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62AB" w14:textId="77777777" w:rsidR="00842D3F" w:rsidRDefault="00842D3F" w:rsidP="00842D3F">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консолидированной отчетности по международным стандартам</w:t>
      </w:r>
    </w:p>
    <w:p w14:paraId="3382D323" w14:textId="77777777" w:rsidR="00842D3F" w:rsidRDefault="00842D3F" w:rsidP="00842D3F">
      <w:pPr>
        <w:rPr>
          <w:rFonts w:ascii="Verdana" w:hAnsi="Verdana"/>
          <w:color w:val="000000"/>
          <w:sz w:val="18"/>
          <w:szCs w:val="18"/>
          <w:shd w:val="clear" w:color="auto" w:fill="FFFFFF"/>
        </w:rPr>
      </w:pPr>
    </w:p>
    <w:p w14:paraId="3CEAC5A0" w14:textId="77777777" w:rsidR="00842D3F" w:rsidRDefault="00842D3F" w:rsidP="00842D3F">
      <w:pPr>
        <w:rPr>
          <w:rFonts w:ascii="Verdana" w:hAnsi="Verdana"/>
          <w:color w:val="000000"/>
          <w:sz w:val="18"/>
          <w:szCs w:val="18"/>
          <w:shd w:val="clear" w:color="auto" w:fill="FFFFFF"/>
        </w:rPr>
      </w:pPr>
    </w:p>
    <w:p w14:paraId="53129C1E" w14:textId="77777777" w:rsidR="00842D3F" w:rsidRDefault="00842D3F" w:rsidP="00842D3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Григоренко, Инна Анатольевна</w:t>
      </w:r>
      <w:r>
        <w:rPr>
          <w:rFonts w:ascii="Verdana" w:hAnsi="Verdana"/>
          <w:color w:val="000000"/>
          <w:sz w:val="18"/>
          <w:szCs w:val="18"/>
        </w:rPr>
        <w:br/>
      </w:r>
      <w:r>
        <w:rPr>
          <w:rFonts w:ascii="Verdana" w:hAnsi="Verdana"/>
          <w:b/>
          <w:bCs/>
          <w:color w:val="000000"/>
          <w:sz w:val="18"/>
          <w:szCs w:val="18"/>
        </w:rPr>
        <w:t>Год: </w:t>
      </w:r>
    </w:p>
    <w:p w14:paraId="0BFBF9E0" w14:textId="77777777" w:rsidR="00842D3F" w:rsidRDefault="00842D3F" w:rsidP="00842D3F">
      <w:pPr>
        <w:spacing w:line="270" w:lineRule="atLeast"/>
        <w:rPr>
          <w:rFonts w:ascii="Verdana" w:hAnsi="Verdana"/>
          <w:color w:val="000000"/>
          <w:sz w:val="18"/>
          <w:szCs w:val="18"/>
        </w:rPr>
      </w:pPr>
      <w:r>
        <w:rPr>
          <w:rFonts w:ascii="Verdana" w:hAnsi="Verdana"/>
          <w:color w:val="000000"/>
          <w:sz w:val="18"/>
          <w:szCs w:val="18"/>
        </w:rPr>
        <w:t>2009</w:t>
      </w:r>
    </w:p>
    <w:p w14:paraId="5CADCB15" w14:textId="77777777" w:rsidR="00842D3F" w:rsidRDefault="00842D3F" w:rsidP="00842D3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254D420" w14:textId="77777777" w:rsidR="00842D3F" w:rsidRDefault="00842D3F" w:rsidP="00842D3F">
      <w:pPr>
        <w:spacing w:line="270" w:lineRule="atLeast"/>
        <w:rPr>
          <w:rFonts w:ascii="Verdana" w:hAnsi="Verdana"/>
          <w:color w:val="000000"/>
          <w:sz w:val="18"/>
          <w:szCs w:val="18"/>
        </w:rPr>
      </w:pPr>
      <w:r>
        <w:rPr>
          <w:rFonts w:ascii="Verdana" w:hAnsi="Verdana"/>
          <w:color w:val="000000"/>
          <w:sz w:val="18"/>
          <w:szCs w:val="18"/>
        </w:rPr>
        <w:t>Григоренко, Инна Анатольевна</w:t>
      </w:r>
    </w:p>
    <w:p w14:paraId="5B5A8DE4" w14:textId="77777777" w:rsidR="00842D3F" w:rsidRDefault="00842D3F" w:rsidP="00842D3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C023B7F" w14:textId="77777777" w:rsidR="00842D3F" w:rsidRDefault="00842D3F" w:rsidP="00842D3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CB13E8B" w14:textId="77777777" w:rsidR="00842D3F" w:rsidRDefault="00842D3F" w:rsidP="00842D3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6B9384E" w14:textId="77777777" w:rsidR="00842D3F" w:rsidRDefault="00842D3F" w:rsidP="00842D3F">
      <w:pPr>
        <w:spacing w:line="270" w:lineRule="atLeast"/>
        <w:rPr>
          <w:rFonts w:ascii="Verdana" w:hAnsi="Verdana"/>
          <w:color w:val="000000"/>
          <w:sz w:val="18"/>
          <w:szCs w:val="18"/>
        </w:rPr>
      </w:pPr>
      <w:r>
        <w:rPr>
          <w:rFonts w:ascii="Verdana" w:hAnsi="Verdana"/>
          <w:color w:val="000000"/>
          <w:sz w:val="18"/>
          <w:szCs w:val="18"/>
        </w:rPr>
        <w:t>Орел</w:t>
      </w:r>
    </w:p>
    <w:p w14:paraId="3AB1F20F" w14:textId="77777777" w:rsidR="00842D3F" w:rsidRDefault="00842D3F" w:rsidP="00842D3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7A00EAD" w14:textId="77777777" w:rsidR="00842D3F" w:rsidRDefault="00842D3F" w:rsidP="00842D3F">
      <w:pPr>
        <w:spacing w:line="270" w:lineRule="atLeast"/>
        <w:rPr>
          <w:rFonts w:ascii="Verdana" w:hAnsi="Verdana"/>
          <w:color w:val="000000"/>
          <w:sz w:val="18"/>
          <w:szCs w:val="18"/>
        </w:rPr>
      </w:pPr>
      <w:r>
        <w:rPr>
          <w:rFonts w:ascii="Verdana" w:hAnsi="Verdana"/>
          <w:color w:val="000000"/>
          <w:sz w:val="18"/>
          <w:szCs w:val="18"/>
        </w:rPr>
        <w:t>08.00.12</w:t>
      </w:r>
    </w:p>
    <w:p w14:paraId="325FEBE6" w14:textId="77777777" w:rsidR="00842D3F" w:rsidRDefault="00842D3F" w:rsidP="00842D3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4E9A35C" w14:textId="77777777" w:rsidR="00842D3F" w:rsidRDefault="00842D3F" w:rsidP="00842D3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22CBADE" w14:textId="77777777" w:rsidR="00842D3F" w:rsidRDefault="00842D3F" w:rsidP="00842D3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909A432" w14:textId="77777777" w:rsidR="00842D3F" w:rsidRDefault="00842D3F" w:rsidP="00842D3F">
      <w:pPr>
        <w:spacing w:line="270" w:lineRule="atLeast"/>
        <w:rPr>
          <w:rFonts w:ascii="Verdana" w:hAnsi="Verdana"/>
          <w:color w:val="000000"/>
          <w:sz w:val="18"/>
          <w:szCs w:val="18"/>
        </w:rPr>
      </w:pPr>
      <w:r>
        <w:rPr>
          <w:rFonts w:ascii="Verdana" w:hAnsi="Verdana"/>
          <w:color w:val="000000"/>
          <w:sz w:val="18"/>
          <w:szCs w:val="18"/>
        </w:rPr>
        <w:t>247</w:t>
      </w:r>
    </w:p>
    <w:p w14:paraId="01ED124C" w14:textId="77777777" w:rsidR="00842D3F" w:rsidRDefault="00842D3F" w:rsidP="00842D3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Григоренко, Инна Анатольевна</w:t>
      </w:r>
    </w:p>
    <w:p w14:paraId="7EE3921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B68B48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В СООТВЕТСТВИИ С МЕЖДУНАРОДНЫМИ СТАНДАРТАМИ.</w:t>
      </w:r>
    </w:p>
    <w:p w14:paraId="7AE2A21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использования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составления консолидированной финансовой отчетности в России.</w:t>
      </w:r>
    </w:p>
    <w:p w14:paraId="637140B8"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группа предприятий как субъект составления отчетности.</w:t>
      </w:r>
    </w:p>
    <w:p w14:paraId="0ACCB022"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Развитие концепции формирования элементов консолидированной отчетности в соответствии с</w:t>
      </w:r>
    </w:p>
    <w:p w14:paraId="698DC14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Международными стандартами финансовой отчетности.</w:t>
      </w:r>
    </w:p>
    <w:p w14:paraId="7E3D5C3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ФОРМИРОВАНИЯ КОНСОЛИДИРОВАННОЙ ФИНАНСОВОЙ ОТЧЕТНОСТИ В СООТВЕТСТВИИ С МЕЖДУНАРОДНЫМИ СТАНДАРТАМИ И РОССИЙСКИМИ</w:t>
      </w:r>
    </w:p>
    <w:p w14:paraId="1308BC5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НОРМА ТИВНЫМИ АКТАМИ.</w:t>
      </w:r>
    </w:p>
    <w:p w14:paraId="512E65B1"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формирования консолидированной отчетности.</w:t>
      </w:r>
    </w:p>
    <w:p w14:paraId="7C001C7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и функционирование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группе консолидированных предприятий.</w:t>
      </w:r>
    </w:p>
    <w:p w14:paraId="2B50703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РАЗВИТИЕ МЕТОДИКИ СОСТАВЛЕНИЯ КОНСОЛИДИРОВАННОЙ ФИНАНСОВОЙ ОТЧЕТНОСТИ в СООТВЕТСТВИИ С МЕЖДУНАРОДНЫМИ СТАНДАРТАМИ ФИНАНСОВОЙ ОТЧЕТНОСТИ.</w:t>
      </w:r>
    </w:p>
    <w:p w14:paraId="47EE0BB4"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бухгалтерского баланса.</w:t>
      </w:r>
    </w:p>
    <w:p w14:paraId="1243DFC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составления консолидированного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50ED3BB2"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Механизм составления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группы консолидированных предприятий.</w:t>
      </w:r>
    </w:p>
    <w:p w14:paraId="38180A6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Научно-методические подходы отражения информации в</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отчете об изменениях капитала.</w:t>
      </w:r>
    </w:p>
    <w:p w14:paraId="0D542375"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Методика составления пояснений к консолидированной финансовой отчетности.</w:t>
      </w:r>
    </w:p>
    <w:p w14:paraId="6FE0F3A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ЗАКЛЮ ЧЕНИЕ.</w:t>
      </w:r>
    </w:p>
    <w:p w14:paraId="23F037B2" w14:textId="77777777" w:rsidR="00842D3F" w:rsidRDefault="00842D3F" w:rsidP="00842D3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консолидированной отчетности по международным стандартам"</w:t>
      </w:r>
    </w:p>
    <w:p w14:paraId="51955C0A"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обусловлена необходимостью совершенствования методики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по международным стандартам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учетной системы и развития новых форм международного сотрудничества.</w:t>
      </w:r>
    </w:p>
    <w:p w14:paraId="69F8C432"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Существенные и радикальные преобразования отечественной экономики затронули всю сферу производственных отношений и</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сил в обществе. Становление и развитие рыночных отношений, ориентированных на</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предъявляет к руководителям любого ранга такие требования, что многим из них они оказались просто не по силам из-за отсутствия методологических приемов и методов к их решению.</w:t>
      </w:r>
    </w:p>
    <w:p w14:paraId="078BA6D5"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свидетельствует, что именно крупные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образования формируют сейчас спрос и предложение, определяет важнейшие предпосылки для победы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Примечательной чертой развития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настоящее время является вступление в стадию</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процессов, отражающих высший уровень концентрации производства и капитала, присущих зрелой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Fonts w:ascii="Verdana" w:hAnsi="Verdana"/>
          <w:color w:val="000000"/>
          <w:sz w:val="18"/>
          <w:szCs w:val="18"/>
        </w:rPr>
        <w:t>отношений. Консолидация, имеющая целью более эффективное альтернативное использование</w:t>
      </w:r>
      <w:r>
        <w:rPr>
          <w:rStyle w:val="WW8Num2z0"/>
          <w:rFonts w:ascii="Verdana" w:hAnsi="Verdana"/>
          <w:color w:val="000000"/>
          <w:sz w:val="18"/>
          <w:szCs w:val="18"/>
        </w:rPr>
        <w:t> </w:t>
      </w:r>
      <w:r>
        <w:rPr>
          <w:rStyle w:val="WW8Num3z0"/>
          <w:rFonts w:ascii="Verdana" w:hAnsi="Verdana"/>
          <w:color w:val="4682B4"/>
          <w:sz w:val="18"/>
          <w:szCs w:val="18"/>
        </w:rPr>
        <w:t>высвобождаемых</w:t>
      </w:r>
      <w:r>
        <w:rPr>
          <w:rStyle w:val="WW8Num2z0"/>
          <w:rFonts w:ascii="Verdana" w:hAnsi="Verdana"/>
          <w:color w:val="000000"/>
          <w:sz w:val="18"/>
          <w:szCs w:val="18"/>
        </w:rPr>
        <w:t> </w:t>
      </w:r>
      <w:r>
        <w:rPr>
          <w:rFonts w:ascii="Verdana" w:hAnsi="Verdana"/>
          <w:color w:val="000000"/>
          <w:sz w:val="18"/>
          <w:szCs w:val="18"/>
        </w:rPr>
        <w:t>ресурсов, характерна для рынка.</w:t>
      </w:r>
    </w:p>
    <w:p w14:paraId="138BE5BD"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устранения ошибок допущенных в развитии крупных предприятий при</w:t>
      </w:r>
      <w:r>
        <w:rPr>
          <w:rStyle w:val="WW8Num2z0"/>
          <w:rFonts w:ascii="Verdana" w:hAnsi="Verdana"/>
          <w:color w:val="000000"/>
          <w:sz w:val="18"/>
          <w:szCs w:val="18"/>
        </w:rPr>
        <w:t> </w:t>
      </w:r>
      <w:r>
        <w:rPr>
          <w:rStyle w:val="WW8Num3z0"/>
          <w:rFonts w:ascii="Verdana" w:hAnsi="Verdana"/>
          <w:color w:val="4682B4"/>
          <w:sz w:val="18"/>
          <w:szCs w:val="18"/>
        </w:rPr>
        <w:t>плановом</w:t>
      </w:r>
      <w:r>
        <w:rPr>
          <w:rStyle w:val="WW8Num2z0"/>
          <w:rFonts w:ascii="Verdana" w:hAnsi="Verdana"/>
          <w:color w:val="000000"/>
          <w:sz w:val="18"/>
          <w:szCs w:val="18"/>
        </w:rPr>
        <w:t> </w:t>
      </w:r>
      <w:r>
        <w:rPr>
          <w:rFonts w:ascii="Verdana" w:hAnsi="Verdana"/>
          <w:color w:val="000000"/>
          <w:sz w:val="18"/>
          <w:szCs w:val="18"/>
        </w:rPr>
        <w:t>ведении хозяйствования требуется проанализировать причины и способы влияния данной группы предприятий на экономическую систему страны, разработать, а так же сопоставить данные выводы с современными условиями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субъектов экономики, развития нормативной и законодательной базы Российской Федерации и Международных правовых институтов. В этой связи встает вопрос о формировании и постановки теоретической базы методологии и методики учета на данных предприятиях.</w:t>
      </w:r>
    </w:p>
    <w:p w14:paraId="78F94B83"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процессы в экономике являются явной характеристикой ее успешного развития, представляя собой не что иное как зрелость экономической системы в целом, высокую концентрацию капитала и производства. Поэтому существует насущная потребность в разработке научно обоснованных методик, выступающих связующим звеном между национальными и международными стандартами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консолидированных организациях.</w:t>
      </w:r>
    </w:p>
    <w:p w14:paraId="0ED2E837"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Несомненный интерес на современном этапе развития рыночных отношений в России представляет исследование зарубежного опыта организации и методологии формирования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Новшества учетной мысли, несомненно, могут и должны быть использованы в практике построения ее элементов. Однако, необходима его адаптация к российским условиям. Этот вопрос и требует подробной научной и методической проработки.</w:t>
      </w:r>
    </w:p>
    <w:p w14:paraId="4C2330C4"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разработку этих проблем внесли отечественные исследователи</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Винслав Ю., Гетьман В.Г., Голубева С., Дементьев В.,</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Качалин В.В., Кирьянова З.В.,</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Мельник М.В., Мовсесян А.,</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Новодворский В.Д., Островский О.М.,</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Попова JI.B., Рожнова О.В.,</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Соколов Я.В., Терехова В.А.,</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Хвойник П., Шеремет А.Д.,</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и другие.</w:t>
      </w:r>
    </w:p>
    <w:p w14:paraId="7D129E2D"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зарубежной экономической литературе общетеоретические аспекты применения международных стандартов нашли свое отражение в трудах X. Андерсон,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И. Бетге, Д.</w:t>
      </w:r>
      <w:r>
        <w:rPr>
          <w:rStyle w:val="WW8Num2z0"/>
          <w:rFonts w:ascii="Verdana" w:hAnsi="Verdana"/>
          <w:color w:val="000000"/>
          <w:sz w:val="18"/>
          <w:szCs w:val="18"/>
        </w:rPr>
        <w:t> </w:t>
      </w:r>
      <w:r>
        <w:rPr>
          <w:rStyle w:val="WW8Num3z0"/>
          <w:rFonts w:ascii="Verdana" w:hAnsi="Verdana"/>
          <w:color w:val="4682B4"/>
          <w:sz w:val="18"/>
          <w:szCs w:val="18"/>
        </w:rPr>
        <w:t>Даманта</w:t>
      </w:r>
      <w:r>
        <w:rPr>
          <w:rFonts w:ascii="Verdana" w:hAnsi="Verdana"/>
          <w:color w:val="000000"/>
          <w:sz w:val="18"/>
          <w:szCs w:val="18"/>
        </w:rPr>
        <w:t>, Д. Колдуэлл, Г. Мюллера, М.Р.</w:t>
      </w:r>
      <w:r>
        <w:rPr>
          <w:rStyle w:val="WW8Num2z0"/>
          <w:rFonts w:ascii="Verdana" w:hAnsi="Verdana"/>
          <w:color w:val="000000"/>
          <w:sz w:val="18"/>
          <w:szCs w:val="18"/>
        </w:rPr>
        <w:t> </w:t>
      </w:r>
      <w:r>
        <w:rPr>
          <w:rStyle w:val="WW8Num3z0"/>
          <w:rFonts w:ascii="Verdana" w:hAnsi="Verdana"/>
          <w:color w:val="4682B4"/>
          <w:sz w:val="18"/>
          <w:szCs w:val="18"/>
        </w:rPr>
        <w:t>Мэтьюса</w:t>
      </w:r>
      <w:r>
        <w:rPr>
          <w:rFonts w:ascii="Verdana" w:hAnsi="Verdana"/>
          <w:color w:val="000000"/>
          <w:sz w:val="18"/>
          <w:szCs w:val="18"/>
        </w:rPr>
        <w:t>, Б. Нидлз, С. Нобуса, М.Х.</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Б.А. Портер, А.Р. Рахман, Г.Д.</w:t>
      </w:r>
      <w:r>
        <w:rPr>
          <w:rStyle w:val="WW8Num2z0"/>
          <w:rFonts w:ascii="Verdana" w:hAnsi="Verdana"/>
          <w:color w:val="000000"/>
          <w:sz w:val="18"/>
          <w:szCs w:val="18"/>
        </w:rPr>
        <w:t> </w:t>
      </w:r>
      <w:r>
        <w:rPr>
          <w:rStyle w:val="WW8Num3z0"/>
          <w:rFonts w:ascii="Verdana" w:hAnsi="Verdana"/>
          <w:color w:val="4682B4"/>
          <w:sz w:val="18"/>
          <w:szCs w:val="18"/>
        </w:rPr>
        <w:t>Товер</w:t>
      </w:r>
      <w:r>
        <w:rPr>
          <w:rFonts w:ascii="Verdana" w:hAnsi="Verdana"/>
          <w:color w:val="000000"/>
          <w:sz w:val="18"/>
          <w:szCs w:val="18"/>
        </w:rPr>
        <w:t>, Э.С. Хендриксена, X. Грюнинг и др.</w:t>
      </w:r>
    </w:p>
    <w:p w14:paraId="4E4B0F6B"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Недостаточная разработанность теоретических и практических аспектов по вышеизложенным вопросам требуют дальнейших исследований, что и предопределило выбор темы и направлений ее </w:t>
      </w:r>
      <w:r>
        <w:rPr>
          <w:rFonts w:ascii="Verdana" w:hAnsi="Verdana"/>
          <w:color w:val="000000"/>
          <w:sz w:val="18"/>
          <w:szCs w:val="18"/>
        </w:rPr>
        <w:lastRenderedPageBreak/>
        <w:t>разработки.</w:t>
      </w:r>
    </w:p>
    <w:p w14:paraId="309B6B71"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научно-методических основ и практических рекомендаций по формированию консолидированной отчетности по международным стандартам. В соответствии с поставленной целью исследования определены следующие задачи:</w:t>
      </w:r>
    </w:p>
    <w:p w14:paraId="55759349"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 роль и влияние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на формирование консолидированной отчетности организаций;</w:t>
      </w:r>
    </w:p>
    <w:p w14:paraId="1AA02B11"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обосновать понятие консолидированной группы предприятий как особый объект бухгалтерского учета;</w:t>
      </w:r>
    </w:p>
    <w:p w14:paraId="0DA0F2F6"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системного анализа разработать методические приемы и способы ведения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по принципам МСФО;</w:t>
      </w:r>
    </w:p>
    <w:p w14:paraId="72957B4A"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взаимодействия принципиальных позиций бухгалтерского и налогового учета с учетом требований отечественного законодательства и МСФО;</w:t>
      </w:r>
    </w:p>
    <w:p w14:paraId="6BA7C15D"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усовершенствованные принципы</w:t>
      </w:r>
      <w:r>
        <w:rPr>
          <w:rStyle w:val="WW8Num2z0"/>
          <w:rFonts w:ascii="Verdana" w:hAnsi="Verdana"/>
          <w:color w:val="000000"/>
          <w:sz w:val="18"/>
          <w:szCs w:val="18"/>
        </w:rPr>
        <w:t> </w:t>
      </w:r>
      <w:r>
        <w:rPr>
          <w:rStyle w:val="WW8Num3z0"/>
          <w:rFonts w:ascii="Verdana" w:hAnsi="Verdana"/>
          <w:color w:val="4682B4"/>
          <w:sz w:val="18"/>
          <w:szCs w:val="18"/>
        </w:rPr>
        <w:t>внутрихолдингового</w:t>
      </w:r>
      <w:r>
        <w:rPr>
          <w:rStyle w:val="WW8Num2z0"/>
          <w:rFonts w:ascii="Verdana" w:hAnsi="Verdana"/>
          <w:color w:val="000000"/>
          <w:sz w:val="18"/>
          <w:szCs w:val="18"/>
        </w:rPr>
        <w:t> </w:t>
      </w:r>
      <w:r>
        <w:rPr>
          <w:rFonts w:ascii="Verdana" w:hAnsi="Verdana"/>
          <w:color w:val="000000"/>
          <w:sz w:val="18"/>
          <w:szCs w:val="18"/>
        </w:rPr>
        <w:t>движения первичной документации и ее отражения на счетах синтетического и аналитического учета.</w:t>
      </w:r>
    </w:p>
    <w:p w14:paraId="1DB1F3D0"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1.7 Адаптация различных систем бухгалтерского учета, их соответствие международным стандартам, п. 1.11 Трансформация национальной отчетности в соответствии с международными стандартами и стандартами других стран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по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(экономические науки).</w:t>
      </w:r>
    </w:p>
    <w:p w14:paraId="4EE3431C"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выбрана деятельность</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состояние учета и отчетности в них.</w:t>
      </w:r>
    </w:p>
    <w:p w14:paraId="7F926D1F"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 практические положения и закономерности, связанные с формированием консолидированной отчетности.</w:t>
      </w:r>
    </w:p>
    <w:p w14:paraId="2F714A4E"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явились труды выдающихся российских и зарубежных ученых по проблемам формирования консолидированной отчетности, российские и международные стандарты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статистические материалы, обследования.</w:t>
      </w:r>
    </w:p>
    <w:p w14:paraId="283C588C"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использовались данные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ряда холдингов, а также материалы научных публикаций. При этом использовались методы: табличный, системный, детализации, сопоставления, группировок.</w:t>
      </w:r>
    </w:p>
    <w:p w14:paraId="2E1DADE7"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и теоретическом обосновании методики формирования консолидированной отчетности по международным стандартам, позволяющей учитывать высокий уровень концентрации производства и капитала, а также оценивать зрелость системы корпоративных и экономических отношений в современном обществе.</w:t>
      </w:r>
    </w:p>
    <w:p w14:paraId="43A555DA"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результатами: - теоретически обоснован механизм формирования консолидированной отчетности в соответствии с принципами международных стандартов финансовой отчетности, позволяющий повысить эффективность управления с учетом всех факторов, влияющих на деятельность холдингов, а также оперативно реагировать на</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изменяющуюся конкурентную среду (п. 1.7 паспорта специальности 08.00.12 ВАК); выделен специфический объект бухгалтерского учета по международным стандартам и предложена авторская трактовка понятия консолидированной группы, в качестве которой выступает единая</w:t>
      </w:r>
      <w:r>
        <w:rPr>
          <w:rStyle w:val="WW8Num2z0"/>
          <w:rFonts w:ascii="Verdana" w:hAnsi="Verdana"/>
          <w:color w:val="000000"/>
          <w:sz w:val="18"/>
          <w:szCs w:val="18"/>
        </w:rPr>
        <w:t> </w:t>
      </w:r>
      <w:r>
        <w:rPr>
          <w:rStyle w:val="WW8Num3z0"/>
          <w:rFonts w:ascii="Verdana" w:hAnsi="Verdana"/>
          <w:color w:val="4682B4"/>
          <w:sz w:val="18"/>
          <w:szCs w:val="18"/>
        </w:rPr>
        <w:t>хозяйствующая</w:t>
      </w:r>
      <w:r>
        <w:rPr>
          <w:rStyle w:val="WW8Num2z0"/>
          <w:rFonts w:ascii="Verdana" w:hAnsi="Verdana"/>
          <w:color w:val="000000"/>
          <w:sz w:val="18"/>
          <w:szCs w:val="18"/>
        </w:rPr>
        <w:t> </w:t>
      </w:r>
      <w:r>
        <w:rPr>
          <w:rFonts w:ascii="Verdana" w:hAnsi="Verdana"/>
          <w:color w:val="000000"/>
          <w:sz w:val="18"/>
          <w:szCs w:val="18"/>
        </w:rPr>
        <w:t>единица, осуществляющая общую финансово-хозяйственную политику с целью извлечения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из результатов своей деятельности (п. 1.7 паспорта специальности 08.00.12 ВАК); разработаны научно-методические рекомендации по ведению консолидированного учета в соответствии с принципами МСФО в разрезе элементов, непосредственно связанных с измерением финансового положения предприятия, и элементов, имеющих непосредственное отношение к оценке результатов деятельности предприятия (п. 1.11 паспорта специальности 08.00.12 ВАК);</w:t>
      </w:r>
    </w:p>
    <w:p w14:paraId="38DB6B5B"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научно обоснована схема взаимодействия системы бухгалтерского и налогового учета </w:t>
      </w:r>
      <w:r>
        <w:rPr>
          <w:rFonts w:ascii="Verdana" w:hAnsi="Verdana"/>
          <w:color w:val="000000"/>
          <w:sz w:val="18"/>
          <w:szCs w:val="18"/>
        </w:rPr>
        <w:lastRenderedPageBreak/>
        <w:t>посредством сближения отечественного и международного учетно-налогового законодательства (п. 1.7 паспорта специальности 08.00.12 ВАК);</w:t>
      </w:r>
    </w:p>
    <w:p w14:paraId="54B24FC2"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принципиальные позиции внутрихолдингового движения первичной документации с последующим отражением в системе синтетического и аналитического учета для целей формирования отчетности по принципам МСФО, способствующих унификации и автоматизации данного процесса (п. 1.7 паспорта специальности 08.00.12 ВАК).</w:t>
      </w:r>
    </w:p>
    <w:p w14:paraId="57AAAD2D"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обобщении современного практического опыта и достижений науки в сфере учета и контроля при переходе к МСФО, которые открывают возможности дальнейшего развития существующих теоретических основ и прикладных разработок в области финансового и управленческого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их взаимосвязи и взаимодействии.</w:t>
      </w:r>
    </w:p>
    <w:p w14:paraId="49C2802C"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выводов и предложений заключается в разработке теоретических и практических рекомендаций формированию консолидированной отчетности по принципам МСФО. Реализация на практике выдвинутых положений и разработанных методик позволяет повысить эффективность управления с учетом всех факторов, влияющих на деятельность холдингов, а также оперативно реагировать на динамично изменяющуюся</w:t>
      </w:r>
      <w:r>
        <w:rPr>
          <w:rStyle w:val="WW8Num3z0"/>
          <w:rFonts w:ascii="Verdana" w:hAnsi="Verdana"/>
          <w:color w:val="4682B4"/>
          <w:sz w:val="18"/>
          <w:szCs w:val="18"/>
        </w:rPr>
        <w:t>конкурентную</w:t>
      </w:r>
      <w:r>
        <w:rPr>
          <w:rStyle w:val="WW8Num2z0"/>
          <w:rFonts w:ascii="Verdana" w:hAnsi="Verdana"/>
          <w:color w:val="000000"/>
          <w:sz w:val="18"/>
          <w:szCs w:val="18"/>
        </w:rPr>
        <w:t> </w:t>
      </w:r>
      <w:r>
        <w:rPr>
          <w:rFonts w:ascii="Verdana" w:hAnsi="Verdana"/>
          <w:color w:val="000000"/>
          <w:sz w:val="18"/>
          <w:szCs w:val="18"/>
        </w:rPr>
        <w:t>среду.</w:t>
      </w:r>
    </w:p>
    <w:p w14:paraId="45BBF63F"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в учебном процессе в вузах при преподавании учебных курсов «МСФО»,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w:t>
      </w:r>
      <w:r>
        <w:rPr>
          <w:rStyle w:val="WW8Num3z0"/>
          <w:rFonts w:ascii="Verdana" w:hAnsi="Verdana"/>
          <w:color w:val="4682B4"/>
          <w:sz w:val="18"/>
          <w:szCs w:val="18"/>
        </w:rPr>
        <w:t>Анализ финансовой отчетности</w:t>
      </w:r>
      <w:r>
        <w:rPr>
          <w:rFonts w:ascii="Verdana" w:hAnsi="Verdana"/>
          <w:color w:val="000000"/>
          <w:sz w:val="18"/>
          <w:szCs w:val="18"/>
        </w:rPr>
        <w:t>».</w:t>
      </w:r>
    </w:p>
    <w:p w14:paraId="56E295B1"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положения диссертационного исследования докладывались на международных,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межвузовских научно-практических конференциях (г. Ростов-на-Дону, 2000, 2004, 2006гг.).</w:t>
      </w:r>
    </w:p>
    <w:p w14:paraId="4D959A17"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практические рекомендации и научно-методические указания внедрены в организациях Тульской и Московской областей.</w:t>
      </w:r>
    </w:p>
    <w:p w14:paraId="7F4548AE"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также разработан и читается специальный курс «</w:t>
      </w:r>
      <w:r>
        <w:rPr>
          <w:rStyle w:val="WW8Num3z0"/>
          <w:rFonts w:ascii="Verdana" w:hAnsi="Verdana"/>
          <w:color w:val="4682B4"/>
          <w:sz w:val="18"/>
          <w:szCs w:val="18"/>
        </w:rPr>
        <w:t>Бухгалтерский учет на основании МСФО</w:t>
      </w:r>
      <w:r>
        <w:rPr>
          <w:rFonts w:ascii="Verdana" w:hAnsi="Verdana"/>
          <w:color w:val="000000"/>
          <w:sz w:val="18"/>
          <w:szCs w:val="18"/>
        </w:rPr>
        <w:t>» для студентов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200243BC"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16 печатных работ общим объемом 7,77 п.л., все авторские из них 4 статьи опубликованы в журналах, рекомендованных ВАК.</w:t>
      </w:r>
    </w:p>
    <w:p w14:paraId="11ED34FA"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выводов и рекомендаций. Содержание работы изложено на 186 страницах текста, включая 30 таблиц и 12 рисунков.</w:t>
      </w:r>
    </w:p>
    <w:p w14:paraId="54161EB4" w14:textId="77777777" w:rsidR="00842D3F" w:rsidRDefault="00842D3F" w:rsidP="00842D3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Григоренко, Инна Анатольевна</w:t>
      </w:r>
    </w:p>
    <w:p w14:paraId="6FA4CEF5"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0A4789A"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финансовых рынков капитала поднимает проблему</w:t>
      </w:r>
      <w:r>
        <w:rPr>
          <w:rStyle w:val="WW8Num2z0"/>
          <w:rFonts w:ascii="Verdana" w:hAnsi="Verdana"/>
          <w:color w:val="000000"/>
          <w:sz w:val="18"/>
          <w:szCs w:val="18"/>
        </w:rPr>
        <w:t> </w:t>
      </w:r>
      <w:r>
        <w:rPr>
          <w:rStyle w:val="WW8Num3z0"/>
          <w:rFonts w:ascii="Verdana" w:hAnsi="Verdana"/>
          <w:color w:val="4682B4"/>
          <w:sz w:val="18"/>
          <w:szCs w:val="18"/>
        </w:rPr>
        <w:t>несопоставимости</w:t>
      </w:r>
      <w:r>
        <w:rPr>
          <w:rStyle w:val="WW8Num2z0"/>
          <w:rFonts w:ascii="Verdana" w:hAnsi="Verdana"/>
          <w:color w:val="000000"/>
          <w:sz w:val="18"/>
          <w:szCs w:val="18"/>
        </w:rPr>
        <w:t> </w:t>
      </w:r>
      <w:r>
        <w:rPr>
          <w:rFonts w:ascii="Verdana" w:hAnsi="Verdana"/>
          <w:color w:val="000000"/>
          <w:sz w:val="18"/>
          <w:szCs w:val="18"/>
        </w:rPr>
        <w:t>финансовой отчетности компаний и неадекватности финансовой информации предоставляемой внешним пользователям данной информации для дальнейшего принятия обоснованных решений. В настоящее время все более очевидна необходимость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признанных на международном уровне, с тем чтобы обеспечить</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сопоставимой и качественной финансовой информацией.</w:t>
      </w:r>
    </w:p>
    <w:p w14:paraId="60B37F7D"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в России выдвинули в число актуальных вопрос о совершенствовании системы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приведение ее в соответствие с международными стандартами.</w:t>
      </w:r>
    </w:p>
    <w:p w14:paraId="612ECC8E"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полной гармонизации российского бухгалтерского учета и отчетности с международными стандартами нет.</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Российской системы учета происходит на основании международных принципов учета, одновременно с опорой на национально сложившиеся принципы, что в свою очередь вызывает несоответствие между системами.</w:t>
      </w:r>
    </w:p>
    <w:p w14:paraId="5B6A3DE0"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поэтому перед отечественными предприятиями и стоит проблема адаптации данных учета. Так как до настоящего времени не в полной мере разработаны теоретические и методологические основы адаптации российского бухгалтерского учета и отчетности в соответствии с международными стандартами, то предприятиям приходится либо вести параллельный учет по двум стандартам, либо трансформировать</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в соответствии с международными </w:t>
      </w:r>
      <w:r>
        <w:rPr>
          <w:rFonts w:ascii="Verdana" w:hAnsi="Verdana"/>
          <w:color w:val="000000"/>
          <w:sz w:val="18"/>
          <w:szCs w:val="18"/>
        </w:rPr>
        <w:lastRenderedPageBreak/>
        <w:t>стандартами.</w:t>
      </w:r>
    </w:p>
    <w:p w14:paraId="15D48F7F"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процесс адаптации российского бухгалтерского учета и отчетности к</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мог бы стать важной составляющей экономических реформ. Важность и актуальность всех названных проблем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 стадии ее адаптации к международным стандартам, а также недостаточная их разработанность и обусловили актуальность темы диссертационного исследования.</w:t>
      </w:r>
    </w:p>
    <w:p w14:paraId="1691BBCD"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в данной работе исследования, по праву можно признать приоритет МСФО над отечественными положениями по ведению учета и составлению отчетности. В особенности данное утверждение касается формирования отчетности</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организации. Однако, приоритет МСФО над Российскими положениями по ведению учета и составления отчетности никак не должен оказывать доминирующую позицию в организации методологии и методики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на основании МСФО. Ведение учета в консолидированных организациях должно в обязательном порядке основываться на Российских стандартах учета и составления отчетности, и лишь некоторые отклонения с учетом специфики деятельности организации должны присутствовать, которые позволяют приблизить учет российских принципов к МСФО.</w:t>
      </w:r>
    </w:p>
    <w:p w14:paraId="6FDE77F1"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силу недостаточно развитого законодательства России в области</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нашей стране необходима единая методика и методология формирования и составления консолидированной отчетности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В особенности данное утверждение относится к</w:t>
      </w:r>
      <w:r>
        <w:rPr>
          <w:rStyle w:val="WW8Num2z0"/>
          <w:rFonts w:ascii="Verdana" w:hAnsi="Verdana"/>
          <w:color w:val="000000"/>
          <w:sz w:val="18"/>
          <w:szCs w:val="18"/>
        </w:rPr>
        <w:t> </w:t>
      </w:r>
      <w:r>
        <w:rPr>
          <w:rStyle w:val="WW8Num3z0"/>
          <w:rFonts w:ascii="Verdana" w:hAnsi="Verdana"/>
          <w:color w:val="4682B4"/>
          <w:sz w:val="18"/>
          <w:szCs w:val="18"/>
        </w:rPr>
        <w:t>консолидированным</w:t>
      </w:r>
      <w:r>
        <w:rPr>
          <w:rStyle w:val="WW8Num2z0"/>
          <w:rFonts w:ascii="Verdana" w:hAnsi="Verdana"/>
          <w:color w:val="000000"/>
          <w:sz w:val="18"/>
          <w:szCs w:val="18"/>
        </w:rPr>
        <w:t> </w:t>
      </w:r>
      <w:r>
        <w:rPr>
          <w:rFonts w:ascii="Verdana" w:hAnsi="Verdana"/>
          <w:color w:val="000000"/>
          <w:sz w:val="18"/>
          <w:szCs w:val="18"/>
        </w:rPr>
        <w:t>организациям, которые должны составлять отчетность на основании МСФО.</w:t>
      </w:r>
    </w:p>
    <w:p w14:paraId="44AC5BE6"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работе для решения проблем консолидированного учета рассматриваются: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налоговый, правовой и общеэкономический ' подходы к формированию консолидированной отчетности. На основании проведенного исследования сделаны выводы о необходимости совершенствовать законодательную базу, а так же рассматривая</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организацию как единую систему, совмещать воедино налоговые,</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международные принципы учета.</w:t>
      </w:r>
    </w:p>
    <w:p w14:paraId="234E706E"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 методология ведения учета и составления отчетности групп предприятий, входящих в</w:t>
      </w:r>
      <w:r>
        <w:rPr>
          <w:rStyle w:val="WW8Num2z0"/>
          <w:rFonts w:ascii="Verdana" w:hAnsi="Verdana"/>
          <w:color w:val="000000"/>
          <w:sz w:val="18"/>
          <w:szCs w:val="18"/>
        </w:rPr>
        <w:t> </w:t>
      </w:r>
      <w:r>
        <w:rPr>
          <w:rStyle w:val="WW8Num3z0"/>
          <w:rFonts w:ascii="Verdana" w:hAnsi="Verdana"/>
          <w:color w:val="4682B4"/>
          <w:sz w:val="18"/>
          <w:szCs w:val="18"/>
        </w:rPr>
        <w:t>холдинговую</w:t>
      </w:r>
      <w:r>
        <w:rPr>
          <w:rStyle w:val="WW8Num2z0"/>
          <w:rFonts w:ascii="Verdana" w:hAnsi="Verdana"/>
          <w:color w:val="000000"/>
          <w:sz w:val="18"/>
          <w:szCs w:val="18"/>
        </w:rPr>
        <w:t> </w:t>
      </w:r>
      <w:r>
        <w:rPr>
          <w:rFonts w:ascii="Verdana" w:hAnsi="Verdana"/>
          <w:color w:val="000000"/>
          <w:sz w:val="18"/>
          <w:szCs w:val="18"/>
        </w:rPr>
        <w:t>организацию должна быть единой и строиться с учетом особенностей функционирования входящих в нее юридически обоснованных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133BF8B1"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в связи с этим рассматривается лишь общая схема, принципиальная модель консолидированного учета, опираясь на которую разрабатывается техника консолидированного учета для консолидированных групп предприятий различного типа. Особое внимание уделяется формированию единой методики отнесения затрат организации, классификация которых подчиняется положениям как Российского законодательства, так и МСФО.</w:t>
      </w:r>
    </w:p>
    <w:p w14:paraId="7EC051C6"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и методика обособленного консолидированного учета внутри таких сложных хозяйствующих образования как</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концерны должны строиться с учетом особенностей функционирования входящих в него юридически обоснованных хозяйствующих субъектов. Составленная финансовая отчетность на основании МСФО воспринимается пользователями финансовой информации, как внешними, так и внутренними, как дополнительная уверенность в деятельности предприятия. 1</w:t>
      </w:r>
    </w:p>
    <w:p w14:paraId="330E10F7"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Раскрытие информации в консолидированной финансовой отчетности -наиболее сложная и трудоемкая работа заключительного этапа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Именно консолидация отчетности предприятий показывает высокий уровень концентрации производства 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 так же оценивает зрелость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и экономических отношений в современном обществе.</w:t>
      </w:r>
    </w:p>
    <w:p w14:paraId="3DADAD45"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источником экономической информации о состоянии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и результатах финансово-хозяйственной деятельности предприятия в целом является такая отчетность, которая будет составлена на основании единых норм и которая представляет предприятие, как единый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 xml:space="preserve">субъект. В целях формирования отчетности группы взаимосвязанных компаний, требуется составлять консолидированную </w:t>
      </w:r>
      <w:r>
        <w:rPr>
          <w:rFonts w:ascii="Verdana" w:hAnsi="Verdana"/>
          <w:color w:val="000000"/>
          <w:sz w:val="18"/>
          <w:szCs w:val="18"/>
        </w:rPr>
        <w:lastRenderedPageBreak/>
        <w:t>отчетность</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поскольку именно данный вид отчетности позволяет рассматривать группу взаимосвязанных компаний как единый объект учета.</w:t>
      </w:r>
    </w:p>
    <w:p w14:paraId="4ADD0C3A"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отчетность - это откорректированные индивидуальные отчеты материнского общества и ее</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на основании принципов и требований пользователей данной отчетности составленная таким образом, что отчетность представляет собой информацию о финансово-хозяйственной деятельности и дает возможность квалифицированным пользователям данной информации представить консолидированную группу предприятий, как единый хозяйственный субъект.</w:t>
      </w:r>
    </w:p>
    <w:p w14:paraId="1D2AF6F2"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 консолидированной отчетности предприятия является представление пользователям информации о группе как о едином</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субъекте. Для достижения этой цели применяются особые правила составления отчетности, для этого необходимо рассмотреть природу консолидированной группы предприятий. Консолидированная группа предприятий - это экономическое объединение юридически самостоятельных организаций, созданных на основе контроля прав, обеспечивающих существенное влияние в дочерних и зависимых обществах, действующее как единая</w:t>
      </w:r>
      <w:r>
        <w:rPr>
          <w:rStyle w:val="WW8Num2z0"/>
          <w:rFonts w:ascii="Verdana" w:hAnsi="Verdana"/>
          <w:color w:val="000000"/>
          <w:sz w:val="18"/>
          <w:szCs w:val="18"/>
        </w:rPr>
        <w:t> </w:t>
      </w:r>
      <w:r>
        <w:rPr>
          <w:rStyle w:val="WW8Num3z0"/>
          <w:rFonts w:ascii="Verdana" w:hAnsi="Verdana"/>
          <w:color w:val="4682B4"/>
          <w:sz w:val="18"/>
          <w:szCs w:val="18"/>
        </w:rPr>
        <w:t>хозяйствующая</w:t>
      </w:r>
      <w:r>
        <w:rPr>
          <w:rStyle w:val="WW8Num2z0"/>
          <w:rFonts w:ascii="Verdana" w:hAnsi="Verdana"/>
          <w:color w:val="000000"/>
          <w:sz w:val="18"/>
          <w:szCs w:val="18"/>
        </w:rPr>
        <w:t> </w:t>
      </w:r>
      <w:r>
        <w:rPr>
          <w:rFonts w:ascii="Verdana" w:hAnsi="Verdana"/>
          <w:color w:val="000000"/>
          <w:sz w:val="18"/>
          <w:szCs w:val="18"/>
        </w:rPr>
        <w:t>единица и осуществляющее общую финансово-хозяйственную политику с целью извлечения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из результатов его деятельности.</w:t>
      </w:r>
    </w:p>
    <w:p w14:paraId="14506EA5"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контроля над</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операциями предприятий, входящих в консолидированную группу, является важным признаком группы консолидированных предприятий. Под контролем здесь следует понимать возможность оказания влияния на финансово-хозяйственную деятельность предприятия, на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распределение финансового результата.</w:t>
      </w:r>
    </w:p>
    <w:p w14:paraId="6CB1636A"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экономической сущности консолидированной группы предприятия, характерно для них не только потенциальная возможность одного из предприятий контролировать деятельность другого или других предприятий, но и реальное осуществление этого контроля, то есть осуществляется управление головным предприятием финансово-хозяйственной деятельностью</w:t>
      </w:r>
      <w:r>
        <w:rPr>
          <w:rStyle w:val="WW8Num2z0"/>
          <w:rFonts w:ascii="Verdana" w:hAnsi="Verdana"/>
          <w:color w:val="000000"/>
          <w:sz w:val="18"/>
          <w:szCs w:val="18"/>
        </w:rPr>
        <w:t> </w:t>
      </w:r>
      <w:r>
        <w:rPr>
          <w:rStyle w:val="WW8Num3z0"/>
          <w:rFonts w:ascii="Verdana" w:hAnsi="Verdana"/>
          <w:color w:val="4682B4"/>
          <w:sz w:val="18"/>
          <w:szCs w:val="18"/>
        </w:rPr>
        <w:t>дочернего</w:t>
      </w:r>
      <w:r>
        <w:rPr>
          <w:rStyle w:val="WW8Num2z0"/>
          <w:rFonts w:ascii="Verdana" w:hAnsi="Verdana"/>
          <w:color w:val="000000"/>
          <w:sz w:val="18"/>
          <w:szCs w:val="18"/>
        </w:rPr>
        <w:t> </w:t>
      </w:r>
      <w:r>
        <w:rPr>
          <w:rFonts w:ascii="Verdana" w:hAnsi="Verdana"/>
          <w:color w:val="000000"/>
          <w:sz w:val="18"/>
          <w:szCs w:val="18"/>
        </w:rPr>
        <w:t>предприятия с целью извлечения экономической выгоды из результатов его деятельности. Кроме того в зависимости от доли участия головного предприятия в деятельности дочернего в соответствии с МСФО должны применяться различные методы составления консолидированной отчетности.</w:t>
      </w:r>
    </w:p>
    <w:p w14:paraId="6C3FD18A"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формирования консолидированной отчетности предприятия в работе были исследованы и сформулированы основные элементы консолидированной финансовой отчетности в соответствии с Международными стандартами финансовой отчетности и российскими нормативными документами, изучена их структуру и определен их состав для формирования консолидированной отчетности в зависимости от использования различных методов консолидации.</w:t>
      </w:r>
    </w:p>
    <w:p w14:paraId="67569B09"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элементы отчетности предприятия, как в МСФО так и в Российском законодательстве, можно разделить на две категории, это элементы, непосредственно связанные с измерением финансового положения предприятия (</w:t>
      </w:r>
      <w:r>
        <w:rPr>
          <w:rStyle w:val="WW8Num3z0"/>
          <w:rFonts w:ascii="Verdana" w:hAnsi="Verdana"/>
          <w:color w:val="4682B4"/>
          <w:sz w:val="18"/>
          <w:szCs w:val="18"/>
        </w:rPr>
        <w:t>активы</w:t>
      </w:r>
      <w:r>
        <w:rPr>
          <w:rFonts w:ascii="Verdana" w:hAnsi="Verdana"/>
          <w:color w:val="000000"/>
          <w:sz w:val="18"/>
          <w:szCs w:val="18"/>
        </w:rPr>
        <w:t>, обязательства, капитал) и элементы, имеющие непосредственное отношение к оценке результатов деятельности предприятия (доходы и расходы).</w:t>
      </w:r>
    </w:p>
    <w:p w14:paraId="00868483"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сформированная на основании Российских стандартов бухгалтерского учета имеет общие области с</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системой для целей налогообложения, МСФО и формированием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 то же время имеются и принципиальные отличия. Мы считаем, что учетная информация — это компонент, сформированный исходя из конкретного требования законодательства.</w:t>
      </w:r>
    </w:p>
    <w:p w14:paraId="439639B5"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взаимодействия учетной информации требуется внедрить</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информационную систему учета. В силу того, что</w:t>
      </w:r>
      <w:r>
        <w:rPr>
          <w:rStyle w:val="WW8Num2z0"/>
          <w:rFonts w:ascii="Verdana" w:hAnsi="Verdana"/>
          <w:color w:val="000000"/>
          <w:sz w:val="18"/>
          <w:szCs w:val="18"/>
        </w:rPr>
        <w:t> </w:t>
      </w:r>
      <w:r>
        <w:rPr>
          <w:rStyle w:val="WW8Num3z0"/>
          <w:rFonts w:ascii="Verdana" w:hAnsi="Verdana"/>
          <w:color w:val="4682B4"/>
          <w:sz w:val="18"/>
          <w:szCs w:val="18"/>
        </w:rPr>
        <w:t>консолидированное</w:t>
      </w:r>
      <w:r>
        <w:rPr>
          <w:rStyle w:val="WW8Num2z0"/>
          <w:rFonts w:ascii="Verdana" w:hAnsi="Verdana"/>
          <w:color w:val="000000"/>
          <w:sz w:val="18"/>
          <w:szCs w:val="18"/>
        </w:rPr>
        <w:t> </w:t>
      </w:r>
      <w:r>
        <w:rPr>
          <w:rFonts w:ascii="Verdana" w:hAnsi="Verdana"/>
          <w:color w:val="000000"/>
          <w:sz w:val="18"/>
          <w:szCs w:val="18"/>
        </w:rPr>
        <w:t>предприятия одновременно ведет учет в нескольких форматах, данный принцип должен действовать по отношению ко всем системам учета.</w:t>
      </w:r>
    </w:p>
    <w:p w14:paraId="75309D5C"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подготовки консолидированной отчетности, на основании данных единого учета, была разработана технология формирования и отражения учетной информации по всем финансово-хозяйственным операциям. Внедрение технологии влечет за собой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xml:space="preserve">всех программных продуктов, используемых на предприятии, а так же соблюдение принципиальных </w:t>
      </w:r>
      <w:r>
        <w:rPr>
          <w:rFonts w:ascii="Verdana" w:hAnsi="Verdana"/>
          <w:color w:val="000000"/>
          <w:sz w:val="18"/>
          <w:szCs w:val="18"/>
        </w:rPr>
        <w:lastRenderedPageBreak/>
        <w:t>позиций</w:t>
      </w:r>
      <w:r>
        <w:rPr>
          <w:rStyle w:val="WW8Num2z0"/>
          <w:rFonts w:ascii="Verdana" w:hAnsi="Verdana"/>
          <w:color w:val="000000"/>
          <w:sz w:val="18"/>
          <w:szCs w:val="18"/>
        </w:rPr>
        <w:t> </w:t>
      </w:r>
      <w:r>
        <w:rPr>
          <w:rStyle w:val="WW8Num3z0"/>
          <w:rFonts w:ascii="Verdana" w:hAnsi="Verdana"/>
          <w:color w:val="4682B4"/>
          <w:sz w:val="18"/>
          <w:szCs w:val="18"/>
        </w:rPr>
        <w:t>внутрихолдингового</w:t>
      </w:r>
      <w:r>
        <w:rPr>
          <w:rStyle w:val="WW8Num2z0"/>
          <w:rFonts w:ascii="Verdana" w:hAnsi="Verdana"/>
          <w:color w:val="000000"/>
          <w:sz w:val="18"/>
          <w:szCs w:val="18"/>
        </w:rPr>
        <w:t> </w:t>
      </w:r>
      <w:r>
        <w:rPr>
          <w:rFonts w:ascii="Verdana" w:hAnsi="Verdana"/>
          <w:color w:val="000000"/>
          <w:sz w:val="18"/>
          <w:szCs w:val="18"/>
        </w:rPr>
        <w:t>движения первичной документации с последующим отражением в системе синтетического и аналитического учета для целей формирования отчетности по принципам МСФО.</w:t>
      </w:r>
    </w:p>
    <w:p w14:paraId="6511B819"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Главной задачей в процессе формирования консолидированной отчетности является разработка модели таким образом, чтобы она трансформировалась в конкретные условия любого консолидированного предприятия. Кроме того при формировании консолидированной отчетности одним из важных моментов для пользователей является наличие полноты информации.</w:t>
      </w:r>
    </w:p>
    <w:p w14:paraId="73D083A6"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Состав методов консолидации отчетности для целей контроля полноты информации и предложенная общая процедура формирования консолидированной отчетности позволяет вне зависимости от используемого метода, сформировать отчетность.</w:t>
      </w:r>
    </w:p>
    <w:p w14:paraId="21577F14" w14:textId="77777777" w:rsidR="00842D3F" w:rsidRDefault="00842D3F" w:rsidP="00842D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единой процедуры, формирование консолидированной отчетности существенно облегчается, для консолидированных предприятий которые используют различные методы формирования консолидированной отчетности, что тем самым способствует унификации и автоматизации данного процесса.</w:t>
      </w:r>
    </w:p>
    <w:p w14:paraId="34B2DAD6"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консолидированной финансовой отчетности по международным стандартам, основанное на методике предложенной в данном исследовании будет способствовать улучшению достоверности 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информации, используемой в целях управления предприятием.</w:t>
      </w:r>
    </w:p>
    <w:p w14:paraId="4C8222E7" w14:textId="77777777" w:rsidR="00842D3F" w:rsidRDefault="00842D3F" w:rsidP="00842D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Рассматриваемая в работе принципиальная концепция информационно-учетного обеспечения финансово-хозяйственного управления в многозвенных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с интегрированными, ориентированными на конечный результат и расчетами, может быть использована в организациях любой отрасли.</w:t>
      </w:r>
    </w:p>
    <w:p w14:paraId="3781C59F" w14:textId="77777777" w:rsidR="00842D3F" w:rsidRDefault="00842D3F" w:rsidP="00842D3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Григоренко, Инна Анатольевна, 2009 год</w:t>
      </w:r>
    </w:p>
    <w:p w14:paraId="0887261A"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Международные стандарты финансовой отчетности: официальный перевод с английского языка. - М: Аскери- АССА, 2007, 752 с.</w:t>
      </w:r>
    </w:p>
    <w:p w14:paraId="43CD75E8"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Реформа бухгалтерского учета 5 лет реализации правительственной программы //Финансовая газета. - 2003. - №28. - с. 15-26.</w:t>
      </w:r>
    </w:p>
    <w:p w14:paraId="3C31238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Барышникова А. Доработка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для целей МСФО //</w:t>
      </w:r>
      <w:r>
        <w:rPr>
          <w:rStyle w:val="WW8Num3z0"/>
          <w:rFonts w:ascii="Verdana" w:hAnsi="Verdana"/>
          <w:color w:val="4682B4"/>
          <w:sz w:val="18"/>
          <w:szCs w:val="18"/>
        </w:rPr>
        <w:t>МСФО</w:t>
      </w:r>
      <w:r>
        <w:rPr>
          <w:rFonts w:ascii="Verdana" w:hAnsi="Verdana"/>
          <w:color w:val="000000"/>
          <w:sz w:val="18"/>
          <w:szCs w:val="18"/>
        </w:rPr>
        <w:t>. 2007. - № 6. - с. 86-89.</w:t>
      </w:r>
    </w:p>
    <w:p w14:paraId="442D524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//Бухгалтерский учет. — 2001.-№5.-с. 9-14.</w:t>
      </w:r>
    </w:p>
    <w:p w14:paraId="19BB46C4"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М.: Бухгалтерский учет, 2000. — 83 с.</w:t>
      </w:r>
    </w:p>
    <w:p w14:paraId="40968B2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Богатырева, Екатерина Ивановна Информационное обеспечение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08.00.12 Москва, 2002</w:t>
      </w:r>
    </w:p>
    <w:p w14:paraId="6A65D2C6"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Большой экономический словарь/ под ред. А.Н.Азриеляна. — 3-е изд. стереотип. — М.: Институт новой экономики, 1998. — 864 с.</w:t>
      </w:r>
    </w:p>
    <w:p w14:paraId="5F53F42F"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Н.П., Кольвах О.И. Матричная модель</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в банковской системе. Ростов н/Д:</w:t>
      </w:r>
      <w:r>
        <w:rPr>
          <w:rStyle w:val="WW8Num2z0"/>
          <w:rFonts w:ascii="Verdana" w:hAnsi="Verdana"/>
          <w:color w:val="000000"/>
          <w:sz w:val="18"/>
          <w:szCs w:val="18"/>
        </w:rPr>
        <w:t> </w:t>
      </w:r>
      <w:r>
        <w:rPr>
          <w:rStyle w:val="WW8Num3z0"/>
          <w:rFonts w:ascii="Verdana" w:hAnsi="Verdana"/>
          <w:color w:val="4682B4"/>
          <w:sz w:val="18"/>
          <w:szCs w:val="18"/>
        </w:rPr>
        <w:t>РГЭА</w:t>
      </w:r>
      <w:r>
        <w:rPr>
          <w:rFonts w:ascii="Verdana" w:hAnsi="Verdana"/>
          <w:color w:val="000000"/>
          <w:sz w:val="18"/>
          <w:szCs w:val="18"/>
        </w:rPr>
        <w:t>, 1995. — 21 с.</w:t>
      </w:r>
    </w:p>
    <w:p w14:paraId="32CB8B6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Бородулин</w:t>
      </w:r>
      <w:r>
        <w:rPr>
          <w:rStyle w:val="WW8Num2z0"/>
          <w:rFonts w:ascii="Verdana" w:hAnsi="Verdana"/>
          <w:color w:val="000000"/>
          <w:sz w:val="18"/>
          <w:szCs w:val="18"/>
        </w:rPr>
        <w:t> </w:t>
      </w:r>
      <w:r>
        <w:rPr>
          <w:rFonts w:ascii="Verdana" w:hAnsi="Verdana"/>
          <w:color w:val="000000"/>
          <w:sz w:val="18"/>
          <w:szCs w:val="18"/>
        </w:rPr>
        <w:t>А. Н., Заложнев А. Ю.,</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 JI. Формализация бухгалтерского учета в условиях автоматизации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2007.-№8.-с. 76-91.</w:t>
      </w:r>
    </w:p>
    <w:p w14:paraId="45AF266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Бурлакова</w:t>
      </w:r>
      <w:r>
        <w:rPr>
          <w:rStyle w:val="WW8Num2z0"/>
          <w:rFonts w:ascii="Verdana" w:hAnsi="Verdana"/>
          <w:color w:val="000000"/>
          <w:sz w:val="18"/>
          <w:szCs w:val="18"/>
        </w:rPr>
        <w:t> </w:t>
      </w:r>
      <w:r>
        <w:rPr>
          <w:rFonts w:ascii="Verdana" w:hAnsi="Verdana"/>
          <w:color w:val="000000"/>
          <w:sz w:val="18"/>
          <w:szCs w:val="18"/>
        </w:rPr>
        <w:t>О. В. Дочерние и ассоциированные организации: составление консолидированной финансовой отчетности // Бухгалтерский учет. 2007. - № 7. - с. 83-92.</w:t>
      </w:r>
    </w:p>
    <w:p w14:paraId="6B6174FD"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Бурлакова</w:t>
      </w:r>
      <w:r>
        <w:rPr>
          <w:rStyle w:val="WW8Num2z0"/>
          <w:rFonts w:ascii="Verdana" w:hAnsi="Verdana"/>
          <w:color w:val="000000"/>
          <w:sz w:val="18"/>
          <w:szCs w:val="18"/>
        </w:rPr>
        <w:t> </w:t>
      </w:r>
      <w:r>
        <w:rPr>
          <w:rFonts w:ascii="Verdana" w:hAnsi="Verdana"/>
          <w:color w:val="000000"/>
          <w:sz w:val="18"/>
          <w:szCs w:val="18"/>
        </w:rPr>
        <w:t>О. В. Консолидированный учет</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внереализационных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группе // Бухгалтерский учет. 2006. - № 23. - с. 87-95.</w:t>
      </w:r>
    </w:p>
    <w:p w14:paraId="14D20EDD"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Бухгалтерский учет на совместных предприятиях /Под ред. С,М.Шапигузова. М.: Мир, 1998. - 263 с.</w:t>
      </w:r>
    </w:p>
    <w:p w14:paraId="5990FEFD"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Ванющин А.П. Особенности составления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консолидированной отчетности нефтяной компании : Дис. . канд. экон. наук : 08.00.12 Москва, 2004</w:t>
      </w:r>
    </w:p>
    <w:p w14:paraId="2A930D6C"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Уткин Ф.А. Вопросы трансформации бухгалтерский отчетности в соответствии с МСФО //Бухгалтерский учет. -2003. -№ 12.- с. 14-18.</w:t>
      </w:r>
    </w:p>
    <w:p w14:paraId="6676B615"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Вахрушева</w:t>
      </w:r>
      <w:r>
        <w:rPr>
          <w:rStyle w:val="WW8Num2z0"/>
          <w:rFonts w:ascii="Verdana" w:hAnsi="Verdana"/>
          <w:color w:val="000000"/>
          <w:sz w:val="18"/>
          <w:szCs w:val="18"/>
        </w:rPr>
        <w:t> </w:t>
      </w:r>
      <w:r>
        <w:rPr>
          <w:rFonts w:ascii="Verdana" w:hAnsi="Verdana"/>
          <w:color w:val="000000"/>
          <w:sz w:val="18"/>
          <w:szCs w:val="18"/>
        </w:rPr>
        <w:t>Е.В. Составление консолидированного отчета о</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 xml:space="preserve">потоках // </w:t>
      </w:r>
      <w:r>
        <w:rPr>
          <w:rFonts w:ascii="Verdana" w:hAnsi="Verdana"/>
          <w:color w:val="000000"/>
          <w:sz w:val="18"/>
          <w:szCs w:val="18"/>
        </w:rPr>
        <w:lastRenderedPageBreak/>
        <w:t>Корпоративная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международные стандарты. 2007. - № 9 (15). - с. 75-89.</w:t>
      </w:r>
    </w:p>
    <w:p w14:paraId="7334394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балансоведения.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1928. 282с.</w:t>
      </w:r>
    </w:p>
    <w:p w14:paraId="3585C64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Вершинина, Галина Николаевна Учет финансовых результатов предприятий общественного питания в соответствии с международными стандартами финансовой отчетности : Дис. . канд. экон. Новосибирск, 2003</w:t>
      </w:r>
    </w:p>
    <w:p w14:paraId="6814BD9A"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Ветрова</w:t>
      </w:r>
      <w:r>
        <w:rPr>
          <w:rStyle w:val="WW8Num2z0"/>
          <w:rFonts w:ascii="Verdana" w:hAnsi="Verdana"/>
          <w:color w:val="000000"/>
          <w:sz w:val="18"/>
          <w:szCs w:val="18"/>
        </w:rPr>
        <w:t> </w:t>
      </w:r>
      <w:r>
        <w:rPr>
          <w:rFonts w:ascii="Verdana" w:hAnsi="Verdana"/>
          <w:color w:val="000000"/>
          <w:sz w:val="18"/>
          <w:szCs w:val="18"/>
        </w:rPr>
        <w:t>И. Ф. Финансовые отчеты в составе корпоративной отчетности компании // Бухгалтерский учет. — 2007. № 2. — с. 47-54.</w:t>
      </w:r>
    </w:p>
    <w:p w14:paraId="7EBAAA0A"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 В. Реализация принципа</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информации в финансовой отчетности по МСФО // Бухгалтерский учет. — 2007. № 9. - с. 36-42.</w:t>
      </w:r>
    </w:p>
    <w:p w14:paraId="5A1A2D74"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Гетьман В.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учета в России и международный опыт гармонизации //Международный бухгалтерский учет. — 1999.-№7.- с.26-32.</w:t>
      </w:r>
    </w:p>
    <w:p w14:paraId="394EA3A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Горбатова JI.B. Реформа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основные итоги и перспективы// Электронное учебное пособие- проект по международным стандартам. Проект фонда развития бухгалтерского учета в России (FIAR).</w:t>
      </w:r>
    </w:p>
    <w:p w14:paraId="18E9998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Методические рекомендации. Организационные структуры.</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Издание 3-е,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М.: Издательская фирма «</w:t>
      </w:r>
      <w:r>
        <w:rPr>
          <w:rStyle w:val="WW8Num3z0"/>
          <w:rFonts w:ascii="Verdana" w:hAnsi="Verdana"/>
          <w:color w:val="4682B4"/>
          <w:sz w:val="18"/>
          <w:szCs w:val="18"/>
        </w:rPr>
        <w:t>Анкил</w:t>
      </w:r>
      <w:r>
        <w:rPr>
          <w:rFonts w:ascii="Verdana" w:hAnsi="Verdana"/>
          <w:color w:val="000000"/>
          <w:sz w:val="18"/>
          <w:szCs w:val="18"/>
        </w:rPr>
        <w:t>». 2000 - 176 с.</w:t>
      </w:r>
    </w:p>
    <w:p w14:paraId="54B2E784"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и организация финансовых служб предприятий, региональных администраций и банков. Издание второе, дополненное и переработанное М.: Издательская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Анкил</w:t>
      </w:r>
      <w:r>
        <w:rPr>
          <w:rFonts w:ascii="Verdana" w:hAnsi="Verdana"/>
          <w:color w:val="000000"/>
          <w:sz w:val="18"/>
          <w:szCs w:val="18"/>
        </w:rPr>
        <w:t>». 2000 - 224 с.</w:t>
      </w:r>
    </w:p>
    <w:p w14:paraId="6E68A43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Горлова</w:t>
      </w:r>
      <w:r>
        <w:rPr>
          <w:rStyle w:val="WW8Num2z0"/>
          <w:rFonts w:ascii="Verdana" w:hAnsi="Verdana"/>
          <w:color w:val="000000"/>
          <w:sz w:val="18"/>
          <w:szCs w:val="18"/>
        </w:rPr>
        <w:t> </w:t>
      </w:r>
      <w:r>
        <w:rPr>
          <w:rFonts w:ascii="Verdana" w:hAnsi="Verdana"/>
          <w:color w:val="000000"/>
          <w:sz w:val="18"/>
          <w:szCs w:val="18"/>
        </w:rPr>
        <w:t>Н.А. Консолидированная отчетность и</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интегрированных формирований АПК : Дис. . канд. экон. наук : 08.00.12 Воронеж, 2004</w:t>
      </w:r>
    </w:p>
    <w:p w14:paraId="3F71D0F0"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Н.В. Консолидированный учет и отчетность взаимосвязанных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Дис. . канд. экон. наук : 08.00.12 Волгоград, 2005</w:t>
      </w:r>
    </w:p>
    <w:p w14:paraId="0C696F1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Международные стандарты финансовой отчетности. -М.: Экономика, 2004. 593 с.</w:t>
      </w:r>
    </w:p>
    <w:p w14:paraId="43D882E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Донцова JT.B.</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бухгалтерская отчетность : учебное пособие по сост.;</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Н.А.-М.: Дело и сервис, 1998. 176 е.: ли.-Библиотека журнала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w:t>
      </w:r>
    </w:p>
    <w:p w14:paraId="6422A9D0"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 Ю. Трансформация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соответствии с МСФО// Бухгалтерский учет. — 2006. № 12. — с. 84-89.</w:t>
      </w:r>
    </w:p>
    <w:p w14:paraId="20D97EDC"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Трактовка понятия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российском и международном стандартах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2.- с. 47</w:t>
      </w:r>
    </w:p>
    <w:p w14:paraId="52E47FC8"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Дружиловская, Татьяна Юрьевна Методологические аспекты адаптации бухгалтерского учета в России к международным стандартам финансовой отчетности : Дис. канд. экон. наук : 08.00. Н. Новгород, 2001</w:t>
      </w:r>
    </w:p>
    <w:p w14:paraId="23070EE6"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 Э. Бухгалтерский учет в Испании //Бухгалтерский учет. 1999. - № 10.- с. 22-26.</w:t>
      </w:r>
    </w:p>
    <w:p w14:paraId="60D34EF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 Э. Бухгалтерский учет в Люксембурге //Бухгалтерский учет. 2000. - № 9.- с. 29-34</w:t>
      </w:r>
    </w:p>
    <w:p w14:paraId="2589498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Бухгалтерская отчетность и принципы ее составления в соответствии с международными стандартами. М.: Издательский дом "</w:t>
      </w:r>
      <w:r>
        <w:rPr>
          <w:rStyle w:val="WW8Num3z0"/>
          <w:rFonts w:ascii="Verdana" w:hAnsi="Verdana"/>
          <w:color w:val="4682B4"/>
          <w:sz w:val="18"/>
          <w:szCs w:val="18"/>
        </w:rPr>
        <w:t>Аудитор</w:t>
      </w:r>
      <w:r>
        <w:rPr>
          <w:rFonts w:ascii="Verdana" w:hAnsi="Verdana"/>
          <w:color w:val="000000"/>
          <w:sz w:val="18"/>
          <w:szCs w:val="18"/>
        </w:rPr>
        <w:t>", 2001. -72 с</w:t>
      </w:r>
    </w:p>
    <w:p w14:paraId="1ED673D2"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2000.-156 с.</w:t>
      </w:r>
    </w:p>
    <w:p w14:paraId="2426067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Емуранов.В. Комплексная автоматизация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 М.: Финансы и статистика, 1987 — 143 с.</w:t>
      </w:r>
    </w:p>
    <w:p w14:paraId="61D318DC"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Жегар JI. Методология и организация бухгалтерского учета на предприятиях Франции. Дагомыс: Препринт, 1990. — 19 с.</w:t>
      </w:r>
    </w:p>
    <w:p w14:paraId="7A6DA601"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Иванилов</w:t>
      </w:r>
      <w:r>
        <w:rPr>
          <w:rStyle w:val="WW8Num2z0"/>
          <w:rFonts w:ascii="Verdana" w:hAnsi="Verdana"/>
          <w:color w:val="000000"/>
          <w:sz w:val="18"/>
          <w:szCs w:val="18"/>
        </w:rPr>
        <w:t> </w:t>
      </w:r>
      <w:r>
        <w:rPr>
          <w:rFonts w:ascii="Verdana" w:hAnsi="Verdana"/>
          <w:color w:val="000000"/>
          <w:sz w:val="18"/>
          <w:szCs w:val="18"/>
        </w:rPr>
        <w:t>Ю.П., Лотов А.В. Математические модели в экономике. — М.: Наука, Главная редакция физико-математической литературы, 1979. 304 с.</w:t>
      </w:r>
    </w:p>
    <w:p w14:paraId="5B867EC1"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Использование зарубежного опыта в условиях перехода России на международные стандарты в области учёта и статистики / Сборник научных трудов кафедры учёта, статистики и аудита, под ред. Н.Е.</w:t>
      </w:r>
      <w:r>
        <w:rPr>
          <w:rStyle w:val="WW8Num2z0"/>
          <w:rFonts w:ascii="Verdana" w:hAnsi="Verdana"/>
          <w:color w:val="000000"/>
          <w:sz w:val="18"/>
          <w:szCs w:val="18"/>
        </w:rPr>
        <w:t> </w:t>
      </w:r>
      <w:r>
        <w:rPr>
          <w:rStyle w:val="WW8Num3z0"/>
          <w:rFonts w:ascii="Verdana" w:hAnsi="Verdana"/>
          <w:color w:val="4682B4"/>
          <w:sz w:val="18"/>
          <w:szCs w:val="18"/>
        </w:rPr>
        <w:t>Григорчук</w:t>
      </w:r>
      <w:r>
        <w:rPr>
          <w:rFonts w:ascii="Verdana" w:hAnsi="Verdana"/>
          <w:color w:val="000000"/>
          <w:sz w:val="18"/>
          <w:szCs w:val="18"/>
        </w:rPr>
        <w:t>, МГИМО (У), Москва, 1998; •</w:t>
      </w:r>
    </w:p>
    <w:p w14:paraId="51B99ED5"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Каллас</w:t>
      </w:r>
      <w:r>
        <w:rPr>
          <w:rStyle w:val="WW8Num2z0"/>
          <w:rFonts w:ascii="Verdana" w:hAnsi="Verdana"/>
          <w:color w:val="000000"/>
          <w:sz w:val="18"/>
          <w:szCs w:val="18"/>
        </w:rPr>
        <w:t> </w:t>
      </w:r>
      <w:r>
        <w:rPr>
          <w:rFonts w:ascii="Verdana" w:hAnsi="Verdana"/>
          <w:color w:val="000000"/>
          <w:sz w:val="18"/>
          <w:szCs w:val="18"/>
        </w:rPr>
        <w:t xml:space="preserve">К.Э. Организация автоматизированной информационной системы бухаглтерского </w:t>
      </w:r>
      <w:r>
        <w:rPr>
          <w:rFonts w:ascii="Verdana" w:hAnsi="Verdana"/>
          <w:color w:val="000000"/>
          <w:sz w:val="18"/>
          <w:szCs w:val="18"/>
        </w:rPr>
        <w:lastRenderedPageBreak/>
        <w:t>учета.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1990. — 176 с.</w:t>
      </w:r>
    </w:p>
    <w:p w14:paraId="590F40B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 Н. Новое в формировании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 реорганизации организаций //Бухгалтерский учет. 2003. - № 18.- с. 3643.</w:t>
      </w:r>
    </w:p>
    <w:p w14:paraId="3932CFE6"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 Н. Учет добавочного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Бухгалтерский учет.- 2005. № 22. - с. 27-34.</w:t>
      </w:r>
    </w:p>
    <w:p w14:paraId="6D5E8A76"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Кемтер</w:t>
      </w:r>
      <w:r>
        <w:rPr>
          <w:rStyle w:val="WW8Num2z0"/>
          <w:rFonts w:ascii="Verdana" w:hAnsi="Verdana"/>
          <w:color w:val="000000"/>
          <w:sz w:val="18"/>
          <w:szCs w:val="18"/>
        </w:rPr>
        <w:t> </w:t>
      </w:r>
      <w:r>
        <w:rPr>
          <w:rFonts w:ascii="Verdana" w:hAnsi="Verdana"/>
          <w:color w:val="000000"/>
          <w:sz w:val="18"/>
          <w:szCs w:val="18"/>
        </w:rPr>
        <w:t>В. Б., Мосин Е. Ф.</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убытки фирмы: структура,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СПб.: ЗАО «ЭЛБИ», 1997. - 496 с.</w:t>
      </w:r>
    </w:p>
    <w:p w14:paraId="5EF2BDE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Ф. В. Методика составления консолидированной отчетности в целях</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Бухгалтерский учет. — 2007. № 3. - с. 58-64.</w:t>
      </w:r>
    </w:p>
    <w:p w14:paraId="216B9265"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Одинушкина Е.В. Как трансформировать российскую отчетность в соответствии с GAAP //Бухгалтерский учет—1998— № 3.-С.89 94.</w:t>
      </w:r>
    </w:p>
    <w:p w14:paraId="36DBF9D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Ковалев А. Как упростить консолидацию //МСФО. 2007. - № 5.- с. 65-69.</w:t>
      </w:r>
    </w:p>
    <w:p w14:paraId="300D96EF"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Ковалёв В.В. Стандартизация бухгалтерского учёта: международный аспект //Бухгалтерский учет. 1997. - № 11.-е. 23-27.</w:t>
      </w:r>
    </w:p>
    <w:p w14:paraId="14642E2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Перевод российского бухгалтерского учёта в систему международных стандартов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.- 1999.- № 1-2.-с.25-32.</w:t>
      </w:r>
    </w:p>
    <w:p w14:paraId="624AA9FD"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Консолидированная бухгалтерская отчетность: методика составления //Бухгалтерский учет 1997. - № 3. — с. 58 - 65.</w:t>
      </w:r>
    </w:p>
    <w:p w14:paraId="65682E5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Кокорев</w:t>
      </w:r>
      <w:r>
        <w:rPr>
          <w:rStyle w:val="WW8Num2z0"/>
          <w:rFonts w:ascii="Verdana" w:hAnsi="Verdana"/>
          <w:color w:val="000000"/>
          <w:sz w:val="18"/>
          <w:szCs w:val="18"/>
        </w:rPr>
        <w:t> </w:t>
      </w:r>
      <w:r>
        <w:rPr>
          <w:rFonts w:ascii="Verdana" w:hAnsi="Verdana"/>
          <w:color w:val="000000"/>
          <w:sz w:val="18"/>
          <w:szCs w:val="18"/>
        </w:rPr>
        <w:t>Н.А., Вашева JI.JL, Николаева К.А. Взаимосвязь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бухгалтерского и налогового учета //Аудиторские ведомости. 2003. - № 7.- с. 24-31</w:t>
      </w:r>
    </w:p>
    <w:p w14:paraId="68C7B5B8"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Колычев, Андрей Викторович Учет финансовых результатов и составление отчетности в соответствии с международными стандартами : Дис. канд. экон. наук : 08.00.12 Волгоград, 2001</w:t>
      </w:r>
    </w:p>
    <w:p w14:paraId="5093516C"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Компьютерная бухгалтерия для всех. — Ростов н/Д: Издательство «</w:t>
      </w:r>
      <w:r>
        <w:rPr>
          <w:rStyle w:val="WW8Num3z0"/>
          <w:rFonts w:ascii="Verdana" w:hAnsi="Verdana"/>
          <w:color w:val="4682B4"/>
          <w:sz w:val="18"/>
          <w:szCs w:val="18"/>
        </w:rPr>
        <w:t>Феникс</w:t>
      </w:r>
      <w:r>
        <w:rPr>
          <w:rFonts w:ascii="Verdana" w:hAnsi="Verdana"/>
          <w:color w:val="000000"/>
          <w:sz w:val="18"/>
          <w:szCs w:val="18"/>
        </w:rPr>
        <w:t>», 1996. — 416 с.</w:t>
      </w:r>
    </w:p>
    <w:p w14:paraId="3EA7868F"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Математическая модель бухгатерского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//Строительство-98: Международная научно-практическая конференция: Тезисы докладов. Ростов н/Д:</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1998. — с.43-46.</w:t>
      </w:r>
    </w:p>
    <w:p w14:paraId="3BE1EC20"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Коровайко А. Договоры о</w:t>
      </w:r>
      <w:r>
        <w:rPr>
          <w:rStyle w:val="WW8Num2z0"/>
          <w:rFonts w:ascii="Verdana" w:hAnsi="Verdana"/>
          <w:color w:val="000000"/>
          <w:sz w:val="18"/>
          <w:szCs w:val="18"/>
        </w:rPr>
        <w:t> </w:t>
      </w:r>
      <w:r>
        <w:rPr>
          <w:rStyle w:val="WW8Num3z0"/>
          <w:rFonts w:ascii="Verdana" w:hAnsi="Verdana"/>
          <w:color w:val="4682B4"/>
          <w:sz w:val="18"/>
          <w:szCs w:val="18"/>
        </w:rPr>
        <w:t>слиянии</w:t>
      </w:r>
      <w:r>
        <w:rPr>
          <w:rStyle w:val="WW8Num2z0"/>
          <w:rFonts w:ascii="Verdana" w:hAnsi="Verdana"/>
          <w:color w:val="000000"/>
          <w:sz w:val="18"/>
          <w:szCs w:val="18"/>
        </w:rPr>
        <w:t> </w:t>
      </w:r>
      <w:r>
        <w:rPr>
          <w:rFonts w:ascii="Verdana" w:hAnsi="Verdana"/>
          <w:color w:val="000000"/>
          <w:sz w:val="18"/>
          <w:szCs w:val="18"/>
        </w:rPr>
        <w:t>и присоединении хозяйственных обществ //Хозяйство и право. 2001. - № 2. - с. 53-126</w:t>
      </w:r>
    </w:p>
    <w:p w14:paraId="652C48BC"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Краева</w:t>
      </w:r>
      <w:r>
        <w:rPr>
          <w:rStyle w:val="WW8Num2z0"/>
          <w:rFonts w:ascii="Verdana" w:hAnsi="Verdana"/>
          <w:color w:val="000000"/>
          <w:sz w:val="18"/>
          <w:szCs w:val="18"/>
        </w:rPr>
        <w:t> </w:t>
      </w:r>
      <w:r>
        <w:rPr>
          <w:rFonts w:ascii="Verdana" w:hAnsi="Verdana"/>
          <w:color w:val="000000"/>
          <w:sz w:val="18"/>
          <w:szCs w:val="18"/>
        </w:rPr>
        <w:t>Т.А. Методология и организация учета в условиях автоматизации. М.: Финансы и статистика, 1992. - 160 с.</w:t>
      </w:r>
    </w:p>
    <w:p w14:paraId="6EEF4E94"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Кричевская</w:t>
      </w:r>
      <w:r>
        <w:rPr>
          <w:rStyle w:val="WW8Num2z0"/>
          <w:rFonts w:ascii="Verdana" w:hAnsi="Verdana"/>
          <w:color w:val="000000"/>
          <w:sz w:val="18"/>
          <w:szCs w:val="18"/>
        </w:rPr>
        <w:t> </w:t>
      </w:r>
      <w:r>
        <w:rPr>
          <w:rFonts w:ascii="Verdana" w:hAnsi="Verdana"/>
          <w:color w:val="000000"/>
          <w:sz w:val="18"/>
          <w:szCs w:val="18"/>
        </w:rPr>
        <w:t>О. Е. Автоматизация формирования показателей для составления отчетности по МСФО // Бухгалтерский учет. — 2007. № 13. — с. 33-41.</w:t>
      </w:r>
    </w:p>
    <w:p w14:paraId="6DA66E6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 А. Деловая репутация по МСФО: тестирование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 Бухгалтерский учет. — 2007. № 19.-е. 52-58.</w:t>
      </w:r>
    </w:p>
    <w:p w14:paraId="24E5B81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Ленский</w:t>
      </w:r>
      <w:r>
        <w:rPr>
          <w:rStyle w:val="WW8Num2z0"/>
          <w:rFonts w:ascii="Verdana" w:hAnsi="Verdana"/>
          <w:color w:val="000000"/>
          <w:sz w:val="18"/>
          <w:szCs w:val="18"/>
        </w:rPr>
        <w:t> </w:t>
      </w:r>
      <w:r>
        <w:rPr>
          <w:rFonts w:ascii="Verdana" w:hAnsi="Verdana"/>
          <w:color w:val="000000"/>
          <w:sz w:val="18"/>
          <w:szCs w:val="18"/>
        </w:rPr>
        <w:t>Е.В., Цветков В.А. Транснациональные финансово-промышленные группы и межгосударственная экономическая интеграция:реальность и перспективы. М.:</w:t>
      </w:r>
      <w:r>
        <w:rPr>
          <w:rStyle w:val="WW8Num2z0"/>
          <w:rFonts w:ascii="Verdana" w:hAnsi="Verdana"/>
          <w:color w:val="000000"/>
          <w:sz w:val="18"/>
          <w:szCs w:val="18"/>
        </w:rPr>
        <w:t> </w:t>
      </w:r>
      <w:r>
        <w:rPr>
          <w:rStyle w:val="WW8Num3z0"/>
          <w:rFonts w:ascii="Verdana" w:hAnsi="Verdana"/>
          <w:color w:val="4682B4"/>
          <w:sz w:val="18"/>
          <w:szCs w:val="18"/>
        </w:rPr>
        <w:t>АФПИ</w:t>
      </w:r>
      <w:r>
        <w:rPr>
          <w:rStyle w:val="WW8Num2z0"/>
          <w:rFonts w:ascii="Verdana" w:hAnsi="Verdana"/>
          <w:color w:val="000000"/>
          <w:sz w:val="18"/>
          <w:szCs w:val="18"/>
        </w:rPr>
        <w:t> </w:t>
      </w:r>
      <w:r>
        <w:rPr>
          <w:rFonts w:ascii="Verdana" w:hAnsi="Verdana"/>
          <w:color w:val="000000"/>
          <w:sz w:val="18"/>
          <w:szCs w:val="18"/>
        </w:rPr>
        <w:t>еженедельника "Экономика и жизнь", 1998. -296 с.</w:t>
      </w:r>
    </w:p>
    <w:p w14:paraId="1BD40208"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Литвиненко М.И, Обзор международных стандартов в финансовой отчетности // Главбух 1998-1</w:t>
      </w:r>
    </w:p>
    <w:p w14:paraId="2F5E9ECF"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Принципы организации параллельного учета //Международный бухгалтерский учет.- 1999.- № 2.- с. 26-31</w:t>
      </w:r>
    </w:p>
    <w:p w14:paraId="5BFF43FD"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Трансформация российской бухгалтерской отчетности в соответствии со стандартами МСФО //Международный бухгалтерский учет.- 1999. № 1,3,6.- с. 9-13.</w:t>
      </w:r>
    </w:p>
    <w:p w14:paraId="6AE0241D"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Устранение влияния инфляции на показатели отчетности Трансформация бухгалтерской отчетности // Электронное учебное пособие «</w:t>
      </w:r>
      <w:r>
        <w:rPr>
          <w:rStyle w:val="WW8Num3z0"/>
          <w:rFonts w:ascii="Verdana" w:hAnsi="Verdana"/>
          <w:color w:val="4682B4"/>
          <w:sz w:val="18"/>
          <w:szCs w:val="18"/>
        </w:rPr>
        <w:t>Учет по международным стандартам</w:t>
      </w:r>
      <w:r>
        <w:rPr>
          <w:rFonts w:ascii="Verdana" w:hAnsi="Verdana"/>
          <w:color w:val="000000"/>
          <w:sz w:val="18"/>
          <w:szCs w:val="18"/>
        </w:rPr>
        <w:t>» Проект фонда развития БУ в России (FIAR)</w:t>
      </w:r>
    </w:p>
    <w:p w14:paraId="33D65942"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Устранение влияния инфляции на показатель финансовой отчетности //Международный бухгалтерский учет.- 1999.- № 9. -с. 35-39.</w:t>
      </w:r>
    </w:p>
    <w:p w14:paraId="412B0208"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Ложников И.Н О переходе российских организаций на международные стандарты финансовой отчетности //Налоговый вестник.-2002.- № 12.- с. 56-63.</w:t>
      </w:r>
    </w:p>
    <w:p w14:paraId="29F9CA91"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 А. Учет операций по</w:t>
      </w:r>
      <w:r>
        <w:rPr>
          <w:rStyle w:val="WW8Num2z0"/>
          <w:rFonts w:ascii="Verdana" w:hAnsi="Verdana"/>
          <w:color w:val="000000"/>
          <w:sz w:val="18"/>
          <w:szCs w:val="18"/>
        </w:rPr>
        <w:t> </w:t>
      </w:r>
      <w:r>
        <w:rPr>
          <w:rStyle w:val="WW8Num3z0"/>
          <w:rFonts w:ascii="Verdana" w:hAnsi="Verdana"/>
          <w:color w:val="4682B4"/>
          <w:sz w:val="18"/>
          <w:szCs w:val="18"/>
        </w:rPr>
        <w:t>слиянию</w:t>
      </w:r>
      <w:r>
        <w:rPr>
          <w:rStyle w:val="WW8Num2z0"/>
          <w:rFonts w:ascii="Verdana" w:hAnsi="Verdana"/>
          <w:color w:val="000000"/>
          <w:sz w:val="18"/>
          <w:szCs w:val="18"/>
        </w:rPr>
        <w:t> </w:t>
      </w:r>
      <w:r>
        <w:rPr>
          <w:rFonts w:ascii="Verdana" w:hAnsi="Verdana"/>
          <w:color w:val="000000"/>
          <w:sz w:val="18"/>
          <w:szCs w:val="18"/>
        </w:rPr>
        <w:t>организаций// Бухгалтерский учет. — 2005. № 17. - с. 14-23.</w:t>
      </w:r>
    </w:p>
    <w:p w14:paraId="6EDCF876"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65.</w:t>
      </w:r>
      <w:r>
        <w:rPr>
          <w:rStyle w:val="WW8Num2z0"/>
          <w:rFonts w:ascii="Verdana" w:hAnsi="Verdana"/>
          <w:color w:val="000000"/>
          <w:sz w:val="18"/>
          <w:szCs w:val="18"/>
        </w:rPr>
        <w:t> </w:t>
      </w:r>
      <w:r>
        <w:rPr>
          <w:rStyle w:val="WW8Num3z0"/>
          <w:rFonts w:ascii="Verdana" w:hAnsi="Verdana"/>
          <w:color w:val="4682B4"/>
          <w:sz w:val="18"/>
          <w:szCs w:val="18"/>
        </w:rPr>
        <w:t>Макаревич</w:t>
      </w:r>
      <w:r>
        <w:rPr>
          <w:rStyle w:val="WW8Num2z0"/>
          <w:rFonts w:ascii="Verdana" w:hAnsi="Verdana"/>
          <w:color w:val="000000"/>
          <w:sz w:val="18"/>
          <w:szCs w:val="18"/>
        </w:rPr>
        <w:t> </w:t>
      </w:r>
      <w:r>
        <w:rPr>
          <w:rFonts w:ascii="Verdana" w:hAnsi="Verdana"/>
          <w:color w:val="000000"/>
          <w:sz w:val="18"/>
          <w:szCs w:val="18"/>
        </w:rPr>
        <w:t>М.Э. Некоторые вопросы трансформации финансовой отчётности в соответствии с МСФО //Бухгалтерский учет. 2000. - № 9.- с. 13-24.</w:t>
      </w:r>
    </w:p>
    <w:p w14:paraId="2E34B444"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Т.И. Теория и практика международного бухгалтерского учета. М.: Финансы и статистика, 2004. -478 с.</w:t>
      </w:r>
    </w:p>
    <w:p w14:paraId="36F44FAC"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Международные бухгалтерские стандарты. — М.: Финансы и статистика, 2003. -369 с.</w:t>
      </w:r>
    </w:p>
    <w:p w14:paraId="55A1517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Международные стандарты финансовой отчетности (практическое пособие) (Hewwie van Grenwing Marius Koew изд. The World Bank)</w:t>
      </w:r>
    </w:p>
    <w:p w14:paraId="28BE8C0F"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Международный бухгалтерский учет. GAAP И IAS.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 \ Сост.</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М.: Издательства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- 192 с.</w:t>
      </w:r>
    </w:p>
    <w:p w14:paraId="310FE8C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Межникова Ю. JI.</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в форме слияния: права и обязанности</w:t>
      </w:r>
      <w:r>
        <w:rPr>
          <w:rStyle w:val="WW8Num2z0"/>
          <w:rFonts w:ascii="Verdana" w:hAnsi="Verdana"/>
          <w:color w:val="000000"/>
          <w:sz w:val="18"/>
          <w:szCs w:val="18"/>
        </w:rPr>
        <w:t> </w:t>
      </w:r>
      <w:r>
        <w:rPr>
          <w:rStyle w:val="WW8Num3z0"/>
          <w:rFonts w:ascii="Verdana" w:hAnsi="Verdana"/>
          <w:color w:val="4682B4"/>
          <w:sz w:val="18"/>
          <w:szCs w:val="18"/>
        </w:rPr>
        <w:t>плательщика</w:t>
      </w:r>
      <w:r>
        <w:rPr>
          <w:rStyle w:val="WW8Num2z0"/>
          <w:rFonts w:ascii="Verdana" w:hAnsi="Verdana"/>
          <w:color w:val="000000"/>
          <w:sz w:val="18"/>
          <w:szCs w:val="18"/>
        </w:rPr>
        <w:t> </w:t>
      </w:r>
      <w:r>
        <w:rPr>
          <w:rFonts w:ascii="Verdana" w:hAnsi="Verdana"/>
          <w:color w:val="000000"/>
          <w:sz w:val="18"/>
          <w:szCs w:val="18"/>
        </w:rPr>
        <w:t>НДС //Аудиторские ведомости. 2003. - № 8.- с. 27-38</w:t>
      </w:r>
    </w:p>
    <w:p w14:paraId="4A61DF2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Мешков</w:t>
      </w:r>
      <w:r>
        <w:rPr>
          <w:rStyle w:val="WW8Num2z0"/>
          <w:rFonts w:ascii="Verdana" w:hAnsi="Verdana"/>
          <w:color w:val="000000"/>
          <w:sz w:val="18"/>
          <w:szCs w:val="18"/>
        </w:rPr>
        <w:t> </w:t>
      </w:r>
      <w:r>
        <w:rPr>
          <w:rFonts w:ascii="Verdana" w:hAnsi="Verdana"/>
          <w:color w:val="000000"/>
          <w:sz w:val="18"/>
          <w:szCs w:val="18"/>
        </w:rPr>
        <w:t>А.В. Методика составления и анализа консолидированной отчетности организацией инвестиционной сферы : Дис. . канд. экон. наук : 08.00.12 Москва, 2005</w:t>
      </w:r>
    </w:p>
    <w:p w14:paraId="27BAB23D"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Мещерякова</w:t>
      </w:r>
      <w:r>
        <w:rPr>
          <w:rStyle w:val="WW8Num2z0"/>
          <w:rFonts w:ascii="Verdana" w:hAnsi="Verdana"/>
          <w:color w:val="000000"/>
          <w:sz w:val="18"/>
          <w:szCs w:val="18"/>
        </w:rPr>
        <w:t> </w:t>
      </w:r>
      <w:r>
        <w:rPr>
          <w:rFonts w:ascii="Verdana" w:hAnsi="Verdana"/>
          <w:color w:val="000000"/>
          <w:sz w:val="18"/>
          <w:szCs w:val="18"/>
        </w:rPr>
        <w:t>М.А. Развитие системы балансовых обобщений в консолидированной финансовой отчетности : Дис. . канд. экон. наук : 08.00.12 Москва, 2003</w:t>
      </w:r>
    </w:p>
    <w:p w14:paraId="4054842F"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Сопоставление принципов бухгалтерской отчетности в российских и международных стандартах//Аудиторские ведомости. 1999. - № 8.- с. 29-38</w:t>
      </w:r>
    </w:p>
    <w:p w14:paraId="055FD77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Финансовые результаты предприятия: различные концепции //Финансовая газета.- 2000.- №33-34.- с. 6-11.</w:t>
      </w:r>
    </w:p>
    <w:p w14:paraId="48DABD2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А.П. Бухгалтерский учёт на предприятиях зарубежных стран.-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Митанта, 1998. — 183 с.</w:t>
      </w:r>
    </w:p>
    <w:p w14:paraId="0A96C2A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Морозова, Ольга Анатольевна</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бухгалтерская отчетность организаций жилищно-коммунального хозяйства : Автореф. дис. . канд. экон. наук : 08.00.12 Сарат. гос. соц.-эконом. ун-т Сургут 2002</w:t>
      </w:r>
    </w:p>
    <w:p w14:paraId="54B75451"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Муравьева А. Переход на международные стандарты финансовой отчетности и проблемы</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//Финансовая газета.- 2003,- №2.- с. 612.</w:t>
      </w:r>
    </w:p>
    <w:p w14:paraId="182A8FB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Мюллер,</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Учет: международная перспектива: Пер. с англ./Под ред. Я.В.Соколова. — М.: Финансы и статистика, 1992. — 136 с.</w:t>
      </w:r>
    </w:p>
    <w:p w14:paraId="33D8A66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Наймушин, Валерий Григорьевич</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собственность в трансформационной экономике (Специфика становления и развития) : Дис. . д-ра экон. наук : 08.00.01 Ростов н/Д, 2002</w:t>
      </w:r>
    </w:p>
    <w:p w14:paraId="1975142A"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Б.Нидлз, Х.Андерсон, Д.Колдуэлл: пер. с англ./ Под ред. Я.В.Соколова. М.: Финансы и статистика, 1993. — 496 с.</w:t>
      </w:r>
    </w:p>
    <w:p w14:paraId="3B935910"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В.З., Ставчиков А.И. Моделирование материально-финансовых отношений предприятий и отраслей. М.: Наука, 1977. - 206 с.</w:t>
      </w:r>
    </w:p>
    <w:p w14:paraId="1ECC916F"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Международные стандарты финансовой отчетности. М.: Наука, 2004. - 307 с</w:t>
      </w:r>
    </w:p>
    <w:p w14:paraId="28F401E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Международные и российские стандарты бухгалтерского учета: сравнительный анализ принципы трансформации, направления реформирования. М.: Наука, 2004. - 254 с.</w:t>
      </w:r>
    </w:p>
    <w:p w14:paraId="33F9C5B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костинг»: Теория и практика. — М.: финансы и статистика, 1993. - 128 с.</w:t>
      </w:r>
    </w:p>
    <w:p w14:paraId="10222225"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Новикова Е. Компьютерный учет и групповые операции //Бухгалтерский учет, 1998 № 2. - с. 82.</w:t>
      </w:r>
    </w:p>
    <w:p w14:paraId="0884AF2D"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М.В. Отчёт о движении денежных средств //Бухгалтерский учет. 1999. - № 1, с. 48-54.</w:t>
      </w:r>
    </w:p>
    <w:p w14:paraId="6540FAA2"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Об акционерном обществе, его</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и резервном капитале. //Бухгалтерский учет. 1996. № 11.</w:t>
      </w:r>
    </w:p>
    <w:p w14:paraId="08DBF5E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Бухгалтерский учет, 1998 № 6. - с. 99-103.</w:t>
      </w:r>
    </w:p>
    <w:p w14:paraId="7975DC6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Слабинский В.Т.</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информация и ее пользователи. //Бухгалтерский учет. 1993. - № 9.</w:t>
      </w:r>
    </w:p>
    <w:p w14:paraId="39959025"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90.</w:t>
      </w:r>
      <w:r>
        <w:rPr>
          <w:rStyle w:val="WW8Num2z0"/>
          <w:rFonts w:ascii="Verdana" w:hAnsi="Verdana"/>
          <w:color w:val="000000"/>
          <w:sz w:val="18"/>
          <w:szCs w:val="18"/>
        </w:rPr>
        <w:t> </w:t>
      </w:r>
      <w:r>
        <w:rPr>
          <w:rStyle w:val="WW8Num3z0"/>
          <w:rFonts w:ascii="Verdana" w:hAnsi="Verdana"/>
          <w:color w:val="4682B4"/>
          <w:sz w:val="18"/>
          <w:szCs w:val="18"/>
        </w:rPr>
        <w:t>Одинушкина</w:t>
      </w:r>
      <w:r>
        <w:rPr>
          <w:rFonts w:ascii="Verdana" w:hAnsi="Verdana"/>
          <w:color w:val="000000"/>
          <w:sz w:val="18"/>
          <w:szCs w:val="18"/>
        </w:rPr>
        <w:t>, Елена Вячеславовна Обоснование этапов трансформации российского бухгалтерского учета и отчетности в соответствии с МСФО и GAAP : Дис. . канд. экон. наук : 08.00.12 Москва, 1998</w:t>
      </w:r>
    </w:p>
    <w:p w14:paraId="39C7B9C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М.П., Крейнина Е.В. О концепции бухгалтерского учета //Бухгалтерский учет, 1998 — № 3. — с. 79 — 84.</w:t>
      </w:r>
    </w:p>
    <w:p w14:paraId="3E2ED512"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Консолидированная отчетность: учет операций, связаннных со</w:t>
      </w:r>
      <w:r>
        <w:rPr>
          <w:rStyle w:val="WW8Num2z0"/>
          <w:rFonts w:ascii="Verdana" w:hAnsi="Verdana"/>
          <w:color w:val="000000"/>
          <w:sz w:val="18"/>
          <w:szCs w:val="18"/>
        </w:rPr>
        <w:t> </w:t>
      </w:r>
      <w:r>
        <w:rPr>
          <w:rStyle w:val="WW8Num3z0"/>
          <w:rFonts w:ascii="Verdana" w:hAnsi="Verdana"/>
          <w:color w:val="4682B4"/>
          <w:sz w:val="18"/>
          <w:szCs w:val="18"/>
        </w:rPr>
        <w:t>слиянием</w:t>
      </w:r>
      <w:r>
        <w:rPr>
          <w:rStyle w:val="WW8Num2z0"/>
          <w:rFonts w:ascii="Verdana" w:hAnsi="Verdana"/>
          <w:color w:val="000000"/>
          <w:sz w:val="18"/>
          <w:szCs w:val="18"/>
        </w:rPr>
        <w:t> </w:t>
      </w:r>
      <w:r>
        <w:rPr>
          <w:rFonts w:ascii="Verdana" w:hAnsi="Verdana"/>
          <w:color w:val="000000"/>
          <w:sz w:val="18"/>
          <w:szCs w:val="18"/>
        </w:rPr>
        <w:t>предприятий. //Бухгалтерский учет. 1995. - № 4.</w:t>
      </w:r>
    </w:p>
    <w:p w14:paraId="25B0DBD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Консолидированная отчетность: учет операций, связанных со слиянием предприятий. //Бухгалтерский учет. 1995. - № 5.</w:t>
      </w:r>
    </w:p>
    <w:p w14:paraId="0CEED22D"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учёт в России и международные стандарты //Бухгалтерский учет. 1997. - № 8, с. 17-23.</w:t>
      </w:r>
    </w:p>
    <w:p w14:paraId="4101C09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Доклад на заседании международной академии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 М.: Финансы и статистика, 2003. — 158 с.</w:t>
      </w:r>
    </w:p>
    <w:p w14:paraId="7B47570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к Международным стандартам Финансовой отчетности. М.: Аскери, 1999</w:t>
      </w:r>
    </w:p>
    <w:p w14:paraId="7AE3458A"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Панженская</w:t>
      </w:r>
      <w:r>
        <w:rPr>
          <w:rStyle w:val="WW8Num2z0"/>
          <w:rFonts w:ascii="Verdana" w:hAnsi="Verdana"/>
          <w:color w:val="000000"/>
          <w:sz w:val="18"/>
          <w:szCs w:val="18"/>
        </w:rPr>
        <w:t> </w:t>
      </w:r>
      <w:r>
        <w:rPr>
          <w:rFonts w:ascii="Verdana" w:hAnsi="Verdana"/>
          <w:color w:val="000000"/>
          <w:sz w:val="18"/>
          <w:szCs w:val="18"/>
        </w:rPr>
        <w:t>И. Г. Методика учета</w:t>
      </w:r>
      <w:r>
        <w:rPr>
          <w:rStyle w:val="WW8Num2z0"/>
          <w:rFonts w:ascii="Verdana" w:hAnsi="Verdana"/>
          <w:color w:val="000000"/>
          <w:sz w:val="18"/>
          <w:szCs w:val="18"/>
        </w:rPr>
        <w:t> </w:t>
      </w:r>
      <w:r>
        <w:rPr>
          <w:rStyle w:val="WW8Num3z0"/>
          <w:rFonts w:ascii="Verdana" w:hAnsi="Verdana"/>
          <w:color w:val="4682B4"/>
          <w:sz w:val="18"/>
          <w:szCs w:val="18"/>
        </w:rPr>
        <w:t>транзакционных</w:t>
      </w:r>
      <w:r>
        <w:rPr>
          <w:rStyle w:val="WW8Num2z0"/>
          <w:rFonts w:ascii="Verdana" w:hAnsi="Verdana"/>
          <w:color w:val="000000"/>
          <w:sz w:val="18"/>
          <w:szCs w:val="18"/>
        </w:rPr>
        <w:t> </w:t>
      </w:r>
      <w:r>
        <w:rPr>
          <w:rFonts w:ascii="Verdana" w:hAnsi="Verdana"/>
          <w:color w:val="000000"/>
          <w:sz w:val="18"/>
          <w:szCs w:val="18"/>
        </w:rPr>
        <w:t>издержек // Бухгалтерский учет. — 2006. № 19.-е. 92-103.</w:t>
      </w:r>
    </w:p>
    <w:p w14:paraId="7BEFCBC5"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 В., Быков В. А. Пояснительная записка к</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Бухгалтерский учет. 2005. - № 3. - с. 3-7.</w:t>
      </w:r>
    </w:p>
    <w:p w14:paraId="39694286"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составить сводную отчетность //Бухгалтерский учет. 2001. - № 7. - с. 34-47.</w:t>
      </w:r>
    </w:p>
    <w:p w14:paraId="1629CF32"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международными денежными потоками. -М.: Финансы и статистика, 1998. 208 е.: ил.</w:t>
      </w:r>
    </w:p>
    <w:p w14:paraId="5CFE73B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Петерсон Н., Пегасов С. Ведение параллельного учета в системе PLATIUM SQL // Финансовая газета, 2000-36</w:t>
      </w:r>
    </w:p>
    <w:p w14:paraId="28A97F42"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Петров А. Автоматизация подготовки отчетности по МСФО //МСФО. 2006. - № 1. - с. 23-26.</w:t>
      </w:r>
    </w:p>
    <w:p w14:paraId="0983C9A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Основы консолидированного учета: Методологические аспекты.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192 с.</w:t>
      </w:r>
    </w:p>
    <w:p w14:paraId="1FDC4B90"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Плотникова, Любовь Константиновна Учет и анализ финансового состояния в</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группах предприятий Дис. . канд. экон. наук : 08.00.12 Саратов 2000</w:t>
      </w:r>
    </w:p>
    <w:p w14:paraId="614B8DC1"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Погинов А Переход на МСФО необходим //Acoounting Report нояб-дек 2004</w:t>
      </w:r>
    </w:p>
    <w:p w14:paraId="2A8A190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Автоматизация обработки учетной информации на промышленных предприятиях — М.: Статистика, 1978—199 с.</w:t>
      </w:r>
    </w:p>
    <w:p w14:paraId="0EEEFB4F"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Вопросы компьютеризации бухгалтерского учета в журнале//Бухгалтерский учет.—1997-Юбилейный выпуск.-с.74-76</w:t>
      </w:r>
    </w:p>
    <w:p w14:paraId="012BD068"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Проект Дискуссионного материала "Промежуточная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Tacis, 2001.</w:t>
      </w:r>
    </w:p>
    <w:p w14:paraId="08E6DCEF"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Пугиев, Александр Сергеевич Особенности формирования и управления</w:t>
      </w:r>
      <w:r>
        <w:rPr>
          <w:rStyle w:val="WW8Num2z0"/>
          <w:rFonts w:ascii="Verdana" w:hAnsi="Verdana"/>
          <w:color w:val="000000"/>
          <w:sz w:val="18"/>
          <w:szCs w:val="18"/>
        </w:rPr>
        <w:t> </w:t>
      </w:r>
      <w:r>
        <w:rPr>
          <w:rStyle w:val="WW8Num3z0"/>
          <w:rFonts w:ascii="Verdana" w:hAnsi="Verdana"/>
          <w:color w:val="4682B4"/>
          <w:sz w:val="18"/>
          <w:szCs w:val="18"/>
        </w:rPr>
        <w:t>ФПГ</w:t>
      </w:r>
      <w:r>
        <w:rPr>
          <w:rStyle w:val="WW8Num2z0"/>
          <w:rFonts w:ascii="Verdana" w:hAnsi="Verdana"/>
          <w:color w:val="000000"/>
          <w:sz w:val="18"/>
          <w:szCs w:val="18"/>
        </w:rPr>
        <w:t> </w:t>
      </w:r>
      <w:r>
        <w:rPr>
          <w:rFonts w:ascii="Verdana" w:hAnsi="Verdana"/>
          <w:color w:val="000000"/>
          <w:sz w:val="18"/>
          <w:szCs w:val="18"/>
        </w:rPr>
        <w:t>в условиях рыночной трансформации в России : Дис. . канд. экон. наук : 08.00.01 Волгоград, 2001</w:t>
      </w:r>
    </w:p>
    <w:p w14:paraId="1BB66451"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Инфляция и отчетность //Бухгалтерский учет. -2003. -№ 8.- с. 38-41.</w:t>
      </w:r>
    </w:p>
    <w:p w14:paraId="3F332BD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Первичная консолидация отчетности //Бухгалтерский учет, 1998, № 7. с. 92 — 95.</w:t>
      </w:r>
    </w:p>
    <w:p w14:paraId="29259FFA"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 отчетность: Учебное пособие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ФСК-ПРЕСС, 1999. - 224 с. (Серия "Академия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w:t>
      </w:r>
    </w:p>
    <w:p w14:paraId="2376F2E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А.Г. Применение международных стандартов финансовой отчетности //Бухгалтерский учет. 2001. - № 15.-е. 46-51.</w:t>
      </w:r>
    </w:p>
    <w:p w14:paraId="2551E495"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Радуцкий, Александр Григорьевич Международные стандарты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интеграционном процессе : Дис. . канд. экон. наук : 08.00.12 Москва, 2001</w:t>
      </w:r>
    </w:p>
    <w:p w14:paraId="51BAFF58"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руководителей: Пер. с англ. и под ред. В.А.Микрюкова.-М.: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1998.-616 с.</w:t>
      </w:r>
    </w:p>
    <w:p w14:paraId="0DE2BD4C"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Раппорт</w:t>
      </w:r>
      <w:r>
        <w:rPr>
          <w:rStyle w:val="WW8Num2z0"/>
          <w:rFonts w:ascii="Verdana" w:hAnsi="Verdana"/>
          <w:color w:val="000000"/>
          <w:sz w:val="18"/>
          <w:szCs w:val="18"/>
        </w:rPr>
        <w:t> </w:t>
      </w:r>
      <w:r>
        <w:rPr>
          <w:rFonts w:ascii="Verdana" w:hAnsi="Verdana"/>
          <w:color w:val="000000"/>
          <w:sz w:val="18"/>
          <w:szCs w:val="18"/>
        </w:rPr>
        <w:t>М.М. Международные стандарты учета и аудита: Пер. с англ.-М.: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2002.-528 с.</w:t>
      </w:r>
    </w:p>
    <w:p w14:paraId="4E84B66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117.</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Р.С. Логико-математическое моделирование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 Финансы, 1978. — 128 с.</w:t>
      </w:r>
    </w:p>
    <w:p w14:paraId="54570E5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Ревенко</w:t>
      </w:r>
      <w:r>
        <w:rPr>
          <w:rStyle w:val="WW8Num2z0"/>
          <w:rFonts w:ascii="Verdana" w:hAnsi="Verdana"/>
          <w:color w:val="000000"/>
          <w:sz w:val="18"/>
          <w:szCs w:val="18"/>
        </w:rPr>
        <w:t> </w:t>
      </w:r>
      <w:r>
        <w:rPr>
          <w:rFonts w:ascii="Verdana" w:hAnsi="Verdana"/>
          <w:color w:val="000000"/>
          <w:sz w:val="18"/>
          <w:szCs w:val="18"/>
        </w:rPr>
        <w:t>П.В., Вольфман Б.А., Киселева Т.Н. Финансовая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Учебное пособие в комплекте с рабочей программой для компьютера. В 3 книгах. Книга 3/ Бухгалтерский учет на компьютере. — М.:</w:t>
      </w:r>
      <w:r>
        <w:rPr>
          <w:rStyle w:val="WW8Num2z0"/>
          <w:rFonts w:ascii="Verdana" w:hAnsi="Verdana"/>
          <w:color w:val="000000"/>
          <w:sz w:val="18"/>
          <w:szCs w:val="18"/>
        </w:rPr>
        <w:t> </w:t>
      </w:r>
      <w:r>
        <w:rPr>
          <w:rStyle w:val="WW8Num3z0"/>
          <w:rFonts w:ascii="Verdana" w:hAnsi="Verdana"/>
          <w:color w:val="4682B4"/>
          <w:sz w:val="18"/>
          <w:szCs w:val="18"/>
        </w:rPr>
        <w:t>Инфософт</w:t>
      </w:r>
      <w:r>
        <w:rPr>
          <w:rFonts w:ascii="Verdana" w:hAnsi="Verdana"/>
          <w:color w:val="000000"/>
          <w:sz w:val="18"/>
          <w:szCs w:val="18"/>
        </w:rPr>
        <w:t>, ИНФРА-М, 1994. -176 с.</w:t>
      </w:r>
    </w:p>
    <w:p w14:paraId="2ACE4041"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Ржаницына</w:t>
      </w:r>
      <w:r>
        <w:rPr>
          <w:rStyle w:val="WW8Num2z0"/>
          <w:rFonts w:ascii="Verdana" w:hAnsi="Verdana"/>
          <w:color w:val="000000"/>
          <w:sz w:val="18"/>
          <w:szCs w:val="18"/>
        </w:rPr>
        <w:t> </w:t>
      </w:r>
      <w:r>
        <w:rPr>
          <w:rFonts w:ascii="Verdana" w:hAnsi="Verdana"/>
          <w:color w:val="000000"/>
          <w:sz w:val="18"/>
          <w:szCs w:val="18"/>
        </w:rPr>
        <w:t>В. С. Деловая репутация: бухгалтерский учет и налогообложение // Бухгалтерский учет. 2007. - № 20. - с. 4-13.</w:t>
      </w:r>
    </w:p>
    <w:p w14:paraId="4583C1DF"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Соколов Я.В., Ковалев В.В. Европейские планы счетов // Бухгалтерский учет, 1996, № 9 с.47-50.</w:t>
      </w:r>
    </w:p>
    <w:p w14:paraId="6AB1740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МСФО// Международный бухгалтерский учет.-1999.-№4-10.- с. 47-63</w:t>
      </w:r>
    </w:p>
    <w:p w14:paraId="34BE3A71"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Проблемы восприятия новых российских стандартов учета //Acoounting Report нояб-дек 2000</w:t>
      </w:r>
    </w:p>
    <w:p w14:paraId="00D4D67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 Н. Задачи ИПБ России по реализации Концепции развития бухгалтерского учета и отчетности в Российской Федерации// Бухгалтерский учет. — 2005. № 2. — с. 4-13.</w:t>
      </w:r>
    </w:p>
    <w:p w14:paraId="00349622"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Российский учет и международные стандарты финансовой отчетности //Бухгалтерский учет. 2003. - № 3.- с. 27-34.</w:t>
      </w:r>
    </w:p>
    <w:p w14:paraId="7C70565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Оценка как цель</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Счетное исчисление. Л., 1928. - 176 с.</w:t>
      </w:r>
    </w:p>
    <w:p w14:paraId="7CAD3196"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Руководство по проведению трансформации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КАРАНА, www.gaap.ru</w:t>
      </w:r>
    </w:p>
    <w:p w14:paraId="1B54441A"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Салтыкова А. Первая отчетность по МСФО: проблемы и решения // Финансовый директор. 2007. - № 3. - с. 40-47.</w:t>
      </w:r>
    </w:p>
    <w:p w14:paraId="0AC54F9F"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Шнейдман Л.З. Российская и международная финансовая отчетность: существенные различия //Бухгалтерский учет. 2001. -№ 18.-е. 12-25.</w:t>
      </w:r>
    </w:p>
    <w:p w14:paraId="4E8C46C0"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Самышкина, Анна Николаевна Финансовая отчетность предприятий, 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 Дис. канд. экон. наук : 08.00.12 Казань, 1998</w:t>
      </w:r>
    </w:p>
    <w:p w14:paraId="7683123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Севастьянова, Елена Владимировна Основы гармонизации российской системы бухгалтерского учета с международными стандартами финансовой отчетности : Дис. канд. экон. наук : 08.00.12 Москва, 2000</w:t>
      </w:r>
    </w:p>
    <w:p w14:paraId="1D5F638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Скобелева И.П., Селезнева Л.П. Методика составления консолидированной бухгалтерской отчетности в АО // Бухгалтерский учет. 1997. - № 4.</w:t>
      </w:r>
    </w:p>
    <w:p w14:paraId="6F7958A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Наталия Николаевна Консолидированная бухгалтерская отчетность Н. Н. Селезнева, И. П.</w:t>
      </w:r>
      <w:r>
        <w:rPr>
          <w:rStyle w:val="WW8Num2z0"/>
          <w:rFonts w:ascii="Verdana" w:hAnsi="Verdana"/>
          <w:color w:val="000000"/>
          <w:sz w:val="18"/>
          <w:szCs w:val="18"/>
        </w:rPr>
        <w:t> </w:t>
      </w:r>
      <w:r>
        <w:rPr>
          <w:rStyle w:val="WW8Num3z0"/>
          <w:rFonts w:ascii="Verdana" w:hAnsi="Verdana"/>
          <w:color w:val="4682B4"/>
          <w:sz w:val="18"/>
          <w:szCs w:val="18"/>
        </w:rPr>
        <w:t>Скобелева</w:t>
      </w:r>
      <w:r>
        <w:rPr>
          <w:rStyle w:val="WW8Num2z0"/>
          <w:rFonts w:ascii="Verdana" w:hAnsi="Verdana"/>
          <w:color w:val="000000"/>
          <w:sz w:val="18"/>
          <w:szCs w:val="18"/>
        </w:rPr>
        <w:t> </w:t>
      </w:r>
      <w:r>
        <w:rPr>
          <w:rFonts w:ascii="Verdana" w:hAnsi="Verdana"/>
          <w:color w:val="000000"/>
          <w:sz w:val="18"/>
          <w:szCs w:val="18"/>
        </w:rPr>
        <w:t>СПб.: Изд.-тип. центр "Приоритет" 1996</w:t>
      </w:r>
    </w:p>
    <w:p w14:paraId="1D4AE420"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Учетные и налоговые последствия</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//Бухгалтерский учет, 1998, № 8. с. 35 - 42.</w:t>
      </w:r>
    </w:p>
    <w:p w14:paraId="5D1E5100"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Сироткина М. Внедрение системы бухгалтерского учета: проблемы и решения //Acoounting Report сент-окт 99</w:t>
      </w:r>
    </w:p>
    <w:p w14:paraId="6F1661BC"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Ю.В. Виды сводной отчетности взаимосвязанных организаций //Аудиторские ведомости. 2003. - № 7.- с. 13-23</w:t>
      </w:r>
    </w:p>
    <w:p w14:paraId="48B0695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Ю.В. Составление сводной (консолидированной) отчетности //Аудиторские ведомости. 2002. - № 3.- с. 11-30</w:t>
      </w:r>
    </w:p>
    <w:p w14:paraId="32C66582"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Словарь иностранных слов. -М.: Юнвес, 1996 — 832 с.</w:t>
      </w:r>
    </w:p>
    <w:p w14:paraId="0030EE78"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Смирнова Н. Самостоятельная подготовка отчетности по МСФО // Финансовый директор. 2007. - № 10. - с. 36-45.</w:t>
      </w:r>
    </w:p>
    <w:p w14:paraId="70391495"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Советский энциклопедический словарь/Гл. ред. А.М.Прохоров-3-еизд. — М.:Советскаяэнциклопедия, 1984—1600 с.</w:t>
      </w:r>
    </w:p>
    <w:p w14:paraId="58D791AA"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 бухгалтерском учете. //Бухгалтерский учет, 1996 № 6. - с. 3 - 8.</w:t>
      </w:r>
    </w:p>
    <w:p w14:paraId="60FC0072"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Пятков М.Л. Гудвил: "новая" категория бухгалтерского учета. //Бухгалтерский учет . 1997. - № 2.</w:t>
      </w:r>
    </w:p>
    <w:p w14:paraId="3EA9FF8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 А. Мировой опыт применения МСФО// Бухгалтерский учет. — 2006. № 9. - с. 42-51.</w:t>
      </w:r>
    </w:p>
    <w:p w14:paraId="1ABC263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 М.: Аудит, ЮНИТИ, 2004. 382 с.</w:t>
      </w:r>
    </w:p>
    <w:p w14:paraId="3F13262F"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Концептуальные основы финансовой отчетности // Бухгалтерский учет 1998 - № 7. - с. 96 - 100.</w:t>
      </w:r>
    </w:p>
    <w:p w14:paraId="5CACABD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М.: Аудит, ЮНИТИ, 2005.736 с.</w:t>
      </w:r>
    </w:p>
    <w:p w14:paraId="674A58D6"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Старовойтова Е.В. Как трансформировать Российскую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//Бухгалтерский учет. 2000. - № 2.-с. 14-26</w:t>
      </w:r>
    </w:p>
    <w:p w14:paraId="2A3EE6E1"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Сравнительный анализ систем бухгалтерского учета в 53 странах //Acoounting Report янв-февр 2001</w:t>
      </w:r>
    </w:p>
    <w:p w14:paraId="4A2C171C"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Старудубцева B.C. Моделирование технологии оценки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//Аудиторские ведомости. 2001. - № 3. — с. 39-56.</w:t>
      </w:r>
    </w:p>
    <w:p w14:paraId="187F710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 Ю. Бухгалтерский баланс — международный и российский стандарты. М: Бизнес-информ, 1999;</w:t>
      </w:r>
    </w:p>
    <w:p w14:paraId="6C20DE6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Стаханов, Алексей Юрьевич Финансовая отчетность в рыночной экономике (Сравн. анализ рос. и</w:t>
      </w:r>
      <w:r>
        <w:rPr>
          <w:rStyle w:val="WW8Num2z0"/>
          <w:rFonts w:ascii="Verdana" w:hAnsi="Verdana"/>
          <w:color w:val="000000"/>
          <w:sz w:val="18"/>
          <w:szCs w:val="18"/>
        </w:rPr>
        <w:t> </w:t>
      </w:r>
      <w:r>
        <w:rPr>
          <w:rStyle w:val="WW8Num3z0"/>
          <w:rFonts w:ascii="Verdana" w:hAnsi="Verdana"/>
          <w:color w:val="4682B4"/>
          <w:sz w:val="18"/>
          <w:szCs w:val="18"/>
        </w:rPr>
        <w:t>зарубеж</w:t>
      </w:r>
      <w:r>
        <w:rPr>
          <w:rFonts w:ascii="Verdana" w:hAnsi="Verdana"/>
          <w:color w:val="000000"/>
          <w:sz w:val="18"/>
          <w:szCs w:val="18"/>
        </w:rPr>
        <w:t>. опыта) : Дис. . канд. экон. наук : 08.00.12 Москва, 1998</w:t>
      </w:r>
    </w:p>
    <w:p w14:paraId="44021294"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Стельмашенко</w:t>
      </w:r>
      <w:r>
        <w:rPr>
          <w:rStyle w:val="WW8Num2z0"/>
          <w:rFonts w:ascii="Verdana" w:hAnsi="Verdana"/>
          <w:color w:val="000000"/>
          <w:sz w:val="18"/>
          <w:szCs w:val="18"/>
        </w:rPr>
        <w:t> </w:t>
      </w:r>
      <w:r>
        <w:rPr>
          <w:rFonts w:ascii="Verdana" w:hAnsi="Verdana"/>
          <w:color w:val="000000"/>
          <w:sz w:val="18"/>
          <w:szCs w:val="18"/>
        </w:rPr>
        <w:t>Н. Д. Раскрытие в отчетности информации о движении капитала // Бухгалтерский учет. 2007. - № 24. - с. 62-68.</w:t>
      </w:r>
    </w:p>
    <w:p w14:paraId="1E8F91E8"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Л. С. Как внедряются МСФО в России //Бухгалтерский учет. 2004. - № 6.- с. 11-17.</w:t>
      </w:r>
    </w:p>
    <w:p w14:paraId="04DD3878"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Л. С. Правовые аспекты использования МСФО //Бухгалтерский учет. 2003. - № 7.- с. 23-29</w:t>
      </w:r>
    </w:p>
    <w:p w14:paraId="35CBF62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Л.С. Практические аспекты внедрения МСФО в российскую практику //Аудиторские ведомости. 2003. - № 5.- с. 49-54</w:t>
      </w:r>
    </w:p>
    <w:p w14:paraId="6CAE6C70"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Стуков JI.C. Реформирование системы бухгалтерского учета и международные стандарты финансовой отчетности //Аудиторские ведомости. -2002. -№3.- с. 62-64</w:t>
      </w:r>
    </w:p>
    <w:p w14:paraId="7A82E8B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Л.С. Международная стандартизация и гармонизация учёта и отчётности.- М.: Бухгалтерский учёт, 1998.</w:t>
      </w:r>
    </w:p>
    <w:p w14:paraId="0B26A134"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Сравнительные аспекты американского и российского бухгалтерского учета //Аудитор.- 2000. № 4.- с. 45-49.</w:t>
      </w:r>
    </w:p>
    <w:p w14:paraId="640310F2"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Сухарев И. Как уменьшить количество</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отчетности // Финансовый директор. 2007. - № 9. — с. 46-51.</w:t>
      </w:r>
    </w:p>
    <w:p w14:paraId="64ADF19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 М.: Финансы и статистика, 1992. — 160 с.</w:t>
      </w:r>
    </w:p>
    <w:p w14:paraId="00197032"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- 144 с.</w:t>
      </w:r>
    </w:p>
    <w:p w14:paraId="6AF1CED5"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Трубакова Л. Основные проблемы перехода на МСФО //МСФО. — 2006. -№ 1. — с. 14-18.</w:t>
      </w:r>
    </w:p>
    <w:p w14:paraId="5998A2B6"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Удалищев</w:t>
      </w:r>
      <w:r>
        <w:rPr>
          <w:rStyle w:val="WW8Num2z0"/>
          <w:rFonts w:ascii="Verdana" w:hAnsi="Verdana"/>
          <w:color w:val="000000"/>
          <w:sz w:val="18"/>
          <w:szCs w:val="18"/>
        </w:rPr>
        <w:t> </w:t>
      </w:r>
      <w:r>
        <w:rPr>
          <w:rFonts w:ascii="Verdana" w:hAnsi="Verdana"/>
          <w:color w:val="000000"/>
          <w:sz w:val="18"/>
          <w:szCs w:val="18"/>
        </w:rPr>
        <w:t>В.Д. Аудит консолидированной отчетности : Дис. . канд. экон. наук : 08.00.12 Москва, 2005</w:t>
      </w:r>
    </w:p>
    <w:p w14:paraId="4FA705C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Учет по международным стандартам электронное учебное пособие. Проект Фонда развития бухгалтерского учета в России (FIAR)</w:t>
      </w:r>
    </w:p>
    <w:p w14:paraId="5596293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Учет по международным стандартам: Учебное пособие. — 3-е изд. / А. М.</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 В. Аверчев, Е. Б.</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и др.; Под ред. Л. В. Горбатовой. — М.: Фонд Развития Бухгалтерского Учета,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2003. — 504 с.</w:t>
      </w:r>
    </w:p>
    <w:p w14:paraId="7CB909F5"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Федоришин.В. Российские концептуальные принципы бухгалтерского учета в сравнении с международными нормами //Налоговый вестник.- 1999. №8-10, с. 68-74.</w:t>
      </w:r>
    </w:p>
    <w:p w14:paraId="61C0056C"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Чесноков, Сергей Васильевич Адаптация бухгалтерской отчетности промышленных предприятий к международным стандартам : Дис. канд. экон. наук : 08.00.12 Ростов н/Д, 2002</w:t>
      </w:r>
    </w:p>
    <w:p w14:paraId="1E9CDF2C"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Д.В. О концепции искусственного интелелекта в автоматизированных системах бухгалтерского учета. // Бухгалтерский учет, 1996, № 3-е. 78-81.</w:t>
      </w:r>
    </w:p>
    <w:p w14:paraId="032A53C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Д.В. Основы бухгалтерского учета в системе «Windows»: Учебный практикум по ведению бухгалтерского учета в «1 С:</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Проф 6.0». -М.: фирма «1 С: », 1996. 234 с.</w:t>
      </w:r>
    </w:p>
    <w:p w14:paraId="09DCED5C"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Шаганов</w:t>
      </w:r>
      <w:r>
        <w:rPr>
          <w:rStyle w:val="WW8Num2z0"/>
          <w:rFonts w:ascii="Verdana" w:hAnsi="Verdana"/>
          <w:color w:val="000000"/>
          <w:sz w:val="18"/>
          <w:szCs w:val="18"/>
        </w:rPr>
        <w:t> </w:t>
      </w:r>
      <w:r>
        <w:rPr>
          <w:rFonts w:ascii="Verdana" w:hAnsi="Verdana"/>
          <w:color w:val="000000"/>
          <w:sz w:val="18"/>
          <w:szCs w:val="18"/>
        </w:rPr>
        <w:t>С.Д. Составление сводной (консолидированной) бухгалтерской отчетности // Главбух. 1997. - № 6.- с. 46-53.</w:t>
      </w:r>
    </w:p>
    <w:p w14:paraId="7B8AA3C2"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Подготовка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//Бухгалтерский учет. 2003.- № 6. - с.5-7.</w:t>
      </w:r>
    </w:p>
    <w:p w14:paraId="10B9494C"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Шиткина И. Особенности корпоративного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обществами, объединенными в холдинговую компанию //Хозяйство и право. 2003. - № 10.- с. 40-52.</w:t>
      </w:r>
    </w:p>
    <w:p w14:paraId="2F3DAEA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Шиткина И. Положение о совете</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компании как внутренний документ</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//Хозяйство и право. 2001. - № 8.- с. 32-47</w:t>
      </w:r>
    </w:p>
    <w:p w14:paraId="6C62A99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Шиткина И. Создание холдинговой компании на базе имущественного комплекса единой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//Хозяйство и право. 2002. - № 11.- с. 59-67.</w:t>
      </w:r>
    </w:p>
    <w:p w14:paraId="2010ED09"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Шиткина И. Управление в</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//Хозяйство и право. 2004. -№4.- с. 59-73.</w:t>
      </w:r>
    </w:p>
    <w:p w14:paraId="44622A64"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Шнайдерман</w:t>
      </w:r>
      <w:r>
        <w:rPr>
          <w:rStyle w:val="WW8Num2z0"/>
          <w:rFonts w:ascii="Verdana" w:hAnsi="Verdana"/>
          <w:color w:val="000000"/>
          <w:sz w:val="18"/>
          <w:szCs w:val="18"/>
        </w:rPr>
        <w:t> </w:t>
      </w:r>
      <w:r>
        <w:rPr>
          <w:rFonts w:ascii="Verdana" w:hAnsi="Verdana"/>
          <w:color w:val="000000"/>
          <w:sz w:val="18"/>
          <w:szCs w:val="18"/>
        </w:rPr>
        <w:t>JI.3 Как пользоваться МСФО //Бухгалтерский учет. 2001.-№ 11.-е. 43-49.</w:t>
      </w:r>
    </w:p>
    <w:p w14:paraId="05011A0B"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Шнайдерман</w:t>
      </w:r>
      <w:r>
        <w:rPr>
          <w:rStyle w:val="WW8Num2z0"/>
          <w:rFonts w:ascii="Verdana" w:hAnsi="Verdana"/>
          <w:color w:val="000000"/>
          <w:sz w:val="18"/>
          <w:szCs w:val="18"/>
        </w:rPr>
        <w:t> </w:t>
      </w:r>
      <w:r>
        <w:rPr>
          <w:rFonts w:ascii="Verdana" w:hAnsi="Verdana"/>
          <w:color w:val="000000"/>
          <w:sz w:val="18"/>
          <w:szCs w:val="18"/>
        </w:rPr>
        <w:t>Л.З. Информационные характеристики учетных стандартов //Международный бухгалтерский учет.- 2000,- №3.- с. 34-38.</w:t>
      </w:r>
    </w:p>
    <w:p w14:paraId="1650D810"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 3. Законодательное регулирование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Бухгалтерский учет. 2006. - № 5. - с. 713.</w:t>
      </w:r>
    </w:p>
    <w:p w14:paraId="367D9CE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международными стандартами финансовой отчётности //Бухгалтерский учет. 2001. - № 11, с. 52-57.</w:t>
      </w:r>
    </w:p>
    <w:p w14:paraId="0BF92183"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Шнейдман JI.3. На пути к международным стандартам финансовой отчетности //Бухгалтерский учет, 1998, № 1. — с. 4 — 8.</w:t>
      </w:r>
    </w:p>
    <w:p w14:paraId="6F875F07"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Шнейдман JI.3. От гармонизации к конвергенции национальных стандартов с МСФО //Бухгалтерский учет. 2003. - № 11.- с. 4-15.</w:t>
      </w:r>
    </w:p>
    <w:p w14:paraId="3755717A"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Шнейдман JI.3. Соответствие отчетности международным стандартам //Бухгалтерский учет. 2001. - № 12, с. 34-36.</w:t>
      </w:r>
    </w:p>
    <w:p w14:paraId="63EF1861"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Шуклов Л. Отчетность по МСФО в MS Exel //МСФО. 2007. - № 4.-с. 77-81.</w:t>
      </w:r>
    </w:p>
    <w:p w14:paraId="668730E1"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Обработка первичных документов в системах автоматизации бухгалтерского учета //Бухгалтерский учет 1998 - № 6. - с. 104-106.</w:t>
      </w:r>
    </w:p>
    <w:p w14:paraId="6B6B1A4D"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М.В. Дочерние и зависимые общества АО. // Финансовая Россия. 1997. - № 36.</w:t>
      </w:r>
    </w:p>
    <w:p w14:paraId="06DCF1C4"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Е.Г. Теория информации и экономические исследования. — М.: Статистика, 1970. 112 с.</w:t>
      </w:r>
    </w:p>
    <w:p w14:paraId="65338DFE" w14:textId="77777777" w:rsidR="00842D3F" w:rsidRDefault="00842D3F" w:rsidP="00842D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Ястребкова Е. Консолидированная отчетность: элиминирование</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и выделение доли меньшинства //МСФО. 2007. - № 5. - с. 4047.187. www.pwc.com188. www.kpmg.com189. www.ey.com190. www.fasb.org191. www.gaap.ru</w:t>
      </w:r>
    </w:p>
    <w:p w14:paraId="24D0CF90" w14:textId="4828C44B" w:rsidR="0034290B" w:rsidRPr="00842D3F" w:rsidRDefault="00842D3F" w:rsidP="00842D3F">
      <w:r>
        <w:rPr>
          <w:rFonts w:ascii="Verdana" w:hAnsi="Verdana"/>
          <w:color w:val="000000"/>
          <w:sz w:val="18"/>
          <w:szCs w:val="18"/>
        </w:rPr>
        <w:br/>
      </w:r>
      <w:r>
        <w:rPr>
          <w:rFonts w:ascii="Verdana" w:hAnsi="Verdana"/>
          <w:color w:val="000000"/>
          <w:sz w:val="18"/>
          <w:szCs w:val="18"/>
        </w:rPr>
        <w:br/>
      </w:r>
      <w:bookmarkStart w:id="0" w:name="_GoBack"/>
      <w:bookmarkEnd w:id="0"/>
    </w:p>
    <w:sectPr w:rsidR="0034290B" w:rsidRPr="00842D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44EE8" w14:textId="77777777" w:rsidR="00FF4219" w:rsidRDefault="00FF4219">
      <w:pPr>
        <w:spacing w:after="0" w:line="240" w:lineRule="auto"/>
      </w:pPr>
      <w:r>
        <w:separator/>
      </w:r>
    </w:p>
  </w:endnote>
  <w:endnote w:type="continuationSeparator" w:id="0">
    <w:p w14:paraId="04AE92EA" w14:textId="77777777" w:rsidR="00FF4219" w:rsidRDefault="00FF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28654" w14:textId="77777777" w:rsidR="00FF4219" w:rsidRDefault="00FF4219">
      <w:pPr>
        <w:spacing w:after="0" w:line="240" w:lineRule="auto"/>
      </w:pPr>
      <w:r>
        <w:separator/>
      </w:r>
    </w:p>
  </w:footnote>
  <w:footnote w:type="continuationSeparator" w:id="0">
    <w:p w14:paraId="002AD226" w14:textId="77777777" w:rsidR="00FF4219" w:rsidRDefault="00FF4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219"/>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9292</TotalTime>
  <Pages>14</Pages>
  <Words>7063</Words>
  <Characters>40264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353</cp:revision>
  <cp:lastPrinted>2009-02-06T05:36:00Z</cp:lastPrinted>
  <dcterms:created xsi:type="dcterms:W3CDTF">2016-05-04T14:28:00Z</dcterms:created>
  <dcterms:modified xsi:type="dcterms:W3CDTF">2016-07-10T11:53:00Z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