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464EE" w:rsidRDefault="00A464EE" w:rsidP="00A464EE">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Договор возмездного оказания медицинских услуг</w:t>
      </w:r>
    </w:p>
    <w:p w:rsidR="009E3CA9" w:rsidRDefault="009E3CA9" w:rsidP="008D5773">
      <w:pPr>
        <w:pStyle w:val="af4"/>
        <w:rPr>
          <w:rFonts w:ascii="Verdana" w:hAnsi="Verdana"/>
          <w:color w:val="000000"/>
          <w:sz w:val="18"/>
          <w:szCs w:val="18"/>
        </w:rPr>
      </w:pPr>
    </w:p>
    <w:p w:rsidR="00A464EE" w:rsidRDefault="00A464EE" w:rsidP="008D5773">
      <w:pPr>
        <w:pStyle w:val="af4"/>
        <w:rPr>
          <w:rFonts w:ascii="Verdana" w:hAnsi="Verdana"/>
          <w:color w:val="000000"/>
          <w:sz w:val="18"/>
          <w:szCs w:val="18"/>
        </w:rPr>
      </w:pPr>
    </w:p>
    <w:p w:rsidR="00A464EE" w:rsidRDefault="00A464EE" w:rsidP="00A464EE">
      <w:pPr>
        <w:spacing w:line="270" w:lineRule="atLeast"/>
        <w:rPr>
          <w:rFonts w:ascii="Verdana" w:hAnsi="Verdana"/>
          <w:b/>
          <w:bCs/>
          <w:color w:val="000000"/>
          <w:sz w:val="18"/>
          <w:szCs w:val="18"/>
        </w:rPr>
      </w:pPr>
      <w:r>
        <w:rPr>
          <w:rFonts w:ascii="Verdana" w:hAnsi="Verdana"/>
          <w:b/>
          <w:bCs/>
          <w:color w:val="000000"/>
          <w:sz w:val="18"/>
          <w:szCs w:val="18"/>
        </w:rPr>
        <w:t>Год: </w:t>
      </w:r>
    </w:p>
    <w:p w:rsidR="00A464EE" w:rsidRDefault="00A464EE" w:rsidP="00A464EE">
      <w:pPr>
        <w:spacing w:line="270" w:lineRule="atLeast"/>
        <w:rPr>
          <w:rFonts w:ascii="Verdana" w:hAnsi="Verdana"/>
          <w:color w:val="000000"/>
          <w:sz w:val="18"/>
          <w:szCs w:val="18"/>
        </w:rPr>
      </w:pPr>
      <w:r>
        <w:rPr>
          <w:rFonts w:ascii="Verdana" w:hAnsi="Verdana"/>
          <w:color w:val="000000"/>
          <w:sz w:val="18"/>
          <w:szCs w:val="18"/>
        </w:rPr>
        <w:t>2012</w:t>
      </w:r>
    </w:p>
    <w:p w:rsidR="00A464EE" w:rsidRDefault="00A464EE" w:rsidP="00A464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464EE" w:rsidRDefault="00A464EE" w:rsidP="00A464EE">
      <w:pPr>
        <w:spacing w:line="270" w:lineRule="atLeast"/>
        <w:rPr>
          <w:rFonts w:ascii="Verdana" w:hAnsi="Verdana"/>
          <w:color w:val="000000"/>
          <w:sz w:val="18"/>
          <w:szCs w:val="18"/>
        </w:rPr>
      </w:pPr>
      <w:r>
        <w:rPr>
          <w:rFonts w:ascii="Verdana" w:hAnsi="Verdana"/>
          <w:color w:val="000000"/>
          <w:sz w:val="18"/>
          <w:szCs w:val="18"/>
        </w:rPr>
        <w:t>Шаяхметова, Алина Римовна</w:t>
      </w:r>
    </w:p>
    <w:p w:rsidR="00A464EE" w:rsidRDefault="00A464EE" w:rsidP="00A464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464EE" w:rsidRDefault="00A464EE" w:rsidP="00A464E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464EE" w:rsidRDefault="00A464EE" w:rsidP="00A464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464EE" w:rsidRDefault="00A464EE" w:rsidP="00A464EE">
      <w:pPr>
        <w:spacing w:line="270" w:lineRule="atLeast"/>
        <w:rPr>
          <w:rFonts w:ascii="Verdana" w:hAnsi="Verdana"/>
          <w:color w:val="000000"/>
          <w:sz w:val="18"/>
          <w:szCs w:val="18"/>
        </w:rPr>
      </w:pPr>
      <w:r>
        <w:rPr>
          <w:rFonts w:ascii="Verdana" w:hAnsi="Verdana"/>
          <w:color w:val="000000"/>
          <w:sz w:val="18"/>
          <w:szCs w:val="18"/>
        </w:rPr>
        <w:t>Екатеринбург</w:t>
      </w:r>
    </w:p>
    <w:p w:rsidR="00A464EE" w:rsidRDefault="00A464EE" w:rsidP="00A464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464EE" w:rsidRDefault="00A464EE" w:rsidP="00A464EE">
      <w:pPr>
        <w:spacing w:line="270" w:lineRule="atLeast"/>
        <w:rPr>
          <w:rFonts w:ascii="Verdana" w:hAnsi="Verdana"/>
          <w:color w:val="000000"/>
          <w:sz w:val="18"/>
          <w:szCs w:val="18"/>
        </w:rPr>
      </w:pPr>
      <w:r>
        <w:rPr>
          <w:rFonts w:ascii="Verdana" w:hAnsi="Verdana"/>
          <w:color w:val="000000"/>
          <w:sz w:val="18"/>
          <w:szCs w:val="18"/>
        </w:rPr>
        <w:t>12.00.03</w:t>
      </w:r>
    </w:p>
    <w:p w:rsidR="00A464EE" w:rsidRDefault="00A464EE" w:rsidP="00A464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464EE" w:rsidRDefault="00A464EE" w:rsidP="00A464EE">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A464EE" w:rsidRDefault="00A464EE" w:rsidP="00A464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464EE" w:rsidRDefault="00A464EE" w:rsidP="00A464EE">
      <w:pPr>
        <w:spacing w:line="270" w:lineRule="atLeast"/>
        <w:rPr>
          <w:rFonts w:ascii="Verdana" w:hAnsi="Verdana"/>
          <w:color w:val="000000"/>
          <w:sz w:val="18"/>
          <w:szCs w:val="18"/>
        </w:rPr>
      </w:pPr>
      <w:r>
        <w:rPr>
          <w:rFonts w:ascii="Verdana" w:hAnsi="Verdana"/>
          <w:color w:val="000000"/>
          <w:sz w:val="18"/>
          <w:szCs w:val="18"/>
        </w:rPr>
        <w:t>150</w:t>
      </w:r>
    </w:p>
    <w:p w:rsidR="00A464EE" w:rsidRDefault="00A464EE" w:rsidP="00A464EE">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Шаяхметова, Алина Римовна</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договора</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медицинских услуг.</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Правовая природа возмездного</w:t>
      </w:r>
      <w:r>
        <w:rPr>
          <w:rStyle w:val="af6"/>
          <w:rFonts w:ascii="Verdana" w:hAnsi="Verdana"/>
          <w:color w:val="000000"/>
          <w:sz w:val="18"/>
          <w:szCs w:val="18"/>
        </w:rPr>
        <w:t> </w:t>
      </w:r>
      <w:r>
        <w:rPr>
          <w:rStyle w:val="af7"/>
          <w:rFonts w:ascii="Verdana" w:hAnsi="Verdana"/>
          <w:color w:val="4682B4"/>
          <w:sz w:val="18"/>
          <w:szCs w:val="18"/>
        </w:rPr>
        <w:t>оказания</w:t>
      </w:r>
      <w:r>
        <w:rPr>
          <w:rStyle w:val="af6"/>
          <w:rFonts w:ascii="Verdana" w:hAnsi="Verdana"/>
          <w:color w:val="000000"/>
          <w:sz w:val="18"/>
          <w:szCs w:val="18"/>
        </w:rPr>
        <w:t> </w:t>
      </w:r>
      <w:r>
        <w:rPr>
          <w:rFonts w:ascii="Verdana" w:hAnsi="Verdana"/>
          <w:color w:val="000000"/>
          <w:sz w:val="18"/>
          <w:szCs w:val="18"/>
        </w:rPr>
        <w:t>медицинских услуг</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Понятие, признаки и виды договора возмездного оказания</w:t>
      </w:r>
      <w:r>
        <w:rPr>
          <w:rStyle w:val="af6"/>
          <w:rFonts w:ascii="Verdana" w:hAnsi="Verdana"/>
          <w:color w:val="000000"/>
          <w:sz w:val="18"/>
          <w:szCs w:val="18"/>
        </w:rPr>
        <w:t> </w:t>
      </w:r>
      <w:r>
        <w:rPr>
          <w:rStyle w:val="af7"/>
          <w:rFonts w:ascii="Verdana" w:hAnsi="Verdana"/>
          <w:color w:val="4682B4"/>
          <w:sz w:val="18"/>
          <w:szCs w:val="18"/>
        </w:rPr>
        <w:t>медицинских</w:t>
      </w:r>
      <w:r>
        <w:rPr>
          <w:rStyle w:val="af6"/>
          <w:rFonts w:ascii="Verdana" w:hAnsi="Verdana"/>
          <w:color w:val="000000"/>
          <w:sz w:val="18"/>
          <w:szCs w:val="18"/>
        </w:rPr>
        <w:t> </w:t>
      </w:r>
      <w:r>
        <w:rPr>
          <w:rFonts w:ascii="Verdana" w:hAnsi="Verdana"/>
          <w:color w:val="000000"/>
          <w:sz w:val="18"/>
          <w:szCs w:val="18"/>
        </w:rPr>
        <w:t>услуг</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Законодательство о</w:t>
      </w:r>
      <w:r>
        <w:rPr>
          <w:rStyle w:val="af6"/>
          <w:rFonts w:ascii="Verdana" w:hAnsi="Verdana"/>
          <w:color w:val="000000"/>
          <w:sz w:val="18"/>
          <w:szCs w:val="18"/>
        </w:rPr>
        <w:t> </w:t>
      </w:r>
      <w:r>
        <w:rPr>
          <w:rStyle w:val="af7"/>
          <w:rFonts w:ascii="Verdana" w:hAnsi="Verdana"/>
          <w:color w:val="4682B4"/>
          <w:sz w:val="18"/>
          <w:szCs w:val="18"/>
        </w:rPr>
        <w:t>возмездном</w:t>
      </w:r>
      <w:r>
        <w:rPr>
          <w:rStyle w:val="af6"/>
          <w:rFonts w:ascii="Verdana" w:hAnsi="Verdana"/>
          <w:color w:val="000000"/>
          <w:sz w:val="18"/>
          <w:szCs w:val="18"/>
        </w:rPr>
        <w:t> </w:t>
      </w:r>
      <w:r>
        <w:rPr>
          <w:rFonts w:ascii="Verdana" w:hAnsi="Verdana"/>
          <w:color w:val="000000"/>
          <w:sz w:val="18"/>
          <w:szCs w:val="18"/>
        </w:rPr>
        <w:t>оказании медицинских услуг.</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Элементы договора возмездного оказания медицинских</w:t>
      </w:r>
      <w:r>
        <w:rPr>
          <w:rStyle w:val="af6"/>
          <w:rFonts w:ascii="Verdana" w:hAnsi="Verdana"/>
          <w:color w:val="000000"/>
          <w:sz w:val="18"/>
          <w:szCs w:val="18"/>
        </w:rPr>
        <w:t> </w:t>
      </w:r>
      <w:r>
        <w:rPr>
          <w:rStyle w:val="af7"/>
          <w:rFonts w:ascii="Verdana" w:hAnsi="Verdana"/>
          <w:color w:val="4682B4"/>
          <w:sz w:val="18"/>
          <w:szCs w:val="18"/>
        </w:rPr>
        <w:t>услуг</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Стороны договора возмездного оказания медицинских услуг.</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Форма и содержание договора возмездного оказания медицинских услуг</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Ответственность сторон по договору возмездного оказания медицинских услуг</w:t>
      </w:r>
    </w:p>
    <w:p w:rsidR="00A464EE" w:rsidRDefault="00A464EE" w:rsidP="00A464EE">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"Договор возмездного оказания медицинских услуг"</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Актуальность диссертационного исследования проявляется в нескольких аспектах.</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Социально-экономический аспект. Охрана здоровья - одно из приоритетных направлений социальной политики Российского государства. Основой правового регулирования социальных отношений в данной области является ст. 41</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РФ, закрепляющая право каждого на охрану здоровья и медицинскую помощь.</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Бесплатная медицинская помощь оказывается</w:t>
      </w:r>
      <w:r>
        <w:rPr>
          <w:rStyle w:val="af6"/>
          <w:rFonts w:ascii="Verdana" w:hAnsi="Verdana"/>
          <w:color w:val="000000"/>
          <w:sz w:val="18"/>
          <w:szCs w:val="18"/>
        </w:rPr>
        <w:t> </w:t>
      </w:r>
      <w:r>
        <w:rPr>
          <w:rStyle w:val="af7"/>
          <w:rFonts w:ascii="Verdana" w:hAnsi="Verdana"/>
          <w:color w:val="4682B4"/>
          <w:sz w:val="18"/>
          <w:szCs w:val="18"/>
        </w:rPr>
        <w:t>гражданам</w:t>
      </w:r>
      <w:r>
        <w:rPr>
          <w:rStyle w:val="af6"/>
          <w:rFonts w:ascii="Verdana" w:hAnsi="Verdana"/>
          <w:color w:val="000000"/>
          <w:sz w:val="18"/>
          <w:szCs w:val="18"/>
        </w:rPr>
        <w:t> </w:t>
      </w:r>
      <w:r>
        <w:rPr>
          <w:rFonts w:ascii="Verdana" w:hAnsi="Verdana"/>
          <w:color w:val="000000"/>
          <w:sz w:val="18"/>
          <w:szCs w:val="18"/>
        </w:rPr>
        <w:t>за счет средств соответствующего бюджета, страховых взносов и других поступлений в большинстве своем в государственных и муниципальных учреждениях здравоохранения. Однако рост платежеспособности населения и неспособность государственных и муниципальных учреждений здравоохранения удовлетворить потребности</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в медицинских услугах на бесплатной основе послужили толчком к развитию</w:t>
      </w:r>
      <w:r>
        <w:rPr>
          <w:rStyle w:val="af6"/>
          <w:rFonts w:ascii="Verdana" w:hAnsi="Verdana"/>
          <w:color w:val="000000"/>
          <w:sz w:val="18"/>
          <w:szCs w:val="18"/>
        </w:rPr>
        <w:t> </w:t>
      </w:r>
      <w:r>
        <w:rPr>
          <w:rStyle w:val="af7"/>
          <w:rFonts w:ascii="Verdana" w:hAnsi="Verdana"/>
          <w:color w:val="4682B4"/>
          <w:sz w:val="18"/>
          <w:szCs w:val="18"/>
        </w:rPr>
        <w:t>возмездных</w:t>
      </w:r>
      <w:r>
        <w:rPr>
          <w:rStyle w:val="af6"/>
          <w:rFonts w:ascii="Verdana" w:hAnsi="Verdana"/>
          <w:color w:val="000000"/>
          <w:sz w:val="18"/>
          <w:szCs w:val="18"/>
        </w:rPr>
        <w:t> </w:t>
      </w:r>
      <w:r>
        <w:rPr>
          <w:rFonts w:ascii="Verdana" w:hAnsi="Verdana"/>
          <w:color w:val="000000"/>
          <w:sz w:val="18"/>
          <w:szCs w:val="18"/>
        </w:rPr>
        <w:t>медицинских услуг. В то же время стремительное развитие рынка возмездных медицинских услуг не обеспечивает соответствующего его регулирования в интересах защиты прав потребителей и эффективной конкуренции среди субъектов, предоставляющих эти услуги. В рамках сложившейся структуры системы здравоохранения необходимо создание единого механизма</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регулирования, направленного на реализацию</w:t>
      </w:r>
      <w:r>
        <w:rPr>
          <w:rStyle w:val="af6"/>
          <w:rFonts w:ascii="Verdana" w:hAnsi="Verdana"/>
          <w:color w:val="000000"/>
          <w:sz w:val="18"/>
          <w:szCs w:val="18"/>
        </w:rPr>
        <w:t> </w:t>
      </w:r>
      <w:r>
        <w:rPr>
          <w:rStyle w:val="af7"/>
          <w:rFonts w:ascii="Verdana" w:hAnsi="Verdana"/>
          <w:color w:val="4682B4"/>
          <w:sz w:val="18"/>
          <w:szCs w:val="18"/>
        </w:rPr>
        <w:t>конституционных</w:t>
      </w:r>
      <w:r>
        <w:rPr>
          <w:rStyle w:val="af6"/>
          <w:rFonts w:ascii="Verdana" w:hAnsi="Verdana"/>
          <w:color w:val="000000"/>
          <w:sz w:val="18"/>
          <w:szCs w:val="18"/>
        </w:rPr>
        <w:t> </w:t>
      </w:r>
      <w:r>
        <w:rPr>
          <w:rFonts w:ascii="Verdana" w:hAnsi="Verdana"/>
          <w:color w:val="000000"/>
          <w:sz w:val="18"/>
          <w:szCs w:val="18"/>
        </w:rPr>
        <w:t>прав граждан на охрану здоровья и медицинскую помощь, в фактической деятельности исполнителей медицинских услуг различных организационно-правовых форм.</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Доктринальный</w:t>
      </w:r>
      <w:r>
        <w:rPr>
          <w:rStyle w:val="af6"/>
          <w:rFonts w:ascii="Verdana" w:hAnsi="Verdana"/>
          <w:color w:val="000000"/>
          <w:sz w:val="18"/>
          <w:szCs w:val="18"/>
        </w:rPr>
        <w:t> </w:t>
      </w:r>
      <w:r>
        <w:rPr>
          <w:rFonts w:ascii="Verdana" w:hAnsi="Verdana"/>
          <w:color w:val="000000"/>
          <w:sz w:val="18"/>
          <w:szCs w:val="18"/>
        </w:rPr>
        <w:t>аспект. Возмездное оказание услуг в качестве самостоятельного типа</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обязательств законодательно закреплено во второй части ГК РФ (гл. 39). На современном этапе основное место в системе отношений, возникающих в области отечественной медицины, занимают взаимосвязи между исполнителями медицинских услуг и их пациентами. Наряду с этим в научной литературе высказаны различные точки зрения на возможность отнесения этой группы отношений к гражданско-правовым. Иначе говоря, в науке гражданского права не сложилось целостного представления о характере отношений, возникающих между пациентом и исполнителем медицинской услуги.</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Правоприменительный</w:t>
      </w:r>
      <w:r>
        <w:rPr>
          <w:rStyle w:val="af6"/>
          <w:rFonts w:ascii="Verdana" w:hAnsi="Verdana"/>
          <w:color w:val="000000"/>
          <w:sz w:val="18"/>
          <w:szCs w:val="18"/>
        </w:rPr>
        <w:t> </w:t>
      </w:r>
      <w:r>
        <w:rPr>
          <w:rFonts w:ascii="Verdana" w:hAnsi="Verdana"/>
          <w:color w:val="000000"/>
          <w:sz w:val="18"/>
          <w:szCs w:val="18"/>
        </w:rPr>
        <w:t>аспект. Договор возмездного оказания медицинских услуг применяется как государственными, так и частными организациями здравоохранения. Вместе с тем анализ свидетельствует о том, что в России единый</w:t>
      </w:r>
      <w:r>
        <w:rPr>
          <w:rStyle w:val="af6"/>
          <w:rFonts w:ascii="Verdana" w:hAnsi="Verdana"/>
          <w:color w:val="000000"/>
          <w:sz w:val="18"/>
          <w:szCs w:val="18"/>
        </w:rPr>
        <w:t> </w:t>
      </w:r>
      <w:r>
        <w:rPr>
          <w:rStyle w:val="af7"/>
          <w:rFonts w:ascii="Verdana" w:hAnsi="Verdana"/>
          <w:color w:val="4682B4"/>
          <w:sz w:val="18"/>
          <w:szCs w:val="18"/>
        </w:rPr>
        <w:t>договорный</w:t>
      </w:r>
      <w:r>
        <w:rPr>
          <w:rStyle w:val="af6"/>
          <w:rFonts w:ascii="Verdana" w:hAnsi="Verdana"/>
          <w:color w:val="000000"/>
          <w:sz w:val="18"/>
          <w:szCs w:val="18"/>
        </w:rPr>
        <w:t> </w:t>
      </w:r>
      <w:r>
        <w:rPr>
          <w:rFonts w:ascii="Verdana" w:hAnsi="Verdana"/>
          <w:color w:val="000000"/>
          <w:sz w:val="18"/>
          <w:szCs w:val="18"/>
        </w:rPr>
        <w:t>порядок отношений между исполнителем медицинских услуг и пациентом пока не создан.</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вопросы предоставления гражданам возмездных медицинских услуг в полной мере законодательно не</w:t>
      </w:r>
      <w:r>
        <w:rPr>
          <w:rStyle w:val="af6"/>
          <w:rFonts w:ascii="Verdana" w:hAnsi="Verdana"/>
          <w:color w:val="000000"/>
          <w:sz w:val="18"/>
          <w:szCs w:val="18"/>
        </w:rPr>
        <w:t> </w:t>
      </w:r>
      <w:r>
        <w:rPr>
          <w:rStyle w:val="af7"/>
          <w:rFonts w:ascii="Verdana" w:hAnsi="Verdana"/>
          <w:color w:val="4682B4"/>
          <w:sz w:val="18"/>
          <w:szCs w:val="18"/>
        </w:rPr>
        <w:t>урегулированы</w:t>
      </w:r>
      <w:r>
        <w:rPr>
          <w:rFonts w:ascii="Verdana" w:hAnsi="Verdana"/>
          <w:color w:val="000000"/>
          <w:sz w:val="18"/>
          <w:szCs w:val="18"/>
        </w:rPr>
        <w:t>. Это приводит к замещению ими бесплатной медицинской помощи развитию теневого рынка медицинских услуг и снижению доступности граждан к получению бесплатной медицинской помощи в медицинских организациях. Для устранения обозначенных недостатков необходимо определить единые условия оказания возмездных медицинских услуг гражданам.</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связи с этим представляет теоретический и практический интерес исследование ряда проблемных вопросов, возникающих при выявлении правовой природы договора</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медицинских услуг, определении понятия данного договора, его структуры и содержания.</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Кроме того, в последнее время наблюдается рост количества гражданских</w:t>
      </w:r>
      <w:r>
        <w:rPr>
          <w:rStyle w:val="af6"/>
          <w:rFonts w:ascii="Verdana" w:hAnsi="Verdana"/>
          <w:color w:val="000000"/>
          <w:sz w:val="18"/>
          <w:szCs w:val="18"/>
        </w:rPr>
        <w:t> </w:t>
      </w:r>
      <w:r>
        <w:rPr>
          <w:rStyle w:val="af7"/>
          <w:rFonts w:ascii="Verdana" w:hAnsi="Verdana"/>
          <w:color w:val="4682B4"/>
          <w:sz w:val="18"/>
          <w:szCs w:val="18"/>
        </w:rPr>
        <w:t>исков</w:t>
      </w:r>
      <w:r>
        <w:rPr>
          <w:rFonts w:ascii="Verdana" w:hAnsi="Verdana"/>
          <w:color w:val="000000"/>
          <w:sz w:val="18"/>
          <w:szCs w:val="18"/>
        </w:rPr>
        <w:t>, вызванных качеством оказания медицинских услуг. Думается, причиной тому служит отсутствие единого правового пространства, позволяющего определить правила поведения участников</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 возникающих при оказании возмездных медицинских услуг.</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Правотворческий</w:t>
      </w:r>
      <w:r>
        <w:rPr>
          <w:rStyle w:val="af6"/>
          <w:rFonts w:ascii="Verdana" w:hAnsi="Verdana"/>
          <w:color w:val="000000"/>
          <w:sz w:val="18"/>
          <w:szCs w:val="18"/>
        </w:rPr>
        <w:t> </w:t>
      </w:r>
      <w:r>
        <w:rPr>
          <w:rFonts w:ascii="Verdana" w:hAnsi="Verdana"/>
          <w:color w:val="000000"/>
          <w:sz w:val="18"/>
          <w:szCs w:val="18"/>
        </w:rPr>
        <w:t>аспект. В ГК РФ отношения, возникающие при</w:t>
      </w:r>
      <w:r>
        <w:rPr>
          <w:rStyle w:val="af6"/>
          <w:rFonts w:ascii="Verdana" w:hAnsi="Verdana"/>
          <w:color w:val="000000"/>
          <w:sz w:val="18"/>
          <w:szCs w:val="18"/>
        </w:rPr>
        <w:t> </w:t>
      </w:r>
      <w:r>
        <w:rPr>
          <w:rStyle w:val="af7"/>
          <w:rFonts w:ascii="Verdana" w:hAnsi="Verdana"/>
          <w:color w:val="4682B4"/>
          <w:sz w:val="18"/>
          <w:szCs w:val="18"/>
        </w:rPr>
        <w:t>возмездном</w:t>
      </w:r>
      <w:r>
        <w:rPr>
          <w:rStyle w:val="af6"/>
          <w:rFonts w:ascii="Verdana" w:hAnsi="Verdana"/>
          <w:color w:val="000000"/>
          <w:sz w:val="18"/>
          <w:szCs w:val="18"/>
        </w:rPr>
        <w:t> </w:t>
      </w:r>
      <w:r>
        <w:rPr>
          <w:rFonts w:ascii="Verdana" w:hAnsi="Verdana"/>
          <w:color w:val="000000"/>
          <w:sz w:val="18"/>
          <w:szCs w:val="18"/>
        </w:rPr>
        <w:t>оказании медицинских услуг, регулируются положениями гл. 39 «</w:t>
      </w:r>
      <w:r>
        <w:rPr>
          <w:rStyle w:val="af7"/>
          <w:rFonts w:ascii="Verdana" w:hAnsi="Verdana"/>
          <w:color w:val="4682B4"/>
          <w:sz w:val="18"/>
          <w:szCs w:val="18"/>
        </w:rPr>
        <w:t>Возмездное</w:t>
      </w:r>
      <w:r>
        <w:rPr>
          <w:rStyle w:val="af6"/>
          <w:rFonts w:ascii="Verdana" w:hAnsi="Verdana"/>
          <w:color w:val="000000"/>
          <w:sz w:val="18"/>
          <w:szCs w:val="18"/>
        </w:rPr>
        <w:t> </w:t>
      </w:r>
      <w:r>
        <w:rPr>
          <w:rFonts w:ascii="Verdana" w:hAnsi="Verdana"/>
          <w:color w:val="000000"/>
          <w:sz w:val="18"/>
          <w:szCs w:val="18"/>
        </w:rPr>
        <w:t>оказание услуг», но в ней не раскрываются особенности, присущие данным отношениям в силу специфики медицинской деятельности. Кроме того, действующее законодательство в этой сфере достаточно бессистемно, в нем много</w:t>
      </w:r>
      <w:r>
        <w:rPr>
          <w:rStyle w:val="af6"/>
          <w:rFonts w:ascii="Verdana" w:hAnsi="Verdana"/>
          <w:color w:val="000000"/>
          <w:sz w:val="18"/>
          <w:szCs w:val="18"/>
        </w:rPr>
        <w:t> </w:t>
      </w:r>
      <w:r>
        <w:rPr>
          <w:rStyle w:val="af7"/>
          <w:rFonts w:ascii="Verdana" w:hAnsi="Verdana"/>
          <w:color w:val="4682B4"/>
          <w:sz w:val="18"/>
          <w:szCs w:val="18"/>
        </w:rPr>
        <w:t>пробелов</w:t>
      </w:r>
      <w:r>
        <w:rPr>
          <w:rStyle w:val="af6"/>
          <w:rFonts w:ascii="Verdana" w:hAnsi="Verdana"/>
          <w:color w:val="000000"/>
          <w:sz w:val="18"/>
          <w:szCs w:val="18"/>
        </w:rPr>
        <w:t> </w:t>
      </w:r>
      <w:r>
        <w:rPr>
          <w:rFonts w:ascii="Verdana" w:hAnsi="Verdana"/>
          <w:color w:val="000000"/>
          <w:sz w:val="18"/>
          <w:szCs w:val="18"/>
        </w:rPr>
        <w:t>и противоречий. Для устранения этих негативных явлений в первую очередь необходим теоретический анализ нормативно-правовой базы, регламентирующей отношения по</w:t>
      </w:r>
      <w:r>
        <w:rPr>
          <w:rStyle w:val="af6"/>
          <w:rFonts w:ascii="Verdana" w:hAnsi="Verdana"/>
          <w:color w:val="000000"/>
          <w:sz w:val="18"/>
          <w:szCs w:val="18"/>
        </w:rPr>
        <w:t> </w:t>
      </w:r>
      <w:r>
        <w:rPr>
          <w:rStyle w:val="af7"/>
          <w:rFonts w:ascii="Verdana" w:hAnsi="Verdana"/>
          <w:color w:val="4682B4"/>
          <w:sz w:val="18"/>
          <w:szCs w:val="18"/>
        </w:rPr>
        <w:t>возмездному</w:t>
      </w:r>
      <w:r>
        <w:rPr>
          <w:rStyle w:val="af6"/>
          <w:rFonts w:ascii="Verdana" w:hAnsi="Verdana"/>
          <w:color w:val="000000"/>
          <w:sz w:val="18"/>
          <w:szCs w:val="18"/>
        </w:rPr>
        <w:t> </w:t>
      </w:r>
      <w:r>
        <w:rPr>
          <w:rFonts w:ascii="Verdana" w:hAnsi="Verdana"/>
          <w:color w:val="000000"/>
          <w:sz w:val="18"/>
          <w:szCs w:val="18"/>
        </w:rPr>
        <w:t>оказанию медицинских услуг. Выявленные в ходе исследования дефекты норм, регулирующих отношения по возмездному оказанию медицинских услуг, предполагают внесение в них ряда изменений и дополнений.</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стала совокупность гражданско-правовых отношений, возникающих при возмездном оказании медицинских услуг.</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правовые нормы, регламентирующие</w:t>
      </w:r>
      <w:r>
        <w:rPr>
          <w:rStyle w:val="af6"/>
          <w:rFonts w:ascii="Verdana" w:hAnsi="Verdana"/>
          <w:color w:val="000000"/>
          <w:sz w:val="18"/>
          <w:szCs w:val="18"/>
        </w:rPr>
        <w:t> </w:t>
      </w:r>
      <w:r>
        <w:rPr>
          <w:rStyle w:val="af7"/>
          <w:rFonts w:ascii="Verdana" w:hAnsi="Verdana"/>
          <w:color w:val="4682B4"/>
          <w:sz w:val="18"/>
          <w:szCs w:val="18"/>
        </w:rPr>
        <w:t>договорное</w:t>
      </w:r>
      <w:r>
        <w:rPr>
          <w:rStyle w:val="af6"/>
          <w:rFonts w:ascii="Verdana" w:hAnsi="Verdana"/>
          <w:color w:val="000000"/>
          <w:sz w:val="18"/>
          <w:szCs w:val="18"/>
        </w:rPr>
        <w:t> </w:t>
      </w:r>
      <w:r>
        <w:rPr>
          <w:rFonts w:ascii="Verdana" w:hAnsi="Verdana"/>
          <w:color w:val="000000"/>
          <w:sz w:val="18"/>
          <w:szCs w:val="18"/>
        </w:rPr>
        <w:t>регулирование отношений по возмездному оказанию медицинских услуг в России, практика их применения, положения российской доктрины и соответствующая</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 диссертационного исследования -комплексный анализ теоретических и практических аспектов договорного регулирования отношений по возмездному оказанию медицинских услуг.</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автором были поставлены следующие задачи:</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выявить особенности медицинской услуги как объекта гражданских прав;</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определить правовую природу договора возмездного оказания медицинских услуг;</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провести анализ существенных условий договора возмездного оказания медицинских услуг;</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раскрыть особенности субъектного состава договора возмездного оказания медицинских услуг;</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выявить специфику гражданско-правовой ответственности сторон по договору возмездного оказания медицинских услуг;</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определить порядок и выявить особенности</w:t>
      </w:r>
      <w:r>
        <w:rPr>
          <w:rStyle w:val="af6"/>
          <w:rFonts w:ascii="Verdana" w:hAnsi="Verdana"/>
          <w:color w:val="000000"/>
          <w:sz w:val="18"/>
          <w:szCs w:val="18"/>
        </w:rPr>
        <w:t> </w:t>
      </w:r>
      <w:r>
        <w:rPr>
          <w:rStyle w:val="af7"/>
          <w:rFonts w:ascii="Verdana" w:hAnsi="Verdana"/>
          <w:color w:val="4682B4"/>
          <w:sz w:val="18"/>
          <w:szCs w:val="18"/>
        </w:rPr>
        <w:t>исполнения</w:t>
      </w:r>
      <w:r>
        <w:rPr>
          <w:rFonts w:ascii="Verdana" w:hAnsi="Verdana"/>
          <w:color w:val="000000"/>
          <w:sz w:val="18"/>
          <w:szCs w:val="18"/>
        </w:rPr>
        <w:t>, изменения и расторжения договора возмездного оказания медицинских услуг;</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выработать и обосновать предложения и рекомендации по совершенствованию действующего законодательства в сфере регулирования договора возмездного оказания медицинских услуг и практики его применения.</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Вопросы регулирования гражданско-правовых отношений при оказании медицинских услуг, определения понятия и содержания элементов договора возмездного оказания медицинских услуг нашли отражение в научных исследованиях Е. Е. Васильевой., А. В.</w:t>
      </w:r>
      <w:r>
        <w:rPr>
          <w:rStyle w:val="af6"/>
          <w:rFonts w:ascii="Verdana" w:hAnsi="Verdana"/>
          <w:color w:val="000000"/>
          <w:sz w:val="18"/>
          <w:szCs w:val="18"/>
        </w:rPr>
        <w:t> </w:t>
      </w:r>
      <w:r>
        <w:rPr>
          <w:rStyle w:val="af7"/>
          <w:rFonts w:ascii="Verdana" w:hAnsi="Verdana"/>
          <w:color w:val="4682B4"/>
          <w:sz w:val="18"/>
          <w:szCs w:val="18"/>
        </w:rPr>
        <w:t>Горбуновой</w:t>
      </w:r>
      <w:r>
        <w:rPr>
          <w:rFonts w:ascii="Verdana" w:hAnsi="Verdana"/>
          <w:color w:val="000000"/>
          <w:sz w:val="18"/>
          <w:szCs w:val="18"/>
        </w:rPr>
        <w:t>, Н. В. Зайцевой, 3. В. Каменевой, И. Г.</w:t>
      </w:r>
      <w:r>
        <w:rPr>
          <w:rStyle w:val="af6"/>
          <w:rFonts w:ascii="Verdana" w:hAnsi="Verdana"/>
          <w:color w:val="000000"/>
          <w:sz w:val="18"/>
          <w:szCs w:val="18"/>
        </w:rPr>
        <w:t> </w:t>
      </w:r>
      <w:r>
        <w:rPr>
          <w:rStyle w:val="af7"/>
          <w:rFonts w:ascii="Verdana" w:hAnsi="Verdana"/>
          <w:color w:val="4682B4"/>
          <w:sz w:val="18"/>
          <w:szCs w:val="18"/>
        </w:rPr>
        <w:t>Ломакиной</w:t>
      </w:r>
      <w:r>
        <w:rPr>
          <w:rFonts w:ascii="Verdana" w:hAnsi="Verdana"/>
          <w:color w:val="000000"/>
          <w:sz w:val="18"/>
          <w:szCs w:val="18"/>
        </w:rPr>
        <w:t>, С. В. Нагорной, А. А. Сирот-киной1, которые внесли весомый вклад в изучение данной проблематики. Однако их труды созданы достаточно давно, а потому некоторые их положения требуют пересмотра с точки зрения современного состояния законодательства Российской Федерации 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свою очередь исследования последних лет затрагивают лишь отдельные аспекты отношений, возникающих в рамках договора возмездного оказания медицинских услуг2.</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Вместе с тем множество проблем, возникающих при заключении,</w:t>
      </w:r>
      <w:r>
        <w:rPr>
          <w:rStyle w:val="af6"/>
          <w:rFonts w:ascii="Verdana" w:hAnsi="Verdana"/>
          <w:color w:val="000000"/>
          <w:sz w:val="18"/>
          <w:szCs w:val="18"/>
        </w:rPr>
        <w:t> </w:t>
      </w:r>
      <w:r>
        <w:rPr>
          <w:rStyle w:val="af7"/>
          <w:rFonts w:ascii="Verdana" w:hAnsi="Verdana"/>
          <w:color w:val="4682B4"/>
          <w:sz w:val="18"/>
          <w:szCs w:val="18"/>
        </w:rPr>
        <w:t>исполнении</w:t>
      </w:r>
      <w:r>
        <w:rPr>
          <w:rFonts w:ascii="Verdana" w:hAnsi="Verdana"/>
          <w:color w:val="000000"/>
          <w:sz w:val="18"/>
          <w:szCs w:val="18"/>
        </w:rPr>
        <w:t>, изменении и расторжении договора возмездного оказания медицинских</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Васильева</w:t>
      </w:r>
      <w:r>
        <w:rPr>
          <w:rStyle w:val="af6"/>
          <w:rFonts w:ascii="Verdana" w:hAnsi="Verdana"/>
          <w:color w:val="000000"/>
          <w:sz w:val="18"/>
          <w:szCs w:val="18"/>
        </w:rPr>
        <w:t> </w:t>
      </w:r>
      <w:r>
        <w:rPr>
          <w:rFonts w:ascii="Verdana" w:hAnsi="Verdana"/>
          <w:color w:val="000000"/>
          <w:sz w:val="18"/>
          <w:szCs w:val="18"/>
        </w:rPr>
        <w:t>Е. Е. Договор возмездного оказания медицинских услуг: дис. . канд.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Томск, 2004; Горбунова А. В. Гражданско-правовое регулирование оказания медицинских услуг в Российской Федерации: автореф. дис. . канд. юрид. наук. СПб, 2004;</w:t>
      </w:r>
      <w:r>
        <w:rPr>
          <w:rStyle w:val="af6"/>
          <w:rFonts w:ascii="Verdana" w:hAnsi="Verdana"/>
          <w:color w:val="000000"/>
          <w:sz w:val="18"/>
          <w:szCs w:val="18"/>
        </w:rPr>
        <w:t> </w:t>
      </w:r>
      <w:r>
        <w:rPr>
          <w:rStyle w:val="af7"/>
          <w:rFonts w:ascii="Verdana" w:hAnsi="Verdana"/>
          <w:color w:val="4682B4"/>
          <w:sz w:val="18"/>
          <w:szCs w:val="18"/>
        </w:rPr>
        <w:t>Зайцева</w:t>
      </w:r>
      <w:r>
        <w:rPr>
          <w:rStyle w:val="af6"/>
          <w:rFonts w:ascii="Verdana" w:hAnsi="Verdana"/>
          <w:color w:val="000000"/>
          <w:sz w:val="18"/>
          <w:szCs w:val="18"/>
        </w:rPr>
        <w:t> </w:t>
      </w:r>
      <w:r>
        <w:rPr>
          <w:rFonts w:ascii="Verdana" w:hAnsi="Verdana"/>
          <w:color w:val="000000"/>
          <w:sz w:val="18"/>
          <w:szCs w:val="18"/>
        </w:rPr>
        <w:t>Н. В. Договор по оказанию медицинских услуг: дис. . канд. юрид. наук. М., 2005; Каменева 3. В. Договор на оказание медицинской помощи: автореф. дис. . канд. юрид. наук. Белгород, 2004;</w:t>
      </w:r>
      <w:r>
        <w:rPr>
          <w:rStyle w:val="af6"/>
          <w:rFonts w:ascii="Verdana" w:hAnsi="Verdana"/>
          <w:color w:val="000000"/>
          <w:sz w:val="18"/>
          <w:szCs w:val="18"/>
        </w:rPr>
        <w:t> </w:t>
      </w:r>
      <w:r>
        <w:rPr>
          <w:rStyle w:val="af7"/>
          <w:rFonts w:ascii="Verdana" w:hAnsi="Verdana"/>
          <w:color w:val="4682B4"/>
          <w:sz w:val="18"/>
          <w:szCs w:val="18"/>
        </w:rPr>
        <w:t>Ломакина</w:t>
      </w:r>
      <w:r>
        <w:rPr>
          <w:rStyle w:val="af6"/>
          <w:rFonts w:ascii="Verdana" w:hAnsi="Verdana"/>
          <w:color w:val="000000"/>
          <w:sz w:val="18"/>
          <w:szCs w:val="18"/>
        </w:rPr>
        <w:t> </w:t>
      </w:r>
      <w:r>
        <w:rPr>
          <w:rFonts w:ascii="Verdana" w:hAnsi="Verdana"/>
          <w:color w:val="000000"/>
          <w:sz w:val="18"/>
          <w:szCs w:val="18"/>
        </w:rPr>
        <w:t>И. Г. Гражданско-правовое регулирование отношений по оказанию медицинских услуг в Российской Федерации: автореф. дис. . канд. юрид. наук. М., 2006;</w:t>
      </w:r>
      <w:r>
        <w:rPr>
          <w:rStyle w:val="af6"/>
          <w:rFonts w:ascii="Verdana" w:hAnsi="Verdana"/>
          <w:color w:val="000000"/>
          <w:sz w:val="18"/>
          <w:szCs w:val="18"/>
        </w:rPr>
        <w:t> </w:t>
      </w:r>
      <w:r>
        <w:rPr>
          <w:rStyle w:val="af7"/>
          <w:rFonts w:ascii="Verdana" w:hAnsi="Verdana"/>
          <w:color w:val="4682B4"/>
          <w:sz w:val="18"/>
          <w:szCs w:val="18"/>
        </w:rPr>
        <w:t>Нагорная</w:t>
      </w:r>
      <w:r>
        <w:rPr>
          <w:rStyle w:val="af6"/>
          <w:rFonts w:ascii="Verdana" w:hAnsi="Verdana"/>
          <w:color w:val="000000"/>
          <w:sz w:val="18"/>
          <w:szCs w:val="18"/>
        </w:rPr>
        <w:t> </w:t>
      </w:r>
      <w:r>
        <w:rPr>
          <w:rFonts w:ascii="Verdana" w:hAnsi="Verdana"/>
          <w:color w:val="000000"/>
          <w:sz w:val="18"/>
          <w:szCs w:val="18"/>
        </w:rPr>
        <w:t>С. В. Договор об оказании медицинских услуг: дис. . канд. юрид. наук. Белгород, 2004;</w:t>
      </w:r>
      <w:r>
        <w:rPr>
          <w:rStyle w:val="af6"/>
          <w:rFonts w:ascii="Verdana" w:hAnsi="Verdana"/>
          <w:color w:val="000000"/>
          <w:sz w:val="18"/>
          <w:szCs w:val="18"/>
        </w:rPr>
        <w:t> </w:t>
      </w:r>
      <w:r>
        <w:rPr>
          <w:rStyle w:val="af7"/>
          <w:rFonts w:ascii="Verdana" w:hAnsi="Verdana"/>
          <w:color w:val="4682B4"/>
          <w:sz w:val="18"/>
          <w:szCs w:val="18"/>
        </w:rPr>
        <w:t>Сироткина</w:t>
      </w:r>
      <w:r>
        <w:rPr>
          <w:rStyle w:val="af6"/>
          <w:rFonts w:ascii="Verdana" w:hAnsi="Verdana"/>
          <w:color w:val="000000"/>
          <w:sz w:val="18"/>
          <w:szCs w:val="18"/>
        </w:rPr>
        <w:t> </w:t>
      </w:r>
      <w:r>
        <w:rPr>
          <w:rFonts w:ascii="Verdana" w:hAnsi="Verdana"/>
          <w:color w:val="000000"/>
          <w:sz w:val="18"/>
          <w:szCs w:val="18"/>
        </w:rPr>
        <w:t>А. А. Договор оказания медицинских услуг: особенности правового регулирования: автореф. дис. . канд. юрид. наук. М., 2004.</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Абдуллина</w:t>
      </w:r>
      <w:r>
        <w:rPr>
          <w:rStyle w:val="af6"/>
          <w:rFonts w:ascii="Verdana" w:hAnsi="Verdana"/>
          <w:color w:val="000000"/>
          <w:sz w:val="18"/>
          <w:szCs w:val="18"/>
        </w:rPr>
        <w:t> </w:t>
      </w:r>
      <w:r>
        <w:rPr>
          <w:rFonts w:ascii="Verdana" w:hAnsi="Verdana"/>
          <w:color w:val="000000"/>
          <w:sz w:val="18"/>
          <w:szCs w:val="18"/>
        </w:rPr>
        <w:t>В. С. Гражданско-правовая ответственность за нарушения в сфере оказания медицинских услуг: некоторые вопросы теории и практики: автореф. дис . канд. юрид. наук. Казань, 2007;</w:t>
      </w:r>
      <w:r>
        <w:rPr>
          <w:rStyle w:val="af6"/>
          <w:rFonts w:ascii="Verdana" w:hAnsi="Verdana"/>
          <w:color w:val="000000"/>
          <w:sz w:val="18"/>
          <w:szCs w:val="18"/>
        </w:rPr>
        <w:t> </w:t>
      </w:r>
      <w:r>
        <w:rPr>
          <w:rStyle w:val="af7"/>
          <w:rFonts w:ascii="Verdana" w:hAnsi="Verdana"/>
          <w:color w:val="4682B4"/>
          <w:sz w:val="18"/>
          <w:szCs w:val="18"/>
        </w:rPr>
        <w:t>Болотина</w:t>
      </w:r>
      <w:r>
        <w:rPr>
          <w:rStyle w:val="af6"/>
          <w:rFonts w:ascii="Verdana" w:hAnsi="Verdana"/>
          <w:color w:val="000000"/>
          <w:sz w:val="18"/>
          <w:szCs w:val="18"/>
        </w:rPr>
        <w:t> </w:t>
      </w:r>
      <w:r>
        <w:rPr>
          <w:rFonts w:ascii="Verdana" w:hAnsi="Verdana"/>
          <w:color w:val="000000"/>
          <w:sz w:val="18"/>
          <w:szCs w:val="18"/>
        </w:rPr>
        <w:t>М. В. Гражданско-правовое регулирование прав потребителей при оказании медицинских услуг: автореф. дис. . канд. юрид. наук. М., 2009;</w:t>
      </w:r>
      <w:r>
        <w:rPr>
          <w:rStyle w:val="af6"/>
          <w:rFonts w:ascii="Verdana" w:hAnsi="Verdana"/>
          <w:color w:val="000000"/>
          <w:sz w:val="18"/>
          <w:szCs w:val="18"/>
        </w:rPr>
        <w:t> </w:t>
      </w:r>
      <w:r>
        <w:rPr>
          <w:rStyle w:val="af7"/>
          <w:rFonts w:ascii="Verdana" w:hAnsi="Verdana"/>
          <w:color w:val="4682B4"/>
          <w:sz w:val="18"/>
          <w:szCs w:val="18"/>
        </w:rPr>
        <w:t>Егизарова</w:t>
      </w:r>
      <w:r>
        <w:rPr>
          <w:rStyle w:val="af6"/>
          <w:rFonts w:ascii="Verdana" w:hAnsi="Verdana"/>
          <w:color w:val="000000"/>
          <w:sz w:val="18"/>
          <w:szCs w:val="18"/>
        </w:rPr>
        <w:t> </w:t>
      </w:r>
      <w:r>
        <w:rPr>
          <w:rFonts w:ascii="Verdana" w:hAnsi="Verdana"/>
          <w:color w:val="000000"/>
          <w:sz w:val="18"/>
          <w:szCs w:val="18"/>
        </w:rPr>
        <w:t>С. В. Компенсация морального</w:t>
      </w:r>
      <w:r>
        <w:rPr>
          <w:rStyle w:val="af6"/>
          <w:rFonts w:ascii="Verdana" w:hAnsi="Verdana"/>
          <w:color w:val="000000"/>
          <w:sz w:val="18"/>
          <w:szCs w:val="18"/>
        </w:rPr>
        <w:t> </w:t>
      </w:r>
      <w:r>
        <w:rPr>
          <w:rStyle w:val="af7"/>
          <w:rFonts w:ascii="Verdana" w:hAnsi="Verdana"/>
          <w:color w:val="4682B4"/>
          <w:sz w:val="18"/>
          <w:szCs w:val="18"/>
        </w:rPr>
        <w:t>вреда</w:t>
      </w:r>
      <w:r>
        <w:rPr>
          <w:rFonts w:ascii="Verdana" w:hAnsi="Verdana"/>
          <w:color w:val="000000"/>
          <w:sz w:val="18"/>
          <w:szCs w:val="18"/>
        </w:rPr>
        <w:t>, причиненного при оказании медицинских услуг: теоретический и практический аспект: автореф. дис. . канд. юрид. наук. М., 2007;</w:t>
      </w:r>
      <w:r>
        <w:rPr>
          <w:rStyle w:val="af6"/>
          <w:rFonts w:ascii="Verdana" w:hAnsi="Verdana"/>
          <w:color w:val="000000"/>
          <w:sz w:val="18"/>
          <w:szCs w:val="18"/>
        </w:rPr>
        <w:t> </w:t>
      </w:r>
      <w:r>
        <w:rPr>
          <w:rStyle w:val="af7"/>
          <w:rFonts w:ascii="Verdana" w:hAnsi="Verdana"/>
          <w:color w:val="4682B4"/>
          <w:sz w:val="18"/>
          <w:szCs w:val="18"/>
        </w:rPr>
        <w:t>Жамкова</w:t>
      </w:r>
      <w:r>
        <w:rPr>
          <w:rStyle w:val="af6"/>
          <w:rFonts w:ascii="Verdana" w:hAnsi="Verdana"/>
          <w:color w:val="000000"/>
          <w:sz w:val="18"/>
          <w:szCs w:val="18"/>
        </w:rPr>
        <w:t> </w:t>
      </w:r>
      <w:r>
        <w:rPr>
          <w:rFonts w:ascii="Verdana" w:hAnsi="Verdana"/>
          <w:color w:val="000000"/>
          <w:sz w:val="18"/>
          <w:szCs w:val="18"/>
        </w:rPr>
        <w:t>О. Е. Правовое регулирование оказания медицинских услуг по законодательству Российской Федерации: автореф. дис. . канд. юрид. наук. М., 2007;</w:t>
      </w:r>
      <w:r>
        <w:rPr>
          <w:rStyle w:val="af6"/>
          <w:rFonts w:ascii="Verdana" w:hAnsi="Verdana"/>
          <w:color w:val="000000"/>
          <w:sz w:val="18"/>
          <w:szCs w:val="18"/>
        </w:rPr>
        <w:t> </w:t>
      </w:r>
      <w:r>
        <w:rPr>
          <w:rStyle w:val="af7"/>
          <w:rFonts w:ascii="Verdana" w:hAnsi="Verdana"/>
          <w:color w:val="4682B4"/>
          <w:sz w:val="18"/>
          <w:szCs w:val="18"/>
        </w:rPr>
        <w:t>Кириченко</w:t>
      </w:r>
      <w:r>
        <w:rPr>
          <w:rStyle w:val="af6"/>
          <w:rFonts w:ascii="Verdana" w:hAnsi="Verdana"/>
          <w:color w:val="000000"/>
          <w:sz w:val="18"/>
          <w:szCs w:val="18"/>
        </w:rPr>
        <w:t> </w:t>
      </w:r>
      <w:r>
        <w:rPr>
          <w:rFonts w:ascii="Verdana" w:hAnsi="Verdana"/>
          <w:color w:val="000000"/>
          <w:sz w:val="18"/>
          <w:szCs w:val="18"/>
        </w:rPr>
        <w:t>Д. Ф. Правовое регулирование защиты прав потребителей медицинских услуг: автореф. дис. . канд. юрид. наук. М., 2010;</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 xml:space="preserve">А. В. Проблемы правовой квалификации вреда здоровью при оказании медицинских услуг: автореф. дис. . канд. юрид. наук. М., 2008. услуг, остаются неисследованными либо дискуссионными. На наш взгляд, недостаточно изучены особенности гражданско-правового регулирования возмездного </w:t>
      </w:r>
      <w:r>
        <w:rPr>
          <w:rFonts w:ascii="Verdana" w:hAnsi="Verdana"/>
          <w:color w:val="000000"/>
          <w:sz w:val="18"/>
          <w:szCs w:val="18"/>
        </w:rPr>
        <w:lastRenderedPageBreak/>
        <w:t>оказания медицинских услуг; специфика медицинской услуги как объекта гражданских прав; отличительные черты договора возмездного оказания медицинских услуг; способы заключения и принципы исполнения договора возмездного оказания медицинских услуг. Все это и предопределило выбор темы исследования и его актуальность.</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диалектический метод познания явлений и другие общие научные методы. Кроме того, использовались также частные методы - исторический, комплексный, логический, формально-юридический.</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дореволюционных</w:t>
      </w:r>
      <w:r>
        <w:rPr>
          <w:rStyle w:val="af6"/>
          <w:rFonts w:ascii="Verdana" w:hAnsi="Verdana"/>
          <w:color w:val="000000"/>
          <w:sz w:val="18"/>
          <w:szCs w:val="18"/>
        </w:rPr>
        <w:t> </w:t>
      </w:r>
      <w:r>
        <w:rPr>
          <w:rStyle w:val="af7"/>
          <w:rFonts w:ascii="Verdana" w:hAnsi="Verdana"/>
          <w:color w:val="4682B4"/>
          <w:sz w:val="18"/>
          <w:szCs w:val="18"/>
        </w:rPr>
        <w:t>цивилистов</w:t>
      </w:r>
      <w:r>
        <w:rPr>
          <w:rStyle w:val="af6"/>
          <w:rFonts w:ascii="Verdana" w:hAnsi="Verdana"/>
          <w:color w:val="000000"/>
          <w:sz w:val="18"/>
          <w:szCs w:val="18"/>
        </w:rPr>
        <w:t> </w:t>
      </w:r>
      <w:r>
        <w:rPr>
          <w:rFonts w:ascii="Verdana" w:hAnsi="Verdana"/>
          <w:color w:val="000000"/>
          <w:sz w:val="18"/>
          <w:szCs w:val="18"/>
        </w:rPr>
        <w:t>и теоретиков права, а также советских и современных российских ученых: С. С.</w:t>
      </w:r>
      <w:r>
        <w:rPr>
          <w:rStyle w:val="af6"/>
          <w:rFonts w:ascii="Verdana" w:hAnsi="Verdana"/>
          <w:color w:val="000000"/>
          <w:sz w:val="18"/>
          <w:szCs w:val="18"/>
        </w:rPr>
        <w:t> </w:t>
      </w:r>
      <w:r>
        <w:rPr>
          <w:rStyle w:val="af7"/>
          <w:rFonts w:ascii="Verdana" w:hAnsi="Verdana"/>
          <w:color w:val="4682B4"/>
          <w:sz w:val="18"/>
          <w:szCs w:val="18"/>
        </w:rPr>
        <w:t>Алексеева</w:t>
      </w:r>
      <w:r>
        <w:rPr>
          <w:rFonts w:ascii="Verdana" w:hAnsi="Verdana"/>
          <w:color w:val="000000"/>
          <w:sz w:val="18"/>
          <w:szCs w:val="18"/>
        </w:rPr>
        <w:t>, Н. А. Баринова, М. И.</w:t>
      </w:r>
      <w:r>
        <w:rPr>
          <w:rStyle w:val="af6"/>
          <w:rFonts w:ascii="Verdana" w:hAnsi="Verdana"/>
          <w:color w:val="000000"/>
          <w:sz w:val="18"/>
          <w:szCs w:val="18"/>
        </w:rPr>
        <w:t> </w:t>
      </w:r>
      <w:r>
        <w:rPr>
          <w:rStyle w:val="af7"/>
          <w:rFonts w:ascii="Verdana" w:hAnsi="Verdana"/>
          <w:color w:val="4682B4"/>
          <w:sz w:val="18"/>
          <w:szCs w:val="18"/>
        </w:rPr>
        <w:t>Брагинского</w:t>
      </w:r>
      <w:r>
        <w:rPr>
          <w:rFonts w:ascii="Verdana" w:hAnsi="Verdana"/>
          <w:color w:val="000000"/>
          <w:sz w:val="18"/>
          <w:szCs w:val="18"/>
        </w:rPr>
        <w:t>, В. С. Белых, С. И.</w:t>
      </w:r>
      <w:r>
        <w:rPr>
          <w:rStyle w:val="af6"/>
          <w:rFonts w:ascii="Verdana" w:hAnsi="Verdana"/>
          <w:color w:val="000000"/>
          <w:sz w:val="18"/>
          <w:szCs w:val="18"/>
        </w:rPr>
        <w:t> </w:t>
      </w:r>
      <w:r>
        <w:rPr>
          <w:rStyle w:val="af7"/>
          <w:rFonts w:ascii="Verdana" w:hAnsi="Verdana"/>
          <w:color w:val="4682B4"/>
          <w:sz w:val="18"/>
          <w:szCs w:val="18"/>
        </w:rPr>
        <w:t>Виниченко</w:t>
      </w:r>
      <w:r>
        <w:rPr>
          <w:rFonts w:ascii="Verdana" w:hAnsi="Verdana"/>
          <w:color w:val="000000"/>
          <w:sz w:val="18"/>
          <w:szCs w:val="18"/>
        </w:rPr>
        <w:t>, В. В. Витрянского, О. 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А. Ю. Кабалкина, М. Ф.</w:t>
      </w:r>
      <w:r>
        <w:rPr>
          <w:rStyle w:val="af6"/>
          <w:rFonts w:ascii="Verdana" w:hAnsi="Verdana"/>
          <w:color w:val="000000"/>
          <w:sz w:val="18"/>
          <w:szCs w:val="18"/>
        </w:rPr>
        <w:t> </w:t>
      </w:r>
      <w:r>
        <w:rPr>
          <w:rStyle w:val="af7"/>
          <w:rFonts w:ascii="Verdana" w:hAnsi="Verdana"/>
          <w:color w:val="4682B4"/>
          <w:sz w:val="18"/>
          <w:szCs w:val="18"/>
        </w:rPr>
        <w:t>Казанцева</w:t>
      </w:r>
      <w:r>
        <w:rPr>
          <w:rFonts w:ascii="Verdana" w:hAnsi="Verdana"/>
          <w:color w:val="000000"/>
          <w:sz w:val="18"/>
          <w:szCs w:val="18"/>
        </w:rPr>
        <w:t>, Ю. X. Калмыкова, В. В.</w:t>
      </w:r>
      <w:r>
        <w:rPr>
          <w:rStyle w:val="af6"/>
          <w:rFonts w:ascii="Verdana" w:hAnsi="Verdana"/>
          <w:color w:val="000000"/>
          <w:sz w:val="18"/>
          <w:szCs w:val="18"/>
        </w:rPr>
        <w:t> </w:t>
      </w:r>
      <w:r>
        <w:rPr>
          <w:rStyle w:val="af7"/>
          <w:rFonts w:ascii="Verdana" w:hAnsi="Verdana"/>
          <w:color w:val="4682B4"/>
          <w:sz w:val="18"/>
          <w:szCs w:val="18"/>
        </w:rPr>
        <w:t>Кваниной</w:t>
      </w:r>
      <w:r>
        <w:rPr>
          <w:rFonts w:ascii="Verdana" w:hAnsi="Verdana"/>
          <w:color w:val="000000"/>
          <w:sz w:val="18"/>
          <w:szCs w:val="18"/>
        </w:rPr>
        <w:t>, О. А. Красавчикова, М. А.</w:t>
      </w:r>
      <w:r>
        <w:rPr>
          <w:rStyle w:val="af6"/>
          <w:rFonts w:ascii="Verdana" w:hAnsi="Verdana"/>
          <w:color w:val="000000"/>
          <w:sz w:val="18"/>
          <w:szCs w:val="18"/>
        </w:rPr>
        <w:t> </w:t>
      </w:r>
      <w:r>
        <w:rPr>
          <w:rStyle w:val="af7"/>
          <w:rFonts w:ascii="Verdana" w:hAnsi="Verdana"/>
          <w:color w:val="4682B4"/>
          <w:sz w:val="18"/>
          <w:szCs w:val="18"/>
        </w:rPr>
        <w:t>Ковалевского</w:t>
      </w:r>
      <w:r>
        <w:rPr>
          <w:rFonts w:ascii="Verdana" w:hAnsi="Verdana"/>
          <w:color w:val="000000"/>
          <w:sz w:val="18"/>
          <w:szCs w:val="18"/>
        </w:rPr>
        <w:t>, Н. С. Малеина, М. Н.</w:t>
      </w:r>
      <w:r>
        <w:rPr>
          <w:rStyle w:val="af6"/>
          <w:rFonts w:ascii="Verdana" w:hAnsi="Verdana"/>
          <w:color w:val="000000"/>
          <w:sz w:val="18"/>
          <w:szCs w:val="18"/>
        </w:rPr>
        <w:t> </w:t>
      </w:r>
      <w:r>
        <w:rPr>
          <w:rStyle w:val="af7"/>
          <w:rFonts w:ascii="Verdana" w:hAnsi="Verdana"/>
          <w:color w:val="4682B4"/>
          <w:sz w:val="18"/>
          <w:szCs w:val="18"/>
        </w:rPr>
        <w:t>Малеиной</w:t>
      </w:r>
      <w:r>
        <w:rPr>
          <w:rFonts w:ascii="Verdana" w:hAnsi="Verdana"/>
          <w:color w:val="000000"/>
          <w:sz w:val="18"/>
          <w:szCs w:val="18"/>
        </w:rPr>
        <w:t>, А. А. Мохова, В. А.</w:t>
      </w:r>
      <w:r>
        <w:rPr>
          <w:rStyle w:val="af6"/>
          <w:rFonts w:ascii="Verdana" w:hAnsi="Verdana"/>
          <w:color w:val="000000"/>
          <w:sz w:val="18"/>
          <w:szCs w:val="18"/>
        </w:rPr>
        <w:t> </w:t>
      </w:r>
      <w:r>
        <w:rPr>
          <w:rStyle w:val="af7"/>
          <w:rFonts w:ascii="Verdana" w:hAnsi="Verdana"/>
          <w:color w:val="4682B4"/>
          <w:sz w:val="18"/>
          <w:szCs w:val="18"/>
        </w:rPr>
        <w:t>Ойгензихта</w:t>
      </w:r>
      <w:r>
        <w:rPr>
          <w:rFonts w:ascii="Verdana" w:hAnsi="Verdana"/>
          <w:color w:val="000000"/>
          <w:sz w:val="18"/>
          <w:szCs w:val="18"/>
        </w:rPr>
        <w:t>, Л. В. Санниковой, А. А.</w:t>
      </w:r>
      <w:r>
        <w:rPr>
          <w:rStyle w:val="af6"/>
          <w:rFonts w:ascii="Verdana" w:hAnsi="Verdana"/>
          <w:color w:val="000000"/>
          <w:sz w:val="18"/>
          <w:szCs w:val="18"/>
        </w:rPr>
        <w:t> </w:t>
      </w:r>
      <w:r>
        <w:rPr>
          <w:rStyle w:val="af7"/>
          <w:rFonts w:ascii="Verdana" w:hAnsi="Verdana"/>
          <w:color w:val="4682B4"/>
          <w:sz w:val="18"/>
          <w:szCs w:val="18"/>
        </w:rPr>
        <w:t>Сироткиной</w:t>
      </w:r>
      <w:r>
        <w:rPr>
          <w:rFonts w:ascii="Verdana" w:hAnsi="Verdana"/>
          <w:color w:val="000000"/>
          <w:sz w:val="18"/>
          <w:szCs w:val="18"/>
        </w:rPr>
        <w:t>, Д. И. Степанова, Е. 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В. Л. Суховерхого, В. А.</w:t>
      </w:r>
      <w:r>
        <w:rPr>
          <w:rStyle w:val="af6"/>
          <w:rFonts w:ascii="Verdana" w:hAnsi="Verdana"/>
          <w:color w:val="000000"/>
          <w:sz w:val="18"/>
          <w:szCs w:val="18"/>
        </w:rPr>
        <w:t> </w:t>
      </w:r>
      <w:r>
        <w:rPr>
          <w:rStyle w:val="af7"/>
          <w:rFonts w:ascii="Verdana" w:hAnsi="Verdana"/>
          <w:color w:val="4682B4"/>
          <w:sz w:val="18"/>
          <w:szCs w:val="18"/>
        </w:rPr>
        <w:t>Тархова</w:t>
      </w:r>
      <w:r>
        <w:rPr>
          <w:rFonts w:ascii="Verdana" w:hAnsi="Verdana"/>
          <w:color w:val="000000"/>
          <w:sz w:val="18"/>
          <w:szCs w:val="18"/>
        </w:rPr>
        <w:t>, А. В. Тихомирова, Е. Г.</w:t>
      </w:r>
      <w:r>
        <w:rPr>
          <w:rStyle w:val="af6"/>
          <w:rFonts w:ascii="Verdana" w:hAnsi="Verdana"/>
          <w:color w:val="000000"/>
          <w:sz w:val="18"/>
          <w:szCs w:val="18"/>
        </w:rPr>
        <w:t> </w:t>
      </w:r>
      <w:r>
        <w:rPr>
          <w:rStyle w:val="af7"/>
          <w:rFonts w:ascii="Verdana" w:hAnsi="Verdana"/>
          <w:color w:val="4682B4"/>
          <w:sz w:val="18"/>
          <w:szCs w:val="18"/>
        </w:rPr>
        <w:t>Шабловой</w:t>
      </w:r>
      <w:r>
        <w:rPr>
          <w:rFonts w:ascii="Verdana" w:hAnsi="Verdana"/>
          <w:color w:val="000000"/>
          <w:sz w:val="18"/>
          <w:szCs w:val="18"/>
        </w:rPr>
        <w:t>, С. С. Шевчук, Е. Д.</w:t>
      </w:r>
      <w:r>
        <w:rPr>
          <w:rStyle w:val="af6"/>
          <w:rFonts w:ascii="Verdana" w:hAnsi="Verdana"/>
          <w:color w:val="000000"/>
          <w:sz w:val="18"/>
          <w:szCs w:val="18"/>
        </w:rPr>
        <w:t> </w:t>
      </w:r>
      <w:r>
        <w:rPr>
          <w:rStyle w:val="af7"/>
          <w:rFonts w:ascii="Verdana" w:hAnsi="Verdana"/>
          <w:color w:val="4682B4"/>
          <w:sz w:val="18"/>
          <w:szCs w:val="18"/>
        </w:rPr>
        <w:t>Шешенина</w:t>
      </w:r>
      <w:r>
        <w:rPr>
          <w:rStyle w:val="af6"/>
          <w:rFonts w:ascii="Verdana" w:hAnsi="Verdana"/>
          <w:color w:val="000000"/>
          <w:sz w:val="18"/>
          <w:szCs w:val="18"/>
        </w:rPr>
        <w:t> </w:t>
      </w:r>
      <w:r>
        <w:rPr>
          <w:rFonts w:ascii="Verdana" w:hAnsi="Verdana"/>
          <w:color w:val="000000"/>
          <w:sz w:val="18"/>
          <w:szCs w:val="18"/>
        </w:rPr>
        <w:t>и других исследователей.</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Нормативной и эмпирической базой исследования послужили нормативные правовые акты, относящиеся к предмету исследования, а также судебная практика.</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это одно из первых в российском гражданском праве комплексных исследований теоретических и практических проблем, возникающих в рамках заключения и исполнения договора возмездного оказания медицинских услуг. В работе еще раз обосновывается гражданско-правовая природа договора возмездного оказания медицинских услуг, выделены особенности медицинской услуги как предмета данного договора, определен перечень его существенных условий.</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Автором поставлены вопросы, которые ранее не являлись предметом изучения. В частности, проведена классификация договоров возмездного оказания медицинских услуг на основе нормативных правовых актов и материалов практики, проанализированы критерии качества медицинской услуги, выявлены особенности применения принципов исполнения обязательств к договору возмездного оказания медицинских услуг. Сформулированы авторские определения медицинской услуги и договора возмездного оказания медицинских услуг. Выработаны предложения теоретического и практического характера по совершенствованию гражданско-правового регулирования отношений по оказанию возмездных медицинских услуг.</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Анализ определяющих признаков медицинской услуги позволил разработать авторское определение медицинской услуги. Это</w:t>
      </w:r>
      <w:r>
        <w:rPr>
          <w:rStyle w:val="af6"/>
          <w:rFonts w:ascii="Verdana" w:hAnsi="Verdana"/>
          <w:color w:val="000000"/>
          <w:sz w:val="18"/>
          <w:szCs w:val="18"/>
        </w:rPr>
        <w:t> </w:t>
      </w:r>
      <w:r>
        <w:rPr>
          <w:rStyle w:val="af7"/>
          <w:rFonts w:ascii="Verdana" w:hAnsi="Verdana"/>
          <w:color w:val="4682B4"/>
          <w:sz w:val="18"/>
          <w:szCs w:val="18"/>
        </w:rPr>
        <w:t>совершение</w:t>
      </w:r>
      <w:r>
        <w:rPr>
          <w:rStyle w:val="af6"/>
          <w:rFonts w:ascii="Verdana" w:hAnsi="Verdana"/>
          <w:color w:val="000000"/>
          <w:sz w:val="18"/>
          <w:szCs w:val="18"/>
        </w:rPr>
        <w:t> </w:t>
      </w:r>
      <w:r>
        <w:rPr>
          <w:rFonts w:ascii="Verdana" w:hAnsi="Verdana"/>
          <w:color w:val="000000"/>
          <w:sz w:val="18"/>
          <w:szCs w:val="18"/>
        </w:rPr>
        <w:t>профессиональных действий, имеющих нематериальный специфический характер, направленных на достижение полезной цели, осуществляемых для поддержания, сохранения, улучшения или восстановления здоровья человека и подлежащих оплате.</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действующего законодательства сформулировано</w:t>
      </w:r>
      <w:r>
        <w:rPr>
          <w:rStyle w:val="af6"/>
          <w:rFonts w:ascii="Verdana" w:hAnsi="Verdana"/>
          <w:color w:val="000000"/>
          <w:sz w:val="18"/>
          <w:szCs w:val="18"/>
        </w:rPr>
        <w:t> </w:t>
      </w:r>
      <w:r>
        <w:rPr>
          <w:rStyle w:val="af7"/>
          <w:rFonts w:ascii="Verdana" w:hAnsi="Verdana"/>
          <w:color w:val="4682B4"/>
          <w:sz w:val="18"/>
          <w:szCs w:val="18"/>
        </w:rPr>
        <w:t>доктринальное</w:t>
      </w:r>
      <w:r>
        <w:rPr>
          <w:rStyle w:val="af6"/>
          <w:rFonts w:ascii="Verdana" w:hAnsi="Verdana"/>
          <w:color w:val="000000"/>
          <w:sz w:val="18"/>
          <w:szCs w:val="18"/>
        </w:rPr>
        <w:t> </w:t>
      </w:r>
      <w:r>
        <w:rPr>
          <w:rFonts w:ascii="Verdana" w:hAnsi="Verdana"/>
          <w:color w:val="000000"/>
          <w:sz w:val="18"/>
          <w:szCs w:val="18"/>
        </w:rPr>
        <w:t>определение договора возмездного оказания медицинских услуг, под которым понимается</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сторон, где одна сторона - исполнитель (медицинская организация, действующая на профессиональной основе) обязуется оказать пациенту медицинские услуги, а другая сторона - пациент (потребитель) -</w:t>
      </w:r>
      <w:r>
        <w:rPr>
          <w:rStyle w:val="af6"/>
          <w:rFonts w:ascii="Verdana" w:hAnsi="Verdana"/>
          <w:color w:val="000000"/>
          <w:sz w:val="18"/>
          <w:szCs w:val="18"/>
        </w:rPr>
        <w:t> </w:t>
      </w:r>
      <w:r>
        <w:rPr>
          <w:rStyle w:val="af7"/>
          <w:rFonts w:ascii="Verdana" w:hAnsi="Verdana"/>
          <w:color w:val="4682B4"/>
          <w:sz w:val="18"/>
          <w:szCs w:val="18"/>
        </w:rPr>
        <w:t>совершить</w:t>
      </w:r>
      <w:r>
        <w:rPr>
          <w:rStyle w:val="af6"/>
          <w:rFonts w:ascii="Verdana" w:hAnsi="Verdana"/>
          <w:color w:val="000000"/>
          <w:sz w:val="18"/>
          <w:szCs w:val="18"/>
        </w:rPr>
        <w:t> </w:t>
      </w:r>
      <w:r>
        <w:rPr>
          <w:rFonts w:ascii="Verdana" w:hAnsi="Verdana"/>
          <w:color w:val="000000"/>
          <w:sz w:val="18"/>
          <w:szCs w:val="18"/>
        </w:rPr>
        <w:t>действия, необходимые для надлежащего исполнения договора и оплатить оказанные услуги.</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Обоснован вывод о том, что в качестве единственного существенного условия договора возмездного оказания медицинских услуг выступает предмет договора - медицинская услуга. Условие о предмете договора считается согласованным, если в нем определены характеризующие его структурные элементы: наименование, объем и качество услуги.</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Аргументируется положение о существовании категории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пациента». Вступая в договорные отношения, пациент как сторона договора принимает на себя ряд</w:t>
      </w:r>
      <w:r>
        <w:rPr>
          <w:rStyle w:val="af6"/>
          <w:rFonts w:ascii="Verdana" w:hAnsi="Verdana"/>
          <w:color w:val="000000"/>
          <w:sz w:val="18"/>
          <w:szCs w:val="18"/>
        </w:rPr>
        <w:t> </w:t>
      </w:r>
      <w:r>
        <w:rPr>
          <w:rStyle w:val="af7"/>
          <w:rFonts w:ascii="Verdana" w:hAnsi="Verdana"/>
          <w:color w:val="4682B4"/>
          <w:sz w:val="18"/>
          <w:szCs w:val="18"/>
        </w:rPr>
        <w:t>обязанностей</w:t>
      </w:r>
      <w:r>
        <w:rPr>
          <w:rFonts w:ascii="Verdana" w:hAnsi="Verdana"/>
          <w:color w:val="000000"/>
          <w:sz w:val="18"/>
          <w:szCs w:val="18"/>
        </w:rPr>
        <w:t>, которые он должен выполнить в процессе оказания услуги. Суть этих обязанностей не</w:t>
      </w:r>
      <w:r>
        <w:rPr>
          <w:rStyle w:val="af6"/>
          <w:rFonts w:ascii="Verdana" w:hAnsi="Verdana"/>
          <w:color w:val="000000"/>
          <w:sz w:val="18"/>
          <w:szCs w:val="18"/>
        </w:rPr>
        <w:t> </w:t>
      </w:r>
      <w:r>
        <w:rPr>
          <w:rStyle w:val="af7"/>
          <w:rFonts w:ascii="Verdana" w:hAnsi="Verdana"/>
          <w:color w:val="4682B4"/>
          <w:sz w:val="18"/>
          <w:szCs w:val="18"/>
        </w:rPr>
        <w:t>понуждение</w:t>
      </w:r>
      <w:r>
        <w:rPr>
          <w:rStyle w:val="af6"/>
          <w:rFonts w:ascii="Verdana" w:hAnsi="Verdana"/>
          <w:color w:val="000000"/>
          <w:sz w:val="18"/>
          <w:szCs w:val="18"/>
        </w:rPr>
        <w:t> </w:t>
      </w:r>
      <w:r>
        <w:rPr>
          <w:rFonts w:ascii="Verdana" w:hAnsi="Verdana"/>
          <w:color w:val="000000"/>
          <w:sz w:val="18"/>
          <w:szCs w:val="18"/>
        </w:rPr>
        <w:t>пациента к исполнению договора, а достижение полезной цели в части поддержания, сохранения, улучшения или восстановления его (пациента) здоровья, защиты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исполнителя и иных заинтересованных лиц.</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5. Доказывается, что</w:t>
      </w:r>
      <w:r>
        <w:rPr>
          <w:rStyle w:val="af6"/>
          <w:rFonts w:ascii="Verdana" w:hAnsi="Verdana"/>
          <w:color w:val="000000"/>
          <w:sz w:val="18"/>
          <w:szCs w:val="18"/>
        </w:rPr>
        <w:t> </w:t>
      </w:r>
      <w:r>
        <w:rPr>
          <w:rStyle w:val="af7"/>
          <w:rFonts w:ascii="Verdana" w:hAnsi="Verdana"/>
          <w:color w:val="4682B4"/>
          <w:sz w:val="18"/>
          <w:szCs w:val="18"/>
        </w:rPr>
        <w:t>противоправность</w:t>
      </w:r>
      <w:r>
        <w:rPr>
          <w:rStyle w:val="af6"/>
          <w:rFonts w:ascii="Verdana" w:hAnsi="Verdana"/>
          <w:color w:val="000000"/>
          <w:sz w:val="18"/>
          <w:szCs w:val="18"/>
        </w:rPr>
        <w:t> </w:t>
      </w:r>
      <w:r>
        <w:rPr>
          <w:rFonts w:ascii="Verdana" w:hAnsi="Verdana"/>
          <w:color w:val="000000"/>
          <w:sz w:val="18"/>
          <w:szCs w:val="18"/>
        </w:rPr>
        <w:t>действий исполнителя медицинской услуги как необходимое условие привлечения к гражданско-правовой ответственности должна определяться с учетом права на врачебную ошибку. Необходимо разграничивать понятия «</w:t>
      </w:r>
      <w:r>
        <w:rPr>
          <w:rStyle w:val="af7"/>
          <w:rFonts w:ascii="Verdana" w:hAnsi="Verdana"/>
          <w:color w:val="4682B4"/>
          <w:sz w:val="18"/>
          <w:szCs w:val="18"/>
        </w:rPr>
        <w:t>субъективная врачебная ошибка</w:t>
      </w:r>
      <w:r>
        <w:rPr>
          <w:rFonts w:ascii="Verdana" w:hAnsi="Verdana"/>
          <w:color w:val="000000"/>
          <w:sz w:val="18"/>
          <w:szCs w:val="18"/>
        </w:rPr>
        <w:t>» как</w:t>
      </w:r>
      <w:r>
        <w:rPr>
          <w:rStyle w:val="af6"/>
          <w:rFonts w:ascii="Verdana" w:hAnsi="Verdana"/>
          <w:color w:val="000000"/>
          <w:sz w:val="18"/>
          <w:szCs w:val="18"/>
        </w:rPr>
        <w:t> </w:t>
      </w:r>
      <w:r>
        <w:rPr>
          <w:rStyle w:val="af7"/>
          <w:rFonts w:ascii="Verdana" w:hAnsi="Verdana"/>
          <w:color w:val="4682B4"/>
          <w:sz w:val="18"/>
          <w:szCs w:val="18"/>
        </w:rPr>
        <w:t>противоправное</w:t>
      </w:r>
      <w:r>
        <w:rPr>
          <w:rStyle w:val="af6"/>
          <w:rFonts w:ascii="Verdana" w:hAnsi="Verdana"/>
          <w:color w:val="000000"/>
          <w:sz w:val="18"/>
          <w:szCs w:val="18"/>
        </w:rPr>
        <w:t> </w:t>
      </w:r>
      <w:r>
        <w:rPr>
          <w:rFonts w:ascii="Verdana" w:hAnsi="Verdana"/>
          <w:color w:val="000000"/>
          <w:sz w:val="18"/>
          <w:szCs w:val="18"/>
        </w:rPr>
        <w:t>виновное деяние исполнителя медицинской услуги и «</w:t>
      </w:r>
      <w:r>
        <w:rPr>
          <w:rStyle w:val="af7"/>
          <w:rFonts w:ascii="Verdana" w:hAnsi="Verdana"/>
          <w:color w:val="4682B4"/>
          <w:sz w:val="18"/>
          <w:szCs w:val="18"/>
        </w:rPr>
        <w:t>объективная врачебная ошибка</w:t>
      </w:r>
      <w:r>
        <w:rPr>
          <w:rFonts w:ascii="Verdana" w:hAnsi="Verdana"/>
          <w:color w:val="000000"/>
          <w:sz w:val="18"/>
          <w:szCs w:val="18"/>
        </w:rPr>
        <w:t>» как случайное</w:t>
      </w:r>
      <w:r>
        <w:rPr>
          <w:rStyle w:val="af6"/>
          <w:rFonts w:ascii="Verdana" w:hAnsi="Verdana"/>
          <w:color w:val="000000"/>
          <w:sz w:val="18"/>
          <w:szCs w:val="18"/>
        </w:rPr>
        <w:t> </w:t>
      </w:r>
      <w:r>
        <w:rPr>
          <w:rStyle w:val="af7"/>
          <w:rFonts w:ascii="Verdana" w:hAnsi="Verdana"/>
          <w:color w:val="4682B4"/>
          <w:sz w:val="18"/>
          <w:szCs w:val="18"/>
        </w:rPr>
        <w:t>невиновное</w:t>
      </w:r>
      <w:r>
        <w:rPr>
          <w:rStyle w:val="af6"/>
          <w:rFonts w:ascii="Verdana" w:hAnsi="Verdana"/>
          <w:color w:val="000000"/>
          <w:sz w:val="18"/>
          <w:szCs w:val="18"/>
        </w:rPr>
        <w:t> </w:t>
      </w:r>
      <w:r>
        <w:rPr>
          <w:rFonts w:ascii="Verdana" w:hAnsi="Verdana"/>
          <w:color w:val="000000"/>
          <w:sz w:val="18"/>
          <w:szCs w:val="18"/>
        </w:rPr>
        <w:t>причинение вреда.</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Выявлена специфика исполнения и</w:t>
      </w:r>
      <w:r>
        <w:rPr>
          <w:rStyle w:val="af6"/>
          <w:rFonts w:ascii="Verdana" w:hAnsi="Verdana"/>
          <w:color w:val="000000"/>
          <w:sz w:val="18"/>
          <w:szCs w:val="18"/>
        </w:rPr>
        <w:t> </w:t>
      </w:r>
      <w:r>
        <w:rPr>
          <w:rStyle w:val="af7"/>
          <w:rFonts w:ascii="Verdana" w:hAnsi="Verdana"/>
          <w:color w:val="4682B4"/>
          <w:sz w:val="18"/>
          <w:szCs w:val="18"/>
        </w:rPr>
        <w:t>расторжения</w:t>
      </w:r>
      <w:r>
        <w:rPr>
          <w:rStyle w:val="af6"/>
          <w:rFonts w:ascii="Verdana" w:hAnsi="Verdana"/>
          <w:color w:val="000000"/>
          <w:sz w:val="18"/>
          <w:szCs w:val="18"/>
        </w:rPr>
        <w:t> </w:t>
      </w:r>
      <w:r>
        <w:rPr>
          <w:rFonts w:ascii="Verdana" w:hAnsi="Verdana"/>
          <w:color w:val="000000"/>
          <w:sz w:val="18"/>
          <w:szCs w:val="18"/>
        </w:rPr>
        <w:t>договора возмездного оказания медицинских услуг:</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обязательства в натуре возможно лишь с согласия пациента при условии, что</w:t>
      </w:r>
      <w:r>
        <w:rPr>
          <w:rStyle w:val="af6"/>
          <w:rFonts w:ascii="Verdana" w:hAnsi="Verdana"/>
          <w:color w:val="000000"/>
          <w:sz w:val="18"/>
          <w:szCs w:val="18"/>
        </w:rPr>
        <w:t> </w:t>
      </w:r>
      <w:r>
        <w:rPr>
          <w:rStyle w:val="af7"/>
          <w:rFonts w:ascii="Verdana" w:hAnsi="Verdana"/>
          <w:color w:val="4682B4"/>
          <w:sz w:val="18"/>
          <w:szCs w:val="18"/>
        </w:rPr>
        <w:t>ненадлежащее</w:t>
      </w:r>
      <w:r>
        <w:rPr>
          <w:rStyle w:val="af6"/>
          <w:rFonts w:ascii="Verdana" w:hAnsi="Verdana"/>
          <w:color w:val="000000"/>
          <w:sz w:val="18"/>
          <w:szCs w:val="18"/>
        </w:rPr>
        <w:t> </w:t>
      </w:r>
      <w:r>
        <w:rPr>
          <w:rFonts w:ascii="Verdana" w:hAnsi="Verdana"/>
          <w:color w:val="000000"/>
          <w:sz w:val="18"/>
          <w:szCs w:val="18"/>
        </w:rPr>
        <w:t>его исполнение не повлекло для пациента</w:t>
      </w:r>
      <w:r>
        <w:rPr>
          <w:rStyle w:val="af6"/>
          <w:rFonts w:ascii="Verdana" w:hAnsi="Verdana"/>
          <w:color w:val="000000"/>
          <w:sz w:val="18"/>
          <w:szCs w:val="18"/>
        </w:rPr>
        <w:t> </w:t>
      </w:r>
      <w:r>
        <w:rPr>
          <w:rStyle w:val="af7"/>
          <w:rFonts w:ascii="Verdana" w:hAnsi="Verdana"/>
          <w:color w:val="4682B4"/>
          <w:sz w:val="18"/>
          <w:szCs w:val="18"/>
        </w:rPr>
        <w:t>тяжких</w:t>
      </w:r>
      <w:r>
        <w:rPr>
          <w:rStyle w:val="af6"/>
          <w:rFonts w:ascii="Verdana" w:hAnsi="Verdana"/>
          <w:color w:val="000000"/>
          <w:sz w:val="18"/>
          <w:szCs w:val="18"/>
        </w:rPr>
        <w:t> </w:t>
      </w:r>
      <w:r>
        <w:rPr>
          <w:rFonts w:ascii="Verdana" w:hAnsi="Verdana"/>
          <w:color w:val="000000"/>
          <w:sz w:val="18"/>
          <w:szCs w:val="18"/>
        </w:rPr>
        <w:t>и (или) необратимых последствий; досрочное исполнение обязательства возможно, если это не</w:t>
      </w:r>
      <w:r>
        <w:rPr>
          <w:rStyle w:val="af6"/>
          <w:rFonts w:ascii="Verdana" w:hAnsi="Verdana"/>
          <w:color w:val="000000"/>
          <w:sz w:val="18"/>
          <w:szCs w:val="18"/>
        </w:rPr>
        <w:t> </w:t>
      </w:r>
      <w:r>
        <w:rPr>
          <w:rStyle w:val="af7"/>
          <w:rFonts w:ascii="Verdana" w:hAnsi="Verdana"/>
          <w:color w:val="4682B4"/>
          <w:sz w:val="18"/>
          <w:szCs w:val="18"/>
        </w:rPr>
        <w:t>причинит</w:t>
      </w:r>
      <w:r>
        <w:rPr>
          <w:rStyle w:val="af6"/>
          <w:rFonts w:ascii="Verdana" w:hAnsi="Verdana"/>
          <w:color w:val="000000"/>
          <w:sz w:val="18"/>
          <w:szCs w:val="18"/>
        </w:rPr>
        <w:t> </w:t>
      </w:r>
      <w:r>
        <w:rPr>
          <w:rFonts w:ascii="Verdana" w:hAnsi="Verdana"/>
          <w:color w:val="000000"/>
          <w:sz w:val="18"/>
          <w:szCs w:val="18"/>
        </w:rPr>
        <w:t>и (или) не сможет</w:t>
      </w:r>
      <w:r>
        <w:rPr>
          <w:rStyle w:val="af6"/>
          <w:rFonts w:ascii="Verdana" w:hAnsi="Verdana"/>
          <w:color w:val="000000"/>
          <w:sz w:val="18"/>
          <w:szCs w:val="18"/>
        </w:rPr>
        <w:t> </w:t>
      </w:r>
      <w:r>
        <w:rPr>
          <w:rStyle w:val="af7"/>
          <w:rFonts w:ascii="Verdana" w:hAnsi="Verdana"/>
          <w:color w:val="4682B4"/>
          <w:sz w:val="18"/>
          <w:szCs w:val="18"/>
        </w:rPr>
        <w:t>причинить</w:t>
      </w:r>
      <w:r>
        <w:rPr>
          <w:rStyle w:val="af6"/>
          <w:rFonts w:ascii="Verdana" w:hAnsi="Verdana"/>
          <w:color w:val="000000"/>
          <w:sz w:val="18"/>
          <w:szCs w:val="18"/>
        </w:rPr>
        <w:t> </w:t>
      </w:r>
      <w:r>
        <w:rPr>
          <w:rFonts w:ascii="Verdana" w:hAnsi="Verdana"/>
          <w:color w:val="000000"/>
          <w:sz w:val="18"/>
          <w:szCs w:val="18"/>
        </w:rPr>
        <w:t>вред здоровью пациента; исполнитель имеет право на односторонний отказ от исполнения договора возмездного оказания медицинских услуг только в случаях, когда такой отказ вызван</w:t>
      </w:r>
      <w:r>
        <w:rPr>
          <w:rStyle w:val="af6"/>
          <w:rFonts w:ascii="Verdana" w:hAnsi="Verdana"/>
          <w:color w:val="000000"/>
          <w:sz w:val="18"/>
          <w:szCs w:val="18"/>
        </w:rPr>
        <w:t> </w:t>
      </w:r>
      <w:r>
        <w:rPr>
          <w:rStyle w:val="af7"/>
          <w:rFonts w:ascii="Verdana" w:hAnsi="Verdana"/>
          <w:color w:val="4682B4"/>
          <w:sz w:val="18"/>
          <w:szCs w:val="18"/>
        </w:rPr>
        <w:t>неисполнением</w:t>
      </w:r>
      <w:r>
        <w:rPr>
          <w:rStyle w:val="af6"/>
          <w:rFonts w:ascii="Verdana" w:hAnsi="Verdana"/>
          <w:color w:val="000000"/>
          <w:sz w:val="18"/>
          <w:szCs w:val="18"/>
        </w:rPr>
        <w:t> </w:t>
      </w:r>
      <w:r>
        <w:rPr>
          <w:rFonts w:ascii="Verdana" w:hAnsi="Verdana"/>
          <w:color w:val="000000"/>
          <w:sz w:val="18"/>
          <w:szCs w:val="18"/>
        </w:rPr>
        <w:t>пациентом своих обязанностей по договору; не повлечет и (или) не может повлечь снижения качества оказываемых услуг; не причинит и (или) не может причинить</w:t>
      </w:r>
      <w:r>
        <w:rPr>
          <w:rStyle w:val="af6"/>
          <w:rFonts w:ascii="Verdana" w:hAnsi="Verdana"/>
          <w:color w:val="000000"/>
          <w:sz w:val="18"/>
          <w:szCs w:val="18"/>
        </w:rPr>
        <w:t> </w:t>
      </w:r>
      <w:r>
        <w:rPr>
          <w:rStyle w:val="af7"/>
          <w:rFonts w:ascii="Verdana" w:hAnsi="Verdana"/>
          <w:color w:val="4682B4"/>
          <w:sz w:val="18"/>
          <w:szCs w:val="18"/>
        </w:rPr>
        <w:t>вред</w:t>
      </w:r>
      <w:r>
        <w:rPr>
          <w:rStyle w:val="af6"/>
          <w:rFonts w:ascii="Verdana" w:hAnsi="Verdana"/>
          <w:color w:val="000000"/>
          <w:sz w:val="18"/>
          <w:szCs w:val="18"/>
        </w:rPr>
        <w:t> </w:t>
      </w:r>
      <w:r>
        <w:rPr>
          <w:rFonts w:ascii="Verdana" w:hAnsi="Verdana"/>
          <w:color w:val="000000"/>
          <w:sz w:val="18"/>
          <w:szCs w:val="18"/>
        </w:rPr>
        <w:t>пациенту; не противоречит существу обязательства; пациент имеет право на отказ от медицинского вмешательства как до начала исполнения обязательства, так и в процессе его исполнения.</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определяются его научной новизной, выводами теоретического и практического характера, которые могут быть использованы в дальнейшей научной разработке проблем гражданско-правового регулирования отношений при оказании возмездных медицинских услуг, в процессе дальнейшего совершенствования положений действующего гражданского законодательства, применяться в учебных целях.</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предпринимательского права Уральской государственной юридической академии, где проведены ее рецензирование и обсуждение. Основные положения работы нашли отражение в публикациях автора, а также использовались в учебном процессе.</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определена целями и задачами исследования. Диссертация состоит из введения, трех глав, объединяющих восемь параграфов, заключения и библиографического списка.</w:t>
      </w:r>
    </w:p>
    <w:p w:rsidR="00A464EE" w:rsidRDefault="00A464EE" w:rsidP="00A464EE">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Шаяхметова, Алина Римовна</w:t>
      </w:r>
    </w:p>
    <w:p w:rsidR="00A464EE" w:rsidRDefault="00A464EE" w:rsidP="00A464EE">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провести комплексный анализ теоретических и практических аспектов</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регулирования отношений по возмездному оказанию медицинских услуг и сформулировать некоторые выводы.</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ходе анализа непосредственное внимание уделено правовому разграничению понятий «</w:t>
      </w:r>
      <w:r>
        <w:rPr>
          <w:rStyle w:val="af7"/>
          <w:rFonts w:ascii="Verdana" w:hAnsi="Verdana"/>
          <w:color w:val="4682B4"/>
          <w:sz w:val="18"/>
          <w:szCs w:val="18"/>
        </w:rPr>
        <w:t>медицинская услуга</w:t>
      </w:r>
      <w:r>
        <w:rPr>
          <w:rFonts w:ascii="Verdana" w:hAnsi="Verdana"/>
          <w:color w:val="000000"/>
          <w:sz w:val="18"/>
          <w:szCs w:val="18"/>
        </w:rPr>
        <w:t>» и «</w:t>
      </w:r>
      <w:r>
        <w:rPr>
          <w:rStyle w:val="af7"/>
          <w:rFonts w:ascii="Verdana" w:hAnsi="Verdana"/>
          <w:color w:val="4682B4"/>
          <w:sz w:val="18"/>
          <w:szCs w:val="18"/>
        </w:rPr>
        <w:t>медицинская помощь</w:t>
      </w:r>
      <w:r>
        <w:rPr>
          <w:rFonts w:ascii="Verdana" w:hAnsi="Verdana"/>
          <w:color w:val="000000"/>
          <w:sz w:val="18"/>
          <w:szCs w:val="18"/>
        </w:rPr>
        <w:t>», так как на практике исполнители услуг нередко отождествляют данные понятия, что недопустимо. Медицинская помощь включает в себя не только медицинские услуги, но и иные меры медицинского характера, отдельные из которых носят непрофессиональный характер. Установлено, что медицинская услуга является объектом гражданско-правового регулирования с присущими ей особенностями: имеет специфические признаки, объект воздействия, направлена на достижение полезной цели, нематериальна и неповторима. Все это позволило выработать авторское понятие медицинской услуги.</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на потребительском рынке медицинские услуги представлены услугами, оказываемыми в системе обязательного и добровольного медицинского страхования и услугами частного здравоохранения. Высказанные различные точки зрения на правовую природу отношений в рамках обязательного медицинского страхования затрудняют разработку и применение единых правил поведения для всех субъектов рынка медицинских услуг. Причем сделан вывод о том, что отношения, связанные с оказанием бесплатной медицинской помощи в рамках обязательного медицинского страхования,</w:t>
      </w:r>
      <w:r>
        <w:rPr>
          <w:rStyle w:val="af6"/>
          <w:rFonts w:ascii="Verdana" w:hAnsi="Verdana"/>
          <w:color w:val="000000"/>
          <w:sz w:val="18"/>
          <w:szCs w:val="18"/>
        </w:rPr>
        <w:t> </w:t>
      </w:r>
      <w:r>
        <w:rPr>
          <w:rStyle w:val="af7"/>
          <w:rFonts w:ascii="Verdana" w:hAnsi="Verdana"/>
          <w:color w:val="4682B4"/>
          <w:sz w:val="18"/>
          <w:szCs w:val="18"/>
        </w:rPr>
        <w:t>подпадают</w:t>
      </w:r>
      <w:r>
        <w:rPr>
          <w:rStyle w:val="af6"/>
          <w:rFonts w:ascii="Verdana" w:hAnsi="Verdana"/>
          <w:color w:val="000000"/>
          <w:sz w:val="18"/>
          <w:szCs w:val="18"/>
        </w:rPr>
        <w:t> </w:t>
      </w:r>
      <w:r>
        <w:rPr>
          <w:rFonts w:ascii="Verdana" w:hAnsi="Verdana"/>
          <w:color w:val="000000"/>
          <w:sz w:val="18"/>
          <w:szCs w:val="18"/>
        </w:rPr>
        <w:t>под гражданско-правовое регулирование, так как по своей природе являются</w:t>
      </w:r>
      <w:r>
        <w:rPr>
          <w:rStyle w:val="af6"/>
          <w:rFonts w:ascii="Verdana" w:hAnsi="Verdana"/>
          <w:color w:val="000000"/>
          <w:sz w:val="18"/>
          <w:szCs w:val="18"/>
        </w:rPr>
        <w:t> </w:t>
      </w:r>
      <w:r>
        <w:rPr>
          <w:rStyle w:val="af7"/>
          <w:rFonts w:ascii="Verdana" w:hAnsi="Verdana"/>
          <w:color w:val="4682B4"/>
          <w:sz w:val="18"/>
          <w:szCs w:val="18"/>
        </w:rPr>
        <w:t>возмездными</w:t>
      </w:r>
      <w:r>
        <w:rPr>
          <w:rFonts w:ascii="Verdana" w:hAnsi="Verdana"/>
          <w:color w:val="000000"/>
          <w:sz w:val="18"/>
          <w:szCs w:val="18"/>
        </w:rPr>
        <w:t>. Кроме того, правоотношения по оказанию безвозмездных медицинских услуг также должны регулироваться гражданско-правовыми нормами.</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Изучение договора</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медицинских услуг позволило классифицировать данный договор как</w:t>
      </w:r>
      <w:r>
        <w:rPr>
          <w:rStyle w:val="af6"/>
          <w:rFonts w:ascii="Verdana" w:hAnsi="Verdana"/>
          <w:color w:val="000000"/>
          <w:sz w:val="18"/>
          <w:szCs w:val="18"/>
        </w:rPr>
        <w:t> </w:t>
      </w:r>
      <w:r>
        <w:rPr>
          <w:rStyle w:val="af7"/>
          <w:rFonts w:ascii="Verdana" w:hAnsi="Verdana"/>
          <w:color w:val="4682B4"/>
          <w:sz w:val="18"/>
          <w:szCs w:val="18"/>
        </w:rPr>
        <w:t>консенсуальный</w:t>
      </w:r>
      <w:r>
        <w:rPr>
          <w:rFonts w:ascii="Verdana" w:hAnsi="Verdana"/>
          <w:color w:val="000000"/>
          <w:sz w:val="18"/>
          <w:szCs w:val="18"/>
        </w:rPr>
        <w:t>, двусторонний и возмездный. Ему присущи черты</w:t>
      </w:r>
      <w:r>
        <w:rPr>
          <w:rStyle w:val="af6"/>
          <w:rFonts w:ascii="Verdana" w:hAnsi="Verdana"/>
          <w:color w:val="000000"/>
          <w:sz w:val="18"/>
          <w:szCs w:val="18"/>
        </w:rPr>
        <w:t> </w:t>
      </w:r>
      <w:r>
        <w:rPr>
          <w:rStyle w:val="af7"/>
          <w:rFonts w:ascii="Verdana" w:hAnsi="Verdana"/>
          <w:color w:val="4682B4"/>
          <w:sz w:val="18"/>
          <w:szCs w:val="18"/>
        </w:rPr>
        <w:t>публичного</w:t>
      </w:r>
      <w:r>
        <w:rPr>
          <w:rStyle w:val="af6"/>
          <w:rFonts w:ascii="Verdana" w:hAnsi="Verdana"/>
          <w:color w:val="000000"/>
          <w:sz w:val="18"/>
          <w:szCs w:val="18"/>
        </w:rPr>
        <w:t> </w:t>
      </w:r>
      <w:r>
        <w:rPr>
          <w:rFonts w:ascii="Verdana" w:hAnsi="Verdana"/>
          <w:color w:val="000000"/>
          <w:sz w:val="18"/>
          <w:szCs w:val="18"/>
        </w:rPr>
        <w:t>договора и договора присоединения.</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Кроме того, выявлены такие отличительные признаки договора, как его потребительский и</w:t>
      </w:r>
      <w:r>
        <w:rPr>
          <w:rStyle w:val="af6"/>
          <w:rFonts w:ascii="Verdana" w:hAnsi="Verdana"/>
          <w:color w:val="000000"/>
          <w:sz w:val="18"/>
          <w:szCs w:val="18"/>
        </w:rPr>
        <w:t> </w:t>
      </w:r>
      <w:r>
        <w:rPr>
          <w:rStyle w:val="af7"/>
          <w:rFonts w:ascii="Verdana" w:hAnsi="Verdana"/>
          <w:color w:val="4682B4"/>
          <w:sz w:val="18"/>
          <w:szCs w:val="18"/>
        </w:rPr>
        <w:t>фидуциарный</w:t>
      </w:r>
      <w:r>
        <w:rPr>
          <w:rStyle w:val="af6"/>
          <w:rFonts w:ascii="Verdana" w:hAnsi="Verdana"/>
          <w:color w:val="000000"/>
          <w:sz w:val="18"/>
          <w:szCs w:val="18"/>
        </w:rPr>
        <w:t> </w:t>
      </w:r>
      <w:r>
        <w:rPr>
          <w:rFonts w:ascii="Verdana" w:hAnsi="Verdana"/>
          <w:color w:val="000000"/>
          <w:sz w:val="18"/>
          <w:szCs w:val="18"/>
        </w:rPr>
        <w:t>характер, особый субъектный состав и объект воздействия (жизнь и здоровье человека). Сформулировано авторское определение договора возмездного оказания медицинских услуг, проведена классификация договоров, заключаемых медицинскими субъектами на основе нормативных правовых актов, а также из практики оказания таких услуг.</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Исследование действующих нормативных правовых актов, регулирующих отношения по</w:t>
      </w:r>
      <w:r>
        <w:rPr>
          <w:rStyle w:val="af6"/>
          <w:rFonts w:ascii="Verdana" w:hAnsi="Verdana"/>
          <w:color w:val="000000"/>
          <w:sz w:val="18"/>
          <w:szCs w:val="18"/>
        </w:rPr>
        <w:t> </w:t>
      </w:r>
      <w:r>
        <w:rPr>
          <w:rStyle w:val="af7"/>
          <w:rFonts w:ascii="Verdana" w:hAnsi="Verdana"/>
          <w:color w:val="4682B4"/>
          <w:sz w:val="18"/>
          <w:szCs w:val="18"/>
        </w:rPr>
        <w:t>возмездному</w:t>
      </w:r>
      <w:r>
        <w:rPr>
          <w:rStyle w:val="af6"/>
          <w:rFonts w:ascii="Verdana" w:hAnsi="Verdana"/>
          <w:color w:val="000000"/>
          <w:sz w:val="18"/>
          <w:szCs w:val="18"/>
        </w:rPr>
        <w:t> </w:t>
      </w:r>
      <w:r>
        <w:rPr>
          <w:rFonts w:ascii="Verdana" w:hAnsi="Verdana"/>
          <w:color w:val="000000"/>
          <w:sz w:val="18"/>
          <w:szCs w:val="18"/>
        </w:rPr>
        <w:t>оказанию медицинских услуг, показывает необходимость совершенствования отдельных положений как законодательства об охране здоровья, так и ГК РФ, в связи с чем предлагается внести ряд изменений в действующие нормативные правовые акты1.</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Изучены современные классификации</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условий, в результате чего сделан вывод о делении их на существенные и иные (несущественные). В качестве единственного существенного условия договора выступает его предмет - медицинская услуга. При этом в договоре обязательно должны быть отражены его структурные элементы: наименование, объем, качество. Качество услуги представляет собой свойство процесса взаимодействия исполнителя и пациента. В свою очередь критериями определения качества будут являться: квалификация исполнителя; современная оснащенность исполнителя (наличие оборудования, лекарственное обеспечение, наличие расходных материалов), соответствие медицинской услуги принятым стандартам; фактическое достижение цели услуги (удовлетворенность пациента результатом услуги). Обеспечение</w:t>
      </w:r>
      <w:r>
        <w:rPr>
          <w:rStyle w:val="af6"/>
          <w:rFonts w:ascii="Verdana" w:hAnsi="Verdana"/>
          <w:color w:val="000000"/>
          <w:sz w:val="18"/>
          <w:szCs w:val="18"/>
        </w:rPr>
        <w:t> </w:t>
      </w:r>
      <w:r>
        <w:rPr>
          <w:rStyle w:val="af7"/>
          <w:rFonts w:ascii="Verdana" w:hAnsi="Verdana"/>
          <w:color w:val="4682B4"/>
          <w:sz w:val="18"/>
          <w:szCs w:val="18"/>
        </w:rPr>
        <w:t>надлежащего</w:t>
      </w:r>
      <w:r>
        <w:rPr>
          <w:rStyle w:val="af6"/>
          <w:rFonts w:ascii="Verdana" w:hAnsi="Verdana"/>
          <w:color w:val="000000"/>
          <w:sz w:val="18"/>
          <w:szCs w:val="18"/>
        </w:rPr>
        <w:t> </w:t>
      </w:r>
      <w:r>
        <w:rPr>
          <w:rFonts w:ascii="Verdana" w:hAnsi="Verdana"/>
          <w:color w:val="000000"/>
          <w:sz w:val="18"/>
          <w:szCs w:val="18"/>
        </w:rPr>
        <w:t>качества медицинской услуги на практике достигается благодаря</w:t>
      </w:r>
      <w:r>
        <w:rPr>
          <w:rStyle w:val="af6"/>
          <w:rFonts w:ascii="Verdana" w:hAnsi="Verdana"/>
          <w:color w:val="000000"/>
          <w:sz w:val="18"/>
          <w:szCs w:val="18"/>
        </w:rPr>
        <w:t> </w:t>
      </w:r>
      <w:r>
        <w:rPr>
          <w:rStyle w:val="af7"/>
          <w:rFonts w:ascii="Verdana" w:hAnsi="Verdana"/>
          <w:color w:val="4682B4"/>
          <w:sz w:val="18"/>
          <w:szCs w:val="18"/>
        </w:rPr>
        <w:t>лицензированию</w:t>
      </w:r>
      <w:r>
        <w:rPr>
          <w:rStyle w:val="af6"/>
          <w:rFonts w:ascii="Verdana" w:hAnsi="Verdana"/>
          <w:color w:val="000000"/>
          <w:sz w:val="18"/>
          <w:szCs w:val="18"/>
        </w:rPr>
        <w:t> </w:t>
      </w:r>
      <w:r>
        <w:rPr>
          <w:rFonts w:ascii="Verdana" w:hAnsi="Verdana"/>
          <w:color w:val="000000"/>
          <w:sz w:val="18"/>
          <w:szCs w:val="18"/>
        </w:rPr>
        <w:t>медицинской деятельности и аккредитации медицинских организаций.</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Сделан вывод о том, что срок и цена договора возмездного оказания медицинских услуг выступают самостоятельными критериями при определении степени надлежащего</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обязательства по договору. В практической</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426, 783 ГК РФ; пп. 1, 2, 4, 5, 12, 15, 17, 18, 19, 20 Правил предоставления платных медицинских услуг. деятельности условие о сроке должно устанавливаться</w:t>
      </w:r>
      <w:r>
        <w:rPr>
          <w:rStyle w:val="af6"/>
          <w:rFonts w:ascii="Verdana" w:hAnsi="Verdana"/>
          <w:color w:val="000000"/>
          <w:sz w:val="18"/>
          <w:szCs w:val="18"/>
        </w:rPr>
        <w:t> </w:t>
      </w:r>
      <w:r>
        <w:rPr>
          <w:rStyle w:val="af7"/>
          <w:rFonts w:ascii="Verdana" w:hAnsi="Verdana"/>
          <w:color w:val="4682B4"/>
          <w:sz w:val="18"/>
          <w:szCs w:val="18"/>
        </w:rPr>
        <w:t>соглашением</w:t>
      </w:r>
      <w:r>
        <w:rPr>
          <w:rStyle w:val="af6"/>
          <w:rFonts w:ascii="Verdana" w:hAnsi="Verdana"/>
          <w:color w:val="000000"/>
          <w:sz w:val="18"/>
          <w:szCs w:val="18"/>
        </w:rPr>
        <w:t> </w:t>
      </w:r>
      <w:r>
        <w:rPr>
          <w:rFonts w:ascii="Verdana" w:hAnsi="Verdana"/>
          <w:color w:val="000000"/>
          <w:sz w:val="18"/>
          <w:szCs w:val="18"/>
        </w:rPr>
        <w:t>сторон и включать в себя начальный и конечный сроки. Конечный срок может быть заменен указанием на событие, которое должно произойти. Цена услуги может быть окончательной или ориентировочной (приблизительной).</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Условия о правах и</w:t>
      </w:r>
      <w:r>
        <w:rPr>
          <w:rStyle w:val="af6"/>
          <w:rFonts w:ascii="Verdana" w:hAnsi="Verdana"/>
          <w:color w:val="000000"/>
          <w:sz w:val="18"/>
          <w:szCs w:val="18"/>
        </w:rPr>
        <w:t> </w:t>
      </w:r>
      <w:r>
        <w:rPr>
          <w:rStyle w:val="af7"/>
          <w:rFonts w:ascii="Verdana" w:hAnsi="Verdana"/>
          <w:color w:val="4682B4"/>
          <w:sz w:val="18"/>
          <w:szCs w:val="18"/>
        </w:rPr>
        <w:t>обязанностях</w:t>
      </w:r>
      <w:r>
        <w:rPr>
          <w:rStyle w:val="af6"/>
          <w:rFonts w:ascii="Verdana" w:hAnsi="Verdana"/>
          <w:color w:val="000000"/>
          <w:sz w:val="18"/>
          <w:szCs w:val="18"/>
        </w:rPr>
        <w:t> </w:t>
      </w:r>
      <w:r>
        <w:rPr>
          <w:rFonts w:ascii="Verdana" w:hAnsi="Verdana"/>
          <w:color w:val="000000"/>
          <w:sz w:val="18"/>
          <w:szCs w:val="18"/>
        </w:rPr>
        <w:t>сторон договора также служат самостоятельными критериями определения надлежащего исполнения обязательств.</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Изучение вопроса о гражданско-правовой ответственности сторон договора возмездного оказания медицинских услуг позволило выявить следующие особенности:</w:t>
      </w:r>
      <w:r>
        <w:rPr>
          <w:rStyle w:val="af6"/>
          <w:rFonts w:ascii="Verdana" w:hAnsi="Verdana"/>
          <w:color w:val="000000"/>
          <w:sz w:val="18"/>
          <w:szCs w:val="18"/>
        </w:rPr>
        <w:t> </w:t>
      </w:r>
      <w:r>
        <w:rPr>
          <w:rStyle w:val="af7"/>
          <w:rFonts w:ascii="Verdana" w:hAnsi="Verdana"/>
          <w:color w:val="4682B4"/>
          <w:sz w:val="18"/>
          <w:szCs w:val="18"/>
        </w:rPr>
        <w:t>ненадлежащее</w:t>
      </w:r>
      <w:r>
        <w:rPr>
          <w:rStyle w:val="af6"/>
          <w:rFonts w:ascii="Verdana" w:hAnsi="Verdana"/>
          <w:color w:val="000000"/>
          <w:sz w:val="18"/>
          <w:szCs w:val="18"/>
        </w:rPr>
        <w:t> </w:t>
      </w:r>
      <w:r>
        <w:rPr>
          <w:rFonts w:ascii="Verdana" w:hAnsi="Verdana"/>
          <w:color w:val="000000"/>
          <w:sz w:val="18"/>
          <w:szCs w:val="18"/>
        </w:rPr>
        <w:t>исполнение своих обязанностей влечет ответственность как для исполнителя, так и для пациента; добровольное информированное согласие пациента не является основанием</w:t>
      </w:r>
      <w:r>
        <w:rPr>
          <w:rStyle w:val="af6"/>
          <w:rFonts w:ascii="Verdana" w:hAnsi="Verdana"/>
          <w:color w:val="000000"/>
          <w:sz w:val="18"/>
          <w:szCs w:val="18"/>
        </w:rPr>
        <w:t> </w:t>
      </w:r>
      <w:r>
        <w:rPr>
          <w:rStyle w:val="af7"/>
          <w:rFonts w:ascii="Verdana" w:hAnsi="Verdana"/>
          <w:color w:val="4682B4"/>
          <w:sz w:val="18"/>
          <w:szCs w:val="18"/>
        </w:rPr>
        <w:t>освобождения</w:t>
      </w:r>
      <w:r>
        <w:rPr>
          <w:rStyle w:val="af6"/>
          <w:rFonts w:ascii="Verdana" w:hAnsi="Verdana"/>
          <w:color w:val="000000"/>
          <w:sz w:val="18"/>
          <w:szCs w:val="18"/>
        </w:rPr>
        <w:t> </w:t>
      </w:r>
      <w:r>
        <w:rPr>
          <w:rFonts w:ascii="Verdana" w:hAnsi="Verdana"/>
          <w:color w:val="000000"/>
          <w:sz w:val="18"/>
          <w:szCs w:val="18"/>
        </w:rPr>
        <w:t>исполнителя от ответственности; ответственность на исполнителя медицинской услуги должна налагаться при наличии</w:t>
      </w:r>
      <w:r>
        <w:rPr>
          <w:rStyle w:val="af6"/>
          <w:rFonts w:ascii="Verdana" w:hAnsi="Verdana"/>
          <w:color w:val="000000"/>
          <w:sz w:val="18"/>
          <w:szCs w:val="18"/>
        </w:rPr>
        <w:t> </w:t>
      </w:r>
      <w:r>
        <w:rPr>
          <w:rStyle w:val="af7"/>
          <w:rFonts w:ascii="Verdana" w:hAnsi="Verdana"/>
          <w:color w:val="4682B4"/>
          <w:sz w:val="18"/>
          <w:szCs w:val="18"/>
        </w:rPr>
        <w:t>вины</w:t>
      </w:r>
      <w:r>
        <w:rPr>
          <w:rFonts w:ascii="Verdana" w:hAnsi="Verdana"/>
          <w:color w:val="000000"/>
          <w:sz w:val="18"/>
          <w:szCs w:val="18"/>
        </w:rPr>
        <w:t>; противоправное поведение пациента является как основанием для наложения ответственности, так и основанием для снижения размера</w:t>
      </w:r>
      <w:r>
        <w:rPr>
          <w:rStyle w:val="af6"/>
          <w:rFonts w:ascii="Verdana" w:hAnsi="Verdana"/>
          <w:color w:val="000000"/>
          <w:sz w:val="18"/>
          <w:szCs w:val="18"/>
        </w:rPr>
        <w:t> </w:t>
      </w:r>
      <w:r>
        <w:rPr>
          <w:rStyle w:val="af7"/>
          <w:rFonts w:ascii="Verdana" w:hAnsi="Verdana"/>
          <w:color w:val="4682B4"/>
          <w:sz w:val="18"/>
          <w:szCs w:val="18"/>
        </w:rPr>
        <w:t>возмещения</w:t>
      </w:r>
      <w:r>
        <w:rPr>
          <w:rFonts w:ascii="Verdana" w:hAnsi="Verdana"/>
          <w:color w:val="000000"/>
          <w:sz w:val="18"/>
          <w:szCs w:val="18"/>
        </w:rPr>
        <w:t>, выплачиваемого исполнителем; положения ст. 1079, 1095 ГК РФ, предусматривающие ответственность без вины, распространяют свое действие и на деятельность исполнителя медицинской услуги.</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проблем, связанных с формой договора возмездного оказания медицинских услуг, сделан вывод о том, что применительно к возмездному оказанию медицинских услуг предпочтительно составление и подписание сторонами отдельного документа. Отсутствие письменного изложения условий договора свидетельствует о неинформированности пациента об оказываемой услуге, что на практике не позволяет установить пределы услуги, ее фактические границы, момент завершения. Письменная форма дает сторонам возможность</w:t>
      </w:r>
      <w:r>
        <w:rPr>
          <w:rStyle w:val="af6"/>
          <w:rFonts w:ascii="Verdana" w:hAnsi="Verdana"/>
          <w:color w:val="000000"/>
          <w:sz w:val="18"/>
          <w:szCs w:val="18"/>
        </w:rPr>
        <w:t> </w:t>
      </w:r>
      <w:r>
        <w:rPr>
          <w:rStyle w:val="af7"/>
          <w:rFonts w:ascii="Verdana" w:hAnsi="Verdana"/>
          <w:color w:val="4682B4"/>
          <w:sz w:val="18"/>
          <w:szCs w:val="18"/>
        </w:rPr>
        <w:t>закрепить</w:t>
      </w:r>
      <w:r>
        <w:rPr>
          <w:rStyle w:val="af6"/>
          <w:rFonts w:ascii="Verdana" w:hAnsi="Verdana"/>
          <w:color w:val="000000"/>
          <w:sz w:val="18"/>
          <w:szCs w:val="18"/>
        </w:rPr>
        <w:t> </w:t>
      </w:r>
      <w:r>
        <w:rPr>
          <w:rFonts w:ascii="Verdana" w:hAnsi="Verdana"/>
          <w:color w:val="000000"/>
          <w:sz w:val="18"/>
          <w:szCs w:val="18"/>
        </w:rPr>
        <w:t>их права и обязанности с учетом специфики договора.</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Проанализированы возможности применения принципов исполнения обязательств,</w:t>
      </w:r>
      <w:r>
        <w:rPr>
          <w:rStyle w:val="af6"/>
          <w:rFonts w:ascii="Verdana" w:hAnsi="Verdana"/>
          <w:color w:val="000000"/>
          <w:sz w:val="18"/>
          <w:szCs w:val="18"/>
        </w:rPr>
        <w:t> </w:t>
      </w:r>
      <w:r>
        <w:rPr>
          <w:rStyle w:val="af7"/>
          <w:rFonts w:ascii="Verdana" w:hAnsi="Verdana"/>
          <w:color w:val="4682B4"/>
          <w:sz w:val="18"/>
          <w:szCs w:val="18"/>
        </w:rPr>
        <w:t>закрепленных</w:t>
      </w:r>
      <w:r>
        <w:rPr>
          <w:rStyle w:val="af6"/>
          <w:rFonts w:ascii="Verdana" w:hAnsi="Verdana"/>
          <w:color w:val="000000"/>
          <w:sz w:val="18"/>
          <w:szCs w:val="18"/>
        </w:rPr>
        <w:t> </w:t>
      </w:r>
      <w:r>
        <w:rPr>
          <w:rFonts w:ascii="Verdana" w:hAnsi="Verdana"/>
          <w:color w:val="000000"/>
          <w:sz w:val="18"/>
          <w:szCs w:val="18"/>
        </w:rPr>
        <w:t>в нормах ГК РФ, к отношениям возмездного оказания медицинских услуг. Отмечено, что требование об</w:t>
      </w:r>
      <w:r>
        <w:rPr>
          <w:rStyle w:val="af6"/>
          <w:rFonts w:ascii="Verdana" w:hAnsi="Verdana"/>
          <w:color w:val="000000"/>
          <w:sz w:val="18"/>
          <w:szCs w:val="18"/>
        </w:rPr>
        <w:t> </w:t>
      </w:r>
      <w:r>
        <w:rPr>
          <w:rStyle w:val="af7"/>
          <w:rFonts w:ascii="Verdana" w:hAnsi="Verdana"/>
          <w:color w:val="4682B4"/>
          <w:sz w:val="18"/>
          <w:szCs w:val="18"/>
        </w:rPr>
        <w:t>исполнении</w:t>
      </w:r>
      <w:r>
        <w:rPr>
          <w:rStyle w:val="af6"/>
          <w:rFonts w:ascii="Verdana" w:hAnsi="Verdana"/>
          <w:color w:val="000000"/>
          <w:sz w:val="18"/>
          <w:szCs w:val="18"/>
        </w:rPr>
        <w:t> </w:t>
      </w:r>
      <w:r>
        <w:rPr>
          <w:rFonts w:ascii="Verdana" w:hAnsi="Verdana"/>
          <w:color w:val="000000"/>
          <w:sz w:val="18"/>
          <w:szCs w:val="18"/>
        </w:rPr>
        <w:t xml:space="preserve">обязательства в натуре представляет собой </w:t>
      </w:r>
      <w:r>
        <w:rPr>
          <w:rFonts w:ascii="Verdana" w:hAnsi="Verdana"/>
          <w:color w:val="000000"/>
          <w:sz w:val="18"/>
          <w:szCs w:val="18"/>
        </w:rPr>
        <w:lastRenderedPageBreak/>
        <w:t>составляющую принципа реального исполнения, предусмотренного ст. 396 ГК РФ. Аргументируется, что</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обязательства в натуре наряду с</w:t>
      </w:r>
      <w:r>
        <w:rPr>
          <w:rStyle w:val="af6"/>
          <w:rFonts w:ascii="Verdana" w:hAnsi="Verdana"/>
          <w:color w:val="000000"/>
          <w:sz w:val="18"/>
          <w:szCs w:val="18"/>
        </w:rPr>
        <w:t> </w:t>
      </w:r>
      <w:r>
        <w:rPr>
          <w:rStyle w:val="af7"/>
          <w:rFonts w:ascii="Verdana" w:hAnsi="Verdana"/>
          <w:color w:val="4682B4"/>
          <w:sz w:val="18"/>
          <w:szCs w:val="18"/>
        </w:rPr>
        <w:t>уплатой</w:t>
      </w:r>
      <w:r>
        <w:rPr>
          <w:rStyle w:val="af6"/>
          <w:rFonts w:ascii="Verdana" w:hAnsi="Verdana"/>
          <w:color w:val="000000"/>
          <w:sz w:val="18"/>
          <w:szCs w:val="18"/>
        </w:rPr>
        <w:t> </w:t>
      </w:r>
      <w:r>
        <w:rPr>
          <w:rFonts w:ascii="Verdana" w:hAnsi="Verdana"/>
          <w:color w:val="000000"/>
          <w:sz w:val="18"/>
          <w:szCs w:val="18"/>
        </w:rPr>
        <w:t>неустойки и возмещением убытков возможно для исполнителя в том случае, когда ненадлежащее исполнение не повлекло для пациента</w:t>
      </w:r>
      <w:r>
        <w:rPr>
          <w:rStyle w:val="af6"/>
          <w:rFonts w:ascii="Verdana" w:hAnsi="Verdana"/>
          <w:color w:val="000000"/>
          <w:sz w:val="18"/>
          <w:szCs w:val="18"/>
        </w:rPr>
        <w:t> </w:t>
      </w:r>
      <w:r>
        <w:rPr>
          <w:rStyle w:val="af7"/>
          <w:rFonts w:ascii="Verdana" w:hAnsi="Verdana"/>
          <w:color w:val="4682B4"/>
          <w:sz w:val="18"/>
          <w:szCs w:val="18"/>
        </w:rPr>
        <w:t>тяжких</w:t>
      </w:r>
      <w:r>
        <w:rPr>
          <w:rStyle w:val="af6"/>
          <w:rFonts w:ascii="Verdana" w:hAnsi="Verdana"/>
          <w:color w:val="000000"/>
          <w:sz w:val="18"/>
          <w:szCs w:val="18"/>
        </w:rPr>
        <w:t> </w:t>
      </w:r>
      <w:r>
        <w:rPr>
          <w:rFonts w:ascii="Verdana" w:hAnsi="Verdana"/>
          <w:color w:val="000000"/>
          <w:sz w:val="18"/>
          <w:szCs w:val="18"/>
        </w:rPr>
        <w:t>и (или) необратимых последствий. В свою очередь,</w:t>
      </w:r>
      <w:r>
        <w:rPr>
          <w:rStyle w:val="af6"/>
          <w:rFonts w:ascii="Verdana" w:hAnsi="Verdana"/>
          <w:color w:val="000000"/>
          <w:sz w:val="18"/>
          <w:szCs w:val="18"/>
        </w:rPr>
        <w:t> </w:t>
      </w:r>
      <w:r>
        <w:rPr>
          <w:rStyle w:val="af7"/>
          <w:rFonts w:ascii="Verdana" w:hAnsi="Verdana"/>
          <w:color w:val="4682B4"/>
          <w:sz w:val="18"/>
          <w:szCs w:val="18"/>
        </w:rPr>
        <w:t>возмещение</w:t>
      </w:r>
      <w:r>
        <w:rPr>
          <w:rStyle w:val="af6"/>
          <w:rFonts w:ascii="Verdana" w:hAnsi="Verdana"/>
          <w:color w:val="000000"/>
          <w:sz w:val="18"/>
          <w:szCs w:val="18"/>
        </w:rPr>
        <w:t> </w:t>
      </w:r>
      <w:r>
        <w:rPr>
          <w:rFonts w:ascii="Verdana" w:hAnsi="Verdana"/>
          <w:color w:val="000000"/>
          <w:sz w:val="18"/>
          <w:szCs w:val="18"/>
        </w:rPr>
        <w:t>убытков и уплата неустойки в случае</w:t>
      </w:r>
      <w:r>
        <w:rPr>
          <w:rStyle w:val="af6"/>
          <w:rFonts w:ascii="Verdana" w:hAnsi="Verdana"/>
          <w:color w:val="000000"/>
          <w:sz w:val="18"/>
          <w:szCs w:val="18"/>
        </w:rPr>
        <w:t> </w:t>
      </w:r>
      <w:r>
        <w:rPr>
          <w:rStyle w:val="af7"/>
          <w:rFonts w:ascii="Verdana" w:hAnsi="Verdana"/>
          <w:color w:val="4682B4"/>
          <w:sz w:val="18"/>
          <w:szCs w:val="18"/>
        </w:rPr>
        <w:t>неисполнения</w:t>
      </w:r>
      <w:r>
        <w:rPr>
          <w:rStyle w:val="af6"/>
          <w:rFonts w:ascii="Verdana" w:hAnsi="Verdana"/>
          <w:color w:val="000000"/>
          <w:sz w:val="18"/>
          <w:szCs w:val="18"/>
        </w:rPr>
        <w:t> </w:t>
      </w:r>
      <w:r>
        <w:rPr>
          <w:rFonts w:ascii="Verdana" w:hAnsi="Verdana"/>
          <w:color w:val="000000"/>
          <w:sz w:val="18"/>
          <w:szCs w:val="18"/>
        </w:rPr>
        <w:t>обязательства исполнителем возможны с согласия пациента при отсутствии оснований полагать, что это не</w:t>
      </w:r>
      <w:r>
        <w:rPr>
          <w:rStyle w:val="af6"/>
          <w:rFonts w:ascii="Verdana" w:hAnsi="Verdana"/>
          <w:color w:val="000000"/>
          <w:sz w:val="18"/>
          <w:szCs w:val="18"/>
        </w:rPr>
        <w:t> </w:t>
      </w:r>
      <w:r>
        <w:rPr>
          <w:rStyle w:val="af7"/>
          <w:rFonts w:ascii="Verdana" w:hAnsi="Verdana"/>
          <w:color w:val="4682B4"/>
          <w:sz w:val="18"/>
          <w:szCs w:val="18"/>
        </w:rPr>
        <w:t>причинит</w:t>
      </w:r>
      <w:r>
        <w:rPr>
          <w:rStyle w:val="af6"/>
          <w:rFonts w:ascii="Verdana" w:hAnsi="Verdana"/>
          <w:color w:val="000000"/>
          <w:sz w:val="18"/>
          <w:szCs w:val="18"/>
        </w:rPr>
        <w:t> </w:t>
      </w:r>
      <w:r>
        <w:rPr>
          <w:rFonts w:ascii="Verdana" w:hAnsi="Verdana"/>
          <w:color w:val="000000"/>
          <w:sz w:val="18"/>
          <w:szCs w:val="18"/>
        </w:rPr>
        <w:t>и (или) не сможет</w:t>
      </w:r>
      <w:r>
        <w:rPr>
          <w:rStyle w:val="af6"/>
          <w:rFonts w:ascii="Verdana" w:hAnsi="Verdana"/>
          <w:color w:val="000000"/>
          <w:sz w:val="18"/>
          <w:szCs w:val="18"/>
        </w:rPr>
        <w:t> </w:t>
      </w:r>
      <w:r>
        <w:rPr>
          <w:rStyle w:val="af7"/>
          <w:rFonts w:ascii="Verdana" w:hAnsi="Verdana"/>
          <w:color w:val="4682B4"/>
          <w:sz w:val="18"/>
          <w:szCs w:val="18"/>
        </w:rPr>
        <w:t>причинить</w:t>
      </w:r>
      <w:r>
        <w:rPr>
          <w:rStyle w:val="af6"/>
          <w:rFonts w:ascii="Verdana" w:hAnsi="Verdana"/>
          <w:color w:val="000000"/>
          <w:sz w:val="18"/>
          <w:szCs w:val="18"/>
        </w:rPr>
        <w:t> </w:t>
      </w:r>
      <w:r>
        <w:rPr>
          <w:rFonts w:ascii="Verdana" w:hAnsi="Verdana"/>
          <w:color w:val="000000"/>
          <w:sz w:val="18"/>
          <w:szCs w:val="18"/>
        </w:rPr>
        <w:t>вред его здоровью. Кроме того, стороны</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прийти к соглашению о</w:t>
      </w:r>
      <w:r>
        <w:rPr>
          <w:rStyle w:val="af7"/>
          <w:rFonts w:ascii="Verdana" w:hAnsi="Verdana"/>
          <w:color w:val="4682B4"/>
          <w:sz w:val="18"/>
          <w:szCs w:val="18"/>
        </w:rPr>
        <w:t>неисполнении</w:t>
      </w:r>
      <w:r>
        <w:rPr>
          <w:rStyle w:val="af6"/>
          <w:rFonts w:ascii="Verdana" w:hAnsi="Verdana"/>
          <w:color w:val="000000"/>
          <w:sz w:val="18"/>
          <w:szCs w:val="18"/>
        </w:rPr>
        <w:t> </w:t>
      </w:r>
      <w:r>
        <w:rPr>
          <w:rFonts w:ascii="Verdana" w:hAnsi="Verdana"/>
          <w:color w:val="000000"/>
          <w:sz w:val="18"/>
          <w:szCs w:val="18"/>
        </w:rPr>
        <w:t>обязательства в натуре.</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Сделан вывод о том, что принцип надлежащего исполнения применим и к договору возмездного оказания медицинских услуг: услуга должна быть оказана исполнителем лично, а оплата медицинской услуги произведена самим пациентом; исполнитель</w:t>
      </w:r>
      <w:r>
        <w:rPr>
          <w:rStyle w:val="af6"/>
          <w:rFonts w:ascii="Verdana" w:hAnsi="Verdana"/>
          <w:color w:val="000000"/>
          <w:sz w:val="18"/>
          <w:szCs w:val="18"/>
        </w:rPr>
        <w:t> </w:t>
      </w:r>
      <w:r>
        <w:rPr>
          <w:rStyle w:val="af7"/>
          <w:rFonts w:ascii="Verdana" w:hAnsi="Verdana"/>
          <w:color w:val="4682B4"/>
          <w:sz w:val="18"/>
          <w:szCs w:val="18"/>
        </w:rPr>
        <w:t>обязан</w:t>
      </w:r>
      <w:r>
        <w:rPr>
          <w:rStyle w:val="af6"/>
          <w:rFonts w:ascii="Verdana" w:hAnsi="Verdana"/>
          <w:color w:val="000000"/>
          <w:sz w:val="18"/>
          <w:szCs w:val="18"/>
        </w:rPr>
        <w:t> </w:t>
      </w:r>
      <w:r>
        <w:rPr>
          <w:rFonts w:ascii="Verdana" w:hAnsi="Verdana"/>
          <w:color w:val="000000"/>
          <w:sz w:val="18"/>
          <w:szCs w:val="18"/>
        </w:rPr>
        <w:t>оказать именно ту услугу, по поводу которой и возникло обязательство, отвечающую требованиям действующего законодательства; место исполнения договора может изменяться в силу существа обязательства; досрочное исполнение обязательства представляется возможным, если не причинит и (или) не сможет причинить</w:t>
      </w:r>
      <w:r>
        <w:rPr>
          <w:rStyle w:val="af6"/>
          <w:rFonts w:ascii="Verdana" w:hAnsi="Verdana"/>
          <w:color w:val="000000"/>
          <w:sz w:val="18"/>
          <w:szCs w:val="18"/>
        </w:rPr>
        <w:t> </w:t>
      </w:r>
      <w:r>
        <w:rPr>
          <w:rStyle w:val="af7"/>
          <w:rFonts w:ascii="Verdana" w:hAnsi="Verdana"/>
          <w:color w:val="4682B4"/>
          <w:sz w:val="18"/>
          <w:szCs w:val="18"/>
        </w:rPr>
        <w:t>вред</w:t>
      </w:r>
      <w:r>
        <w:rPr>
          <w:rStyle w:val="af6"/>
          <w:rFonts w:ascii="Verdana" w:hAnsi="Verdana"/>
          <w:color w:val="000000"/>
          <w:sz w:val="18"/>
          <w:szCs w:val="18"/>
        </w:rPr>
        <w:t> </w:t>
      </w:r>
      <w:r>
        <w:rPr>
          <w:rFonts w:ascii="Verdana" w:hAnsi="Verdana"/>
          <w:color w:val="000000"/>
          <w:sz w:val="18"/>
          <w:szCs w:val="18"/>
        </w:rPr>
        <w:t>здоровью пациента.</w:t>
      </w:r>
    </w:p>
    <w:p w:rsidR="00A464EE" w:rsidRDefault="00A464EE" w:rsidP="00A464EE">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Анализ закрепленных в ГК РФ способов изменения (</w:t>
      </w:r>
      <w:r>
        <w:rPr>
          <w:rStyle w:val="af7"/>
          <w:rFonts w:ascii="Verdana" w:hAnsi="Verdana"/>
          <w:color w:val="4682B4"/>
          <w:sz w:val="18"/>
          <w:szCs w:val="18"/>
        </w:rPr>
        <w:t>расторжения</w:t>
      </w:r>
      <w:r>
        <w:rPr>
          <w:rFonts w:ascii="Verdana" w:hAnsi="Verdana"/>
          <w:color w:val="000000"/>
          <w:sz w:val="18"/>
          <w:szCs w:val="18"/>
        </w:rPr>
        <w:t>) договора позволил сделать следующие выводы. Исполнитель имеет право на односторонний отказ от исполнения договора в случаях, когда он вызван</w:t>
      </w:r>
      <w:r>
        <w:rPr>
          <w:rStyle w:val="af6"/>
          <w:rFonts w:ascii="Verdana" w:hAnsi="Verdana"/>
          <w:color w:val="000000"/>
          <w:sz w:val="18"/>
          <w:szCs w:val="18"/>
        </w:rPr>
        <w:t> </w:t>
      </w:r>
      <w:r>
        <w:rPr>
          <w:rStyle w:val="af7"/>
          <w:rFonts w:ascii="Verdana" w:hAnsi="Verdana"/>
          <w:color w:val="4682B4"/>
          <w:sz w:val="18"/>
          <w:szCs w:val="18"/>
        </w:rPr>
        <w:t>неисполнением</w:t>
      </w:r>
      <w:r>
        <w:rPr>
          <w:rStyle w:val="af6"/>
          <w:rFonts w:ascii="Verdana" w:hAnsi="Verdana"/>
          <w:color w:val="000000"/>
          <w:sz w:val="18"/>
          <w:szCs w:val="18"/>
        </w:rPr>
        <w:t> </w:t>
      </w:r>
      <w:r>
        <w:rPr>
          <w:rFonts w:ascii="Verdana" w:hAnsi="Verdana"/>
          <w:color w:val="000000"/>
          <w:sz w:val="18"/>
          <w:szCs w:val="18"/>
        </w:rPr>
        <w:t>пациентом своих обязанностей по договору; не повлечет и (или) не может повлечь снижения качества оказываемых услуг; не причинит и (или) не может причинить вред пациенту; не противоречит существу обязательства.</w:t>
      </w:r>
      <w:r>
        <w:rPr>
          <w:rStyle w:val="af6"/>
          <w:rFonts w:ascii="Verdana" w:hAnsi="Verdana"/>
          <w:color w:val="000000"/>
          <w:sz w:val="18"/>
          <w:szCs w:val="18"/>
        </w:rPr>
        <w:t> </w:t>
      </w:r>
      <w:r>
        <w:rPr>
          <w:rStyle w:val="af7"/>
          <w:rFonts w:ascii="Verdana" w:hAnsi="Verdana"/>
          <w:color w:val="4682B4"/>
          <w:sz w:val="18"/>
          <w:szCs w:val="18"/>
        </w:rPr>
        <w:t>Расторжение</w:t>
      </w:r>
      <w:r>
        <w:rPr>
          <w:rStyle w:val="af6"/>
          <w:rFonts w:ascii="Verdana" w:hAnsi="Verdana"/>
          <w:color w:val="000000"/>
          <w:sz w:val="18"/>
          <w:szCs w:val="18"/>
        </w:rPr>
        <w:t> </w:t>
      </w:r>
      <w:r>
        <w:rPr>
          <w:rFonts w:ascii="Verdana" w:hAnsi="Verdana"/>
          <w:color w:val="000000"/>
          <w:sz w:val="18"/>
          <w:szCs w:val="18"/>
        </w:rPr>
        <w:t>договора исполнителем услуги на практике зачастую имеет место в связи с существенным изменением обстоятельств, из которых стороны исходили при заключении договора. В отношении пациента уместно говорить о праве на отказ от медицинского вмешательства как до начала исполнения обязательства, так и в процессе его исполнения.</w:t>
      </w:r>
    </w:p>
    <w:p w:rsidR="00A464EE" w:rsidRDefault="00A464EE" w:rsidP="00A464EE">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Шаяхметова, Алина Римовна, 2012 год</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Нормативные правовые и ведомственные акты</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Всеобщая</w:t>
      </w:r>
      <w:r>
        <w:rPr>
          <w:rStyle w:val="af6"/>
          <w:rFonts w:ascii="Verdana" w:hAnsi="Verdana"/>
          <w:color w:val="000000"/>
          <w:sz w:val="18"/>
          <w:szCs w:val="18"/>
        </w:rPr>
        <w:t> </w:t>
      </w:r>
      <w:r>
        <w:rPr>
          <w:rStyle w:val="af7"/>
          <w:rFonts w:ascii="Verdana" w:hAnsi="Verdana"/>
          <w:color w:val="4682B4"/>
          <w:sz w:val="18"/>
          <w:szCs w:val="18"/>
        </w:rPr>
        <w:t>декларация</w:t>
      </w:r>
      <w:r>
        <w:rPr>
          <w:rStyle w:val="af6"/>
          <w:rFonts w:ascii="Verdana" w:hAnsi="Verdana"/>
          <w:color w:val="000000"/>
          <w:sz w:val="18"/>
          <w:szCs w:val="18"/>
        </w:rPr>
        <w:t> </w:t>
      </w:r>
      <w:r>
        <w:rPr>
          <w:rFonts w:ascii="Verdana" w:hAnsi="Verdana"/>
          <w:color w:val="000000"/>
          <w:sz w:val="18"/>
          <w:szCs w:val="18"/>
        </w:rPr>
        <w:t>прав человека 1948 г. //</w:t>
      </w:r>
      <w:r>
        <w:rPr>
          <w:rStyle w:val="af6"/>
          <w:rFonts w:ascii="Verdana" w:hAnsi="Verdana"/>
          <w:color w:val="000000"/>
          <w:sz w:val="18"/>
          <w:szCs w:val="18"/>
        </w:rPr>
        <w:t> </w:t>
      </w:r>
      <w:r>
        <w:rPr>
          <w:rStyle w:val="af7"/>
          <w:rFonts w:ascii="Verdana" w:hAnsi="Verdana"/>
          <w:color w:val="4682B4"/>
          <w:sz w:val="18"/>
          <w:szCs w:val="18"/>
        </w:rPr>
        <w:t>ИПП</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Гарант</w:t>
      </w:r>
      <w:r>
        <w:rPr>
          <w:rFonts w:ascii="Verdana" w:hAnsi="Verdana"/>
          <w:color w:val="000000"/>
          <w:sz w:val="18"/>
          <w:szCs w:val="18"/>
        </w:rPr>
        <w:t>».</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о защите прав человека и основных</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1950 г. // СПС «</w:t>
      </w:r>
      <w:r>
        <w:rPr>
          <w:rStyle w:val="af7"/>
          <w:rFonts w:ascii="Verdana" w:hAnsi="Verdana"/>
          <w:color w:val="4682B4"/>
          <w:sz w:val="18"/>
          <w:szCs w:val="18"/>
        </w:rPr>
        <w:t>КонсультантПлюс</w:t>
      </w:r>
      <w:r>
        <w:rPr>
          <w:rFonts w:ascii="Verdana" w:hAnsi="Verdana"/>
          <w:color w:val="000000"/>
          <w:sz w:val="18"/>
          <w:szCs w:val="18"/>
        </w:rPr>
        <w:t>».</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af6"/>
          <w:rFonts w:ascii="Verdana" w:hAnsi="Verdana"/>
          <w:color w:val="000000"/>
          <w:sz w:val="18"/>
          <w:szCs w:val="18"/>
        </w:rPr>
        <w:t> </w:t>
      </w:r>
      <w:r>
        <w:rPr>
          <w:rStyle w:val="af7"/>
          <w:rFonts w:ascii="Verdana" w:hAnsi="Verdana"/>
          <w:color w:val="4682B4"/>
          <w:sz w:val="18"/>
          <w:szCs w:val="18"/>
        </w:rPr>
        <w:t>пакт</w:t>
      </w:r>
      <w:r>
        <w:rPr>
          <w:rStyle w:val="af6"/>
          <w:rFonts w:ascii="Verdana" w:hAnsi="Verdana"/>
          <w:color w:val="000000"/>
          <w:sz w:val="18"/>
          <w:szCs w:val="18"/>
        </w:rPr>
        <w:t> </w:t>
      </w:r>
      <w:r>
        <w:rPr>
          <w:rFonts w:ascii="Verdana" w:hAnsi="Verdana"/>
          <w:color w:val="000000"/>
          <w:sz w:val="18"/>
          <w:szCs w:val="18"/>
        </w:rPr>
        <w:t>1966 г. «</w:t>
      </w:r>
      <w:r>
        <w:rPr>
          <w:rStyle w:val="af7"/>
          <w:rFonts w:ascii="Verdana" w:hAnsi="Verdana"/>
          <w:color w:val="4682B4"/>
          <w:sz w:val="18"/>
          <w:szCs w:val="18"/>
        </w:rPr>
        <w:t>Об экономических, социальных и культурных правах</w:t>
      </w:r>
      <w:r>
        <w:rPr>
          <w:rFonts w:ascii="Verdana" w:hAnsi="Verdana"/>
          <w:color w:val="000000"/>
          <w:sz w:val="18"/>
          <w:szCs w:val="18"/>
        </w:rPr>
        <w:t>»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КонсультантПлюс</w:t>
      </w:r>
      <w:r>
        <w:rPr>
          <w:rFonts w:ascii="Verdana" w:hAnsi="Verdana"/>
          <w:color w:val="000000"/>
          <w:sz w:val="18"/>
          <w:szCs w:val="18"/>
        </w:rPr>
        <w:t>».</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Части первая и вторая.</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Семейный кодекс Российской Федерации.</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Уголовный кодекс Российской Федерации.</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Федеральный закон от 12.01.1995 № 5-ФЗ (ред. от 16.11.2011) «</w:t>
      </w:r>
      <w:r>
        <w:rPr>
          <w:rStyle w:val="af7"/>
          <w:rFonts w:ascii="Verdana" w:hAnsi="Verdana"/>
          <w:color w:val="4682B4"/>
          <w:sz w:val="18"/>
          <w:szCs w:val="18"/>
        </w:rPr>
        <w:t>О ветеранах</w:t>
      </w:r>
      <w:r>
        <w:rPr>
          <w:rFonts w:ascii="Verdana" w:hAnsi="Verdana"/>
          <w:color w:val="000000"/>
          <w:sz w:val="18"/>
          <w:szCs w:val="18"/>
        </w:rPr>
        <w:t>» // СЗ РФ. 1995. - № 3. - Ст. 168.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Федеральный закон от 30.03.1995 № 38-Ф3 (ред. от 18.07.2011) «О</w:t>
      </w:r>
      <w:r>
        <w:rPr>
          <w:rStyle w:val="af6"/>
          <w:rFonts w:ascii="Verdana" w:hAnsi="Verdana"/>
          <w:color w:val="000000"/>
          <w:sz w:val="18"/>
          <w:szCs w:val="18"/>
        </w:rPr>
        <w:t> </w:t>
      </w:r>
      <w:r>
        <w:rPr>
          <w:rStyle w:val="af7"/>
          <w:rFonts w:ascii="Verdana" w:hAnsi="Verdana"/>
          <w:color w:val="4682B4"/>
          <w:sz w:val="18"/>
          <w:szCs w:val="18"/>
        </w:rPr>
        <w:t>предупреждении</w:t>
      </w:r>
      <w:r>
        <w:rPr>
          <w:rStyle w:val="af6"/>
          <w:rFonts w:ascii="Verdana" w:hAnsi="Verdana"/>
          <w:color w:val="000000"/>
          <w:sz w:val="18"/>
          <w:szCs w:val="18"/>
        </w:rPr>
        <w:t> </w:t>
      </w:r>
      <w:r>
        <w:rPr>
          <w:rFonts w:ascii="Verdana" w:hAnsi="Verdana"/>
          <w:color w:val="000000"/>
          <w:sz w:val="18"/>
          <w:szCs w:val="18"/>
        </w:rPr>
        <w:t>распространения в Российской Федерации заболевания, вызываемого вирусом иммунодефицита человека (ВИЧ-инфекции)» // СЗ РФ. 1995. -№ 14.-Ст. 1212 .</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Федеральный закон от 02.08.1995 № 122-ФЗ (ред. от 21.11.2011) «О социальном обслуживании</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пожилого возраста и инвалидов» // СЗ РФ. 1995.-№ 32.-Ст. 3198.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Федеральный закон от 24.11.1995 № 181-ФЗ (ред. от 30.11.2011) «</w:t>
      </w:r>
      <w:r>
        <w:rPr>
          <w:rStyle w:val="af7"/>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 СЗ РФ. 1995. -№48.-Ст. 4563.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Федеральный закон от 08.01.1998 № З-ФЗ (ред. от 01.03.2012) «О</w:t>
      </w:r>
      <w:r>
        <w:rPr>
          <w:rStyle w:val="af6"/>
          <w:rFonts w:ascii="Verdana" w:hAnsi="Verdana"/>
          <w:color w:val="000000"/>
          <w:sz w:val="18"/>
          <w:szCs w:val="18"/>
        </w:rPr>
        <w:t> </w:t>
      </w:r>
      <w:r>
        <w:rPr>
          <w:rStyle w:val="af7"/>
          <w:rFonts w:ascii="Verdana" w:hAnsi="Verdana"/>
          <w:color w:val="4682B4"/>
          <w:sz w:val="18"/>
          <w:szCs w:val="18"/>
        </w:rPr>
        <w:t>наркотических</w:t>
      </w:r>
      <w:r>
        <w:rPr>
          <w:rStyle w:val="af6"/>
          <w:rFonts w:ascii="Verdana" w:hAnsi="Verdana"/>
          <w:color w:val="000000"/>
          <w:sz w:val="18"/>
          <w:szCs w:val="18"/>
        </w:rPr>
        <w:t> </w:t>
      </w:r>
      <w:r>
        <w:rPr>
          <w:rFonts w:ascii="Verdana" w:hAnsi="Verdana"/>
          <w:color w:val="000000"/>
          <w:sz w:val="18"/>
          <w:szCs w:val="18"/>
        </w:rPr>
        <w:t>средствах и психотропных веществах» // СЗ РФ. 1998. - № 2. -Ст. 219.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Федеральный закон от 24.07.1998 № 124-ФЗ (ред. от 03.12.2011) «Об основных</w:t>
      </w:r>
      <w:r>
        <w:rPr>
          <w:rStyle w:val="af6"/>
          <w:rFonts w:ascii="Verdana" w:hAnsi="Verdana"/>
          <w:color w:val="000000"/>
          <w:sz w:val="18"/>
          <w:szCs w:val="18"/>
        </w:rPr>
        <w:t> </w:t>
      </w:r>
      <w:r>
        <w:rPr>
          <w:rStyle w:val="af7"/>
          <w:rFonts w:ascii="Verdana" w:hAnsi="Verdana"/>
          <w:color w:val="4682B4"/>
          <w:sz w:val="18"/>
          <w:szCs w:val="18"/>
        </w:rPr>
        <w:t>гарантиях</w:t>
      </w:r>
      <w:r>
        <w:rPr>
          <w:rStyle w:val="af6"/>
          <w:rFonts w:ascii="Verdana" w:hAnsi="Verdana"/>
          <w:color w:val="000000"/>
          <w:sz w:val="18"/>
          <w:szCs w:val="18"/>
        </w:rPr>
        <w:t> </w:t>
      </w:r>
      <w:r>
        <w:rPr>
          <w:rFonts w:ascii="Verdana" w:hAnsi="Verdana"/>
          <w:color w:val="000000"/>
          <w:sz w:val="18"/>
          <w:szCs w:val="18"/>
        </w:rPr>
        <w:t>прав ребенка в Российской Федерации» // СЗ РФ. 1998. -№31. -Ст. 3802.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Федеральный закон от 06.10.1999 № 184-ФЗ (ред. от 30.11.2011) «Об общих принципах организации</w:t>
      </w:r>
      <w:r>
        <w:rPr>
          <w:rStyle w:val="af6"/>
          <w:rFonts w:ascii="Verdana" w:hAnsi="Verdana"/>
          <w:color w:val="000000"/>
          <w:sz w:val="18"/>
          <w:szCs w:val="18"/>
        </w:rPr>
        <w:t> </w:t>
      </w:r>
      <w:r>
        <w:rPr>
          <w:rStyle w:val="af7"/>
          <w:rFonts w:ascii="Verdana" w:hAnsi="Verdana"/>
          <w:color w:val="4682B4"/>
          <w:sz w:val="18"/>
          <w:szCs w:val="18"/>
        </w:rPr>
        <w:t>законодательных</w:t>
      </w:r>
      <w:r>
        <w:rPr>
          <w:rStyle w:val="af6"/>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СЗ РФ. 1999. - № 42. - Ст. 5005.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Федеральный закон от 27.12.2002 № 184-ФЗ (ред. от 06.12.2011) «</w:t>
      </w:r>
      <w:r>
        <w:rPr>
          <w:rStyle w:val="af7"/>
          <w:rFonts w:ascii="Verdana" w:hAnsi="Verdana"/>
          <w:color w:val="4682B4"/>
          <w:sz w:val="18"/>
          <w:szCs w:val="18"/>
        </w:rPr>
        <w:t>О техническом регулировании</w:t>
      </w:r>
      <w:r>
        <w:rPr>
          <w:rFonts w:ascii="Verdana" w:hAnsi="Verdana"/>
          <w:color w:val="000000"/>
          <w:sz w:val="18"/>
          <w:szCs w:val="18"/>
        </w:rPr>
        <w:t>» // СЗ РФ. 2002. - № 52 (ч. 1). - Ст. 5140.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17. Федеральный закон от 06.10.2003 № 131-Ф3 (ред. от 06.12.2011, с изм. от 07.12.2011) "Об общих принципах организации местного</w:t>
      </w:r>
      <w:r>
        <w:rPr>
          <w:rStyle w:val="af6"/>
          <w:rFonts w:ascii="Verdana" w:hAnsi="Verdana"/>
          <w:color w:val="000000"/>
          <w:sz w:val="18"/>
          <w:szCs w:val="18"/>
        </w:rPr>
        <w:t> </w:t>
      </w:r>
      <w:r>
        <w:rPr>
          <w:rStyle w:val="af7"/>
          <w:rFonts w:ascii="Verdana" w:hAnsi="Verdana"/>
          <w:color w:val="4682B4"/>
          <w:sz w:val="18"/>
          <w:szCs w:val="18"/>
        </w:rPr>
        <w:t>самоуправления</w:t>
      </w:r>
      <w:r>
        <w:rPr>
          <w:rStyle w:val="af6"/>
          <w:rFonts w:ascii="Verdana" w:hAnsi="Verdana"/>
          <w:color w:val="000000"/>
          <w:sz w:val="18"/>
          <w:szCs w:val="18"/>
        </w:rPr>
        <w:t> </w:t>
      </w:r>
      <w:r>
        <w:rPr>
          <w:rFonts w:ascii="Verdana" w:hAnsi="Verdana"/>
          <w:color w:val="000000"/>
          <w:sz w:val="18"/>
          <w:szCs w:val="18"/>
        </w:rPr>
        <w:t>в Российской Федерации» // СЗ РФ. 2003. - № 40. - Ст. 3822.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Федеральный закон от 29.11.2010 № 326-ф3 (ред. от 03.12.2011) «</w:t>
      </w:r>
      <w:r>
        <w:rPr>
          <w:rStyle w:val="af7"/>
          <w:rFonts w:ascii="Verdana" w:hAnsi="Verdana"/>
          <w:color w:val="4682B4"/>
          <w:sz w:val="18"/>
          <w:szCs w:val="18"/>
        </w:rPr>
        <w:t>Об обязательном медицинском страховании в Российской Федерации</w:t>
      </w:r>
      <w:r>
        <w:rPr>
          <w:rFonts w:ascii="Verdana" w:hAnsi="Verdana"/>
          <w:color w:val="000000"/>
          <w:sz w:val="18"/>
          <w:szCs w:val="18"/>
        </w:rPr>
        <w:t>» // СЗ РФ.2010. -№49. Ст. 6422.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Федеральный закон от 04.05.2011 № 99-ФЗ (ред. от 19.10.2011, с изм. от 21.11.2011) "О</w:t>
      </w:r>
      <w:r>
        <w:rPr>
          <w:rStyle w:val="af6"/>
          <w:rFonts w:ascii="Verdana" w:hAnsi="Verdana"/>
          <w:color w:val="000000"/>
          <w:sz w:val="18"/>
          <w:szCs w:val="18"/>
        </w:rPr>
        <w:t> </w:t>
      </w:r>
      <w:r>
        <w:rPr>
          <w:rStyle w:val="af7"/>
          <w:rFonts w:ascii="Verdana" w:hAnsi="Verdana"/>
          <w:color w:val="4682B4"/>
          <w:sz w:val="18"/>
          <w:szCs w:val="18"/>
        </w:rPr>
        <w:t>лицензировании</w:t>
      </w:r>
      <w:r>
        <w:rPr>
          <w:rStyle w:val="af6"/>
          <w:rFonts w:ascii="Verdana" w:hAnsi="Verdana"/>
          <w:color w:val="000000"/>
          <w:sz w:val="18"/>
          <w:szCs w:val="18"/>
        </w:rPr>
        <w:t> </w:t>
      </w:r>
      <w:r>
        <w:rPr>
          <w:rFonts w:ascii="Verdana" w:hAnsi="Verdana"/>
          <w:color w:val="000000"/>
          <w:sz w:val="18"/>
          <w:szCs w:val="18"/>
        </w:rPr>
        <w:t>отдельных видов деятельности" // СЗ РФ.2011.-№ 19.-Ст. 2716.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Федеральный закон от 21.11.2011 № 323-ф3 "Об основах охраны здоровья граждан в Российской Федерации" // СЗ РФ. 2011. - № 48. - Ст. 6724.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Закон РФ от 07.02.1992 № 2300-1 (ред. от 18.07.2011) «</w:t>
      </w:r>
      <w:r>
        <w:rPr>
          <w:rStyle w:val="af7"/>
          <w:rFonts w:ascii="Verdana" w:hAnsi="Verdana"/>
          <w:color w:val="4682B4"/>
          <w:sz w:val="18"/>
          <w:szCs w:val="18"/>
        </w:rPr>
        <w:t>О защите прав потребителей</w:t>
      </w:r>
      <w:r>
        <w:rPr>
          <w:rFonts w:ascii="Verdana" w:hAnsi="Verdana"/>
          <w:color w:val="000000"/>
          <w:sz w:val="18"/>
          <w:szCs w:val="18"/>
        </w:rPr>
        <w:t>» // СЗ РФ. 1996. - № 3. - Ст. 140.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Закон РФ от 02.07.1992 № 3185-1 (ред. от 21.11.2011) «</w:t>
      </w:r>
      <w:r>
        <w:rPr>
          <w:rStyle w:val="af7"/>
          <w:rFonts w:ascii="Verdana" w:hAnsi="Verdana"/>
          <w:color w:val="4682B4"/>
          <w:sz w:val="18"/>
          <w:szCs w:val="18"/>
        </w:rPr>
        <w:t>О психиатрической помощи и гарантиях прав граждан при ее оказании</w:t>
      </w:r>
      <w:r>
        <w:rPr>
          <w:rFonts w:ascii="Verdana" w:hAnsi="Verdana"/>
          <w:color w:val="000000"/>
          <w:sz w:val="18"/>
          <w:szCs w:val="18"/>
        </w:rPr>
        <w:t>» //</w:t>
      </w:r>
      <w:r>
        <w:rPr>
          <w:rStyle w:val="af6"/>
          <w:rFonts w:ascii="Verdana" w:hAnsi="Verdana"/>
          <w:color w:val="000000"/>
          <w:sz w:val="18"/>
          <w:szCs w:val="18"/>
        </w:rPr>
        <w:t> </w:t>
      </w:r>
      <w:r>
        <w:rPr>
          <w:rStyle w:val="af7"/>
          <w:rFonts w:ascii="Verdana" w:hAnsi="Verdana"/>
          <w:color w:val="4682B4"/>
          <w:sz w:val="18"/>
          <w:szCs w:val="18"/>
        </w:rPr>
        <w:t>Ведомости</w:t>
      </w:r>
      <w:r>
        <w:rPr>
          <w:rStyle w:val="af6"/>
          <w:rFonts w:ascii="Verdana" w:hAnsi="Verdana"/>
          <w:color w:val="000000"/>
          <w:sz w:val="18"/>
          <w:szCs w:val="18"/>
        </w:rPr>
        <w:t> </w:t>
      </w:r>
      <w:r>
        <w:rPr>
          <w:rFonts w:ascii="Verdana" w:hAnsi="Verdana"/>
          <w:color w:val="000000"/>
          <w:sz w:val="18"/>
          <w:szCs w:val="18"/>
        </w:rPr>
        <w:t>СНД и ВС РФ. 1992. - № 33. - Ст. 1913.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Указ</w:t>
      </w:r>
      <w:r>
        <w:rPr>
          <w:rStyle w:val="af6"/>
          <w:rFonts w:ascii="Verdana" w:hAnsi="Verdana"/>
          <w:color w:val="000000"/>
          <w:sz w:val="18"/>
          <w:szCs w:val="18"/>
        </w:rPr>
        <w:t> </w:t>
      </w:r>
      <w:r>
        <w:rPr>
          <w:rFonts w:ascii="Verdana" w:hAnsi="Verdana"/>
          <w:color w:val="000000"/>
          <w:sz w:val="18"/>
          <w:szCs w:val="18"/>
        </w:rPr>
        <w:t>Президента РФ от 06.03.1997 № 188 (ред. от 23.09.2005) «Об утверждении перечня сведений</w:t>
      </w:r>
      <w:r>
        <w:rPr>
          <w:rStyle w:val="af6"/>
          <w:rFonts w:ascii="Verdana" w:hAnsi="Verdana"/>
          <w:color w:val="000000"/>
          <w:sz w:val="18"/>
          <w:szCs w:val="18"/>
        </w:rPr>
        <w:t> </w:t>
      </w:r>
      <w:r>
        <w:rPr>
          <w:rStyle w:val="af7"/>
          <w:rFonts w:ascii="Verdana" w:hAnsi="Verdana"/>
          <w:color w:val="4682B4"/>
          <w:sz w:val="18"/>
          <w:szCs w:val="18"/>
        </w:rPr>
        <w:t>конфиденциального</w:t>
      </w:r>
      <w:r>
        <w:rPr>
          <w:rStyle w:val="af6"/>
          <w:rFonts w:ascii="Verdana" w:hAnsi="Verdana"/>
          <w:color w:val="000000"/>
          <w:sz w:val="18"/>
          <w:szCs w:val="18"/>
        </w:rPr>
        <w:t> </w:t>
      </w:r>
      <w:r>
        <w:rPr>
          <w:rFonts w:ascii="Verdana" w:hAnsi="Verdana"/>
          <w:color w:val="000000"/>
          <w:sz w:val="18"/>
          <w:szCs w:val="18"/>
        </w:rPr>
        <w:t>характера» // СЗ РФ. 1997. -№ 10.-Ст. 1127.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РФ от 07.03.1995 № 239 (ред. от 16.04.2012) «</w:t>
      </w:r>
      <w:r>
        <w:rPr>
          <w:rStyle w:val="af7"/>
          <w:rFonts w:ascii="Verdana" w:hAnsi="Verdana"/>
          <w:color w:val="4682B4"/>
          <w:sz w:val="18"/>
          <w:szCs w:val="18"/>
        </w:rPr>
        <w:t>О мерах по упорядочению государственного регулирования цен (тарифов)</w:t>
      </w:r>
      <w:r>
        <w:rPr>
          <w:rFonts w:ascii="Verdana" w:hAnsi="Verdana"/>
          <w:color w:val="000000"/>
          <w:sz w:val="18"/>
          <w:szCs w:val="18"/>
        </w:rPr>
        <w:t>» // СЗ РФ. 1995. - № 11. - Ст. 997.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РФ от 13.01.1996 № 27 «Об утверждении Правил предоставления платных медицинских услуг населению медицинскими учреждениями» // СЗ РФ. 1996. - № 3. - Ст. 194.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РФ от 22.01.2007 № 30 (ред. от 24.09.2010) «</w:t>
      </w:r>
      <w:r>
        <w:rPr>
          <w:rStyle w:val="af7"/>
          <w:rFonts w:ascii="Verdana" w:hAnsi="Verdana"/>
          <w:color w:val="4682B4"/>
          <w:sz w:val="18"/>
          <w:szCs w:val="18"/>
        </w:rPr>
        <w:t>Об утверждении Положения о лицензировании медицинской деятельности</w:t>
      </w:r>
      <w:r>
        <w:rPr>
          <w:rFonts w:ascii="Verdana" w:hAnsi="Verdana"/>
          <w:color w:val="000000"/>
          <w:sz w:val="18"/>
          <w:szCs w:val="18"/>
        </w:rPr>
        <w:t>» // СЗ РФ. 2007. - № 5. - Ст. 656.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Приказ Минздрава РФ от 31.07.2000 № 299 «О введении в действие отраслевого стандарта „Технологии выполнения простых медицинских услуг. Общие требования"» // СПС «</w:t>
      </w:r>
      <w:r>
        <w:rPr>
          <w:rStyle w:val="af7"/>
          <w:rFonts w:ascii="Verdana" w:hAnsi="Verdana"/>
          <w:color w:val="4682B4"/>
          <w:sz w:val="18"/>
          <w:szCs w:val="18"/>
        </w:rPr>
        <w:t>КонсультантПлюс</w:t>
      </w:r>
      <w:r>
        <w:rPr>
          <w:rFonts w:ascii="Verdana" w:hAnsi="Verdana"/>
          <w:color w:val="000000"/>
          <w:sz w:val="18"/>
          <w:szCs w:val="18"/>
        </w:rPr>
        <w:t>». Документ опубликован не был.</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Приказ Минздрава РФ от 04.06.2001 № 181 «О введении в действие отраслевого стандарта „Система стандартизации в здравоохранении. Основные положения"» (вместе с</w:t>
      </w:r>
      <w:r>
        <w:rPr>
          <w:rStyle w:val="af6"/>
          <w:rFonts w:ascii="Verdana" w:hAnsi="Verdana"/>
          <w:color w:val="000000"/>
          <w:sz w:val="18"/>
          <w:szCs w:val="18"/>
        </w:rPr>
        <w:t> </w:t>
      </w:r>
      <w:r>
        <w:rPr>
          <w:rStyle w:val="af7"/>
          <w:rFonts w:ascii="Verdana" w:hAnsi="Verdana"/>
          <w:color w:val="4682B4"/>
          <w:sz w:val="18"/>
          <w:szCs w:val="18"/>
        </w:rPr>
        <w:t>ОСТ</w:t>
      </w:r>
      <w:r>
        <w:rPr>
          <w:rStyle w:val="af6"/>
          <w:rFonts w:ascii="Verdana" w:hAnsi="Verdana"/>
          <w:color w:val="000000"/>
          <w:sz w:val="18"/>
          <w:szCs w:val="18"/>
        </w:rPr>
        <w:t> </w:t>
      </w:r>
      <w:r>
        <w:rPr>
          <w:rFonts w:ascii="Verdana" w:hAnsi="Verdana"/>
          <w:color w:val="000000"/>
          <w:sz w:val="18"/>
          <w:szCs w:val="18"/>
        </w:rPr>
        <w:t>91500.01.0007-2001.) // СПС «</w:t>
      </w:r>
      <w:r>
        <w:rPr>
          <w:rStyle w:val="af7"/>
          <w:rFonts w:ascii="Verdana" w:hAnsi="Verdana"/>
          <w:color w:val="4682B4"/>
          <w:sz w:val="18"/>
          <w:szCs w:val="18"/>
        </w:rPr>
        <w:t>КонсультантПлюс</w:t>
      </w:r>
      <w:r>
        <w:rPr>
          <w:rFonts w:ascii="Verdana" w:hAnsi="Verdana"/>
          <w:color w:val="000000"/>
          <w:sz w:val="18"/>
          <w:szCs w:val="18"/>
        </w:rPr>
        <w:t>». Документ опубликован не был.</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Приказ Минздрава РФ от 16.07.2001 № 269 «О введении в действие отраслевого стандарта „Сложные и комплексные медицинские услуги. Состав"» (вместе с ОСТ 91500.09.0003-2001.) // СПС «</w:t>
      </w:r>
      <w:r>
        <w:rPr>
          <w:rStyle w:val="af7"/>
          <w:rFonts w:ascii="Verdana" w:hAnsi="Verdana"/>
          <w:color w:val="4682B4"/>
          <w:sz w:val="18"/>
          <w:szCs w:val="18"/>
        </w:rPr>
        <w:t>КонсультантПлюс</w:t>
      </w:r>
      <w:r>
        <w:rPr>
          <w:rFonts w:ascii="Verdana" w:hAnsi="Verdana"/>
          <w:color w:val="000000"/>
          <w:sz w:val="18"/>
          <w:szCs w:val="18"/>
        </w:rPr>
        <w:t>». Документ опубликован не был.</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Приказ Минздравсоцразвития РФ от 01.11.2004 № 179 (ред. от 30.01.2012) «</w:t>
      </w:r>
      <w:r>
        <w:rPr>
          <w:rStyle w:val="af7"/>
          <w:rFonts w:ascii="Verdana" w:hAnsi="Verdana"/>
          <w:color w:val="4682B4"/>
          <w:sz w:val="18"/>
          <w:szCs w:val="18"/>
        </w:rPr>
        <w:t>Об утверждении Порядка оказания скорой медицинской помощи</w:t>
      </w:r>
      <w:r>
        <w:rPr>
          <w:rFonts w:ascii="Verdana" w:hAnsi="Verdana"/>
          <w:color w:val="000000"/>
          <w:sz w:val="18"/>
          <w:szCs w:val="18"/>
        </w:rPr>
        <w:t>» // Рос. газ. 2004. - 26 нояб.</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Приказ Минздравсоцразвития РФ от 29.12.2004 № 328 (ред. от3110.2011) «Об утверждении Порядка предоставления набора социальных услуг отдельным категориям граждан» // Рос. газ. 2005. - 16 февр.</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Приказ Минздравсоцразвития РФ от 24.04.2008 № 194н (с изм. от1801.2012) «Об утверждении Медицинских критериев определения степени тяжести</w:t>
      </w:r>
      <w:r>
        <w:rPr>
          <w:rStyle w:val="af6"/>
          <w:rFonts w:ascii="Verdana" w:hAnsi="Verdana"/>
          <w:color w:val="000000"/>
          <w:sz w:val="18"/>
          <w:szCs w:val="18"/>
        </w:rPr>
        <w:t> </w:t>
      </w:r>
      <w:r>
        <w:rPr>
          <w:rStyle w:val="af7"/>
          <w:rFonts w:ascii="Verdana" w:hAnsi="Verdana"/>
          <w:color w:val="4682B4"/>
          <w:sz w:val="18"/>
          <w:szCs w:val="18"/>
        </w:rPr>
        <w:t>вреда</w:t>
      </w:r>
      <w:r>
        <w:rPr>
          <w:rFonts w:ascii="Verdana" w:hAnsi="Verdana"/>
          <w:color w:val="000000"/>
          <w:sz w:val="18"/>
          <w:szCs w:val="18"/>
        </w:rPr>
        <w:t>, причиненного здоровью человека» // Рос. газ. 2008. - 5 мая.</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Приказ Минздравсоцразвития РФ от 23.08.2010 № 706н (ред. от2812.2010) «</w:t>
      </w:r>
      <w:r>
        <w:rPr>
          <w:rStyle w:val="af7"/>
          <w:rFonts w:ascii="Verdana" w:hAnsi="Verdana"/>
          <w:color w:val="4682B4"/>
          <w:sz w:val="18"/>
          <w:szCs w:val="18"/>
        </w:rPr>
        <w:t>Об утверждении Правил хранения лекарственных средств</w:t>
      </w:r>
      <w:r>
        <w:rPr>
          <w:rFonts w:ascii="Verdana" w:hAnsi="Verdana"/>
          <w:color w:val="000000"/>
          <w:sz w:val="18"/>
          <w:szCs w:val="18"/>
        </w:rPr>
        <w:t>» // Рос. газ. 2010. - 13 окт.</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Приказ Минздравсоцразвития РФ от 28.02.2011 № 158н (ред. от0909.2011) «</w:t>
      </w:r>
      <w:r>
        <w:rPr>
          <w:rStyle w:val="af7"/>
          <w:rFonts w:ascii="Verdana" w:hAnsi="Verdana"/>
          <w:color w:val="4682B4"/>
          <w:sz w:val="18"/>
          <w:szCs w:val="18"/>
        </w:rPr>
        <w:t>Об утверждении Правил обязательного медицинского страхования</w:t>
      </w:r>
      <w:r>
        <w:rPr>
          <w:rFonts w:ascii="Verdana" w:hAnsi="Verdana"/>
          <w:color w:val="000000"/>
          <w:sz w:val="18"/>
          <w:szCs w:val="18"/>
        </w:rPr>
        <w:t>» // Рос. газ. (прил. № 1-2). 2011. - 11 марта.</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Методические рекомендации по расчету тарифов на медицинские услуги: утв. Минздравом России 12 июля 1992 г. № 1 // База Законов. РФ. URL: http.V/www.bazazakonov.m/doc/?ID=890948 (дата обращения 20.03.2010).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Монографическая и учебная литература</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Акопов</w:t>
      </w:r>
      <w:r>
        <w:rPr>
          <w:rStyle w:val="af6"/>
          <w:rFonts w:ascii="Verdana" w:hAnsi="Verdana"/>
          <w:color w:val="000000"/>
          <w:sz w:val="18"/>
          <w:szCs w:val="18"/>
        </w:rPr>
        <w:t> </w:t>
      </w:r>
      <w:r>
        <w:rPr>
          <w:rFonts w:ascii="Verdana" w:hAnsi="Verdana"/>
          <w:color w:val="000000"/>
          <w:sz w:val="18"/>
          <w:szCs w:val="18"/>
        </w:rPr>
        <w:t>В. И. Медицинское право: книга для врачей,</w:t>
      </w:r>
      <w:r>
        <w:rPr>
          <w:rStyle w:val="af6"/>
          <w:rFonts w:ascii="Verdana" w:hAnsi="Verdana"/>
          <w:color w:val="000000"/>
          <w:sz w:val="18"/>
          <w:szCs w:val="18"/>
        </w:rPr>
        <w:t> </w:t>
      </w:r>
      <w:r>
        <w:rPr>
          <w:rStyle w:val="af7"/>
          <w:rFonts w:ascii="Verdana" w:hAnsi="Verdana"/>
          <w:color w:val="4682B4"/>
          <w:sz w:val="18"/>
          <w:szCs w:val="18"/>
        </w:rPr>
        <w:t>юристов</w:t>
      </w:r>
      <w:r>
        <w:rPr>
          <w:rStyle w:val="af6"/>
          <w:rFonts w:ascii="Verdana" w:hAnsi="Verdana"/>
          <w:color w:val="000000"/>
          <w:sz w:val="18"/>
          <w:szCs w:val="18"/>
        </w:rPr>
        <w:t> </w:t>
      </w:r>
      <w:r>
        <w:rPr>
          <w:rFonts w:ascii="Verdana" w:hAnsi="Verdana"/>
          <w:color w:val="000000"/>
          <w:sz w:val="18"/>
          <w:szCs w:val="18"/>
        </w:rPr>
        <w:t>и пациентов. М.: Март; Ростов н/Д: Март,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w:t>
      </w:r>
      <w:r>
        <w:rPr>
          <w:rStyle w:val="af6"/>
          <w:rFonts w:ascii="Verdana" w:hAnsi="Verdana"/>
          <w:color w:val="000000"/>
          <w:sz w:val="18"/>
          <w:szCs w:val="18"/>
        </w:rPr>
        <w:t> </w:t>
      </w:r>
      <w:r>
        <w:rPr>
          <w:rStyle w:val="af7"/>
          <w:rFonts w:ascii="Verdana" w:hAnsi="Verdana"/>
          <w:color w:val="4682B4"/>
          <w:sz w:val="18"/>
          <w:szCs w:val="18"/>
        </w:rPr>
        <w:t>Акопов</w:t>
      </w:r>
      <w:r>
        <w:rPr>
          <w:rStyle w:val="af6"/>
          <w:rFonts w:ascii="Verdana" w:hAnsi="Verdana"/>
          <w:color w:val="000000"/>
          <w:sz w:val="18"/>
          <w:szCs w:val="18"/>
        </w:rPr>
        <w:t> </w:t>
      </w:r>
      <w:r>
        <w:rPr>
          <w:rFonts w:ascii="Verdana" w:hAnsi="Verdana"/>
          <w:color w:val="000000"/>
          <w:sz w:val="18"/>
          <w:szCs w:val="18"/>
        </w:rPr>
        <w:t>В. И., Маслов Е. Н. Право в медицине. М.: Книга-сервис,2002.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В. С. Право социального обеспечения в</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М., 1987.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Ю. Н. Платные медицинские услуги. Правовое регулирование и</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М.: Ось-89,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41.</w:t>
      </w:r>
      <w:r>
        <w:rPr>
          <w:rStyle w:val="af6"/>
          <w:rFonts w:ascii="Verdana" w:hAnsi="Verdana"/>
          <w:color w:val="000000"/>
          <w:sz w:val="18"/>
          <w:szCs w:val="18"/>
        </w:rPr>
        <w:t> </w:t>
      </w:r>
      <w:r>
        <w:rPr>
          <w:rStyle w:val="af7"/>
          <w:rFonts w:ascii="Verdana" w:hAnsi="Verdana"/>
          <w:color w:val="4682B4"/>
          <w:sz w:val="18"/>
          <w:szCs w:val="18"/>
        </w:rPr>
        <w:t>Баринов</w:t>
      </w:r>
      <w:r>
        <w:rPr>
          <w:rStyle w:val="af6"/>
          <w:rFonts w:ascii="Verdana" w:hAnsi="Verdana"/>
          <w:color w:val="000000"/>
          <w:sz w:val="18"/>
          <w:szCs w:val="18"/>
        </w:rPr>
        <w:t> </w:t>
      </w:r>
      <w:r>
        <w:rPr>
          <w:rFonts w:ascii="Verdana" w:hAnsi="Verdana"/>
          <w:color w:val="000000"/>
          <w:sz w:val="18"/>
          <w:szCs w:val="18"/>
        </w:rPr>
        <w:t>Н. А. Услуги. 2-е изд., доп. - Саратов: Надежда, 2003.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В. С. Правовое регулирование предпринимательской деятельности в России. М.: Проспект, 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 И. Общее учение о хозяйственных договорах. Минск,1967.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 И., Витрянский В. В.</w:t>
      </w:r>
      <w:r>
        <w:rPr>
          <w:rStyle w:val="af6"/>
          <w:rFonts w:ascii="Verdana" w:hAnsi="Verdana"/>
          <w:color w:val="000000"/>
          <w:sz w:val="18"/>
          <w:szCs w:val="18"/>
        </w:rPr>
        <w:t> </w:t>
      </w:r>
      <w:r>
        <w:rPr>
          <w:rStyle w:val="af7"/>
          <w:rFonts w:ascii="Verdana" w:hAnsi="Verdana"/>
          <w:color w:val="4682B4"/>
          <w:sz w:val="18"/>
          <w:szCs w:val="18"/>
        </w:rPr>
        <w:t>Договорное</w:t>
      </w:r>
      <w:r>
        <w:rPr>
          <w:rStyle w:val="af6"/>
          <w:rFonts w:ascii="Verdana" w:hAnsi="Verdana"/>
          <w:color w:val="000000"/>
          <w:sz w:val="18"/>
          <w:szCs w:val="18"/>
        </w:rPr>
        <w:t> </w:t>
      </w:r>
      <w:r>
        <w:rPr>
          <w:rFonts w:ascii="Verdana" w:hAnsi="Verdana"/>
          <w:color w:val="000000"/>
          <w:sz w:val="18"/>
          <w:szCs w:val="18"/>
        </w:rPr>
        <w:t>право. Кн. первая: Общие положения. 3-е изд., стереотип. -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 И., Витрянский В. В. Договорное право. Кн. третья: Договоры о выполнении работ и оказании услуг. 2-е изд., стереотип. - М.: Статут, 2011.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w:t>
      </w:r>
      <w:r>
        <w:rPr>
          <w:rStyle w:val="af6"/>
          <w:rFonts w:ascii="Verdana" w:hAnsi="Verdana"/>
          <w:color w:val="000000"/>
          <w:sz w:val="18"/>
          <w:szCs w:val="18"/>
        </w:rPr>
        <w:t> </w:t>
      </w:r>
      <w:r>
        <w:rPr>
          <w:rStyle w:val="af7"/>
          <w:rFonts w:ascii="Verdana" w:hAnsi="Verdana"/>
          <w:color w:val="4682B4"/>
          <w:sz w:val="18"/>
          <w:szCs w:val="18"/>
        </w:rPr>
        <w:t>Гавзе</w:t>
      </w:r>
      <w:r>
        <w:rPr>
          <w:rStyle w:val="af6"/>
          <w:rFonts w:ascii="Verdana" w:hAnsi="Verdana"/>
          <w:color w:val="000000"/>
          <w:sz w:val="18"/>
          <w:szCs w:val="18"/>
        </w:rPr>
        <w:t> </w:t>
      </w:r>
      <w:r>
        <w:rPr>
          <w:rFonts w:ascii="Verdana" w:hAnsi="Verdana"/>
          <w:color w:val="000000"/>
          <w:sz w:val="18"/>
          <w:szCs w:val="18"/>
        </w:rPr>
        <w:t>Ф. И. Обязательственное право (общие положения). Минск: Изд-во</w:t>
      </w:r>
      <w:r>
        <w:rPr>
          <w:rStyle w:val="af6"/>
          <w:rFonts w:ascii="Verdana" w:hAnsi="Verdana"/>
          <w:color w:val="000000"/>
          <w:sz w:val="18"/>
          <w:szCs w:val="18"/>
        </w:rPr>
        <w:t> </w:t>
      </w:r>
      <w:r>
        <w:rPr>
          <w:rStyle w:val="af7"/>
          <w:rFonts w:ascii="Verdana" w:hAnsi="Verdana"/>
          <w:color w:val="4682B4"/>
          <w:sz w:val="18"/>
          <w:szCs w:val="18"/>
        </w:rPr>
        <w:t>БГУ</w:t>
      </w:r>
      <w:r>
        <w:rPr>
          <w:rStyle w:val="af6"/>
          <w:rFonts w:ascii="Verdana" w:hAnsi="Verdana"/>
          <w:color w:val="000000"/>
          <w:sz w:val="18"/>
          <w:szCs w:val="18"/>
        </w:rPr>
        <w:t> </w:t>
      </w:r>
      <w:r>
        <w:rPr>
          <w:rFonts w:ascii="Verdana" w:hAnsi="Verdana"/>
          <w:color w:val="000000"/>
          <w:sz w:val="18"/>
          <w:szCs w:val="18"/>
        </w:rPr>
        <w:t>им. В. И. Ленина, 1968.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Голенко</w:t>
      </w:r>
      <w:r>
        <w:rPr>
          <w:rStyle w:val="af6"/>
          <w:rFonts w:ascii="Verdana" w:hAnsi="Verdana"/>
          <w:color w:val="000000"/>
          <w:sz w:val="18"/>
          <w:szCs w:val="18"/>
        </w:rPr>
        <w:t> </w:t>
      </w:r>
      <w:r>
        <w:rPr>
          <w:rFonts w:ascii="Verdana" w:hAnsi="Verdana"/>
          <w:color w:val="000000"/>
          <w:sz w:val="18"/>
          <w:szCs w:val="18"/>
        </w:rPr>
        <w:t>Е. Н., Ковалев В. И. Право социального обеспечения: вопросы и ответы. 2-е изд., испр. и доп. - М.:</w:t>
      </w:r>
      <w:r>
        <w:rPr>
          <w:rStyle w:val="af6"/>
          <w:rFonts w:ascii="Verdana" w:hAnsi="Verdana"/>
          <w:color w:val="000000"/>
          <w:sz w:val="18"/>
          <w:szCs w:val="18"/>
        </w:rPr>
        <w:t> </w:t>
      </w:r>
      <w:r>
        <w:rPr>
          <w:rStyle w:val="af7"/>
          <w:rFonts w:ascii="Verdana" w:hAnsi="Verdana"/>
          <w:color w:val="4682B4"/>
          <w:sz w:val="18"/>
          <w:szCs w:val="18"/>
        </w:rPr>
        <w:t>Юриспруденция</w:t>
      </w:r>
      <w:r>
        <w:rPr>
          <w:rFonts w:ascii="Verdana" w:hAnsi="Verdana"/>
          <w:color w:val="000000"/>
          <w:sz w:val="18"/>
          <w:szCs w:val="18"/>
        </w:rPr>
        <w:t>, 2002.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Гражданское право России: курс лекций /</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 И., Залесский В. В.,</w:t>
      </w:r>
      <w:r>
        <w:rPr>
          <w:rStyle w:val="af6"/>
          <w:rFonts w:ascii="Verdana" w:hAnsi="Verdana"/>
          <w:color w:val="000000"/>
          <w:sz w:val="18"/>
          <w:szCs w:val="18"/>
        </w:rPr>
        <w:t> </w:t>
      </w:r>
      <w:r>
        <w:rPr>
          <w:rStyle w:val="af7"/>
          <w:rFonts w:ascii="Verdana" w:hAnsi="Verdana"/>
          <w:color w:val="4682B4"/>
          <w:sz w:val="18"/>
          <w:szCs w:val="18"/>
        </w:rPr>
        <w:t>Клейн</w:t>
      </w:r>
      <w:r>
        <w:rPr>
          <w:rStyle w:val="af6"/>
          <w:rFonts w:ascii="Verdana" w:hAnsi="Verdana"/>
          <w:color w:val="000000"/>
          <w:sz w:val="18"/>
          <w:szCs w:val="18"/>
        </w:rPr>
        <w:t> </w:t>
      </w:r>
      <w:r>
        <w:rPr>
          <w:rFonts w:ascii="Verdana" w:hAnsi="Verdana"/>
          <w:color w:val="000000"/>
          <w:sz w:val="18"/>
          <w:szCs w:val="18"/>
        </w:rPr>
        <w:t>Н. И., Литовкин В. Н. и др.; под ред. О. 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-М.: Юрид. лит., 1996.-Ч. 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Гражданское право: в 2 ч. / отв. ред. В. П.</w:t>
      </w:r>
      <w:r>
        <w:rPr>
          <w:rStyle w:val="af6"/>
          <w:rFonts w:ascii="Verdana" w:hAnsi="Verdana"/>
          <w:color w:val="000000"/>
          <w:sz w:val="18"/>
          <w:szCs w:val="18"/>
        </w:rPr>
        <w:t> </w:t>
      </w:r>
      <w:r>
        <w:rPr>
          <w:rStyle w:val="af7"/>
          <w:rFonts w:ascii="Verdana" w:hAnsi="Verdana"/>
          <w:color w:val="4682B4"/>
          <w:sz w:val="18"/>
          <w:szCs w:val="18"/>
        </w:rPr>
        <w:t>Мозолин</w:t>
      </w:r>
      <w:r>
        <w:rPr>
          <w:rFonts w:ascii="Verdana" w:hAnsi="Verdana"/>
          <w:color w:val="000000"/>
          <w:sz w:val="18"/>
          <w:szCs w:val="18"/>
        </w:rPr>
        <w:t>. М.: Юристъ, 2005,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Гражданское право: учеб.: в 4 т. Т. 4:</w:t>
      </w:r>
      <w:r>
        <w:rPr>
          <w:rStyle w:val="af6"/>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право / Витрянский В. В. и др.; отв. ред. Е. 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3-е изд., перераб. и доп.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 Гражданское право: учеб. /</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 С., Гонгало Б. М.,</w:t>
      </w:r>
      <w:r>
        <w:rPr>
          <w:rStyle w:val="af6"/>
          <w:rFonts w:ascii="Verdana" w:hAnsi="Verdana"/>
          <w:color w:val="000000"/>
          <w:sz w:val="18"/>
          <w:szCs w:val="18"/>
        </w:rPr>
        <w:t> </w:t>
      </w:r>
      <w:r>
        <w:rPr>
          <w:rStyle w:val="af7"/>
          <w:rFonts w:ascii="Verdana" w:hAnsi="Verdana"/>
          <w:color w:val="4682B4"/>
          <w:sz w:val="18"/>
          <w:szCs w:val="18"/>
        </w:rPr>
        <w:t>Мурзин</w:t>
      </w:r>
      <w:r>
        <w:rPr>
          <w:rStyle w:val="af6"/>
          <w:rFonts w:ascii="Verdana" w:hAnsi="Verdana"/>
          <w:color w:val="000000"/>
          <w:sz w:val="18"/>
          <w:szCs w:val="18"/>
        </w:rPr>
        <w:t> </w:t>
      </w:r>
      <w:r>
        <w:rPr>
          <w:rFonts w:ascii="Verdana" w:hAnsi="Verdana"/>
          <w:color w:val="000000"/>
          <w:sz w:val="18"/>
          <w:szCs w:val="18"/>
        </w:rPr>
        <w:t>Д. В. и др.; под общ. ред. С. С. Алексеева. 2-е изд., перераб. и доп. М.: Проспект; Екатеринбург: Институт частного права, 2009.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Гражданское право: учеб.: в 3 т. Т. 1 /</w:t>
      </w:r>
      <w:r>
        <w:rPr>
          <w:rStyle w:val="af6"/>
          <w:rFonts w:ascii="Verdana" w:hAnsi="Verdana"/>
          <w:color w:val="000000"/>
          <w:sz w:val="18"/>
          <w:szCs w:val="18"/>
        </w:rPr>
        <w:t> </w:t>
      </w:r>
      <w:r>
        <w:rPr>
          <w:rStyle w:val="af7"/>
          <w:rFonts w:ascii="Verdana" w:hAnsi="Verdana"/>
          <w:color w:val="4682B4"/>
          <w:sz w:val="18"/>
          <w:szCs w:val="18"/>
        </w:rPr>
        <w:t>Абрамова</w:t>
      </w:r>
      <w:r>
        <w:rPr>
          <w:rStyle w:val="af6"/>
          <w:rFonts w:ascii="Verdana" w:hAnsi="Verdana"/>
          <w:color w:val="000000"/>
          <w:sz w:val="18"/>
          <w:szCs w:val="18"/>
        </w:rPr>
        <w:t> </w:t>
      </w:r>
      <w:r>
        <w:rPr>
          <w:rFonts w:ascii="Verdana" w:hAnsi="Verdana"/>
          <w:color w:val="000000"/>
          <w:sz w:val="18"/>
          <w:szCs w:val="18"/>
        </w:rPr>
        <w:t>Е. Н., Аверченко Н. Н.,</w:t>
      </w:r>
      <w:r>
        <w:rPr>
          <w:rStyle w:val="af6"/>
          <w:rFonts w:ascii="Verdana" w:hAnsi="Verdana"/>
          <w:color w:val="000000"/>
          <w:sz w:val="18"/>
          <w:szCs w:val="18"/>
        </w:rPr>
        <w:t> </w:t>
      </w:r>
      <w:r>
        <w:rPr>
          <w:rStyle w:val="af7"/>
          <w:rFonts w:ascii="Verdana" w:hAnsi="Verdana"/>
          <w:color w:val="4682B4"/>
          <w:sz w:val="18"/>
          <w:szCs w:val="18"/>
        </w:rPr>
        <w:t>Байгушева</w:t>
      </w:r>
      <w:r>
        <w:rPr>
          <w:rStyle w:val="af6"/>
          <w:rFonts w:ascii="Verdana" w:hAnsi="Verdana"/>
          <w:color w:val="000000"/>
          <w:sz w:val="18"/>
          <w:szCs w:val="18"/>
        </w:rPr>
        <w:t> </w:t>
      </w:r>
      <w:r>
        <w:rPr>
          <w:rFonts w:ascii="Verdana" w:hAnsi="Verdana"/>
          <w:color w:val="000000"/>
          <w:sz w:val="18"/>
          <w:szCs w:val="18"/>
        </w:rPr>
        <w:t>Ю. В. и др. / под ред. А. П. Сергеева. М.,: РГ-Пресс, 2011.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 П. Осуществление и защита гражданских прав. М.: Статут, 2000.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Грудцына</w:t>
      </w:r>
      <w:r>
        <w:rPr>
          <w:rStyle w:val="af6"/>
          <w:rFonts w:ascii="Verdana" w:hAnsi="Verdana"/>
          <w:color w:val="000000"/>
          <w:sz w:val="18"/>
          <w:szCs w:val="18"/>
        </w:rPr>
        <w:t> </w:t>
      </w:r>
      <w:r>
        <w:rPr>
          <w:rFonts w:ascii="Verdana" w:hAnsi="Verdana"/>
          <w:color w:val="000000"/>
          <w:sz w:val="18"/>
          <w:szCs w:val="18"/>
        </w:rPr>
        <w:t>Л. Ю., Спектор А. А. Гражданское право России: учеб. для вузов. М.: Юстицин-форм, 2008.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Груздев</w:t>
      </w:r>
      <w:r>
        <w:rPr>
          <w:rStyle w:val="af6"/>
          <w:rFonts w:ascii="Verdana" w:hAnsi="Verdana"/>
          <w:color w:val="000000"/>
          <w:sz w:val="18"/>
          <w:szCs w:val="18"/>
        </w:rPr>
        <w:t> </w:t>
      </w:r>
      <w:r>
        <w:rPr>
          <w:rFonts w:ascii="Verdana" w:hAnsi="Verdana"/>
          <w:color w:val="000000"/>
          <w:sz w:val="18"/>
          <w:szCs w:val="18"/>
        </w:rPr>
        <w:t>В. В. Возникновение договорного обязательства по российскому гражданскому праву. -М.: Волтерс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Егорова</w:t>
      </w:r>
      <w:r>
        <w:rPr>
          <w:rStyle w:val="af6"/>
          <w:rFonts w:ascii="Verdana" w:hAnsi="Verdana"/>
          <w:color w:val="000000"/>
          <w:sz w:val="18"/>
          <w:szCs w:val="18"/>
        </w:rPr>
        <w:t> </w:t>
      </w:r>
      <w:r>
        <w:rPr>
          <w:rFonts w:ascii="Verdana" w:hAnsi="Verdana"/>
          <w:color w:val="000000"/>
          <w:sz w:val="18"/>
          <w:szCs w:val="18"/>
        </w:rPr>
        <w:t>М. А. Односторонний отказ от</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гражданско-правового договора. 2-е изд., перераб. и доп. М., Статут, 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Елина</w:t>
      </w:r>
      <w:r>
        <w:rPr>
          <w:rStyle w:val="af6"/>
          <w:rFonts w:ascii="Verdana" w:hAnsi="Verdana"/>
          <w:color w:val="000000"/>
          <w:sz w:val="18"/>
          <w:szCs w:val="18"/>
        </w:rPr>
        <w:t> </w:t>
      </w:r>
      <w:r>
        <w:rPr>
          <w:rFonts w:ascii="Verdana" w:hAnsi="Verdana"/>
          <w:color w:val="000000"/>
          <w:sz w:val="18"/>
          <w:szCs w:val="18"/>
        </w:rPr>
        <w:t>Н. К. Правовые проблемы оказания медицинских услуг. Самара: Офорт, 2006.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Р. И., Тарасова В. А. Предмет и метод права социального обеспечения. М., 1983.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Обязательственное право. М.:</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лит., 1975.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w:t>
      </w:r>
      <w:r>
        <w:rPr>
          <w:rStyle w:val="af6"/>
          <w:rFonts w:ascii="Verdana" w:hAnsi="Verdana"/>
          <w:color w:val="000000"/>
          <w:sz w:val="18"/>
          <w:szCs w:val="18"/>
        </w:rPr>
        <w:t> </w:t>
      </w:r>
      <w:r>
        <w:rPr>
          <w:rStyle w:val="af7"/>
          <w:rFonts w:ascii="Verdana" w:hAnsi="Verdana"/>
          <w:color w:val="4682B4"/>
          <w:sz w:val="18"/>
          <w:szCs w:val="18"/>
        </w:rPr>
        <w:t>Кабалкин</w:t>
      </w:r>
      <w:r>
        <w:rPr>
          <w:rStyle w:val="af6"/>
          <w:rFonts w:ascii="Verdana" w:hAnsi="Verdana"/>
          <w:color w:val="000000"/>
          <w:sz w:val="18"/>
          <w:szCs w:val="18"/>
        </w:rPr>
        <w:t> </w:t>
      </w:r>
      <w:r>
        <w:rPr>
          <w:rFonts w:ascii="Verdana" w:hAnsi="Verdana"/>
          <w:color w:val="000000"/>
          <w:sz w:val="18"/>
          <w:szCs w:val="18"/>
        </w:rPr>
        <w:t>А. Ю. Гражданско-правовой договор в сфере обслуживания. -М.: Наука, 1980.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w:t>
      </w:r>
      <w:r>
        <w:rPr>
          <w:rStyle w:val="af6"/>
          <w:rFonts w:ascii="Verdana" w:hAnsi="Verdana"/>
          <w:color w:val="000000"/>
          <w:sz w:val="18"/>
          <w:szCs w:val="18"/>
        </w:rPr>
        <w:t> </w:t>
      </w:r>
      <w:r>
        <w:rPr>
          <w:rStyle w:val="af7"/>
          <w:rFonts w:ascii="Verdana" w:hAnsi="Verdana"/>
          <w:color w:val="4682B4"/>
          <w:sz w:val="18"/>
          <w:szCs w:val="18"/>
        </w:rPr>
        <w:t>Кабалкин</w:t>
      </w:r>
      <w:r>
        <w:rPr>
          <w:rStyle w:val="af6"/>
          <w:rFonts w:ascii="Verdana" w:hAnsi="Verdana"/>
          <w:color w:val="000000"/>
          <w:sz w:val="18"/>
          <w:szCs w:val="18"/>
        </w:rPr>
        <w:t> </w:t>
      </w:r>
      <w:r>
        <w:rPr>
          <w:rFonts w:ascii="Verdana" w:hAnsi="Verdana"/>
          <w:color w:val="000000"/>
          <w:sz w:val="18"/>
          <w:szCs w:val="18"/>
        </w:rPr>
        <w:t>А. Ю. Сфера обслуживания: гражданско-правовое регулирование. М.: Наука, 1972.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w:t>
      </w:r>
      <w:r>
        <w:rPr>
          <w:rStyle w:val="af6"/>
          <w:rFonts w:ascii="Verdana" w:hAnsi="Verdana"/>
          <w:color w:val="000000"/>
          <w:sz w:val="18"/>
          <w:szCs w:val="18"/>
        </w:rPr>
        <w:t> </w:t>
      </w:r>
      <w:r>
        <w:rPr>
          <w:rStyle w:val="af7"/>
          <w:rFonts w:ascii="Verdana" w:hAnsi="Verdana"/>
          <w:color w:val="4682B4"/>
          <w:sz w:val="18"/>
          <w:szCs w:val="18"/>
        </w:rPr>
        <w:t>Кванина</w:t>
      </w:r>
      <w:r>
        <w:rPr>
          <w:rStyle w:val="af6"/>
          <w:rFonts w:ascii="Verdana" w:hAnsi="Verdana"/>
          <w:color w:val="000000"/>
          <w:sz w:val="18"/>
          <w:szCs w:val="18"/>
        </w:rPr>
        <w:t> </w:t>
      </w:r>
      <w:r>
        <w:rPr>
          <w:rFonts w:ascii="Verdana" w:hAnsi="Verdana"/>
          <w:color w:val="000000"/>
          <w:sz w:val="18"/>
          <w:szCs w:val="18"/>
        </w:rPr>
        <w:t>В. В. Высшее учебное заведение как субъект права: проблемы частного и</w:t>
      </w:r>
      <w:r>
        <w:rPr>
          <w:rStyle w:val="af6"/>
          <w:rFonts w:ascii="Verdana" w:hAnsi="Verdana"/>
          <w:color w:val="000000"/>
          <w:sz w:val="18"/>
          <w:szCs w:val="18"/>
        </w:rPr>
        <w:t> </w:t>
      </w:r>
      <w:r>
        <w:rPr>
          <w:rStyle w:val="af7"/>
          <w:rFonts w:ascii="Verdana" w:hAnsi="Verdana"/>
          <w:color w:val="4682B4"/>
          <w:sz w:val="18"/>
          <w:szCs w:val="18"/>
        </w:rPr>
        <w:t>публичного</w:t>
      </w:r>
      <w:r>
        <w:rPr>
          <w:rStyle w:val="af6"/>
          <w:rFonts w:ascii="Verdana" w:hAnsi="Verdana"/>
          <w:color w:val="000000"/>
          <w:sz w:val="18"/>
          <w:szCs w:val="18"/>
        </w:rPr>
        <w:t> </w:t>
      </w:r>
      <w:r>
        <w:rPr>
          <w:rFonts w:ascii="Verdana" w:hAnsi="Verdana"/>
          <w:color w:val="000000"/>
          <w:sz w:val="18"/>
          <w:szCs w:val="18"/>
        </w:rPr>
        <w:t>права: моногр. Челябинск: Изд-во ЮУрГУ,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w:t>
      </w:r>
      <w:r>
        <w:rPr>
          <w:rStyle w:val="af6"/>
          <w:rFonts w:ascii="Verdana" w:hAnsi="Verdana"/>
          <w:color w:val="000000"/>
          <w:sz w:val="18"/>
          <w:szCs w:val="18"/>
        </w:rPr>
        <w:t> </w:t>
      </w:r>
      <w:r>
        <w:rPr>
          <w:rStyle w:val="af7"/>
          <w:rFonts w:ascii="Verdana" w:hAnsi="Verdana"/>
          <w:color w:val="4682B4"/>
          <w:sz w:val="18"/>
          <w:szCs w:val="18"/>
        </w:rPr>
        <w:t>Кванина</w:t>
      </w:r>
      <w:r>
        <w:rPr>
          <w:rStyle w:val="af6"/>
          <w:rFonts w:ascii="Verdana" w:hAnsi="Verdana"/>
          <w:color w:val="000000"/>
          <w:sz w:val="18"/>
          <w:szCs w:val="18"/>
        </w:rPr>
        <w:t> </w:t>
      </w:r>
      <w:r>
        <w:rPr>
          <w:rFonts w:ascii="Verdana" w:hAnsi="Verdana"/>
          <w:color w:val="000000"/>
          <w:sz w:val="18"/>
          <w:szCs w:val="18"/>
        </w:rPr>
        <w:t>В. В. Договор на оказание</w:t>
      </w:r>
      <w:r>
        <w:rPr>
          <w:rStyle w:val="af6"/>
          <w:rFonts w:ascii="Verdana" w:hAnsi="Verdana"/>
          <w:color w:val="000000"/>
          <w:sz w:val="18"/>
          <w:szCs w:val="18"/>
        </w:rPr>
        <w:t> </w:t>
      </w:r>
      <w:r>
        <w:rPr>
          <w:rStyle w:val="af7"/>
          <w:rFonts w:ascii="Verdana" w:hAnsi="Verdana"/>
          <w:color w:val="4682B4"/>
          <w:sz w:val="18"/>
          <w:szCs w:val="18"/>
        </w:rPr>
        <w:t>возмездных</w:t>
      </w:r>
      <w:r>
        <w:rPr>
          <w:rStyle w:val="af6"/>
          <w:rFonts w:ascii="Verdana" w:hAnsi="Verdana"/>
          <w:color w:val="000000"/>
          <w:sz w:val="18"/>
          <w:szCs w:val="18"/>
        </w:rPr>
        <w:t> </w:t>
      </w:r>
      <w:r>
        <w:rPr>
          <w:rFonts w:ascii="Verdana" w:hAnsi="Verdana"/>
          <w:color w:val="000000"/>
          <w:sz w:val="18"/>
          <w:szCs w:val="18"/>
        </w:rPr>
        <w:t>медицинских услуг: учеб. пособие. Челябинск: Изд-во ЮУрГУ, 2002.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Гражданскому кодексу Российской Федерации (часть вторая): текст,</w:t>
      </w:r>
      <w:r>
        <w:rPr>
          <w:rStyle w:val="af6"/>
          <w:rFonts w:ascii="Verdana" w:hAnsi="Verdana"/>
          <w:color w:val="000000"/>
          <w:sz w:val="18"/>
          <w:szCs w:val="18"/>
        </w:rPr>
        <w:t> </w:t>
      </w:r>
      <w:r>
        <w:rPr>
          <w:rStyle w:val="af7"/>
          <w:rFonts w:ascii="Verdana" w:hAnsi="Verdana"/>
          <w:color w:val="4682B4"/>
          <w:sz w:val="18"/>
          <w:szCs w:val="18"/>
        </w:rPr>
        <w:t>комментарии</w:t>
      </w:r>
      <w:r>
        <w:rPr>
          <w:rFonts w:ascii="Verdana" w:hAnsi="Verdana"/>
          <w:color w:val="000000"/>
          <w:sz w:val="18"/>
          <w:szCs w:val="18"/>
        </w:rPr>
        <w:t>, алфавитно-предметный указатель / под ред. О. М.</w:t>
      </w:r>
      <w:r>
        <w:rPr>
          <w:rStyle w:val="af6"/>
          <w:rFonts w:ascii="Verdana" w:hAnsi="Verdana"/>
          <w:color w:val="000000"/>
          <w:sz w:val="18"/>
          <w:szCs w:val="18"/>
        </w:rPr>
        <w:t> </w:t>
      </w:r>
      <w:r>
        <w:rPr>
          <w:rStyle w:val="af7"/>
          <w:rFonts w:ascii="Verdana" w:hAnsi="Verdana"/>
          <w:color w:val="4682B4"/>
          <w:sz w:val="18"/>
          <w:szCs w:val="18"/>
        </w:rPr>
        <w:t>Козырь</w:t>
      </w:r>
      <w:r>
        <w:rPr>
          <w:rFonts w:ascii="Verdana" w:hAnsi="Verdana"/>
          <w:color w:val="000000"/>
          <w:sz w:val="18"/>
          <w:szCs w:val="18"/>
        </w:rPr>
        <w:t>, А. Л. Маковского, С. А.</w:t>
      </w:r>
      <w:r>
        <w:rPr>
          <w:rStyle w:val="af6"/>
          <w:rFonts w:ascii="Verdana" w:hAnsi="Verdana"/>
          <w:color w:val="000000"/>
          <w:sz w:val="18"/>
          <w:szCs w:val="18"/>
        </w:rPr>
        <w:t> </w:t>
      </w:r>
      <w:r>
        <w:rPr>
          <w:rStyle w:val="af7"/>
          <w:rFonts w:ascii="Verdana" w:hAnsi="Verdana"/>
          <w:color w:val="4682B4"/>
          <w:sz w:val="18"/>
          <w:szCs w:val="18"/>
        </w:rPr>
        <w:t>Хохлова</w:t>
      </w:r>
      <w:r>
        <w:rPr>
          <w:rFonts w:ascii="Verdana" w:hAnsi="Verdana"/>
          <w:color w:val="000000"/>
          <w:sz w:val="18"/>
          <w:szCs w:val="18"/>
        </w:rPr>
        <w:t>. М.: МЦФЭР, 1996.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РФ (постатейный) / под ред. О. Н. Садикова. М.: Контракт; Инфра-М, 1998.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Комментарий части первой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М.: Редакция журнала «</w:t>
      </w:r>
      <w:r>
        <w:rPr>
          <w:rStyle w:val="af7"/>
          <w:rFonts w:ascii="Verdana" w:hAnsi="Verdana"/>
          <w:color w:val="4682B4"/>
          <w:sz w:val="18"/>
          <w:szCs w:val="18"/>
        </w:rPr>
        <w:t>Хозяйство и право</w:t>
      </w:r>
      <w:r>
        <w:rPr>
          <w:rFonts w:ascii="Verdana" w:hAnsi="Verdana"/>
          <w:color w:val="000000"/>
          <w:sz w:val="18"/>
          <w:szCs w:val="18"/>
        </w:rPr>
        <w:t>»; СПАРК, 1995.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w:t>
      </w:r>
      <w:r>
        <w:rPr>
          <w:rStyle w:val="af6"/>
          <w:rFonts w:ascii="Verdana" w:hAnsi="Verdana"/>
          <w:color w:val="000000"/>
          <w:sz w:val="18"/>
          <w:szCs w:val="18"/>
        </w:rPr>
        <w:t> </w:t>
      </w:r>
      <w:r>
        <w:rPr>
          <w:rStyle w:val="af7"/>
          <w:rFonts w:ascii="Verdana" w:hAnsi="Verdana"/>
          <w:color w:val="4682B4"/>
          <w:sz w:val="18"/>
          <w:szCs w:val="18"/>
        </w:rPr>
        <w:t>Корецкий</w:t>
      </w:r>
      <w:r>
        <w:rPr>
          <w:rStyle w:val="af6"/>
          <w:rFonts w:ascii="Verdana" w:hAnsi="Verdana"/>
          <w:color w:val="000000"/>
          <w:sz w:val="18"/>
          <w:szCs w:val="18"/>
        </w:rPr>
        <w:t> </w:t>
      </w:r>
      <w:r>
        <w:rPr>
          <w:rFonts w:ascii="Verdana" w:hAnsi="Verdana"/>
          <w:color w:val="000000"/>
          <w:sz w:val="18"/>
          <w:szCs w:val="18"/>
        </w:rPr>
        <w:t>А. Д. Теоретико-правовые основы учения о договоре / отв. ред. П. П. Баранов СПб.: Юридический центр Пресс, 2001.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Кратенко</w:t>
      </w:r>
      <w:r>
        <w:rPr>
          <w:rStyle w:val="af6"/>
          <w:rFonts w:ascii="Verdana" w:hAnsi="Verdana"/>
          <w:color w:val="000000"/>
          <w:sz w:val="18"/>
          <w:szCs w:val="18"/>
        </w:rPr>
        <w:t> </w:t>
      </w:r>
      <w:r>
        <w:rPr>
          <w:rFonts w:ascii="Verdana" w:hAnsi="Verdana"/>
          <w:color w:val="000000"/>
          <w:sz w:val="18"/>
          <w:szCs w:val="18"/>
        </w:rPr>
        <w:t>М. В. Защита прав потребителей услуг: справочник. М.: Проспект, 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 С. Гражданский закон и права личности в СССР. М.: Юрид. лит., 1981.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 С. Правонарушение: понятие, причины, ответственность. -М.: Юрид. лит., 1985.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 С., Малеина М. Н. Закон и охрана здоровья граждан. М.: Знание, 1986.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 Н. Человек и медицина в современном праве: учеб. и практ. пособие. М.: БЕК, 1995.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73.</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Г. К. Основания гражданско-правовой ответственности. М.: Юрид. лит., 1970.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Мохов</w:t>
      </w:r>
      <w:r>
        <w:rPr>
          <w:rStyle w:val="af6"/>
          <w:rFonts w:ascii="Verdana" w:hAnsi="Verdana"/>
          <w:color w:val="000000"/>
          <w:sz w:val="18"/>
          <w:szCs w:val="18"/>
        </w:rPr>
        <w:t> </w:t>
      </w:r>
      <w:r>
        <w:rPr>
          <w:rFonts w:ascii="Verdana" w:hAnsi="Verdana"/>
          <w:color w:val="000000"/>
          <w:sz w:val="18"/>
          <w:szCs w:val="18"/>
        </w:rPr>
        <w:t>А. А. Сочетание частных 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при правовом регулировании медицинской деятельности. СПб.: Юридический центр Пресс, 2003.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 Б., Лунц Л. А. Общее учение об обязательствах. М.: Юрид. лит., 1950.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Новоселов</w:t>
      </w:r>
      <w:r>
        <w:rPr>
          <w:rStyle w:val="af6"/>
          <w:rFonts w:ascii="Verdana" w:hAnsi="Verdana"/>
          <w:color w:val="000000"/>
          <w:sz w:val="18"/>
          <w:szCs w:val="18"/>
        </w:rPr>
        <w:t> </w:t>
      </w:r>
      <w:r>
        <w:rPr>
          <w:rFonts w:ascii="Verdana" w:hAnsi="Verdana"/>
          <w:color w:val="000000"/>
          <w:sz w:val="18"/>
          <w:szCs w:val="18"/>
        </w:rPr>
        <w:t>В. И. Правовое положение граждан в отраслях государственного управления. Саратов: Изд-во Саратовского ун-та, 1977.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Оболонкова</w:t>
      </w:r>
      <w:r>
        <w:rPr>
          <w:rStyle w:val="af6"/>
          <w:rFonts w:ascii="Verdana" w:hAnsi="Verdana"/>
          <w:color w:val="000000"/>
          <w:sz w:val="18"/>
          <w:szCs w:val="18"/>
        </w:rPr>
        <w:t> </w:t>
      </w:r>
      <w:r>
        <w:rPr>
          <w:rFonts w:ascii="Verdana" w:hAnsi="Verdana"/>
          <w:color w:val="000000"/>
          <w:sz w:val="18"/>
          <w:szCs w:val="18"/>
        </w:rPr>
        <w:t>Е. В. Односторонний отказ от исполнения обязательства: науч.-практ. исследование. -М.: Волтерс Клувер, 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 Ответственность за</w:t>
      </w:r>
      <w:r>
        <w:rPr>
          <w:rStyle w:val="af6"/>
          <w:rFonts w:ascii="Verdana" w:hAnsi="Verdana"/>
          <w:color w:val="000000"/>
          <w:sz w:val="18"/>
          <w:szCs w:val="18"/>
        </w:rPr>
        <w:t> </w:t>
      </w:r>
      <w:r>
        <w:rPr>
          <w:rStyle w:val="af7"/>
          <w:rFonts w:ascii="Verdana" w:hAnsi="Verdana"/>
          <w:color w:val="4682B4"/>
          <w:sz w:val="18"/>
          <w:szCs w:val="18"/>
        </w:rPr>
        <w:t>правонарушения</w:t>
      </w:r>
      <w:r>
        <w:rPr>
          <w:rStyle w:val="af6"/>
          <w:rFonts w:ascii="Verdana" w:hAnsi="Verdana"/>
          <w:color w:val="000000"/>
          <w:sz w:val="18"/>
          <w:szCs w:val="18"/>
        </w:rPr>
        <w:t> </w:t>
      </w:r>
      <w:r>
        <w:rPr>
          <w:rFonts w:ascii="Verdana" w:hAnsi="Verdana"/>
          <w:color w:val="000000"/>
          <w:sz w:val="18"/>
          <w:szCs w:val="18"/>
        </w:rPr>
        <w:t>в медицине: учеб. пособие для студентов вузов /</w:t>
      </w:r>
      <w:r>
        <w:rPr>
          <w:rStyle w:val="af6"/>
          <w:rFonts w:ascii="Verdana" w:hAnsi="Verdana"/>
          <w:color w:val="000000"/>
          <w:sz w:val="18"/>
          <w:szCs w:val="18"/>
        </w:rPr>
        <w:t> </w:t>
      </w:r>
      <w:r>
        <w:rPr>
          <w:rStyle w:val="af7"/>
          <w:rFonts w:ascii="Verdana" w:hAnsi="Verdana"/>
          <w:color w:val="4682B4"/>
          <w:sz w:val="18"/>
          <w:szCs w:val="18"/>
        </w:rPr>
        <w:t>Александрова</w:t>
      </w:r>
      <w:r>
        <w:rPr>
          <w:rStyle w:val="af6"/>
          <w:rFonts w:ascii="Verdana" w:hAnsi="Verdana"/>
          <w:color w:val="000000"/>
          <w:sz w:val="18"/>
          <w:szCs w:val="18"/>
        </w:rPr>
        <w:t> </w:t>
      </w:r>
      <w:r>
        <w:rPr>
          <w:rFonts w:ascii="Verdana" w:hAnsi="Verdana"/>
          <w:color w:val="000000"/>
          <w:sz w:val="18"/>
          <w:szCs w:val="18"/>
        </w:rPr>
        <w:t>О. Ю. и др. М.: Академия, 2006.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Пищита</w:t>
      </w:r>
      <w:r>
        <w:rPr>
          <w:rStyle w:val="af6"/>
          <w:rFonts w:ascii="Verdana" w:hAnsi="Verdana"/>
          <w:color w:val="000000"/>
          <w:sz w:val="18"/>
          <w:szCs w:val="18"/>
        </w:rPr>
        <w:t> </w:t>
      </w:r>
      <w:r>
        <w:rPr>
          <w:rFonts w:ascii="Verdana" w:hAnsi="Verdana"/>
          <w:color w:val="000000"/>
          <w:sz w:val="18"/>
          <w:szCs w:val="18"/>
        </w:rPr>
        <w:t>А. Н. Согласие на медицинское вмешательство. Медико-правовой анализ. Юридические стандарты. Практика реализации. М.:</w:t>
      </w:r>
      <w:r>
        <w:rPr>
          <w:rStyle w:val="af6"/>
          <w:rFonts w:ascii="Verdana" w:hAnsi="Verdana"/>
          <w:color w:val="000000"/>
          <w:sz w:val="18"/>
          <w:szCs w:val="18"/>
        </w:rPr>
        <w:t> </w:t>
      </w:r>
      <w:r>
        <w:rPr>
          <w:rStyle w:val="af7"/>
          <w:rFonts w:ascii="Verdana" w:hAnsi="Verdana"/>
          <w:color w:val="4682B4"/>
          <w:sz w:val="18"/>
          <w:szCs w:val="18"/>
        </w:rPr>
        <w:t>ЦКБ</w:t>
      </w:r>
      <w:r>
        <w:rPr>
          <w:rStyle w:val="af6"/>
          <w:rFonts w:ascii="Verdana" w:hAnsi="Verdana"/>
          <w:color w:val="000000"/>
          <w:sz w:val="18"/>
          <w:szCs w:val="18"/>
        </w:rPr>
        <w:t> </w:t>
      </w:r>
      <w:r>
        <w:rPr>
          <w:rFonts w:ascii="Verdana" w:hAnsi="Verdana"/>
          <w:color w:val="000000"/>
          <w:sz w:val="18"/>
          <w:szCs w:val="18"/>
        </w:rPr>
        <w:t>РАН, 2006.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w:t>
      </w:r>
      <w:r>
        <w:rPr>
          <w:rStyle w:val="af6"/>
          <w:rFonts w:ascii="Verdana" w:hAnsi="Verdana"/>
          <w:color w:val="000000"/>
          <w:sz w:val="18"/>
          <w:szCs w:val="18"/>
        </w:rPr>
        <w:t> </w:t>
      </w:r>
      <w:r>
        <w:rPr>
          <w:rStyle w:val="af7"/>
          <w:rFonts w:ascii="Verdana" w:hAnsi="Verdana"/>
          <w:color w:val="4682B4"/>
          <w:sz w:val="18"/>
          <w:szCs w:val="18"/>
        </w:rPr>
        <w:t>Поляков</w:t>
      </w:r>
      <w:r>
        <w:rPr>
          <w:rStyle w:val="af6"/>
          <w:rFonts w:ascii="Verdana" w:hAnsi="Verdana"/>
          <w:color w:val="000000"/>
          <w:sz w:val="18"/>
          <w:szCs w:val="18"/>
        </w:rPr>
        <w:t> </w:t>
      </w:r>
      <w:r>
        <w:rPr>
          <w:rFonts w:ascii="Verdana" w:hAnsi="Verdana"/>
          <w:color w:val="000000"/>
          <w:sz w:val="18"/>
          <w:szCs w:val="18"/>
        </w:rPr>
        <w:t>И. Н. Ответственность по обязательствам вследствие</w:t>
      </w:r>
      <w:r>
        <w:rPr>
          <w:rStyle w:val="af6"/>
          <w:rFonts w:ascii="Verdana" w:hAnsi="Verdana"/>
          <w:color w:val="000000"/>
          <w:sz w:val="18"/>
          <w:szCs w:val="18"/>
        </w:rPr>
        <w:t> </w:t>
      </w:r>
      <w:r>
        <w:rPr>
          <w:rStyle w:val="af7"/>
          <w:rFonts w:ascii="Verdana" w:hAnsi="Verdana"/>
          <w:color w:val="4682B4"/>
          <w:sz w:val="18"/>
          <w:szCs w:val="18"/>
        </w:rPr>
        <w:t>причинения</w:t>
      </w:r>
      <w:r>
        <w:rPr>
          <w:rStyle w:val="af6"/>
          <w:rFonts w:ascii="Verdana" w:hAnsi="Verdana"/>
          <w:color w:val="000000"/>
          <w:sz w:val="18"/>
          <w:szCs w:val="18"/>
        </w:rPr>
        <w:t> </w:t>
      </w:r>
      <w:r>
        <w:rPr>
          <w:rFonts w:ascii="Verdana" w:hAnsi="Verdana"/>
          <w:color w:val="000000"/>
          <w:sz w:val="18"/>
          <w:szCs w:val="18"/>
        </w:rPr>
        <w:t>вреда. М.: Городец, 1998.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Предпринимательское право России: учеб. /</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В. С., Берсункаев Г. Э.,</w:t>
      </w:r>
      <w:r>
        <w:rPr>
          <w:rStyle w:val="af6"/>
          <w:rFonts w:ascii="Verdana" w:hAnsi="Verdana"/>
          <w:color w:val="000000"/>
          <w:sz w:val="18"/>
          <w:szCs w:val="18"/>
        </w:rPr>
        <w:t> </w:t>
      </w:r>
      <w:r>
        <w:rPr>
          <w:rStyle w:val="af7"/>
          <w:rFonts w:ascii="Verdana" w:hAnsi="Verdana"/>
          <w:color w:val="4682B4"/>
          <w:sz w:val="18"/>
          <w:szCs w:val="18"/>
        </w:rPr>
        <w:t>Виниченко</w:t>
      </w:r>
      <w:r>
        <w:rPr>
          <w:rStyle w:val="af6"/>
          <w:rFonts w:ascii="Verdana" w:hAnsi="Verdana"/>
          <w:color w:val="000000"/>
          <w:sz w:val="18"/>
          <w:szCs w:val="18"/>
        </w:rPr>
        <w:t> </w:t>
      </w:r>
      <w:r>
        <w:rPr>
          <w:rFonts w:ascii="Verdana" w:hAnsi="Verdana"/>
          <w:color w:val="000000"/>
          <w:sz w:val="18"/>
          <w:szCs w:val="18"/>
        </w:rPr>
        <w:t>С. И. и др.; отв. ред. В. С. Белых. М.: Проспект, 2009.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Ригельман Р. Как избежать врачебных ошибок. Книга практикующих врачей / пер. с англ. Ю. Л. Амченкова; под ред. М. А. Осипова. М.: Практика, 1994.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Римское</w:t>
      </w:r>
      <w:r>
        <w:rPr>
          <w:rStyle w:val="af6"/>
          <w:rFonts w:ascii="Verdana" w:hAnsi="Verdana"/>
          <w:color w:val="000000"/>
          <w:sz w:val="18"/>
          <w:szCs w:val="18"/>
        </w:rPr>
        <w:t> </w:t>
      </w:r>
      <w:r>
        <w:rPr>
          <w:rFonts w:ascii="Verdana" w:hAnsi="Verdana"/>
          <w:color w:val="000000"/>
          <w:sz w:val="18"/>
          <w:szCs w:val="18"/>
        </w:rPr>
        <w:t>частное право: учеб. / под ред. И. 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И. С. Перетерского. М.: Волтерс Клувер, 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Саверский</w:t>
      </w:r>
      <w:r>
        <w:rPr>
          <w:rStyle w:val="af6"/>
          <w:rFonts w:ascii="Verdana" w:hAnsi="Verdana"/>
          <w:color w:val="000000"/>
          <w:sz w:val="18"/>
          <w:szCs w:val="18"/>
        </w:rPr>
        <w:t> </w:t>
      </w:r>
      <w:r>
        <w:rPr>
          <w:rFonts w:ascii="Verdana" w:hAnsi="Verdana"/>
          <w:color w:val="000000"/>
          <w:sz w:val="18"/>
          <w:szCs w:val="18"/>
        </w:rPr>
        <w:t>А. В. Права пациентов на бумаге и в жизни. М.: Эксмо,2009.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Савицкая</w:t>
      </w:r>
      <w:r>
        <w:rPr>
          <w:rStyle w:val="af6"/>
          <w:rFonts w:ascii="Verdana" w:hAnsi="Verdana"/>
          <w:color w:val="000000"/>
          <w:sz w:val="18"/>
          <w:szCs w:val="18"/>
        </w:rPr>
        <w:t> </w:t>
      </w:r>
      <w:r>
        <w:rPr>
          <w:rFonts w:ascii="Verdana" w:hAnsi="Verdana"/>
          <w:color w:val="000000"/>
          <w:sz w:val="18"/>
          <w:szCs w:val="18"/>
        </w:rPr>
        <w:t>А. Н. Возмещение ущерба,</w:t>
      </w:r>
      <w:r>
        <w:rPr>
          <w:rStyle w:val="af6"/>
          <w:rFonts w:ascii="Verdana" w:hAnsi="Verdana"/>
          <w:color w:val="000000"/>
          <w:sz w:val="18"/>
          <w:szCs w:val="18"/>
        </w:rPr>
        <w:t> </w:t>
      </w:r>
      <w:r>
        <w:rPr>
          <w:rStyle w:val="af7"/>
          <w:rFonts w:ascii="Verdana" w:hAnsi="Verdana"/>
          <w:color w:val="4682B4"/>
          <w:sz w:val="18"/>
          <w:szCs w:val="18"/>
        </w:rPr>
        <w:t>причиненного</w:t>
      </w:r>
      <w:r>
        <w:rPr>
          <w:rStyle w:val="af6"/>
          <w:rFonts w:ascii="Verdana" w:hAnsi="Verdana"/>
          <w:color w:val="000000"/>
          <w:sz w:val="18"/>
          <w:szCs w:val="18"/>
        </w:rPr>
        <w:t> </w:t>
      </w:r>
      <w:r>
        <w:rPr>
          <w:rFonts w:ascii="Verdana" w:hAnsi="Verdana"/>
          <w:color w:val="000000"/>
          <w:sz w:val="18"/>
          <w:szCs w:val="18"/>
        </w:rPr>
        <w:t>ненадлежащим врачеванием. Львов: Вища школа, 1982.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Санникова</w:t>
      </w:r>
      <w:r>
        <w:rPr>
          <w:rStyle w:val="af6"/>
          <w:rFonts w:ascii="Verdana" w:hAnsi="Verdana"/>
          <w:color w:val="000000"/>
          <w:sz w:val="18"/>
          <w:szCs w:val="18"/>
        </w:rPr>
        <w:t> </w:t>
      </w:r>
      <w:r>
        <w:rPr>
          <w:rFonts w:ascii="Verdana" w:hAnsi="Verdana"/>
          <w:color w:val="000000"/>
          <w:sz w:val="18"/>
          <w:szCs w:val="18"/>
        </w:rPr>
        <w:t>Л. В. Услуги в гражданском праве России. М.: Волтерс Клувер, 2006.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Сергеев</w:t>
      </w:r>
      <w:r>
        <w:rPr>
          <w:rStyle w:val="af6"/>
          <w:rFonts w:ascii="Verdana" w:hAnsi="Verdana"/>
          <w:color w:val="000000"/>
          <w:sz w:val="18"/>
          <w:szCs w:val="18"/>
        </w:rPr>
        <w:t> </w:t>
      </w:r>
      <w:r>
        <w:rPr>
          <w:rFonts w:ascii="Verdana" w:hAnsi="Verdana"/>
          <w:color w:val="000000"/>
          <w:sz w:val="18"/>
          <w:szCs w:val="18"/>
        </w:rPr>
        <w:t>Ю. Д., Мохов А. А.</w:t>
      </w:r>
      <w:r>
        <w:rPr>
          <w:rStyle w:val="af6"/>
          <w:rFonts w:ascii="Verdana" w:hAnsi="Verdana"/>
          <w:color w:val="000000"/>
          <w:sz w:val="18"/>
          <w:szCs w:val="18"/>
        </w:rPr>
        <w:t> </w:t>
      </w:r>
      <w:r>
        <w:rPr>
          <w:rStyle w:val="af7"/>
          <w:rFonts w:ascii="Verdana" w:hAnsi="Verdana"/>
          <w:color w:val="4682B4"/>
          <w:sz w:val="18"/>
          <w:szCs w:val="18"/>
        </w:rPr>
        <w:t>Ненадлежащее</w:t>
      </w:r>
      <w:r>
        <w:rPr>
          <w:rStyle w:val="af6"/>
          <w:rFonts w:ascii="Verdana" w:hAnsi="Verdana"/>
          <w:color w:val="000000"/>
          <w:sz w:val="18"/>
          <w:szCs w:val="18"/>
        </w:rPr>
        <w:t> </w:t>
      </w:r>
      <w:r>
        <w:rPr>
          <w:rFonts w:ascii="Verdana" w:hAnsi="Verdana"/>
          <w:color w:val="000000"/>
          <w:sz w:val="18"/>
          <w:szCs w:val="18"/>
        </w:rPr>
        <w:t>врачевание: возмещение вреда здоровью и жизни пациента. М.: ГЭОТАР-Медиа,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Сироткина</w:t>
      </w:r>
      <w:r>
        <w:rPr>
          <w:rStyle w:val="af6"/>
          <w:rFonts w:ascii="Verdana" w:hAnsi="Verdana"/>
          <w:color w:val="000000"/>
          <w:sz w:val="18"/>
          <w:szCs w:val="18"/>
        </w:rPr>
        <w:t> </w:t>
      </w:r>
      <w:r>
        <w:rPr>
          <w:rFonts w:ascii="Verdana" w:hAnsi="Verdana"/>
          <w:color w:val="000000"/>
          <w:sz w:val="18"/>
          <w:szCs w:val="18"/>
        </w:rPr>
        <w:t>А. А. Договор оказания медицинских услуг: особенности правового регулирования. М.: Статут,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Советское гражданское право. Часть первая / под ред. В. А.</w:t>
      </w:r>
      <w:r>
        <w:rPr>
          <w:rStyle w:val="af6"/>
          <w:rFonts w:ascii="Verdana" w:hAnsi="Verdana"/>
          <w:color w:val="000000"/>
          <w:sz w:val="18"/>
          <w:szCs w:val="18"/>
        </w:rPr>
        <w:t> </w:t>
      </w:r>
      <w:r>
        <w:rPr>
          <w:rStyle w:val="af7"/>
          <w:rFonts w:ascii="Verdana" w:hAnsi="Verdana"/>
          <w:color w:val="4682B4"/>
          <w:sz w:val="18"/>
          <w:szCs w:val="18"/>
        </w:rPr>
        <w:t>Рясенцева</w:t>
      </w:r>
      <w:r>
        <w:rPr>
          <w:rFonts w:ascii="Verdana" w:hAnsi="Verdana"/>
          <w:color w:val="000000"/>
          <w:sz w:val="18"/>
          <w:szCs w:val="18"/>
        </w:rPr>
        <w:t>. -М., 1986.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Советское гражданское право: учеб.: в 2 т. /</w:t>
      </w:r>
      <w:r>
        <w:rPr>
          <w:rStyle w:val="af6"/>
          <w:rFonts w:ascii="Verdana" w:hAnsi="Verdana"/>
          <w:color w:val="000000"/>
          <w:sz w:val="18"/>
          <w:szCs w:val="18"/>
        </w:rPr>
        <w:t> </w:t>
      </w:r>
      <w:r>
        <w:rPr>
          <w:rStyle w:val="af7"/>
          <w:rFonts w:ascii="Verdana" w:hAnsi="Verdana"/>
          <w:color w:val="4682B4"/>
          <w:sz w:val="18"/>
          <w:szCs w:val="18"/>
        </w:rPr>
        <w:t>Илларионова</w:t>
      </w:r>
      <w:r>
        <w:rPr>
          <w:rStyle w:val="af6"/>
          <w:rFonts w:ascii="Verdana" w:hAnsi="Verdana"/>
          <w:color w:val="000000"/>
          <w:sz w:val="18"/>
          <w:szCs w:val="18"/>
        </w:rPr>
        <w:t> </w:t>
      </w:r>
      <w:r>
        <w:rPr>
          <w:rFonts w:ascii="Verdana" w:hAnsi="Verdana"/>
          <w:color w:val="000000"/>
          <w:sz w:val="18"/>
          <w:szCs w:val="18"/>
        </w:rPr>
        <w:t>Т. И., Кириллова М. Я.,</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О. А. и др.; под ред. О. А.</w:t>
      </w:r>
      <w:r>
        <w:rPr>
          <w:rStyle w:val="af6"/>
          <w:rFonts w:ascii="Verdana" w:hAnsi="Verdana"/>
          <w:color w:val="000000"/>
          <w:sz w:val="18"/>
          <w:szCs w:val="18"/>
        </w:rPr>
        <w:t> </w:t>
      </w:r>
      <w:r>
        <w:rPr>
          <w:rStyle w:val="af7"/>
          <w:rFonts w:ascii="Verdana" w:hAnsi="Verdana"/>
          <w:color w:val="4682B4"/>
          <w:sz w:val="18"/>
          <w:szCs w:val="18"/>
        </w:rPr>
        <w:t>Красавчикова</w:t>
      </w:r>
      <w:r>
        <w:rPr>
          <w:rFonts w:ascii="Verdana" w:hAnsi="Verdana"/>
          <w:color w:val="000000"/>
          <w:sz w:val="18"/>
          <w:szCs w:val="18"/>
        </w:rPr>
        <w:t>. 3-е изд., испр. и доп.-М.: Высшая школа, 1985. Т. 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Д. И. Услуги как объект гражданских прав. М.: Статут,2005.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Стеценко</w:t>
      </w:r>
      <w:r>
        <w:rPr>
          <w:rStyle w:val="af6"/>
          <w:rFonts w:ascii="Verdana" w:hAnsi="Verdana"/>
          <w:color w:val="000000"/>
          <w:sz w:val="18"/>
          <w:szCs w:val="18"/>
        </w:rPr>
        <w:t> </w:t>
      </w:r>
      <w:r>
        <w:rPr>
          <w:rFonts w:ascii="Verdana" w:hAnsi="Verdana"/>
          <w:color w:val="000000"/>
          <w:sz w:val="18"/>
          <w:szCs w:val="18"/>
        </w:rPr>
        <w:t>С. Г. Медицинское право: учеб. СПб.: Юридический центр Пресс,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Стеценко</w:t>
      </w:r>
      <w:r>
        <w:rPr>
          <w:rStyle w:val="af6"/>
          <w:rFonts w:ascii="Verdana" w:hAnsi="Verdana"/>
          <w:color w:val="000000"/>
          <w:sz w:val="18"/>
          <w:szCs w:val="18"/>
        </w:rPr>
        <w:t> </w:t>
      </w:r>
      <w:r>
        <w:rPr>
          <w:rFonts w:ascii="Verdana" w:hAnsi="Verdana"/>
          <w:color w:val="000000"/>
          <w:sz w:val="18"/>
          <w:szCs w:val="18"/>
        </w:rPr>
        <w:t>С. Г., Пищита А. Н.,</w:t>
      </w:r>
      <w:r>
        <w:rPr>
          <w:rStyle w:val="af6"/>
          <w:rFonts w:ascii="Verdana" w:hAnsi="Verdana"/>
          <w:color w:val="000000"/>
          <w:sz w:val="18"/>
          <w:szCs w:val="18"/>
        </w:rPr>
        <w:t> </w:t>
      </w:r>
      <w:r>
        <w:rPr>
          <w:rStyle w:val="af7"/>
          <w:rFonts w:ascii="Verdana" w:hAnsi="Verdana"/>
          <w:color w:val="4682B4"/>
          <w:sz w:val="18"/>
          <w:szCs w:val="18"/>
        </w:rPr>
        <w:t>Гончаров</w:t>
      </w:r>
      <w:r>
        <w:rPr>
          <w:rStyle w:val="af6"/>
          <w:rFonts w:ascii="Verdana" w:hAnsi="Verdana"/>
          <w:color w:val="000000"/>
          <w:sz w:val="18"/>
          <w:szCs w:val="18"/>
        </w:rPr>
        <w:t> </w:t>
      </w:r>
      <w:r>
        <w:rPr>
          <w:rFonts w:ascii="Verdana" w:hAnsi="Verdana"/>
          <w:color w:val="000000"/>
          <w:sz w:val="18"/>
          <w:szCs w:val="18"/>
        </w:rPr>
        <w:t>Н. Г. Очерки медицинского права. М.: ЦКБ</w:t>
      </w:r>
      <w:r>
        <w:rPr>
          <w:rStyle w:val="af6"/>
          <w:rFonts w:ascii="Verdana" w:hAnsi="Verdana"/>
          <w:color w:val="000000"/>
          <w:sz w:val="18"/>
          <w:szCs w:val="18"/>
        </w:rPr>
        <w:t> </w:t>
      </w:r>
      <w:r>
        <w:rPr>
          <w:rStyle w:val="af7"/>
          <w:rFonts w:ascii="Verdana" w:hAnsi="Verdana"/>
          <w:color w:val="4682B4"/>
          <w:sz w:val="18"/>
          <w:szCs w:val="18"/>
        </w:rPr>
        <w:t>РАН</w:t>
      </w:r>
      <w:r>
        <w:rPr>
          <w:rFonts w:ascii="Verdana" w:hAnsi="Verdana"/>
          <w:color w:val="000000"/>
          <w:sz w:val="18"/>
          <w:szCs w:val="18"/>
        </w:rPr>
        <w:t>,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Стребкова</w:t>
      </w:r>
      <w:r>
        <w:rPr>
          <w:rStyle w:val="af6"/>
          <w:rFonts w:ascii="Verdana" w:hAnsi="Verdana"/>
          <w:color w:val="000000"/>
          <w:sz w:val="18"/>
          <w:szCs w:val="18"/>
        </w:rPr>
        <w:t> </w:t>
      </w:r>
      <w:r>
        <w:rPr>
          <w:rFonts w:ascii="Verdana" w:hAnsi="Verdana"/>
          <w:color w:val="000000"/>
          <w:sz w:val="18"/>
          <w:szCs w:val="18"/>
        </w:rPr>
        <w:t>О. С. Изменение и</w:t>
      </w:r>
      <w:r>
        <w:rPr>
          <w:rStyle w:val="af6"/>
          <w:rFonts w:ascii="Verdana" w:hAnsi="Verdana"/>
          <w:color w:val="000000"/>
          <w:sz w:val="18"/>
          <w:szCs w:val="18"/>
        </w:rPr>
        <w:t> </w:t>
      </w:r>
      <w:r>
        <w:rPr>
          <w:rStyle w:val="af7"/>
          <w:rFonts w:ascii="Verdana" w:hAnsi="Verdana"/>
          <w:color w:val="4682B4"/>
          <w:sz w:val="18"/>
          <w:szCs w:val="18"/>
        </w:rPr>
        <w:t>расторжение</w:t>
      </w:r>
      <w:r>
        <w:rPr>
          <w:rStyle w:val="af6"/>
          <w:rFonts w:ascii="Verdana" w:hAnsi="Verdana"/>
          <w:color w:val="000000"/>
          <w:sz w:val="18"/>
          <w:szCs w:val="18"/>
        </w:rPr>
        <w:t> </w:t>
      </w:r>
      <w:r>
        <w:rPr>
          <w:rFonts w:ascii="Verdana" w:hAnsi="Verdana"/>
          <w:color w:val="000000"/>
          <w:sz w:val="18"/>
          <w:szCs w:val="18"/>
        </w:rPr>
        <w:t>договора в российском гражданском праве. Белгород: Изд-во БелГУ, 2008.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 А. Гражданское право. Общая часть: курс. Уфа: Уфимский юридический институт</w:t>
      </w:r>
      <w:r>
        <w:rPr>
          <w:rStyle w:val="af6"/>
          <w:rFonts w:ascii="Verdana" w:hAnsi="Verdana"/>
          <w:color w:val="000000"/>
          <w:sz w:val="18"/>
          <w:szCs w:val="18"/>
        </w:rPr>
        <w:t> </w:t>
      </w:r>
      <w:r>
        <w:rPr>
          <w:rStyle w:val="af7"/>
          <w:rFonts w:ascii="Verdana" w:hAnsi="Verdana"/>
          <w:color w:val="4682B4"/>
          <w:sz w:val="18"/>
          <w:szCs w:val="18"/>
        </w:rPr>
        <w:t>МВД</w:t>
      </w:r>
      <w:r>
        <w:rPr>
          <w:rStyle w:val="af6"/>
          <w:rFonts w:ascii="Verdana" w:hAnsi="Verdana"/>
          <w:color w:val="000000"/>
          <w:sz w:val="18"/>
          <w:szCs w:val="18"/>
        </w:rPr>
        <w:t> </w:t>
      </w:r>
      <w:r>
        <w:rPr>
          <w:rFonts w:ascii="Verdana" w:hAnsi="Verdana"/>
          <w:color w:val="000000"/>
          <w:sz w:val="18"/>
          <w:szCs w:val="18"/>
        </w:rPr>
        <w:t>РФ, 1998.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 А. Ответственность по советскому гражданскому праву. -Саратов: Изд-во Саратовского ун-та, 1973.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Тимофеев</w:t>
      </w:r>
      <w:r>
        <w:rPr>
          <w:rStyle w:val="af6"/>
          <w:rFonts w:ascii="Verdana" w:hAnsi="Verdana"/>
          <w:color w:val="000000"/>
          <w:sz w:val="18"/>
          <w:szCs w:val="18"/>
        </w:rPr>
        <w:t> </w:t>
      </w:r>
      <w:r>
        <w:rPr>
          <w:rFonts w:ascii="Verdana" w:hAnsi="Verdana"/>
          <w:color w:val="000000"/>
          <w:sz w:val="18"/>
          <w:szCs w:val="18"/>
        </w:rPr>
        <w:t>И. В., Леонтьев О. В. Медицинская ошибка. Медико-организационные и правовые аспекты. СПб.:</w:t>
      </w:r>
      <w:r>
        <w:rPr>
          <w:rStyle w:val="af6"/>
          <w:rFonts w:ascii="Verdana" w:hAnsi="Verdana"/>
          <w:color w:val="000000"/>
          <w:sz w:val="18"/>
          <w:szCs w:val="18"/>
        </w:rPr>
        <w:t> </w:t>
      </w:r>
      <w:r>
        <w:rPr>
          <w:rStyle w:val="af7"/>
          <w:rFonts w:ascii="Verdana" w:hAnsi="Verdana"/>
          <w:color w:val="4682B4"/>
          <w:sz w:val="18"/>
          <w:szCs w:val="18"/>
        </w:rPr>
        <w:t>ДНК</w:t>
      </w:r>
      <w:r>
        <w:rPr>
          <w:rFonts w:ascii="Verdana" w:hAnsi="Verdana"/>
          <w:color w:val="000000"/>
          <w:sz w:val="18"/>
          <w:szCs w:val="18"/>
        </w:rPr>
        <w:t>, 2002.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А. В. Медицинская услуга. Правовые аспекты. М.: Фи-линъ, 1997.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А. В. Организационные начала публичного регулирования рынка медицинских услуг. М.: Статут, 2001.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w:t>
      </w:r>
      <w:r>
        <w:rPr>
          <w:rStyle w:val="af6"/>
          <w:rFonts w:ascii="Verdana" w:hAnsi="Verdana"/>
          <w:color w:val="000000"/>
          <w:sz w:val="18"/>
          <w:szCs w:val="18"/>
        </w:rPr>
        <w:t> </w:t>
      </w:r>
      <w:r>
        <w:rPr>
          <w:rStyle w:val="af7"/>
          <w:rFonts w:ascii="Verdana" w:hAnsi="Verdana"/>
          <w:color w:val="4682B4"/>
          <w:sz w:val="18"/>
          <w:szCs w:val="18"/>
        </w:rPr>
        <w:t>Федорова</w:t>
      </w:r>
      <w:r>
        <w:rPr>
          <w:rStyle w:val="af6"/>
          <w:rFonts w:ascii="Verdana" w:hAnsi="Verdana"/>
          <w:color w:val="000000"/>
          <w:sz w:val="18"/>
          <w:szCs w:val="18"/>
        </w:rPr>
        <w:t> </w:t>
      </w:r>
      <w:r>
        <w:rPr>
          <w:rFonts w:ascii="Verdana" w:hAnsi="Verdana"/>
          <w:color w:val="000000"/>
          <w:sz w:val="18"/>
          <w:szCs w:val="18"/>
        </w:rPr>
        <w:t>М. Ю. Медицинское право: учеб. пособие для вузов. М.: ВЛАДОС, 2003.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Р. О. Договор в английском гражданском праве / отв. ред. П. Е. Орловский М.: Изд-во Академии наук СССР, 1959.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Ярошенко</w:t>
      </w:r>
      <w:r>
        <w:rPr>
          <w:rStyle w:val="af6"/>
          <w:rFonts w:ascii="Verdana" w:hAnsi="Verdana"/>
          <w:color w:val="000000"/>
          <w:sz w:val="18"/>
          <w:szCs w:val="18"/>
        </w:rPr>
        <w:t> </w:t>
      </w:r>
      <w:r>
        <w:rPr>
          <w:rFonts w:ascii="Verdana" w:hAnsi="Verdana"/>
          <w:color w:val="000000"/>
          <w:sz w:val="18"/>
          <w:szCs w:val="18"/>
        </w:rPr>
        <w:t>К. Б. Жизнь и здоровье под охраной закона. М.: Юрид. лит., 1990.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 Авторефераты и диссертации</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104.</w:t>
      </w:r>
      <w:r>
        <w:rPr>
          <w:rStyle w:val="af6"/>
          <w:rFonts w:ascii="Verdana" w:hAnsi="Verdana"/>
          <w:color w:val="000000"/>
          <w:sz w:val="18"/>
          <w:szCs w:val="18"/>
        </w:rPr>
        <w:t> </w:t>
      </w:r>
      <w:r>
        <w:rPr>
          <w:rStyle w:val="af7"/>
          <w:rFonts w:ascii="Verdana" w:hAnsi="Verdana"/>
          <w:color w:val="4682B4"/>
          <w:sz w:val="18"/>
          <w:szCs w:val="18"/>
        </w:rPr>
        <w:t>Абдуллина</w:t>
      </w:r>
      <w:r>
        <w:rPr>
          <w:rStyle w:val="af6"/>
          <w:rFonts w:ascii="Verdana" w:hAnsi="Verdana"/>
          <w:color w:val="000000"/>
          <w:sz w:val="18"/>
          <w:szCs w:val="18"/>
        </w:rPr>
        <w:t> </w:t>
      </w:r>
      <w:r>
        <w:rPr>
          <w:rFonts w:ascii="Verdana" w:hAnsi="Verdana"/>
          <w:color w:val="000000"/>
          <w:sz w:val="18"/>
          <w:szCs w:val="18"/>
        </w:rPr>
        <w:t>В. С. Гражданско-правовая ответственность за нарушения в сфере оказания медицинских услуг: некоторые вопросы теории и практики: автореф. дис. . канд. юрид. наук. Казань,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Аврах</w:t>
      </w:r>
      <w:r>
        <w:rPr>
          <w:rStyle w:val="af6"/>
          <w:rFonts w:ascii="Verdana" w:hAnsi="Verdana"/>
          <w:color w:val="000000"/>
          <w:sz w:val="18"/>
          <w:szCs w:val="18"/>
        </w:rPr>
        <w:t> </w:t>
      </w:r>
      <w:r>
        <w:rPr>
          <w:rFonts w:ascii="Verdana" w:hAnsi="Verdana"/>
          <w:color w:val="000000"/>
          <w:sz w:val="18"/>
          <w:szCs w:val="18"/>
        </w:rPr>
        <w:t>А. М. Договор с участием потребителей в системе гражданско-правовых договоров: автореф. дис. . канд. юрид. наук. Казань,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Акимцева</w:t>
      </w:r>
      <w:r>
        <w:rPr>
          <w:rStyle w:val="af6"/>
          <w:rFonts w:ascii="Verdana" w:hAnsi="Verdana"/>
          <w:color w:val="000000"/>
          <w:sz w:val="18"/>
          <w:szCs w:val="18"/>
        </w:rPr>
        <w:t> </w:t>
      </w:r>
      <w:r>
        <w:rPr>
          <w:rFonts w:ascii="Verdana" w:hAnsi="Verdana"/>
          <w:color w:val="000000"/>
          <w:sz w:val="18"/>
          <w:szCs w:val="18"/>
        </w:rPr>
        <w:t>Г. В. Медицинская организация как субъект гражданского права: особенности</w:t>
      </w:r>
      <w:r>
        <w:rPr>
          <w:rStyle w:val="af6"/>
          <w:rFonts w:ascii="Verdana" w:hAnsi="Verdana"/>
          <w:color w:val="000000"/>
          <w:sz w:val="18"/>
          <w:szCs w:val="18"/>
        </w:rPr>
        <w:t> </w:t>
      </w:r>
      <w:r>
        <w:rPr>
          <w:rStyle w:val="af7"/>
          <w:rFonts w:ascii="Verdana" w:hAnsi="Verdana"/>
          <w:color w:val="4682B4"/>
          <w:sz w:val="18"/>
          <w:szCs w:val="18"/>
        </w:rPr>
        <w:t>лицензирования</w:t>
      </w:r>
      <w:r>
        <w:rPr>
          <w:rStyle w:val="af6"/>
          <w:rFonts w:ascii="Verdana" w:hAnsi="Verdana"/>
          <w:color w:val="000000"/>
          <w:sz w:val="18"/>
          <w:szCs w:val="18"/>
        </w:rPr>
        <w:t> </w:t>
      </w:r>
      <w:r>
        <w:rPr>
          <w:rFonts w:ascii="Verdana" w:hAnsi="Verdana"/>
          <w:color w:val="000000"/>
          <w:sz w:val="18"/>
          <w:szCs w:val="18"/>
        </w:rPr>
        <w:t>и аккредитации медицинской деятельности: автореф. дис. . канд. юрид. наук. Волгоград,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Базаров</w:t>
      </w:r>
      <w:r>
        <w:rPr>
          <w:rStyle w:val="af6"/>
          <w:rFonts w:ascii="Verdana" w:hAnsi="Verdana"/>
          <w:color w:val="000000"/>
          <w:sz w:val="18"/>
          <w:szCs w:val="18"/>
        </w:rPr>
        <w:t> </w:t>
      </w:r>
      <w:r>
        <w:rPr>
          <w:rFonts w:ascii="Verdana" w:hAnsi="Verdana"/>
          <w:color w:val="000000"/>
          <w:sz w:val="18"/>
          <w:szCs w:val="18"/>
        </w:rPr>
        <w:t>С. Б. Оптимизация деятельности медицинских организаций по информированию пациентов при оказании медицинской помощи: автореф. дис. . канд. мед. наук. М., 2009.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w:t>
      </w:r>
      <w:r>
        <w:rPr>
          <w:rStyle w:val="af6"/>
          <w:rFonts w:ascii="Verdana" w:hAnsi="Verdana"/>
          <w:color w:val="000000"/>
          <w:sz w:val="18"/>
          <w:szCs w:val="18"/>
        </w:rPr>
        <w:t> </w:t>
      </w:r>
      <w:r>
        <w:rPr>
          <w:rStyle w:val="af7"/>
          <w:rFonts w:ascii="Verdana" w:hAnsi="Verdana"/>
          <w:color w:val="4682B4"/>
          <w:sz w:val="18"/>
          <w:szCs w:val="18"/>
        </w:rPr>
        <w:t>Баринов</w:t>
      </w:r>
      <w:r>
        <w:rPr>
          <w:rStyle w:val="af6"/>
          <w:rFonts w:ascii="Verdana" w:hAnsi="Verdana"/>
          <w:color w:val="000000"/>
          <w:sz w:val="18"/>
          <w:szCs w:val="18"/>
        </w:rPr>
        <w:t> </w:t>
      </w:r>
      <w:r>
        <w:rPr>
          <w:rFonts w:ascii="Verdana" w:hAnsi="Verdana"/>
          <w:color w:val="000000"/>
          <w:sz w:val="18"/>
          <w:szCs w:val="18"/>
        </w:rPr>
        <w:t>А. В. Заключение гражданско-правового договора в общем порядке: автореф. дис. . канд. юрид. наук. Волгоград,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w:t>
      </w:r>
      <w:r>
        <w:rPr>
          <w:rStyle w:val="af6"/>
          <w:rFonts w:ascii="Verdana" w:hAnsi="Verdana"/>
          <w:color w:val="000000"/>
          <w:sz w:val="18"/>
          <w:szCs w:val="18"/>
        </w:rPr>
        <w:t> </w:t>
      </w:r>
      <w:r>
        <w:rPr>
          <w:rStyle w:val="af7"/>
          <w:rFonts w:ascii="Verdana" w:hAnsi="Verdana"/>
          <w:color w:val="4682B4"/>
          <w:sz w:val="18"/>
          <w:szCs w:val="18"/>
        </w:rPr>
        <w:t>Богданов</w:t>
      </w:r>
      <w:r>
        <w:rPr>
          <w:rStyle w:val="af6"/>
          <w:rFonts w:ascii="Verdana" w:hAnsi="Verdana"/>
          <w:color w:val="000000"/>
          <w:sz w:val="18"/>
          <w:szCs w:val="18"/>
        </w:rPr>
        <w:t> </w:t>
      </w:r>
      <w:r>
        <w:rPr>
          <w:rFonts w:ascii="Verdana" w:hAnsi="Verdana"/>
          <w:color w:val="000000"/>
          <w:sz w:val="18"/>
          <w:szCs w:val="18"/>
        </w:rPr>
        <w:t>В. М. Информация как объект гражданских прав: автореф. дис. . канд. юрид. наук. Екатеринбург, 2005.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w:t>
      </w:r>
      <w:r>
        <w:rPr>
          <w:rStyle w:val="af6"/>
          <w:rFonts w:ascii="Verdana" w:hAnsi="Verdana"/>
          <w:color w:val="000000"/>
          <w:sz w:val="18"/>
          <w:szCs w:val="18"/>
        </w:rPr>
        <w:t> </w:t>
      </w:r>
      <w:r>
        <w:rPr>
          <w:rStyle w:val="af7"/>
          <w:rFonts w:ascii="Verdana" w:hAnsi="Verdana"/>
          <w:color w:val="4682B4"/>
          <w:sz w:val="18"/>
          <w:szCs w:val="18"/>
        </w:rPr>
        <w:t>Богославская</w:t>
      </w:r>
      <w:r>
        <w:rPr>
          <w:rStyle w:val="af6"/>
          <w:rFonts w:ascii="Verdana" w:hAnsi="Verdana"/>
          <w:color w:val="000000"/>
          <w:sz w:val="18"/>
          <w:szCs w:val="18"/>
        </w:rPr>
        <w:t> </w:t>
      </w:r>
      <w:r>
        <w:rPr>
          <w:rFonts w:ascii="Verdana" w:hAnsi="Verdana"/>
          <w:color w:val="000000"/>
          <w:sz w:val="18"/>
          <w:szCs w:val="18"/>
        </w:rPr>
        <w:t>О. В. Медицинская тайна в российском гражданском праве: автореф. дис. . канд. юрид. наук. Волгоград, 2006.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Болотина</w:t>
      </w:r>
      <w:r>
        <w:rPr>
          <w:rStyle w:val="af6"/>
          <w:rFonts w:ascii="Verdana" w:hAnsi="Verdana"/>
          <w:color w:val="000000"/>
          <w:sz w:val="18"/>
          <w:szCs w:val="18"/>
        </w:rPr>
        <w:t> </w:t>
      </w:r>
      <w:r>
        <w:rPr>
          <w:rFonts w:ascii="Verdana" w:hAnsi="Verdana"/>
          <w:color w:val="000000"/>
          <w:sz w:val="18"/>
          <w:szCs w:val="18"/>
        </w:rPr>
        <w:t>М. В. Гражданско-правовое регулирование прав потребителей при оказании медицинских услуг: автореф. дис. . канд. юрид. наук. -М., 2009.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Васильева</w:t>
      </w:r>
      <w:r>
        <w:rPr>
          <w:rStyle w:val="af6"/>
          <w:rFonts w:ascii="Verdana" w:hAnsi="Verdana"/>
          <w:color w:val="000000"/>
          <w:sz w:val="18"/>
          <w:szCs w:val="18"/>
        </w:rPr>
        <w:t> </w:t>
      </w:r>
      <w:r>
        <w:rPr>
          <w:rFonts w:ascii="Verdana" w:hAnsi="Verdana"/>
          <w:color w:val="000000"/>
          <w:sz w:val="18"/>
          <w:szCs w:val="18"/>
        </w:rPr>
        <w:t>Е. Е. Договор возмездного оказания медицинских услуг по законодательству Российской Федерации: дис. . канд. юрид. наук. Томск,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Виниченко</w:t>
      </w:r>
      <w:r>
        <w:rPr>
          <w:rStyle w:val="af6"/>
          <w:rFonts w:ascii="Verdana" w:hAnsi="Verdana"/>
          <w:color w:val="000000"/>
          <w:sz w:val="18"/>
          <w:szCs w:val="18"/>
        </w:rPr>
        <w:t> </w:t>
      </w:r>
      <w:r>
        <w:rPr>
          <w:rFonts w:ascii="Verdana" w:hAnsi="Verdana"/>
          <w:color w:val="000000"/>
          <w:sz w:val="18"/>
          <w:szCs w:val="18"/>
        </w:rPr>
        <w:t>С. И. Цена как условие гражданско-правового (предпринимательского) договора: автореф. дис. . канд. юрид. наук. Екатеринбург, 1999.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Горбунова</w:t>
      </w:r>
      <w:r>
        <w:rPr>
          <w:rStyle w:val="af6"/>
          <w:rFonts w:ascii="Verdana" w:hAnsi="Verdana"/>
          <w:color w:val="000000"/>
          <w:sz w:val="18"/>
          <w:szCs w:val="18"/>
        </w:rPr>
        <w:t> </w:t>
      </w:r>
      <w:r>
        <w:rPr>
          <w:rFonts w:ascii="Verdana" w:hAnsi="Verdana"/>
          <w:color w:val="000000"/>
          <w:sz w:val="18"/>
          <w:szCs w:val="18"/>
        </w:rPr>
        <w:t>А. В. Гражданско-правовое регулирование оказания медицинских услуг в Российской Федерации: автореф. дис. . канд. юрид. наук. -СПб.,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w:t>
      </w:r>
      <w:r>
        <w:rPr>
          <w:rStyle w:val="af6"/>
          <w:rFonts w:ascii="Verdana" w:hAnsi="Verdana"/>
          <w:color w:val="000000"/>
          <w:sz w:val="18"/>
          <w:szCs w:val="18"/>
        </w:rPr>
        <w:t> </w:t>
      </w:r>
      <w:r>
        <w:rPr>
          <w:rStyle w:val="af7"/>
          <w:rFonts w:ascii="Verdana" w:hAnsi="Verdana"/>
          <w:color w:val="4682B4"/>
          <w:sz w:val="18"/>
          <w:szCs w:val="18"/>
        </w:rPr>
        <w:t>Данилочкина</w:t>
      </w:r>
      <w:r>
        <w:rPr>
          <w:rStyle w:val="af6"/>
          <w:rFonts w:ascii="Verdana" w:hAnsi="Verdana"/>
          <w:color w:val="000000"/>
          <w:sz w:val="18"/>
          <w:szCs w:val="18"/>
        </w:rPr>
        <w:t> </w:t>
      </w:r>
      <w:r>
        <w:rPr>
          <w:rFonts w:ascii="Verdana" w:hAnsi="Verdana"/>
          <w:color w:val="000000"/>
          <w:sz w:val="18"/>
          <w:szCs w:val="18"/>
        </w:rPr>
        <w:t>Ю. В. Правовое регулирование предпринимательской деятельности на рынке медицинских услуг: дис. . канд. юрид. наук. Волгоград, 2003.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Доренкова</w:t>
      </w:r>
      <w:r>
        <w:rPr>
          <w:rStyle w:val="af6"/>
          <w:rFonts w:ascii="Verdana" w:hAnsi="Verdana"/>
          <w:color w:val="000000"/>
          <w:sz w:val="18"/>
          <w:szCs w:val="18"/>
        </w:rPr>
        <w:t> </w:t>
      </w:r>
      <w:r>
        <w:rPr>
          <w:rFonts w:ascii="Verdana" w:hAnsi="Verdana"/>
          <w:color w:val="000000"/>
          <w:sz w:val="18"/>
          <w:szCs w:val="18"/>
        </w:rPr>
        <w:t>Ю. М. Исполнение договорного обязательства в гражданском праве России: автореф. дис. . канд. юрид. наук. М., 2000.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w:t>
      </w:r>
      <w:r>
        <w:rPr>
          <w:rStyle w:val="af6"/>
          <w:rFonts w:ascii="Verdana" w:hAnsi="Verdana"/>
          <w:color w:val="000000"/>
          <w:sz w:val="18"/>
          <w:szCs w:val="18"/>
        </w:rPr>
        <w:t> </w:t>
      </w:r>
      <w:r>
        <w:rPr>
          <w:rStyle w:val="af7"/>
          <w:rFonts w:ascii="Verdana" w:hAnsi="Verdana"/>
          <w:color w:val="4682B4"/>
          <w:sz w:val="18"/>
          <w:szCs w:val="18"/>
        </w:rPr>
        <w:t>Егизарова</w:t>
      </w:r>
      <w:r>
        <w:rPr>
          <w:rStyle w:val="af6"/>
          <w:rFonts w:ascii="Verdana" w:hAnsi="Verdana"/>
          <w:color w:val="000000"/>
          <w:sz w:val="18"/>
          <w:szCs w:val="18"/>
        </w:rPr>
        <w:t> </w:t>
      </w:r>
      <w:r>
        <w:rPr>
          <w:rFonts w:ascii="Verdana" w:hAnsi="Verdana"/>
          <w:color w:val="000000"/>
          <w:sz w:val="18"/>
          <w:szCs w:val="18"/>
        </w:rPr>
        <w:t>С. В. Компенсация морального вреда, причиненного при оказании медицинских услуг: теоретический и практический аспект: автореф. дис. . канд. юрид. наук. -М.,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К. В. Правомерное и</w:t>
      </w:r>
      <w:r>
        <w:rPr>
          <w:rStyle w:val="af6"/>
          <w:rFonts w:ascii="Verdana" w:hAnsi="Verdana"/>
          <w:color w:val="000000"/>
          <w:sz w:val="18"/>
          <w:szCs w:val="18"/>
        </w:rPr>
        <w:t> </w:t>
      </w:r>
      <w:r>
        <w:rPr>
          <w:rStyle w:val="af7"/>
          <w:rFonts w:ascii="Verdana" w:hAnsi="Verdana"/>
          <w:color w:val="4682B4"/>
          <w:sz w:val="18"/>
          <w:szCs w:val="18"/>
        </w:rPr>
        <w:t>неправомерное</w:t>
      </w:r>
      <w:r>
        <w:rPr>
          <w:rStyle w:val="af6"/>
          <w:rFonts w:ascii="Verdana" w:hAnsi="Verdana"/>
          <w:color w:val="000000"/>
          <w:sz w:val="18"/>
          <w:szCs w:val="18"/>
        </w:rPr>
        <w:t> </w:t>
      </w:r>
      <w:r>
        <w:rPr>
          <w:rFonts w:ascii="Verdana" w:hAnsi="Verdana"/>
          <w:color w:val="000000"/>
          <w:sz w:val="18"/>
          <w:szCs w:val="18"/>
        </w:rPr>
        <w:t>причинение вреда в сфере медицинской деятельности: гражданско-правовой аспект: автореф. дис. . канд. юрид. наук. Казань, 2006.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w:t>
      </w:r>
      <w:r>
        <w:rPr>
          <w:rStyle w:val="af6"/>
          <w:rFonts w:ascii="Verdana" w:hAnsi="Verdana"/>
          <w:color w:val="000000"/>
          <w:sz w:val="18"/>
          <w:szCs w:val="18"/>
        </w:rPr>
        <w:t> </w:t>
      </w:r>
      <w:r>
        <w:rPr>
          <w:rStyle w:val="af7"/>
          <w:rFonts w:ascii="Verdana" w:hAnsi="Verdana"/>
          <w:color w:val="4682B4"/>
          <w:sz w:val="18"/>
          <w:szCs w:val="18"/>
        </w:rPr>
        <w:t>Жамкова</w:t>
      </w:r>
      <w:r>
        <w:rPr>
          <w:rStyle w:val="af6"/>
          <w:rFonts w:ascii="Verdana" w:hAnsi="Verdana"/>
          <w:color w:val="000000"/>
          <w:sz w:val="18"/>
          <w:szCs w:val="18"/>
        </w:rPr>
        <w:t> </w:t>
      </w:r>
      <w:r>
        <w:rPr>
          <w:rFonts w:ascii="Verdana" w:hAnsi="Verdana"/>
          <w:color w:val="000000"/>
          <w:sz w:val="18"/>
          <w:szCs w:val="18"/>
        </w:rPr>
        <w:t>О. Е. Правовое регулирование оказания медицинских услуг по законодательству Российской Федерации: автореф. дис. . канд. юрид. наук. М.,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Забоев</w:t>
      </w:r>
      <w:r>
        <w:rPr>
          <w:rStyle w:val="af6"/>
          <w:rFonts w:ascii="Verdana" w:hAnsi="Verdana"/>
          <w:color w:val="000000"/>
          <w:sz w:val="18"/>
          <w:szCs w:val="18"/>
        </w:rPr>
        <w:t> </w:t>
      </w:r>
      <w:r>
        <w:rPr>
          <w:rFonts w:ascii="Verdana" w:hAnsi="Verdana"/>
          <w:color w:val="000000"/>
          <w:sz w:val="18"/>
          <w:szCs w:val="18"/>
        </w:rPr>
        <w:t>К. И. Принцип свободы договора в российском гражданском праве: автореф. дис. . канд. юрид. наук. Екатеринбург, 2002.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Зайцева</w:t>
      </w:r>
      <w:r>
        <w:rPr>
          <w:rStyle w:val="af6"/>
          <w:rFonts w:ascii="Verdana" w:hAnsi="Verdana"/>
          <w:color w:val="000000"/>
          <w:sz w:val="18"/>
          <w:szCs w:val="18"/>
        </w:rPr>
        <w:t> </w:t>
      </w:r>
      <w:r>
        <w:rPr>
          <w:rFonts w:ascii="Verdana" w:hAnsi="Verdana"/>
          <w:color w:val="000000"/>
          <w:sz w:val="18"/>
          <w:szCs w:val="18"/>
        </w:rPr>
        <w:t>Н. В. Договор по оказанию медицинских услуг: дис. . канд. юрид. наук. М., 2005.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Звездина</w:t>
      </w:r>
      <w:r>
        <w:rPr>
          <w:rStyle w:val="af6"/>
          <w:rFonts w:ascii="Verdana" w:hAnsi="Verdana"/>
          <w:color w:val="000000"/>
          <w:sz w:val="18"/>
          <w:szCs w:val="18"/>
        </w:rPr>
        <w:t> </w:t>
      </w:r>
      <w:r>
        <w:rPr>
          <w:rFonts w:ascii="Verdana" w:hAnsi="Verdana"/>
          <w:color w:val="000000"/>
          <w:sz w:val="18"/>
          <w:szCs w:val="18"/>
        </w:rPr>
        <w:t>Ю. А. Гражданско-правовая ответственность за</w:t>
      </w:r>
      <w:r>
        <w:rPr>
          <w:rStyle w:val="af6"/>
          <w:rFonts w:ascii="Verdana" w:hAnsi="Verdana"/>
          <w:color w:val="000000"/>
          <w:sz w:val="18"/>
          <w:szCs w:val="18"/>
        </w:rPr>
        <w:t> </w:t>
      </w:r>
      <w:r>
        <w:rPr>
          <w:rStyle w:val="af7"/>
          <w:rFonts w:ascii="Verdana" w:hAnsi="Verdana"/>
          <w:color w:val="4682B4"/>
          <w:sz w:val="18"/>
          <w:szCs w:val="18"/>
        </w:rPr>
        <w:t>причинение</w:t>
      </w:r>
      <w:r>
        <w:rPr>
          <w:rStyle w:val="af6"/>
          <w:rFonts w:ascii="Verdana" w:hAnsi="Verdana"/>
          <w:color w:val="000000"/>
          <w:sz w:val="18"/>
          <w:szCs w:val="18"/>
        </w:rPr>
        <w:t> </w:t>
      </w:r>
      <w:r>
        <w:rPr>
          <w:rFonts w:ascii="Verdana" w:hAnsi="Verdana"/>
          <w:color w:val="000000"/>
          <w:sz w:val="18"/>
          <w:szCs w:val="18"/>
        </w:rPr>
        <w:t>вреда при оказании медицинских услуг: автореф. дис. . канд. юрид. наук. -СПб., 2001.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Иванишин П. 3. Гражданско-правовое регулирование договора добровольного медицинского страхования: автореф. дис. . канд. юрид. наук. Казань,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Казанцев</w:t>
      </w:r>
      <w:r>
        <w:rPr>
          <w:rStyle w:val="af6"/>
          <w:rFonts w:ascii="Verdana" w:hAnsi="Verdana"/>
          <w:color w:val="000000"/>
          <w:sz w:val="18"/>
          <w:szCs w:val="18"/>
        </w:rPr>
        <w:t> </w:t>
      </w:r>
      <w:r>
        <w:rPr>
          <w:rFonts w:ascii="Verdana" w:hAnsi="Verdana"/>
          <w:color w:val="000000"/>
          <w:sz w:val="18"/>
          <w:szCs w:val="18"/>
        </w:rPr>
        <w:t>М. Ф. Концепция гражданско-правового</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регулирования: автореф. дис. . д-ра юрид. наук. Екатеринбург, 2008.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 Каменева 3. В. Проблемы реализации и защиты прав граждан на медицинскую помощь: автореф. дис. . канд. юрид. наук. Белгород,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w:t>
      </w:r>
      <w:r>
        <w:rPr>
          <w:rStyle w:val="af6"/>
          <w:rFonts w:ascii="Verdana" w:hAnsi="Verdana"/>
          <w:color w:val="000000"/>
          <w:sz w:val="18"/>
          <w:szCs w:val="18"/>
        </w:rPr>
        <w:t> </w:t>
      </w:r>
      <w:r>
        <w:rPr>
          <w:rStyle w:val="af7"/>
          <w:rFonts w:ascii="Verdana" w:hAnsi="Verdana"/>
          <w:color w:val="4682B4"/>
          <w:sz w:val="18"/>
          <w:szCs w:val="18"/>
        </w:rPr>
        <w:t>Кислицина</w:t>
      </w:r>
      <w:r>
        <w:rPr>
          <w:rStyle w:val="af6"/>
          <w:rFonts w:ascii="Verdana" w:hAnsi="Verdana"/>
          <w:color w:val="000000"/>
          <w:sz w:val="18"/>
          <w:szCs w:val="18"/>
        </w:rPr>
        <w:t> </w:t>
      </w:r>
      <w:r>
        <w:rPr>
          <w:rFonts w:ascii="Verdana" w:hAnsi="Verdana"/>
          <w:color w:val="000000"/>
          <w:sz w:val="18"/>
          <w:szCs w:val="18"/>
        </w:rPr>
        <w:t>О. В. Формирование условий договора в современном гражданском праве Российской Федерации: автореф. дис. . канд. юрид. наук. -Тюмень,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Кириченко</w:t>
      </w:r>
      <w:r>
        <w:rPr>
          <w:rStyle w:val="af6"/>
          <w:rFonts w:ascii="Verdana" w:hAnsi="Verdana"/>
          <w:color w:val="000000"/>
          <w:sz w:val="18"/>
          <w:szCs w:val="18"/>
        </w:rPr>
        <w:t> </w:t>
      </w:r>
      <w:r>
        <w:rPr>
          <w:rFonts w:ascii="Verdana" w:hAnsi="Verdana"/>
          <w:color w:val="000000"/>
          <w:sz w:val="18"/>
          <w:szCs w:val="18"/>
        </w:rPr>
        <w:t>Д. Ф. Правовое регулирование защиты прав потребителей медицинских услуг: автореф. дис. . канд. юрид. наук. М., 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w:t>
      </w:r>
      <w:r>
        <w:rPr>
          <w:rStyle w:val="af6"/>
          <w:rFonts w:ascii="Verdana" w:hAnsi="Verdana"/>
          <w:color w:val="000000"/>
          <w:sz w:val="18"/>
          <w:szCs w:val="18"/>
        </w:rPr>
        <w:t> </w:t>
      </w:r>
      <w:r>
        <w:rPr>
          <w:rStyle w:val="af7"/>
          <w:rFonts w:ascii="Verdana" w:hAnsi="Verdana"/>
          <w:color w:val="4682B4"/>
          <w:sz w:val="18"/>
          <w:szCs w:val="18"/>
        </w:rPr>
        <w:t>Клочков</w:t>
      </w:r>
      <w:r>
        <w:rPr>
          <w:rStyle w:val="af6"/>
          <w:rFonts w:ascii="Verdana" w:hAnsi="Verdana"/>
          <w:color w:val="000000"/>
          <w:sz w:val="18"/>
          <w:szCs w:val="18"/>
        </w:rPr>
        <w:t> </w:t>
      </w:r>
      <w:r>
        <w:rPr>
          <w:rFonts w:ascii="Verdana" w:hAnsi="Verdana"/>
          <w:color w:val="000000"/>
          <w:sz w:val="18"/>
          <w:szCs w:val="18"/>
        </w:rPr>
        <w:t>А. В. Компенсация морального вреда как мера гражданско-правовой ответственности: автореф. дис. . канд. юрид. наук. Волгоград,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Комзолов</w:t>
      </w:r>
      <w:r>
        <w:rPr>
          <w:rStyle w:val="af6"/>
          <w:rFonts w:ascii="Verdana" w:hAnsi="Verdana"/>
          <w:color w:val="000000"/>
          <w:sz w:val="18"/>
          <w:szCs w:val="18"/>
        </w:rPr>
        <w:t> </w:t>
      </w:r>
      <w:r>
        <w:rPr>
          <w:rFonts w:ascii="Verdana" w:hAnsi="Verdana"/>
          <w:color w:val="000000"/>
          <w:sz w:val="18"/>
          <w:szCs w:val="18"/>
        </w:rPr>
        <w:t>А. И. Гражданско-правовое регулирование и защита прав участников медицинских отношений: дис. . канд. юрид. наук. М., 1999.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130.</w:t>
      </w:r>
      <w:r>
        <w:rPr>
          <w:rStyle w:val="af6"/>
          <w:rFonts w:ascii="Verdana" w:hAnsi="Verdana"/>
          <w:color w:val="000000"/>
          <w:sz w:val="18"/>
          <w:szCs w:val="18"/>
        </w:rPr>
        <w:t> </w:t>
      </w:r>
      <w:r>
        <w:rPr>
          <w:rStyle w:val="af7"/>
          <w:rFonts w:ascii="Verdana" w:hAnsi="Verdana"/>
          <w:color w:val="4682B4"/>
          <w:sz w:val="18"/>
          <w:szCs w:val="18"/>
        </w:rPr>
        <w:t>Костикова</w:t>
      </w:r>
      <w:r>
        <w:rPr>
          <w:rStyle w:val="af6"/>
          <w:rFonts w:ascii="Verdana" w:hAnsi="Verdana"/>
          <w:color w:val="000000"/>
          <w:sz w:val="18"/>
          <w:szCs w:val="18"/>
        </w:rPr>
        <w:t> </w:t>
      </w:r>
      <w:r>
        <w:rPr>
          <w:rFonts w:ascii="Verdana" w:hAnsi="Verdana"/>
          <w:color w:val="000000"/>
          <w:sz w:val="18"/>
          <w:szCs w:val="18"/>
        </w:rPr>
        <w:t>С. Н. Публичный договор как институт гражданского права: автореф. дис. . канд. юрид. наук. -М.,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w:t>
      </w:r>
      <w:r>
        <w:rPr>
          <w:rStyle w:val="af6"/>
          <w:rFonts w:ascii="Verdana" w:hAnsi="Verdana"/>
          <w:color w:val="000000"/>
          <w:sz w:val="18"/>
          <w:szCs w:val="18"/>
        </w:rPr>
        <w:t> </w:t>
      </w:r>
      <w:r>
        <w:rPr>
          <w:rStyle w:val="af7"/>
          <w:rFonts w:ascii="Verdana" w:hAnsi="Verdana"/>
          <w:color w:val="4682B4"/>
          <w:sz w:val="18"/>
          <w:szCs w:val="18"/>
        </w:rPr>
        <w:t>Косьяненко</w:t>
      </w:r>
      <w:r>
        <w:rPr>
          <w:rStyle w:val="af6"/>
          <w:rFonts w:ascii="Verdana" w:hAnsi="Verdana"/>
          <w:color w:val="000000"/>
          <w:sz w:val="18"/>
          <w:szCs w:val="18"/>
        </w:rPr>
        <w:t> </w:t>
      </w:r>
      <w:r>
        <w:rPr>
          <w:rFonts w:ascii="Verdana" w:hAnsi="Verdana"/>
          <w:color w:val="000000"/>
          <w:sz w:val="18"/>
          <w:szCs w:val="18"/>
        </w:rPr>
        <w:t>Е. М. Информация как гражданско-правовая категория: дис. . канд. юрид. наук. Екатеринбург, 2009.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w:t>
      </w:r>
      <w:r>
        <w:rPr>
          <w:rStyle w:val="af6"/>
          <w:rFonts w:ascii="Verdana" w:hAnsi="Verdana"/>
          <w:color w:val="000000"/>
          <w:sz w:val="18"/>
          <w:szCs w:val="18"/>
        </w:rPr>
        <w:t> </w:t>
      </w:r>
      <w:r>
        <w:rPr>
          <w:rStyle w:val="af7"/>
          <w:rFonts w:ascii="Verdana" w:hAnsi="Verdana"/>
          <w:color w:val="4682B4"/>
          <w:sz w:val="18"/>
          <w:szCs w:val="18"/>
        </w:rPr>
        <w:t>Ломакина</w:t>
      </w:r>
      <w:r>
        <w:rPr>
          <w:rStyle w:val="af6"/>
          <w:rFonts w:ascii="Verdana" w:hAnsi="Verdana"/>
          <w:color w:val="000000"/>
          <w:sz w:val="18"/>
          <w:szCs w:val="18"/>
        </w:rPr>
        <w:t> </w:t>
      </w:r>
      <w:r>
        <w:rPr>
          <w:rFonts w:ascii="Verdana" w:hAnsi="Verdana"/>
          <w:color w:val="000000"/>
          <w:sz w:val="18"/>
          <w:szCs w:val="18"/>
        </w:rPr>
        <w:t>И. Г. Гражданско-правовое регулирование отношений по оказанию медицинских услуг в Российской Федерации: автореф. дис. . канд. юрид. наук. М., 2006.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w:t>
      </w:r>
      <w:r>
        <w:rPr>
          <w:rStyle w:val="af6"/>
          <w:rFonts w:ascii="Verdana" w:hAnsi="Verdana"/>
          <w:color w:val="000000"/>
          <w:sz w:val="18"/>
          <w:szCs w:val="18"/>
        </w:rPr>
        <w:t> </w:t>
      </w:r>
      <w:r>
        <w:rPr>
          <w:rStyle w:val="af7"/>
          <w:rFonts w:ascii="Verdana" w:hAnsi="Verdana"/>
          <w:color w:val="4682B4"/>
          <w:sz w:val="18"/>
          <w:szCs w:val="18"/>
        </w:rPr>
        <w:t>Мелихов</w:t>
      </w:r>
      <w:r>
        <w:rPr>
          <w:rStyle w:val="af6"/>
          <w:rFonts w:ascii="Verdana" w:hAnsi="Verdana"/>
          <w:color w:val="000000"/>
          <w:sz w:val="18"/>
          <w:szCs w:val="18"/>
        </w:rPr>
        <w:t> </w:t>
      </w:r>
      <w:r>
        <w:rPr>
          <w:rFonts w:ascii="Verdana" w:hAnsi="Verdana"/>
          <w:color w:val="000000"/>
          <w:sz w:val="18"/>
          <w:szCs w:val="18"/>
        </w:rPr>
        <w:t>А. В. Гражданско-правовая ответственность за</w:t>
      </w:r>
      <w:r>
        <w:rPr>
          <w:rStyle w:val="af6"/>
          <w:rFonts w:ascii="Verdana" w:hAnsi="Verdana"/>
          <w:color w:val="000000"/>
          <w:sz w:val="18"/>
          <w:szCs w:val="18"/>
        </w:rPr>
        <w:t> </w:t>
      </w:r>
      <w:r>
        <w:rPr>
          <w:rStyle w:val="af7"/>
          <w:rFonts w:ascii="Verdana" w:hAnsi="Verdana"/>
          <w:color w:val="4682B4"/>
          <w:sz w:val="18"/>
          <w:szCs w:val="18"/>
        </w:rPr>
        <w:t>вред</w:t>
      </w:r>
      <w:r>
        <w:rPr>
          <w:rFonts w:ascii="Verdana" w:hAnsi="Verdana"/>
          <w:color w:val="000000"/>
          <w:sz w:val="18"/>
          <w:szCs w:val="18"/>
        </w:rPr>
        <w:t>, причиненный здоровью или жизни пациента: вопросы теории и практики: автореф. дис. . канд. юрид. наук. Волгоград, 2006.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w:t>
      </w:r>
      <w:r>
        <w:rPr>
          <w:rStyle w:val="af6"/>
          <w:rFonts w:ascii="Verdana" w:hAnsi="Verdana"/>
          <w:color w:val="000000"/>
          <w:sz w:val="18"/>
          <w:szCs w:val="18"/>
        </w:rPr>
        <w:t> </w:t>
      </w:r>
      <w:r>
        <w:rPr>
          <w:rStyle w:val="af7"/>
          <w:rFonts w:ascii="Verdana" w:hAnsi="Verdana"/>
          <w:color w:val="4682B4"/>
          <w:sz w:val="18"/>
          <w:szCs w:val="18"/>
        </w:rPr>
        <w:t>Мирошник</w:t>
      </w:r>
      <w:r>
        <w:rPr>
          <w:rStyle w:val="af6"/>
          <w:rFonts w:ascii="Verdana" w:hAnsi="Verdana"/>
          <w:color w:val="000000"/>
          <w:sz w:val="18"/>
          <w:szCs w:val="18"/>
        </w:rPr>
        <w:t> </w:t>
      </w:r>
      <w:r>
        <w:rPr>
          <w:rFonts w:ascii="Verdana" w:hAnsi="Verdana"/>
          <w:color w:val="000000"/>
          <w:sz w:val="18"/>
          <w:szCs w:val="18"/>
        </w:rPr>
        <w:t>А. В. Возмездное оказание услуг в гражданском праве России: дис. . канд. юрид. наук. Саратов, 2003.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Мищенко</w:t>
      </w:r>
      <w:r>
        <w:rPr>
          <w:rStyle w:val="af6"/>
          <w:rFonts w:ascii="Verdana" w:hAnsi="Verdana"/>
          <w:color w:val="000000"/>
          <w:sz w:val="18"/>
          <w:szCs w:val="18"/>
        </w:rPr>
        <w:t> </w:t>
      </w:r>
      <w:r>
        <w:rPr>
          <w:rFonts w:ascii="Verdana" w:hAnsi="Verdana"/>
          <w:color w:val="000000"/>
          <w:sz w:val="18"/>
          <w:szCs w:val="18"/>
        </w:rPr>
        <w:t>Е. А. Публичный договор в российском гражданском праве: автореф. дис. . канд. юрид. наук. -М.,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w:t>
      </w:r>
      <w:r>
        <w:rPr>
          <w:rStyle w:val="af6"/>
          <w:rFonts w:ascii="Verdana" w:hAnsi="Verdana"/>
          <w:color w:val="000000"/>
          <w:sz w:val="18"/>
          <w:szCs w:val="18"/>
        </w:rPr>
        <w:t> </w:t>
      </w:r>
      <w:r>
        <w:rPr>
          <w:rStyle w:val="af7"/>
          <w:rFonts w:ascii="Verdana" w:hAnsi="Verdana"/>
          <w:color w:val="4682B4"/>
          <w:sz w:val="18"/>
          <w:szCs w:val="18"/>
        </w:rPr>
        <w:t>Муравьева</w:t>
      </w:r>
      <w:r>
        <w:rPr>
          <w:rStyle w:val="af6"/>
          <w:rFonts w:ascii="Verdana" w:hAnsi="Verdana"/>
          <w:color w:val="000000"/>
          <w:sz w:val="18"/>
          <w:szCs w:val="18"/>
        </w:rPr>
        <w:t> </w:t>
      </w:r>
      <w:r>
        <w:rPr>
          <w:rFonts w:ascii="Verdana" w:hAnsi="Verdana"/>
          <w:color w:val="000000"/>
          <w:sz w:val="18"/>
          <w:szCs w:val="18"/>
        </w:rPr>
        <w:t>Е. В. Гражданско-правовая ответственность в сфере медицинской деятельности: автореф. дис. . канд. юрид. наук. Ростов н/Д,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w:t>
      </w:r>
      <w:r>
        <w:rPr>
          <w:rStyle w:val="af6"/>
          <w:rFonts w:ascii="Verdana" w:hAnsi="Verdana"/>
          <w:color w:val="000000"/>
          <w:sz w:val="18"/>
          <w:szCs w:val="18"/>
        </w:rPr>
        <w:t> </w:t>
      </w:r>
      <w:r>
        <w:rPr>
          <w:rStyle w:val="af7"/>
          <w:rFonts w:ascii="Verdana" w:hAnsi="Verdana"/>
          <w:color w:val="4682B4"/>
          <w:sz w:val="18"/>
          <w:szCs w:val="18"/>
        </w:rPr>
        <w:t>Нагорная</w:t>
      </w:r>
      <w:r>
        <w:rPr>
          <w:rStyle w:val="af6"/>
          <w:rFonts w:ascii="Verdana" w:hAnsi="Verdana"/>
          <w:color w:val="000000"/>
          <w:sz w:val="18"/>
          <w:szCs w:val="18"/>
        </w:rPr>
        <w:t> </w:t>
      </w:r>
      <w:r>
        <w:rPr>
          <w:rFonts w:ascii="Verdana" w:hAnsi="Verdana"/>
          <w:color w:val="000000"/>
          <w:sz w:val="18"/>
          <w:szCs w:val="18"/>
        </w:rPr>
        <w:t>С. В. Договор об оказании медицинских услуг: дис. . канд. юрид. наук. Белгород,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 Санникова JI. В. Обязательства об оказании услуг в российском гражданском праве: автореф. дис. . д-ра юрид. наук. М.,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С. В. Общее учение об</w:t>
      </w:r>
      <w:r>
        <w:rPr>
          <w:rStyle w:val="af6"/>
          <w:rFonts w:ascii="Verdana" w:hAnsi="Verdana"/>
          <w:color w:val="000000"/>
          <w:sz w:val="18"/>
          <w:szCs w:val="18"/>
        </w:rPr>
        <w:t> </w:t>
      </w:r>
      <w:r>
        <w:rPr>
          <w:rStyle w:val="af7"/>
          <w:rFonts w:ascii="Verdana" w:hAnsi="Verdana"/>
          <w:color w:val="4682B4"/>
          <w:sz w:val="18"/>
          <w:szCs w:val="18"/>
        </w:rPr>
        <w:t>исполнении</w:t>
      </w:r>
      <w:r>
        <w:rPr>
          <w:rStyle w:val="af6"/>
          <w:rFonts w:ascii="Verdana" w:hAnsi="Verdana"/>
          <w:color w:val="000000"/>
          <w:sz w:val="18"/>
          <w:szCs w:val="18"/>
        </w:rPr>
        <w:t> </w:t>
      </w:r>
      <w:r>
        <w:rPr>
          <w:rFonts w:ascii="Verdana" w:hAnsi="Verdana"/>
          <w:color w:val="000000"/>
          <w:sz w:val="18"/>
          <w:szCs w:val="18"/>
        </w:rPr>
        <w:t>договорных обязательств: автореф. дис. . д-ра юрид. наук. -М., 2005.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Сидорович</w:t>
      </w:r>
      <w:r>
        <w:rPr>
          <w:rStyle w:val="af6"/>
          <w:rFonts w:ascii="Verdana" w:hAnsi="Verdana"/>
          <w:color w:val="000000"/>
          <w:sz w:val="18"/>
          <w:szCs w:val="18"/>
        </w:rPr>
        <w:t> </w:t>
      </w:r>
      <w:r>
        <w:rPr>
          <w:rFonts w:ascii="Verdana" w:hAnsi="Verdana"/>
          <w:color w:val="000000"/>
          <w:sz w:val="18"/>
          <w:szCs w:val="18"/>
        </w:rPr>
        <w:t>Ю. С. Гражданско-правовая ответственность за медицинскую ошибку: автореф. дис. . канд. юрид. наук. -М., 2005.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w:t>
      </w:r>
      <w:r>
        <w:rPr>
          <w:rStyle w:val="af6"/>
          <w:rFonts w:ascii="Verdana" w:hAnsi="Verdana"/>
          <w:color w:val="000000"/>
          <w:sz w:val="18"/>
          <w:szCs w:val="18"/>
        </w:rPr>
        <w:t> </w:t>
      </w:r>
      <w:r>
        <w:rPr>
          <w:rStyle w:val="af7"/>
          <w:rFonts w:ascii="Verdana" w:hAnsi="Verdana"/>
          <w:color w:val="4682B4"/>
          <w:sz w:val="18"/>
          <w:szCs w:val="18"/>
        </w:rPr>
        <w:t>Серова</w:t>
      </w:r>
      <w:r>
        <w:rPr>
          <w:rStyle w:val="af6"/>
          <w:rFonts w:ascii="Verdana" w:hAnsi="Verdana"/>
          <w:color w:val="000000"/>
          <w:sz w:val="18"/>
          <w:szCs w:val="18"/>
        </w:rPr>
        <w:t> </w:t>
      </w:r>
      <w:r>
        <w:rPr>
          <w:rFonts w:ascii="Verdana" w:hAnsi="Verdana"/>
          <w:color w:val="000000"/>
          <w:sz w:val="18"/>
          <w:szCs w:val="18"/>
        </w:rPr>
        <w:t>А. В. Профессиональный риск медицинских работников как вид обоснованного риска: автореф. дис. . канд. юрид. наук. Екатеринбург, 1999.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w:t>
      </w:r>
      <w:r>
        <w:rPr>
          <w:rStyle w:val="af6"/>
          <w:rFonts w:ascii="Verdana" w:hAnsi="Verdana"/>
          <w:color w:val="000000"/>
          <w:sz w:val="18"/>
          <w:szCs w:val="18"/>
        </w:rPr>
        <w:t> </w:t>
      </w:r>
      <w:r>
        <w:rPr>
          <w:rStyle w:val="af7"/>
          <w:rFonts w:ascii="Verdana" w:hAnsi="Verdana"/>
          <w:color w:val="4682B4"/>
          <w:sz w:val="18"/>
          <w:szCs w:val="18"/>
        </w:rPr>
        <w:t>Соловьев</w:t>
      </w:r>
      <w:r>
        <w:rPr>
          <w:rStyle w:val="af6"/>
          <w:rFonts w:ascii="Verdana" w:hAnsi="Verdana"/>
          <w:color w:val="000000"/>
          <w:sz w:val="18"/>
          <w:szCs w:val="18"/>
        </w:rPr>
        <w:t> </w:t>
      </w:r>
      <w:r>
        <w:rPr>
          <w:rFonts w:ascii="Verdana" w:hAnsi="Verdana"/>
          <w:color w:val="000000"/>
          <w:sz w:val="18"/>
          <w:szCs w:val="18"/>
        </w:rPr>
        <w:t>В. Н. Гражданско-правовое регулирование отношений, возникающих при реализации</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права граждан на медицинскую помощь: дис. . канд. юрид. наук. Красноярск, 1999.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Строганова</w:t>
      </w:r>
      <w:r>
        <w:rPr>
          <w:rStyle w:val="af6"/>
          <w:rFonts w:ascii="Verdana" w:hAnsi="Verdana"/>
          <w:color w:val="000000"/>
          <w:sz w:val="18"/>
          <w:szCs w:val="18"/>
        </w:rPr>
        <w:t> </w:t>
      </w:r>
      <w:r>
        <w:rPr>
          <w:rFonts w:ascii="Verdana" w:hAnsi="Verdana"/>
          <w:color w:val="000000"/>
          <w:sz w:val="18"/>
          <w:szCs w:val="18"/>
        </w:rPr>
        <w:t>И. В. Правовой режим</w:t>
      </w:r>
      <w:r>
        <w:rPr>
          <w:rStyle w:val="af6"/>
          <w:rFonts w:ascii="Verdana" w:hAnsi="Verdana"/>
          <w:color w:val="000000"/>
          <w:sz w:val="18"/>
          <w:szCs w:val="18"/>
        </w:rPr>
        <w:t> </w:t>
      </w:r>
      <w:r>
        <w:rPr>
          <w:rStyle w:val="af7"/>
          <w:rFonts w:ascii="Verdana" w:hAnsi="Verdana"/>
          <w:color w:val="4682B4"/>
          <w:sz w:val="18"/>
          <w:szCs w:val="18"/>
        </w:rPr>
        <w:t>конфиденциальной</w:t>
      </w:r>
      <w:r>
        <w:rPr>
          <w:rStyle w:val="af6"/>
          <w:rFonts w:ascii="Verdana" w:hAnsi="Verdana"/>
          <w:color w:val="000000"/>
          <w:sz w:val="18"/>
          <w:szCs w:val="18"/>
        </w:rPr>
        <w:t> </w:t>
      </w:r>
      <w:r>
        <w:rPr>
          <w:rFonts w:ascii="Verdana" w:hAnsi="Verdana"/>
          <w:color w:val="000000"/>
          <w:sz w:val="18"/>
          <w:szCs w:val="18"/>
        </w:rPr>
        <w:t>информации: гражданско-правовой аспект: автореф. дис. . канд. юрид. наук. Екатеринбург,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А. В. Проблемы правовой квалификации вреда здоровью при оказании медицинских услуг: автореф. дис. . канд. юрид. наук. М., 2008.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Товмасян</w:t>
      </w:r>
      <w:r>
        <w:rPr>
          <w:rStyle w:val="af6"/>
          <w:rFonts w:ascii="Verdana" w:hAnsi="Verdana"/>
          <w:color w:val="000000"/>
          <w:sz w:val="18"/>
          <w:szCs w:val="18"/>
        </w:rPr>
        <w:t> </w:t>
      </w:r>
      <w:r>
        <w:rPr>
          <w:rFonts w:ascii="Verdana" w:hAnsi="Verdana"/>
          <w:color w:val="000000"/>
          <w:sz w:val="18"/>
          <w:szCs w:val="18"/>
        </w:rPr>
        <w:t>А. Р. Обязательства по</w:t>
      </w:r>
      <w:r>
        <w:rPr>
          <w:rStyle w:val="af6"/>
          <w:rFonts w:ascii="Verdana" w:hAnsi="Verdana"/>
          <w:color w:val="000000"/>
          <w:sz w:val="18"/>
          <w:szCs w:val="18"/>
        </w:rPr>
        <w:t> </w:t>
      </w:r>
      <w:r>
        <w:rPr>
          <w:rStyle w:val="af7"/>
          <w:rFonts w:ascii="Verdana" w:hAnsi="Verdana"/>
          <w:color w:val="4682B4"/>
          <w:sz w:val="18"/>
          <w:szCs w:val="18"/>
        </w:rPr>
        <w:t>возмещению</w:t>
      </w:r>
      <w:r>
        <w:rPr>
          <w:rStyle w:val="af6"/>
          <w:rFonts w:ascii="Verdana" w:hAnsi="Verdana"/>
          <w:color w:val="000000"/>
          <w:sz w:val="18"/>
          <w:szCs w:val="18"/>
        </w:rPr>
        <w:t> </w:t>
      </w:r>
      <w:r>
        <w:rPr>
          <w:rFonts w:ascii="Verdana" w:hAnsi="Verdana"/>
          <w:color w:val="000000"/>
          <w:sz w:val="18"/>
          <w:szCs w:val="18"/>
        </w:rPr>
        <w:t>вреда, причиненного недостатками товара: автореф. дис. . канд. юрид. наук. -М., 1999.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Чайка</w:t>
      </w:r>
      <w:r>
        <w:rPr>
          <w:rStyle w:val="af6"/>
          <w:rFonts w:ascii="Verdana" w:hAnsi="Verdana"/>
          <w:color w:val="000000"/>
          <w:sz w:val="18"/>
          <w:szCs w:val="18"/>
        </w:rPr>
        <w:t> </w:t>
      </w:r>
      <w:r>
        <w:rPr>
          <w:rFonts w:ascii="Verdana" w:hAnsi="Verdana"/>
          <w:color w:val="000000"/>
          <w:sz w:val="18"/>
          <w:szCs w:val="18"/>
        </w:rPr>
        <w:t>А. А. Принцип надлежащего исполнения обязательств: автореф. дис. . канд. юрид. наук. Волгоград,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w:t>
      </w:r>
      <w:r>
        <w:rPr>
          <w:rStyle w:val="af6"/>
          <w:rFonts w:ascii="Verdana" w:hAnsi="Verdana"/>
          <w:color w:val="000000"/>
          <w:sz w:val="18"/>
          <w:szCs w:val="18"/>
        </w:rPr>
        <w:t> </w:t>
      </w:r>
      <w:r>
        <w:rPr>
          <w:rStyle w:val="af7"/>
          <w:rFonts w:ascii="Verdana" w:hAnsi="Verdana"/>
          <w:color w:val="4682B4"/>
          <w:sz w:val="18"/>
          <w:szCs w:val="18"/>
        </w:rPr>
        <w:t>Шаблова</w:t>
      </w:r>
      <w:r>
        <w:rPr>
          <w:rStyle w:val="af6"/>
          <w:rFonts w:ascii="Verdana" w:hAnsi="Verdana"/>
          <w:color w:val="000000"/>
          <w:sz w:val="18"/>
          <w:szCs w:val="18"/>
        </w:rPr>
        <w:t> </w:t>
      </w:r>
      <w:r>
        <w:rPr>
          <w:rFonts w:ascii="Verdana" w:hAnsi="Verdana"/>
          <w:color w:val="000000"/>
          <w:sz w:val="18"/>
          <w:szCs w:val="18"/>
        </w:rPr>
        <w:t>Е. Г. Гражданско-правовое регулирование отношений</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услуг: дис. . д-ра юрид. наук. Екатеринбург, 2003.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w:t>
      </w:r>
      <w:r>
        <w:rPr>
          <w:rStyle w:val="af6"/>
          <w:rFonts w:ascii="Verdana" w:hAnsi="Verdana"/>
          <w:color w:val="000000"/>
          <w:sz w:val="18"/>
          <w:szCs w:val="18"/>
        </w:rPr>
        <w:t> </w:t>
      </w:r>
      <w:r>
        <w:rPr>
          <w:rStyle w:val="af7"/>
          <w:rFonts w:ascii="Verdana" w:hAnsi="Verdana"/>
          <w:color w:val="4682B4"/>
          <w:sz w:val="18"/>
          <w:szCs w:val="18"/>
        </w:rPr>
        <w:t>Шевчук</w:t>
      </w:r>
      <w:r>
        <w:rPr>
          <w:rStyle w:val="af6"/>
          <w:rFonts w:ascii="Verdana" w:hAnsi="Verdana"/>
          <w:color w:val="000000"/>
          <w:sz w:val="18"/>
          <w:szCs w:val="18"/>
        </w:rPr>
        <w:t> </w:t>
      </w:r>
      <w:r>
        <w:rPr>
          <w:rFonts w:ascii="Verdana" w:hAnsi="Verdana"/>
          <w:color w:val="000000"/>
          <w:sz w:val="18"/>
          <w:szCs w:val="18"/>
        </w:rPr>
        <w:t>С. С. Личные неимущественные права граждан в сфере медицинских услуг по гражданскому законодательству России: автореф. дис. . д-ра юрид. наук. Ростов н/Д, 2004.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Шолом</w:t>
      </w:r>
      <w:r>
        <w:rPr>
          <w:rStyle w:val="af6"/>
          <w:rFonts w:ascii="Verdana" w:hAnsi="Verdana"/>
          <w:color w:val="000000"/>
          <w:sz w:val="18"/>
          <w:szCs w:val="18"/>
        </w:rPr>
        <w:t> </w:t>
      </w:r>
      <w:r>
        <w:rPr>
          <w:rFonts w:ascii="Verdana" w:hAnsi="Verdana"/>
          <w:color w:val="000000"/>
          <w:sz w:val="18"/>
          <w:szCs w:val="18"/>
        </w:rPr>
        <w:t>Е. А. Договор возмездного оказания косметологических услуг: автореф. дис. . канд. юрид. наук. Саратов, 2010.145</w:t>
      </w:r>
      <w:r>
        <w:rPr>
          <w:rStyle w:val="af6"/>
          <w:rFonts w:ascii="Verdana" w:hAnsi="Verdana"/>
          <w:color w:val="000000"/>
          <w:sz w:val="18"/>
          <w:szCs w:val="18"/>
        </w:rPr>
        <w:t> </w:t>
      </w:r>
      <w:r>
        <w:rPr>
          <w:rStyle w:val="af7"/>
          <w:rFonts w:ascii="Verdana" w:hAnsi="Verdana"/>
          <w:color w:val="4682B4"/>
          <w:sz w:val="18"/>
          <w:szCs w:val="18"/>
        </w:rPr>
        <w:t>Статьи</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Балибардина</w:t>
      </w:r>
      <w:r>
        <w:rPr>
          <w:rStyle w:val="af6"/>
          <w:rFonts w:ascii="Verdana" w:hAnsi="Verdana"/>
          <w:color w:val="000000"/>
          <w:sz w:val="18"/>
          <w:szCs w:val="18"/>
        </w:rPr>
        <w:t> </w:t>
      </w:r>
      <w:r>
        <w:rPr>
          <w:rFonts w:ascii="Verdana" w:hAnsi="Verdana"/>
          <w:color w:val="000000"/>
          <w:sz w:val="18"/>
          <w:szCs w:val="18"/>
        </w:rPr>
        <w:t>H. Г., Мохов А. А.,</w:t>
      </w:r>
      <w:r>
        <w:rPr>
          <w:rStyle w:val="af6"/>
          <w:rFonts w:ascii="Verdana" w:hAnsi="Verdana"/>
          <w:color w:val="000000"/>
          <w:sz w:val="18"/>
          <w:szCs w:val="18"/>
        </w:rPr>
        <w:t> </w:t>
      </w:r>
      <w:r>
        <w:rPr>
          <w:rStyle w:val="af7"/>
          <w:rFonts w:ascii="Verdana" w:hAnsi="Verdana"/>
          <w:color w:val="4682B4"/>
          <w:sz w:val="18"/>
          <w:szCs w:val="18"/>
        </w:rPr>
        <w:t>Мохова</w:t>
      </w:r>
      <w:r>
        <w:rPr>
          <w:rStyle w:val="af6"/>
          <w:rFonts w:ascii="Verdana" w:hAnsi="Verdana"/>
          <w:color w:val="000000"/>
          <w:sz w:val="18"/>
          <w:szCs w:val="18"/>
        </w:rPr>
        <w:t> </w:t>
      </w:r>
      <w:r>
        <w:rPr>
          <w:rFonts w:ascii="Verdana" w:hAnsi="Verdana"/>
          <w:color w:val="000000"/>
          <w:sz w:val="18"/>
          <w:szCs w:val="18"/>
        </w:rPr>
        <w:t>И. Н. Проблемы возмещения вреда, причиненного здоровью или жизни пациента лекарственным средством при проведении клинического исследования //</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2006. - № 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А. В. «</w:t>
      </w:r>
      <w:r>
        <w:rPr>
          <w:rStyle w:val="af7"/>
          <w:rFonts w:ascii="Verdana" w:hAnsi="Verdana"/>
          <w:color w:val="4682B4"/>
          <w:sz w:val="18"/>
          <w:szCs w:val="18"/>
        </w:rPr>
        <w:t>Больной</w:t>
      </w:r>
      <w:r>
        <w:rPr>
          <w:rFonts w:ascii="Verdana" w:hAnsi="Verdana"/>
          <w:color w:val="000000"/>
          <w:sz w:val="18"/>
          <w:szCs w:val="18"/>
        </w:rPr>
        <w:t>» вопрос: гражданские</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с медицинскими организациями // Законодательство. 2003. - № 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В. С. Гражданско-правовое обеспечение качества продукции, работ, услуг: сб. науч. тр. / отв. ред. и сост. О. А. Герасимов. Екатеринбург: Бизнес, менеджмент и право, 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Б. М. Идеи частного права: должное и сущее // Цивилисти-ческие записки: межвуз. сб. науч. тр. К 80-летию С. С. Алексеева. М.: Статут; Екатеринбург: Институт частного права, 2004. - Вып. 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w:t>
      </w:r>
      <w:r>
        <w:rPr>
          <w:rStyle w:val="af6"/>
          <w:rFonts w:ascii="Verdana" w:hAnsi="Verdana"/>
          <w:color w:val="000000"/>
          <w:sz w:val="18"/>
          <w:szCs w:val="18"/>
        </w:rPr>
        <w:t> </w:t>
      </w:r>
      <w:r>
        <w:rPr>
          <w:rStyle w:val="af7"/>
          <w:rFonts w:ascii="Verdana" w:hAnsi="Verdana"/>
          <w:color w:val="4682B4"/>
          <w:sz w:val="18"/>
          <w:szCs w:val="18"/>
        </w:rPr>
        <w:t>Давыдовский</w:t>
      </w:r>
      <w:r>
        <w:rPr>
          <w:rStyle w:val="af6"/>
          <w:rFonts w:ascii="Verdana" w:hAnsi="Verdana"/>
          <w:color w:val="000000"/>
          <w:sz w:val="18"/>
          <w:szCs w:val="18"/>
        </w:rPr>
        <w:t> </w:t>
      </w:r>
      <w:r>
        <w:rPr>
          <w:rFonts w:ascii="Verdana" w:hAnsi="Verdana"/>
          <w:color w:val="000000"/>
          <w:sz w:val="18"/>
          <w:szCs w:val="18"/>
        </w:rPr>
        <w:t>И. В. Врачебные ошибки // Сов. медицина. 1941.3.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155.</w:t>
      </w:r>
      <w:r>
        <w:rPr>
          <w:rStyle w:val="af6"/>
          <w:rFonts w:ascii="Verdana" w:hAnsi="Verdana"/>
          <w:color w:val="000000"/>
          <w:sz w:val="18"/>
          <w:szCs w:val="18"/>
        </w:rPr>
        <w:t> </w:t>
      </w:r>
      <w:r>
        <w:rPr>
          <w:rStyle w:val="af7"/>
          <w:rFonts w:ascii="Verdana" w:hAnsi="Verdana"/>
          <w:color w:val="4682B4"/>
          <w:sz w:val="18"/>
          <w:szCs w:val="18"/>
        </w:rPr>
        <w:t>Данилочкина</w:t>
      </w:r>
      <w:r>
        <w:rPr>
          <w:rStyle w:val="af6"/>
          <w:rFonts w:ascii="Verdana" w:hAnsi="Verdana"/>
          <w:color w:val="000000"/>
          <w:sz w:val="18"/>
          <w:szCs w:val="18"/>
        </w:rPr>
        <w:t> </w:t>
      </w:r>
      <w:r>
        <w:rPr>
          <w:rFonts w:ascii="Verdana" w:hAnsi="Verdana"/>
          <w:color w:val="000000"/>
          <w:sz w:val="18"/>
          <w:szCs w:val="18"/>
        </w:rPr>
        <w:t>Ю. В. Понятие и правовая природа медицинских услуг // Медицинское право. 2008. - № 4 (24).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w:t>
      </w:r>
      <w:r>
        <w:rPr>
          <w:rStyle w:val="af6"/>
          <w:rFonts w:ascii="Verdana" w:hAnsi="Verdana"/>
          <w:color w:val="000000"/>
          <w:sz w:val="18"/>
          <w:szCs w:val="18"/>
        </w:rPr>
        <w:t> </w:t>
      </w:r>
      <w:r>
        <w:rPr>
          <w:rStyle w:val="af7"/>
          <w:rFonts w:ascii="Verdana" w:hAnsi="Verdana"/>
          <w:color w:val="4682B4"/>
          <w:sz w:val="18"/>
          <w:szCs w:val="18"/>
        </w:rPr>
        <w:t>Елина</w:t>
      </w:r>
      <w:r>
        <w:rPr>
          <w:rStyle w:val="af6"/>
          <w:rFonts w:ascii="Verdana" w:hAnsi="Verdana"/>
          <w:color w:val="000000"/>
          <w:sz w:val="18"/>
          <w:szCs w:val="18"/>
        </w:rPr>
        <w:t> </w:t>
      </w:r>
      <w:r>
        <w:rPr>
          <w:rFonts w:ascii="Verdana" w:hAnsi="Verdana"/>
          <w:color w:val="000000"/>
          <w:sz w:val="18"/>
          <w:szCs w:val="18"/>
        </w:rPr>
        <w:t>Н. К. Субъекты правоотношений, возникающих при осуществлении медицинской деятельности // Юрид. аналит. журн. 2003. - № 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w:t>
      </w:r>
      <w:r>
        <w:rPr>
          <w:rStyle w:val="af6"/>
          <w:rFonts w:ascii="Verdana" w:hAnsi="Verdana"/>
          <w:color w:val="000000"/>
          <w:sz w:val="18"/>
          <w:szCs w:val="18"/>
        </w:rPr>
        <w:t> </w:t>
      </w:r>
      <w:r>
        <w:rPr>
          <w:rStyle w:val="af7"/>
          <w:rFonts w:ascii="Verdana" w:hAnsi="Verdana"/>
          <w:color w:val="4682B4"/>
          <w:sz w:val="18"/>
          <w:szCs w:val="18"/>
        </w:rPr>
        <w:t>Калмыков</w:t>
      </w:r>
      <w:r>
        <w:rPr>
          <w:rStyle w:val="af6"/>
          <w:rFonts w:ascii="Verdana" w:hAnsi="Verdana"/>
          <w:color w:val="000000"/>
          <w:sz w:val="18"/>
          <w:szCs w:val="18"/>
        </w:rPr>
        <w:t> </w:t>
      </w:r>
      <w:r>
        <w:rPr>
          <w:rFonts w:ascii="Verdana" w:hAnsi="Verdana"/>
          <w:color w:val="000000"/>
          <w:sz w:val="18"/>
          <w:szCs w:val="18"/>
        </w:rPr>
        <w:t>Ю. X. К понятию обязательства по оказанию услуг // Сов. государство и право. 1966. - № 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 Капилевич J1. В. Проблема управления качеством в здравоохранении // Здравоохранение. 2002. - № 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w:t>
      </w:r>
      <w:r>
        <w:rPr>
          <w:rStyle w:val="af6"/>
          <w:rFonts w:ascii="Verdana" w:hAnsi="Verdana"/>
          <w:color w:val="000000"/>
          <w:sz w:val="18"/>
          <w:szCs w:val="18"/>
        </w:rPr>
        <w:t> </w:t>
      </w:r>
      <w:r>
        <w:rPr>
          <w:rStyle w:val="af7"/>
          <w:rFonts w:ascii="Verdana" w:hAnsi="Verdana"/>
          <w:color w:val="4682B4"/>
          <w:sz w:val="18"/>
          <w:szCs w:val="18"/>
        </w:rPr>
        <w:t>Ковалевский</w:t>
      </w:r>
      <w:r>
        <w:rPr>
          <w:rStyle w:val="af6"/>
          <w:rFonts w:ascii="Verdana" w:hAnsi="Verdana"/>
          <w:color w:val="000000"/>
          <w:sz w:val="18"/>
          <w:szCs w:val="18"/>
        </w:rPr>
        <w:t> </w:t>
      </w:r>
      <w:r>
        <w:rPr>
          <w:rFonts w:ascii="Verdana" w:hAnsi="Verdana"/>
          <w:color w:val="000000"/>
          <w:sz w:val="18"/>
          <w:szCs w:val="18"/>
        </w:rPr>
        <w:t>M. А. Правовые проблемы оказания платной медицинской помощи // Вестн.</w:t>
      </w:r>
      <w:r>
        <w:rPr>
          <w:rStyle w:val="af6"/>
          <w:rFonts w:ascii="Verdana" w:hAnsi="Verdana"/>
          <w:color w:val="000000"/>
          <w:sz w:val="18"/>
          <w:szCs w:val="18"/>
        </w:rPr>
        <w:t> </w:t>
      </w:r>
      <w:r>
        <w:rPr>
          <w:rStyle w:val="af7"/>
          <w:rFonts w:ascii="Verdana" w:hAnsi="Verdana"/>
          <w:color w:val="4682B4"/>
          <w:sz w:val="18"/>
          <w:szCs w:val="18"/>
        </w:rPr>
        <w:t>ОМС</w:t>
      </w:r>
      <w:r>
        <w:rPr>
          <w:rFonts w:ascii="Verdana" w:hAnsi="Verdana"/>
          <w:color w:val="000000"/>
          <w:sz w:val="18"/>
          <w:szCs w:val="18"/>
        </w:rPr>
        <w:t>. 2002. - № 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Ковалевский</w:t>
      </w:r>
      <w:r>
        <w:rPr>
          <w:rStyle w:val="af6"/>
          <w:rFonts w:ascii="Verdana" w:hAnsi="Verdana"/>
          <w:color w:val="000000"/>
          <w:sz w:val="18"/>
          <w:szCs w:val="18"/>
        </w:rPr>
        <w:t> </w:t>
      </w:r>
      <w:r>
        <w:rPr>
          <w:rFonts w:ascii="Verdana" w:hAnsi="Verdana"/>
          <w:color w:val="000000"/>
          <w:sz w:val="18"/>
          <w:szCs w:val="18"/>
        </w:rPr>
        <w:t>М. А. Проблемы формирования российского регионального законодательства в сфере здравоохранения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2003. - № 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 Козьминых Е. Обязательства вследствие причинения вреда здоровью // Рос.</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2001. - № 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w:t>
      </w:r>
      <w:r>
        <w:rPr>
          <w:rStyle w:val="af6"/>
          <w:rFonts w:ascii="Verdana" w:hAnsi="Verdana"/>
          <w:color w:val="000000"/>
          <w:sz w:val="18"/>
          <w:szCs w:val="18"/>
        </w:rPr>
        <w:t> </w:t>
      </w:r>
      <w:r>
        <w:rPr>
          <w:rStyle w:val="af7"/>
          <w:rFonts w:ascii="Verdana" w:hAnsi="Verdana"/>
          <w:color w:val="4682B4"/>
          <w:sz w:val="18"/>
          <w:szCs w:val="18"/>
        </w:rPr>
        <w:t>Козьминых</w:t>
      </w:r>
      <w:r>
        <w:rPr>
          <w:rStyle w:val="af6"/>
          <w:rFonts w:ascii="Verdana" w:hAnsi="Verdana"/>
          <w:color w:val="000000"/>
          <w:sz w:val="18"/>
          <w:szCs w:val="18"/>
        </w:rPr>
        <w:t> </w:t>
      </w:r>
      <w:r>
        <w:rPr>
          <w:rFonts w:ascii="Verdana" w:hAnsi="Verdana"/>
          <w:color w:val="000000"/>
          <w:sz w:val="18"/>
          <w:szCs w:val="18"/>
        </w:rPr>
        <w:t>Е. В. «</w:t>
      </w:r>
      <w:r>
        <w:rPr>
          <w:rStyle w:val="af7"/>
          <w:rFonts w:ascii="Verdana" w:hAnsi="Verdana"/>
          <w:color w:val="4682B4"/>
          <w:sz w:val="18"/>
          <w:szCs w:val="18"/>
        </w:rPr>
        <w:t>Бесплатные</w:t>
      </w:r>
      <w:r>
        <w:rPr>
          <w:rFonts w:ascii="Verdana" w:hAnsi="Verdana"/>
          <w:color w:val="000000"/>
          <w:sz w:val="18"/>
          <w:szCs w:val="18"/>
        </w:rPr>
        <w:t>» медицинские услуги как форма безвозмездных отношений // Рос. юстиция. 2002. - № 12.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О. А. Гражданско-правовой договор: понятие, содержание и функции // Антология уральской</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1925-1989: сб. ст. М.: Статут, 2001.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О. А. Система отдельных видов обязательств // Сов. юстиция. 1960. - № 5.</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О. А. Сфера обслуживания: гражданско-правовой аспект // Гражданское право и сфера обслуживания: межвуз. сб. науч. тр. Свердловск, 1984.</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w:t>
      </w:r>
      <w:r>
        <w:rPr>
          <w:rStyle w:val="af6"/>
          <w:rFonts w:ascii="Verdana" w:hAnsi="Verdana"/>
          <w:color w:val="000000"/>
          <w:sz w:val="18"/>
          <w:szCs w:val="18"/>
        </w:rPr>
        <w:t> </w:t>
      </w:r>
      <w:r>
        <w:rPr>
          <w:rStyle w:val="af7"/>
          <w:rFonts w:ascii="Verdana" w:hAnsi="Verdana"/>
          <w:color w:val="4682B4"/>
          <w:sz w:val="18"/>
          <w:szCs w:val="18"/>
        </w:rPr>
        <w:t>Ларин</w:t>
      </w:r>
      <w:r>
        <w:rPr>
          <w:rStyle w:val="af6"/>
          <w:rFonts w:ascii="Verdana" w:hAnsi="Verdana"/>
          <w:color w:val="000000"/>
          <w:sz w:val="18"/>
          <w:szCs w:val="18"/>
        </w:rPr>
        <w:t> </w:t>
      </w:r>
      <w:r>
        <w:rPr>
          <w:rFonts w:ascii="Verdana" w:hAnsi="Verdana"/>
          <w:color w:val="000000"/>
          <w:sz w:val="18"/>
          <w:szCs w:val="18"/>
        </w:rPr>
        <w:t>А. Б., Тюков Ю. А. Вопросы правового регулирования при лицензировании видов медицинской деятельности в организациях разных организационно-правовых форм // Медицинское право. 2009. - № 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Майданик</w:t>
      </w:r>
      <w:r>
        <w:rPr>
          <w:rStyle w:val="af6"/>
          <w:rFonts w:ascii="Verdana" w:hAnsi="Verdana"/>
          <w:color w:val="000000"/>
          <w:sz w:val="18"/>
          <w:szCs w:val="18"/>
        </w:rPr>
        <w:t> </w:t>
      </w:r>
      <w:r>
        <w:rPr>
          <w:rFonts w:ascii="Verdana" w:hAnsi="Verdana"/>
          <w:color w:val="000000"/>
          <w:sz w:val="18"/>
          <w:szCs w:val="18"/>
        </w:rPr>
        <w:t>Л. А. Ответственность медицинских учреждений за ненадлежащее лечение // Сов. юстиция. 1967. - № 16.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 Н. Гражданско-правовой договор на оказание медицинской помощи // Правоведение. 1989. - № 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 Н. Законодательство о здравоохранении в России: современное состояние и перспективы развития // Современное медицинское право в России и за рубежом: сб. науч. тр. / отв. ред. О. Л.</w:t>
      </w:r>
      <w:r>
        <w:rPr>
          <w:rStyle w:val="af6"/>
          <w:rFonts w:ascii="Verdana" w:hAnsi="Verdana"/>
          <w:color w:val="000000"/>
          <w:sz w:val="18"/>
          <w:szCs w:val="18"/>
        </w:rPr>
        <w:t> </w:t>
      </w:r>
      <w:r>
        <w:rPr>
          <w:rStyle w:val="af7"/>
          <w:rFonts w:ascii="Verdana" w:hAnsi="Verdana"/>
          <w:color w:val="4682B4"/>
          <w:sz w:val="18"/>
          <w:szCs w:val="18"/>
        </w:rPr>
        <w:t>Дубовик</w:t>
      </w:r>
      <w:r>
        <w:rPr>
          <w:rFonts w:ascii="Verdana" w:hAnsi="Verdana"/>
          <w:color w:val="000000"/>
          <w:sz w:val="18"/>
          <w:szCs w:val="18"/>
        </w:rPr>
        <w:t>, Ю. С. Пивоваров. -М.:</w:t>
      </w:r>
      <w:r>
        <w:rPr>
          <w:rStyle w:val="af6"/>
          <w:rFonts w:ascii="Verdana" w:hAnsi="Verdana"/>
          <w:color w:val="000000"/>
          <w:sz w:val="18"/>
          <w:szCs w:val="18"/>
        </w:rPr>
        <w:t> </w:t>
      </w:r>
      <w:r>
        <w:rPr>
          <w:rStyle w:val="af7"/>
          <w:rFonts w:ascii="Verdana" w:hAnsi="Verdana"/>
          <w:color w:val="4682B4"/>
          <w:sz w:val="18"/>
          <w:szCs w:val="18"/>
        </w:rPr>
        <w:t>ИНИОН</w:t>
      </w:r>
      <w:r>
        <w:rPr>
          <w:rFonts w:ascii="Verdana" w:hAnsi="Verdana"/>
          <w:color w:val="000000"/>
          <w:sz w:val="18"/>
          <w:szCs w:val="18"/>
        </w:rPr>
        <w:t>, 2003.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w:t>
      </w:r>
      <w:r>
        <w:rPr>
          <w:rStyle w:val="af6"/>
          <w:rFonts w:ascii="Verdana" w:hAnsi="Verdana"/>
          <w:color w:val="000000"/>
          <w:sz w:val="18"/>
          <w:szCs w:val="18"/>
        </w:rPr>
        <w:t> </w:t>
      </w:r>
      <w:r>
        <w:rPr>
          <w:rStyle w:val="af7"/>
          <w:rFonts w:ascii="Verdana" w:hAnsi="Verdana"/>
          <w:color w:val="4682B4"/>
          <w:sz w:val="18"/>
          <w:szCs w:val="18"/>
        </w:rPr>
        <w:t>Мохов</w:t>
      </w:r>
      <w:r>
        <w:rPr>
          <w:rStyle w:val="af6"/>
          <w:rFonts w:ascii="Verdana" w:hAnsi="Verdana"/>
          <w:color w:val="000000"/>
          <w:sz w:val="18"/>
          <w:szCs w:val="18"/>
        </w:rPr>
        <w:t> </w:t>
      </w:r>
      <w:r>
        <w:rPr>
          <w:rFonts w:ascii="Verdana" w:hAnsi="Verdana"/>
          <w:color w:val="000000"/>
          <w:sz w:val="18"/>
          <w:szCs w:val="18"/>
        </w:rPr>
        <w:t>А. А. Лекарственные средства как объекты гражданских прав //Юрист. 2004. - № 12.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w:t>
      </w:r>
      <w:r>
        <w:rPr>
          <w:rStyle w:val="af6"/>
          <w:rFonts w:ascii="Verdana" w:hAnsi="Verdana"/>
          <w:color w:val="000000"/>
          <w:sz w:val="18"/>
          <w:szCs w:val="18"/>
        </w:rPr>
        <w:t> </w:t>
      </w:r>
      <w:r>
        <w:rPr>
          <w:rStyle w:val="af7"/>
          <w:rFonts w:ascii="Verdana" w:hAnsi="Verdana"/>
          <w:color w:val="4682B4"/>
          <w:sz w:val="18"/>
          <w:szCs w:val="18"/>
        </w:rPr>
        <w:t>Мохов</w:t>
      </w:r>
      <w:r>
        <w:rPr>
          <w:rStyle w:val="af6"/>
          <w:rFonts w:ascii="Verdana" w:hAnsi="Verdana"/>
          <w:color w:val="000000"/>
          <w:sz w:val="18"/>
          <w:szCs w:val="18"/>
        </w:rPr>
        <w:t> </w:t>
      </w:r>
      <w:r>
        <w:rPr>
          <w:rFonts w:ascii="Verdana" w:hAnsi="Verdana"/>
          <w:color w:val="000000"/>
          <w:sz w:val="18"/>
          <w:szCs w:val="18"/>
        </w:rPr>
        <w:t>А. А., Мелихов А. В. Деятельность по оказанию медицинских услуг разновидность деятельности предпринимательской // Медицинское право. - 2006. - № 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w:t>
      </w:r>
      <w:r>
        <w:rPr>
          <w:rStyle w:val="af6"/>
          <w:rFonts w:ascii="Verdana" w:hAnsi="Verdana"/>
          <w:color w:val="000000"/>
          <w:sz w:val="18"/>
          <w:szCs w:val="18"/>
        </w:rPr>
        <w:t> </w:t>
      </w:r>
      <w:r>
        <w:rPr>
          <w:rStyle w:val="af7"/>
          <w:rFonts w:ascii="Verdana" w:hAnsi="Verdana"/>
          <w:color w:val="4682B4"/>
          <w:sz w:val="18"/>
          <w:szCs w:val="18"/>
        </w:rPr>
        <w:t>Ойгензихт</w:t>
      </w:r>
      <w:r>
        <w:rPr>
          <w:rStyle w:val="af6"/>
          <w:rFonts w:ascii="Verdana" w:hAnsi="Verdana"/>
          <w:color w:val="000000"/>
          <w:sz w:val="18"/>
          <w:szCs w:val="18"/>
        </w:rPr>
        <w:t> </w:t>
      </w:r>
      <w:r>
        <w:rPr>
          <w:rFonts w:ascii="Verdana" w:hAnsi="Verdana"/>
          <w:color w:val="000000"/>
          <w:sz w:val="18"/>
          <w:szCs w:val="18"/>
        </w:rPr>
        <w:t>В. А. Специфика регулирования некоторых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 Сов. государство и право. 1978. - № 3.</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w:t>
      </w:r>
      <w:r>
        <w:rPr>
          <w:rStyle w:val="af6"/>
          <w:rFonts w:ascii="Verdana" w:hAnsi="Verdana"/>
          <w:color w:val="000000"/>
          <w:sz w:val="18"/>
          <w:szCs w:val="18"/>
        </w:rPr>
        <w:t> </w:t>
      </w:r>
      <w:r>
        <w:rPr>
          <w:rStyle w:val="af7"/>
          <w:rFonts w:ascii="Verdana" w:hAnsi="Verdana"/>
          <w:color w:val="4682B4"/>
          <w:sz w:val="18"/>
          <w:szCs w:val="18"/>
        </w:rPr>
        <w:t>Павлов</w:t>
      </w:r>
      <w:r>
        <w:rPr>
          <w:rStyle w:val="af6"/>
          <w:rFonts w:ascii="Verdana" w:hAnsi="Verdana"/>
          <w:color w:val="000000"/>
          <w:sz w:val="18"/>
          <w:szCs w:val="18"/>
        </w:rPr>
        <w:t> </w:t>
      </w:r>
      <w:r>
        <w:rPr>
          <w:rFonts w:ascii="Verdana" w:hAnsi="Verdana"/>
          <w:color w:val="000000"/>
          <w:sz w:val="18"/>
          <w:szCs w:val="18"/>
        </w:rPr>
        <w:t>Ю. В. Организация работы персонала в формировании качества помощи // URL: http://www.spbmapo.rU/content/ordinator/addelement2.4.6.l. htm (дата обращения 10.10.2010).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w:t>
      </w:r>
      <w:r>
        <w:rPr>
          <w:rStyle w:val="af6"/>
          <w:rFonts w:ascii="Verdana" w:hAnsi="Verdana"/>
          <w:color w:val="000000"/>
          <w:sz w:val="18"/>
          <w:szCs w:val="18"/>
        </w:rPr>
        <w:t> </w:t>
      </w:r>
      <w:r>
        <w:rPr>
          <w:rStyle w:val="af7"/>
          <w:rFonts w:ascii="Verdana" w:hAnsi="Verdana"/>
          <w:color w:val="4682B4"/>
          <w:sz w:val="18"/>
          <w:szCs w:val="18"/>
        </w:rPr>
        <w:t>Пищита</w:t>
      </w:r>
      <w:r>
        <w:rPr>
          <w:rStyle w:val="af6"/>
          <w:rFonts w:ascii="Verdana" w:hAnsi="Verdana"/>
          <w:color w:val="000000"/>
          <w:sz w:val="18"/>
          <w:szCs w:val="18"/>
        </w:rPr>
        <w:t> </w:t>
      </w:r>
      <w:r>
        <w:rPr>
          <w:rFonts w:ascii="Verdana" w:hAnsi="Verdana"/>
          <w:color w:val="000000"/>
          <w:sz w:val="18"/>
          <w:szCs w:val="18"/>
        </w:rPr>
        <w:t>А. Н. Правовой статус российского пациента // Журн. рос. права.-2005.-№ 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w:t>
      </w:r>
      <w:r>
        <w:rPr>
          <w:rStyle w:val="af6"/>
          <w:rFonts w:ascii="Verdana" w:hAnsi="Verdana"/>
          <w:color w:val="000000"/>
          <w:sz w:val="18"/>
          <w:szCs w:val="18"/>
        </w:rPr>
        <w:t> </w:t>
      </w:r>
      <w:r>
        <w:rPr>
          <w:rStyle w:val="af7"/>
          <w:rFonts w:ascii="Verdana" w:hAnsi="Verdana"/>
          <w:color w:val="4682B4"/>
          <w:sz w:val="18"/>
          <w:szCs w:val="18"/>
        </w:rPr>
        <w:t>Пристансков</w:t>
      </w:r>
      <w:r>
        <w:rPr>
          <w:rStyle w:val="af6"/>
          <w:rFonts w:ascii="Verdana" w:hAnsi="Verdana"/>
          <w:color w:val="000000"/>
          <w:sz w:val="18"/>
          <w:szCs w:val="18"/>
        </w:rPr>
        <w:t> </w:t>
      </w:r>
      <w:r>
        <w:rPr>
          <w:rFonts w:ascii="Verdana" w:hAnsi="Verdana"/>
          <w:color w:val="000000"/>
          <w:sz w:val="18"/>
          <w:szCs w:val="18"/>
        </w:rPr>
        <w:t>В. Д. Основания и пределы уголовной ответственности медицинских работников / отв. ред. О. И.</w:t>
      </w:r>
      <w:r>
        <w:rPr>
          <w:rStyle w:val="af6"/>
          <w:rFonts w:ascii="Verdana" w:hAnsi="Verdana"/>
          <w:color w:val="000000"/>
          <w:sz w:val="18"/>
          <w:szCs w:val="18"/>
        </w:rPr>
        <w:t> </w:t>
      </w:r>
      <w:r>
        <w:rPr>
          <w:rStyle w:val="af7"/>
          <w:rFonts w:ascii="Verdana" w:hAnsi="Verdana"/>
          <w:color w:val="4682B4"/>
          <w:sz w:val="18"/>
          <w:szCs w:val="18"/>
        </w:rPr>
        <w:t>Коршунова</w:t>
      </w:r>
      <w:r>
        <w:rPr>
          <w:rFonts w:ascii="Verdana" w:hAnsi="Verdana"/>
          <w:color w:val="000000"/>
          <w:sz w:val="18"/>
          <w:szCs w:val="18"/>
        </w:rPr>
        <w:t>, А. А. Степанов //</w:t>
      </w:r>
      <w:r>
        <w:rPr>
          <w:rStyle w:val="af6"/>
          <w:rFonts w:ascii="Verdana" w:hAnsi="Verdana"/>
          <w:color w:val="000000"/>
          <w:sz w:val="18"/>
          <w:szCs w:val="18"/>
        </w:rPr>
        <w:t> </w:t>
      </w:r>
      <w:r>
        <w:rPr>
          <w:rStyle w:val="af7"/>
          <w:rFonts w:ascii="Verdana" w:hAnsi="Verdana"/>
          <w:color w:val="4682B4"/>
          <w:sz w:val="18"/>
          <w:szCs w:val="18"/>
        </w:rPr>
        <w:t>Криминалистический</w:t>
      </w:r>
      <w:r>
        <w:rPr>
          <w:rStyle w:val="af6"/>
          <w:rFonts w:ascii="Verdana" w:hAnsi="Verdana"/>
          <w:color w:val="000000"/>
          <w:sz w:val="18"/>
          <w:szCs w:val="18"/>
        </w:rPr>
        <w:t> </w:t>
      </w:r>
      <w:r>
        <w:rPr>
          <w:rFonts w:ascii="Verdana" w:hAnsi="Verdana"/>
          <w:color w:val="000000"/>
          <w:sz w:val="18"/>
          <w:szCs w:val="18"/>
        </w:rPr>
        <w:t>вестн СПб., 2003. - Вып. 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w:t>
      </w:r>
      <w:r>
        <w:rPr>
          <w:rStyle w:val="af6"/>
          <w:rFonts w:ascii="Verdana" w:hAnsi="Verdana"/>
          <w:color w:val="000000"/>
          <w:sz w:val="18"/>
          <w:szCs w:val="18"/>
        </w:rPr>
        <w:t> </w:t>
      </w:r>
      <w:r>
        <w:rPr>
          <w:rStyle w:val="af7"/>
          <w:rFonts w:ascii="Verdana" w:hAnsi="Verdana"/>
          <w:color w:val="4682B4"/>
          <w:sz w:val="18"/>
          <w:szCs w:val="18"/>
        </w:rPr>
        <w:t>Путило</w:t>
      </w:r>
      <w:r>
        <w:rPr>
          <w:rStyle w:val="af6"/>
          <w:rFonts w:ascii="Verdana" w:hAnsi="Verdana"/>
          <w:color w:val="000000"/>
          <w:sz w:val="18"/>
          <w:szCs w:val="18"/>
        </w:rPr>
        <w:t> </w:t>
      </w:r>
      <w:r>
        <w:rPr>
          <w:rFonts w:ascii="Verdana" w:hAnsi="Verdana"/>
          <w:color w:val="000000"/>
          <w:sz w:val="18"/>
          <w:szCs w:val="18"/>
        </w:rPr>
        <w:t>Н. В. Законодательство субъектов Российской Федерации о здравоохранении // Журн. рос. права. 2002. - № 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Сергеев</w:t>
      </w:r>
      <w:r>
        <w:rPr>
          <w:rStyle w:val="af6"/>
          <w:rFonts w:ascii="Verdana" w:hAnsi="Verdana"/>
          <w:color w:val="000000"/>
          <w:sz w:val="18"/>
          <w:szCs w:val="18"/>
        </w:rPr>
        <w:t> </w:t>
      </w:r>
      <w:r>
        <w:rPr>
          <w:rFonts w:ascii="Verdana" w:hAnsi="Verdana"/>
          <w:color w:val="000000"/>
          <w:sz w:val="18"/>
          <w:szCs w:val="18"/>
        </w:rPr>
        <w:t>Ю. Д., Ломакина И. Г.,</w:t>
      </w:r>
      <w:r>
        <w:rPr>
          <w:rStyle w:val="af6"/>
          <w:rFonts w:ascii="Verdana" w:hAnsi="Verdana"/>
          <w:color w:val="000000"/>
          <w:sz w:val="18"/>
          <w:szCs w:val="18"/>
        </w:rPr>
        <w:t> </w:t>
      </w:r>
      <w:r>
        <w:rPr>
          <w:rStyle w:val="af7"/>
          <w:rFonts w:ascii="Verdana" w:hAnsi="Verdana"/>
          <w:color w:val="4682B4"/>
          <w:sz w:val="18"/>
          <w:szCs w:val="18"/>
        </w:rPr>
        <w:t>Канунникова</w:t>
      </w:r>
      <w:r>
        <w:rPr>
          <w:rStyle w:val="af6"/>
          <w:rFonts w:ascii="Verdana" w:hAnsi="Verdana"/>
          <w:color w:val="000000"/>
          <w:sz w:val="18"/>
          <w:szCs w:val="18"/>
        </w:rPr>
        <w:t> </w:t>
      </w:r>
      <w:r>
        <w:rPr>
          <w:rFonts w:ascii="Verdana" w:hAnsi="Verdana"/>
          <w:color w:val="000000"/>
          <w:sz w:val="18"/>
          <w:szCs w:val="18"/>
        </w:rPr>
        <w:t>Л. В. Проблемы гражданско-правовой ответственности при оказании медицинской помощи // Рос.</w:t>
      </w:r>
      <w:r>
        <w:rPr>
          <w:rStyle w:val="af6"/>
          <w:rFonts w:ascii="Verdana" w:hAnsi="Verdana"/>
          <w:color w:val="000000"/>
          <w:sz w:val="18"/>
          <w:szCs w:val="18"/>
        </w:rPr>
        <w:t> </w:t>
      </w:r>
      <w:r>
        <w:rPr>
          <w:rStyle w:val="af7"/>
          <w:rFonts w:ascii="Verdana" w:hAnsi="Verdana"/>
          <w:color w:val="4682B4"/>
          <w:sz w:val="18"/>
          <w:szCs w:val="18"/>
        </w:rPr>
        <w:t>судья</w:t>
      </w:r>
      <w:r>
        <w:rPr>
          <w:rFonts w:ascii="Verdana" w:hAnsi="Verdana"/>
          <w:color w:val="000000"/>
          <w:sz w:val="18"/>
          <w:szCs w:val="18"/>
        </w:rPr>
        <w:t>. -2005.-№9.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Сокол</w:t>
      </w:r>
      <w:r>
        <w:rPr>
          <w:rStyle w:val="af6"/>
          <w:rFonts w:ascii="Verdana" w:hAnsi="Verdana"/>
          <w:color w:val="000000"/>
          <w:sz w:val="18"/>
          <w:szCs w:val="18"/>
        </w:rPr>
        <w:t> </w:t>
      </w:r>
      <w:r>
        <w:rPr>
          <w:rFonts w:ascii="Verdana" w:hAnsi="Verdana"/>
          <w:color w:val="000000"/>
          <w:sz w:val="18"/>
          <w:szCs w:val="18"/>
        </w:rPr>
        <w:t>П. В. Проблемы понятия, правового регулирования и классификации гражданско-правовых услуг // Журн. рос. права. 2009. - № 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Суховерхий</w:t>
      </w:r>
      <w:r>
        <w:rPr>
          <w:rStyle w:val="af6"/>
          <w:rFonts w:ascii="Verdana" w:hAnsi="Verdana"/>
          <w:color w:val="000000"/>
          <w:sz w:val="18"/>
          <w:szCs w:val="18"/>
        </w:rPr>
        <w:t> </w:t>
      </w:r>
      <w:r>
        <w:rPr>
          <w:rFonts w:ascii="Verdana" w:hAnsi="Verdana"/>
          <w:color w:val="000000"/>
          <w:sz w:val="18"/>
          <w:szCs w:val="18"/>
        </w:rPr>
        <w:t>В. Л. Гражданско-правовое регулирование отношений по здравоохранению // Сов. государство и право. 1975. - № 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А. В. К вопросу об обязательствах вследствие причинения вреда здоровью при оказании медицинских услуг // Закон и право. 2001. -№8.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w:t>
      </w:r>
      <w:r>
        <w:rPr>
          <w:rStyle w:val="af6"/>
          <w:rFonts w:ascii="Verdana" w:hAnsi="Verdana"/>
          <w:color w:val="000000"/>
          <w:sz w:val="18"/>
          <w:szCs w:val="18"/>
        </w:rPr>
        <w:t> </w:t>
      </w:r>
      <w:r>
        <w:rPr>
          <w:rStyle w:val="af7"/>
          <w:rFonts w:ascii="Verdana" w:hAnsi="Verdana"/>
          <w:color w:val="4682B4"/>
          <w:sz w:val="18"/>
          <w:szCs w:val="18"/>
        </w:rPr>
        <w:t>Флейшиц</w:t>
      </w:r>
      <w:r>
        <w:rPr>
          <w:rStyle w:val="af6"/>
          <w:rFonts w:ascii="Verdana" w:hAnsi="Verdana"/>
          <w:color w:val="000000"/>
          <w:sz w:val="18"/>
          <w:szCs w:val="18"/>
        </w:rPr>
        <w:t> </w:t>
      </w:r>
      <w:r>
        <w:rPr>
          <w:rFonts w:ascii="Verdana" w:hAnsi="Verdana"/>
          <w:color w:val="000000"/>
          <w:sz w:val="18"/>
          <w:szCs w:val="18"/>
        </w:rPr>
        <w:t>Е. А. О гражданской ответственности за повреждение здоровья // Сов. государство и право. 1954. - № 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182.</w:t>
      </w:r>
      <w:r>
        <w:rPr>
          <w:rStyle w:val="af6"/>
          <w:rFonts w:ascii="Verdana" w:hAnsi="Verdana"/>
          <w:color w:val="000000"/>
          <w:sz w:val="18"/>
          <w:szCs w:val="18"/>
        </w:rPr>
        <w:t> </w:t>
      </w:r>
      <w:r>
        <w:rPr>
          <w:rStyle w:val="af7"/>
          <w:rFonts w:ascii="Verdana" w:hAnsi="Verdana"/>
          <w:color w:val="4682B4"/>
          <w:sz w:val="18"/>
          <w:szCs w:val="18"/>
        </w:rPr>
        <w:t>Черноморец</w:t>
      </w:r>
      <w:r>
        <w:rPr>
          <w:rStyle w:val="af6"/>
          <w:rFonts w:ascii="Verdana" w:hAnsi="Verdana"/>
          <w:color w:val="000000"/>
          <w:sz w:val="18"/>
          <w:szCs w:val="18"/>
        </w:rPr>
        <w:t> </w:t>
      </w:r>
      <w:r>
        <w:rPr>
          <w:rFonts w:ascii="Verdana" w:hAnsi="Verdana"/>
          <w:color w:val="000000"/>
          <w:sz w:val="18"/>
          <w:szCs w:val="18"/>
        </w:rPr>
        <w:t>А. Е. Свобода как гражданско-правовая категория // Юрист,-2003.-№ 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w:t>
      </w:r>
      <w:r>
        <w:rPr>
          <w:rStyle w:val="af6"/>
          <w:rFonts w:ascii="Verdana" w:hAnsi="Verdana"/>
          <w:color w:val="000000"/>
          <w:sz w:val="18"/>
          <w:szCs w:val="18"/>
        </w:rPr>
        <w:t> </w:t>
      </w:r>
      <w:r>
        <w:rPr>
          <w:rStyle w:val="af7"/>
          <w:rFonts w:ascii="Verdana" w:hAnsi="Verdana"/>
          <w:color w:val="4682B4"/>
          <w:sz w:val="18"/>
          <w:szCs w:val="18"/>
        </w:rPr>
        <w:t>Шевчук</w:t>
      </w:r>
      <w:r>
        <w:rPr>
          <w:rStyle w:val="af6"/>
          <w:rFonts w:ascii="Verdana" w:hAnsi="Verdana"/>
          <w:color w:val="000000"/>
          <w:sz w:val="18"/>
          <w:szCs w:val="18"/>
        </w:rPr>
        <w:t> </w:t>
      </w:r>
      <w:r>
        <w:rPr>
          <w:rFonts w:ascii="Verdana" w:hAnsi="Verdana"/>
          <w:color w:val="000000"/>
          <w:sz w:val="18"/>
          <w:szCs w:val="18"/>
        </w:rPr>
        <w:t>С. С. Правовое регулирование оказания медицинских услуг // Журн. рос. права. 2001. - № 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w:t>
      </w:r>
      <w:r>
        <w:rPr>
          <w:rStyle w:val="af6"/>
          <w:rFonts w:ascii="Verdana" w:hAnsi="Verdana"/>
          <w:color w:val="000000"/>
          <w:sz w:val="18"/>
          <w:szCs w:val="18"/>
        </w:rPr>
        <w:t> </w:t>
      </w:r>
      <w:r>
        <w:rPr>
          <w:rStyle w:val="af7"/>
          <w:rFonts w:ascii="Verdana" w:hAnsi="Verdana"/>
          <w:color w:val="4682B4"/>
          <w:sz w:val="18"/>
          <w:szCs w:val="18"/>
        </w:rPr>
        <w:t>Шелютто</w:t>
      </w:r>
      <w:r>
        <w:rPr>
          <w:rStyle w:val="af6"/>
          <w:rFonts w:ascii="Verdana" w:hAnsi="Verdana"/>
          <w:color w:val="000000"/>
          <w:sz w:val="18"/>
          <w:szCs w:val="18"/>
        </w:rPr>
        <w:t> </w:t>
      </w:r>
      <w:r>
        <w:rPr>
          <w:rFonts w:ascii="Verdana" w:hAnsi="Verdana"/>
          <w:color w:val="000000"/>
          <w:sz w:val="18"/>
          <w:szCs w:val="18"/>
        </w:rPr>
        <w:t>М. JI Предпринимательские договоры (обзор ежегодных научных чтений памяти профессора С. Н.</w:t>
      </w:r>
      <w:r>
        <w:rPr>
          <w:rStyle w:val="af6"/>
          <w:rFonts w:ascii="Verdana" w:hAnsi="Verdana"/>
          <w:color w:val="000000"/>
          <w:sz w:val="18"/>
          <w:szCs w:val="18"/>
        </w:rPr>
        <w:t> </w:t>
      </w:r>
      <w:r>
        <w:rPr>
          <w:rStyle w:val="af7"/>
          <w:rFonts w:ascii="Verdana" w:hAnsi="Verdana"/>
          <w:color w:val="4682B4"/>
          <w:sz w:val="18"/>
          <w:szCs w:val="18"/>
        </w:rPr>
        <w:t>Братуся</w:t>
      </w:r>
      <w:r>
        <w:rPr>
          <w:rFonts w:ascii="Verdana" w:hAnsi="Verdana"/>
          <w:color w:val="000000"/>
          <w:sz w:val="18"/>
          <w:szCs w:val="18"/>
        </w:rPr>
        <w:t>) // Журн. рос. права. 2008. -№ 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w:t>
      </w:r>
      <w:r>
        <w:rPr>
          <w:rStyle w:val="af6"/>
          <w:rFonts w:ascii="Verdana" w:hAnsi="Verdana"/>
          <w:color w:val="000000"/>
          <w:sz w:val="18"/>
          <w:szCs w:val="18"/>
        </w:rPr>
        <w:t> </w:t>
      </w:r>
      <w:r>
        <w:rPr>
          <w:rStyle w:val="af7"/>
          <w:rFonts w:ascii="Verdana" w:hAnsi="Verdana"/>
          <w:color w:val="4682B4"/>
          <w:sz w:val="18"/>
          <w:szCs w:val="18"/>
        </w:rPr>
        <w:t>Шешенин</w:t>
      </w:r>
      <w:r>
        <w:rPr>
          <w:rStyle w:val="af6"/>
          <w:rFonts w:ascii="Verdana" w:hAnsi="Verdana"/>
          <w:color w:val="000000"/>
          <w:sz w:val="18"/>
          <w:szCs w:val="18"/>
        </w:rPr>
        <w:t> </w:t>
      </w:r>
      <w:r>
        <w:rPr>
          <w:rFonts w:ascii="Verdana" w:hAnsi="Verdana"/>
          <w:color w:val="000000"/>
          <w:sz w:val="18"/>
          <w:szCs w:val="18"/>
        </w:rPr>
        <w:t>Е. Д. Классификация гражданско-правовых обязательств по оказанию услуг // Антология уральской цивилистики. 1925-1989: сб. ст. -М.: Статут, 2001.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w:t>
      </w:r>
      <w:r>
        <w:rPr>
          <w:rStyle w:val="af6"/>
          <w:rFonts w:ascii="Verdana" w:hAnsi="Verdana"/>
          <w:color w:val="000000"/>
          <w:sz w:val="18"/>
          <w:szCs w:val="18"/>
        </w:rPr>
        <w:t> </w:t>
      </w:r>
      <w:r>
        <w:rPr>
          <w:rStyle w:val="af7"/>
          <w:rFonts w:ascii="Verdana" w:hAnsi="Verdana"/>
          <w:color w:val="4682B4"/>
          <w:sz w:val="18"/>
          <w:szCs w:val="18"/>
        </w:rPr>
        <w:t>Шешенин</w:t>
      </w:r>
      <w:r>
        <w:rPr>
          <w:rStyle w:val="af6"/>
          <w:rFonts w:ascii="Verdana" w:hAnsi="Verdana"/>
          <w:color w:val="000000"/>
          <w:sz w:val="18"/>
          <w:szCs w:val="18"/>
        </w:rPr>
        <w:t> </w:t>
      </w:r>
      <w:r>
        <w:rPr>
          <w:rFonts w:ascii="Verdana" w:hAnsi="Verdana"/>
          <w:color w:val="000000"/>
          <w:sz w:val="18"/>
          <w:szCs w:val="18"/>
        </w:rPr>
        <w:t>Е. Д. О нормативном регулировании отношений по оказанию услуг // Актуальные проблемы гражданского права: межвуз. сб. науч. тр. -Свердловск:</w:t>
      </w:r>
      <w:r>
        <w:rPr>
          <w:rStyle w:val="af6"/>
          <w:rFonts w:ascii="Verdana" w:hAnsi="Verdana"/>
          <w:color w:val="000000"/>
          <w:sz w:val="18"/>
          <w:szCs w:val="18"/>
        </w:rPr>
        <w:t> </w:t>
      </w:r>
      <w:r>
        <w:rPr>
          <w:rStyle w:val="af7"/>
          <w:rFonts w:ascii="Verdana" w:hAnsi="Verdana"/>
          <w:color w:val="4682B4"/>
          <w:sz w:val="18"/>
          <w:szCs w:val="18"/>
        </w:rPr>
        <w:t>СЮИ</w:t>
      </w:r>
      <w:r>
        <w:rPr>
          <w:rFonts w:ascii="Verdana" w:hAnsi="Verdana"/>
          <w:color w:val="000000"/>
          <w:sz w:val="18"/>
          <w:szCs w:val="18"/>
        </w:rPr>
        <w:t>, 1986.</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w:t>
      </w:r>
      <w:r>
        <w:rPr>
          <w:rStyle w:val="af6"/>
          <w:rFonts w:ascii="Verdana" w:hAnsi="Verdana"/>
          <w:color w:val="000000"/>
          <w:sz w:val="18"/>
          <w:szCs w:val="18"/>
        </w:rPr>
        <w:t> </w:t>
      </w:r>
      <w:r>
        <w:rPr>
          <w:rStyle w:val="af7"/>
          <w:rFonts w:ascii="Verdana" w:hAnsi="Verdana"/>
          <w:color w:val="4682B4"/>
          <w:sz w:val="18"/>
          <w:szCs w:val="18"/>
        </w:rPr>
        <w:t>Шешенин</w:t>
      </w:r>
      <w:r>
        <w:rPr>
          <w:rStyle w:val="af6"/>
          <w:rFonts w:ascii="Verdana" w:hAnsi="Verdana"/>
          <w:color w:val="000000"/>
          <w:sz w:val="18"/>
          <w:szCs w:val="18"/>
        </w:rPr>
        <w:t> </w:t>
      </w:r>
      <w:r>
        <w:rPr>
          <w:rFonts w:ascii="Verdana" w:hAnsi="Verdana"/>
          <w:color w:val="000000"/>
          <w:sz w:val="18"/>
          <w:szCs w:val="18"/>
        </w:rPr>
        <w:t>Е. Д. Общие проблемы обязательств по оказанию услуг // Вестн. Московского гос. ун-та. Сер. 11. Право. 1983. - № 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w:t>
      </w:r>
      <w:r>
        <w:rPr>
          <w:rStyle w:val="af6"/>
          <w:rFonts w:ascii="Verdana" w:hAnsi="Verdana"/>
          <w:color w:val="000000"/>
          <w:sz w:val="18"/>
          <w:szCs w:val="18"/>
        </w:rPr>
        <w:t> </w:t>
      </w:r>
      <w:r>
        <w:rPr>
          <w:rStyle w:val="af7"/>
          <w:rFonts w:ascii="Verdana" w:hAnsi="Verdana"/>
          <w:color w:val="4682B4"/>
          <w:sz w:val="18"/>
          <w:szCs w:val="18"/>
        </w:rPr>
        <w:t>Шленева</w:t>
      </w:r>
      <w:r>
        <w:rPr>
          <w:rStyle w:val="af6"/>
          <w:rFonts w:ascii="Verdana" w:hAnsi="Verdana"/>
          <w:color w:val="000000"/>
          <w:sz w:val="18"/>
          <w:szCs w:val="18"/>
        </w:rPr>
        <w:t> </w:t>
      </w:r>
      <w:r>
        <w:rPr>
          <w:rFonts w:ascii="Verdana" w:hAnsi="Verdana"/>
          <w:color w:val="000000"/>
          <w:sz w:val="18"/>
          <w:szCs w:val="18"/>
        </w:rPr>
        <w:t>Е. О. Медицинское право. Предмет отрасли // Право и жизнь: web-версия журнала // URL: http://pravogizn.hl.ru/KSNews/PIG85.htm (дата обращения 02.03.2009).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w:t>
      </w:r>
      <w:r>
        <w:rPr>
          <w:rStyle w:val="af6"/>
          <w:rFonts w:ascii="Verdana" w:hAnsi="Verdana"/>
          <w:color w:val="000000"/>
          <w:sz w:val="18"/>
          <w:szCs w:val="18"/>
        </w:rPr>
        <w:t> </w:t>
      </w:r>
      <w:r>
        <w:rPr>
          <w:rStyle w:val="af7"/>
          <w:rFonts w:ascii="Verdana" w:hAnsi="Verdana"/>
          <w:color w:val="4682B4"/>
          <w:sz w:val="18"/>
          <w:szCs w:val="18"/>
        </w:rPr>
        <w:t>Ямпольская</w:t>
      </w:r>
      <w:r>
        <w:rPr>
          <w:rStyle w:val="af6"/>
          <w:rFonts w:ascii="Verdana" w:hAnsi="Verdana"/>
          <w:color w:val="000000"/>
          <w:sz w:val="18"/>
          <w:szCs w:val="18"/>
        </w:rPr>
        <w:t> </w:t>
      </w:r>
      <w:r>
        <w:rPr>
          <w:rFonts w:ascii="Verdana" w:hAnsi="Verdana"/>
          <w:color w:val="000000"/>
          <w:sz w:val="18"/>
          <w:szCs w:val="18"/>
        </w:rPr>
        <w:t>Ц. А. О теории</w:t>
      </w:r>
      <w:r>
        <w:rPr>
          <w:rStyle w:val="af6"/>
          <w:rFonts w:ascii="Verdana" w:hAnsi="Verdana"/>
          <w:color w:val="000000"/>
          <w:sz w:val="18"/>
          <w:szCs w:val="18"/>
        </w:rPr>
        <w:t> </w:t>
      </w:r>
      <w:r>
        <w:rPr>
          <w:rStyle w:val="af7"/>
          <w:rFonts w:ascii="Verdana" w:hAnsi="Verdana"/>
          <w:color w:val="4682B4"/>
          <w:sz w:val="18"/>
          <w:szCs w:val="18"/>
        </w:rPr>
        <w:t>административного</w:t>
      </w:r>
      <w:r>
        <w:rPr>
          <w:rStyle w:val="af6"/>
          <w:rFonts w:ascii="Verdana" w:hAnsi="Verdana"/>
          <w:color w:val="000000"/>
          <w:sz w:val="18"/>
          <w:szCs w:val="18"/>
        </w:rPr>
        <w:t> </w:t>
      </w:r>
      <w:r>
        <w:rPr>
          <w:rFonts w:ascii="Verdana" w:hAnsi="Verdana"/>
          <w:color w:val="000000"/>
          <w:sz w:val="18"/>
          <w:szCs w:val="18"/>
        </w:rPr>
        <w:t>договора (вместо рецензии) // Сов. государство и право. 1966. - № 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w:t>
      </w:r>
      <w:r>
        <w:rPr>
          <w:rStyle w:val="af6"/>
          <w:rFonts w:ascii="Verdana" w:hAnsi="Verdana"/>
          <w:color w:val="000000"/>
          <w:sz w:val="18"/>
          <w:szCs w:val="18"/>
        </w:rPr>
        <w:t> </w:t>
      </w:r>
      <w:r>
        <w:rPr>
          <w:rStyle w:val="af7"/>
          <w:rFonts w:ascii="Verdana" w:hAnsi="Verdana"/>
          <w:color w:val="4682B4"/>
          <w:sz w:val="18"/>
          <w:szCs w:val="18"/>
        </w:rPr>
        <w:t>Ярошенко</w:t>
      </w:r>
      <w:r>
        <w:rPr>
          <w:rStyle w:val="af6"/>
          <w:rFonts w:ascii="Verdana" w:hAnsi="Verdana"/>
          <w:color w:val="000000"/>
          <w:sz w:val="18"/>
          <w:szCs w:val="18"/>
        </w:rPr>
        <w:t> </w:t>
      </w:r>
      <w:r>
        <w:rPr>
          <w:rFonts w:ascii="Verdana" w:hAnsi="Verdana"/>
          <w:color w:val="000000"/>
          <w:sz w:val="18"/>
          <w:szCs w:val="18"/>
        </w:rPr>
        <w:t>К. Б. Рец. на кн.:</w:t>
      </w:r>
      <w:r>
        <w:rPr>
          <w:rStyle w:val="af6"/>
          <w:rFonts w:ascii="Verdana" w:hAnsi="Verdana"/>
          <w:color w:val="000000"/>
          <w:sz w:val="18"/>
          <w:szCs w:val="18"/>
        </w:rPr>
        <w:t> </w:t>
      </w:r>
      <w:r>
        <w:rPr>
          <w:rStyle w:val="af7"/>
          <w:rFonts w:ascii="Verdana" w:hAnsi="Verdana"/>
          <w:color w:val="4682B4"/>
          <w:sz w:val="18"/>
          <w:szCs w:val="18"/>
        </w:rPr>
        <w:t>Савицкая</w:t>
      </w:r>
      <w:r>
        <w:rPr>
          <w:rStyle w:val="af6"/>
          <w:rFonts w:ascii="Verdana" w:hAnsi="Verdana"/>
          <w:color w:val="000000"/>
          <w:sz w:val="18"/>
          <w:szCs w:val="18"/>
        </w:rPr>
        <w:t> </w:t>
      </w:r>
      <w:r>
        <w:rPr>
          <w:rFonts w:ascii="Verdana" w:hAnsi="Verdana"/>
          <w:color w:val="000000"/>
          <w:sz w:val="18"/>
          <w:szCs w:val="18"/>
        </w:rPr>
        <w:t>А. Н. Возмещение ущерба, причиненного</w:t>
      </w:r>
      <w:r>
        <w:rPr>
          <w:rStyle w:val="af6"/>
          <w:rFonts w:ascii="Verdana" w:hAnsi="Verdana"/>
          <w:color w:val="000000"/>
          <w:sz w:val="18"/>
          <w:szCs w:val="18"/>
        </w:rPr>
        <w:t> </w:t>
      </w:r>
      <w:r>
        <w:rPr>
          <w:rStyle w:val="af7"/>
          <w:rFonts w:ascii="Verdana" w:hAnsi="Verdana"/>
          <w:color w:val="4682B4"/>
          <w:sz w:val="18"/>
          <w:szCs w:val="18"/>
        </w:rPr>
        <w:t>ненадлежащим</w:t>
      </w:r>
      <w:r>
        <w:rPr>
          <w:rStyle w:val="af6"/>
          <w:rFonts w:ascii="Verdana" w:hAnsi="Verdana"/>
          <w:color w:val="000000"/>
          <w:sz w:val="18"/>
          <w:szCs w:val="18"/>
        </w:rPr>
        <w:t> </w:t>
      </w:r>
      <w:r>
        <w:rPr>
          <w:rFonts w:ascii="Verdana" w:hAnsi="Verdana"/>
          <w:color w:val="000000"/>
          <w:sz w:val="18"/>
          <w:szCs w:val="18"/>
        </w:rPr>
        <w:t>врачеванием. Львов: В ища школа, 1982. - 192 с. // Правоведение. - 1989. - № 6.1. Судебная практика</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 Постановление</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ВАС РФ от 31.08.1999 № 422/99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199/16//Вестн. ВАС РФ. 1999,-№ 12.</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 Информационное письмо Президиума</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от 29.09.1999 № 48 «О некоторых вопросах</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возникающих при рассмотрении</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договорами на оказание правовых услуг» // Вестн. ВАС РФ.- 2002. -№ 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 Решение</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РФ от 24.09.1998 №</w:t>
      </w:r>
      <w:r>
        <w:rPr>
          <w:rStyle w:val="af6"/>
          <w:rFonts w:ascii="Verdana" w:hAnsi="Verdana"/>
          <w:color w:val="000000"/>
          <w:sz w:val="18"/>
          <w:szCs w:val="18"/>
        </w:rPr>
        <w:t> </w:t>
      </w:r>
      <w:r>
        <w:rPr>
          <w:rStyle w:val="af7"/>
          <w:rFonts w:ascii="Verdana" w:hAnsi="Verdana"/>
          <w:color w:val="4682B4"/>
          <w:sz w:val="18"/>
          <w:szCs w:val="18"/>
        </w:rPr>
        <w:t>ГКПИ</w:t>
      </w:r>
      <w:r>
        <w:rPr>
          <w:rFonts w:ascii="Verdana" w:hAnsi="Verdana"/>
          <w:color w:val="000000"/>
          <w:sz w:val="18"/>
          <w:szCs w:val="18"/>
        </w:rPr>
        <w:t>98-435 «Об оставлении без удовлетворения</w:t>
      </w:r>
      <w:r>
        <w:rPr>
          <w:rStyle w:val="af6"/>
          <w:rFonts w:ascii="Verdana" w:hAnsi="Verdana"/>
          <w:color w:val="000000"/>
          <w:sz w:val="18"/>
          <w:szCs w:val="18"/>
        </w:rPr>
        <w:t> </w:t>
      </w:r>
      <w:r>
        <w:rPr>
          <w:rStyle w:val="af7"/>
          <w:rFonts w:ascii="Verdana" w:hAnsi="Verdana"/>
          <w:color w:val="4682B4"/>
          <w:sz w:val="18"/>
          <w:szCs w:val="18"/>
        </w:rPr>
        <w:t>жалоб</w:t>
      </w:r>
      <w:r>
        <w:rPr>
          <w:rStyle w:val="af6"/>
          <w:rFonts w:ascii="Verdana" w:hAnsi="Verdana"/>
          <w:color w:val="000000"/>
          <w:sz w:val="18"/>
          <w:szCs w:val="18"/>
        </w:rPr>
        <w:t> </w:t>
      </w:r>
      <w:r>
        <w:rPr>
          <w:rFonts w:ascii="Verdana" w:hAnsi="Verdana"/>
          <w:color w:val="000000"/>
          <w:sz w:val="18"/>
          <w:szCs w:val="18"/>
        </w:rPr>
        <w:t>о признании недействительным пункта 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 Перечня видов медицинской деятельности, подлежащих</w:t>
      </w:r>
      <w:r>
        <w:rPr>
          <w:rStyle w:val="af6"/>
          <w:rFonts w:ascii="Verdana" w:hAnsi="Verdana"/>
          <w:color w:val="000000"/>
          <w:sz w:val="18"/>
          <w:szCs w:val="18"/>
        </w:rPr>
        <w:t> </w:t>
      </w:r>
      <w:r>
        <w:rPr>
          <w:rStyle w:val="af7"/>
          <w:rFonts w:ascii="Verdana" w:hAnsi="Verdana"/>
          <w:color w:val="4682B4"/>
          <w:sz w:val="18"/>
          <w:szCs w:val="18"/>
        </w:rPr>
        <w:t>лицензированию</w:t>
      </w:r>
      <w:r>
        <w:rPr>
          <w:rFonts w:ascii="Verdana" w:hAnsi="Verdana"/>
          <w:color w:val="000000"/>
          <w:sz w:val="18"/>
          <w:szCs w:val="18"/>
        </w:rPr>
        <w:t>, утвержденного приказом Минздрава РФ от 29.04.1998 № 142» // СПС «Консуль-тантПлюс». Документ опубликован не был.</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 Архив Верховного суда Республики Башкортостан. Дело № 334339/2007.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 Архив Верховного суда Республики Башкортостан. Дело № 336609/2007.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 Архив Верховного суда Республики Башкортостан. Дело № 335161/2007.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 Архив Верховного суда Республики Башкортостан. Дело № 335309/2007.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 Архив Верховного суда Республики Башкортостан. Дело № 331215/2007.</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 Архив Верховного суда Республики Башкортостан. Дело № 334945/2008.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 Архив Верховного суда Республики Башкортостан. Дело № 338651/2008.</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 Архив Верховного суда Республики Башкортостан. Дело № 33275/2009.</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 Архив Верховного суда Республики Башкортостан. Дело № 333030/2010.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 Архив Верховного суда Республики Башкортостан. Дело № 336262/2010.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 Архив Верховного суда Республики Башкортостан. Дело № 3313727/2010.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 Архив Верховного суда Республики Башкортостан. Дело № 3313948/2010.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 Архив Верховного суда Республики Башкортостан. Дело № 333406/2011.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 Архив Верховного суда Республики Башкортостан. Дело № 3310039/2011.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 Архив Верховного суда Республики Башкортостан. Дело № 3313467/2011.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 Архив Верховного суда Республики Башкортостан. Дело № 3313546/2011.1 218. Архив Верховного суда Республики Башкортостан. Дело № 3313876/2011.</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 Архив Верховного суда Республики Башкортостан. Дело № 3314007/2011.1. Интернет-документы</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 Академик. Большой Энциклопедический словарь // URL: http://dic.-academic.ru/dic.nsf/enc3p/93162 (дата обращения 10.02.2010).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213. Академик. Энциклопедический словарь экономики и права // URL: http://dic.academic.ru/dic.nsf/diceconomiclaw/15692 (дата обращения 10.02.2010).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 Академик. Современная энциклопедия // URL: http://dic.academic.ru/-dic.nsf/enclp/11858 (дата обращения 10.02.2010).</w:t>
      </w:r>
    </w:p>
    <w:p w:rsidR="00A464EE" w:rsidRDefault="00A464EE" w:rsidP="00A464EE">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215. Академик. Большой медицинский словарь // URL: http://dic.-academic.ru/dic.nsf/medic2/10058 (дата обращения 10.02.2010).</w:t>
      </w:r>
    </w:p>
    <w:p w:rsidR="00A464EE" w:rsidRDefault="00A464EE" w:rsidP="00A464EE">
      <w:pPr>
        <w:pStyle w:val="af4"/>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1" w:name="_GoBack"/>
      <w:bookmarkEnd w:id="1"/>
    </w:p>
    <w:p w:rsidR="00804CAB" w:rsidRPr="00160786" w:rsidRDefault="00804CAB" w:rsidP="008D5773">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56" w:rsidRDefault="00C62C56">
      <w:pPr>
        <w:spacing w:after="0" w:line="240" w:lineRule="auto"/>
      </w:pPr>
      <w:r>
        <w:separator/>
      </w:r>
    </w:p>
  </w:endnote>
  <w:endnote w:type="continuationSeparator" w:id="0">
    <w:p w:rsidR="00C62C56" w:rsidRDefault="00C6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62C56">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464EE">
      <w:rPr>
        <w:rStyle w:val="aff1"/>
        <w:rFonts w:eastAsia="Garamond"/>
        <w:noProof/>
      </w:rPr>
      <w:t>2</w:t>
    </w:r>
    <w:r>
      <w:rPr>
        <w:rStyle w:val="aff1"/>
        <w:rFonts w:eastAsia="Garamond"/>
      </w:rPr>
      <w:fldChar w:fldCharType="end"/>
    </w:r>
  </w:p>
  <w:p w:rsidR="009335CF" w:rsidRDefault="00C62C56">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56" w:rsidRDefault="00C62C56">
      <w:pPr>
        <w:spacing w:after="0" w:line="240" w:lineRule="auto"/>
      </w:pPr>
      <w:r>
        <w:separator/>
      </w:r>
    </w:p>
  </w:footnote>
  <w:footnote w:type="continuationSeparator" w:id="0">
    <w:p w:rsidR="00C62C56" w:rsidRDefault="00C62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62C56">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62C56">
    <w:pPr>
      <w:pStyle w:val="aff"/>
      <w:framePr w:wrap="around" w:vAnchor="text" w:hAnchor="margin" w:xAlign="right" w:y="1"/>
      <w:rPr>
        <w:rStyle w:val="aff1"/>
        <w:lang w:val="uk-UA"/>
      </w:rPr>
    </w:pPr>
  </w:p>
  <w:p w:rsidR="009335CF" w:rsidRDefault="00C62C56">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2C56"/>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2837</TotalTime>
  <Pages>15</Pages>
  <Words>7714</Words>
  <Characters>43972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1357</cp:revision>
  <dcterms:created xsi:type="dcterms:W3CDTF">2015-05-26T12:20:00Z</dcterms:created>
  <dcterms:modified xsi:type="dcterms:W3CDTF">2015-06-11T08:08:00Z</dcterms:modified>
</cp:coreProperties>
</file>