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CF1" w:rsidRDefault="00746CF1" w:rsidP="00746CF1">
      <w:pPr>
        <w:spacing w:after="0" w:line="240" w:lineRule="auto"/>
        <w:rPr>
          <w:rFonts w:ascii="Verdana" w:hAnsi="Verdana"/>
          <w:b/>
          <w:color w:val="000000"/>
          <w:shd w:val="clear" w:color="auto" w:fill="FFFFFF"/>
          <w:lang w:val="en-US"/>
        </w:rPr>
      </w:pPr>
      <w:r w:rsidRPr="00746CF1">
        <w:rPr>
          <w:rFonts w:ascii="Verdana" w:hAnsi="Verdana"/>
          <w:b/>
          <w:color w:val="000000"/>
          <w:shd w:val="clear" w:color="auto" w:fill="FFFFFF"/>
        </w:rPr>
        <w:t>Проектирование технологии преемственного интеллектуального развития детей 5-7 лет на основе информационного подхода</w:t>
      </w:r>
    </w:p>
    <w:p w:rsidR="00746CF1" w:rsidRDefault="00746CF1" w:rsidP="00746CF1">
      <w:pPr>
        <w:spacing w:after="0" w:line="240" w:lineRule="auto"/>
        <w:rPr>
          <w:rFonts w:ascii="Verdana" w:hAnsi="Verdana"/>
          <w:b/>
          <w:color w:val="000000"/>
          <w:shd w:val="clear" w:color="auto" w:fill="FFFFFF"/>
          <w:lang w:val="en-US"/>
        </w:rPr>
      </w:pPr>
    </w:p>
    <w:p w:rsidR="00746CF1" w:rsidRDefault="00746CF1" w:rsidP="00746CF1">
      <w:pPr>
        <w:spacing w:after="0" w:line="240" w:lineRule="auto"/>
        <w:rPr>
          <w:rFonts w:ascii="Verdana" w:hAnsi="Verdana"/>
          <w:b/>
          <w:bCs/>
          <w:color w:val="000000"/>
          <w:sz w:val="15"/>
          <w:szCs w:val="15"/>
        </w:rPr>
      </w:pPr>
      <w:r w:rsidRPr="00746CF1">
        <w:rPr>
          <w:rFonts w:ascii="Verdana" w:hAnsi="Verdana"/>
          <w:b/>
          <w:color w:val="000000"/>
          <w:shd w:val="clear" w:color="auto" w:fill="FFFFFF"/>
        </w:rPr>
        <w:t>тема диссертации и автореферата по ВАК 13.00.07, доктор педагогических наук Тупичкина, Елена Александровна</w:t>
      </w:r>
      <w:r w:rsidRPr="00746CF1">
        <w:rPr>
          <w:rFonts w:ascii="Verdana" w:hAnsi="Verdana"/>
          <w:b/>
          <w:color w:val="000000"/>
          <w:shd w:val="clear" w:color="auto" w:fill="FFFFFF"/>
        </w:rPr>
        <w:br/>
      </w:r>
      <w:r w:rsidRPr="00746CF1">
        <w:rPr>
          <w:rFonts w:ascii="Verdana" w:hAnsi="Verdana"/>
          <w:b/>
          <w:color w:val="000000"/>
          <w:shd w:val="clear" w:color="auto" w:fill="FFFFFF"/>
        </w:rPr>
        <w:br/>
        <w:t xml:space="preserve"> </w:t>
      </w:r>
      <w:r w:rsidR="00EE260D" w:rsidRPr="00EE260D">
        <w:rPr>
          <w:rFonts w:ascii="Verdana" w:hAnsi="Verdana"/>
          <w:b/>
          <w:color w:val="000000"/>
          <w:shd w:val="clear" w:color="auto" w:fill="FFFFFF"/>
        </w:rPr>
        <w:t xml:space="preserve"> </w:t>
      </w:r>
      <w:r w:rsidR="005712DA" w:rsidRPr="005712DA">
        <w:rPr>
          <w:rFonts w:ascii="Verdana" w:hAnsi="Verdana"/>
          <w:b/>
          <w:color w:val="000000"/>
          <w:shd w:val="clear" w:color="auto" w:fill="FFFFFF"/>
        </w:rPr>
        <w:br/>
      </w:r>
      <w:r w:rsidR="005712DA" w:rsidRPr="005712DA">
        <w:rPr>
          <w:rFonts w:ascii="Verdana" w:hAnsi="Verdana"/>
          <w:b/>
          <w:color w:val="000000"/>
          <w:shd w:val="clear" w:color="auto" w:fill="FFFFFF"/>
        </w:rPr>
        <w:br/>
        <w:t xml:space="preserve"> </w:t>
      </w:r>
      <w:r w:rsidR="007B6068" w:rsidRPr="007B6068">
        <w:rPr>
          <w:rFonts w:ascii="Verdana" w:hAnsi="Verdana"/>
          <w:b/>
          <w:color w:val="000000"/>
          <w:shd w:val="clear" w:color="auto" w:fill="FFFFFF"/>
        </w:rPr>
        <w:t xml:space="preserve"> </w:t>
      </w:r>
      <w:r w:rsidR="00577E87" w:rsidRPr="00577E87">
        <w:rPr>
          <w:rFonts w:ascii="Verdana" w:hAnsi="Verdana"/>
          <w:b/>
          <w:color w:val="000000"/>
          <w:shd w:val="clear" w:color="auto" w:fill="FFFFFF"/>
        </w:rPr>
        <w:br/>
        <w:t xml:space="preserve"> </w:t>
      </w:r>
      <w:r w:rsidR="009A1C8A">
        <w:rPr>
          <w:rFonts w:ascii="Verdana" w:hAnsi="Verdana"/>
          <w:b/>
          <w:color w:val="000000"/>
          <w:shd w:val="clear" w:color="auto" w:fill="FFFFFF"/>
        </w:rPr>
        <w:t xml:space="preserve"> </w:t>
      </w:r>
      <w:r w:rsidR="000410DE" w:rsidRPr="000410DE">
        <w:rPr>
          <w:rFonts w:ascii="Verdana" w:hAnsi="Verdana"/>
          <w:b/>
          <w:color w:val="000000"/>
          <w:shd w:val="clear" w:color="auto" w:fill="FFFFFF"/>
        </w:rPr>
        <w:br/>
      </w:r>
      <w:r w:rsidR="000410DE">
        <w:rPr>
          <w:rFonts w:ascii="Verdana" w:hAnsi="Verdana"/>
          <w:b/>
          <w:color w:val="000000"/>
          <w:shd w:val="clear" w:color="auto" w:fill="FFFFFF"/>
        </w:rPr>
        <w:t xml:space="preserve">      </w:t>
      </w:r>
      <w:r w:rsidR="00936232">
        <w:rPr>
          <w:rFonts w:ascii="Verdana" w:hAnsi="Verdana"/>
          <w:b/>
          <w:color w:val="000000"/>
          <w:shd w:val="clear" w:color="auto" w:fill="FFFFFF"/>
        </w:rPr>
        <w:t xml:space="preserve"> </w:t>
      </w:r>
      <w:r>
        <w:rPr>
          <w:rFonts w:ascii="Verdana" w:hAnsi="Verdana"/>
          <w:b/>
          <w:bCs/>
          <w:color w:val="000000"/>
          <w:sz w:val="15"/>
          <w:szCs w:val="15"/>
        </w:rPr>
        <w:t>Год: </w:t>
      </w:r>
    </w:p>
    <w:p w:rsidR="00746CF1" w:rsidRDefault="00746CF1" w:rsidP="00746CF1">
      <w:pPr>
        <w:spacing w:after="0" w:line="240" w:lineRule="auto"/>
        <w:rPr>
          <w:rFonts w:ascii="Verdana" w:hAnsi="Verdana"/>
          <w:color w:val="000000"/>
          <w:sz w:val="15"/>
          <w:szCs w:val="15"/>
        </w:rPr>
      </w:pPr>
      <w:r>
        <w:rPr>
          <w:rFonts w:ascii="Verdana" w:hAnsi="Verdana"/>
          <w:color w:val="000000"/>
          <w:sz w:val="15"/>
          <w:szCs w:val="15"/>
        </w:rPr>
        <w:t>2005</w:t>
      </w:r>
    </w:p>
    <w:p w:rsidR="00746CF1" w:rsidRDefault="00746CF1" w:rsidP="00746CF1">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746CF1" w:rsidRDefault="00746CF1" w:rsidP="00746CF1">
      <w:pPr>
        <w:spacing w:after="0" w:line="240" w:lineRule="auto"/>
        <w:rPr>
          <w:rFonts w:ascii="Verdana" w:hAnsi="Verdana"/>
          <w:color w:val="000000"/>
          <w:sz w:val="15"/>
          <w:szCs w:val="15"/>
        </w:rPr>
      </w:pPr>
      <w:r>
        <w:rPr>
          <w:rFonts w:ascii="Verdana" w:hAnsi="Verdana"/>
          <w:color w:val="000000"/>
          <w:sz w:val="15"/>
          <w:szCs w:val="15"/>
        </w:rPr>
        <w:t>Тупичкина, Елена Александровна</w:t>
      </w:r>
    </w:p>
    <w:p w:rsidR="00746CF1" w:rsidRDefault="00746CF1" w:rsidP="00746CF1">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746CF1" w:rsidRDefault="00746CF1" w:rsidP="00746CF1">
      <w:pPr>
        <w:spacing w:after="0" w:line="240" w:lineRule="auto"/>
        <w:rPr>
          <w:rFonts w:ascii="Verdana" w:hAnsi="Verdana"/>
          <w:color w:val="000000"/>
          <w:sz w:val="15"/>
          <w:szCs w:val="15"/>
        </w:rPr>
      </w:pPr>
      <w:r>
        <w:rPr>
          <w:rFonts w:ascii="Verdana" w:hAnsi="Verdana"/>
          <w:color w:val="000000"/>
          <w:sz w:val="15"/>
          <w:szCs w:val="15"/>
        </w:rPr>
        <w:t>доктор педагогических наук</w:t>
      </w:r>
    </w:p>
    <w:p w:rsidR="00746CF1" w:rsidRDefault="00746CF1" w:rsidP="00746CF1">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746CF1" w:rsidRDefault="00746CF1" w:rsidP="00746CF1">
      <w:pPr>
        <w:spacing w:after="0" w:line="240" w:lineRule="auto"/>
        <w:rPr>
          <w:rFonts w:ascii="Verdana" w:hAnsi="Verdana"/>
          <w:color w:val="000000"/>
          <w:sz w:val="15"/>
          <w:szCs w:val="15"/>
        </w:rPr>
      </w:pPr>
      <w:r>
        <w:rPr>
          <w:rFonts w:ascii="Verdana" w:hAnsi="Verdana"/>
          <w:color w:val="000000"/>
          <w:sz w:val="15"/>
          <w:szCs w:val="15"/>
        </w:rPr>
        <w:t>Армавир</w:t>
      </w:r>
    </w:p>
    <w:p w:rsidR="00746CF1" w:rsidRDefault="00746CF1" w:rsidP="00746CF1">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746CF1" w:rsidRDefault="00746CF1" w:rsidP="00746CF1">
      <w:pPr>
        <w:spacing w:after="0" w:line="240" w:lineRule="auto"/>
        <w:rPr>
          <w:rFonts w:ascii="Verdana" w:hAnsi="Verdana"/>
          <w:color w:val="000000"/>
          <w:sz w:val="15"/>
          <w:szCs w:val="15"/>
        </w:rPr>
      </w:pPr>
      <w:r>
        <w:rPr>
          <w:rFonts w:ascii="Verdana" w:hAnsi="Verdana"/>
          <w:color w:val="000000"/>
          <w:sz w:val="15"/>
          <w:szCs w:val="15"/>
        </w:rPr>
        <w:t>13.00.07</w:t>
      </w:r>
    </w:p>
    <w:p w:rsidR="00746CF1" w:rsidRDefault="00746CF1" w:rsidP="00746CF1">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746CF1" w:rsidRDefault="00746CF1" w:rsidP="00746CF1">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746CF1" w:rsidRDefault="00746CF1" w:rsidP="00746CF1">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746CF1" w:rsidRDefault="00746CF1" w:rsidP="00746CF1">
      <w:pPr>
        <w:spacing w:after="0" w:line="240" w:lineRule="auto"/>
        <w:rPr>
          <w:rFonts w:ascii="Verdana" w:hAnsi="Verdana"/>
          <w:color w:val="000000"/>
          <w:sz w:val="15"/>
          <w:szCs w:val="15"/>
        </w:rPr>
      </w:pPr>
      <w:r>
        <w:rPr>
          <w:rFonts w:ascii="Verdana" w:hAnsi="Verdana"/>
          <w:color w:val="000000"/>
          <w:sz w:val="15"/>
          <w:szCs w:val="15"/>
        </w:rPr>
        <w:t>430</w:t>
      </w:r>
    </w:p>
    <w:p w:rsidR="00746CF1" w:rsidRDefault="00746CF1" w:rsidP="00746CF1">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доктор педагогических наук Тупичкина, Елена Александровна</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ИНФОРМАЦИОННЫЕ ОСНОВЫ</w:t>
      </w:r>
      <w:r>
        <w:rPr>
          <w:rStyle w:val="WW8Num2z0"/>
          <w:rFonts w:ascii="Verdana" w:hAnsi="Verdana"/>
          <w:color w:val="000000"/>
          <w:sz w:val="15"/>
          <w:szCs w:val="15"/>
        </w:rPr>
        <w:t> </w:t>
      </w:r>
      <w:r>
        <w:rPr>
          <w:rStyle w:val="WW8Num3z0"/>
          <w:rFonts w:ascii="Verdana" w:hAnsi="Verdana"/>
          <w:color w:val="4682B4"/>
          <w:sz w:val="15"/>
          <w:szCs w:val="15"/>
        </w:rPr>
        <w:t>ПЕДАГОГИЧЕ</w:t>
      </w:r>
      <w:r>
        <w:rPr>
          <w:rFonts w:ascii="Verdana" w:hAnsi="Verdana"/>
          <w:color w:val="000000"/>
          <w:sz w:val="15"/>
          <w:szCs w:val="15"/>
        </w:rPr>
        <w:t>- 25 СКОГО ПРОЦЕССА.</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Информационный подход как методологическая основа психо- ^ т лого-педагогического исследования.</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Психолого-педагогическая характеристика обучения в контексте ^ ®</w:t>
      </w:r>
      <w:r>
        <w:rPr>
          <w:rStyle w:val="WW8Num2z0"/>
          <w:rFonts w:ascii="Verdana" w:hAnsi="Verdana"/>
          <w:color w:val="000000"/>
          <w:sz w:val="15"/>
          <w:szCs w:val="15"/>
        </w:rPr>
        <w:t> </w:t>
      </w:r>
      <w:r>
        <w:rPr>
          <w:rStyle w:val="WW8Num3z0"/>
          <w:rFonts w:ascii="Verdana" w:hAnsi="Verdana"/>
          <w:color w:val="4682B4"/>
          <w:sz w:val="15"/>
          <w:szCs w:val="15"/>
        </w:rPr>
        <w:t>информационного</w:t>
      </w:r>
      <w:r>
        <w:rPr>
          <w:rStyle w:val="WW8Num2z0"/>
          <w:rFonts w:ascii="Verdana" w:hAnsi="Verdana"/>
          <w:color w:val="000000"/>
          <w:sz w:val="15"/>
          <w:szCs w:val="15"/>
        </w:rPr>
        <w:t> </w:t>
      </w:r>
      <w:r>
        <w:rPr>
          <w:rFonts w:ascii="Verdana" w:hAnsi="Verdana"/>
          <w:color w:val="000000"/>
          <w:sz w:val="15"/>
          <w:szCs w:val="15"/>
        </w:rPr>
        <w:t>подхода.</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Управление информационным педагогическим взаимодействием ^ в обучении.</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 Принципы эффективного управления информационными про- ^^ ч&lt;4 цессами в обучении.:.</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ПСИХОЛОГО-ПЕДАГОГИЧЕСКИЕ ОСНОВАНИЯ</w:t>
      </w:r>
      <w:r>
        <w:rPr>
          <w:rStyle w:val="WW8Num2z0"/>
          <w:rFonts w:ascii="Verdana" w:hAnsi="Verdana"/>
          <w:color w:val="000000"/>
          <w:sz w:val="15"/>
          <w:szCs w:val="15"/>
        </w:rPr>
        <w:t> </w:t>
      </w:r>
      <w:r>
        <w:rPr>
          <w:rStyle w:val="WW8Num3z0"/>
          <w:rFonts w:ascii="Verdana" w:hAnsi="Verdana"/>
          <w:color w:val="4682B4"/>
          <w:sz w:val="15"/>
          <w:szCs w:val="15"/>
        </w:rPr>
        <w:t>ПРЕЕМСТВЕННОСТИ</w:t>
      </w:r>
      <w:r>
        <w:rPr>
          <w:rStyle w:val="WW8Num2z0"/>
          <w:rFonts w:ascii="Verdana" w:hAnsi="Verdana"/>
          <w:color w:val="000000"/>
          <w:sz w:val="15"/>
          <w:szCs w:val="15"/>
        </w:rPr>
        <w:t> </w:t>
      </w:r>
      <w:r>
        <w:rPr>
          <w:rFonts w:ascii="Verdana" w:hAnsi="Verdana"/>
          <w:color w:val="000000"/>
          <w:sz w:val="15"/>
          <w:szCs w:val="15"/>
        </w:rPr>
        <w:t>ИНТЕЛЛЕКТУАЛЬНОГО РАЗВИТИЯ ДЕТЕЙ В СОВРЕМЕННОМ</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И НАЧАЛЬНОМ ШКОЛЬНОМ ОБРАЗОВАНИИ.</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Преемственность</w:t>
      </w:r>
      <w:r>
        <w:rPr>
          <w:rStyle w:val="WW8Num2z0"/>
          <w:rFonts w:ascii="Verdana" w:hAnsi="Verdana"/>
          <w:color w:val="000000"/>
          <w:sz w:val="15"/>
          <w:szCs w:val="15"/>
        </w:rPr>
        <w:t> </w:t>
      </w:r>
      <w:r>
        <w:rPr>
          <w:rFonts w:ascii="Verdana" w:hAnsi="Verdana"/>
          <w:color w:val="000000"/>
          <w:sz w:val="15"/>
          <w:szCs w:val="15"/>
        </w:rPr>
        <w:t>в образовании как педагогическая категория.</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Современные подходы к реализации преемственности образования</w:t>
      </w:r>
      <w:r>
        <w:rPr>
          <w:rStyle w:val="WW8Num2z0"/>
          <w:rFonts w:ascii="Verdana" w:hAnsi="Verdana"/>
          <w:color w:val="000000"/>
          <w:sz w:val="15"/>
          <w:szCs w:val="15"/>
        </w:rPr>
        <w:t> </w:t>
      </w:r>
      <w:r>
        <w:rPr>
          <w:rStyle w:val="WW8Num3z0"/>
          <w:rFonts w:ascii="Verdana" w:hAnsi="Verdana"/>
          <w:color w:val="4682B4"/>
          <w:sz w:val="15"/>
          <w:szCs w:val="15"/>
        </w:rPr>
        <w:t>детей</w:t>
      </w:r>
      <w:r>
        <w:rPr>
          <w:rStyle w:val="WW8Num2z0"/>
          <w:rFonts w:ascii="Verdana" w:hAnsi="Verdana"/>
          <w:color w:val="000000"/>
          <w:sz w:val="15"/>
          <w:szCs w:val="15"/>
        </w:rPr>
        <w:t> </w:t>
      </w:r>
      <w:r>
        <w:rPr>
          <w:rFonts w:ascii="Verdana" w:hAnsi="Verdana"/>
          <w:color w:val="000000"/>
          <w:sz w:val="15"/>
          <w:szCs w:val="15"/>
        </w:rPr>
        <w:t>дошкольного младшего школьного возраста в</w:t>
      </w:r>
      <w:r>
        <w:rPr>
          <w:rStyle w:val="WW8Num2z0"/>
          <w:rFonts w:ascii="Verdana" w:hAnsi="Verdana"/>
          <w:color w:val="000000"/>
          <w:sz w:val="15"/>
          <w:szCs w:val="15"/>
        </w:rPr>
        <w:t> </w:t>
      </w:r>
      <w:r>
        <w:rPr>
          <w:rStyle w:val="WW8Num3z0"/>
          <w:rFonts w:ascii="Verdana" w:hAnsi="Verdana"/>
          <w:color w:val="4682B4"/>
          <w:sz w:val="15"/>
          <w:szCs w:val="15"/>
        </w:rPr>
        <w:t>педагогическои</w:t>
      </w:r>
      <w:r>
        <w:rPr>
          <w:rStyle w:val="WW8Num2z0"/>
          <w:rFonts w:ascii="Verdana" w:hAnsi="Verdana"/>
          <w:color w:val="000000"/>
          <w:sz w:val="15"/>
          <w:szCs w:val="15"/>
        </w:rPr>
        <w:t> </w:t>
      </w:r>
      <w:r>
        <w:rPr>
          <w:rFonts w:ascii="Verdana" w:hAnsi="Verdana"/>
          <w:color w:val="000000"/>
          <w:sz w:val="15"/>
          <w:szCs w:val="15"/>
        </w:rPr>
        <w:t>теории и практике.</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Интеллект как психолого-педагогический феномен и механизмы его проявления в информационных процессах.</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 Психолого-педагогическая характеристика оснований</w:t>
      </w:r>
      <w:r>
        <w:rPr>
          <w:rStyle w:val="WW8Num2z0"/>
          <w:rFonts w:ascii="Verdana" w:hAnsi="Verdana"/>
          <w:color w:val="000000"/>
          <w:sz w:val="15"/>
          <w:szCs w:val="15"/>
        </w:rPr>
        <w:t> </w:t>
      </w:r>
      <w:r>
        <w:rPr>
          <w:rStyle w:val="WW8Num3z0"/>
          <w:rFonts w:ascii="Verdana" w:hAnsi="Verdana"/>
          <w:color w:val="4682B4"/>
          <w:sz w:val="15"/>
          <w:szCs w:val="15"/>
        </w:rPr>
        <w:t>преемст</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 венности в интеллектуальном развитии детей 5-7 лет.</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3. ПОДХОДЫ К ПРОЕКТИРОВАНИЮ</w:t>
      </w:r>
      <w:r>
        <w:rPr>
          <w:rStyle w:val="WW8Num2z0"/>
          <w:rFonts w:ascii="Verdana" w:hAnsi="Verdana"/>
          <w:color w:val="000000"/>
          <w:sz w:val="15"/>
          <w:szCs w:val="15"/>
        </w:rPr>
        <w:t> </w:t>
      </w:r>
      <w:r>
        <w:rPr>
          <w:rStyle w:val="WW8Num3z0"/>
          <w:rFonts w:ascii="Verdana" w:hAnsi="Verdana"/>
          <w:color w:val="4682B4"/>
          <w:sz w:val="15"/>
          <w:szCs w:val="15"/>
        </w:rPr>
        <w:t>ТЕХНОЛОГИИ</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ПРЕЕМСТВЕННОГО</w:t>
      </w:r>
      <w:r>
        <w:rPr>
          <w:rStyle w:val="WW8Num2z0"/>
          <w:rFonts w:ascii="Verdana" w:hAnsi="Verdana"/>
          <w:color w:val="000000"/>
          <w:sz w:val="15"/>
          <w:szCs w:val="15"/>
        </w:rPr>
        <w:t> </w:t>
      </w:r>
      <w:r>
        <w:rPr>
          <w:rFonts w:ascii="Verdana" w:hAnsi="Verdana"/>
          <w:color w:val="000000"/>
          <w:sz w:val="15"/>
          <w:szCs w:val="15"/>
        </w:rPr>
        <w:t>НТЕЛЛЕКТУАЛЬНОГО РАЗВИТИЯ</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ДЕТЕЙ 5-7 ЛЕТ.</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 Теоретические основания педагогического проектирования, моделирования и конструирования.</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 Основные направления разработки программно-методического обеспечения</w:t>
      </w:r>
      <w:r>
        <w:rPr>
          <w:rStyle w:val="WW8Num2z0"/>
          <w:rFonts w:ascii="Verdana" w:hAnsi="Verdana"/>
          <w:color w:val="000000"/>
          <w:sz w:val="15"/>
          <w:szCs w:val="15"/>
        </w:rPr>
        <w:t> </w:t>
      </w:r>
      <w:r>
        <w:rPr>
          <w:rStyle w:val="WW8Num3z0"/>
          <w:rFonts w:ascii="Verdana" w:hAnsi="Verdana"/>
          <w:color w:val="4682B4"/>
          <w:sz w:val="15"/>
          <w:szCs w:val="15"/>
        </w:rPr>
        <w:t>интеллектуального</w:t>
      </w:r>
      <w:r>
        <w:rPr>
          <w:rStyle w:val="WW8Num2z0"/>
          <w:rFonts w:ascii="Verdana" w:hAnsi="Verdana"/>
          <w:color w:val="000000"/>
          <w:sz w:val="15"/>
          <w:szCs w:val="15"/>
        </w:rPr>
        <w:t> </w:t>
      </w:r>
      <w:r>
        <w:rPr>
          <w:rFonts w:ascii="Verdana" w:hAnsi="Verdana"/>
          <w:color w:val="000000"/>
          <w:sz w:val="15"/>
          <w:szCs w:val="15"/>
        </w:rPr>
        <w:t>развития детей 5-7 лет.</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 Концептуальная модель технологии преемственного интеллектуального</w:t>
      </w:r>
      <w:r>
        <w:rPr>
          <w:rStyle w:val="WW8Num2z0"/>
          <w:rFonts w:ascii="Verdana" w:hAnsi="Verdana"/>
          <w:color w:val="000000"/>
          <w:sz w:val="15"/>
          <w:szCs w:val="15"/>
        </w:rPr>
        <w:t> </w:t>
      </w:r>
      <w:r>
        <w:rPr>
          <w:rStyle w:val="WW8Num3z0"/>
          <w:rFonts w:ascii="Verdana" w:hAnsi="Verdana"/>
          <w:color w:val="4682B4"/>
          <w:sz w:val="15"/>
          <w:szCs w:val="15"/>
        </w:rPr>
        <w:t>развития</w:t>
      </w:r>
      <w:r>
        <w:rPr>
          <w:rStyle w:val="WW8Num2z0"/>
          <w:rFonts w:ascii="Verdana" w:hAnsi="Verdana"/>
          <w:color w:val="000000"/>
          <w:sz w:val="15"/>
          <w:szCs w:val="15"/>
        </w:rPr>
        <w:t> </w:t>
      </w:r>
      <w:r>
        <w:rPr>
          <w:rFonts w:ascii="Verdana" w:hAnsi="Verdana"/>
          <w:color w:val="000000"/>
          <w:sz w:val="15"/>
          <w:szCs w:val="15"/>
        </w:rPr>
        <w:t>детей 5-7 лет.</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4. ТЕХНОЛОГИЧЕСКОЕ ОБЕСПЕЧЕНИЕ ПРЕЕМСТВЕННОСТИ ИНТЕЛЛЕКТУАЛЬНОГО РАЗВИТИЯ ДЕТЕЙ 5-7 ЛЕТ.</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 Обогащение интеллектуального развития детей 5-7 лет на</w:t>
      </w:r>
      <w:r>
        <w:rPr>
          <w:rStyle w:val="WW8Num2z0"/>
          <w:rFonts w:ascii="Verdana" w:hAnsi="Verdana"/>
          <w:color w:val="000000"/>
          <w:sz w:val="15"/>
          <w:szCs w:val="15"/>
        </w:rPr>
        <w:t> </w:t>
      </w:r>
      <w:r>
        <w:rPr>
          <w:rStyle w:val="WW8Num3z0"/>
          <w:rFonts w:ascii="Verdana" w:hAnsi="Verdana"/>
          <w:color w:val="4682B4"/>
          <w:sz w:val="15"/>
          <w:szCs w:val="15"/>
        </w:rPr>
        <w:t>основе</w:t>
      </w:r>
      <w:r>
        <w:rPr>
          <w:rStyle w:val="WW8Num2z0"/>
          <w:rFonts w:ascii="Verdana" w:hAnsi="Verdana"/>
          <w:color w:val="000000"/>
          <w:sz w:val="15"/>
          <w:szCs w:val="15"/>
        </w:rPr>
        <w:t> </w:t>
      </w:r>
      <w:r>
        <w:rPr>
          <w:rFonts w:ascii="Verdana" w:hAnsi="Verdana"/>
          <w:color w:val="000000"/>
          <w:sz w:val="15"/>
          <w:szCs w:val="15"/>
        </w:rPr>
        <w:t>совершенствования информационного взаимодействия в процессе обучения.</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 Содержание и организационные основы программы преемственного интеллектуального развития детей 5-7 лет.</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 Мониторинг интеллектуального развития детей и итоги экспериментального исследования.</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 Подготовка специалистов как кадровое обеспечение технологии преемственного интеллектуального развития детей 5-7 лет.</w:t>
      </w:r>
    </w:p>
    <w:p w:rsidR="00746CF1" w:rsidRDefault="00746CF1" w:rsidP="00746CF1">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"Проектирование технологии преемственного интеллектуального развития детей 5-7 лет на основе информационного подхода"</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исследования определяется значительными изменениями, происходящими во всех сферах социальной практики человека, обусловленными информационными процессами, характеризующими развитие мирового сообщества. Известно, что современный мир стоит на пороге информационного</w:t>
      </w:r>
      <w:r>
        <w:rPr>
          <w:rStyle w:val="WW8Num3z0"/>
          <w:rFonts w:ascii="Verdana" w:hAnsi="Verdana"/>
          <w:color w:val="4682B4"/>
          <w:sz w:val="15"/>
          <w:szCs w:val="15"/>
        </w:rPr>
        <w:t>будущего</w:t>
      </w:r>
      <w:r>
        <w:rPr>
          <w:rFonts w:ascii="Verdana" w:hAnsi="Verdana"/>
          <w:color w:val="000000"/>
          <w:sz w:val="15"/>
          <w:szCs w:val="15"/>
        </w:rPr>
        <w:t>: многие страны, в том числе и Россия, делают активные шаги навстречу «</w:t>
      </w:r>
      <w:r>
        <w:rPr>
          <w:rStyle w:val="WW8Num3z0"/>
          <w:rFonts w:ascii="Verdana" w:hAnsi="Verdana"/>
          <w:color w:val="4682B4"/>
          <w:sz w:val="15"/>
          <w:szCs w:val="15"/>
        </w:rPr>
        <w:t>информационному обществу</w:t>
      </w:r>
      <w:r>
        <w:rPr>
          <w:rFonts w:ascii="Verdana" w:hAnsi="Verdana"/>
          <w:color w:val="000000"/>
          <w:sz w:val="15"/>
          <w:szCs w:val="15"/>
        </w:rPr>
        <w:t>», в условиях которого изменяется статус, значение различных сфер бытия человека, в том числе и образования. В современной социокультурной ситуации, когда знание, информация становятся ведущим ресурсом информационного общества, одной из главных его ценностей, актуализируются задачи интеллектуального развития</w:t>
      </w:r>
      <w:r>
        <w:rPr>
          <w:rStyle w:val="WW8Num2z0"/>
          <w:rFonts w:ascii="Verdana" w:hAnsi="Verdana"/>
          <w:color w:val="000000"/>
          <w:sz w:val="15"/>
          <w:szCs w:val="15"/>
        </w:rPr>
        <w:t> </w:t>
      </w:r>
      <w:r>
        <w:rPr>
          <w:rStyle w:val="WW8Num3z0"/>
          <w:rFonts w:ascii="Verdana" w:hAnsi="Verdana"/>
          <w:color w:val="4682B4"/>
          <w:sz w:val="15"/>
          <w:szCs w:val="15"/>
        </w:rPr>
        <w:t>подрастающего</w:t>
      </w:r>
      <w:r>
        <w:rPr>
          <w:rStyle w:val="WW8Num2z0"/>
          <w:rFonts w:ascii="Verdana" w:hAnsi="Verdana"/>
          <w:color w:val="000000"/>
          <w:sz w:val="15"/>
          <w:szCs w:val="15"/>
        </w:rPr>
        <w:t> </w:t>
      </w:r>
      <w:r>
        <w:rPr>
          <w:rFonts w:ascii="Verdana" w:hAnsi="Verdana"/>
          <w:color w:val="000000"/>
          <w:sz w:val="15"/>
          <w:szCs w:val="15"/>
        </w:rPr>
        <w:t>поколения. Интеллектуальный компонент занимает ведущее место в структуре информационной</w:t>
      </w:r>
      <w:r>
        <w:rPr>
          <w:rStyle w:val="WW8Num2z0"/>
          <w:rFonts w:ascii="Verdana" w:hAnsi="Verdana"/>
          <w:color w:val="000000"/>
          <w:sz w:val="15"/>
          <w:szCs w:val="15"/>
        </w:rPr>
        <w:t> </w:t>
      </w:r>
      <w:r>
        <w:rPr>
          <w:rStyle w:val="WW8Num3z0"/>
          <w:rFonts w:ascii="Verdana" w:hAnsi="Verdana"/>
          <w:color w:val="4682B4"/>
          <w:sz w:val="15"/>
          <w:szCs w:val="15"/>
        </w:rPr>
        <w:t>компетентности</w:t>
      </w:r>
      <w:r>
        <w:rPr>
          <w:rStyle w:val="WW8Num2z0"/>
          <w:rFonts w:ascii="Verdana" w:hAnsi="Verdana"/>
          <w:color w:val="000000"/>
          <w:sz w:val="15"/>
          <w:szCs w:val="15"/>
        </w:rPr>
        <w:t> </w:t>
      </w:r>
      <w:r>
        <w:rPr>
          <w:rFonts w:ascii="Verdana" w:hAnsi="Verdana"/>
          <w:color w:val="000000"/>
          <w:sz w:val="15"/>
          <w:szCs w:val="15"/>
        </w:rPr>
        <w:t>личности, которая выступает важной характеристикой человека постиндустриальной цивилизации.</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Особую остроту проблема интеллектуального развития приобретает в период детства, когда закладываются основы</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потребностей, активности, формируется база</w:t>
      </w:r>
      <w:r>
        <w:rPr>
          <w:rStyle w:val="WW8Num2z0"/>
          <w:rFonts w:ascii="Verdana" w:hAnsi="Verdana"/>
          <w:color w:val="000000"/>
          <w:sz w:val="15"/>
          <w:szCs w:val="15"/>
        </w:rPr>
        <w:t> </w:t>
      </w:r>
      <w:r>
        <w:rPr>
          <w:rStyle w:val="WW8Num3z0"/>
          <w:rFonts w:ascii="Verdana" w:hAnsi="Verdana"/>
          <w:color w:val="4682B4"/>
          <w:sz w:val="15"/>
          <w:szCs w:val="15"/>
        </w:rPr>
        <w:t>мыслительной</w:t>
      </w:r>
      <w:r>
        <w:rPr>
          <w:rStyle w:val="WW8Num2z0"/>
          <w:rFonts w:ascii="Verdana" w:hAnsi="Verdana"/>
          <w:color w:val="000000"/>
          <w:sz w:val="15"/>
          <w:szCs w:val="15"/>
        </w:rPr>
        <w:t> </w:t>
      </w:r>
      <w:r>
        <w:rPr>
          <w:rFonts w:ascii="Verdana" w:hAnsi="Verdana"/>
          <w:color w:val="000000"/>
          <w:sz w:val="15"/>
          <w:szCs w:val="15"/>
        </w:rPr>
        <w:t>деятельности. Озабоченность вызывает ее решение на этапе перехода детей к систематическому обучению в школе в ситуации, когда должна обеспечиваться</w:t>
      </w:r>
      <w:r>
        <w:rPr>
          <w:rStyle w:val="WW8Num2z0"/>
          <w:rFonts w:ascii="Verdana" w:hAnsi="Verdana"/>
          <w:color w:val="000000"/>
          <w:sz w:val="15"/>
          <w:szCs w:val="15"/>
        </w:rPr>
        <w:t> </w:t>
      </w:r>
      <w:r>
        <w:rPr>
          <w:rStyle w:val="WW8Num3z0"/>
          <w:rFonts w:ascii="Verdana" w:hAnsi="Verdana"/>
          <w:color w:val="4682B4"/>
          <w:sz w:val="15"/>
          <w:szCs w:val="15"/>
        </w:rPr>
        <w:t>преемственность</w:t>
      </w:r>
      <w:r>
        <w:rPr>
          <w:rStyle w:val="WW8Num2z0"/>
          <w:rFonts w:ascii="Verdana" w:hAnsi="Verdana"/>
          <w:color w:val="000000"/>
          <w:sz w:val="15"/>
          <w:szCs w:val="15"/>
        </w:rPr>
        <w:t> </w:t>
      </w:r>
      <w:r>
        <w:rPr>
          <w:rFonts w:ascii="Verdana" w:hAnsi="Verdana"/>
          <w:color w:val="000000"/>
          <w:sz w:val="15"/>
          <w:szCs w:val="15"/>
        </w:rPr>
        <w:t>в интеллектуальном развитии детей, которая обуславливает непрерывность и поступательность</w:t>
      </w:r>
      <w:r>
        <w:rPr>
          <w:rStyle w:val="WW8Num2z0"/>
          <w:rFonts w:ascii="Verdana" w:hAnsi="Verdana"/>
          <w:color w:val="000000"/>
          <w:sz w:val="15"/>
          <w:szCs w:val="15"/>
        </w:rPr>
        <w:t> </w:t>
      </w:r>
      <w:r>
        <w:rPr>
          <w:rStyle w:val="WW8Num3z0"/>
          <w:rFonts w:ascii="Verdana" w:hAnsi="Verdana"/>
          <w:color w:val="4682B4"/>
          <w:sz w:val="15"/>
          <w:szCs w:val="15"/>
        </w:rPr>
        <w:t>познавательного</w:t>
      </w:r>
      <w:r>
        <w:rPr>
          <w:rStyle w:val="WW8Num2z0"/>
          <w:rFonts w:ascii="Verdana" w:hAnsi="Verdana"/>
          <w:color w:val="000000"/>
          <w:sz w:val="15"/>
          <w:szCs w:val="15"/>
        </w:rPr>
        <w:t> </w:t>
      </w:r>
      <w:r>
        <w:rPr>
          <w:rFonts w:ascii="Verdana" w:hAnsi="Verdana"/>
          <w:color w:val="000000"/>
          <w:sz w:val="15"/>
          <w:szCs w:val="15"/>
        </w:rPr>
        <w:t xml:space="preserve">развития, успешность их дальнейшего обучения в начальной школе. </w:t>
      </w:r>
      <w:r>
        <w:rPr>
          <w:rFonts w:ascii="Verdana" w:hAnsi="Verdana"/>
          <w:color w:val="000000"/>
          <w:sz w:val="15"/>
          <w:szCs w:val="15"/>
        </w:rPr>
        <w:lastRenderedPageBreak/>
        <w:t>Образовательная практика, к сожалению, свидетельствует о нарушении</w:t>
      </w:r>
      <w:r>
        <w:rPr>
          <w:rStyle w:val="WW8Num3z0"/>
          <w:rFonts w:ascii="Verdana" w:hAnsi="Verdana"/>
          <w:color w:val="4682B4"/>
          <w:sz w:val="15"/>
          <w:szCs w:val="15"/>
        </w:rPr>
        <w:t>преемственных</w:t>
      </w:r>
      <w:r>
        <w:rPr>
          <w:rStyle w:val="WW8Num2z0"/>
          <w:rFonts w:ascii="Verdana" w:hAnsi="Verdana"/>
          <w:color w:val="000000"/>
          <w:sz w:val="15"/>
          <w:szCs w:val="15"/>
        </w:rPr>
        <w:t> </w:t>
      </w:r>
      <w:r>
        <w:rPr>
          <w:rFonts w:ascii="Verdana" w:hAnsi="Verdana"/>
          <w:color w:val="000000"/>
          <w:sz w:val="15"/>
          <w:szCs w:val="15"/>
        </w:rPr>
        <w:t>связей в развитии личности, в том числе и в интеллектуальном. Существующие массовые образовательные учреждения для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и младших школьников не в полной мере справляются с данной задачей. Перед педагогической наукой сегодня стоит проблема реализации</w:t>
      </w:r>
      <w:r>
        <w:rPr>
          <w:rStyle w:val="WW8Num2z0"/>
          <w:rFonts w:ascii="Verdana" w:hAnsi="Verdana"/>
          <w:color w:val="000000"/>
          <w:sz w:val="15"/>
          <w:szCs w:val="15"/>
        </w:rPr>
        <w:t> </w:t>
      </w:r>
      <w:r>
        <w:rPr>
          <w:rStyle w:val="WW8Num3z0"/>
          <w:rFonts w:ascii="Verdana" w:hAnsi="Verdana"/>
          <w:color w:val="4682B4"/>
          <w:sz w:val="15"/>
          <w:szCs w:val="15"/>
        </w:rPr>
        <w:t>преемственности</w:t>
      </w:r>
      <w:r>
        <w:rPr>
          <w:rStyle w:val="WW8Num2z0"/>
          <w:rFonts w:ascii="Verdana" w:hAnsi="Verdana"/>
          <w:color w:val="000000"/>
          <w:sz w:val="15"/>
          <w:szCs w:val="15"/>
        </w:rPr>
        <w:t> </w:t>
      </w:r>
      <w:r>
        <w:rPr>
          <w:rFonts w:ascii="Verdana" w:hAnsi="Verdana"/>
          <w:color w:val="000000"/>
          <w:sz w:val="15"/>
          <w:szCs w:val="15"/>
        </w:rPr>
        <w:t>в интеллектуальном развитии детей 5-7 лет на этапе перехода к</w:t>
      </w:r>
      <w:r>
        <w:rPr>
          <w:rStyle w:val="WW8Num2z0"/>
          <w:rFonts w:ascii="Verdana" w:hAnsi="Verdana"/>
          <w:color w:val="000000"/>
          <w:sz w:val="15"/>
          <w:szCs w:val="15"/>
        </w:rPr>
        <w:t> </w:t>
      </w:r>
      <w:r>
        <w:rPr>
          <w:rStyle w:val="WW8Num3z0"/>
          <w:rFonts w:ascii="Verdana" w:hAnsi="Verdana"/>
          <w:color w:val="4682B4"/>
          <w:sz w:val="15"/>
          <w:szCs w:val="15"/>
        </w:rPr>
        <w:t>школьному</w:t>
      </w:r>
      <w:r>
        <w:rPr>
          <w:rStyle w:val="WW8Num2z0"/>
          <w:rFonts w:ascii="Verdana" w:hAnsi="Verdana"/>
          <w:color w:val="000000"/>
          <w:sz w:val="15"/>
          <w:szCs w:val="15"/>
        </w:rPr>
        <w:t> </w:t>
      </w:r>
      <w:r>
        <w:rPr>
          <w:rFonts w:ascii="Verdana" w:hAnsi="Verdana"/>
          <w:color w:val="000000"/>
          <w:sz w:val="15"/>
          <w:szCs w:val="15"/>
        </w:rPr>
        <w:t>обучению.</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психолого-педагогической литературы подтверждает, что вопросы преемственности интеллектуального развития на рубеже</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и школьного детства изучены не в полной мере. Как правило, исследования по данной проблеме ведутся или в рамках узких</w:t>
      </w:r>
      <w:r>
        <w:rPr>
          <w:rStyle w:val="WW8Num2z0"/>
          <w:rFonts w:ascii="Verdana" w:hAnsi="Verdana"/>
          <w:color w:val="000000"/>
          <w:sz w:val="15"/>
          <w:szCs w:val="15"/>
        </w:rPr>
        <w:t> </w:t>
      </w:r>
      <w:r>
        <w:rPr>
          <w:rStyle w:val="WW8Num3z0"/>
          <w:rFonts w:ascii="Verdana" w:hAnsi="Verdana"/>
          <w:color w:val="4682B4"/>
          <w:sz w:val="15"/>
          <w:szCs w:val="15"/>
        </w:rPr>
        <w:t>предметных</w:t>
      </w:r>
      <w:r>
        <w:rPr>
          <w:rStyle w:val="WW8Num2z0"/>
          <w:rFonts w:ascii="Verdana" w:hAnsi="Verdana"/>
          <w:color w:val="000000"/>
          <w:sz w:val="15"/>
          <w:szCs w:val="15"/>
        </w:rPr>
        <w:t> </w:t>
      </w:r>
      <w:r>
        <w:rPr>
          <w:rFonts w:ascii="Verdana" w:hAnsi="Verdana"/>
          <w:color w:val="000000"/>
          <w:sz w:val="15"/>
          <w:szCs w:val="15"/>
        </w:rPr>
        <w:t>областей (математики, обучения грамоте и других), или в свете изучения отдельных познавательных процессов (Н.В.</w:t>
      </w:r>
      <w:r>
        <w:rPr>
          <w:rStyle w:val="WW8Num2z0"/>
          <w:rFonts w:ascii="Verdana" w:hAnsi="Verdana"/>
          <w:color w:val="000000"/>
          <w:sz w:val="15"/>
          <w:szCs w:val="15"/>
        </w:rPr>
        <w:t> </w:t>
      </w:r>
      <w:r>
        <w:rPr>
          <w:rStyle w:val="WW8Num3z0"/>
          <w:rFonts w:ascii="Verdana" w:hAnsi="Verdana"/>
          <w:color w:val="4682B4"/>
          <w:sz w:val="15"/>
          <w:szCs w:val="15"/>
        </w:rPr>
        <w:t>Абрамовских</w:t>
      </w:r>
      <w:r>
        <w:rPr>
          <w:rFonts w:ascii="Verdana" w:hAnsi="Verdana"/>
          <w:color w:val="000000"/>
          <w:sz w:val="15"/>
          <w:szCs w:val="15"/>
        </w:rPr>
        <w:t>, Л.П. Анасимова, Р.И. Афанасьева, И.Т.</w:t>
      </w:r>
      <w:r>
        <w:rPr>
          <w:rStyle w:val="WW8Num2z0"/>
          <w:rFonts w:ascii="Verdana" w:hAnsi="Verdana"/>
          <w:color w:val="000000"/>
          <w:sz w:val="15"/>
          <w:szCs w:val="15"/>
        </w:rPr>
        <w:t> </w:t>
      </w:r>
      <w:r>
        <w:rPr>
          <w:rStyle w:val="WW8Num3z0"/>
          <w:rFonts w:ascii="Verdana" w:hAnsi="Verdana"/>
          <w:color w:val="4682B4"/>
          <w:sz w:val="15"/>
          <w:szCs w:val="15"/>
        </w:rPr>
        <w:t>Гайсин</w:t>
      </w:r>
      <w:r>
        <w:rPr>
          <w:rFonts w:ascii="Verdana" w:hAnsi="Verdana"/>
          <w:color w:val="000000"/>
          <w:sz w:val="15"/>
          <w:szCs w:val="15"/>
        </w:rPr>
        <w:t>, P.A. Должи-кова, В.В. Зайко, Р.В.</w:t>
      </w:r>
      <w:r>
        <w:rPr>
          <w:rStyle w:val="WW8Num2z0"/>
          <w:rFonts w:ascii="Verdana" w:hAnsi="Verdana"/>
          <w:color w:val="000000"/>
          <w:sz w:val="15"/>
          <w:szCs w:val="15"/>
        </w:rPr>
        <w:t> </w:t>
      </w:r>
      <w:r>
        <w:rPr>
          <w:rStyle w:val="WW8Num3z0"/>
          <w:rFonts w:ascii="Verdana" w:hAnsi="Verdana"/>
          <w:color w:val="4682B4"/>
          <w:sz w:val="15"/>
          <w:szCs w:val="15"/>
        </w:rPr>
        <w:t>Козин</w:t>
      </w:r>
      <w:r>
        <w:rPr>
          <w:rFonts w:ascii="Verdana" w:hAnsi="Verdana"/>
          <w:color w:val="000000"/>
          <w:sz w:val="15"/>
          <w:szCs w:val="15"/>
        </w:rPr>
        <w:t>, В.Д. Лысенко, И.В. Опалова, С.П.</w:t>
      </w:r>
      <w:r>
        <w:rPr>
          <w:rStyle w:val="WW8Num2z0"/>
          <w:rFonts w:ascii="Verdana" w:hAnsi="Verdana"/>
          <w:color w:val="000000"/>
          <w:sz w:val="15"/>
          <w:szCs w:val="15"/>
        </w:rPr>
        <w:t> </w:t>
      </w:r>
      <w:r>
        <w:rPr>
          <w:rStyle w:val="WW8Num3z0"/>
          <w:rFonts w:ascii="Verdana" w:hAnsi="Verdana"/>
          <w:color w:val="4682B4"/>
          <w:sz w:val="15"/>
          <w:szCs w:val="15"/>
        </w:rPr>
        <w:t>Пешков</w:t>
      </w:r>
      <w:r>
        <w:rPr>
          <w:rFonts w:ascii="Verdana" w:hAnsi="Verdana"/>
          <w:color w:val="000000"/>
          <w:sz w:val="15"/>
          <w:szCs w:val="15"/>
        </w:rPr>
        <w:t>, Н.Г. Пешкова, E.H. Просвиркин, Л.В.</w:t>
      </w:r>
      <w:r>
        <w:rPr>
          <w:rStyle w:val="WW8Num2z0"/>
          <w:rFonts w:ascii="Verdana" w:hAnsi="Verdana"/>
          <w:color w:val="000000"/>
          <w:sz w:val="15"/>
          <w:szCs w:val="15"/>
        </w:rPr>
        <w:t> </w:t>
      </w:r>
      <w:r>
        <w:rPr>
          <w:rStyle w:val="WW8Num3z0"/>
          <w:rFonts w:ascii="Verdana" w:hAnsi="Verdana"/>
          <w:color w:val="4682B4"/>
          <w:sz w:val="15"/>
          <w:szCs w:val="15"/>
        </w:rPr>
        <w:t>Туровцева</w:t>
      </w:r>
      <w:r>
        <w:rPr>
          <w:rStyle w:val="WW8Num2z0"/>
          <w:rFonts w:ascii="Verdana" w:hAnsi="Verdana"/>
          <w:color w:val="000000"/>
          <w:sz w:val="15"/>
          <w:szCs w:val="15"/>
        </w:rPr>
        <w:t> </w:t>
      </w:r>
      <w:r>
        <w:rPr>
          <w:rFonts w:ascii="Verdana" w:hAnsi="Verdana"/>
          <w:color w:val="000000"/>
          <w:sz w:val="15"/>
          <w:szCs w:val="15"/>
        </w:rPr>
        <w:t>и др.). При этом основания преемственности учеными выстраиваются чаще всего в логике ведущих компонентов педагогического процесса (цели, содержание, методы, формы и др.), что в большей степени отражает</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аспекты и не в достаточной мере вскрывает внутренние, психолого-педагогические механизмы преемственных связей в интеллектуальном развитии, обеспечивающих непрерывность и поступательность развития детей 5-7 лет.</w:t>
      </w:r>
      <w:r>
        <w:rPr>
          <w:rStyle w:val="WW8Num2z0"/>
          <w:rFonts w:ascii="Verdana" w:hAnsi="Verdana"/>
          <w:color w:val="000000"/>
          <w:sz w:val="15"/>
          <w:szCs w:val="15"/>
        </w:rPr>
        <w:t> </w:t>
      </w:r>
      <w:r>
        <w:rPr>
          <w:rStyle w:val="WW8Num3z0"/>
          <w:rFonts w:ascii="Verdana" w:hAnsi="Verdana"/>
          <w:color w:val="4682B4"/>
          <w:sz w:val="15"/>
          <w:szCs w:val="15"/>
        </w:rPr>
        <w:t>Целостный</w:t>
      </w:r>
      <w:r>
        <w:rPr>
          <w:rStyle w:val="WW8Num2z0"/>
          <w:rFonts w:ascii="Verdana" w:hAnsi="Verdana"/>
          <w:color w:val="000000"/>
          <w:sz w:val="15"/>
          <w:szCs w:val="15"/>
        </w:rPr>
        <w:t> </w:t>
      </w:r>
      <w:r>
        <w:rPr>
          <w:rFonts w:ascii="Verdana" w:hAnsi="Verdana"/>
          <w:color w:val="000000"/>
          <w:sz w:val="15"/>
          <w:szCs w:val="15"/>
        </w:rPr>
        <w:t>процесс единой линии интеллектуального развития детей, таким образом, выпадает из поля зрения исследователей.</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Изучение опубликованных</w:t>
      </w:r>
      <w:r>
        <w:rPr>
          <w:rStyle w:val="WW8Num2z0"/>
          <w:rFonts w:ascii="Verdana" w:hAnsi="Verdana"/>
          <w:color w:val="000000"/>
          <w:sz w:val="15"/>
          <w:szCs w:val="15"/>
        </w:rPr>
        <w:t> </w:t>
      </w:r>
      <w:r>
        <w:rPr>
          <w:rStyle w:val="WW8Num3z0"/>
          <w:rFonts w:ascii="Verdana" w:hAnsi="Verdana"/>
          <w:color w:val="4682B4"/>
          <w:sz w:val="15"/>
          <w:szCs w:val="15"/>
        </w:rPr>
        <w:t>методических</w:t>
      </w:r>
      <w:r>
        <w:rPr>
          <w:rStyle w:val="WW8Num2z0"/>
          <w:rFonts w:ascii="Verdana" w:hAnsi="Verdana"/>
          <w:color w:val="000000"/>
          <w:sz w:val="15"/>
          <w:szCs w:val="15"/>
        </w:rPr>
        <w:t> </w:t>
      </w:r>
      <w:r>
        <w:rPr>
          <w:rFonts w:ascii="Verdana" w:hAnsi="Verdana"/>
          <w:color w:val="000000"/>
          <w:sz w:val="15"/>
          <w:szCs w:val="15"/>
        </w:rPr>
        <w:t>пособий, программ, рекомендаций, связанных с</w:t>
      </w:r>
      <w:r>
        <w:rPr>
          <w:rStyle w:val="WW8Num2z0"/>
          <w:rFonts w:ascii="Verdana" w:hAnsi="Verdana"/>
          <w:color w:val="000000"/>
          <w:sz w:val="15"/>
          <w:szCs w:val="15"/>
        </w:rPr>
        <w:t> </w:t>
      </w:r>
      <w:r>
        <w:rPr>
          <w:rStyle w:val="WW8Num3z0"/>
          <w:rFonts w:ascii="Verdana" w:hAnsi="Verdana"/>
          <w:color w:val="4682B4"/>
          <w:sz w:val="15"/>
          <w:szCs w:val="15"/>
        </w:rPr>
        <w:t>умственным</w:t>
      </w:r>
      <w:r>
        <w:rPr>
          <w:rStyle w:val="WW8Num2z0"/>
          <w:rFonts w:ascii="Verdana" w:hAnsi="Verdana"/>
          <w:color w:val="000000"/>
          <w:sz w:val="15"/>
          <w:szCs w:val="15"/>
        </w:rPr>
        <w:t> </w:t>
      </w:r>
      <w:r>
        <w:rPr>
          <w:rFonts w:ascii="Verdana" w:hAnsi="Verdana"/>
          <w:color w:val="000000"/>
          <w:sz w:val="15"/>
          <w:szCs w:val="15"/>
        </w:rPr>
        <w:t>развитием детей 5-7 лет (Л.А.</w:t>
      </w:r>
      <w:r>
        <w:rPr>
          <w:rStyle w:val="WW8Num2z0"/>
          <w:rFonts w:ascii="Verdana" w:hAnsi="Verdana"/>
          <w:color w:val="000000"/>
          <w:sz w:val="15"/>
          <w:szCs w:val="15"/>
        </w:rPr>
        <w:t> </w:t>
      </w:r>
      <w:r>
        <w:rPr>
          <w:rStyle w:val="WW8Num3z0"/>
          <w:rFonts w:ascii="Verdana" w:hAnsi="Verdana"/>
          <w:color w:val="4682B4"/>
          <w:sz w:val="15"/>
          <w:szCs w:val="15"/>
        </w:rPr>
        <w:t>Венгер</w:t>
      </w:r>
      <w:r>
        <w:rPr>
          <w:rFonts w:ascii="Verdana" w:hAnsi="Verdana"/>
          <w:color w:val="000000"/>
          <w:sz w:val="15"/>
          <w:szCs w:val="15"/>
        </w:rPr>
        <w:t>, Н.Е. Веракса, А. Гин, А.З.</w:t>
      </w:r>
      <w:r>
        <w:rPr>
          <w:rStyle w:val="WW8Num2z0"/>
          <w:rFonts w:ascii="Verdana" w:hAnsi="Verdana"/>
          <w:color w:val="000000"/>
          <w:sz w:val="15"/>
          <w:szCs w:val="15"/>
        </w:rPr>
        <w:t> </w:t>
      </w:r>
      <w:r>
        <w:rPr>
          <w:rStyle w:val="WW8Num3z0"/>
          <w:rFonts w:ascii="Verdana" w:hAnsi="Verdana"/>
          <w:color w:val="4682B4"/>
          <w:sz w:val="15"/>
          <w:szCs w:val="15"/>
        </w:rPr>
        <w:t>Зак</w:t>
      </w:r>
      <w:r>
        <w:rPr>
          <w:rFonts w:ascii="Verdana" w:hAnsi="Verdana"/>
          <w:color w:val="000000"/>
          <w:sz w:val="15"/>
          <w:szCs w:val="15"/>
        </w:rPr>
        <w:t>, З.А. Михайлова, H.H. Поддъяков, А.И.</w:t>
      </w:r>
      <w:r>
        <w:rPr>
          <w:rStyle w:val="WW8Num2z0"/>
          <w:rFonts w:ascii="Verdana" w:hAnsi="Verdana"/>
          <w:color w:val="000000"/>
          <w:sz w:val="15"/>
          <w:szCs w:val="15"/>
        </w:rPr>
        <w:t> </w:t>
      </w:r>
      <w:r>
        <w:rPr>
          <w:rStyle w:val="WW8Num3z0"/>
          <w:rFonts w:ascii="Verdana" w:hAnsi="Verdana"/>
          <w:color w:val="4682B4"/>
          <w:sz w:val="15"/>
          <w:szCs w:val="15"/>
        </w:rPr>
        <w:t>Савенков</w:t>
      </w:r>
      <w:r>
        <w:rPr>
          <w:rFonts w:ascii="Verdana" w:hAnsi="Verdana"/>
          <w:color w:val="000000"/>
          <w:sz w:val="15"/>
          <w:szCs w:val="15"/>
        </w:rPr>
        <w:t>, Н.Г. Салмина, A.M. Страунинг и другие), свидетельствует, что обеспечение</w:t>
      </w:r>
      <w:r>
        <w:rPr>
          <w:rStyle w:val="WW8Num2z0"/>
          <w:rFonts w:ascii="Verdana" w:hAnsi="Verdana"/>
          <w:color w:val="000000"/>
          <w:sz w:val="15"/>
          <w:szCs w:val="15"/>
        </w:rPr>
        <w:t> </w:t>
      </w:r>
      <w:r>
        <w:rPr>
          <w:rStyle w:val="WW8Num3z0"/>
          <w:rFonts w:ascii="Verdana" w:hAnsi="Verdana"/>
          <w:color w:val="4682B4"/>
          <w:sz w:val="15"/>
          <w:szCs w:val="15"/>
        </w:rPr>
        <w:t>преемственного</w:t>
      </w:r>
      <w:r>
        <w:rPr>
          <w:rFonts w:ascii="Verdana" w:hAnsi="Verdana"/>
          <w:color w:val="000000"/>
          <w:sz w:val="15"/>
          <w:szCs w:val="15"/>
        </w:rPr>
        <w:t>интеллектуального развития современного ребенка, входящего в мир информационной цивилизации, с учетом новых требований социума, требует уточнения и дальнейшей разработки, совершенствования в аспекте его</w:t>
      </w:r>
      <w:r>
        <w:rPr>
          <w:rStyle w:val="WW8Num2z0"/>
          <w:rFonts w:ascii="Verdana" w:hAnsi="Verdana"/>
          <w:color w:val="000000"/>
          <w:sz w:val="15"/>
          <w:szCs w:val="15"/>
        </w:rPr>
        <w:t> </w:t>
      </w:r>
      <w:r>
        <w:rPr>
          <w:rStyle w:val="WW8Num3z0"/>
          <w:rFonts w:ascii="Verdana" w:hAnsi="Verdana"/>
          <w:color w:val="4682B4"/>
          <w:sz w:val="15"/>
          <w:szCs w:val="15"/>
        </w:rPr>
        <w:t>технологизации</w:t>
      </w:r>
      <w:r>
        <w:rPr>
          <w:rFonts w:ascii="Verdana" w:hAnsi="Verdana"/>
          <w:color w:val="000000"/>
          <w:sz w:val="15"/>
          <w:szCs w:val="15"/>
        </w:rPr>
        <w:t>, прежде всего. Развитие системы непрерывного образования в стране, широкое распространение учебно-воспитательных комплексов «Школа-детский сад»,</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групп кратковременного пребывания, групп развития и адаптации к школе, работающих в условиях преемственности, дает социальный заказ на разработку эффективных технологий преемственного интеллектуального развития, подготовку квалифицированных специалистов, способных успешно их реализовывать.</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Исследования последних лет (Т.П.</w:t>
      </w:r>
      <w:r>
        <w:rPr>
          <w:rStyle w:val="WW8Num2z0"/>
          <w:rFonts w:ascii="Verdana" w:hAnsi="Verdana"/>
          <w:color w:val="000000"/>
          <w:sz w:val="15"/>
          <w:szCs w:val="15"/>
        </w:rPr>
        <w:t> </w:t>
      </w:r>
      <w:r>
        <w:rPr>
          <w:rStyle w:val="WW8Num3z0"/>
          <w:rFonts w:ascii="Verdana" w:hAnsi="Verdana"/>
          <w:color w:val="4682B4"/>
          <w:sz w:val="15"/>
          <w:szCs w:val="15"/>
        </w:rPr>
        <w:t>Воронина</w:t>
      </w:r>
      <w:r>
        <w:rPr>
          <w:rFonts w:ascii="Verdana" w:hAnsi="Verdana"/>
          <w:color w:val="000000"/>
          <w:sz w:val="15"/>
          <w:szCs w:val="15"/>
        </w:rPr>
        <w:t>, И.Д. Горшкова, Т.В. Ершов, И.В.</w:t>
      </w:r>
      <w:r>
        <w:rPr>
          <w:rStyle w:val="WW8Num2z0"/>
          <w:rFonts w:ascii="Verdana" w:hAnsi="Verdana"/>
          <w:color w:val="000000"/>
          <w:sz w:val="15"/>
          <w:szCs w:val="15"/>
        </w:rPr>
        <w:t> </w:t>
      </w:r>
      <w:r>
        <w:rPr>
          <w:rStyle w:val="WW8Num3z0"/>
          <w:rFonts w:ascii="Verdana" w:hAnsi="Verdana"/>
          <w:color w:val="4682B4"/>
          <w:sz w:val="15"/>
          <w:szCs w:val="15"/>
        </w:rPr>
        <w:t>Роберт</w:t>
      </w:r>
      <w:r>
        <w:rPr>
          <w:rFonts w:ascii="Verdana" w:hAnsi="Verdana"/>
          <w:color w:val="000000"/>
          <w:sz w:val="15"/>
          <w:szCs w:val="15"/>
        </w:rPr>
        <w:t>, И.А. Ревякина, И.В. Черниговских и др.) доказывают, что традиционные подходы к решению проблем образовательной практики исчерпали свои возможности. Переход общества к информационной фазе развития обусловливает необходимость постановки вопроса об уточнении парадигмы, модели образования, расширения спектра методологии, побуждает разработку современных педагогических технологий на соответствующей ситуации методологической основе, в качестве которой может выступить информационный подход. Исследователи (Р.Ф.</w:t>
      </w:r>
      <w:r>
        <w:rPr>
          <w:rStyle w:val="WW8Num2z0"/>
          <w:rFonts w:ascii="Verdana" w:hAnsi="Verdana"/>
          <w:color w:val="000000"/>
          <w:sz w:val="15"/>
          <w:szCs w:val="15"/>
        </w:rPr>
        <w:t> </w:t>
      </w:r>
      <w:r>
        <w:rPr>
          <w:rStyle w:val="WW8Num3z0"/>
          <w:rFonts w:ascii="Verdana" w:hAnsi="Verdana"/>
          <w:color w:val="4682B4"/>
          <w:sz w:val="15"/>
          <w:szCs w:val="15"/>
        </w:rPr>
        <w:t>Абдеев</w:t>
      </w:r>
      <w:r>
        <w:rPr>
          <w:rFonts w:ascii="Verdana" w:hAnsi="Verdana"/>
          <w:color w:val="000000"/>
          <w:sz w:val="15"/>
          <w:szCs w:val="15"/>
        </w:rPr>
        <w:t>, В.П. Беспалько, A.A. Братко, JI.M.</w:t>
      </w:r>
      <w:r>
        <w:rPr>
          <w:rStyle w:val="WW8Num2z0"/>
          <w:rFonts w:ascii="Verdana" w:hAnsi="Verdana"/>
          <w:color w:val="000000"/>
          <w:sz w:val="15"/>
          <w:szCs w:val="15"/>
        </w:rPr>
        <w:t> </w:t>
      </w:r>
      <w:r>
        <w:rPr>
          <w:rStyle w:val="WW8Num3z0"/>
          <w:rFonts w:ascii="Verdana" w:hAnsi="Verdana"/>
          <w:color w:val="4682B4"/>
          <w:sz w:val="15"/>
          <w:szCs w:val="15"/>
        </w:rPr>
        <w:t>Веккер</w:t>
      </w:r>
      <w:r>
        <w:rPr>
          <w:rFonts w:ascii="Verdana" w:hAnsi="Verdana"/>
          <w:color w:val="000000"/>
          <w:sz w:val="15"/>
          <w:szCs w:val="15"/>
        </w:rPr>
        <w:t>, A.A. Веряев, В.Б. Гухман, Д.И.</w:t>
      </w:r>
      <w:r>
        <w:rPr>
          <w:rStyle w:val="WW8Num2z0"/>
          <w:rFonts w:ascii="Verdana" w:hAnsi="Verdana"/>
          <w:color w:val="000000"/>
          <w:sz w:val="15"/>
          <w:szCs w:val="15"/>
        </w:rPr>
        <w:t> </w:t>
      </w:r>
      <w:r>
        <w:rPr>
          <w:rStyle w:val="WW8Num3z0"/>
          <w:rFonts w:ascii="Verdana" w:hAnsi="Verdana"/>
          <w:color w:val="4682B4"/>
          <w:sz w:val="15"/>
          <w:szCs w:val="15"/>
        </w:rPr>
        <w:t>Дубровский</w:t>
      </w:r>
      <w:r>
        <w:rPr>
          <w:rFonts w:ascii="Verdana" w:hAnsi="Verdana"/>
          <w:color w:val="000000"/>
          <w:sz w:val="15"/>
          <w:szCs w:val="15"/>
        </w:rPr>
        <w:t>, Е.И. Машбиц, Н.Ф.Талызина, А.Д.</w:t>
      </w:r>
      <w:r>
        <w:rPr>
          <w:rStyle w:val="WW8Num2z0"/>
          <w:rFonts w:ascii="Verdana" w:hAnsi="Verdana"/>
          <w:color w:val="000000"/>
          <w:sz w:val="15"/>
          <w:szCs w:val="15"/>
        </w:rPr>
        <w:t> </w:t>
      </w:r>
      <w:r>
        <w:rPr>
          <w:rStyle w:val="WW8Num3z0"/>
          <w:rFonts w:ascii="Verdana" w:hAnsi="Verdana"/>
          <w:color w:val="4682B4"/>
          <w:sz w:val="15"/>
          <w:szCs w:val="15"/>
        </w:rPr>
        <w:t>Урсул</w:t>
      </w:r>
      <w:r>
        <w:rPr>
          <w:rFonts w:ascii="Verdana" w:hAnsi="Verdana"/>
          <w:color w:val="000000"/>
          <w:sz w:val="15"/>
          <w:szCs w:val="15"/>
        </w:rPr>
        <w:t>, Б.С. Украинцев, И.И. Шмальгаузен и др.) подчеркивают перспективность его применения в педагогической теории и образовательной практике. Информационный подход нацеливает на исследование информационных основ педагогического процесса и использование информационных закономерностей педагогического взаимодействия в целях оптимизации и повышения эффективности развивающего результата образования. Анализ научных педагогических и психологических исследований показал, что педагогическая теория и практика имеют опыт применения данного подхода при разработке и реализации идеи</w:t>
      </w:r>
      <w:r>
        <w:rPr>
          <w:rStyle w:val="WW8Num2z0"/>
          <w:rFonts w:ascii="Verdana" w:hAnsi="Verdana"/>
          <w:color w:val="000000"/>
          <w:sz w:val="15"/>
          <w:szCs w:val="15"/>
        </w:rPr>
        <w:t> </w:t>
      </w:r>
      <w:r>
        <w:rPr>
          <w:rStyle w:val="WW8Num3z0"/>
          <w:rFonts w:ascii="Verdana" w:hAnsi="Verdana"/>
          <w:color w:val="4682B4"/>
          <w:sz w:val="15"/>
          <w:szCs w:val="15"/>
        </w:rPr>
        <w:t>программированного</w:t>
      </w:r>
      <w:r>
        <w:rPr>
          <w:rStyle w:val="WW8Num2z0"/>
          <w:rFonts w:ascii="Verdana" w:hAnsi="Verdana"/>
          <w:color w:val="000000"/>
          <w:sz w:val="15"/>
          <w:szCs w:val="15"/>
        </w:rPr>
        <w:t> </w:t>
      </w:r>
      <w:r>
        <w:rPr>
          <w:rFonts w:ascii="Verdana" w:hAnsi="Verdana"/>
          <w:color w:val="000000"/>
          <w:sz w:val="15"/>
          <w:szCs w:val="15"/>
        </w:rPr>
        <w:t>обучения (В.П. Беспалько, Н.Ф.</w:t>
      </w:r>
      <w:r>
        <w:rPr>
          <w:rStyle w:val="WW8Num2z0"/>
          <w:rFonts w:ascii="Verdana" w:hAnsi="Verdana"/>
          <w:color w:val="000000"/>
          <w:sz w:val="15"/>
          <w:szCs w:val="15"/>
        </w:rPr>
        <w:t> </w:t>
      </w:r>
      <w:r>
        <w:rPr>
          <w:rStyle w:val="WW8Num3z0"/>
          <w:rFonts w:ascii="Verdana" w:hAnsi="Verdana"/>
          <w:color w:val="4682B4"/>
          <w:sz w:val="15"/>
          <w:szCs w:val="15"/>
        </w:rPr>
        <w:t>Талызина</w:t>
      </w:r>
      <w:r>
        <w:rPr>
          <w:rStyle w:val="WW8Num2z0"/>
          <w:rFonts w:ascii="Verdana" w:hAnsi="Verdana"/>
          <w:color w:val="000000"/>
          <w:sz w:val="15"/>
          <w:szCs w:val="15"/>
        </w:rPr>
        <w:t> </w:t>
      </w:r>
      <w:r>
        <w:rPr>
          <w:rFonts w:ascii="Verdana" w:hAnsi="Verdana"/>
          <w:color w:val="000000"/>
          <w:sz w:val="15"/>
          <w:szCs w:val="15"/>
        </w:rPr>
        <w:t>и др.). В современной образовательной ситуации исследования, выполненные в данной области, идеи учета закономерностей протекания информационных процессов в образовании являются востребованными и поэтому нуждаются в дальнейшей разработке и конкретизации применительно к личностно-развивающей модели образования.</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Информационный взгляд на обучение проявляет кибернетическую точку зрения на педагогический процесс, что позволяет рассматривать его, как управляемое информационное педагогическое взаимодействие</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и детей (А.И. Китов, Ю.А. Коноржевский, Б.Ф.</w:t>
      </w:r>
      <w:r>
        <w:rPr>
          <w:rStyle w:val="WW8Num2z0"/>
          <w:rFonts w:ascii="Verdana" w:hAnsi="Verdana"/>
          <w:color w:val="000000"/>
          <w:sz w:val="15"/>
          <w:szCs w:val="15"/>
        </w:rPr>
        <w:t> </w:t>
      </w:r>
      <w:r>
        <w:rPr>
          <w:rStyle w:val="WW8Num3z0"/>
          <w:rFonts w:ascii="Verdana" w:hAnsi="Verdana"/>
          <w:color w:val="4682B4"/>
          <w:sz w:val="15"/>
          <w:szCs w:val="15"/>
        </w:rPr>
        <w:t>Ломов</w:t>
      </w:r>
      <w:r>
        <w:rPr>
          <w:rFonts w:ascii="Verdana" w:hAnsi="Verdana"/>
          <w:color w:val="000000"/>
          <w:sz w:val="15"/>
          <w:szCs w:val="15"/>
        </w:rPr>
        <w:t>, В.П. Симонов, Л.Д Столяренко, В.А.</w:t>
      </w:r>
      <w:r>
        <w:rPr>
          <w:rStyle w:val="WW8Num3z0"/>
          <w:rFonts w:ascii="Verdana" w:hAnsi="Verdana"/>
          <w:color w:val="4682B4"/>
          <w:sz w:val="15"/>
          <w:szCs w:val="15"/>
        </w:rPr>
        <w:t>Якунин</w:t>
      </w:r>
      <w:r>
        <w:rPr>
          <w:rStyle w:val="WW8Num2z0"/>
          <w:rFonts w:ascii="Verdana" w:hAnsi="Verdana"/>
          <w:color w:val="000000"/>
          <w:sz w:val="15"/>
          <w:szCs w:val="15"/>
        </w:rPr>
        <w:t> </w:t>
      </w:r>
      <w:r>
        <w:rPr>
          <w:rFonts w:ascii="Verdana" w:hAnsi="Verdana"/>
          <w:color w:val="000000"/>
          <w:sz w:val="15"/>
          <w:szCs w:val="15"/>
        </w:rPr>
        <w:t>и др.). В современной психолого-педагогической науке и практике личностно-развивающего образования актуализируется задача совершенствования структуры и содержания действий управления интеллектуальным развитием детей в условиях преемственности дошкольного и начального</w:t>
      </w:r>
      <w:r>
        <w:rPr>
          <w:rStyle w:val="WW8Num2z0"/>
          <w:rFonts w:ascii="Verdana" w:hAnsi="Verdana"/>
          <w:color w:val="000000"/>
          <w:sz w:val="15"/>
          <w:szCs w:val="15"/>
        </w:rPr>
        <w:t> </w:t>
      </w:r>
      <w:r>
        <w:rPr>
          <w:rStyle w:val="WW8Num3z0"/>
          <w:rFonts w:ascii="Verdana" w:hAnsi="Verdana"/>
          <w:color w:val="4682B4"/>
          <w:sz w:val="15"/>
          <w:szCs w:val="15"/>
        </w:rPr>
        <w:t>школьного</w:t>
      </w:r>
      <w:r>
        <w:rPr>
          <w:rFonts w:ascii="Verdana" w:hAnsi="Verdana"/>
          <w:color w:val="000000"/>
          <w:sz w:val="15"/>
          <w:szCs w:val="15"/>
        </w:rPr>
        <w:t>образования.</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анализ существующей в настоящее время теории и практики преемственного интеллектуального развития детей 5-7 лет приводит к выводу о существовании противоречий, обусловленных как социально-экономической ситуацией развития общества, так и педагогическими уеловиями интеллектуального развития детей в современном личностно-развивающем образовании:</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•между современными требованиями общества к уровню интеллекта</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обусловленными характером информационных процессов, свойственных современному этапу становления цивилизации, к развивающим результатам педагогического взаимодействия и недостаточным методологическим обоснованием, теоретическим осмыслением подходов к интеллектуальному развитию детей в практике личностно-развивающей модели образования;</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•между безоговорочном признанием необходимости реализации преемственности в интеллектуальном развитии детей дошкольного и</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школьного возраста и фактическим отсутствием преемственных технологий интеллектуального развития, обеспечивающих комплексное становление интеллекта в</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возрасте, включая как когнитивные, так и</w:t>
      </w:r>
      <w:r>
        <w:rPr>
          <w:rStyle w:val="WW8Num2z0"/>
          <w:rFonts w:ascii="Verdana" w:hAnsi="Verdana"/>
          <w:color w:val="000000"/>
          <w:sz w:val="15"/>
          <w:szCs w:val="15"/>
        </w:rPr>
        <w:t> </w:t>
      </w:r>
      <w:r>
        <w:rPr>
          <w:rStyle w:val="WW8Num3z0"/>
          <w:rFonts w:ascii="Verdana" w:hAnsi="Verdana"/>
          <w:color w:val="4682B4"/>
          <w:sz w:val="15"/>
          <w:szCs w:val="15"/>
        </w:rPr>
        <w:t>метакогнитивные</w:t>
      </w:r>
      <w:r>
        <w:rPr>
          <w:rFonts w:ascii="Verdana" w:hAnsi="Verdana"/>
          <w:color w:val="000000"/>
          <w:sz w:val="15"/>
          <w:szCs w:val="15"/>
        </w:rPr>
        <w:t>, интенцио-нальные его составляющие;</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•между продуктивностью использования проектного подхода к разработке педагогических процессов и явлений и отсутствием научно обоснованных теоретических подходов к проектированию технологий интеллектуального развития детей 5-7 лет;</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•между повышением требований к профессионализму</w:t>
      </w:r>
      <w:r>
        <w:rPr>
          <w:rStyle w:val="WW8Num2z0"/>
          <w:rFonts w:ascii="Verdana" w:hAnsi="Verdana"/>
          <w:color w:val="000000"/>
          <w:sz w:val="15"/>
          <w:szCs w:val="15"/>
        </w:rPr>
        <w:t> </w:t>
      </w:r>
      <w:r>
        <w:rPr>
          <w:rStyle w:val="WW8Num3z0"/>
          <w:rFonts w:ascii="Verdana" w:hAnsi="Verdana"/>
          <w:color w:val="4682B4"/>
          <w:sz w:val="15"/>
          <w:szCs w:val="15"/>
        </w:rPr>
        <w:t>педагогов</w:t>
      </w:r>
      <w:r>
        <w:rPr>
          <w:rFonts w:ascii="Verdana" w:hAnsi="Verdana"/>
          <w:color w:val="000000"/>
          <w:sz w:val="15"/>
          <w:szCs w:val="15"/>
        </w:rPr>
        <w:t>, способных к эффективному преемственному интеллектуальному развитию подрастающего поколения и реальной</w:t>
      </w:r>
      <w:r>
        <w:rPr>
          <w:rStyle w:val="WW8Num2z0"/>
          <w:rFonts w:ascii="Verdana" w:hAnsi="Verdana"/>
          <w:color w:val="000000"/>
          <w:sz w:val="15"/>
          <w:szCs w:val="15"/>
        </w:rPr>
        <w:t> </w:t>
      </w:r>
      <w:r>
        <w:rPr>
          <w:rStyle w:val="WW8Num3z0"/>
          <w:rFonts w:ascii="Verdana" w:hAnsi="Verdana"/>
          <w:color w:val="4682B4"/>
          <w:sz w:val="15"/>
          <w:szCs w:val="15"/>
        </w:rPr>
        <w:t>компетентностью</w:t>
      </w:r>
      <w:r>
        <w:rPr>
          <w:rStyle w:val="WW8Num2z0"/>
          <w:rFonts w:ascii="Verdana" w:hAnsi="Verdana"/>
          <w:color w:val="000000"/>
          <w:sz w:val="15"/>
          <w:szCs w:val="15"/>
        </w:rPr>
        <w:t> </w:t>
      </w:r>
      <w:r>
        <w:rPr>
          <w:rFonts w:ascii="Verdana" w:hAnsi="Verdana"/>
          <w:color w:val="000000"/>
          <w:sz w:val="15"/>
          <w:szCs w:val="15"/>
        </w:rPr>
        <w:t>воспитателей, учителей в данном виде деятельности с детьми 5-7 лет.</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Отмеченные противоречия и нерешенные проблемы в интеллектуальном развитии детей на этапе перехода к школьному обучению нацеливают на поиск способов разработки и реализации прогрессивных технологий преемственного интеллектуального развития детей. В качестве современного инструментария исследования, разработки и внедрения педагогических явлений может быть</w:t>
      </w:r>
      <w:r>
        <w:rPr>
          <w:rStyle w:val="WW8Num2z0"/>
          <w:rFonts w:ascii="Verdana" w:hAnsi="Verdana"/>
          <w:color w:val="000000"/>
          <w:sz w:val="15"/>
          <w:szCs w:val="15"/>
        </w:rPr>
        <w:t> </w:t>
      </w:r>
      <w:r>
        <w:rPr>
          <w:rStyle w:val="WW8Num3z0"/>
          <w:rFonts w:ascii="Verdana" w:hAnsi="Verdana"/>
          <w:color w:val="4682B4"/>
          <w:sz w:val="15"/>
          <w:szCs w:val="15"/>
        </w:rPr>
        <w:t>продуктивно</w:t>
      </w:r>
      <w:r>
        <w:rPr>
          <w:rStyle w:val="WW8Num2z0"/>
          <w:rFonts w:ascii="Verdana" w:hAnsi="Verdana"/>
          <w:color w:val="000000"/>
          <w:sz w:val="15"/>
          <w:szCs w:val="15"/>
        </w:rPr>
        <w:t> </w:t>
      </w:r>
      <w:r>
        <w:rPr>
          <w:rFonts w:ascii="Verdana" w:hAnsi="Verdana"/>
          <w:color w:val="000000"/>
          <w:sz w:val="15"/>
          <w:szCs w:val="15"/>
        </w:rPr>
        <w:t>использовано педагогическое проектирование, получившее широкое распространение в</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(В.П. Беспалько, В.А. Болотов, М.В.</w:t>
      </w:r>
      <w:r>
        <w:rPr>
          <w:rStyle w:val="WW8Num2z0"/>
          <w:rFonts w:ascii="Verdana" w:hAnsi="Verdana"/>
          <w:color w:val="000000"/>
          <w:sz w:val="15"/>
          <w:szCs w:val="15"/>
        </w:rPr>
        <w:t> </w:t>
      </w:r>
      <w:r>
        <w:rPr>
          <w:rStyle w:val="WW8Num3z0"/>
          <w:rFonts w:ascii="Verdana" w:hAnsi="Verdana"/>
          <w:color w:val="4682B4"/>
          <w:sz w:val="15"/>
          <w:szCs w:val="15"/>
        </w:rPr>
        <w:t>Кларин</w:t>
      </w:r>
      <w:r>
        <w:rPr>
          <w:rFonts w:ascii="Verdana" w:hAnsi="Verdana"/>
          <w:color w:val="000000"/>
          <w:sz w:val="15"/>
          <w:szCs w:val="15"/>
        </w:rPr>
        <w:t>, Е.И. Машбиц, В.М. Монахов, В.Е.</w:t>
      </w:r>
      <w:r>
        <w:rPr>
          <w:rStyle w:val="WW8Num2z0"/>
          <w:rFonts w:ascii="Verdana" w:hAnsi="Verdana"/>
          <w:color w:val="000000"/>
          <w:sz w:val="15"/>
          <w:szCs w:val="15"/>
        </w:rPr>
        <w:t> </w:t>
      </w:r>
      <w:r>
        <w:rPr>
          <w:rStyle w:val="WW8Num3z0"/>
          <w:rFonts w:ascii="Verdana" w:hAnsi="Verdana"/>
          <w:color w:val="4682B4"/>
          <w:sz w:val="15"/>
          <w:szCs w:val="15"/>
        </w:rPr>
        <w:t>Радионов</w:t>
      </w:r>
      <w:r>
        <w:rPr>
          <w:rFonts w:ascii="Verdana" w:hAnsi="Verdana"/>
          <w:color w:val="000000"/>
          <w:sz w:val="15"/>
          <w:szCs w:val="15"/>
        </w:rPr>
        <w:t>, В.Я. Ляудис, В.И. Слободчиков, Ю.А.</w:t>
      </w:r>
      <w:r>
        <w:rPr>
          <w:rStyle w:val="WW8Num3z0"/>
          <w:rFonts w:ascii="Verdana" w:hAnsi="Verdana"/>
          <w:color w:val="4682B4"/>
          <w:sz w:val="15"/>
          <w:szCs w:val="15"/>
        </w:rPr>
        <w:t>Татур</w:t>
      </w:r>
      <w:r>
        <w:rPr>
          <w:rFonts w:ascii="Verdana" w:hAnsi="Verdana"/>
          <w:color w:val="000000"/>
          <w:sz w:val="15"/>
          <w:szCs w:val="15"/>
        </w:rPr>
        <w:t>, H.H. Суртаева, Ю.С. Тюнников, Ю.К.Чернова, В.В.Черняев, В.З.</w:t>
      </w:r>
      <w:r>
        <w:rPr>
          <w:rStyle w:val="WW8Num2z0"/>
          <w:rFonts w:ascii="Verdana" w:hAnsi="Verdana"/>
          <w:color w:val="000000"/>
          <w:sz w:val="15"/>
          <w:szCs w:val="15"/>
        </w:rPr>
        <w:t> </w:t>
      </w:r>
      <w:r>
        <w:rPr>
          <w:rStyle w:val="WW8Num3z0"/>
          <w:rFonts w:ascii="Verdana" w:hAnsi="Verdana"/>
          <w:color w:val="4682B4"/>
          <w:sz w:val="15"/>
          <w:szCs w:val="15"/>
        </w:rPr>
        <w:t>Юсуповым</w:t>
      </w:r>
      <w:r>
        <w:rPr>
          <w:rFonts w:ascii="Verdana" w:hAnsi="Verdana"/>
          <w:color w:val="000000"/>
          <w:sz w:val="15"/>
          <w:szCs w:val="15"/>
        </w:rPr>
        <w:t>, Н.О. Яковлева и др.). Применение проектирования в разработке технологии преемственного интеллектуального развития детей 5-7 лет позволит спланировать основные этапы и содержание педагогической деятельности, эффективно организовать работу по реализации развивающей технологии, спрогнозировать ее результаты и определить способы их контроля.</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Важность разработки теории и практики интеллектуального развития детей 5-7 лет, необходимость создания адекватной возрасту, личностно-развивающей</w:t>
      </w:r>
      <w:r>
        <w:rPr>
          <w:rStyle w:val="WW8Num2z0"/>
          <w:rFonts w:ascii="Verdana" w:hAnsi="Verdana"/>
          <w:color w:val="000000"/>
          <w:sz w:val="15"/>
          <w:szCs w:val="15"/>
        </w:rPr>
        <w:t> </w:t>
      </w:r>
      <w:r>
        <w:rPr>
          <w:rStyle w:val="WW8Num3z0"/>
          <w:rFonts w:ascii="Verdana" w:hAnsi="Verdana"/>
          <w:color w:val="4682B4"/>
          <w:sz w:val="15"/>
          <w:szCs w:val="15"/>
        </w:rPr>
        <w:t>преемственной</w:t>
      </w:r>
      <w:r>
        <w:rPr>
          <w:rStyle w:val="WW8Num2z0"/>
          <w:rFonts w:ascii="Verdana" w:hAnsi="Verdana"/>
          <w:color w:val="000000"/>
          <w:sz w:val="15"/>
          <w:szCs w:val="15"/>
        </w:rPr>
        <w:t> </w:t>
      </w:r>
      <w:r>
        <w:rPr>
          <w:rFonts w:ascii="Verdana" w:hAnsi="Verdana"/>
          <w:color w:val="000000"/>
          <w:sz w:val="15"/>
          <w:szCs w:val="15"/>
        </w:rPr>
        <w:t>технологии и определяют актуальность темы исследования, которая, как мы полагаем, может быть раскрыта на</w:t>
      </w:r>
      <w:r>
        <w:rPr>
          <w:rStyle w:val="WW8Num2z0"/>
          <w:rFonts w:ascii="Verdana" w:hAnsi="Verdana"/>
          <w:color w:val="000000"/>
          <w:sz w:val="15"/>
          <w:szCs w:val="15"/>
        </w:rPr>
        <w:t> </w:t>
      </w:r>
      <w:r>
        <w:rPr>
          <w:rStyle w:val="WW8Num3z0"/>
          <w:rFonts w:ascii="Verdana" w:hAnsi="Verdana"/>
          <w:color w:val="4682B4"/>
          <w:sz w:val="15"/>
          <w:szCs w:val="15"/>
        </w:rPr>
        <w:t>междисциплинарном</w:t>
      </w:r>
      <w:r>
        <w:rPr>
          <w:rFonts w:ascii="Verdana" w:hAnsi="Verdana"/>
          <w:color w:val="000000"/>
          <w:sz w:val="15"/>
          <w:szCs w:val="15"/>
        </w:rPr>
        <w:t xml:space="preserve">уровне, с учетом синтеза знаний </w:t>
      </w:r>
      <w:r>
        <w:rPr>
          <w:rFonts w:ascii="Verdana" w:hAnsi="Verdana"/>
          <w:color w:val="000000"/>
          <w:sz w:val="15"/>
          <w:szCs w:val="15"/>
        </w:rPr>
        <w:lastRenderedPageBreak/>
        <w:t>и методов различных наук (философии,</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психологии, информатики, педагогического менеджмента) на основе информационного подхода: «Проектирование технологии преемственного интеллектуального развития детей 5-7 лет на основе информационного подхода».</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перед педагогической наукой возникает проблема, связанная с организацией</w:t>
      </w:r>
      <w:r>
        <w:rPr>
          <w:rStyle w:val="WW8Num2z0"/>
          <w:rFonts w:ascii="Verdana" w:hAnsi="Verdana"/>
          <w:color w:val="000000"/>
          <w:sz w:val="15"/>
          <w:szCs w:val="15"/>
        </w:rPr>
        <w:t> </w:t>
      </w:r>
      <w:r>
        <w:rPr>
          <w:rStyle w:val="WW8Num3z0"/>
          <w:rFonts w:ascii="Verdana" w:hAnsi="Verdana"/>
          <w:color w:val="4682B4"/>
          <w:sz w:val="15"/>
          <w:szCs w:val="15"/>
        </w:rPr>
        <w:t>проектировочной</w:t>
      </w:r>
      <w:r>
        <w:rPr>
          <w:rStyle w:val="WW8Num2z0"/>
          <w:rFonts w:ascii="Verdana" w:hAnsi="Verdana"/>
          <w:color w:val="000000"/>
          <w:sz w:val="15"/>
          <w:szCs w:val="15"/>
        </w:rPr>
        <w:t> </w:t>
      </w:r>
      <w:r>
        <w:rPr>
          <w:rFonts w:ascii="Verdana" w:hAnsi="Verdana"/>
          <w:color w:val="000000"/>
          <w:sz w:val="15"/>
          <w:szCs w:val="15"/>
        </w:rPr>
        <w:t>деятельности по разработке и внедрению такой технологии развития ребенка, живущего в условиях информационной цивилизации, которая бы отвечала потребностям, интересам детей и обеспечила единую линию их интеллектуального развития на этапе дошкольного и младшего школьного возраста.</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Целью исследования является решение указанной проблемы, которое предполагает теоретико-методологическое обоснование, разработку и экспериментальную апробацию технологии преемственного интеллектуального развития детей 5-7 лет, ориентированной на ее реализацию в условиях лично-стно-развивающего образования.</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 педагогический процесс, обеспечивающий интеллектуальное развитие детей 5-7 лет.</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 проектирование технологии преемственного интеллектуального развития детей 5-7 лет, учитывающей</w:t>
      </w:r>
      <w:r>
        <w:rPr>
          <w:rStyle w:val="WW8Num2z0"/>
          <w:rFonts w:ascii="Verdana" w:hAnsi="Verdana"/>
          <w:color w:val="000000"/>
          <w:sz w:val="15"/>
          <w:szCs w:val="15"/>
        </w:rPr>
        <w:t> </w:t>
      </w:r>
      <w:r>
        <w:rPr>
          <w:rStyle w:val="WW8Num3z0"/>
          <w:rFonts w:ascii="Verdana" w:hAnsi="Verdana"/>
          <w:color w:val="4682B4"/>
          <w:sz w:val="15"/>
          <w:szCs w:val="15"/>
        </w:rPr>
        <w:t>личностную</w:t>
      </w:r>
      <w:r>
        <w:rPr>
          <w:rStyle w:val="WW8Num2z0"/>
          <w:rFonts w:ascii="Verdana" w:hAnsi="Verdana"/>
          <w:color w:val="000000"/>
          <w:sz w:val="15"/>
          <w:szCs w:val="15"/>
        </w:rPr>
        <w:t> </w:t>
      </w:r>
      <w:r>
        <w:rPr>
          <w:rFonts w:ascii="Verdana" w:hAnsi="Verdana"/>
          <w:color w:val="000000"/>
          <w:sz w:val="15"/>
          <w:szCs w:val="15"/>
        </w:rPr>
        <w:t>направленность и информационные закономерности образовательного процесса.</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основана на предположении о том, что процесс интеллектуального развития детей 5-7 лет может быть</w:t>
      </w:r>
      <w:r>
        <w:rPr>
          <w:rStyle w:val="WW8Num2z0"/>
          <w:rFonts w:ascii="Verdana" w:hAnsi="Verdana"/>
          <w:color w:val="000000"/>
          <w:sz w:val="15"/>
          <w:szCs w:val="15"/>
        </w:rPr>
        <w:t> </w:t>
      </w:r>
      <w:r>
        <w:rPr>
          <w:rStyle w:val="WW8Num3z0"/>
          <w:rFonts w:ascii="Verdana" w:hAnsi="Verdana"/>
          <w:color w:val="4682B4"/>
          <w:sz w:val="15"/>
          <w:szCs w:val="15"/>
        </w:rPr>
        <w:t>педагогически</w:t>
      </w:r>
      <w:r>
        <w:rPr>
          <w:rStyle w:val="WW8Num2z0"/>
          <w:rFonts w:ascii="Verdana" w:hAnsi="Verdana"/>
          <w:color w:val="000000"/>
          <w:sz w:val="15"/>
          <w:szCs w:val="15"/>
        </w:rPr>
        <w:t> </w:t>
      </w:r>
      <w:r>
        <w:rPr>
          <w:rFonts w:ascii="Verdana" w:hAnsi="Verdana"/>
          <w:color w:val="000000"/>
          <w:sz w:val="15"/>
          <w:szCs w:val="15"/>
        </w:rPr>
        <w:t>управляемым, более эффективным и комфортным для ребенка при условии реализации технологии преемственного интеллектуального развития детей 5-7 лет, разработанной на основе системного научного проектирования, предусматривающего: •разработку методологической базы технологии преемственного интеллектуального развития детей на основе информационного подхода, выступающего в качестве ведущего методологического принципа, определяющего осмысление информационных начал процесса педагогического взаимодействия, разработку принципов эффективного управления им с учетом личностно-развивающей парадигмы образования, обусловливающей в исследовании идею педагогического сопровождения развития ребенка, отражающую</w:t>
      </w:r>
      <w:r>
        <w:rPr>
          <w:rStyle w:val="WW8Num3z0"/>
          <w:rFonts w:ascii="Verdana" w:hAnsi="Verdana"/>
          <w:color w:val="4682B4"/>
          <w:sz w:val="15"/>
          <w:szCs w:val="15"/>
        </w:rPr>
        <w:t>гуманистический</w:t>
      </w:r>
      <w:r>
        <w:rPr>
          <w:rStyle w:val="WW8Num2z0"/>
          <w:rFonts w:ascii="Verdana" w:hAnsi="Verdana"/>
          <w:color w:val="000000"/>
          <w:sz w:val="15"/>
          <w:szCs w:val="15"/>
        </w:rPr>
        <w:t> </w:t>
      </w:r>
      <w:r>
        <w:rPr>
          <w:rFonts w:ascii="Verdana" w:hAnsi="Verdana"/>
          <w:color w:val="000000"/>
          <w:sz w:val="15"/>
          <w:szCs w:val="15"/>
        </w:rPr>
        <w:t>характер информационного педагогического взаимодействия педагога и ребенка;</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•определение теоретических основ технологии преемственного интеллектуального развития детей 5-7 лет, базирующихся на выявлении в качестве интегрирующего начала преемственности дошкольного и начального школьного образования единого контекста интеллектуального развития ребенка в этом возрасте, понимании сущности феномена интеллекта как формы организации ментального опыта (М.А.</w:t>
      </w:r>
      <w:r>
        <w:rPr>
          <w:rStyle w:val="WW8Num2z0"/>
          <w:rFonts w:ascii="Verdana" w:hAnsi="Verdana"/>
          <w:color w:val="000000"/>
          <w:sz w:val="15"/>
          <w:szCs w:val="15"/>
        </w:rPr>
        <w:t> </w:t>
      </w:r>
      <w:r>
        <w:rPr>
          <w:rStyle w:val="WW8Num3z0"/>
          <w:rFonts w:ascii="Verdana" w:hAnsi="Verdana"/>
          <w:color w:val="4682B4"/>
          <w:sz w:val="15"/>
          <w:szCs w:val="15"/>
        </w:rPr>
        <w:t>Холодная</w:t>
      </w:r>
      <w:r>
        <w:rPr>
          <w:rFonts w:ascii="Verdana" w:hAnsi="Verdana"/>
          <w:color w:val="000000"/>
          <w:sz w:val="15"/>
          <w:szCs w:val="15"/>
        </w:rPr>
        <w:t>), определении специфики его проявления в детском возрасте и выделения в качестве оснований преемственности в интеллектуальном развитии когнитивного,</w:t>
      </w:r>
      <w:r>
        <w:rPr>
          <w:rStyle w:val="WW8Num2z0"/>
          <w:rFonts w:ascii="Verdana" w:hAnsi="Verdana"/>
          <w:color w:val="000000"/>
          <w:sz w:val="15"/>
          <w:szCs w:val="15"/>
        </w:rPr>
        <w:t> </w:t>
      </w:r>
      <w:r>
        <w:rPr>
          <w:rStyle w:val="WW8Num3z0"/>
          <w:rFonts w:ascii="Verdana" w:hAnsi="Verdana"/>
          <w:color w:val="4682B4"/>
          <w:sz w:val="15"/>
          <w:szCs w:val="15"/>
        </w:rPr>
        <w:t>метакогнитивного</w:t>
      </w:r>
      <w:r>
        <w:rPr>
          <w:rStyle w:val="WW8Num2z0"/>
          <w:rFonts w:ascii="Verdana" w:hAnsi="Verdana"/>
          <w:color w:val="000000"/>
          <w:sz w:val="15"/>
          <w:szCs w:val="15"/>
        </w:rPr>
        <w:t> </w:t>
      </w:r>
      <w:r>
        <w:rPr>
          <w:rFonts w:ascii="Verdana" w:hAnsi="Verdana"/>
          <w:color w:val="000000"/>
          <w:sz w:val="15"/>
          <w:szCs w:val="15"/>
        </w:rPr>
        <w:t>и интенционального опыта и опыта творческой деятельности;</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•разработку концептуальной модели технологии преемственного интеллектуального развития детей 5-7 лет с учетом информационно-содержательных (разработка программы преемственного интеллектуального развития), организационно-методических (определение эффективных методов, приемов, форм) и материально-технических условий (обеспечение средствами), адекватных методологической базе и теоретическим основам исследования;</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•организацию работы по реализации технологии, предусматривающую комплексное обогащение интеллектуального развития детей 5-7 лет за счет использования потенциала внутренних механизмов педагогического информационного взаимодействия (обогащение по «</w:t>
      </w:r>
      <w:r>
        <w:rPr>
          <w:rStyle w:val="WW8Num3z0"/>
          <w:rFonts w:ascii="Verdana" w:hAnsi="Verdana"/>
          <w:color w:val="4682B4"/>
          <w:sz w:val="15"/>
          <w:szCs w:val="15"/>
        </w:rPr>
        <w:t>вертикали</w:t>
      </w:r>
      <w:r>
        <w:rPr>
          <w:rFonts w:ascii="Verdana" w:hAnsi="Verdana"/>
          <w:color w:val="000000"/>
          <w:sz w:val="15"/>
          <w:szCs w:val="15"/>
        </w:rPr>
        <w:t>») и посредством реализации специальных преемственных программ, развития интеллекта детей (обогащение по «</w:t>
      </w:r>
      <w:r>
        <w:rPr>
          <w:rStyle w:val="WW8Num3z0"/>
          <w:rFonts w:ascii="Verdana" w:hAnsi="Verdana"/>
          <w:color w:val="4682B4"/>
          <w:sz w:val="15"/>
          <w:szCs w:val="15"/>
        </w:rPr>
        <w:t>горизонтали</w:t>
      </w:r>
      <w:r>
        <w:rPr>
          <w:rFonts w:ascii="Verdana" w:hAnsi="Verdana"/>
          <w:color w:val="000000"/>
          <w:sz w:val="15"/>
          <w:szCs w:val="15"/>
        </w:rPr>
        <w:t>») в условиях единой траектории развития ребенка, охватывающей старший</w:t>
      </w:r>
      <w:r>
        <w:rPr>
          <w:rStyle w:val="WW8Num2z0"/>
          <w:rFonts w:ascii="Verdana" w:hAnsi="Verdana"/>
          <w:color w:val="000000"/>
          <w:sz w:val="15"/>
          <w:szCs w:val="15"/>
        </w:rPr>
        <w:t>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возраст, адаптационный период и образование в первом классе;</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•осуществление психолого-педагогического мониторинга технологии преемственного интеллектуального развития, определяющего динамику становления когнитивных,</w:t>
      </w:r>
      <w:r>
        <w:rPr>
          <w:rStyle w:val="WW8Num2z0"/>
          <w:rFonts w:ascii="Verdana" w:hAnsi="Verdana"/>
          <w:color w:val="000000"/>
          <w:sz w:val="15"/>
          <w:szCs w:val="15"/>
        </w:rPr>
        <w:t> </w:t>
      </w:r>
      <w:r>
        <w:rPr>
          <w:rStyle w:val="WW8Num3z0"/>
          <w:rFonts w:ascii="Verdana" w:hAnsi="Verdana"/>
          <w:color w:val="4682B4"/>
          <w:sz w:val="15"/>
          <w:szCs w:val="15"/>
        </w:rPr>
        <w:t>метакогнитивных</w:t>
      </w:r>
      <w:r>
        <w:rPr>
          <w:rFonts w:ascii="Verdana" w:hAnsi="Verdana"/>
          <w:color w:val="000000"/>
          <w:sz w:val="15"/>
          <w:szCs w:val="15"/>
        </w:rPr>
        <w:t>, интенциональных компонентов ментального опыта и опыта творческой деятельности детей 5-7 лет, включающего организационно-подготовительный, диагностический, аналитический, корректировочный, прогностический этапы и предусматривающего использование методов статистической обработки полученных данных;</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•кадровое обеспечение реализации технологии посредством подготовки специалистов, способных к осуществлению преемственного интеллектуального развития детей 5-7 лет.</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Поставленная цель и сформулированная гипотеза определили задачи исследования:</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На основе информационного подхода раскрыть информационную сущность педагогического процесса и определить особенности эффективного управления им в условиях личностно-развивающего образования.</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Выявить психолого-педагогические основания преемственности в интеллектуальном развитии детей в современном</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и начальном школьном образовании.</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Определить теоретические подходы к педагогическому проектированию технологии преемственного интеллектуального развития детей.</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Разработать педагогическую технологию преемственного интеллектуального развития детей 5-7 лет и экспериментально проверить ее эффективность.</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Определить содержание подготовки специалистов к реализации технологии преемственного интеллектуального развития детей 5-7 лет.</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качестве методологической основы исследования выступили такие ведущие общенаучные методологические подходы, как: информационный, системно-структурный, категориальный, синергетический,</w:t>
      </w:r>
      <w:r>
        <w:rPr>
          <w:rStyle w:val="WW8Num2z0"/>
          <w:rFonts w:ascii="Verdana" w:hAnsi="Verdana"/>
          <w:color w:val="000000"/>
          <w:sz w:val="15"/>
          <w:szCs w:val="15"/>
        </w:rPr>
        <w:t> </w:t>
      </w:r>
      <w:r>
        <w:rPr>
          <w:rStyle w:val="WW8Num3z0"/>
          <w:rFonts w:ascii="Verdana" w:hAnsi="Verdana"/>
          <w:color w:val="4682B4"/>
          <w:sz w:val="15"/>
          <w:szCs w:val="15"/>
        </w:rPr>
        <w:t>деятельностный</w:t>
      </w:r>
      <w:r>
        <w:rPr>
          <w:rFonts w:ascii="Verdana" w:hAnsi="Verdana"/>
          <w:color w:val="000000"/>
          <w:sz w:val="15"/>
          <w:szCs w:val="15"/>
        </w:rPr>
        <w:t>, семиотический, герменевтический, аксиологический, гуманистический,</w:t>
      </w:r>
      <w:r>
        <w:rPr>
          <w:rStyle w:val="WW8Num3z0"/>
          <w:rFonts w:ascii="Verdana" w:hAnsi="Verdana"/>
          <w:color w:val="4682B4"/>
          <w:sz w:val="15"/>
          <w:szCs w:val="15"/>
        </w:rPr>
        <w:t>культурологический</w:t>
      </w:r>
      <w:r>
        <w:rPr>
          <w:rFonts w:ascii="Verdana" w:hAnsi="Verdana"/>
          <w:color w:val="000000"/>
          <w:sz w:val="15"/>
          <w:szCs w:val="15"/>
        </w:rPr>
        <w:t>, компетентный, проектный. Ведущим и интегрирующим в исследовании выступает информационный подход.</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Диссертационное исследование базируется на фундаментальных принципах современного науковедения: комплексном характере рассмотрения проблемы через призму ряда наук (философии, педагогики, психологии, кибернетики,</w:t>
      </w:r>
      <w:r>
        <w:rPr>
          <w:rStyle w:val="WW8Num2z0"/>
          <w:rFonts w:ascii="Verdana" w:hAnsi="Verdana"/>
          <w:color w:val="000000"/>
          <w:sz w:val="15"/>
          <w:szCs w:val="15"/>
        </w:rPr>
        <w:t> </w:t>
      </w:r>
      <w:r>
        <w:rPr>
          <w:rStyle w:val="WW8Num3z0"/>
          <w:rFonts w:ascii="Verdana" w:hAnsi="Verdana"/>
          <w:color w:val="4682B4"/>
          <w:sz w:val="15"/>
          <w:szCs w:val="15"/>
        </w:rPr>
        <w:t>информатики</w:t>
      </w:r>
      <w:r>
        <w:rPr>
          <w:rFonts w:ascii="Verdana" w:hAnsi="Verdana"/>
          <w:color w:val="000000"/>
          <w:sz w:val="15"/>
          <w:szCs w:val="15"/>
        </w:rPr>
        <w:t>, педагогического менеджмента) и изучении ее в единстве теории и практики.</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Теоретические основы научного исследования базируются на следующих теориях, концепциях, идеях:</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•концепциях информационного общества (А. Тоффлер, Е. Масуда, Дж. Гэлбрайт, Д. Белл, Э. Янч; Р.Ф.</w:t>
      </w:r>
      <w:r>
        <w:rPr>
          <w:rStyle w:val="WW8Num2z0"/>
          <w:rFonts w:ascii="Verdana" w:hAnsi="Verdana"/>
          <w:color w:val="000000"/>
          <w:sz w:val="15"/>
          <w:szCs w:val="15"/>
        </w:rPr>
        <w:t> </w:t>
      </w:r>
      <w:r>
        <w:rPr>
          <w:rStyle w:val="WW8Num3z0"/>
          <w:rFonts w:ascii="Verdana" w:hAnsi="Verdana"/>
          <w:color w:val="4682B4"/>
          <w:sz w:val="15"/>
          <w:szCs w:val="15"/>
        </w:rPr>
        <w:t>Абдеев</w:t>
      </w:r>
      <w:r>
        <w:rPr>
          <w:rFonts w:ascii="Verdana" w:hAnsi="Verdana"/>
          <w:color w:val="000000"/>
          <w:sz w:val="15"/>
          <w:szCs w:val="15"/>
        </w:rPr>
        <w:t>, В.А. Извозчиков, А.Д. Урсул, И.И. Юз-вишин); концепциях информации (Н. Бриллюэн, Р. Винер, Хартли, К. Шеннон, У.Р.</w:t>
      </w:r>
      <w:r>
        <w:rPr>
          <w:rStyle w:val="WW8Num2z0"/>
          <w:rFonts w:ascii="Verdana" w:hAnsi="Verdana"/>
          <w:color w:val="000000"/>
          <w:sz w:val="15"/>
          <w:szCs w:val="15"/>
        </w:rPr>
        <w:t> </w:t>
      </w:r>
      <w:r>
        <w:rPr>
          <w:rStyle w:val="WW8Num3z0"/>
          <w:rFonts w:ascii="Verdana" w:hAnsi="Verdana"/>
          <w:color w:val="4682B4"/>
          <w:sz w:val="15"/>
          <w:szCs w:val="15"/>
        </w:rPr>
        <w:t>Эшби</w:t>
      </w:r>
      <w:r>
        <w:rPr>
          <w:rFonts w:ascii="Verdana" w:hAnsi="Verdana"/>
          <w:color w:val="000000"/>
          <w:sz w:val="15"/>
          <w:szCs w:val="15"/>
        </w:rPr>
        <w:t>; Б.В. Бирюков, В.Б. Глухман, В.П.</w:t>
      </w:r>
      <w:r>
        <w:rPr>
          <w:rStyle w:val="WW8Num2z0"/>
          <w:rFonts w:ascii="Verdana" w:hAnsi="Verdana"/>
          <w:color w:val="000000"/>
          <w:sz w:val="15"/>
          <w:szCs w:val="15"/>
        </w:rPr>
        <w:t> </w:t>
      </w:r>
      <w:r>
        <w:rPr>
          <w:rStyle w:val="WW8Num3z0"/>
          <w:rFonts w:ascii="Verdana" w:hAnsi="Verdana"/>
          <w:color w:val="4682B4"/>
          <w:sz w:val="15"/>
          <w:szCs w:val="15"/>
        </w:rPr>
        <w:t>Глушков</w:t>
      </w:r>
      <w:r>
        <w:rPr>
          <w:rFonts w:ascii="Verdana" w:hAnsi="Verdana"/>
          <w:color w:val="000000"/>
          <w:sz w:val="15"/>
          <w:szCs w:val="15"/>
        </w:rPr>
        <w:t>, И.И. Гришкин, В.А. Ермолаев, И. Земан, К.Е.</w:t>
      </w:r>
      <w:r>
        <w:rPr>
          <w:rStyle w:val="WW8Num2z0"/>
          <w:rFonts w:ascii="Verdana" w:hAnsi="Verdana"/>
          <w:color w:val="000000"/>
          <w:sz w:val="15"/>
          <w:szCs w:val="15"/>
        </w:rPr>
        <w:t> </w:t>
      </w:r>
      <w:r>
        <w:rPr>
          <w:rStyle w:val="WW8Num3z0"/>
          <w:rFonts w:ascii="Verdana" w:hAnsi="Verdana"/>
          <w:color w:val="4682B4"/>
          <w:sz w:val="15"/>
          <w:szCs w:val="15"/>
        </w:rPr>
        <w:t>Морозов</w:t>
      </w:r>
      <w:r>
        <w:rPr>
          <w:rFonts w:ascii="Verdana" w:hAnsi="Verdana"/>
          <w:color w:val="000000"/>
          <w:sz w:val="15"/>
          <w:szCs w:val="15"/>
        </w:rPr>
        <w:t>, И.Б. Новик, JI.A. Петрушенко, Е.Е.</w:t>
      </w:r>
      <w:r>
        <w:rPr>
          <w:rStyle w:val="WW8Num2z0"/>
          <w:rFonts w:ascii="Verdana" w:hAnsi="Verdana"/>
          <w:color w:val="000000"/>
          <w:sz w:val="15"/>
          <w:szCs w:val="15"/>
        </w:rPr>
        <w:t> </w:t>
      </w:r>
      <w:r>
        <w:rPr>
          <w:rStyle w:val="WW8Num3z0"/>
          <w:rFonts w:ascii="Verdana" w:hAnsi="Verdana"/>
          <w:color w:val="4682B4"/>
          <w:sz w:val="15"/>
          <w:szCs w:val="15"/>
        </w:rPr>
        <w:t>Седов</w:t>
      </w:r>
      <w:r>
        <w:rPr>
          <w:rFonts w:ascii="Verdana" w:hAnsi="Verdana"/>
          <w:color w:val="000000"/>
          <w:sz w:val="15"/>
          <w:szCs w:val="15"/>
        </w:rPr>
        <w:t>, Э.П. Семенюк, В.И. Сифонов, Ф.П.</w:t>
      </w:r>
      <w:r>
        <w:rPr>
          <w:rStyle w:val="WW8Num2z0"/>
          <w:rFonts w:ascii="Verdana" w:hAnsi="Verdana"/>
          <w:color w:val="000000"/>
          <w:sz w:val="15"/>
          <w:szCs w:val="15"/>
        </w:rPr>
        <w:t> </w:t>
      </w:r>
      <w:r>
        <w:rPr>
          <w:rStyle w:val="WW8Num3z0"/>
          <w:rFonts w:ascii="Verdana" w:hAnsi="Verdana"/>
          <w:color w:val="4682B4"/>
          <w:sz w:val="15"/>
          <w:szCs w:val="15"/>
        </w:rPr>
        <w:t>Тарасенко</w:t>
      </w:r>
      <w:r>
        <w:rPr>
          <w:rFonts w:ascii="Verdana" w:hAnsi="Verdana"/>
          <w:color w:val="000000"/>
          <w:sz w:val="15"/>
          <w:szCs w:val="15"/>
        </w:rPr>
        <w:t>, А.Д. Урсул и др.);</w:t>
      </w:r>
      <w:r>
        <w:rPr>
          <w:rStyle w:val="WW8Num2z0"/>
          <w:rFonts w:ascii="Verdana" w:hAnsi="Verdana"/>
          <w:color w:val="000000"/>
          <w:sz w:val="15"/>
          <w:szCs w:val="15"/>
        </w:rPr>
        <w:t> </w:t>
      </w:r>
      <w:r>
        <w:rPr>
          <w:rStyle w:val="WW8Num3z0"/>
          <w:rFonts w:ascii="Verdana" w:hAnsi="Verdana"/>
          <w:color w:val="4682B4"/>
          <w:sz w:val="15"/>
          <w:szCs w:val="15"/>
        </w:rPr>
        <w:t>информатизации</w:t>
      </w:r>
      <w:r>
        <w:rPr>
          <w:rStyle w:val="WW8Num2z0"/>
          <w:rFonts w:ascii="Verdana" w:hAnsi="Verdana"/>
          <w:color w:val="000000"/>
          <w:sz w:val="15"/>
          <w:szCs w:val="15"/>
        </w:rPr>
        <w:t> </w:t>
      </w:r>
      <w:r>
        <w:rPr>
          <w:rFonts w:ascii="Verdana" w:hAnsi="Verdana"/>
          <w:color w:val="000000"/>
          <w:sz w:val="15"/>
          <w:szCs w:val="15"/>
        </w:rPr>
        <w:t>образования (В.П. Беспалько, Я.А.</w:t>
      </w:r>
      <w:r>
        <w:rPr>
          <w:rStyle w:val="WW8Num2z0"/>
          <w:rFonts w:ascii="Verdana" w:hAnsi="Verdana"/>
          <w:color w:val="000000"/>
          <w:sz w:val="15"/>
          <w:szCs w:val="15"/>
        </w:rPr>
        <w:t> </w:t>
      </w:r>
      <w:r>
        <w:rPr>
          <w:rStyle w:val="WW8Num3z0"/>
          <w:rFonts w:ascii="Verdana" w:hAnsi="Verdana"/>
          <w:color w:val="4682B4"/>
          <w:sz w:val="15"/>
          <w:szCs w:val="15"/>
        </w:rPr>
        <w:t>Ваграменко</w:t>
      </w:r>
      <w:r>
        <w:rPr>
          <w:rFonts w:ascii="Verdana" w:hAnsi="Verdana"/>
          <w:color w:val="000000"/>
          <w:sz w:val="15"/>
          <w:szCs w:val="15"/>
        </w:rPr>
        <w:t>, A.A. Веряев, A.A. Дуванов, А.П.</w:t>
      </w:r>
      <w:r>
        <w:rPr>
          <w:rStyle w:val="WW8Num2z0"/>
          <w:rFonts w:ascii="Verdana" w:hAnsi="Verdana"/>
          <w:color w:val="000000"/>
          <w:sz w:val="15"/>
          <w:szCs w:val="15"/>
        </w:rPr>
        <w:t> </w:t>
      </w:r>
      <w:r>
        <w:rPr>
          <w:rStyle w:val="WW8Num3z0"/>
          <w:rFonts w:ascii="Verdana" w:hAnsi="Verdana"/>
          <w:color w:val="4682B4"/>
          <w:sz w:val="15"/>
          <w:szCs w:val="15"/>
        </w:rPr>
        <w:t>Ершов</w:t>
      </w:r>
      <w:r>
        <w:rPr>
          <w:rFonts w:ascii="Verdana" w:hAnsi="Verdana"/>
          <w:color w:val="000000"/>
          <w:sz w:val="15"/>
          <w:szCs w:val="15"/>
        </w:rPr>
        <w:t>, М.И. Жалдак, В.А. Извозчиков, A.A.</w:t>
      </w:r>
      <w:r>
        <w:rPr>
          <w:rStyle w:val="WW8Num2z0"/>
          <w:rFonts w:ascii="Verdana" w:hAnsi="Verdana"/>
          <w:color w:val="000000"/>
          <w:sz w:val="15"/>
          <w:szCs w:val="15"/>
        </w:rPr>
        <w:t> </w:t>
      </w:r>
      <w:r>
        <w:rPr>
          <w:rStyle w:val="WW8Num3z0"/>
          <w:rFonts w:ascii="Verdana" w:hAnsi="Verdana"/>
          <w:color w:val="4682B4"/>
          <w:sz w:val="15"/>
          <w:szCs w:val="15"/>
        </w:rPr>
        <w:t>Кузнецов</w:t>
      </w:r>
      <w:r>
        <w:rPr>
          <w:rFonts w:ascii="Verdana" w:hAnsi="Verdana"/>
          <w:color w:val="000000"/>
          <w:sz w:val="15"/>
          <w:szCs w:val="15"/>
        </w:rPr>
        <w:t>, Ю.К. Кузнецов, Е.И. Машбиц, E.H.</w:t>
      </w:r>
      <w:r>
        <w:rPr>
          <w:rStyle w:val="WW8Num2z0"/>
          <w:rFonts w:ascii="Verdana" w:hAnsi="Verdana"/>
          <w:color w:val="000000"/>
          <w:sz w:val="15"/>
          <w:szCs w:val="15"/>
        </w:rPr>
        <w:t> </w:t>
      </w:r>
      <w:r>
        <w:rPr>
          <w:rStyle w:val="WW8Num3z0"/>
          <w:rFonts w:ascii="Verdana" w:hAnsi="Verdana"/>
          <w:color w:val="4682B4"/>
          <w:sz w:val="15"/>
          <w:szCs w:val="15"/>
        </w:rPr>
        <w:t>Пасхин</w:t>
      </w:r>
      <w:r>
        <w:rPr>
          <w:rFonts w:ascii="Verdana" w:hAnsi="Verdana"/>
          <w:color w:val="000000"/>
          <w:sz w:val="15"/>
          <w:szCs w:val="15"/>
        </w:rPr>
        <w:t>, Ю.А. Первин, И.А. Ревякина, И.В Роберт, Э.Л.</w:t>
      </w:r>
      <w:r>
        <w:rPr>
          <w:rStyle w:val="WW8Num2z0"/>
          <w:rFonts w:ascii="Verdana" w:hAnsi="Verdana"/>
          <w:color w:val="000000"/>
          <w:sz w:val="15"/>
          <w:szCs w:val="15"/>
        </w:rPr>
        <w:t> </w:t>
      </w:r>
      <w:r>
        <w:rPr>
          <w:rStyle w:val="WW8Num3z0"/>
          <w:rFonts w:ascii="Verdana" w:hAnsi="Verdana"/>
          <w:color w:val="4682B4"/>
          <w:sz w:val="15"/>
          <w:szCs w:val="15"/>
        </w:rPr>
        <w:t>Шапиро</w:t>
      </w:r>
      <w:r>
        <w:rPr>
          <w:rFonts w:ascii="Verdana" w:hAnsi="Verdana"/>
          <w:color w:val="000000"/>
          <w:sz w:val="15"/>
          <w:szCs w:val="15"/>
        </w:rPr>
        <w:t>, Ю.А. Шрейдер и др.) и теоретических исследованиях информационных основ образования (С.А.</w:t>
      </w:r>
      <w:r>
        <w:rPr>
          <w:rStyle w:val="WW8Num2z0"/>
          <w:rFonts w:ascii="Verdana" w:hAnsi="Verdana"/>
          <w:color w:val="000000"/>
          <w:sz w:val="15"/>
          <w:szCs w:val="15"/>
        </w:rPr>
        <w:t> </w:t>
      </w:r>
      <w:r>
        <w:rPr>
          <w:rStyle w:val="WW8Num3z0"/>
          <w:rFonts w:ascii="Verdana" w:hAnsi="Verdana"/>
          <w:color w:val="4682B4"/>
          <w:sz w:val="15"/>
          <w:szCs w:val="15"/>
        </w:rPr>
        <w:t>Бешенков</w:t>
      </w:r>
      <w:r>
        <w:rPr>
          <w:rFonts w:ascii="Verdana" w:hAnsi="Verdana"/>
          <w:color w:val="000000"/>
          <w:sz w:val="15"/>
          <w:szCs w:val="15"/>
        </w:rPr>
        <w:t>, J1.M. Веккер, А .Я.</w:t>
      </w:r>
      <w:r>
        <w:rPr>
          <w:rStyle w:val="WW8Num2z0"/>
          <w:rFonts w:ascii="Verdana" w:hAnsi="Verdana"/>
          <w:color w:val="000000"/>
          <w:sz w:val="15"/>
          <w:szCs w:val="15"/>
        </w:rPr>
        <w:t> </w:t>
      </w:r>
      <w:r>
        <w:rPr>
          <w:rStyle w:val="WW8Num3z0"/>
          <w:rFonts w:ascii="Verdana" w:hAnsi="Verdana"/>
          <w:color w:val="4682B4"/>
          <w:sz w:val="15"/>
          <w:szCs w:val="15"/>
        </w:rPr>
        <w:t>Данилюк</w:t>
      </w:r>
      <w:r>
        <w:rPr>
          <w:rFonts w:ascii="Verdana" w:hAnsi="Verdana"/>
          <w:color w:val="000000"/>
          <w:sz w:val="15"/>
          <w:szCs w:val="15"/>
        </w:rPr>
        <w:t>, Д.И. Дубровский, Г.Н. Зубенко, A.A.</w:t>
      </w:r>
      <w:r>
        <w:rPr>
          <w:rStyle w:val="WW8Num2z0"/>
          <w:rFonts w:ascii="Verdana" w:hAnsi="Verdana"/>
          <w:color w:val="000000"/>
          <w:sz w:val="15"/>
          <w:szCs w:val="15"/>
        </w:rPr>
        <w:t> </w:t>
      </w:r>
      <w:r>
        <w:rPr>
          <w:rStyle w:val="WW8Num3z0"/>
          <w:rFonts w:ascii="Verdana" w:hAnsi="Verdana"/>
          <w:color w:val="4682B4"/>
          <w:sz w:val="15"/>
          <w:szCs w:val="15"/>
        </w:rPr>
        <w:t>Извозчиков</w:t>
      </w:r>
      <w:r>
        <w:rPr>
          <w:rFonts w:ascii="Verdana" w:hAnsi="Verdana"/>
          <w:color w:val="000000"/>
          <w:sz w:val="15"/>
          <w:szCs w:val="15"/>
        </w:rPr>
        <w:t>, И.А. Колесникова, В.А. Сластенин, Л.Б. Итель-сон, В.А.</w:t>
      </w:r>
      <w:r>
        <w:rPr>
          <w:rStyle w:val="WW8Num2z0"/>
          <w:rFonts w:ascii="Verdana" w:hAnsi="Verdana"/>
          <w:color w:val="000000"/>
          <w:sz w:val="15"/>
          <w:szCs w:val="15"/>
        </w:rPr>
        <w:t> </w:t>
      </w:r>
      <w:r>
        <w:rPr>
          <w:rStyle w:val="WW8Num3z0"/>
          <w:rFonts w:ascii="Verdana" w:hAnsi="Verdana"/>
          <w:color w:val="4682B4"/>
          <w:sz w:val="15"/>
          <w:szCs w:val="15"/>
        </w:rPr>
        <w:t>Ситаров</w:t>
      </w:r>
      <w:r>
        <w:rPr>
          <w:rFonts w:ascii="Verdana" w:hAnsi="Verdana"/>
          <w:color w:val="000000"/>
          <w:sz w:val="15"/>
          <w:szCs w:val="15"/>
        </w:rPr>
        <w:t>, Н.Ф. Талызина, А.Я. Фридланд, В.А.</w:t>
      </w:r>
      <w:r>
        <w:rPr>
          <w:rStyle w:val="WW8Num2z0"/>
          <w:rFonts w:ascii="Verdana" w:hAnsi="Verdana"/>
          <w:color w:val="000000"/>
          <w:sz w:val="15"/>
          <w:szCs w:val="15"/>
        </w:rPr>
        <w:t> </w:t>
      </w:r>
      <w:r>
        <w:rPr>
          <w:rStyle w:val="WW8Num3z0"/>
          <w:rFonts w:ascii="Verdana" w:hAnsi="Verdana"/>
          <w:color w:val="4682B4"/>
          <w:sz w:val="15"/>
          <w:szCs w:val="15"/>
        </w:rPr>
        <w:t>Якунин</w:t>
      </w:r>
      <w:r>
        <w:rPr>
          <w:rStyle w:val="WW8Num2z0"/>
          <w:rFonts w:ascii="Verdana" w:hAnsi="Verdana"/>
          <w:color w:val="000000"/>
          <w:sz w:val="15"/>
          <w:szCs w:val="15"/>
        </w:rPr>
        <w:t> </w:t>
      </w:r>
      <w:r>
        <w:rPr>
          <w:rFonts w:ascii="Verdana" w:hAnsi="Verdana"/>
          <w:color w:val="000000"/>
          <w:sz w:val="15"/>
          <w:szCs w:val="15"/>
        </w:rPr>
        <w:t>и др.);</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•теориях интеллекта (X. Айзенк, Дж.</w:t>
      </w:r>
      <w:r>
        <w:rPr>
          <w:rStyle w:val="WW8Num2z0"/>
          <w:rFonts w:ascii="Verdana" w:hAnsi="Verdana"/>
          <w:color w:val="000000"/>
          <w:sz w:val="15"/>
          <w:szCs w:val="15"/>
        </w:rPr>
        <w:t> </w:t>
      </w:r>
      <w:r>
        <w:rPr>
          <w:rStyle w:val="WW8Num3z0"/>
          <w:rFonts w:ascii="Verdana" w:hAnsi="Verdana"/>
          <w:color w:val="4682B4"/>
          <w:sz w:val="15"/>
          <w:szCs w:val="15"/>
        </w:rPr>
        <w:t>Брунер</w:t>
      </w:r>
      <w:r>
        <w:rPr>
          <w:rFonts w:ascii="Verdana" w:hAnsi="Verdana"/>
          <w:color w:val="000000"/>
          <w:sz w:val="15"/>
          <w:szCs w:val="15"/>
        </w:rPr>
        <w:t>, М. Вертгеймер, Дж. Гилфорд, В. Келлер, Ж. Пиаже, Р. Стернберг, J1.J1. Терстоун и др.; Б.Г.</w:t>
      </w:r>
      <w:r>
        <w:rPr>
          <w:rStyle w:val="WW8Num2z0"/>
          <w:rFonts w:ascii="Verdana" w:hAnsi="Verdana"/>
          <w:color w:val="000000"/>
          <w:sz w:val="15"/>
          <w:szCs w:val="15"/>
        </w:rPr>
        <w:t> </w:t>
      </w:r>
      <w:r>
        <w:rPr>
          <w:rStyle w:val="WW8Num3z0"/>
          <w:rFonts w:ascii="Verdana" w:hAnsi="Verdana"/>
          <w:color w:val="4682B4"/>
          <w:sz w:val="15"/>
          <w:szCs w:val="15"/>
        </w:rPr>
        <w:t>Ананьев</w:t>
      </w:r>
      <w:r>
        <w:rPr>
          <w:rFonts w:ascii="Verdana" w:hAnsi="Verdana"/>
          <w:color w:val="000000"/>
          <w:sz w:val="15"/>
          <w:szCs w:val="15"/>
        </w:rPr>
        <w:t>,</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Г.А.</w:t>
      </w:r>
      <w:r>
        <w:rPr>
          <w:rStyle w:val="WW8Num2z0"/>
          <w:rFonts w:ascii="Verdana" w:hAnsi="Verdana"/>
          <w:color w:val="000000"/>
          <w:sz w:val="15"/>
          <w:szCs w:val="15"/>
        </w:rPr>
        <w:t> </w:t>
      </w:r>
      <w:r>
        <w:rPr>
          <w:rStyle w:val="WW8Num3z0"/>
          <w:rFonts w:ascii="Verdana" w:hAnsi="Verdana"/>
          <w:color w:val="4682B4"/>
          <w:sz w:val="15"/>
          <w:szCs w:val="15"/>
        </w:rPr>
        <w:t>Берулава</w:t>
      </w:r>
      <w:r>
        <w:rPr>
          <w:rFonts w:ascii="Verdana" w:hAnsi="Verdana"/>
          <w:color w:val="000000"/>
          <w:sz w:val="15"/>
          <w:szCs w:val="15"/>
        </w:rPr>
        <w:t>, Д.Б. Богоявленская, A.B. Брушлинский, Б.М.Величковский, Л.А.</w:t>
      </w:r>
      <w:r>
        <w:rPr>
          <w:rStyle w:val="WW8Num2z0"/>
          <w:rFonts w:ascii="Verdana" w:hAnsi="Verdana"/>
          <w:color w:val="000000"/>
          <w:sz w:val="15"/>
          <w:szCs w:val="15"/>
        </w:rPr>
        <w:t> </w:t>
      </w:r>
      <w:r>
        <w:rPr>
          <w:rStyle w:val="WW8Num3z0"/>
          <w:rFonts w:ascii="Verdana" w:hAnsi="Verdana"/>
          <w:color w:val="4682B4"/>
          <w:sz w:val="15"/>
          <w:szCs w:val="15"/>
        </w:rPr>
        <w:t>Венгер</w:t>
      </w:r>
      <w:r>
        <w:rPr>
          <w:rFonts w:ascii="Verdana" w:hAnsi="Verdana"/>
          <w:color w:val="000000"/>
          <w:sz w:val="15"/>
          <w:szCs w:val="15"/>
        </w:rPr>
        <w:t>, Л.С. Выготский, В.Н. Дружинин, Л.Б.</w:t>
      </w:r>
      <w:r>
        <w:rPr>
          <w:rStyle w:val="WW8Num2z0"/>
          <w:rFonts w:ascii="Verdana" w:hAnsi="Verdana"/>
          <w:color w:val="000000"/>
          <w:sz w:val="15"/>
          <w:szCs w:val="15"/>
        </w:rPr>
        <w:t> </w:t>
      </w:r>
      <w:r>
        <w:rPr>
          <w:rStyle w:val="WW8Num3z0"/>
          <w:rFonts w:ascii="Verdana" w:hAnsi="Verdana"/>
          <w:color w:val="4682B4"/>
          <w:sz w:val="15"/>
          <w:szCs w:val="15"/>
        </w:rPr>
        <w:t>Ительсон</w:t>
      </w:r>
      <w:r>
        <w:rPr>
          <w:rFonts w:ascii="Verdana" w:hAnsi="Verdana"/>
          <w:color w:val="000000"/>
          <w:sz w:val="15"/>
          <w:szCs w:val="15"/>
        </w:rPr>
        <w:t>, H.A. Менчинская, М.А. Холодная, Н.И.</w:t>
      </w:r>
      <w:r>
        <w:rPr>
          <w:rStyle w:val="WW8Num2z0"/>
          <w:rFonts w:ascii="Verdana" w:hAnsi="Verdana"/>
          <w:color w:val="000000"/>
          <w:sz w:val="15"/>
          <w:szCs w:val="15"/>
        </w:rPr>
        <w:t> </w:t>
      </w:r>
      <w:r>
        <w:rPr>
          <w:rStyle w:val="WW8Num3z0"/>
          <w:rFonts w:ascii="Verdana" w:hAnsi="Verdana"/>
          <w:color w:val="4682B4"/>
          <w:sz w:val="15"/>
          <w:szCs w:val="15"/>
        </w:rPr>
        <w:t>Чуприкова</w:t>
      </w:r>
      <w:r>
        <w:rPr>
          <w:rStyle w:val="WW8Num2z0"/>
          <w:rFonts w:ascii="Verdana" w:hAnsi="Verdana"/>
          <w:color w:val="000000"/>
          <w:sz w:val="15"/>
          <w:szCs w:val="15"/>
        </w:rPr>
        <w:t> </w:t>
      </w:r>
      <w:r>
        <w:rPr>
          <w:rFonts w:ascii="Verdana" w:hAnsi="Verdana"/>
          <w:color w:val="000000"/>
          <w:sz w:val="15"/>
          <w:szCs w:val="15"/>
        </w:rPr>
        <w:t>и др.);</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•идеях о творческой сущности человека, развитии его творческих способностей в процессе деятельности (М. Вертгеймер, Дж.</w:t>
      </w:r>
      <w:r>
        <w:rPr>
          <w:rStyle w:val="WW8Num2z0"/>
          <w:rFonts w:ascii="Verdana" w:hAnsi="Verdana"/>
          <w:color w:val="000000"/>
          <w:sz w:val="15"/>
          <w:szCs w:val="15"/>
        </w:rPr>
        <w:t> </w:t>
      </w:r>
      <w:r>
        <w:rPr>
          <w:rStyle w:val="WW8Num3z0"/>
          <w:rFonts w:ascii="Verdana" w:hAnsi="Verdana"/>
          <w:color w:val="4682B4"/>
          <w:sz w:val="15"/>
          <w:szCs w:val="15"/>
        </w:rPr>
        <w:t>Гилфорд</w:t>
      </w:r>
      <w:r>
        <w:rPr>
          <w:rFonts w:ascii="Verdana" w:hAnsi="Verdana"/>
          <w:color w:val="000000"/>
          <w:sz w:val="15"/>
          <w:szCs w:val="15"/>
        </w:rPr>
        <w:t>, К. Дункер, О. Зельц, А. Майер, А. Пуанкаре, Т. Рибо, Б. Скинер, П.</w:t>
      </w:r>
      <w:r>
        <w:rPr>
          <w:rStyle w:val="WW8Num2z0"/>
          <w:rFonts w:ascii="Verdana" w:hAnsi="Verdana"/>
          <w:color w:val="000000"/>
          <w:sz w:val="15"/>
          <w:szCs w:val="15"/>
        </w:rPr>
        <w:t> </w:t>
      </w:r>
      <w:r>
        <w:rPr>
          <w:rStyle w:val="WW8Num3z0"/>
          <w:rFonts w:ascii="Verdana" w:hAnsi="Verdana"/>
          <w:color w:val="4682B4"/>
          <w:sz w:val="15"/>
          <w:szCs w:val="15"/>
        </w:rPr>
        <w:t>Торренс</w:t>
      </w:r>
      <w:r>
        <w:rPr>
          <w:rStyle w:val="WW8Num2z0"/>
          <w:rFonts w:ascii="Verdana" w:hAnsi="Verdana"/>
          <w:color w:val="000000"/>
          <w:sz w:val="15"/>
          <w:szCs w:val="15"/>
        </w:rPr>
        <w:t> </w:t>
      </w:r>
      <w:r>
        <w:rPr>
          <w:rFonts w:ascii="Verdana" w:hAnsi="Verdana"/>
          <w:color w:val="000000"/>
          <w:sz w:val="15"/>
          <w:szCs w:val="15"/>
        </w:rPr>
        <w:t>и др.; A.B. Брушлинский, Д.Б.</w:t>
      </w:r>
      <w:r>
        <w:rPr>
          <w:rStyle w:val="WW8Num2z0"/>
          <w:rFonts w:ascii="Verdana" w:hAnsi="Verdana"/>
          <w:color w:val="000000"/>
          <w:sz w:val="15"/>
          <w:szCs w:val="15"/>
        </w:rPr>
        <w:t> </w:t>
      </w:r>
      <w:r>
        <w:rPr>
          <w:rStyle w:val="WW8Num3z0"/>
          <w:rFonts w:ascii="Verdana" w:hAnsi="Verdana"/>
          <w:color w:val="4682B4"/>
          <w:sz w:val="15"/>
          <w:szCs w:val="15"/>
        </w:rPr>
        <w:t>Богоявленская</w:t>
      </w:r>
      <w:r>
        <w:rPr>
          <w:rFonts w:ascii="Verdana" w:hAnsi="Verdana"/>
          <w:color w:val="000000"/>
          <w:sz w:val="15"/>
          <w:szCs w:val="15"/>
        </w:rPr>
        <w:t>, В.Н. Дружинин, З.И. Калмыкова, Н. Коган, Т.В.</w:t>
      </w:r>
      <w:r>
        <w:rPr>
          <w:rStyle w:val="WW8Num2z0"/>
          <w:rFonts w:ascii="Verdana" w:hAnsi="Verdana"/>
          <w:color w:val="000000"/>
          <w:sz w:val="15"/>
          <w:szCs w:val="15"/>
        </w:rPr>
        <w:t> </w:t>
      </w:r>
      <w:r>
        <w:rPr>
          <w:rStyle w:val="WW8Num3z0"/>
          <w:rFonts w:ascii="Verdana" w:hAnsi="Verdana"/>
          <w:color w:val="4682B4"/>
          <w:sz w:val="15"/>
          <w:szCs w:val="15"/>
        </w:rPr>
        <w:t>Кудрявцев</w:t>
      </w:r>
      <w:r>
        <w:rPr>
          <w:rFonts w:ascii="Verdana" w:hAnsi="Verdana"/>
          <w:color w:val="000000"/>
          <w:sz w:val="15"/>
          <w:szCs w:val="15"/>
        </w:rPr>
        <w:t>, A.M. Матюшкин, А.Я. Пономарев, В.Н.</w:t>
      </w:r>
      <w:r>
        <w:rPr>
          <w:rStyle w:val="WW8Num2z0"/>
          <w:rFonts w:ascii="Verdana" w:hAnsi="Verdana"/>
          <w:color w:val="000000"/>
          <w:sz w:val="15"/>
          <w:szCs w:val="15"/>
        </w:rPr>
        <w:t> </w:t>
      </w:r>
      <w:r>
        <w:rPr>
          <w:rStyle w:val="WW8Num3z0"/>
          <w:rFonts w:ascii="Verdana" w:hAnsi="Verdana"/>
          <w:color w:val="4682B4"/>
          <w:sz w:val="15"/>
          <w:szCs w:val="15"/>
        </w:rPr>
        <w:t>Пушкин</w:t>
      </w:r>
      <w:r>
        <w:rPr>
          <w:rFonts w:ascii="Verdana" w:hAnsi="Verdana"/>
          <w:color w:val="000000"/>
          <w:sz w:val="15"/>
          <w:szCs w:val="15"/>
        </w:rPr>
        <w:t>, O.K. Тихомиров и др.);</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•концепциях лициостно-ориентированного образования (Е.В.</w:t>
      </w:r>
      <w:r>
        <w:rPr>
          <w:rStyle w:val="WW8Num2z0"/>
          <w:rFonts w:ascii="Verdana" w:hAnsi="Verdana"/>
          <w:color w:val="000000"/>
          <w:sz w:val="15"/>
          <w:szCs w:val="15"/>
        </w:rPr>
        <w:t> </w:t>
      </w:r>
      <w:r>
        <w:rPr>
          <w:rStyle w:val="WW8Num3z0"/>
          <w:rFonts w:ascii="Verdana" w:hAnsi="Verdana"/>
          <w:color w:val="4682B4"/>
          <w:sz w:val="15"/>
          <w:szCs w:val="15"/>
        </w:rPr>
        <w:t>Бондаревская</w:t>
      </w:r>
      <w:r>
        <w:rPr>
          <w:rFonts w:ascii="Verdana" w:hAnsi="Verdana"/>
          <w:color w:val="000000"/>
          <w:sz w:val="15"/>
          <w:szCs w:val="15"/>
        </w:rPr>
        <w:t>, В.А. Петровский, C.B. Кульневич, В.В.</w:t>
      </w:r>
      <w:r>
        <w:rPr>
          <w:rStyle w:val="WW8Num2z0"/>
          <w:rFonts w:ascii="Verdana" w:hAnsi="Verdana"/>
          <w:color w:val="000000"/>
          <w:sz w:val="15"/>
          <w:szCs w:val="15"/>
        </w:rPr>
        <w:t> </w:t>
      </w:r>
      <w:r>
        <w:rPr>
          <w:rStyle w:val="WW8Num3z0"/>
          <w:rFonts w:ascii="Verdana" w:hAnsi="Verdana"/>
          <w:color w:val="4682B4"/>
          <w:sz w:val="15"/>
          <w:szCs w:val="15"/>
        </w:rPr>
        <w:t>Сериков</w:t>
      </w:r>
      <w:r>
        <w:rPr>
          <w:rFonts w:ascii="Verdana" w:hAnsi="Verdana"/>
          <w:color w:val="000000"/>
          <w:sz w:val="15"/>
          <w:szCs w:val="15"/>
        </w:rPr>
        <w:t>, В.И. Слободчиков, A.B. Хуторской, И.С.</w:t>
      </w:r>
      <w:r>
        <w:rPr>
          <w:rStyle w:val="WW8Num2z0"/>
          <w:rFonts w:ascii="Verdana" w:hAnsi="Verdana"/>
          <w:color w:val="000000"/>
          <w:sz w:val="15"/>
          <w:szCs w:val="15"/>
        </w:rPr>
        <w:t> </w:t>
      </w:r>
      <w:r>
        <w:rPr>
          <w:rStyle w:val="WW8Num3z0"/>
          <w:rFonts w:ascii="Verdana" w:hAnsi="Verdana"/>
          <w:color w:val="4682B4"/>
          <w:sz w:val="15"/>
          <w:szCs w:val="15"/>
        </w:rPr>
        <w:t>Якиманская</w:t>
      </w:r>
      <w:r>
        <w:rPr>
          <w:rStyle w:val="WW8Num2z0"/>
          <w:rFonts w:ascii="Verdana" w:hAnsi="Verdana"/>
          <w:color w:val="000000"/>
          <w:sz w:val="15"/>
          <w:szCs w:val="15"/>
        </w:rPr>
        <w:t> </w:t>
      </w:r>
      <w:r>
        <w:rPr>
          <w:rFonts w:ascii="Verdana" w:hAnsi="Verdana"/>
          <w:color w:val="000000"/>
          <w:sz w:val="15"/>
          <w:szCs w:val="15"/>
        </w:rPr>
        <w:t>и др.);</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•теориях развивающего образования (П.Я.</w:t>
      </w:r>
      <w:r>
        <w:rPr>
          <w:rStyle w:val="WW8Num2z0"/>
          <w:rFonts w:ascii="Verdana" w:hAnsi="Verdana"/>
          <w:color w:val="000000"/>
          <w:sz w:val="15"/>
          <w:szCs w:val="15"/>
        </w:rPr>
        <w:t> </w:t>
      </w:r>
      <w:r>
        <w:rPr>
          <w:rStyle w:val="WW8Num3z0"/>
          <w:rFonts w:ascii="Verdana" w:hAnsi="Verdana"/>
          <w:color w:val="4682B4"/>
          <w:sz w:val="15"/>
          <w:szCs w:val="15"/>
        </w:rPr>
        <w:t>Гальперин</w:t>
      </w:r>
      <w:r>
        <w:rPr>
          <w:rFonts w:ascii="Verdana" w:hAnsi="Verdana"/>
          <w:color w:val="000000"/>
          <w:sz w:val="15"/>
          <w:szCs w:val="15"/>
        </w:rPr>
        <w:t>, Д.Б. Эльконин, В.В. Давыдов, Н.Ф.</w:t>
      </w:r>
      <w:r>
        <w:rPr>
          <w:rStyle w:val="WW8Num2z0"/>
          <w:rFonts w:ascii="Verdana" w:hAnsi="Verdana"/>
          <w:color w:val="000000"/>
          <w:sz w:val="15"/>
          <w:szCs w:val="15"/>
        </w:rPr>
        <w:t> </w:t>
      </w:r>
      <w:r>
        <w:rPr>
          <w:rStyle w:val="WW8Num3z0"/>
          <w:rFonts w:ascii="Verdana" w:hAnsi="Verdana"/>
          <w:color w:val="4682B4"/>
          <w:sz w:val="15"/>
          <w:szCs w:val="15"/>
        </w:rPr>
        <w:t>Талызина</w:t>
      </w:r>
      <w:r>
        <w:rPr>
          <w:rFonts w:ascii="Verdana" w:hAnsi="Verdana"/>
          <w:color w:val="000000"/>
          <w:sz w:val="15"/>
          <w:szCs w:val="15"/>
        </w:rPr>
        <w:t>, Г.А. Цукерман и др.);</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•теориях педагогического менеджмента (B.C.</w:t>
      </w:r>
      <w:r>
        <w:rPr>
          <w:rStyle w:val="WW8Num2z0"/>
          <w:rFonts w:ascii="Verdana" w:hAnsi="Verdana"/>
          <w:color w:val="000000"/>
          <w:sz w:val="15"/>
          <w:szCs w:val="15"/>
        </w:rPr>
        <w:t> </w:t>
      </w:r>
      <w:r>
        <w:rPr>
          <w:rStyle w:val="WW8Num3z0"/>
          <w:rFonts w:ascii="Verdana" w:hAnsi="Verdana"/>
          <w:color w:val="4682B4"/>
          <w:sz w:val="15"/>
          <w:szCs w:val="15"/>
        </w:rPr>
        <w:t>Лазарев</w:t>
      </w:r>
      <w:r>
        <w:rPr>
          <w:rFonts w:ascii="Verdana" w:hAnsi="Verdana"/>
          <w:color w:val="000000"/>
          <w:sz w:val="15"/>
          <w:szCs w:val="15"/>
        </w:rPr>
        <w:t>, Ю.А. Конаржев-ский, М.М. Поташник, П.И.</w:t>
      </w:r>
      <w:r>
        <w:rPr>
          <w:rStyle w:val="WW8Num2z0"/>
          <w:rFonts w:ascii="Verdana" w:hAnsi="Verdana"/>
          <w:color w:val="000000"/>
          <w:sz w:val="15"/>
          <w:szCs w:val="15"/>
        </w:rPr>
        <w:t> </w:t>
      </w:r>
      <w:r>
        <w:rPr>
          <w:rStyle w:val="WW8Num3z0"/>
          <w:rFonts w:ascii="Verdana" w:hAnsi="Verdana"/>
          <w:color w:val="4682B4"/>
          <w:sz w:val="15"/>
          <w:szCs w:val="15"/>
        </w:rPr>
        <w:t>Третьяков</w:t>
      </w:r>
      <w:r>
        <w:rPr>
          <w:rFonts w:ascii="Verdana" w:hAnsi="Verdana"/>
          <w:color w:val="000000"/>
          <w:sz w:val="15"/>
          <w:szCs w:val="15"/>
        </w:rPr>
        <w:t>, Т.Н. Шамова и др.); управления педагогическим процессом (А.Г.</w:t>
      </w:r>
      <w:r>
        <w:rPr>
          <w:rStyle w:val="WW8Num2z0"/>
          <w:rFonts w:ascii="Verdana" w:hAnsi="Verdana"/>
          <w:color w:val="000000"/>
          <w:sz w:val="15"/>
          <w:szCs w:val="15"/>
        </w:rPr>
        <w:t> </w:t>
      </w:r>
      <w:r>
        <w:rPr>
          <w:rStyle w:val="WW8Num3z0"/>
          <w:rFonts w:ascii="Verdana" w:hAnsi="Verdana"/>
          <w:color w:val="4682B4"/>
          <w:sz w:val="15"/>
          <w:szCs w:val="15"/>
        </w:rPr>
        <w:t>Асмолов</w:t>
      </w:r>
      <w:r>
        <w:rPr>
          <w:rFonts w:ascii="Verdana" w:hAnsi="Verdana"/>
          <w:color w:val="000000"/>
          <w:sz w:val="15"/>
          <w:szCs w:val="15"/>
        </w:rPr>
        <w:t>, В.П. Беспалько, П.Я. Гальперин. А.Я. Да-нилюк, Н.А Кузнецов, Н.Л.</w:t>
      </w:r>
      <w:r>
        <w:rPr>
          <w:rStyle w:val="WW8Num2z0"/>
          <w:rFonts w:ascii="Verdana" w:hAnsi="Verdana"/>
          <w:color w:val="000000"/>
          <w:sz w:val="15"/>
          <w:szCs w:val="15"/>
        </w:rPr>
        <w:t> </w:t>
      </w:r>
      <w:r>
        <w:rPr>
          <w:rStyle w:val="WW8Num3z0"/>
          <w:rFonts w:ascii="Verdana" w:hAnsi="Verdana"/>
          <w:color w:val="4682B4"/>
          <w:sz w:val="15"/>
          <w:szCs w:val="15"/>
        </w:rPr>
        <w:t>Мусхелишвили</w:t>
      </w:r>
      <w:r>
        <w:rPr>
          <w:rFonts w:ascii="Verdana" w:hAnsi="Verdana"/>
          <w:color w:val="000000"/>
          <w:sz w:val="15"/>
          <w:szCs w:val="15"/>
        </w:rPr>
        <w:t>, Н.Ф. Талызина, Ю.А. Шрейдер, P.M.</w:t>
      </w:r>
      <w:r>
        <w:rPr>
          <w:rStyle w:val="WW8Num2z0"/>
          <w:rFonts w:ascii="Verdana" w:hAnsi="Verdana"/>
          <w:color w:val="000000"/>
          <w:sz w:val="15"/>
          <w:szCs w:val="15"/>
        </w:rPr>
        <w:t> </w:t>
      </w:r>
      <w:r>
        <w:rPr>
          <w:rStyle w:val="WW8Num3z0"/>
          <w:rFonts w:ascii="Verdana" w:hAnsi="Verdana"/>
          <w:color w:val="4682B4"/>
          <w:sz w:val="15"/>
          <w:szCs w:val="15"/>
        </w:rPr>
        <w:t>Чумичева</w:t>
      </w:r>
      <w:r>
        <w:rPr>
          <w:rFonts w:ascii="Verdana" w:hAnsi="Verdana"/>
          <w:color w:val="000000"/>
          <w:sz w:val="15"/>
          <w:szCs w:val="15"/>
        </w:rPr>
        <w:t>, В.А. Якунин);</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•теориях педагогического проектирования и моделирования (С.И.</w:t>
      </w:r>
      <w:r>
        <w:rPr>
          <w:rStyle w:val="WW8Num2z0"/>
          <w:rFonts w:ascii="Verdana" w:hAnsi="Verdana"/>
          <w:color w:val="000000"/>
          <w:sz w:val="15"/>
          <w:szCs w:val="15"/>
        </w:rPr>
        <w:t> </w:t>
      </w:r>
      <w:r>
        <w:rPr>
          <w:rStyle w:val="WW8Num3z0"/>
          <w:rFonts w:ascii="Verdana" w:hAnsi="Verdana"/>
          <w:color w:val="4682B4"/>
          <w:sz w:val="15"/>
          <w:szCs w:val="15"/>
        </w:rPr>
        <w:t>Архангельский</w:t>
      </w:r>
      <w:r>
        <w:rPr>
          <w:rFonts w:ascii="Verdana" w:hAnsi="Verdana"/>
          <w:color w:val="000000"/>
          <w:sz w:val="15"/>
          <w:szCs w:val="15"/>
        </w:rPr>
        <w:t>, Е.С. Заир-Бек, И.Я. Колесникова, В.М.</w:t>
      </w:r>
      <w:r>
        <w:rPr>
          <w:rStyle w:val="WW8Num2z0"/>
          <w:rFonts w:ascii="Verdana" w:hAnsi="Verdana"/>
          <w:color w:val="000000"/>
          <w:sz w:val="15"/>
          <w:szCs w:val="15"/>
        </w:rPr>
        <w:t> </w:t>
      </w:r>
      <w:r>
        <w:rPr>
          <w:rStyle w:val="WW8Num3z0"/>
          <w:rFonts w:ascii="Verdana" w:hAnsi="Verdana"/>
          <w:color w:val="4682B4"/>
          <w:sz w:val="15"/>
          <w:szCs w:val="15"/>
        </w:rPr>
        <w:t>Монахов</w:t>
      </w:r>
      <w:r>
        <w:rPr>
          <w:rFonts w:ascii="Verdana" w:hAnsi="Verdana"/>
          <w:color w:val="000000"/>
          <w:sz w:val="15"/>
          <w:szCs w:val="15"/>
        </w:rPr>
        <w:t>, В.Е. Родионов, В.В. Сериков, Ю.С.</w:t>
      </w:r>
      <w:r>
        <w:rPr>
          <w:rStyle w:val="WW8Num2z0"/>
          <w:rFonts w:ascii="Verdana" w:hAnsi="Verdana"/>
          <w:color w:val="000000"/>
          <w:sz w:val="15"/>
          <w:szCs w:val="15"/>
        </w:rPr>
        <w:t> </w:t>
      </w:r>
      <w:r>
        <w:rPr>
          <w:rStyle w:val="WW8Num3z0"/>
          <w:rFonts w:ascii="Verdana" w:hAnsi="Verdana"/>
          <w:color w:val="4682B4"/>
          <w:sz w:val="15"/>
          <w:szCs w:val="15"/>
        </w:rPr>
        <w:t>Тюнников</w:t>
      </w:r>
      <w:r>
        <w:rPr>
          <w:rFonts w:ascii="Verdana" w:hAnsi="Verdana"/>
          <w:color w:val="000000"/>
          <w:sz w:val="15"/>
          <w:szCs w:val="15"/>
        </w:rPr>
        <w:t>, В.А. Штофф, Н.СХЯковлева и др.);</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•идеях непрерывного образования, (Б.Г.</w:t>
      </w:r>
      <w:r>
        <w:rPr>
          <w:rStyle w:val="WW8Num2z0"/>
          <w:rFonts w:ascii="Verdana" w:hAnsi="Verdana"/>
          <w:color w:val="000000"/>
          <w:sz w:val="15"/>
          <w:szCs w:val="15"/>
        </w:rPr>
        <w:t> </w:t>
      </w:r>
      <w:r>
        <w:rPr>
          <w:rStyle w:val="WW8Num3z0"/>
          <w:rFonts w:ascii="Verdana" w:hAnsi="Verdana"/>
          <w:color w:val="4682B4"/>
          <w:sz w:val="15"/>
          <w:szCs w:val="15"/>
        </w:rPr>
        <w:t>Ананьев</w:t>
      </w:r>
      <w:r>
        <w:rPr>
          <w:rFonts w:ascii="Verdana" w:hAnsi="Verdana"/>
          <w:color w:val="000000"/>
          <w:sz w:val="15"/>
          <w:szCs w:val="15"/>
        </w:rPr>
        <w:t>, Н.М. Бороздинов, Н.М. Верзилин, Н.Ф.</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Fonts w:ascii="Verdana" w:hAnsi="Verdana"/>
          <w:color w:val="000000"/>
          <w:sz w:val="15"/>
          <w:szCs w:val="15"/>
        </w:rPr>
        <w:t>, Л.С. Выготский, Ш.И. Ганелин, С.М. Год-ник, Л.Б.</w:t>
      </w:r>
      <w:r>
        <w:rPr>
          <w:rStyle w:val="WW8Num2z0"/>
          <w:rFonts w:ascii="Verdana" w:hAnsi="Verdana"/>
          <w:color w:val="000000"/>
          <w:sz w:val="15"/>
          <w:szCs w:val="15"/>
        </w:rPr>
        <w:t> </w:t>
      </w:r>
      <w:r>
        <w:rPr>
          <w:rStyle w:val="WW8Num3z0"/>
          <w:rFonts w:ascii="Verdana" w:hAnsi="Verdana"/>
          <w:color w:val="4682B4"/>
          <w:sz w:val="15"/>
          <w:szCs w:val="15"/>
        </w:rPr>
        <w:t>Ительсон</w:t>
      </w:r>
      <w:r>
        <w:rPr>
          <w:rFonts w:ascii="Verdana" w:hAnsi="Verdana"/>
          <w:color w:val="000000"/>
          <w:sz w:val="15"/>
          <w:szCs w:val="15"/>
        </w:rPr>
        <w:t>, Б.И Переверзев, С.Л. Рубинштейн, Ю.А.Самарин, Б.Э.</w:t>
      </w:r>
      <w:r>
        <w:rPr>
          <w:rStyle w:val="WW8Num2z0"/>
          <w:rFonts w:ascii="Verdana" w:hAnsi="Verdana"/>
          <w:color w:val="000000"/>
          <w:sz w:val="15"/>
          <w:szCs w:val="15"/>
        </w:rPr>
        <w:t> </w:t>
      </w:r>
      <w:r>
        <w:rPr>
          <w:rStyle w:val="WW8Num3z0"/>
          <w:rFonts w:ascii="Verdana" w:hAnsi="Verdana"/>
          <w:color w:val="4682B4"/>
          <w:sz w:val="15"/>
          <w:szCs w:val="15"/>
        </w:rPr>
        <w:t>Тамарин</w:t>
      </w:r>
      <w:r>
        <w:rPr>
          <w:rFonts w:ascii="Verdana" w:hAnsi="Verdana"/>
          <w:color w:val="000000"/>
          <w:sz w:val="15"/>
          <w:szCs w:val="15"/>
        </w:rPr>
        <w:t>, и др.), преемственности образования (К.А.</w:t>
      </w:r>
      <w:r>
        <w:rPr>
          <w:rStyle w:val="WW8Num2z0"/>
          <w:rFonts w:ascii="Verdana" w:hAnsi="Verdana"/>
          <w:color w:val="000000"/>
          <w:sz w:val="15"/>
          <w:szCs w:val="15"/>
        </w:rPr>
        <w:t> </w:t>
      </w:r>
      <w:r>
        <w:rPr>
          <w:rStyle w:val="WW8Num3z0"/>
          <w:rFonts w:ascii="Verdana" w:hAnsi="Verdana"/>
          <w:color w:val="4682B4"/>
          <w:sz w:val="15"/>
          <w:szCs w:val="15"/>
        </w:rPr>
        <w:t>Баллер</w:t>
      </w:r>
      <w:r>
        <w:rPr>
          <w:rFonts w:ascii="Verdana" w:hAnsi="Verdana"/>
          <w:color w:val="000000"/>
          <w:sz w:val="15"/>
          <w:szCs w:val="15"/>
        </w:rPr>
        <w:t>, Б.С. Батурин, Л.П. Депенчук, А.И.</w:t>
      </w:r>
      <w:r>
        <w:rPr>
          <w:rStyle w:val="WW8Num3z0"/>
          <w:rFonts w:ascii="Verdana" w:hAnsi="Verdana"/>
          <w:color w:val="4682B4"/>
          <w:sz w:val="15"/>
          <w:szCs w:val="15"/>
        </w:rPr>
        <w:t>Зеленков</w:t>
      </w:r>
      <w:r>
        <w:rPr>
          <w:rFonts w:ascii="Verdana" w:hAnsi="Verdana"/>
          <w:color w:val="000000"/>
          <w:sz w:val="15"/>
          <w:szCs w:val="15"/>
        </w:rPr>
        <w:t>, Г.Н. Исаенко, В.Ю. Исмаилов, З.А.</w:t>
      </w:r>
      <w:r>
        <w:rPr>
          <w:rStyle w:val="WW8Num2z0"/>
          <w:rFonts w:ascii="Verdana" w:hAnsi="Verdana"/>
          <w:color w:val="000000"/>
          <w:sz w:val="15"/>
          <w:szCs w:val="15"/>
        </w:rPr>
        <w:t> </w:t>
      </w:r>
      <w:r>
        <w:rPr>
          <w:rStyle w:val="WW8Num3z0"/>
          <w:rFonts w:ascii="Verdana" w:hAnsi="Verdana"/>
          <w:color w:val="4682B4"/>
          <w:sz w:val="15"/>
          <w:szCs w:val="15"/>
        </w:rPr>
        <w:t>Мукашов</w:t>
      </w:r>
      <w:r>
        <w:rPr>
          <w:rFonts w:ascii="Verdana" w:hAnsi="Verdana"/>
          <w:color w:val="000000"/>
          <w:sz w:val="15"/>
          <w:szCs w:val="15"/>
        </w:rPr>
        <w:t>, А.Б. Ладыгина, В.Г. Рубанов и др.); преемственности дошкольного и начального школьного образования (М.М.</w:t>
      </w:r>
      <w:r>
        <w:rPr>
          <w:rStyle w:val="WW8Num2z0"/>
          <w:rFonts w:ascii="Verdana" w:hAnsi="Verdana"/>
          <w:color w:val="000000"/>
          <w:sz w:val="15"/>
          <w:szCs w:val="15"/>
        </w:rPr>
        <w:t> </w:t>
      </w:r>
      <w:r>
        <w:rPr>
          <w:rStyle w:val="WW8Num3z0"/>
          <w:rFonts w:ascii="Verdana" w:hAnsi="Verdana"/>
          <w:color w:val="4682B4"/>
          <w:sz w:val="15"/>
          <w:szCs w:val="15"/>
        </w:rPr>
        <w:t>Безруких</w:t>
      </w:r>
      <w:r>
        <w:rPr>
          <w:rFonts w:ascii="Verdana" w:hAnsi="Verdana"/>
          <w:color w:val="000000"/>
          <w:sz w:val="15"/>
          <w:szCs w:val="15"/>
        </w:rPr>
        <w:t>, Л.И. Божович, А.Л. Венгер, Л.А.</w:t>
      </w:r>
      <w:r>
        <w:rPr>
          <w:rStyle w:val="WW8Num2z0"/>
          <w:rFonts w:ascii="Verdana" w:hAnsi="Verdana"/>
          <w:color w:val="000000"/>
          <w:sz w:val="15"/>
          <w:szCs w:val="15"/>
        </w:rPr>
        <w:t> </w:t>
      </w:r>
      <w:r>
        <w:rPr>
          <w:rStyle w:val="WW8Num3z0"/>
          <w:rFonts w:ascii="Verdana" w:hAnsi="Verdana"/>
          <w:color w:val="4682B4"/>
          <w:sz w:val="15"/>
          <w:szCs w:val="15"/>
        </w:rPr>
        <w:t>Венгер</w:t>
      </w:r>
      <w:r>
        <w:rPr>
          <w:rFonts w:ascii="Verdana" w:hAnsi="Verdana"/>
          <w:color w:val="000000"/>
          <w:sz w:val="15"/>
          <w:szCs w:val="15"/>
        </w:rPr>
        <w:t>, P.A. Должикова, И.В. Дубровина, A.B.</w:t>
      </w:r>
      <w:r>
        <w:rPr>
          <w:rStyle w:val="WW8Num2z0"/>
          <w:rFonts w:ascii="Verdana" w:hAnsi="Verdana"/>
          <w:color w:val="000000"/>
          <w:sz w:val="15"/>
          <w:szCs w:val="15"/>
        </w:rPr>
        <w:t> </w:t>
      </w:r>
      <w:r>
        <w:rPr>
          <w:rStyle w:val="WW8Num3z0"/>
          <w:rFonts w:ascii="Verdana" w:hAnsi="Verdana"/>
          <w:color w:val="4682B4"/>
          <w:sz w:val="15"/>
          <w:szCs w:val="15"/>
        </w:rPr>
        <w:t>Запорожец</w:t>
      </w:r>
      <w:r>
        <w:rPr>
          <w:rFonts w:ascii="Verdana" w:hAnsi="Verdana"/>
          <w:color w:val="000000"/>
          <w:sz w:val="15"/>
          <w:szCs w:val="15"/>
        </w:rPr>
        <w:t>,</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С.П.</w:t>
      </w:r>
      <w:r>
        <w:rPr>
          <w:rStyle w:val="WW8Num2z0"/>
          <w:rFonts w:ascii="Verdana" w:hAnsi="Verdana"/>
          <w:color w:val="000000"/>
          <w:sz w:val="15"/>
          <w:szCs w:val="15"/>
        </w:rPr>
        <w:t> </w:t>
      </w:r>
      <w:r>
        <w:rPr>
          <w:rStyle w:val="WW8Num3z0"/>
          <w:rFonts w:ascii="Verdana" w:hAnsi="Verdana"/>
          <w:color w:val="4682B4"/>
          <w:sz w:val="15"/>
          <w:szCs w:val="15"/>
        </w:rPr>
        <w:t>Ефимова</w:t>
      </w:r>
      <w:r>
        <w:rPr>
          <w:rFonts w:ascii="Verdana" w:hAnsi="Verdana"/>
          <w:color w:val="000000"/>
          <w:sz w:val="15"/>
          <w:szCs w:val="15"/>
        </w:rPr>
        <w:t>, В.Т. Кудрявцев, Р.В. Овчарова, Е.А.</w:t>
      </w:r>
      <w:r>
        <w:rPr>
          <w:rStyle w:val="WW8Num2z0"/>
          <w:rFonts w:ascii="Verdana" w:hAnsi="Verdana"/>
          <w:color w:val="000000"/>
          <w:sz w:val="15"/>
          <w:szCs w:val="15"/>
        </w:rPr>
        <w:t> </w:t>
      </w:r>
      <w:r>
        <w:rPr>
          <w:rStyle w:val="WW8Num3z0"/>
          <w:rFonts w:ascii="Verdana" w:hAnsi="Verdana"/>
          <w:color w:val="4682B4"/>
          <w:sz w:val="15"/>
          <w:szCs w:val="15"/>
        </w:rPr>
        <w:t>Панько</w:t>
      </w:r>
      <w:r>
        <w:rPr>
          <w:rFonts w:ascii="Verdana" w:hAnsi="Verdana"/>
          <w:color w:val="000000"/>
          <w:sz w:val="15"/>
          <w:szCs w:val="15"/>
        </w:rPr>
        <w:t>, A.B. Петровский, С.П. Пешков Н.Г.</w:t>
      </w:r>
      <w:r>
        <w:rPr>
          <w:rStyle w:val="WW8Num2z0"/>
          <w:rFonts w:ascii="Verdana" w:hAnsi="Verdana"/>
          <w:color w:val="000000"/>
          <w:sz w:val="15"/>
          <w:szCs w:val="15"/>
        </w:rPr>
        <w:t> </w:t>
      </w:r>
      <w:r>
        <w:rPr>
          <w:rStyle w:val="WW8Num3z0"/>
          <w:rFonts w:ascii="Verdana" w:hAnsi="Verdana"/>
          <w:color w:val="4682B4"/>
          <w:sz w:val="15"/>
          <w:szCs w:val="15"/>
        </w:rPr>
        <w:t>Пешкова</w:t>
      </w:r>
      <w:r>
        <w:rPr>
          <w:rStyle w:val="WW8Num2z0"/>
          <w:rFonts w:ascii="Verdana" w:hAnsi="Verdana"/>
          <w:color w:val="000000"/>
          <w:sz w:val="15"/>
          <w:szCs w:val="15"/>
        </w:rPr>
        <w:t> </w:t>
      </w:r>
      <w:r>
        <w:rPr>
          <w:rFonts w:ascii="Verdana" w:hAnsi="Verdana"/>
          <w:color w:val="000000"/>
          <w:sz w:val="15"/>
          <w:szCs w:val="15"/>
        </w:rPr>
        <w:t>Д.Б. Эльконин);</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•теоретических исследованиях в области дошкольного образования (М.М.</w:t>
      </w:r>
      <w:r>
        <w:rPr>
          <w:rStyle w:val="WW8Num2z0"/>
          <w:rFonts w:ascii="Verdana" w:hAnsi="Verdana"/>
          <w:color w:val="000000"/>
          <w:sz w:val="15"/>
          <w:szCs w:val="15"/>
        </w:rPr>
        <w:t> </w:t>
      </w:r>
      <w:r>
        <w:rPr>
          <w:rStyle w:val="WW8Num3z0"/>
          <w:rFonts w:ascii="Verdana" w:hAnsi="Verdana"/>
          <w:color w:val="4682B4"/>
          <w:sz w:val="15"/>
          <w:szCs w:val="15"/>
        </w:rPr>
        <w:t>Безруких</w:t>
      </w:r>
      <w:r>
        <w:rPr>
          <w:rFonts w:ascii="Verdana" w:hAnsi="Verdana"/>
          <w:color w:val="000000"/>
          <w:sz w:val="15"/>
          <w:szCs w:val="15"/>
        </w:rPr>
        <w:t>, Т.ИБабаева, Е.А. Бугрименко, JI.A.</w:t>
      </w:r>
      <w:r>
        <w:rPr>
          <w:rStyle w:val="WW8Num2z0"/>
          <w:rFonts w:ascii="Verdana" w:hAnsi="Verdana"/>
          <w:color w:val="000000"/>
          <w:sz w:val="15"/>
          <w:szCs w:val="15"/>
        </w:rPr>
        <w:t> </w:t>
      </w:r>
      <w:r>
        <w:rPr>
          <w:rStyle w:val="WW8Num3z0"/>
          <w:rFonts w:ascii="Verdana" w:hAnsi="Verdana"/>
          <w:color w:val="4682B4"/>
          <w:sz w:val="15"/>
          <w:szCs w:val="15"/>
        </w:rPr>
        <w:t>Венгер</w:t>
      </w:r>
      <w:r>
        <w:rPr>
          <w:rFonts w:ascii="Verdana" w:hAnsi="Verdana"/>
          <w:color w:val="000000"/>
          <w:sz w:val="15"/>
          <w:szCs w:val="15"/>
        </w:rPr>
        <w:t>, Н.Е. Веракса, О.М. Дьяченко, JI.E.</w:t>
      </w:r>
      <w:r>
        <w:rPr>
          <w:rStyle w:val="WW8Num2z0"/>
          <w:rFonts w:ascii="Verdana" w:hAnsi="Verdana"/>
          <w:color w:val="000000"/>
          <w:sz w:val="15"/>
          <w:szCs w:val="15"/>
        </w:rPr>
        <w:t> </w:t>
      </w:r>
      <w:r>
        <w:rPr>
          <w:rStyle w:val="WW8Num3z0"/>
          <w:rFonts w:ascii="Verdana" w:hAnsi="Verdana"/>
          <w:color w:val="4682B4"/>
          <w:sz w:val="15"/>
          <w:szCs w:val="15"/>
        </w:rPr>
        <w:t>Журова</w:t>
      </w:r>
      <w:r>
        <w:rPr>
          <w:rFonts w:ascii="Verdana" w:hAnsi="Verdana"/>
          <w:color w:val="000000"/>
          <w:sz w:val="15"/>
          <w:szCs w:val="15"/>
        </w:rPr>
        <w:t>, Р.И. Говорова, A.B. Запорожец, С.А.</w:t>
      </w:r>
      <w:r>
        <w:rPr>
          <w:rStyle w:val="WW8Num2z0"/>
          <w:rFonts w:ascii="Verdana" w:hAnsi="Verdana"/>
          <w:color w:val="000000"/>
          <w:sz w:val="15"/>
          <w:szCs w:val="15"/>
        </w:rPr>
        <w:t> </w:t>
      </w:r>
      <w:r>
        <w:rPr>
          <w:rStyle w:val="WW8Num3z0"/>
          <w:rFonts w:ascii="Verdana" w:hAnsi="Verdana"/>
          <w:color w:val="4682B4"/>
          <w:sz w:val="15"/>
          <w:szCs w:val="15"/>
        </w:rPr>
        <w:t>Козлова</w:t>
      </w:r>
      <w:r>
        <w:rPr>
          <w:rFonts w:ascii="Verdana" w:hAnsi="Verdana"/>
          <w:color w:val="000000"/>
          <w:sz w:val="15"/>
          <w:szCs w:val="15"/>
        </w:rPr>
        <w:t>, Т.С. Комарова, М.В. Корепанова, Г.Г.</w:t>
      </w:r>
      <w:r>
        <w:rPr>
          <w:rStyle w:val="WW8Num2z0"/>
          <w:rFonts w:ascii="Verdana" w:hAnsi="Verdana"/>
          <w:color w:val="000000"/>
          <w:sz w:val="15"/>
          <w:szCs w:val="15"/>
        </w:rPr>
        <w:t> </w:t>
      </w:r>
      <w:r>
        <w:rPr>
          <w:rStyle w:val="WW8Num3z0"/>
          <w:rFonts w:ascii="Verdana" w:hAnsi="Verdana"/>
          <w:color w:val="4682B4"/>
          <w:sz w:val="15"/>
          <w:szCs w:val="15"/>
        </w:rPr>
        <w:t>Кравцов</w:t>
      </w:r>
      <w:r>
        <w:rPr>
          <w:rFonts w:ascii="Verdana" w:hAnsi="Verdana"/>
          <w:color w:val="000000"/>
          <w:sz w:val="15"/>
          <w:szCs w:val="15"/>
        </w:rPr>
        <w:t>, Е.Е. Кравцова, В.Т. Кудрявцев, Н.Э. Кули-ковсвкая, И.А.Малашихина, Т.Ф.</w:t>
      </w:r>
      <w:r>
        <w:rPr>
          <w:rStyle w:val="WW8Num2z0"/>
          <w:rFonts w:ascii="Verdana" w:hAnsi="Verdana"/>
          <w:color w:val="000000"/>
          <w:sz w:val="15"/>
          <w:szCs w:val="15"/>
        </w:rPr>
        <w:t> </w:t>
      </w:r>
      <w:r>
        <w:rPr>
          <w:rStyle w:val="WW8Num3z0"/>
          <w:rFonts w:ascii="Verdana" w:hAnsi="Verdana"/>
          <w:color w:val="4682B4"/>
          <w:sz w:val="15"/>
          <w:szCs w:val="15"/>
        </w:rPr>
        <w:t>Сергеева</w:t>
      </w:r>
      <w:r>
        <w:rPr>
          <w:rFonts w:ascii="Verdana" w:hAnsi="Verdana"/>
          <w:color w:val="000000"/>
          <w:sz w:val="15"/>
          <w:szCs w:val="15"/>
        </w:rPr>
        <w:t>, С.Н. Николаева, C.B. Петерина, В.А.</w:t>
      </w:r>
      <w:r>
        <w:rPr>
          <w:rStyle w:val="WW8Num2z0"/>
          <w:rFonts w:ascii="Verdana" w:hAnsi="Verdana"/>
          <w:color w:val="000000"/>
          <w:sz w:val="15"/>
          <w:szCs w:val="15"/>
        </w:rPr>
        <w:t> </w:t>
      </w:r>
      <w:r>
        <w:rPr>
          <w:rStyle w:val="WW8Num3z0"/>
          <w:rFonts w:ascii="Verdana" w:hAnsi="Verdana"/>
          <w:color w:val="4682B4"/>
          <w:sz w:val="15"/>
          <w:szCs w:val="15"/>
        </w:rPr>
        <w:t>Петровский</w:t>
      </w:r>
      <w:r>
        <w:rPr>
          <w:rFonts w:ascii="Verdana" w:hAnsi="Verdana"/>
          <w:color w:val="000000"/>
          <w:sz w:val="15"/>
          <w:szCs w:val="15"/>
        </w:rPr>
        <w:t>, H.H. Подцьяков, Е.И. Тихеева, А.П.</w:t>
      </w:r>
      <w:r>
        <w:rPr>
          <w:rStyle w:val="WW8Num2z0"/>
          <w:rFonts w:ascii="Verdana" w:hAnsi="Verdana"/>
          <w:color w:val="000000"/>
          <w:sz w:val="15"/>
          <w:szCs w:val="15"/>
        </w:rPr>
        <w:t> </w:t>
      </w:r>
      <w:r>
        <w:rPr>
          <w:rStyle w:val="WW8Num3z0"/>
          <w:rFonts w:ascii="Verdana" w:hAnsi="Verdana"/>
          <w:color w:val="4682B4"/>
          <w:sz w:val="15"/>
          <w:szCs w:val="15"/>
        </w:rPr>
        <w:t>Усова</w:t>
      </w:r>
      <w:r>
        <w:rPr>
          <w:rFonts w:ascii="Verdana" w:hAnsi="Verdana"/>
          <w:color w:val="000000"/>
          <w:sz w:val="15"/>
          <w:szCs w:val="15"/>
        </w:rPr>
        <w:t>, P.M. Чумичева и др.);</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•теориях формирования профессиональной деятельности (В.И.Андреев, Е. П.</w:t>
      </w:r>
      <w:r>
        <w:rPr>
          <w:rStyle w:val="WW8Num2z0"/>
          <w:rFonts w:ascii="Verdana" w:hAnsi="Verdana"/>
          <w:color w:val="000000"/>
          <w:sz w:val="15"/>
          <w:szCs w:val="15"/>
        </w:rPr>
        <w:t> </w:t>
      </w:r>
      <w:r>
        <w:rPr>
          <w:rStyle w:val="WW8Num3z0"/>
          <w:rFonts w:ascii="Verdana" w:hAnsi="Verdana"/>
          <w:color w:val="4682B4"/>
          <w:sz w:val="15"/>
          <w:szCs w:val="15"/>
        </w:rPr>
        <w:t>Белозерцев</w:t>
      </w:r>
      <w:r>
        <w:rPr>
          <w:rFonts w:ascii="Verdana" w:hAnsi="Verdana"/>
          <w:color w:val="000000"/>
          <w:sz w:val="15"/>
          <w:szCs w:val="15"/>
        </w:rPr>
        <w:t>, Е.В. Бондаревская, Т.Е. Исаева, И. А. Колес-никова, Н. В.</w:t>
      </w:r>
      <w:r>
        <w:rPr>
          <w:rStyle w:val="WW8Num2z0"/>
          <w:rFonts w:ascii="Verdana" w:hAnsi="Verdana"/>
          <w:color w:val="000000"/>
          <w:sz w:val="15"/>
          <w:szCs w:val="15"/>
        </w:rPr>
        <w:t> </w:t>
      </w:r>
      <w:r>
        <w:rPr>
          <w:rStyle w:val="WW8Num3z0"/>
          <w:rFonts w:ascii="Verdana" w:hAnsi="Verdana"/>
          <w:color w:val="4682B4"/>
          <w:sz w:val="15"/>
          <w:szCs w:val="15"/>
        </w:rPr>
        <w:t>Кузьмина</w:t>
      </w:r>
      <w:r>
        <w:rPr>
          <w:rFonts w:ascii="Verdana" w:hAnsi="Verdana"/>
          <w:color w:val="000000"/>
          <w:sz w:val="15"/>
          <w:szCs w:val="15"/>
        </w:rPr>
        <w:t>, C.B. Кульневич, A.A. Орлов, В. А.</w:t>
      </w:r>
      <w:r>
        <w:rPr>
          <w:rStyle w:val="WW8Num2z0"/>
          <w:rFonts w:ascii="Verdana" w:hAnsi="Verdana"/>
          <w:color w:val="000000"/>
          <w:sz w:val="15"/>
          <w:szCs w:val="15"/>
        </w:rPr>
        <w:t> </w:t>
      </w:r>
      <w:r>
        <w:rPr>
          <w:rStyle w:val="WW8Num3z0"/>
          <w:rFonts w:ascii="Verdana" w:hAnsi="Verdana"/>
          <w:color w:val="4682B4"/>
          <w:sz w:val="15"/>
          <w:szCs w:val="15"/>
        </w:rPr>
        <w:t>Сластенин</w:t>
      </w:r>
      <w:r>
        <w:rPr>
          <w:rStyle w:val="WW8Num2z0"/>
          <w:rFonts w:ascii="Verdana" w:hAnsi="Verdana"/>
          <w:color w:val="000000"/>
          <w:sz w:val="15"/>
          <w:szCs w:val="15"/>
        </w:rPr>
        <w:t> </w:t>
      </w:r>
      <w:r>
        <w:rPr>
          <w:rFonts w:ascii="Verdana" w:hAnsi="Verdana"/>
          <w:color w:val="000000"/>
          <w:sz w:val="15"/>
          <w:szCs w:val="15"/>
        </w:rPr>
        <w:t>и др.).</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решения поставленных задач и проверки гипотезы использовался комплекс методов исследования:</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•теоретические методы: теоретический анализ философской, психологической, педагогической литературы, метод теоретического моделирования и такие методы научного познания, как синтез, классификация, сравнение, обобщение, систематизация, абстрагирование, конкретизация, аналогия; •эмпирические методы:</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комплексные, общие методы: проектирование педагогического процесса, мониторинг, опытная педагогическая работа, педагогический эксперимент;</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-рабочие частные методы: изучение и обобщение</w:t>
      </w:r>
      <w:r>
        <w:rPr>
          <w:rStyle w:val="WW8Num2z0"/>
          <w:rFonts w:ascii="Verdana" w:hAnsi="Verdana"/>
          <w:color w:val="000000"/>
          <w:sz w:val="15"/>
          <w:szCs w:val="15"/>
        </w:rPr>
        <w:t> </w:t>
      </w:r>
      <w:r>
        <w:rPr>
          <w:rStyle w:val="WW8Num3z0"/>
          <w:rFonts w:ascii="Verdana" w:hAnsi="Verdana"/>
          <w:color w:val="4682B4"/>
          <w:sz w:val="15"/>
          <w:szCs w:val="15"/>
        </w:rPr>
        <w:t>передового</w:t>
      </w:r>
      <w:r>
        <w:rPr>
          <w:rStyle w:val="WW8Num2z0"/>
          <w:rFonts w:ascii="Verdana" w:hAnsi="Verdana"/>
          <w:color w:val="000000"/>
          <w:sz w:val="15"/>
          <w:szCs w:val="15"/>
        </w:rPr>
        <w:t> </w:t>
      </w:r>
      <w:r>
        <w:rPr>
          <w:rFonts w:ascii="Verdana" w:hAnsi="Verdana"/>
          <w:color w:val="000000"/>
          <w:sz w:val="15"/>
          <w:szCs w:val="15"/>
        </w:rPr>
        <w:t>педагогического опыта; педагогическое наблюдение,</w:t>
      </w:r>
      <w:r>
        <w:rPr>
          <w:rStyle w:val="WW8Num2z0"/>
          <w:rFonts w:ascii="Verdana" w:hAnsi="Verdana"/>
          <w:color w:val="000000"/>
          <w:sz w:val="15"/>
          <w:szCs w:val="15"/>
        </w:rPr>
        <w:t> </w:t>
      </w:r>
      <w:r>
        <w:rPr>
          <w:rStyle w:val="WW8Num3z0"/>
          <w:rFonts w:ascii="Verdana" w:hAnsi="Verdana"/>
          <w:color w:val="4682B4"/>
          <w:sz w:val="15"/>
          <w:szCs w:val="15"/>
        </w:rPr>
        <w:t>беседа</w:t>
      </w:r>
      <w:r>
        <w:rPr>
          <w:rFonts w:ascii="Verdana" w:hAnsi="Verdana"/>
          <w:color w:val="000000"/>
          <w:sz w:val="15"/>
          <w:szCs w:val="15"/>
        </w:rPr>
        <w:t>, анкетирование, интервьюирование, экспертная оценка;</w:t>
      </w:r>
      <w:r>
        <w:rPr>
          <w:rStyle w:val="WW8Num2z0"/>
          <w:rFonts w:ascii="Verdana" w:hAnsi="Verdana"/>
          <w:color w:val="000000"/>
          <w:sz w:val="15"/>
          <w:szCs w:val="15"/>
        </w:rPr>
        <w:t> </w:t>
      </w:r>
      <w:r>
        <w:rPr>
          <w:rStyle w:val="WW8Num3z0"/>
          <w:rFonts w:ascii="Verdana" w:hAnsi="Verdana"/>
          <w:color w:val="4682B4"/>
          <w:sz w:val="15"/>
          <w:szCs w:val="15"/>
        </w:rPr>
        <w:t>тестирование</w:t>
      </w:r>
      <w:r>
        <w:rPr>
          <w:rFonts w:ascii="Verdana" w:hAnsi="Verdana"/>
          <w:color w:val="000000"/>
          <w:sz w:val="15"/>
          <w:szCs w:val="15"/>
        </w:rPr>
        <w:t>, анализ продуктов детской деятельности; систематизация и обобщение полученных данных.</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Обработка полученных количественных результатов осуществлялась с применением статистических методов анализа данных исследования.</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результатов исследования определяется обоснованностью исходных теоретико-методологических позиций, интегрирующих смежные отрасли знаний (философии, информатики, психологии, педагогики); комплексным применением теоретических и эмпирических методов, адекватных объекту, предмету исследования, цели и задачам работы; многолетней практической деятельностью диссертанта по развитию интеллекта детей; достаточно широкой апробацией разработанной технологии преемственного интеллектуального развития; экспертными характеристиками; использованием корректных способов математической обработки результатов исследования.</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Организация и этапы исследования. Исследование выполнялось в несколько этапов с 1992 по 2004 гг.</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Первый этап (1992-1995 г.г.). Велась практическая работа с детьми дошкольного и младшего школьного возраста, осуществлялись накопление опыта, анализ имеющихся подходов в теории и практике по интеллектуальному развитию детей, выдвигались гипотетические предпосылки, идея и</w:t>
      </w:r>
      <w:r>
        <w:rPr>
          <w:rStyle w:val="WW8Num2z0"/>
          <w:rFonts w:ascii="Verdana" w:hAnsi="Verdana"/>
          <w:color w:val="000000"/>
          <w:sz w:val="15"/>
          <w:szCs w:val="15"/>
        </w:rPr>
        <w:t> </w:t>
      </w:r>
      <w:r>
        <w:rPr>
          <w:rStyle w:val="WW8Num3z0"/>
          <w:rFonts w:ascii="Verdana" w:hAnsi="Verdana"/>
          <w:color w:val="4682B4"/>
          <w:sz w:val="15"/>
          <w:szCs w:val="15"/>
        </w:rPr>
        <w:t>предметное</w:t>
      </w:r>
      <w:r>
        <w:rPr>
          <w:rStyle w:val="WW8Num2z0"/>
          <w:rFonts w:ascii="Verdana" w:hAnsi="Verdana"/>
          <w:color w:val="000000"/>
          <w:sz w:val="15"/>
          <w:szCs w:val="15"/>
        </w:rPr>
        <w:t> </w:t>
      </w:r>
      <w:r>
        <w:rPr>
          <w:rFonts w:ascii="Verdana" w:hAnsi="Verdana"/>
          <w:color w:val="000000"/>
          <w:sz w:val="15"/>
          <w:szCs w:val="15"/>
        </w:rPr>
        <w:t>поле предстоящего исследования.</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этап (1995-1998 г.г.). Разрабатывались теоретико-методологические подходы к исследованию, изучалась философская, психологическая, педагогическая литература, диссертации по проблеме исследования, определялся аппарат и основные теоретические положения исследования, намечались ключевые этапы проектирования, разрабатывался план и программа предстоящей экспериментальной работы, обосновывался замысел проекта. Результатом деятельности явилось осмысление информационного подхода как методологической основы современной</w:t>
      </w:r>
      <w:r>
        <w:rPr>
          <w:rStyle w:val="WW8Num2z0"/>
          <w:rFonts w:ascii="Verdana" w:hAnsi="Verdana"/>
          <w:color w:val="000000"/>
          <w:sz w:val="15"/>
          <w:szCs w:val="15"/>
        </w:rPr>
        <w:t> </w:t>
      </w:r>
      <w:r>
        <w:rPr>
          <w:rStyle w:val="WW8Num3z0"/>
          <w:rFonts w:ascii="Verdana" w:hAnsi="Verdana"/>
          <w:color w:val="4682B4"/>
          <w:sz w:val="15"/>
          <w:szCs w:val="15"/>
        </w:rPr>
        <w:t>дидактики</w:t>
      </w:r>
      <w:r>
        <w:rPr>
          <w:rStyle w:val="WW8Num2z0"/>
          <w:rFonts w:ascii="Verdana" w:hAnsi="Verdana"/>
          <w:color w:val="000000"/>
          <w:sz w:val="15"/>
          <w:szCs w:val="15"/>
        </w:rPr>
        <w:t> </w:t>
      </w:r>
      <w:r>
        <w:rPr>
          <w:rFonts w:ascii="Verdana" w:hAnsi="Verdana"/>
          <w:color w:val="000000"/>
          <w:sz w:val="15"/>
          <w:szCs w:val="15"/>
        </w:rPr>
        <w:t>и обоснование информационных основ педагогического процесса, определение сущности феномена интеллекта.</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Третий этап (1998-2001 гг.). Данный период был посвящен реализации одного из основных этапов проектирования - конструированию технологии преемственного интеллектуального развития детей 5-7 лет и разработке содержания подготовки специалистов к такого рода деятельности. Кроме того осуществлялось определение комплекса диагностических методик, направленных на выявление интеллектуального развития детей, и проведение на этой основе начальной диагностики (</w:t>
      </w:r>
      <w:r>
        <w:rPr>
          <w:rStyle w:val="WW8Num3z0"/>
          <w:rFonts w:ascii="Verdana" w:hAnsi="Verdana"/>
          <w:color w:val="4682B4"/>
          <w:sz w:val="15"/>
          <w:szCs w:val="15"/>
        </w:rPr>
        <w:t>констатирующий</w:t>
      </w:r>
      <w:r>
        <w:rPr>
          <w:rStyle w:val="WW8Num2z0"/>
          <w:rFonts w:ascii="Verdana" w:hAnsi="Verdana"/>
          <w:color w:val="000000"/>
          <w:sz w:val="15"/>
          <w:szCs w:val="15"/>
        </w:rPr>
        <w:t> </w:t>
      </w:r>
      <w:r>
        <w:rPr>
          <w:rFonts w:ascii="Verdana" w:hAnsi="Verdana"/>
          <w:color w:val="000000"/>
          <w:sz w:val="15"/>
          <w:szCs w:val="15"/>
        </w:rPr>
        <w:t>этап эксперимента). Итогом явились результаты исходной диагностики и пакет преемственных программ интеллектуального развития детей 5-7 лет.</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Четвертый этап (2001-2003 гг.) был посвящен организации работы по реализации проекта; диагностике и оценке результатов внедрения технологии преемственного интеллектуального развития детей 5-7 лет. Осуществлялась</w:t>
      </w:r>
      <w:r>
        <w:rPr>
          <w:rStyle w:val="WW8Num2z0"/>
          <w:rFonts w:ascii="Verdana" w:hAnsi="Verdana"/>
          <w:color w:val="000000"/>
          <w:sz w:val="15"/>
          <w:szCs w:val="15"/>
        </w:rPr>
        <w:t> </w:t>
      </w:r>
      <w:r>
        <w:rPr>
          <w:rStyle w:val="WW8Num3z0"/>
          <w:rFonts w:ascii="Verdana" w:hAnsi="Verdana"/>
          <w:color w:val="4682B4"/>
          <w:sz w:val="15"/>
          <w:szCs w:val="15"/>
        </w:rPr>
        <w:t>поэтапная</w:t>
      </w:r>
      <w:r>
        <w:rPr>
          <w:rStyle w:val="WW8Num2z0"/>
          <w:rFonts w:ascii="Verdana" w:hAnsi="Verdana"/>
          <w:color w:val="000000"/>
          <w:sz w:val="15"/>
          <w:szCs w:val="15"/>
        </w:rPr>
        <w:t> </w:t>
      </w:r>
      <w:r>
        <w:rPr>
          <w:rFonts w:ascii="Verdana" w:hAnsi="Verdana"/>
          <w:color w:val="000000"/>
          <w:sz w:val="15"/>
          <w:szCs w:val="15"/>
        </w:rPr>
        <w:t>апробация (старшие дошкольники -</w:t>
      </w:r>
      <w:r>
        <w:rPr>
          <w:rStyle w:val="WW8Num2z0"/>
          <w:rFonts w:ascii="Verdana" w:hAnsi="Verdana"/>
          <w:color w:val="000000"/>
          <w:sz w:val="15"/>
          <w:szCs w:val="15"/>
        </w:rPr>
        <w:t> </w:t>
      </w:r>
      <w:r>
        <w:rPr>
          <w:rStyle w:val="WW8Num3z0"/>
          <w:rFonts w:ascii="Verdana" w:hAnsi="Verdana"/>
          <w:color w:val="4682B4"/>
          <w:sz w:val="15"/>
          <w:szCs w:val="15"/>
        </w:rPr>
        <w:t>первоклассники</w:t>
      </w:r>
      <w:r>
        <w:rPr>
          <w:rFonts w:ascii="Verdana" w:hAnsi="Verdana"/>
          <w:color w:val="000000"/>
          <w:sz w:val="15"/>
          <w:szCs w:val="15"/>
        </w:rPr>
        <w:t>) разработанной технологии в условиях непрерывного дошкольного и начального школьного образования и реализация разработанного содержания профессиональной подготовки в педагогическом</w:t>
      </w:r>
      <w:r>
        <w:rPr>
          <w:rStyle w:val="WW8Num2z0"/>
          <w:rFonts w:ascii="Verdana" w:hAnsi="Verdana"/>
          <w:color w:val="000000"/>
          <w:sz w:val="15"/>
          <w:szCs w:val="15"/>
        </w:rPr>
        <w:t> </w:t>
      </w:r>
      <w:r>
        <w:rPr>
          <w:rStyle w:val="WW8Num3z0"/>
          <w:rFonts w:ascii="Verdana" w:hAnsi="Verdana"/>
          <w:color w:val="4682B4"/>
          <w:sz w:val="15"/>
          <w:szCs w:val="15"/>
        </w:rPr>
        <w:t>вузе</w:t>
      </w:r>
      <w:r>
        <w:rPr>
          <w:rStyle w:val="WW8Num2z0"/>
          <w:rFonts w:ascii="Verdana" w:hAnsi="Verdana"/>
          <w:color w:val="000000"/>
          <w:sz w:val="15"/>
          <w:szCs w:val="15"/>
        </w:rPr>
        <w:t> </w:t>
      </w:r>
      <w:r>
        <w:rPr>
          <w:rFonts w:ascii="Verdana" w:hAnsi="Verdana"/>
          <w:color w:val="000000"/>
          <w:sz w:val="15"/>
          <w:szCs w:val="15"/>
        </w:rPr>
        <w:t>на факультете дошкольного образования (АГ-ПУ). В ходе апробации уточнялось содержание,</w:t>
      </w:r>
      <w:r>
        <w:rPr>
          <w:rStyle w:val="WW8Num2z0"/>
          <w:rFonts w:ascii="Verdana" w:hAnsi="Verdana"/>
          <w:color w:val="000000"/>
          <w:sz w:val="15"/>
          <w:szCs w:val="15"/>
        </w:rPr>
        <w:t> </w:t>
      </w:r>
      <w:r>
        <w:rPr>
          <w:rStyle w:val="WW8Num3z0"/>
          <w:rFonts w:ascii="Verdana" w:hAnsi="Verdana"/>
          <w:color w:val="4682B4"/>
          <w:sz w:val="15"/>
          <w:szCs w:val="15"/>
        </w:rPr>
        <w:t>отрабатывались</w:t>
      </w:r>
      <w:r>
        <w:rPr>
          <w:rStyle w:val="WW8Num2z0"/>
          <w:rFonts w:ascii="Verdana" w:hAnsi="Verdana"/>
          <w:color w:val="000000"/>
          <w:sz w:val="15"/>
          <w:szCs w:val="15"/>
        </w:rPr>
        <w:t> </w:t>
      </w:r>
      <w:r>
        <w:rPr>
          <w:rFonts w:ascii="Verdana" w:hAnsi="Verdana"/>
          <w:color w:val="000000"/>
          <w:sz w:val="15"/>
          <w:szCs w:val="15"/>
        </w:rPr>
        <w:t>отдельные методические приемы и организационные формы технологии, разрабатывались педагогические средства, обеспечивающие ее эффективное внедрение.</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Пятый этап (2003-2004 гг.). Происходила систематизация и анализ полученных в результате педагогического мониторинга количественных и качественных данных. На их основе проводилась корректировка апробированной технологии и определение перспектив ее дальнейшего совершенствования. Проводилось соотнесение теоретических концепций, разработанных ранее, с имеющимися эмпирическими результатами. Осуществлялась систематизация содержания и результатов исследования, литературное оформление и представление их в виде монографии и текста диссертации.</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Опытно-экспериментальная база исследования. Опытно-экспериментальная часть исследования осуществлялось при непосредственном участии диссертанта на базе дошкольных,</w:t>
      </w:r>
      <w:r>
        <w:rPr>
          <w:rStyle w:val="WW8Num2z0"/>
          <w:rFonts w:ascii="Verdana" w:hAnsi="Verdana"/>
          <w:color w:val="000000"/>
          <w:sz w:val="15"/>
          <w:szCs w:val="15"/>
        </w:rPr>
        <w:t> </w:t>
      </w:r>
      <w:r>
        <w:rPr>
          <w:rStyle w:val="WW8Num3z0"/>
          <w:rFonts w:ascii="Verdana" w:hAnsi="Verdana"/>
          <w:color w:val="4682B4"/>
          <w:sz w:val="15"/>
          <w:szCs w:val="15"/>
        </w:rPr>
        <w:t>общеобразовательных</w:t>
      </w:r>
      <w:r>
        <w:rPr>
          <w:rStyle w:val="WW8Num2z0"/>
          <w:rFonts w:ascii="Verdana" w:hAnsi="Verdana"/>
          <w:color w:val="000000"/>
          <w:sz w:val="15"/>
          <w:szCs w:val="15"/>
        </w:rPr>
        <w:t> </w:t>
      </w:r>
      <w:r>
        <w:rPr>
          <w:rFonts w:ascii="Verdana" w:hAnsi="Verdana"/>
          <w:color w:val="000000"/>
          <w:sz w:val="15"/>
          <w:szCs w:val="15"/>
        </w:rPr>
        <w:t>школьных учреждений различных видов: массовых дошкольных учреждений, начальных школ,</w:t>
      </w:r>
      <w:r>
        <w:rPr>
          <w:rStyle w:val="WW8Num2z0"/>
          <w:rFonts w:ascii="Verdana" w:hAnsi="Verdana"/>
          <w:color w:val="000000"/>
          <w:sz w:val="15"/>
          <w:szCs w:val="15"/>
        </w:rPr>
        <w:t> </w:t>
      </w:r>
      <w:r>
        <w:rPr>
          <w:rStyle w:val="WW8Num3z0"/>
          <w:rFonts w:ascii="Verdana" w:hAnsi="Verdana"/>
          <w:color w:val="4682B4"/>
          <w:sz w:val="15"/>
          <w:szCs w:val="15"/>
        </w:rPr>
        <w:t>УВК</w:t>
      </w:r>
      <w:r>
        <w:rPr>
          <w:rStyle w:val="WW8Num2z0"/>
          <w:rFonts w:ascii="Verdana" w:hAnsi="Verdana"/>
          <w:color w:val="000000"/>
          <w:sz w:val="15"/>
          <w:szCs w:val="15"/>
        </w:rPr>
        <w:t> </w:t>
      </w:r>
      <w:r>
        <w:rPr>
          <w:rFonts w:ascii="Verdana" w:hAnsi="Verdana"/>
          <w:color w:val="000000"/>
          <w:sz w:val="15"/>
          <w:szCs w:val="15"/>
        </w:rPr>
        <w:t xml:space="preserve">«Школа - детский сад», центра развития </w:t>
      </w:r>
      <w:r>
        <w:rPr>
          <w:rFonts w:ascii="Verdana" w:hAnsi="Verdana"/>
          <w:color w:val="000000"/>
          <w:sz w:val="15"/>
          <w:szCs w:val="15"/>
        </w:rPr>
        <w:lastRenderedPageBreak/>
        <w:t>ребенка (Армавир, Краснодар, Усть-Лабинск, Курганинск, ст. Ленинградская, Сочи и другие города Краснодарского края); учреждений дополнительного образования: Дом</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творчества, Центр технического творчества (г. Армавир) новацион-ных учреждений - дошкольный центр</w:t>
      </w:r>
      <w:r>
        <w:rPr>
          <w:rStyle w:val="WW8Num2z0"/>
          <w:rFonts w:ascii="Verdana" w:hAnsi="Verdana"/>
          <w:color w:val="000000"/>
          <w:sz w:val="15"/>
          <w:szCs w:val="15"/>
        </w:rPr>
        <w:t> </w:t>
      </w:r>
      <w:r>
        <w:rPr>
          <w:rStyle w:val="WW8Num3z0"/>
          <w:rFonts w:ascii="Verdana" w:hAnsi="Verdana"/>
          <w:color w:val="4682B4"/>
          <w:sz w:val="15"/>
          <w:szCs w:val="15"/>
        </w:rPr>
        <w:t>Монтессори</w:t>
      </w:r>
      <w:r>
        <w:rPr>
          <w:rStyle w:val="WW8Num2z0"/>
          <w:rFonts w:ascii="Verdana" w:hAnsi="Verdana"/>
          <w:color w:val="000000"/>
          <w:sz w:val="15"/>
          <w:szCs w:val="15"/>
        </w:rPr>
        <w:t> </w:t>
      </w:r>
      <w:r>
        <w:rPr>
          <w:rFonts w:ascii="Verdana" w:hAnsi="Verdana"/>
          <w:color w:val="000000"/>
          <w:sz w:val="15"/>
          <w:szCs w:val="15"/>
        </w:rPr>
        <w:t>(ст. Ленинградская), НОУ начальная школа «</w:t>
      </w:r>
      <w:r>
        <w:rPr>
          <w:rStyle w:val="WW8Num3z0"/>
          <w:rFonts w:ascii="Verdana" w:hAnsi="Verdana"/>
          <w:color w:val="4682B4"/>
          <w:sz w:val="15"/>
          <w:szCs w:val="15"/>
        </w:rPr>
        <w:t>Новый путь</w:t>
      </w: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НОУ</w:t>
      </w:r>
      <w:r>
        <w:rPr>
          <w:rStyle w:val="WW8Num2z0"/>
          <w:rFonts w:ascii="Verdana" w:hAnsi="Verdana"/>
          <w:color w:val="000000"/>
          <w:sz w:val="15"/>
          <w:szCs w:val="15"/>
        </w:rPr>
        <w:t> </w:t>
      </w:r>
      <w:r>
        <w:rPr>
          <w:rFonts w:ascii="Verdana" w:hAnsi="Verdana"/>
          <w:color w:val="000000"/>
          <w:sz w:val="15"/>
          <w:szCs w:val="15"/>
        </w:rPr>
        <w:t>школа «</w:t>
      </w:r>
      <w:r>
        <w:rPr>
          <w:rStyle w:val="WW8Num3z0"/>
          <w:rFonts w:ascii="Verdana" w:hAnsi="Verdana"/>
          <w:color w:val="4682B4"/>
          <w:sz w:val="15"/>
          <w:szCs w:val="15"/>
        </w:rPr>
        <w:t>Развитие</w:t>
      </w:r>
      <w:r>
        <w:rPr>
          <w:rFonts w:ascii="Verdana" w:hAnsi="Verdana"/>
          <w:color w:val="000000"/>
          <w:sz w:val="15"/>
          <w:szCs w:val="15"/>
        </w:rPr>
        <w:t>» (г. Армавир); специально созданных экспериментальных площадок - «</w:t>
      </w:r>
      <w:r>
        <w:rPr>
          <w:rStyle w:val="WW8Num3z0"/>
          <w:rFonts w:ascii="Verdana" w:hAnsi="Verdana"/>
          <w:color w:val="4682B4"/>
          <w:sz w:val="15"/>
          <w:szCs w:val="15"/>
        </w:rPr>
        <w:t>Школа раннего развития</w:t>
      </w:r>
      <w:r>
        <w:rPr>
          <w:rFonts w:ascii="Verdana" w:hAnsi="Verdana"/>
          <w:color w:val="000000"/>
          <w:sz w:val="15"/>
          <w:szCs w:val="15"/>
        </w:rPr>
        <w:t>» при</w:t>
      </w:r>
      <w:r>
        <w:rPr>
          <w:rStyle w:val="WW8Num2z0"/>
          <w:rFonts w:ascii="Verdana" w:hAnsi="Verdana"/>
          <w:color w:val="000000"/>
          <w:sz w:val="15"/>
          <w:szCs w:val="15"/>
        </w:rPr>
        <w:t> </w:t>
      </w:r>
      <w:r>
        <w:rPr>
          <w:rStyle w:val="WW8Num3z0"/>
          <w:rFonts w:ascii="Verdana" w:hAnsi="Verdana"/>
          <w:color w:val="4682B4"/>
          <w:sz w:val="15"/>
          <w:szCs w:val="15"/>
        </w:rPr>
        <w:t>МСОШ</w:t>
      </w:r>
      <w:r>
        <w:rPr>
          <w:rStyle w:val="WW8Num2z0"/>
          <w:rFonts w:ascii="Verdana" w:hAnsi="Verdana"/>
          <w:color w:val="000000"/>
          <w:sz w:val="15"/>
          <w:szCs w:val="15"/>
        </w:rPr>
        <w:t> </w:t>
      </w:r>
      <w:r>
        <w:rPr>
          <w:rFonts w:ascii="Verdana" w:hAnsi="Verdana"/>
          <w:color w:val="000000"/>
          <w:sz w:val="15"/>
          <w:szCs w:val="15"/>
        </w:rPr>
        <w:t>№7, студия интеллектуально-творческого развития «</w:t>
      </w:r>
      <w:r>
        <w:rPr>
          <w:rStyle w:val="WW8Num3z0"/>
          <w:rFonts w:ascii="Verdana" w:hAnsi="Verdana"/>
          <w:color w:val="4682B4"/>
          <w:sz w:val="15"/>
          <w:szCs w:val="15"/>
        </w:rPr>
        <w:t>Буратино</w:t>
      </w:r>
      <w:r>
        <w:rPr>
          <w:rFonts w:ascii="Verdana" w:hAnsi="Verdana"/>
          <w:color w:val="000000"/>
          <w:sz w:val="15"/>
          <w:szCs w:val="15"/>
        </w:rPr>
        <w:t>» при АГПУ (г. Армавир). Работа по подготовке специалистов, способных к</w:t>
      </w:r>
      <w:r>
        <w:rPr>
          <w:rStyle w:val="WW8Num2z0"/>
          <w:rFonts w:ascii="Verdana" w:hAnsi="Verdana"/>
          <w:color w:val="000000"/>
          <w:sz w:val="15"/>
          <w:szCs w:val="15"/>
        </w:rPr>
        <w:t> </w:t>
      </w:r>
      <w:r>
        <w:rPr>
          <w:rStyle w:val="WW8Num3z0"/>
          <w:rFonts w:ascii="Verdana" w:hAnsi="Verdana"/>
          <w:color w:val="4682B4"/>
          <w:sz w:val="15"/>
          <w:szCs w:val="15"/>
        </w:rPr>
        <w:t>преемственному</w:t>
      </w:r>
      <w:r>
        <w:rPr>
          <w:rStyle w:val="WW8Num2z0"/>
          <w:rFonts w:ascii="Verdana" w:hAnsi="Verdana"/>
          <w:color w:val="000000"/>
          <w:sz w:val="15"/>
          <w:szCs w:val="15"/>
        </w:rPr>
        <w:t> </w:t>
      </w:r>
      <w:r>
        <w:rPr>
          <w:rFonts w:ascii="Verdana" w:hAnsi="Verdana"/>
          <w:color w:val="000000"/>
          <w:sz w:val="15"/>
          <w:szCs w:val="15"/>
        </w:rPr>
        <w:t>интеллектуальному развитию ребенка в условиях преемственности дошкольного и начального школьного образования, осуществлялась на базе Армавирского государственного педагогического университета (</w:t>
      </w:r>
      <w:r>
        <w:rPr>
          <w:rStyle w:val="WW8Num3z0"/>
          <w:rFonts w:ascii="Verdana" w:hAnsi="Verdana"/>
          <w:color w:val="4682B4"/>
          <w:sz w:val="15"/>
          <w:szCs w:val="15"/>
        </w:rPr>
        <w:t>АГПУ</w:t>
      </w:r>
      <w:r>
        <w:rPr>
          <w:rFonts w:ascii="Verdana" w:hAnsi="Verdana"/>
          <w:color w:val="000000"/>
          <w:sz w:val="15"/>
          <w:szCs w:val="15"/>
        </w:rPr>
        <w:t>) и Армавирского филиала краснодарского краевого института дополнительного профессионального педагогического образования.</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исследования заключается в разработке информационной теории проектирования преемственного интеллектуального развития детей 5-7лет, суть которой состоит в следующем:</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•комплексном обосновании продуктивности использования информационного подхода в образовании вообще и в проектировании технологии интеллектуального развития детей 5-7 лет в частности, реализация которой обусловлена учетом внутренних закономерностей информационного педагогического взаимодействия;</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•разработке модели управления информационными процессами в обучении в контексте основных этапов информационного взаимодействия, включающей три функциональных управленческих блока:</w:t>
      </w:r>
      <w:r>
        <w:rPr>
          <w:rStyle w:val="WW8Num2z0"/>
          <w:rFonts w:ascii="Verdana" w:hAnsi="Verdana"/>
          <w:color w:val="000000"/>
          <w:sz w:val="15"/>
          <w:szCs w:val="15"/>
        </w:rPr>
        <w:t> </w:t>
      </w:r>
      <w:r>
        <w:rPr>
          <w:rStyle w:val="WW8Num3z0"/>
          <w:rFonts w:ascii="Verdana" w:hAnsi="Verdana"/>
          <w:color w:val="4682B4"/>
          <w:sz w:val="15"/>
          <w:szCs w:val="15"/>
        </w:rPr>
        <w:t>проектировочный</w:t>
      </w:r>
      <w:r>
        <w:rPr>
          <w:rFonts w:ascii="Verdana" w:hAnsi="Verdana"/>
          <w:color w:val="000000"/>
          <w:sz w:val="15"/>
          <w:szCs w:val="15"/>
        </w:rPr>
        <w:t>, организационный и контрольный;</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•определении принципов эффективного информационного педагогического взаимодействия, в условиях личностно-развивающего образования, которые выступают в качестве механизма совершенствования образовательной деятельности на основе информационного подхода: принцип анализа индивидуального информационного опыта ребенка; принцип</w:t>
      </w:r>
      <w:r>
        <w:rPr>
          <w:rStyle w:val="WW8Num2z0"/>
          <w:rFonts w:ascii="Verdana" w:hAnsi="Verdana"/>
          <w:color w:val="000000"/>
          <w:sz w:val="15"/>
          <w:szCs w:val="15"/>
        </w:rPr>
        <w:t> </w:t>
      </w:r>
      <w:r>
        <w:rPr>
          <w:rStyle w:val="WW8Num3z0"/>
          <w:rFonts w:ascii="Verdana" w:hAnsi="Verdana"/>
          <w:color w:val="4682B4"/>
          <w:sz w:val="15"/>
          <w:szCs w:val="15"/>
        </w:rPr>
        <w:t>разносторонней</w:t>
      </w:r>
      <w:r>
        <w:rPr>
          <w:rStyle w:val="WW8Num2z0"/>
          <w:rFonts w:ascii="Verdana" w:hAnsi="Verdana"/>
          <w:color w:val="000000"/>
          <w:sz w:val="15"/>
          <w:szCs w:val="15"/>
        </w:rPr>
        <w:t> </w:t>
      </w:r>
      <w:r>
        <w:rPr>
          <w:rFonts w:ascii="Verdana" w:hAnsi="Verdana"/>
          <w:color w:val="000000"/>
          <w:sz w:val="15"/>
          <w:szCs w:val="15"/>
        </w:rPr>
        <w:t>позитивной мотивации информационного взаимодействия; принцип стратегического планирования информационного взаимодействия; принцип личностно-оптимальной организации информационных процессов; принцип использования различных видов контроля и</w:t>
      </w:r>
      <w:r>
        <w:rPr>
          <w:rStyle w:val="WW8Num2z0"/>
          <w:rFonts w:ascii="Verdana" w:hAnsi="Verdana"/>
          <w:color w:val="000000"/>
          <w:sz w:val="15"/>
          <w:szCs w:val="15"/>
        </w:rPr>
        <w:t> </w:t>
      </w:r>
      <w:r>
        <w:rPr>
          <w:rStyle w:val="WW8Num3z0"/>
          <w:rFonts w:ascii="Verdana" w:hAnsi="Verdana"/>
          <w:color w:val="4682B4"/>
          <w:sz w:val="15"/>
          <w:szCs w:val="15"/>
        </w:rPr>
        <w:t>самоконтроля</w:t>
      </w:r>
      <w:r>
        <w:rPr>
          <w:rStyle w:val="WW8Num2z0"/>
          <w:rFonts w:ascii="Verdana" w:hAnsi="Verdana"/>
          <w:color w:val="000000"/>
          <w:sz w:val="15"/>
          <w:szCs w:val="15"/>
        </w:rPr>
        <w:t> </w:t>
      </w:r>
      <w:r>
        <w:rPr>
          <w:rFonts w:ascii="Verdana" w:hAnsi="Verdana"/>
          <w:color w:val="000000"/>
          <w:sz w:val="15"/>
          <w:szCs w:val="15"/>
        </w:rPr>
        <w:t>результатов информационного взаимодействия; принцип оперативной регуляции и педагогической коррекции информационного взаимодействия;</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принципиально новом подходе к выделению психолого-педагогических оснований преемственности в интеллектуальном развитии детей 5-7 лет, представленных единой линией развития когнитивного, метакогнитивного, интенсионального опыта и опыта творческой деятельности в старшем дошкольном и</w:t>
      </w:r>
      <w:r>
        <w:rPr>
          <w:rStyle w:val="WW8Num3z0"/>
          <w:rFonts w:ascii="Verdana" w:hAnsi="Verdana"/>
          <w:color w:val="4682B4"/>
          <w:sz w:val="15"/>
          <w:szCs w:val="15"/>
        </w:rPr>
        <w:t>младшем</w:t>
      </w:r>
      <w:r>
        <w:rPr>
          <w:rStyle w:val="WW8Num2z0"/>
          <w:rFonts w:ascii="Verdana" w:hAnsi="Verdana"/>
          <w:color w:val="000000"/>
          <w:sz w:val="15"/>
          <w:szCs w:val="15"/>
        </w:rPr>
        <w:t> </w:t>
      </w:r>
      <w:r>
        <w:rPr>
          <w:rFonts w:ascii="Verdana" w:hAnsi="Verdana"/>
          <w:color w:val="000000"/>
          <w:sz w:val="15"/>
          <w:szCs w:val="15"/>
        </w:rPr>
        <w:t>школьном возрасте;</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•выявлении специфики процесса проектирования технологии преемственного интеллектуального развития детей 5-7 лет, определении его этапов и соответствующего им модельного ряда (</w:t>
      </w:r>
      <w:r>
        <w:rPr>
          <w:rStyle w:val="WW8Num3z0"/>
          <w:rFonts w:ascii="Verdana" w:hAnsi="Verdana"/>
          <w:color w:val="4682B4"/>
          <w:sz w:val="15"/>
          <w:szCs w:val="15"/>
        </w:rPr>
        <w:t>констатирующая</w:t>
      </w:r>
      <w:r>
        <w:rPr>
          <w:rFonts w:ascii="Verdana" w:hAnsi="Verdana"/>
          <w:color w:val="000000"/>
          <w:sz w:val="15"/>
          <w:szCs w:val="15"/>
        </w:rPr>
        <w:t>, концептуальная, технологическая, инструментальная, организационная модель, модель мониторинга и перспективная модель), реализуемого в процессе проектировочной деятельности;</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•создании концептуальной модели технологии преемственного интеллектуального развития детей 5-7 лет, раскрывающей в комплексе ее концептуальные основы, включающие методологическую базу и ведущие теоретические идеи, лежащие в основе педагогической технологии; требования к участникам педагогического процесса; г{елевые ориентации; содержание деятельности, на основе которой строится технология; организационно-методические и диагностическое ее обеспечение;</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•разработке авторской программы преемственного интеллектуального развития детей 5-7 лет (когнитивно-информационно-твор-ческого обогащения интеллекта), включающей подпрограммы: «</w:t>
      </w:r>
      <w:r>
        <w:rPr>
          <w:rStyle w:val="WW8Num3z0"/>
          <w:rFonts w:ascii="Verdana" w:hAnsi="Verdana"/>
          <w:color w:val="4682B4"/>
          <w:sz w:val="15"/>
          <w:szCs w:val="15"/>
        </w:rPr>
        <w:t>Гимнастика</w:t>
      </w:r>
      <w:r>
        <w:rPr>
          <w:rStyle w:val="WW8Num2z0"/>
          <w:rFonts w:ascii="Verdana" w:hAnsi="Verdana"/>
          <w:color w:val="000000"/>
          <w:sz w:val="15"/>
          <w:szCs w:val="15"/>
        </w:rPr>
        <w:t> </w:t>
      </w:r>
      <w:r>
        <w:rPr>
          <w:rFonts w:ascii="Verdana" w:hAnsi="Verdana"/>
          <w:color w:val="000000"/>
          <w:sz w:val="15"/>
          <w:szCs w:val="15"/>
        </w:rPr>
        <w:t>ума», «</w:t>
      </w:r>
      <w:r>
        <w:rPr>
          <w:rStyle w:val="WW8Num3z0"/>
          <w:rFonts w:ascii="Verdana" w:hAnsi="Verdana"/>
          <w:color w:val="4682B4"/>
          <w:sz w:val="15"/>
          <w:szCs w:val="15"/>
        </w:rPr>
        <w:t>Тайны мира информации</w:t>
      </w:r>
      <w:r>
        <w:rPr>
          <w:rFonts w:ascii="Verdana" w:hAnsi="Verdana"/>
          <w:color w:val="000000"/>
          <w:sz w:val="15"/>
          <w:szCs w:val="15"/>
        </w:rPr>
        <w:t>», «</w:t>
      </w:r>
      <w:r>
        <w:rPr>
          <w:rStyle w:val="WW8Num3z0"/>
          <w:rFonts w:ascii="Verdana" w:hAnsi="Verdana"/>
          <w:color w:val="4682B4"/>
          <w:sz w:val="15"/>
          <w:szCs w:val="15"/>
        </w:rPr>
        <w:t>Остров Фантазии</w:t>
      </w:r>
      <w:r>
        <w:rPr>
          <w:rFonts w:ascii="Verdana" w:hAnsi="Verdana"/>
          <w:color w:val="000000"/>
          <w:sz w:val="15"/>
          <w:szCs w:val="15"/>
        </w:rPr>
        <w:t>», «</w:t>
      </w:r>
      <w:r>
        <w:rPr>
          <w:rStyle w:val="WW8Num3z0"/>
          <w:rFonts w:ascii="Verdana" w:hAnsi="Verdana"/>
          <w:color w:val="4682B4"/>
          <w:sz w:val="15"/>
          <w:szCs w:val="15"/>
        </w:rPr>
        <w:t>В королевстве Признаков</w:t>
      </w:r>
      <w:r>
        <w:rPr>
          <w:rFonts w:ascii="Verdana" w:hAnsi="Verdana"/>
          <w:color w:val="000000"/>
          <w:sz w:val="15"/>
          <w:szCs w:val="15"/>
        </w:rPr>
        <w:t>», «</w:t>
      </w:r>
      <w:r>
        <w:rPr>
          <w:rStyle w:val="WW8Num3z0"/>
          <w:rFonts w:ascii="Verdana" w:hAnsi="Verdana"/>
          <w:color w:val="4682B4"/>
          <w:sz w:val="15"/>
          <w:szCs w:val="15"/>
        </w:rPr>
        <w:t>По дороге к школе</w:t>
      </w:r>
      <w:r>
        <w:rPr>
          <w:rFonts w:ascii="Verdana" w:hAnsi="Verdana"/>
          <w:color w:val="000000"/>
          <w:sz w:val="15"/>
          <w:szCs w:val="15"/>
        </w:rPr>
        <w:t>»;</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•определении содержания профессиональной подготовки педагога, способного к интеллектуальному развитию ребенка в условиях непрерывного образования.</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Теоретическое значение исследования состоит в том, что исследование вносит существенный вклад в теорию образования вообще и интеллектуального развития детей 5-7 лет в частности, представляет собой новое решение проблемы развития интеллекта в условиях непрерывного образования детей дошкольного и младшего школьного возраста в контексте информационной парадигмы применительно к личностно-развивающей модели образования. В процессе проектирования технологии интеллектуального развития детей 5-7 лет был преодолен ряд противоречий, наблюдаемых в педагогической теории и практике. В ходе исследования:</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•впервые комплексно обоснованы информационные основы педагогического процесса, раскрывающие сущность и механизмы информационного взаимодействия, выявлена специфика их проявления в личностно-развивающем образовании',</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3z0"/>
          <w:rFonts w:ascii="Verdana" w:hAnsi="Verdana"/>
          <w:color w:val="4682B4"/>
          <w:sz w:val="15"/>
          <w:szCs w:val="15"/>
        </w:rPr>
        <w:t>аргументированно</w:t>
      </w:r>
      <w:r>
        <w:rPr>
          <w:rStyle w:val="WW8Num2z0"/>
          <w:rFonts w:ascii="Verdana" w:hAnsi="Verdana"/>
          <w:color w:val="000000"/>
          <w:sz w:val="15"/>
          <w:szCs w:val="15"/>
        </w:rPr>
        <w:t> </w:t>
      </w:r>
      <w:r>
        <w:rPr>
          <w:rFonts w:ascii="Verdana" w:hAnsi="Verdana"/>
          <w:color w:val="000000"/>
          <w:sz w:val="15"/>
          <w:szCs w:val="15"/>
        </w:rPr>
        <w:t>обогащено содержание понятийно-терминологического аппарата дидактики терминами, описывающими информационную сущность педагогического процесса: «</w:t>
      </w:r>
      <w:r>
        <w:rPr>
          <w:rStyle w:val="WW8Num3z0"/>
          <w:rFonts w:ascii="Verdana" w:hAnsi="Verdana"/>
          <w:color w:val="4682B4"/>
          <w:sz w:val="15"/>
          <w:szCs w:val="15"/>
        </w:rPr>
        <w:t>учебная информация</w:t>
      </w:r>
      <w:r>
        <w:rPr>
          <w:rFonts w:ascii="Verdana" w:hAnsi="Verdana"/>
          <w:color w:val="000000"/>
          <w:sz w:val="15"/>
          <w:szCs w:val="15"/>
        </w:rPr>
        <w:t>», «</w:t>
      </w:r>
      <w:r>
        <w:rPr>
          <w:rStyle w:val="WW8Num3z0"/>
          <w:rFonts w:ascii="Verdana" w:hAnsi="Verdana"/>
          <w:color w:val="4682B4"/>
          <w:sz w:val="15"/>
          <w:szCs w:val="15"/>
        </w:rPr>
        <w:t>кодирование информации</w:t>
      </w:r>
      <w:r>
        <w:rPr>
          <w:rFonts w:ascii="Verdana" w:hAnsi="Verdana"/>
          <w:color w:val="000000"/>
          <w:sz w:val="15"/>
          <w:szCs w:val="15"/>
        </w:rPr>
        <w:t>», «</w:t>
      </w:r>
      <w:r>
        <w:rPr>
          <w:rStyle w:val="WW8Num3z0"/>
          <w:rFonts w:ascii="Verdana" w:hAnsi="Verdana"/>
          <w:color w:val="4682B4"/>
          <w:sz w:val="15"/>
          <w:szCs w:val="15"/>
        </w:rPr>
        <w:t>декодирование информации</w:t>
      </w:r>
      <w:r>
        <w:rPr>
          <w:rFonts w:ascii="Verdana" w:hAnsi="Verdana"/>
          <w:color w:val="000000"/>
          <w:sz w:val="15"/>
          <w:szCs w:val="15"/>
        </w:rPr>
        <w:t>», «</w:t>
      </w:r>
      <w:r>
        <w:rPr>
          <w:rStyle w:val="WW8Num3z0"/>
          <w:rFonts w:ascii="Verdana" w:hAnsi="Verdana"/>
          <w:color w:val="4682B4"/>
          <w:sz w:val="15"/>
          <w:szCs w:val="15"/>
        </w:rPr>
        <w:t>каналы прямой связи</w:t>
      </w:r>
      <w:r>
        <w:rPr>
          <w:rFonts w:ascii="Verdana" w:hAnsi="Verdana"/>
          <w:color w:val="000000"/>
          <w:sz w:val="15"/>
          <w:szCs w:val="15"/>
        </w:rPr>
        <w:t>», «</w:t>
      </w:r>
      <w:r>
        <w:rPr>
          <w:rStyle w:val="WW8Num3z0"/>
          <w:rFonts w:ascii="Verdana" w:hAnsi="Verdana"/>
          <w:color w:val="4682B4"/>
          <w:sz w:val="15"/>
          <w:szCs w:val="15"/>
        </w:rPr>
        <w:t>каналы обратной связи</w:t>
      </w:r>
      <w:r>
        <w:rPr>
          <w:rFonts w:ascii="Verdana" w:hAnsi="Verdana"/>
          <w:color w:val="000000"/>
          <w:sz w:val="15"/>
          <w:szCs w:val="15"/>
        </w:rPr>
        <w:t>», «</w:t>
      </w:r>
      <w:r>
        <w:rPr>
          <w:rStyle w:val="WW8Num3z0"/>
          <w:rFonts w:ascii="Verdana" w:hAnsi="Verdana"/>
          <w:color w:val="4682B4"/>
          <w:sz w:val="15"/>
          <w:szCs w:val="15"/>
        </w:rPr>
        <w:t>информационные помехи</w:t>
      </w:r>
      <w:r>
        <w:rPr>
          <w:rFonts w:ascii="Verdana" w:hAnsi="Verdana"/>
          <w:color w:val="000000"/>
          <w:sz w:val="15"/>
          <w:szCs w:val="15"/>
        </w:rPr>
        <w:t>», «</w:t>
      </w:r>
      <w:r>
        <w:rPr>
          <w:rStyle w:val="WW8Num3z0"/>
          <w:rFonts w:ascii="Verdana" w:hAnsi="Verdana"/>
          <w:color w:val="4682B4"/>
          <w:sz w:val="15"/>
          <w:szCs w:val="15"/>
        </w:rPr>
        <w:t>тезаурус</w:t>
      </w:r>
      <w:r>
        <w:rPr>
          <w:rFonts w:ascii="Verdana" w:hAnsi="Verdana"/>
          <w:color w:val="000000"/>
          <w:sz w:val="15"/>
          <w:szCs w:val="15"/>
        </w:rPr>
        <w:t>»;</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•впервые разработаны принципы эффективного информационного педагогического взаимодействия, отражающие специфику проявления ведущих управленческих действий педагога в личностно-развивающем образовании, и обоснованы возможности их реализации в процессе интеллектуального развития детей 5-7 лет;</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контексте понимания сущности интеллекта как формы организации ментального опыта определены критерии и показатели проявления различных компонентов интеллекта детей 5-7: когнитивного, метакогнитивного, интепциональ-ного опыта и опыта творческой деятельности.</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•выявлены основные направления разработки программного обеспечения интеллектуального развития детей (когнитивное, творческое, информационное,</w:t>
      </w:r>
      <w:r>
        <w:rPr>
          <w:rStyle w:val="WW8Num2z0"/>
          <w:rFonts w:ascii="Verdana" w:hAnsi="Verdana"/>
          <w:color w:val="000000"/>
          <w:sz w:val="15"/>
          <w:szCs w:val="15"/>
        </w:rPr>
        <w:t> </w:t>
      </w:r>
      <w:r>
        <w:rPr>
          <w:rStyle w:val="WW8Num3z0"/>
          <w:rFonts w:ascii="Verdana" w:hAnsi="Verdana"/>
          <w:color w:val="4682B4"/>
          <w:sz w:val="15"/>
          <w:szCs w:val="15"/>
        </w:rPr>
        <w:t>психофизическое</w:t>
      </w:r>
      <w:r>
        <w:rPr>
          <w:rFonts w:ascii="Verdana" w:hAnsi="Verdana"/>
          <w:color w:val="000000"/>
          <w:sz w:val="15"/>
          <w:szCs w:val="15"/>
        </w:rPr>
        <w:t>) и дан их разносторонний анализ; установлены перспективные линии научного осмысления и дальнейшего совершенствования программ интеллектуального развития детей в плане преемственности их содержания и технологического оснащения;</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•обоснована идея «</w:t>
      </w:r>
      <w:r>
        <w:rPr>
          <w:rStyle w:val="WW8Num3z0"/>
          <w:rFonts w:ascii="Verdana" w:hAnsi="Verdana"/>
          <w:color w:val="4682B4"/>
          <w:sz w:val="15"/>
          <w:szCs w:val="15"/>
        </w:rPr>
        <w:t>сопровождающего</w:t>
      </w:r>
      <w:r>
        <w:rPr>
          <w:rFonts w:ascii="Verdana" w:hAnsi="Verdana"/>
          <w:color w:val="000000"/>
          <w:sz w:val="15"/>
          <w:szCs w:val="15"/>
        </w:rPr>
        <w:t>» педагогического влияния как мировоззренческая установка воплощения разработанной технологии интеллектуального развития детей 5-7 лет, заключающаяся в понимании «</w:t>
      </w:r>
      <w:r>
        <w:rPr>
          <w:rStyle w:val="WW8Num3z0"/>
          <w:rFonts w:ascii="Verdana" w:hAnsi="Verdana"/>
          <w:color w:val="4682B4"/>
          <w:sz w:val="15"/>
          <w:szCs w:val="15"/>
        </w:rPr>
        <w:t>сопровождающей</w:t>
      </w:r>
      <w:r>
        <w:rPr>
          <w:rFonts w:ascii="Verdana" w:hAnsi="Verdana"/>
          <w:color w:val="000000"/>
          <w:sz w:val="15"/>
          <w:szCs w:val="15"/>
        </w:rPr>
        <w:t>» миссии педагога как естественного содействия процессу интеллектуального развития каждого ребенка с учетом психологических и педагогических, информационных, организационных и других закономерностей его протекания;</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•разработана</w:t>
      </w:r>
      <w:r>
        <w:rPr>
          <w:rStyle w:val="WW8Num2z0"/>
          <w:rFonts w:ascii="Verdana" w:hAnsi="Verdana"/>
          <w:color w:val="000000"/>
          <w:sz w:val="15"/>
          <w:szCs w:val="15"/>
        </w:rPr>
        <w:t> </w:t>
      </w:r>
      <w:r>
        <w:rPr>
          <w:rStyle w:val="WW8Num3z0"/>
          <w:rFonts w:ascii="Verdana" w:hAnsi="Verdana"/>
          <w:color w:val="4682B4"/>
          <w:sz w:val="15"/>
          <w:szCs w:val="15"/>
        </w:rPr>
        <w:t>содержательная</w:t>
      </w:r>
      <w:r>
        <w:rPr>
          <w:rStyle w:val="WW8Num2z0"/>
          <w:rFonts w:ascii="Verdana" w:hAnsi="Verdana"/>
          <w:color w:val="000000"/>
          <w:sz w:val="15"/>
          <w:szCs w:val="15"/>
        </w:rPr>
        <w:t> </w:t>
      </w:r>
      <w:r>
        <w:rPr>
          <w:rFonts w:ascii="Verdana" w:hAnsi="Verdana"/>
          <w:color w:val="000000"/>
          <w:sz w:val="15"/>
          <w:szCs w:val="15"/>
        </w:rPr>
        <w:t>база профессиональной подготовки специалистов, готовых к развитию интеллекта старших дошкольников и</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(спецкурсы: «Интеллектуальное развитие детей 5-7 лет в условиях непрерывного образования», «</w:t>
      </w:r>
      <w:r>
        <w:rPr>
          <w:rStyle w:val="WW8Num3z0"/>
          <w:rFonts w:ascii="Verdana" w:hAnsi="Verdana"/>
          <w:color w:val="4682B4"/>
          <w:sz w:val="15"/>
          <w:szCs w:val="15"/>
        </w:rPr>
        <w:t>Педагогика</w:t>
      </w:r>
      <w:r>
        <w:rPr>
          <w:rStyle w:val="WW8Num2z0"/>
          <w:rFonts w:ascii="Verdana" w:hAnsi="Verdana"/>
          <w:color w:val="000000"/>
          <w:sz w:val="15"/>
          <w:szCs w:val="15"/>
        </w:rPr>
        <w:t> </w:t>
      </w:r>
      <w:r>
        <w:rPr>
          <w:rFonts w:ascii="Verdana" w:hAnsi="Verdana"/>
          <w:color w:val="000000"/>
          <w:sz w:val="15"/>
          <w:szCs w:val="15"/>
        </w:rPr>
        <w:t>преемственности», «Технология интеллектуального развития детей 5-7 лет», «Информационные технологии в образовании дошкольников и младших</w:t>
      </w:r>
      <w:r>
        <w:rPr>
          <w:rStyle w:val="WW8Num2z0"/>
          <w:rFonts w:ascii="Verdana" w:hAnsi="Verdana"/>
          <w:color w:val="000000"/>
          <w:sz w:val="15"/>
          <w:szCs w:val="15"/>
        </w:rPr>
        <w:t> </w:t>
      </w:r>
      <w:r>
        <w:rPr>
          <w:rStyle w:val="WW8Num3z0"/>
          <w:rFonts w:ascii="Verdana" w:hAnsi="Verdana"/>
          <w:color w:val="4682B4"/>
          <w:sz w:val="15"/>
          <w:szCs w:val="15"/>
        </w:rPr>
        <w:t>школьников</w:t>
      </w:r>
      <w:r>
        <w:rPr>
          <w:rFonts w:ascii="Verdana" w:hAnsi="Verdana"/>
          <w:color w:val="000000"/>
          <w:sz w:val="15"/>
          <w:szCs w:val="15"/>
        </w:rPr>
        <w:t>»). Практическая значимость исследования заключается в том, что: •впервые разработана и внедрена в практику технология преемственного интеллектуального развития детей 5-7 лет, отвечающая социальному заказу на создание</w:t>
      </w:r>
      <w:r>
        <w:rPr>
          <w:rStyle w:val="WW8Num2z0"/>
          <w:rFonts w:ascii="Verdana" w:hAnsi="Verdana"/>
          <w:color w:val="000000"/>
          <w:sz w:val="15"/>
          <w:szCs w:val="15"/>
        </w:rPr>
        <w:t> </w:t>
      </w:r>
      <w:r>
        <w:rPr>
          <w:rStyle w:val="WW8Num3z0"/>
          <w:rFonts w:ascii="Verdana" w:hAnsi="Verdana"/>
          <w:color w:val="4682B4"/>
          <w:sz w:val="15"/>
          <w:szCs w:val="15"/>
        </w:rPr>
        <w:t>методического</w:t>
      </w:r>
      <w:r>
        <w:rPr>
          <w:rStyle w:val="WW8Num2z0"/>
          <w:rFonts w:ascii="Verdana" w:hAnsi="Verdana"/>
          <w:color w:val="000000"/>
          <w:sz w:val="15"/>
          <w:szCs w:val="15"/>
        </w:rPr>
        <w:t> </w:t>
      </w:r>
      <w:r>
        <w:rPr>
          <w:rFonts w:ascii="Verdana" w:hAnsi="Verdana"/>
          <w:color w:val="000000"/>
          <w:sz w:val="15"/>
          <w:szCs w:val="15"/>
        </w:rPr>
        <w:t>обеспечения работы с детьми, не посещающими</w:t>
      </w:r>
      <w:r>
        <w:rPr>
          <w:rStyle w:val="WW8Num2z0"/>
          <w:rFonts w:ascii="Verdana" w:hAnsi="Verdana"/>
          <w:color w:val="000000"/>
          <w:sz w:val="15"/>
          <w:szCs w:val="15"/>
        </w:rPr>
        <w:t> </w:t>
      </w:r>
      <w:r>
        <w:rPr>
          <w:rStyle w:val="WW8Num3z0"/>
          <w:rFonts w:ascii="Verdana" w:hAnsi="Verdana"/>
          <w:color w:val="4682B4"/>
          <w:sz w:val="15"/>
          <w:szCs w:val="15"/>
        </w:rPr>
        <w:t>ДОУ</w:t>
      </w:r>
      <w:r>
        <w:rPr>
          <w:rFonts w:ascii="Verdana" w:hAnsi="Verdana"/>
          <w:color w:val="000000"/>
          <w:sz w:val="15"/>
          <w:szCs w:val="15"/>
        </w:rPr>
        <w:t xml:space="preserve">, ориентированная на реализацию в дошкольных группах кратковременного пребывания, группах адаптации и развития, в 1 классе начальной школы, учреждениях дополнительного образования, </w:t>
      </w:r>
      <w:r>
        <w:rPr>
          <w:rFonts w:ascii="Verdana" w:hAnsi="Verdana"/>
          <w:color w:val="000000"/>
          <w:sz w:val="15"/>
          <w:szCs w:val="15"/>
        </w:rPr>
        <w:lastRenderedPageBreak/>
        <w:t>работающих в условиях личностно-развивающей модели образования;</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•разработана авторская</w:t>
      </w:r>
      <w:r>
        <w:rPr>
          <w:rStyle w:val="WW8Num2z0"/>
          <w:rFonts w:ascii="Verdana" w:hAnsi="Verdana"/>
          <w:color w:val="000000"/>
          <w:sz w:val="15"/>
          <w:szCs w:val="15"/>
        </w:rPr>
        <w:t> </w:t>
      </w:r>
      <w:r>
        <w:rPr>
          <w:rStyle w:val="WW8Num3z0"/>
          <w:rFonts w:ascii="Verdana" w:hAnsi="Verdana"/>
          <w:color w:val="4682B4"/>
          <w:sz w:val="15"/>
          <w:szCs w:val="15"/>
        </w:rPr>
        <w:t>преемственная</w:t>
      </w:r>
      <w:r>
        <w:rPr>
          <w:rStyle w:val="WW8Num2z0"/>
          <w:rFonts w:ascii="Verdana" w:hAnsi="Verdana"/>
          <w:color w:val="000000"/>
          <w:sz w:val="15"/>
          <w:szCs w:val="15"/>
        </w:rPr>
        <w:t> </w:t>
      </w:r>
      <w:r>
        <w:rPr>
          <w:rFonts w:ascii="Verdana" w:hAnsi="Verdana"/>
          <w:color w:val="000000"/>
          <w:sz w:val="15"/>
          <w:szCs w:val="15"/>
        </w:rPr>
        <w:t>программа когнитивно-информационно-творческого обогащения интеллекта («</w:t>
      </w:r>
      <w:r>
        <w:rPr>
          <w:rStyle w:val="WW8Num3z0"/>
          <w:rFonts w:ascii="Verdana" w:hAnsi="Verdana"/>
          <w:color w:val="4682B4"/>
          <w:sz w:val="15"/>
          <w:szCs w:val="15"/>
        </w:rPr>
        <w:t>КИТ</w:t>
      </w:r>
      <w:r>
        <w:rPr>
          <w:rFonts w:ascii="Verdana" w:hAnsi="Verdana"/>
          <w:color w:val="000000"/>
          <w:sz w:val="15"/>
          <w:szCs w:val="15"/>
        </w:rPr>
        <w:t>»), обеспечивающая реализацию преемственных связей в интеллектуальном развитии детей на этапе перехода к школьному обучению, включающая подпрограммы: «</w:t>
      </w:r>
      <w:r>
        <w:rPr>
          <w:rStyle w:val="WW8Num3z0"/>
          <w:rFonts w:ascii="Verdana" w:hAnsi="Verdana"/>
          <w:color w:val="4682B4"/>
          <w:sz w:val="15"/>
          <w:szCs w:val="15"/>
        </w:rPr>
        <w:t>Гимнастика ума</w:t>
      </w:r>
      <w:r>
        <w:rPr>
          <w:rFonts w:ascii="Verdana" w:hAnsi="Verdana"/>
          <w:color w:val="000000"/>
          <w:sz w:val="15"/>
          <w:szCs w:val="15"/>
        </w:rPr>
        <w:t>», «</w:t>
      </w:r>
      <w:r>
        <w:rPr>
          <w:rStyle w:val="WW8Num3z0"/>
          <w:rFonts w:ascii="Verdana" w:hAnsi="Verdana"/>
          <w:color w:val="4682B4"/>
          <w:sz w:val="15"/>
          <w:szCs w:val="15"/>
        </w:rPr>
        <w:t>Тайны мира информации</w:t>
      </w:r>
      <w:r>
        <w:rPr>
          <w:rFonts w:ascii="Verdana" w:hAnsi="Verdana"/>
          <w:color w:val="000000"/>
          <w:sz w:val="15"/>
          <w:szCs w:val="15"/>
        </w:rPr>
        <w:t>», «</w:t>
      </w:r>
      <w:r>
        <w:rPr>
          <w:rStyle w:val="WW8Num3z0"/>
          <w:rFonts w:ascii="Verdana" w:hAnsi="Verdana"/>
          <w:color w:val="4682B4"/>
          <w:sz w:val="15"/>
          <w:szCs w:val="15"/>
        </w:rPr>
        <w:t>Остров Фантазии</w:t>
      </w:r>
      <w:r>
        <w:rPr>
          <w:rFonts w:ascii="Verdana" w:hAnsi="Verdana"/>
          <w:color w:val="000000"/>
          <w:sz w:val="15"/>
          <w:szCs w:val="15"/>
        </w:rPr>
        <w:t>»; «</w:t>
      </w:r>
      <w:r>
        <w:rPr>
          <w:rStyle w:val="WW8Num3z0"/>
          <w:rFonts w:ascii="Verdana" w:hAnsi="Verdana"/>
          <w:color w:val="4682B4"/>
          <w:sz w:val="15"/>
          <w:szCs w:val="15"/>
        </w:rPr>
        <w:t>В королевстве Признаков</w:t>
      </w:r>
      <w:r>
        <w:rPr>
          <w:rFonts w:ascii="Verdana" w:hAnsi="Verdana"/>
          <w:color w:val="000000"/>
          <w:sz w:val="15"/>
          <w:szCs w:val="15"/>
        </w:rPr>
        <w:t>», «</w:t>
      </w:r>
      <w:r>
        <w:rPr>
          <w:rStyle w:val="WW8Num3z0"/>
          <w:rFonts w:ascii="Verdana" w:hAnsi="Verdana"/>
          <w:color w:val="4682B4"/>
          <w:sz w:val="15"/>
          <w:szCs w:val="15"/>
        </w:rPr>
        <w:t>По дороге в школу</w:t>
      </w:r>
      <w:r>
        <w:rPr>
          <w:rFonts w:ascii="Verdana" w:hAnsi="Verdana"/>
          <w:color w:val="000000"/>
          <w:sz w:val="15"/>
          <w:szCs w:val="15"/>
        </w:rPr>
        <w:t>»;</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•создано</w:t>
      </w:r>
      <w:r>
        <w:rPr>
          <w:rStyle w:val="WW8Num2z0"/>
          <w:rFonts w:ascii="Verdana" w:hAnsi="Verdana"/>
          <w:color w:val="000000"/>
          <w:sz w:val="15"/>
          <w:szCs w:val="15"/>
        </w:rPr>
        <w:t> </w:t>
      </w:r>
      <w:r>
        <w:rPr>
          <w:rStyle w:val="WW8Num3z0"/>
          <w:rFonts w:ascii="Verdana" w:hAnsi="Verdana"/>
          <w:color w:val="4682B4"/>
          <w:sz w:val="15"/>
          <w:szCs w:val="15"/>
        </w:rPr>
        <w:t>методическое</w:t>
      </w:r>
      <w:r>
        <w:rPr>
          <w:rStyle w:val="WW8Num2z0"/>
          <w:rFonts w:ascii="Verdana" w:hAnsi="Verdana"/>
          <w:color w:val="000000"/>
          <w:sz w:val="15"/>
          <w:szCs w:val="15"/>
        </w:rPr>
        <w:t> </w:t>
      </w:r>
      <w:r>
        <w:rPr>
          <w:rFonts w:ascii="Verdana" w:hAnsi="Verdana"/>
          <w:color w:val="000000"/>
          <w:sz w:val="15"/>
          <w:szCs w:val="15"/>
        </w:rPr>
        <w:t>обеспечение реализации преемственных развивающих программ, изданы</w:t>
      </w:r>
      <w:r>
        <w:rPr>
          <w:rStyle w:val="WW8Num2z0"/>
          <w:rFonts w:ascii="Verdana" w:hAnsi="Verdana"/>
          <w:color w:val="000000"/>
          <w:sz w:val="15"/>
          <w:szCs w:val="15"/>
        </w:rPr>
        <w:t> </w:t>
      </w:r>
      <w:r>
        <w:rPr>
          <w:rStyle w:val="WW8Num3z0"/>
          <w:rFonts w:ascii="Verdana" w:hAnsi="Verdana"/>
          <w:color w:val="4682B4"/>
          <w:sz w:val="15"/>
          <w:szCs w:val="15"/>
        </w:rPr>
        <w:t>тетради</w:t>
      </w:r>
      <w:r>
        <w:rPr>
          <w:rStyle w:val="WW8Num2z0"/>
          <w:rFonts w:ascii="Verdana" w:hAnsi="Verdana"/>
          <w:color w:val="000000"/>
          <w:sz w:val="15"/>
          <w:szCs w:val="15"/>
        </w:rPr>
        <w:t> </w:t>
      </w:r>
      <w:r>
        <w:rPr>
          <w:rFonts w:ascii="Verdana" w:hAnsi="Verdana"/>
          <w:color w:val="000000"/>
          <w:sz w:val="15"/>
          <w:szCs w:val="15"/>
        </w:rPr>
        <w:t>на печатной основе для детей дошкольного и младшего школьного возраста («</w:t>
      </w:r>
      <w:r>
        <w:rPr>
          <w:rStyle w:val="WW8Num3z0"/>
          <w:rFonts w:ascii="Verdana" w:hAnsi="Verdana"/>
          <w:color w:val="4682B4"/>
          <w:sz w:val="15"/>
          <w:szCs w:val="15"/>
        </w:rPr>
        <w:t>Гимнастика ума</w:t>
      </w:r>
      <w:r>
        <w:rPr>
          <w:rFonts w:ascii="Verdana" w:hAnsi="Verdana"/>
          <w:color w:val="000000"/>
          <w:sz w:val="15"/>
          <w:szCs w:val="15"/>
        </w:rPr>
        <w:t>», «А, ну-ка, сосчитайка!», «</w:t>
      </w:r>
      <w:r>
        <w:rPr>
          <w:rStyle w:val="WW8Num3z0"/>
          <w:rFonts w:ascii="Verdana" w:hAnsi="Verdana"/>
          <w:color w:val="4682B4"/>
          <w:sz w:val="15"/>
          <w:szCs w:val="15"/>
        </w:rPr>
        <w:t>Секреты слов и предложений</w:t>
      </w:r>
      <w:r>
        <w:rPr>
          <w:rFonts w:ascii="Verdana" w:hAnsi="Verdana"/>
          <w:color w:val="000000"/>
          <w:sz w:val="15"/>
          <w:szCs w:val="15"/>
        </w:rPr>
        <w:t>» и др.) и составлены методические рекомендации по их использованию;</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•организованы инновационные формы интеллектуального развития детей на этапе подготовки к школьному обучению: «</w:t>
      </w:r>
      <w:r>
        <w:rPr>
          <w:rStyle w:val="WW8Num3z0"/>
          <w:rFonts w:ascii="Verdana" w:hAnsi="Verdana"/>
          <w:color w:val="4682B4"/>
          <w:sz w:val="15"/>
          <w:szCs w:val="15"/>
        </w:rPr>
        <w:t>Школа раннего развития</w:t>
      </w:r>
      <w:r>
        <w:rPr>
          <w:rFonts w:ascii="Verdana" w:hAnsi="Verdana"/>
          <w:color w:val="000000"/>
          <w:sz w:val="15"/>
          <w:szCs w:val="15"/>
        </w:rPr>
        <w:t>», «Студия интеллектуально-творческого развития «</w:t>
      </w:r>
      <w:r>
        <w:rPr>
          <w:rStyle w:val="WW8Num3z0"/>
          <w:rFonts w:ascii="Verdana" w:hAnsi="Verdana"/>
          <w:color w:val="4682B4"/>
          <w:sz w:val="15"/>
          <w:szCs w:val="15"/>
        </w:rPr>
        <w:t>Буратино</w:t>
      </w: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клуб</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Развивающие игры</w:t>
      </w:r>
      <w:r>
        <w:rPr>
          <w:rFonts w:ascii="Verdana" w:hAnsi="Verdana"/>
          <w:color w:val="000000"/>
          <w:sz w:val="15"/>
          <w:szCs w:val="15"/>
        </w:rPr>
        <w:t>», в которых реализовывалась технология преемственного интеллектуального развития;</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•разработана модель психолого-педагогического мониторинга интеллектуального развития детей 5-7 лет, реализация которой позволяет определить динамику развития когнитивных, метакогнитивных, интенциональных компонентов интеллекта и опыта творческой деятельности детей 5-7 лет, включающая организационно-подготовительный, диагностический, аналитический, корректировочный, прогностический этапы;</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•апробировано и реализовано в практике содержание подготовки специалистов, способных к интеллектуальному развитию детей: уточнено содержание</w:t>
      </w:r>
      <w:r>
        <w:rPr>
          <w:rStyle w:val="WW8Num2z0"/>
          <w:rFonts w:ascii="Verdana" w:hAnsi="Verdana"/>
          <w:color w:val="000000"/>
          <w:sz w:val="15"/>
          <w:szCs w:val="15"/>
        </w:rPr>
        <w:t> </w:t>
      </w:r>
      <w:r>
        <w:rPr>
          <w:rStyle w:val="WW8Num3z0"/>
          <w:rFonts w:ascii="Verdana" w:hAnsi="Verdana"/>
          <w:color w:val="4682B4"/>
          <w:sz w:val="15"/>
          <w:szCs w:val="15"/>
        </w:rPr>
        <w:t>преподавания</w:t>
      </w:r>
      <w:r>
        <w:rPr>
          <w:rStyle w:val="WW8Num2z0"/>
          <w:rFonts w:ascii="Verdana" w:hAnsi="Verdana"/>
          <w:color w:val="000000"/>
          <w:sz w:val="15"/>
          <w:szCs w:val="15"/>
        </w:rPr>
        <w:t> </w:t>
      </w:r>
      <w:r>
        <w:rPr>
          <w:rFonts w:ascii="Verdana" w:hAnsi="Verdana"/>
          <w:color w:val="000000"/>
          <w:sz w:val="15"/>
          <w:szCs w:val="15"/>
        </w:rPr>
        <w:t>базовых психолого-педагогических курсов, педагогической практики, научно-исследовательской работы студентов; разработаны специализированные курсы по проблеме;</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•разработанная технология преемственного интеллектуального развития детей 5-7 лет может быть реализована в учреждениях дошкольного и начального школьного образования (УВК «Школа-детский сад»), в дошкольных группах кратковременного пребывания (ГКГГ), в ДОУ, в первом классе массовой начальной школы, в студиях, кружках учреждений дополнительного образования.</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Теоретические и практические выводы, представленные в диссертационном исследовании, могут быть учтены в подготовке специалистов дошкольного и начального школьного образования в вузе. Практические методические материалы, разработанные в ходе опытно-эксперимен-тальной работы, могут быть использованы в учреждениях непрерывного дошкольного и начального школьного образования, осуществляющих деятельность в области развития интеллекта и творчества детей.</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Личное участие автора в получении научных результатов, изложенных в диссертации и опубликованных работах, выражается в обосновании методологических идей и теоретических положений по теме; в разработке авторской преемственной программы когнитивно-информационно-творческого обогащения интеллекта («КИТ») и ее подпрограмм: «</w:t>
      </w:r>
      <w:r>
        <w:rPr>
          <w:rStyle w:val="WW8Num3z0"/>
          <w:rFonts w:ascii="Verdana" w:hAnsi="Verdana"/>
          <w:color w:val="4682B4"/>
          <w:sz w:val="15"/>
          <w:szCs w:val="15"/>
        </w:rPr>
        <w:t>Гимнастика ума</w:t>
      </w:r>
      <w:r>
        <w:rPr>
          <w:rFonts w:ascii="Verdana" w:hAnsi="Verdana"/>
          <w:color w:val="000000"/>
          <w:sz w:val="15"/>
          <w:szCs w:val="15"/>
        </w:rPr>
        <w:t>», «</w:t>
      </w:r>
      <w:r>
        <w:rPr>
          <w:rStyle w:val="WW8Num3z0"/>
          <w:rFonts w:ascii="Verdana" w:hAnsi="Verdana"/>
          <w:color w:val="4682B4"/>
          <w:sz w:val="15"/>
          <w:szCs w:val="15"/>
        </w:rPr>
        <w:t>Тайны мира информации</w:t>
      </w:r>
      <w:r>
        <w:rPr>
          <w:rFonts w:ascii="Verdana" w:hAnsi="Verdana"/>
          <w:color w:val="000000"/>
          <w:sz w:val="15"/>
          <w:szCs w:val="15"/>
        </w:rPr>
        <w:t>», «</w:t>
      </w:r>
      <w:r>
        <w:rPr>
          <w:rStyle w:val="WW8Num3z0"/>
          <w:rFonts w:ascii="Verdana" w:hAnsi="Verdana"/>
          <w:color w:val="4682B4"/>
          <w:sz w:val="15"/>
          <w:szCs w:val="15"/>
        </w:rPr>
        <w:t>Остров Фантазии</w:t>
      </w:r>
      <w:r>
        <w:rPr>
          <w:rFonts w:ascii="Verdana" w:hAnsi="Verdana"/>
          <w:color w:val="000000"/>
          <w:sz w:val="15"/>
          <w:szCs w:val="15"/>
        </w:rPr>
        <w:t>», «</w:t>
      </w:r>
      <w:r>
        <w:rPr>
          <w:rStyle w:val="WW8Num3z0"/>
          <w:rFonts w:ascii="Verdana" w:hAnsi="Verdana"/>
          <w:color w:val="4682B4"/>
          <w:sz w:val="15"/>
          <w:szCs w:val="15"/>
        </w:rPr>
        <w:t>В королевстве Признаков</w:t>
      </w:r>
      <w:r>
        <w:rPr>
          <w:rFonts w:ascii="Verdana" w:hAnsi="Verdana"/>
          <w:color w:val="000000"/>
          <w:sz w:val="15"/>
          <w:szCs w:val="15"/>
        </w:rPr>
        <w:t>», «</w:t>
      </w:r>
      <w:r>
        <w:rPr>
          <w:rStyle w:val="WW8Num3z0"/>
          <w:rFonts w:ascii="Verdana" w:hAnsi="Verdana"/>
          <w:color w:val="4682B4"/>
          <w:sz w:val="15"/>
          <w:szCs w:val="15"/>
        </w:rPr>
        <w:t>По дороге в школу</w:t>
      </w:r>
      <w:r>
        <w:rPr>
          <w:rFonts w:ascii="Verdana" w:hAnsi="Verdana"/>
          <w:color w:val="000000"/>
          <w:sz w:val="15"/>
          <w:szCs w:val="15"/>
        </w:rPr>
        <w:t>», а также в собственном участии в работе с детьми 5-7 лет в «</w:t>
      </w:r>
      <w:r>
        <w:rPr>
          <w:rStyle w:val="WW8Num3z0"/>
          <w:rFonts w:ascii="Verdana" w:hAnsi="Verdana"/>
          <w:color w:val="4682B4"/>
          <w:sz w:val="15"/>
          <w:szCs w:val="15"/>
        </w:rPr>
        <w:t>Школе раннего развития</w:t>
      </w:r>
      <w:r>
        <w:rPr>
          <w:rFonts w:ascii="Verdana" w:hAnsi="Verdana"/>
          <w:color w:val="000000"/>
          <w:sz w:val="15"/>
          <w:szCs w:val="15"/>
        </w:rPr>
        <w:t>» (г. Армавир), в обучении студентов (Армавирский государственный педагогический университет); в анализе и интерпретации полученных результатов исследования и</w:t>
      </w:r>
      <w:r>
        <w:rPr>
          <w:rStyle w:val="WW8Num2z0"/>
          <w:rFonts w:ascii="Verdana" w:hAnsi="Verdana"/>
          <w:color w:val="000000"/>
          <w:sz w:val="15"/>
          <w:szCs w:val="15"/>
        </w:rPr>
        <w:t> </w:t>
      </w:r>
      <w:r>
        <w:rPr>
          <w:rStyle w:val="WW8Num3z0"/>
          <w:rFonts w:ascii="Verdana" w:hAnsi="Verdana"/>
          <w:color w:val="4682B4"/>
          <w:sz w:val="15"/>
          <w:szCs w:val="15"/>
        </w:rPr>
        <w:t>подведении</w:t>
      </w:r>
      <w:r>
        <w:rPr>
          <w:rStyle w:val="WW8Num2z0"/>
          <w:rFonts w:ascii="Verdana" w:hAnsi="Verdana"/>
          <w:color w:val="000000"/>
          <w:sz w:val="15"/>
          <w:szCs w:val="15"/>
        </w:rPr>
        <w:t> </w:t>
      </w:r>
      <w:r>
        <w:rPr>
          <w:rFonts w:ascii="Verdana" w:hAnsi="Verdana"/>
          <w:color w:val="000000"/>
          <w:sz w:val="15"/>
          <w:szCs w:val="15"/>
        </w:rPr>
        <w:t>итогов теоретического и экспериментального исследования.</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положения, определенные в процессе проведенного исследования:</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Особенности педагогического проектирования технологии как многофункционального явления, представляющего собой педагогическую деятельность, процесс, направленный на преобразование педагогического пространства, современный инструментарий педагогических исследований, включающий методы моделирования и конструирования, применительно к разрабатываемой технологии преемственного интеллектуального развития. Педагогическое проектирование осуществляется поэтапно (</w:t>
      </w:r>
      <w:r>
        <w:rPr>
          <w:rStyle w:val="WW8Num3z0"/>
          <w:rFonts w:ascii="Verdana" w:hAnsi="Verdana"/>
          <w:color w:val="4682B4"/>
          <w:sz w:val="15"/>
          <w:szCs w:val="15"/>
        </w:rPr>
        <w:t>предстартовый</w:t>
      </w:r>
      <w:r>
        <w:rPr>
          <w:rStyle w:val="WW8Num2z0"/>
          <w:rFonts w:ascii="Verdana" w:hAnsi="Verdana"/>
          <w:color w:val="000000"/>
          <w:sz w:val="15"/>
          <w:szCs w:val="15"/>
        </w:rPr>
        <w:t> </w:t>
      </w:r>
      <w:r>
        <w:rPr>
          <w:rFonts w:ascii="Verdana" w:hAnsi="Verdana"/>
          <w:color w:val="000000"/>
          <w:sz w:val="15"/>
          <w:szCs w:val="15"/>
        </w:rPr>
        <w:t>анализ; разработка концепции технологии; конструирование технологических процедур, обучение коллектива исполнителей, организация работы по реализации технологии, диагностика и оценка результатов ее внедрения, корректировка и определение перспектив дальнейшего развития технологии), включает разработку педагогических моделей (констатирующая, концептуальная, технологическая, инструментальная, организационная модель, модель мониторинга и перспективная модель) и их реализацию в педагогической практике.</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Концептуальная модель преемственной технологии интеллектуального развития детей 5-7 лет описывает в комплексе теоретико методологическую базу, лежащую в основе педагогической технологии; участников педагогического процесса; целевые ориентации; содержание деятельности, на основе которой строится технология; организационно-методическое и диагностическое ее обеспечение.</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Методологическая база технологии преемственного интеллектуального развития детей, в основе которой лежат информационный подход, вскрывающий скрытые, внутренние механизмы образовательного процесса и определяющий его информационную сущность, которая заключается в понимании процесса обучения как системы информационного взаимодействия педагога и ребенка, подчиняющейся информационным законам и успешно реализуемой на основе принципов эффективного управления информационным процессами в обучении и личпостно-развивающая парадигма образования, обуславливающая идею педагогического сопровождения интеллектуального развития ребенка, отражающую гуманистический характер информационного педагогического взаимодействия.</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Теоретические основы технологии преемственного интеллектуального развития детей 5-7 лет базируются на определении в качестве интегрирующего начала преемственности дошкольного и начального школьного образования единого контекста интеллектуального развития ребенка в данный возрастной период, понимании сущности феномена интеллекта как формы ментального опыта (М.А.</w:t>
      </w:r>
      <w:r>
        <w:rPr>
          <w:rStyle w:val="WW8Num2z0"/>
          <w:rFonts w:ascii="Verdana" w:hAnsi="Verdana"/>
          <w:color w:val="000000"/>
          <w:sz w:val="15"/>
          <w:szCs w:val="15"/>
        </w:rPr>
        <w:t> </w:t>
      </w:r>
      <w:r>
        <w:rPr>
          <w:rStyle w:val="WW8Num3z0"/>
          <w:rFonts w:ascii="Verdana" w:hAnsi="Verdana"/>
          <w:color w:val="4682B4"/>
          <w:sz w:val="15"/>
          <w:szCs w:val="15"/>
        </w:rPr>
        <w:t>Холодная</w:t>
      </w:r>
      <w:r>
        <w:rPr>
          <w:rFonts w:ascii="Verdana" w:hAnsi="Verdana"/>
          <w:color w:val="000000"/>
          <w:sz w:val="15"/>
          <w:szCs w:val="15"/>
        </w:rPr>
        <w:t>) и выделении на этой основе психолого-педагогических оснований преемственности в интеллектуальном развитии детей 5-7 лет, включающих когнитивные, метакогнитивные, интенциональ-ные компоненты и опыт творческой деятельности, определяющие психологические механизмы развития интеллекта ребенка на границе дошкольного и школьного детства и педагогические условия реализации преемственности интеллектуального развития детей.</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Конструирование технологических процедур преемственной технологии интеллектуального развития детей 5-7 лет, которое предусматривает комплексное совершенствование интеллектуального развития детей за счет использования потенциала внутренних механизмов педагогического процесса на основе использования принципов эффективного информационного взаимодействия (обогащение по «</w:t>
      </w:r>
      <w:r>
        <w:rPr>
          <w:rStyle w:val="WW8Num3z0"/>
          <w:rFonts w:ascii="Verdana" w:hAnsi="Verdana"/>
          <w:color w:val="4682B4"/>
          <w:sz w:val="15"/>
          <w:szCs w:val="15"/>
        </w:rPr>
        <w:t>вертикали</w:t>
      </w:r>
      <w:r>
        <w:rPr>
          <w:rFonts w:ascii="Verdana" w:hAnsi="Verdana"/>
          <w:color w:val="000000"/>
          <w:sz w:val="15"/>
          <w:szCs w:val="15"/>
        </w:rPr>
        <w:t>») и посредством расширения содержания образования, представленного</w:t>
      </w:r>
      <w:r>
        <w:rPr>
          <w:rStyle w:val="WW8Num2z0"/>
          <w:rFonts w:ascii="Verdana" w:hAnsi="Verdana"/>
          <w:color w:val="000000"/>
          <w:sz w:val="15"/>
          <w:szCs w:val="15"/>
        </w:rPr>
        <w:t> </w:t>
      </w:r>
      <w:r>
        <w:rPr>
          <w:rStyle w:val="WW8Num3z0"/>
          <w:rFonts w:ascii="Verdana" w:hAnsi="Verdana"/>
          <w:color w:val="4682B4"/>
          <w:sz w:val="15"/>
          <w:szCs w:val="15"/>
        </w:rPr>
        <w:t>преемственными</w:t>
      </w:r>
      <w:r>
        <w:rPr>
          <w:rStyle w:val="WW8Num2z0"/>
          <w:rFonts w:ascii="Verdana" w:hAnsi="Verdana"/>
          <w:color w:val="000000"/>
          <w:sz w:val="15"/>
          <w:szCs w:val="15"/>
        </w:rPr>
        <w:t> </w:t>
      </w:r>
      <w:r>
        <w:rPr>
          <w:rFonts w:ascii="Verdana" w:hAnsi="Verdana"/>
          <w:color w:val="000000"/>
          <w:sz w:val="15"/>
          <w:szCs w:val="15"/>
        </w:rPr>
        <w:t>программами развития интеллекта детей: «</w:t>
      </w:r>
      <w:r>
        <w:rPr>
          <w:rStyle w:val="WW8Num3z0"/>
          <w:rFonts w:ascii="Verdana" w:hAnsi="Verdana"/>
          <w:color w:val="4682B4"/>
          <w:sz w:val="15"/>
          <w:szCs w:val="15"/>
        </w:rPr>
        <w:t>Гимнастика ума</w:t>
      </w:r>
      <w:r>
        <w:rPr>
          <w:rFonts w:ascii="Verdana" w:hAnsi="Verdana"/>
          <w:color w:val="000000"/>
          <w:sz w:val="15"/>
          <w:szCs w:val="15"/>
        </w:rPr>
        <w:t>», «</w:t>
      </w:r>
      <w:r>
        <w:rPr>
          <w:rStyle w:val="WW8Num3z0"/>
          <w:rFonts w:ascii="Verdana" w:hAnsi="Verdana"/>
          <w:color w:val="4682B4"/>
          <w:sz w:val="15"/>
          <w:szCs w:val="15"/>
        </w:rPr>
        <w:t>Тайны мира информации</w:t>
      </w:r>
      <w:r>
        <w:rPr>
          <w:rFonts w:ascii="Verdana" w:hAnsi="Verdana"/>
          <w:color w:val="000000"/>
          <w:sz w:val="15"/>
          <w:szCs w:val="15"/>
        </w:rPr>
        <w:t>», «</w:t>
      </w:r>
      <w:r>
        <w:rPr>
          <w:rStyle w:val="WW8Num3z0"/>
          <w:rFonts w:ascii="Verdana" w:hAnsi="Verdana"/>
          <w:color w:val="4682B4"/>
          <w:sz w:val="15"/>
          <w:szCs w:val="15"/>
        </w:rPr>
        <w:t>Остров Фантазии</w:t>
      </w:r>
      <w:r>
        <w:rPr>
          <w:rFonts w:ascii="Verdana" w:hAnsi="Verdana"/>
          <w:color w:val="000000"/>
          <w:sz w:val="15"/>
          <w:szCs w:val="15"/>
        </w:rPr>
        <w:t>», «</w:t>
      </w:r>
      <w:r>
        <w:rPr>
          <w:rStyle w:val="WW8Num3z0"/>
          <w:rFonts w:ascii="Verdana" w:hAnsi="Verdana"/>
          <w:color w:val="4682B4"/>
          <w:sz w:val="15"/>
          <w:szCs w:val="15"/>
        </w:rPr>
        <w:t>В королевстве Признаков</w:t>
      </w:r>
      <w:r>
        <w:rPr>
          <w:rFonts w:ascii="Verdana" w:hAnsi="Verdana"/>
          <w:color w:val="000000"/>
          <w:sz w:val="15"/>
          <w:szCs w:val="15"/>
        </w:rPr>
        <w:t>», «</w:t>
      </w:r>
      <w:r>
        <w:rPr>
          <w:rStyle w:val="WW8Num3z0"/>
          <w:rFonts w:ascii="Verdana" w:hAnsi="Verdana"/>
          <w:color w:val="4682B4"/>
          <w:sz w:val="15"/>
          <w:szCs w:val="15"/>
        </w:rPr>
        <w:t>По дороге к школе</w:t>
      </w:r>
      <w:r>
        <w:rPr>
          <w:rFonts w:ascii="Verdana" w:hAnsi="Verdana"/>
          <w:color w:val="000000"/>
          <w:sz w:val="15"/>
          <w:szCs w:val="15"/>
        </w:rPr>
        <w:t>» (обогащение по «</w:t>
      </w:r>
      <w:r>
        <w:rPr>
          <w:rStyle w:val="WW8Num3z0"/>
          <w:rFonts w:ascii="Verdana" w:hAnsi="Verdana"/>
          <w:color w:val="4682B4"/>
          <w:sz w:val="15"/>
          <w:szCs w:val="15"/>
        </w:rPr>
        <w:t>горизонтали</w:t>
      </w:r>
      <w:r>
        <w:rPr>
          <w:rFonts w:ascii="Verdana" w:hAnsi="Verdana"/>
          <w:color w:val="000000"/>
          <w:sz w:val="15"/>
          <w:szCs w:val="15"/>
        </w:rPr>
        <w:t>») в условиях единой траектории развития ребенка, охватывающей старший дошкольный возраст, адаптационный период и образование в первом классе.</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6. Модель психолого-педагогического мониторинга технологии преемственного интеллектуального развития детей 5-7 лет включает деятельность на организационно-подготовительном, диагностическом, аналитическом, корректировочном, прогностическом этапах, реализация которых позволит определить динамику развития когнитивных, метакогнитивных, интенцио-нальных компонентов интеллекта детей и проверить репрезентативность </w:t>
      </w:r>
      <w:r>
        <w:rPr>
          <w:rFonts w:ascii="Verdana" w:hAnsi="Verdana"/>
          <w:color w:val="000000"/>
          <w:sz w:val="15"/>
          <w:szCs w:val="15"/>
        </w:rPr>
        <w:lastRenderedPageBreak/>
        <w:t>полученных данных посредством методов математической статистики.</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7. Модель содержания профессиональной подготовки специалистов, готовых к осуществлению преемственного интеллектуального развития детей, предусматривает формирование трех основных групп педагогических компетенций, обеспечивающих:</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3z0"/>
          <w:rFonts w:ascii="Verdana" w:hAnsi="Verdana"/>
          <w:color w:val="4682B4"/>
          <w:sz w:val="15"/>
          <w:szCs w:val="15"/>
        </w:rPr>
        <w:t>готовность</w:t>
      </w:r>
      <w:r>
        <w:rPr>
          <w:rStyle w:val="WW8Num2z0"/>
          <w:rFonts w:ascii="Verdana" w:hAnsi="Verdana"/>
          <w:color w:val="000000"/>
          <w:sz w:val="15"/>
          <w:szCs w:val="15"/>
        </w:rPr>
        <w:t> </w:t>
      </w:r>
      <w:r>
        <w:rPr>
          <w:rFonts w:ascii="Verdana" w:hAnsi="Verdana"/>
          <w:color w:val="000000"/>
          <w:sz w:val="15"/>
          <w:szCs w:val="15"/>
        </w:rPr>
        <w:t>педагога к эффективному информационному взаимодействию с детьми;</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-готовность педагога к профессиональной деятельности в условиях преемственности дошкольного и начального школьного образования;</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-готовность педагога к интеллектуальному развитию детей.</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осуществлялась в процессе проведения опытно-экспериментальной работы в дошкольных образовательных учреждениях № 8, 11, 24, 37, 42 (г. Армавир); Новокубанского, Успенского, Курганинского, Лазаревкого района г. Сочи, Мостовского районов; МСОШ № 7 г. Армавира, в «</w:t>
      </w:r>
      <w:r>
        <w:rPr>
          <w:rStyle w:val="WW8Num3z0"/>
          <w:rFonts w:ascii="Verdana" w:hAnsi="Verdana"/>
          <w:color w:val="4682B4"/>
          <w:sz w:val="15"/>
          <w:szCs w:val="15"/>
        </w:rPr>
        <w:t>Школе раннего развития</w:t>
      </w:r>
      <w:r>
        <w:rPr>
          <w:rFonts w:ascii="Verdana" w:hAnsi="Verdana"/>
          <w:color w:val="000000"/>
          <w:sz w:val="15"/>
          <w:szCs w:val="15"/>
        </w:rPr>
        <w:t>», студии интеллектуальнотворческого развития «</w:t>
      </w:r>
      <w:r>
        <w:rPr>
          <w:rStyle w:val="WW8Num3z0"/>
          <w:rFonts w:ascii="Verdana" w:hAnsi="Verdana"/>
          <w:color w:val="4682B4"/>
          <w:sz w:val="15"/>
          <w:szCs w:val="15"/>
        </w:rPr>
        <w:t>Буратино</w:t>
      </w:r>
      <w:r>
        <w:rPr>
          <w:rFonts w:ascii="Verdana" w:hAnsi="Verdana"/>
          <w:color w:val="000000"/>
          <w:sz w:val="15"/>
          <w:szCs w:val="15"/>
        </w:rPr>
        <w:t>»; а также при реализации подготовки студентов к интеллектуальному развитию детей (АГПУ).</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исследования неоднократно докладывались диссертантом на научно-практических конференциях различного уровня:</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•международного уровня: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в современном мире. Открытое общество и детство» (Санкт-Петербург, 1999.); «</w:t>
      </w:r>
      <w:r>
        <w:rPr>
          <w:rStyle w:val="WW8Num3z0"/>
          <w:rFonts w:ascii="Verdana" w:hAnsi="Verdana"/>
          <w:color w:val="4682B4"/>
          <w:sz w:val="15"/>
          <w:szCs w:val="15"/>
        </w:rPr>
        <w:t>Современные технологии в начальном образовании</w:t>
      </w:r>
      <w:r>
        <w:rPr>
          <w:rFonts w:ascii="Verdana" w:hAnsi="Verdana"/>
          <w:color w:val="000000"/>
          <w:sz w:val="15"/>
          <w:szCs w:val="15"/>
        </w:rPr>
        <w:t>» (Москва, 1999); «</w:t>
      </w:r>
      <w:r>
        <w:rPr>
          <w:rStyle w:val="WW8Num3z0"/>
          <w:rFonts w:ascii="Verdana" w:hAnsi="Verdana"/>
          <w:color w:val="4682B4"/>
          <w:sz w:val="15"/>
          <w:szCs w:val="15"/>
        </w:rPr>
        <w:t>Преемственность ступеней в системе развивающего и развивающегося образования</w:t>
      </w:r>
      <w:r>
        <w:rPr>
          <w:rFonts w:ascii="Verdana" w:hAnsi="Verdana"/>
          <w:color w:val="000000"/>
          <w:sz w:val="15"/>
          <w:szCs w:val="15"/>
        </w:rPr>
        <w:t>» (Москва, 2001);</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•федеральногоуровня: «</w:t>
      </w:r>
      <w:r>
        <w:rPr>
          <w:rStyle w:val="WW8Num3z0"/>
          <w:rFonts w:ascii="Verdana" w:hAnsi="Verdana"/>
          <w:color w:val="4682B4"/>
          <w:sz w:val="15"/>
          <w:szCs w:val="15"/>
        </w:rPr>
        <w:t>Игра</w:t>
      </w:r>
      <w:r>
        <w:rPr>
          <w:rStyle w:val="WW8Num2z0"/>
          <w:rFonts w:ascii="Verdana" w:hAnsi="Verdana"/>
          <w:color w:val="000000"/>
          <w:sz w:val="15"/>
          <w:szCs w:val="15"/>
        </w:rPr>
        <w:t> </w:t>
      </w:r>
      <w:r>
        <w:rPr>
          <w:rFonts w:ascii="Verdana" w:hAnsi="Verdana"/>
          <w:color w:val="000000"/>
          <w:sz w:val="15"/>
          <w:szCs w:val="15"/>
        </w:rPr>
        <w:t>и развитие ребенка в дошкольном возрасте» (Москва, 1995); «</w:t>
      </w:r>
      <w:r>
        <w:rPr>
          <w:rStyle w:val="WW8Num3z0"/>
          <w:rFonts w:ascii="Verdana" w:hAnsi="Verdana"/>
          <w:color w:val="4682B4"/>
          <w:sz w:val="15"/>
          <w:szCs w:val="15"/>
        </w:rPr>
        <w:t>Преемственность дошкольного и начального образования</w:t>
      </w:r>
      <w:r>
        <w:rPr>
          <w:rFonts w:ascii="Verdana" w:hAnsi="Verdana"/>
          <w:color w:val="000000"/>
          <w:sz w:val="15"/>
          <w:szCs w:val="15"/>
        </w:rPr>
        <w:t>» (Смоленск, 1999); «Проблемы интеллектуального развития детей дошкольного и младшего школьного возраста» (Армавир, 2004);</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•регионального уровня: «Развитие личности в образовательных системах Южно-Российского региона» (Элиста, 1999); «Развитие личности в образовательных системах Южно-Российского региона» (Майкоп, 2000); «Развитие личности в образовательных системах Южно-Российского региона» (Ставрополь, 2001); IX Годичное собрание Южного отделения</w:t>
      </w:r>
      <w:r>
        <w:rPr>
          <w:rStyle w:val="WW8Num2z0"/>
          <w:rFonts w:ascii="Verdana" w:hAnsi="Verdana"/>
          <w:color w:val="000000"/>
          <w:sz w:val="15"/>
          <w:szCs w:val="15"/>
        </w:rPr>
        <w:t> </w:t>
      </w:r>
      <w:r>
        <w:rPr>
          <w:rStyle w:val="WW8Num3z0"/>
          <w:rFonts w:ascii="Verdana" w:hAnsi="Verdana"/>
          <w:color w:val="4682B4"/>
          <w:sz w:val="15"/>
          <w:szCs w:val="15"/>
        </w:rPr>
        <w:t>РАО</w:t>
      </w:r>
      <w:r>
        <w:rPr>
          <w:rStyle w:val="WW8Num2z0"/>
          <w:rFonts w:ascii="Verdana" w:hAnsi="Verdana"/>
          <w:color w:val="000000"/>
          <w:sz w:val="15"/>
          <w:szCs w:val="15"/>
        </w:rPr>
        <w:t> </w:t>
      </w:r>
      <w:r>
        <w:rPr>
          <w:rFonts w:ascii="Verdana" w:hAnsi="Verdana"/>
          <w:color w:val="000000"/>
          <w:sz w:val="15"/>
          <w:szCs w:val="15"/>
        </w:rPr>
        <w:t>и XXI региональные психолого-педагогические</w:t>
      </w:r>
      <w:r>
        <w:rPr>
          <w:rStyle w:val="WW8Num2z0"/>
          <w:rFonts w:ascii="Verdana" w:hAnsi="Verdana"/>
          <w:color w:val="000000"/>
          <w:sz w:val="15"/>
          <w:szCs w:val="15"/>
        </w:rPr>
        <w:t> </w:t>
      </w:r>
      <w:r>
        <w:rPr>
          <w:rStyle w:val="WW8Num3z0"/>
          <w:rFonts w:ascii="Verdana" w:hAnsi="Verdana"/>
          <w:color w:val="4682B4"/>
          <w:sz w:val="15"/>
          <w:szCs w:val="15"/>
        </w:rPr>
        <w:t>чтения</w:t>
      </w:r>
      <w:r>
        <w:rPr>
          <w:rStyle w:val="WW8Num2z0"/>
          <w:rFonts w:ascii="Verdana" w:hAnsi="Verdana"/>
          <w:color w:val="000000"/>
          <w:sz w:val="15"/>
          <w:szCs w:val="15"/>
        </w:rPr>
        <w:t> </w:t>
      </w:r>
      <w:r>
        <w:rPr>
          <w:rFonts w:ascii="Verdana" w:hAnsi="Verdana"/>
          <w:color w:val="000000"/>
          <w:sz w:val="15"/>
          <w:szCs w:val="15"/>
        </w:rPr>
        <w:t>Юга России (Нальчик, 2002; Сочи, 2003); на ежегодных научно-практических педагогических конференциях в краснодарском краевом институте дополнительного профессионального педагогического образования и его филиале в г. Армавире; Армавирском государственном педагогическом университете.</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диссертации определяется последовательностью решения основных задач и состоит из введения, пяти глав, содержащих пятнадцать параграфов, заключения и списка литературы, включающего 523 источника, из них 9 на иностранном языке и 10 приложений. Общий объём диссертации с приложением - 430 страниц.</w:t>
      </w:r>
    </w:p>
    <w:p w:rsidR="00746CF1" w:rsidRDefault="00746CF1" w:rsidP="00746CF1">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Тупичкина, Елена Александровна</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 ПО 4 ГЛАВЕ</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Одним из путей повышающих эффективность интеллектуального развития детей 5-7 лет является разработка соответствующей технологии с применением вертикального вида обогагцения, такой качественной перестройки образовательного процесса, при которой предполагается совершенствование техники информационного взаимодействия</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и ребенка. Позитивная модификация общих способов управления информационным педагогическим взаимодействием, методов и средств трансляции содержания образования и его восприятия, переработки</w:t>
      </w:r>
      <w:r>
        <w:rPr>
          <w:rStyle w:val="WW8Num2z0"/>
          <w:rFonts w:ascii="Verdana" w:hAnsi="Verdana"/>
          <w:color w:val="000000"/>
          <w:sz w:val="15"/>
          <w:szCs w:val="15"/>
        </w:rPr>
        <w:t> </w:t>
      </w:r>
      <w:r>
        <w:rPr>
          <w:rStyle w:val="WW8Num3z0"/>
          <w:rFonts w:ascii="Verdana" w:hAnsi="Verdana"/>
          <w:color w:val="4682B4"/>
          <w:sz w:val="15"/>
          <w:szCs w:val="15"/>
        </w:rPr>
        <w:t>обучающимися</w:t>
      </w:r>
      <w:r>
        <w:rPr>
          <w:rStyle w:val="WW8Num2z0"/>
          <w:rFonts w:ascii="Verdana" w:hAnsi="Verdana"/>
          <w:color w:val="000000"/>
          <w:sz w:val="15"/>
          <w:szCs w:val="15"/>
        </w:rPr>
        <w:t> </w:t>
      </w:r>
      <w:r>
        <w:rPr>
          <w:rFonts w:ascii="Verdana" w:hAnsi="Verdana"/>
          <w:color w:val="000000"/>
          <w:sz w:val="15"/>
          <w:szCs w:val="15"/>
        </w:rPr>
        <w:t>может быть осуществлена на основе применения педагогических принципов эффективного информационного педагогического взаимодействия. Данные принципы выступают в качестве специальной</w:t>
      </w:r>
      <w:r>
        <w:rPr>
          <w:rStyle w:val="WW8Num2z0"/>
          <w:rFonts w:ascii="Verdana" w:hAnsi="Verdana"/>
          <w:color w:val="000000"/>
          <w:sz w:val="15"/>
          <w:szCs w:val="15"/>
        </w:rPr>
        <w:t> </w:t>
      </w:r>
      <w:r>
        <w:rPr>
          <w:rStyle w:val="WW8Num3z0"/>
          <w:rFonts w:ascii="Verdana" w:hAnsi="Verdana"/>
          <w:color w:val="4682B4"/>
          <w:sz w:val="15"/>
          <w:szCs w:val="15"/>
        </w:rPr>
        <w:t>инструментовки</w:t>
      </w:r>
      <w:r>
        <w:rPr>
          <w:rStyle w:val="WW8Num2z0"/>
          <w:rFonts w:ascii="Verdana" w:hAnsi="Verdana"/>
          <w:color w:val="000000"/>
          <w:sz w:val="15"/>
          <w:szCs w:val="15"/>
        </w:rPr>
        <w:t> </w:t>
      </w:r>
      <w:r>
        <w:rPr>
          <w:rFonts w:ascii="Verdana" w:hAnsi="Verdana"/>
          <w:color w:val="000000"/>
          <w:sz w:val="15"/>
          <w:szCs w:val="15"/>
        </w:rPr>
        <w:t>реализации традиционных образовательных программ как в</w:t>
      </w:r>
      <w:r>
        <w:rPr>
          <w:rStyle w:val="WW8Num2z0"/>
          <w:rFonts w:ascii="Verdana" w:hAnsi="Verdana"/>
          <w:color w:val="000000"/>
          <w:sz w:val="15"/>
          <w:szCs w:val="15"/>
        </w:rPr>
        <w:t> </w:t>
      </w:r>
      <w:r>
        <w:rPr>
          <w:rStyle w:val="WW8Num3z0"/>
          <w:rFonts w:ascii="Verdana" w:hAnsi="Verdana"/>
          <w:color w:val="4682B4"/>
          <w:sz w:val="15"/>
          <w:szCs w:val="15"/>
        </w:rPr>
        <w:t>подготовительных</w:t>
      </w:r>
      <w:r>
        <w:rPr>
          <w:rStyle w:val="WW8Num2z0"/>
          <w:rFonts w:ascii="Verdana" w:hAnsi="Verdana"/>
          <w:color w:val="000000"/>
          <w:sz w:val="15"/>
          <w:szCs w:val="15"/>
        </w:rPr>
        <w:t> </w:t>
      </w:r>
      <w:r>
        <w:rPr>
          <w:rFonts w:ascii="Verdana" w:hAnsi="Verdana"/>
          <w:color w:val="000000"/>
          <w:sz w:val="15"/>
          <w:szCs w:val="15"/>
        </w:rPr>
        <w:t>группах детских садов, в группах кратковременного пребывания детей 5-6 лет, так и программ обучения в первом классе начальной школы.</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Внедрение разработанных принципов эффективного информационного педагогического взаимодействия способствовало повышению развивающего компонента образования за счет стимулирования развития интеллекта детей как в контрольных, так и в экспериментальных группах. Применение данных принципов в опытно-экспериментальной работе способствовало повышению эффективности переработки информации</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(совершенствованию когнитивного компонента ментального опыта) и управления ребенком своей деятельностью (успешному становлению регуляционного компонента - ме-такогнитивного опыта) а также развитию</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направленности ребенка, т.е. совершенствованию интенционального опыта.</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Горизонтальный вариант обогащения, использованный при разработке технологии развития интеллекта детей, ориентирует на расширение содержания образования за счет введения дополнительных специальных развивающих курсов, обеспеченных комплексом</w:t>
      </w:r>
      <w:r>
        <w:rPr>
          <w:rStyle w:val="WW8Num2z0"/>
          <w:rFonts w:ascii="Verdana" w:hAnsi="Verdana"/>
          <w:color w:val="000000"/>
          <w:sz w:val="15"/>
          <w:szCs w:val="15"/>
        </w:rPr>
        <w:t> </w:t>
      </w:r>
      <w:r>
        <w:rPr>
          <w:rStyle w:val="WW8Num3z0"/>
          <w:rFonts w:ascii="Verdana" w:hAnsi="Verdana"/>
          <w:color w:val="4682B4"/>
          <w:sz w:val="15"/>
          <w:szCs w:val="15"/>
        </w:rPr>
        <w:t>преемственных</w:t>
      </w:r>
      <w:r>
        <w:rPr>
          <w:rStyle w:val="WW8Num2z0"/>
          <w:rFonts w:ascii="Verdana" w:hAnsi="Verdana"/>
          <w:color w:val="000000"/>
          <w:sz w:val="15"/>
          <w:szCs w:val="15"/>
        </w:rPr>
        <w:t> </w:t>
      </w:r>
      <w:r>
        <w:rPr>
          <w:rFonts w:ascii="Verdana" w:hAnsi="Verdana"/>
          <w:color w:val="000000"/>
          <w:sz w:val="15"/>
          <w:szCs w:val="15"/>
        </w:rPr>
        <w:t>программ интеллектуального развития «КИТ» (когнитивно-информационно-творческого), включающим три основных направления, линии: когнитивную, информационную и творческую. Пакет разработанных и внедренных преемственных программ («</w:t>
      </w:r>
      <w:r>
        <w:rPr>
          <w:rStyle w:val="WW8Num3z0"/>
          <w:rFonts w:ascii="Verdana" w:hAnsi="Verdana"/>
          <w:color w:val="4682B4"/>
          <w:sz w:val="15"/>
          <w:szCs w:val="15"/>
        </w:rPr>
        <w:t>Гимнастика</w:t>
      </w:r>
      <w:r>
        <w:rPr>
          <w:rStyle w:val="WW8Num2z0"/>
          <w:rFonts w:ascii="Verdana" w:hAnsi="Verdana"/>
          <w:color w:val="000000"/>
          <w:sz w:val="15"/>
          <w:szCs w:val="15"/>
        </w:rPr>
        <w:t> </w:t>
      </w:r>
      <w:r>
        <w:rPr>
          <w:rFonts w:ascii="Verdana" w:hAnsi="Verdana"/>
          <w:color w:val="000000"/>
          <w:sz w:val="15"/>
          <w:szCs w:val="15"/>
        </w:rPr>
        <w:t>Ума», «</w:t>
      </w:r>
      <w:r>
        <w:rPr>
          <w:rStyle w:val="WW8Num3z0"/>
          <w:rFonts w:ascii="Verdana" w:hAnsi="Verdana"/>
          <w:color w:val="4682B4"/>
          <w:sz w:val="15"/>
          <w:szCs w:val="15"/>
        </w:rPr>
        <w:t>Тайны мира информации</w:t>
      </w:r>
      <w:r>
        <w:rPr>
          <w:rFonts w:ascii="Verdana" w:hAnsi="Verdana"/>
          <w:color w:val="000000"/>
          <w:sz w:val="15"/>
          <w:szCs w:val="15"/>
        </w:rPr>
        <w:t>», «</w:t>
      </w:r>
      <w:r>
        <w:rPr>
          <w:rStyle w:val="WW8Num3z0"/>
          <w:rFonts w:ascii="Verdana" w:hAnsi="Verdana"/>
          <w:color w:val="4682B4"/>
          <w:sz w:val="15"/>
          <w:szCs w:val="15"/>
        </w:rPr>
        <w:t>Остров Фантазии</w:t>
      </w:r>
      <w:r>
        <w:rPr>
          <w:rFonts w:ascii="Verdana" w:hAnsi="Verdana"/>
          <w:color w:val="000000"/>
          <w:sz w:val="15"/>
          <w:szCs w:val="15"/>
        </w:rPr>
        <w:t>», «</w:t>
      </w:r>
      <w:r>
        <w:rPr>
          <w:rStyle w:val="WW8Num3z0"/>
          <w:rFonts w:ascii="Verdana" w:hAnsi="Verdana"/>
          <w:color w:val="4682B4"/>
          <w:sz w:val="15"/>
          <w:szCs w:val="15"/>
        </w:rPr>
        <w:t>В королевстве Признаков</w:t>
      </w:r>
      <w:r>
        <w:rPr>
          <w:rFonts w:ascii="Verdana" w:hAnsi="Verdana"/>
          <w:color w:val="000000"/>
          <w:sz w:val="15"/>
          <w:szCs w:val="15"/>
        </w:rPr>
        <w:t>», «</w:t>
      </w:r>
      <w:r>
        <w:rPr>
          <w:rStyle w:val="WW8Num3z0"/>
          <w:rFonts w:ascii="Verdana" w:hAnsi="Verdana"/>
          <w:color w:val="4682B4"/>
          <w:sz w:val="15"/>
          <w:szCs w:val="15"/>
        </w:rPr>
        <w:t>По дороге в школу</w:t>
      </w:r>
      <w:r>
        <w:rPr>
          <w:rFonts w:ascii="Verdana" w:hAnsi="Verdana"/>
          <w:color w:val="000000"/>
          <w:sz w:val="15"/>
          <w:szCs w:val="15"/>
        </w:rPr>
        <w:t>») охватывает три основных микропериода: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адаптационного периода; младшего</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возраста (1 класс). Горизонтальный вариант обогащения надстраивается над вертикальным видом, поэтому реализация каждой подпрограммы предусматривает учет и использование разработанных принципов эффективного информационного педагогического взаимодействия.</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Важным условием реализации технологии интеллектуального развития детей является профессиональная подготовка педагога, ориентированная на формирование у него</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к интеллектуальному развитию ребенка в условиях</w:t>
      </w:r>
      <w:r>
        <w:rPr>
          <w:rStyle w:val="WW8Num2z0"/>
          <w:rFonts w:ascii="Verdana" w:hAnsi="Verdana"/>
          <w:color w:val="000000"/>
          <w:sz w:val="15"/>
          <w:szCs w:val="15"/>
        </w:rPr>
        <w:t> </w:t>
      </w:r>
      <w:r>
        <w:rPr>
          <w:rStyle w:val="WW8Num3z0"/>
          <w:rFonts w:ascii="Verdana" w:hAnsi="Verdana"/>
          <w:color w:val="4682B4"/>
          <w:sz w:val="15"/>
          <w:szCs w:val="15"/>
        </w:rPr>
        <w:t>преемственности</w:t>
      </w:r>
      <w:r>
        <w:rPr>
          <w:rStyle w:val="WW8Num2z0"/>
          <w:rFonts w:ascii="Verdana" w:hAnsi="Verdana"/>
          <w:color w:val="000000"/>
          <w:sz w:val="15"/>
          <w:szCs w:val="15"/>
        </w:rPr>
        <w:t> </w:t>
      </w:r>
      <w:r>
        <w:rPr>
          <w:rFonts w:ascii="Verdana" w:hAnsi="Verdana"/>
          <w:color w:val="000000"/>
          <w:sz w:val="15"/>
          <w:szCs w:val="15"/>
        </w:rPr>
        <w:t>образования, которая включает три основные группы компетенций, определяющих содероюание профессиональной подготовки специалистов:</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компетенции, обеспечивающие</w:t>
      </w:r>
      <w:r>
        <w:rPr>
          <w:rStyle w:val="WW8Num2z0"/>
          <w:rFonts w:ascii="Verdana" w:hAnsi="Verdana"/>
          <w:color w:val="000000"/>
          <w:sz w:val="15"/>
          <w:szCs w:val="15"/>
        </w:rPr>
        <w:t> </w:t>
      </w:r>
      <w:r>
        <w:rPr>
          <w:rStyle w:val="WW8Num3z0"/>
          <w:rFonts w:ascii="Verdana" w:hAnsi="Verdana"/>
          <w:color w:val="4682B4"/>
          <w:sz w:val="15"/>
          <w:szCs w:val="15"/>
        </w:rPr>
        <w:t>готовность</w:t>
      </w:r>
      <w:r>
        <w:rPr>
          <w:rStyle w:val="WW8Num2z0"/>
          <w:rFonts w:ascii="Verdana" w:hAnsi="Verdana"/>
          <w:color w:val="000000"/>
          <w:sz w:val="15"/>
          <w:szCs w:val="15"/>
        </w:rPr>
        <w:t> </w:t>
      </w:r>
      <w:r>
        <w:rPr>
          <w:rFonts w:ascii="Verdana" w:hAnsi="Verdana"/>
          <w:color w:val="000000"/>
          <w:sz w:val="15"/>
          <w:szCs w:val="15"/>
        </w:rPr>
        <w:t>педагога к эффективному информационному взаимодействию;</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компетенции, обеспечивающие готовность педагога к профессиональной деятельности в условиях преемственности дошкольного и начального школьного образования;</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компетенции, обеспечивающие готовность педагога к интеллектуальному развитию.</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Перечисленные компетенции составили базу для разработки модели содержания профессиональной подготовки специалистов к интеллектуальному развитию детей 5-7 лет, которая прошла успешную апробацию на</w:t>
      </w:r>
      <w:r>
        <w:rPr>
          <w:rStyle w:val="WW8Num2z0"/>
          <w:rFonts w:ascii="Verdana" w:hAnsi="Verdana"/>
          <w:color w:val="000000"/>
          <w:sz w:val="15"/>
          <w:szCs w:val="15"/>
        </w:rPr>
        <w:t> </w:t>
      </w:r>
      <w:r>
        <w:rPr>
          <w:rStyle w:val="WW8Num3z0"/>
          <w:rFonts w:ascii="Verdana" w:hAnsi="Verdana"/>
          <w:color w:val="4682B4"/>
          <w:sz w:val="15"/>
          <w:szCs w:val="15"/>
        </w:rPr>
        <w:t>факультете</w:t>
      </w:r>
      <w:r>
        <w:rPr>
          <w:rStyle w:val="WW8Num2z0"/>
          <w:rFonts w:ascii="Verdana" w:hAnsi="Verdana"/>
          <w:color w:val="000000"/>
          <w:sz w:val="15"/>
          <w:szCs w:val="15"/>
        </w:rPr>
        <w:t> </w:t>
      </w:r>
      <w:r>
        <w:rPr>
          <w:rFonts w:ascii="Verdana" w:hAnsi="Verdana"/>
          <w:color w:val="000000"/>
          <w:sz w:val="15"/>
          <w:szCs w:val="15"/>
        </w:rPr>
        <w:t>дошкольного образования Армавирского государственного педагогического университета (2000-2003 гг.) со студентами стационара, обучающимися по основной специальности 031100 - «</w:t>
      </w:r>
      <w:r>
        <w:rPr>
          <w:rStyle w:val="WW8Num3z0"/>
          <w:rFonts w:ascii="Verdana" w:hAnsi="Verdana"/>
          <w:color w:val="4682B4"/>
          <w:sz w:val="15"/>
          <w:szCs w:val="15"/>
        </w:rPr>
        <w:t>Педагогика</w:t>
      </w:r>
      <w:r>
        <w:rPr>
          <w:rStyle w:val="WW8Num2z0"/>
          <w:rFonts w:ascii="Verdana" w:hAnsi="Verdana"/>
          <w:color w:val="000000"/>
          <w:sz w:val="15"/>
          <w:szCs w:val="15"/>
        </w:rPr>
        <w:t> </w:t>
      </w:r>
      <w:r>
        <w:rPr>
          <w:rFonts w:ascii="Verdana" w:hAnsi="Verdana"/>
          <w:color w:val="000000"/>
          <w:sz w:val="15"/>
          <w:szCs w:val="15"/>
        </w:rPr>
        <w:t>и методика дошкольного образования» (квалификация организатор-методист дошкольного образования). Разработанная модель была реализована в рамках двух организационно-образовательных условий: основной специальности и основной специальности в сочетании с дополнительной специализацией «</w:t>
      </w:r>
      <w:r>
        <w:rPr>
          <w:rStyle w:val="WW8Num3z0"/>
          <w:rFonts w:ascii="Verdana" w:hAnsi="Verdana"/>
          <w:color w:val="4682B4"/>
          <w:sz w:val="15"/>
          <w:szCs w:val="15"/>
        </w:rPr>
        <w:t>Преемственность</w:t>
      </w:r>
      <w:r>
        <w:rPr>
          <w:rStyle w:val="WW8Num2z0"/>
          <w:rFonts w:ascii="Verdana" w:hAnsi="Verdana"/>
          <w:color w:val="000000"/>
          <w:sz w:val="15"/>
          <w:szCs w:val="15"/>
        </w:rPr>
        <w:t> </w:t>
      </w:r>
      <w:r>
        <w:rPr>
          <w:rFonts w:ascii="Verdana" w:hAnsi="Verdana"/>
          <w:color w:val="000000"/>
          <w:sz w:val="15"/>
          <w:szCs w:val="15"/>
        </w:rPr>
        <w:t>в дошкольном и начальном</w:t>
      </w:r>
      <w:r>
        <w:rPr>
          <w:rStyle w:val="WW8Num2z0"/>
          <w:rFonts w:ascii="Verdana" w:hAnsi="Verdana"/>
          <w:color w:val="000000"/>
          <w:sz w:val="15"/>
          <w:szCs w:val="15"/>
        </w:rPr>
        <w:t> </w:t>
      </w:r>
      <w:r>
        <w:rPr>
          <w:rStyle w:val="WW8Num3z0"/>
          <w:rFonts w:ascii="Verdana" w:hAnsi="Verdana"/>
          <w:color w:val="4682B4"/>
          <w:sz w:val="15"/>
          <w:szCs w:val="15"/>
        </w:rPr>
        <w:t>школьном</w:t>
      </w:r>
      <w:r>
        <w:rPr>
          <w:rStyle w:val="WW8Num2z0"/>
          <w:rFonts w:ascii="Verdana" w:hAnsi="Verdana"/>
          <w:color w:val="000000"/>
          <w:sz w:val="15"/>
          <w:szCs w:val="15"/>
        </w:rPr>
        <w:t> </w:t>
      </w:r>
      <w:r>
        <w:rPr>
          <w:rFonts w:ascii="Verdana" w:hAnsi="Verdana"/>
          <w:color w:val="000000"/>
          <w:sz w:val="15"/>
          <w:szCs w:val="15"/>
        </w:rPr>
        <w:t xml:space="preserve">образовании». Полученные количественные и качественные результаты доказывают большую </w:t>
      </w:r>
      <w:r>
        <w:rPr>
          <w:rFonts w:ascii="Verdana" w:hAnsi="Verdana"/>
          <w:color w:val="000000"/>
          <w:sz w:val="15"/>
          <w:szCs w:val="15"/>
        </w:rPr>
        <w:lastRenderedPageBreak/>
        <w:t>результативность и эффективность профессиональной подготовки специалистов в условиях дополнительной специализации.</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Мониторинг интеллектуального развития детей осуществлялся поэтапно, включая организационно-подготовительный, диагностический, аналитический, корректировочный, прогностический этапы, которые нашли отражение в диагностической модели мониторинга интеллектуального развития детей. На основе определенных показателей и критериев оценки уровня интеллекта детей 5-7 лет была проведена исходная, промежуточная и</w:t>
      </w:r>
      <w:r>
        <w:rPr>
          <w:rStyle w:val="WW8Num2z0"/>
          <w:rFonts w:ascii="Verdana" w:hAnsi="Verdana"/>
          <w:color w:val="000000"/>
          <w:sz w:val="15"/>
          <w:szCs w:val="15"/>
        </w:rPr>
        <w:t> </w:t>
      </w:r>
      <w:r>
        <w:rPr>
          <w:rStyle w:val="WW8Num3z0"/>
          <w:rFonts w:ascii="Verdana" w:hAnsi="Verdana"/>
          <w:color w:val="4682B4"/>
          <w:sz w:val="15"/>
          <w:szCs w:val="15"/>
        </w:rPr>
        <w:t>итоговая</w:t>
      </w:r>
      <w:r>
        <w:rPr>
          <w:rStyle w:val="WW8Num2z0"/>
          <w:rFonts w:ascii="Verdana" w:hAnsi="Verdana"/>
          <w:color w:val="000000"/>
          <w:sz w:val="15"/>
          <w:szCs w:val="15"/>
        </w:rPr>
        <w:t> </w:t>
      </w:r>
      <w:r>
        <w:rPr>
          <w:rFonts w:ascii="Verdana" w:hAnsi="Verdana"/>
          <w:color w:val="000000"/>
          <w:sz w:val="15"/>
          <w:szCs w:val="15"/>
        </w:rPr>
        <w:t>диагностика интеллектуального развития, согласно всем структурным компонентам ментального опыта детей в контрольных и экспериментальных группах.</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Осуществленный психолого-педагогический мониторинг реализации разработанной технологии интеллектуального развития детей подтвердил ее эффективность. На основе количественных данных, статистической обработки результатов был сделан общий вывод о преимущественном росте среднего уровня развития интеллекта детей в экспериментальных группах, в которых была внедрена разработанная нами</w:t>
      </w:r>
      <w:r>
        <w:rPr>
          <w:rStyle w:val="WW8Num2z0"/>
          <w:rFonts w:ascii="Verdana" w:hAnsi="Verdana"/>
          <w:color w:val="000000"/>
          <w:sz w:val="15"/>
          <w:szCs w:val="15"/>
        </w:rPr>
        <w:t> </w:t>
      </w:r>
      <w:r>
        <w:rPr>
          <w:rStyle w:val="WW8Num3z0"/>
          <w:rFonts w:ascii="Verdana" w:hAnsi="Verdana"/>
          <w:color w:val="4682B4"/>
          <w:sz w:val="15"/>
          <w:szCs w:val="15"/>
        </w:rPr>
        <w:t>преемственная</w:t>
      </w:r>
      <w:r>
        <w:rPr>
          <w:rStyle w:val="WW8Num2z0"/>
          <w:rFonts w:ascii="Verdana" w:hAnsi="Verdana"/>
          <w:color w:val="000000"/>
          <w:sz w:val="15"/>
          <w:szCs w:val="15"/>
        </w:rPr>
        <w:t> </w:t>
      </w:r>
      <w:r>
        <w:rPr>
          <w:rFonts w:ascii="Verdana" w:hAnsi="Verdana"/>
          <w:color w:val="000000"/>
          <w:sz w:val="15"/>
          <w:szCs w:val="15"/>
        </w:rPr>
        <w:t>технология интеллектуального развития, предполагающая реализацию содержания комплексной</w:t>
      </w:r>
      <w:r>
        <w:rPr>
          <w:rStyle w:val="WW8Num2z0"/>
          <w:rFonts w:ascii="Verdana" w:hAnsi="Verdana"/>
          <w:color w:val="000000"/>
          <w:sz w:val="15"/>
          <w:szCs w:val="15"/>
        </w:rPr>
        <w:t> </w:t>
      </w:r>
      <w:r>
        <w:rPr>
          <w:rStyle w:val="WW8Num3z0"/>
          <w:rFonts w:ascii="Verdana" w:hAnsi="Verdana"/>
          <w:color w:val="4682B4"/>
          <w:sz w:val="15"/>
          <w:szCs w:val="15"/>
        </w:rPr>
        <w:t>преемственной</w:t>
      </w:r>
      <w:r>
        <w:rPr>
          <w:rStyle w:val="WW8Num2z0"/>
          <w:rFonts w:ascii="Verdana" w:hAnsi="Verdana"/>
          <w:color w:val="000000"/>
          <w:sz w:val="15"/>
          <w:szCs w:val="15"/>
        </w:rPr>
        <w:t> </w:t>
      </w:r>
      <w:r>
        <w:rPr>
          <w:rFonts w:ascii="Verdana" w:hAnsi="Verdana"/>
          <w:color w:val="000000"/>
          <w:sz w:val="15"/>
          <w:szCs w:val="15"/>
        </w:rPr>
        <w:t>развивающей программы на основе принципов эффективного информационного взаимодействия. Количественные данные подтверждаются качественным анализом итогов опытно-экспериментальной работы. Полученные результаты в опытной работе обеспечивались единой линией интеллектуального развития детей на</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занятиях в группах кратковременного пребывания,</w:t>
      </w:r>
      <w:r>
        <w:rPr>
          <w:rStyle w:val="WW8Num2z0"/>
          <w:rFonts w:ascii="Verdana" w:hAnsi="Verdana"/>
          <w:color w:val="000000"/>
          <w:sz w:val="15"/>
          <w:szCs w:val="15"/>
        </w:rPr>
        <w:t> </w:t>
      </w:r>
      <w:r>
        <w:rPr>
          <w:rStyle w:val="WW8Num3z0"/>
          <w:rFonts w:ascii="Verdana" w:hAnsi="Verdana"/>
          <w:color w:val="4682B4"/>
          <w:sz w:val="15"/>
          <w:szCs w:val="15"/>
        </w:rPr>
        <w:t>уроках</w:t>
      </w:r>
      <w:r>
        <w:rPr>
          <w:rStyle w:val="WW8Num2z0"/>
          <w:rFonts w:ascii="Verdana" w:hAnsi="Verdana"/>
          <w:color w:val="000000"/>
          <w:sz w:val="15"/>
          <w:szCs w:val="15"/>
        </w:rPr>
        <w:t> </w:t>
      </w:r>
      <w:r>
        <w:rPr>
          <w:rFonts w:ascii="Verdana" w:hAnsi="Verdana"/>
          <w:color w:val="000000"/>
          <w:sz w:val="15"/>
          <w:szCs w:val="15"/>
        </w:rPr>
        <w:t>в начальной школе.</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Опыт внедрения технологии</w:t>
      </w:r>
      <w:r>
        <w:rPr>
          <w:rStyle w:val="WW8Num2z0"/>
          <w:rFonts w:ascii="Verdana" w:hAnsi="Verdana"/>
          <w:color w:val="000000"/>
          <w:sz w:val="15"/>
          <w:szCs w:val="15"/>
        </w:rPr>
        <w:t> </w:t>
      </w:r>
      <w:r>
        <w:rPr>
          <w:rStyle w:val="WW8Num3z0"/>
          <w:rFonts w:ascii="Verdana" w:hAnsi="Verdana"/>
          <w:color w:val="4682B4"/>
          <w:sz w:val="15"/>
          <w:szCs w:val="15"/>
        </w:rPr>
        <w:t>преемственного</w:t>
      </w:r>
      <w:r>
        <w:rPr>
          <w:rStyle w:val="WW8Num2z0"/>
          <w:rFonts w:ascii="Verdana" w:hAnsi="Verdana"/>
          <w:color w:val="000000"/>
          <w:sz w:val="15"/>
          <w:szCs w:val="15"/>
        </w:rPr>
        <w:t> </w:t>
      </w:r>
      <w:r>
        <w:rPr>
          <w:rFonts w:ascii="Verdana" w:hAnsi="Verdana"/>
          <w:color w:val="000000"/>
          <w:sz w:val="15"/>
          <w:szCs w:val="15"/>
        </w:rPr>
        <w:t>интеллектуального развития детей 5-7 лет позволил выявить направления дальнейшей работы с детьми по совершенствованию и оптимизации их интеллектуального развития, связанные как с расширением возрастных границ содержания преемственных программ развития интеллекта, так и с совершенствованием методов и форм их реализации в условиях использования современных информационных средств.</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361</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современном образовании возрастает актуальность воспитания человека информационного общества, которого наряду с другими качествами, характеризует высокий уровень интеллекта, информационной культуры, творчества, познавательной активности. Особую значимость проблема интеллектуального развития приобретает в образовании детей дошкольного и</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школьного возраста, в период, когда закладываются основы психики, базис</w:t>
      </w:r>
      <w:r>
        <w:rPr>
          <w:rStyle w:val="WW8Num2z0"/>
          <w:rFonts w:ascii="Verdana" w:hAnsi="Verdana"/>
          <w:color w:val="000000"/>
          <w:sz w:val="15"/>
          <w:szCs w:val="15"/>
        </w:rPr>
        <w:t> </w:t>
      </w:r>
      <w:r>
        <w:rPr>
          <w:rStyle w:val="WW8Num3z0"/>
          <w:rFonts w:ascii="Verdana" w:hAnsi="Verdana"/>
          <w:color w:val="4682B4"/>
          <w:sz w:val="15"/>
          <w:szCs w:val="15"/>
        </w:rPr>
        <w:t>мыслительной</w:t>
      </w:r>
      <w:r>
        <w:rPr>
          <w:rStyle w:val="WW8Num2z0"/>
          <w:rFonts w:ascii="Verdana" w:hAnsi="Verdana"/>
          <w:color w:val="000000"/>
          <w:sz w:val="15"/>
          <w:szCs w:val="15"/>
        </w:rPr>
        <w:t> </w:t>
      </w:r>
      <w:r>
        <w:rPr>
          <w:rFonts w:ascii="Verdana" w:hAnsi="Verdana"/>
          <w:color w:val="000000"/>
          <w:sz w:val="15"/>
          <w:szCs w:val="15"/>
        </w:rPr>
        <w:t>деятельности, познавательная активность. Изучение состояния рассматриваемого вопроса показало, что имеющееся программно-методическое обеспечение интеллектуального развития детей не в полной мере отвечает современным информационным требованиям, предъявляемым к обучению, отсутствует преемственность и технологичность в развитии интеллекта детей в период детства, не осуществляется специальная подготовка специалистов, готовых к интеллектуальному развитию детей в условиях непрерывного образования.</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Проведенное исследование открывает пути эффективного решения проблемы, связанное разработкой и внедрением технологии развития интеллекта</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живущего в условиях информационной цивилизации, отвечающей потребностям, интересам детей и обеспечивающей единую линию их интеллектуального развития на этапе дошкольного и младшего школьного возраста.</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подтвердило исходную идею о том, что процесс интеллектуального развития ребенка на этапе перехода к</w:t>
      </w:r>
      <w:r>
        <w:rPr>
          <w:rStyle w:val="WW8Num2z0"/>
          <w:rFonts w:ascii="Verdana" w:hAnsi="Verdana"/>
          <w:color w:val="000000"/>
          <w:sz w:val="15"/>
          <w:szCs w:val="15"/>
        </w:rPr>
        <w:t> </w:t>
      </w:r>
      <w:r>
        <w:rPr>
          <w:rStyle w:val="WW8Num3z0"/>
          <w:rFonts w:ascii="Verdana" w:hAnsi="Verdana"/>
          <w:color w:val="4682B4"/>
          <w:sz w:val="15"/>
          <w:szCs w:val="15"/>
        </w:rPr>
        <w:t>школьному</w:t>
      </w:r>
      <w:r>
        <w:rPr>
          <w:rStyle w:val="WW8Num2z0"/>
          <w:rFonts w:ascii="Verdana" w:hAnsi="Verdana"/>
          <w:color w:val="000000"/>
          <w:sz w:val="15"/>
          <w:szCs w:val="15"/>
        </w:rPr>
        <w:t> </w:t>
      </w:r>
      <w:r>
        <w:rPr>
          <w:rFonts w:ascii="Verdana" w:hAnsi="Verdana"/>
          <w:color w:val="000000"/>
          <w:sz w:val="15"/>
          <w:szCs w:val="15"/>
        </w:rPr>
        <w:t>обучению может быть педагогически управляемым, более эффективным и комфортным для ребенка при условии реализации технологии преемственного интеллектуального развития детей 5-7 лет, разработанной на основе системного научного проектирования, предусматривающего:</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•разработку методологической базы технологии преемственного интеллектуального развития детей на основе информационного подхода, выступающего в качестве ведущего методологического принципа;</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•определение теоретических основ технологии преемственного интеллектуального развития детей 5-7 лет, базирующихся на выявлении в качестве интегрирующего начала преемственности дошкольного и начального школьного образования единого контекста интеллектуального развития ребенка в этом возрасте;</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•разработку концептуальной модели технологии преемственного интеллектуального развития детей 5-7 лет с учетом информационно-содержательных (разработка программы преемственного интеллектуального развития), организационно-методических (определение эффективных методов, приемов, форм) и материально-технических условий (обеспечение средствами), адекватных методологической базе и теоретическим основам исследования;</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•организацию работы по реализации технологии,-предусматривающую комплексное обогащение интеллектуального развития детей 5-7 лет за счет использования потенциала внутренних механизмов педагогического информационного взаимодействия и посредством реализации специальных преемственных программ, развития интеллекта детей в условиях единой траектории развития ребенка, охватывающей старший</w:t>
      </w:r>
      <w:r>
        <w:rPr>
          <w:rStyle w:val="WW8Num2z0"/>
          <w:rFonts w:ascii="Verdana" w:hAnsi="Verdana"/>
          <w:color w:val="000000"/>
          <w:sz w:val="15"/>
          <w:szCs w:val="15"/>
        </w:rPr>
        <w:t>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возраст, адаптационный период и образование в первом классе;</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•осуществление психолого-педагогического мониторинга технологии преемственного интеллектуального развития;</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•кадровое обеспечение реализации технологии посредством подготовки специалистов, способных к осуществлению преемственного интеллектуального развития детей 5-7 лет.</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Намеченные для достижения цели исследования задачи были выполнены в полном объеме.</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русле решения первой</w:t>
      </w:r>
      <w:r>
        <w:rPr>
          <w:rStyle w:val="WW8Num2z0"/>
          <w:rFonts w:ascii="Verdana" w:hAnsi="Verdana"/>
          <w:color w:val="000000"/>
          <w:sz w:val="15"/>
          <w:szCs w:val="15"/>
        </w:rPr>
        <w:t> </w:t>
      </w:r>
      <w:r>
        <w:rPr>
          <w:rStyle w:val="WW8Num3z0"/>
          <w:rFonts w:ascii="Verdana" w:hAnsi="Verdana"/>
          <w:color w:val="4682B4"/>
          <w:sz w:val="15"/>
          <w:szCs w:val="15"/>
        </w:rPr>
        <w:t>исследовательской</w:t>
      </w:r>
      <w:r>
        <w:rPr>
          <w:rStyle w:val="WW8Num2z0"/>
          <w:rFonts w:ascii="Verdana" w:hAnsi="Verdana"/>
          <w:color w:val="000000"/>
          <w:sz w:val="15"/>
          <w:szCs w:val="15"/>
        </w:rPr>
        <w:t> </w:t>
      </w:r>
      <w:r>
        <w:rPr>
          <w:rFonts w:ascii="Verdana" w:hAnsi="Verdana"/>
          <w:color w:val="000000"/>
          <w:sz w:val="15"/>
          <w:szCs w:val="15"/>
        </w:rPr>
        <w:t>задачи, связанной с раскрытием информационной сущности педагогического процесса и определением особенностей эффективного управления им в условиях личностно-развивающего образования, обосновывается сущность информационного подхода, который в исследовании является ведущим, его связь с</w:t>
      </w:r>
      <w:r>
        <w:rPr>
          <w:rStyle w:val="WW8Num2z0"/>
          <w:rFonts w:ascii="Verdana" w:hAnsi="Verdana"/>
          <w:color w:val="000000"/>
          <w:sz w:val="15"/>
          <w:szCs w:val="15"/>
        </w:rPr>
        <w:t> </w:t>
      </w:r>
      <w:r>
        <w:rPr>
          <w:rStyle w:val="WW8Num3z0"/>
          <w:rFonts w:ascii="Verdana" w:hAnsi="Verdana"/>
          <w:color w:val="4682B4"/>
          <w:sz w:val="15"/>
          <w:szCs w:val="15"/>
        </w:rPr>
        <w:t>деятельностным</w:t>
      </w:r>
      <w:r>
        <w:rPr>
          <w:rFonts w:ascii="Verdana" w:hAnsi="Verdana"/>
          <w:color w:val="000000"/>
          <w:sz w:val="15"/>
          <w:szCs w:val="15"/>
        </w:rPr>
        <w:t>, системным, личностным, семиотическим, категориальным, синергетическим и другими подходами, составляющими в совокупности с ними составляют теоретико-методологическую базу разработанной педагогической технологии преемственного интеллектуального развития детей.</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основе информационного подхода рассматриваются информационные основы педагогического процесса, раскрывающие сущность и механизмы информационного взаимодействия, выявляется специфика их проявления в личпоспто-развивающем образовании.</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основе учета системы управленческих функций раскрыта специфика управления информационными процессами в личностно-развивающем обучении, представленная тремя основными функциональными блоками управления педагогическим процессом, которые выступают в качестве опорных точек принятия</w:t>
      </w:r>
      <w:r>
        <w:rPr>
          <w:rStyle w:val="WW8Num3z0"/>
          <w:rFonts w:ascii="Verdana" w:hAnsi="Verdana"/>
          <w:color w:val="4682B4"/>
          <w:sz w:val="15"/>
          <w:szCs w:val="15"/>
        </w:rPr>
        <w:t>педагогом</w:t>
      </w:r>
      <w:r>
        <w:rPr>
          <w:rStyle w:val="WW8Num2z0"/>
          <w:rFonts w:ascii="Verdana" w:hAnsi="Verdana"/>
          <w:color w:val="000000"/>
          <w:sz w:val="15"/>
          <w:szCs w:val="15"/>
        </w:rPr>
        <w:t> </w:t>
      </w:r>
      <w:r>
        <w:rPr>
          <w:rFonts w:ascii="Verdana" w:hAnsi="Verdana"/>
          <w:color w:val="000000"/>
          <w:sz w:val="15"/>
          <w:szCs w:val="15"/>
        </w:rPr>
        <w:t>управленческих решений: проектировочный, организационный и контрольный блоки, реализация которых позволяет упорядочить процессы информационного обмена в обучении и сделать их более эффективными. В логике данной модели управления информационными процессами разработаны принципы эффективного информационного педагогического взаимодействия, которые не противоречат традиционно выдвигаемым в</w:t>
      </w:r>
      <w:r>
        <w:rPr>
          <w:rStyle w:val="WW8Num2z0"/>
          <w:rFonts w:ascii="Verdana" w:hAnsi="Verdana"/>
          <w:color w:val="000000"/>
          <w:sz w:val="15"/>
          <w:szCs w:val="15"/>
        </w:rPr>
        <w:t> </w:t>
      </w:r>
      <w:r>
        <w:rPr>
          <w:rStyle w:val="WW8Num3z0"/>
          <w:rFonts w:ascii="Verdana" w:hAnsi="Verdana"/>
          <w:color w:val="4682B4"/>
          <w:sz w:val="15"/>
          <w:szCs w:val="15"/>
        </w:rPr>
        <w:t>дидактике</w:t>
      </w:r>
      <w:r>
        <w:rPr>
          <w:rFonts w:ascii="Verdana" w:hAnsi="Verdana"/>
          <w:color w:val="000000"/>
          <w:sz w:val="15"/>
          <w:szCs w:val="15"/>
        </w:rPr>
        <w:t xml:space="preserve">, а дополняют, уточняют, конкретизируют, раскрывают механизм их реализации с позиции информационных </w:t>
      </w:r>
      <w:r>
        <w:rPr>
          <w:rFonts w:ascii="Verdana" w:hAnsi="Verdana"/>
          <w:color w:val="000000"/>
          <w:sz w:val="15"/>
          <w:szCs w:val="15"/>
        </w:rPr>
        <w:lastRenderedPageBreak/>
        <w:t>закономерностей, подчеркивая особенность проявления информационных процессов в условиях личностно-развивающего образования, и выступают в качестве средства совершенствования педагогической деятельности.</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Следующая, вторая задача исследования предполагала выявление психолого-педагогических оснований преемственности в интеллектуальном развитии детей в современном</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и начальном школьном образовании. На основе теоретических подходов к пониманию сущности преемственности {философских, педагогических и психологических исследований) делается вывод о необходимости создания общего образовательного пространства на этапе детства, единой линии интеллектуального развития ребенка, выступающей в качестве интегрирующего начала преемственности дошкольного и начального школьного образования. В исследовании обосновываются психолого-педагогические основания преемственности в интеллектуальном развитии, предусматривающие развитие когнитивного,</w:t>
      </w:r>
      <w:r>
        <w:rPr>
          <w:rStyle w:val="WW8Num2z0"/>
          <w:rFonts w:ascii="Verdana" w:hAnsi="Verdana"/>
          <w:color w:val="000000"/>
          <w:sz w:val="15"/>
          <w:szCs w:val="15"/>
        </w:rPr>
        <w:t> </w:t>
      </w:r>
      <w:r>
        <w:rPr>
          <w:rStyle w:val="WW8Num3z0"/>
          <w:rFonts w:ascii="Verdana" w:hAnsi="Verdana"/>
          <w:color w:val="4682B4"/>
          <w:sz w:val="15"/>
          <w:szCs w:val="15"/>
        </w:rPr>
        <w:t>метакогнитивного</w:t>
      </w:r>
      <w:r>
        <w:rPr>
          <w:rFonts w:ascii="Verdana" w:hAnsi="Verdana"/>
          <w:color w:val="000000"/>
          <w:sz w:val="15"/>
          <w:szCs w:val="15"/>
        </w:rPr>
        <w:t>, интеп-ционального опыта и опыта творческой деятельности детей 5-7 лет.</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третьей задачей определения теоретических подходов к педагогическому проектированию технологии преемственного интеллектуального развития детей, педагогическое проектирование представлено как многофункциональное явление: как педагогическая деятельность по созданию (выработке, планированию, конструированию) какой-либо системы, объекта или модели, как процесс, направленный на преобразование педагогического пространства, как современный инструментарий педагогических исследований. В исследовании выявлена специфика процесса проектирования, определены его этапы и соответствующий им модельный ряд (</w:t>
      </w:r>
      <w:r>
        <w:rPr>
          <w:rStyle w:val="WW8Num3z0"/>
          <w:rFonts w:ascii="Verdana" w:hAnsi="Verdana"/>
          <w:color w:val="4682B4"/>
          <w:sz w:val="15"/>
          <w:szCs w:val="15"/>
        </w:rPr>
        <w:t>констатирующая</w:t>
      </w:r>
      <w:r>
        <w:rPr>
          <w:rFonts w:ascii="Verdana" w:hAnsi="Verdana"/>
          <w:color w:val="000000"/>
          <w:sz w:val="15"/>
          <w:szCs w:val="15"/>
        </w:rPr>
        <w:t>, концептуальная, технологическая, инструментальная, организационная модель, диагностическая и перспективная модель), реализуемой в процессе проектирования технологии преемственного интеллектуального развития детей 5-7 лет.</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рамках</w:t>
      </w:r>
      <w:r>
        <w:rPr>
          <w:rStyle w:val="WW8Num2z0"/>
          <w:rFonts w:ascii="Verdana" w:hAnsi="Verdana"/>
          <w:color w:val="000000"/>
          <w:sz w:val="15"/>
          <w:szCs w:val="15"/>
        </w:rPr>
        <w:t> </w:t>
      </w:r>
      <w:r>
        <w:rPr>
          <w:rStyle w:val="WW8Num3z0"/>
          <w:rFonts w:ascii="Verdana" w:hAnsi="Verdana"/>
          <w:color w:val="4682B4"/>
          <w:sz w:val="15"/>
          <w:szCs w:val="15"/>
        </w:rPr>
        <w:t>констатирующей</w:t>
      </w:r>
      <w:r>
        <w:rPr>
          <w:rStyle w:val="WW8Num2z0"/>
          <w:rFonts w:ascii="Verdana" w:hAnsi="Verdana"/>
          <w:color w:val="000000"/>
          <w:sz w:val="15"/>
          <w:szCs w:val="15"/>
        </w:rPr>
        <w:t> </w:t>
      </w:r>
      <w:r>
        <w:rPr>
          <w:rFonts w:ascii="Verdana" w:hAnsi="Verdana"/>
          <w:color w:val="000000"/>
          <w:sz w:val="15"/>
          <w:szCs w:val="15"/>
        </w:rPr>
        <w:t>модели выявлены основные направления разработки программного обеспечения интеллектуального развития детей (когнитивное, творческое, информационное,</w:t>
      </w:r>
      <w:r>
        <w:rPr>
          <w:rStyle w:val="WW8Num2z0"/>
          <w:rFonts w:ascii="Verdana" w:hAnsi="Verdana"/>
          <w:color w:val="000000"/>
          <w:sz w:val="15"/>
          <w:szCs w:val="15"/>
        </w:rPr>
        <w:t> </w:t>
      </w:r>
      <w:r>
        <w:rPr>
          <w:rStyle w:val="WW8Num3z0"/>
          <w:rFonts w:ascii="Verdana" w:hAnsi="Verdana"/>
          <w:color w:val="4682B4"/>
          <w:sz w:val="15"/>
          <w:szCs w:val="15"/>
        </w:rPr>
        <w:t>психофизическое</w:t>
      </w:r>
      <w:r>
        <w:rPr>
          <w:rFonts w:ascii="Verdana" w:hAnsi="Verdana"/>
          <w:color w:val="000000"/>
          <w:sz w:val="15"/>
          <w:szCs w:val="15"/>
        </w:rPr>
        <w:t>) и дан их разносторонний анализ; установлены перспективные линии научного осмысления и дальнейшего совершенствования программ интеллектуального развития детей в плане преемственности их содержания и технологического оснащения. Проведенный анализ свидетельствует о ряде недостатков программно-методического обеспечения интеллектуального развития детей, среди которых главным является отсутствие его технологичности.</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Концептуальная модель, являясь</w:t>
      </w:r>
      <w:r>
        <w:rPr>
          <w:rStyle w:val="WW8Num2z0"/>
          <w:rFonts w:ascii="Verdana" w:hAnsi="Verdana"/>
          <w:color w:val="000000"/>
          <w:sz w:val="15"/>
          <w:szCs w:val="15"/>
        </w:rPr>
        <w:t> </w:t>
      </w:r>
      <w:r>
        <w:rPr>
          <w:rStyle w:val="WW8Num3z0"/>
          <w:rFonts w:ascii="Verdana" w:hAnsi="Verdana"/>
          <w:color w:val="4682B4"/>
          <w:sz w:val="15"/>
          <w:szCs w:val="15"/>
        </w:rPr>
        <w:t>системообразующей</w:t>
      </w:r>
      <w:r>
        <w:rPr>
          <w:rStyle w:val="WW8Num2z0"/>
          <w:rFonts w:ascii="Verdana" w:hAnsi="Verdana"/>
          <w:color w:val="000000"/>
          <w:sz w:val="15"/>
          <w:szCs w:val="15"/>
        </w:rPr>
        <w:t> </w:t>
      </w:r>
      <w:r>
        <w:rPr>
          <w:rFonts w:ascii="Verdana" w:hAnsi="Verdana"/>
          <w:color w:val="000000"/>
          <w:sz w:val="15"/>
          <w:szCs w:val="15"/>
        </w:rPr>
        <w:t>моделью преемственного интеллектуального развития детей 5-7 лет, в которой педагогическая технология представлена как системное,</w:t>
      </w:r>
      <w:r>
        <w:rPr>
          <w:rStyle w:val="WW8Num2z0"/>
          <w:rFonts w:ascii="Verdana" w:hAnsi="Verdana"/>
          <w:color w:val="000000"/>
          <w:sz w:val="15"/>
          <w:szCs w:val="15"/>
        </w:rPr>
        <w:t> </w:t>
      </w:r>
      <w:r>
        <w:rPr>
          <w:rStyle w:val="WW8Num3z0"/>
          <w:rFonts w:ascii="Verdana" w:hAnsi="Verdana"/>
          <w:color w:val="4682B4"/>
          <w:sz w:val="15"/>
          <w:szCs w:val="15"/>
        </w:rPr>
        <w:t>целостное</w:t>
      </w:r>
      <w:r>
        <w:rPr>
          <w:rFonts w:ascii="Verdana" w:hAnsi="Verdana"/>
          <w:color w:val="000000"/>
          <w:sz w:val="15"/>
          <w:szCs w:val="15"/>
        </w:rPr>
        <w:t>, последовательное нормативное описание информационного педагогического взаимодействия педагога и ребенка, обеспечивающего устойчивую, гарантированную эффективность развития интеллекта детей, в комплексе раскрывает теоретико-методологическую базу, определяет требования к участникам педагогического процесса, целевые ориентации, содержание деятельности, на основе которой строится технология; организационно-методические и диагностическое ее обеспечение. Реализация ведущих компонентов технологии позволяет создать благоприятные условия для максимально индивидуального естественного роста интеллектуального потенциала, раскрыть творческие возможности детей, сформировать у них</w:t>
      </w:r>
      <w:r>
        <w:rPr>
          <w:rStyle w:val="WW8Num2z0"/>
          <w:rFonts w:ascii="Verdana" w:hAnsi="Verdana"/>
          <w:color w:val="000000"/>
          <w:sz w:val="15"/>
          <w:szCs w:val="15"/>
        </w:rPr>
        <w:t> </w:t>
      </w:r>
      <w:r>
        <w:rPr>
          <w:rStyle w:val="WW8Num3z0"/>
          <w:rFonts w:ascii="Verdana" w:hAnsi="Verdana"/>
          <w:color w:val="4682B4"/>
          <w:sz w:val="15"/>
          <w:szCs w:val="15"/>
        </w:rPr>
        <w:t>познавательный</w:t>
      </w:r>
      <w:r>
        <w:rPr>
          <w:rStyle w:val="WW8Num2z0"/>
          <w:rFonts w:ascii="Verdana" w:hAnsi="Verdana"/>
          <w:color w:val="000000"/>
          <w:sz w:val="15"/>
          <w:szCs w:val="15"/>
        </w:rPr>
        <w:t> </w:t>
      </w:r>
      <w:r>
        <w:rPr>
          <w:rFonts w:ascii="Verdana" w:hAnsi="Verdana"/>
          <w:color w:val="000000"/>
          <w:sz w:val="15"/>
          <w:szCs w:val="15"/>
        </w:rPr>
        <w:t>интерес, любознательность на этапе дошкольного и младшего школьного возраста.</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результате решения четвертой исследовательской задачи разработана педагогическая технология преемственного интеллектуального развития детей 5-7 лет и экспериментально проверена ее эффективность.</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Конструирование технологических процедур преемственной технологии интеллектуального развития детей 5-7 лет, т.е. разработка технологической модели преемственного интеллектуального развития детей, предусматривает комплексное совершенствование интеллектуального развития детей и включает конструирование таких технологических процедур, как содержание, методы, средства, формы педагогического взаимодействия с детьми. Определение названных содержательно-организационных характеристик технологии в исследовании предлагается осуществлять на основе интеграции «</w:t>
      </w:r>
      <w:r>
        <w:rPr>
          <w:rStyle w:val="WW8Num3z0"/>
          <w:rFonts w:ascii="Verdana" w:hAnsi="Verdana"/>
          <w:color w:val="4682B4"/>
          <w:sz w:val="15"/>
          <w:szCs w:val="15"/>
        </w:rPr>
        <w:t>вертикального</w:t>
      </w:r>
      <w:r>
        <w:rPr>
          <w:rFonts w:ascii="Verdana" w:hAnsi="Verdana"/>
          <w:color w:val="000000"/>
          <w:sz w:val="15"/>
          <w:szCs w:val="15"/>
        </w:rPr>
        <w:t>» и «</w:t>
      </w:r>
      <w:r>
        <w:rPr>
          <w:rStyle w:val="WW8Num3z0"/>
          <w:rFonts w:ascii="Verdana" w:hAnsi="Verdana"/>
          <w:color w:val="4682B4"/>
          <w:sz w:val="15"/>
          <w:szCs w:val="15"/>
        </w:rPr>
        <w:t>горизонтального</w:t>
      </w:r>
      <w:r>
        <w:rPr>
          <w:rFonts w:ascii="Verdana" w:hAnsi="Verdana"/>
          <w:color w:val="000000"/>
          <w:sz w:val="15"/>
          <w:szCs w:val="15"/>
        </w:rPr>
        <w:t>» вида обогащения интеллекта.</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основу модернизации педагогического процесса в рамках «</w:t>
      </w:r>
      <w:r>
        <w:rPr>
          <w:rStyle w:val="WW8Num3z0"/>
          <w:rFonts w:ascii="Verdana" w:hAnsi="Verdana"/>
          <w:color w:val="4682B4"/>
          <w:sz w:val="15"/>
          <w:szCs w:val="15"/>
        </w:rPr>
        <w:t>вертикального</w:t>
      </w:r>
      <w:r>
        <w:rPr>
          <w:rFonts w:ascii="Verdana" w:hAnsi="Verdana"/>
          <w:color w:val="000000"/>
          <w:sz w:val="15"/>
          <w:szCs w:val="15"/>
        </w:rPr>
        <w:t>» обогащения было положено совершенствование интеллектуального развития в процессе реализации</w:t>
      </w:r>
      <w:r>
        <w:rPr>
          <w:rStyle w:val="WW8Num2z0"/>
          <w:rFonts w:ascii="Verdana" w:hAnsi="Verdana"/>
          <w:color w:val="000000"/>
          <w:sz w:val="15"/>
          <w:szCs w:val="15"/>
        </w:rPr>
        <w:t> </w:t>
      </w:r>
      <w:r>
        <w:rPr>
          <w:rStyle w:val="WW8Num3z0"/>
          <w:rFonts w:ascii="Verdana" w:hAnsi="Verdana"/>
          <w:color w:val="4682B4"/>
          <w:sz w:val="15"/>
          <w:szCs w:val="15"/>
        </w:rPr>
        <w:t>общеобразовательных</w:t>
      </w:r>
      <w:r>
        <w:rPr>
          <w:rStyle w:val="WW8Num2z0"/>
          <w:rFonts w:ascii="Verdana" w:hAnsi="Verdana"/>
          <w:color w:val="000000"/>
          <w:sz w:val="15"/>
          <w:szCs w:val="15"/>
        </w:rPr>
        <w:t> </w:t>
      </w:r>
      <w:r>
        <w:rPr>
          <w:rFonts w:ascii="Verdana" w:hAnsi="Verdana"/>
          <w:color w:val="000000"/>
          <w:sz w:val="15"/>
          <w:szCs w:val="15"/>
        </w:rPr>
        <w:t>программ за счет использования потенциала внутренних механизмов педагогического процесса на основе применения разработанных принципов эффективного информационного взаимодействия.</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вид обогащения интеллектуального развития детей - «</w:t>
      </w:r>
      <w:r>
        <w:rPr>
          <w:rStyle w:val="WW8Num3z0"/>
          <w:rFonts w:ascii="Verdana" w:hAnsi="Verdana"/>
          <w:color w:val="4682B4"/>
          <w:sz w:val="15"/>
          <w:szCs w:val="15"/>
        </w:rPr>
        <w:t>горизонтальное</w:t>
      </w:r>
      <w:r>
        <w:rPr>
          <w:rFonts w:ascii="Verdana" w:hAnsi="Verdana"/>
          <w:color w:val="000000"/>
          <w:sz w:val="15"/>
          <w:szCs w:val="15"/>
        </w:rPr>
        <w:t>» обогащение, сущность которого заключается в дополнении традиционного учебного плана как дошкольного уровня (старший дошкольный возраст), так и начального школьного образования (</w:t>
      </w:r>
      <w:r>
        <w:rPr>
          <w:rStyle w:val="WW8Num3z0"/>
          <w:rFonts w:ascii="Verdana" w:hAnsi="Verdana"/>
          <w:color w:val="4682B4"/>
          <w:sz w:val="15"/>
          <w:szCs w:val="15"/>
        </w:rPr>
        <w:t>первоклассники</w:t>
      </w:r>
      <w:r>
        <w:rPr>
          <w:rFonts w:ascii="Verdana" w:hAnsi="Verdana"/>
          <w:color w:val="000000"/>
          <w:sz w:val="15"/>
          <w:szCs w:val="15"/>
        </w:rPr>
        <w:t>) специальными развивающими курсами. Содержательным звеном технологии выступает авторская программа преемственного интеллектуального развития детей 57 лет (когнитивно-информационно-творческого обогащения интеллекта), включающая подпрограммы: «</w:t>
      </w:r>
      <w:r>
        <w:rPr>
          <w:rStyle w:val="WW8Num3z0"/>
          <w:rFonts w:ascii="Verdana" w:hAnsi="Verdana"/>
          <w:color w:val="4682B4"/>
          <w:sz w:val="15"/>
          <w:szCs w:val="15"/>
        </w:rPr>
        <w:t>Гимнастика ума</w:t>
      </w:r>
      <w:r>
        <w:rPr>
          <w:rFonts w:ascii="Verdana" w:hAnsi="Verdana"/>
          <w:color w:val="000000"/>
          <w:sz w:val="15"/>
          <w:szCs w:val="15"/>
        </w:rPr>
        <w:t>», «</w:t>
      </w:r>
      <w:r>
        <w:rPr>
          <w:rStyle w:val="WW8Num3z0"/>
          <w:rFonts w:ascii="Verdana" w:hAnsi="Verdana"/>
          <w:color w:val="4682B4"/>
          <w:sz w:val="15"/>
          <w:szCs w:val="15"/>
        </w:rPr>
        <w:t>Тайны мира информации</w:t>
      </w:r>
      <w:r>
        <w:rPr>
          <w:rFonts w:ascii="Verdana" w:hAnsi="Verdana"/>
          <w:color w:val="000000"/>
          <w:sz w:val="15"/>
          <w:szCs w:val="15"/>
        </w:rPr>
        <w:t>», «</w:t>
      </w:r>
      <w:r>
        <w:rPr>
          <w:rStyle w:val="WW8Num3z0"/>
          <w:rFonts w:ascii="Verdana" w:hAnsi="Verdana"/>
          <w:color w:val="4682B4"/>
          <w:sz w:val="15"/>
          <w:szCs w:val="15"/>
        </w:rPr>
        <w:t>Остров Фантазии</w:t>
      </w:r>
      <w:r>
        <w:rPr>
          <w:rFonts w:ascii="Verdana" w:hAnsi="Verdana"/>
          <w:color w:val="000000"/>
          <w:sz w:val="15"/>
          <w:szCs w:val="15"/>
        </w:rPr>
        <w:t>», «</w:t>
      </w:r>
      <w:r>
        <w:rPr>
          <w:rStyle w:val="WW8Num3z0"/>
          <w:rFonts w:ascii="Verdana" w:hAnsi="Verdana"/>
          <w:color w:val="4682B4"/>
          <w:sz w:val="15"/>
          <w:szCs w:val="15"/>
        </w:rPr>
        <w:t>В королевстве Признаков</w:t>
      </w:r>
      <w:r>
        <w:rPr>
          <w:rFonts w:ascii="Verdana" w:hAnsi="Verdana"/>
          <w:color w:val="000000"/>
          <w:sz w:val="15"/>
          <w:szCs w:val="15"/>
        </w:rPr>
        <w:t>», «</w:t>
      </w:r>
      <w:r>
        <w:rPr>
          <w:rStyle w:val="WW8Num3z0"/>
          <w:rFonts w:ascii="Verdana" w:hAnsi="Verdana"/>
          <w:color w:val="4682B4"/>
          <w:sz w:val="15"/>
          <w:szCs w:val="15"/>
        </w:rPr>
        <w:t>По дороге к школе</w:t>
      </w:r>
      <w:r>
        <w:rPr>
          <w:rFonts w:ascii="Verdana" w:hAnsi="Verdana"/>
          <w:color w:val="000000"/>
          <w:sz w:val="15"/>
          <w:szCs w:val="15"/>
        </w:rPr>
        <w:t>». Организационно-методической основой технологии является идея «</w:t>
      </w:r>
      <w:r>
        <w:rPr>
          <w:rStyle w:val="WW8Num3z0"/>
          <w:rFonts w:ascii="Verdana" w:hAnsi="Verdana"/>
          <w:color w:val="4682B4"/>
          <w:sz w:val="15"/>
          <w:szCs w:val="15"/>
        </w:rPr>
        <w:t>сопровождающего</w:t>
      </w:r>
      <w:r>
        <w:rPr>
          <w:rFonts w:ascii="Verdana" w:hAnsi="Verdana"/>
          <w:color w:val="000000"/>
          <w:sz w:val="15"/>
          <w:szCs w:val="15"/>
        </w:rPr>
        <w:t>» педагогического влияния, воплощенная в педагогической технике, опирающейся на разработанные принципы эффективного информационного взаимодействия педагога и детей. Развивающий эффект программы достигается как за счет ее содержания, так и посредством использования в процессе реализации подпрограмм принципов эффективного информационного взаимодействия, интегрирующих идеи информационного и личностно-ориентированного подходов.</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организационной модели технологии преемственного интеллектуального развития детей 5-7 лет отражены пути ее включения в образовательный процесс: сочетание и последовательность реализации подпрограмм; периодичность, длительность проведения</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с детьми; виды учреждений дошкольного и начального школьного образования, осуществляющих работу с детьми 5-7 лет, в условиях которых технология может быть реализована (</w:t>
      </w:r>
      <w:r>
        <w:rPr>
          <w:rStyle w:val="WW8Num3z0"/>
          <w:rFonts w:ascii="Verdana" w:hAnsi="Verdana"/>
          <w:color w:val="4682B4"/>
          <w:sz w:val="15"/>
          <w:szCs w:val="15"/>
        </w:rPr>
        <w:t>УВК</w:t>
      </w:r>
      <w:r>
        <w:rPr>
          <w:rStyle w:val="WW8Num2z0"/>
          <w:rFonts w:ascii="Verdana" w:hAnsi="Verdana"/>
          <w:color w:val="000000"/>
          <w:sz w:val="15"/>
          <w:szCs w:val="15"/>
        </w:rPr>
        <w:t> </w:t>
      </w:r>
      <w:r>
        <w:rPr>
          <w:rFonts w:ascii="Verdana" w:hAnsi="Verdana"/>
          <w:color w:val="000000"/>
          <w:sz w:val="15"/>
          <w:szCs w:val="15"/>
        </w:rPr>
        <w:t>«Школа-детский сад», ДОУ, дошкольные группы кратковременного пребывания (</w:t>
      </w:r>
      <w:r>
        <w:rPr>
          <w:rStyle w:val="WW8Num3z0"/>
          <w:rFonts w:ascii="Verdana" w:hAnsi="Verdana"/>
          <w:color w:val="4682B4"/>
          <w:sz w:val="15"/>
          <w:szCs w:val="15"/>
        </w:rPr>
        <w:t>ГКП</w:t>
      </w:r>
      <w:r>
        <w:rPr>
          <w:rFonts w:ascii="Verdana" w:hAnsi="Verdana"/>
          <w:color w:val="000000"/>
          <w:sz w:val="15"/>
          <w:szCs w:val="15"/>
        </w:rPr>
        <w:t>), первый класс начальной школы, студии, кружки и др.).</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ходе реализации технологии преемственного интеллектуального развития детей 5-7 летнего возраста разработана диагностическая модель технологии, и на ее основе был осуществлен мониторинг интеллектуального развития детей, определяющий динамику развития когнитивных, метакогнитив-ных, интенциональных компонентов интеллекта. Его результаты указывают на преимущественный рост среднего уровня развития интеллекта детей в экспериментальных группах, в которых была внедрена разработанная технология.</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целом полученные количественные данные, подтверждающиеся непосредственным наблюдением за детьми в экспериментальных и контрольных группах, позволяют сделать вывод об эффективности разработанной технологии преемственного интеллектуального развития детей 5-7 лет.</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Одним из важных условий эффективной реализации технологии преемственного интеллектуального развития детей 5-7 лет выступает готовность педагога к ее реализации. Пятой решена задача определения содержания подготовки специалистов, готовых к реализации технологии преемственного интеллектуального развития детей 5-7 лет. В ходе исследования была разработана модель содержания профессиональной подготовки специалистов данного профиля (инструментальная модель), которая прошла успешную апробацию на факультете дошкольного образования Армавирского государственного педагогического университета (2000-2003 гг.) со студентами стационара, </w:t>
      </w:r>
      <w:r>
        <w:rPr>
          <w:rFonts w:ascii="Verdana" w:hAnsi="Verdana"/>
          <w:color w:val="000000"/>
          <w:sz w:val="15"/>
          <w:szCs w:val="15"/>
        </w:rPr>
        <w:lastRenderedPageBreak/>
        <w:t>обучающимися по основной специальности «</w:t>
      </w:r>
      <w:r>
        <w:rPr>
          <w:rStyle w:val="WW8Num3z0"/>
          <w:rFonts w:ascii="Verdana" w:hAnsi="Verdana"/>
          <w:color w:val="4682B4"/>
          <w:sz w:val="15"/>
          <w:szCs w:val="15"/>
        </w:rPr>
        <w:t>Педагогика и методика дошкольного образования</w:t>
      </w:r>
      <w:r>
        <w:rPr>
          <w:rFonts w:ascii="Verdana" w:hAnsi="Verdana"/>
          <w:color w:val="000000"/>
          <w:sz w:val="15"/>
          <w:szCs w:val="15"/>
        </w:rPr>
        <w:t>» (031100).</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Центральным звеном содержания профессиональной подготовки явились разработанные специализированные курсы: «Интеллектуальное развитие детей 5-7 лет в условиях непрерывного образования», «</w:t>
      </w:r>
      <w:r>
        <w:rPr>
          <w:rStyle w:val="WW8Num3z0"/>
          <w:rFonts w:ascii="Verdana" w:hAnsi="Verdana"/>
          <w:color w:val="4682B4"/>
          <w:sz w:val="15"/>
          <w:szCs w:val="15"/>
        </w:rPr>
        <w:t>Педагогика преемственности</w:t>
      </w:r>
      <w:r>
        <w:rPr>
          <w:rFonts w:ascii="Verdana" w:hAnsi="Verdana"/>
          <w:color w:val="000000"/>
          <w:sz w:val="15"/>
          <w:szCs w:val="15"/>
        </w:rPr>
        <w:t>», «Технология интеллектуального развития детей 5-7 лет», «Информационные технологии в образовании</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и младших школьников. Также были разработаны специальные</w:t>
      </w:r>
      <w:r>
        <w:rPr>
          <w:rStyle w:val="WW8Num2z0"/>
          <w:rFonts w:ascii="Verdana" w:hAnsi="Verdana"/>
          <w:color w:val="000000"/>
          <w:sz w:val="15"/>
          <w:szCs w:val="15"/>
        </w:rPr>
        <w:t> </w:t>
      </w:r>
      <w:r>
        <w:rPr>
          <w:rStyle w:val="WW8Num3z0"/>
          <w:rFonts w:ascii="Verdana" w:hAnsi="Verdana"/>
          <w:color w:val="4682B4"/>
          <w:sz w:val="15"/>
          <w:szCs w:val="15"/>
        </w:rPr>
        <w:t>задания</w:t>
      </w:r>
      <w:r>
        <w:rPr>
          <w:rStyle w:val="WW8Num2z0"/>
          <w:rFonts w:ascii="Verdana" w:hAnsi="Verdana"/>
          <w:color w:val="000000"/>
          <w:sz w:val="15"/>
          <w:szCs w:val="15"/>
        </w:rPr>
        <w:t> </w:t>
      </w:r>
      <w:r>
        <w:rPr>
          <w:rFonts w:ascii="Verdana" w:hAnsi="Verdana"/>
          <w:color w:val="000000"/>
          <w:sz w:val="15"/>
          <w:szCs w:val="15"/>
        </w:rPr>
        <w:t>для педагогической практики, научно-исследовательской работы студентов в рамках проблемы преемственного интеллектуального развития.</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Проведенное исследование не охватывает всех аспектов интеллектуального развития детей на этапе перехода к школьному обучению и не претендует на исчерпывающую полноту рассмотрения проблемы. Выявлен круг проблем, требующих дальнейшей разработки {перспективная модель технологии). Это проблемы, связанные с использованием современных информационных технологий в процессе интеллектуального развития детей, вопросы, касающиеся дальнейшей разработки содержания преемственных программ для детей</w:t>
      </w:r>
      <w:r>
        <w:rPr>
          <w:rStyle w:val="WW8Num2z0"/>
          <w:rFonts w:ascii="Verdana" w:hAnsi="Verdana"/>
          <w:color w:val="000000"/>
          <w:sz w:val="15"/>
          <w:szCs w:val="15"/>
        </w:rPr>
        <w:t> </w:t>
      </w:r>
      <w:r>
        <w:rPr>
          <w:rStyle w:val="WW8Num3z0"/>
          <w:rFonts w:ascii="Verdana" w:hAnsi="Verdana"/>
          <w:color w:val="4682B4"/>
          <w:sz w:val="15"/>
          <w:szCs w:val="15"/>
        </w:rPr>
        <w:t>младше</w:t>
      </w:r>
      <w:r>
        <w:rPr>
          <w:rStyle w:val="WW8Num2z0"/>
          <w:rFonts w:ascii="Verdana" w:hAnsi="Verdana"/>
          <w:color w:val="000000"/>
          <w:sz w:val="15"/>
          <w:szCs w:val="15"/>
        </w:rPr>
        <w:t> </w:t>
      </w:r>
      <w:r>
        <w:rPr>
          <w:rFonts w:ascii="Verdana" w:hAnsi="Verdana"/>
          <w:color w:val="000000"/>
          <w:sz w:val="15"/>
          <w:szCs w:val="15"/>
        </w:rPr>
        <w:t>пяти и старше семи лет и способов интеграции содержания курсов интеллектуального развития в</w:t>
      </w:r>
      <w:r>
        <w:rPr>
          <w:rStyle w:val="WW8Num2z0"/>
          <w:rFonts w:ascii="Verdana" w:hAnsi="Verdana"/>
          <w:color w:val="000000"/>
          <w:sz w:val="15"/>
          <w:szCs w:val="15"/>
        </w:rPr>
        <w:t> </w:t>
      </w:r>
      <w:r>
        <w:rPr>
          <w:rStyle w:val="WW8Num3z0"/>
          <w:rFonts w:ascii="Verdana" w:hAnsi="Verdana"/>
          <w:color w:val="4682B4"/>
          <w:sz w:val="15"/>
          <w:szCs w:val="15"/>
        </w:rPr>
        <w:t>общеобразовательные</w:t>
      </w:r>
      <w:r>
        <w:rPr>
          <w:rStyle w:val="WW8Num2z0"/>
          <w:rFonts w:ascii="Verdana" w:hAnsi="Verdana"/>
          <w:color w:val="000000"/>
          <w:sz w:val="15"/>
          <w:szCs w:val="15"/>
        </w:rPr>
        <w:t> </w:t>
      </w:r>
      <w:r>
        <w:rPr>
          <w:rFonts w:ascii="Verdana" w:hAnsi="Verdana"/>
          <w:color w:val="000000"/>
          <w:sz w:val="15"/>
          <w:szCs w:val="15"/>
        </w:rPr>
        <w:t>программы; задачи адаптации разработанного содержания подготовки специалистов дошкольного образования к профессиональной подготовке учителей начальных классов, к различным уровням и формам получения профессионального педагогического образования.</w:t>
      </w:r>
    </w:p>
    <w:p w:rsidR="00746CF1" w:rsidRDefault="00746CF1" w:rsidP="00746C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369</w:t>
      </w:r>
    </w:p>
    <w:p w:rsidR="00746CF1" w:rsidRDefault="00746CF1" w:rsidP="00746CF1">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доктор педагогических наук Тупичкина, Елена Александровна, 2005 год</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Абдеев</w:t>
      </w:r>
      <w:r>
        <w:rPr>
          <w:rStyle w:val="WW8Num2z0"/>
          <w:rFonts w:ascii="Verdana" w:hAnsi="Verdana"/>
          <w:color w:val="000000"/>
          <w:sz w:val="15"/>
          <w:szCs w:val="15"/>
        </w:rPr>
        <w:t> </w:t>
      </w:r>
      <w:r>
        <w:rPr>
          <w:rFonts w:ascii="Verdana" w:hAnsi="Verdana"/>
          <w:color w:val="000000"/>
          <w:sz w:val="15"/>
          <w:szCs w:val="15"/>
        </w:rPr>
        <w:t>Р.Ф. Философия информационной цивилизации: Диалектика прогрессивной линии развития как</w:t>
      </w:r>
      <w:r>
        <w:rPr>
          <w:rStyle w:val="WW8Num2z0"/>
          <w:rFonts w:ascii="Verdana" w:hAnsi="Verdana"/>
          <w:color w:val="000000"/>
          <w:sz w:val="15"/>
          <w:szCs w:val="15"/>
        </w:rPr>
        <w:t> </w:t>
      </w:r>
      <w:r>
        <w:rPr>
          <w:rStyle w:val="WW8Num3z0"/>
          <w:rFonts w:ascii="Verdana" w:hAnsi="Verdana"/>
          <w:color w:val="4682B4"/>
          <w:sz w:val="15"/>
          <w:szCs w:val="15"/>
        </w:rPr>
        <w:t>гуманная</w:t>
      </w:r>
      <w:r>
        <w:rPr>
          <w:rStyle w:val="WW8Num2z0"/>
          <w:rFonts w:ascii="Verdana" w:hAnsi="Verdana"/>
          <w:color w:val="000000"/>
          <w:sz w:val="15"/>
          <w:szCs w:val="15"/>
        </w:rPr>
        <w:t> </w:t>
      </w:r>
      <w:r>
        <w:rPr>
          <w:rFonts w:ascii="Verdana" w:hAnsi="Verdana"/>
          <w:color w:val="000000"/>
          <w:sz w:val="15"/>
          <w:szCs w:val="15"/>
        </w:rPr>
        <w:t>общечеловеческая философия для XXI в. -М.:</w:t>
      </w:r>
      <w:r>
        <w:rPr>
          <w:rStyle w:val="WW8Num2z0"/>
          <w:rFonts w:ascii="Verdana" w:hAnsi="Verdana"/>
          <w:color w:val="000000"/>
          <w:sz w:val="15"/>
          <w:szCs w:val="15"/>
        </w:rPr>
        <w:t> </w:t>
      </w:r>
      <w:r>
        <w:rPr>
          <w:rStyle w:val="WW8Num3z0"/>
          <w:rFonts w:ascii="Verdana" w:hAnsi="Verdana"/>
          <w:color w:val="4682B4"/>
          <w:sz w:val="15"/>
          <w:szCs w:val="15"/>
        </w:rPr>
        <w:t>Гуманит</w:t>
      </w:r>
      <w:r>
        <w:rPr>
          <w:rFonts w:ascii="Verdana" w:hAnsi="Verdana"/>
          <w:color w:val="000000"/>
          <w:sz w:val="15"/>
          <w:szCs w:val="15"/>
        </w:rPr>
        <w:t>. изд. центр «</w:t>
      </w:r>
      <w:r>
        <w:rPr>
          <w:rStyle w:val="WW8Num3z0"/>
          <w:rFonts w:ascii="Verdana" w:hAnsi="Verdana"/>
          <w:color w:val="4682B4"/>
          <w:sz w:val="15"/>
          <w:szCs w:val="15"/>
        </w:rPr>
        <w:t>ВЛАДОС</w:t>
      </w:r>
      <w:r>
        <w:rPr>
          <w:rFonts w:ascii="Verdana" w:hAnsi="Verdana"/>
          <w:color w:val="000000"/>
          <w:sz w:val="15"/>
          <w:szCs w:val="15"/>
        </w:rPr>
        <w:t>», 1994. 334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Абдуллина</w:t>
      </w:r>
      <w:r>
        <w:rPr>
          <w:rStyle w:val="WW8Num2z0"/>
          <w:rFonts w:ascii="Verdana" w:hAnsi="Verdana"/>
          <w:color w:val="000000"/>
          <w:sz w:val="15"/>
          <w:szCs w:val="15"/>
        </w:rPr>
        <w:t> </w:t>
      </w:r>
      <w:r>
        <w:rPr>
          <w:rFonts w:ascii="Verdana" w:hAnsi="Verdana"/>
          <w:color w:val="000000"/>
          <w:sz w:val="15"/>
          <w:szCs w:val="15"/>
        </w:rPr>
        <w:t>O.A. Мониторинг качества профессиональной подготовки//Высшее образование в России. 1998.-№ 3.</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Абрамовских</w:t>
      </w:r>
      <w:r>
        <w:rPr>
          <w:rStyle w:val="WW8Num2z0"/>
          <w:rFonts w:ascii="Verdana" w:hAnsi="Verdana"/>
          <w:color w:val="000000"/>
          <w:sz w:val="15"/>
          <w:szCs w:val="15"/>
        </w:rPr>
        <w:t> </w:t>
      </w:r>
      <w:r>
        <w:rPr>
          <w:rFonts w:ascii="Verdana" w:hAnsi="Verdana"/>
          <w:color w:val="000000"/>
          <w:sz w:val="15"/>
          <w:szCs w:val="15"/>
        </w:rPr>
        <w:t>Н.В. Педагогический мониторинг воспитания</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готовности старших дошкольников к обучению в школег Дис. .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Екатеринбург, 1999. 183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Айзенк</w:t>
      </w:r>
      <w:r>
        <w:rPr>
          <w:rStyle w:val="WW8Num2z0"/>
          <w:rFonts w:ascii="Verdana" w:hAnsi="Verdana"/>
          <w:color w:val="000000"/>
          <w:sz w:val="15"/>
          <w:szCs w:val="15"/>
        </w:rPr>
        <w:t> </w:t>
      </w:r>
      <w:r>
        <w:rPr>
          <w:rFonts w:ascii="Verdana" w:hAnsi="Verdana"/>
          <w:color w:val="000000"/>
          <w:sz w:val="15"/>
          <w:szCs w:val="15"/>
        </w:rPr>
        <w:t>Г.Ю. Интеллект: новый взгляд. //Вопросы психологии. 1995. № 1. -С. 111-131.</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 Аккерман Ю. Биофизика. М., 1964. - 334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Альтшуллер</w:t>
      </w:r>
      <w:r>
        <w:rPr>
          <w:rStyle w:val="WW8Num2z0"/>
          <w:rFonts w:ascii="Verdana" w:hAnsi="Verdana"/>
          <w:color w:val="000000"/>
          <w:sz w:val="15"/>
          <w:szCs w:val="15"/>
        </w:rPr>
        <w:t> </w:t>
      </w:r>
      <w:r>
        <w:rPr>
          <w:rFonts w:ascii="Verdana" w:hAnsi="Verdana"/>
          <w:color w:val="000000"/>
          <w:sz w:val="15"/>
          <w:szCs w:val="15"/>
        </w:rPr>
        <w:t>Г. С. Творчество как точная наука: Теория решения изобретательских задач. -М.: изд-во «</w:t>
      </w:r>
      <w:r>
        <w:rPr>
          <w:rStyle w:val="WW8Num3z0"/>
          <w:rFonts w:ascii="Verdana" w:hAnsi="Verdana"/>
          <w:color w:val="4682B4"/>
          <w:sz w:val="15"/>
          <w:szCs w:val="15"/>
        </w:rPr>
        <w:t>Советское радио</w:t>
      </w:r>
      <w:r>
        <w:rPr>
          <w:rFonts w:ascii="Verdana" w:hAnsi="Verdana"/>
          <w:color w:val="000000"/>
          <w:sz w:val="15"/>
          <w:szCs w:val="15"/>
        </w:rPr>
        <w:t>», 1979. 176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Альтшуллер</w:t>
      </w:r>
      <w:r>
        <w:rPr>
          <w:rStyle w:val="WW8Num2z0"/>
          <w:rFonts w:ascii="Verdana" w:hAnsi="Verdana"/>
          <w:color w:val="000000"/>
          <w:sz w:val="15"/>
          <w:szCs w:val="15"/>
        </w:rPr>
        <w:t> </w:t>
      </w:r>
      <w:r>
        <w:rPr>
          <w:rFonts w:ascii="Verdana" w:hAnsi="Verdana"/>
          <w:color w:val="000000"/>
          <w:sz w:val="15"/>
          <w:szCs w:val="15"/>
        </w:rPr>
        <w:t>Г. С. Теория решения изобретательских задач. Справка «</w:t>
      </w:r>
      <w:r>
        <w:rPr>
          <w:rStyle w:val="WW8Num3z0"/>
          <w:rFonts w:ascii="Verdana" w:hAnsi="Verdana"/>
          <w:color w:val="4682B4"/>
          <w:sz w:val="15"/>
          <w:szCs w:val="15"/>
        </w:rPr>
        <w:t>ТРИЗ</w:t>
      </w:r>
      <w:r>
        <w:rPr>
          <w:rFonts w:ascii="Verdana" w:hAnsi="Verdana"/>
          <w:color w:val="000000"/>
          <w:sz w:val="15"/>
          <w:szCs w:val="15"/>
        </w:rPr>
        <w:t>-88». -Баку, 1988.-32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Альтшуллер</w:t>
      </w:r>
      <w:r>
        <w:rPr>
          <w:rStyle w:val="WW8Num2z0"/>
          <w:rFonts w:ascii="Verdana" w:hAnsi="Verdana"/>
          <w:color w:val="000000"/>
          <w:sz w:val="15"/>
          <w:szCs w:val="15"/>
        </w:rPr>
        <w:t> </w:t>
      </w:r>
      <w:r>
        <w:rPr>
          <w:rFonts w:ascii="Verdana" w:hAnsi="Verdana"/>
          <w:color w:val="000000"/>
          <w:sz w:val="15"/>
          <w:szCs w:val="15"/>
        </w:rPr>
        <w:t>Г. С., Верткин И. М. Как стать гением: жизненная стратегия творческой личности. -Минск, 1994. -479с.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 Г. О преемственности в обучении. //Советская</w:t>
      </w:r>
      <w:r>
        <w:rPr>
          <w:rStyle w:val="WW8Num2z0"/>
          <w:rFonts w:ascii="Verdana" w:hAnsi="Verdana"/>
          <w:color w:val="000000"/>
          <w:sz w:val="15"/>
          <w:szCs w:val="15"/>
        </w:rPr>
        <w:t> </w:t>
      </w:r>
      <w:r>
        <w:rPr>
          <w:rStyle w:val="WW8Num3z0"/>
          <w:rFonts w:ascii="Verdana" w:hAnsi="Verdana"/>
          <w:color w:val="4682B4"/>
          <w:sz w:val="15"/>
          <w:szCs w:val="15"/>
        </w:rPr>
        <w:t>педагогика</w:t>
      </w:r>
      <w:r>
        <w:rPr>
          <w:rStyle w:val="WW8Num2z0"/>
          <w:rFonts w:ascii="Verdana" w:hAnsi="Verdana"/>
          <w:color w:val="000000"/>
          <w:sz w:val="15"/>
          <w:szCs w:val="15"/>
        </w:rPr>
        <w:t> </w:t>
      </w:r>
      <w:r>
        <w:rPr>
          <w:rFonts w:ascii="Verdana" w:hAnsi="Verdana"/>
          <w:color w:val="000000"/>
          <w:sz w:val="15"/>
          <w:szCs w:val="15"/>
        </w:rPr>
        <w:t>1953. № 2.-С.23.</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Избранные психологические труды. Т. 1,2. - М., 1980.</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Преемственность дошкольного воспитания и начального обучения. -М., 1964.-86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Анастази</w:t>
      </w:r>
      <w:r>
        <w:rPr>
          <w:rStyle w:val="WW8Num2z0"/>
          <w:rFonts w:ascii="Verdana" w:hAnsi="Verdana"/>
          <w:color w:val="000000"/>
          <w:sz w:val="15"/>
          <w:szCs w:val="15"/>
        </w:rPr>
        <w:t> </w:t>
      </w:r>
      <w:r>
        <w:rPr>
          <w:rFonts w:ascii="Verdana" w:hAnsi="Verdana"/>
          <w:color w:val="000000"/>
          <w:sz w:val="15"/>
          <w:szCs w:val="15"/>
        </w:rPr>
        <w:t>А. Психологическое тестирование: В 2 т. М.: Педагогика. 1982. - 318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Андреев</w:t>
      </w:r>
      <w:r>
        <w:rPr>
          <w:rStyle w:val="WW8Num2z0"/>
          <w:rFonts w:ascii="Verdana" w:hAnsi="Verdana"/>
          <w:color w:val="000000"/>
          <w:sz w:val="15"/>
          <w:szCs w:val="15"/>
        </w:rPr>
        <w:t> </w:t>
      </w:r>
      <w:r>
        <w:rPr>
          <w:rFonts w:ascii="Verdana" w:hAnsi="Verdana"/>
          <w:color w:val="000000"/>
          <w:sz w:val="15"/>
          <w:szCs w:val="15"/>
        </w:rPr>
        <w:t>В.И. Педагогика: Учебный курс для творческого</w:t>
      </w:r>
      <w:r>
        <w:rPr>
          <w:rStyle w:val="WW8Num2z0"/>
          <w:rFonts w:ascii="Verdana" w:hAnsi="Verdana"/>
          <w:color w:val="000000"/>
          <w:sz w:val="15"/>
          <w:szCs w:val="15"/>
        </w:rPr>
        <w:t> </w:t>
      </w:r>
      <w:r>
        <w:rPr>
          <w:rStyle w:val="WW8Num3z0"/>
          <w:rFonts w:ascii="Verdana" w:hAnsi="Verdana"/>
          <w:color w:val="4682B4"/>
          <w:sz w:val="15"/>
          <w:szCs w:val="15"/>
        </w:rPr>
        <w:t>саморазвития</w:t>
      </w:r>
      <w:r>
        <w:rPr>
          <w:rFonts w:ascii="Verdana" w:hAnsi="Verdana"/>
          <w:color w:val="000000"/>
          <w:sz w:val="15"/>
          <w:szCs w:val="15"/>
        </w:rPr>
        <w:t>. 2-е изд. - Казань: Центр инновационных технологий. 2000. - 608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Анохин</w:t>
      </w:r>
      <w:r>
        <w:rPr>
          <w:rStyle w:val="WW8Num2z0"/>
          <w:rFonts w:ascii="Verdana" w:hAnsi="Verdana"/>
          <w:color w:val="000000"/>
          <w:sz w:val="15"/>
          <w:szCs w:val="15"/>
        </w:rPr>
        <w:t> </w:t>
      </w:r>
      <w:r>
        <w:rPr>
          <w:rFonts w:ascii="Verdana" w:hAnsi="Verdana"/>
          <w:color w:val="000000"/>
          <w:sz w:val="15"/>
          <w:szCs w:val="15"/>
        </w:rPr>
        <w:t>П.К. Психическая форма отражения действительности. София, 1970. -130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 Арттерапия и Образовательная</w:t>
      </w:r>
      <w:r>
        <w:rPr>
          <w:rStyle w:val="WW8Num2z0"/>
          <w:rFonts w:ascii="Verdana" w:hAnsi="Verdana"/>
          <w:color w:val="000000"/>
          <w:sz w:val="15"/>
          <w:szCs w:val="15"/>
        </w:rPr>
        <w:t> </w:t>
      </w:r>
      <w:r>
        <w:rPr>
          <w:rStyle w:val="WW8Num3z0"/>
          <w:rFonts w:ascii="Verdana" w:hAnsi="Verdana"/>
          <w:color w:val="4682B4"/>
          <w:sz w:val="15"/>
          <w:szCs w:val="15"/>
        </w:rPr>
        <w:t>Кинесиология</w:t>
      </w:r>
      <w:r>
        <w:rPr>
          <w:rFonts w:ascii="Verdana" w:hAnsi="Verdana"/>
          <w:color w:val="000000"/>
          <w:sz w:val="15"/>
          <w:szCs w:val="15"/>
        </w:rPr>
        <w:t>. Руководство по использованию программы "</w:t>
      </w:r>
      <w:r>
        <w:rPr>
          <w:rStyle w:val="WW8Num3z0"/>
          <w:rFonts w:ascii="Verdana" w:hAnsi="Verdana"/>
          <w:color w:val="4682B4"/>
          <w:sz w:val="15"/>
          <w:szCs w:val="15"/>
        </w:rPr>
        <w:t>Гимнастика</w:t>
      </w:r>
      <w:r>
        <w:rPr>
          <w:rStyle w:val="WW8Num2z0"/>
          <w:rFonts w:ascii="Verdana" w:hAnsi="Verdana"/>
          <w:color w:val="000000"/>
          <w:sz w:val="15"/>
          <w:szCs w:val="15"/>
        </w:rPr>
        <w:t> </w:t>
      </w:r>
      <w:r>
        <w:rPr>
          <w:rFonts w:ascii="Verdana" w:hAnsi="Verdana"/>
          <w:color w:val="000000"/>
          <w:sz w:val="15"/>
          <w:szCs w:val="15"/>
        </w:rPr>
        <w:t>Мозга" в арттерапии. Уровень -1. М., 1996.</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Архангельский</w:t>
      </w:r>
      <w:r>
        <w:rPr>
          <w:rStyle w:val="WW8Num2z0"/>
          <w:rFonts w:ascii="Verdana" w:hAnsi="Verdana"/>
          <w:color w:val="000000"/>
          <w:sz w:val="15"/>
          <w:szCs w:val="15"/>
        </w:rPr>
        <w:t> </w:t>
      </w:r>
      <w:r>
        <w:rPr>
          <w:rFonts w:ascii="Verdana" w:hAnsi="Verdana"/>
          <w:color w:val="000000"/>
          <w:sz w:val="15"/>
          <w:szCs w:val="15"/>
        </w:rPr>
        <w:t>С.И. Лекции по теории обучения в высшей школе. М., 1974.</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Архангельский</w:t>
      </w:r>
      <w:r>
        <w:rPr>
          <w:rStyle w:val="WW8Num2z0"/>
          <w:rFonts w:ascii="Verdana" w:hAnsi="Verdana"/>
          <w:color w:val="000000"/>
          <w:sz w:val="15"/>
          <w:szCs w:val="15"/>
        </w:rPr>
        <w:t> </w:t>
      </w:r>
      <w:r>
        <w:rPr>
          <w:rFonts w:ascii="Verdana" w:hAnsi="Verdana"/>
          <w:color w:val="000000"/>
          <w:sz w:val="15"/>
          <w:szCs w:val="15"/>
        </w:rPr>
        <w:t>С.И. О некоторых новых формах учебного процесса. М., 1965.</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Асмолов</w:t>
      </w:r>
      <w:r>
        <w:rPr>
          <w:rStyle w:val="WW8Num2z0"/>
          <w:rFonts w:ascii="Verdana" w:hAnsi="Verdana"/>
          <w:color w:val="000000"/>
          <w:sz w:val="15"/>
          <w:szCs w:val="15"/>
        </w:rPr>
        <w:t> </w:t>
      </w:r>
      <w:r>
        <w:rPr>
          <w:rFonts w:ascii="Verdana" w:hAnsi="Verdana"/>
          <w:color w:val="000000"/>
          <w:sz w:val="15"/>
          <w:szCs w:val="15"/>
        </w:rPr>
        <w:t>А.Г. Психология личности: принципы общепсихологического анализа Учебник.-М.: Изд-во Моск. ун-та, 1990. -367с.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Астраханцева</w:t>
      </w:r>
      <w:r>
        <w:rPr>
          <w:rStyle w:val="WW8Num2z0"/>
          <w:rFonts w:ascii="Verdana" w:hAnsi="Verdana"/>
          <w:color w:val="000000"/>
          <w:sz w:val="15"/>
          <w:szCs w:val="15"/>
        </w:rPr>
        <w:t> </w:t>
      </w:r>
      <w:r>
        <w:rPr>
          <w:rFonts w:ascii="Verdana" w:hAnsi="Verdana"/>
          <w:color w:val="000000"/>
          <w:sz w:val="15"/>
          <w:szCs w:val="15"/>
        </w:rPr>
        <w:t>Т.Н. Педагогические условия обеспечения</w:t>
      </w:r>
      <w:r>
        <w:rPr>
          <w:rStyle w:val="WW8Num2z0"/>
          <w:rFonts w:ascii="Verdana" w:hAnsi="Verdana"/>
          <w:color w:val="000000"/>
          <w:sz w:val="15"/>
          <w:szCs w:val="15"/>
        </w:rPr>
        <w:t> </w:t>
      </w:r>
      <w:r>
        <w:rPr>
          <w:rStyle w:val="WW8Num3z0"/>
          <w:rFonts w:ascii="Verdana" w:hAnsi="Verdana"/>
          <w:color w:val="4682B4"/>
          <w:sz w:val="15"/>
          <w:szCs w:val="15"/>
        </w:rPr>
        <w:t>преемственности</w:t>
      </w:r>
      <w:r>
        <w:rPr>
          <w:rStyle w:val="WW8Num2z0"/>
          <w:rFonts w:ascii="Verdana" w:hAnsi="Verdana"/>
          <w:color w:val="000000"/>
          <w:sz w:val="15"/>
          <w:szCs w:val="15"/>
        </w:rPr>
        <w:t> </w:t>
      </w:r>
      <w:r>
        <w:rPr>
          <w:rFonts w:ascii="Verdana" w:hAnsi="Verdana"/>
          <w:color w:val="000000"/>
          <w:sz w:val="15"/>
          <w:szCs w:val="15"/>
        </w:rPr>
        <w:t>в развитии творческих способностей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и младшего школьного возраста: Дис.канд. пед. наук. Чебоксары, 2002. 190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Бабаева</w:t>
      </w:r>
      <w:r>
        <w:rPr>
          <w:rStyle w:val="WW8Num2z0"/>
          <w:rFonts w:ascii="Verdana" w:hAnsi="Verdana"/>
          <w:color w:val="000000"/>
          <w:sz w:val="15"/>
          <w:szCs w:val="15"/>
        </w:rPr>
        <w:t> </w:t>
      </w:r>
      <w:r>
        <w:rPr>
          <w:rFonts w:ascii="Verdana" w:hAnsi="Verdana"/>
          <w:color w:val="000000"/>
          <w:sz w:val="15"/>
          <w:szCs w:val="15"/>
        </w:rPr>
        <w:t>Т.И. У школьного порога. М.: Просвещение. 1993. - 128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Бабкина</w:t>
      </w:r>
      <w:r>
        <w:rPr>
          <w:rStyle w:val="WW8Num2z0"/>
          <w:rFonts w:ascii="Verdana" w:hAnsi="Verdana"/>
          <w:color w:val="000000"/>
          <w:sz w:val="15"/>
          <w:szCs w:val="15"/>
        </w:rPr>
        <w:t> </w:t>
      </w:r>
      <w:r>
        <w:rPr>
          <w:rFonts w:ascii="Verdana" w:hAnsi="Verdana"/>
          <w:color w:val="000000"/>
          <w:sz w:val="15"/>
          <w:szCs w:val="15"/>
        </w:rPr>
        <w:t>Н.В. Радость познания: Программа</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по развитию познавательной деятельности</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Книга для учителя /Н. В. Бабкина. М.:</w:t>
      </w:r>
      <w:r>
        <w:rPr>
          <w:rStyle w:val="WW8Num2z0"/>
          <w:rFonts w:ascii="Verdana" w:hAnsi="Verdana"/>
          <w:color w:val="000000"/>
          <w:sz w:val="15"/>
          <w:szCs w:val="15"/>
        </w:rPr>
        <w:t> </w:t>
      </w:r>
      <w:r>
        <w:rPr>
          <w:rStyle w:val="WW8Num3z0"/>
          <w:rFonts w:ascii="Verdana" w:hAnsi="Verdana"/>
          <w:color w:val="4682B4"/>
          <w:sz w:val="15"/>
          <w:szCs w:val="15"/>
        </w:rPr>
        <w:t>АРКТИ</w:t>
      </w:r>
      <w:r>
        <w:rPr>
          <w:rFonts w:ascii="Verdana" w:hAnsi="Verdana"/>
          <w:color w:val="000000"/>
          <w:sz w:val="15"/>
          <w:szCs w:val="15"/>
        </w:rPr>
        <w:t>, 2000.-78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Баллер</w:t>
      </w:r>
      <w:r>
        <w:rPr>
          <w:rStyle w:val="WW8Num2z0"/>
          <w:rFonts w:ascii="Verdana" w:hAnsi="Verdana"/>
          <w:color w:val="000000"/>
          <w:sz w:val="15"/>
          <w:szCs w:val="15"/>
        </w:rPr>
        <w:t> </w:t>
      </w:r>
      <w:r>
        <w:rPr>
          <w:rFonts w:ascii="Verdana" w:hAnsi="Verdana"/>
          <w:color w:val="000000"/>
          <w:sz w:val="15"/>
          <w:szCs w:val="15"/>
        </w:rPr>
        <w:t>Э.А. Преемственность в развитии культуры. М.: Наука. 1969.- 294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Бардиер Г., Ромазан И., Чередникова Т. Психологическое сопровождение естественного развития маленьких детей. Кишенев - Санкт-Петербург, 1993.</w:t>
      </w:r>
      <w:r>
        <w:rPr>
          <w:rStyle w:val="WW8Num2z0"/>
          <w:rFonts w:ascii="Verdana" w:hAnsi="Verdana"/>
          <w:color w:val="000000"/>
          <w:sz w:val="15"/>
          <w:szCs w:val="15"/>
        </w:rPr>
        <w:t> </w:t>
      </w:r>
      <w:r>
        <w:rPr>
          <w:rStyle w:val="WW8Num3z0"/>
          <w:rFonts w:ascii="Verdana" w:hAnsi="Verdana"/>
          <w:color w:val="4682B4"/>
          <w:sz w:val="15"/>
          <w:szCs w:val="15"/>
        </w:rPr>
        <w:t>Асмолов</w:t>
      </w:r>
      <w:r>
        <w:rPr>
          <w:rStyle w:val="WW8Num2z0"/>
          <w:rFonts w:ascii="Verdana" w:hAnsi="Verdana"/>
          <w:color w:val="000000"/>
          <w:sz w:val="15"/>
          <w:szCs w:val="15"/>
        </w:rPr>
        <w:t> </w:t>
      </w:r>
      <w:r>
        <w:rPr>
          <w:rFonts w:ascii="Verdana" w:hAnsi="Verdana"/>
          <w:color w:val="000000"/>
          <w:sz w:val="15"/>
          <w:szCs w:val="15"/>
        </w:rPr>
        <w:t>А.Г. Психология личности: принципы общепсихологического анализа. -М., 1992.-123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Бардин</w:t>
      </w:r>
      <w:r>
        <w:rPr>
          <w:rStyle w:val="WW8Num2z0"/>
          <w:rFonts w:ascii="Verdana" w:hAnsi="Verdana"/>
          <w:color w:val="000000"/>
          <w:sz w:val="15"/>
          <w:szCs w:val="15"/>
        </w:rPr>
        <w:t> </w:t>
      </w:r>
      <w:r>
        <w:rPr>
          <w:rFonts w:ascii="Verdana" w:hAnsi="Verdana"/>
          <w:color w:val="000000"/>
          <w:sz w:val="15"/>
          <w:szCs w:val="15"/>
        </w:rPr>
        <w:t>К.В. Подготовка ребенка к школе: Пособие для</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Fonts w:ascii="Verdana" w:hAnsi="Verdana"/>
          <w:color w:val="000000"/>
          <w:sz w:val="15"/>
          <w:szCs w:val="15"/>
        </w:rPr>
        <w:t>. М.: Сфера, 2003.-96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Барташников</w:t>
      </w:r>
      <w:r>
        <w:rPr>
          <w:rStyle w:val="WW8Num2z0"/>
          <w:rFonts w:ascii="Verdana" w:hAnsi="Verdana"/>
          <w:color w:val="000000"/>
          <w:sz w:val="15"/>
          <w:szCs w:val="15"/>
        </w:rPr>
        <w:t> </w:t>
      </w:r>
      <w:r>
        <w:rPr>
          <w:rFonts w:ascii="Verdana" w:hAnsi="Verdana"/>
          <w:color w:val="000000"/>
          <w:sz w:val="15"/>
          <w:szCs w:val="15"/>
        </w:rPr>
        <w:t>A.A., Бартаршникова И.А. Учись играя:</w:t>
      </w:r>
      <w:r>
        <w:rPr>
          <w:rStyle w:val="WW8Num2z0"/>
          <w:rFonts w:ascii="Verdana" w:hAnsi="Verdana"/>
          <w:color w:val="000000"/>
          <w:sz w:val="15"/>
          <w:szCs w:val="15"/>
        </w:rPr>
        <w:t> </w:t>
      </w:r>
      <w:r>
        <w:rPr>
          <w:rStyle w:val="WW8Num3z0"/>
          <w:rFonts w:ascii="Verdana" w:hAnsi="Verdana"/>
          <w:color w:val="4682B4"/>
          <w:sz w:val="15"/>
          <w:szCs w:val="15"/>
        </w:rPr>
        <w:t>Тренировка</w:t>
      </w:r>
      <w:r>
        <w:rPr>
          <w:rStyle w:val="WW8Num2z0"/>
          <w:rFonts w:ascii="Verdana" w:hAnsi="Verdana"/>
          <w:color w:val="000000"/>
          <w:sz w:val="15"/>
          <w:szCs w:val="15"/>
        </w:rPr>
        <w:t> </w:t>
      </w:r>
      <w:r>
        <w:rPr>
          <w:rFonts w:ascii="Verdana" w:hAnsi="Verdana"/>
          <w:color w:val="000000"/>
          <w:sz w:val="15"/>
          <w:szCs w:val="15"/>
        </w:rPr>
        <w:t>интеллекта: Игры и тесты для детей 5-7 лет. Харьков: Фолио, 1997. - 412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Башаева</w:t>
      </w:r>
      <w:r>
        <w:rPr>
          <w:rStyle w:val="WW8Num2z0"/>
          <w:rFonts w:ascii="Verdana" w:hAnsi="Verdana"/>
          <w:color w:val="000000"/>
          <w:sz w:val="15"/>
          <w:szCs w:val="15"/>
        </w:rPr>
        <w:t> </w:t>
      </w:r>
      <w:r>
        <w:rPr>
          <w:rFonts w:ascii="Verdana" w:hAnsi="Verdana"/>
          <w:color w:val="000000"/>
          <w:sz w:val="15"/>
          <w:szCs w:val="15"/>
        </w:rPr>
        <w:t>Т.В. Развитие восприятия у детей. Форма. Цвет. Звук. Популярное пособие для</w:t>
      </w:r>
      <w:r>
        <w:rPr>
          <w:rStyle w:val="WW8Num2z0"/>
          <w:rFonts w:ascii="Verdana" w:hAnsi="Verdana"/>
          <w:color w:val="000000"/>
          <w:sz w:val="15"/>
          <w:szCs w:val="15"/>
        </w:rPr>
        <w:t> </w:t>
      </w:r>
      <w:r>
        <w:rPr>
          <w:rStyle w:val="WW8Num3z0"/>
          <w:rFonts w:ascii="Verdana" w:hAnsi="Verdana"/>
          <w:color w:val="4682B4"/>
          <w:sz w:val="15"/>
          <w:szCs w:val="15"/>
        </w:rPr>
        <w:t>родителей</w:t>
      </w:r>
      <w:r>
        <w:rPr>
          <w:rStyle w:val="WW8Num2z0"/>
          <w:rFonts w:ascii="Verdana" w:hAnsi="Verdana"/>
          <w:color w:val="000000"/>
          <w:sz w:val="15"/>
          <w:szCs w:val="15"/>
        </w:rPr>
        <w:t> </w:t>
      </w:r>
      <w:r>
        <w:rPr>
          <w:rFonts w:ascii="Verdana" w:hAnsi="Verdana"/>
          <w:color w:val="000000"/>
          <w:sz w:val="15"/>
          <w:szCs w:val="15"/>
        </w:rPr>
        <w:t>и педагогов. Ярославль «</w:t>
      </w:r>
      <w:r>
        <w:rPr>
          <w:rStyle w:val="WW8Num3z0"/>
          <w:rFonts w:ascii="Verdana" w:hAnsi="Verdana"/>
          <w:color w:val="4682B4"/>
          <w:sz w:val="15"/>
          <w:szCs w:val="15"/>
        </w:rPr>
        <w:t>Академия развития</w:t>
      </w:r>
      <w:r>
        <w:rPr>
          <w:rFonts w:ascii="Verdana" w:hAnsi="Verdana"/>
          <w:color w:val="000000"/>
          <w:sz w:val="15"/>
          <w:szCs w:val="15"/>
        </w:rPr>
        <w:t>», 1998. - 240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Башмаков</w:t>
      </w:r>
      <w:r>
        <w:rPr>
          <w:rStyle w:val="WW8Num2z0"/>
          <w:rFonts w:ascii="Verdana" w:hAnsi="Verdana"/>
          <w:color w:val="000000"/>
          <w:sz w:val="15"/>
          <w:szCs w:val="15"/>
        </w:rPr>
        <w:t> </w:t>
      </w:r>
      <w:r>
        <w:rPr>
          <w:rFonts w:ascii="Verdana" w:hAnsi="Verdana"/>
          <w:color w:val="000000"/>
          <w:sz w:val="15"/>
          <w:szCs w:val="15"/>
        </w:rPr>
        <w:t>М.И. и др. Информационная среда обучения/ М.И. Башмаков, С.Н.</w:t>
      </w:r>
      <w:r>
        <w:rPr>
          <w:rStyle w:val="WW8Num2z0"/>
          <w:rFonts w:ascii="Verdana" w:hAnsi="Verdana"/>
          <w:color w:val="000000"/>
          <w:sz w:val="15"/>
          <w:szCs w:val="15"/>
        </w:rPr>
        <w:t> </w:t>
      </w:r>
      <w:r>
        <w:rPr>
          <w:rStyle w:val="WW8Num3z0"/>
          <w:rFonts w:ascii="Verdana" w:hAnsi="Verdana"/>
          <w:color w:val="4682B4"/>
          <w:sz w:val="15"/>
          <w:szCs w:val="15"/>
        </w:rPr>
        <w:t>Поздняков</w:t>
      </w:r>
      <w:r>
        <w:rPr>
          <w:rFonts w:ascii="Verdana" w:hAnsi="Verdana"/>
          <w:color w:val="000000"/>
          <w:sz w:val="15"/>
          <w:szCs w:val="15"/>
        </w:rPr>
        <w:t>, H.A. Резник; Рос. акад. образования, Сев.-Зап. отд-ние, Ин-т продуктов. обучения. СПб.: Свет, 1997. - 400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Безруких</w:t>
      </w:r>
      <w:r>
        <w:rPr>
          <w:rStyle w:val="WW8Num2z0"/>
          <w:rFonts w:ascii="Verdana" w:hAnsi="Verdana"/>
          <w:color w:val="000000"/>
          <w:sz w:val="15"/>
          <w:szCs w:val="15"/>
        </w:rPr>
        <w:t> </w:t>
      </w:r>
      <w:r>
        <w:rPr>
          <w:rFonts w:ascii="Verdana" w:hAnsi="Verdana"/>
          <w:color w:val="000000"/>
          <w:sz w:val="15"/>
          <w:szCs w:val="15"/>
        </w:rPr>
        <w:t>М.М., Ефимова С.П. Ребенок идет в школу: Пособие для студентов сред и высш. пед. учеб.</w:t>
      </w:r>
      <w:r>
        <w:rPr>
          <w:rStyle w:val="WW8Num2z0"/>
          <w:rFonts w:ascii="Verdana" w:hAnsi="Verdana"/>
          <w:color w:val="000000"/>
          <w:sz w:val="15"/>
          <w:szCs w:val="15"/>
        </w:rPr>
        <w:t> </w:t>
      </w:r>
      <w:r>
        <w:rPr>
          <w:rStyle w:val="WW8Num3z0"/>
          <w:rFonts w:ascii="Verdana" w:hAnsi="Verdana"/>
          <w:color w:val="4682B4"/>
          <w:sz w:val="15"/>
          <w:szCs w:val="15"/>
        </w:rPr>
        <w:t>заведений</w:t>
      </w:r>
      <w:r>
        <w:rPr>
          <w:rFonts w:ascii="Verdana" w:hAnsi="Verdana"/>
          <w:color w:val="000000"/>
          <w:sz w:val="15"/>
          <w:szCs w:val="15"/>
        </w:rPr>
        <w:t>, учителей нач. кл. и родителей. -М: Издательский центр «</w:t>
      </w:r>
      <w:r>
        <w:rPr>
          <w:rStyle w:val="WW8Num3z0"/>
          <w:rFonts w:ascii="Verdana" w:hAnsi="Verdana"/>
          <w:color w:val="4682B4"/>
          <w:sz w:val="15"/>
          <w:szCs w:val="15"/>
        </w:rPr>
        <w:t>Академия</w:t>
      </w:r>
      <w:r>
        <w:rPr>
          <w:rFonts w:ascii="Verdana" w:hAnsi="Verdana"/>
          <w:color w:val="000000"/>
          <w:sz w:val="15"/>
          <w:szCs w:val="15"/>
        </w:rPr>
        <w:t>», 1998. 240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Белкин</w:t>
      </w:r>
      <w:r>
        <w:rPr>
          <w:rStyle w:val="WW8Num2z0"/>
          <w:rFonts w:ascii="Verdana" w:hAnsi="Verdana"/>
          <w:color w:val="000000"/>
          <w:sz w:val="15"/>
          <w:szCs w:val="15"/>
        </w:rPr>
        <w:t> </w:t>
      </w:r>
      <w:r>
        <w:rPr>
          <w:rFonts w:ascii="Verdana" w:hAnsi="Verdana"/>
          <w:color w:val="000000"/>
          <w:sz w:val="15"/>
          <w:szCs w:val="15"/>
        </w:rPr>
        <w:t>A.C. Жукова Н.К. Витагенное образование: Голографический подход. -Екатеринбург. 1999. 86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Белкин</w:t>
      </w:r>
      <w:r>
        <w:rPr>
          <w:rStyle w:val="WW8Num2z0"/>
          <w:rFonts w:ascii="Verdana" w:hAnsi="Verdana"/>
          <w:color w:val="000000"/>
          <w:sz w:val="15"/>
          <w:szCs w:val="15"/>
        </w:rPr>
        <w:t> </w:t>
      </w:r>
      <w:r>
        <w:rPr>
          <w:rFonts w:ascii="Verdana" w:hAnsi="Verdana"/>
          <w:color w:val="000000"/>
          <w:sz w:val="15"/>
          <w:szCs w:val="15"/>
        </w:rPr>
        <w:t>A.C. Основы возрастной педагогики: Учеб. пособие для</w:t>
      </w:r>
      <w:r>
        <w:rPr>
          <w:rStyle w:val="WW8Num2z0"/>
          <w:rFonts w:ascii="Verdana" w:hAnsi="Verdana"/>
          <w:color w:val="000000"/>
          <w:sz w:val="15"/>
          <w:szCs w:val="15"/>
        </w:rPr>
        <w:t> </w:t>
      </w:r>
      <w:r>
        <w:rPr>
          <w:rStyle w:val="WW8Num3z0"/>
          <w:rFonts w:ascii="Verdana" w:hAnsi="Verdana"/>
          <w:color w:val="4682B4"/>
          <w:sz w:val="15"/>
          <w:szCs w:val="15"/>
        </w:rPr>
        <w:t>студ</w:t>
      </w:r>
      <w:r>
        <w:rPr>
          <w:rFonts w:ascii="Verdana" w:hAnsi="Verdana"/>
          <w:color w:val="000000"/>
          <w:sz w:val="15"/>
          <w:szCs w:val="15"/>
        </w:rPr>
        <w:t>. высш. пед. учеб. заведений. -М.: Издательский центр «</w:t>
      </w:r>
      <w:r>
        <w:rPr>
          <w:rStyle w:val="WW8Num3z0"/>
          <w:rFonts w:ascii="Verdana" w:hAnsi="Verdana"/>
          <w:color w:val="4682B4"/>
          <w:sz w:val="15"/>
          <w:szCs w:val="15"/>
        </w:rPr>
        <w:t>Академия</w:t>
      </w:r>
      <w:r>
        <w:rPr>
          <w:rFonts w:ascii="Verdana" w:hAnsi="Verdana"/>
          <w:color w:val="000000"/>
          <w:sz w:val="15"/>
          <w:szCs w:val="15"/>
        </w:rPr>
        <w:t>», 2000. 192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Белкин</w:t>
      </w:r>
      <w:r>
        <w:rPr>
          <w:rStyle w:val="WW8Num2z0"/>
          <w:rFonts w:ascii="Verdana" w:hAnsi="Verdana"/>
          <w:color w:val="000000"/>
          <w:sz w:val="15"/>
          <w:szCs w:val="15"/>
        </w:rPr>
        <w:t> </w:t>
      </w:r>
      <w:r>
        <w:rPr>
          <w:rFonts w:ascii="Verdana" w:hAnsi="Verdana"/>
          <w:color w:val="000000"/>
          <w:sz w:val="15"/>
          <w:szCs w:val="15"/>
        </w:rPr>
        <w:t>A.C., Жаворонков В.Д. Педагогический мониторинг образовательного процесса. /A.C. Белкин, В.Д.</w:t>
      </w:r>
      <w:r>
        <w:rPr>
          <w:rStyle w:val="WW8Num2z0"/>
          <w:rFonts w:ascii="Verdana" w:hAnsi="Verdana"/>
          <w:color w:val="000000"/>
          <w:sz w:val="15"/>
          <w:szCs w:val="15"/>
        </w:rPr>
        <w:t> </w:t>
      </w:r>
      <w:r>
        <w:rPr>
          <w:rStyle w:val="WW8Num3z0"/>
          <w:rFonts w:ascii="Verdana" w:hAnsi="Verdana"/>
          <w:color w:val="4682B4"/>
          <w:sz w:val="15"/>
          <w:szCs w:val="15"/>
        </w:rPr>
        <w:t>Жаворонков</w:t>
      </w:r>
      <w:r>
        <w:rPr>
          <w:rFonts w:ascii="Verdana" w:hAnsi="Verdana"/>
          <w:color w:val="000000"/>
          <w:sz w:val="15"/>
          <w:szCs w:val="15"/>
        </w:rPr>
        <w:t>, С.Н. Силина; Шадринск: ШГПИ, 1998.-124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Белкин</w:t>
      </w:r>
      <w:r>
        <w:rPr>
          <w:rStyle w:val="WW8Num2z0"/>
          <w:rFonts w:ascii="Verdana" w:hAnsi="Verdana"/>
          <w:color w:val="000000"/>
          <w:sz w:val="15"/>
          <w:szCs w:val="15"/>
        </w:rPr>
        <w:t> </w:t>
      </w:r>
      <w:r>
        <w:rPr>
          <w:rFonts w:ascii="Verdana" w:hAnsi="Verdana"/>
          <w:color w:val="000000"/>
          <w:sz w:val="15"/>
          <w:szCs w:val="15"/>
        </w:rPr>
        <w:t>A.C., Силина С.Н. Профессиографический мониторинг подготовки специалиста в системе высшего педагогического образования. Вып. 4. Шадринск. 1999-96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 Белкин. E.JI.</w:t>
      </w:r>
      <w:r>
        <w:rPr>
          <w:rStyle w:val="WW8Num2z0"/>
          <w:rFonts w:ascii="Verdana" w:hAnsi="Verdana"/>
          <w:color w:val="000000"/>
          <w:sz w:val="15"/>
          <w:szCs w:val="15"/>
        </w:rPr>
        <w:t> </w:t>
      </w:r>
      <w:r>
        <w:rPr>
          <w:rStyle w:val="WW8Num3z0"/>
          <w:rFonts w:ascii="Verdana" w:hAnsi="Verdana"/>
          <w:color w:val="4682B4"/>
          <w:sz w:val="15"/>
          <w:szCs w:val="15"/>
        </w:rPr>
        <w:t>Дидактические</w:t>
      </w:r>
      <w:r>
        <w:rPr>
          <w:rStyle w:val="WW8Num2z0"/>
          <w:rFonts w:ascii="Verdana" w:hAnsi="Verdana"/>
          <w:color w:val="000000"/>
          <w:sz w:val="15"/>
          <w:szCs w:val="15"/>
        </w:rPr>
        <w:t> </w:t>
      </w:r>
      <w:r>
        <w:rPr>
          <w:rFonts w:ascii="Verdana" w:hAnsi="Verdana"/>
          <w:color w:val="000000"/>
          <w:sz w:val="15"/>
          <w:szCs w:val="15"/>
        </w:rPr>
        <w:t>проблемы управления познавательной деятельностью в условиях применения технических средств обучения. Ярославль, 1974. -176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 Берг А. И,</w:t>
      </w:r>
      <w:r>
        <w:rPr>
          <w:rStyle w:val="WW8Num2z0"/>
          <w:rFonts w:ascii="Verdana" w:hAnsi="Verdana"/>
          <w:color w:val="000000"/>
          <w:sz w:val="15"/>
          <w:szCs w:val="15"/>
        </w:rPr>
        <w:t> </w:t>
      </w:r>
      <w:r>
        <w:rPr>
          <w:rStyle w:val="WW8Num3z0"/>
          <w:rFonts w:ascii="Verdana" w:hAnsi="Verdana"/>
          <w:color w:val="4682B4"/>
          <w:sz w:val="15"/>
          <w:szCs w:val="15"/>
        </w:rPr>
        <w:t>Черняк</w:t>
      </w:r>
      <w:r>
        <w:rPr>
          <w:rStyle w:val="WW8Num2z0"/>
          <w:rFonts w:ascii="Verdana" w:hAnsi="Verdana"/>
          <w:color w:val="000000"/>
          <w:sz w:val="15"/>
          <w:szCs w:val="15"/>
        </w:rPr>
        <w:t> </w:t>
      </w:r>
      <w:r>
        <w:rPr>
          <w:rFonts w:ascii="Verdana" w:hAnsi="Verdana"/>
          <w:color w:val="000000"/>
          <w:sz w:val="15"/>
          <w:szCs w:val="15"/>
        </w:rPr>
        <w:t>Ю. И. Информация и управление. М.: Экономика, 1966. - 368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Береславский</w:t>
      </w:r>
      <w:r>
        <w:rPr>
          <w:rStyle w:val="WW8Num2z0"/>
          <w:rFonts w:ascii="Verdana" w:hAnsi="Verdana"/>
          <w:color w:val="000000"/>
          <w:sz w:val="15"/>
          <w:szCs w:val="15"/>
        </w:rPr>
        <w:t> </w:t>
      </w:r>
      <w:r>
        <w:rPr>
          <w:rFonts w:ascii="Verdana" w:hAnsi="Verdana"/>
          <w:color w:val="000000"/>
          <w:sz w:val="15"/>
          <w:szCs w:val="15"/>
        </w:rPr>
        <w:t>Л.Я. Азбука логики. М.:</w:t>
      </w:r>
      <w:r>
        <w:rPr>
          <w:rStyle w:val="WW8Num2z0"/>
          <w:rFonts w:ascii="Verdana" w:hAnsi="Verdana"/>
          <w:color w:val="000000"/>
          <w:sz w:val="15"/>
          <w:szCs w:val="15"/>
        </w:rPr>
        <w:t> </w:t>
      </w:r>
      <w:r>
        <w:rPr>
          <w:rStyle w:val="WW8Num3z0"/>
          <w:rFonts w:ascii="Verdana" w:hAnsi="Verdana"/>
          <w:color w:val="4682B4"/>
          <w:sz w:val="15"/>
          <w:szCs w:val="15"/>
        </w:rPr>
        <w:t>ООО</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Издательство Астрель</w:t>
      </w:r>
      <w:r>
        <w:rPr>
          <w:rFonts w:ascii="Verdana" w:hAnsi="Verdana"/>
          <w:color w:val="000000"/>
          <w:sz w:val="15"/>
          <w:szCs w:val="15"/>
        </w:rPr>
        <w:t>»: ООО «Издательство ACT». 2001. - 160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Бернштейн</w:t>
      </w:r>
      <w:r>
        <w:rPr>
          <w:rStyle w:val="WW8Num2z0"/>
          <w:rFonts w:ascii="Verdana" w:hAnsi="Verdana"/>
          <w:color w:val="000000"/>
          <w:sz w:val="15"/>
          <w:szCs w:val="15"/>
        </w:rPr>
        <w:t> </w:t>
      </w:r>
      <w:r>
        <w:rPr>
          <w:rFonts w:ascii="Verdana" w:hAnsi="Verdana"/>
          <w:color w:val="000000"/>
          <w:sz w:val="15"/>
          <w:szCs w:val="15"/>
        </w:rPr>
        <w:t>H.A. Очерки по физиологии движений в физиологии и активности. -М., 1966.</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Беспалько</w:t>
      </w:r>
      <w:r>
        <w:rPr>
          <w:rStyle w:val="WW8Num2z0"/>
          <w:rFonts w:ascii="Verdana" w:hAnsi="Verdana"/>
          <w:color w:val="000000"/>
          <w:sz w:val="15"/>
          <w:szCs w:val="15"/>
        </w:rPr>
        <w:t> </w:t>
      </w:r>
      <w:r>
        <w:rPr>
          <w:rFonts w:ascii="Verdana" w:hAnsi="Verdana"/>
          <w:color w:val="000000"/>
          <w:sz w:val="15"/>
          <w:szCs w:val="15"/>
        </w:rPr>
        <w:t xml:space="preserve">В.П. Дидактические основы программированного управления процессом обучения. М.: Высшая </w:t>
      </w:r>
      <w:r>
        <w:rPr>
          <w:rFonts w:ascii="Verdana" w:hAnsi="Verdana"/>
          <w:color w:val="000000"/>
          <w:sz w:val="15"/>
          <w:szCs w:val="15"/>
        </w:rPr>
        <w:lastRenderedPageBreak/>
        <w:t>школа, 1970. - 300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Беспалько</w:t>
      </w:r>
      <w:r>
        <w:rPr>
          <w:rStyle w:val="WW8Num2z0"/>
          <w:rFonts w:ascii="Verdana" w:hAnsi="Verdana"/>
          <w:color w:val="000000"/>
          <w:sz w:val="15"/>
          <w:szCs w:val="15"/>
        </w:rPr>
        <w:t> </w:t>
      </w:r>
      <w:r>
        <w:rPr>
          <w:rFonts w:ascii="Verdana" w:hAnsi="Verdana"/>
          <w:color w:val="000000"/>
          <w:sz w:val="15"/>
          <w:szCs w:val="15"/>
        </w:rPr>
        <w:t>В.П. Образование и обучение с участием компьютеров (педагогика третьего тысячелетия). Москва-Воронеж: Издательство</w:t>
      </w:r>
      <w:r>
        <w:rPr>
          <w:rStyle w:val="WW8Num2z0"/>
          <w:rFonts w:ascii="Verdana" w:hAnsi="Verdana"/>
          <w:color w:val="000000"/>
          <w:sz w:val="15"/>
          <w:szCs w:val="15"/>
        </w:rPr>
        <w:t> </w:t>
      </w:r>
      <w:r>
        <w:rPr>
          <w:rStyle w:val="WW8Num3z0"/>
          <w:rFonts w:ascii="Verdana" w:hAnsi="Verdana"/>
          <w:color w:val="4682B4"/>
          <w:sz w:val="15"/>
          <w:szCs w:val="15"/>
        </w:rPr>
        <w:t>НПО</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МОДЭК</w:t>
      </w:r>
      <w:r>
        <w:rPr>
          <w:rFonts w:ascii="Verdana" w:hAnsi="Verdana"/>
          <w:color w:val="000000"/>
          <w:sz w:val="15"/>
          <w:szCs w:val="15"/>
        </w:rPr>
        <w:t>», 2002. -352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Беспалько</w:t>
      </w:r>
      <w:r>
        <w:rPr>
          <w:rStyle w:val="WW8Num2z0"/>
          <w:rFonts w:ascii="Verdana" w:hAnsi="Verdana"/>
          <w:color w:val="000000"/>
          <w:sz w:val="15"/>
          <w:szCs w:val="15"/>
        </w:rPr>
        <w:t> </w:t>
      </w:r>
      <w:r>
        <w:rPr>
          <w:rFonts w:ascii="Verdana" w:hAnsi="Verdana"/>
          <w:color w:val="000000"/>
          <w:sz w:val="15"/>
          <w:szCs w:val="15"/>
        </w:rPr>
        <w:t>В.П. Основы теории педагогических систем. Воронеж:</w:t>
      </w:r>
      <w:r>
        <w:rPr>
          <w:rStyle w:val="WW8Num2z0"/>
          <w:rFonts w:ascii="Verdana" w:hAnsi="Verdana"/>
          <w:color w:val="000000"/>
          <w:sz w:val="15"/>
          <w:szCs w:val="15"/>
        </w:rPr>
        <w:t> </w:t>
      </w:r>
      <w:r>
        <w:rPr>
          <w:rStyle w:val="WW8Num3z0"/>
          <w:rFonts w:ascii="Verdana" w:hAnsi="Verdana"/>
          <w:color w:val="4682B4"/>
          <w:sz w:val="15"/>
          <w:szCs w:val="15"/>
        </w:rPr>
        <w:t>ВГУ</w:t>
      </w:r>
      <w:r>
        <w:rPr>
          <w:rFonts w:ascii="Verdana" w:hAnsi="Verdana"/>
          <w:color w:val="000000"/>
          <w:sz w:val="15"/>
          <w:szCs w:val="15"/>
        </w:rPr>
        <w:t>, 1977. -189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Беспалько</w:t>
      </w:r>
      <w:r>
        <w:rPr>
          <w:rStyle w:val="WW8Num2z0"/>
          <w:rFonts w:ascii="Verdana" w:hAnsi="Verdana"/>
          <w:color w:val="000000"/>
          <w:sz w:val="15"/>
          <w:szCs w:val="15"/>
        </w:rPr>
        <w:t> </w:t>
      </w:r>
      <w:r>
        <w:rPr>
          <w:rFonts w:ascii="Verdana" w:hAnsi="Verdana"/>
          <w:color w:val="000000"/>
          <w:sz w:val="15"/>
          <w:szCs w:val="15"/>
        </w:rPr>
        <w:t>В.П. Педагогика и прогрессивные технологии обучения. М.: Изд-во Минист. образ. РФ, Ин-т развития образования, 1995. - 336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Беспалько</w:t>
      </w:r>
      <w:r>
        <w:rPr>
          <w:rStyle w:val="WW8Num2z0"/>
          <w:rFonts w:ascii="Verdana" w:hAnsi="Verdana"/>
          <w:color w:val="000000"/>
          <w:sz w:val="15"/>
          <w:szCs w:val="15"/>
        </w:rPr>
        <w:t> </w:t>
      </w:r>
      <w:r>
        <w:rPr>
          <w:rFonts w:ascii="Verdana" w:hAnsi="Verdana"/>
          <w:color w:val="000000"/>
          <w:sz w:val="15"/>
          <w:szCs w:val="15"/>
        </w:rPr>
        <w:t>В.П. Программированное обучение. Дидактические основы. М.: Изд-во Высшая школа, 1970. - 134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Беспалько</w:t>
      </w:r>
      <w:r>
        <w:rPr>
          <w:rStyle w:val="WW8Num2z0"/>
          <w:rFonts w:ascii="Verdana" w:hAnsi="Verdana"/>
          <w:color w:val="000000"/>
          <w:sz w:val="15"/>
          <w:szCs w:val="15"/>
        </w:rPr>
        <w:t> </w:t>
      </w:r>
      <w:r>
        <w:rPr>
          <w:rFonts w:ascii="Verdana" w:hAnsi="Verdana"/>
          <w:color w:val="000000"/>
          <w:sz w:val="15"/>
          <w:szCs w:val="15"/>
        </w:rPr>
        <w:t>В.П. Слагаемые педагогической технологии. М.: Педагогика, 1989. -192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Бешенков</w:t>
      </w:r>
      <w:r>
        <w:rPr>
          <w:rStyle w:val="WW8Num2z0"/>
          <w:rFonts w:ascii="Verdana" w:hAnsi="Verdana"/>
          <w:color w:val="000000"/>
          <w:sz w:val="15"/>
          <w:szCs w:val="15"/>
        </w:rPr>
        <w:t> </w:t>
      </w:r>
      <w:r>
        <w:rPr>
          <w:rFonts w:ascii="Verdana" w:hAnsi="Verdana"/>
          <w:color w:val="000000"/>
          <w:sz w:val="15"/>
          <w:szCs w:val="15"/>
        </w:rPr>
        <w:t>С.А., Ракитина Е.А. Информатика. Систематический курс: Учебник для 10 класса. -М.: Лаборатория Базовых знаний. 2001.</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Библер</w:t>
      </w:r>
      <w:r>
        <w:rPr>
          <w:rStyle w:val="WW8Num2z0"/>
          <w:rFonts w:ascii="Verdana" w:hAnsi="Verdana"/>
          <w:color w:val="000000"/>
          <w:sz w:val="15"/>
          <w:szCs w:val="15"/>
        </w:rPr>
        <w:t> </w:t>
      </w:r>
      <w:r>
        <w:rPr>
          <w:rFonts w:ascii="Verdana" w:hAnsi="Verdana"/>
          <w:color w:val="000000"/>
          <w:sz w:val="15"/>
          <w:szCs w:val="15"/>
        </w:rPr>
        <w:t>В. С. Мышление как творчество (Введение в логику</w:t>
      </w:r>
      <w:r>
        <w:rPr>
          <w:rStyle w:val="WW8Num2z0"/>
          <w:rFonts w:ascii="Verdana" w:hAnsi="Verdana"/>
          <w:color w:val="000000"/>
          <w:sz w:val="15"/>
          <w:szCs w:val="15"/>
        </w:rPr>
        <w:t> </w:t>
      </w:r>
      <w:r>
        <w:rPr>
          <w:rStyle w:val="WW8Num3z0"/>
          <w:rFonts w:ascii="Verdana" w:hAnsi="Verdana"/>
          <w:color w:val="4682B4"/>
          <w:sz w:val="15"/>
          <w:szCs w:val="15"/>
        </w:rPr>
        <w:t>мысленного</w:t>
      </w:r>
      <w:r>
        <w:rPr>
          <w:rStyle w:val="WW8Num2z0"/>
          <w:rFonts w:ascii="Verdana" w:hAnsi="Verdana"/>
          <w:color w:val="000000"/>
          <w:sz w:val="15"/>
          <w:szCs w:val="15"/>
        </w:rPr>
        <w:t> </w:t>
      </w:r>
      <w:r>
        <w:rPr>
          <w:rFonts w:ascii="Verdana" w:hAnsi="Verdana"/>
          <w:color w:val="000000"/>
          <w:sz w:val="15"/>
          <w:szCs w:val="15"/>
        </w:rPr>
        <w:t>диалога). М.: Политиздат, 1975. - 399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 Бир С.Т. Кибернетика и управление производством. М.: Физматгиз. 1963 .</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Бирюков</w:t>
      </w:r>
      <w:r>
        <w:rPr>
          <w:rStyle w:val="WW8Num2z0"/>
          <w:rFonts w:ascii="Verdana" w:hAnsi="Verdana"/>
          <w:color w:val="000000"/>
          <w:sz w:val="15"/>
          <w:szCs w:val="15"/>
        </w:rPr>
        <w:t> </w:t>
      </w:r>
      <w:r>
        <w:rPr>
          <w:rFonts w:ascii="Verdana" w:hAnsi="Verdana"/>
          <w:color w:val="000000"/>
          <w:sz w:val="15"/>
          <w:szCs w:val="15"/>
        </w:rPr>
        <w:t>Б.В. Кибернетика и методология науки. М.: Издательство «</w:t>
      </w:r>
      <w:r>
        <w:rPr>
          <w:rStyle w:val="WW8Num3z0"/>
          <w:rFonts w:ascii="Verdana" w:hAnsi="Verdana"/>
          <w:color w:val="4682B4"/>
          <w:sz w:val="15"/>
          <w:szCs w:val="15"/>
        </w:rPr>
        <w:t>Наука</w:t>
      </w:r>
      <w:r>
        <w:rPr>
          <w:rFonts w:ascii="Verdana" w:hAnsi="Verdana"/>
          <w:color w:val="000000"/>
          <w:sz w:val="15"/>
          <w:szCs w:val="15"/>
        </w:rPr>
        <w:t>», 1974.-414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Битянова</w:t>
      </w:r>
      <w:r>
        <w:rPr>
          <w:rStyle w:val="WW8Num2z0"/>
          <w:rFonts w:ascii="Verdana" w:hAnsi="Verdana"/>
          <w:color w:val="000000"/>
          <w:sz w:val="15"/>
          <w:szCs w:val="15"/>
        </w:rPr>
        <w:t> </w:t>
      </w:r>
      <w:r>
        <w:rPr>
          <w:rFonts w:ascii="Verdana" w:hAnsi="Verdana"/>
          <w:color w:val="000000"/>
          <w:sz w:val="15"/>
          <w:szCs w:val="15"/>
        </w:rPr>
        <w:t>М. Р. Организация психологической работы в школе (Практическая психология в образовании).-М.: Совершенство, 1998 298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 Битянова М., Барчук О. Диагностика</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зрелости /Обруч. 2000. - №6. Приложение. - С 14-18.</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Битянова</w:t>
      </w:r>
      <w:r>
        <w:rPr>
          <w:rStyle w:val="WW8Num2z0"/>
          <w:rFonts w:ascii="Verdana" w:hAnsi="Verdana"/>
          <w:color w:val="000000"/>
          <w:sz w:val="15"/>
          <w:szCs w:val="15"/>
        </w:rPr>
        <w:t> </w:t>
      </w:r>
      <w:r>
        <w:rPr>
          <w:rFonts w:ascii="Verdana" w:hAnsi="Verdana"/>
          <w:color w:val="000000"/>
          <w:sz w:val="15"/>
          <w:szCs w:val="15"/>
        </w:rPr>
        <w:t>М.Р., Азарова Т.В., Земских Т.В.</w:t>
      </w:r>
      <w:r>
        <w:rPr>
          <w:rStyle w:val="WW8Num2z0"/>
          <w:rFonts w:ascii="Verdana" w:hAnsi="Verdana"/>
          <w:color w:val="000000"/>
          <w:sz w:val="15"/>
          <w:szCs w:val="15"/>
        </w:rPr>
        <w:t> </w:t>
      </w:r>
      <w:r>
        <w:rPr>
          <w:rStyle w:val="WW8Num3z0"/>
          <w:rFonts w:ascii="Verdana" w:hAnsi="Verdana"/>
          <w:color w:val="4682B4"/>
          <w:sz w:val="15"/>
          <w:szCs w:val="15"/>
        </w:rPr>
        <w:t>Профессия</w:t>
      </w:r>
      <w:r>
        <w:rPr>
          <w:rStyle w:val="WW8Num2z0"/>
          <w:rFonts w:ascii="Verdana" w:hAnsi="Verdana"/>
          <w:color w:val="000000"/>
          <w:sz w:val="15"/>
          <w:szCs w:val="15"/>
        </w:rPr>
        <w:t> </w:t>
      </w:r>
      <w:r>
        <w:rPr>
          <w:rFonts w:ascii="Verdana" w:hAnsi="Verdana"/>
          <w:color w:val="000000"/>
          <w:sz w:val="15"/>
          <w:szCs w:val="15"/>
        </w:rPr>
        <w:t>школьник: Программа формирования индивидуального стиля познавательной деятельности у младших</w:t>
      </w:r>
      <w:r>
        <w:rPr>
          <w:rStyle w:val="WW8Num2z0"/>
          <w:rFonts w:ascii="Verdana" w:hAnsi="Verdana"/>
          <w:color w:val="000000"/>
          <w:sz w:val="15"/>
          <w:szCs w:val="15"/>
        </w:rPr>
        <w:t> </w:t>
      </w:r>
      <w:r>
        <w:rPr>
          <w:rStyle w:val="WW8Num3z0"/>
          <w:rFonts w:ascii="Verdana" w:hAnsi="Verdana"/>
          <w:color w:val="4682B4"/>
          <w:sz w:val="15"/>
          <w:szCs w:val="15"/>
        </w:rPr>
        <w:t>школьников</w:t>
      </w:r>
      <w:r>
        <w:rPr>
          <w:rFonts w:ascii="Verdana" w:hAnsi="Verdana"/>
          <w:color w:val="000000"/>
          <w:sz w:val="15"/>
          <w:szCs w:val="15"/>
        </w:rPr>
        <w:t>: Учебно-методическое пособие для школьных психологов и</w:t>
      </w:r>
      <w:r>
        <w:rPr>
          <w:rStyle w:val="WW8Num2z0"/>
          <w:rFonts w:ascii="Verdana" w:hAnsi="Verdana"/>
          <w:color w:val="000000"/>
          <w:sz w:val="15"/>
          <w:szCs w:val="15"/>
        </w:rPr>
        <w:t> </w:t>
      </w:r>
      <w:r>
        <w:rPr>
          <w:rStyle w:val="WW8Num3z0"/>
          <w:rFonts w:ascii="Verdana" w:hAnsi="Verdana"/>
          <w:color w:val="4682B4"/>
          <w:sz w:val="15"/>
          <w:szCs w:val="15"/>
        </w:rPr>
        <w:t>педагогов</w:t>
      </w:r>
      <w:r>
        <w:rPr>
          <w:rFonts w:ascii="Verdana" w:hAnsi="Verdana"/>
          <w:color w:val="000000"/>
          <w:sz w:val="15"/>
          <w:szCs w:val="15"/>
        </w:rPr>
        <w:t>. - М.: Генезис, 2000. - 64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Бобров</w:t>
      </w:r>
      <w:r>
        <w:rPr>
          <w:rStyle w:val="WW8Num2z0"/>
          <w:rFonts w:ascii="Verdana" w:hAnsi="Verdana"/>
          <w:color w:val="000000"/>
          <w:sz w:val="15"/>
          <w:szCs w:val="15"/>
        </w:rPr>
        <w:t> </w:t>
      </w:r>
      <w:r>
        <w:rPr>
          <w:rFonts w:ascii="Verdana" w:hAnsi="Verdana"/>
          <w:color w:val="000000"/>
          <w:sz w:val="15"/>
          <w:szCs w:val="15"/>
        </w:rPr>
        <w:t>A.B. Полевая концепция механизмов сознания // Сознание и физическая реальность. 1999. Т.4. №3. - С. 47-59.</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 Богина Т., Рунова M.</w:t>
      </w:r>
      <w:r>
        <w:rPr>
          <w:rStyle w:val="WW8Num2z0"/>
          <w:rFonts w:ascii="Verdana" w:hAnsi="Verdana"/>
          <w:color w:val="000000"/>
          <w:sz w:val="15"/>
          <w:szCs w:val="15"/>
        </w:rPr>
        <w:t> </w:t>
      </w:r>
      <w:r>
        <w:rPr>
          <w:rStyle w:val="WW8Num3z0"/>
          <w:rFonts w:ascii="Verdana" w:hAnsi="Verdana"/>
          <w:color w:val="4682B4"/>
          <w:sz w:val="15"/>
          <w:szCs w:val="15"/>
        </w:rPr>
        <w:t>Преемственность</w:t>
      </w:r>
      <w:r>
        <w:rPr>
          <w:rStyle w:val="WW8Num2z0"/>
          <w:rFonts w:ascii="Verdana" w:hAnsi="Verdana"/>
          <w:color w:val="000000"/>
          <w:sz w:val="15"/>
          <w:szCs w:val="15"/>
        </w:rPr>
        <w:t> </w:t>
      </w:r>
      <w:r>
        <w:rPr>
          <w:rFonts w:ascii="Verdana" w:hAnsi="Verdana"/>
          <w:color w:val="000000"/>
          <w:sz w:val="15"/>
          <w:szCs w:val="15"/>
        </w:rPr>
        <w:t>воспитания и образования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учреждении и начальной школе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образование. -1999. № 6. С.58-61.</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Богоявленская</w:t>
      </w:r>
      <w:r>
        <w:rPr>
          <w:rStyle w:val="WW8Num2z0"/>
          <w:rFonts w:ascii="Verdana" w:hAnsi="Verdana"/>
          <w:color w:val="000000"/>
          <w:sz w:val="15"/>
          <w:szCs w:val="15"/>
        </w:rPr>
        <w:t> </w:t>
      </w:r>
      <w:r>
        <w:rPr>
          <w:rFonts w:ascii="Verdana" w:hAnsi="Verdana"/>
          <w:color w:val="000000"/>
          <w:sz w:val="15"/>
          <w:szCs w:val="15"/>
        </w:rPr>
        <w:t>Д.Б. О предмете и методе исследования творческих способностей. //Психологический журнал. 1995. -№ 5. - С 42-51.</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Богоявленская</w:t>
      </w:r>
      <w:r>
        <w:rPr>
          <w:rStyle w:val="WW8Num2z0"/>
          <w:rFonts w:ascii="Verdana" w:hAnsi="Verdana"/>
          <w:color w:val="000000"/>
          <w:sz w:val="15"/>
          <w:szCs w:val="15"/>
        </w:rPr>
        <w:t> </w:t>
      </w:r>
      <w:r>
        <w:rPr>
          <w:rFonts w:ascii="Verdana" w:hAnsi="Verdana"/>
          <w:color w:val="000000"/>
          <w:sz w:val="15"/>
          <w:szCs w:val="15"/>
        </w:rPr>
        <w:t>Д.Б. Психология творческих способностей: Учеб. пособие для студ. высш. учеб. заведений. М.: Издательский центр «</w:t>
      </w:r>
      <w:r>
        <w:rPr>
          <w:rStyle w:val="WW8Num3z0"/>
          <w:rFonts w:ascii="Verdana" w:hAnsi="Verdana"/>
          <w:color w:val="4682B4"/>
          <w:sz w:val="15"/>
          <w:szCs w:val="15"/>
        </w:rPr>
        <w:t>Академия</w:t>
      </w:r>
      <w:r>
        <w:rPr>
          <w:rFonts w:ascii="Verdana" w:hAnsi="Verdana"/>
          <w:color w:val="000000"/>
          <w:sz w:val="15"/>
          <w:szCs w:val="15"/>
        </w:rPr>
        <w:t>», 2002. - 320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Богоявленская</w:t>
      </w:r>
      <w:r>
        <w:rPr>
          <w:rStyle w:val="WW8Num2z0"/>
          <w:rFonts w:ascii="Verdana" w:hAnsi="Verdana"/>
          <w:color w:val="000000"/>
          <w:sz w:val="15"/>
          <w:szCs w:val="15"/>
        </w:rPr>
        <w:t> </w:t>
      </w:r>
      <w:r>
        <w:rPr>
          <w:rFonts w:ascii="Verdana" w:hAnsi="Verdana"/>
          <w:color w:val="000000"/>
          <w:sz w:val="15"/>
          <w:szCs w:val="15"/>
        </w:rPr>
        <w:t>Д.Б. Интеллектуальная активность как проблема творчества /Отв. ред. Б.М. Кедров. Ростов- на-Дону: Изд-во</w:t>
      </w:r>
      <w:r>
        <w:rPr>
          <w:rStyle w:val="WW8Num2z0"/>
          <w:rFonts w:ascii="Verdana" w:hAnsi="Verdana"/>
          <w:color w:val="000000"/>
          <w:sz w:val="15"/>
          <w:szCs w:val="15"/>
        </w:rPr>
        <w:t> </w:t>
      </w:r>
      <w:r>
        <w:rPr>
          <w:rStyle w:val="WW8Num3z0"/>
          <w:rFonts w:ascii="Verdana" w:hAnsi="Verdana"/>
          <w:color w:val="4682B4"/>
          <w:sz w:val="15"/>
          <w:szCs w:val="15"/>
        </w:rPr>
        <w:t>РГУ</w:t>
      </w:r>
      <w:r>
        <w:rPr>
          <w:rFonts w:ascii="Verdana" w:hAnsi="Verdana"/>
          <w:color w:val="000000"/>
          <w:sz w:val="15"/>
          <w:szCs w:val="15"/>
        </w:rPr>
        <w:t>, 1983. - 173с.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Личность и ее формирование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возрасте: Психол. исслед.- М.: Просвещение, 1968. 464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 Большой энциклопедический словарь /Под ред. А.М, Прохорова. М.: Советская энциклопедия, 1991.-С. 881.</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Бондаревская</w:t>
      </w:r>
      <w:r>
        <w:rPr>
          <w:rStyle w:val="WW8Num2z0"/>
          <w:rFonts w:ascii="Verdana" w:hAnsi="Verdana"/>
          <w:color w:val="000000"/>
          <w:sz w:val="15"/>
          <w:szCs w:val="15"/>
        </w:rPr>
        <w:t> </w:t>
      </w:r>
      <w:r>
        <w:rPr>
          <w:rFonts w:ascii="Verdana" w:hAnsi="Verdana"/>
          <w:color w:val="000000"/>
          <w:sz w:val="15"/>
          <w:szCs w:val="15"/>
        </w:rPr>
        <w:t>Е.В. Гуманистическая парадигма личностно ориентированного образования // Педагогика. 1997. №4. - С. 11-17.</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Бондаревская</w:t>
      </w:r>
      <w:r>
        <w:rPr>
          <w:rStyle w:val="WW8Num2z0"/>
          <w:rFonts w:ascii="Verdana" w:hAnsi="Verdana"/>
          <w:color w:val="000000"/>
          <w:sz w:val="15"/>
          <w:szCs w:val="15"/>
        </w:rPr>
        <w:t> </w:t>
      </w:r>
      <w:r>
        <w:rPr>
          <w:rFonts w:ascii="Verdana" w:hAnsi="Verdana"/>
          <w:color w:val="000000"/>
          <w:sz w:val="15"/>
          <w:szCs w:val="15"/>
        </w:rPr>
        <w:t>Е.В. Смыслы и стратегии личносно-ориентированного воспитания //Педагогика. 2001. №1. - С. 17-24.</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Бондаревская</w:t>
      </w:r>
      <w:r>
        <w:rPr>
          <w:rStyle w:val="WW8Num2z0"/>
          <w:rFonts w:ascii="Verdana" w:hAnsi="Verdana"/>
          <w:color w:val="000000"/>
          <w:sz w:val="15"/>
          <w:szCs w:val="15"/>
        </w:rPr>
        <w:t> </w:t>
      </w:r>
      <w:r>
        <w:rPr>
          <w:rFonts w:ascii="Verdana" w:hAnsi="Verdana"/>
          <w:color w:val="000000"/>
          <w:sz w:val="15"/>
          <w:szCs w:val="15"/>
        </w:rPr>
        <w:t>Е.В., Кульневич C.B. Педагогика: личность в</w:t>
      </w:r>
      <w:r>
        <w:rPr>
          <w:rStyle w:val="WW8Num2z0"/>
          <w:rFonts w:ascii="Verdana" w:hAnsi="Verdana"/>
          <w:color w:val="000000"/>
          <w:sz w:val="15"/>
          <w:szCs w:val="15"/>
        </w:rPr>
        <w:t> </w:t>
      </w:r>
      <w:r>
        <w:rPr>
          <w:rStyle w:val="WW8Num3z0"/>
          <w:rFonts w:ascii="Verdana" w:hAnsi="Verdana"/>
          <w:color w:val="4682B4"/>
          <w:sz w:val="15"/>
          <w:szCs w:val="15"/>
        </w:rPr>
        <w:t>гуманистических</w:t>
      </w:r>
      <w:r>
        <w:rPr>
          <w:rStyle w:val="WW8Num2z0"/>
          <w:rFonts w:ascii="Verdana" w:hAnsi="Verdana"/>
          <w:color w:val="000000"/>
          <w:sz w:val="15"/>
          <w:szCs w:val="15"/>
        </w:rPr>
        <w:t> </w:t>
      </w:r>
      <w:r>
        <w:rPr>
          <w:rFonts w:ascii="Verdana" w:hAnsi="Verdana"/>
          <w:color w:val="000000"/>
          <w:sz w:val="15"/>
          <w:szCs w:val="15"/>
        </w:rPr>
        <w:t>теориях и системах воспитания: Учеб.пособие для студ.сред.и высш. пед.учеб. заведений,</w:t>
      </w:r>
      <w:r>
        <w:rPr>
          <w:rStyle w:val="WW8Num2z0"/>
          <w:rFonts w:ascii="Verdana" w:hAnsi="Verdana"/>
          <w:color w:val="000000"/>
          <w:sz w:val="15"/>
          <w:szCs w:val="15"/>
        </w:rPr>
        <w:t> </w:t>
      </w:r>
      <w:r>
        <w:rPr>
          <w:rStyle w:val="WW8Num3z0"/>
          <w:rFonts w:ascii="Verdana" w:hAnsi="Verdana"/>
          <w:color w:val="4682B4"/>
          <w:sz w:val="15"/>
          <w:szCs w:val="15"/>
        </w:rPr>
        <w:t>слушателей</w:t>
      </w:r>
      <w:r>
        <w:rPr>
          <w:rStyle w:val="WW8Num2z0"/>
          <w:rFonts w:ascii="Verdana" w:hAnsi="Verdana"/>
          <w:color w:val="000000"/>
          <w:sz w:val="15"/>
          <w:szCs w:val="15"/>
        </w:rPr>
        <w:t> </w:t>
      </w:r>
      <w:r>
        <w:rPr>
          <w:rFonts w:ascii="Verdana" w:hAnsi="Verdana"/>
          <w:color w:val="000000"/>
          <w:sz w:val="15"/>
          <w:szCs w:val="15"/>
        </w:rPr>
        <w:t>ИПК и ФПК. Ростов-н/Д: Творческий центр «</w:t>
      </w:r>
      <w:r>
        <w:rPr>
          <w:rStyle w:val="WW8Num3z0"/>
          <w:rFonts w:ascii="Verdana" w:hAnsi="Verdana"/>
          <w:color w:val="4682B4"/>
          <w:sz w:val="15"/>
          <w:szCs w:val="15"/>
        </w:rPr>
        <w:t>Учитель</w:t>
      </w:r>
      <w:r>
        <w:rPr>
          <w:rFonts w:ascii="Verdana" w:hAnsi="Verdana"/>
          <w:color w:val="000000"/>
          <w:sz w:val="15"/>
          <w:szCs w:val="15"/>
        </w:rPr>
        <w:t>», 1999.-560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Бондаревская</w:t>
      </w:r>
      <w:r>
        <w:rPr>
          <w:rStyle w:val="WW8Num2z0"/>
          <w:rFonts w:ascii="Verdana" w:hAnsi="Verdana"/>
          <w:color w:val="000000"/>
          <w:sz w:val="15"/>
          <w:szCs w:val="15"/>
        </w:rPr>
        <w:t> </w:t>
      </w:r>
      <w:r>
        <w:rPr>
          <w:rFonts w:ascii="Verdana" w:hAnsi="Verdana"/>
          <w:color w:val="000000"/>
          <w:sz w:val="15"/>
          <w:szCs w:val="15"/>
        </w:rPr>
        <w:t>Е.В. Теория и практика личностно-ориентированного образования.- Ростов-на-Дону:</w:t>
      </w:r>
      <w:r>
        <w:rPr>
          <w:rStyle w:val="WW8Num2z0"/>
          <w:rFonts w:ascii="Verdana" w:hAnsi="Verdana"/>
          <w:color w:val="000000"/>
          <w:sz w:val="15"/>
          <w:szCs w:val="15"/>
        </w:rPr>
        <w:t> </w:t>
      </w:r>
      <w:r>
        <w:rPr>
          <w:rStyle w:val="WW8Num3z0"/>
          <w:rFonts w:ascii="Verdana" w:hAnsi="Verdana"/>
          <w:color w:val="4682B4"/>
          <w:sz w:val="15"/>
          <w:szCs w:val="15"/>
        </w:rPr>
        <w:t>РГПУ</w:t>
      </w:r>
      <w:r>
        <w:rPr>
          <w:rFonts w:ascii="Verdana" w:hAnsi="Verdana"/>
          <w:color w:val="000000"/>
          <w:sz w:val="15"/>
          <w:szCs w:val="15"/>
        </w:rPr>
        <w:t>, 2000. 352с.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Боно</w:t>
      </w:r>
      <w:r>
        <w:rPr>
          <w:rStyle w:val="WW8Num2z0"/>
          <w:rFonts w:ascii="Verdana" w:hAnsi="Verdana"/>
          <w:color w:val="000000"/>
          <w:sz w:val="15"/>
          <w:szCs w:val="15"/>
        </w:rPr>
        <w:t> </w:t>
      </w:r>
      <w:r>
        <w:rPr>
          <w:rFonts w:ascii="Verdana" w:hAnsi="Verdana"/>
          <w:color w:val="000000"/>
          <w:sz w:val="15"/>
          <w:szCs w:val="15"/>
        </w:rPr>
        <w:t>Эдвард. Рождение новой идеи: О</w:t>
      </w:r>
      <w:r>
        <w:rPr>
          <w:rStyle w:val="WW8Num2z0"/>
          <w:rFonts w:ascii="Verdana" w:hAnsi="Verdana"/>
          <w:color w:val="000000"/>
          <w:sz w:val="15"/>
          <w:szCs w:val="15"/>
        </w:rPr>
        <w:t> </w:t>
      </w:r>
      <w:r>
        <w:rPr>
          <w:rStyle w:val="WW8Num3z0"/>
          <w:rFonts w:ascii="Verdana" w:hAnsi="Verdana"/>
          <w:color w:val="4682B4"/>
          <w:sz w:val="15"/>
          <w:szCs w:val="15"/>
        </w:rPr>
        <w:t>нешаблонном</w:t>
      </w:r>
      <w:r>
        <w:rPr>
          <w:rStyle w:val="WW8Num2z0"/>
          <w:rFonts w:ascii="Verdana" w:hAnsi="Verdana"/>
          <w:color w:val="000000"/>
          <w:sz w:val="15"/>
          <w:szCs w:val="15"/>
        </w:rPr>
        <w:t> </w:t>
      </w:r>
      <w:r>
        <w:rPr>
          <w:rFonts w:ascii="Verdana" w:hAnsi="Verdana"/>
          <w:color w:val="000000"/>
          <w:sz w:val="15"/>
          <w:szCs w:val="15"/>
        </w:rPr>
        <w:t>мышлении. М.: изд-во «</w:t>
      </w:r>
      <w:r>
        <w:rPr>
          <w:rStyle w:val="WW8Num3z0"/>
          <w:rFonts w:ascii="Verdana" w:hAnsi="Verdana"/>
          <w:color w:val="4682B4"/>
          <w:sz w:val="15"/>
          <w:szCs w:val="15"/>
        </w:rPr>
        <w:t>Прогресс</w:t>
      </w:r>
      <w:r>
        <w:rPr>
          <w:rFonts w:ascii="Verdana" w:hAnsi="Verdana"/>
          <w:color w:val="000000"/>
          <w:sz w:val="15"/>
          <w:szCs w:val="15"/>
        </w:rPr>
        <w:t>», 1976. - 143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Борцов</w:t>
      </w:r>
      <w:r>
        <w:rPr>
          <w:rStyle w:val="WW8Num2z0"/>
          <w:rFonts w:ascii="Verdana" w:hAnsi="Verdana"/>
          <w:color w:val="000000"/>
          <w:sz w:val="15"/>
          <w:szCs w:val="15"/>
        </w:rPr>
        <w:t> </w:t>
      </w:r>
      <w:r>
        <w:rPr>
          <w:rFonts w:ascii="Verdana" w:hAnsi="Verdana"/>
          <w:color w:val="000000"/>
          <w:sz w:val="15"/>
          <w:szCs w:val="15"/>
        </w:rPr>
        <w:t>Ю.С. Образование в век информации: человек и новые информационные технологии обучения. М., Высшая школа, 1997. - 307с.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Братко</w:t>
      </w:r>
      <w:r>
        <w:rPr>
          <w:rStyle w:val="WW8Num2z0"/>
          <w:rFonts w:ascii="Verdana" w:hAnsi="Verdana"/>
          <w:color w:val="000000"/>
          <w:sz w:val="15"/>
          <w:szCs w:val="15"/>
        </w:rPr>
        <w:t> </w:t>
      </w:r>
      <w:r>
        <w:rPr>
          <w:rFonts w:ascii="Verdana" w:hAnsi="Verdana"/>
          <w:color w:val="000000"/>
          <w:sz w:val="15"/>
          <w:szCs w:val="15"/>
        </w:rPr>
        <w:t>А.А. Кочергин А.Н. Информация и психика. Новосибирск: «</w:t>
      </w:r>
      <w:r>
        <w:rPr>
          <w:rStyle w:val="WW8Num3z0"/>
          <w:rFonts w:ascii="Verdana" w:hAnsi="Verdana"/>
          <w:color w:val="4682B4"/>
          <w:sz w:val="15"/>
          <w:szCs w:val="15"/>
        </w:rPr>
        <w:t>Наука</w:t>
      </w:r>
      <w:r>
        <w:rPr>
          <w:rFonts w:ascii="Verdana" w:hAnsi="Verdana"/>
          <w:color w:val="000000"/>
          <w:sz w:val="15"/>
          <w:szCs w:val="15"/>
        </w:rPr>
        <w:t>», 1977.- 199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Брунер</w:t>
      </w:r>
      <w:r>
        <w:rPr>
          <w:rStyle w:val="WW8Num2z0"/>
          <w:rFonts w:ascii="Verdana" w:hAnsi="Verdana"/>
          <w:color w:val="000000"/>
          <w:sz w:val="15"/>
          <w:szCs w:val="15"/>
        </w:rPr>
        <w:t> </w:t>
      </w:r>
      <w:r>
        <w:rPr>
          <w:rFonts w:ascii="Verdana" w:hAnsi="Verdana"/>
          <w:color w:val="000000"/>
          <w:sz w:val="15"/>
          <w:szCs w:val="15"/>
        </w:rPr>
        <w:t>Дж. Психология познания: За пределами непосредственной информации / Дж. Брунер. М.: Прогресс, 1977. - 409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Бурлачук</w:t>
      </w:r>
      <w:r>
        <w:rPr>
          <w:rStyle w:val="WW8Num2z0"/>
          <w:rFonts w:ascii="Verdana" w:hAnsi="Verdana"/>
          <w:color w:val="000000"/>
          <w:sz w:val="15"/>
          <w:szCs w:val="15"/>
        </w:rPr>
        <w:t> </w:t>
      </w:r>
      <w:r>
        <w:rPr>
          <w:rFonts w:ascii="Verdana" w:hAnsi="Verdana"/>
          <w:color w:val="000000"/>
          <w:sz w:val="15"/>
          <w:szCs w:val="15"/>
        </w:rPr>
        <w:t>Л.Ф. Психодиагностические методы исследования интеллекта. Киев: Знание, 1985.-86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Будякова</w:t>
      </w:r>
      <w:r>
        <w:rPr>
          <w:rStyle w:val="WW8Num2z0"/>
          <w:rFonts w:ascii="Verdana" w:hAnsi="Verdana"/>
          <w:color w:val="000000"/>
          <w:sz w:val="15"/>
          <w:szCs w:val="15"/>
        </w:rPr>
        <w:t> </w:t>
      </w:r>
      <w:r>
        <w:rPr>
          <w:rFonts w:ascii="Verdana" w:hAnsi="Verdana"/>
          <w:color w:val="000000"/>
          <w:sz w:val="15"/>
          <w:szCs w:val="15"/>
        </w:rPr>
        <w:t>Т.П. Развитие знаково-символической деятельности в дошкольном возрасте. Автореф. дисс. канд. психол. наук. М., 1989. 16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Вариативные</w:t>
      </w:r>
      <w:r>
        <w:rPr>
          <w:rStyle w:val="WW8Num2z0"/>
          <w:rFonts w:ascii="Verdana" w:hAnsi="Verdana"/>
          <w:color w:val="000000"/>
          <w:sz w:val="15"/>
          <w:szCs w:val="15"/>
        </w:rPr>
        <w:t> </w:t>
      </w:r>
      <w:r>
        <w:rPr>
          <w:rFonts w:ascii="Verdana" w:hAnsi="Verdana"/>
          <w:color w:val="000000"/>
          <w:sz w:val="15"/>
          <w:szCs w:val="15"/>
        </w:rPr>
        <w:t>и альтернативные программы воспитания и обучения детей дошкольного возраста. /Информационный обзор. Сост.:</w:t>
      </w:r>
      <w:r>
        <w:rPr>
          <w:rStyle w:val="WW8Num2z0"/>
          <w:rFonts w:ascii="Verdana" w:hAnsi="Verdana"/>
          <w:color w:val="000000"/>
          <w:sz w:val="15"/>
          <w:szCs w:val="15"/>
        </w:rPr>
        <w:t> </w:t>
      </w:r>
      <w:r>
        <w:rPr>
          <w:rStyle w:val="WW8Num3z0"/>
          <w:rFonts w:ascii="Verdana" w:hAnsi="Verdana"/>
          <w:color w:val="4682B4"/>
          <w:sz w:val="15"/>
          <w:szCs w:val="15"/>
        </w:rPr>
        <w:t>Ерофеева</w:t>
      </w:r>
      <w:r>
        <w:rPr>
          <w:rStyle w:val="WW8Num2z0"/>
          <w:rFonts w:ascii="Verdana" w:hAnsi="Verdana"/>
          <w:color w:val="000000"/>
          <w:sz w:val="15"/>
          <w:szCs w:val="15"/>
        </w:rPr>
        <w:t> </w:t>
      </w:r>
      <w:r>
        <w:rPr>
          <w:rFonts w:ascii="Verdana" w:hAnsi="Verdana"/>
          <w:color w:val="000000"/>
          <w:sz w:val="15"/>
          <w:szCs w:val="15"/>
        </w:rPr>
        <w:t>Т. И., Зверева О. Л.,</w:t>
      </w:r>
      <w:r>
        <w:rPr>
          <w:rStyle w:val="WW8Num2z0"/>
          <w:rFonts w:ascii="Verdana" w:hAnsi="Verdana"/>
          <w:color w:val="000000"/>
          <w:sz w:val="15"/>
          <w:szCs w:val="15"/>
        </w:rPr>
        <w:t> </w:t>
      </w:r>
      <w:r>
        <w:rPr>
          <w:rStyle w:val="WW8Num3z0"/>
          <w:rFonts w:ascii="Verdana" w:hAnsi="Verdana"/>
          <w:color w:val="4682B4"/>
          <w:sz w:val="15"/>
          <w:szCs w:val="15"/>
        </w:rPr>
        <w:t>Макеева</w:t>
      </w:r>
      <w:r>
        <w:rPr>
          <w:rStyle w:val="WW8Num2z0"/>
          <w:rFonts w:ascii="Verdana" w:hAnsi="Verdana"/>
          <w:color w:val="000000"/>
          <w:sz w:val="15"/>
          <w:szCs w:val="15"/>
        </w:rPr>
        <w:t> </w:t>
      </w:r>
      <w:r>
        <w:rPr>
          <w:rFonts w:ascii="Verdana" w:hAnsi="Verdana"/>
          <w:color w:val="000000"/>
          <w:sz w:val="15"/>
          <w:szCs w:val="15"/>
        </w:rPr>
        <w:t>Т. А. -М.: А. П. О., 1994. 56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Бачков</w:t>
      </w:r>
      <w:r>
        <w:rPr>
          <w:rStyle w:val="WW8Num2z0"/>
          <w:rFonts w:ascii="Verdana" w:hAnsi="Verdana"/>
          <w:color w:val="000000"/>
          <w:sz w:val="15"/>
          <w:szCs w:val="15"/>
        </w:rPr>
        <w:t> </w:t>
      </w:r>
      <w:r>
        <w:rPr>
          <w:rFonts w:ascii="Verdana" w:hAnsi="Verdana"/>
          <w:color w:val="000000"/>
          <w:sz w:val="15"/>
          <w:szCs w:val="15"/>
        </w:rPr>
        <w:t>И.В. Психология для малышей, или Сказка о самой «</w:t>
      </w:r>
      <w:r>
        <w:rPr>
          <w:rStyle w:val="WW8Num3z0"/>
          <w:rFonts w:ascii="Verdana" w:hAnsi="Verdana"/>
          <w:color w:val="4682B4"/>
          <w:sz w:val="15"/>
          <w:szCs w:val="15"/>
        </w:rPr>
        <w:t>душевной</w:t>
      </w:r>
      <w:r>
        <w:rPr>
          <w:rFonts w:ascii="Verdana" w:hAnsi="Verdana"/>
          <w:color w:val="000000"/>
          <w:sz w:val="15"/>
          <w:szCs w:val="15"/>
        </w:rPr>
        <w:t>» науке. -М.: Педагогика-Пресс, 1996. -216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Ващекин</w:t>
      </w:r>
      <w:r>
        <w:rPr>
          <w:rStyle w:val="WW8Num2z0"/>
          <w:rFonts w:ascii="Verdana" w:hAnsi="Verdana"/>
          <w:color w:val="000000"/>
          <w:sz w:val="15"/>
          <w:szCs w:val="15"/>
        </w:rPr>
        <w:t> </w:t>
      </w:r>
      <w:r>
        <w:rPr>
          <w:rFonts w:ascii="Verdana" w:hAnsi="Verdana"/>
          <w:color w:val="000000"/>
          <w:sz w:val="15"/>
          <w:szCs w:val="15"/>
        </w:rPr>
        <w:t>Н. П. Научно-информационная деятельность. Философско-методологические проблемы.-М.: 1984. С.46.</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Вдовина</w:t>
      </w:r>
      <w:r>
        <w:rPr>
          <w:rStyle w:val="WW8Num2z0"/>
          <w:rFonts w:ascii="Verdana" w:hAnsi="Verdana"/>
          <w:color w:val="000000"/>
          <w:sz w:val="15"/>
          <w:szCs w:val="15"/>
        </w:rPr>
        <w:t> </w:t>
      </w:r>
      <w:r>
        <w:rPr>
          <w:rFonts w:ascii="Verdana" w:hAnsi="Verdana"/>
          <w:color w:val="000000"/>
          <w:sz w:val="15"/>
          <w:szCs w:val="15"/>
        </w:rPr>
        <w:t>Е.С., Михайлова З.А и др. Концепция и программа интенсивного развития</w:t>
      </w:r>
      <w:r>
        <w:rPr>
          <w:rStyle w:val="WW8Num2z0"/>
          <w:rFonts w:ascii="Verdana" w:hAnsi="Verdana"/>
          <w:color w:val="000000"/>
          <w:sz w:val="15"/>
          <w:szCs w:val="15"/>
        </w:rPr>
        <w:t> </w:t>
      </w:r>
      <w:r>
        <w:rPr>
          <w:rStyle w:val="WW8Num3z0"/>
          <w:rFonts w:ascii="Verdana" w:hAnsi="Verdana"/>
          <w:color w:val="4682B4"/>
          <w:sz w:val="15"/>
          <w:szCs w:val="15"/>
        </w:rPr>
        <w:t>умственных</w:t>
      </w:r>
      <w:r>
        <w:rPr>
          <w:rStyle w:val="WW8Num2z0"/>
          <w:rFonts w:ascii="Verdana" w:hAnsi="Verdana"/>
          <w:color w:val="000000"/>
          <w:sz w:val="15"/>
          <w:szCs w:val="15"/>
        </w:rPr>
        <w:t> </w:t>
      </w:r>
      <w:r>
        <w:rPr>
          <w:rFonts w:ascii="Verdana" w:hAnsi="Verdana"/>
          <w:color w:val="000000"/>
          <w:sz w:val="15"/>
          <w:szCs w:val="15"/>
        </w:rPr>
        <w:t>и творческих способностей детей дошкольного возраста средствами математических и логических</w:t>
      </w:r>
      <w:r>
        <w:rPr>
          <w:rStyle w:val="WW8Num2z0"/>
          <w:rFonts w:ascii="Verdana" w:hAnsi="Verdana"/>
          <w:color w:val="000000"/>
          <w:sz w:val="15"/>
          <w:szCs w:val="15"/>
        </w:rPr>
        <w:t> </w:t>
      </w:r>
      <w:r>
        <w:rPr>
          <w:rStyle w:val="WW8Num3z0"/>
          <w:rFonts w:ascii="Verdana" w:hAnsi="Verdana"/>
          <w:color w:val="4682B4"/>
          <w:sz w:val="15"/>
          <w:szCs w:val="15"/>
        </w:rPr>
        <w:t>игр</w:t>
      </w:r>
      <w:r>
        <w:rPr>
          <w:rFonts w:ascii="Verdana" w:hAnsi="Verdana"/>
          <w:color w:val="000000"/>
          <w:sz w:val="15"/>
          <w:szCs w:val="15"/>
        </w:rPr>
        <w:t>. СПб., 1992. - 17с.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Веккер</w:t>
      </w:r>
      <w:r>
        <w:rPr>
          <w:rStyle w:val="WW8Num2z0"/>
          <w:rFonts w:ascii="Verdana" w:hAnsi="Verdana"/>
          <w:color w:val="000000"/>
          <w:sz w:val="15"/>
          <w:szCs w:val="15"/>
        </w:rPr>
        <w:t> </w:t>
      </w:r>
      <w:r>
        <w:rPr>
          <w:rFonts w:ascii="Verdana" w:hAnsi="Verdana"/>
          <w:color w:val="000000"/>
          <w:sz w:val="15"/>
          <w:szCs w:val="15"/>
        </w:rPr>
        <w:t>Л.М. Психические процессы. Т.1. Л. Изд-во Ленинградского ун-та, 1974.- 334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Венгер АЛ. Домашняя школа</w:t>
      </w:r>
      <w:r>
        <w:rPr>
          <w:rStyle w:val="WW8Num2z0"/>
          <w:rFonts w:ascii="Verdana" w:hAnsi="Verdana"/>
          <w:color w:val="000000"/>
          <w:sz w:val="15"/>
          <w:szCs w:val="15"/>
        </w:rPr>
        <w:t> </w:t>
      </w:r>
      <w:r>
        <w:rPr>
          <w:rStyle w:val="WW8Num3z0"/>
          <w:rFonts w:ascii="Verdana" w:hAnsi="Verdana"/>
          <w:color w:val="4682B4"/>
          <w:sz w:val="15"/>
          <w:szCs w:val="15"/>
        </w:rPr>
        <w:t>мышления</w:t>
      </w:r>
      <w:r>
        <w:rPr>
          <w:rFonts w:ascii="Verdana" w:hAnsi="Verdana"/>
          <w:color w:val="000000"/>
          <w:sz w:val="15"/>
          <w:szCs w:val="15"/>
        </w:rPr>
        <w:t>. М.: Знание, 1985 . - С. 80.</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Марцинковская, Венгер А.Л. Готов ли ваш ребёнок к школе? М.: Знание, 1994.-191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Веракса</w:t>
      </w:r>
      <w:r>
        <w:rPr>
          <w:rStyle w:val="WW8Num2z0"/>
          <w:rFonts w:ascii="Verdana" w:hAnsi="Verdana"/>
          <w:color w:val="000000"/>
          <w:sz w:val="15"/>
          <w:szCs w:val="15"/>
        </w:rPr>
        <w:t> </w:t>
      </w:r>
      <w:r>
        <w:rPr>
          <w:rFonts w:ascii="Verdana" w:hAnsi="Verdana"/>
          <w:color w:val="000000"/>
          <w:sz w:val="15"/>
          <w:szCs w:val="15"/>
        </w:rPr>
        <w:t>Н. Е. Возникновение и развитие диалектического мышления у</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Дис.д-ра психол. наук. -. М., 1990. 428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Веряев</w:t>
      </w:r>
      <w:r>
        <w:rPr>
          <w:rStyle w:val="WW8Num2z0"/>
          <w:rFonts w:ascii="Verdana" w:hAnsi="Verdana"/>
          <w:color w:val="000000"/>
          <w:sz w:val="15"/>
          <w:szCs w:val="15"/>
        </w:rPr>
        <w:t> </w:t>
      </w:r>
      <w:r>
        <w:rPr>
          <w:rFonts w:ascii="Verdana" w:hAnsi="Verdana"/>
          <w:color w:val="000000"/>
          <w:sz w:val="15"/>
          <w:szCs w:val="15"/>
        </w:rPr>
        <w:t>A.A. Семиотический подход к образованию в информационном обществе. Монография. Барнаул: Изд-во</w:t>
      </w:r>
      <w:r>
        <w:rPr>
          <w:rStyle w:val="WW8Num2z0"/>
          <w:rFonts w:ascii="Verdana" w:hAnsi="Verdana"/>
          <w:color w:val="000000"/>
          <w:sz w:val="15"/>
          <w:szCs w:val="15"/>
        </w:rPr>
        <w:t> </w:t>
      </w:r>
      <w:r>
        <w:rPr>
          <w:rStyle w:val="WW8Num3z0"/>
          <w:rFonts w:ascii="Verdana" w:hAnsi="Verdana"/>
          <w:color w:val="4682B4"/>
          <w:sz w:val="15"/>
          <w:szCs w:val="15"/>
        </w:rPr>
        <w:t>БГПУ</w:t>
      </w:r>
      <w:r>
        <w:rPr>
          <w:rFonts w:ascii="Verdana" w:hAnsi="Verdana"/>
          <w:color w:val="000000"/>
          <w:sz w:val="15"/>
          <w:szCs w:val="15"/>
        </w:rPr>
        <w:t>, 2000. - 298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Видинеев</w:t>
      </w:r>
      <w:r>
        <w:rPr>
          <w:rStyle w:val="WW8Num2z0"/>
          <w:rFonts w:ascii="Verdana" w:hAnsi="Verdana"/>
          <w:color w:val="000000"/>
          <w:sz w:val="15"/>
          <w:szCs w:val="15"/>
        </w:rPr>
        <w:t> </w:t>
      </w:r>
      <w:r>
        <w:rPr>
          <w:rFonts w:ascii="Verdana" w:hAnsi="Verdana"/>
          <w:color w:val="000000"/>
          <w:sz w:val="15"/>
          <w:szCs w:val="15"/>
        </w:rPr>
        <w:t>Н.В. Природа интеллектуальных способностей человека. М.: Мысль, 1989.-173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 Винеер Н. Кибернетика. М., 1958. - 215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 Винеер. Н. Кибернетика и общество. М., 1968. 326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Style w:val="WW8Num2z0"/>
          <w:rFonts w:ascii="Verdana" w:hAnsi="Verdana"/>
          <w:color w:val="000000"/>
          <w:sz w:val="15"/>
          <w:szCs w:val="15"/>
        </w:rPr>
        <w:t> </w:t>
      </w:r>
      <w:r>
        <w:rPr>
          <w:rFonts w:ascii="Verdana" w:hAnsi="Verdana"/>
          <w:color w:val="000000"/>
          <w:sz w:val="15"/>
          <w:szCs w:val="15"/>
        </w:rPr>
        <w:t>Н.Ф. Современные подходы к реализации преемственности между .</w:t>
      </w:r>
      <w:r>
        <w:rPr>
          <w:rStyle w:val="WW8Num2z0"/>
          <w:rFonts w:ascii="Verdana" w:hAnsi="Verdana"/>
          <w:color w:val="000000"/>
          <w:sz w:val="15"/>
          <w:szCs w:val="15"/>
        </w:rPr>
        <w:t> </w:t>
      </w:r>
      <w:r>
        <w:rPr>
          <w:rStyle w:val="WW8Num3z0"/>
          <w:rFonts w:ascii="Verdana" w:hAnsi="Verdana"/>
          <w:color w:val="4682B4"/>
          <w:sz w:val="15"/>
          <w:szCs w:val="15"/>
        </w:rPr>
        <w:t>дошкольным</w:t>
      </w:r>
      <w:r>
        <w:rPr>
          <w:rStyle w:val="WW8Num2z0"/>
          <w:rFonts w:ascii="Verdana" w:hAnsi="Verdana"/>
          <w:color w:val="000000"/>
          <w:sz w:val="15"/>
          <w:szCs w:val="15"/>
        </w:rPr>
        <w:t> </w:t>
      </w:r>
      <w:r>
        <w:rPr>
          <w:rFonts w:ascii="Verdana" w:hAnsi="Verdana"/>
          <w:color w:val="000000"/>
          <w:sz w:val="15"/>
          <w:szCs w:val="15"/>
        </w:rPr>
        <w:t>и начальным звеньями системы образования //Начальная школа.2000. №1.-С. 7-12.</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Style w:val="WW8Num2z0"/>
          <w:rFonts w:ascii="Verdana" w:hAnsi="Verdana"/>
          <w:color w:val="000000"/>
          <w:sz w:val="15"/>
          <w:szCs w:val="15"/>
        </w:rPr>
        <w:t> </w:t>
      </w:r>
      <w:r>
        <w:rPr>
          <w:rFonts w:ascii="Verdana" w:hAnsi="Verdana"/>
          <w:color w:val="000000"/>
          <w:sz w:val="15"/>
          <w:szCs w:val="15"/>
        </w:rPr>
        <w:t>Н.Ф. Умственное воспитание детей в процессе</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с природой: Пособие для</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детского сада. 2-е изд., доп. М.: Просвещение, 1982.-112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Винокурова</w:t>
      </w:r>
      <w:r>
        <w:rPr>
          <w:rStyle w:val="WW8Num2z0"/>
          <w:rFonts w:ascii="Verdana" w:hAnsi="Verdana"/>
          <w:color w:val="000000"/>
          <w:sz w:val="15"/>
          <w:szCs w:val="15"/>
        </w:rPr>
        <w:t> </w:t>
      </w:r>
      <w:r>
        <w:rPr>
          <w:rFonts w:ascii="Verdana" w:hAnsi="Verdana"/>
          <w:color w:val="000000"/>
          <w:sz w:val="15"/>
          <w:szCs w:val="15"/>
        </w:rPr>
        <w:t>Н. К. Сборник тестов и</w:t>
      </w:r>
      <w:r>
        <w:rPr>
          <w:rStyle w:val="WW8Num2z0"/>
          <w:rFonts w:ascii="Verdana" w:hAnsi="Verdana"/>
          <w:color w:val="000000"/>
          <w:sz w:val="15"/>
          <w:szCs w:val="15"/>
        </w:rPr>
        <w:t> </w:t>
      </w:r>
      <w:r>
        <w:rPr>
          <w:rStyle w:val="WW8Num3z0"/>
          <w:rFonts w:ascii="Verdana" w:hAnsi="Verdana"/>
          <w:color w:val="4682B4"/>
          <w:sz w:val="15"/>
          <w:szCs w:val="15"/>
        </w:rPr>
        <w:t>упражнений</w:t>
      </w:r>
      <w:r>
        <w:rPr>
          <w:rStyle w:val="WW8Num2z0"/>
          <w:rFonts w:ascii="Verdana" w:hAnsi="Verdana"/>
          <w:color w:val="000000"/>
          <w:sz w:val="15"/>
          <w:szCs w:val="15"/>
        </w:rPr>
        <w:t> </w:t>
      </w:r>
      <w:r>
        <w:rPr>
          <w:rFonts w:ascii="Verdana" w:hAnsi="Verdana"/>
          <w:color w:val="000000"/>
          <w:sz w:val="15"/>
          <w:szCs w:val="15"/>
        </w:rPr>
        <w:t>для развития творческих способностей. М.: Изд-во «</w:t>
      </w:r>
      <w:r>
        <w:rPr>
          <w:rStyle w:val="WW8Num3z0"/>
          <w:rFonts w:ascii="Verdana" w:hAnsi="Verdana"/>
          <w:color w:val="4682B4"/>
          <w:sz w:val="15"/>
          <w:szCs w:val="15"/>
        </w:rPr>
        <w:t>Импэто</w:t>
      </w:r>
      <w:r>
        <w:rPr>
          <w:rFonts w:ascii="Verdana" w:hAnsi="Verdana"/>
          <w:color w:val="000000"/>
          <w:sz w:val="15"/>
          <w:szCs w:val="15"/>
        </w:rPr>
        <w:t>», 1995. -96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Вишнякова</w:t>
      </w:r>
      <w:r>
        <w:rPr>
          <w:rStyle w:val="WW8Num2z0"/>
          <w:rFonts w:ascii="Verdana" w:hAnsi="Verdana"/>
          <w:color w:val="000000"/>
          <w:sz w:val="15"/>
          <w:szCs w:val="15"/>
        </w:rPr>
        <w:t> </w:t>
      </w:r>
      <w:r>
        <w:rPr>
          <w:rFonts w:ascii="Verdana" w:hAnsi="Verdana"/>
          <w:color w:val="000000"/>
          <w:sz w:val="15"/>
          <w:szCs w:val="15"/>
        </w:rPr>
        <w:t>Н. Ф. Креативная психопедагогика. Психология творческого обучения. -Минск, 1995. -240с.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83.</w:t>
      </w:r>
      <w:r>
        <w:rPr>
          <w:rStyle w:val="WW8Num2z0"/>
          <w:rFonts w:ascii="Verdana" w:hAnsi="Verdana"/>
          <w:color w:val="000000"/>
          <w:sz w:val="15"/>
          <w:szCs w:val="15"/>
        </w:rPr>
        <w:t> </w:t>
      </w:r>
      <w:r>
        <w:rPr>
          <w:rStyle w:val="WW8Num3z0"/>
          <w:rFonts w:ascii="Verdana" w:hAnsi="Verdana"/>
          <w:color w:val="4682B4"/>
          <w:sz w:val="15"/>
          <w:szCs w:val="15"/>
        </w:rPr>
        <w:t>Войшвилло</w:t>
      </w:r>
      <w:r>
        <w:rPr>
          <w:rStyle w:val="WW8Num2z0"/>
          <w:rFonts w:ascii="Verdana" w:hAnsi="Verdana"/>
          <w:color w:val="000000"/>
          <w:sz w:val="15"/>
          <w:szCs w:val="15"/>
        </w:rPr>
        <w:t> </w:t>
      </w:r>
      <w:r>
        <w:rPr>
          <w:rFonts w:ascii="Verdana" w:hAnsi="Verdana"/>
          <w:color w:val="000000"/>
          <w:sz w:val="15"/>
          <w:szCs w:val="15"/>
        </w:rPr>
        <w:t>Е.К. Попытка семантической интерпретации статистических понятий информации и энтропии //Кибернетику на службу коммунизму. - М., 1966. -Т.З.-С. 34-87</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Волков</w:t>
      </w:r>
      <w:r>
        <w:rPr>
          <w:rStyle w:val="WW8Num2z0"/>
          <w:rFonts w:ascii="Verdana" w:hAnsi="Verdana"/>
          <w:color w:val="000000"/>
          <w:sz w:val="15"/>
          <w:szCs w:val="15"/>
        </w:rPr>
        <w:t> </w:t>
      </w:r>
      <w:r>
        <w:rPr>
          <w:rFonts w:ascii="Verdana" w:hAnsi="Verdana"/>
          <w:color w:val="000000"/>
          <w:sz w:val="15"/>
          <w:szCs w:val="15"/>
        </w:rPr>
        <w:t>Б.С., Волкова Н.В. Подготовка ребёнка к школе: Задачи.</w:t>
      </w:r>
      <w:r>
        <w:rPr>
          <w:rStyle w:val="WW8Num2z0"/>
          <w:rFonts w:ascii="Verdana" w:hAnsi="Verdana"/>
          <w:color w:val="000000"/>
          <w:sz w:val="15"/>
          <w:szCs w:val="15"/>
        </w:rPr>
        <w:t> </w:t>
      </w:r>
      <w:r>
        <w:rPr>
          <w:rStyle w:val="WW8Num3z0"/>
          <w:rFonts w:ascii="Verdana" w:hAnsi="Verdana"/>
          <w:color w:val="4682B4"/>
          <w:sz w:val="15"/>
          <w:szCs w:val="15"/>
        </w:rPr>
        <w:t>Упражнения</w:t>
      </w:r>
      <w:r>
        <w:rPr>
          <w:rFonts w:ascii="Verdana" w:hAnsi="Verdana"/>
          <w:color w:val="000000"/>
          <w:sz w:val="15"/>
          <w:szCs w:val="15"/>
        </w:rPr>
        <w:t>. Диагностика. -М.: АПО, 1994.-63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Воронина</w:t>
      </w:r>
      <w:r>
        <w:rPr>
          <w:rStyle w:val="WW8Num2z0"/>
          <w:rFonts w:ascii="Verdana" w:hAnsi="Verdana"/>
          <w:color w:val="000000"/>
          <w:sz w:val="15"/>
          <w:szCs w:val="15"/>
        </w:rPr>
        <w:t> </w:t>
      </w:r>
      <w:r>
        <w:rPr>
          <w:rFonts w:ascii="Verdana" w:hAnsi="Verdana"/>
          <w:color w:val="000000"/>
          <w:sz w:val="15"/>
          <w:szCs w:val="15"/>
        </w:rPr>
        <w:t>Т.П., Кашициин В.П., Молчанов О.П. Образование в эпоху новых информационных технологий. Методологические аспекты. М.: Издательство «</w:t>
      </w:r>
      <w:r>
        <w:rPr>
          <w:rStyle w:val="WW8Num3z0"/>
          <w:rFonts w:ascii="Verdana" w:hAnsi="Verdana"/>
          <w:color w:val="4682B4"/>
          <w:sz w:val="15"/>
          <w:szCs w:val="15"/>
        </w:rPr>
        <w:t>ИНФОРМАТИК</w:t>
      </w:r>
      <w:r>
        <w:rPr>
          <w:rFonts w:ascii="Verdana" w:hAnsi="Verdana"/>
          <w:color w:val="000000"/>
          <w:sz w:val="15"/>
          <w:szCs w:val="15"/>
        </w:rPr>
        <w:t>», 1995.-220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Собрание сочинений: В 6 т. /Отв.ред. А.В. Запорожец. Т. 4. Детская психология. М.: Педагогика, 1984. - 432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Собрание сочинений: В 6 т. /Отв.ред. А.В.Запорожца. М.: Педагогика, 1984.-432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Газман</w:t>
      </w:r>
      <w:r>
        <w:rPr>
          <w:rStyle w:val="WW8Num2z0"/>
          <w:rFonts w:ascii="Verdana" w:hAnsi="Verdana"/>
          <w:color w:val="000000"/>
          <w:sz w:val="15"/>
          <w:szCs w:val="15"/>
        </w:rPr>
        <w:t> </w:t>
      </w:r>
      <w:r>
        <w:rPr>
          <w:rFonts w:ascii="Verdana" w:hAnsi="Verdana"/>
          <w:color w:val="000000"/>
          <w:sz w:val="15"/>
          <w:szCs w:val="15"/>
        </w:rPr>
        <w:t>О.С., Харитонова Н.Е. В школу с</w:t>
      </w:r>
      <w:r>
        <w:rPr>
          <w:rStyle w:val="WW8Num2z0"/>
          <w:rFonts w:ascii="Verdana" w:hAnsi="Verdana"/>
          <w:color w:val="000000"/>
          <w:sz w:val="15"/>
          <w:szCs w:val="15"/>
        </w:rPr>
        <w:t> </w:t>
      </w:r>
      <w:r>
        <w:rPr>
          <w:rStyle w:val="WW8Num3z0"/>
          <w:rFonts w:ascii="Verdana" w:hAnsi="Verdana"/>
          <w:color w:val="4682B4"/>
          <w:sz w:val="15"/>
          <w:szCs w:val="15"/>
        </w:rPr>
        <w:t>игрой</w:t>
      </w:r>
      <w:r>
        <w:rPr>
          <w:rFonts w:ascii="Verdana" w:hAnsi="Verdana"/>
          <w:color w:val="000000"/>
          <w:sz w:val="15"/>
          <w:szCs w:val="15"/>
        </w:rPr>
        <w:t>: кн. для учителя. - М.: Просвещение, 1991.-96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 Ганелин 111. И. О</w:t>
      </w:r>
      <w:r>
        <w:rPr>
          <w:rStyle w:val="WW8Num2z0"/>
          <w:rFonts w:ascii="Verdana" w:hAnsi="Verdana"/>
          <w:color w:val="000000"/>
          <w:sz w:val="15"/>
          <w:szCs w:val="15"/>
        </w:rPr>
        <w:t> </w:t>
      </w:r>
      <w:r>
        <w:rPr>
          <w:rStyle w:val="WW8Num3z0"/>
          <w:rFonts w:ascii="Verdana" w:hAnsi="Verdana"/>
          <w:color w:val="4682B4"/>
          <w:sz w:val="15"/>
          <w:szCs w:val="15"/>
        </w:rPr>
        <w:t>преемственных</w:t>
      </w:r>
      <w:r>
        <w:rPr>
          <w:rStyle w:val="WW8Num2z0"/>
          <w:rFonts w:ascii="Verdana" w:hAnsi="Verdana"/>
          <w:color w:val="000000"/>
          <w:sz w:val="15"/>
          <w:szCs w:val="15"/>
        </w:rPr>
        <w:t> </w:t>
      </w:r>
      <w:r>
        <w:rPr>
          <w:rFonts w:ascii="Verdana" w:hAnsi="Verdana"/>
          <w:color w:val="000000"/>
          <w:sz w:val="15"/>
          <w:szCs w:val="15"/>
        </w:rPr>
        <w:t>и межпредметных связях. -В кн.: Преемственность в обучении и взаимосвязь между учебными предметами в 5 7 классах /Под ред. 111. И. Ганелина и А.К.</w:t>
      </w:r>
      <w:r>
        <w:rPr>
          <w:rStyle w:val="WW8Num2z0"/>
          <w:rFonts w:ascii="Verdana" w:hAnsi="Verdana"/>
          <w:color w:val="000000"/>
          <w:sz w:val="15"/>
          <w:szCs w:val="15"/>
        </w:rPr>
        <w:t> </w:t>
      </w:r>
      <w:r>
        <w:rPr>
          <w:rStyle w:val="WW8Num3z0"/>
          <w:rFonts w:ascii="Verdana" w:hAnsi="Verdana"/>
          <w:color w:val="4682B4"/>
          <w:sz w:val="15"/>
          <w:szCs w:val="15"/>
        </w:rPr>
        <w:t>Бушли</w:t>
      </w:r>
      <w:r>
        <w:rPr>
          <w:rFonts w:ascii="Verdana" w:hAnsi="Verdana"/>
          <w:color w:val="000000"/>
          <w:sz w:val="15"/>
          <w:szCs w:val="15"/>
        </w:rPr>
        <w:t>. - М.: АПН РСФСР, 1961. - С. 5-24.</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Ганелин</w:t>
      </w:r>
      <w:r>
        <w:rPr>
          <w:rStyle w:val="WW8Num2z0"/>
          <w:rFonts w:ascii="Verdana" w:hAnsi="Verdana"/>
          <w:color w:val="000000"/>
          <w:sz w:val="15"/>
          <w:szCs w:val="15"/>
        </w:rPr>
        <w:t> </w:t>
      </w:r>
      <w:r>
        <w:rPr>
          <w:rFonts w:ascii="Verdana" w:hAnsi="Verdana"/>
          <w:color w:val="000000"/>
          <w:sz w:val="15"/>
          <w:szCs w:val="15"/>
        </w:rPr>
        <w:t>Ш.И. Педагогические основы преемственности учебно-воспитательной работы в 4-5 классах школы. //Сов. педагогика. 1955. №7. - С. 3-14.</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Гатанов</w:t>
      </w:r>
      <w:r>
        <w:rPr>
          <w:rStyle w:val="WW8Num2z0"/>
          <w:rFonts w:ascii="Verdana" w:hAnsi="Verdana"/>
          <w:color w:val="000000"/>
          <w:sz w:val="15"/>
          <w:szCs w:val="15"/>
        </w:rPr>
        <w:t> </w:t>
      </w:r>
      <w:r>
        <w:rPr>
          <w:rFonts w:ascii="Verdana" w:hAnsi="Verdana"/>
          <w:color w:val="000000"/>
          <w:sz w:val="15"/>
          <w:szCs w:val="15"/>
        </w:rPr>
        <w:t>Ю.Б. Курс развития творческого мышления (по методу Дж.</w:t>
      </w:r>
      <w:r>
        <w:rPr>
          <w:rStyle w:val="WW8Num2z0"/>
          <w:rFonts w:ascii="Verdana" w:hAnsi="Verdana"/>
          <w:color w:val="000000"/>
          <w:sz w:val="15"/>
          <w:szCs w:val="15"/>
        </w:rPr>
        <w:t> </w:t>
      </w:r>
      <w:r>
        <w:rPr>
          <w:rStyle w:val="WW8Num3z0"/>
          <w:rFonts w:ascii="Verdana" w:hAnsi="Verdana"/>
          <w:color w:val="4682B4"/>
          <w:sz w:val="15"/>
          <w:szCs w:val="15"/>
        </w:rPr>
        <w:t>Гилфорда</w:t>
      </w:r>
      <w:r>
        <w:rPr>
          <w:rStyle w:val="WW8Num2z0"/>
          <w:rFonts w:ascii="Verdana" w:hAnsi="Verdana"/>
          <w:color w:val="000000"/>
          <w:sz w:val="15"/>
          <w:szCs w:val="15"/>
        </w:rPr>
        <w:t> </w:t>
      </w:r>
      <w:r>
        <w:rPr>
          <w:rFonts w:ascii="Verdana" w:hAnsi="Verdana"/>
          <w:color w:val="000000"/>
          <w:sz w:val="15"/>
          <w:szCs w:val="15"/>
        </w:rPr>
        <w:t>и Дж. Рензулли). Для детей 7-10 лет.</w:t>
      </w:r>
      <w:r>
        <w:rPr>
          <w:rStyle w:val="WW8Num2z0"/>
          <w:rFonts w:ascii="Verdana" w:hAnsi="Verdana"/>
          <w:color w:val="000000"/>
          <w:sz w:val="15"/>
          <w:szCs w:val="15"/>
        </w:rPr>
        <w:t> </w:t>
      </w:r>
      <w:r>
        <w:rPr>
          <w:rStyle w:val="WW8Num3z0"/>
          <w:rFonts w:ascii="Verdana" w:hAnsi="Verdana"/>
          <w:color w:val="4682B4"/>
          <w:sz w:val="15"/>
          <w:szCs w:val="15"/>
        </w:rPr>
        <w:t>Методическое</w:t>
      </w:r>
      <w:r>
        <w:rPr>
          <w:rStyle w:val="WW8Num2z0"/>
          <w:rFonts w:ascii="Verdana" w:hAnsi="Verdana"/>
          <w:color w:val="000000"/>
          <w:sz w:val="15"/>
          <w:szCs w:val="15"/>
        </w:rPr>
        <w:t> </w:t>
      </w:r>
      <w:r>
        <w:rPr>
          <w:rFonts w:ascii="Verdana" w:hAnsi="Verdana"/>
          <w:color w:val="000000"/>
          <w:sz w:val="15"/>
          <w:szCs w:val="15"/>
        </w:rPr>
        <w:t>руководство. СПб.: ГП «</w:t>
      </w:r>
      <w:r>
        <w:rPr>
          <w:rStyle w:val="WW8Num3z0"/>
          <w:rFonts w:ascii="Verdana" w:hAnsi="Verdana"/>
          <w:color w:val="4682B4"/>
          <w:sz w:val="15"/>
          <w:szCs w:val="15"/>
        </w:rPr>
        <w:t>ИМАТОН</w:t>
      </w:r>
      <w:r>
        <w:rPr>
          <w:rFonts w:ascii="Verdana" w:hAnsi="Verdana"/>
          <w:color w:val="000000"/>
          <w:sz w:val="15"/>
          <w:szCs w:val="15"/>
        </w:rPr>
        <w:t>», 1997. - 60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Гатанов</w:t>
      </w:r>
      <w:r>
        <w:rPr>
          <w:rStyle w:val="WW8Num2z0"/>
          <w:rFonts w:ascii="Verdana" w:hAnsi="Verdana"/>
          <w:color w:val="000000"/>
          <w:sz w:val="15"/>
          <w:szCs w:val="15"/>
        </w:rPr>
        <w:t> </w:t>
      </w:r>
      <w:r>
        <w:rPr>
          <w:rFonts w:ascii="Verdana" w:hAnsi="Verdana"/>
          <w:color w:val="000000"/>
          <w:sz w:val="15"/>
          <w:szCs w:val="15"/>
        </w:rPr>
        <w:t>Ю.Б. Развиваю воображение. СПб.: Издательство «</w:t>
      </w:r>
      <w:r>
        <w:rPr>
          <w:rStyle w:val="WW8Num3z0"/>
          <w:rFonts w:ascii="Verdana" w:hAnsi="Verdana"/>
          <w:color w:val="4682B4"/>
          <w:sz w:val="15"/>
          <w:szCs w:val="15"/>
        </w:rPr>
        <w:t>Питер</w:t>
      </w:r>
      <w:r>
        <w:rPr>
          <w:rFonts w:ascii="Verdana" w:hAnsi="Verdana"/>
          <w:color w:val="000000"/>
          <w:sz w:val="15"/>
          <w:szCs w:val="15"/>
        </w:rPr>
        <w:t>», 2000. - 144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Гатанов</w:t>
      </w:r>
      <w:r>
        <w:rPr>
          <w:rStyle w:val="WW8Num2z0"/>
          <w:rFonts w:ascii="Verdana" w:hAnsi="Verdana"/>
          <w:color w:val="000000"/>
          <w:sz w:val="15"/>
          <w:szCs w:val="15"/>
        </w:rPr>
        <w:t> </w:t>
      </w:r>
      <w:r>
        <w:rPr>
          <w:rFonts w:ascii="Verdana" w:hAnsi="Verdana"/>
          <w:color w:val="000000"/>
          <w:sz w:val="15"/>
          <w:szCs w:val="15"/>
        </w:rPr>
        <w:t>Ю.Б. Развиваю логику и</w:t>
      </w:r>
      <w:r>
        <w:rPr>
          <w:rStyle w:val="WW8Num2z0"/>
          <w:rFonts w:ascii="Verdana" w:hAnsi="Verdana"/>
          <w:color w:val="000000"/>
          <w:sz w:val="15"/>
          <w:szCs w:val="15"/>
        </w:rPr>
        <w:t> </w:t>
      </w:r>
      <w:r>
        <w:rPr>
          <w:rStyle w:val="WW8Num3z0"/>
          <w:rFonts w:ascii="Verdana" w:hAnsi="Verdana"/>
          <w:color w:val="4682B4"/>
          <w:sz w:val="15"/>
          <w:szCs w:val="15"/>
        </w:rPr>
        <w:t>сообразительность</w:t>
      </w:r>
      <w:r>
        <w:rPr>
          <w:rFonts w:ascii="Verdana" w:hAnsi="Verdana"/>
          <w:color w:val="000000"/>
          <w:sz w:val="15"/>
          <w:szCs w:val="15"/>
        </w:rPr>
        <w:t>. СПб.: Издательство «</w:t>
      </w:r>
      <w:r>
        <w:rPr>
          <w:rStyle w:val="WW8Num3z0"/>
          <w:rFonts w:ascii="Verdana" w:hAnsi="Verdana"/>
          <w:color w:val="4682B4"/>
          <w:sz w:val="15"/>
          <w:szCs w:val="15"/>
        </w:rPr>
        <w:t>Питер</w:t>
      </w:r>
      <w:r>
        <w:rPr>
          <w:rFonts w:ascii="Verdana" w:hAnsi="Verdana"/>
          <w:color w:val="000000"/>
          <w:sz w:val="15"/>
          <w:szCs w:val="15"/>
        </w:rPr>
        <w:t>», 2000.-168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Гилфорд</w:t>
      </w:r>
      <w:r>
        <w:rPr>
          <w:rStyle w:val="WW8Num2z0"/>
          <w:rFonts w:ascii="Verdana" w:hAnsi="Verdana"/>
          <w:color w:val="000000"/>
          <w:sz w:val="15"/>
          <w:szCs w:val="15"/>
        </w:rPr>
        <w:t> </w:t>
      </w:r>
      <w:r>
        <w:rPr>
          <w:rFonts w:ascii="Verdana" w:hAnsi="Verdana"/>
          <w:color w:val="000000"/>
          <w:sz w:val="15"/>
          <w:szCs w:val="15"/>
        </w:rPr>
        <w:t>Дж. Три стороны интеллекта. Психология мышления /Под ред. А.М.Матюшкина. М.: Прогресс, 1965. С. 34-47.</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Гин</w:t>
      </w:r>
      <w:r>
        <w:rPr>
          <w:rStyle w:val="WW8Num2z0"/>
          <w:rFonts w:ascii="Verdana" w:hAnsi="Verdana"/>
          <w:color w:val="000000"/>
          <w:sz w:val="15"/>
          <w:szCs w:val="15"/>
        </w:rPr>
        <w:t> </w:t>
      </w:r>
      <w:r>
        <w:rPr>
          <w:rFonts w:ascii="Verdana" w:hAnsi="Verdana"/>
          <w:color w:val="000000"/>
          <w:sz w:val="15"/>
          <w:szCs w:val="15"/>
        </w:rPr>
        <w:t>С.И. Мир логики: Методическое пособие для учителя начальной школы /Библиотека учителя начальной школы. М.: Вита-пресс, 2001. - 144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Гин</w:t>
      </w:r>
      <w:r>
        <w:rPr>
          <w:rStyle w:val="WW8Num2z0"/>
          <w:rFonts w:ascii="Verdana" w:hAnsi="Verdana"/>
          <w:color w:val="000000"/>
          <w:sz w:val="15"/>
          <w:szCs w:val="15"/>
        </w:rPr>
        <w:t> </w:t>
      </w:r>
      <w:r>
        <w:rPr>
          <w:rFonts w:ascii="Verdana" w:hAnsi="Verdana"/>
          <w:color w:val="000000"/>
          <w:sz w:val="15"/>
          <w:szCs w:val="15"/>
        </w:rPr>
        <w:t>С.И. Мир фантазии: Методическое пособие для учителя начальной школы /Библиотека учителя начальной школы. М.: Вита-Пресс, 2001. - 128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Гин</w:t>
      </w:r>
      <w:r>
        <w:rPr>
          <w:rStyle w:val="WW8Num2z0"/>
          <w:rFonts w:ascii="Verdana" w:hAnsi="Verdana"/>
          <w:color w:val="000000"/>
          <w:sz w:val="15"/>
          <w:szCs w:val="15"/>
        </w:rPr>
        <w:t> </w:t>
      </w:r>
      <w:r>
        <w:rPr>
          <w:rFonts w:ascii="Verdana" w:hAnsi="Verdana"/>
          <w:color w:val="000000"/>
          <w:sz w:val="15"/>
          <w:szCs w:val="15"/>
        </w:rPr>
        <w:t>С.И., Прокопенко И.Е. Первые дни в школе: Пособие для учителя первых классов. 3-е изд. - М.: Вита -Пресс, 2002. - 80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Глушков</w:t>
      </w:r>
      <w:r>
        <w:rPr>
          <w:rStyle w:val="WW8Num2z0"/>
          <w:rFonts w:ascii="Verdana" w:hAnsi="Verdana"/>
          <w:color w:val="000000"/>
          <w:sz w:val="15"/>
          <w:szCs w:val="15"/>
        </w:rPr>
        <w:t> </w:t>
      </w:r>
      <w:r>
        <w:rPr>
          <w:rFonts w:ascii="Verdana" w:hAnsi="Verdana"/>
          <w:color w:val="000000"/>
          <w:sz w:val="15"/>
          <w:szCs w:val="15"/>
        </w:rPr>
        <w:t>В.М. Мышление и кибернетика /Диалектика в науках о неживой природе.-М., 1964.-215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Годник</w:t>
      </w:r>
      <w:r>
        <w:rPr>
          <w:rStyle w:val="WW8Num2z0"/>
          <w:rFonts w:ascii="Verdana" w:hAnsi="Verdana"/>
          <w:color w:val="000000"/>
          <w:sz w:val="15"/>
          <w:szCs w:val="15"/>
        </w:rPr>
        <w:t> </w:t>
      </w:r>
      <w:r>
        <w:rPr>
          <w:rFonts w:ascii="Verdana" w:hAnsi="Verdana"/>
          <w:color w:val="000000"/>
          <w:sz w:val="15"/>
          <w:szCs w:val="15"/>
        </w:rPr>
        <w:t>С.М. Проблема изучения преемственности высшей и средней школы. //Сов. педагогика. 1980.- № 9. - С. 52-57.</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Годник</w:t>
      </w:r>
      <w:r>
        <w:rPr>
          <w:rStyle w:val="WW8Num2z0"/>
          <w:rFonts w:ascii="Verdana" w:hAnsi="Verdana"/>
          <w:color w:val="000000"/>
          <w:sz w:val="15"/>
          <w:szCs w:val="15"/>
        </w:rPr>
        <w:t> </w:t>
      </w:r>
      <w:r>
        <w:rPr>
          <w:rFonts w:ascii="Verdana" w:hAnsi="Verdana"/>
          <w:color w:val="000000"/>
          <w:sz w:val="15"/>
          <w:szCs w:val="15"/>
        </w:rPr>
        <w:t>С.М. Процесс преемственности высшей и средней школы. Воронеж: Изд-во Воронежского ун-та, 1981. - 208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Голицын</w:t>
      </w:r>
      <w:r>
        <w:rPr>
          <w:rStyle w:val="WW8Num2z0"/>
          <w:rFonts w:ascii="Verdana" w:hAnsi="Verdana"/>
          <w:color w:val="000000"/>
          <w:sz w:val="15"/>
          <w:szCs w:val="15"/>
        </w:rPr>
        <w:t> </w:t>
      </w:r>
      <w:r>
        <w:rPr>
          <w:rFonts w:ascii="Verdana" w:hAnsi="Verdana"/>
          <w:color w:val="000000"/>
          <w:sz w:val="15"/>
          <w:szCs w:val="15"/>
        </w:rPr>
        <w:t>Г.А., Петров В.М. Информация поведение - творчество. - М.: Наука, 1991.-221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Горвиц</w:t>
      </w:r>
      <w:r>
        <w:rPr>
          <w:rStyle w:val="WW8Num2z0"/>
          <w:rFonts w:ascii="Verdana" w:hAnsi="Verdana"/>
          <w:color w:val="000000"/>
          <w:sz w:val="15"/>
          <w:szCs w:val="15"/>
        </w:rPr>
        <w:t> </w:t>
      </w:r>
      <w:r>
        <w:rPr>
          <w:rFonts w:ascii="Verdana" w:hAnsi="Verdana"/>
          <w:color w:val="000000"/>
          <w:sz w:val="15"/>
          <w:szCs w:val="15"/>
        </w:rPr>
        <w:t>Ю.М., Чайнова Л.Д., Подцъяков H.H.,</w:t>
      </w:r>
      <w:r>
        <w:rPr>
          <w:rStyle w:val="WW8Num2z0"/>
          <w:rFonts w:ascii="Verdana" w:hAnsi="Verdana"/>
          <w:color w:val="000000"/>
          <w:sz w:val="15"/>
          <w:szCs w:val="15"/>
        </w:rPr>
        <w:t> </w:t>
      </w:r>
      <w:r>
        <w:rPr>
          <w:rStyle w:val="WW8Num3z0"/>
          <w:rFonts w:ascii="Verdana" w:hAnsi="Verdana"/>
          <w:color w:val="4682B4"/>
          <w:sz w:val="15"/>
          <w:szCs w:val="15"/>
        </w:rPr>
        <w:t>Зворыгина</w:t>
      </w:r>
      <w:r>
        <w:rPr>
          <w:rStyle w:val="WW8Num2z0"/>
          <w:rFonts w:ascii="Verdana" w:hAnsi="Verdana"/>
          <w:color w:val="000000"/>
          <w:sz w:val="15"/>
          <w:szCs w:val="15"/>
        </w:rPr>
        <w:t> </w:t>
      </w:r>
      <w:r>
        <w:rPr>
          <w:rFonts w:ascii="Verdana" w:hAnsi="Verdana"/>
          <w:color w:val="000000"/>
          <w:sz w:val="15"/>
          <w:szCs w:val="15"/>
        </w:rPr>
        <w:t>Е.В. и др. Новые информационные технологии в дошкольном образовании. М.: ЛИНКА-ПРЕСС, 1998.-328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Горшкова</w:t>
      </w:r>
      <w:r>
        <w:rPr>
          <w:rStyle w:val="WW8Num2z0"/>
          <w:rFonts w:ascii="Verdana" w:hAnsi="Verdana"/>
          <w:color w:val="000000"/>
          <w:sz w:val="15"/>
          <w:szCs w:val="15"/>
        </w:rPr>
        <w:t> </w:t>
      </w:r>
      <w:r>
        <w:rPr>
          <w:rFonts w:ascii="Verdana" w:hAnsi="Verdana"/>
          <w:color w:val="000000"/>
          <w:sz w:val="15"/>
          <w:szCs w:val="15"/>
        </w:rPr>
        <w:t>И.Д. Информация и общество: проблемы социально-философского подхода.-М., 1991 168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Горячев</w:t>
      </w:r>
      <w:r>
        <w:rPr>
          <w:rStyle w:val="WW8Num2z0"/>
          <w:rFonts w:ascii="Verdana" w:hAnsi="Verdana"/>
          <w:color w:val="000000"/>
          <w:sz w:val="15"/>
          <w:szCs w:val="15"/>
        </w:rPr>
        <w:t> </w:t>
      </w:r>
      <w:r>
        <w:rPr>
          <w:rFonts w:ascii="Verdana" w:hAnsi="Verdana"/>
          <w:color w:val="000000"/>
          <w:sz w:val="15"/>
          <w:szCs w:val="15"/>
        </w:rPr>
        <w:t>А. В. Все по полочкам: Пособие для дошкольников. /A.B. Горячев, Н.В. Ключ. М.: Баласс, 1999. - 64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Граник</w:t>
      </w:r>
      <w:r>
        <w:rPr>
          <w:rStyle w:val="WW8Num2z0"/>
          <w:rFonts w:ascii="Verdana" w:hAnsi="Verdana"/>
          <w:color w:val="000000"/>
          <w:sz w:val="15"/>
          <w:szCs w:val="15"/>
        </w:rPr>
        <w:t> </w:t>
      </w:r>
      <w:r>
        <w:rPr>
          <w:rFonts w:ascii="Verdana" w:hAnsi="Verdana"/>
          <w:color w:val="000000"/>
          <w:sz w:val="15"/>
          <w:szCs w:val="15"/>
        </w:rPr>
        <w:t>Г.Г., Соболева О.В. Понимание текста: проблемы земные и космические //Вопросы психологии. 1993. - № 5. С 34.</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Грановская</w:t>
      </w:r>
      <w:r>
        <w:rPr>
          <w:rStyle w:val="WW8Num2z0"/>
          <w:rFonts w:ascii="Verdana" w:hAnsi="Verdana"/>
          <w:color w:val="000000"/>
          <w:sz w:val="15"/>
          <w:szCs w:val="15"/>
        </w:rPr>
        <w:t> </w:t>
      </w:r>
      <w:r>
        <w:rPr>
          <w:rFonts w:ascii="Verdana" w:hAnsi="Verdana"/>
          <w:color w:val="000000"/>
          <w:sz w:val="15"/>
          <w:szCs w:val="15"/>
        </w:rPr>
        <w:t>P.M. Элементы практической психологии/</w:t>
      </w:r>
      <w:r>
        <w:rPr>
          <w:rStyle w:val="WW8Num2z0"/>
          <w:rFonts w:ascii="Verdana" w:hAnsi="Verdana"/>
          <w:color w:val="000000"/>
          <w:sz w:val="15"/>
          <w:szCs w:val="15"/>
        </w:rPr>
        <w:t> </w:t>
      </w:r>
      <w:r>
        <w:rPr>
          <w:rStyle w:val="WW8Num3z0"/>
          <w:rFonts w:ascii="Verdana" w:hAnsi="Verdana"/>
          <w:color w:val="4682B4"/>
          <w:sz w:val="15"/>
          <w:szCs w:val="15"/>
        </w:rPr>
        <w:t>ЛГУ</w:t>
      </w:r>
      <w:r>
        <w:rPr>
          <w:rStyle w:val="WW8Num2z0"/>
          <w:rFonts w:ascii="Verdana" w:hAnsi="Verdana"/>
          <w:color w:val="000000"/>
          <w:sz w:val="15"/>
          <w:szCs w:val="15"/>
        </w:rPr>
        <w:t> </w:t>
      </w:r>
      <w:r>
        <w:rPr>
          <w:rFonts w:ascii="Verdana" w:hAnsi="Verdana"/>
          <w:color w:val="000000"/>
          <w:sz w:val="15"/>
          <w:szCs w:val="15"/>
        </w:rPr>
        <w:t>им. А. А. Жданова. -2-е изд., испр. и доп. Д.: Изд-во ЛГУ, 1988. - 565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Григоренко</w:t>
      </w:r>
      <w:r>
        <w:rPr>
          <w:rStyle w:val="WW8Num2z0"/>
          <w:rFonts w:ascii="Verdana" w:hAnsi="Verdana"/>
          <w:color w:val="000000"/>
          <w:sz w:val="15"/>
          <w:szCs w:val="15"/>
        </w:rPr>
        <w:t> </w:t>
      </w:r>
      <w:r>
        <w:rPr>
          <w:rFonts w:ascii="Verdana" w:hAnsi="Verdana"/>
          <w:color w:val="000000"/>
          <w:sz w:val="15"/>
          <w:szCs w:val="15"/>
        </w:rPr>
        <w:t>Е.Л., Кочубей Б.И. Исследование процесса выдвижения и проверки гипотез близнецами //Новые исследования в психологии. 1989 г. №2. - С. 15-20.</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 Гриндер М., Ллойд Л.</w:t>
      </w:r>
      <w:r>
        <w:rPr>
          <w:rStyle w:val="WW8Num2z0"/>
          <w:rFonts w:ascii="Verdana" w:hAnsi="Verdana"/>
          <w:color w:val="000000"/>
          <w:sz w:val="15"/>
          <w:szCs w:val="15"/>
        </w:rPr>
        <w:t> </w:t>
      </w:r>
      <w:r>
        <w:rPr>
          <w:rStyle w:val="WW8Num3z0"/>
          <w:rFonts w:ascii="Verdana" w:hAnsi="Verdana"/>
          <w:color w:val="4682B4"/>
          <w:sz w:val="15"/>
          <w:szCs w:val="15"/>
        </w:rPr>
        <w:t>НЛП</w:t>
      </w:r>
      <w:r>
        <w:rPr>
          <w:rStyle w:val="WW8Num2z0"/>
          <w:rFonts w:ascii="Verdana" w:hAnsi="Verdana"/>
          <w:color w:val="000000"/>
          <w:sz w:val="15"/>
          <w:szCs w:val="15"/>
        </w:rPr>
        <w:t> </w:t>
      </w:r>
      <w:r>
        <w:rPr>
          <w:rFonts w:ascii="Verdana" w:hAnsi="Verdana"/>
          <w:color w:val="000000"/>
          <w:sz w:val="15"/>
          <w:szCs w:val="15"/>
        </w:rPr>
        <w:t>в педагогике. М.: Институт</w:t>
      </w:r>
      <w:r>
        <w:rPr>
          <w:rStyle w:val="WW8Num2z0"/>
          <w:rFonts w:ascii="Verdana" w:hAnsi="Verdana"/>
          <w:color w:val="000000"/>
          <w:sz w:val="15"/>
          <w:szCs w:val="15"/>
        </w:rPr>
        <w:t> </w:t>
      </w:r>
      <w:r>
        <w:rPr>
          <w:rStyle w:val="WW8Num3z0"/>
          <w:rFonts w:ascii="Verdana" w:hAnsi="Verdana"/>
          <w:color w:val="4682B4"/>
          <w:sz w:val="15"/>
          <w:szCs w:val="15"/>
        </w:rPr>
        <w:t>общегуманитарных</w:t>
      </w:r>
      <w:r>
        <w:rPr>
          <w:rStyle w:val="WW8Num2z0"/>
          <w:rFonts w:ascii="Verdana" w:hAnsi="Verdana"/>
          <w:color w:val="000000"/>
          <w:sz w:val="15"/>
          <w:szCs w:val="15"/>
        </w:rPr>
        <w:t> </w:t>
      </w:r>
      <w:r>
        <w:rPr>
          <w:rFonts w:ascii="Verdana" w:hAnsi="Verdana"/>
          <w:color w:val="000000"/>
          <w:sz w:val="15"/>
          <w:szCs w:val="15"/>
        </w:rPr>
        <w:t>исследований, 2001 - 320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Громбах</w:t>
      </w:r>
      <w:r>
        <w:rPr>
          <w:rStyle w:val="WW8Num2z0"/>
          <w:rFonts w:ascii="Verdana" w:hAnsi="Verdana"/>
          <w:color w:val="000000"/>
          <w:sz w:val="15"/>
          <w:szCs w:val="15"/>
        </w:rPr>
        <w:t> </w:t>
      </w:r>
      <w:r>
        <w:rPr>
          <w:rFonts w:ascii="Verdana" w:hAnsi="Verdana"/>
          <w:color w:val="000000"/>
          <w:sz w:val="15"/>
          <w:szCs w:val="15"/>
        </w:rPr>
        <w:t>С.М. Принципы возрастной периодизации в гигиене детей и подростков /Основные закономерности роста и развития детей и критерии периодизации. -Одесса, 1975. С.25-26.</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Гузеев</w:t>
      </w:r>
      <w:r>
        <w:rPr>
          <w:rStyle w:val="WW8Num2z0"/>
          <w:rFonts w:ascii="Verdana" w:hAnsi="Verdana"/>
          <w:color w:val="000000"/>
          <w:sz w:val="15"/>
          <w:szCs w:val="15"/>
        </w:rPr>
        <w:t> </w:t>
      </w:r>
      <w:r>
        <w:rPr>
          <w:rFonts w:ascii="Verdana" w:hAnsi="Verdana"/>
          <w:color w:val="000000"/>
          <w:sz w:val="15"/>
          <w:szCs w:val="15"/>
        </w:rPr>
        <w:t>В.В. Образовательная технология: от приема до философии. М.: 1996. -112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Гуткина</w:t>
      </w:r>
      <w:r>
        <w:rPr>
          <w:rStyle w:val="WW8Num2z0"/>
          <w:rFonts w:ascii="Verdana" w:hAnsi="Verdana"/>
          <w:color w:val="000000"/>
          <w:sz w:val="15"/>
          <w:szCs w:val="15"/>
        </w:rPr>
        <w:t> </w:t>
      </w:r>
      <w:r>
        <w:rPr>
          <w:rFonts w:ascii="Verdana" w:hAnsi="Verdana"/>
          <w:color w:val="000000"/>
          <w:sz w:val="15"/>
          <w:szCs w:val="15"/>
        </w:rPr>
        <w:t>Н.И. Диагностическая программа по определению психологической</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детей 6-7 лет к</w:t>
      </w:r>
      <w:r>
        <w:rPr>
          <w:rStyle w:val="WW8Num2z0"/>
          <w:rFonts w:ascii="Verdana" w:hAnsi="Verdana"/>
          <w:color w:val="000000"/>
          <w:sz w:val="15"/>
          <w:szCs w:val="15"/>
        </w:rPr>
        <w:t> </w:t>
      </w:r>
      <w:r>
        <w:rPr>
          <w:rStyle w:val="WW8Num3z0"/>
          <w:rFonts w:ascii="Verdana" w:hAnsi="Verdana"/>
          <w:color w:val="4682B4"/>
          <w:sz w:val="15"/>
          <w:szCs w:val="15"/>
        </w:rPr>
        <w:t>школьному</w:t>
      </w:r>
      <w:r>
        <w:rPr>
          <w:rStyle w:val="WW8Num2z0"/>
          <w:rFonts w:ascii="Verdana" w:hAnsi="Verdana"/>
          <w:color w:val="000000"/>
          <w:sz w:val="15"/>
          <w:szCs w:val="15"/>
        </w:rPr>
        <w:t> </w:t>
      </w:r>
      <w:r>
        <w:rPr>
          <w:rFonts w:ascii="Verdana" w:hAnsi="Verdana"/>
          <w:color w:val="000000"/>
          <w:sz w:val="15"/>
          <w:szCs w:val="15"/>
        </w:rPr>
        <w:t>обучению //Психологическая наука и образование. 1997. № 1. - С.28-35.</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Гуткина</w:t>
      </w:r>
      <w:r>
        <w:rPr>
          <w:rStyle w:val="WW8Num2z0"/>
          <w:rFonts w:ascii="Verdana" w:hAnsi="Verdana"/>
          <w:color w:val="000000"/>
          <w:sz w:val="15"/>
          <w:szCs w:val="15"/>
        </w:rPr>
        <w:t> </w:t>
      </w:r>
      <w:r>
        <w:rPr>
          <w:rFonts w:ascii="Verdana" w:hAnsi="Verdana"/>
          <w:color w:val="000000"/>
          <w:sz w:val="15"/>
          <w:szCs w:val="15"/>
        </w:rPr>
        <w:t>Н.И. Психологическая готовность к школе. М.: Академический Проект, 2000.- 184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Гухман</w:t>
      </w:r>
      <w:r>
        <w:rPr>
          <w:rStyle w:val="WW8Num2z0"/>
          <w:rFonts w:ascii="Verdana" w:hAnsi="Verdana"/>
          <w:color w:val="000000"/>
          <w:sz w:val="15"/>
          <w:szCs w:val="15"/>
        </w:rPr>
        <w:t> </w:t>
      </w:r>
      <w:r>
        <w:rPr>
          <w:rFonts w:ascii="Verdana" w:hAnsi="Verdana"/>
          <w:color w:val="000000"/>
          <w:sz w:val="15"/>
          <w:szCs w:val="15"/>
        </w:rPr>
        <w:t>В.Б. Информатика в системе философского доказательства: Учебное пособие /Под ред. В.Е. Гухман. Тверской государственный технический университет. - Тверь, - 276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 Гыжцинский В. И. Основы теоретической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Учеб. пособие. СПб, 1992. С 34-67.</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B.B. Проблемы развивающего обучения: Опыт теорит. и</w:t>
      </w:r>
      <w:r>
        <w:rPr>
          <w:rStyle w:val="WW8Num2z0"/>
          <w:rFonts w:ascii="Verdana" w:hAnsi="Verdana"/>
          <w:color w:val="000000"/>
          <w:sz w:val="15"/>
          <w:szCs w:val="15"/>
        </w:rPr>
        <w:t> </w:t>
      </w:r>
      <w:r>
        <w:rPr>
          <w:rStyle w:val="WW8Num3z0"/>
          <w:rFonts w:ascii="Verdana" w:hAnsi="Verdana"/>
          <w:color w:val="4682B4"/>
          <w:sz w:val="15"/>
          <w:szCs w:val="15"/>
        </w:rPr>
        <w:t>эксперим</w:t>
      </w:r>
      <w:r>
        <w:rPr>
          <w:rFonts w:ascii="Verdana" w:hAnsi="Verdana"/>
          <w:color w:val="000000"/>
          <w:sz w:val="15"/>
          <w:szCs w:val="15"/>
        </w:rPr>
        <w:t>. пси-хол. исслед. /АПН СССР М.: Педагогика, 1986. - 240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В.В., Кудрявцев В.Т. Развивающее образование: теоретические основания преемственности дошкольной и начальной</w:t>
      </w:r>
      <w:r>
        <w:rPr>
          <w:rStyle w:val="WW8Num2z0"/>
          <w:rFonts w:ascii="Verdana" w:hAnsi="Verdana"/>
          <w:color w:val="000000"/>
          <w:sz w:val="15"/>
          <w:szCs w:val="15"/>
        </w:rPr>
        <w:t> </w:t>
      </w:r>
      <w:r>
        <w:rPr>
          <w:rStyle w:val="WW8Num3z0"/>
          <w:rFonts w:ascii="Verdana" w:hAnsi="Verdana"/>
          <w:color w:val="4682B4"/>
          <w:sz w:val="15"/>
          <w:szCs w:val="15"/>
        </w:rPr>
        <w:t>школьной</w:t>
      </w:r>
      <w:r>
        <w:rPr>
          <w:rStyle w:val="WW8Num2z0"/>
          <w:rFonts w:ascii="Verdana" w:hAnsi="Verdana"/>
          <w:color w:val="000000"/>
          <w:sz w:val="15"/>
          <w:szCs w:val="15"/>
        </w:rPr>
        <w:t> </w:t>
      </w:r>
      <w:r>
        <w:rPr>
          <w:rFonts w:ascii="Verdana" w:hAnsi="Verdana"/>
          <w:color w:val="000000"/>
          <w:sz w:val="15"/>
          <w:szCs w:val="15"/>
        </w:rPr>
        <w:t>ступеней //Вопр. псих. -1997, № 1. С.3-18.</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Данилов</w:t>
      </w:r>
      <w:r>
        <w:rPr>
          <w:rStyle w:val="WW8Num2z0"/>
          <w:rFonts w:ascii="Verdana" w:hAnsi="Verdana"/>
          <w:color w:val="000000"/>
          <w:sz w:val="15"/>
          <w:szCs w:val="15"/>
        </w:rPr>
        <w:t> </w:t>
      </w:r>
      <w:r>
        <w:rPr>
          <w:rFonts w:ascii="Verdana" w:hAnsi="Verdana"/>
          <w:color w:val="000000"/>
          <w:sz w:val="15"/>
          <w:szCs w:val="15"/>
        </w:rPr>
        <w:t>М.А., Есипов Б. П.</w:t>
      </w:r>
      <w:r>
        <w:rPr>
          <w:rStyle w:val="WW8Num2z0"/>
          <w:rFonts w:ascii="Verdana" w:hAnsi="Verdana"/>
          <w:color w:val="000000"/>
          <w:sz w:val="15"/>
          <w:szCs w:val="15"/>
        </w:rPr>
        <w:t> </w:t>
      </w:r>
      <w:r>
        <w:rPr>
          <w:rStyle w:val="WW8Num3z0"/>
          <w:rFonts w:ascii="Verdana" w:hAnsi="Verdana"/>
          <w:color w:val="4682B4"/>
          <w:sz w:val="15"/>
          <w:szCs w:val="15"/>
        </w:rPr>
        <w:t>Дидактика</w:t>
      </w:r>
      <w:r>
        <w:rPr>
          <w:rStyle w:val="WW8Num2z0"/>
          <w:rFonts w:ascii="Verdana" w:hAnsi="Verdana"/>
          <w:color w:val="000000"/>
          <w:sz w:val="15"/>
          <w:szCs w:val="15"/>
        </w:rPr>
        <w:t> </w:t>
      </w:r>
      <w:r>
        <w:rPr>
          <w:rFonts w:ascii="Verdana" w:hAnsi="Verdana"/>
          <w:color w:val="000000"/>
          <w:sz w:val="15"/>
          <w:szCs w:val="15"/>
        </w:rPr>
        <w:t>/Под общ. ред. Б.П. Есипова. М.:</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РСФСР, 1957.-418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Данилюк</w:t>
      </w:r>
      <w:r>
        <w:rPr>
          <w:rStyle w:val="WW8Num2z0"/>
          <w:rFonts w:ascii="Verdana" w:hAnsi="Verdana"/>
          <w:color w:val="000000"/>
          <w:sz w:val="15"/>
          <w:szCs w:val="15"/>
        </w:rPr>
        <w:t> </w:t>
      </w:r>
      <w:r>
        <w:rPr>
          <w:rFonts w:ascii="Verdana" w:hAnsi="Verdana"/>
          <w:color w:val="000000"/>
          <w:sz w:val="15"/>
          <w:szCs w:val="15"/>
        </w:rPr>
        <w:t>А.Я. Теория интеграции образования. Ростов н/Д: изд-во Рост. Пед. ун-та, 2000.-440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 Денисенко О.</w:t>
      </w:r>
      <w:r>
        <w:rPr>
          <w:rStyle w:val="WW8Num2z0"/>
          <w:rFonts w:ascii="Verdana" w:hAnsi="Verdana"/>
          <w:color w:val="000000"/>
          <w:sz w:val="15"/>
          <w:szCs w:val="15"/>
        </w:rPr>
        <w:t> </w:t>
      </w:r>
      <w:r>
        <w:rPr>
          <w:rStyle w:val="WW8Num3z0"/>
          <w:rFonts w:ascii="Verdana" w:hAnsi="Verdana"/>
          <w:color w:val="4682B4"/>
          <w:sz w:val="15"/>
          <w:szCs w:val="15"/>
        </w:rPr>
        <w:t>Уроки</w:t>
      </w:r>
      <w:r>
        <w:rPr>
          <w:rStyle w:val="WW8Num2z0"/>
          <w:rFonts w:ascii="Verdana" w:hAnsi="Verdana"/>
          <w:color w:val="000000"/>
          <w:sz w:val="15"/>
          <w:szCs w:val="15"/>
        </w:rPr>
        <w:t> </w:t>
      </w:r>
      <w:r>
        <w:rPr>
          <w:rFonts w:ascii="Verdana" w:hAnsi="Verdana"/>
          <w:color w:val="000000"/>
          <w:sz w:val="15"/>
          <w:szCs w:val="15"/>
        </w:rPr>
        <w:t>мышления в школе и дома: Задачи.</w:t>
      </w:r>
      <w:r>
        <w:rPr>
          <w:rStyle w:val="WW8Num2z0"/>
          <w:rFonts w:ascii="Verdana" w:hAnsi="Verdana"/>
          <w:color w:val="000000"/>
          <w:sz w:val="15"/>
          <w:szCs w:val="15"/>
        </w:rPr>
        <w:t> </w:t>
      </w:r>
      <w:r>
        <w:rPr>
          <w:rStyle w:val="WW8Num3z0"/>
          <w:rFonts w:ascii="Verdana" w:hAnsi="Verdana"/>
          <w:color w:val="4682B4"/>
          <w:sz w:val="15"/>
          <w:szCs w:val="15"/>
        </w:rPr>
        <w:t>Игры</w:t>
      </w:r>
      <w:r>
        <w:rPr>
          <w:rFonts w:ascii="Verdana" w:hAnsi="Verdana"/>
          <w:color w:val="000000"/>
          <w:sz w:val="15"/>
          <w:szCs w:val="15"/>
        </w:rPr>
        <w:t>. Тесты. Упражнения. -СПб.: Б&amp;К: Комплекс, 2002. 178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Деннисон</w:t>
      </w:r>
      <w:r>
        <w:rPr>
          <w:rStyle w:val="WW8Num2z0"/>
          <w:rFonts w:ascii="Verdana" w:hAnsi="Verdana"/>
          <w:color w:val="000000"/>
          <w:sz w:val="15"/>
          <w:szCs w:val="15"/>
        </w:rPr>
        <w:t> </w:t>
      </w:r>
      <w:r>
        <w:rPr>
          <w:rFonts w:ascii="Verdana" w:hAnsi="Verdana"/>
          <w:color w:val="000000"/>
          <w:sz w:val="15"/>
          <w:szCs w:val="15"/>
        </w:rPr>
        <w:t>П.И., Деннисон Г.И., Гимнастика мозга: Простые упражнения для учения</w:t>
      </w:r>
      <w:r>
        <w:rPr>
          <w:rStyle w:val="WW8Num2z0"/>
          <w:rFonts w:ascii="Verdana" w:hAnsi="Verdana"/>
          <w:color w:val="000000"/>
          <w:sz w:val="15"/>
          <w:szCs w:val="15"/>
        </w:rPr>
        <w:t> </w:t>
      </w:r>
      <w:r>
        <w:rPr>
          <w:rStyle w:val="WW8Num3z0"/>
          <w:rFonts w:ascii="Verdana" w:hAnsi="Verdana"/>
          <w:color w:val="4682B4"/>
          <w:sz w:val="15"/>
          <w:szCs w:val="15"/>
        </w:rPr>
        <w:t>целостным</w:t>
      </w:r>
      <w:r>
        <w:rPr>
          <w:rStyle w:val="WW8Num2z0"/>
          <w:rFonts w:ascii="Verdana" w:hAnsi="Verdana"/>
          <w:color w:val="000000"/>
          <w:sz w:val="15"/>
          <w:szCs w:val="15"/>
        </w:rPr>
        <w:t> </w:t>
      </w:r>
      <w:r>
        <w:rPr>
          <w:rFonts w:ascii="Verdana" w:hAnsi="Verdana"/>
          <w:color w:val="000000"/>
          <w:sz w:val="15"/>
          <w:szCs w:val="15"/>
        </w:rPr>
        <w:t>мозгом. М.: Восхождение, 1998. - 46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 Детская психология /Под ред. Д.Б.</w:t>
      </w:r>
      <w:r>
        <w:rPr>
          <w:rStyle w:val="WW8Num2z0"/>
          <w:rFonts w:ascii="Verdana" w:hAnsi="Verdana"/>
          <w:color w:val="000000"/>
          <w:sz w:val="15"/>
          <w:szCs w:val="15"/>
        </w:rPr>
        <w:t> </w:t>
      </w:r>
      <w:r>
        <w:rPr>
          <w:rStyle w:val="WW8Num3z0"/>
          <w:rFonts w:ascii="Verdana" w:hAnsi="Verdana"/>
          <w:color w:val="4682B4"/>
          <w:sz w:val="15"/>
          <w:szCs w:val="15"/>
        </w:rPr>
        <w:t>Эльконина</w:t>
      </w:r>
      <w:r>
        <w:rPr>
          <w:rFonts w:ascii="Verdana" w:hAnsi="Verdana"/>
          <w:color w:val="000000"/>
          <w:sz w:val="15"/>
          <w:szCs w:val="15"/>
        </w:rPr>
        <w:t>. М.: Педагогика, 1984.-432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 Детская психология /Под ред. Я.Л.</w:t>
      </w:r>
      <w:r>
        <w:rPr>
          <w:rStyle w:val="WW8Num2z0"/>
          <w:rFonts w:ascii="Verdana" w:hAnsi="Verdana"/>
          <w:color w:val="000000"/>
          <w:sz w:val="15"/>
          <w:szCs w:val="15"/>
        </w:rPr>
        <w:t> </w:t>
      </w:r>
      <w:r>
        <w:rPr>
          <w:rStyle w:val="WW8Num3z0"/>
          <w:rFonts w:ascii="Verdana" w:hAnsi="Verdana"/>
          <w:color w:val="4682B4"/>
          <w:sz w:val="15"/>
          <w:szCs w:val="15"/>
        </w:rPr>
        <w:t>Коломинского</w:t>
      </w:r>
      <w:r>
        <w:rPr>
          <w:rFonts w:ascii="Verdana" w:hAnsi="Verdana"/>
          <w:color w:val="000000"/>
          <w:sz w:val="15"/>
          <w:szCs w:val="15"/>
        </w:rPr>
        <w:t>, Е.А. Панько Минск: Изд-во Университетское, 1988.-399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 Детство. Программа развития и воспитания детей в детском саду. /</w:t>
      </w:r>
      <w:r>
        <w:rPr>
          <w:rStyle w:val="WW8Num3z0"/>
          <w:rFonts w:ascii="Verdana" w:hAnsi="Verdana"/>
          <w:color w:val="4682B4"/>
          <w:sz w:val="15"/>
          <w:szCs w:val="15"/>
        </w:rPr>
        <w:t>Логинова</w:t>
      </w:r>
      <w:r>
        <w:rPr>
          <w:rStyle w:val="WW8Num2z0"/>
          <w:rFonts w:ascii="Verdana" w:hAnsi="Verdana"/>
          <w:color w:val="000000"/>
          <w:sz w:val="15"/>
          <w:szCs w:val="15"/>
        </w:rPr>
        <w:t> </w:t>
      </w:r>
      <w:r>
        <w:rPr>
          <w:rFonts w:ascii="Verdana" w:hAnsi="Verdana"/>
          <w:color w:val="000000"/>
          <w:sz w:val="15"/>
          <w:szCs w:val="15"/>
        </w:rPr>
        <w:t>В.И. и др. СПб.: изд-во «</w:t>
      </w:r>
      <w:r>
        <w:rPr>
          <w:rStyle w:val="WW8Num3z0"/>
          <w:rFonts w:ascii="Verdana" w:hAnsi="Verdana"/>
          <w:color w:val="4682B4"/>
          <w:sz w:val="15"/>
          <w:szCs w:val="15"/>
        </w:rPr>
        <w:t>Акцидент</w:t>
      </w:r>
      <w:r>
        <w:rPr>
          <w:rFonts w:ascii="Verdana" w:hAnsi="Verdana"/>
          <w:color w:val="000000"/>
          <w:sz w:val="15"/>
          <w:szCs w:val="15"/>
        </w:rPr>
        <w:t>», 1995. - 288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 Диагностика в детском саду. Содержание и организация диагностической работы в дошкольном образовательном учреждении. Методическое пособие. Ростов н/Д: «</w:t>
      </w:r>
      <w:r>
        <w:rPr>
          <w:rStyle w:val="WW8Num3z0"/>
          <w:rFonts w:ascii="Verdana" w:hAnsi="Verdana"/>
          <w:color w:val="4682B4"/>
          <w:sz w:val="15"/>
          <w:szCs w:val="15"/>
        </w:rPr>
        <w:t>Феникс</w:t>
      </w:r>
      <w:r>
        <w:rPr>
          <w:rFonts w:ascii="Verdana" w:hAnsi="Verdana"/>
          <w:color w:val="000000"/>
          <w:sz w:val="15"/>
          <w:szCs w:val="15"/>
        </w:rPr>
        <w:t>», 2003. -288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 Диагностика</w:t>
      </w:r>
      <w:r>
        <w:rPr>
          <w:rStyle w:val="WW8Num2z0"/>
          <w:rFonts w:ascii="Verdana" w:hAnsi="Verdana"/>
          <w:color w:val="000000"/>
          <w:sz w:val="15"/>
          <w:szCs w:val="15"/>
        </w:rPr>
        <w:t> </w:t>
      </w:r>
      <w:r>
        <w:rPr>
          <w:rStyle w:val="WW8Num3z0"/>
          <w:rFonts w:ascii="Verdana" w:hAnsi="Verdana"/>
          <w:color w:val="4682B4"/>
          <w:sz w:val="15"/>
          <w:szCs w:val="15"/>
        </w:rPr>
        <w:t>умственного</w:t>
      </w:r>
      <w:r>
        <w:rPr>
          <w:rStyle w:val="WW8Num2z0"/>
          <w:rFonts w:ascii="Verdana" w:hAnsi="Verdana"/>
          <w:color w:val="000000"/>
          <w:sz w:val="15"/>
          <w:szCs w:val="15"/>
        </w:rPr>
        <w:t> </w:t>
      </w:r>
      <w:r>
        <w:rPr>
          <w:rFonts w:ascii="Verdana" w:hAnsi="Verdana"/>
          <w:color w:val="000000"/>
          <w:sz w:val="15"/>
          <w:szCs w:val="15"/>
        </w:rPr>
        <w:t>развития дошкольников /Под ред. Л.А.</w:t>
      </w:r>
      <w:r>
        <w:rPr>
          <w:rStyle w:val="WW8Num2z0"/>
          <w:rFonts w:ascii="Verdana" w:hAnsi="Verdana"/>
          <w:color w:val="000000"/>
          <w:sz w:val="15"/>
          <w:szCs w:val="15"/>
        </w:rPr>
        <w:t> </w:t>
      </w:r>
      <w:r>
        <w:rPr>
          <w:rStyle w:val="WW8Num3z0"/>
          <w:rFonts w:ascii="Verdana" w:hAnsi="Verdana"/>
          <w:color w:val="4682B4"/>
          <w:sz w:val="15"/>
          <w:szCs w:val="15"/>
        </w:rPr>
        <w:t>Венгера</w:t>
      </w:r>
      <w:r>
        <w:rPr>
          <w:rStyle w:val="WW8Num2z0"/>
          <w:rFonts w:ascii="Verdana" w:hAnsi="Verdana"/>
          <w:color w:val="000000"/>
          <w:sz w:val="15"/>
          <w:szCs w:val="15"/>
        </w:rPr>
        <w:t> </w:t>
      </w:r>
      <w:r>
        <w:rPr>
          <w:rFonts w:ascii="Verdana" w:hAnsi="Verdana"/>
          <w:color w:val="000000"/>
          <w:sz w:val="15"/>
          <w:szCs w:val="15"/>
        </w:rPr>
        <w:t>и В.В. Холмовской. М.: Педагогика, 1978. - 248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 Диалектический и исторический материализм /Общ. ред. С.М.Ковалева /Изд. 3-е. М.: Политиздат, 1970. - 391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Должикова</w:t>
      </w:r>
      <w:r>
        <w:rPr>
          <w:rStyle w:val="WW8Num2z0"/>
          <w:rFonts w:ascii="Verdana" w:hAnsi="Verdana"/>
          <w:color w:val="000000"/>
          <w:sz w:val="15"/>
          <w:szCs w:val="15"/>
        </w:rPr>
        <w:t> </w:t>
      </w:r>
      <w:r>
        <w:rPr>
          <w:rFonts w:ascii="Verdana" w:hAnsi="Verdana"/>
          <w:color w:val="000000"/>
          <w:sz w:val="15"/>
          <w:szCs w:val="15"/>
        </w:rPr>
        <w:t>P.A. Преемственность образования детей в дошкольном образовательном учреждении и начальной школе: Автореф. дис. .канд. пед. наук. Курган, 1998.-21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Дошкольные</w:t>
      </w:r>
      <w:r>
        <w:rPr>
          <w:rStyle w:val="WW8Num2z0"/>
          <w:rFonts w:ascii="Verdana" w:hAnsi="Verdana"/>
          <w:color w:val="000000"/>
          <w:sz w:val="15"/>
          <w:szCs w:val="15"/>
        </w:rPr>
        <w:t> </w:t>
      </w:r>
      <w:r>
        <w:rPr>
          <w:rFonts w:ascii="Verdana" w:hAnsi="Verdana"/>
          <w:color w:val="000000"/>
          <w:sz w:val="15"/>
          <w:szCs w:val="15"/>
        </w:rPr>
        <w:t>учреждения и начальная школа.</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материалы. /Л.А. Парамонова, Г.К.</w:t>
      </w:r>
      <w:r>
        <w:rPr>
          <w:rStyle w:val="WW8Num2z0"/>
          <w:rFonts w:ascii="Verdana" w:hAnsi="Verdana"/>
          <w:color w:val="000000"/>
          <w:sz w:val="15"/>
          <w:szCs w:val="15"/>
        </w:rPr>
        <w:t> </w:t>
      </w:r>
      <w:r>
        <w:rPr>
          <w:rStyle w:val="WW8Num3z0"/>
          <w:rFonts w:ascii="Verdana" w:hAnsi="Verdana"/>
          <w:color w:val="4682B4"/>
          <w:sz w:val="15"/>
          <w:szCs w:val="15"/>
        </w:rPr>
        <w:t>Широкова</w:t>
      </w:r>
      <w:r>
        <w:rPr>
          <w:rFonts w:ascii="Verdana" w:hAnsi="Verdana"/>
          <w:color w:val="000000"/>
          <w:sz w:val="15"/>
          <w:szCs w:val="15"/>
        </w:rPr>
        <w:t xml:space="preserve">. </w:t>
      </w:r>
      <w:r>
        <w:rPr>
          <w:rFonts w:ascii="Verdana" w:hAnsi="Verdana"/>
          <w:color w:val="000000"/>
          <w:sz w:val="15"/>
          <w:szCs w:val="15"/>
        </w:rPr>
        <w:lastRenderedPageBreak/>
        <w:t>М., 1995. - 56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Древаль</w:t>
      </w:r>
      <w:r>
        <w:rPr>
          <w:rStyle w:val="WW8Num2z0"/>
          <w:rFonts w:ascii="Verdana" w:hAnsi="Verdana"/>
          <w:color w:val="000000"/>
          <w:sz w:val="15"/>
          <w:szCs w:val="15"/>
        </w:rPr>
        <w:t> </w:t>
      </w:r>
      <w:r>
        <w:rPr>
          <w:rFonts w:ascii="Verdana" w:hAnsi="Verdana"/>
          <w:color w:val="000000"/>
          <w:sz w:val="15"/>
          <w:szCs w:val="15"/>
        </w:rPr>
        <w:t>A.B. Интеллект XXX. М.: ЭЛЕКС-КМ, 2005. - 316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Дризе</w:t>
      </w:r>
      <w:r>
        <w:rPr>
          <w:rStyle w:val="WW8Num2z0"/>
          <w:rFonts w:ascii="Verdana" w:hAnsi="Verdana"/>
          <w:color w:val="000000"/>
          <w:sz w:val="15"/>
          <w:szCs w:val="15"/>
        </w:rPr>
        <w:t> </w:t>
      </w:r>
      <w:r>
        <w:rPr>
          <w:rFonts w:ascii="Verdana" w:hAnsi="Verdana"/>
          <w:color w:val="000000"/>
          <w:sz w:val="15"/>
          <w:szCs w:val="15"/>
        </w:rPr>
        <w:t>Г.М. Текстовая деятельность в структуре социальной коммуникации. М., 2000.-298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Дружинин</w:t>
      </w:r>
      <w:r>
        <w:rPr>
          <w:rStyle w:val="WW8Num2z0"/>
          <w:rFonts w:ascii="Verdana" w:hAnsi="Verdana"/>
          <w:color w:val="000000"/>
          <w:sz w:val="15"/>
          <w:szCs w:val="15"/>
        </w:rPr>
        <w:t> </w:t>
      </w:r>
      <w:r>
        <w:rPr>
          <w:rFonts w:ascii="Verdana" w:hAnsi="Verdana"/>
          <w:color w:val="000000"/>
          <w:sz w:val="15"/>
          <w:szCs w:val="15"/>
        </w:rPr>
        <w:t>В.Н. Когнитивные способности: структура, диагностика, развитие. -М.: ПЕРСЭ. СПб.: ИМАИОН. М., 2001. - 224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Дружинин</w:t>
      </w:r>
      <w:r>
        <w:rPr>
          <w:rStyle w:val="WW8Num2z0"/>
          <w:rFonts w:ascii="Verdana" w:hAnsi="Verdana"/>
          <w:color w:val="000000"/>
          <w:sz w:val="15"/>
          <w:szCs w:val="15"/>
        </w:rPr>
        <w:t> </w:t>
      </w:r>
      <w:r>
        <w:rPr>
          <w:rFonts w:ascii="Verdana" w:hAnsi="Verdana"/>
          <w:color w:val="000000"/>
          <w:sz w:val="15"/>
          <w:szCs w:val="15"/>
        </w:rPr>
        <w:t>В.Н. Психология общих способностей. СПб: Питер Ком, 1999. -368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Дубинина</w:t>
      </w:r>
      <w:r>
        <w:rPr>
          <w:rStyle w:val="WW8Num2z0"/>
          <w:rFonts w:ascii="Verdana" w:hAnsi="Verdana"/>
          <w:color w:val="000000"/>
          <w:sz w:val="15"/>
          <w:szCs w:val="15"/>
        </w:rPr>
        <w:t> </w:t>
      </w:r>
      <w:r>
        <w:rPr>
          <w:rFonts w:ascii="Verdana" w:hAnsi="Verdana"/>
          <w:color w:val="000000"/>
          <w:sz w:val="15"/>
          <w:szCs w:val="15"/>
        </w:rPr>
        <w:t>В.В. Уроки развития или</w:t>
      </w:r>
      <w:r>
        <w:rPr>
          <w:rStyle w:val="WW8Num2z0"/>
          <w:rFonts w:ascii="Verdana" w:hAnsi="Verdana"/>
          <w:color w:val="000000"/>
          <w:sz w:val="15"/>
          <w:szCs w:val="15"/>
        </w:rPr>
        <w:t> </w:t>
      </w:r>
      <w:r>
        <w:rPr>
          <w:rStyle w:val="WW8Num3z0"/>
          <w:rFonts w:ascii="Verdana" w:hAnsi="Verdana"/>
          <w:color w:val="4682B4"/>
          <w:sz w:val="15"/>
          <w:szCs w:val="15"/>
        </w:rPr>
        <w:t>пропедевтический</w:t>
      </w:r>
      <w:r>
        <w:rPr>
          <w:rStyle w:val="WW8Num2z0"/>
          <w:rFonts w:ascii="Verdana" w:hAnsi="Verdana"/>
          <w:color w:val="000000"/>
          <w:sz w:val="15"/>
          <w:szCs w:val="15"/>
        </w:rPr>
        <w:t> </w:t>
      </w:r>
      <w:r>
        <w:rPr>
          <w:rFonts w:ascii="Verdana" w:hAnsi="Verdana"/>
          <w:color w:val="000000"/>
          <w:sz w:val="15"/>
          <w:szCs w:val="15"/>
        </w:rPr>
        <w:t>курс информатики для малышей /В.В. Дубинина //</w:t>
      </w:r>
      <w:r>
        <w:rPr>
          <w:rStyle w:val="WW8Num2z0"/>
          <w:rFonts w:ascii="Verdana" w:hAnsi="Verdana"/>
          <w:color w:val="000000"/>
          <w:sz w:val="15"/>
          <w:szCs w:val="15"/>
        </w:rPr>
        <w:t> </w:t>
      </w:r>
      <w:r>
        <w:rPr>
          <w:rStyle w:val="WW8Num3z0"/>
          <w:rFonts w:ascii="Verdana" w:hAnsi="Verdana"/>
          <w:color w:val="4682B4"/>
          <w:sz w:val="15"/>
          <w:szCs w:val="15"/>
        </w:rPr>
        <w:t>Информатика</w:t>
      </w:r>
      <w:r>
        <w:rPr>
          <w:rStyle w:val="WW8Num2z0"/>
          <w:rFonts w:ascii="Verdana" w:hAnsi="Verdana"/>
          <w:color w:val="000000"/>
          <w:sz w:val="15"/>
          <w:szCs w:val="15"/>
        </w:rPr>
        <w:t> </w:t>
      </w:r>
      <w:r>
        <w:rPr>
          <w:rFonts w:ascii="Verdana" w:hAnsi="Verdana"/>
          <w:color w:val="000000"/>
          <w:sz w:val="15"/>
          <w:szCs w:val="15"/>
        </w:rPr>
        <w:t>в младших классах. М.: Информатика и образование, 1998. № 1 - 128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Дубогрызова</w:t>
      </w:r>
      <w:r>
        <w:rPr>
          <w:rStyle w:val="WW8Num2z0"/>
          <w:rFonts w:ascii="Verdana" w:hAnsi="Verdana"/>
          <w:color w:val="000000"/>
          <w:sz w:val="15"/>
          <w:szCs w:val="15"/>
        </w:rPr>
        <w:t> </w:t>
      </w:r>
      <w:r>
        <w:rPr>
          <w:rFonts w:ascii="Verdana" w:hAnsi="Verdana"/>
          <w:color w:val="000000"/>
          <w:sz w:val="15"/>
          <w:szCs w:val="15"/>
        </w:rPr>
        <w:t>Г.Н Музыкальный поезд. Рабочая</w:t>
      </w:r>
      <w:r>
        <w:rPr>
          <w:rStyle w:val="WW8Num2z0"/>
          <w:rFonts w:ascii="Verdana" w:hAnsi="Verdana"/>
          <w:color w:val="000000"/>
          <w:sz w:val="15"/>
          <w:szCs w:val="15"/>
        </w:rPr>
        <w:t> </w:t>
      </w:r>
      <w:r>
        <w:rPr>
          <w:rStyle w:val="WW8Num3z0"/>
          <w:rFonts w:ascii="Verdana" w:hAnsi="Verdana"/>
          <w:color w:val="4682B4"/>
          <w:sz w:val="15"/>
          <w:szCs w:val="15"/>
        </w:rPr>
        <w:t>тетрадь</w:t>
      </w:r>
      <w:r>
        <w:rPr>
          <w:rStyle w:val="WW8Num2z0"/>
          <w:rFonts w:ascii="Verdana" w:hAnsi="Verdana"/>
          <w:color w:val="000000"/>
          <w:sz w:val="15"/>
          <w:szCs w:val="15"/>
        </w:rPr>
        <w:t> </w:t>
      </w:r>
      <w:r>
        <w:rPr>
          <w:rFonts w:ascii="Verdana" w:hAnsi="Verdana"/>
          <w:color w:val="000000"/>
          <w:sz w:val="15"/>
          <w:szCs w:val="15"/>
        </w:rPr>
        <w:t>/Тупичкина Е.А. Армавир, 2003.- 36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Дубровинская</w:t>
      </w:r>
      <w:r>
        <w:rPr>
          <w:rStyle w:val="WW8Num2z0"/>
          <w:rFonts w:ascii="Verdana" w:hAnsi="Verdana"/>
          <w:color w:val="000000"/>
          <w:sz w:val="15"/>
          <w:szCs w:val="15"/>
        </w:rPr>
        <w:t> </w:t>
      </w:r>
      <w:r>
        <w:rPr>
          <w:rFonts w:ascii="Verdana" w:hAnsi="Verdana"/>
          <w:color w:val="000000"/>
          <w:sz w:val="15"/>
          <w:szCs w:val="15"/>
        </w:rPr>
        <w:t>Н.В. Психофизиология ребенка: Психофизиологические основы детской</w:t>
      </w:r>
      <w:r>
        <w:rPr>
          <w:rStyle w:val="WW8Num2z0"/>
          <w:rFonts w:ascii="Verdana" w:hAnsi="Verdana"/>
          <w:color w:val="000000"/>
          <w:sz w:val="15"/>
          <w:szCs w:val="15"/>
        </w:rPr>
        <w:t> </w:t>
      </w:r>
      <w:r>
        <w:rPr>
          <w:rStyle w:val="WW8Num3z0"/>
          <w:rFonts w:ascii="Verdana" w:hAnsi="Verdana"/>
          <w:color w:val="4682B4"/>
          <w:sz w:val="15"/>
          <w:szCs w:val="15"/>
        </w:rPr>
        <w:t>валеологии</w:t>
      </w:r>
      <w:r>
        <w:rPr>
          <w:rFonts w:ascii="Verdana" w:hAnsi="Verdana"/>
          <w:color w:val="000000"/>
          <w:sz w:val="15"/>
          <w:szCs w:val="15"/>
        </w:rPr>
        <w:t>: Учеб. пособие для студ.</w:t>
      </w:r>
      <w:r>
        <w:rPr>
          <w:rStyle w:val="WW8Num2z0"/>
          <w:rFonts w:ascii="Verdana" w:hAnsi="Verdana"/>
          <w:color w:val="000000"/>
          <w:sz w:val="15"/>
          <w:szCs w:val="15"/>
        </w:rPr>
        <w:t> </w:t>
      </w:r>
      <w:r>
        <w:rPr>
          <w:rStyle w:val="WW8Num3z0"/>
          <w:rFonts w:ascii="Verdana" w:hAnsi="Verdana"/>
          <w:color w:val="4682B4"/>
          <w:sz w:val="15"/>
          <w:szCs w:val="15"/>
        </w:rPr>
        <w:t>Вузов</w:t>
      </w:r>
      <w:r>
        <w:rPr>
          <w:rFonts w:ascii="Verdana" w:hAnsi="Verdana"/>
          <w:color w:val="000000"/>
          <w:sz w:val="15"/>
          <w:szCs w:val="15"/>
        </w:rPr>
        <w:t>. /Н.В. Дубровинская, Д.Н. Фарбер, М.Н.</w:t>
      </w:r>
      <w:r>
        <w:rPr>
          <w:rStyle w:val="WW8Num2z0"/>
          <w:rFonts w:ascii="Verdana" w:hAnsi="Verdana"/>
          <w:color w:val="000000"/>
          <w:sz w:val="15"/>
          <w:szCs w:val="15"/>
        </w:rPr>
        <w:t> </w:t>
      </w:r>
      <w:r>
        <w:rPr>
          <w:rStyle w:val="WW8Num3z0"/>
          <w:rFonts w:ascii="Verdana" w:hAnsi="Verdana"/>
          <w:color w:val="4682B4"/>
          <w:sz w:val="15"/>
          <w:szCs w:val="15"/>
        </w:rPr>
        <w:t>Безруких</w:t>
      </w:r>
      <w:r>
        <w:rPr>
          <w:rFonts w:ascii="Verdana" w:hAnsi="Verdana"/>
          <w:color w:val="000000"/>
          <w:sz w:val="15"/>
          <w:szCs w:val="15"/>
        </w:rPr>
        <w:t>. -М.: ВЛАДОС, 2000. 144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Дубровский</w:t>
      </w:r>
      <w:r>
        <w:rPr>
          <w:rStyle w:val="WW8Num2z0"/>
          <w:rFonts w:ascii="Verdana" w:hAnsi="Verdana"/>
          <w:color w:val="000000"/>
          <w:sz w:val="15"/>
          <w:szCs w:val="15"/>
        </w:rPr>
        <w:t> </w:t>
      </w:r>
      <w:r>
        <w:rPr>
          <w:rFonts w:ascii="Verdana" w:hAnsi="Verdana"/>
          <w:color w:val="000000"/>
          <w:sz w:val="15"/>
          <w:szCs w:val="15"/>
        </w:rPr>
        <w:t>Д.И. Информация. Сознание. Мозг. М.: Высшая школа, 1980. - 286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О.М. О возможностях использования схематизированного образа детьми дошкольного возраста: Автореф. дисдокт. псих. наук. М., 1974. - 43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 Ермолаева-Томина Проблема развития творческих способностей детей. //Вопросы психологии. -1975.№ 5. С. 166-177.</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Ершов</w:t>
      </w:r>
      <w:r>
        <w:rPr>
          <w:rStyle w:val="WW8Num2z0"/>
          <w:rFonts w:ascii="Verdana" w:hAnsi="Verdana"/>
          <w:color w:val="000000"/>
          <w:sz w:val="15"/>
          <w:szCs w:val="15"/>
        </w:rPr>
        <w:t> </w:t>
      </w:r>
      <w:r>
        <w:rPr>
          <w:rFonts w:ascii="Verdana" w:hAnsi="Verdana"/>
          <w:color w:val="000000"/>
          <w:sz w:val="15"/>
          <w:szCs w:val="15"/>
        </w:rPr>
        <w:t>А.П. Компьютеризация школы и математическое образование. М., 1997. -128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Ждан</w:t>
      </w:r>
      <w:r>
        <w:rPr>
          <w:rStyle w:val="WW8Num2z0"/>
          <w:rFonts w:ascii="Verdana" w:hAnsi="Verdana"/>
          <w:color w:val="000000"/>
          <w:sz w:val="15"/>
          <w:szCs w:val="15"/>
        </w:rPr>
        <w:t> </w:t>
      </w:r>
      <w:r>
        <w:rPr>
          <w:rFonts w:ascii="Verdana" w:hAnsi="Verdana"/>
          <w:color w:val="000000"/>
          <w:sz w:val="15"/>
          <w:szCs w:val="15"/>
        </w:rPr>
        <w:t>А.Н. Преемственность. Педагогическая энциклопедия. //Осн. ред. И.А. Каиров и др. М. : Сов. энциклопедия, 1966. - т. 3 . - 568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Загвязинский</w:t>
      </w:r>
      <w:r>
        <w:rPr>
          <w:rStyle w:val="WW8Num2z0"/>
          <w:rFonts w:ascii="Verdana" w:hAnsi="Verdana"/>
          <w:color w:val="000000"/>
          <w:sz w:val="15"/>
          <w:szCs w:val="15"/>
        </w:rPr>
        <w:t> </w:t>
      </w:r>
      <w:r>
        <w:rPr>
          <w:rFonts w:ascii="Verdana" w:hAnsi="Verdana"/>
          <w:color w:val="000000"/>
          <w:sz w:val="15"/>
          <w:szCs w:val="15"/>
        </w:rPr>
        <w:t>В.И. Теория обучения: Современная интерпретация: Учеб. пособие для студ. высш. пед. учеб. заведений. М.: Академия, 2001. - 192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r>
        <w:rPr>
          <w:rStyle w:val="WW8Num3z0"/>
          <w:rFonts w:ascii="Verdana" w:hAnsi="Verdana"/>
          <w:color w:val="4682B4"/>
          <w:sz w:val="15"/>
          <w:szCs w:val="15"/>
        </w:rPr>
        <w:t>Загвязинский</w:t>
      </w:r>
      <w:r>
        <w:rPr>
          <w:rStyle w:val="WW8Num2z0"/>
          <w:rFonts w:ascii="Verdana" w:hAnsi="Verdana"/>
          <w:color w:val="000000"/>
          <w:sz w:val="15"/>
          <w:szCs w:val="15"/>
        </w:rPr>
        <w:t> </w:t>
      </w:r>
      <w:r>
        <w:rPr>
          <w:rFonts w:ascii="Verdana" w:hAnsi="Verdana"/>
          <w:color w:val="000000"/>
          <w:sz w:val="15"/>
          <w:szCs w:val="15"/>
        </w:rPr>
        <w:t>В.И., Атаханов Р. Методология и методы психолого-педагогического исследования: Учеб. пособие для студ. высш. пед. учеб. заведений. — М.: Издательский центр «</w:t>
      </w:r>
      <w:r>
        <w:rPr>
          <w:rStyle w:val="WW8Num3z0"/>
          <w:rFonts w:ascii="Verdana" w:hAnsi="Verdana"/>
          <w:color w:val="4682B4"/>
          <w:sz w:val="15"/>
          <w:szCs w:val="15"/>
        </w:rPr>
        <w:t>Академия</w:t>
      </w:r>
      <w:r>
        <w:rPr>
          <w:rFonts w:ascii="Verdana" w:hAnsi="Verdana"/>
          <w:color w:val="000000"/>
          <w:sz w:val="15"/>
          <w:szCs w:val="15"/>
        </w:rPr>
        <w:t>», 2001. 208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 Заир-Бек Е.С. Основы педагогического проектирования. СПб., 1995.</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Зайко</w:t>
      </w:r>
      <w:r>
        <w:rPr>
          <w:rStyle w:val="WW8Num2z0"/>
          <w:rFonts w:ascii="Verdana" w:hAnsi="Verdana"/>
          <w:color w:val="000000"/>
          <w:sz w:val="15"/>
          <w:szCs w:val="15"/>
        </w:rPr>
        <w:t> </w:t>
      </w:r>
      <w:r>
        <w:rPr>
          <w:rFonts w:ascii="Verdana" w:hAnsi="Verdana"/>
          <w:color w:val="000000"/>
          <w:sz w:val="15"/>
          <w:szCs w:val="15"/>
        </w:rPr>
        <w:t>В.В. Развитие познавательной активности на основе принципа преемственности в системе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сад школа»: Автореф. дис. . канд. пед. наук.-Майкоп,1999. -21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Зак</w:t>
      </w:r>
      <w:r>
        <w:rPr>
          <w:rStyle w:val="WW8Num2z0"/>
          <w:rFonts w:ascii="Verdana" w:hAnsi="Verdana"/>
          <w:color w:val="000000"/>
          <w:sz w:val="15"/>
          <w:szCs w:val="15"/>
        </w:rPr>
        <w:t> </w:t>
      </w:r>
      <w:r>
        <w:rPr>
          <w:rFonts w:ascii="Verdana" w:hAnsi="Verdana"/>
          <w:color w:val="000000"/>
          <w:sz w:val="15"/>
          <w:szCs w:val="15"/>
        </w:rPr>
        <w:t>А.З. Будем смышлеными! Развитие интеллектуальных способностей у детей пяти-шести лет. -М.: АРКТИ, 2003. 104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Зак</w:t>
      </w:r>
      <w:r>
        <w:rPr>
          <w:rStyle w:val="WW8Num2z0"/>
          <w:rFonts w:ascii="Verdana" w:hAnsi="Verdana"/>
          <w:color w:val="000000"/>
          <w:sz w:val="15"/>
          <w:szCs w:val="15"/>
        </w:rPr>
        <w:t> </w:t>
      </w:r>
      <w:r>
        <w:rPr>
          <w:rFonts w:ascii="Verdana" w:hAnsi="Verdana"/>
          <w:color w:val="000000"/>
          <w:sz w:val="15"/>
          <w:szCs w:val="15"/>
        </w:rPr>
        <w:t>А.З. Интеллектика 1 класс. Тетрадь для развития</w:t>
      </w:r>
      <w:r>
        <w:rPr>
          <w:rStyle w:val="WW8Num2z0"/>
          <w:rFonts w:ascii="Verdana" w:hAnsi="Verdana"/>
          <w:color w:val="000000"/>
          <w:sz w:val="15"/>
          <w:szCs w:val="15"/>
        </w:rPr>
        <w:t> </w:t>
      </w:r>
      <w:r>
        <w:rPr>
          <w:rStyle w:val="WW8Num3z0"/>
          <w:rFonts w:ascii="Verdana" w:hAnsi="Verdana"/>
          <w:color w:val="4682B4"/>
          <w:sz w:val="15"/>
          <w:szCs w:val="15"/>
        </w:rPr>
        <w:t>мыслительных</w:t>
      </w:r>
      <w:r>
        <w:rPr>
          <w:rStyle w:val="WW8Num2z0"/>
          <w:rFonts w:ascii="Verdana" w:hAnsi="Verdana"/>
          <w:color w:val="000000"/>
          <w:sz w:val="15"/>
          <w:szCs w:val="15"/>
        </w:rPr>
        <w:t> </w:t>
      </w:r>
      <w:r>
        <w:rPr>
          <w:rFonts w:ascii="Verdana" w:hAnsi="Verdana"/>
          <w:color w:val="000000"/>
          <w:sz w:val="15"/>
          <w:szCs w:val="15"/>
        </w:rPr>
        <w:t>способностей: Учебное издание. М.: Интеллект-Центр, 2002. - 69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Зак</w:t>
      </w:r>
      <w:r>
        <w:rPr>
          <w:rStyle w:val="WW8Num2z0"/>
          <w:rFonts w:ascii="Verdana" w:hAnsi="Verdana"/>
          <w:color w:val="000000"/>
          <w:sz w:val="15"/>
          <w:szCs w:val="15"/>
        </w:rPr>
        <w:t> </w:t>
      </w:r>
      <w:r>
        <w:rPr>
          <w:rFonts w:ascii="Verdana" w:hAnsi="Verdana"/>
          <w:color w:val="000000"/>
          <w:sz w:val="15"/>
          <w:szCs w:val="15"/>
        </w:rPr>
        <w:t>А.З. Интеллектика. Систематический курс развития мыслительных способностей учащихся 1-4 классов. Книга для учителя. М.: Интеллект-Центр, 2002 - 408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Зак</w:t>
      </w:r>
      <w:r>
        <w:rPr>
          <w:rStyle w:val="WW8Num2z0"/>
          <w:rFonts w:ascii="Verdana" w:hAnsi="Verdana"/>
          <w:color w:val="000000"/>
          <w:sz w:val="15"/>
          <w:szCs w:val="15"/>
        </w:rPr>
        <w:t> </w:t>
      </w:r>
      <w:r>
        <w:rPr>
          <w:rFonts w:ascii="Verdana" w:hAnsi="Verdana"/>
          <w:color w:val="000000"/>
          <w:sz w:val="15"/>
          <w:szCs w:val="15"/>
        </w:rPr>
        <w:t>А.З. Как определить уровень развития мышления</w:t>
      </w:r>
      <w:r>
        <w:rPr>
          <w:rStyle w:val="WW8Num2z0"/>
          <w:rFonts w:ascii="Verdana" w:hAnsi="Verdana"/>
          <w:color w:val="000000"/>
          <w:sz w:val="15"/>
          <w:szCs w:val="15"/>
        </w:rPr>
        <w:t> </w:t>
      </w:r>
      <w:r>
        <w:rPr>
          <w:rStyle w:val="WW8Num3z0"/>
          <w:rFonts w:ascii="Verdana" w:hAnsi="Verdana"/>
          <w:color w:val="4682B4"/>
          <w:sz w:val="15"/>
          <w:szCs w:val="15"/>
        </w:rPr>
        <w:t>школьника</w:t>
      </w:r>
      <w:r>
        <w:rPr>
          <w:rFonts w:ascii="Verdana" w:hAnsi="Verdana"/>
          <w:color w:val="000000"/>
          <w:sz w:val="15"/>
          <w:szCs w:val="15"/>
        </w:rPr>
        <w:t>. М.: Знание, серия «</w:t>
      </w:r>
      <w:r>
        <w:rPr>
          <w:rStyle w:val="WW8Num3z0"/>
          <w:rFonts w:ascii="Verdana" w:hAnsi="Verdana"/>
          <w:color w:val="4682B4"/>
          <w:sz w:val="15"/>
          <w:szCs w:val="15"/>
        </w:rPr>
        <w:t>Педагогика и психология</w:t>
      </w:r>
      <w:r>
        <w:rPr>
          <w:rFonts w:ascii="Verdana" w:hAnsi="Verdana"/>
          <w:color w:val="000000"/>
          <w:sz w:val="15"/>
          <w:szCs w:val="15"/>
        </w:rPr>
        <w:t>», 1982. - 96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Зак</w:t>
      </w:r>
      <w:r>
        <w:rPr>
          <w:rStyle w:val="WW8Num2z0"/>
          <w:rFonts w:ascii="Verdana" w:hAnsi="Verdana"/>
          <w:color w:val="000000"/>
          <w:sz w:val="15"/>
          <w:szCs w:val="15"/>
        </w:rPr>
        <w:t> </w:t>
      </w:r>
      <w:r>
        <w:rPr>
          <w:rFonts w:ascii="Verdana" w:hAnsi="Verdana"/>
          <w:color w:val="000000"/>
          <w:sz w:val="15"/>
          <w:szCs w:val="15"/>
        </w:rPr>
        <w:t>А.З. Развитие интеллектуальных способностей у детей 6-7 лет: Учебно-методическое пособие для учителей. М.: Новая школа, 1996. - 288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w:t>
      </w:r>
      <w:r>
        <w:rPr>
          <w:rStyle w:val="WW8Num2z0"/>
          <w:rFonts w:ascii="Verdana" w:hAnsi="Verdana"/>
          <w:color w:val="000000"/>
          <w:sz w:val="15"/>
          <w:szCs w:val="15"/>
        </w:rPr>
        <w:t> </w:t>
      </w:r>
      <w:r>
        <w:rPr>
          <w:rStyle w:val="WW8Num3z0"/>
          <w:rFonts w:ascii="Verdana" w:hAnsi="Verdana"/>
          <w:color w:val="4682B4"/>
          <w:sz w:val="15"/>
          <w:szCs w:val="15"/>
        </w:rPr>
        <w:t>Зак</w:t>
      </w:r>
      <w:r>
        <w:rPr>
          <w:rStyle w:val="WW8Num2z0"/>
          <w:rFonts w:ascii="Verdana" w:hAnsi="Verdana"/>
          <w:color w:val="000000"/>
          <w:sz w:val="15"/>
          <w:szCs w:val="15"/>
        </w:rPr>
        <w:t> </w:t>
      </w:r>
      <w:r>
        <w:rPr>
          <w:rFonts w:ascii="Verdana" w:hAnsi="Verdana"/>
          <w:color w:val="000000"/>
          <w:sz w:val="15"/>
          <w:szCs w:val="15"/>
        </w:rPr>
        <w:t>А.З. Развитие умственных способностей младших школьников. М.: Просвещение: «</w:t>
      </w:r>
      <w:r>
        <w:rPr>
          <w:rStyle w:val="WW8Num3z0"/>
          <w:rFonts w:ascii="Verdana" w:hAnsi="Verdana"/>
          <w:color w:val="4682B4"/>
          <w:sz w:val="15"/>
          <w:szCs w:val="15"/>
        </w:rPr>
        <w:t>Владос</w:t>
      </w:r>
      <w:r>
        <w:rPr>
          <w:rFonts w:ascii="Verdana" w:hAnsi="Verdana"/>
          <w:color w:val="000000"/>
          <w:sz w:val="15"/>
          <w:szCs w:val="15"/>
        </w:rPr>
        <w:t>», 1994.-320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2z0"/>
          <w:rFonts w:ascii="Verdana" w:hAnsi="Verdana"/>
          <w:color w:val="000000"/>
          <w:sz w:val="15"/>
          <w:szCs w:val="15"/>
        </w:rPr>
        <w:t> </w:t>
      </w:r>
      <w:r>
        <w:rPr>
          <w:rStyle w:val="WW8Num3z0"/>
          <w:rFonts w:ascii="Verdana" w:hAnsi="Verdana"/>
          <w:color w:val="4682B4"/>
          <w:sz w:val="15"/>
          <w:szCs w:val="15"/>
        </w:rPr>
        <w:t>Зак</w:t>
      </w:r>
      <w:r>
        <w:rPr>
          <w:rStyle w:val="WW8Num2z0"/>
          <w:rFonts w:ascii="Verdana" w:hAnsi="Verdana"/>
          <w:color w:val="000000"/>
          <w:sz w:val="15"/>
          <w:szCs w:val="15"/>
        </w:rPr>
        <w:t> </w:t>
      </w:r>
      <w:r>
        <w:rPr>
          <w:rFonts w:ascii="Verdana" w:hAnsi="Verdana"/>
          <w:color w:val="000000"/>
          <w:sz w:val="15"/>
          <w:szCs w:val="15"/>
        </w:rPr>
        <w:t>А.З. Учимся мыслить логично:</w:t>
      </w:r>
      <w:r>
        <w:rPr>
          <w:rStyle w:val="WW8Num2z0"/>
          <w:rFonts w:ascii="Verdana" w:hAnsi="Verdana"/>
          <w:color w:val="000000"/>
          <w:sz w:val="15"/>
          <w:szCs w:val="15"/>
        </w:rPr>
        <w:t> </w:t>
      </w:r>
      <w:r>
        <w:rPr>
          <w:rStyle w:val="WW8Num3z0"/>
          <w:rFonts w:ascii="Verdana" w:hAnsi="Verdana"/>
          <w:color w:val="4682B4"/>
          <w:sz w:val="15"/>
          <w:szCs w:val="15"/>
        </w:rPr>
        <w:t>Занимательные</w:t>
      </w:r>
      <w:r>
        <w:rPr>
          <w:rStyle w:val="WW8Num2z0"/>
          <w:rFonts w:ascii="Verdana" w:hAnsi="Verdana"/>
          <w:color w:val="000000"/>
          <w:sz w:val="15"/>
          <w:szCs w:val="15"/>
        </w:rPr>
        <w:t> </w:t>
      </w:r>
      <w:r>
        <w:rPr>
          <w:rFonts w:ascii="Verdana" w:hAnsi="Verdana"/>
          <w:color w:val="000000"/>
          <w:sz w:val="15"/>
          <w:szCs w:val="15"/>
        </w:rPr>
        <w:t>задачи для развития логического мышления у дошкольников. М.: АРКТИ, 2002. - 56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A.B. Педагогические и психологические проблемы всестороннего развития и подготовки к школе старших дошкольников //Дошкольное воспитание.-1972. №4. - С.37-42.</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 Земан И. Познание и информация. -М.: Прогресс, 1966. 254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 Зимняя И.А. Педагогическая психология. -М.: Владос, 1997. 356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Зиновьева</w:t>
      </w:r>
      <w:r>
        <w:rPr>
          <w:rStyle w:val="WW8Num2z0"/>
          <w:rFonts w:ascii="Verdana" w:hAnsi="Verdana"/>
          <w:color w:val="000000"/>
          <w:sz w:val="15"/>
          <w:szCs w:val="15"/>
        </w:rPr>
        <w:t> </w:t>
      </w:r>
      <w:r>
        <w:rPr>
          <w:rFonts w:ascii="Verdana" w:hAnsi="Verdana"/>
          <w:color w:val="000000"/>
          <w:sz w:val="15"/>
          <w:szCs w:val="15"/>
        </w:rPr>
        <w:t>Н.Б. Формирование личности нового типа. //Библиография. 2000 -№1.-С. 33-39.</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Зинченко</w:t>
      </w:r>
      <w:r>
        <w:rPr>
          <w:rStyle w:val="WW8Num2z0"/>
          <w:rFonts w:ascii="Verdana" w:hAnsi="Verdana"/>
          <w:color w:val="000000"/>
          <w:sz w:val="15"/>
          <w:szCs w:val="15"/>
        </w:rPr>
        <w:t> </w:t>
      </w:r>
      <w:r>
        <w:rPr>
          <w:rFonts w:ascii="Verdana" w:hAnsi="Verdana"/>
          <w:color w:val="000000"/>
          <w:sz w:val="15"/>
          <w:szCs w:val="15"/>
        </w:rPr>
        <w:t>В.П. Аффект и интеллект в образовании. М.: Тривола, 1975. - 64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w:t>
      </w:r>
      <w:r>
        <w:rPr>
          <w:rStyle w:val="WW8Num2z0"/>
          <w:rFonts w:ascii="Verdana" w:hAnsi="Verdana"/>
          <w:color w:val="000000"/>
          <w:sz w:val="15"/>
          <w:szCs w:val="15"/>
        </w:rPr>
        <w:t> </w:t>
      </w:r>
      <w:r>
        <w:rPr>
          <w:rStyle w:val="WW8Num3z0"/>
          <w:rFonts w:ascii="Verdana" w:hAnsi="Verdana"/>
          <w:color w:val="4682B4"/>
          <w:sz w:val="15"/>
          <w:szCs w:val="15"/>
        </w:rPr>
        <w:t>Зинченко</w:t>
      </w:r>
      <w:r>
        <w:rPr>
          <w:rStyle w:val="WW8Num2z0"/>
          <w:rFonts w:ascii="Verdana" w:hAnsi="Verdana"/>
          <w:color w:val="000000"/>
          <w:sz w:val="15"/>
          <w:szCs w:val="15"/>
        </w:rPr>
        <w:t> </w:t>
      </w:r>
      <w:r>
        <w:rPr>
          <w:rFonts w:ascii="Verdana" w:hAnsi="Verdana"/>
          <w:color w:val="000000"/>
          <w:sz w:val="15"/>
          <w:szCs w:val="15"/>
        </w:rPr>
        <w:t>В.П. Образ и деятельность. М.: Издательство «</w:t>
      </w:r>
      <w:r>
        <w:rPr>
          <w:rStyle w:val="WW8Num3z0"/>
          <w:rFonts w:ascii="Verdana" w:hAnsi="Verdana"/>
          <w:color w:val="4682B4"/>
          <w:sz w:val="15"/>
          <w:szCs w:val="15"/>
        </w:rPr>
        <w:t>Институт практической психологии</w:t>
      </w:r>
      <w:r>
        <w:rPr>
          <w:rFonts w:ascii="Verdana" w:hAnsi="Verdana"/>
          <w:color w:val="000000"/>
          <w:sz w:val="15"/>
          <w:szCs w:val="15"/>
        </w:rPr>
        <w:t>», Воронеж: НПО «</w:t>
      </w:r>
      <w:r>
        <w:rPr>
          <w:rStyle w:val="WW8Num3z0"/>
          <w:rFonts w:ascii="Verdana" w:hAnsi="Verdana"/>
          <w:color w:val="4682B4"/>
          <w:sz w:val="15"/>
          <w:szCs w:val="15"/>
        </w:rPr>
        <w:t>МОДЭК</w:t>
      </w:r>
      <w:r>
        <w:rPr>
          <w:rFonts w:ascii="Verdana" w:hAnsi="Verdana"/>
          <w:color w:val="000000"/>
          <w:sz w:val="15"/>
          <w:szCs w:val="15"/>
        </w:rPr>
        <w:t>», 1997. - 608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Зинченко</w:t>
      </w:r>
      <w:r>
        <w:rPr>
          <w:rStyle w:val="WW8Num2z0"/>
          <w:rFonts w:ascii="Verdana" w:hAnsi="Verdana"/>
          <w:color w:val="000000"/>
          <w:sz w:val="15"/>
          <w:szCs w:val="15"/>
        </w:rPr>
        <w:t> </w:t>
      </w:r>
      <w:r>
        <w:rPr>
          <w:rFonts w:ascii="Verdana" w:hAnsi="Verdana"/>
          <w:color w:val="000000"/>
          <w:sz w:val="15"/>
          <w:szCs w:val="15"/>
        </w:rPr>
        <w:t>Г.П. Предпосылки становления теории непрерывного образования //Советская педагогика. 1991. №1. - С.81-87.</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Зубенко</w:t>
      </w:r>
      <w:r>
        <w:rPr>
          <w:rStyle w:val="WW8Num2z0"/>
          <w:rFonts w:ascii="Verdana" w:hAnsi="Verdana"/>
          <w:color w:val="000000"/>
          <w:sz w:val="15"/>
          <w:szCs w:val="15"/>
        </w:rPr>
        <w:t> </w:t>
      </w:r>
      <w:r>
        <w:rPr>
          <w:rFonts w:ascii="Verdana" w:hAnsi="Verdana"/>
          <w:color w:val="000000"/>
          <w:sz w:val="15"/>
          <w:szCs w:val="15"/>
        </w:rPr>
        <w:t>Г.Н. Методологические вопросы кибернетического моделирования процесса обучения: Дисс. канд.филос. наук. М., 1967.- 135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w:t>
      </w:r>
      <w:r>
        <w:rPr>
          <w:rStyle w:val="WW8Num2z0"/>
          <w:rFonts w:ascii="Verdana" w:hAnsi="Verdana"/>
          <w:color w:val="000000"/>
          <w:sz w:val="15"/>
          <w:szCs w:val="15"/>
        </w:rPr>
        <w:t> </w:t>
      </w:r>
      <w:r>
        <w:rPr>
          <w:rStyle w:val="WW8Num3z0"/>
          <w:rFonts w:ascii="Verdana" w:hAnsi="Verdana"/>
          <w:color w:val="4682B4"/>
          <w:sz w:val="15"/>
          <w:szCs w:val="15"/>
        </w:rPr>
        <w:t>Зязин</w:t>
      </w:r>
      <w:r>
        <w:rPr>
          <w:rStyle w:val="WW8Num2z0"/>
          <w:rFonts w:ascii="Verdana" w:hAnsi="Verdana"/>
          <w:color w:val="000000"/>
          <w:sz w:val="15"/>
          <w:szCs w:val="15"/>
        </w:rPr>
        <w:t> </w:t>
      </w:r>
      <w:r>
        <w:rPr>
          <w:rFonts w:ascii="Verdana" w:hAnsi="Verdana"/>
          <w:color w:val="000000"/>
          <w:sz w:val="15"/>
          <w:szCs w:val="15"/>
        </w:rPr>
        <w:t>А.О. Практическая направленность методологии педагогики: педагогическое конструирование / Вопросы методологии и методики формирования научных понятий у учащихся школ и студентов вузов. Челябинск, 1990. - С.62-63.</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w:t>
      </w:r>
      <w:r>
        <w:rPr>
          <w:rStyle w:val="WW8Num2z0"/>
          <w:rFonts w:ascii="Verdana" w:hAnsi="Verdana"/>
          <w:color w:val="000000"/>
          <w:sz w:val="15"/>
          <w:szCs w:val="15"/>
        </w:rPr>
        <w:t> </w:t>
      </w:r>
      <w:r>
        <w:rPr>
          <w:rStyle w:val="WW8Num3z0"/>
          <w:rFonts w:ascii="Verdana" w:hAnsi="Verdana"/>
          <w:color w:val="4682B4"/>
          <w:sz w:val="15"/>
          <w:szCs w:val="15"/>
        </w:rPr>
        <w:t>Ивлев</w:t>
      </w:r>
      <w:r>
        <w:rPr>
          <w:rStyle w:val="WW8Num2z0"/>
          <w:rFonts w:ascii="Verdana" w:hAnsi="Verdana"/>
          <w:color w:val="000000"/>
          <w:sz w:val="15"/>
          <w:szCs w:val="15"/>
        </w:rPr>
        <w:t> </w:t>
      </w:r>
      <w:r>
        <w:rPr>
          <w:rFonts w:ascii="Verdana" w:hAnsi="Verdana"/>
          <w:color w:val="000000"/>
          <w:sz w:val="15"/>
          <w:szCs w:val="15"/>
        </w:rPr>
        <w:t>Ю.В. Логика. -М., 1992. С.З.</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2z0"/>
          <w:rFonts w:ascii="Verdana" w:hAnsi="Verdana"/>
          <w:color w:val="000000"/>
          <w:sz w:val="15"/>
          <w:szCs w:val="15"/>
        </w:rPr>
        <w:t> </w:t>
      </w:r>
      <w:r>
        <w:rPr>
          <w:rStyle w:val="WW8Num3z0"/>
          <w:rFonts w:ascii="Verdana" w:hAnsi="Verdana"/>
          <w:color w:val="4682B4"/>
          <w:sz w:val="15"/>
          <w:szCs w:val="15"/>
        </w:rPr>
        <w:t>Игнатович</w:t>
      </w:r>
      <w:r>
        <w:rPr>
          <w:rStyle w:val="WW8Num2z0"/>
          <w:rFonts w:ascii="Verdana" w:hAnsi="Verdana"/>
          <w:color w:val="000000"/>
          <w:sz w:val="15"/>
          <w:szCs w:val="15"/>
        </w:rPr>
        <w:t> </w:t>
      </w:r>
      <w:r>
        <w:rPr>
          <w:rFonts w:ascii="Verdana" w:hAnsi="Verdana"/>
          <w:color w:val="000000"/>
          <w:sz w:val="15"/>
          <w:szCs w:val="15"/>
        </w:rPr>
        <w:t>И.И. Роль информационных представлений в развитии</w:t>
      </w:r>
      <w:r>
        <w:rPr>
          <w:rStyle w:val="WW8Num2z0"/>
          <w:rFonts w:ascii="Verdana" w:hAnsi="Verdana"/>
          <w:color w:val="000000"/>
          <w:sz w:val="15"/>
          <w:szCs w:val="15"/>
        </w:rPr>
        <w:t> </w:t>
      </w:r>
      <w:r>
        <w:rPr>
          <w:rStyle w:val="WW8Num3z0"/>
          <w:rFonts w:ascii="Verdana" w:hAnsi="Verdana"/>
          <w:color w:val="4682B4"/>
          <w:sz w:val="15"/>
          <w:szCs w:val="15"/>
        </w:rPr>
        <w:t>умственной</w:t>
      </w:r>
      <w:r>
        <w:rPr>
          <w:rStyle w:val="WW8Num2z0"/>
          <w:rFonts w:ascii="Verdana" w:hAnsi="Verdana"/>
          <w:color w:val="000000"/>
          <w:sz w:val="15"/>
          <w:szCs w:val="15"/>
        </w:rPr>
        <w:t> </w:t>
      </w:r>
      <w:r>
        <w:rPr>
          <w:rFonts w:ascii="Verdana" w:hAnsi="Verdana"/>
          <w:color w:val="000000"/>
          <w:sz w:val="15"/>
          <w:szCs w:val="15"/>
        </w:rPr>
        <w:t>активности у детей 6-7 лет: Дисканд. пед. наук. Мурманск, 2000. - 162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r>
        <w:rPr>
          <w:rStyle w:val="WW8Num3z0"/>
          <w:rFonts w:ascii="Verdana" w:hAnsi="Verdana"/>
          <w:color w:val="4682B4"/>
          <w:sz w:val="15"/>
          <w:szCs w:val="15"/>
        </w:rPr>
        <w:t>Игнатович</w:t>
      </w:r>
      <w:r>
        <w:rPr>
          <w:rStyle w:val="WW8Num2z0"/>
          <w:rFonts w:ascii="Verdana" w:hAnsi="Verdana"/>
          <w:color w:val="000000"/>
          <w:sz w:val="15"/>
          <w:szCs w:val="15"/>
        </w:rPr>
        <w:t> </w:t>
      </w:r>
      <w:r>
        <w:rPr>
          <w:rFonts w:ascii="Verdana" w:hAnsi="Verdana"/>
          <w:color w:val="000000"/>
          <w:sz w:val="15"/>
          <w:szCs w:val="15"/>
        </w:rPr>
        <w:t>И.И. Формирование элементов информационной культуры у старших дошкольников //Дошкольное воспитание. -1998. № 12. - С.16-19.</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Извозчиков</w:t>
      </w:r>
      <w:r>
        <w:rPr>
          <w:rStyle w:val="WW8Num2z0"/>
          <w:rFonts w:ascii="Verdana" w:hAnsi="Verdana"/>
          <w:color w:val="000000"/>
          <w:sz w:val="15"/>
          <w:szCs w:val="15"/>
        </w:rPr>
        <w:t> </w:t>
      </w:r>
      <w:r>
        <w:rPr>
          <w:rFonts w:ascii="Verdana" w:hAnsi="Verdana"/>
          <w:color w:val="000000"/>
          <w:sz w:val="15"/>
          <w:szCs w:val="15"/>
        </w:rPr>
        <w:t>В.А., Тумалева Е.А. Школа информационной цивилизации «Интеллект XXI». Над чем думать, что знать и что делать директору школы / Под общ. ред. В.А.</w:t>
      </w:r>
      <w:r>
        <w:rPr>
          <w:rStyle w:val="WW8Num2z0"/>
          <w:rFonts w:ascii="Verdana" w:hAnsi="Verdana"/>
          <w:color w:val="000000"/>
          <w:sz w:val="15"/>
          <w:szCs w:val="15"/>
        </w:rPr>
        <w:t> </w:t>
      </w:r>
      <w:r>
        <w:rPr>
          <w:rStyle w:val="WW8Num3z0"/>
          <w:rFonts w:ascii="Verdana" w:hAnsi="Verdana"/>
          <w:color w:val="4682B4"/>
          <w:sz w:val="15"/>
          <w:szCs w:val="15"/>
        </w:rPr>
        <w:t>Извозчикова</w:t>
      </w:r>
      <w:r>
        <w:rPr>
          <w:rFonts w:ascii="Verdana" w:hAnsi="Verdana"/>
          <w:color w:val="000000"/>
          <w:sz w:val="15"/>
          <w:szCs w:val="15"/>
        </w:rPr>
        <w:t>. - М.: Просвещение, 2002. - 108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 Измерение интеллекта детей. Пособие для психолога-практика. //Под ред. Ю.З.</w:t>
      </w:r>
      <w:r>
        <w:rPr>
          <w:rStyle w:val="WW8Num2z0"/>
          <w:rFonts w:ascii="Verdana" w:hAnsi="Verdana"/>
          <w:color w:val="000000"/>
          <w:sz w:val="15"/>
          <w:szCs w:val="15"/>
        </w:rPr>
        <w:t> </w:t>
      </w:r>
      <w:r>
        <w:rPr>
          <w:rStyle w:val="WW8Num3z0"/>
          <w:rFonts w:ascii="Verdana" w:hAnsi="Verdana"/>
          <w:color w:val="4682B4"/>
          <w:sz w:val="15"/>
          <w:szCs w:val="15"/>
        </w:rPr>
        <w:t>Гильбуха</w:t>
      </w:r>
      <w:r>
        <w:rPr>
          <w:rFonts w:ascii="Verdana" w:hAnsi="Verdana"/>
          <w:color w:val="000000"/>
          <w:sz w:val="15"/>
          <w:szCs w:val="15"/>
        </w:rPr>
        <w:t>. Часть 1. Киев: POBO, 1992 - 133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 Интеллектуальное развитие и воспитание дошкольников. Учебное пособие для студентов высш. пед. учеб.</w:t>
      </w:r>
      <w:r>
        <w:rPr>
          <w:rStyle w:val="WW8Num2z0"/>
          <w:rFonts w:ascii="Verdana" w:hAnsi="Verdana"/>
          <w:color w:val="000000"/>
          <w:sz w:val="15"/>
          <w:szCs w:val="15"/>
        </w:rPr>
        <w:t> </w:t>
      </w:r>
      <w:r>
        <w:rPr>
          <w:rStyle w:val="WW8Num3z0"/>
          <w:rFonts w:ascii="Verdana" w:hAnsi="Verdana"/>
          <w:color w:val="4682B4"/>
          <w:sz w:val="15"/>
          <w:szCs w:val="15"/>
        </w:rPr>
        <w:t>завед</w:t>
      </w:r>
      <w:r>
        <w:rPr>
          <w:rFonts w:ascii="Verdana" w:hAnsi="Verdana"/>
          <w:color w:val="000000"/>
          <w:sz w:val="15"/>
          <w:szCs w:val="15"/>
        </w:rPr>
        <w:t>. //Под ред. Л.Г. Нисканен. М.: Изд-й центр «</w:t>
      </w:r>
      <w:r>
        <w:rPr>
          <w:rStyle w:val="WW8Num3z0"/>
          <w:rFonts w:ascii="Verdana" w:hAnsi="Verdana"/>
          <w:color w:val="4682B4"/>
          <w:sz w:val="15"/>
          <w:szCs w:val="15"/>
        </w:rPr>
        <w:t>Академия</w:t>
      </w:r>
      <w:r>
        <w:rPr>
          <w:rFonts w:ascii="Verdana" w:hAnsi="Verdana"/>
          <w:color w:val="000000"/>
          <w:sz w:val="15"/>
          <w:szCs w:val="15"/>
        </w:rPr>
        <w:t>», 2002. - 208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 Информатика в</w:t>
      </w:r>
      <w:r>
        <w:rPr>
          <w:rStyle w:val="WW8Num2z0"/>
          <w:rFonts w:ascii="Verdana" w:hAnsi="Verdana"/>
          <w:color w:val="000000"/>
          <w:sz w:val="15"/>
          <w:szCs w:val="15"/>
        </w:rPr>
        <w:t> </w:t>
      </w:r>
      <w:r>
        <w:rPr>
          <w:rStyle w:val="WW8Num3z0"/>
          <w:rFonts w:ascii="Verdana" w:hAnsi="Verdana"/>
          <w:color w:val="4682B4"/>
          <w:sz w:val="15"/>
          <w:szCs w:val="15"/>
        </w:rPr>
        <w:t>играх</w:t>
      </w:r>
      <w:r>
        <w:rPr>
          <w:rStyle w:val="WW8Num2z0"/>
          <w:rFonts w:ascii="Verdana" w:hAnsi="Verdana"/>
          <w:color w:val="000000"/>
          <w:sz w:val="15"/>
          <w:szCs w:val="15"/>
        </w:rPr>
        <w:t> </w:t>
      </w:r>
      <w:r>
        <w:rPr>
          <w:rFonts w:ascii="Verdana" w:hAnsi="Verdana"/>
          <w:color w:val="000000"/>
          <w:sz w:val="15"/>
          <w:szCs w:val="15"/>
        </w:rPr>
        <w:t>и задачах: Учебник-тетрадь: 1-й класс. /Моск.</w:t>
      </w:r>
      <w:r>
        <w:rPr>
          <w:rStyle w:val="WW8Num2z0"/>
          <w:rFonts w:ascii="Verdana" w:hAnsi="Verdana"/>
          <w:color w:val="000000"/>
          <w:sz w:val="15"/>
          <w:szCs w:val="15"/>
        </w:rPr>
        <w:t> </w:t>
      </w:r>
      <w:r>
        <w:rPr>
          <w:rStyle w:val="WW8Num3z0"/>
          <w:rFonts w:ascii="Verdana" w:hAnsi="Verdana"/>
          <w:color w:val="4682B4"/>
          <w:sz w:val="15"/>
          <w:szCs w:val="15"/>
        </w:rPr>
        <w:t>гос</w:t>
      </w:r>
      <w:r>
        <w:rPr>
          <w:rFonts w:ascii="Verdana" w:hAnsi="Verdana"/>
          <w:color w:val="000000"/>
          <w:sz w:val="15"/>
          <w:szCs w:val="15"/>
        </w:rPr>
        <w:t>. унт-т экономики, статистики и</w:t>
      </w:r>
      <w:r>
        <w:rPr>
          <w:rStyle w:val="WW8Num2z0"/>
          <w:rFonts w:ascii="Verdana" w:hAnsi="Verdana"/>
          <w:color w:val="000000"/>
          <w:sz w:val="15"/>
          <w:szCs w:val="15"/>
        </w:rPr>
        <w:t> </w:t>
      </w:r>
      <w:r>
        <w:rPr>
          <w:rStyle w:val="WW8Num3z0"/>
          <w:rFonts w:ascii="Verdana" w:hAnsi="Verdana"/>
          <w:color w:val="4682B4"/>
          <w:sz w:val="15"/>
          <w:szCs w:val="15"/>
        </w:rPr>
        <w:t>информатики</w:t>
      </w:r>
      <w:r>
        <w:rPr>
          <w:rFonts w:ascii="Verdana" w:hAnsi="Verdana"/>
          <w:color w:val="000000"/>
          <w:sz w:val="15"/>
          <w:szCs w:val="15"/>
        </w:rPr>
        <w:t>; Горячев и др. . М.: Балас: Экспресс, 1998.-146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 Информатика в системе философского доказательства. Учебное пособие. / В.Б. Глухман.-Тверь,</w:t>
      </w:r>
      <w:r>
        <w:rPr>
          <w:rStyle w:val="WW8Num2z0"/>
          <w:rFonts w:ascii="Verdana" w:hAnsi="Verdana"/>
          <w:color w:val="000000"/>
          <w:sz w:val="15"/>
          <w:szCs w:val="15"/>
        </w:rPr>
        <w:t> </w:t>
      </w:r>
      <w:r>
        <w:rPr>
          <w:rStyle w:val="WW8Num3z0"/>
          <w:rFonts w:ascii="Verdana" w:hAnsi="Verdana"/>
          <w:color w:val="4682B4"/>
          <w:sz w:val="15"/>
          <w:szCs w:val="15"/>
        </w:rPr>
        <w:t>ТГТУ</w:t>
      </w:r>
      <w:r>
        <w:rPr>
          <w:rFonts w:ascii="Verdana" w:hAnsi="Verdana"/>
          <w:color w:val="000000"/>
          <w:sz w:val="15"/>
          <w:szCs w:val="15"/>
        </w:rPr>
        <w:t>, 1998.- 276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 Информационная культура в структуре новой парадигмы образования: /Сб. ст. М-во культуры Рос. Федер., Кемеровский гос. акад. культуры и искусств;Научн. ред. Н.И. Гендина. Кемерово: КемГАКИ, 1999. - 181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 Информационная культура специалиста.</w:t>
      </w:r>
      <w:r>
        <w:rPr>
          <w:rStyle w:val="WW8Num2z0"/>
          <w:rFonts w:ascii="Verdana" w:hAnsi="Verdana"/>
          <w:color w:val="000000"/>
          <w:sz w:val="15"/>
          <w:szCs w:val="15"/>
        </w:rPr>
        <w:t> </w:t>
      </w:r>
      <w:r>
        <w:rPr>
          <w:rStyle w:val="WW8Num3z0"/>
          <w:rFonts w:ascii="Verdana" w:hAnsi="Verdana"/>
          <w:color w:val="4682B4"/>
          <w:sz w:val="15"/>
          <w:szCs w:val="15"/>
        </w:rPr>
        <w:t>Гуманитарные</w:t>
      </w:r>
      <w:r>
        <w:rPr>
          <w:rStyle w:val="WW8Num2z0"/>
          <w:rFonts w:ascii="Verdana" w:hAnsi="Verdana"/>
          <w:color w:val="000000"/>
          <w:sz w:val="15"/>
          <w:szCs w:val="15"/>
        </w:rPr>
        <w:t> </w:t>
      </w:r>
      <w:r>
        <w:rPr>
          <w:rFonts w:ascii="Verdana" w:hAnsi="Verdana"/>
          <w:color w:val="000000"/>
          <w:sz w:val="15"/>
          <w:szCs w:val="15"/>
        </w:rPr>
        <w:t>проблемы: Межвуз науч конф., Тезисы докл. Краснодар, 1993 - 249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 Информационное моделирование обучения и проблемы кибернетической педагогики. Дис. докт.</w:t>
      </w:r>
      <w:r>
        <w:rPr>
          <w:rStyle w:val="WW8Num2z0"/>
          <w:rFonts w:ascii="Verdana" w:hAnsi="Verdana"/>
          <w:color w:val="000000"/>
          <w:sz w:val="15"/>
          <w:szCs w:val="15"/>
        </w:rPr>
        <w:t> </w:t>
      </w:r>
      <w:r>
        <w:rPr>
          <w:rStyle w:val="WW8Num3z0"/>
          <w:rFonts w:ascii="Verdana" w:hAnsi="Verdana"/>
          <w:color w:val="4682B4"/>
          <w:sz w:val="15"/>
          <w:szCs w:val="15"/>
        </w:rPr>
        <w:t>педаг</w:t>
      </w:r>
      <w:r>
        <w:rPr>
          <w:rFonts w:ascii="Verdana" w:hAnsi="Verdana"/>
          <w:color w:val="000000"/>
          <w:sz w:val="15"/>
          <w:szCs w:val="15"/>
        </w:rPr>
        <w:t>. наук. JI., 1970. - 428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172. Информация о Всероссийском совещании по проблемам преемственности дошкольного и начального </w:t>
      </w:r>
      <w:r>
        <w:rPr>
          <w:rFonts w:ascii="Verdana" w:hAnsi="Verdana"/>
          <w:color w:val="000000"/>
          <w:sz w:val="15"/>
          <w:szCs w:val="15"/>
        </w:rPr>
        <w:lastRenderedPageBreak/>
        <w:t>образования. //Дошкольное воспитание. 2000. - № 3. -С. 4-10.</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w:t>
      </w:r>
      <w:r>
        <w:rPr>
          <w:rStyle w:val="WW8Num2z0"/>
          <w:rFonts w:ascii="Verdana" w:hAnsi="Verdana"/>
          <w:color w:val="000000"/>
          <w:sz w:val="15"/>
          <w:szCs w:val="15"/>
        </w:rPr>
        <w:t> </w:t>
      </w:r>
      <w:r>
        <w:rPr>
          <w:rStyle w:val="WW8Num3z0"/>
          <w:rFonts w:ascii="Verdana" w:hAnsi="Verdana"/>
          <w:color w:val="4682B4"/>
          <w:sz w:val="15"/>
          <w:szCs w:val="15"/>
        </w:rPr>
        <w:t>Исаева</w:t>
      </w:r>
      <w:r>
        <w:rPr>
          <w:rStyle w:val="WW8Num2z0"/>
          <w:rFonts w:ascii="Verdana" w:hAnsi="Verdana"/>
          <w:color w:val="000000"/>
          <w:sz w:val="15"/>
          <w:szCs w:val="15"/>
        </w:rPr>
        <w:t> </w:t>
      </w:r>
      <w:r>
        <w:rPr>
          <w:rFonts w:ascii="Verdana" w:hAnsi="Verdana"/>
          <w:color w:val="000000"/>
          <w:sz w:val="15"/>
          <w:szCs w:val="15"/>
        </w:rPr>
        <w:t>Т.Е. Педагогическая культура преподавателя как условие и показатель качества образовательного процесса в высшей школе. Монография. Ростов н/Д.: Рост. гос. ун-т путей сообщения, 2003. - 312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 История дошкольной зарубежной педагогики. Хрестоматия для дошкольного</w:t>
      </w:r>
      <w:r>
        <w:rPr>
          <w:rStyle w:val="WW8Num2z0"/>
          <w:rFonts w:ascii="Verdana" w:hAnsi="Verdana"/>
          <w:color w:val="000000"/>
          <w:sz w:val="15"/>
          <w:szCs w:val="15"/>
        </w:rPr>
        <w:t> </w:t>
      </w:r>
      <w:r>
        <w:rPr>
          <w:rStyle w:val="WW8Num3z0"/>
          <w:rFonts w:ascii="Verdana" w:hAnsi="Verdana"/>
          <w:color w:val="4682B4"/>
          <w:sz w:val="15"/>
          <w:szCs w:val="15"/>
        </w:rPr>
        <w:t>факультета</w:t>
      </w:r>
      <w:r>
        <w:rPr>
          <w:rFonts w:ascii="Verdana" w:hAnsi="Verdana"/>
          <w:color w:val="000000"/>
          <w:sz w:val="15"/>
          <w:szCs w:val="15"/>
        </w:rPr>
        <w:t>. Н.Б. Мчелидзе, A.A. Лебеденко, Е.А.</w:t>
      </w:r>
      <w:r>
        <w:rPr>
          <w:rStyle w:val="WW8Num2z0"/>
          <w:rFonts w:ascii="Verdana" w:hAnsi="Verdana"/>
          <w:color w:val="000000"/>
          <w:sz w:val="15"/>
          <w:szCs w:val="15"/>
        </w:rPr>
        <w:t> </w:t>
      </w:r>
      <w:r>
        <w:rPr>
          <w:rStyle w:val="WW8Num3z0"/>
          <w:rFonts w:ascii="Verdana" w:hAnsi="Verdana"/>
          <w:color w:val="4682B4"/>
          <w:sz w:val="15"/>
          <w:szCs w:val="15"/>
        </w:rPr>
        <w:t>Гребенщикова</w:t>
      </w:r>
      <w:r>
        <w:rPr>
          <w:rFonts w:ascii="Verdana" w:hAnsi="Verdana"/>
          <w:color w:val="000000"/>
          <w:sz w:val="15"/>
          <w:szCs w:val="15"/>
        </w:rPr>
        <w:t>. М., Просвещение, 1974.-464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Ительсон</w:t>
      </w:r>
      <w:r>
        <w:rPr>
          <w:rStyle w:val="WW8Num2z0"/>
          <w:rFonts w:ascii="Verdana" w:hAnsi="Verdana"/>
          <w:color w:val="000000"/>
          <w:sz w:val="15"/>
          <w:szCs w:val="15"/>
        </w:rPr>
        <w:t> </w:t>
      </w:r>
      <w:r>
        <w:rPr>
          <w:rFonts w:ascii="Verdana" w:hAnsi="Verdana"/>
          <w:color w:val="000000"/>
          <w:sz w:val="15"/>
          <w:szCs w:val="15"/>
        </w:rPr>
        <w:t>Л.Б. Лекции по общей психологии: Учебное пособие. Мн.: Харвест; М.: ООО «издательство ACT», 2000. - 896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w:t>
      </w:r>
      <w:r>
        <w:rPr>
          <w:rStyle w:val="WW8Num2z0"/>
          <w:rFonts w:ascii="Verdana" w:hAnsi="Verdana"/>
          <w:color w:val="000000"/>
          <w:sz w:val="15"/>
          <w:szCs w:val="15"/>
        </w:rPr>
        <w:t> </w:t>
      </w:r>
      <w:r>
        <w:rPr>
          <w:rStyle w:val="WW8Num3z0"/>
          <w:rFonts w:ascii="Verdana" w:hAnsi="Verdana"/>
          <w:color w:val="4682B4"/>
          <w:sz w:val="15"/>
          <w:szCs w:val="15"/>
        </w:rPr>
        <w:t>Каменская</w:t>
      </w:r>
      <w:r>
        <w:rPr>
          <w:rStyle w:val="WW8Num2z0"/>
          <w:rFonts w:ascii="Verdana" w:hAnsi="Verdana"/>
          <w:color w:val="000000"/>
          <w:sz w:val="15"/>
          <w:szCs w:val="15"/>
        </w:rPr>
        <w:t> </w:t>
      </w:r>
      <w:r>
        <w:rPr>
          <w:rFonts w:ascii="Verdana" w:hAnsi="Verdana"/>
          <w:color w:val="000000"/>
          <w:sz w:val="15"/>
          <w:szCs w:val="15"/>
        </w:rPr>
        <w:t>В.Г., Зверева C.B. К школьной жизни готов! Диагностика и критерии готовности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к школьному обучению СПб.: ДЕТСТВО-пресс, 2004. -120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Каракозов</w:t>
      </w:r>
      <w:r>
        <w:rPr>
          <w:rStyle w:val="WW8Num2z0"/>
          <w:rFonts w:ascii="Verdana" w:hAnsi="Verdana"/>
          <w:color w:val="000000"/>
          <w:sz w:val="15"/>
          <w:szCs w:val="15"/>
        </w:rPr>
        <w:t> </w:t>
      </w:r>
      <w:r>
        <w:rPr>
          <w:rFonts w:ascii="Verdana" w:hAnsi="Verdana"/>
          <w:color w:val="000000"/>
          <w:sz w:val="15"/>
          <w:szCs w:val="15"/>
        </w:rPr>
        <w:t>С.Д. Информационная культура в контексте общей теории культуры личности. /Информатика и образование. 2000. № 2. - С. 41-55.</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2z0"/>
          <w:rFonts w:ascii="Verdana" w:hAnsi="Verdana"/>
          <w:color w:val="000000"/>
          <w:sz w:val="15"/>
          <w:szCs w:val="15"/>
        </w:rPr>
        <w:t> </w:t>
      </w:r>
      <w:r>
        <w:rPr>
          <w:rStyle w:val="WW8Num3z0"/>
          <w:rFonts w:ascii="Verdana" w:hAnsi="Verdana"/>
          <w:color w:val="4682B4"/>
          <w:sz w:val="15"/>
          <w:szCs w:val="15"/>
        </w:rPr>
        <w:t>Качалова</w:t>
      </w:r>
      <w:r>
        <w:rPr>
          <w:rStyle w:val="WW8Num2z0"/>
          <w:rFonts w:ascii="Verdana" w:hAnsi="Verdana"/>
          <w:color w:val="000000"/>
          <w:sz w:val="15"/>
          <w:szCs w:val="15"/>
        </w:rPr>
        <w:t> </w:t>
      </w:r>
      <w:r>
        <w:rPr>
          <w:rFonts w:ascii="Verdana" w:hAnsi="Verdana"/>
          <w:color w:val="000000"/>
          <w:sz w:val="15"/>
          <w:szCs w:val="15"/>
        </w:rPr>
        <w:t>Л.П. Мониторинг процесса интеграции психолого-педагогических знаний студентов. /Педагогика 2000. - № 9. - С.60-65.</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w:t>
      </w:r>
      <w:r>
        <w:rPr>
          <w:rStyle w:val="WW8Num2z0"/>
          <w:rFonts w:ascii="Verdana" w:hAnsi="Verdana"/>
          <w:color w:val="000000"/>
          <w:sz w:val="15"/>
          <w:szCs w:val="15"/>
        </w:rPr>
        <w:t> </w:t>
      </w:r>
      <w:r>
        <w:rPr>
          <w:rStyle w:val="WW8Num3z0"/>
          <w:rFonts w:ascii="Verdana" w:hAnsi="Verdana"/>
          <w:color w:val="4682B4"/>
          <w:sz w:val="15"/>
          <w:szCs w:val="15"/>
        </w:rPr>
        <w:t>Киселев</w:t>
      </w:r>
      <w:r>
        <w:rPr>
          <w:rStyle w:val="WW8Num2z0"/>
          <w:rFonts w:ascii="Verdana" w:hAnsi="Verdana"/>
          <w:color w:val="000000"/>
          <w:sz w:val="15"/>
          <w:szCs w:val="15"/>
        </w:rPr>
        <w:t> </w:t>
      </w:r>
      <w:r>
        <w:rPr>
          <w:rFonts w:ascii="Verdana" w:hAnsi="Verdana"/>
          <w:color w:val="000000"/>
          <w:sz w:val="15"/>
          <w:szCs w:val="15"/>
        </w:rPr>
        <w:t>А.Ф. «Об основных направлениях деятельности Министерства образования Российской Федерации в области общего образования». /Дошкольное воспитание. 2001. - № 4. - С.7.</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w:t>
      </w:r>
      <w:r>
        <w:rPr>
          <w:rStyle w:val="WW8Num2z0"/>
          <w:rFonts w:ascii="Verdana" w:hAnsi="Verdana"/>
          <w:color w:val="000000"/>
          <w:sz w:val="15"/>
          <w:szCs w:val="15"/>
        </w:rPr>
        <w:t> </w:t>
      </w:r>
      <w:r>
        <w:rPr>
          <w:rStyle w:val="WW8Num3z0"/>
          <w:rFonts w:ascii="Verdana" w:hAnsi="Verdana"/>
          <w:color w:val="4682B4"/>
          <w:sz w:val="15"/>
          <w:szCs w:val="15"/>
        </w:rPr>
        <w:t>Киселев</w:t>
      </w:r>
      <w:r>
        <w:rPr>
          <w:rStyle w:val="WW8Num2z0"/>
          <w:rFonts w:ascii="Verdana" w:hAnsi="Verdana"/>
          <w:color w:val="000000"/>
          <w:sz w:val="15"/>
          <w:szCs w:val="15"/>
        </w:rPr>
        <w:t> </w:t>
      </w:r>
      <w:r>
        <w:rPr>
          <w:rFonts w:ascii="Verdana" w:hAnsi="Verdana"/>
          <w:color w:val="000000"/>
          <w:sz w:val="15"/>
          <w:szCs w:val="15"/>
        </w:rPr>
        <w:t>А.Ф. Об опыте и перспективах развития системы непрерывного образования Краснодарского края. /Педагогический вестник Кубани. 2000. - № 4. - С. 5-6.</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w:t>
      </w:r>
      <w:r>
        <w:rPr>
          <w:rStyle w:val="WW8Num2z0"/>
          <w:rFonts w:ascii="Verdana" w:hAnsi="Verdana"/>
          <w:color w:val="000000"/>
          <w:sz w:val="15"/>
          <w:szCs w:val="15"/>
        </w:rPr>
        <w:t> </w:t>
      </w:r>
      <w:r>
        <w:rPr>
          <w:rStyle w:val="WW8Num3z0"/>
          <w:rFonts w:ascii="Verdana" w:hAnsi="Verdana"/>
          <w:color w:val="4682B4"/>
          <w:sz w:val="15"/>
          <w:szCs w:val="15"/>
        </w:rPr>
        <w:t>Китов</w:t>
      </w:r>
      <w:r>
        <w:rPr>
          <w:rStyle w:val="WW8Num2z0"/>
          <w:rFonts w:ascii="Verdana" w:hAnsi="Verdana"/>
          <w:color w:val="000000"/>
          <w:sz w:val="15"/>
          <w:szCs w:val="15"/>
        </w:rPr>
        <w:t> </w:t>
      </w:r>
      <w:r>
        <w:rPr>
          <w:rFonts w:ascii="Verdana" w:hAnsi="Verdana"/>
          <w:color w:val="000000"/>
          <w:sz w:val="15"/>
          <w:szCs w:val="15"/>
        </w:rPr>
        <w:t>А.И. Психология управления. М., 1979. - 343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w:t>
      </w:r>
      <w:r>
        <w:rPr>
          <w:rStyle w:val="WW8Num2z0"/>
          <w:rFonts w:ascii="Verdana" w:hAnsi="Verdana"/>
          <w:color w:val="000000"/>
          <w:sz w:val="15"/>
          <w:szCs w:val="15"/>
        </w:rPr>
        <w:t> </w:t>
      </w:r>
      <w:r>
        <w:rPr>
          <w:rStyle w:val="WW8Num3z0"/>
          <w:rFonts w:ascii="Verdana" w:hAnsi="Verdana"/>
          <w:color w:val="4682B4"/>
          <w:sz w:val="15"/>
          <w:szCs w:val="15"/>
        </w:rPr>
        <w:t>Клеймихина</w:t>
      </w:r>
      <w:r>
        <w:rPr>
          <w:rStyle w:val="WW8Num2z0"/>
          <w:rFonts w:ascii="Verdana" w:hAnsi="Verdana"/>
          <w:color w:val="000000"/>
          <w:sz w:val="15"/>
          <w:szCs w:val="15"/>
        </w:rPr>
        <w:t> </w:t>
      </w:r>
      <w:r>
        <w:rPr>
          <w:rFonts w:ascii="Verdana" w:hAnsi="Verdana"/>
          <w:color w:val="000000"/>
          <w:sz w:val="15"/>
          <w:szCs w:val="15"/>
        </w:rPr>
        <w:t>Т.В., Крейнина С.А. От</w:t>
      </w:r>
      <w:r>
        <w:rPr>
          <w:rStyle w:val="WW8Num2z0"/>
          <w:rFonts w:ascii="Verdana" w:hAnsi="Verdana"/>
          <w:color w:val="000000"/>
          <w:sz w:val="15"/>
          <w:szCs w:val="15"/>
        </w:rPr>
        <w:t> </w:t>
      </w:r>
      <w:r>
        <w:rPr>
          <w:rStyle w:val="WW8Num3z0"/>
          <w:rFonts w:ascii="Verdana" w:hAnsi="Verdana"/>
          <w:color w:val="4682B4"/>
          <w:sz w:val="15"/>
          <w:szCs w:val="15"/>
        </w:rPr>
        <w:t>Незнайки</w:t>
      </w:r>
      <w:r>
        <w:rPr>
          <w:rStyle w:val="WW8Num2z0"/>
          <w:rFonts w:ascii="Verdana" w:hAnsi="Verdana"/>
          <w:color w:val="000000"/>
          <w:sz w:val="15"/>
          <w:szCs w:val="15"/>
        </w:rPr>
        <w:t> </w:t>
      </w:r>
      <w:r>
        <w:rPr>
          <w:rFonts w:ascii="Verdana" w:hAnsi="Verdana"/>
          <w:color w:val="000000"/>
          <w:sz w:val="15"/>
          <w:szCs w:val="15"/>
        </w:rPr>
        <w:t>до.Основы и методы теории решения изобретат. Задач (ТРИЗ): Для детей 7-12 лет)- СПб.: АКЦИДЕНТ, 1996. -174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w:t>
      </w:r>
      <w:r>
        <w:rPr>
          <w:rStyle w:val="WW8Num2z0"/>
          <w:rFonts w:ascii="Verdana" w:hAnsi="Verdana"/>
          <w:color w:val="000000"/>
          <w:sz w:val="15"/>
          <w:szCs w:val="15"/>
        </w:rPr>
        <w:t> </w:t>
      </w:r>
      <w:r>
        <w:rPr>
          <w:rStyle w:val="WW8Num3z0"/>
          <w:rFonts w:ascii="Verdana" w:hAnsi="Verdana"/>
          <w:color w:val="4682B4"/>
          <w:sz w:val="15"/>
          <w:szCs w:val="15"/>
        </w:rPr>
        <w:t>Коган</w:t>
      </w:r>
      <w:r>
        <w:rPr>
          <w:rStyle w:val="WW8Num2z0"/>
          <w:rFonts w:ascii="Verdana" w:hAnsi="Verdana"/>
          <w:color w:val="000000"/>
          <w:sz w:val="15"/>
          <w:szCs w:val="15"/>
        </w:rPr>
        <w:t> </w:t>
      </w:r>
      <w:r>
        <w:rPr>
          <w:rFonts w:ascii="Verdana" w:hAnsi="Verdana"/>
          <w:color w:val="000000"/>
          <w:sz w:val="15"/>
          <w:szCs w:val="15"/>
        </w:rPr>
        <w:t>В.З. Маршрут в страну</w:t>
      </w:r>
      <w:r>
        <w:rPr>
          <w:rStyle w:val="WW8Num2z0"/>
          <w:rFonts w:ascii="Verdana" w:hAnsi="Verdana"/>
          <w:color w:val="000000"/>
          <w:sz w:val="15"/>
          <w:szCs w:val="15"/>
        </w:rPr>
        <w:t> </w:t>
      </w:r>
      <w:r>
        <w:rPr>
          <w:rStyle w:val="WW8Num3z0"/>
          <w:rFonts w:ascii="Verdana" w:hAnsi="Verdana"/>
          <w:color w:val="4682B4"/>
          <w:sz w:val="15"/>
          <w:szCs w:val="15"/>
        </w:rPr>
        <w:t>информологию</w:t>
      </w:r>
      <w:r>
        <w:rPr>
          <w:rFonts w:ascii="Verdana" w:hAnsi="Verdana"/>
          <w:color w:val="000000"/>
          <w:sz w:val="15"/>
          <w:szCs w:val="15"/>
        </w:rPr>
        <w:t>. М.: Наука. 1985. - 234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w:t>
      </w:r>
      <w:r>
        <w:rPr>
          <w:rStyle w:val="WW8Num2z0"/>
          <w:rFonts w:ascii="Verdana" w:hAnsi="Verdana"/>
          <w:color w:val="000000"/>
          <w:sz w:val="15"/>
          <w:szCs w:val="15"/>
        </w:rPr>
        <w:t> </w:t>
      </w:r>
      <w:r>
        <w:rPr>
          <w:rStyle w:val="WW8Num3z0"/>
          <w:rFonts w:ascii="Verdana" w:hAnsi="Verdana"/>
          <w:color w:val="4682B4"/>
          <w:sz w:val="15"/>
          <w:szCs w:val="15"/>
        </w:rPr>
        <w:t>Коджаспирова</w:t>
      </w:r>
      <w:r>
        <w:rPr>
          <w:rStyle w:val="WW8Num2z0"/>
          <w:rFonts w:ascii="Verdana" w:hAnsi="Verdana"/>
          <w:color w:val="000000"/>
          <w:sz w:val="15"/>
          <w:szCs w:val="15"/>
        </w:rPr>
        <w:t> </w:t>
      </w:r>
      <w:r>
        <w:rPr>
          <w:rFonts w:ascii="Verdana" w:hAnsi="Verdana"/>
          <w:color w:val="000000"/>
          <w:sz w:val="15"/>
          <w:szCs w:val="15"/>
        </w:rPr>
        <w:t>Г.М., Коджаспиров А.Ю. Педагогический словарь: Для студ. высш.и сред. пед. учеб. заведений. М.: Издательский центр «</w:t>
      </w:r>
      <w:r>
        <w:rPr>
          <w:rStyle w:val="WW8Num3z0"/>
          <w:rFonts w:ascii="Verdana" w:hAnsi="Verdana"/>
          <w:color w:val="4682B4"/>
          <w:sz w:val="15"/>
          <w:szCs w:val="15"/>
        </w:rPr>
        <w:t>Академия</w:t>
      </w:r>
      <w:r>
        <w:rPr>
          <w:rFonts w:ascii="Verdana" w:hAnsi="Verdana"/>
          <w:color w:val="000000"/>
          <w:sz w:val="15"/>
          <w:szCs w:val="15"/>
        </w:rPr>
        <w:t>», 2001. -176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w:t>
      </w:r>
      <w:r>
        <w:rPr>
          <w:rStyle w:val="WW8Num2z0"/>
          <w:rFonts w:ascii="Verdana" w:hAnsi="Verdana"/>
          <w:color w:val="000000"/>
          <w:sz w:val="15"/>
          <w:szCs w:val="15"/>
        </w:rPr>
        <w:t> </w:t>
      </w:r>
      <w:r>
        <w:rPr>
          <w:rStyle w:val="WW8Num3z0"/>
          <w:rFonts w:ascii="Verdana" w:hAnsi="Verdana"/>
          <w:color w:val="4682B4"/>
          <w:sz w:val="15"/>
          <w:szCs w:val="15"/>
        </w:rPr>
        <w:t>Колесникова</w:t>
      </w:r>
      <w:r>
        <w:rPr>
          <w:rStyle w:val="WW8Num2z0"/>
          <w:rFonts w:ascii="Verdana" w:hAnsi="Verdana"/>
          <w:color w:val="000000"/>
          <w:sz w:val="15"/>
          <w:szCs w:val="15"/>
        </w:rPr>
        <w:t> </w:t>
      </w:r>
      <w:r>
        <w:rPr>
          <w:rFonts w:ascii="Verdana" w:hAnsi="Verdana"/>
          <w:color w:val="000000"/>
          <w:sz w:val="15"/>
          <w:szCs w:val="15"/>
        </w:rPr>
        <w:t>И.А. Педагогическая реальность: опыт</w:t>
      </w:r>
      <w:r>
        <w:rPr>
          <w:rStyle w:val="WW8Num2z0"/>
          <w:rFonts w:ascii="Verdana" w:hAnsi="Verdana"/>
          <w:color w:val="000000"/>
          <w:sz w:val="15"/>
          <w:szCs w:val="15"/>
        </w:rPr>
        <w:t> </w:t>
      </w:r>
      <w:r>
        <w:rPr>
          <w:rStyle w:val="WW8Num3z0"/>
          <w:rFonts w:ascii="Verdana" w:hAnsi="Verdana"/>
          <w:color w:val="4682B4"/>
          <w:sz w:val="15"/>
          <w:szCs w:val="15"/>
        </w:rPr>
        <w:t>межпарадигмальной</w:t>
      </w:r>
      <w:r>
        <w:rPr>
          <w:rStyle w:val="WW8Num2z0"/>
          <w:rFonts w:ascii="Verdana" w:hAnsi="Verdana"/>
          <w:color w:val="000000"/>
          <w:sz w:val="15"/>
          <w:szCs w:val="15"/>
        </w:rPr>
        <w:t> </w:t>
      </w:r>
      <w:r>
        <w:rPr>
          <w:rFonts w:ascii="Verdana" w:hAnsi="Verdana"/>
          <w:color w:val="000000"/>
          <w:sz w:val="15"/>
          <w:szCs w:val="15"/>
        </w:rPr>
        <w:t>рефлексии. Курс лекций по философии педагогики. СПб.: «ДЕТСТВО-ПРЕСС», 2001.-288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w:t>
      </w:r>
      <w:r>
        <w:rPr>
          <w:rStyle w:val="WW8Num2z0"/>
          <w:rFonts w:ascii="Verdana" w:hAnsi="Verdana"/>
          <w:color w:val="000000"/>
          <w:sz w:val="15"/>
          <w:szCs w:val="15"/>
        </w:rPr>
        <w:t> </w:t>
      </w:r>
      <w:r>
        <w:rPr>
          <w:rStyle w:val="WW8Num3z0"/>
          <w:rFonts w:ascii="Verdana" w:hAnsi="Verdana"/>
          <w:color w:val="4682B4"/>
          <w:sz w:val="15"/>
          <w:szCs w:val="15"/>
        </w:rPr>
        <w:t>Колин</w:t>
      </w:r>
      <w:r>
        <w:rPr>
          <w:rStyle w:val="WW8Num2z0"/>
          <w:rFonts w:ascii="Verdana" w:hAnsi="Verdana"/>
          <w:color w:val="000000"/>
          <w:sz w:val="15"/>
          <w:szCs w:val="15"/>
        </w:rPr>
        <w:t> </w:t>
      </w:r>
      <w:r>
        <w:rPr>
          <w:rFonts w:ascii="Verdana" w:hAnsi="Verdana"/>
          <w:color w:val="000000"/>
          <w:sz w:val="15"/>
          <w:szCs w:val="15"/>
        </w:rPr>
        <w:t>К.К. "Информатика-2000" международный проект для системы образования//Международное сотрудничество.-1997.-№ 1. - С. 12-19.</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w:t>
      </w:r>
      <w:r>
        <w:rPr>
          <w:rStyle w:val="WW8Num2z0"/>
          <w:rFonts w:ascii="Verdana" w:hAnsi="Verdana"/>
          <w:color w:val="000000"/>
          <w:sz w:val="15"/>
          <w:szCs w:val="15"/>
        </w:rPr>
        <w:t> </w:t>
      </w:r>
      <w:r>
        <w:rPr>
          <w:rStyle w:val="WW8Num3z0"/>
          <w:rFonts w:ascii="Verdana" w:hAnsi="Verdana"/>
          <w:color w:val="4682B4"/>
          <w:sz w:val="15"/>
          <w:szCs w:val="15"/>
        </w:rPr>
        <w:t>Колин</w:t>
      </w:r>
      <w:r>
        <w:rPr>
          <w:rStyle w:val="WW8Num2z0"/>
          <w:rFonts w:ascii="Verdana" w:hAnsi="Verdana"/>
          <w:color w:val="000000"/>
          <w:sz w:val="15"/>
          <w:szCs w:val="15"/>
        </w:rPr>
        <w:t> </w:t>
      </w:r>
      <w:r>
        <w:rPr>
          <w:rFonts w:ascii="Verdana" w:hAnsi="Verdana"/>
          <w:color w:val="000000"/>
          <w:sz w:val="15"/>
          <w:szCs w:val="15"/>
        </w:rPr>
        <w:t>К.К. Информационный подход в методологии науки и проблемы образования. /Педагогическая информатика -№ 3. 1999. - С. 37-43.</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 Колмогорова Jl.С.</w:t>
      </w:r>
      <w:r>
        <w:rPr>
          <w:rStyle w:val="WW8Num2z0"/>
          <w:rFonts w:ascii="Verdana" w:hAnsi="Verdana"/>
          <w:color w:val="000000"/>
          <w:sz w:val="15"/>
          <w:szCs w:val="15"/>
        </w:rPr>
        <w:t> </w:t>
      </w:r>
      <w:r>
        <w:rPr>
          <w:rStyle w:val="WW8Num3z0"/>
          <w:rFonts w:ascii="Verdana" w:hAnsi="Verdana"/>
          <w:color w:val="4682B4"/>
          <w:sz w:val="15"/>
          <w:szCs w:val="15"/>
        </w:rPr>
        <w:t>Григорьевская</w:t>
      </w:r>
      <w:r>
        <w:rPr>
          <w:rStyle w:val="WW8Num2z0"/>
          <w:rFonts w:ascii="Verdana" w:hAnsi="Verdana"/>
          <w:color w:val="000000"/>
          <w:sz w:val="15"/>
          <w:szCs w:val="15"/>
        </w:rPr>
        <w:t> </w:t>
      </w:r>
      <w:r>
        <w:rPr>
          <w:rFonts w:ascii="Verdana" w:hAnsi="Verdana"/>
          <w:color w:val="000000"/>
          <w:sz w:val="15"/>
          <w:szCs w:val="15"/>
        </w:rPr>
        <w:t>H.H., Модина И.А. Человекознание: Курс психологии с элементами этики и валеологии: 1 класс. -М.: Генезис, 1998. 160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w:t>
      </w:r>
      <w:r>
        <w:rPr>
          <w:rStyle w:val="WW8Num2z0"/>
          <w:rFonts w:ascii="Verdana" w:hAnsi="Verdana"/>
          <w:color w:val="000000"/>
          <w:sz w:val="15"/>
          <w:szCs w:val="15"/>
        </w:rPr>
        <w:t> </w:t>
      </w:r>
      <w:r>
        <w:rPr>
          <w:rStyle w:val="WW8Num3z0"/>
          <w:rFonts w:ascii="Verdana" w:hAnsi="Verdana"/>
          <w:color w:val="4682B4"/>
          <w:sz w:val="15"/>
          <w:szCs w:val="15"/>
        </w:rPr>
        <w:t>Коломинский</w:t>
      </w:r>
      <w:r>
        <w:rPr>
          <w:rStyle w:val="WW8Num2z0"/>
          <w:rFonts w:ascii="Verdana" w:hAnsi="Verdana"/>
          <w:color w:val="000000"/>
          <w:sz w:val="15"/>
          <w:szCs w:val="15"/>
        </w:rPr>
        <w:t> </w:t>
      </w:r>
      <w:r>
        <w:rPr>
          <w:rFonts w:ascii="Verdana" w:hAnsi="Verdana"/>
          <w:color w:val="000000"/>
          <w:sz w:val="15"/>
          <w:szCs w:val="15"/>
        </w:rPr>
        <w:t>Я.Л., Панько Е.А. Психология детей</w:t>
      </w:r>
      <w:r>
        <w:rPr>
          <w:rStyle w:val="WW8Num2z0"/>
          <w:rFonts w:ascii="Verdana" w:hAnsi="Verdana"/>
          <w:color w:val="000000"/>
          <w:sz w:val="15"/>
          <w:szCs w:val="15"/>
        </w:rPr>
        <w:t> </w:t>
      </w:r>
      <w:r>
        <w:rPr>
          <w:rStyle w:val="WW8Num3z0"/>
          <w:rFonts w:ascii="Verdana" w:hAnsi="Verdana"/>
          <w:color w:val="4682B4"/>
          <w:sz w:val="15"/>
          <w:szCs w:val="15"/>
        </w:rPr>
        <w:t>шестилетнего</w:t>
      </w:r>
      <w:r>
        <w:rPr>
          <w:rStyle w:val="WW8Num2z0"/>
          <w:rFonts w:ascii="Verdana" w:hAnsi="Verdana"/>
          <w:color w:val="000000"/>
          <w:sz w:val="15"/>
          <w:szCs w:val="15"/>
        </w:rPr>
        <w:t> </w:t>
      </w:r>
      <w:r>
        <w:rPr>
          <w:rFonts w:ascii="Verdana" w:hAnsi="Verdana"/>
          <w:color w:val="000000"/>
          <w:sz w:val="15"/>
          <w:szCs w:val="15"/>
        </w:rPr>
        <w:t>возраста: Учеб.пособие. 2-е изд., перераб. и доп. - Мн.: «</w:t>
      </w:r>
      <w:r>
        <w:rPr>
          <w:rStyle w:val="WW8Num3z0"/>
          <w:rFonts w:ascii="Verdana" w:hAnsi="Verdana"/>
          <w:color w:val="4682B4"/>
          <w:sz w:val="15"/>
          <w:szCs w:val="15"/>
        </w:rPr>
        <w:t>Ушверспэцкае</w:t>
      </w:r>
      <w:r>
        <w:rPr>
          <w:rFonts w:ascii="Verdana" w:hAnsi="Verdana"/>
          <w:color w:val="000000"/>
          <w:sz w:val="15"/>
          <w:szCs w:val="15"/>
        </w:rPr>
        <w:t>», 1999. - 316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w:t>
      </w:r>
      <w:r>
        <w:rPr>
          <w:rStyle w:val="WW8Num2z0"/>
          <w:rFonts w:ascii="Verdana" w:hAnsi="Verdana"/>
          <w:color w:val="000000"/>
          <w:sz w:val="15"/>
          <w:szCs w:val="15"/>
        </w:rPr>
        <w:t> </w:t>
      </w:r>
      <w:r>
        <w:rPr>
          <w:rStyle w:val="WW8Num3z0"/>
          <w:rFonts w:ascii="Verdana" w:hAnsi="Verdana"/>
          <w:color w:val="4682B4"/>
          <w:sz w:val="15"/>
          <w:szCs w:val="15"/>
        </w:rPr>
        <w:t>Кольцова</w:t>
      </w:r>
      <w:r>
        <w:rPr>
          <w:rStyle w:val="WW8Num2z0"/>
          <w:rFonts w:ascii="Verdana" w:hAnsi="Verdana"/>
          <w:color w:val="000000"/>
          <w:sz w:val="15"/>
          <w:szCs w:val="15"/>
        </w:rPr>
        <w:t> </w:t>
      </w:r>
      <w:r>
        <w:rPr>
          <w:rFonts w:ascii="Verdana" w:hAnsi="Verdana"/>
          <w:color w:val="000000"/>
          <w:sz w:val="15"/>
          <w:szCs w:val="15"/>
        </w:rPr>
        <w:t>М.М., Рузина М.С. Ребенок</w:t>
      </w:r>
      <w:r>
        <w:rPr>
          <w:rStyle w:val="WW8Num2z0"/>
          <w:rFonts w:ascii="Verdana" w:hAnsi="Verdana"/>
          <w:color w:val="000000"/>
          <w:sz w:val="15"/>
          <w:szCs w:val="15"/>
        </w:rPr>
        <w:t> </w:t>
      </w:r>
      <w:r>
        <w:rPr>
          <w:rStyle w:val="WW8Num3z0"/>
          <w:rFonts w:ascii="Verdana" w:hAnsi="Verdana"/>
          <w:color w:val="4682B4"/>
          <w:sz w:val="15"/>
          <w:szCs w:val="15"/>
        </w:rPr>
        <w:t>учится</w:t>
      </w:r>
      <w:r>
        <w:rPr>
          <w:rStyle w:val="WW8Num2z0"/>
          <w:rFonts w:ascii="Verdana" w:hAnsi="Verdana"/>
          <w:color w:val="000000"/>
          <w:sz w:val="15"/>
          <w:szCs w:val="15"/>
        </w:rPr>
        <w:t> </w:t>
      </w:r>
      <w:r>
        <w:rPr>
          <w:rFonts w:ascii="Verdana" w:hAnsi="Verdana"/>
          <w:color w:val="000000"/>
          <w:sz w:val="15"/>
          <w:szCs w:val="15"/>
        </w:rPr>
        <w:t>говорить. Пальчиковый игротре-нинг. СПб.: САГА, 2002. - 224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w:t>
      </w:r>
      <w:r>
        <w:rPr>
          <w:rStyle w:val="WW8Num2z0"/>
          <w:rFonts w:ascii="Verdana" w:hAnsi="Verdana"/>
          <w:color w:val="000000"/>
          <w:sz w:val="15"/>
          <w:szCs w:val="15"/>
        </w:rPr>
        <w:t> </w:t>
      </w:r>
      <w:r>
        <w:rPr>
          <w:rStyle w:val="WW8Num3z0"/>
          <w:rFonts w:ascii="Verdana" w:hAnsi="Verdana"/>
          <w:color w:val="4682B4"/>
          <w:sz w:val="15"/>
          <w:szCs w:val="15"/>
        </w:rPr>
        <w:t>Коменский</w:t>
      </w:r>
      <w:r>
        <w:rPr>
          <w:rStyle w:val="WW8Num2z0"/>
          <w:rFonts w:ascii="Verdana" w:hAnsi="Verdana"/>
          <w:color w:val="000000"/>
          <w:sz w:val="15"/>
          <w:szCs w:val="15"/>
        </w:rPr>
        <w:t> </w:t>
      </w:r>
      <w:r>
        <w:rPr>
          <w:rFonts w:ascii="Verdana" w:hAnsi="Verdana"/>
          <w:color w:val="000000"/>
          <w:sz w:val="15"/>
          <w:szCs w:val="15"/>
        </w:rPr>
        <w:t>Я.А. Великая дидактика. //</w:t>
      </w:r>
      <w:r>
        <w:rPr>
          <w:rStyle w:val="WW8Num2z0"/>
          <w:rFonts w:ascii="Verdana" w:hAnsi="Verdana"/>
          <w:color w:val="000000"/>
          <w:sz w:val="15"/>
          <w:szCs w:val="15"/>
        </w:rPr>
        <w:t> </w:t>
      </w:r>
      <w:r>
        <w:rPr>
          <w:rStyle w:val="WW8Num3z0"/>
          <w:rFonts w:ascii="Verdana" w:hAnsi="Verdana"/>
          <w:color w:val="4682B4"/>
          <w:sz w:val="15"/>
          <w:szCs w:val="15"/>
        </w:rPr>
        <w:t>Коменский</w:t>
      </w:r>
      <w:r>
        <w:rPr>
          <w:rStyle w:val="WW8Num2z0"/>
          <w:rFonts w:ascii="Verdana" w:hAnsi="Verdana"/>
          <w:color w:val="000000"/>
          <w:sz w:val="15"/>
          <w:szCs w:val="15"/>
        </w:rPr>
        <w:t> </w:t>
      </w:r>
      <w:r>
        <w:rPr>
          <w:rFonts w:ascii="Verdana" w:hAnsi="Verdana"/>
          <w:color w:val="000000"/>
          <w:sz w:val="15"/>
          <w:szCs w:val="15"/>
        </w:rPr>
        <w:t>Я.А. Соч.: В 2 т. М., 1982. Т 1.-С. 252-268.</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w:t>
      </w:r>
      <w:r>
        <w:rPr>
          <w:rStyle w:val="WW8Num2z0"/>
          <w:rFonts w:ascii="Verdana" w:hAnsi="Verdana"/>
          <w:color w:val="000000"/>
          <w:sz w:val="15"/>
          <w:szCs w:val="15"/>
        </w:rPr>
        <w:t> </w:t>
      </w:r>
      <w:r>
        <w:rPr>
          <w:rStyle w:val="WW8Num3z0"/>
          <w:rFonts w:ascii="Verdana" w:hAnsi="Verdana"/>
          <w:color w:val="4682B4"/>
          <w:sz w:val="15"/>
          <w:szCs w:val="15"/>
        </w:rPr>
        <w:t>Кондратенко</w:t>
      </w:r>
      <w:r>
        <w:rPr>
          <w:rStyle w:val="WW8Num2z0"/>
          <w:rFonts w:ascii="Verdana" w:hAnsi="Verdana"/>
          <w:color w:val="000000"/>
          <w:sz w:val="15"/>
          <w:szCs w:val="15"/>
        </w:rPr>
        <w:t> </w:t>
      </w:r>
      <w:r>
        <w:rPr>
          <w:rFonts w:ascii="Verdana" w:hAnsi="Verdana"/>
          <w:color w:val="000000"/>
          <w:sz w:val="15"/>
          <w:szCs w:val="15"/>
        </w:rPr>
        <w:t>Т.А., Котырло В.К., Ладывир С.А. Обучение старших дошкольников. Киев:</w:t>
      </w:r>
      <w:r>
        <w:rPr>
          <w:rStyle w:val="WW8Num2z0"/>
          <w:rFonts w:ascii="Verdana" w:hAnsi="Verdana"/>
          <w:color w:val="000000"/>
          <w:sz w:val="15"/>
          <w:szCs w:val="15"/>
        </w:rPr>
        <w:t> </w:t>
      </w:r>
      <w:r>
        <w:rPr>
          <w:rStyle w:val="WW8Num3z0"/>
          <w:rFonts w:ascii="Verdana" w:hAnsi="Verdana"/>
          <w:color w:val="4682B4"/>
          <w:sz w:val="15"/>
          <w:szCs w:val="15"/>
        </w:rPr>
        <w:t>Радянська</w:t>
      </w:r>
      <w:r>
        <w:rPr>
          <w:rStyle w:val="WW8Num2z0"/>
          <w:rFonts w:ascii="Verdana" w:hAnsi="Verdana"/>
          <w:color w:val="000000"/>
          <w:sz w:val="15"/>
          <w:szCs w:val="15"/>
        </w:rPr>
        <w:t> </w:t>
      </w:r>
      <w:r>
        <w:rPr>
          <w:rFonts w:ascii="Verdana" w:hAnsi="Verdana"/>
          <w:color w:val="000000"/>
          <w:sz w:val="15"/>
          <w:szCs w:val="15"/>
        </w:rPr>
        <w:t>школа, 1985. С. 26-42.</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w:t>
      </w:r>
      <w:r>
        <w:rPr>
          <w:rStyle w:val="WW8Num2z0"/>
          <w:rFonts w:ascii="Verdana" w:hAnsi="Verdana"/>
          <w:color w:val="000000"/>
          <w:sz w:val="15"/>
          <w:szCs w:val="15"/>
        </w:rPr>
        <w:t> </w:t>
      </w:r>
      <w:r>
        <w:rPr>
          <w:rStyle w:val="WW8Num3z0"/>
          <w:rFonts w:ascii="Verdana" w:hAnsi="Verdana"/>
          <w:color w:val="4682B4"/>
          <w:sz w:val="15"/>
          <w:szCs w:val="15"/>
        </w:rPr>
        <w:t>Коноваленко</w:t>
      </w:r>
      <w:r>
        <w:rPr>
          <w:rStyle w:val="WW8Num2z0"/>
          <w:rFonts w:ascii="Verdana" w:hAnsi="Verdana"/>
          <w:color w:val="000000"/>
          <w:sz w:val="15"/>
          <w:szCs w:val="15"/>
        </w:rPr>
        <w:t> </w:t>
      </w:r>
      <w:r>
        <w:rPr>
          <w:rFonts w:ascii="Verdana" w:hAnsi="Verdana"/>
          <w:color w:val="000000"/>
          <w:sz w:val="15"/>
          <w:szCs w:val="15"/>
        </w:rPr>
        <w:t>C.B. Как научиться думать быстрее и запоминать лучшее. /Светлана Коваленко. М.: Изд-во Эксмо, 2002. - 224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w:t>
      </w:r>
      <w:r>
        <w:rPr>
          <w:rStyle w:val="WW8Num2z0"/>
          <w:rFonts w:ascii="Verdana" w:hAnsi="Verdana"/>
          <w:color w:val="000000"/>
          <w:sz w:val="15"/>
          <w:szCs w:val="15"/>
        </w:rPr>
        <w:t> </w:t>
      </w:r>
      <w:r>
        <w:rPr>
          <w:rStyle w:val="WW8Num3z0"/>
          <w:rFonts w:ascii="Verdana" w:hAnsi="Verdana"/>
          <w:color w:val="4682B4"/>
          <w:sz w:val="15"/>
          <w:szCs w:val="15"/>
        </w:rPr>
        <w:t>Коноваленко</w:t>
      </w:r>
      <w:r>
        <w:rPr>
          <w:rStyle w:val="WW8Num2z0"/>
          <w:rFonts w:ascii="Verdana" w:hAnsi="Verdana"/>
          <w:color w:val="000000"/>
          <w:sz w:val="15"/>
          <w:szCs w:val="15"/>
        </w:rPr>
        <w:t> </w:t>
      </w:r>
      <w:r>
        <w:rPr>
          <w:rFonts w:ascii="Verdana" w:hAnsi="Verdana"/>
          <w:color w:val="000000"/>
          <w:sz w:val="15"/>
          <w:szCs w:val="15"/>
        </w:rPr>
        <w:t>C.B. Развитие познавательной деятельности у детей от 10 до 14 лет.</w:t>
      </w:r>
      <w:r>
        <w:rPr>
          <w:rStyle w:val="WW8Num2z0"/>
          <w:rFonts w:ascii="Verdana" w:hAnsi="Verdana"/>
          <w:color w:val="000000"/>
          <w:sz w:val="15"/>
          <w:szCs w:val="15"/>
        </w:rPr>
        <w:t> </w:t>
      </w:r>
      <w:r>
        <w:rPr>
          <w:rStyle w:val="WW8Num3z0"/>
          <w:rFonts w:ascii="Verdana" w:hAnsi="Verdana"/>
          <w:color w:val="4682B4"/>
          <w:sz w:val="15"/>
          <w:szCs w:val="15"/>
        </w:rPr>
        <w:t>Практикум</w:t>
      </w:r>
      <w:r>
        <w:rPr>
          <w:rStyle w:val="WW8Num2z0"/>
          <w:rFonts w:ascii="Verdana" w:hAnsi="Verdana"/>
          <w:color w:val="000000"/>
          <w:sz w:val="15"/>
          <w:szCs w:val="15"/>
        </w:rPr>
        <w:t> </w:t>
      </w:r>
      <w:r>
        <w:rPr>
          <w:rFonts w:ascii="Verdana" w:hAnsi="Verdana"/>
          <w:color w:val="000000"/>
          <w:sz w:val="15"/>
          <w:szCs w:val="15"/>
        </w:rPr>
        <w:t>для псих, и логопедов. М.: Гном-Пресс, Новая школа, 1998 - 64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w:t>
      </w:r>
      <w:r>
        <w:rPr>
          <w:rStyle w:val="WW8Num2z0"/>
          <w:rFonts w:ascii="Verdana" w:hAnsi="Verdana"/>
          <w:color w:val="000000"/>
          <w:sz w:val="15"/>
          <w:szCs w:val="15"/>
        </w:rPr>
        <w:t> </w:t>
      </w:r>
      <w:r>
        <w:rPr>
          <w:rStyle w:val="WW8Num3z0"/>
          <w:rFonts w:ascii="Verdana" w:hAnsi="Verdana"/>
          <w:color w:val="4682B4"/>
          <w:sz w:val="15"/>
          <w:szCs w:val="15"/>
        </w:rPr>
        <w:t>Коноваленко</w:t>
      </w:r>
      <w:r>
        <w:rPr>
          <w:rStyle w:val="WW8Num2z0"/>
          <w:rFonts w:ascii="Verdana" w:hAnsi="Verdana"/>
          <w:color w:val="000000"/>
          <w:sz w:val="15"/>
          <w:szCs w:val="15"/>
        </w:rPr>
        <w:t> </w:t>
      </w:r>
      <w:r>
        <w:rPr>
          <w:rFonts w:ascii="Verdana" w:hAnsi="Verdana"/>
          <w:color w:val="000000"/>
          <w:sz w:val="15"/>
          <w:szCs w:val="15"/>
        </w:rPr>
        <w:t>C.B. Развитие познавательной деятельности у детей от 6 до 9 лет. Практикум для психологов и</w:t>
      </w:r>
      <w:r>
        <w:rPr>
          <w:rStyle w:val="WW8Num2z0"/>
          <w:rFonts w:ascii="Verdana" w:hAnsi="Verdana"/>
          <w:color w:val="000000"/>
          <w:sz w:val="15"/>
          <w:szCs w:val="15"/>
        </w:rPr>
        <w:t> </w:t>
      </w:r>
      <w:r>
        <w:rPr>
          <w:rStyle w:val="WW8Num3z0"/>
          <w:rFonts w:ascii="Verdana" w:hAnsi="Verdana"/>
          <w:color w:val="4682B4"/>
          <w:sz w:val="15"/>
          <w:szCs w:val="15"/>
        </w:rPr>
        <w:t>логопедов</w:t>
      </w:r>
      <w:r>
        <w:rPr>
          <w:rFonts w:ascii="Verdana" w:hAnsi="Verdana"/>
          <w:color w:val="000000"/>
          <w:sz w:val="15"/>
          <w:szCs w:val="15"/>
        </w:rPr>
        <w:t>. М.: Гном-Пресс, Новая школа, 1998 -56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 Концепция дошкольного воспитания //Дошкольное воспитание. 1989. № 5. - С. 3-11.</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 Концепция</w:t>
      </w:r>
      <w:r>
        <w:rPr>
          <w:rStyle w:val="WW8Num2z0"/>
          <w:rFonts w:ascii="Verdana" w:hAnsi="Verdana"/>
          <w:color w:val="000000"/>
          <w:sz w:val="15"/>
          <w:szCs w:val="15"/>
        </w:rPr>
        <w:t> </w:t>
      </w:r>
      <w:r>
        <w:rPr>
          <w:rStyle w:val="WW8Num3z0"/>
          <w:rFonts w:ascii="Verdana" w:hAnsi="Verdana"/>
          <w:color w:val="4682B4"/>
          <w:sz w:val="15"/>
          <w:szCs w:val="15"/>
        </w:rPr>
        <w:t>информатизации</w:t>
      </w:r>
      <w:r>
        <w:rPr>
          <w:rStyle w:val="WW8Num2z0"/>
          <w:rFonts w:ascii="Verdana" w:hAnsi="Verdana"/>
          <w:color w:val="000000"/>
          <w:sz w:val="15"/>
          <w:szCs w:val="15"/>
        </w:rPr>
        <w:t> </w:t>
      </w:r>
      <w:r>
        <w:rPr>
          <w:rFonts w:ascii="Verdana" w:hAnsi="Verdana"/>
          <w:color w:val="000000"/>
          <w:sz w:val="15"/>
          <w:szCs w:val="15"/>
        </w:rPr>
        <w:t>образования. /Под ред. А. Ершова. — М., 1988. С. 5-8.</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 Концепция непрерывного образования. Проект. (Сост.</w:t>
      </w:r>
      <w:r>
        <w:rPr>
          <w:rStyle w:val="WW8Num2z0"/>
          <w:rFonts w:ascii="Verdana" w:hAnsi="Verdana"/>
          <w:color w:val="000000"/>
          <w:sz w:val="15"/>
          <w:szCs w:val="15"/>
        </w:rPr>
        <w:t> </w:t>
      </w:r>
      <w:r>
        <w:rPr>
          <w:rStyle w:val="WW8Num3z0"/>
          <w:rFonts w:ascii="Verdana" w:hAnsi="Verdana"/>
          <w:color w:val="4682B4"/>
          <w:sz w:val="15"/>
          <w:szCs w:val="15"/>
        </w:rPr>
        <w:t>Вербицкий</w:t>
      </w:r>
      <w:r>
        <w:rPr>
          <w:rStyle w:val="WW8Num2z0"/>
          <w:rFonts w:ascii="Verdana" w:hAnsi="Verdana"/>
          <w:color w:val="000000"/>
          <w:sz w:val="15"/>
          <w:szCs w:val="15"/>
        </w:rPr>
        <w:t> </w:t>
      </w:r>
      <w:r>
        <w:rPr>
          <w:rFonts w:ascii="Verdana" w:hAnsi="Verdana"/>
          <w:color w:val="000000"/>
          <w:sz w:val="15"/>
          <w:szCs w:val="15"/>
        </w:rPr>
        <w:t>A.A. и др.). -М.:</w:t>
      </w:r>
      <w:r>
        <w:rPr>
          <w:rStyle w:val="WW8Num2z0"/>
          <w:rFonts w:ascii="Verdana" w:hAnsi="Verdana"/>
          <w:color w:val="000000"/>
          <w:sz w:val="15"/>
          <w:szCs w:val="15"/>
        </w:rPr>
        <w:t> </w:t>
      </w:r>
      <w:r>
        <w:rPr>
          <w:rStyle w:val="WW8Num3z0"/>
          <w:rFonts w:ascii="Verdana" w:hAnsi="Verdana"/>
          <w:color w:val="4682B4"/>
          <w:sz w:val="15"/>
          <w:szCs w:val="15"/>
        </w:rPr>
        <w:t>Гособразование</w:t>
      </w:r>
      <w:r>
        <w:rPr>
          <w:rStyle w:val="WW8Num2z0"/>
          <w:rFonts w:ascii="Verdana" w:hAnsi="Verdana"/>
          <w:color w:val="000000"/>
          <w:sz w:val="15"/>
          <w:szCs w:val="15"/>
        </w:rPr>
        <w:t> </w:t>
      </w:r>
      <w:r>
        <w:rPr>
          <w:rFonts w:ascii="Verdana" w:hAnsi="Verdana"/>
          <w:color w:val="000000"/>
          <w:sz w:val="15"/>
          <w:szCs w:val="15"/>
        </w:rPr>
        <w:t>СССР, 1988. 34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 Концепция содержания дошкольного образования Кубани /Нормативно-правовая база функционирования</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 Методические рекомендации. Краснодар, 2004. - 24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w:t>
      </w:r>
      <w:r>
        <w:rPr>
          <w:rStyle w:val="WW8Num2z0"/>
          <w:rFonts w:ascii="Verdana" w:hAnsi="Verdana"/>
          <w:color w:val="000000"/>
          <w:sz w:val="15"/>
          <w:szCs w:val="15"/>
        </w:rPr>
        <w:t> </w:t>
      </w:r>
      <w:r>
        <w:rPr>
          <w:rStyle w:val="WW8Num3z0"/>
          <w:rFonts w:ascii="Verdana" w:hAnsi="Verdana"/>
          <w:color w:val="4682B4"/>
          <w:sz w:val="15"/>
          <w:szCs w:val="15"/>
        </w:rPr>
        <w:t>Копнин</w:t>
      </w:r>
      <w:r>
        <w:rPr>
          <w:rStyle w:val="WW8Num2z0"/>
          <w:rFonts w:ascii="Verdana" w:hAnsi="Verdana"/>
          <w:color w:val="000000"/>
          <w:sz w:val="15"/>
          <w:szCs w:val="15"/>
        </w:rPr>
        <w:t> </w:t>
      </w:r>
      <w:r>
        <w:rPr>
          <w:rFonts w:ascii="Verdana" w:hAnsi="Verdana"/>
          <w:color w:val="000000"/>
          <w:sz w:val="15"/>
          <w:szCs w:val="15"/>
        </w:rPr>
        <w:t>П.В. Проблемы диалектики как логики и теории познания. М., 1982. -С. 285.</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w:t>
      </w:r>
      <w:r>
        <w:rPr>
          <w:rStyle w:val="WW8Num2z0"/>
          <w:rFonts w:ascii="Verdana" w:hAnsi="Verdana"/>
          <w:color w:val="000000"/>
          <w:sz w:val="15"/>
          <w:szCs w:val="15"/>
        </w:rPr>
        <w:t> </w:t>
      </w:r>
      <w:r>
        <w:rPr>
          <w:rStyle w:val="WW8Num3z0"/>
          <w:rFonts w:ascii="Verdana" w:hAnsi="Verdana"/>
          <w:color w:val="4682B4"/>
          <w:sz w:val="15"/>
          <w:szCs w:val="15"/>
        </w:rPr>
        <w:t>Корепанова</w:t>
      </w:r>
      <w:r>
        <w:rPr>
          <w:rStyle w:val="WW8Num2z0"/>
          <w:rFonts w:ascii="Verdana" w:hAnsi="Verdana"/>
          <w:color w:val="000000"/>
          <w:sz w:val="15"/>
          <w:szCs w:val="15"/>
        </w:rPr>
        <w:t> </w:t>
      </w:r>
      <w:r>
        <w:rPr>
          <w:rFonts w:ascii="Verdana" w:hAnsi="Verdana"/>
          <w:color w:val="000000"/>
          <w:sz w:val="15"/>
          <w:szCs w:val="15"/>
        </w:rPr>
        <w:t>М.В. Теория и практика становления и развития образа Я- дошкольника. Волгоград: Перемена. - 2001. - 240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w:t>
      </w:r>
      <w:r>
        <w:rPr>
          <w:rStyle w:val="WW8Num2z0"/>
          <w:rFonts w:ascii="Verdana" w:hAnsi="Verdana"/>
          <w:color w:val="000000"/>
          <w:sz w:val="15"/>
          <w:szCs w:val="15"/>
        </w:rPr>
        <w:t> </w:t>
      </w:r>
      <w:r>
        <w:rPr>
          <w:rStyle w:val="WW8Num3z0"/>
          <w:rFonts w:ascii="Verdana" w:hAnsi="Verdana"/>
          <w:color w:val="4682B4"/>
          <w:sz w:val="15"/>
          <w:szCs w:val="15"/>
        </w:rPr>
        <w:t>Корсакова</w:t>
      </w:r>
      <w:r>
        <w:rPr>
          <w:rStyle w:val="WW8Num2z0"/>
          <w:rFonts w:ascii="Verdana" w:hAnsi="Verdana"/>
          <w:color w:val="000000"/>
          <w:sz w:val="15"/>
          <w:szCs w:val="15"/>
        </w:rPr>
        <w:t> </w:t>
      </w:r>
      <w:r>
        <w:rPr>
          <w:rFonts w:ascii="Verdana" w:hAnsi="Verdana"/>
          <w:color w:val="000000"/>
          <w:sz w:val="15"/>
          <w:szCs w:val="15"/>
        </w:rPr>
        <w:t>Н.К., Микадзе Ю.В., Балашова Е.Ю.</w:t>
      </w:r>
      <w:r>
        <w:rPr>
          <w:rStyle w:val="WW8Num2z0"/>
          <w:rFonts w:ascii="Verdana" w:hAnsi="Verdana"/>
          <w:color w:val="000000"/>
          <w:sz w:val="15"/>
          <w:szCs w:val="15"/>
        </w:rPr>
        <w:t> </w:t>
      </w:r>
      <w:r>
        <w:rPr>
          <w:rStyle w:val="WW8Num3z0"/>
          <w:rFonts w:ascii="Verdana" w:hAnsi="Verdana"/>
          <w:color w:val="4682B4"/>
          <w:sz w:val="15"/>
          <w:szCs w:val="15"/>
        </w:rPr>
        <w:t>Неуспевающие</w:t>
      </w:r>
      <w:r>
        <w:rPr>
          <w:rStyle w:val="WW8Num2z0"/>
          <w:rFonts w:ascii="Verdana" w:hAnsi="Verdana"/>
          <w:color w:val="000000"/>
          <w:sz w:val="15"/>
          <w:szCs w:val="15"/>
        </w:rPr>
        <w:t> </w:t>
      </w:r>
      <w:r>
        <w:rPr>
          <w:rFonts w:ascii="Verdana" w:hAnsi="Verdana"/>
          <w:color w:val="000000"/>
          <w:sz w:val="15"/>
          <w:szCs w:val="15"/>
        </w:rPr>
        <w:t>дети: нейропси-хологическая диагностика трудностей в обучении младших школьников. Издание второе, дополненное. М.: Педагогическое общество России, 2001. - 160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w:t>
      </w:r>
      <w:r>
        <w:rPr>
          <w:rStyle w:val="WW8Num2z0"/>
          <w:rFonts w:ascii="Verdana" w:hAnsi="Verdana"/>
          <w:color w:val="000000"/>
          <w:sz w:val="15"/>
          <w:szCs w:val="15"/>
        </w:rPr>
        <w:t> </w:t>
      </w:r>
      <w:r>
        <w:rPr>
          <w:rStyle w:val="WW8Num3z0"/>
          <w:rFonts w:ascii="Verdana" w:hAnsi="Verdana"/>
          <w:color w:val="4682B4"/>
          <w:sz w:val="15"/>
          <w:szCs w:val="15"/>
        </w:rPr>
        <w:t>Кравцов</w:t>
      </w:r>
      <w:r>
        <w:rPr>
          <w:rStyle w:val="WW8Num2z0"/>
          <w:rFonts w:ascii="Verdana" w:hAnsi="Verdana"/>
          <w:color w:val="000000"/>
          <w:sz w:val="15"/>
          <w:szCs w:val="15"/>
        </w:rPr>
        <w:t> </w:t>
      </w:r>
      <w:r>
        <w:rPr>
          <w:rFonts w:ascii="Verdana" w:hAnsi="Verdana"/>
          <w:color w:val="000000"/>
          <w:sz w:val="15"/>
          <w:szCs w:val="15"/>
        </w:rPr>
        <w:t>Г.Г., Кравцова Е.Е. Шестилетний</w:t>
      </w:r>
      <w:r>
        <w:rPr>
          <w:rStyle w:val="WW8Num2z0"/>
          <w:rFonts w:ascii="Verdana" w:hAnsi="Verdana"/>
          <w:color w:val="000000"/>
          <w:sz w:val="15"/>
          <w:szCs w:val="15"/>
        </w:rPr>
        <w:t> </w:t>
      </w:r>
      <w:r>
        <w:rPr>
          <w:rStyle w:val="WW8Num3z0"/>
          <w:rFonts w:ascii="Verdana" w:hAnsi="Verdana"/>
          <w:color w:val="4682B4"/>
          <w:sz w:val="15"/>
          <w:szCs w:val="15"/>
        </w:rPr>
        <w:t>ребенок</w:t>
      </w:r>
      <w:r>
        <w:rPr>
          <w:rFonts w:ascii="Verdana" w:hAnsi="Verdana"/>
          <w:color w:val="000000"/>
          <w:sz w:val="15"/>
          <w:szCs w:val="15"/>
        </w:rPr>
        <w:t>. Психологическая готовность к школе. М.: Знание, 1987. - 80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w:t>
      </w:r>
      <w:r>
        <w:rPr>
          <w:rStyle w:val="WW8Num2z0"/>
          <w:rFonts w:ascii="Verdana" w:hAnsi="Verdana"/>
          <w:color w:val="000000"/>
          <w:sz w:val="15"/>
          <w:szCs w:val="15"/>
        </w:rPr>
        <w:t> </w:t>
      </w:r>
      <w:r>
        <w:rPr>
          <w:rStyle w:val="WW8Num3z0"/>
          <w:rFonts w:ascii="Verdana" w:hAnsi="Verdana"/>
          <w:color w:val="4682B4"/>
          <w:sz w:val="15"/>
          <w:szCs w:val="15"/>
        </w:rPr>
        <w:t>Кравцова</w:t>
      </w:r>
      <w:r>
        <w:rPr>
          <w:rStyle w:val="WW8Num2z0"/>
          <w:rFonts w:ascii="Verdana" w:hAnsi="Verdana"/>
          <w:color w:val="000000"/>
          <w:sz w:val="15"/>
          <w:szCs w:val="15"/>
        </w:rPr>
        <w:t> </w:t>
      </w:r>
      <w:r>
        <w:rPr>
          <w:rFonts w:ascii="Verdana" w:hAnsi="Verdana"/>
          <w:color w:val="000000"/>
          <w:sz w:val="15"/>
          <w:szCs w:val="15"/>
        </w:rPr>
        <w:t>Е.Е. Психологические проблемы готовности детей к обучению в школе</w:t>
      </w:r>
      <w:r>
        <w:rPr>
          <w:rStyle w:val="WW8Num2z0"/>
          <w:rFonts w:ascii="Verdana" w:hAnsi="Verdana"/>
          <w:color w:val="000000"/>
          <w:sz w:val="15"/>
          <w:szCs w:val="15"/>
        </w:rPr>
        <w:t> </w:t>
      </w:r>
      <w:r>
        <w:rPr>
          <w:rStyle w:val="WW8Num3z0"/>
          <w:rFonts w:ascii="Verdana" w:hAnsi="Verdana"/>
          <w:color w:val="4682B4"/>
          <w:sz w:val="15"/>
          <w:szCs w:val="15"/>
        </w:rPr>
        <w:t>НИИ</w:t>
      </w:r>
      <w:r>
        <w:rPr>
          <w:rStyle w:val="WW8Num2z0"/>
          <w:rFonts w:ascii="Verdana" w:hAnsi="Verdana"/>
          <w:color w:val="000000"/>
          <w:sz w:val="15"/>
          <w:szCs w:val="15"/>
        </w:rPr>
        <w:t> </w:t>
      </w:r>
      <w:r>
        <w:rPr>
          <w:rFonts w:ascii="Verdana" w:hAnsi="Verdana"/>
          <w:color w:val="000000"/>
          <w:sz w:val="15"/>
          <w:szCs w:val="15"/>
        </w:rPr>
        <w:t>дошкольного воспитания АПН СССР. -М.: Педагогика, 1991. 152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205.</w:t>
      </w:r>
      <w:r>
        <w:rPr>
          <w:rStyle w:val="WW8Num2z0"/>
          <w:rFonts w:ascii="Verdana" w:hAnsi="Verdana"/>
          <w:color w:val="000000"/>
          <w:sz w:val="15"/>
          <w:szCs w:val="15"/>
        </w:rPr>
        <w:t> </w:t>
      </w:r>
      <w:r>
        <w:rPr>
          <w:rStyle w:val="WW8Num3z0"/>
          <w:rFonts w:ascii="Verdana" w:hAnsi="Verdana"/>
          <w:color w:val="4682B4"/>
          <w:sz w:val="15"/>
          <w:szCs w:val="15"/>
        </w:rPr>
        <w:t>Крамаренко</w:t>
      </w:r>
      <w:r>
        <w:rPr>
          <w:rStyle w:val="WW8Num2z0"/>
          <w:rFonts w:ascii="Verdana" w:hAnsi="Verdana"/>
          <w:color w:val="000000"/>
          <w:sz w:val="15"/>
          <w:szCs w:val="15"/>
        </w:rPr>
        <w:t> </w:t>
      </w:r>
      <w:r>
        <w:rPr>
          <w:rFonts w:ascii="Verdana" w:hAnsi="Verdana"/>
          <w:color w:val="000000"/>
          <w:sz w:val="15"/>
          <w:szCs w:val="15"/>
        </w:rPr>
        <w:t>В.Ю., Никитин В.Е., Андреев Г.Г. Интеллект человека. Воронеж. Изд-во Воронежского университета, 1990. -183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206. Краткий словарь по философии /Под общ. ред. И.В.</w:t>
      </w:r>
      <w:r>
        <w:rPr>
          <w:rStyle w:val="WW8Num2z0"/>
          <w:rFonts w:ascii="Verdana" w:hAnsi="Verdana"/>
          <w:color w:val="000000"/>
          <w:sz w:val="15"/>
          <w:szCs w:val="15"/>
        </w:rPr>
        <w:t> </w:t>
      </w:r>
      <w:r>
        <w:rPr>
          <w:rStyle w:val="WW8Num3z0"/>
          <w:rFonts w:ascii="Verdana" w:hAnsi="Verdana"/>
          <w:color w:val="4682B4"/>
          <w:sz w:val="15"/>
          <w:szCs w:val="15"/>
        </w:rPr>
        <w:t>Блауберга</w:t>
      </w:r>
      <w:r>
        <w:rPr>
          <w:rFonts w:ascii="Verdana" w:hAnsi="Verdana"/>
          <w:color w:val="000000"/>
          <w:sz w:val="15"/>
          <w:szCs w:val="15"/>
        </w:rPr>
        <w:t>, И.К. Пентина. 3-е изд.,- М.: Политиздат, 1979. - С. 251.</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207.</w:t>
      </w:r>
      <w:r>
        <w:rPr>
          <w:rStyle w:val="WW8Num2z0"/>
          <w:rFonts w:ascii="Verdana" w:hAnsi="Verdana"/>
          <w:color w:val="000000"/>
          <w:sz w:val="15"/>
          <w:szCs w:val="15"/>
        </w:rPr>
        <w:t> </w:t>
      </w:r>
      <w:r>
        <w:rPr>
          <w:rStyle w:val="WW8Num3z0"/>
          <w:rFonts w:ascii="Verdana" w:hAnsi="Verdana"/>
          <w:color w:val="4682B4"/>
          <w:sz w:val="15"/>
          <w:szCs w:val="15"/>
        </w:rPr>
        <w:t>Кроль</w:t>
      </w:r>
      <w:r>
        <w:rPr>
          <w:rStyle w:val="WW8Num2z0"/>
          <w:rFonts w:ascii="Verdana" w:hAnsi="Verdana"/>
          <w:color w:val="000000"/>
          <w:sz w:val="15"/>
          <w:szCs w:val="15"/>
        </w:rPr>
        <w:t> </w:t>
      </w:r>
      <w:r>
        <w:rPr>
          <w:rFonts w:ascii="Verdana" w:hAnsi="Verdana"/>
          <w:color w:val="000000"/>
          <w:sz w:val="15"/>
          <w:szCs w:val="15"/>
        </w:rPr>
        <w:t>В.А. Психология и педагогика: Учеб. пособие для техн. вузов. -М.: Высш. шк., 2001.-319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208.</w:t>
      </w:r>
      <w:r>
        <w:rPr>
          <w:rStyle w:val="WW8Num2z0"/>
          <w:rFonts w:ascii="Verdana" w:hAnsi="Verdana"/>
          <w:color w:val="000000"/>
          <w:sz w:val="15"/>
          <w:szCs w:val="15"/>
        </w:rPr>
        <w:t> </w:t>
      </w:r>
      <w:r>
        <w:rPr>
          <w:rStyle w:val="WW8Num3z0"/>
          <w:rFonts w:ascii="Verdana" w:hAnsi="Verdana"/>
          <w:color w:val="4682B4"/>
          <w:sz w:val="15"/>
          <w:szCs w:val="15"/>
        </w:rPr>
        <w:t>Кругликов</w:t>
      </w:r>
      <w:r>
        <w:rPr>
          <w:rStyle w:val="WW8Num2z0"/>
          <w:rFonts w:ascii="Verdana" w:hAnsi="Verdana"/>
          <w:color w:val="000000"/>
          <w:sz w:val="15"/>
          <w:szCs w:val="15"/>
        </w:rPr>
        <w:t> </w:t>
      </w:r>
      <w:r>
        <w:rPr>
          <w:rFonts w:ascii="Verdana" w:hAnsi="Verdana"/>
          <w:color w:val="000000"/>
          <w:sz w:val="15"/>
          <w:szCs w:val="15"/>
        </w:rPr>
        <w:t>В.А. Преемственность // БСЭ. Т. 20. М., 1975. - 607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209.</w:t>
      </w:r>
      <w:r>
        <w:rPr>
          <w:rStyle w:val="WW8Num2z0"/>
          <w:rFonts w:ascii="Verdana" w:hAnsi="Verdana"/>
          <w:color w:val="000000"/>
          <w:sz w:val="15"/>
          <w:szCs w:val="15"/>
        </w:rPr>
        <w:t> </w:t>
      </w:r>
      <w:r>
        <w:rPr>
          <w:rStyle w:val="WW8Num3z0"/>
          <w:rFonts w:ascii="Verdana" w:hAnsi="Verdana"/>
          <w:color w:val="4682B4"/>
          <w:sz w:val="15"/>
          <w:szCs w:val="15"/>
        </w:rPr>
        <w:t>Ксензова</w:t>
      </w:r>
      <w:r>
        <w:rPr>
          <w:rStyle w:val="WW8Num2z0"/>
          <w:rFonts w:ascii="Verdana" w:hAnsi="Verdana"/>
          <w:color w:val="000000"/>
          <w:sz w:val="15"/>
          <w:szCs w:val="15"/>
        </w:rPr>
        <w:t> </w:t>
      </w:r>
      <w:r>
        <w:rPr>
          <w:rFonts w:ascii="Verdana" w:hAnsi="Verdana"/>
          <w:color w:val="000000"/>
          <w:sz w:val="15"/>
          <w:szCs w:val="15"/>
        </w:rPr>
        <w:t>Г.Ю. Перспективные школьные технологии: Учебно-методическое пособие. М.: Педагогическое общество России, 2000. - 224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210.</w:t>
      </w:r>
      <w:r>
        <w:rPr>
          <w:rStyle w:val="WW8Num2z0"/>
          <w:rFonts w:ascii="Verdana" w:hAnsi="Verdana"/>
          <w:color w:val="000000"/>
          <w:sz w:val="15"/>
          <w:szCs w:val="15"/>
        </w:rPr>
        <w:t> </w:t>
      </w:r>
      <w:r>
        <w:rPr>
          <w:rStyle w:val="WW8Num3z0"/>
          <w:rFonts w:ascii="Verdana" w:hAnsi="Verdana"/>
          <w:color w:val="4682B4"/>
          <w:sz w:val="15"/>
          <w:szCs w:val="15"/>
        </w:rPr>
        <w:t>Кудрявцев</w:t>
      </w:r>
      <w:r>
        <w:rPr>
          <w:rStyle w:val="WW8Num2z0"/>
          <w:rFonts w:ascii="Verdana" w:hAnsi="Verdana"/>
          <w:color w:val="000000"/>
          <w:sz w:val="15"/>
          <w:szCs w:val="15"/>
        </w:rPr>
        <w:t> </w:t>
      </w:r>
      <w:r>
        <w:rPr>
          <w:rFonts w:ascii="Verdana" w:hAnsi="Verdana"/>
          <w:color w:val="000000"/>
          <w:sz w:val="15"/>
          <w:szCs w:val="15"/>
        </w:rPr>
        <w:t>В.Т. Диагностика творческого потенциала и интеллектуальной готовности детей к развивающему школьному обучению. М., 1999.</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211.</w:t>
      </w:r>
      <w:r>
        <w:rPr>
          <w:rStyle w:val="WW8Num2z0"/>
          <w:rFonts w:ascii="Verdana" w:hAnsi="Verdana"/>
          <w:color w:val="000000"/>
          <w:sz w:val="15"/>
          <w:szCs w:val="15"/>
        </w:rPr>
        <w:t> </w:t>
      </w:r>
      <w:r>
        <w:rPr>
          <w:rStyle w:val="WW8Num3z0"/>
          <w:rFonts w:ascii="Verdana" w:hAnsi="Verdana"/>
          <w:color w:val="4682B4"/>
          <w:sz w:val="15"/>
          <w:szCs w:val="15"/>
        </w:rPr>
        <w:t>Кудрявцев</w:t>
      </w:r>
      <w:r>
        <w:rPr>
          <w:rStyle w:val="WW8Num2z0"/>
          <w:rFonts w:ascii="Verdana" w:hAnsi="Verdana"/>
          <w:color w:val="000000"/>
          <w:sz w:val="15"/>
          <w:szCs w:val="15"/>
        </w:rPr>
        <w:t> </w:t>
      </w:r>
      <w:r>
        <w:rPr>
          <w:rFonts w:ascii="Verdana" w:hAnsi="Verdana"/>
          <w:color w:val="000000"/>
          <w:sz w:val="15"/>
          <w:szCs w:val="15"/>
        </w:rPr>
        <w:t>В.Т. Преемственность ступеней, развивающего образования: замысел В.В. Давыдова//Вопросы психологии. 1998. № 5. - С. 16-23.</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212.</w:t>
      </w:r>
      <w:r>
        <w:rPr>
          <w:rStyle w:val="WW8Num2z0"/>
          <w:rFonts w:ascii="Verdana" w:hAnsi="Verdana"/>
          <w:color w:val="000000"/>
          <w:sz w:val="15"/>
          <w:szCs w:val="15"/>
        </w:rPr>
        <w:t> </w:t>
      </w:r>
      <w:r>
        <w:rPr>
          <w:rStyle w:val="WW8Num3z0"/>
          <w:rFonts w:ascii="Verdana" w:hAnsi="Verdana"/>
          <w:color w:val="4682B4"/>
          <w:sz w:val="15"/>
          <w:szCs w:val="15"/>
        </w:rPr>
        <w:t>Кузнецов</w:t>
      </w:r>
      <w:r>
        <w:rPr>
          <w:rStyle w:val="WW8Num2z0"/>
          <w:rFonts w:ascii="Verdana" w:hAnsi="Verdana"/>
          <w:color w:val="000000"/>
          <w:sz w:val="15"/>
          <w:szCs w:val="15"/>
        </w:rPr>
        <w:t> </w:t>
      </w:r>
      <w:r>
        <w:rPr>
          <w:rFonts w:ascii="Verdana" w:hAnsi="Verdana"/>
          <w:color w:val="000000"/>
          <w:sz w:val="15"/>
          <w:szCs w:val="15"/>
        </w:rPr>
        <w:t>H.A., Мусхелишвили H.JI., Шрейдер Ю.А. Информационное взаимодействие как объект научного исследования (перспективы мнформатики). //Вопросы философии. 1999. № 1 - С. 43-42.</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213.</w:t>
      </w:r>
      <w:r>
        <w:rPr>
          <w:rStyle w:val="WW8Num2z0"/>
          <w:rFonts w:ascii="Verdana" w:hAnsi="Verdana"/>
          <w:color w:val="000000"/>
          <w:sz w:val="15"/>
          <w:szCs w:val="15"/>
        </w:rPr>
        <w:t> </w:t>
      </w:r>
      <w:r>
        <w:rPr>
          <w:rStyle w:val="WW8Num3z0"/>
          <w:rFonts w:ascii="Verdana" w:hAnsi="Verdana"/>
          <w:color w:val="4682B4"/>
          <w:sz w:val="15"/>
          <w:szCs w:val="15"/>
        </w:rPr>
        <w:t>Куликовская</w:t>
      </w:r>
      <w:r>
        <w:rPr>
          <w:rStyle w:val="WW8Num2z0"/>
          <w:rFonts w:ascii="Verdana" w:hAnsi="Verdana"/>
          <w:color w:val="000000"/>
          <w:sz w:val="15"/>
          <w:szCs w:val="15"/>
        </w:rPr>
        <w:t> </w:t>
      </w:r>
      <w:r>
        <w:rPr>
          <w:rFonts w:ascii="Verdana" w:hAnsi="Verdana"/>
          <w:color w:val="000000"/>
          <w:sz w:val="15"/>
          <w:szCs w:val="15"/>
        </w:rPr>
        <w:t>И.Э. Педагогические условия становления</w:t>
      </w:r>
      <w:r>
        <w:rPr>
          <w:rStyle w:val="WW8Num2z0"/>
          <w:rFonts w:ascii="Verdana" w:hAnsi="Verdana"/>
          <w:color w:val="000000"/>
          <w:sz w:val="15"/>
          <w:szCs w:val="15"/>
        </w:rPr>
        <w:t> </w:t>
      </w:r>
      <w:r>
        <w:rPr>
          <w:rStyle w:val="WW8Num3z0"/>
          <w:rFonts w:ascii="Verdana" w:hAnsi="Verdana"/>
          <w:color w:val="4682B4"/>
          <w:sz w:val="15"/>
          <w:szCs w:val="15"/>
        </w:rPr>
        <w:t>целостной</w:t>
      </w:r>
      <w:r>
        <w:rPr>
          <w:rStyle w:val="WW8Num2z0"/>
          <w:rFonts w:ascii="Verdana" w:hAnsi="Verdana"/>
          <w:color w:val="000000"/>
          <w:sz w:val="15"/>
          <w:szCs w:val="15"/>
        </w:rPr>
        <w:t> </w:t>
      </w:r>
      <w:r>
        <w:rPr>
          <w:rFonts w:ascii="Verdana" w:hAnsi="Verdana"/>
          <w:color w:val="000000"/>
          <w:sz w:val="15"/>
          <w:szCs w:val="15"/>
        </w:rPr>
        <w:t>картины мира у дошкольников. М.: Педагогическое общество России, 2002. - 224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214.</w:t>
      </w:r>
      <w:r>
        <w:rPr>
          <w:rStyle w:val="WW8Num2z0"/>
          <w:rFonts w:ascii="Verdana" w:hAnsi="Verdana"/>
          <w:color w:val="000000"/>
          <w:sz w:val="15"/>
          <w:szCs w:val="15"/>
        </w:rPr>
        <w:t> </w:t>
      </w:r>
      <w:r>
        <w:rPr>
          <w:rStyle w:val="WW8Num3z0"/>
          <w:rFonts w:ascii="Verdana" w:hAnsi="Verdana"/>
          <w:color w:val="4682B4"/>
          <w:sz w:val="15"/>
          <w:szCs w:val="15"/>
        </w:rPr>
        <w:t>Куликовская</w:t>
      </w:r>
      <w:r>
        <w:rPr>
          <w:rStyle w:val="WW8Num2z0"/>
          <w:rFonts w:ascii="Verdana" w:hAnsi="Verdana"/>
          <w:color w:val="000000"/>
          <w:sz w:val="15"/>
          <w:szCs w:val="15"/>
        </w:rPr>
        <w:t> </w:t>
      </w:r>
      <w:r>
        <w:rPr>
          <w:rFonts w:ascii="Verdana" w:hAnsi="Verdana"/>
          <w:color w:val="000000"/>
          <w:sz w:val="15"/>
          <w:szCs w:val="15"/>
        </w:rPr>
        <w:t>И.Э. Эволюция мировидения детей дошкольного возраста и её педагогическое сопровождение: Дис.д-ра пед.наук. Ростов н/Д. 2002. - 450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215.</w:t>
      </w:r>
      <w:r>
        <w:rPr>
          <w:rStyle w:val="WW8Num2z0"/>
          <w:rFonts w:ascii="Verdana" w:hAnsi="Verdana"/>
          <w:color w:val="000000"/>
          <w:sz w:val="15"/>
          <w:szCs w:val="15"/>
        </w:rPr>
        <w:t> </w:t>
      </w:r>
      <w:r>
        <w:rPr>
          <w:rStyle w:val="WW8Num3z0"/>
          <w:rFonts w:ascii="Verdana" w:hAnsi="Verdana"/>
          <w:color w:val="4682B4"/>
          <w:sz w:val="15"/>
          <w:szCs w:val="15"/>
        </w:rPr>
        <w:t>Кумбс</w:t>
      </w:r>
      <w:r>
        <w:rPr>
          <w:rStyle w:val="WW8Num2z0"/>
          <w:rFonts w:ascii="Verdana" w:hAnsi="Verdana"/>
          <w:color w:val="000000"/>
          <w:sz w:val="15"/>
          <w:szCs w:val="15"/>
        </w:rPr>
        <w:t> </w:t>
      </w:r>
      <w:r>
        <w:rPr>
          <w:rFonts w:ascii="Verdana" w:hAnsi="Verdana"/>
          <w:color w:val="000000"/>
          <w:sz w:val="15"/>
          <w:szCs w:val="15"/>
        </w:rPr>
        <w:t>Ф.Г. Кризис образования в современном мире: Системный анализ. М.: Прогресс, 1970.-293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216.</w:t>
      </w:r>
      <w:r>
        <w:rPr>
          <w:rStyle w:val="WW8Num2z0"/>
          <w:rFonts w:ascii="Verdana" w:hAnsi="Verdana"/>
          <w:color w:val="000000"/>
          <w:sz w:val="15"/>
          <w:szCs w:val="15"/>
        </w:rPr>
        <w:t> </w:t>
      </w:r>
      <w:r>
        <w:rPr>
          <w:rStyle w:val="WW8Num3z0"/>
          <w:rFonts w:ascii="Verdana" w:hAnsi="Verdana"/>
          <w:color w:val="4682B4"/>
          <w:sz w:val="15"/>
          <w:szCs w:val="15"/>
        </w:rPr>
        <w:t>Ладенко</w:t>
      </w:r>
      <w:r>
        <w:rPr>
          <w:rStyle w:val="WW8Num2z0"/>
          <w:rFonts w:ascii="Verdana" w:hAnsi="Verdana"/>
          <w:color w:val="000000"/>
          <w:sz w:val="15"/>
          <w:szCs w:val="15"/>
        </w:rPr>
        <w:t> </w:t>
      </w:r>
      <w:r>
        <w:rPr>
          <w:rFonts w:ascii="Verdana" w:hAnsi="Verdana"/>
          <w:color w:val="000000"/>
          <w:sz w:val="15"/>
          <w:szCs w:val="15"/>
        </w:rPr>
        <w:t>И.С. Информатизация и культура /И.С.</w:t>
      </w:r>
      <w:r>
        <w:rPr>
          <w:rStyle w:val="WW8Num2z0"/>
          <w:rFonts w:ascii="Verdana" w:hAnsi="Verdana"/>
          <w:color w:val="000000"/>
          <w:sz w:val="15"/>
          <w:szCs w:val="15"/>
        </w:rPr>
        <w:t> </w:t>
      </w:r>
      <w:r>
        <w:rPr>
          <w:rStyle w:val="WW8Num3z0"/>
          <w:rFonts w:ascii="Verdana" w:hAnsi="Verdana"/>
          <w:color w:val="4682B4"/>
          <w:sz w:val="15"/>
          <w:szCs w:val="15"/>
        </w:rPr>
        <w:t>Ладенко</w:t>
      </w:r>
      <w:r>
        <w:rPr>
          <w:rFonts w:ascii="Verdana" w:hAnsi="Verdana"/>
          <w:color w:val="000000"/>
          <w:sz w:val="15"/>
          <w:szCs w:val="15"/>
        </w:rPr>
        <w:t>. Новосибирск, 1990. -233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217.</w:t>
      </w:r>
      <w:r>
        <w:rPr>
          <w:rStyle w:val="WW8Num2z0"/>
          <w:rFonts w:ascii="Verdana" w:hAnsi="Verdana"/>
          <w:color w:val="000000"/>
          <w:sz w:val="15"/>
          <w:szCs w:val="15"/>
        </w:rPr>
        <w:t> </w:t>
      </w:r>
      <w:r>
        <w:rPr>
          <w:rStyle w:val="WW8Num3z0"/>
          <w:rFonts w:ascii="Verdana" w:hAnsi="Verdana"/>
          <w:color w:val="4682B4"/>
          <w:sz w:val="15"/>
          <w:szCs w:val="15"/>
        </w:rPr>
        <w:t>Левин</w:t>
      </w:r>
      <w:r>
        <w:rPr>
          <w:rStyle w:val="WW8Num2z0"/>
          <w:rFonts w:ascii="Verdana" w:hAnsi="Verdana"/>
          <w:color w:val="000000"/>
          <w:sz w:val="15"/>
          <w:szCs w:val="15"/>
        </w:rPr>
        <w:t> </w:t>
      </w:r>
      <w:r>
        <w:rPr>
          <w:rFonts w:ascii="Verdana" w:hAnsi="Verdana"/>
          <w:color w:val="000000"/>
          <w:sz w:val="15"/>
          <w:szCs w:val="15"/>
        </w:rPr>
        <w:t>В. А. Воспитание творчества. Томск., 1992. - 56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218.</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Избранные психологические произведения: В 2-х т. Т.1. М.: Педагогика, 1983.-392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219.</w:t>
      </w:r>
      <w:r>
        <w:rPr>
          <w:rStyle w:val="WW8Num2z0"/>
          <w:rFonts w:ascii="Verdana" w:hAnsi="Verdana"/>
          <w:color w:val="000000"/>
          <w:sz w:val="15"/>
          <w:szCs w:val="15"/>
        </w:rPr>
        <w:t> </w:t>
      </w:r>
      <w:r>
        <w:rPr>
          <w:rStyle w:val="WW8Num3z0"/>
          <w:rFonts w:ascii="Verdana" w:hAnsi="Verdana"/>
          <w:color w:val="4682B4"/>
          <w:sz w:val="15"/>
          <w:szCs w:val="15"/>
        </w:rPr>
        <w:t>Линцова</w:t>
      </w:r>
      <w:r>
        <w:rPr>
          <w:rStyle w:val="WW8Num2z0"/>
          <w:rFonts w:ascii="Verdana" w:hAnsi="Verdana"/>
          <w:color w:val="000000"/>
          <w:sz w:val="15"/>
          <w:szCs w:val="15"/>
        </w:rPr>
        <w:t> </w:t>
      </w:r>
      <w:r>
        <w:rPr>
          <w:rFonts w:ascii="Verdana" w:hAnsi="Verdana"/>
          <w:color w:val="000000"/>
          <w:sz w:val="15"/>
          <w:szCs w:val="15"/>
        </w:rPr>
        <w:t>H.H. Дошкольное образование как основа непрерывного образовательного процесса. //Педагогический вестник Кубани. 2000. - № 4. - С. 10-11.</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220.</w:t>
      </w:r>
      <w:r>
        <w:rPr>
          <w:rStyle w:val="WW8Num2z0"/>
          <w:rFonts w:ascii="Verdana" w:hAnsi="Verdana"/>
          <w:color w:val="000000"/>
          <w:sz w:val="15"/>
          <w:szCs w:val="15"/>
        </w:rPr>
        <w:t> </w:t>
      </w:r>
      <w:r>
        <w:rPr>
          <w:rStyle w:val="WW8Num3z0"/>
          <w:rFonts w:ascii="Verdana" w:hAnsi="Verdana"/>
          <w:color w:val="4682B4"/>
          <w:sz w:val="15"/>
          <w:szCs w:val="15"/>
        </w:rPr>
        <w:t>Лобейко</w:t>
      </w:r>
      <w:r>
        <w:rPr>
          <w:rStyle w:val="WW8Num2z0"/>
          <w:rFonts w:ascii="Verdana" w:hAnsi="Verdana"/>
          <w:color w:val="000000"/>
          <w:sz w:val="15"/>
          <w:szCs w:val="15"/>
        </w:rPr>
        <w:t> </w:t>
      </w:r>
      <w:r>
        <w:rPr>
          <w:rFonts w:ascii="Verdana" w:hAnsi="Verdana"/>
          <w:color w:val="000000"/>
          <w:sz w:val="15"/>
          <w:szCs w:val="15"/>
        </w:rPr>
        <w:t>Ю.А., Новикова Т.Г., Трухачев В.И. Инновационная деятельность и творческое развитие</w:t>
      </w:r>
      <w:r>
        <w:rPr>
          <w:rStyle w:val="WW8Num2z0"/>
          <w:rFonts w:ascii="Verdana" w:hAnsi="Verdana"/>
          <w:color w:val="000000"/>
          <w:sz w:val="15"/>
          <w:szCs w:val="15"/>
        </w:rPr>
        <w:t> </w:t>
      </w:r>
      <w:r>
        <w:rPr>
          <w:rStyle w:val="WW8Num3z0"/>
          <w:rFonts w:ascii="Verdana" w:hAnsi="Verdana"/>
          <w:color w:val="4682B4"/>
          <w:sz w:val="15"/>
          <w:szCs w:val="15"/>
        </w:rPr>
        <w:t>педагога</w:t>
      </w:r>
      <w:r>
        <w:rPr>
          <w:rFonts w:ascii="Verdana" w:hAnsi="Verdana"/>
          <w:color w:val="000000"/>
          <w:sz w:val="15"/>
          <w:szCs w:val="15"/>
        </w:rPr>
        <w:t>. -М.: Илекса, 2002.-416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221. Логика /С.Е.</w:t>
      </w:r>
      <w:r>
        <w:rPr>
          <w:rStyle w:val="WW8Num2z0"/>
          <w:rFonts w:ascii="Verdana" w:hAnsi="Verdana"/>
          <w:color w:val="000000"/>
          <w:sz w:val="15"/>
          <w:szCs w:val="15"/>
        </w:rPr>
        <w:t> </w:t>
      </w:r>
      <w:r>
        <w:rPr>
          <w:rStyle w:val="WW8Num3z0"/>
          <w:rFonts w:ascii="Verdana" w:hAnsi="Verdana"/>
          <w:color w:val="4682B4"/>
          <w:sz w:val="15"/>
          <w:szCs w:val="15"/>
        </w:rPr>
        <w:t>Гаврина</w:t>
      </w:r>
      <w:r>
        <w:rPr>
          <w:rFonts w:ascii="Verdana" w:hAnsi="Verdana"/>
          <w:color w:val="000000"/>
          <w:sz w:val="15"/>
          <w:szCs w:val="15"/>
        </w:rPr>
        <w:t>, Н.Л. Кутявина, И.Г. Топоркова и др. М.: БИБЛИОТЕКА Ильи Резника, ОЛМА-ПРЕСС, 2001. - 64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222. Логика.</w:t>
      </w:r>
      <w:r>
        <w:rPr>
          <w:rStyle w:val="WW8Num2z0"/>
          <w:rFonts w:ascii="Verdana" w:hAnsi="Verdana"/>
          <w:color w:val="000000"/>
          <w:sz w:val="15"/>
          <w:szCs w:val="15"/>
        </w:rPr>
        <w:t> </w:t>
      </w:r>
      <w:r>
        <w:rPr>
          <w:rStyle w:val="WW8Num3z0"/>
          <w:rFonts w:ascii="Verdana" w:hAnsi="Verdana"/>
          <w:color w:val="4682B4"/>
          <w:sz w:val="15"/>
          <w:szCs w:val="15"/>
        </w:rPr>
        <w:t>Учимся</w:t>
      </w:r>
      <w:r>
        <w:rPr>
          <w:rStyle w:val="WW8Num2z0"/>
          <w:rFonts w:ascii="Verdana" w:hAnsi="Verdana"/>
          <w:color w:val="000000"/>
          <w:sz w:val="15"/>
          <w:szCs w:val="15"/>
        </w:rPr>
        <w:t> </w:t>
      </w:r>
      <w:r>
        <w:rPr>
          <w:rFonts w:ascii="Verdana" w:hAnsi="Verdana"/>
          <w:color w:val="000000"/>
          <w:sz w:val="15"/>
          <w:szCs w:val="15"/>
        </w:rPr>
        <w:t>самостоятельно думать, сравнивать, рассуждать. /</w:t>
      </w:r>
      <w:r>
        <w:rPr>
          <w:rStyle w:val="WW8Num2z0"/>
          <w:rFonts w:ascii="Verdana" w:hAnsi="Verdana"/>
          <w:color w:val="000000"/>
          <w:sz w:val="15"/>
          <w:szCs w:val="15"/>
        </w:rPr>
        <w:t> </w:t>
      </w:r>
      <w:r>
        <w:rPr>
          <w:rStyle w:val="WW8Num3z0"/>
          <w:rFonts w:ascii="Verdana" w:hAnsi="Verdana"/>
          <w:color w:val="4682B4"/>
          <w:sz w:val="15"/>
          <w:szCs w:val="15"/>
        </w:rPr>
        <w:t>Гаврина</w:t>
      </w:r>
      <w:r>
        <w:rPr>
          <w:rStyle w:val="WW8Num2z0"/>
          <w:rFonts w:ascii="Verdana" w:hAnsi="Verdana"/>
          <w:color w:val="000000"/>
          <w:sz w:val="15"/>
          <w:szCs w:val="15"/>
        </w:rPr>
        <w:t> </w:t>
      </w:r>
      <w:r>
        <w:rPr>
          <w:rFonts w:ascii="Verdana" w:hAnsi="Verdana"/>
          <w:color w:val="000000"/>
          <w:sz w:val="15"/>
          <w:szCs w:val="15"/>
        </w:rPr>
        <w:t>С.Е., Н.Л. Кутявина и др. -М.: Эксмо-Пресс, 2000. 65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223.</w:t>
      </w:r>
      <w:r>
        <w:rPr>
          <w:rStyle w:val="WW8Num2z0"/>
          <w:rFonts w:ascii="Verdana" w:hAnsi="Verdana"/>
          <w:color w:val="000000"/>
          <w:sz w:val="15"/>
          <w:szCs w:val="15"/>
        </w:rPr>
        <w:t> </w:t>
      </w:r>
      <w:r>
        <w:rPr>
          <w:rStyle w:val="WW8Num3z0"/>
          <w:rFonts w:ascii="Verdana" w:hAnsi="Verdana"/>
          <w:color w:val="4682B4"/>
          <w:sz w:val="15"/>
          <w:szCs w:val="15"/>
        </w:rPr>
        <w:t>Локалова</w:t>
      </w:r>
      <w:r>
        <w:rPr>
          <w:rStyle w:val="WW8Num2z0"/>
          <w:rFonts w:ascii="Verdana" w:hAnsi="Verdana"/>
          <w:color w:val="000000"/>
          <w:sz w:val="15"/>
          <w:szCs w:val="15"/>
        </w:rPr>
        <w:t> </w:t>
      </w:r>
      <w:r>
        <w:rPr>
          <w:rFonts w:ascii="Verdana" w:hAnsi="Verdana"/>
          <w:color w:val="000000"/>
          <w:sz w:val="15"/>
          <w:szCs w:val="15"/>
        </w:rPr>
        <w:t>Н.П. «120 уроков психологического развития младших школьников». Книга для учителя начальных классов. /Н.П. Локалова. Изд.2-е, дополн. М.: Педагогическое общество России, 200. - 220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224.</w:t>
      </w:r>
      <w:r>
        <w:rPr>
          <w:rStyle w:val="WW8Num2z0"/>
          <w:rFonts w:ascii="Verdana" w:hAnsi="Verdana"/>
          <w:color w:val="000000"/>
          <w:sz w:val="15"/>
          <w:szCs w:val="15"/>
        </w:rPr>
        <w:t> </w:t>
      </w:r>
      <w:r>
        <w:rPr>
          <w:rStyle w:val="WW8Num3z0"/>
          <w:rFonts w:ascii="Verdana" w:hAnsi="Verdana"/>
          <w:color w:val="4682B4"/>
          <w:sz w:val="15"/>
          <w:szCs w:val="15"/>
        </w:rPr>
        <w:t>Локалова</w:t>
      </w:r>
      <w:r>
        <w:rPr>
          <w:rStyle w:val="WW8Num2z0"/>
          <w:rFonts w:ascii="Verdana" w:hAnsi="Verdana"/>
          <w:color w:val="000000"/>
          <w:sz w:val="15"/>
          <w:szCs w:val="15"/>
        </w:rPr>
        <w:t> </w:t>
      </w:r>
      <w:r>
        <w:rPr>
          <w:rFonts w:ascii="Verdana" w:hAnsi="Verdana"/>
          <w:color w:val="000000"/>
          <w:sz w:val="15"/>
          <w:szCs w:val="15"/>
        </w:rPr>
        <w:t>Н.П. 120 уроков психологического развития младших школьников: Книга для учителя начальных классов. Изд. 2-ое, дополн. М.: Педагогическое общество России, 2000. - 220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225.</w:t>
      </w:r>
      <w:r>
        <w:rPr>
          <w:rStyle w:val="WW8Num2z0"/>
          <w:rFonts w:ascii="Verdana" w:hAnsi="Verdana"/>
          <w:color w:val="000000"/>
          <w:sz w:val="15"/>
          <w:szCs w:val="15"/>
        </w:rPr>
        <w:t> </w:t>
      </w:r>
      <w:r>
        <w:rPr>
          <w:rStyle w:val="WW8Num3z0"/>
          <w:rFonts w:ascii="Verdana" w:hAnsi="Verdana"/>
          <w:color w:val="4682B4"/>
          <w:sz w:val="15"/>
          <w:szCs w:val="15"/>
        </w:rPr>
        <w:t>Ломов</w:t>
      </w:r>
      <w:r>
        <w:rPr>
          <w:rStyle w:val="WW8Num2z0"/>
          <w:rFonts w:ascii="Verdana" w:hAnsi="Verdana"/>
          <w:color w:val="000000"/>
          <w:sz w:val="15"/>
          <w:szCs w:val="15"/>
        </w:rPr>
        <w:t> </w:t>
      </w:r>
      <w:r>
        <w:rPr>
          <w:rFonts w:ascii="Verdana" w:hAnsi="Verdana"/>
          <w:color w:val="000000"/>
          <w:sz w:val="15"/>
          <w:szCs w:val="15"/>
        </w:rPr>
        <w:t>Б.Ф. Вопросы общей, педагогической и инженерной психологии. М., 1991.-296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226.</w:t>
      </w:r>
      <w:r>
        <w:rPr>
          <w:rStyle w:val="WW8Num2z0"/>
          <w:rFonts w:ascii="Verdana" w:hAnsi="Verdana"/>
          <w:color w:val="000000"/>
          <w:sz w:val="15"/>
          <w:szCs w:val="15"/>
        </w:rPr>
        <w:t> </w:t>
      </w:r>
      <w:r>
        <w:rPr>
          <w:rStyle w:val="WW8Num3z0"/>
          <w:rFonts w:ascii="Verdana" w:hAnsi="Verdana"/>
          <w:color w:val="4682B4"/>
          <w:sz w:val="15"/>
          <w:szCs w:val="15"/>
        </w:rPr>
        <w:t>Ломов</w:t>
      </w:r>
      <w:r>
        <w:rPr>
          <w:rStyle w:val="WW8Num2z0"/>
          <w:rFonts w:ascii="Verdana" w:hAnsi="Verdana"/>
          <w:color w:val="000000"/>
          <w:sz w:val="15"/>
          <w:szCs w:val="15"/>
        </w:rPr>
        <w:t> </w:t>
      </w:r>
      <w:r>
        <w:rPr>
          <w:rFonts w:ascii="Verdana" w:hAnsi="Verdana"/>
          <w:color w:val="000000"/>
          <w:sz w:val="15"/>
          <w:szCs w:val="15"/>
        </w:rPr>
        <w:t>Б.Ф. Формирование графических знаний и</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у учащихся. М.: Педагогика, 19959. - 367с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227.</w:t>
      </w:r>
      <w:r>
        <w:rPr>
          <w:rStyle w:val="WW8Num2z0"/>
          <w:rFonts w:ascii="Verdana" w:hAnsi="Verdana"/>
          <w:color w:val="000000"/>
          <w:sz w:val="15"/>
          <w:szCs w:val="15"/>
        </w:rPr>
        <w:t> </w:t>
      </w:r>
      <w:r>
        <w:rPr>
          <w:rStyle w:val="WW8Num3z0"/>
          <w:rFonts w:ascii="Verdana" w:hAnsi="Verdana"/>
          <w:color w:val="4682B4"/>
          <w:sz w:val="15"/>
          <w:szCs w:val="15"/>
        </w:rPr>
        <w:t>Ломов</w:t>
      </w:r>
      <w:r>
        <w:rPr>
          <w:rStyle w:val="WW8Num2z0"/>
          <w:rFonts w:ascii="Verdana" w:hAnsi="Verdana"/>
          <w:color w:val="000000"/>
          <w:sz w:val="15"/>
          <w:szCs w:val="15"/>
        </w:rPr>
        <w:t> </w:t>
      </w:r>
      <w:r>
        <w:rPr>
          <w:rFonts w:ascii="Verdana" w:hAnsi="Verdana"/>
          <w:color w:val="000000"/>
          <w:sz w:val="15"/>
          <w:szCs w:val="15"/>
        </w:rPr>
        <w:t>Б.Ф. Методологические и теоретические проблемы психологии. М., 1984- С.216.</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228.</w:t>
      </w:r>
      <w:r>
        <w:rPr>
          <w:rStyle w:val="WW8Num2z0"/>
          <w:rFonts w:ascii="Verdana" w:hAnsi="Verdana"/>
          <w:color w:val="000000"/>
          <w:sz w:val="15"/>
          <w:szCs w:val="15"/>
        </w:rPr>
        <w:t> </w:t>
      </w:r>
      <w:r>
        <w:rPr>
          <w:rStyle w:val="WW8Num3z0"/>
          <w:rFonts w:ascii="Verdana" w:hAnsi="Verdana"/>
          <w:color w:val="4682B4"/>
          <w:sz w:val="15"/>
          <w:szCs w:val="15"/>
        </w:rPr>
        <w:t>Люблинская</w:t>
      </w:r>
      <w:r>
        <w:rPr>
          <w:rStyle w:val="WW8Num2z0"/>
          <w:rFonts w:ascii="Verdana" w:hAnsi="Verdana"/>
          <w:color w:val="000000"/>
          <w:sz w:val="15"/>
          <w:szCs w:val="15"/>
        </w:rPr>
        <w:t> </w:t>
      </w:r>
      <w:r>
        <w:rPr>
          <w:rFonts w:ascii="Verdana" w:hAnsi="Verdana"/>
          <w:color w:val="000000"/>
          <w:sz w:val="15"/>
          <w:szCs w:val="15"/>
        </w:rPr>
        <w:t>A.A. О преемственности учебной работы в школе / Преемственность в процессе обучения/Ученые.зап. Ленингр.пед.ин-та. Т. 372. Л., 1969.-С. 5-32.</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229.</w:t>
      </w:r>
      <w:r>
        <w:rPr>
          <w:rStyle w:val="WW8Num2z0"/>
          <w:rFonts w:ascii="Verdana" w:hAnsi="Verdana"/>
          <w:color w:val="000000"/>
          <w:sz w:val="15"/>
          <w:szCs w:val="15"/>
        </w:rPr>
        <w:t> </w:t>
      </w:r>
      <w:r>
        <w:rPr>
          <w:rStyle w:val="WW8Num3z0"/>
          <w:rFonts w:ascii="Verdana" w:hAnsi="Verdana"/>
          <w:color w:val="4682B4"/>
          <w:sz w:val="15"/>
          <w:szCs w:val="15"/>
        </w:rPr>
        <w:t>Люблинская</w:t>
      </w:r>
      <w:r>
        <w:rPr>
          <w:rStyle w:val="WW8Num2z0"/>
          <w:rFonts w:ascii="Verdana" w:hAnsi="Verdana"/>
          <w:color w:val="000000"/>
          <w:sz w:val="15"/>
          <w:szCs w:val="15"/>
        </w:rPr>
        <w:t> </w:t>
      </w:r>
      <w:r>
        <w:rPr>
          <w:rFonts w:ascii="Verdana" w:hAnsi="Verdana"/>
          <w:color w:val="000000"/>
          <w:sz w:val="15"/>
          <w:szCs w:val="15"/>
        </w:rPr>
        <w:t>A.A. Психологические основы школьной зрелости / формирование школьной зрелости</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Таллин, 1982.-С. 151-155.</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230.</w:t>
      </w:r>
      <w:r>
        <w:rPr>
          <w:rStyle w:val="WW8Num2z0"/>
          <w:rFonts w:ascii="Verdana" w:hAnsi="Verdana"/>
          <w:color w:val="000000"/>
          <w:sz w:val="15"/>
          <w:szCs w:val="15"/>
        </w:rPr>
        <w:t> </w:t>
      </w:r>
      <w:r>
        <w:rPr>
          <w:rStyle w:val="WW8Num3z0"/>
          <w:rFonts w:ascii="Verdana" w:hAnsi="Verdana"/>
          <w:color w:val="4682B4"/>
          <w:sz w:val="15"/>
          <w:szCs w:val="15"/>
        </w:rPr>
        <w:t>Ляпунов</w:t>
      </w:r>
      <w:r>
        <w:rPr>
          <w:rStyle w:val="WW8Num2z0"/>
          <w:rFonts w:ascii="Verdana" w:hAnsi="Verdana"/>
          <w:color w:val="000000"/>
          <w:sz w:val="15"/>
          <w:szCs w:val="15"/>
        </w:rPr>
        <w:t> </w:t>
      </w:r>
      <w:r>
        <w:rPr>
          <w:rFonts w:ascii="Verdana" w:hAnsi="Verdana"/>
          <w:color w:val="000000"/>
          <w:sz w:val="15"/>
          <w:szCs w:val="15"/>
        </w:rPr>
        <w:t>A.A. Яблонский C.B. О теоретических проблемах кибернетики. В сб.: «Кибернетика,</w:t>
      </w:r>
      <w:r>
        <w:rPr>
          <w:rStyle w:val="WW8Num2z0"/>
          <w:rFonts w:ascii="Verdana" w:hAnsi="Verdana"/>
          <w:color w:val="000000"/>
          <w:sz w:val="15"/>
          <w:szCs w:val="15"/>
        </w:rPr>
        <w:t> </w:t>
      </w:r>
      <w:r>
        <w:rPr>
          <w:rStyle w:val="WW8Num3z0"/>
          <w:rFonts w:ascii="Verdana" w:hAnsi="Verdana"/>
          <w:color w:val="4682B4"/>
          <w:sz w:val="15"/>
          <w:szCs w:val="15"/>
        </w:rPr>
        <w:t>мышление</w:t>
      </w:r>
      <w:r>
        <w:rPr>
          <w:rFonts w:ascii="Verdana" w:hAnsi="Verdana"/>
          <w:color w:val="000000"/>
          <w:sz w:val="15"/>
          <w:szCs w:val="15"/>
        </w:rPr>
        <w:t>, жизнь». /Под ред. Берга А.И.,</w:t>
      </w:r>
      <w:r>
        <w:rPr>
          <w:rStyle w:val="WW8Num2z0"/>
          <w:rFonts w:ascii="Verdana" w:hAnsi="Verdana"/>
          <w:color w:val="000000"/>
          <w:sz w:val="15"/>
          <w:szCs w:val="15"/>
        </w:rPr>
        <w:t> </w:t>
      </w:r>
      <w:r>
        <w:rPr>
          <w:rStyle w:val="WW8Num3z0"/>
          <w:rFonts w:ascii="Verdana" w:hAnsi="Verdana"/>
          <w:color w:val="4682B4"/>
          <w:sz w:val="15"/>
          <w:szCs w:val="15"/>
        </w:rPr>
        <w:t>Бирюкова</w:t>
      </w:r>
      <w:r>
        <w:rPr>
          <w:rStyle w:val="WW8Num2z0"/>
          <w:rFonts w:ascii="Verdana" w:hAnsi="Verdana"/>
          <w:color w:val="000000"/>
          <w:sz w:val="15"/>
          <w:szCs w:val="15"/>
        </w:rPr>
        <w:t> </w:t>
      </w:r>
      <w:r>
        <w:rPr>
          <w:rFonts w:ascii="Verdana" w:hAnsi="Verdana"/>
          <w:color w:val="000000"/>
          <w:sz w:val="15"/>
          <w:szCs w:val="15"/>
        </w:rPr>
        <w:t>В.В., Новика И.Б. и др. М.: Мысль, 1964. С. 47-64.</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231.</w:t>
      </w:r>
      <w:r>
        <w:rPr>
          <w:rStyle w:val="WW8Num2z0"/>
          <w:rFonts w:ascii="Verdana" w:hAnsi="Verdana"/>
          <w:color w:val="000000"/>
          <w:sz w:val="15"/>
          <w:szCs w:val="15"/>
        </w:rPr>
        <w:t> </w:t>
      </w:r>
      <w:r>
        <w:rPr>
          <w:rStyle w:val="WW8Num3z0"/>
          <w:rFonts w:ascii="Verdana" w:hAnsi="Verdana"/>
          <w:color w:val="4682B4"/>
          <w:sz w:val="15"/>
          <w:szCs w:val="15"/>
        </w:rPr>
        <w:t>Майоров</w:t>
      </w:r>
      <w:r>
        <w:rPr>
          <w:rStyle w:val="WW8Num2z0"/>
          <w:rFonts w:ascii="Verdana" w:hAnsi="Verdana"/>
          <w:color w:val="000000"/>
          <w:sz w:val="15"/>
          <w:szCs w:val="15"/>
        </w:rPr>
        <w:t> </w:t>
      </w:r>
      <w:r>
        <w:rPr>
          <w:rFonts w:ascii="Verdana" w:hAnsi="Verdana"/>
          <w:color w:val="000000"/>
          <w:sz w:val="15"/>
          <w:szCs w:val="15"/>
        </w:rPr>
        <w:t>А.Н. Мониторинг в образовании. СПб., 1998. С. 8-24.</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232.</w:t>
      </w:r>
      <w:r>
        <w:rPr>
          <w:rStyle w:val="WW8Num2z0"/>
          <w:rFonts w:ascii="Verdana" w:hAnsi="Verdana"/>
          <w:color w:val="000000"/>
          <w:sz w:val="15"/>
          <w:szCs w:val="15"/>
        </w:rPr>
        <w:t> </w:t>
      </w:r>
      <w:r>
        <w:rPr>
          <w:rStyle w:val="WW8Num3z0"/>
          <w:rFonts w:ascii="Verdana" w:hAnsi="Verdana"/>
          <w:color w:val="4682B4"/>
          <w:sz w:val="15"/>
          <w:szCs w:val="15"/>
        </w:rPr>
        <w:t>Майоров</w:t>
      </w:r>
      <w:r>
        <w:rPr>
          <w:rStyle w:val="WW8Num2z0"/>
          <w:rFonts w:ascii="Verdana" w:hAnsi="Verdana"/>
          <w:color w:val="000000"/>
          <w:sz w:val="15"/>
          <w:szCs w:val="15"/>
        </w:rPr>
        <w:t> </w:t>
      </w:r>
      <w:r>
        <w:rPr>
          <w:rFonts w:ascii="Verdana" w:hAnsi="Verdana"/>
          <w:color w:val="000000"/>
          <w:sz w:val="15"/>
          <w:szCs w:val="15"/>
        </w:rPr>
        <w:t>А.Н., Л.Б. Сахарчук, А.В.Сотов. Элементы педагогического мониторинга и региональных стандартов в управлении. СПб., 1992.</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233.</w:t>
      </w:r>
      <w:r>
        <w:rPr>
          <w:rStyle w:val="WW8Num2z0"/>
          <w:rFonts w:ascii="Verdana" w:hAnsi="Verdana"/>
          <w:color w:val="000000"/>
          <w:sz w:val="15"/>
          <w:szCs w:val="15"/>
        </w:rPr>
        <w:t> </w:t>
      </w:r>
      <w:r>
        <w:rPr>
          <w:rStyle w:val="WW8Num3z0"/>
          <w:rFonts w:ascii="Verdana" w:hAnsi="Verdana"/>
          <w:color w:val="4682B4"/>
          <w:sz w:val="15"/>
          <w:szCs w:val="15"/>
        </w:rPr>
        <w:t>Малашихина</w:t>
      </w:r>
      <w:r>
        <w:rPr>
          <w:rStyle w:val="WW8Num2z0"/>
          <w:rFonts w:ascii="Verdana" w:hAnsi="Verdana"/>
          <w:color w:val="000000"/>
          <w:sz w:val="15"/>
          <w:szCs w:val="15"/>
        </w:rPr>
        <w:t> </w:t>
      </w:r>
      <w:r>
        <w:rPr>
          <w:rFonts w:ascii="Verdana" w:hAnsi="Verdana"/>
          <w:color w:val="000000"/>
          <w:sz w:val="15"/>
          <w:szCs w:val="15"/>
        </w:rPr>
        <w:t>И.А. История становления и развития дошкольного образования в ставропольском крае. Ставрополь: Изд-во</w:t>
      </w:r>
      <w:r>
        <w:rPr>
          <w:rStyle w:val="WW8Num2z0"/>
          <w:rFonts w:ascii="Verdana" w:hAnsi="Verdana"/>
          <w:color w:val="000000"/>
          <w:sz w:val="15"/>
          <w:szCs w:val="15"/>
        </w:rPr>
        <w:t> </w:t>
      </w:r>
      <w:r>
        <w:rPr>
          <w:rStyle w:val="WW8Num3z0"/>
          <w:rFonts w:ascii="Verdana" w:hAnsi="Verdana"/>
          <w:color w:val="4682B4"/>
          <w:sz w:val="15"/>
          <w:szCs w:val="15"/>
        </w:rPr>
        <w:t>СГУ</w:t>
      </w:r>
      <w:r>
        <w:rPr>
          <w:rFonts w:ascii="Verdana" w:hAnsi="Verdana"/>
          <w:color w:val="000000"/>
          <w:sz w:val="15"/>
          <w:szCs w:val="15"/>
        </w:rPr>
        <w:t>, 2000. - 295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234.</w:t>
      </w:r>
      <w:r>
        <w:rPr>
          <w:rStyle w:val="WW8Num2z0"/>
          <w:rFonts w:ascii="Verdana" w:hAnsi="Verdana"/>
          <w:color w:val="000000"/>
          <w:sz w:val="15"/>
          <w:szCs w:val="15"/>
        </w:rPr>
        <w:t> </w:t>
      </w:r>
      <w:r>
        <w:rPr>
          <w:rStyle w:val="WW8Num3z0"/>
          <w:rFonts w:ascii="Verdana" w:hAnsi="Verdana"/>
          <w:color w:val="4682B4"/>
          <w:sz w:val="15"/>
          <w:szCs w:val="15"/>
        </w:rPr>
        <w:t>Маркова</w:t>
      </w:r>
      <w:r>
        <w:rPr>
          <w:rStyle w:val="WW8Num2z0"/>
          <w:rFonts w:ascii="Verdana" w:hAnsi="Verdana"/>
          <w:color w:val="000000"/>
          <w:sz w:val="15"/>
          <w:szCs w:val="15"/>
        </w:rPr>
        <w:t> </w:t>
      </w:r>
      <w:r>
        <w:rPr>
          <w:rFonts w:ascii="Verdana" w:hAnsi="Verdana"/>
          <w:color w:val="000000"/>
          <w:sz w:val="15"/>
          <w:szCs w:val="15"/>
        </w:rPr>
        <w:t>А.К., Лидере А.Г. Яковлева Е.Л. Диагностика и коррекция умственного развития в</w:t>
      </w:r>
      <w:r>
        <w:rPr>
          <w:rStyle w:val="WW8Num2z0"/>
          <w:rFonts w:ascii="Verdana" w:hAnsi="Verdana"/>
          <w:color w:val="000000"/>
          <w:sz w:val="15"/>
          <w:szCs w:val="15"/>
        </w:rPr>
        <w:t> </w:t>
      </w:r>
      <w:r>
        <w:rPr>
          <w:rStyle w:val="WW8Num3z0"/>
          <w:rFonts w:ascii="Verdana" w:hAnsi="Verdana"/>
          <w:color w:val="4682B4"/>
          <w:sz w:val="15"/>
          <w:szCs w:val="15"/>
        </w:rPr>
        <w:t>школьном</w:t>
      </w:r>
      <w:r>
        <w:rPr>
          <w:rStyle w:val="WW8Num2z0"/>
          <w:rFonts w:ascii="Verdana" w:hAnsi="Verdana"/>
          <w:color w:val="000000"/>
          <w:sz w:val="15"/>
          <w:szCs w:val="15"/>
        </w:rPr>
        <w:t> </w:t>
      </w:r>
      <w:r>
        <w:rPr>
          <w:rFonts w:ascii="Verdana" w:hAnsi="Verdana"/>
          <w:color w:val="000000"/>
          <w:sz w:val="15"/>
          <w:szCs w:val="15"/>
        </w:rPr>
        <w:t>и дошкольном возрасте. Петразоводстк:</w:t>
      </w:r>
      <w:r>
        <w:rPr>
          <w:rStyle w:val="WW8Num2z0"/>
          <w:rFonts w:ascii="Verdana" w:hAnsi="Verdana"/>
          <w:color w:val="000000"/>
          <w:sz w:val="15"/>
          <w:szCs w:val="15"/>
        </w:rPr>
        <w:t> </w:t>
      </w:r>
      <w:r>
        <w:rPr>
          <w:rStyle w:val="WW8Num3z0"/>
          <w:rFonts w:ascii="Verdana" w:hAnsi="Verdana"/>
          <w:color w:val="4682B4"/>
          <w:sz w:val="15"/>
          <w:szCs w:val="15"/>
        </w:rPr>
        <w:t>ИПК</w:t>
      </w:r>
      <w:r>
        <w:rPr>
          <w:rFonts w:ascii="Verdana" w:hAnsi="Verdana"/>
          <w:color w:val="000000"/>
          <w:sz w:val="15"/>
          <w:szCs w:val="15"/>
        </w:rPr>
        <w:t>, 1992. -180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235. Масгугова С.К. (совм. с А.В.Колесниковым) «</w:t>
      </w:r>
      <w:r>
        <w:rPr>
          <w:rStyle w:val="WW8Num3z0"/>
          <w:rFonts w:ascii="Verdana" w:hAnsi="Verdana"/>
          <w:color w:val="4682B4"/>
          <w:sz w:val="15"/>
          <w:szCs w:val="15"/>
        </w:rPr>
        <w:t>Гимнастика Мозга</w:t>
      </w:r>
      <w:r>
        <w:rPr>
          <w:rFonts w:ascii="Verdana" w:hAnsi="Verdana"/>
          <w:color w:val="000000"/>
          <w:sz w:val="15"/>
          <w:szCs w:val="15"/>
        </w:rPr>
        <w:t>» и «язык» движения тела. /Развивающая Кинесиология для детей, испытывающих трудности в развитии.// Пособие для учителей, родителей и психологов. М., 2000. С.7-19.</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236. Масгугова С.К., С.М.</w:t>
      </w:r>
      <w:r>
        <w:rPr>
          <w:rStyle w:val="WW8Num2z0"/>
          <w:rFonts w:ascii="Verdana" w:hAnsi="Verdana"/>
          <w:color w:val="000000"/>
          <w:sz w:val="15"/>
          <w:szCs w:val="15"/>
        </w:rPr>
        <w:t> </w:t>
      </w:r>
      <w:r>
        <w:rPr>
          <w:rStyle w:val="WW8Num3z0"/>
          <w:rFonts w:ascii="Verdana" w:hAnsi="Verdana"/>
          <w:color w:val="4682B4"/>
          <w:sz w:val="15"/>
          <w:szCs w:val="15"/>
        </w:rPr>
        <w:t>Гончарова</w:t>
      </w:r>
      <w:r>
        <w:rPr>
          <w:rFonts w:ascii="Verdana" w:hAnsi="Verdana"/>
          <w:color w:val="000000"/>
          <w:sz w:val="15"/>
          <w:szCs w:val="15"/>
        </w:rPr>
        <w:t>. Образовательная Кинесиология: руководство по диагностической и коррекционно-развивающей работе с детьми дошкольного и</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школьного возраста. М., 1998. С.6-23.</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237.</w:t>
      </w:r>
      <w:r>
        <w:rPr>
          <w:rStyle w:val="WW8Num2z0"/>
          <w:rFonts w:ascii="Verdana" w:hAnsi="Verdana"/>
          <w:color w:val="000000"/>
          <w:sz w:val="15"/>
          <w:szCs w:val="15"/>
        </w:rPr>
        <w:t> </w:t>
      </w:r>
      <w:r>
        <w:rPr>
          <w:rStyle w:val="WW8Num3z0"/>
          <w:rFonts w:ascii="Verdana" w:hAnsi="Verdana"/>
          <w:color w:val="4682B4"/>
          <w:sz w:val="15"/>
          <w:szCs w:val="15"/>
        </w:rPr>
        <w:t>Матвеева</w:t>
      </w:r>
      <w:r>
        <w:rPr>
          <w:rStyle w:val="WW8Num2z0"/>
          <w:rFonts w:ascii="Verdana" w:hAnsi="Verdana"/>
          <w:color w:val="000000"/>
          <w:sz w:val="15"/>
          <w:szCs w:val="15"/>
        </w:rPr>
        <w:t> </w:t>
      </w:r>
      <w:r>
        <w:rPr>
          <w:rFonts w:ascii="Verdana" w:hAnsi="Verdana"/>
          <w:color w:val="000000"/>
          <w:sz w:val="15"/>
          <w:szCs w:val="15"/>
        </w:rPr>
        <w:t>Л.Г. и др. Что я могу знать о своем</w:t>
      </w:r>
      <w:r>
        <w:rPr>
          <w:rStyle w:val="WW8Num2z0"/>
          <w:rFonts w:ascii="Verdana" w:hAnsi="Verdana"/>
          <w:color w:val="000000"/>
          <w:sz w:val="15"/>
          <w:szCs w:val="15"/>
        </w:rPr>
        <w:t> </w:t>
      </w:r>
      <w:r>
        <w:rPr>
          <w:rStyle w:val="WW8Num3z0"/>
          <w:rFonts w:ascii="Verdana" w:hAnsi="Verdana"/>
          <w:color w:val="4682B4"/>
          <w:sz w:val="15"/>
          <w:szCs w:val="15"/>
        </w:rPr>
        <w:t>ребенке</w:t>
      </w:r>
      <w:r>
        <w:rPr>
          <w:rFonts w:ascii="Verdana" w:hAnsi="Verdana"/>
          <w:color w:val="000000"/>
          <w:sz w:val="15"/>
          <w:szCs w:val="15"/>
        </w:rPr>
        <w:t>? Психологические тесты. -Челябинск: Юж.-Урал. кн. изд-во, 1996. 320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238. Матрос Д. Управление качеством образования на основе новых информационных технологий и образовательного мониторига /Д. Матрос, М.Н.</w:t>
      </w:r>
      <w:r>
        <w:rPr>
          <w:rStyle w:val="WW8Num2z0"/>
          <w:rFonts w:ascii="Verdana" w:hAnsi="Verdana"/>
          <w:color w:val="000000"/>
          <w:sz w:val="15"/>
          <w:szCs w:val="15"/>
        </w:rPr>
        <w:t> </w:t>
      </w:r>
      <w:r>
        <w:rPr>
          <w:rStyle w:val="WW8Num3z0"/>
          <w:rFonts w:ascii="Verdana" w:hAnsi="Verdana"/>
          <w:color w:val="4682B4"/>
          <w:sz w:val="15"/>
          <w:szCs w:val="15"/>
        </w:rPr>
        <w:t>Полев</w:t>
      </w:r>
      <w:r>
        <w:rPr>
          <w:rStyle w:val="WW8Num2z0"/>
          <w:rFonts w:ascii="Verdana" w:hAnsi="Verdana"/>
          <w:color w:val="000000"/>
          <w:sz w:val="15"/>
          <w:szCs w:val="15"/>
        </w:rPr>
        <w:t> </w:t>
      </w:r>
      <w:r>
        <w:rPr>
          <w:rFonts w:ascii="Verdana" w:hAnsi="Verdana"/>
          <w:color w:val="000000"/>
          <w:sz w:val="15"/>
          <w:szCs w:val="15"/>
        </w:rPr>
        <w:t>Д. //Народное образование. 2000. - № 8. - С. 75-85.</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239.</w:t>
      </w:r>
      <w:r>
        <w:rPr>
          <w:rStyle w:val="WW8Num2z0"/>
          <w:rFonts w:ascii="Verdana" w:hAnsi="Verdana"/>
          <w:color w:val="000000"/>
          <w:sz w:val="15"/>
          <w:szCs w:val="15"/>
        </w:rPr>
        <w:t> </w:t>
      </w:r>
      <w:r>
        <w:rPr>
          <w:rStyle w:val="WW8Num3z0"/>
          <w:rFonts w:ascii="Verdana" w:hAnsi="Verdana"/>
          <w:color w:val="4682B4"/>
          <w:sz w:val="15"/>
          <w:szCs w:val="15"/>
        </w:rPr>
        <w:t>Машбиц</w:t>
      </w:r>
      <w:r>
        <w:rPr>
          <w:rStyle w:val="WW8Num2z0"/>
          <w:rFonts w:ascii="Verdana" w:hAnsi="Verdana"/>
          <w:color w:val="000000"/>
          <w:sz w:val="15"/>
          <w:szCs w:val="15"/>
        </w:rPr>
        <w:t> </w:t>
      </w:r>
      <w:r>
        <w:rPr>
          <w:rFonts w:ascii="Verdana" w:hAnsi="Verdana"/>
          <w:color w:val="000000"/>
          <w:sz w:val="15"/>
          <w:szCs w:val="15"/>
        </w:rPr>
        <w:t>Е.И. Психологические основы управления учебной деятельностью. -Киев: Вища школа, 1987 224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240.</w:t>
      </w:r>
      <w:r>
        <w:rPr>
          <w:rStyle w:val="WW8Num2z0"/>
          <w:rFonts w:ascii="Verdana" w:hAnsi="Verdana"/>
          <w:color w:val="000000"/>
          <w:sz w:val="15"/>
          <w:szCs w:val="15"/>
        </w:rPr>
        <w:t> </w:t>
      </w:r>
      <w:r>
        <w:rPr>
          <w:rStyle w:val="WW8Num3z0"/>
          <w:rFonts w:ascii="Verdana" w:hAnsi="Verdana"/>
          <w:color w:val="4682B4"/>
          <w:sz w:val="15"/>
          <w:szCs w:val="15"/>
        </w:rPr>
        <w:t>Медведева</w:t>
      </w:r>
      <w:r>
        <w:rPr>
          <w:rStyle w:val="WW8Num2z0"/>
          <w:rFonts w:ascii="Verdana" w:hAnsi="Verdana"/>
          <w:color w:val="000000"/>
          <w:sz w:val="15"/>
          <w:szCs w:val="15"/>
        </w:rPr>
        <w:t> </w:t>
      </w:r>
      <w:r>
        <w:rPr>
          <w:rFonts w:ascii="Verdana" w:hAnsi="Verdana"/>
          <w:color w:val="000000"/>
          <w:sz w:val="15"/>
          <w:szCs w:val="15"/>
        </w:rPr>
        <w:t>Е.А. Основы информационной культуры. //Социс. 1994. -№11. -С.59.</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241.</w:t>
      </w:r>
      <w:r>
        <w:rPr>
          <w:rStyle w:val="WW8Num2z0"/>
          <w:rFonts w:ascii="Verdana" w:hAnsi="Verdana"/>
          <w:color w:val="000000"/>
          <w:sz w:val="15"/>
          <w:szCs w:val="15"/>
        </w:rPr>
        <w:t> </w:t>
      </w:r>
      <w:r>
        <w:rPr>
          <w:rStyle w:val="WW8Num3z0"/>
          <w:rFonts w:ascii="Verdana" w:hAnsi="Verdana"/>
          <w:color w:val="4682B4"/>
          <w:sz w:val="15"/>
          <w:szCs w:val="15"/>
        </w:rPr>
        <w:t>Меньшова</w:t>
      </w:r>
      <w:r>
        <w:rPr>
          <w:rStyle w:val="WW8Num2z0"/>
          <w:rFonts w:ascii="Verdana" w:hAnsi="Verdana"/>
          <w:color w:val="000000"/>
          <w:sz w:val="15"/>
          <w:szCs w:val="15"/>
        </w:rPr>
        <w:t> </w:t>
      </w:r>
      <w:r>
        <w:rPr>
          <w:rFonts w:ascii="Verdana" w:hAnsi="Verdana"/>
          <w:color w:val="000000"/>
          <w:sz w:val="15"/>
          <w:szCs w:val="15"/>
        </w:rPr>
        <w:t>Е.А. Психолого-педагогические аспекты готовности детей к успешному обучению: Дис. .канд. пед. наук. Томск, 2000. -153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242.</w:t>
      </w:r>
      <w:r>
        <w:rPr>
          <w:rStyle w:val="WW8Num2z0"/>
          <w:rFonts w:ascii="Verdana" w:hAnsi="Verdana"/>
          <w:color w:val="000000"/>
          <w:sz w:val="15"/>
          <w:szCs w:val="15"/>
        </w:rPr>
        <w:t> </w:t>
      </w:r>
      <w:r>
        <w:rPr>
          <w:rStyle w:val="WW8Num3z0"/>
          <w:rFonts w:ascii="Verdana" w:hAnsi="Verdana"/>
          <w:color w:val="4682B4"/>
          <w:sz w:val="15"/>
          <w:szCs w:val="15"/>
        </w:rPr>
        <w:t>Меретукова</w:t>
      </w:r>
      <w:r>
        <w:rPr>
          <w:rStyle w:val="WW8Num2z0"/>
          <w:rFonts w:ascii="Verdana" w:hAnsi="Verdana"/>
          <w:color w:val="000000"/>
          <w:sz w:val="15"/>
          <w:szCs w:val="15"/>
        </w:rPr>
        <w:t> </w:t>
      </w:r>
      <w:r>
        <w:rPr>
          <w:rFonts w:ascii="Verdana" w:hAnsi="Verdana"/>
          <w:color w:val="000000"/>
          <w:sz w:val="15"/>
          <w:szCs w:val="15"/>
        </w:rPr>
        <w:t>З.К. Методология научного исследования и образования. Учебное пособие для студентов, занимающихся</w:t>
      </w:r>
      <w:r>
        <w:rPr>
          <w:rStyle w:val="WW8Num2z0"/>
          <w:rFonts w:ascii="Verdana" w:hAnsi="Verdana"/>
          <w:color w:val="000000"/>
          <w:sz w:val="15"/>
          <w:szCs w:val="15"/>
        </w:rPr>
        <w:t> </w:t>
      </w:r>
      <w:r>
        <w:rPr>
          <w:rStyle w:val="WW8Num3z0"/>
          <w:rFonts w:ascii="Verdana" w:hAnsi="Verdana"/>
          <w:color w:val="4682B4"/>
          <w:sz w:val="15"/>
          <w:szCs w:val="15"/>
        </w:rPr>
        <w:t>НИР</w:t>
      </w:r>
      <w:r>
        <w:rPr>
          <w:rFonts w:ascii="Verdana" w:hAnsi="Verdana"/>
          <w:color w:val="000000"/>
          <w:sz w:val="15"/>
          <w:szCs w:val="15"/>
        </w:rPr>
        <w:t>, и аспирантов. Майкоп: Изд-во</w:t>
      </w:r>
      <w:r>
        <w:rPr>
          <w:rStyle w:val="WW8Num2z0"/>
          <w:rFonts w:ascii="Verdana" w:hAnsi="Verdana"/>
          <w:color w:val="000000"/>
          <w:sz w:val="15"/>
          <w:szCs w:val="15"/>
        </w:rPr>
        <w:t> </w:t>
      </w:r>
      <w:r>
        <w:rPr>
          <w:rStyle w:val="WW8Num3z0"/>
          <w:rFonts w:ascii="Verdana" w:hAnsi="Verdana"/>
          <w:color w:val="4682B4"/>
          <w:sz w:val="15"/>
          <w:szCs w:val="15"/>
        </w:rPr>
        <w:t>АТУ</w:t>
      </w:r>
      <w:r>
        <w:rPr>
          <w:rFonts w:ascii="Verdana" w:hAnsi="Verdana"/>
          <w:color w:val="000000"/>
          <w:sz w:val="15"/>
          <w:szCs w:val="15"/>
        </w:rPr>
        <w:t>, 2003.-268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243.</w:t>
      </w:r>
      <w:r>
        <w:rPr>
          <w:rStyle w:val="WW8Num2z0"/>
          <w:rFonts w:ascii="Verdana" w:hAnsi="Verdana"/>
          <w:color w:val="000000"/>
          <w:sz w:val="15"/>
          <w:szCs w:val="15"/>
        </w:rPr>
        <w:t> </w:t>
      </w:r>
      <w:r>
        <w:rPr>
          <w:rStyle w:val="WW8Num3z0"/>
          <w:rFonts w:ascii="Verdana" w:hAnsi="Verdana"/>
          <w:color w:val="4682B4"/>
          <w:sz w:val="15"/>
          <w:szCs w:val="15"/>
        </w:rPr>
        <w:t>Мизинцев</w:t>
      </w:r>
      <w:r>
        <w:rPr>
          <w:rStyle w:val="WW8Num2z0"/>
          <w:rFonts w:ascii="Verdana" w:hAnsi="Verdana"/>
          <w:color w:val="000000"/>
          <w:sz w:val="15"/>
          <w:szCs w:val="15"/>
        </w:rPr>
        <w:t> </w:t>
      </w:r>
      <w:r>
        <w:rPr>
          <w:rFonts w:ascii="Verdana" w:hAnsi="Verdana"/>
          <w:color w:val="000000"/>
          <w:sz w:val="15"/>
          <w:szCs w:val="15"/>
        </w:rPr>
        <w:t>В.П. Пути исследования количественной оценки эффективности учебного процесса. //Советская педагогика. 1979, №8. - С.75-82.</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244.</w:t>
      </w:r>
      <w:r>
        <w:rPr>
          <w:rStyle w:val="WW8Num2z0"/>
          <w:rFonts w:ascii="Verdana" w:hAnsi="Verdana"/>
          <w:color w:val="000000"/>
          <w:sz w:val="15"/>
          <w:szCs w:val="15"/>
        </w:rPr>
        <w:t> </w:t>
      </w:r>
      <w:r>
        <w:rPr>
          <w:rStyle w:val="WW8Num3z0"/>
          <w:rFonts w:ascii="Verdana" w:hAnsi="Verdana"/>
          <w:color w:val="4682B4"/>
          <w:sz w:val="15"/>
          <w:szCs w:val="15"/>
        </w:rPr>
        <w:t>Михайлова</w:t>
      </w:r>
      <w:r>
        <w:rPr>
          <w:rStyle w:val="WW8Num2z0"/>
          <w:rFonts w:ascii="Verdana" w:hAnsi="Verdana"/>
          <w:color w:val="000000"/>
          <w:sz w:val="15"/>
          <w:szCs w:val="15"/>
        </w:rPr>
        <w:t> </w:t>
      </w:r>
      <w:r>
        <w:rPr>
          <w:rFonts w:ascii="Verdana" w:hAnsi="Verdana"/>
          <w:color w:val="000000"/>
          <w:sz w:val="15"/>
          <w:szCs w:val="15"/>
        </w:rPr>
        <w:t>H.H., Юсфин С.М. Педагогика поддержки. -М.:</w:t>
      </w:r>
      <w:r>
        <w:rPr>
          <w:rStyle w:val="WW8Num2z0"/>
          <w:rFonts w:ascii="Verdana" w:hAnsi="Verdana"/>
          <w:color w:val="000000"/>
          <w:sz w:val="15"/>
          <w:szCs w:val="15"/>
        </w:rPr>
        <w:t> </w:t>
      </w:r>
      <w:r>
        <w:rPr>
          <w:rStyle w:val="WW8Num3z0"/>
          <w:rFonts w:ascii="Verdana" w:hAnsi="Verdana"/>
          <w:color w:val="4682B4"/>
          <w:sz w:val="15"/>
          <w:szCs w:val="15"/>
        </w:rPr>
        <w:t>МИРОС</w:t>
      </w:r>
      <w:r>
        <w:rPr>
          <w:rFonts w:ascii="Verdana" w:hAnsi="Verdana"/>
          <w:color w:val="000000"/>
          <w:sz w:val="15"/>
          <w:szCs w:val="15"/>
        </w:rPr>
        <w:t>, 2002. -208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245. Моль А. Социодинамика культуры. М.: Пргресс, 1973. - 406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246. Моль А. Теория информации и</w:t>
      </w:r>
      <w:r>
        <w:rPr>
          <w:rStyle w:val="WW8Num2z0"/>
          <w:rFonts w:ascii="Verdana" w:hAnsi="Verdana"/>
          <w:color w:val="000000"/>
          <w:sz w:val="15"/>
          <w:szCs w:val="15"/>
        </w:rPr>
        <w:t> </w:t>
      </w: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восприятие. -М.: Мир, 1966. -352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247.</w:t>
      </w:r>
      <w:r>
        <w:rPr>
          <w:rStyle w:val="WW8Num2z0"/>
          <w:rFonts w:ascii="Verdana" w:hAnsi="Verdana"/>
          <w:color w:val="000000"/>
          <w:sz w:val="15"/>
          <w:szCs w:val="15"/>
        </w:rPr>
        <w:t> </w:t>
      </w:r>
      <w:r>
        <w:rPr>
          <w:rStyle w:val="WW8Num3z0"/>
          <w:rFonts w:ascii="Verdana" w:hAnsi="Verdana"/>
          <w:color w:val="4682B4"/>
          <w:sz w:val="15"/>
          <w:szCs w:val="15"/>
        </w:rPr>
        <w:t>Моляко</w:t>
      </w:r>
      <w:r>
        <w:rPr>
          <w:rStyle w:val="WW8Num2z0"/>
          <w:rFonts w:ascii="Verdana" w:hAnsi="Verdana"/>
          <w:color w:val="000000"/>
          <w:sz w:val="15"/>
          <w:szCs w:val="15"/>
        </w:rPr>
        <w:t> </w:t>
      </w:r>
      <w:r>
        <w:rPr>
          <w:rFonts w:ascii="Verdana" w:hAnsi="Verdana"/>
          <w:color w:val="000000"/>
          <w:sz w:val="15"/>
          <w:szCs w:val="15"/>
        </w:rPr>
        <w:t>В.А. Проблемы психологии творчества и разработка подхода к изучению .</w:t>
      </w:r>
      <w:r>
        <w:rPr>
          <w:rStyle w:val="WW8Num2z0"/>
          <w:rFonts w:ascii="Verdana" w:hAnsi="Verdana"/>
          <w:color w:val="000000"/>
          <w:sz w:val="15"/>
          <w:szCs w:val="15"/>
        </w:rPr>
        <w:t> </w:t>
      </w:r>
      <w:r>
        <w:rPr>
          <w:rStyle w:val="WW8Num3z0"/>
          <w:rFonts w:ascii="Verdana" w:hAnsi="Verdana"/>
          <w:color w:val="4682B4"/>
          <w:sz w:val="15"/>
          <w:szCs w:val="15"/>
        </w:rPr>
        <w:t>одаренности</w:t>
      </w:r>
      <w:r>
        <w:rPr>
          <w:rFonts w:ascii="Verdana" w:hAnsi="Verdana"/>
          <w:color w:val="000000"/>
          <w:sz w:val="15"/>
          <w:szCs w:val="15"/>
        </w:rPr>
        <w:t>. //Вопросы психологии. -1999. № 5 -С.86-95.</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248.</w:t>
      </w:r>
      <w:r>
        <w:rPr>
          <w:rStyle w:val="WW8Num2z0"/>
          <w:rFonts w:ascii="Verdana" w:hAnsi="Verdana"/>
          <w:color w:val="000000"/>
          <w:sz w:val="15"/>
          <w:szCs w:val="15"/>
        </w:rPr>
        <w:t> </w:t>
      </w:r>
      <w:r>
        <w:rPr>
          <w:rStyle w:val="WW8Num3z0"/>
          <w:rFonts w:ascii="Verdana" w:hAnsi="Verdana"/>
          <w:color w:val="4682B4"/>
          <w:sz w:val="15"/>
          <w:szCs w:val="15"/>
        </w:rPr>
        <w:t>Монахов</w:t>
      </w:r>
      <w:r>
        <w:rPr>
          <w:rStyle w:val="WW8Num2z0"/>
          <w:rFonts w:ascii="Verdana" w:hAnsi="Verdana"/>
          <w:color w:val="000000"/>
          <w:sz w:val="15"/>
          <w:szCs w:val="15"/>
        </w:rPr>
        <w:t> </w:t>
      </w:r>
      <w:r>
        <w:rPr>
          <w:rFonts w:ascii="Verdana" w:hAnsi="Verdana"/>
          <w:color w:val="000000"/>
          <w:sz w:val="15"/>
          <w:szCs w:val="15"/>
        </w:rPr>
        <w:t>В.М. Технологические основы проектирования учебного процесса: Монография. Волгоград: Перемена, 1995. - С. 152.</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249.</w:t>
      </w:r>
      <w:r>
        <w:rPr>
          <w:rStyle w:val="WW8Num2z0"/>
          <w:rFonts w:ascii="Verdana" w:hAnsi="Verdana"/>
          <w:color w:val="000000"/>
          <w:sz w:val="15"/>
          <w:szCs w:val="15"/>
        </w:rPr>
        <w:t> </w:t>
      </w:r>
      <w:r>
        <w:rPr>
          <w:rStyle w:val="WW8Num3z0"/>
          <w:rFonts w:ascii="Verdana" w:hAnsi="Verdana"/>
          <w:color w:val="4682B4"/>
          <w:sz w:val="15"/>
          <w:szCs w:val="15"/>
        </w:rPr>
        <w:t>Монахов</w:t>
      </w:r>
      <w:r>
        <w:rPr>
          <w:rStyle w:val="WW8Num2z0"/>
          <w:rFonts w:ascii="Verdana" w:hAnsi="Verdana"/>
          <w:color w:val="000000"/>
          <w:sz w:val="15"/>
          <w:szCs w:val="15"/>
        </w:rPr>
        <w:t> </w:t>
      </w:r>
      <w:r>
        <w:rPr>
          <w:rFonts w:ascii="Verdana" w:hAnsi="Verdana"/>
          <w:color w:val="000000"/>
          <w:sz w:val="15"/>
          <w:szCs w:val="15"/>
        </w:rPr>
        <w:t>В.М. Педагогическое проектирование современный инструментарий</w:t>
      </w:r>
      <w:r>
        <w:rPr>
          <w:rStyle w:val="WW8Num2z0"/>
          <w:rFonts w:ascii="Verdana" w:hAnsi="Verdana"/>
          <w:color w:val="000000"/>
          <w:sz w:val="15"/>
          <w:szCs w:val="15"/>
        </w:rPr>
        <w:t> </w:t>
      </w:r>
      <w:r>
        <w:rPr>
          <w:rStyle w:val="WW8Num3z0"/>
          <w:rFonts w:ascii="Verdana" w:hAnsi="Verdana"/>
          <w:color w:val="4682B4"/>
          <w:sz w:val="15"/>
          <w:szCs w:val="15"/>
        </w:rPr>
        <w:t>дидактических</w:t>
      </w:r>
      <w:r>
        <w:rPr>
          <w:rStyle w:val="WW8Num2z0"/>
          <w:rFonts w:ascii="Verdana" w:hAnsi="Verdana"/>
          <w:color w:val="000000"/>
          <w:sz w:val="15"/>
          <w:szCs w:val="15"/>
        </w:rPr>
        <w:t> </w:t>
      </w:r>
      <w:r>
        <w:rPr>
          <w:rFonts w:ascii="Verdana" w:hAnsi="Verdana"/>
          <w:color w:val="000000"/>
          <w:sz w:val="15"/>
          <w:szCs w:val="15"/>
        </w:rPr>
        <w:t>исследований /Школьные технологии.-2001.-№5.-С. 75-89.</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250.</w:t>
      </w:r>
      <w:r>
        <w:rPr>
          <w:rStyle w:val="WW8Num2z0"/>
          <w:rFonts w:ascii="Verdana" w:hAnsi="Verdana"/>
          <w:color w:val="000000"/>
          <w:sz w:val="15"/>
          <w:szCs w:val="15"/>
        </w:rPr>
        <w:t> </w:t>
      </w:r>
      <w:r>
        <w:rPr>
          <w:rStyle w:val="WW8Num3z0"/>
          <w:rFonts w:ascii="Verdana" w:hAnsi="Verdana"/>
          <w:color w:val="4682B4"/>
          <w:sz w:val="15"/>
          <w:szCs w:val="15"/>
        </w:rPr>
        <w:t>Мукашев</w:t>
      </w:r>
      <w:r>
        <w:rPr>
          <w:rStyle w:val="WW8Num2z0"/>
          <w:rFonts w:ascii="Verdana" w:hAnsi="Verdana"/>
          <w:color w:val="000000"/>
          <w:sz w:val="15"/>
          <w:szCs w:val="15"/>
        </w:rPr>
        <w:t> </w:t>
      </w:r>
      <w:r>
        <w:rPr>
          <w:rFonts w:ascii="Verdana" w:hAnsi="Verdana"/>
          <w:color w:val="000000"/>
          <w:sz w:val="15"/>
          <w:szCs w:val="15"/>
        </w:rPr>
        <w:t>З.А. Преемственность как момент развития. Алма-Ата: Кахахстан, 1975.-102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251.</w:t>
      </w:r>
      <w:r>
        <w:rPr>
          <w:rStyle w:val="WW8Num2z0"/>
          <w:rFonts w:ascii="Verdana" w:hAnsi="Verdana"/>
          <w:color w:val="000000"/>
          <w:sz w:val="15"/>
          <w:szCs w:val="15"/>
        </w:rPr>
        <w:t> </w:t>
      </w:r>
      <w:r>
        <w:rPr>
          <w:rStyle w:val="WW8Num3z0"/>
          <w:rFonts w:ascii="Verdana" w:hAnsi="Verdana"/>
          <w:color w:val="4682B4"/>
          <w:sz w:val="15"/>
          <w:szCs w:val="15"/>
        </w:rPr>
        <w:t>Мухина</w:t>
      </w:r>
      <w:r>
        <w:rPr>
          <w:rStyle w:val="WW8Num2z0"/>
          <w:rFonts w:ascii="Verdana" w:hAnsi="Verdana"/>
          <w:color w:val="000000"/>
          <w:sz w:val="15"/>
          <w:szCs w:val="15"/>
        </w:rPr>
        <w:t> </w:t>
      </w:r>
      <w:r>
        <w:rPr>
          <w:rFonts w:ascii="Verdana" w:hAnsi="Verdana"/>
          <w:color w:val="000000"/>
          <w:sz w:val="15"/>
          <w:szCs w:val="15"/>
        </w:rPr>
        <w:t>B.C. Шестилетний ребенок в школе: Кн. Для учителя нач. классов. М.: Просвещение, 1986. - 144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252. Найссер У. Познание и реальность. Смысл и принципы когнитивной психологии. БГК им. И.А. Бодуэна де Куртенэ, 1998. - 224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253.</w:t>
      </w:r>
      <w:r>
        <w:rPr>
          <w:rStyle w:val="WW8Num2z0"/>
          <w:rFonts w:ascii="Verdana" w:hAnsi="Verdana"/>
          <w:color w:val="000000"/>
          <w:sz w:val="15"/>
          <w:szCs w:val="15"/>
        </w:rPr>
        <w:t> </w:t>
      </w:r>
      <w:r>
        <w:rPr>
          <w:rStyle w:val="WW8Num3z0"/>
          <w:rFonts w:ascii="Verdana" w:hAnsi="Verdana"/>
          <w:color w:val="4682B4"/>
          <w:sz w:val="15"/>
          <w:szCs w:val="15"/>
        </w:rPr>
        <w:t>Накова</w:t>
      </w:r>
      <w:r>
        <w:rPr>
          <w:rStyle w:val="WW8Num2z0"/>
          <w:rFonts w:ascii="Verdana" w:hAnsi="Verdana"/>
          <w:color w:val="000000"/>
          <w:sz w:val="15"/>
          <w:szCs w:val="15"/>
        </w:rPr>
        <w:t> </w:t>
      </w:r>
      <w:r>
        <w:rPr>
          <w:rFonts w:ascii="Verdana" w:hAnsi="Verdana"/>
          <w:color w:val="000000"/>
          <w:sz w:val="15"/>
          <w:szCs w:val="15"/>
        </w:rPr>
        <w:t>И.Р. Оптимизация преемственности при подготовке к обучению в условиях комплекса «</w:t>
      </w:r>
      <w:r>
        <w:rPr>
          <w:rStyle w:val="WW8Num3z0"/>
          <w:rFonts w:ascii="Verdana" w:hAnsi="Verdana"/>
          <w:color w:val="4682B4"/>
          <w:sz w:val="15"/>
          <w:szCs w:val="15"/>
        </w:rPr>
        <w:t>детский сад школа</w:t>
      </w:r>
      <w:r>
        <w:rPr>
          <w:rFonts w:ascii="Verdana" w:hAnsi="Verdana"/>
          <w:color w:val="000000"/>
          <w:sz w:val="15"/>
          <w:szCs w:val="15"/>
        </w:rPr>
        <w:t>»: Автореф. дис. канд. пед. наук. - Владикавказ, 2000.-С.19.</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254. Национальная доктрина образования в российской федерации. /</w:t>
      </w:r>
      <w:r>
        <w:rPr>
          <w:rStyle w:val="WW8Num3z0"/>
          <w:rFonts w:ascii="Verdana" w:hAnsi="Verdana"/>
          <w:color w:val="4682B4"/>
          <w:sz w:val="15"/>
          <w:szCs w:val="15"/>
        </w:rPr>
        <w:t>Ситаров</w:t>
      </w:r>
      <w:r>
        <w:rPr>
          <w:rStyle w:val="WW8Num2z0"/>
          <w:rFonts w:ascii="Verdana" w:hAnsi="Verdana"/>
          <w:color w:val="000000"/>
          <w:sz w:val="15"/>
          <w:szCs w:val="15"/>
        </w:rPr>
        <w:t> </w:t>
      </w:r>
      <w:r>
        <w:rPr>
          <w:rFonts w:ascii="Verdana" w:hAnsi="Verdana"/>
          <w:color w:val="000000"/>
          <w:sz w:val="15"/>
          <w:szCs w:val="15"/>
        </w:rPr>
        <w:t>В.А.Дидактика. Под ред. В.А.</w:t>
      </w:r>
      <w:r>
        <w:rPr>
          <w:rStyle w:val="WW8Num2z0"/>
          <w:rFonts w:ascii="Verdana" w:hAnsi="Verdana"/>
          <w:color w:val="000000"/>
          <w:sz w:val="15"/>
          <w:szCs w:val="15"/>
        </w:rPr>
        <w:t> </w:t>
      </w:r>
      <w:r>
        <w:rPr>
          <w:rStyle w:val="WW8Num3z0"/>
          <w:rFonts w:ascii="Verdana" w:hAnsi="Verdana"/>
          <w:color w:val="4682B4"/>
          <w:sz w:val="15"/>
          <w:szCs w:val="15"/>
        </w:rPr>
        <w:t>Сластенина</w:t>
      </w:r>
      <w:r>
        <w:rPr>
          <w:rFonts w:ascii="Verdana" w:hAnsi="Verdana"/>
          <w:color w:val="000000"/>
          <w:sz w:val="15"/>
          <w:szCs w:val="15"/>
        </w:rPr>
        <w:t>. М.: Академия, 2002. - С.359-363.</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255.</w:t>
      </w:r>
      <w:r>
        <w:rPr>
          <w:rStyle w:val="WW8Num2z0"/>
          <w:rFonts w:ascii="Verdana" w:hAnsi="Verdana"/>
          <w:color w:val="000000"/>
          <w:sz w:val="15"/>
          <w:szCs w:val="15"/>
        </w:rPr>
        <w:t> </w:t>
      </w:r>
      <w:r>
        <w:rPr>
          <w:rStyle w:val="WW8Num3z0"/>
          <w:rFonts w:ascii="Verdana" w:hAnsi="Verdana"/>
          <w:color w:val="4682B4"/>
          <w:sz w:val="15"/>
          <w:szCs w:val="15"/>
        </w:rPr>
        <w:t>Нижегородцева</w:t>
      </w:r>
      <w:r>
        <w:rPr>
          <w:rStyle w:val="WW8Num2z0"/>
          <w:rFonts w:ascii="Verdana" w:hAnsi="Verdana"/>
          <w:color w:val="000000"/>
          <w:sz w:val="15"/>
          <w:szCs w:val="15"/>
        </w:rPr>
        <w:t> </w:t>
      </w:r>
      <w:r>
        <w:rPr>
          <w:rFonts w:ascii="Verdana" w:hAnsi="Verdana"/>
          <w:color w:val="000000"/>
          <w:sz w:val="15"/>
          <w:szCs w:val="15"/>
        </w:rPr>
        <w:t>Н.В., Шадриков В.Д. Психолого-педагогическая</w:t>
      </w:r>
      <w:r>
        <w:rPr>
          <w:rStyle w:val="WW8Num2z0"/>
          <w:rFonts w:ascii="Verdana" w:hAnsi="Verdana"/>
          <w:color w:val="000000"/>
          <w:sz w:val="15"/>
          <w:szCs w:val="15"/>
        </w:rPr>
        <w:t> </w:t>
      </w:r>
      <w:r>
        <w:rPr>
          <w:rStyle w:val="WW8Num3z0"/>
          <w:rFonts w:ascii="Verdana" w:hAnsi="Verdana"/>
          <w:color w:val="4682B4"/>
          <w:sz w:val="15"/>
          <w:szCs w:val="15"/>
        </w:rPr>
        <w:t>готовность</w:t>
      </w:r>
      <w:r>
        <w:rPr>
          <w:rStyle w:val="WW8Num2z0"/>
          <w:rFonts w:ascii="Verdana" w:hAnsi="Verdana"/>
          <w:color w:val="000000"/>
          <w:sz w:val="15"/>
          <w:szCs w:val="15"/>
        </w:rPr>
        <w:t> </w:t>
      </w:r>
      <w:r>
        <w:rPr>
          <w:rFonts w:ascii="Verdana" w:hAnsi="Verdana"/>
          <w:color w:val="000000"/>
          <w:sz w:val="15"/>
          <w:szCs w:val="15"/>
        </w:rPr>
        <w:t>ребенка к школе: Пособие для практических психологов, педагогов и родителей. -М.: Гуманит. Изд.центр ВЛАДОС, 2001.-266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256.</w:t>
      </w:r>
      <w:r>
        <w:rPr>
          <w:rStyle w:val="WW8Num2z0"/>
          <w:rFonts w:ascii="Verdana" w:hAnsi="Verdana"/>
          <w:color w:val="000000"/>
          <w:sz w:val="15"/>
          <w:szCs w:val="15"/>
        </w:rPr>
        <w:t> </w:t>
      </w:r>
      <w:r>
        <w:rPr>
          <w:rStyle w:val="WW8Num3z0"/>
          <w:rFonts w:ascii="Verdana" w:hAnsi="Verdana"/>
          <w:color w:val="4682B4"/>
          <w:sz w:val="15"/>
          <w:szCs w:val="15"/>
        </w:rPr>
        <w:t>Никольская</w:t>
      </w:r>
      <w:r>
        <w:rPr>
          <w:rStyle w:val="WW8Num2z0"/>
          <w:rFonts w:ascii="Verdana" w:hAnsi="Verdana"/>
          <w:color w:val="000000"/>
          <w:sz w:val="15"/>
          <w:szCs w:val="15"/>
        </w:rPr>
        <w:t> </w:t>
      </w:r>
      <w:r>
        <w:rPr>
          <w:rFonts w:ascii="Verdana" w:hAnsi="Verdana"/>
          <w:color w:val="000000"/>
          <w:sz w:val="15"/>
          <w:szCs w:val="15"/>
        </w:rPr>
        <w:t>И.Л., Тигранова Л.И. Гимнастика для ума: Кн. для учащихся. М.: Просвещение: Учебная литература. 1997.-208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257.</w:t>
      </w:r>
      <w:r>
        <w:rPr>
          <w:rStyle w:val="WW8Num2z0"/>
          <w:rFonts w:ascii="Verdana" w:hAnsi="Verdana"/>
          <w:color w:val="000000"/>
          <w:sz w:val="15"/>
          <w:szCs w:val="15"/>
        </w:rPr>
        <w:t> </w:t>
      </w:r>
      <w:r>
        <w:rPr>
          <w:rStyle w:val="WW8Num3z0"/>
          <w:rFonts w:ascii="Verdana" w:hAnsi="Verdana"/>
          <w:color w:val="4682B4"/>
          <w:sz w:val="15"/>
          <w:szCs w:val="15"/>
        </w:rPr>
        <w:t>Никольская</w:t>
      </w:r>
      <w:r>
        <w:rPr>
          <w:rStyle w:val="WW8Num2z0"/>
          <w:rFonts w:ascii="Verdana" w:hAnsi="Verdana"/>
          <w:color w:val="000000"/>
          <w:sz w:val="15"/>
          <w:szCs w:val="15"/>
        </w:rPr>
        <w:t> </w:t>
      </w:r>
      <w:r>
        <w:rPr>
          <w:rFonts w:ascii="Verdana" w:hAnsi="Verdana"/>
          <w:color w:val="000000"/>
          <w:sz w:val="15"/>
          <w:szCs w:val="15"/>
        </w:rPr>
        <w:t>И.М., Бардиер Г.Л. Уроки психологии в начальной школе: из опыта работы. Санкт-Петербург, Рига ПЦ «</w:t>
      </w:r>
      <w:r>
        <w:rPr>
          <w:rStyle w:val="WW8Num3z0"/>
          <w:rFonts w:ascii="Verdana" w:hAnsi="Verdana"/>
          <w:color w:val="4682B4"/>
          <w:sz w:val="15"/>
          <w:szCs w:val="15"/>
        </w:rPr>
        <w:t>Эксперимент</w:t>
      </w:r>
      <w:r>
        <w:rPr>
          <w:rFonts w:ascii="Verdana" w:hAnsi="Verdana"/>
          <w:color w:val="000000"/>
          <w:sz w:val="15"/>
          <w:szCs w:val="15"/>
        </w:rPr>
        <w:t>», 1996. - 80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258.</w:t>
      </w:r>
      <w:r>
        <w:rPr>
          <w:rStyle w:val="WW8Num2z0"/>
          <w:rFonts w:ascii="Verdana" w:hAnsi="Verdana"/>
          <w:color w:val="000000"/>
          <w:sz w:val="15"/>
          <w:szCs w:val="15"/>
        </w:rPr>
        <w:t> </w:t>
      </w:r>
      <w:r>
        <w:rPr>
          <w:rStyle w:val="WW8Num3z0"/>
          <w:rFonts w:ascii="Verdana" w:hAnsi="Verdana"/>
          <w:color w:val="4682B4"/>
          <w:sz w:val="15"/>
          <w:szCs w:val="15"/>
        </w:rPr>
        <w:t>Новиков</w:t>
      </w:r>
      <w:r>
        <w:rPr>
          <w:rStyle w:val="WW8Num2z0"/>
          <w:rFonts w:ascii="Verdana" w:hAnsi="Verdana"/>
          <w:color w:val="000000"/>
          <w:sz w:val="15"/>
          <w:szCs w:val="15"/>
        </w:rPr>
        <w:t> </w:t>
      </w:r>
      <w:r>
        <w:rPr>
          <w:rFonts w:ascii="Verdana" w:hAnsi="Verdana"/>
          <w:color w:val="000000"/>
          <w:sz w:val="15"/>
          <w:szCs w:val="15"/>
        </w:rPr>
        <w:t>A.M. Российское образование в новой эпохе ¡Парадоксы наследия. Векторы развития. /A.M. Новиков. М.:</w:t>
      </w:r>
      <w:r>
        <w:rPr>
          <w:rStyle w:val="WW8Num2z0"/>
          <w:rFonts w:ascii="Verdana" w:hAnsi="Verdana"/>
          <w:color w:val="000000"/>
          <w:sz w:val="15"/>
          <w:szCs w:val="15"/>
        </w:rPr>
        <w:t> </w:t>
      </w:r>
      <w:r>
        <w:rPr>
          <w:rStyle w:val="WW8Num3z0"/>
          <w:rFonts w:ascii="Verdana" w:hAnsi="Verdana"/>
          <w:color w:val="4682B4"/>
          <w:sz w:val="15"/>
          <w:szCs w:val="15"/>
        </w:rPr>
        <w:t>Эгвес</w:t>
      </w:r>
      <w:r>
        <w:rPr>
          <w:rFonts w:ascii="Verdana" w:hAnsi="Verdana"/>
          <w:color w:val="000000"/>
          <w:sz w:val="15"/>
          <w:szCs w:val="15"/>
        </w:rPr>
        <w:t>, 2000. - 272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259. Новые ценности в образовании №3. -М.: Инноватор, 1995. 154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260. Новые ценности образования: тезаурус для учителей и</w:t>
      </w:r>
      <w:r>
        <w:rPr>
          <w:rStyle w:val="WW8Num2z0"/>
          <w:rFonts w:ascii="Verdana" w:hAnsi="Verdana"/>
          <w:color w:val="000000"/>
          <w:sz w:val="15"/>
          <w:szCs w:val="15"/>
        </w:rPr>
        <w:t> </w:t>
      </w:r>
      <w:r>
        <w:rPr>
          <w:rStyle w:val="WW8Num3z0"/>
          <w:rFonts w:ascii="Verdana" w:hAnsi="Verdana"/>
          <w:color w:val="4682B4"/>
          <w:sz w:val="15"/>
          <w:szCs w:val="15"/>
        </w:rPr>
        <w:t>школьных</w:t>
      </w:r>
      <w:r>
        <w:rPr>
          <w:rStyle w:val="WW8Num2z0"/>
          <w:rFonts w:ascii="Verdana" w:hAnsi="Verdana"/>
          <w:color w:val="000000"/>
          <w:sz w:val="15"/>
          <w:szCs w:val="15"/>
        </w:rPr>
        <w:t> </w:t>
      </w:r>
      <w:r>
        <w:rPr>
          <w:rFonts w:ascii="Verdana" w:hAnsi="Verdana"/>
          <w:color w:val="000000"/>
          <w:sz w:val="15"/>
          <w:szCs w:val="15"/>
        </w:rPr>
        <w:t xml:space="preserve">психологов. /Редактор-составитель </w:t>
      </w:r>
      <w:r>
        <w:rPr>
          <w:rFonts w:ascii="Verdana" w:hAnsi="Verdana"/>
          <w:color w:val="000000"/>
          <w:sz w:val="15"/>
          <w:szCs w:val="15"/>
        </w:rPr>
        <w:lastRenderedPageBreak/>
        <w:t>Н.Б.Крылова. М., 1995.</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261. Новые ценности образования: ТРИЗ педагогика. /Редактор-составитель Н.Б.Крылова. -М., 2003. Выпуск 1 (12). - 134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262. Общая психодиагностика /A.A.</w:t>
      </w:r>
      <w:r>
        <w:rPr>
          <w:rStyle w:val="WW8Num2z0"/>
          <w:rFonts w:ascii="Verdana" w:hAnsi="Verdana"/>
          <w:color w:val="000000"/>
          <w:sz w:val="15"/>
          <w:szCs w:val="15"/>
        </w:rPr>
        <w:t> </w:t>
      </w:r>
      <w:r>
        <w:rPr>
          <w:rStyle w:val="WW8Num3z0"/>
          <w:rFonts w:ascii="Verdana" w:hAnsi="Verdana"/>
          <w:color w:val="4682B4"/>
          <w:sz w:val="15"/>
          <w:szCs w:val="15"/>
        </w:rPr>
        <w:t>Бодалева</w:t>
      </w:r>
      <w:r>
        <w:rPr>
          <w:rFonts w:ascii="Verdana" w:hAnsi="Verdana"/>
          <w:color w:val="000000"/>
          <w:sz w:val="15"/>
          <w:szCs w:val="15"/>
        </w:rPr>
        <w:t>, В.В. Столина. М.: Изд-во Моск. унта, 1987. С. 64-91.</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263.</w:t>
      </w:r>
      <w:r>
        <w:rPr>
          <w:rStyle w:val="WW8Num2z0"/>
          <w:rFonts w:ascii="Verdana" w:hAnsi="Verdana"/>
          <w:color w:val="000000"/>
          <w:sz w:val="15"/>
          <w:szCs w:val="15"/>
        </w:rPr>
        <w:t> </w:t>
      </w:r>
      <w:r>
        <w:rPr>
          <w:rStyle w:val="WW8Num3z0"/>
          <w:rFonts w:ascii="Verdana" w:hAnsi="Verdana"/>
          <w:color w:val="4682B4"/>
          <w:sz w:val="15"/>
          <w:szCs w:val="15"/>
        </w:rPr>
        <w:t>Овчинникова</w:t>
      </w:r>
      <w:r>
        <w:rPr>
          <w:rStyle w:val="WW8Num2z0"/>
          <w:rFonts w:ascii="Verdana" w:hAnsi="Verdana"/>
          <w:color w:val="000000"/>
          <w:sz w:val="15"/>
          <w:szCs w:val="15"/>
        </w:rPr>
        <w:t> </w:t>
      </w:r>
      <w:r>
        <w:rPr>
          <w:rFonts w:ascii="Verdana" w:hAnsi="Verdana"/>
          <w:color w:val="000000"/>
          <w:sz w:val="15"/>
          <w:szCs w:val="15"/>
        </w:rPr>
        <w:t>K.P. Деятельностный и личностный подходы к понятию информационной культуры. /Тез. докл.</w:t>
      </w:r>
      <w:r>
        <w:rPr>
          <w:rStyle w:val="WW8Num2z0"/>
          <w:rFonts w:ascii="Verdana" w:hAnsi="Verdana"/>
          <w:color w:val="000000"/>
          <w:sz w:val="15"/>
          <w:szCs w:val="15"/>
        </w:rPr>
        <w:t> </w:t>
      </w:r>
      <w:r>
        <w:rPr>
          <w:rStyle w:val="WW8Num3z0"/>
          <w:rFonts w:ascii="Verdana" w:hAnsi="Verdana"/>
          <w:color w:val="4682B4"/>
          <w:sz w:val="15"/>
          <w:szCs w:val="15"/>
        </w:rPr>
        <w:t>ИТО</w:t>
      </w:r>
      <w:r>
        <w:rPr>
          <w:rFonts w:ascii="Verdana" w:hAnsi="Verdana"/>
          <w:color w:val="000000"/>
          <w:sz w:val="15"/>
          <w:szCs w:val="15"/>
        </w:rPr>
        <w:t>-96. M., 1996.</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264.</w:t>
      </w:r>
      <w:r>
        <w:rPr>
          <w:rStyle w:val="WW8Num2z0"/>
          <w:rFonts w:ascii="Verdana" w:hAnsi="Verdana"/>
          <w:color w:val="000000"/>
          <w:sz w:val="15"/>
          <w:szCs w:val="15"/>
        </w:rPr>
        <w:t> </w:t>
      </w:r>
      <w:r>
        <w:rPr>
          <w:rStyle w:val="WW8Num3z0"/>
          <w:rFonts w:ascii="Verdana" w:hAnsi="Verdana"/>
          <w:color w:val="4682B4"/>
          <w:sz w:val="15"/>
          <w:szCs w:val="15"/>
        </w:rPr>
        <w:t>Огородников</w:t>
      </w:r>
      <w:r>
        <w:rPr>
          <w:rStyle w:val="WW8Num2z0"/>
          <w:rFonts w:ascii="Verdana" w:hAnsi="Verdana"/>
          <w:color w:val="000000"/>
          <w:sz w:val="15"/>
          <w:szCs w:val="15"/>
        </w:rPr>
        <w:t> </w:t>
      </w:r>
      <w:r>
        <w:rPr>
          <w:rFonts w:ascii="Verdana" w:hAnsi="Verdana"/>
          <w:color w:val="000000"/>
          <w:sz w:val="15"/>
          <w:szCs w:val="15"/>
        </w:rPr>
        <w:t>И. Т. Педагогика. Учебное пособие для студентов педагогических институтов. -М.: Просвещение, 1968.-374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265.</w:t>
      </w:r>
      <w:r>
        <w:rPr>
          <w:rStyle w:val="WW8Num2z0"/>
          <w:rFonts w:ascii="Verdana" w:hAnsi="Verdana"/>
          <w:color w:val="000000"/>
          <w:sz w:val="15"/>
          <w:szCs w:val="15"/>
        </w:rPr>
        <w:t> </w:t>
      </w:r>
      <w:r>
        <w:rPr>
          <w:rStyle w:val="WW8Num3z0"/>
          <w:rFonts w:ascii="Verdana" w:hAnsi="Verdana"/>
          <w:color w:val="4682B4"/>
          <w:sz w:val="15"/>
          <w:szCs w:val="15"/>
        </w:rPr>
        <w:t>Ожегов</w:t>
      </w:r>
      <w:r>
        <w:rPr>
          <w:rStyle w:val="WW8Num2z0"/>
          <w:rFonts w:ascii="Verdana" w:hAnsi="Verdana"/>
          <w:color w:val="000000"/>
          <w:sz w:val="15"/>
          <w:szCs w:val="15"/>
        </w:rPr>
        <w:t> </w:t>
      </w:r>
      <w:r>
        <w:rPr>
          <w:rFonts w:ascii="Verdana" w:hAnsi="Verdana"/>
          <w:color w:val="000000"/>
          <w:sz w:val="15"/>
          <w:szCs w:val="15"/>
        </w:rPr>
        <w:t>С.И. Словарь русского языка. М.: Советсткая энциклопедия, 1970 -900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266.</w:t>
      </w:r>
      <w:r>
        <w:rPr>
          <w:rStyle w:val="WW8Num2z0"/>
          <w:rFonts w:ascii="Verdana" w:hAnsi="Verdana"/>
          <w:color w:val="000000"/>
          <w:sz w:val="15"/>
          <w:szCs w:val="15"/>
        </w:rPr>
        <w:t> </w:t>
      </w:r>
      <w:r>
        <w:rPr>
          <w:rStyle w:val="WW8Num3z0"/>
          <w:rFonts w:ascii="Verdana" w:hAnsi="Verdana"/>
          <w:color w:val="4682B4"/>
          <w:sz w:val="15"/>
          <w:szCs w:val="15"/>
        </w:rPr>
        <w:t>Опалова</w:t>
      </w:r>
      <w:r>
        <w:rPr>
          <w:rStyle w:val="WW8Num2z0"/>
          <w:rFonts w:ascii="Verdana" w:hAnsi="Verdana"/>
          <w:color w:val="000000"/>
          <w:sz w:val="15"/>
          <w:szCs w:val="15"/>
        </w:rPr>
        <w:t> </w:t>
      </w:r>
      <w:r>
        <w:rPr>
          <w:rFonts w:ascii="Verdana" w:hAnsi="Verdana"/>
          <w:color w:val="000000"/>
          <w:sz w:val="15"/>
          <w:szCs w:val="15"/>
        </w:rPr>
        <w:t>И.В. Научные основы реализации принципа преемственности в непрерывном образовании детей дошкольного и младшего</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возраста: Авто-реф. дис. канд. пед. наук. Иркутск, 2000. - С. 18.</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267.</w:t>
      </w:r>
      <w:r>
        <w:rPr>
          <w:rStyle w:val="WW8Num2z0"/>
          <w:rFonts w:ascii="Verdana" w:hAnsi="Verdana"/>
          <w:color w:val="000000"/>
          <w:sz w:val="15"/>
          <w:szCs w:val="15"/>
        </w:rPr>
        <w:t> </w:t>
      </w:r>
      <w:r>
        <w:rPr>
          <w:rStyle w:val="WW8Num3z0"/>
          <w:rFonts w:ascii="Verdana" w:hAnsi="Verdana"/>
          <w:color w:val="4682B4"/>
          <w:sz w:val="15"/>
          <w:szCs w:val="15"/>
        </w:rPr>
        <w:t>Орлова</w:t>
      </w:r>
      <w:r>
        <w:rPr>
          <w:rStyle w:val="WW8Num2z0"/>
          <w:rFonts w:ascii="Verdana" w:hAnsi="Verdana"/>
          <w:color w:val="000000"/>
          <w:sz w:val="15"/>
          <w:szCs w:val="15"/>
        </w:rPr>
        <w:t> </w:t>
      </w:r>
      <w:r>
        <w:rPr>
          <w:rFonts w:ascii="Verdana" w:hAnsi="Verdana"/>
          <w:color w:val="000000"/>
          <w:sz w:val="15"/>
          <w:szCs w:val="15"/>
        </w:rPr>
        <w:t>A.M. Усвоение синтаксических понятий учащимися. М. : АПН</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1961.-с. 279.</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268. Особенности психического развития детей 6-7 летнего возраста /Под ред. Д.Б.</w:t>
      </w:r>
      <w:r>
        <w:rPr>
          <w:rStyle w:val="WW8Num2z0"/>
          <w:rFonts w:ascii="Verdana" w:hAnsi="Verdana"/>
          <w:color w:val="000000"/>
          <w:sz w:val="15"/>
          <w:szCs w:val="15"/>
        </w:rPr>
        <w:t> </w:t>
      </w:r>
      <w:r>
        <w:rPr>
          <w:rStyle w:val="WW8Num3z0"/>
          <w:rFonts w:ascii="Verdana" w:hAnsi="Verdana"/>
          <w:color w:val="4682B4"/>
          <w:sz w:val="15"/>
          <w:szCs w:val="15"/>
        </w:rPr>
        <w:t>Эльконина</w:t>
      </w:r>
      <w:r>
        <w:rPr>
          <w:rFonts w:ascii="Verdana" w:hAnsi="Verdana"/>
          <w:color w:val="000000"/>
          <w:sz w:val="15"/>
          <w:szCs w:val="15"/>
        </w:rPr>
        <w:t>, А.Л. Венгера. -М., 1988. 132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269.</w:t>
      </w:r>
      <w:r>
        <w:rPr>
          <w:rStyle w:val="WW8Num2z0"/>
          <w:rFonts w:ascii="Verdana" w:hAnsi="Verdana"/>
          <w:color w:val="000000"/>
          <w:sz w:val="15"/>
          <w:szCs w:val="15"/>
        </w:rPr>
        <w:t> </w:t>
      </w:r>
      <w:r>
        <w:rPr>
          <w:rStyle w:val="WW8Num3z0"/>
          <w:rFonts w:ascii="Verdana" w:hAnsi="Verdana"/>
          <w:color w:val="4682B4"/>
          <w:sz w:val="15"/>
          <w:szCs w:val="15"/>
        </w:rPr>
        <w:t>Оспенникова</w:t>
      </w:r>
      <w:r>
        <w:rPr>
          <w:rStyle w:val="WW8Num2z0"/>
          <w:rFonts w:ascii="Verdana" w:hAnsi="Verdana"/>
          <w:color w:val="000000"/>
          <w:sz w:val="15"/>
          <w:szCs w:val="15"/>
        </w:rPr>
        <w:t> </w:t>
      </w:r>
      <w:r>
        <w:rPr>
          <w:rFonts w:ascii="Verdana" w:hAnsi="Verdana"/>
          <w:color w:val="000000"/>
          <w:sz w:val="15"/>
          <w:szCs w:val="15"/>
        </w:rPr>
        <w:t>E.B. Современная образовательная среда и методы обучения. /</w:t>
      </w:r>
      <w:r>
        <w:rPr>
          <w:rStyle w:val="WW8Num3z0"/>
          <w:rFonts w:ascii="Verdana" w:hAnsi="Verdana"/>
          <w:color w:val="4682B4"/>
          <w:sz w:val="15"/>
          <w:szCs w:val="15"/>
        </w:rPr>
        <w:t>Школьные</w:t>
      </w:r>
      <w:r>
        <w:rPr>
          <w:rStyle w:val="WW8Num2z0"/>
          <w:rFonts w:ascii="Verdana" w:hAnsi="Verdana"/>
          <w:color w:val="000000"/>
          <w:sz w:val="15"/>
          <w:szCs w:val="15"/>
        </w:rPr>
        <w:t> </w:t>
      </w:r>
      <w:r>
        <w:rPr>
          <w:rFonts w:ascii="Verdana" w:hAnsi="Verdana"/>
          <w:color w:val="000000"/>
          <w:sz w:val="15"/>
          <w:szCs w:val="15"/>
        </w:rPr>
        <w:t>технологии. -2002. № 2. - С. 31- 43.</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270.</w:t>
      </w:r>
      <w:r>
        <w:rPr>
          <w:rStyle w:val="WW8Num2z0"/>
          <w:rFonts w:ascii="Verdana" w:hAnsi="Verdana"/>
          <w:color w:val="000000"/>
          <w:sz w:val="15"/>
          <w:szCs w:val="15"/>
        </w:rPr>
        <w:t> </w:t>
      </w:r>
      <w:r>
        <w:rPr>
          <w:rStyle w:val="WW8Num3z0"/>
          <w:rFonts w:ascii="Verdana" w:hAnsi="Verdana"/>
          <w:color w:val="4682B4"/>
          <w:sz w:val="15"/>
          <w:szCs w:val="15"/>
        </w:rPr>
        <w:t>Оспенникова</w:t>
      </w:r>
      <w:r>
        <w:rPr>
          <w:rStyle w:val="WW8Num2z0"/>
          <w:rFonts w:ascii="Verdana" w:hAnsi="Verdana"/>
          <w:color w:val="000000"/>
          <w:sz w:val="15"/>
          <w:szCs w:val="15"/>
        </w:rPr>
        <w:t> </w:t>
      </w:r>
      <w:r>
        <w:rPr>
          <w:rFonts w:ascii="Verdana" w:hAnsi="Verdana"/>
          <w:color w:val="000000"/>
          <w:sz w:val="15"/>
          <w:szCs w:val="15"/>
        </w:rPr>
        <w:t>Е.В. Современная образовательная среда современного школьника. /Школьные технологии. 2002. -№ 4. - С. 24- 35.</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271. Оценка сформированное™ учебной деятельности. В помощь учителю начальных классов. /Г.В.Репкина, Е.В.Заика. Томск: «</w:t>
      </w:r>
      <w:r>
        <w:rPr>
          <w:rStyle w:val="WW8Num3z0"/>
          <w:rFonts w:ascii="Verdana" w:hAnsi="Verdana"/>
          <w:color w:val="4682B4"/>
          <w:sz w:val="15"/>
          <w:szCs w:val="15"/>
        </w:rPr>
        <w:t>Пеленг</w:t>
      </w:r>
      <w:r>
        <w:rPr>
          <w:rFonts w:ascii="Verdana" w:hAnsi="Verdana"/>
          <w:color w:val="000000"/>
          <w:sz w:val="15"/>
          <w:szCs w:val="15"/>
        </w:rPr>
        <w:t>», 1993. - 61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272.</w:t>
      </w:r>
      <w:r>
        <w:rPr>
          <w:rStyle w:val="WW8Num2z0"/>
          <w:rFonts w:ascii="Verdana" w:hAnsi="Verdana"/>
          <w:color w:val="000000"/>
          <w:sz w:val="15"/>
          <w:szCs w:val="15"/>
        </w:rPr>
        <w:t> </w:t>
      </w:r>
      <w:r>
        <w:rPr>
          <w:rStyle w:val="WW8Num3z0"/>
          <w:rFonts w:ascii="Verdana" w:hAnsi="Verdana"/>
          <w:color w:val="4682B4"/>
          <w:sz w:val="15"/>
          <w:szCs w:val="15"/>
        </w:rPr>
        <w:t>Павлов</w:t>
      </w:r>
      <w:r>
        <w:rPr>
          <w:rStyle w:val="WW8Num2z0"/>
          <w:rFonts w:ascii="Verdana" w:hAnsi="Verdana"/>
          <w:color w:val="000000"/>
          <w:sz w:val="15"/>
          <w:szCs w:val="15"/>
        </w:rPr>
        <w:t> </w:t>
      </w:r>
      <w:r>
        <w:rPr>
          <w:rFonts w:ascii="Verdana" w:hAnsi="Verdana"/>
          <w:color w:val="000000"/>
          <w:sz w:val="15"/>
          <w:szCs w:val="15"/>
        </w:rPr>
        <w:t>И.П. Избранные произведения.- М.: Изд-во АН</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1949. 472с.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273.</w:t>
      </w:r>
      <w:r>
        <w:rPr>
          <w:rStyle w:val="WW8Num2z0"/>
          <w:rFonts w:ascii="Verdana" w:hAnsi="Verdana"/>
          <w:color w:val="000000"/>
          <w:sz w:val="15"/>
          <w:szCs w:val="15"/>
        </w:rPr>
        <w:t> </w:t>
      </w:r>
      <w:r>
        <w:rPr>
          <w:rStyle w:val="WW8Num3z0"/>
          <w:rFonts w:ascii="Verdana" w:hAnsi="Verdana"/>
          <w:color w:val="4682B4"/>
          <w:sz w:val="15"/>
          <w:szCs w:val="15"/>
        </w:rPr>
        <w:t>Падашуль</w:t>
      </w:r>
      <w:r>
        <w:rPr>
          <w:rStyle w:val="WW8Num2z0"/>
          <w:rFonts w:ascii="Verdana" w:hAnsi="Verdana"/>
          <w:color w:val="000000"/>
          <w:sz w:val="15"/>
          <w:szCs w:val="15"/>
        </w:rPr>
        <w:t> </w:t>
      </w:r>
      <w:r>
        <w:rPr>
          <w:rFonts w:ascii="Verdana" w:hAnsi="Verdana"/>
          <w:color w:val="000000"/>
          <w:sz w:val="15"/>
          <w:szCs w:val="15"/>
        </w:rPr>
        <w:t>Н.В. Педагогические условия развития творчества детей старшего дошкольного возраста в художественной студии дошкольного образовательного учреждения: Автореф.дис. канд. пед. наук. -Ростов-на-Дону, 2001.-22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274. Парамонова Л., Алиева Т.,</w:t>
      </w:r>
      <w:r>
        <w:rPr>
          <w:rStyle w:val="WW8Num2z0"/>
          <w:rFonts w:ascii="Verdana" w:hAnsi="Verdana"/>
          <w:color w:val="000000"/>
          <w:sz w:val="15"/>
          <w:szCs w:val="15"/>
        </w:rPr>
        <w:t> </w:t>
      </w:r>
      <w:r>
        <w:rPr>
          <w:rStyle w:val="WW8Num3z0"/>
          <w:rFonts w:ascii="Verdana" w:hAnsi="Verdana"/>
          <w:color w:val="4682B4"/>
          <w:sz w:val="15"/>
          <w:szCs w:val="15"/>
        </w:rPr>
        <w:t>Арушанова</w:t>
      </w:r>
      <w:r>
        <w:rPr>
          <w:rStyle w:val="WW8Num2z0"/>
          <w:rFonts w:ascii="Verdana" w:hAnsi="Verdana"/>
          <w:color w:val="000000"/>
          <w:sz w:val="15"/>
          <w:szCs w:val="15"/>
        </w:rPr>
        <w:t> </w:t>
      </w:r>
      <w:r>
        <w:rPr>
          <w:rFonts w:ascii="Verdana" w:hAnsi="Verdana"/>
          <w:color w:val="000000"/>
          <w:sz w:val="15"/>
          <w:szCs w:val="15"/>
        </w:rPr>
        <w:t>А. Дошкольное учреждение и начальная школа: проблема преемственности. // Дошкольное воспитание. 1998. - №4. - С. 97-104.</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275.</w:t>
      </w:r>
      <w:r>
        <w:rPr>
          <w:rStyle w:val="WW8Num2z0"/>
          <w:rFonts w:ascii="Verdana" w:hAnsi="Verdana"/>
          <w:color w:val="000000"/>
          <w:sz w:val="15"/>
          <w:szCs w:val="15"/>
        </w:rPr>
        <w:t> </w:t>
      </w:r>
      <w:r>
        <w:rPr>
          <w:rStyle w:val="WW8Num3z0"/>
          <w:rFonts w:ascii="Verdana" w:hAnsi="Verdana"/>
          <w:color w:val="4682B4"/>
          <w:sz w:val="15"/>
          <w:szCs w:val="15"/>
        </w:rPr>
        <w:t>Пасхин</w:t>
      </w:r>
      <w:r>
        <w:rPr>
          <w:rStyle w:val="WW8Num2z0"/>
          <w:rFonts w:ascii="Verdana" w:hAnsi="Verdana"/>
          <w:color w:val="000000"/>
          <w:sz w:val="15"/>
          <w:szCs w:val="15"/>
        </w:rPr>
        <w:t> </w:t>
      </w:r>
      <w:r>
        <w:rPr>
          <w:rFonts w:ascii="Verdana" w:hAnsi="Verdana"/>
          <w:color w:val="000000"/>
          <w:sz w:val="15"/>
          <w:szCs w:val="15"/>
        </w:rPr>
        <w:t>E.H. Информатизация образования и переход к устойчивому развитию: философско-методологический анализ: Дис. докг. филос. наук. -М., 1997. 60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276. Педагогика. /П. Н. Груздев и др. Учебное пособие для высших учебных заведений и институтов. М.:</w:t>
      </w:r>
      <w:r>
        <w:rPr>
          <w:rStyle w:val="WW8Num2z0"/>
          <w:rFonts w:ascii="Verdana" w:hAnsi="Verdana"/>
          <w:color w:val="000000"/>
          <w:sz w:val="15"/>
          <w:szCs w:val="15"/>
        </w:rPr>
        <w:t> </w:t>
      </w:r>
      <w:r>
        <w:rPr>
          <w:rStyle w:val="WW8Num3z0"/>
          <w:rFonts w:ascii="Verdana" w:hAnsi="Verdana"/>
          <w:color w:val="4682B4"/>
          <w:sz w:val="15"/>
          <w:szCs w:val="15"/>
        </w:rPr>
        <w:t>Учпедгиз</w:t>
      </w:r>
      <w:r>
        <w:rPr>
          <w:rFonts w:ascii="Verdana" w:hAnsi="Verdana"/>
          <w:color w:val="000000"/>
          <w:sz w:val="15"/>
          <w:szCs w:val="15"/>
        </w:rPr>
        <w:t>, 1940. - 424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277. Педагогика: педагогические теории, системы, технологии: Учеб. пособие для студ. сред. пед. учеб. заведений /С.А.</w:t>
      </w:r>
      <w:r>
        <w:rPr>
          <w:rStyle w:val="WW8Num2z0"/>
          <w:rFonts w:ascii="Verdana" w:hAnsi="Verdana"/>
          <w:color w:val="000000"/>
          <w:sz w:val="15"/>
          <w:szCs w:val="15"/>
        </w:rPr>
        <w:t> </w:t>
      </w:r>
      <w:r>
        <w:rPr>
          <w:rStyle w:val="WW8Num3z0"/>
          <w:rFonts w:ascii="Verdana" w:hAnsi="Verdana"/>
          <w:color w:val="4682B4"/>
          <w:sz w:val="15"/>
          <w:szCs w:val="15"/>
        </w:rPr>
        <w:t>Смирнов</w:t>
      </w:r>
      <w:r>
        <w:rPr>
          <w:rFonts w:ascii="Verdana" w:hAnsi="Verdana"/>
          <w:color w:val="000000"/>
          <w:sz w:val="15"/>
          <w:szCs w:val="15"/>
        </w:rPr>
        <w:t>, И.Б. Котова, E.H. Шиянов, Т.И.</w:t>
      </w:r>
      <w:r>
        <w:rPr>
          <w:rStyle w:val="WW8Num2z0"/>
          <w:rFonts w:ascii="Verdana" w:hAnsi="Verdana"/>
          <w:color w:val="000000"/>
          <w:sz w:val="15"/>
          <w:szCs w:val="15"/>
        </w:rPr>
        <w:t> </w:t>
      </w:r>
      <w:r>
        <w:rPr>
          <w:rStyle w:val="WW8Num3z0"/>
          <w:rFonts w:ascii="Verdana" w:hAnsi="Verdana"/>
          <w:color w:val="4682B4"/>
          <w:sz w:val="15"/>
          <w:szCs w:val="15"/>
        </w:rPr>
        <w:t>Бабаева</w:t>
      </w:r>
      <w:r>
        <w:rPr>
          <w:rStyle w:val="WW8Num2z0"/>
          <w:rFonts w:ascii="Verdana" w:hAnsi="Verdana"/>
          <w:color w:val="000000"/>
          <w:sz w:val="15"/>
          <w:szCs w:val="15"/>
        </w:rPr>
        <w:t> </w:t>
      </w:r>
      <w:r>
        <w:rPr>
          <w:rFonts w:ascii="Verdana" w:hAnsi="Verdana"/>
          <w:color w:val="000000"/>
          <w:sz w:val="15"/>
          <w:szCs w:val="15"/>
        </w:rPr>
        <w:t>и др.; Под ред. С.А.Смирнова. М.: Издательский цент «</w:t>
      </w:r>
      <w:r>
        <w:rPr>
          <w:rStyle w:val="WW8Num3z0"/>
          <w:rFonts w:ascii="Verdana" w:hAnsi="Verdana"/>
          <w:color w:val="4682B4"/>
          <w:sz w:val="15"/>
          <w:szCs w:val="15"/>
        </w:rPr>
        <w:t>Академия</w:t>
      </w:r>
      <w:r>
        <w:rPr>
          <w:rFonts w:ascii="Verdana" w:hAnsi="Verdana"/>
          <w:color w:val="000000"/>
          <w:sz w:val="15"/>
          <w:szCs w:val="15"/>
        </w:rPr>
        <w:t>», 1998.-512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278. Педагогика: Учебное пособие для студентов педагогических вузов и педагогических</w:t>
      </w:r>
      <w:r>
        <w:rPr>
          <w:rStyle w:val="WW8Num2z0"/>
          <w:rFonts w:ascii="Verdana" w:hAnsi="Verdana"/>
          <w:color w:val="000000"/>
          <w:sz w:val="15"/>
          <w:szCs w:val="15"/>
        </w:rPr>
        <w:t> </w:t>
      </w:r>
      <w:r>
        <w:rPr>
          <w:rStyle w:val="WW8Num3z0"/>
          <w:rFonts w:ascii="Verdana" w:hAnsi="Verdana"/>
          <w:color w:val="4682B4"/>
          <w:sz w:val="15"/>
          <w:szCs w:val="15"/>
        </w:rPr>
        <w:t>колледжей</w:t>
      </w:r>
      <w:r>
        <w:rPr>
          <w:rStyle w:val="WW8Num2z0"/>
          <w:rFonts w:ascii="Verdana" w:hAnsi="Verdana"/>
          <w:color w:val="000000"/>
          <w:sz w:val="15"/>
          <w:szCs w:val="15"/>
        </w:rPr>
        <w:t> </w:t>
      </w:r>
      <w:r>
        <w:rPr>
          <w:rFonts w:ascii="Verdana" w:hAnsi="Verdana"/>
          <w:color w:val="000000"/>
          <w:sz w:val="15"/>
          <w:szCs w:val="15"/>
        </w:rPr>
        <w:t>/Под ред. П.И. Пидкасистого. М., Российское педагогическое агенство, 1996. - 602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279. Педагогические информационные технологии и картина мира в непрерывном образовании (</w:t>
      </w:r>
      <w:r>
        <w:rPr>
          <w:rStyle w:val="WW8Num3z0"/>
          <w:rFonts w:ascii="Verdana" w:hAnsi="Verdana"/>
          <w:color w:val="4682B4"/>
          <w:sz w:val="15"/>
          <w:szCs w:val="15"/>
        </w:rPr>
        <w:t>Информологический</w:t>
      </w:r>
      <w:r>
        <w:rPr>
          <w:rStyle w:val="WW8Num2z0"/>
          <w:rFonts w:ascii="Verdana" w:hAnsi="Verdana"/>
          <w:color w:val="000000"/>
          <w:sz w:val="15"/>
          <w:szCs w:val="15"/>
        </w:rPr>
        <w:t> </w:t>
      </w:r>
      <w:r>
        <w:rPr>
          <w:rFonts w:ascii="Verdana" w:hAnsi="Verdana"/>
          <w:color w:val="000000"/>
          <w:sz w:val="15"/>
          <w:szCs w:val="15"/>
        </w:rPr>
        <w:t>аспект). Учебн. пос. /Под ред.</w:t>
      </w:r>
      <w:r>
        <w:rPr>
          <w:rStyle w:val="WW8Num2z0"/>
          <w:rFonts w:ascii="Verdana" w:hAnsi="Verdana"/>
          <w:color w:val="000000"/>
          <w:sz w:val="15"/>
          <w:szCs w:val="15"/>
        </w:rPr>
        <w:t> </w:t>
      </w:r>
      <w:r>
        <w:rPr>
          <w:rStyle w:val="WW8Num3z0"/>
          <w:rFonts w:ascii="Verdana" w:hAnsi="Verdana"/>
          <w:color w:val="4682B4"/>
          <w:sz w:val="15"/>
          <w:szCs w:val="15"/>
        </w:rPr>
        <w:t>Извозчикова</w:t>
      </w:r>
      <w:r>
        <w:rPr>
          <w:rStyle w:val="WW8Num2z0"/>
          <w:rFonts w:ascii="Verdana" w:hAnsi="Verdana"/>
          <w:color w:val="000000"/>
          <w:sz w:val="15"/>
          <w:szCs w:val="15"/>
        </w:rPr>
        <w:t> </w:t>
      </w:r>
      <w:r>
        <w:rPr>
          <w:rFonts w:ascii="Verdana" w:hAnsi="Verdana"/>
          <w:color w:val="000000"/>
          <w:sz w:val="15"/>
          <w:szCs w:val="15"/>
        </w:rPr>
        <w:t>В.А. СПб.: Образование, 1997. - 211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280. Педагогический словарь /Главы. Редакция: И.А.</w:t>
      </w:r>
      <w:r>
        <w:rPr>
          <w:rStyle w:val="WW8Num2z0"/>
          <w:rFonts w:ascii="Verdana" w:hAnsi="Verdana"/>
          <w:color w:val="000000"/>
          <w:sz w:val="15"/>
          <w:szCs w:val="15"/>
        </w:rPr>
        <w:t> </w:t>
      </w:r>
      <w:r>
        <w:rPr>
          <w:rStyle w:val="WW8Num3z0"/>
          <w:rFonts w:ascii="Verdana" w:hAnsi="Verdana"/>
          <w:color w:val="4682B4"/>
          <w:sz w:val="15"/>
          <w:szCs w:val="15"/>
        </w:rPr>
        <w:t>Каиров</w:t>
      </w:r>
      <w:r>
        <w:rPr>
          <w:rFonts w:ascii="Verdana" w:hAnsi="Verdana"/>
          <w:color w:val="000000"/>
          <w:sz w:val="15"/>
          <w:szCs w:val="15"/>
        </w:rPr>
        <w:t>, Н.К.Гончаров, Н.Д. Казьмин и др. В Двух томах. M., Изд-во АПН РСФСР, i960. Т.1. - 774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281. Первая международная научно-практической конференция «</w:t>
      </w:r>
      <w:r>
        <w:rPr>
          <w:rStyle w:val="WW8Num3z0"/>
          <w:rFonts w:ascii="Verdana" w:hAnsi="Verdana"/>
          <w:color w:val="4682B4"/>
          <w:sz w:val="15"/>
          <w:szCs w:val="15"/>
        </w:rPr>
        <w:t>Современные технологии в начальном образовании</w:t>
      </w:r>
      <w:r>
        <w:rPr>
          <w:rFonts w:ascii="Verdana" w:hAnsi="Verdana"/>
          <w:color w:val="000000"/>
          <w:sz w:val="15"/>
          <w:szCs w:val="15"/>
        </w:rPr>
        <w:t>». Материалы коференции. М.: Информатика и образование, 1999. -108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282.</w:t>
      </w:r>
      <w:r>
        <w:rPr>
          <w:rStyle w:val="WW8Num2z0"/>
          <w:rFonts w:ascii="Verdana" w:hAnsi="Verdana"/>
          <w:color w:val="000000"/>
          <w:sz w:val="15"/>
          <w:szCs w:val="15"/>
        </w:rPr>
        <w:t> </w:t>
      </w:r>
      <w:r>
        <w:rPr>
          <w:rStyle w:val="WW8Num3z0"/>
          <w:rFonts w:ascii="Verdana" w:hAnsi="Verdana"/>
          <w:color w:val="4682B4"/>
          <w:sz w:val="15"/>
          <w:szCs w:val="15"/>
        </w:rPr>
        <w:t>Первин</w:t>
      </w:r>
      <w:r>
        <w:rPr>
          <w:rStyle w:val="WW8Num2z0"/>
          <w:rFonts w:ascii="Verdana" w:hAnsi="Verdana"/>
          <w:color w:val="000000"/>
          <w:sz w:val="15"/>
          <w:szCs w:val="15"/>
        </w:rPr>
        <w:t> </w:t>
      </w:r>
      <w:r>
        <w:rPr>
          <w:rFonts w:ascii="Verdana" w:hAnsi="Verdana"/>
          <w:color w:val="000000"/>
          <w:sz w:val="15"/>
          <w:szCs w:val="15"/>
        </w:rPr>
        <w:t>Ю.А. Роботландия. АН СССР, Институт программных систем. Пере-славль-Залесский, 1988 - 54 е.</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283.</w:t>
      </w:r>
      <w:r>
        <w:rPr>
          <w:rStyle w:val="WW8Num2z0"/>
          <w:rFonts w:ascii="Verdana" w:hAnsi="Verdana"/>
          <w:color w:val="000000"/>
          <w:sz w:val="15"/>
          <w:szCs w:val="15"/>
        </w:rPr>
        <w:t> </w:t>
      </w:r>
      <w:r>
        <w:rPr>
          <w:rStyle w:val="WW8Num3z0"/>
          <w:rFonts w:ascii="Verdana" w:hAnsi="Verdana"/>
          <w:color w:val="4682B4"/>
          <w:sz w:val="15"/>
          <w:szCs w:val="15"/>
        </w:rPr>
        <w:t>Петерина</w:t>
      </w:r>
      <w:r>
        <w:rPr>
          <w:rStyle w:val="WW8Num2z0"/>
          <w:rFonts w:ascii="Verdana" w:hAnsi="Verdana"/>
          <w:color w:val="000000"/>
          <w:sz w:val="15"/>
          <w:szCs w:val="15"/>
        </w:rPr>
        <w:t> </w:t>
      </w:r>
      <w:r>
        <w:rPr>
          <w:rFonts w:ascii="Verdana" w:hAnsi="Verdana"/>
          <w:color w:val="000000"/>
          <w:sz w:val="15"/>
          <w:szCs w:val="15"/>
        </w:rPr>
        <w:t>C.B. Педагогика детства когнитивная природа научного знания. -СПб., 1996. С.6-11.</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284.</w:t>
      </w:r>
      <w:r>
        <w:rPr>
          <w:rStyle w:val="WW8Num2z0"/>
          <w:rFonts w:ascii="Verdana" w:hAnsi="Verdana"/>
          <w:color w:val="000000"/>
          <w:sz w:val="15"/>
          <w:szCs w:val="15"/>
        </w:rPr>
        <w:t> </w:t>
      </w:r>
      <w:r>
        <w:rPr>
          <w:rStyle w:val="WW8Num3z0"/>
          <w:rFonts w:ascii="Verdana" w:hAnsi="Verdana"/>
          <w:color w:val="4682B4"/>
          <w:sz w:val="15"/>
          <w:szCs w:val="15"/>
        </w:rPr>
        <w:t>Петерина</w:t>
      </w:r>
      <w:r>
        <w:rPr>
          <w:rStyle w:val="WW8Num2z0"/>
          <w:rFonts w:ascii="Verdana" w:hAnsi="Verdana"/>
          <w:color w:val="000000"/>
          <w:sz w:val="15"/>
          <w:szCs w:val="15"/>
        </w:rPr>
        <w:t> </w:t>
      </w:r>
      <w:r>
        <w:rPr>
          <w:rFonts w:ascii="Verdana" w:hAnsi="Verdana"/>
          <w:color w:val="000000"/>
          <w:sz w:val="15"/>
          <w:szCs w:val="15"/>
        </w:rPr>
        <w:t>C.B. Методические рекомендации к подготовке</w:t>
      </w:r>
      <w:r>
        <w:rPr>
          <w:rStyle w:val="WW8Num2z0"/>
          <w:rFonts w:ascii="Verdana" w:hAnsi="Verdana"/>
          <w:color w:val="000000"/>
          <w:sz w:val="15"/>
          <w:szCs w:val="15"/>
        </w:rPr>
        <w:t> </w:t>
      </w:r>
      <w:r>
        <w:rPr>
          <w:rStyle w:val="WW8Num3z0"/>
          <w:rFonts w:ascii="Verdana" w:hAnsi="Verdana"/>
          <w:color w:val="4682B4"/>
          <w:sz w:val="15"/>
          <w:szCs w:val="15"/>
        </w:rPr>
        <w:t>преподавателя</w:t>
      </w:r>
      <w:r>
        <w:rPr>
          <w:rStyle w:val="WW8Num2z0"/>
          <w:rFonts w:ascii="Verdana" w:hAnsi="Verdana"/>
          <w:color w:val="000000"/>
          <w:sz w:val="15"/>
          <w:szCs w:val="15"/>
        </w:rPr>
        <w:t> </w:t>
      </w:r>
      <w:r>
        <w:rPr>
          <w:rFonts w:ascii="Verdana" w:hAnsi="Verdana"/>
          <w:color w:val="000000"/>
          <w:sz w:val="15"/>
          <w:szCs w:val="15"/>
        </w:rPr>
        <w:t>дошкольного педагогики и психологии:</w:t>
      </w:r>
      <w:r>
        <w:rPr>
          <w:rStyle w:val="WW8Num2z0"/>
          <w:rFonts w:ascii="Verdana" w:hAnsi="Verdana"/>
          <w:color w:val="000000"/>
          <w:sz w:val="15"/>
          <w:szCs w:val="15"/>
        </w:rPr>
        <w:t> </w:t>
      </w:r>
      <w:r>
        <w:rPr>
          <w:rStyle w:val="WW8Num3z0"/>
          <w:rFonts w:ascii="Verdana" w:hAnsi="Verdana"/>
          <w:color w:val="4682B4"/>
          <w:sz w:val="15"/>
          <w:szCs w:val="15"/>
        </w:rPr>
        <w:t>Профессиограмма</w:t>
      </w:r>
      <w:r>
        <w:rPr>
          <w:rFonts w:ascii="Verdana" w:hAnsi="Verdana"/>
          <w:color w:val="000000"/>
          <w:sz w:val="15"/>
          <w:szCs w:val="15"/>
        </w:rPr>
        <w:t>. Ростов н/Д, 1984. С. 7-9.</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285.</w:t>
      </w:r>
      <w:r>
        <w:rPr>
          <w:rStyle w:val="WW8Num2z0"/>
          <w:rFonts w:ascii="Verdana" w:hAnsi="Verdana"/>
          <w:color w:val="000000"/>
          <w:sz w:val="15"/>
          <w:szCs w:val="15"/>
        </w:rPr>
        <w:t> </w:t>
      </w:r>
      <w:r>
        <w:rPr>
          <w:rStyle w:val="WW8Num3z0"/>
          <w:rFonts w:ascii="Verdana" w:hAnsi="Verdana"/>
          <w:color w:val="4682B4"/>
          <w:sz w:val="15"/>
          <w:szCs w:val="15"/>
        </w:rPr>
        <w:t>Петерина</w:t>
      </w:r>
      <w:r>
        <w:rPr>
          <w:rStyle w:val="WW8Num2z0"/>
          <w:rFonts w:ascii="Verdana" w:hAnsi="Verdana"/>
          <w:color w:val="000000"/>
          <w:sz w:val="15"/>
          <w:szCs w:val="15"/>
        </w:rPr>
        <w:t> </w:t>
      </w:r>
      <w:r>
        <w:rPr>
          <w:rFonts w:ascii="Verdana" w:hAnsi="Verdana"/>
          <w:color w:val="000000"/>
          <w:sz w:val="15"/>
          <w:szCs w:val="15"/>
        </w:rPr>
        <w:t>C.B. Научно-фундаментальное содержание педагогического образования основа профессионализма. -Ростов н/Д 1994. С. 3-11.</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286.</w:t>
      </w:r>
      <w:r>
        <w:rPr>
          <w:rStyle w:val="WW8Num2z0"/>
          <w:rFonts w:ascii="Verdana" w:hAnsi="Verdana"/>
          <w:color w:val="000000"/>
          <w:sz w:val="15"/>
          <w:szCs w:val="15"/>
        </w:rPr>
        <w:t> </w:t>
      </w:r>
      <w:r>
        <w:rPr>
          <w:rStyle w:val="WW8Num3z0"/>
          <w:rFonts w:ascii="Verdana" w:hAnsi="Verdana"/>
          <w:color w:val="4682B4"/>
          <w:sz w:val="15"/>
          <w:szCs w:val="15"/>
        </w:rPr>
        <w:t>Петерина</w:t>
      </w:r>
      <w:r>
        <w:rPr>
          <w:rStyle w:val="WW8Num2z0"/>
          <w:rFonts w:ascii="Verdana" w:hAnsi="Verdana"/>
          <w:color w:val="000000"/>
          <w:sz w:val="15"/>
          <w:szCs w:val="15"/>
        </w:rPr>
        <w:t> </w:t>
      </w:r>
      <w:r>
        <w:rPr>
          <w:rFonts w:ascii="Verdana" w:hAnsi="Verdana"/>
          <w:color w:val="000000"/>
          <w:sz w:val="15"/>
          <w:szCs w:val="15"/>
        </w:rPr>
        <w:t>C.B. Подготовка педагога к организации</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деятельности / Игра и развитие ребенка в дошкольном возрасте. М., 1995. С 17-34.</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287.</w:t>
      </w:r>
      <w:r>
        <w:rPr>
          <w:rStyle w:val="WW8Num2z0"/>
          <w:rFonts w:ascii="Verdana" w:hAnsi="Verdana"/>
          <w:color w:val="000000"/>
          <w:sz w:val="15"/>
          <w:szCs w:val="15"/>
        </w:rPr>
        <w:t> </w:t>
      </w:r>
      <w:r>
        <w:rPr>
          <w:rStyle w:val="WW8Num3z0"/>
          <w:rFonts w:ascii="Verdana" w:hAnsi="Verdana"/>
          <w:color w:val="4682B4"/>
          <w:sz w:val="15"/>
          <w:szCs w:val="15"/>
        </w:rPr>
        <w:t>Петерина</w:t>
      </w:r>
      <w:r>
        <w:rPr>
          <w:rStyle w:val="WW8Num2z0"/>
          <w:rFonts w:ascii="Verdana" w:hAnsi="Verdana"/>
          <w:color w:val="000000"/>
          <w:sz w:val="15"/>
          <w:szCs w:val="15"/>
        </w:rPr>
        <w:t> </w:t>
      </w:r>
      <w:r>
        <w:rPr>
          <w:rFonts w:ascii="Verdana" w:hAnsi="Verdana"/>
          <w:color w:val="000000"/>
          <w:sz w:val="15"/>
          <w:szCs w:val="15"/>
        </w:rPr>
        <w:t>C.B. Теория и методика совершенствования педагогического процесса дошкольного образовательного учреждения. Ростов н/Д, 2002. С 35-42.</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288.</w:t>
      </w:r>
      <w:r>
        <w:rPr>
          <w:rStyle w:val="WW8Num2z0"/>
          <w:rFonts w:ascii="Verdana" w:hAnsi="Verdana"/>
          <w:color w:val="000000"/>
          <w:sz w:val="15"/>
          <w:szCs w:val="15"/>
        </w:rPr>
        <w:t> </w:t>
      </w:r>
      <w:r>
        <w:rPr>
          <w:rStyle w:val="WW8Num3z0"/>
          <w:rFonts w:ascii="Verdana" w:hAnsi="Verdana"/>
          <w:color w:val="4682B4"/>
          <w:sz w:val="15"/>
          <w:szCs w:val="15"/>
        </w:rPr>
        <w:t>Петроченко</w:t>
      </w:r>
      <w:r>
        <w:rPr>
          <w:rStyle w:val="WW8Num2z0"/>
          <w:rFonts w:ascii="Verdana" w:hAnsi="Verdana"/>
          <w:color w:val="000000"/>
          <w:sz w:val="15"/>
          <w:szCs w:val="15"/>
        </w:rPr>
        <w:t> </w:t>
      </w:r>
      <w:r>
        <w:rPr>
          <w:rFonts w:ascii="Verdana" w:hAnsi="Verdana"/>
          <w:color w:val="000000"/>
          <w:sz w:val="15"/>
          <w:szCs w:val="15"/>
        </w:rPr>
        <w:t>Г.Г. Развитие детей 6-7 лет и подготовка их к школе (Учеб. пособие для пед. Ин-тов /Под ред. A.M. Леушиной. 2-е изд., перераб. и доп. - Мн.: Выш. школа, 1982.-240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289.</w:t>
      </w:r>
      <w:r>
        <w:rPr>
          <w:rStyle w:val="WW8Num2z0"/>
          <w:rFonts w:ascii="Verdana" w:hAnsi="Verdana"/>
          <w:color w:val="000000"/>
          <w:sz w:val="15"/>
          <w:szCs w:val="15"/>
        </w:rPr>
        <w:t> </w:t>
      </w:r>
      <w:r>
        <w:rPr>
          <w:rStyle w:val="WW8Num3z0"/>
          <w:rFonts w:ascii="Verdana" w:hAnsi="Verdana"/>
          <w:color w:val="4682B4"/>
          <w:sz w:val="15"/>
          <w:szCs w:val="15"/>
        </w:rPr>
        <w:t>Пешкова</w:t>
      </w:r>
      <w:r>
        <w:rPr>
          <w:rStyle w:val="WW8Num2z0"/>
          <w:rFonts w:ascii="Verdana" w:hAnsi="Verdana"/>
          <w:color w:val="000000"/>
          <w:sz w:val="15"/>
          <w:szCs w:val="15"/>
        </w:rPr>
        <w:t> </w:t>
      </w:r>
      <w:r>
        <w:rPr>
          <w:rFonts w:ascii="Verdana" w:hAnsi="Verdana"/>
          <w:color w:val="000000"/>
          <w:sz w:val="15"/>
          <w:szCs w:val="15"/>
        </w:rPr>
        <w:t>Н.Г., Пешков С.П. Цедагог в системе личностно-ориентированного образования (этап дошкольного, начального школьного детства). Ростов-на-Дону. - 1997.-83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290. Пиаже Ж., Инельдер Б. Генезис элементарных логических структур. Классификации и сериации. пер. с франц. М.: ИЛ, 1963.</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291.</w:t>
      </w:r>
      <w:r>
        <w:rPr>
          <w:rStyle w:val="WW8Num2z0"/>
          <w:rFonts w:ascii="Verdana" w:hAnsi="Verdana"/>
          <w:color w:val="000000"/>
          <w:sz w:val="15"/>
          <w:szCs w:val="15"/>
        </w:rPr>
        <w:t> </w:t>
      </w:r>
      <w:r>
        <w:rPr>
          <w:rStyle w:val="WW8Num3z0"/>
          <w:rFonts w:ascii="Verdana" w:hAnsi="Verdana"/>
          <w:color w:val="4682B4"/>
          <w:sz w:val="15"/>
          <w:szCs w:val="15"/>
        </w:rPr>
        <w:t>Пилипко</w:t>
      </w:r>
      <w:r>
        <w:rPr>
          <w:rStyle w:val="WW8Num2z0"/>
          <w:rFonts w:ascii="Verdana" w:hAnsi="Verdana"/>
          <w:color w:val="000000"/>
          <w:sz w:val="15"/>
          <w:szCs w:val="15"/>
        </w:rPr>
        <w:t> </w:t>
      </w:r>
      <w:r>
        <w:rPr>
          <w:rFonts w:ascii="Verdana" w:hAnsi="Verdana"/>
          <w:color w:val="000000"/>
          <w:sz w:val="15"/>
          <w:szCs w:val="15"/>
        </w:rPr>
        <w:t>Н.В., Громова Т.В., Чибисов М.Ю.</w:t>
      </w:r>
      <w:r>
        <w:rPr>
          <w:rStyle w:val="WW8Num2z0"/>
          <w:rFonts w:ascii="Verdana" w:hAnsi="Verdana"/>
          <w:color w:val="000000"/>
          <w:sz w:val="15"/>
          <w:szCs w:val="15"/>
        </w:rPr>
        <w:t> </w:t>
      </w:r>
      <w:r>
        <w:rPr>
          <w:rStyle w:val="WW8Num3z0"/>
          <w:rFonts w:ascii="Verdana" w:hAnsi="Verdana"/>
          <w:color w:val="4682B4"/>
          <w:sz w:val="15"/>
          <w:szCs w:val="15"/>
        </w:rPr>
        <w:t>Здравствуй</w:t>
      </w:r>
      <w:r>
        <w:rPr>
          <w:rFonts w:ascii="Verdana" w:hAnsi="Verdana"/>
          <w:color w:val="000000"/>
          <w:sz w:val="15"/>
          <w:szCs w:val="15"/>
        </w:rPr>
        <w:t>, школа! Адаптационные занятия с</w:t>
      </w:r>
      <w:r>
        <w:rPr>
          <w:rStyle w:val="WW8Num2z0"/>
          <w:rFonts w:ascii="Verdana" w:hAnsi="Verdana"/>
          <w:color w:val="000000"/>
          <w:sz w:val="15"/>
          <w:szCs w:val="15"/>
        </w:rPr>
        <w:t> </w:t>
      </w:r>
      <w:r>
        <w:rPr>
          <w:rStyle w:val="WW8Num3z0"/>
          <w:rFonts w:ascii="Verdana" w:hAnsi="Verdana"/>
          <w:color w:val="4682B4"/>
          <w:sz w:val="15"/>
          <w:szCs w:val="15"/>
        </w:rPr>
        <w:t>первоклассниками</w:t>
      </w:r>
      <w:r>
        <w:rPr>
          <w:rFonts w:ascii="Verdana" w:hAnsi="Verdana"/>
          <w:color w:val="000000"/>
          <w:sz w:val="15"/>
          <w:szCs w:val="15"/>
        </w:rPr>
        <w:t>: Практическая психология учителю. /Под ред. Пи-липко H.B. М.: УЦ «</w:t>
      </w:r>
      <w:r>
        <w:rPr>
          <w:rStyle w:val="WW8Num3z0"/>
          <w:rFonts w:ascii="Verdana" w:hAnsi="Verdana"/>
          <w:color w:val="4682B4"/>
          <w:sz w:val="15"/>
          <w:szCs w:val="15"/>
        </w:rPr>
        <w:t>Перспектива</w:t>
      </w:r>
      <w:r>
        <w:rPr>
          <w:rFonts w:ascii="Verdana" w:hAnsi="Verdana"/>
          <w:color w:val="000000"/>
          <w:sz w:val="15"/>
          <w:szCs w:val="15"/>
        </w:rPr>
        <w:t>», 2002. - 64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292.</w:t>
      </w:r>
      <w:r>
        <w:rPr>
          <w:rStyle w:val="WW8Num2z0"/>
          <w:rFonts w:ascii="Verdana" w:hAnsi="Verdana"/>
          <w:color w:val="000000"/>
          <w:sz w:val="15"/>
          <w:szCs w:val="15"/>
        </w:rPr>
        <w:t> </w:t>
      </w:r>
      <w:r>
        <w:rPr>
          <w:rStyle w:val="WW8Num3z0"/>
          <w:rFonts w:ascii="Verdana" w:hAnsi="Verdana"/>
          <w:color w:val="4682B4"/>
          <w:sz w:val="15"/>
          <w:szCs w:val="15"/>
        </w:rPr>
        <w:t>Плескач</w:t>
      </w:r>
      <w:r>
        <w:rPr>
          <w:rStyle w:val="WW8Num2z0"/>
          <w:rFonts w:ascii="Verdana" w:hAnsi="Verdana"/>
          <w:color w:val="000000"/>
          <w:sz w:val="15"/>
          <w:szCs w:val="15"/>
        </w:rPr>
        <w:t> </w:t>
      </w:r>
      <w:r>
        <w:rPr>
          <w:rFonts w:ascii="Verdana" w:hAnsi="Verdana"/>
          <w:color w:val="000000"/>
          <w:sz w:val="15"/>
          <w:szCs w:val="15"/>
        </w:rPr>
        <w:t>Л.Е. Целостное педагогическое сознание как категория педагогики. /Под ред. проф. В.И. Горовой. Майкоп: Адыгейский госуниверситет. - 354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293.</w:t>
      </w:r>
      <w:r>
        <w:rPr>
          <w:rStyle w:val="WW8Num2z0"/>
          <w:rFonts w:ascii="Verdana" w:hAnsi="Verdana"/>
          <w:color w:val="000000"/>
          <w:sz w:val="15"/>
          <w:szCs w:val="15"/>
        </w:rPr>
        <w:t> </w:t>
      </w:r>
      <w:r>
        <w:rPr>
          <w:rStyle w:val="WW8Num3z0"/>
          <w:rFonts w:ascii="Verdana" w:hAnsi="Verdana"/>
          <w:color w:val="4682B4"/>
          <w:sz w:val="15"/>
          <w:szCs w:val="15"/>
        </w:rPr>
        <w:t>Плескач</w:t>
      </w:r>
      <w:r>
        <w:rPr>
          <w:rStyle w:val="WW8Num2z0"/>
          <w:rFonts w:ascii="Verdana" w:hAnsi="Verdana"/>
          <w:color w:val="000000"/>
          <w:sz w:val="15"/>
          <w:szCs w:val="15"/>
        </w:rPr>
        <w:t> </w:t>
      </w:r>
      <w:r>
        <w:rPr>
          <w:rFonts w:ascii="Verdana" w:hAnsi="Verdana"/>
          <w:color w:val="000000"/>
          <w:sz w:val="15"/>
          <w:szCs w:val="15"/>
        </w:rPr>
        <w:t>Л.Е., Шамис Г.М. Технология педагогики, или Наука об искусстве становления</w:t>
      </w:r>
      <w:r>
        <w:rPr>
          <w:rStyle w:val="WW8Num2z0"/>
          <w:rFonts w:ascii="Verdana" w:hAnsi="Verdana"/>
          <w:color w:val="000000"/>
          <w:sz w:val="15"/>
          <w:szCs w:val="15"/>
        </w:rPr>
        <w:t> </w:t>
      </w:r>
      <w:r>
        <w:rPr>
          <w:rStyle w:val="WW8Num3z0"/>
          <w:rFonts w:ascii="Verdana" w:hAnsi="Verdana"/>
          <w:color w:val="4682B4"/>
          <w:sz w:val="15"/>
          <w:szCs w:val="15"/>
        </w:rPr>
        <w:t>целостного</w:t>
      </w:r>
      <w:r>
        <w:rPr>
          <w:rStyle w:val="WW8Num2z0"/>
          <w:rFonts w:ascii="Verdana" w:hAnsi="Verdana"/>
          <w:color w:val="000000"/>
          <w:sz w:val="15"/>
          <w:szCs w:val="15"/>
        </w:rPr>
        <w:t> </w:t>
      </w:r>
      <w:r>
        <w:rPr>
          <w:rFonts w:ascii="Verdana" w:hAnsi="Verdana"/>
          <w:color w:val="000000"/>
          <w:sz w:val="15"/>
          <w:szCs w:val="15"/>
        </w:rPr>
        <w:t>сознания. Краснодар: Перспективы образования, 1998. -224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294.</w:t>
      </w:r>
      <w:r>
        <w:rPr>
          <w:rStyle w:val="WW8Num2z0"/>
          <w:rFonts w:ascii="Verdana" w:hAnsi="Verdana"/>
          <w:color w:val="000000"/>
          <w:sz w:val="15"/>
          <w:szCs w:val="15"/>
        </w:rPr>
        <w:t> </w:t>
      </w:r>
      <w:r>
        <w:rPr>
          <w:rStyle w:val="WW8Num3z0"/>
          <w:rFonts w:ascii="Verdana" w:hAnsi="Verdana"/>
          <w:color w:val="4682B4"/>
          <w:sz w:val="15"/>
          <w:szCs w:val="15"/>
        </w:rPr>
        <w:t>Поддъяков</w:t>
      </w:r>
      <w:r>
        <w:rPr>
          <w:rStyle w:val="WW8Num2z0"/>
          <w:rFonts w:ascii="Verdana" w:hAnsi="Verdana"/>
          <w:color w:val="000000"/>
          <w:sz w:val="15"/>
          <w:szCs w:val="15"/>
        </w:rPr>
        <w:t> </w:t>
      </w:r>
      <w:r>
        <w:rPr>
          <w:rFonts w:ascii="Verdana" w:hAnsi="Verdana"/>
          <w:color w:val="000000"/>
          <w:sz w:val="15"/>
          <w:szCs w:val="15"/>
        </w:rPr>
        <w:t>H.H. исследовательское поведение: стратегии познания, помощь, противодействие, конфликт. М., 2000. - 266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295.</w:t>
      </w:r>
      <w:r>
        <w:rPr>
          <w:rStyle w:val="WW8Num2z0"/>
          <w:rFonts w:ascii="Verdana" w:hAnsi="Verdana"/>
          <w:color w:val="000000"/>
          <w:sz w:val="15"/>
          <w:szCs w:val="15"/>
        </w:rPr>
        <w:t> </w:t>
      </w:r>
      <w:r>
        <w:rPr>
          <w:rStyle w:val="WW8Num3z0"/>
          <w:rFonts w:ascii="Verdana" w:hAnsi="Verdana"/>
          <w:color w:val="4682B4"/>
          <w:sz w:val="15"/>
          <w:szCs w:val="15"/>
        </w:rPr>
        <w:t>Поддъяков</w:t>
      </w:r>
      <w:r>
        <w:rPr>
          <w:rStyle w:val="WW8Num2z0"/>
          <w:rFonts w:ascii="Verdana" w:hAnsi="Verdana"/>
          <w:color w:val="000000"/>
          <w:sz w:val="15"/>
          <w:szCs w:val="15"/>
        </w:rPr>
        <w:t> </w:t>
      </w:r>
      <w:r>
        <w:rPr>
          <w:rFonts w:ascii="Verdana" w:hAnsi="Verdana"/>
          <w:color w:val="000000"/>
          <w:sz w:val="15"/>
          <w:szCs w:val="15"/>
        </w:rPr>
        <w:t>H.H. Мышление дошкольника. М.: Педагогика, 1977. - 269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296.</w:t>
      </w:r>
      <w:r>
        <w:rPr>
          <w:rStyle w:val="WW8Num2z0"/>
          <w:rFonts w:ascii="Verdana" w:hAnsi="Verdana"/>
          <w:color w:val="000000"/>
          <w:sz w:val="15"/>
          <w:szCs w:val="15"/>
        </w:rPr>
        <w:t> </w:t>
      </w:r>
      <w:r>
        <w:rPr>
          <w:rStyle w:val="WW8Num3z0"/>
          <w:rFonts w:ascii="Verdana" w:hAnsi="Verdana"/>
          <w:color w:val="4682B4"/>
          <w:sz w:val="15"/>
          <w:szCs w:val="15"/>
        </w:rPr>
        <w:t>Поддъяков</w:t>
      </w:r>
      <w:r>
        <w:rPr>
          <w:rStyle w:val="WW8Num2z0"/>
          <w:rFonts w:ascii="Verdana" w:hAnsi="Verdana"/>
          <w:color w:val="000000"/>
          <w:sz w:val="15"/>
          <w:szCs w:val="15"/>
        </w:rPr>
        <w:t> </w:t>
      </w:r>
      <w:r>
        <w:rPr>
          <w:rFonts w:ascii="Verdana" w:hAnsi="Verdana"/>
          <w:color w:val="000000"/>
          <w:sz w:val="15"/>
          <w:szCs w:val="15"/>
        </w:rPr>
        <w:t>H.H. Развитие допонятийных форм мышления в детстве: Дис. д-ра психол.наук. М., 1974. - 480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297.</w:t>
      </w:r>
      <w:r>
        <w:rPr>
          <w:rStyle w:val="WW8Num2z0"/>
          <w:rFonts w:ascii="Verdana" w:hAnsi="Verdana"/>
          <w:color w:val="000000"/>
          <w:sz w:val="15"/>
          <w:szCs w:val="15"/>
        </w:rPr>
        <w:t> </w:t>
      </w:r>
      <w:r>
        <w:rPr>
          <w:rStyle w:val="WW8Num3z0"/>
          <w:rFonts w:ascii="Verdana" w:hAnsi="Verdana"/>
          <w:color w:val="4682B4"/>
          <w:sz w:val="15"/>
          <w:szCs w:val="15"/>
        </w:rPr>
        <w:t>Поливанова</w:t>
      </w:r>
      <w:r>
        <w:rPr>
          <w:rStyle w:val="WW8Num2z0"/>
          <w:rFonts w:ascii="Verdana" w:hAnsi="Verdana"/>
          <w:color w:val="000000"/>
          <w:sz w:val="15"/>
          <w:szCs w:val="15"/>
        </w:rPr>
        <w:t> </w:t>
      </w:r>
      <w:r>
        <w:rPr>
          <w:rFonts w:ascii="Verdana" w:hAnsi="Verdana"/>
          <w:color w:val="000000"/>
          <w:sz w:val="15"/>
          <w:szCs w:val="15"/>
        </w:rPr>
        <w:t>К.Н. Такие разные шестилетки. Индивидуальная готовность к школе: диагностика и коррекция. М,: Генезис, 2003. - 271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298.</w:t>
      </w:r>
      <w:r>
        <w:rPr>
          <w:rStyle w:val="WW8Num2z0"/>
          <w:rFonts w:ascii="Verdana" w:hAnsi="Verdana"/>
          <w:color w:val="000000"/>
          <w:sz w:val="15"/>
          <w:szCs w:val="15"/>
        </w:rPr>
        <w:t> </w:t>
      </w:r>
      <w:r>
        <w:rPr>
          <w:rStyle w:val="WW8Num3z0"/>
          <w:rFonts w:ascii="Verdana" w:hAnsi="Verdana"/>
          <w:color w:val="4682B4"/>
          <w:sz w:val="15"/>
          <w:szCs w:val="15"/>
        </w:rPr>
        <w:t>Поликарпов</w:t>
      </w:r>
      <w:r>
        <w:rPr>
          <w:rStyle w:val="WW8Num2z0"/>
          <w:rFonts w:ascii="Verdana" w:hAnsi="Verdana"/>
          <w:color w:val="000000"/>
          <w:sz w:val="15"/>
          <w:szCs w:val="15"/>
        </w:rPr>
        <w:t> </w:t>
      </w:r>
      <w:r>
        <w:rPr>
          <w:rFonts w:ascii="Verdana" w:hAnsi="Verdana"/>
          <w:color w:val="000000"/>
          <w:sz w:val="15"/>
          <w:szCs w:val="15"/>
        </w:rPr>
        <w:t>B.C. Феномен «</w:t>
      </w:r>
      <w:r>
        <w:rPr>
          <w:rStyle w:val="WW8Num3z0"/>
          <w:rFonts w:ascii="Verdana" w:hAnsi="Verdana"/>
          <w:color w:val="4682B4"/>
          <w:sz w:val="15"/>
          <w:szCs w:val="15"/>
        </w:rPr>
        <w:t>жизнь после смерти</w:t>
      </w:r>
      <w:r>
        <w:rPr>
          <w:rFonts w:ascii="Verdana" w:hAnsi="Verdana"/>
          <w:color w:val="000000"/>
          <w:sz w:val="15"/>
          <w:szCs w:val="15"/>
        </w:rPr>
        <w:t>» Ростов н/д, Феникс, 1995. -576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299.</w:t>
      </w:r>
      <w:r>
        <w:rPr>
          <w:rStyle w:val="WW8Num2z0"/>
          <w:rFonts w:ascii="Verdana" w:hAnsi="Verdana"/>
          <w:color w:val="000000"/>
          <w:sz w:val="15"/>
          <w:szCs w:val="15"/>
        </w:rPr>
        <w:t> </w:t>
      </w:r>
      <w:r>
        <w:rPr>
          <w:rStyle w:val="WW8Num3z0"/>
          <w:rFonts w:ascii="Verdana" w:hAnsi="Verdana"/>
          <w:color w:val="4682B4"/>
          <w:sz w:val="15"/>
          <w:szCs w:val="15"/>
        </w:rPr>
        <w:t>Полонский</w:t>
      </w:r>
      <w:r>
        <w:rPr>
          <w:rStyle w:val="WW8Num2z0"/>
          <w:rFonts w:ascii="Verdana" w:hAnsi="Verdana"/>
          <w:color w:val="000000"/>
          <w:sz w:val="15"/>
          <w:szCs w:val="15"/>
        </w:rPr>
        <w:t> </w:t>
      </w:r>
      <w:r>
        <w:rPr>
          <w:rFonts w:ascii="Verdana" w:hAnsi="Verdana"/>
          <w:color w:val="000000"/>
          <w:sz w:val="15"/>
          <w:szCs w:val="15"/>
        </w:rPr>
        <w:t>В.М. Научно-педагогическая информация: Словарь-справочник. М.: Новая школа, 1995. - 256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300.</w:t>
      </w:r>
      <w:r>
        <w:rPr>
          <w:rStyle w:val="WW8Num2z0"/>
          <w:rFonts w:ascii="Verdana" w:hAnsi="Verdana"/>
          <w:color w:val="000000"/>
          <w:sz w:val="15"/>
          <w:szCs w:val="15"/>
        </w:rPr>
        <w:t> </w:t>
      </w:r>
      <w:r>
        <w:rPr>
          <w:rStyle w:val="WW8Num3z0"/>
          <w:rFonts w:ascii="Verdana" w:hAnsi="Verdana"/>
          <w:color w:val="4682B4"/>
          <w:sz w:val="15"/>
          <w:szCs w:val="15"/>
        </w:rPr>
        <w:t>Пономарев</w:t>
      </w:r>
      <w:r>
        <w:rPr>
          <w:rStyle w:val="WW8Num2z0"/>
          <w:rFonts w:ascii="Verdana" w:hAnsi="Verdana"/>
          <w:color w:val="000000"/>
          <w:sz w:val="15"/>
          <w:szCs w:val="15"/>
        </w:rPr>
        <w:t> </w:t>
      </w:r>
      <w:r>
        <w:rPr>
          <w:rFonts w:ascii="Verdana" w:hAnsi="Verdana"/>
          <w:color w:val="000000"/>
          <w:sz w:val="15"/>
          <w:szCs w:val="15"/>
        </w:rPr>
        <w:t>Я.А. Психология творения. Москва - Воронеж: Издательство НПО «</w:t>
      </w:r>
      <w:r>
        <w:rPr>
          <w:rStyle w:val="WW8Num3z0"/>
          <w:rFonts w:ascii="Verdana" w:hAnsi="Verdana"/>
          <w:color w:val="4682B4"/>
          <w:sz w:val="15"/>
          <w:szCs w:val="15"/>
        </w:rPr>
        <w:t>МОДЭК</w:t>
      </w:r>
      <w:r>
        <w:rPr>
          <w:rFonts w:ascii="Verdana" w:hAnsi="Verdana"/>
          <w:color w:val="000000"/>
          <w:sz w:val="15"/>
          <w:szCs w:val="15"/>
        </w:rPr>
        <w:t>», 1999.-480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301.</w:t>
      </w:r>
      <w:r>
        <w:rPr>
          <w:rStyle w:val="WW8Num2z0"/>
          <w:rFonts w:ascii="Verdana" w:hAnsi="Verdana"/>
          <w:color w:val="000000"/>
          <w:sz w:val="15"/>
          <w:szCs w:val="15"/>
        </w:rPr>
        <w:t> </w:t>
      </w:r>
      <w:r>
        <w:rPr>
          <w:rStyle w:val="WW8Num3z0"/>
          <w:rFonts w:ascii="Verdana" w:hAnsi="Verdana"/>
          <w:color w:val="4682B4"/>
          <w:sz w:val="15"/>
          <w:szCs w:val="15"/>
        </w:rPr>
        <w:t>Поташник</w:t>
      </w:r>
      <w:r>
        <w:rPr>
          <w:rStyle w:val="WW8Num2z0"/>
          <w:rFonts w:ascii="Verdana" w:hAnsi="Verdana"/>
          <w:color w:val="000000"/>
          <w:sz w:val="15"/>
          <w:szCs w:val="15"/>
        </w:rPr>
        <w:t> </w:t>
      </w:r>
      <w:r>
        <w:rPr>
          <w:rFonts w:ascii="Verdana" w:hAnsi="Verdana"/>
          <w:color w:val="000000"/>
          <w:sz w:val="15"/>
          <w:szCs w:val="15"/>
        </w:rPr>
        <w:t>М.М., Моисеев A.M. Управление современной школой (в вопросах и ответах): Пособие для рук.</w:t>
      </w:r>
      <w:r>
        <w:rPr>
          <w:rStyle w:val="WW8Num2z0"/>
          <w:rFonts w:ascii="Verdana" w:hAnsi="Verdana"/>
          <w:color w:val="000000"/>
          <w:sz w:val="15"/>
          <w:szCs w:val="15"/>
        </w:rPr>
        <w:t> </w:t>
      </w:r>
      <w:r>
        <w:rPr>
          <w:rStyle w:val="WW8Num3z0"/>
          <w:rFonts w:ascii="Verdana" w:hAnsi="Verdana"/>
          <w:color w:val="4682B4"/>
          <w:sz w:val="15"/>
          <w:szCs w:val="15"/>
        </w:rPr>
        <w:t>образоват</w:t>
      </w:r>
      <w:r>
        <w:rPr>
          <w:rFonts w:ascii="Verdana" w:hAnsi="Verdana"/>
          <w:color w:val="000000"/>
          <w:sz w:val="15"/>
          <w:szCs w:val="15"/>
        </w:rPr>
        <w:t>. учреждений и органов образования. М.: Новая школа, 1997. - 352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302.</w:t>
      </w:r>
      <w:r>
        <w:rPr>
          <w:rStyle w:val="WW8Num2z0"/>
          <w:rFonts w:ascii="Verdana" w:hAnsi="Verdana"/>
          <w:color w:val="000000"/>
          <w:sz w:val="15"/>
          <w:szCs w:val="15"/>
        </w:rPr>
        <w:t> </w:t>
      </w:r>
      <w:r>
        <w:rPr>
          <w:rStyle w:val="WW8Num3z0"/>
          <w:rFonts w:ascii="Verdana" w:hAnsi="Verdana"/>
          <w:color w:val="4682B4"/>
          <w:sz w:val="15"/>
          <w:szCs w:val="15"/>
        </w:rPr>
        <w:t>Пономарев</w:t>
      </w:r>
      <w:r>
        <w:rPr>
          <w:rStyle w:val="WW8Num2z0"/>
          <w:rFonts w:ascii="Verdana" w:hAnsi="Verdana"/>
          <w:color w:val="000000"/>
          <w:sz w:val="15"/>
          <w:szCs w:val="15"/>
        </w:rPr>
        <w:t> </w:t>
      </w:r>
      <w:r>
        <w:rPr>
          <w:rFonts w:ascii="Verdana" w:hAnsi="Verdana"/>
          <w:color w:val="000000"/>
          <w:sz w:val="15"/>
          <w:szCs w:val="15"/>
        </w:rPr>
        <w:t>Я.А.Основные звенья психологического механизма творчества. Интуиция, логика, творчество /Под ред. М.И. Панова. М.: Наука, 1987. - 176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303. Преемственность в формировании основ социальной активности личности на рубеже дошкольного и младшего школьного возраста. Методические рекомендации. /В. А. Ситаров и др. -М.: Прометей, 1989. 169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304. Преемственность дошкольного и начального образования. /Материалы научно-практической конференции-18-19 октября 1999 г. Смоленск.: СПГУ, 1999. -104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305. Преемственность ступеней в системе развивающего и развивающегося образования. Сб.научно-методических статей /Под ред. В.Т.Кудрявцева. М.: Издательство «</w:t>
      </w:r>
      <w:r>
        <w:rPr>
          <w:rStyle w:val="WW8Num3z0"/>
          <w:rFonts w:ascii="Verdana" w:hAnsi="Verdana"/>
          <w:color w:val="4682B4"/>
          <w:sz w:val="15"/>
          <w:szCs w:val="15"/>
        </w:rPr>
        <w:t>ГНОМ и Д</w:t>
      </w:r>
      <w:r>
        <w:rPr>
          <w:rFonts w:ascii="Verdana" w:hAnsi="Verdana"/>
          <w:color w:val="000000"/>
          <w:sz w:val="15"/>
          <w:szCs w:val="15"/>
        </w:rPr>
        <w:t>», 2001. - 264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306. Пригожин И. Порядок из хаоса: Новый диалог человека с природой / И. Приго-жин, И. Стенгерс. М.: Прогресс, 1986. - 187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307. Проблемы преемственности в образовании. Сборник статей и тезисов участников научно-практической конференции, посвященной памяти Н.Г.Пешковой. Ростов-на-Дону: Издательство Ростовского государственного педагогического университета, 2000. -109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308. Программа «</w:t>
      </w:r>
      <w:r>
        <w:rPr>
          <w:rStyle w:val="WW8Num3z0"/>
          <w:rFonts w:ascii="Verdana" w:hAnsi="Verdana"/>
          <w:color w:val="4682B4"/>
          <w:sz w:val="15"/>
          <w:szCs w:val="15"/>
        </w:rPr>
        <w:t>Преемственность</w:t>
      </w:r>
      <w:r>
        <w:rPr>
          <w:rFonts w:ascii="Verdana" w:hAnsi="Verdana"/>
          <w:color w:val="000000"/>
          <w:sz w:val="15"/>
          <w:szCs w:val="15"/>
        </w:rPr>
        <w:t>», подготовка к школе. Составитель</w:t>
      </w:r>
      <w:r>
        <w:rPr>
          <w:rStyle w:val="WW8Num2z0"/>
          <w:rFonts w:ascii="Verdana" w:hAnsi="Verdana"/>
          <w:color w:val="000000"/>
          <w:sz w:val="15"/>
          <w:szCs w:val="15"/>
        </w:rPr>
        <w:t> </w:t>
      </w:r>
      <w:r>
        <w:rPr>
          <w:rStyle w:val="WW8Num3z0"/>
          <w:rFonts w:ascii="Verdana" w:hAnsi="Verdana"/>
          <w:color w:val="4682B4"/>
          <w:sz w:val="15"/>
          <w:szCs w:val="15"/>
        </w:rPr>
        <w:t>Федосова</w:t>
      </w:r>
      <w:r>
        <w:rPr>
          <w:rStyle w:val="WW8Num2z0"/>
          <w:rFonts w:ascii="Verdana" w:hAnsi="Verdana"/>
          <w:color w:val="000000"/>
          <w:sz w:val="15"/>
          <w:szCs w:val="15"/>
        </w:rPr>
        <w:t> </w:t>
      </w:r>
      <w:r>
        <w:rPr>
          <w:rFonts w:ascii="Verdana" w:hAnsi="Verdana"/>
          <w:color w:val="000000"/>
          <w:sz w:val="15"/>
          <w:szCs w:val="15"/>
        </w:rPr>
        <w:t>H.A. 6-е изд., перераб. и доп. - Москва:</w:t>
      </w:r>
      <w:r>
        <w:rPr>
          <w:rStyle w:val="WW8Num2z0"/>
          <w:rFonts w:ascii="Verdana" w:hAnsi="Verdana"/>
          <w:color w:val="000000"/>
          <w:sz w:val="15"/>
          <w:szCs w:val="15"/>
        </w:rPr>
        <w:t> </w:t>
      </w:r>
      <w:r>
        <w:rPr>
          <w:rStyle w:val="WW8Num3z0"/>
          <w:rFonts w:ascii="Verdana" w:hAnsi="Verdana"/>
          <w:color w:val="4682B4"/>
          <w:sz w:val="15"/>
          <w:szCs w:val="15"/>
        </w:rPr>
        <w:t>АПКиПРО</w:t>
      </w:r>
      <w:r>
        <w:rPr>
          <w:rFonts w:ascii="Verdana" w:hAnsi="Verdana"/>
          <w:color w:val="000000"/>
          <w:sz w:val="15"/>
          <w:szCs w:val="15"/>
        </w:rPr>
        <w:t>, 1999. - 64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309. Программы дошкольных образовательных учреждений: Методические рекомендации для работников дошкольных образовательных учреждений /Сост. O.A. Соломенникова. М.: АРКТИ, 2003. - 112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310. Программы</w:t>
      </w:r>
      <w:r>
        <w:rPr>
          <w:rStyle w:val="WW8Num2z0"/>
          <w:rFonts w:ascii="Verdana" w:hAnsi="Verdana"/>
          <w:color w:val="000000"/>
          <w:sz w:val="15"/>
          <w:szCs w:val="15"/>
        </w:rPr>
        <w:t> </w:t>
      </w:r>
      <w:r>
        <w:rPr>
          <w:rStyle w:val="WW8Num3z0"/>
          <w:rFonts w:ascii="Verdana" w:hAnsi="Verdana"/>
          <w:color w:val="4682B4"/>
          <w:sz w:val="15"/>
          <w:szCs w:val="15"/>
        </w:rPr>
        <w:t>общеобразовательных</w:t>
      </w:r>
      <w:r>
        <w:rPr>
          <w:rStyle w:val="WW8Num2z0"/>
          <w:rFonts w:ascii="Verdana" w:hAnsi="Verdana"/>
          <w:color w:val="000000"/>
          <w:sz w:val="15"/>
          <w:szCs w:val="15"/>
        </w:rPr>
        <w:t> </w:t>
      </w:r>
      <w:r>
        <w:rPr>
          <w:rFonts w:ascii="Verdana" w:hAnsi="Verdana"/>
          <w:color w:val="000000"/>
          <w:sz w:val="15"/>
          <w:szCs w:val="15"/>
        </w:rPr>
        <w:t>учреждений. «</w:t>
      </w:r>
      <w:r>
        <w:rPr>
          <w:rStyle w:val="WW8Num3z0"/>
          <w:rFonts w:ascii="Verdana" w:hAnsi="Verdana"/>
          <w:color w:val="4682B4"/>
          <w:sz w:val="15"/>
          <w:szCs w:val="15"/>
        </w:rPr>
        <w:t>Информатика</w:t>
      </w:r>
      <w:r>
        <w:rPr>
          <w:rFonts w:ascii="Verdana" w:hAnsi="Verdana"/>
          <w:color w:val="000000"/>
          <w:sz w:val="15"/>
          <w:szCs w:val="15"/>
        </w:rPr>
        <w:t>». Сост. A.A.</w:t>
      </w:r>
      <w:r>
        <w:rPr>
          <w:rStyle w:val="WW8Num2z0"/>
          <w:rFonts w:ascii="Verdana" w:hAnsi="Verdana"/>
          <w:color w:val="000000"/>
          <w:sz w:val="15"/>
          <w:szCs w:val="15"/>
        </w:rPr>
        <w:t> </w:t>
      </w:r>
      <w:r>
        <w:rPr>
          <w:rStyle w:val="WW8Num3z0"/>
          <w:rFonts w:ascii="Verdana" w:hAnsi="Verdana"/>
          <w:color w:val="4682B4"/>
          <w:sz w:val="15"/>
          <w:szCs w:val="15"/>
        </w:rPr>
        <w:t>Кузнецов</w:t>
      </w:r>
      <w:r>
        <w:rPr>
          <w:rFonts w:ascii="Verdana" w:hAnsi="Verdana"/>
          <w:color w:val="000000"/>
          <w:sz w:val="15"/>
          <w:szCs w:val="15"/>
        </w:rPr>
        <w:t>, Л.Е. Самовольнова, Т.А. Бурмистрова-М.: Просвещение, 2001. 144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311.</w:t>
      </w:r>
      <w:r>
        <w:rPr>
          <w:rStyle w:val="WW8Num2z0"/>
          <w:rFonts w:ascii="Verdana" w:hAnsi="Verdana"/>
          <w:color w:val="000000"/>
          <w:sz w:val="15"/>
          <w:szCs w:val="15"/>
        </w:rPr>
        <w:t> </w:t>
      </w:r>
      <w:r>
        <w:rPr>
          <w:rStyle w:val="WW8Num3z0"/>
          <w:rFonts w:ascii="Verdana" w:hAnsi="Verdana"/>
          <w:color w:val="4682B4"/>
          <w:sz w:val="15"/>
          <w:szCs w:val="15"/>
        </w:rPr>
        <w:t>Проскура</w:t>
      </w:r>
      <w:r>
        <w:rPr>
          <w:rStyle w:val="WW8Num2z0"/>
          <w:rFonts w:ascii="Verdana" w:hAnsi="Verdana"/>
          <w:color w:val="000000"/>
          <w:sz w:val="15"/>
          <w:szCs w:val="15"/>
        </w:rPr>
        <w:t> </w:t>
      </w:r>
      <w:r>
        <w:rPr>
          <w:rFonts w:ascii="Verdana" w:hAnsi="Verdana"/>
          <w:color w:val="000000"/>
          <w:sz w:val="15"/>
          <w:szCs w:val="15"/>
        </w:rPr>
        <w:t>C.B. Развитое познавательных способностей дошкольника /Под ред. JI. А. Венгера. Киев: "Радянська школа", 1985. С.15-23.</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312. Профессиональная деятельность детскою городского психологического центра Учебно-методические пособие. /Под ред. Е.И. Рогова. Шахты, 1993. - 248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313. Прохорова JI.H. Педагогические условия развития</w:t>
      </w:r>
      <w:r>
        <w:rPr>
          <w:rStyle w:val="WW8Num2z0"/>
          <w:rFonts w:ascii="Verdana" w:hAnsi="Verdana"/>
          <w:color w:val="000000"/>
          <w:sz w:val="15"/>
          <w:szCs w:val="15"/>
        </w:rPr>
        <w:t> </w:t>
      </w:r>
      <w:r>
        <w:rPr>
          <w:rStyle w:val="WW8Num3z0"/>
          <w:rFonts w:ascii="Verdana" w:hAnsi="Verdana"/>
          <w:color w:val="4682B4"/>
          <w:sz w:val="15"/>
          <w:szCs w:val="15"/>
        </w:rPr>
        <w:t>креативности</w:t>
      </w:r>
      <w:r>
        <w:rPr>
          <w:rStyle w:val="WW8Num2z0"/>
          <w:rFonts w:ascii="Verdana" w:hAnsi="Verdana"/>
          <w:color w:val="000000"/>
          <w:sz w:val="15"/>
          <w:szCs w:val="15"/>
        </w:rPr>
        <w:t> </w:t>
      </w:r>
      <w:r>
        <w:rPr>
          <w:rFonts w:ascii="Verdana" w:hAnsi="Verdana"/>
          <w:color w:val="000000"/>
          <w:sz w:val="15"/>
          <w:szCs w:val="15"/>
        </w:rPr>
        <w:t>старших дошкольников дис. канд пед н. Вадимир, 2000. 153 с. 197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314. Психолог в детском дошкольном учреждении: Методические рекомендации к практической деятельности /Под ред.ТЛЗ. Лаврентьевой. // М.: Новая школа, 1996. -144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315. Психологв детском саду/Под ред. Л.А. Венгера- М.:ИНТОР, 1995. С.7-14.</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316. Психология. Словарь /Под общ. ред. A.B.</w:t>
      </w:r>
      <w:r>
        <w:rPr>
          <w:rStyle w:val="WW8Num2z0"/>
          <w:rFonts w:ascii="Verdana" w:hAnsi="Verdana"/>
          <w:color w:val="000000"/>
          <w:sz w:val="15"/>
          <w:szCs w:val="15"/>
        </w:rPr>
        <w:t> </w:t>
      </w:r>
      <w:r>
        <w:rPr>
          <w:rStyle w:val="WW8Num3z0"/>
          <w:rFonts w:ascii="Verdana" w:hAnsi="Verdana"/>
          <w:color w:val="4682B4"/>
          <w:sz w:val="15"/>
          <w:szCs w:val="15"/>
        </w:rPr>
        <w:t>Петровского</w:t>
      </w:r>
      <w:r>
        <w:rPr>
          <w:rFonts w:ascii="Verdana" w:hAnsi="Verdana"/>
          <w:color w:val="000000"/>
          <w:sz w:val="15"/>
          <w:szCs w:val="15"/>
        </w:rPr>
        <w:t>, М.Г. Ярошевского. 2-е изд., испр. и доп. - М.: Политиздат, 1990.-494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317. Психология: Учебное пособие для начальной школы /Под ред. Проф. И.В.Дубровиной. М.: Гардарика, 1998. - 176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318. Психолого-педагогический словарь для учителей и руководителей общеобразовательных учреждений Р н/Д: изд-во «</w:t>
      </w:r>
      <w:r>
        <w:rPr>
          <w:rStyle w:val="WW8Num3z0"/>
          <w:rFonts w:ascii="Verdana" w:hAnsi="Verdana"/>
          <w:color w:val="4682B4"/>
          <w:sz w:val="15"/>
          <w:szCs w:val="15"/>
        </w:rPr>
        <w:t>Феникс</w:t>
      </w:r>
      <w:r>
        <w:rPr>
          <w:rFonts w:ascii="Verdana" w:hAnsi="Verdana"/>
          <w:color w:val="000000"/>
          <w:sz w:val="15"/>
          <w:szCs w:val="15"/>
        </w:rPr>
        <w:t>», 1998. - 554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319. Пуанкаре А. О науке. М.: Наука, 1990. - 736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320.</w:t>
      </w:r>
      <w:r>
        <w:rPr>
          <w:rStyle w:val="WW8Num2z0"/>
          <w:rFonts w:ascii="Verdana" w:hAnsi="Verdana"/>
          <w:color w:val="000000"/>
          <w:sz w:val="15"/>
          <w:szCs w:val="15"/>
        </w:rPr>
        <w:t> </w:t>
      </w:r>
      <w:r>
        <w:rPr>
          <w:rStyle w:val="WW8Num3z0"/>
          <w:rFonts w:ascii="Verdana" w:hAnsi="Verdana"/>
          <w:color w:val="4682B4"/>
          <w:sz w:val="15"/>
          <w:szCs w:val="15"/>
        </w:rPr>
        <w:t>Пшенцова</w:t>
      </w:r>
      <w:r>
        <w:rPr>
          <w:rStyle w:val="WW8Num2z0"/>
          <w:rFonts w:ascii="Verdana" w:hAnsi="Verdana"/>
          <w:color w:val="000000"/>
          <w:sz w:val="15"/>
          <w:szCs w:val="15"/>
        </w:rPr>
        <w:t> </w:t>
      </w:r>
      <w:r>
        <w:rPr>
          <w:rFonts w:ascii="Verdana" w:hAnsi="Verdana"/>
          <w:color w:val="000000"/>
          <w:sz w:val="15"/>
          <w:szCs w:val="15"/>
        </w:rPr>
        <w:t>И.Л. Психолого-педагогические условия успешности обучения</w:t>
      </w:r>
      <w:r>
        <w:rPr>
          <w:rStyle w:val="WW8Num2z0"/>
          <w:rFonts w:ascii="Verdana" w:hAnsi="Verdana"/>
          <w:color w:val="000000"/>
          <w:sz w:val="15"/>
          <w:szCs w:val="15"/>
        </w:rPr>
        <w:t> </w:t>
      </w:r>
      <w:r>
        <w:rPr>
          <w:rStyle w:val="WW8Num3z0"/>
          <w:rFonts w:ascii="Verdana" w:hAnsi="Verdana"/>
          <w:color w:val="4682B4"/>
          <w:sz w:val="15"/>
          <w:szCs w:val="15"/>
        </w:rPr>
        <w:t>первоклассников</w:t>
      </w:r>
      <w:r>
        <w:rPr>
          <w:rStyle w:val="WW8Num2z0"/>
          <w:rFonts w:ascii="Verdana" w:hAnsi="Verdana"/>
          <w:color w:val="000000"/>
          <w:sz w:val="15"/>
          <w:szCs w:val="15"/>
        </w:rPr>
        <w:t> </w:t>
      </w:r>
      <w:r>
        <w:rPr>
          <w:rFonts w:ascii="Verdana" w:hAnsi="Verdana"/>
          <w:color w:val="000000"/>
          <w:sz w:val="15"/>
          <w:szCs w:val="15"/>
        </w:rPr>
        <w:t>в адаптационный период: Дис. . канд. пед. наук. Екатеринбург, 1999.-193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321. Пылкин В.Д. В начале было слово или след на воде. Ижевск: Изд-во Удмур-ского ун-та. 1995.-41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322.</w:t>
      </w:r>
      <w:r>
        <w:rPr>
          <w:rStyle w:val="WW8Num2z0"/>
          <w:rFonts w:ascii="Verdana" w:hAnsi="Verdana"/>
          <w:color w:val="000000"/>
          <w:sz w:val="15"/>
          <w:szCs w:val="15"/>
        </w:rPr>
        <w:t> </w:t>
      </w:r>
      <w:r>
        <w:rPr>
          <w:rStyle w:val="WW8Num3z0"/>
          <w:rFonts w:ascii="Verdana" w:hAnsi="Verdana"/>
          <w:color w:val="4682B4"/>
          <w:sz w:val="15"/>
          <w:szCs w:val="15"/>
        </w:rPr>
        <w:t>Радионов</w:t>
      </w:r>
      <w:r>
        <w:rPr>
          <w:rStyle w:val="WW8Num2z0"/>
          <w:rFonts w:ascii="Verdana" w:hAnsi="Verdana"/>
          <w:color w:val="000000"/>
          <w:sz w:val="15"/>
          <w:szCs w:val="15"/>
        </w:rPr>
        <w:t> </w:t>
      </w:r>
      <w:r>
        <w:rPr>
          <w:rFonts w:ascii="Verdana" w:hAnsi="Verdana"/>
          <w:color w:val="000000"/>
          <w:sz w:val="15"/>
          <w:szCs w:val="15"/>
        </w:rPr>
        <w:t>В.Е. Теоретические основы педагогического проектирования: Диссертация на соиск. учен. ст. д.п.н. СПб., 1996. - 320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323. Радуга: Прогр. и руководство для воспитателей средней группы дет. сада /Т.Н.</w:t>
      </w:r>
      <w:r>
        <w:rPr>
          <w:rStyle w:val="WW8Num2z0"/>
          <w:rFonts w:ascii="Verdana" w:hAnsi="Verdana"/>
          <w:color w:val="000000"/>
          <w:sz w:val="15"/>
          <w:szCs w:val="15"/>
        </w:rPr>
        <w:t> </w:t>
      </w:r>
      <w:r>
        <w:rPr>
          <w:rStyle w:val="WW8Num3z0"/>
          <w:rFonts w:ascii="Verdana" w:hAnsi="Verdana"/>
          <w:color w:val="4682B4"/>
          <w:sz w:val="15"/>
          <w:szCs w:val="15"/>
        </w:rPr>
        <w:t>Доронова</w:t>
      </w:r>
      <w:r>
        <w:rPr>
          <w:rFonts w:ascii="Verdana" w:hAnsi="Verdana"/>
          <w:color w:val="000000"/>
          <w:sz w:val="15"/>
          <w:szCs w:val="15"/>
        </w:rPr>
        <w:t>, В.В. Гербова, Т.И. Гризик и др.; Сост. Т.Н.</w:t>
      </w:r>
      <w:r>
        <w:rPr>
          <w:rStyle w:val="WW8Num2z0"/>
          <w:rFonts w:ascii="Verdana" w:hAnsi="Verdana"/>
          <w:color w:val="000000"/>
          <w:sz w:val="15"/>
          <w:szCs w:val="15"/>
        </w:rPr>
        <w:t> </w:t>
      </w:r>
      <w:r>
        <w:rPr>
          <w:rStyle w:val="WW8Num3z0"/>
          <w:rFonts w:ascii="Verdana" w:hAnsi="Verdana"/>
          <w:color w:val="4682B4"/>
          <w:sz w:val="15"/>
          <w:szCs w:val="15"/>
        </w:rPr>
        <w:t>Доронова</w:t>
      </w:r>
      <w:r>
        <w:rPr>
          <w:rFonts w:ascii="Verdana" w:hAnsi="Verdana"/>
          <w:color w:val="000000"/>
          <w:sz w:val="15"/>
          <w:szCs w:val="15"/>
        </w:rPr>
        <w:t>. -М.: Просвещение, 1994. -208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324. Развитие</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способностей в процессе дошкольного воспитания. /Под ред А. Венгер, Е.А.</w:t>
      </w:r>
      <w:r>
        <w:rPr>
          <w:rStyle w:val="WW8Num2z0"/>
          <w:rFonts w:ascii="Verdana" w:hAnsi="Verdana"/>
          <w:color w:val="000000"/>
          <w:sz w:val="15"/>
          <w:szCs w:val="15"/>
        </w:rPr>
        <w:t> </w:t>
      </w:r>
      <w:r>
        <w:rPr>
          <w:rStyle w:val="WW8Num3z0"/>
          <w:rFonts w:ascii="Verdana" w:hAnsi="Verdana"/>
          <w:color w:val="4682B4"/>
          <w:sz w:val="15"/>
          <w:szCs w:val="15"/>
        </w:rPr>
        <w:t>Агаева</w:t>
      </w:r>
      <w:r>
        <w:rPr>
          <w:rStyle w:val="WW8Num2z0"/>
          <w:rFonts w:ascii="Verdana" w:hAnsi="Verdana"/>
          <w:color w:val="000000"/>
          <w:sz w:val="15"/>
          <w:szCs w:val="15"/>
        </w:rPr>
        <w:t> </w:t>
      </w:r>
      <w:r>
        <w:rPr>
          <w:rFonts w:ascii="Verdana" w:hAnsi="Verdana"/>
          <w:color w:val="000000"/>
          <w:sz w:val="15"/>
          <w:szCs w:val="15"/>
        </w:rPr>
        <w:t>и др. НИИ дошк.</w:t>
      </w:r>
      <w:r>
        <w:rPr>
          <w:rStyle w:val="WW8Num2z0"/>
          <w:rFonts w:ascii="Verdana" w:hAnsi="Verdana"/>
          <w:color w:val="000000"/>
          <w:sz w:val="15"/>
          <w:szCs w:val="15"/>
        </w:rPr>
        <w:t> </w:t>
      </w:r>
      <w:r>
        <w:rPr>
          <w:rStyle w:val="WW8Num3z0"/>
          <w:rFonts w:ascii="Verdana" w:hAnsi="Verdana"/>
          <w:color w:val="4682B4"/>
          <w:sz w:val="15"/>
          <w:szCs w:val="15"/>
        </w:rPr>
        <w:t>воспит</w:t>
      </w:r>
      <w:r>
        <w:rPr>
          <w:rFonts w:ascii="Verdana" w:hAnsi="Verdana"/>
          <w:color w:val="000000"/>
          <w:sz w:val="15"/>
          <w:szCs w:val="15"/>
        </w:rPr>
        <w:t>. АПНССР М.: Педагогика, 1986.-222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325. Развитие творческого</w:t>
      </w:r>
      <w:r>
        <w:rPr>
          <w:rStyle w:val="WW8Num2z0"/>
          <w:rFonts w:ascii="Verdana" w:hAnsi="Verdana"/>
          <w:color w:val="000000"/>
          <w:sz w:val="15"/>
          <w:szCs w:val="15"/>
        </w:rPr>
        <w:t> </w:t>
      </w:r>
      <w:r>
        <w:rPr>
          <w:rStyle w:val="WW8Num3z0"/>
          <w:rFonts w:ascii="Verdana" w:hAnsi="Verdana"/>
          <w:color w:val="4682B4"/>
          <w:sz w:val="15"/>
          <w:szCs w:val="15"/>
        </w:rPr>
        <w:t>воображения</w:t>
      </w:r>
      <w:r>
        <w:rPr>
          <w:rStyle w:val="WW8Num2z0"/>
          <w:rFonts w:ascii="Verdana" w:hAnsi="Verdana"/>
          <w:color w:val="000000"/>
          <w:sz w:val="15"/>
          <w:szCs w:val="15"/>
        </w:rPr>
        <w:t> </w:t>
      </w:r>
      <w:r>
        <w:rPr>
          <w:rFonts w:ascii="Verdana" w:hAnsi="Verdana"/>
          <w:color w:val="000000"/>
          <w:sz w:val="15"/>
          <w:szCs w:val="15"/>
        </w:rPr>
        <w:t>(РТВ) на базе теории решения изобретательских задач (ТРИЗ) Программа. /A.A. Нестеренко. (http://www.trizdiol.ru/Library).</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326. Развитие. Программа нового поколения для дошкольных образовательных учреждений.</w:t>
      </w:r>
      <w:r>
        <w:rPr>
          <w:rStyle w:val="WW8Num2z0"/>
          <w:rFonts w:ascii="Verdana" w:hAnsi="Verdana"/>
          <w:color w:val="000000"/>
          <w:sz w:val="15"/>
          <w:szCs w:val="15"/>
        </w:rPr>
        <w:t> </w:t>
      </w:r>
      <w:r>
        <w:rPr>
          <w:rStyle w:val="WW8Num3z0"/>
          <w:rFonts w:ascii="Verdana" w:hAnsi="Verdana"/>
          <w:color w:val="4682B4"/>
          <w:sz w:val="15"/>
          <w:szCs w:val="15"/>
        </w:rPr>
        <w:t>Подготовительная</w:t>
      </w:r>
      <w:r>
        <w:rPr>
          <w:rStyle w:val="WW8Num2z0"/>
          <w:rFonts w:ascii="Verdana" w:hAnsi="Verdana"/>
          <w:color w:val="000000"/>
          <w:sz w:val="15"/>
          <w:szCs w:val="15"/>
        </w:rPr>
        <w:t> </w:t>
      </w:r>
      <w:r>
        <w:rPr>
          <w:rFonts w:ascii="Verdana" w:hAnsi="Verdana"/>
          <w:color w:val="000000"/>
          <w:sz w:val="15"/>
          <w:szCs w:val="15"/>
        </w:rPr>
        <w:t>к школе группа. /О.М. Дьяченко. М.: «ГНОМ-ПРЕСС», 1999.-80с.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327.</w:t>
      </w:r>
      <w:r>
        <w:rPr>
          <w:rStyle w:val="WW8Num2z0"/>
          <w:rFonts w:ascii="Verdana" w:hAnsi="Verdana"/>
          <w:color w:val="000000"/>
          <w:sz w:val="15"/>
          <w:szCs w:val="15"/>
        </w:rPr>
        <w:t> </w:t>
      </w:r>
      <w:r>
        <w:rPr>
          <w:rStyle w:val="WW8Num3z0"/>
          <w:rFonts w:ascii="Verdana" w:hAnsi="Verdana"/>
          <w:color w:val="4682B4"/>
          <w:sz w:val="15"/>
          <w:szCs w:val="15"/>
        </w:rPr>
        <w:t>Ракитов</w:t>
      </w:r>
      <w:r>
        <w:rPr>
          <w:rStyle w:val="WW8Num2z0"/>
          <w:rFonts w:ascii="Verdana" w:hAnsi="Verdana"/>
          <w:color w:val="000000"/>
          <w:sz w:val="15"/>
          <w:szCs w:val="15"/>
        </w:rPr>
        <w:t> </w:t>
      </w:r>
      <w:r>
        <w:rPr>
          <w:rFonts w:ascii="Verdana" w:hAnsi="Verdana"/>
          <w:color w:val="000000"/>
          <w:sz w:val="15"/>
          <w:szCs w:val="15"/>
        </w:rPr>
        <w:t>А. И. Философия компьютерной революции. М.: Политиздат, 1991. -286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328.</w:t>
      </w:r>
      <w:r>
        <w:rPr>
          <w:rStyle w:val="WW8Num2z0"/>
          <w:rFonts w:ascii="Verdana" w:hAnsi="Verdana"/>
          <w:color w:val="000000"/>
          <w:sz w:val="15"/>
          <w:szCs w:val="15"/>
        </w:rPr>
        <w:t> </w:t>
      </w:r>
      <w:r>
        <w:rPr>
          <w:rStyle w:val="WW8Num3z0"/>
          <w:rFonts w:ascii="Verdana" w:hAnsi="Verdana"/>
          <w:color w:val="4682B4"/>
          <w:sz w:val="15"/>
          <w:szCs w:val="15"/>
        </w:rPr>
        <w:t>Ратанова</w:t>
      </w:r>
      <w:r>
        <w:rPr>
          <w:rStyle w:val="WW8Num2z0"/>
          <w:rFonts w:ascii="Verdana" w:hAnsi="Verdana"/>
          <w:color w:val="000000"/>
          <w:sz w:val="15"/>
          <w:szCs w:val="15"/>
        </w:rPr>
        <w:t> </w:t>
      </w:r>
      <w:r>
        <w:rPr>
          <w:rFonts w:ascii="Verdana" w:hAnsi="Verdana"/>
          <w:color w:val="000000"/>
          <w:sz w:val="15"/>
          <w:szCs w:val="15"/>
        </w:rPr>
        <w:t>Т.А. Диагностика умственных способностей детей: Учебное пособие /Т.А. Ратанова. 2-е изд. испр. и доп. - М.: Флинта, 2003. - 166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329.</w:t>
      </w:r>
      <w:r>
        <w:rPr>
          <w:rStyle w:val="WW8Num2z0"/>
          <w:rFonts w:ascii="Verdana" w:hAnsi="Verdana"/>
          <w:color w:val="000000"/>
          <w:sz w:val="15"/>
          <w:szCs w:val="15"/>
        </w:rPr>
        <w:t> </w:t>
      </w:r>
      <w:r>
        <w:rPr>
          <w:rStyle w:val="WW8Num3z0"/>
          <w:rFonts w:ascii="Verdana" w:hAnsi="Verdana"/>
          <w:color w:val="4682B4"/>
          <w:sz w:val="15"/>
          <w:szCs w:val="15"/>
        </w:rPr>
        <w:t>Реан</w:t>
      </w:r>
      <w:r>
        <w:rPr>
          <w:rStyle w:val="WW8Num2z0"/>
          <w:rFonts w:ascii="Verdana" w:hAnsi="Verdana"/>
          <w:color w:val="000000"/>
          <w:sz w:val="15"/>
          <w:szCs w:val="15"/>
        </w:rPr>
        <w:t> </w:t>
      </w:r>
      <w:r>
        <w:rPr>
          <w:rFonts w:ascii="Verdana" w:hAnsi="Verdana"/>
          <w:color w:val="000000"/>
          <w:sz w:val="15"/>
          <w:szCs w:val="15"/>
        </w:rPr>
        <w:t>A.A., Костромина С.Н. Как подготовить ребенка к школе. СПб.: Питер Ком, 1998.- 160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330. Ребенок в мире культурыУПод ред.</w:t>
      </w:r>
      <w:r>
        <w:rPr>
          <w:rStyle w:val="WW8Num2z0"/>
          <w:rFonts w:ascii="Verdana" w:hAnsi="Verdana"/>
          <w:color w:val="000000"/>
          <w:sz w:val="15"/>
          <w:szCs w:val="15"/>
        </w:rPr>
        <w:t> </w:t>
      </w:r>
      <w:r>
        <w:rPr>
          <w:rStyle w:val="WW8Num3z0"/>
          <w:rFonts w:ascii="Verdana" w:hAnsi="Verdana"/>
          <w:color w:val="4682B4"/>
          <w:sz w:val="15"/>
          <w:szCs w:val="15"/>
        </w:rPr>
        <w:t>Чумичевой</w:t>
      </w:r>
      <w:r>
        <w:rPr>
          <w:rStyle w:val="WW8Num2z0"/>
          <w:rFonts w:ascii="Verdana" w:hAnsi="Verdana"/>
          <w:color w:val="000000"/>
          <w:sz w:val="15"/>
          <w:szCs w:val="15"/>
        </w:rPr>
        <w:t> </w:t>
      </w:r>
      <w:r>
        <w:rPr>
          <w:rFonts w:ascii="Verdana" w:hAnsi="Verdana"/>
          <w:color w:val="000000"/>
          <w:sz w:val="15"/>
          <w:szCs w:val="15"/>
        </w:rPr>
        <w:t>P.M. Ставрополь: Ставрополь-сервисшкола, 1998. - 558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331. Резников JI.A. Гносеологические основы семиотики. JL: изд-во ЛГУ, 1964. -304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332. Резолюция Всероссийского совещания руководителей органов управления образование «</w:t>
      </w:r>
      <w:r>
        <w:rPr>
          <w:rStyle w:val="WW8Num3z0"/>
          <w:rFonts w:ascii="Verdana" w:hAnsi="Verdana"/>
          <w:color w:val="4682B4"/>
          <w:sz w:val="15"/>
          <w:szCs w:val="15"/>
        </w:rPr>
        <w:t>Проблемы преемственности дошкольного и начального образования</w:t>
      </w:r>
      <w:r>
        <w:rPr>
          <w:rFonts w:ascii="Verdana" w:hAnsi="Verdana"/>
          <w:color w:val="000000"/>
          <w:sz w:val="15"/>
          <w:szCs w:val="15"/>
        </w:rPr>
        <w:t>». Москва, октябрь, 1999 //.Начальная школа. 2000. - № 1. - С. 5-6.</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333.</w:t>
      </w:r>
      <w:r>
        <w:rPr>
          <w:rStyle w:val="WW8Num2z0"/>
          <w:rFonts w:ascii="Verdana" w:hAnsi="Verdana"/>
          <w:color w:val="000000"/>
          <w:sz w:val="15"/>
          <w:szCs w:val="15"/>
        </w:rPr>
        <w:t> </w:t>
      </w:r>
      <w:r>
        <w:rPr>
          <w:rStyle w:val="WW8Num3z0"/>
          <w:rFonts w:ascii="Verdana" w:hAnsi="Verdana"/>
          <w:color w:val="4682B4"/>
          <w:sz w:val="15"/>
          <w:szCs w:val="15"/>
        </w:rPr>
        <w:t>Репкина</w:t>
      </w:r>
      <w:r>
        <w:rPr>
          <w:rStyle w:val="WW8Num2z0"/>
          <w:rFonts w:ascii="Verdana" w:hAnsi="Verdana"/>
          <w:color w:val="000000"/>
          <w:sz w:val="15"/>
          <w:szCs w:val="15"/>
        </w:rPr>
        <w:t> </w:t>
      </w:r>
      <w:r>
        <w:rPr>
          <w:rFonts w:ascii="Verdana" w:hAnsi="Verdana"/>
          <w:color w:val="000000"/>
          <w:sz w:val="15"/>
          <w:szCs w:val="15"/>
        </w:rPr>
        <w:t>Н.В. Что такое развивающее обучение? Научно-популярный очерк. -Томск: Пеленг, 1993.-62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334.</w:t>
      </w:r>
      <w:r>
        <w:rPr>
          <w:rStyle w:val="WW8Num2z0"/>
          <w:rFonts w:ascii="Verdana" w:hAnsi="Verdana"/>
          <w:color w:val="000000"/>
          <w:sz w:val="15"/>
          <w:szCs w:val="15"/>
        </w:rPr>
        <w:t> </w:t>
      </w:r>
      <w:r>
        <w:rPr>
          <w:rStyle w:val="WW8Num3z0"/>
          <w:rFonts w:ascii="Verdana" w:hAnsi="Verdana"/>
          <w:color w:val="4682B4"/>
          <w:sz w:val="15"/>
          <w:szCs w:val="15"/>
        </w:rPr>
        <w:t>Ришар</w:t>
      </w:r>
      <w:r>
        <w:rPr>
          <w:rStyle w:val="WW8Num2z0"/>
          <w:rFonts w:ascii="Verdana" w:hAnsi="Verdana"/>
          <w:color w:val="000000"/>
          <w:sz w:val="15"/>
          <w:szCs w:val="15"/>
        </w:rPr>
        <w:t> </w:t>
      </w:r>
      <w:r>
        <w:rPr>
          <w:rFonts w:ascii="Verdana" w:hAnsi="Verdana"/>
          <w:color w:val="000000"/>
          <w:sz w:val="15"/>
          <w:szCs w:val="15"/>
        </w:rPr>
        <w:t>Ж.Ф. Ментальная активность. Понимание, рассуждение, нахождение решений. М.: изд-во «Институт психологии</w:t>
      </w:r>
      <w:r>
        <w:rPr>
          <w:rStyle w:val="WW8Num2z0"/>
          <w:rFonts w:ascii="Verdana" w:hAnsi="Verdana"/>
          <w:color w:val="000000"/>
          <w:sz w:val="15"/>
          <w:szCs w:val="15"/>
        </w:rPr>
        <w:t> </w:t>
      </w:r>
      <w:r>
        <w:rPr>
          <w:rStyle w:val="WW8Num3z0"/>
          <w:rFonts w:ascii="Verdana" w:hAnsi="Verdana"/>
          <w:color w:val="4682B4"/>
          <w:sz w:val="15"/>
          <w:szCs w:val="15"/>
        </w:rPr>
        <w:t>РАН</w:t>
      </w:r>
      <w:r>
        <w:rPr>
          <w:rFonts w:ascii="Verdana" w:hAnsi="Verdana"/>
          <w:color w:val="000000"/>
          <w:sz w:val="15"/>
          <w:szCs w:val="15"/>
        </w:rPr>
        <w:t>», 1998. - 232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335.</w:t>
      </w:r>
      <w:r>
        <w:rPr>
          <w:rStyle w:val="WW8Num2z0"/>
          <w:rFonts w:ascii="Verdana" w:hAnsi="Verdana"/>
          <w:color w:val="000000"/>
          <w:sz w:val="15"/>
          <w:szCs w:val="15"/>
        </w:rPr>
        <w:t> </w:t>
      </w:r>
      <w:r>
        <w:rPr>
          <w:rStyle w:val="WW8Num3z0"/>
          <w:rFonts w:ascii="Verdana" w:hAnsi="Verdana"/>
          <w:color w:val="4682B4"/>
          <w:sz w:val="15"/>
          <w:szCs w:val="15"/>
        </w:rPr>
        <w:t>Роберт</w:t>
      </w:r>
      <w:r>
        <w:rPr>
          <w:rStyle w:val="WW8Num2z0"/>
          <w:rFonts w:ascii="Verdana" w:hAnsi="Verdana"/>
          <w:color w:val="000000"/>
          <w:sz w:val="15"/>
          <w:szCs w:val="15"/>
        </w:rPr>
        <w:t> </w:t>
      </w:r>
      <w:r>
        <w:rPr>
          <w:rFonts w:ascii="Verdana" w:hAnsi="Verdana"/>
          <w:color w:val="000000"/>
          <w:sz w:val="15"/>
          <w:szCs w:val="15"/>
        </w:rPr>
        <w:t>И.В. Современные информационные технологии в образовании: дидактические проблемы; перспективы использования. -М.: Школа Пресс, 1994. -205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336.</w:t>
      </w:r>
      <w:r>
        <w:rPr>
          <w:rStyle w:val="WW8Num2z0"/>
          <w:rFonts w:ascii="Verdana" w:hAnsi="Verdana"/>
          <w:color w:val="000000"/>
          <w:sz w:val="15"/>
          <w:szCs w:val="15"/>
        </w:rPr>
        <w:t> </w:t>
      </w:r>
      <w:r>
        <w:rPr>
          <w:rStyle w:val="WW8Num3z0"/>
          <w:rFonts w:ascii="Verdana" w:hAnsi="Verdana"/>
          <w:color w:val="4682B4"/>
          <w:sz w:val="15"/>
          <w:szCs w:val="15"/>
        </w:rPr>
        <w:t>Рогов</w:t>
      </w:r>
      <w:r>
        <w:rPr>
          <w:rStyle w:val="WW8Num2z0"/>
          <w:rFonts w:ascii="Verdana" w:hAnsi="Verdana"/>
          <w:color w:val="000000"/>
          <w:sz w:val="15"/>
          <w:szCs w:val="15"/>
        </w:rPr>
        <w:t> </w:t>
      </w:r>
      <w:r>
        <w:rPr>
          <w:rFonts w:ascii="Verdana" w:hAnsi="Verdana"/>
          <w:color w:val="000000"/>
          <w:sz w:val="15"/>
          <w:szCs w:val="15"/>
        </w:rPr>
        <w:t>Е.И.Настольная книга практического психолога в образовании. Учебное пособие. В 2 кн. М.: Владос, Пресс, 2003. С. 129-156.</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337.</w:t>
      </w:r>
      <w:r>
        <w:rPr>
          <w:rStyle w:val="WW8Num2z0"/>
          <w:rFonts w:ascii="Verdana" w:hAnsi="Verdana"/>
          <w:color w:val="000000"/>
          <w:sz w:val="15"/>
          <w:szCs w:val="15"/>
        </w:rPr>
        <w:t> </w:t>
      </w:r>
      <w:r>
        <w:rPr>
          <w:rStyle w:val="WW8Num3z0"/>
          <w:rFonts w:ascii="Verdana" w:hAnsi="Verdana"/>
          <w:color w:val="4682B4"/>
          <w:sz w:val="15"/>
          <w:szCs w:val="15"/>
        </w:rPr>
        <w:t>Родари</w:t>
      </w:r>
      <w:r>
        <w:rPr>
          <w:rStyle w:val="WW8Num2z0"/>
          <w:rFonts w:ascii="Verdana" w:hAnsi="Verdana"/>
          <w:color w:val="000000"/>
          <w:sz w:val="15"/>
          <w:szCs w:val="15"/>
        </w:rPr>
        <w:t> </w:t>
      </w:r>
      <w:r>
        <w:rPr>
          <w:rFonts w:ascii="Verdana" w:hAnsi="Verdana"/>
          <w:color w:val="000000"/>
          <w:sz w:val="15"/>
          <w:szCs w:val="15"/>
        </w:rPr>
        <w:t>Д. Грамматика фантазии: Введение в искусство</w:t>
      </w:r>
      <w:r>
        <w:rPr>
          <w:rStyle w:val="WW8Num2z0"/>
          <w:rFonts w:ascii="Verdana" w:hAnsi="Verdana"/>
          <w:color w:val="000000"/>
          <w:sz w:val="15"/>
          <w:szCs w:val="15"/>
        </w:rPr>
        <w:t> </w:t>
      </w:r>
      <w:r>
        <w:rPr>
          <w:rStyle w:val="WW8Num3z0"/>
          <w:rFonts w:ascii="Verdana" w:hAnsi="Verdana"/>
          <w:color w:val="4682B4"/>
          <w:sz w:val="15"/>
          <w:szCs w:val="15"/>
        </w:rPr>
        <w:t>придумывания</w:t>
      </w:r>
      <w:r>
        <w:rPr>
          <w:rStyle w:val="WW8Num2z0"/>
          <w:rFonts w:ascii="Verdana" w:hAnsi="Verdana"/>
          <w:color w:val="000000"/>
          <w:sz w:val="15"/>
          <w:szCs w:val="15"/>
        </w:rPr>
        <w:t> </w:t>
      </w:r>
      <w:r>
        <w:rPr>
          <w:rFonts w:ascii="Verdana" w:hAnsi="Verdana"/>
          <w:color w:val="000000"/>
          <w:sz w:val="15"/>
          <w:szCs w:val="15"/>
        </w:rPr>
        <w:t>историй. Ульяновск, 1978. - 214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338.</w:t>
      </w:r>
      <w:r>
        <w:rPr>
          <w:rStyle w:val="WW8Num2z0"/>
          <w:rFonts w:ascii="Verdana" w:hAnsi="Verdana"/>
          <w:color w:val="000000"/>
          <w:sz w:val="15"/>
          <w:szCs w:val="15"/>
        </w:rPr>
        <w:t> </w:t>
      </w:r>
      <w:r>
        <w:rPr>
          <w:rStyle w:val="WW8Num3z0"/>
          <w:rFonts w:ascii="Verdana" w:hAnsi="Verdana"/>
          <w:color w:val="4682B4"/>
          <w:sz w:val="15"/>
          <w:szCs w:val="15"/>
        </w:rPr>
        <w:t>Роджерс</w:t>
      </w:r>
      <w:r>
        <w:rPr>
          <w:rStyle w:val="WW8Num2z0"/>
          <w:rFonts w:ascii="Verdana" w:hAnsi="Verdana"/>
          <w:color w:val="000000"/>
          <w:sz w:val="15"/>
          <w:szCs w:val="15"/>
        </w:rPr>
        <w:t> </w:t>
      </w:r>
      <w:r>
        <w:rPr>
          <w:rFonts w:ascii="Verdana" w:hAnsi="Verdana"/>
          <w:color w:val="000000"/>
          <w:sz w:val="15"/>
          <w:szCs w:val="15"/>
        </w:rPr>
        <w:t>Н. Творчество как усиление себя //Вопросы психологии.- 1990. №1. -С. 164-168.</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339. Розвивайте</w:t>
      </w:r>
      <w:r>
        <w:rPr>
          <w:rStyle w:val="WW8Num2z0"/>
          <w:rFonts w:ascii="Verdana" w:hAnsi="Verdana"/>
          <w:color w:val="000000"/>
          <w:sz w:val="15"/>
          <w:szCs w:val="15"/>
        </w:rPr>
        <w:t> </w:t>
      </w:r>
      <w:r>
        <w:rPr>
          <w:rStyle w:val="WW8Num3z0"/>
          <w:rFonts w:ascii="Verdana" w:hAnsi="Verdana"/>
          <w:color w:val="4682B4"/>
          <w:sz w:val="15"/>
          <w:szCs w:val="15"/>
        </w:rPr>
        <w:t>розум</w:t>
      </w:r>
      <w:r>
        <w:rPr>
          <w:rStyle w:val="WW8Num2z0"/>
          <w:rFonts w:ascii="Verdana" w:hAnsi="Verdana"/>
          <w:color w:val="000000"/>
          <w:sz w:val="15"/>
          <w:szCs w:val="15"/>
        </w:rPr>
        <w:t> </w:t>
      </w:r>
      <w:r>
        <w:rPr>
          <w:rFonts w:ascii="Verdana" w:hAnsi="Verdana"/>
          <w:color w:val="000000"/>
          <w:sz w:val="15"/>
          <w:szCs w:val="15"/>
        </w:rPr>
        <w:t>детей: Для русского читателя альбом (перевод украинского текста). Киев, 1994. - 29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340. Российская педагогическая энциклопедия: В 2 тт. /Гл. ред. В.В.Давыдов. Т 1. -М.: Большая Российская энциклопедия, 1993.- 608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341.</w:t>
      </w:r>
      <w:r>
        <w:rPr>
          <w:rStyle w:val="WW8Num2z0"/>
          <w:rFonts w:ascii="Verdana" w:hAnsi="Verdana"/>
          <w:color w:val="000000"/>
          <w:sz w:val="15"/>
          <w:szCs w:val="15"/>
        </w:rPr>
        <w:t> </w:t>
      </w:r>
      <w:r>
        <w:rPr>
          <w:rStyle w:val="WW8Num3z0"/>
          <w:rFonts w:ascii="Verdana" w:hAnsi="Verdana"/>
          <w:color w:val="4682B4"/>
          <w:sz w:val="15"/>
          <w:szCs w:val="15"/>
        </w:rPr>
        <w:t>Ротенберг</w:t>
      </w:r>
      <w:r>
        <w:rPr>
          <w:rStyle w:val="WW8Num2z0"/>
          <w:rFonts w:ascii="Verdana" w:hAnsi="Verdana"/>
          <w:color w:val="000000"/>
          <w:sz w:val="15"/>
          <w:szCs w:val="15"/>
        </w:rPr>
        <w:t> </w:t>
      </w:r>
      <w:r>
        <w:rPr>
          <w:rFonts w:ascii="Verdana" w:hAnsi="Verdana"/>
          <w:color w:val="000000"/>
          <w:sz w:val="15"/>
          <w:szCs w:val="15"/>
        </w:rPr>
        <w:t>B.C. Сновидения, гипноз и деятельность мозга. М.: ООО «Центр</w:t>
      </w:r>
      <w:r>
        <w:rPr>
          <w:rStyle w:val="WW8Num2z0"/>
          <w:rFonts w:ascii="Verdana" w:hAnsi="Verdana"/>
          <w:color w:val="000000"/>
          <w:sz w:val="15"/>
          <w:szCs w:val="15"/>
        </w:rPr>
        <w:t> </w:t>
      </w:r>
      <w:r>
        <w:rPr>
          <w:rStyle w:val="WW8Num3z0"/>
          <w:rFonts w:ascii="Verdana" w:hAnsi="Verdana"/>
          <w:color w:val="4682B4"/>
          <w:sz w:val="15"/>
          <w:szCs w:val="15"/>
        </w:rPr>
        <w:t>гуманитарной</w:t>
      </w:r>
      <w:r>
        <w:rPr>
          <w:rStyle w:val="WW8Num2z0"/>
          <w:rFonts w:ascii="Verdana" w:hAnsi="Verdana"/>
          <w:color w:val="000000"/>
          <w:sz w:val="15"/>
          <w:szCs w:val="15"/>
        </w:rPr>
        <w:t> </w:t>
      </w:r>
      <w:r>
        <w:rPr>
          <w:rFonts w:ascii="Verdana" w:hAnsi="Verdana"/>
          <w:color w:val="000000"/>
          <w:sz w:val="15"/>
          <w:szCs w:val="15"/>
        </w:rPr>
        <w:t>литературы /«РОН»: Секачев, 2001. - 254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342.</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Основы общей психологии. Т 1. М.: Педагогика, 1989. - 485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343.</w:t>
      </w:r>
      <w:r>
        <w:rPr>
          <w:rStyle w:val="WW8Num2z0"/>
          <w:rFonts w:ascii="Verdana" w:hAnsi="Verdana"/>
          <w:color w:val="000000"/>
          <w:sz w:val="15"/>
          <w:szCs w:val="15"/>
        </w:rPr>
        <w:t> </w:t>
      </w:r>
      <w:r>
        <w:rPr>
          <w:rStyle w:val="WW8Num3z0"/>
          <w:rFonts w:ascii="Verdana" w:hAnsi="Verdana"/>
          <w:color w:val="4682B4"/>
          <w:sz w:val="15"/>
          <w:szCs w:val="15"/>
        </w:rPr>
        <w:t>Рубцов</w:t>
      </w:r>
      <w:r>
        <w:rPr>
          <w:rStyle w:val="WW8Num2z0"/>
          <w:rFonts w:ascii="Verdana" w:hAnsi="Verdana"/>
          <w:color w:val="000000"/>
          <w:sz w:val="15"/>
          <w:szCs w:val="15"/>
        </w:rPr>
        <w:t> </w:t>
      </w:r>
      <w:r>
        <w:rPr>
          <w:rFonts w:ascii="Verdana" w:hAnsi="Verdana"/>
          <w:color w:val="000000"/>
          <w:sz w:val="15"/>
          <w:szCs w:val="15"/>
        </w:rPr>
        <w:t>В.В., Ефимова Л.И., Аверкиева Л.А. Проект программы экспериментального курса «</w:t>
      </w:r>
      <w:r>
        <w:rPr>
          <w:rStyle w:val="WW8Num3z0"/>
          <w:rFonts w:ascii="Verdana" w:hAnsi="Verdana"/>
          <w:color w:val="4682B4"/>
          <w:sz w:val="15"/>
          <w:szCs w:val="15"/>
        </w:rPr>
        <w:t>Мировидение</w:t>
      </w:r>
      <w:r>
        <w:rPr>
          <w:rFonts w:ascii="Verdana" w:hAnsi="Verdana"/>
          <w:color w:val="000000"/>
          <w:sz w:val="15"/>
          <w:szCs w:val="15"/>
        </w:rPr>
        <w:t>» как учебного предмета для детей 5-7 лет. //Психологическая наука и образование. 1997. -№ 3. - С. 24-30.</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344.</w:t>
      </w:r>
      <w:r>
        <w:rPr>
          <w:rStyle w:val="WW8Num2z0"/>
          <w:rFonts w:ascii="Verdana" w:hAnsi="Verdana"/>
          <w:color w:val="000000"/>
          <w:sz w:val="15"/>
          <w:szCs w:val="15"/>
        </w:rPr>
        <w:t> </w:t>
      </w:r>
      <w:r>
        <w:rPr>
          <w:rStyle w:val="WW8Num3z0"/>
          <w:rFonts w:ascii="Verdana" w:hAnsi="Verdana"/>
          <w:color w:val="4682B4"/>
          <w:sz w:val="15"/>
          <w:szCs w:val="15"/>
        </w:rPr>
        <w:t>Савенков</w:t>
      </w:r>
      <w:r>
        <w:rPr>
          <w:rStyle w:val="WW8Num2z0"/>
          <w:rFonts w:ascii="Verdana" w:hAnsi="Verdana"/>
          <w:color w:val="000000"/>
          <w:sz w:val="15"/>
          <w:szCs w:val="15"/>
        </w:rPr>
        <w:t> </w:t>
      </w:r>
      <w:r>
        <w:rPr>
          <w:rFonts w:ascii="Verdana" w:hAnsi="Verdana"/>
          <w:color w:val="000000"/>
          <w:sz w:val="15"/>
          <w:szCs w:val="15"/>
        </w:rPr>
        <w:t>А.И. Маленький исследователь. Как</w:t>
      </w:r>
      <w:r>
        <w:rPr>
          <w:rStyle w:val="WW8Num2z0"/>
          <w:rFonts w:ascii="Verdana" w:hAnsi="Verdana"/>
          <w:color w:val="000000"/>
          <w:sz w:val="15"/>
          <w:szCs w:val="15"/>
        </w:rPr>
        <w:t> </w:t>
      </w:r>
      <w:r>
        <w:rPr>
          <w:rStyle w:val="WW8Num3z0"/>
          <w:rFonts w:ascii="Verdana" w:hAnsi="Verdana"/>
          <w:color w:val="4682B4"/>
          <w:sz w:val="15"/>
          <w:szCs w:val="15"/>
        </w:rPr>
        <w:t>научить</w:t>
      </w:r>
      <w:r>
        <w:rPr>
          <w:rStyle w:val="WW8Num2z0"/>
          <w:rFonts w:ascii="Verdana" w:hAnsi="Verdana"/>
          <w:color w:val="000000"/>
          <w:sz w:val="15"/>
          <w:szCs w:val="15"/>
        </w:rPr>
        <w:t> </w:t>
      </w:r>
      <w:r>
        <w:rPr>
          <w:rFonts w:ascii="Verdana" w:hAnsi="Verdana"/>
          <w:color w:val="000000"/>
          <w:sz w:val="15"/>
          <w:szCs w:val="15"/>
        </w:rPr>
        <w:t>младшего школьника приобретать знания. Ярославль: Академия развития: Академия Холдинг, 2002. -206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345.</w:t>
      </w:r>
      <w:r>
        <w:rPr>
          <w:rStyle w:val="WW8Num2z0"/>
          <w:rFonts w:ascii="Verdana" w:hAnsi="Verdana"/>
          <w:color w:val="000000"/>
          <w:sz w:val="15"/>
          <w:szCs w:val="15"/>
        </w:rPr>
        <w:t> </w:t>
      </w:r>
      <w:r>
        <w:rPr>
          <w:rStyle w:val="WW8Num3z0"/>
          <w:rFonts w:ascii="Verdana" w:hAnsi="Verdana"/>
          <w:color w:val="4682B4"/>
          <w:sz w:val="15"/>
          <w:szCs w:val="15"/>
        </w:rPr>
        <w:t>Савенков</w:t>
      </w:r>
      <w:r>
        <w:rPr>
          <w:rStyle w:val="WW8Num2z0"/>
          <w:rFonts w:ascii="Verdana" w:hAnsi="Verdana"/>
          <w:color w:val="000000"/>
          <w:sz w:val="15"/>
          <w:szCs w:val="15"/>
        </w:rPr>
        <w:t> </w:t>
      </w:r>
      <w:r>
        <w:rPr>
          <w:rFonts w:ascii="Verdana" w:hAnsi="Verdana"/>
          <w:color w:val="000000"/>
          <w:sz w:val="15"/>
          <w:szCs w:val="15"/>
        </w:rPr>
        <w:t>А.И. Одаренные дети в детском саду и школе: Учеб. пособие для студ. высш. пед. учеб. заведений. М.: Издательский центр «</w:t>
      </w:r>
      <w:r>
        <w:rPr>
          <w:rStyle w:val="WW8Num3z0"/>
          <w:rFonts w:ascii="Verdana" w:hAnsi="Verdana"/>
          <w:color w:val="4682B4"/>
          <w:sz w:val="15"/>
          <w:szCs w:val="15"/>
        </w:rPr>
        <w:t>Академия</w:t>
      </w:r>
      <w:r>
        <w:rPr>
          <w:rFonts w:ascii="Verdana" w:hAnsi="Verdana"/>
          <w:color w:val="000000"/>
          <w:sz w:val="15"/>
          <w:szCs w:val="15"/>
        </w:rPr>
        <w:t>», 2000. - 232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346.</w:t>
      </w:r>
      <w:r>
        <w:rPr>
          <w:rStyle w:val="WW8Num2z0"/>
          <w:rFonts w:ascii="Verdana" w:hAnsi="Verdana"/>
          <w:color w:val="000000"/>
          <w:sz w:val="15"/>
          <w:szCs w:val="15"/>
        </w:rPr>
        <w:t> </w:t>
      </w:r>
      <w:r>
        <w:rPr>
          <w:rStyle w:val="WW8Num3z0"/>
          <w:rFonts w:ascii="Verdana" w:hAnsi="Verdana"/>
          <w:color w:val="4682B4"/>
          <w:sz w:val="15"/>
          <w:szCs w:val="15"/>
        </w:rPr>
        <w:t>Салмина</w:t>
      </w:r>
      <w:r>
        <w:rPr>
          <w:rStyle w:val="WW8Num2z0"/>
          <w:rFonts w:ascii="Verdana" w:hAnsi="Verdana"/>
          <w:color w:val="000000"/>
          <w:sz w:val="15"/>
          <w:szCs w:val="15"/>
        </w:rPr>
        <w:t> </w:t>
      </w:r>
      <w:r>
        <w:rPr>
          <w:rFonts w:ascii="Verdana" w:hAnsi="Verdana"/>
          <w:color w:val="000000"/>
          <w:sz w:val="15"/>
          <w:szCs w:val="15"/>
        </w:rPr>
        <w:t>Н.Г. Знак и символ в обучении. -М.: Изд-во</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1998.-283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347.</w:t>
      </w:r>
      <w:r>
        <w:rPr>
          <w:rStyle w:val="WW8Num2z0"/>
          <w:rFonts w:ascii="Verdana" w:hAnsi="Verdana"/>
          <w:color w:val="000000"/>
          <w:sz w:val="15"/>
          <w:szCs w:val="15"/>
        </w:rPr>
        <w:t> </w:t>
      </w:r>
      <w:r>
        <w:rPr>
          <w:rStyle w:val="WW8Num3z0"/>
          <w:rFonts w:ascii="Verdana" w:hAnsi="Verdana"/>
          <w:color w:val="4682B4"/>
          <w:sz w:val="15"/>
          <w:szCs w:val="15"/>
        </w:rPr>
        <w:t>Салмина</w:t>
      </w:r>
      <w:r>
        <w:rPr>
          <w:rStyle w:val="WW8Num2z0"/>
          <w:rFonts w:ascii="Verdana" w:hAnsi="Verdana"/>
          <w:color w:val="000000"/>
          <w:sz w:val="15"/>
          <w:szCs w:val="15"/>
        </w:rPr>
        <w:t> </w:t>
      </w:r>
      <w:r>
        <w:rPr>
          <w:rFonts w:ascii="Verdana" w:hAnsi="Verdana"/>
          <w:color w:val="000000"/>
          <w:sz w:val="15"/>
          <w:szCs w:val="15"/>
        </w:rPr>
        <w:t>Н.Г., Сильнова О.В., Филимонова О.Г. Практическое руководство по использованию учебника-тетради для 1-го класса «</w:t>
      </w:r>
      <w:r>
        <w:rPr>
          <w:rStyle w:val="WW8Num3z0"/>
          <w:rFonts w:ascii="Verdana" w:hAnsi="Verdana"/>
          <w:color w:val="4682B4"/>
          <w:sz w:val="15"/>
          <w:szCs w:val="15"/>
        </w:rPr>
        <w:t>Путешествие в мир знаков</w:t>
      </w:r>
      <w:r>
        <w:rPr>
          <w:rFonts w:ascii="Verdana" w:hAnsi="Verdana"/>
          <w:color w:val="000000"/>
          <w:sz w:val="15"/>
          <w:szCs w:val="15"/>
        </w:rPr>
        <w:t>». -М.: АРКТИ, 1999. 20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348.</w:t>
      </w:r>
      <w:r>
        <w:rPr>
          <w:rStyle w:val="WW8Num2z0"/>
          <w:rFonts w:ascii="Verdana" w:hAnsi="Verdana"/>
          <w:color w:val="000000"/>
          <w:sz w:val="15"/>
          <w:szCs w:val="15"/>
        </w:rPr>
        <w:t> </w:t>
      </w:r>
      <w:r>
        <w:rPr>
          <w:rStyle w:val="WW8Num3z0"/>
          <w:rFonts w:ascii="Verdana" w:hAnsi="Verdana"/>
          <w:color w:val="4682B4"/>
          <w:sz w:val="15"/>
          <w:szCs w:val="15"/>
        </w:rPr>
        <w:t>Салмина</w:t>
      </w:r>
      <w:r>
        <w:rPr>
          <w:rStyle w:val="WW8Num2z0"/>
          <w:rFonts w:ascii="Verdana" w:hAnsi="Verdana"/>
          <w:color w:val="000000"/>
          <w:sz w:val="15"/>
          <w:szCs w:val="15"/>
        </w:rPr>
        <w:t> </w:t>
      </w:r>
      <w:r>
        <w:rPr>
          <w:rFonts w:ascii="Verdana" w:hAnsi="Verdana"/>
          <w:color w:val="000000"/>
          <w:sz w:val="15"/>
          <w:szCs w:val="15"/>
        </w:rPr>
        <w:t>Н.Г., Сильнова О.В., Филимонова О.Г. Путешествие в мир знаков.</w:t>
      </w:r>
      <w:r>
        <w:rPr>
          <w:rStyle w:val="WW8Num2z0"/>
          <w:rFonts w:ascii="Verdana" w:hAnsi="Verdana"/>
          <w:color w:val="000000"/>
          <w:sz w:val="15"/>
          <w:szCs w:val="15"/>
        </w:rPr>
        <w:t> </w:t>
      </w:r>
      <w:r>
        <w:rPr>
          <w:rStyle w:val="WW8Num3z0"/>
          <w:rFonts w:ascii="Verdana" w:hAnsi="Verdana"/>
          <w:color w:val="4682B4"/>
          <w:sz w:val="15"/>
          <w:szCs w:val="15"/>
        </w:rPr>
        <w:t>Факультативный</w:t>
      </w:r>
      <w:r>
        <w:rPr>
          <w:rStyle w:val="WW8Num2z0"/>
          <w:rFonts w:ascii="Verdana" w:hAnsi="Verdana"/>
          <w:color w:val="000000"/>
          <w:sz w:val="15"/>
          <w:szCs w:val="15"/>
        </w:rPr>
        <w:t> </w:t>
      </w:r>
      <w:r>
        <w:rPr>
          <w:rFonts w:ascii="Verdana" w:hAnsi="Verdana"/>
          <w:color w:val="000000"/>
          <w:sz w:val="15"/>
          <w:szCs w:val="15"/>
        </w:rPr>
        <w:t>курс для учащихся начальных классов. //Начальная школа. 1998. -№ 10.- С. 38-41.</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349.</w:t>
      </w:r>
      <w:r>
        <w:rPr>
          <w:rStyle w:val="WW8Num2z0"/>
          <w:rFonts w:ascii="Verdana" w:hAnsi="Verdana"/>
          <w:color w:val="000000"/>
          <w:sz w:val="15"/>
          <w:szCs w:val="15"/>
        </w:rPr>
        <w:t> </w:t>
      </w:r>
      <w:r>
        <w:rPr>
          <w:rStyle w:val="WW8Num3z0"/>
          <w:rFonts w:ascii="Verdana" w:hAnsi="Verdana"/>
          <w:color w:val="4682B4"/>
          <w:sz w:val="15"/>
          <w:szCs w:val="15"/>
        </w:rPr>
        <w:t>Самыгин</w:t>
      </w:r>
      <w:r>
        <w:rPr>
          <w:rStyle w:val="WW8Num2z0"/>
          <w:rFonts w:ascii="Verdana" w:hAnsi="Verdana"/>
          <w:color w:val="000000"/>
          <w:sz w:val="15"/>
          <w:szCs w:val="15"/>
        </w:rPr>
        <w:t> </w:t>
      </w:r>
      <w:r>
        <w:rPr>
          <w:rFonts w:ascii="Verdana" w:hAnsi="Verdana"/>
          <w:color w:val="000000"/>
          <w:sz w:val="15"/>
          <w:szCs w:val="15"/>
        </w:rPr>
        <w:t>С.И., Столяренко Л.Д. Психология управления: учебное пособие. Ростов н/Д: Изд-во «</w:t>
      </w:r>
      <w:r>
        <w:rPr>
          <w:rStyle w:val="WW8Num3z0"/>
          <w:rFonts w:ascii="Verdana" w:hAnsi="Verdana"/>
          <w:color w:val="4682B4"/>
          <w:sz w:val="15"/>
          <w:szCs w:val="15"/>
        </w:rPr>
        <w:t>Феникс</w:t>
      </w:r>
      <w:r>
        <w:rPr>
          <w:rFonts w:ascii="Verdana" w:hAnsi="Verdana"/>
          <w:color w:val="000000"/>
          <w:sz w:val="15"/>
          <w:szCs w:val="15"/>
        </w:rPr>
        <w:t>», 1997. - 512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350.</w:t>
      </w:r>
      <w:r>
        <w:rPr>
          <w:rStyle w:val="WW8Num2z0"/>
          <w:rFonts w:ascii="Verdana" w:hAnsi="Verdana"/>
          <w:color w:val="000000"/>
          <w:sz w:val="15"/>
          <w:szCs w:val="15"/>
        </w:rPr>
        <w:t> </w:t>
      </w:r>
      <w:r>
        <w:rPr>
          <w:rStyle w:val="WW8Num3z0"/>
          <w:rFonts w:ascii="Verdana" w:hAnsi="Verdana"/>
          <w:color w:val="4682B4"/>
          <w:sz w:val="15"/>
          <w:szCs w:val="15"/>
        </w:rPr>
        <w:t>Санкин</w:t>
      </w:r>
      <w:r>
        <w:rPr>
          <w:rStyle w:val="WW8Num2z0"/>
          <w:rFonts w:ascii="Verdana" w:hAnsi="Verdana"/>
          <w:color w:val="000000"/>
          <w:sz w:val="15"/>
          <w:szCs w:val="15"/>
        </w:rPr>
        <w:t> </w:t>
      </w:r>
      <w:r>
        <w:rPr>
          <w:rFonts w:ascii="Verdana" w:hAnsi="Verdana"/>
          <w:color w:val="000000"/>
          <w:sz w:val="15"/>
          <w:szCs w:val="15"/>
        </w:rPr>
        <w:t>A.B. Социально-философские аспекты информационного подхода к научному познанию: Дис. .кандидата философских наук Пятигорск, 2000. - 98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351.</w:t>
      </w:r>
      <w:r>
        <w:rPr>
          <w:rStyle w:val="WW8Num2z0"/>
          <w:rFonts w:ascii="Verdana" w:hAnsi="Verdana"/>
          <w:color w:val="000000"/>
          <w:sz w:val="15"/>
          <w:szCs w:val="15"/>
        </w:rPr>
        <w:t> </w:t>
      </w:r>
      <w:r>
        <w:rPr>
          <w:rStyle w:val="WW8Num3z0"/>
          <w:rFonts w:ascii="Verdana" w:hAnsi="Verdana"/>
          <w:color w:val="4682B4"/>
          <w:sz w:val="15"/>
          <w:szCs w:val="15"/>
        </w:rPr>
        <w:t>Сапогова</w:t>
      </w:r>
      <w:r>
        <w:rPr>
          <w:rStyle w:val="WW8Num2z0"/>
          <w:rFonts w:ascii="Verdana" w:hAnsi="Verdana"/>
          <w:color w:val="000000"/>
          <w:sz w:val="15"/>
          <w:szCs w:val="15"/>
        </w:rPr>
        <w:t> </w:t>
      </w:r>
      <w:r>
        <w:rPr>
          <w:rFonts w:ascii="Verdana" w:hAnsi="Verdana"/>
          <w:color w:val="000000"/>
          <w:sz w:val="15"/>
          <w:szCs w:val="15"/>
        </w:rPr>
        <w:t>Е.Е. Развитие знаково-символической деятельности у детей старшего дошкольного возраста: Дис. д-ра психол.наук. М., 1994. - 418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352.</w:t>
      </w:r>
      <w:r>
        <w:rPr>
          <w:rStyle w:val="WW8Num2z0"/>
          <w:rFonts w:ascii="Verdana" w:hAnsi="Verdana"/>
          <w:color w:val="000000"/>
          <w:sz w:val="15"/>
          <w:szCs w:val="15"/>
        </w:rPr>
        <w:t> </w:t>
      </w:r>
      <w:r>
        <w:rPr>
          <w:rStyle w:val="WW8Num3z0"/>
          <w:rFonts w:ascii="Verdana" w:hAnsi="Verdana"/>
          <w:color w:val="4682B4"/>
          <w:sz w:val="15"/>
          <w:szCs w:val="15"/>
        </w:rPr>
        <w:t>Сапогова</w:t>
      </w:r>
      <w:r>
        <w:rPr>
          <w:rStyle w:val="WW8Num2z0"/>
          <w:rFonts w:ascii="Verdana" w:hAnsi="Verdana"/>
          <w:color w:val="000000"/>
          <w:sz w:val="15"/>
          <w:szCs w:val="15"/>
        </w:rPr>
        <w:t> </w:t>
      </w:r>
      <w:r>
        <w:rPr>
          <w:rFonts w:ascii="Verdana" w:hAnsi="Verdana"/>
          <w:color w:val="000000"/>
          <w:sz w:val="15"/>
          <w:szCs w:val="15"/>
        </w:rPr>
        <w:t>Е.Е. Ребенок и знак. Психологический анализ становления знаково-символической деятельности дошкольника. Тула: Приок. кн. изд-во, 1993. — 263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353.</w:t>
      </w:r>
      <w:r>
        <w:rPr>
          <w:rStyle w:val="WW8Num2z0"/>
          <w:rFonts w:ascii="Verdana" w:hAnsi="Verdana"/>
          <w:color w:val="000000"/>
          <w:sz w:val="15"/>
          <w:szCs w:val="15"/>
        </w:rPr>
        <w:t> </w:t>
      </w:r>
      <w:r>
        <w:rPr>
          <w:rStyle w:val="WW8Num3z0"/>
          <w:rFonts w:ascii="Verdana" w:hAnsi="Verdana"/>
          <w:color w:val="4682B4"/>
          <w:sz w:val="15"/>
          <w:szCs w:val="15"/>
        </w:rPr>
        <w:t>Светлова</w:t>
      </w:r>
      <w:r>
        <w:rPr>
          <w:rStyle w:val="WW8Num2z0"/>
          <w:rFonts w:ascii="Verdana" w:hAnsi="Verdana"/>
          <w:color w:val="000000"/>
          <w:sz w:val="15"/>
          <w:szCs w:val="15"/>
        </w:rPr>
        <w:t> </w:t>
      </w:r>
      <w:r>
        <w:rPr>
          <w:rFonts w:ascii="Verdana" w:hAnsi="Verdana"/>
          <w:color w:val="000000"/>
          <w:sz w:val="15"/>
          <w:szCs w:val="15"/>
        </w:rPr>
        <w:t>И.Е. развиваем воображение и фантазию. М.: Изд-во ЭКСМО-Пресс, 2000,-104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354.</w:t>
      </w:r>
      <w:r>
        <w:rPr>
          <w:rStyle w:val="WW8Num2z0"/>
          <w:rFonts w:ascii="Verdana" w:hAnsi="Verdana"/>
          <w:color w:val="000000"/>
          <w:sz w:val="15"/>
          <w:szCs w:val="15"/>
        </w:rPr>
        <w:t> </w:t>
      </w:r>
      <w:r>
        <w:rPr>
          <w:rStyle w:val="WW8Num3z0"/>
          <w:rFonts w:ascii="Verdana" w:hAnsi="Verdana"/>
          <w:color w:val="4682B4"/>
          <w:sz w:val="15"/>
          <w:szCs w:val="15"/>
        </w:rPr>
        <w:t>Свинина</w:t>
      </w:r>
      <w:r>
        <w:rPr>
          <w:rStyle w:val="WW8Num2z0"/>
          <w:rFonts w:ascii="Verdana" w:hAnsi="Verdana"/>
          <w:color w:val="000000"/>
          <w:sz w:val="15"/>
          <w:szCs w:val="15"/>
        </w:rPr>
        <w:t> </w:t>
      </w:r>
      <w:r>
        <w:rPr>
          <w:rFonts w:ascii="Verdana" w:hAnsi="Verdana"/>
          <w:color w:val="000000"/>
          <w:sz w:val="15"/>
          <w:szCs w:val="15"/>
        </w:rPr>
        <w:t>Н.Г. Жизненный опыт учащихся в контексте личностно-ориентированного образования. //Педагогика. 2001. - № 7. - С. 27-31.</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355.</w:t>
      </w:r>
      <w:r>
        <w:rPr>
          <w:rStyle w:val="WW8Num2z0"/>
          <w:rFonts w:ascii="Verdana" w:hAnsi="Verdana"/>
          <w:color w:val="000000"/>
          <w:sz w:val="15"/>
          <w:szCs w:val="15"/>
        </w:rPr>
        <w:t> </w:t>
      </w:r>
      <w:r>
        <w:rPr>
          <w:rStyle w:val="WW8Num3z0"/>
          <w:rFonts w:ascii="Verdana" w:hAnsi="Verdana"/>
          <w:color w:val="4682B4"/>
          <w:sz w:val="15"/>
          <w:szCs w:val="15"/>
        </w:rPr>
        <w:t>Селевко</w:t>
      </w:r>
      <w:r>
        <w:rPr>
          <w:rStyle w:val="WW8Num2z0"/>
          <w:rFonts w:ascii="Verdana" w:hAnsi="Verdana"/>
          <w:color w:val="000000"/>
          <w:sz w:val="15"/>
          <w:szCs w:val="15"/>
        </w:rPr>
        <w:t> </w:t>
      </w:r>
      <w:r>
        <w:rPr>
          <w:rFonts w:ascii="Verdana" w:hAnsi="Verdana"/>
          <w:color w:val="000000"/>
          <w:sz w:val="15"/>
          <w:szCs w:val="15"/>
        </w:rPr>
        <w:t>Г.К. Современные образовательные технологии: Учебное пособие. -М.: Народное образование, 1998. 255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356.</w:t>
      </w:r>
      <w:r>
        <w:rPr>
          <w:rStyle w:val="WW8Num2z0"/>
          <w:rFonts w:ascii="Verdana" w:hAnsi="Verdana"/>
          <w:color w:val="000000"/>
          <w:sz w:val="15"/>
          <w:szCs w:val="15"/>
        </w:rPr>
        <w:t> </w:t>
      </w:r>
      <w:r>
        <w:rPr>
          <w:rStyle w:val="WW8Num3z0"/>
          <w:rFonts w:ascii="Verdana" w:hAnsi="Verdana"/>
          <w:color w:val="4682B4"/>
          <w:sz w:val="15"/>
          <w:szCs w:val="15"/>
        </w:rPr>
        <w:t>Семенов</w:t>
      </w:r>
      <w:r>
        <w:rPr>
          <w:rStyle w:val="WW8Num2z0"/>
          <w:rFonts w:ascii="Verdana" w:hAnsi="Verdana"/>
          <w:color w:val="000000"/>
          <w:sz w:val="15"/>
          <w:szCs w:val="15"/>
        </w:rPr>
        <w:t> </w:t>
      </w:r>
      <w:r>
        <w:rPr>
          <w:rFonts w:ascii="Verdana" w:hAnsi="Verdana"/>
          <w:color w:val="000000"/>
          <w:sz w:val="15"/>
          <w:szCs w:val="15"/>
        </w:rPr>
        <w:t>А.Л. Образование, информатика, компьютеры /А.Л.Семенов // Информатика и образование. 1995. №5. - С. 4-8.</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357.</w:t>
      </w:r>
      <w:r>
        <w:rPr>
          <w:rStyle w:val="WW8Num2z0"/>
          <w:rFonts w:ascii="Verdana" w:hAnsi="Verdana"/>
          <w:color w:val="000000"/>
          <w:sz w:val="15"/>
          <w:szCs w:val="15"/>
        </w:rPr>
        <w:t> </w:t>
      </w:r>
      <w:r>
        <w:rPr>
          <w:rStyle w:val="WW8Num3z0"/>
          <w:rFonts w:ascii="Verdana" w:hAnsi="Verdana"/>
          <w:color w:val="4682B4"/>
          <w:sz w:val="15"/>
          <w:szCs w:val="15"/>
        </w:rPr>
        <w:t>Семенович</w:t>
      </w:r>
      <w:r>
        <w:rPr>
          <w:rStyle w:val="WW8Num2z0"/>
          <w:rFonts w:ascii="Verdana" w:hAnsi="Verdana"/>
          <w:color w:val="000000"/>
          <w:sz w:val="15"/>
          <w:szCs w:val="15"/>
        </w:rPr>
        <w:t> </w:t>
      </w:r>
      <w:r>
        <w:rPr>
          <w:rFonts w:ascii="Verdana" w:hAnsi="Verdana"/>
          <w:color w:val="000000"/>
          <w:sz w:val="15"/>
          <w:szCs w:val="15"/>
        </w:rPr>
        <w:t>A.B. Нейропсихологическая диагностика и коррекция в детском возрасте. Учеб. пособие для высш. учеб. заведений. М, АКАДЕМИЯ, 2002. - 227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358.</w:t>
      </w:r>
      <w:r>
        <w:rPr>
          <w:rStyle w:val="WW8Num2z0"/>
          <w:rFonts w:ascii="Verdana" w:hAnsi="Verdana"/>
          <w:color w:val="000000"/>
          <w:sz w:val="15"/>
          <w:szCs w:val="15"/>
        </w:rPr>
        <w:t> </w:t>
      </w:r>
      <w:r>
        <w:rPr>
          <w:rStyle w:val="WW8Num3z0"/>
          <w:rFonts w:ascii="Verdana" w:hAnsi="Verdana"/>
          <w:color w:val="4682B4"/>
          <w:sz w:val="15"/>
          <w:szCs w:val="15"/>
        </w:rPr>
        <w:t>Семеновкер</w:t>
      </w:r>
      <w:r>
        <w:rPr>
          <w:rStyle w:val="WW8Num2z0"/>
          <w:rFonts w:ascii="Verdana" w:hAnsi="Verdana"/>
          <w:color w:val="000000"/>
          <w:sz w:val="15"/>
          <w:szCs w:val="15"/>
        </w:rPr>
        <w:t> </w:t>
      </w:r>
      <w:r>
        <w:rPr>
          <w:rFonts w:ascii="Verdana" w:hAnsi="Verdana"/>
          <w:color w:val="000000"/>
          <w:sz w:val="15"/>
          <w:szCs w:val="15"/>
        </w:rPr>
        <w:t>Б.А. Информационная культура: от папируса до компактных оптических дисков/Библиография. 1994.-№1.~ С. 11-15.</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359.</w:t>
      </w:r>
      <w:r>
        <w:rPr>
          <w:rStyle w:val="WW8Num2z0"/>
          <w:rFonts w:ascii="Verdana" w:hAnsi="Verdana"/>
          <w:color w:val="000000"/>
          <w:sz w:val="15"/>
          <w:szCs w:val="15"/>
        </w:rPr>
        <w:t> </w:t>
      </w:r>
      <w:r>
        <w:rPr>
          <w:rStyle w:val="WW8Num3z0"/>
          <w:rFonts w:ascii="Verdana" w:hAnsi="Verdana"/>
          <w:color w:val="4682B4"/>
          <w:sz w:val="15"/>
          <w:szCs w:val="15"/>
        </w:rPr>
        <w:t>Семенюк</w:t>
      </w:r>
      <w:r>
        <w:rPr>
          <w:rStyle w:val="WW8Num2z0"/>
          <w:rFonts w:ascii="Verdana" w:hAnsi="Verdana"/>
          <w:color w:val="000000"/>
          <w:sz w:val="15"/>
          <w:szCs w:val="15"/>
        </w:rPr>
        <w:t> </w:t>
      </w:r>
      <w:r>
        <w:rPr>
          <w:rFonts w:ascii="Verdana" w:hAnsi="Verdana"/>
          <w:color w:val="000000"/>
          <w:sz w:val="15"/>
          <w:szCs w:val="15"/>
        </w:rPr>
        <w:t>Э.П. Информатика: достижения, перспективы. Возможности. М., 1988.-85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360.</w:t>
      </w:r>
      <w:r>
        <w:rPr>
          <w:rStyle w:val="WW8Num2z0"/>
          <w:rFonts w:ascii="Verdana" w:hAnsi="Verdana"/>
          <w:color w:val="000000"/>
          <w:sz w:val="15"/>
          <w:szCs w:val="15"/>
        </w:rPr>
        <w:t> </w:t>
      </w:r>
      <w:r>
        <w:rPr>
          <w:rStyle w:val="WW8Num3z0"/>
          <w:rFonts w:ascii="Verdana" w:hAnsi="Verdana"/>
          <w:color w:val="4682B4"/>
          <w:sz w:val="15"/>
          <w:szCs w:val="15"/>
        </w:rPr>
        <w:t>Семенюк</w:t>
      </w:r>
      <w:r>
        <w:rPr>
          <w:rStyle w:val="WW8Num2z0"/>
          <w:rFonts w:ascii="Verdana" w:hAnsi="Verdana"/>
          <w:color w:val="000000"/>
          <w:sz w:val="15"/>
          <w:szCs w:val="15"/>
        </w:rPr>
        <w:t> </w:t>
      </w:r>
      <w:r>
        <w:rPr>
          <w:rFonts w:ascii="Verdana" w:hAnsi="Verdana"/>
          <w:color w:val="000000"/>
          <w:sz w:val="15"/>
          <w:szCs w:val="15"/>
        </w:rPr>
        <w:t>Э.П. Информационный подход к познанию действительности, Наукова думка. Киев, 1988. С. 3-18.</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361.</w:t>
      </w:r>
      <w:r>
        <w:rPr>
          <w:rStyle w:val="WW8Num2z0"/>
          <w:rFonts w:ascii="Verdana" w:hAnsi="Verdana"/>
          <w:color w:val="000000"/>
          <w:sz w:val="15"/>
          <w:szCs w:val="15"/>
        </w:rPr>
        <w:t> </w:t>
      </w:r>
      <w:r>
        <w:rPr>
          <w:rStyle w:val="WW8Num3z0"/>
          <w:rFonts w:ascii="Verdana" w:hAnsi="Verdana"/>
          <w:color w:val="4682B4"/>
          <w:sz w:val="15"/>
          <w:szCs w:val="15"/>
        </w:rPr>
        <w:t>Сергеева</w:t>
      </w:r>
      <w:r>
        <w:rPr>
          <w:rStyle w:val="WW8Num2z0"/>
          <w:rFonts w:ascii="Verdana" w:hAnsi="Verdana"/>
          <w:color w:val="000000"/>
          <w:sz w:val="15"/>
          <w:szCs w:val="15"/>
        </w:rPr>
        <w:t> </w:t>
      </w:r>
      <w:r>
        <w:rPr>
          <w:rFonts w:ascii="Verdana" w:hAnsi="Verdana"/>
          <w:color w:val="000000"/>
          <w:sz w:val="15"/>
          <w:szCs w:val="15"/>
        </w:rPr>
        <w:t>Т.Ф. Информационно-категориальный подход к обучению как педагогическая технология /Т.Ф.Сергеева. М., 2001. - 174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362.</w:t>
      </w:r>
      <w:r>
        <w:rPr>
          <w:rStyle w:val="WW8Num2z0"/>
          <w:rFonts w:ascii="Verdana" w:hAnsi="Verdana"/>
          <w:color w:val="000000"/>
          <w:sz w:val="15"/>
          <w:szCs w:val="15"/>
        </w:rPr>
        <w:t> </w:t>
      </w:r>
      <w:r>
        <w:rPr>
          <w:rStyle w:val="WW8Num3z0"/>
          <w:rFonts w:ascii="Verdana" w:hAnsi="Verdana"/>
          <w:color w:val="4682B4"/>
          <w:sz w:val="15"/>
          <w:szCs w:val="15"/>
        </w:rPr>
        <w:t>Сериков</w:t>
      </w:r>
      <w:r>
        <w:rPr>
          <w:rStyle w:val="WW8Num2z0"/>
          <w:rFonts w:ascii="Verdana" w:hAnsi="Verdana"/>
          <w:color w:val="000000"/>
          <w:sz w:val="15"/>
          <w:szCs w:val="15"/>
        </w:rPr>
        <w:t> </w:t>
      </w:r>
      <w:r>
        <w:rPr>
          <w:rFonts w:ascii="Verdana" w:hAnsi="Verdana"/>
          <w:color w:val="000000"/>
          <w:sz w:val="15"/>
          <w:szCs w:val="15"/>
        </w:rPr>
        <w:t>В.В. Личностный подход в образовании от концепции к технологии и опыту. Теория и практика проектирования педагогических систем. М.: Логос, 1999.-179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363.</w:t>
      </w:r>
      <w:r>
        <w:rPr>
          <w:rStyle w:val="WW8Num2z0"/>
          <w:rFonts w:ascii="Verdana" w:hAnsi="Verdana"/>
          <w:color w:val="000000"/>
          <w:sz w:val="15"/>
          <w:szCs w:val="15"/>
        </w:rPr>
        <w:t> </w:t>
      </w:r>
      <w:r>
        <w:rPr>
          <w:rStyle w:val="WW8Num3z0"/>
          <w:rFonts w:ascii="Verdana" w:hAnsi="Verdana"/>
          <w:color w:val="4682B4"/>
          <w:sz w:val="15"/>
          <w:szCs w:val="15"/>
        </w:rPr>
        <w:t>Сидорчук</w:t>
      </w:r>
      <w:r>
        <w:rPr>
          <w:rStyle w:val="WW8Num2z0"/>
          <w:rFonts w:ascii="Verdana" w:hAnsi="Verdana"/>
          <w:color w:val="000000"/>
          <w:sz w:val="15"/>
          <w:szCs w:val="15"/>
        </w:rPr>
        <w:t> </w:t>
      </w:r>
      <w:r>
        <w:rPr>
          <w:rFonts w:ascii="Verdana" w:hAnsi="Verdana"/>
          <w:color w:val="000000"/>
          <w:sz w:val="15"/>
          <w:szCs w:val="15"/>
        </w:rPr>
        <w:t>Т.А. Система творческих заданий как средство формирования креативности на начальном этапе становления личности: Дисканд. пед. наук. М.,1996.-184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364.</w:t>
      </w:r>
      <w:r>
        <w:rPr>
          <w:rStyle w:val="WW8Num2z0"/>
          <w:rFonts w:ascii="Verdana" w:hAnsi="Verdana"/>
          <w:color w:val="000000"/>
          <w:sz w:val="15"/>
          <w:szCs w:val="15"/>
        </w:rPr>
        <w:t> </w:t>
      </w:r>
      <w:r>
        <w:rPr>
          <w:rStyle w:val="WW8Num3z0"/>
          <w:rFonts w:ascii="Verdana" w:hAnsi="Verdana"/>
          <w:color w:val="4682B4"/>
          <w:sz w:val="15"/>
          <w:szCs w:val="15"/>
        </w:rPr>
        <w:t>Симонов</w:t>
      </w:r>
      <w:r>
        <w:rPr>
          <w:rStyle w:val="WW8Num2z0"/>
          <w:rFonts w:ascii="Verdana" w:hAnsi="Verdana"/>
          <w:color w:val="000000"/>
          <w:sz w:val="15"/>
          <w:szCs w:val="15"/>
        </w:rPr>
        <w:t> </w:t>
      </w:r>
      <w:r>
        <w:rPr>
          <w:rFonts w:ascii="Verdana" w:hAnsi="Verdana"/>
          <w:color w:val="000000"/>
          <w:sz w:val="15"/>
          <w:szCs w:val="15"/>
        </w:rPr>
        <w:t>В.П. Педагогический менеджмент. М.: Российское педагогическое агентство, 1997. - 246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365.</w:t>
      </w:r>
      <w:r>
        <w:rPr>
          <w:rStyle w:val="WW8Num2z0"/>
          <w:rFonts w:ascii="Verdana" w:hAnsi="Verdana"/>
          <w:color w:val="000000"/>
          <w:sz w:val="15"/>
          <w:szCs w:val="15"/>
        </w:rPr>
        <w:t> </w:t>
      </w:r>
      <w:r>
        <w:rPr>
          <w:rStyle w:val="WW8Num3z0"/>
          <w:rFonts w:ascii="Verdana" w:hAnsi="Verdana"/>
          <w:color w:val="4682B4"/>
          <w:sz w:val="15"/>
          <w:szCs w:val="15"/>
        </w:rPr>
        <w:t>Сиротюк</w:t>
      </w:r>
      <w:r>
        <w:rPr>
          <w:rStyle w:val="WW8Num2z0"/>
          <w:rFonts w:ascii="Verdana" w:hAnsi="Verdana"/>
          <w:color w:val="000000"/>
          <w:sz w:val="15"/>
          <w:szCs w:val="15"/>
        </w:rPr>
        <w:t> </w:t>
      </w:r>
      <w:r>
        <w:rPr>
          <w:rFonts w:ascii="Verdana" w:hAnsi="Verdana"/>
          <w:color w:val="000000"/>
          <w:sz w:val="15"/>
          <w:szCs w:val="15"/>
        </w:rPr>
        <w:t>А.Л. Коррекция обучения и развития школьников. М., ТЦ Сфера, 2001.-80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366.</w:t>
      </w:r>
      <w:r>
        <w:rPr>
          <w:rStyle w:val="WW8Num2z0"/>
          <w:rFonts w:ascii="Verdana" w:hAnsi="Verdana"/>
          <w:color w:val="000000"/>
          <w:sz w:val="15"/>
          <w:szCs w:val="15"/>
        </w:rPr>
        <w:t> </w:t>
      </w:r>
      <w:r>
        <w:rPr>
          <w:rStyle w:val="WW8Num3z0"/>
          <w:rFonts w:ascii="Verdana" w:hAnsi="Verdana"/>
          <w:color w:val="4682B4"/>
          <w:sz w:val="15"/>
          <w:szCs w:val="15"/>
        </w:rPr>
        <w:t>Сиропок</w:t>
      </w:r>
      <w:r>
        <w:rPr>
          <w:rStyle w:val="WW8Num2z0"/>
          <w:rFonts w:ascii="Verdana" w:hAnsi="Verdana"/>
          <w:color w:val="000000"/>
          <w:sz w:val="15"/>
          <w:szCs w:val="15"/>
        </w:rPr>
        <w:t> </w:t>
      </w:r>
      <w:r>
        <w:rPr>
          <w:rFonts w:ascii="Verdana" w:hAnsi="Verdana"/>
          <w:color w:val="000000"/>
          <w:sz w:val="15"/>
          <w:szCs w:val="15"/>
        </w:rPr>
        <w:t>А.Л. Коррекция развития интеллекта дошкольников. M., ТЦ Сфера, 2001.-48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367.</w:t>
      </w:r>
      <w:r>
        <w:rPr>
          <w:rStyle w:val="WW8Num2z0"/>
          <w:rFonts w:ascii="Verdana" w:hAnsi="Verdana"/>
          <w:color w:val="000000"/>
          <w:sz w:val="15"/>
          <w:szCs w:val="15"/>
        </w:rPr>
        <w:t> </w:t>
      </w:r>
      <w:r>
        <w:rPr>
          <w:rStyle w:val="WW8Num3z0"/>
          <w:rFonts w:ascii="Verdana" w:hAnsi="Verdana"/>
          <w:color w:val="4682B4"/>
          <w:sz w:val="15"/>
          <w:szCs w:val="15"/>
        </w:rPr>
        <w:t>Сиротюк</w:t>
      </w:r>
      <w:r>
        <w:rPr>
          <w:rStyle w:val="WW8Num2z0"/>
          <w:rFonts w:ascii="Verdana" w:hAnsi="Verdana"/>
          <w:color w:val="000000"/>
          <w:sz w:val="15"/>
          <w:szCs w:val="15"/>
        </w:rPr>
        <w:t> </w:t>
      </w:r>
      <w:r>
        <w:rPr>
          <w:rFonts w:ascii="Verdana" w:hAnsi="Verdana"/>
          <w:color w:val="000000"/>
          <w:sz w:val="15"/>
          <w:szCs w:val="15"/>
        </w:rPr>
        <w:t>А.Л. Нейропсихологическое и психофизиологическое сопровождение обучения. М.: ТЦ Сфера, 2003. - 288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368.</w:t>
      </w:r>
      <w:r>
        <w:rPr>
          <w:rStyle w:val="WW8Num2z0"/>
          <w:rFonts w:ascii="Verdana" w:hAnsi="Verdana"/>
          <w:color w:val="000000"/>
          <w:sz w:val="15"/>
          <w:szCs w:val="15"/>
        </w:rPr>
        <w:t> </w:t>
      </w:r>
      <w:r>
        <w:rPr>
          <w:rStyle w:val="WW8Num3z0"/>
          <w:rFonts w:ascii="Verdana" w:hAnsi="Verdana"/>
          <w:color w:val="4682B4"/>
          <w:sz w:val="15"/>
          <w:szCs w:val="15"/>
        </w:rPr>
        <w:t>Сиротюк</w:t>
      </w:r>
      <w:r>
        <w:rPr>
          <w:rStyle w:val="WW8Num2z0"/>
          <w:rFonts w:ascii="Verdana" w:hAnsi="Verdana"/>
          <w:color w:val="000000"/>
          <w:sz w:val="15"/>
          <w:szCs w:val="15"/>
        </w:rPr>
        <w:t> </w:t>
      </w:r>
      <w:r>
        <w:rPr>
          <w:rFonts w:ascii="Verdana" w:hAnsi="Verdana"/>
          <w:color w:val="000000"/>
          <w:sz w:val="15"/>
          <w:szCs w:val="15"/>
        </w:rPr>
        <w:t>А.Л. Обучение детей с учетом психофизиологии: Практическое руководство для учителей и родителей. М., ТЦ Сфера, 200. - 128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369.</w:t>
      </w:r>
      <w:r>
        <w:rPr>
          <w:rStyle w:val="WW8Num2z0"/>
          <w:rFonts w:ascii="Verdana" w:hAnsi="Verdana"/>
          <w:color w:val="000000"/>
          <w:sz w:val="15"/>
          <w:szCs w:val="15"/>
        </w:rPr>
        <w:t> </w:t>
      </w:r>
      <w:r>
        <w:rPr>
          <w:rStyle w:val="WW8Num3z0"/>
          <w:rFonts w:ascii="Verdana" w:hAnsi="Verdana"/>
          <w:color w:val="4682B4"/>
          <w:sz w:val="15"/>
          <w:szCs w:val="15"/>
        </w:rPr>
        <w:t>Ситаров</w:t>
      </w:r>
      <w:r>
        <w:rPr>
          <w:rStyle w:val="WW8Num2z0"/>
          <w:rFonts w:ascii="Verdana" w:hAnsi="Verdana"/>
          <w:color w:val="000000"/>
          <w:sz w:val="15"/>
          <w:szCs w:val="15"/>
        </w:rPr>
        <w:t> </w:t>
      </w:r>
      <w:r>
        <w:rPr>
          <w:rFonts w:ascii="Verdana" w:hAnsi="Verdana"/>
          <w:color w:val="000000"/>
          <w:sz w:val="15"/>
          <w:szCs w:val="15"/>
        </w:rPr>
        <w:t>В.А., Моралов В.И. Психология и педагогика</w:t>
      </w:r>
      <w:r>
        <w:rPr>
          <w:rStyle w:val="WW8Num2z0"/>
          <w:rFonts w:ascii="Verdana" w:hAnsi="Verdana"/>
          <w:color w:val="000000"/>
          <w:sz w:val="15"/>
          <w:szCs w:val="15"/>
        </w:rPr>
        <w:t> </w:t>
      </w:r>
      <w:r>
        <w:rPr>
          <w:rStyle w:val="WW8Num3z0"/>
          <w:rFonts w:ascii="Verdana" w:hAnsi="Verdana"/>
          <w:color w:val="4682B4"/>
          <w:sz w:val="15"/>
          <w:szCs w:val="15"/>
        </w:rPr>
        <w:t>ненасилия</w:t>
      </w:r>
      <w:r>
        <w:rPr>
          <w:rFonts w:ascii="Verdana" w:hAnsi="Verdana"/>
          <w:color w:val="000000"/>
          <w:sz w:val="15"/>
          <w:szCs w:val="15"/>
        </w:rPr>
        <w:t>. М., 1997. С 3-25.</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370.</w:t>
      </w:r>
      <w:r>
        <w:rPr>
          <w:rStyle w:val="WW8Num2z0"/>
          <w:rFonts w:ascii="Verdana" w:hAnsi="Verdana"/>
          <w:color w:val="000000"/>
          <w:sz w:val="15"/>
          <w:szCs w:val="15"/>
        </w:rPr>
        <w:t> </w:t>
      </w:r>
      <w:r>
        <w:rPr>
          <w:rStyle w:val="WW8Num3z0"/>
          <w:rFonts w:ascii="Verdana" w:hAnsi="Verdana"/>
          <w:color w:val="4682B4"/>
          <w:sz w:val="15"/>
          <w:szCs w:val="15"/>
        </w:rPr>
        <w:t>Ситаров</w:t>
      </w:r>
      <w:r>
        <w:rPr>
          <w:rStyle w:val="WW8Num2z0"/>
          <w:rFonts w:ascii="Verdana" w:hAnsi="Verdana"/>
          <w:color w:val="000000"/>
          <w:sz w:val="15"/>
          <w:szCs w:val="15"/>
        </w:rPr>
        <w:t> </w:t>
      </w:r>
      <w:r>
        <w:rPr>
          <w:rFonts w:ascii="Verdana" w:hAnsi="Verdana"/>
          <w:color w:val="000000"/>
          <w:sz w:val="15"/>
          <w:szCs w:val="15"/>
        </w:rPr>
        <w:t>В.А. Дидактика: Учебное пособие для студ. высш. пед. учеб. заведений /Под ред. В.А. Сластенина. М., Издательский центр «</w:t>
      </w:r>
      <w:r>
        <w:rPr>
          <w:rStyle w:val="WW8Num3z0"/>
          <w:rFonts w:ascii="Verdana" w:hAnsi="Verdana"/>
          <w:color w:val="4682B4"/>
          <w:sz w:val="15"/>
          <w:szCs w:val="15"/>
        </w:rPr>
        <w:t>Академия</w:t>
      </w:r>
      <w:r>
        <w:rPr>
          <w:rFonts w:ascii="Verdana" w:hAnsi="Verdana"/>
          <w:color w:val="000000"/>
          <w:sz w:val="15"/>
          <w:szCs w:val="15"/>
        </w:rPr>
        <w:t>», 2002. - 364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371.</w:t>
      </w:r>
      <w:r>
        <w:rPr>
          <w:rStyle w:val="WW8Num2z0"/>
          <w:rFonts w:ascii="Verdana" w:hAnsi="Verdana"/>
          <w:color w:val="000000"/>
          <w:sz w:val="15"/>
          <w:szCs w:val="15"/>
        </w:rPr>
        <w:t> </w:t>
      </w:r>
      <w:r>
        <w:rPr>
          <w:rStyle w:val="WW8Num3z0"/>
          <w:rFonts w:ascii="Verdana" w:hAnsi="Verdana"/>
          <w:color w:val="4682B4"/>
          <w:sz w:val="15"/>
          <w:szCs w:val="15"/>
        </w:rPr>
        <w:t>Скворцов</w:t>
      </w:r>
      <w:r>
        <w:rPr>
          <w:rStyle w:val="WW8Num2z0"/>
          <w:rFonts w:ascii="Verdana" w:hAnsi="Verdana"/>
          <w:color w:val="000000"/>
          <w:sz w:val="15"/>
          <w:szCs w:val="15"/>
        </w:rPr>
        <w:t> </w:t>
      </w:r>
      <w:r>
        <w:rPr>
          <w:rFonts w:ascii="Verdana" w:hAnsi="Verdana"/>
          <w:color w:val="000000"/>
          <w:sz w:val="15"/>
          <w:szCs w:val="15"/>
        </w:rPr>
        <w:t>В.Н. Социально-экономические основы теории непрерывного образования. Дис. докт. экон. наук. СПб., 1999. - 292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372. Словарь-справочник по психологической диагностике /</w:t>
      </w:r>
      <w:r>
        <w:rPr>
          <w:rStyle w:val="WW8Num3z0"/>
          <w:rFonts w:ascii="Verdana" w:hAnsi="Verdana"/>
          <w:color w:val="4682B4"/>
          <w:sz w:val="15"/>
          <w:szCs w:val="15"/>
        </w:rPr>
        <w:t>Бурлачук</w:t>
      </w:r>
      <w:r>
        <w:rPr>
          <w:rStyle w:val="WW8Num2z0"/>
          <w:rFonts w:ascii="Verdana" w:hAnsi="Verdana"/>
          <w:color w:val="000000"/>
          <w:sz w:val="15"/>
          <w:szCs w:val="15"/>
        </w:rPr>
        <w:t> </w:t>
      </w:r>
      <w:r>
        <w:rPr>
          <w:rFonts w:ascii="Verdana" w:hAnsi="Verdana"/>
          <w:color w:val="000000"/>
          <w:sz w:val="15"/>
          <w:szCs w:val="15"/>
        </w:rPr>
        <w:t>Л.Ф., Морозов С.М.; Отв. ред.</w:t>
      </w:r>
      <w:r>
        <w:rPr>
          <w:rStyle w:val="WW8Num2z0"/>
          <w:rFonts w:ascii="Verdana" w:hAnsi="Verdana"/>
          <w:color w:val="000000"/>
          <w:sz w:val="15"/>
          <w:szCs w:val="15"/>
        </w:rPr>
        <w:t> </w:t>
      </w:r>
      <w:r>
        <w:rPr>
          <w:rStyle w:val="WW8Num3z0"/>
          <w:rFonts w:ascii="Verdana" w:hAnsi="Verdana"/>
          <w:color w:val="4682B4"/>
          <w:sz w:val="15"/>
          <w:szCs w:val="15"/>
        </w:rPr>
        <w:t>Крымский</w:t>
      </w:r>
      <w:r>
        <w:rPr>
          <w:rStyle w:val="WW8Num2z0"/>
          <w:rFonts w:ascii="Verdana" w:hAnsi="Verdana"/>
          <w:color w:val="000000"/>
          <w:sz w:val="15"/>
          <w:szCs w:val="15"/>
        </w:rPr>
        <w:t> </w:t>
      </w:r>
      <w:r>
        <w:rPr>
          <w:rFonts w:ascii="Verdana" w:hAnsi="Verdana"/>
          <w:color w:val="000000"/>
          <w:sz w:val="15"/>
          <w:szCs w:val="15"/>
        </w:rPr>
        <w:t>С.Б. Киев: Наук, думка, 1989. 214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373. Смолвуд Р. Структура выбора решений для</w:t>
      </w:r>
      <w:r>
        <w:rPr>
          <w:rStyle w:val="WW8Num2z0"/>
          <w:rFonts w:ascii="Verdana" w:hAnsi="Verdana"/>
          <w:color w:val="000000"/>
          <w:sz w:val="15"/>
          <w:szCs w:val="15"/>
        </w:rPr>
        <w:t> </w:t>
      </w:r>
      <w:r>
        <w:rPr>
          <w:rStyle w:val="WW8Num3z0"/>
          <w:rFonts w:ascii="Verdana" w:hAnsi="Verdana"/>
          <w:color w:val="4682B4"/>
          <w:sz w:val="15"/>
          <w:szCs w:val="15"/>
        </w:rPr>
        <w:t>обучающих</w:t>
      </w:r>
      <w:r>
        <w:rPr>
          <w:rStyle w:val="WW8Num2z0"/>
          <w:rFonts w:ascii="Verdana" w:hAnsi="Verdana"/>
          <w:color w:val="000000"/>
          <w:sz w:val="15"/>
          <w:szCs w:val="15"/>
        </w:rPr>
        <w:t> </w:t>
      </w:r>
      <w:r>
        <w:rPr>
          <w:rFonts w:ascii="Verdana" w:hAnsi="Verdana"/>
          <w:color w:val="000000"/>
          <w:sz w:val="15"/>
          <w:szCs w:val="15"/>
        </w:rPr>
        <w:t>машин. Киев, изд-во КВИРТУ, 1966,- 113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374.</w:t>
      </w:r>
      <w:r>
        <w:rPr>
          <w:rStyle w:val="WW8Num2z0"/>
          <w:rFonts w:ascii="Verdana" w:hAnsi="Verdana"/>
          <w:color w:val="000000"/>
          <w:sz w:val="15"/>
          <w:szCs w:val="15"/>
        </w:rPr>
        <w:t> </w:t>
      </w:r>
      <w:r>
        <w:rPr>
          <w:rStyle w:val="WW8Num3z0"/>
          <w:rFonts w:ascii="Verdana" w:hAnsi="Verdana"/>
          <w:color w:val="4682B4"/>
          <w:sz w:val="15"/>
          <w:szCs w:val="15"/>
        </w:rPr>
        <w:t>Советов</w:t>
      </w:r>
      <w:r>
        <w:rPr>
          <w:rStyle w:val="WW8Num2z0"/>
          <w:rFonts w:ascii="Verdana" w:hAnsi="Verdana"/>
          <w:color w:val="000000"/>
          <w:sz w:val="15"/>
          <w:szCs w:val="15"/>
        </w:rPr>
        <w:t> </w:t>
      </w:r>
      <w:r>
        <w:rPr>
          <w:rFonts w:ascii="Verdana" w:hAnsi="Verdana"/>
          <w:color w:val="000000"/>
          <w:sz w:val="15"/>
          <w:szCs w:val="15"/>
        </w:rPr>
        <w:t>Б.Я., Яковлев С.А. Моделирование систем. М.: Высшая школа, 2001. -343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375. Советский энциклопедический словарь.-М., 1980.-С.1087.</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376. Совещание по вопросам преемственности дошкольного и начального школьного образования /Дошкольное воспитание. 2001. №1. - С. 14-16.</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377. Современный словарь иностранных слов. -М.: Рус.яз, 1992.740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378. Современный словарь по</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/Сост. Рапацевич Е.С. Мн.: «</w:t>
      </w:r>
      <w:r>
        <w:rPr>
          <w:rStyle w:val="WW8Num3z0"/>
          <w:rFonts w:ascii="Verdana" w:hAnsi="Verdana"/>
          <w:color w:val="4682B4"/>
          <w:sz w:val="15"/>
          <w:szCs w:val="15"/>
        </w:rPr>
        <w:t>Современное слово</w:t>
      </w:r>
      <w:r>
        <w:rPr>
          <w:rFonts w:ascii="Verdana" w:hAnsi="Verdana"/>
          <w:color w:val="000000"/>
          <w:sz w:val="15"/>
          <w:szCs w:val="15"/>
        </w:rPr>
        <w:t>», 2001.-928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379.</w:t>
      </w:r>
      <w:r>
        <w:rPr>
          <w:rStyle w:val="WW8Num2z0"/>
          <w:rFonts w:ascii="Verdana" w:hAnsi="Verdana"/>
          <w:color w:val="000000"/>
          <w:sz w:val="15"/>
          <w:szCs w:val="15"/>
        </w:rPr>
        <w:t> </w:t>
      </w:r>
      <w:r>
        <w:rPr>
          <w:rStyle w:val="WW8Num3z0"/>
          <w:rFonts w:ascii="Verdana" w:hAnsi="Verdana"/>
          <w:color w:val="4682B4"/>
          <w:sz w:val="15"/>
          <w:szCs w:val="15"/>
        </w:rPr>
        <w:t>Соколова</w:t>
      </w:r>
      <w:r>
        <w:rPr>
          <w:rStyle w:val="WW8Num2z0"/>
          <w:rFonts w:ascii="Verdana" w:hAnsi="Verdana"/>
          <w:color w:val="000000"/>
          <w:sz w:val="15"/>
          <w:szCs w:val="15"/>
        </w:rPr>
        <w:t> </w:t>
      </w:r>
      <w:r>
        <w:rPr>
          <w:rFonts w:ascii="Verdana" w:hAnsi="Verdana"/>
          <w:color w:val="000000"/>
          <w:sz w:val="15"/>
          <w:szCs w:val="15"/>
        </w:rPr>
        <w:t>Г.К. Организационно-педагогические условия обеспечения преемственности дидактических моделей дошкольного и начального общего образования: Дис. .канд.пед.наук. М., 1998. - 200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380. Солсо Р. Когнитивная психология. СПб: Питер, 2002. - 598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381.</w:t>
      </w:r>
      <w:r>
        <w:rPr>
          <w:rStyle w:val="WW8Num2z0"/>
          <w:rFonts w:ascii="Verdana" w:hAnsi="Verdana"/>
          <w:color w:val="000000"/>
          <w:sz w:val="15"/>
          <w:szCs w:val="15"/>
        </w:rPr>
        <w:t> </w:t>
      </w:r>
      <w:r>
        <w:rPr>
          <w:rStyle w:val="WW8Num3z0"/>
          <w:rFonts w:ascii="Verdana" w:hAnsi="Verdana"/>
          <w:color w:val="4682B4"/>
          <w:sz w:val="15"/>
          <w:szCs w:val="15"/>
        </w:rPr>
        <w:t>Сорокин</w:t>
      </w:r>
      <w:r>
        <w:rPr>
          <w:rStyle w:val="WW8Num2z0"/>
          <w:rFonts w:ascii="Verdana" w:hAnsi="Verdana"/>
          <w:color w:val="000000"/>
          <w:sz w:val="15"/>
          <w:szCs w:val="15"/>
        </w:rPr>
        <w:t> </w:t>
      </w:r>
      <w:r>
        <w:rPr>
          <w:rFonts w:ascii="Verdana" w:hAnsi="Verdana"/>
          <w:color w:val="000000"/>
          <w:sz w:val="15"/>
          <w:szCs w:val="15"/>
        </w:rPr>
        <w:t>Ю.А. Психологические аспекты изучения текста. М.: Наука, 1985,</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382.</w:t>
      </w:r>
      <w:r>
        <w:rPr>
          <w:rStyle w:val="WW8Num2z0"/>
          <w:rFonts w:ascii="Verdana" w:hAnsi="Verdana"/>
          <w:color w:val="000000"/>
          <w:sz w:val="15"/>
          <w:szCs w:val="15"/>
        </w:rPr>
        <w:t> </w:t>
      </w:r>
      <w:r>
        <w:rPr>
          <w:rStyle w:val="WW8Num3z0"/>
          <w:rFonts w:ascii="Verdana" w:hAnsi="Verdana"/>
          <w:color w:val="4682B4"/>
          <w:sz w:val="15"/>
          <w:szCs w:val="15"/>
        </w:rPr>
        <w:t>Сороко</w:t>
      </w:r>
      <w:r>
        <w:rPr>
          <w:rStyle w:val="WW8Num2z0"/>
          <w:rFonts w:ascii="Verdana" w:hAnsi="Verdana"/>
          <w:color w:val="000000"/>
          <w:sz w:val="15"/>
          <w:szCs w:val="15"/>
        </w:rPr>
        <w:t> </w:t>
      </w:r>
      <w:r>
        <w:rPr>
          <w:rFonts w:ascii="Verdana" w:hAnsi="Verdana"/>
          <w:color w:val="000000"/>
          <w:sz w:val="15"/>
          <w:szCs w:val="15"/>
        </w:rPr>
        <w:t>Э.М. Структурная гармония систем /Под ред. Е.М. Бабосова. Минск: Наука и техника, 1984. - 264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383.</w:t>
      </w:r>
      <w:r>
        <w:rPr>
          <w:rStyle w:val="WW8Num2z0"/>
          <w:rFonts w:ascii="Verdana" w:hAnsi="Verdana"/>
          <w:color w:val="000000"/>
          <w:sz w:val="15"/>
          <w:szCs w:val="15"/>
        </w:rPr>
        <w:t> </w:t>
      </w:r>
      <w:r>
        <w:rPr>
          <w:rStyle w:val="WW8Num3z0"/>
          <w:rFonts w:ascii="Verdana" w:hAnsi="Verdana"/>
          <w:color w:val="4682B4"/>
          <w:sz w:val="15"/>
          <w:szCs w:val="15"/>
        </w:rPr>
        <w:t>Сохор</w:t>
      </w:r>
      <w:r>
        <w:rPr>
          <w:rStyle w:val="WW8Num2z0"/>
          <w:rFonts w:ascii="Verdana" w:hAnsi="Verdana"/>
          <w:color w:val="000000"/>
          <w:sz w:val="15"/>
          <w:szCs w:val="15"/>
        </w:rPr>
        <w:t> </w:t>
      </w:r>
      <w:r>
        <w:rPr>
          <w:rFonts w:ascii="Verdana" w:hAnsi="Verdana"/>
          <w:color w:val="000000"/>
          <w:sz w:val="15"/>
          <w:szCs w:val="15"/>
        </w:rPr>
        <w:t>A.M. К вопросу о логической подготовке учителя //Советская педагогика. 1986.-№9.-С. 82-84.</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384.</w:t>
      </w:r>
      <w:r>
        <w:rPr>
          <w:rStyle w:val="WW8Num2z0"/>
          <w:rFonts w:ascii="Verdana" w:hAnsi="Verdana"/>
          <w:color w:val="000000"/>
          <w:sz w:val="15"/>
          <w:szCs w:val="15"/>
        </w:rPr>
        <w:t> </w:t>
      </w:r>
      <w:r>
        <w:rPr>
          <w:rStyle w:val="WW8Num3z0"/>
          <w:rFonts w:ascii="Verdana" w:hAnsi="Verdana"/>
          <w:color w:val="4682B4"/>
          <w:sz w:val="15"/>
          <w:szCs w:val="15"/>
        </w:rPr>
        <w:t>Старикова</w:t>
      </w:r>
      <w:r>
        <w:rPr>
          <w:rStyle w:val="WW8Num2z0"/>
          <w:rFonts w:ascii="Verdana" w:hAnsi="Verdana"/>
          <w:color w:val="000000"/>
          <w:sz w:val="15"/>
          <w:szCs w:val="15"/>
        </w:rPr>
        <w:t> </w:t>
      </w:r>
      <w:r>
        <w:rPr>
          <w:rFonts w:ascii="Verdana" w:hAnsi="Verdana"/>
          <w:color w:val="000000"/>
          <w:sz w:val="15"/>
          <w:szCs w:val="15"/>
        </w:rPr>
        <w:t>Л.Н. Информатизация социологического образования в</w:t>
      </w:r>
      <w:r>
        <w:rPr>
          <w:rStyle w:val="WW8Num2z0"/>
          <w:rFonts w:ascii="Verdana" w:hAnsi="Verdana"/>
          <w:color w:val="000000"/>
          <w:sz w:val="15"/>
          <w:szCs w:val="15"/>
        </w:rPr>
        <w:t> </w:t>
      </w:r>
      <w:r>
        <w:rPr>
          <w:rStyle w:val="WW8Num3z0"/>
          <w:rFonts w:ascii="Verdana" w:hAnsi="Verdana"/>
          <w:color w:val="4682B4"/>
          <w:sz w:val="15"/>
          <w:szCs w:val="15"/>
        </w:rPr>
        <w:t>вузе</w:t>
      </w:r>
      <w:r>
        <w:rPr>
          <w:rFonts w:ascii="Verdana" w:hAnsi="Verdana"/>
          <w:color w:val="000000"/>
          <w:sz w:val="15"/>
          <w:szCs w:val="15"/>
        </w:rPr>
        <w:t>: Автореферат дисс. .докт. социол. наук. -Барнаул, 1999. -36с.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385. Статистический словарь /Под ред.</w:t>
      </w:r>
      <w:r>
        <w:rPr>
          <w:rStyle w:val="WW8Num2z0"/>
          <w:rFonts w:ascii="Verdana" w:hAnsi="Verdana"/>
          <w:color w:val="000000"/>
          <w:sz w:val="15"/>
          <w:szCs w:val="15"/>
        </w:rPr>
        <w:t> </w:t>
      </w:r>
      <w:r>
        <w:rPr>
          <w:rStyle w:val="WW8Num3z0"/>
          <w:rFonts w:ascii="Verdana" w:hAnsi="Verdana"/>
          <w:color w:val="4682B4"/>
          <w:sz w:val="15"/>
          <w:szCs w:val="15"/>
        </w:rPr>
        <w:t>Королева</w:t>
      </w:r>
      <w:r>
        <w:rPr>
          <w:rStyle w:val="WW8Num2z0"/>
          <w:rFonts w:ascii="Verdana" w:hAnsi="Verdana"/>
          <w:color w:val="000000"/>
          <w:sz w:val="15"/>
          <w:szCs w:val="15"/>
        </w:rPr>
        <w:t> </w:t>
      </w:r>
      <w:r>
        <w:rPr>
          <w:rFonts w:ascii="Verdana" w:hAnsi="Verdana"/>
          <w:color w:val="000000"/>
          <w:sz w:val="15"/>
          <w:szCs w:val="15"/>
        </w:rPr>
        <w:t>М.А. 2-е изд., переработ, и дополн. -М., Финансы и статистика, 1989. С. 275</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386.</w:t>
      </w:r>
      <w:r>
        <w:rPr>
          <w:rStyle w:val="WW8Num2z0"/>
          <w:rFonts w:ascii="Verdana" w:hAnsi="Verdana"/>
          <w:color w:val="000000"/>
          <w:sz w:val="15"/>
          <w:szCs w:val="15"/>
        </w:rPr>
        <w:t> </w:t>
      </w:r>
      <w:r>
        <w:rPr>
          <w:rStyle w:val="WW8Num3z0"/>
          <w:rFonts w:ascii="Verdana" w:hAnsi="Verdana"/>
          <w:color w:val="4682B4"/>
          <w:sz w:val="15"/>
          <w:szCs w:val="15"/>
        </w:rPr>
        <w:t>Столаров</w:t>
      </w:r>
      <w:r>
        <w:rPr>
          <w:rStyle w:val="WW8Num2z0"/>
          <w:rFonts w:ascii="Verdana" w:hAnsi="Verdana"/>
          <w:color w:val="000000"/>
          <w:sz w:val="15"/>
          <w:szCs w:val="15"/>
        </w:rPr>
        <w:t> </w:t>
      </w:r>
      <w:r>
        <w:rPr>
          <w:rFonts w:ascii="Verdana" w:hAnsi="Verdana"/>
          <w:color w:val="000000"/>
          <w:sz w:val="15"/>
          <w:szCs w:val="15"/>
        </w:rPr>
        <w:t>J1.M. Обучение с помощью машин. -М.: Мир, 1965. 351.</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387.</w:t>
      </w:r>
      <w:r>
        <w:rPr>
          <w:rStyle w:val="WW8Num2z0"/>
          <w:rFonts w:ascii="Verdana" w:hAnsi="Verdana"/>
          <w:color w:val="000000"/>
          <w:sz w:val="15"/>
          <w:szCs w:val="15"/>
        </w:rPr>
        <w:t> </w:t>
      </w:r>
      <w:r>
        <w:rPr>
          <w:rStyle w:val="WW8Num3z0"/>
          <w:rFonts w:ascii="Verdana" w:hAnsi="Verdana"/>
          <w:color w:val="4682B4"/>
          <w:sz w:val="15"/>
          <w:szCs w:val="15"/>
        </w:rPr>
        <w:t>Столяр</w:t>
      </w:r>
      <w:r>
        <w:rPr>
          <w:rStyle w:val="WW8Num2z0"/>
          <w:rFonts w:ascii="Verdana" w:hAnsi="Verdana"/>
          <w:color w:val="000000"/>
          <w:sz w:val="15"/>
          <w:szCs w:val="15"/>
        </w:rPr>
        <w:t> </w:t>
      </w:r>
      <w:r>
        <w:rPr>
          <w:rFonts w:ascii="Verdana" w:hAnsi="Verdana"/>
          <w:color w:val="000000"/>
          <w:sz w:val="15"/>
          <w:szCs w:val="15"/>
        </w:rPr>
        <w:t>А.А., Скобелев Г.Н. Могут ли</w:t>
      </w:r>
      <w:r>
        <w:rPr>
          <w:rStyle w:val="WW8Num2z0"/>
          <w:rFonts w:ascii="Verdana" w:hAnsi="Verdana"/>
          <w:color w:val="000000"/>
          <w:sz w:val="15"/>
          <w:szCs w:val="15"/>
        </w:rPr>
        <w:t> </w:t>
      </w:r>
      <w:r>
        <w:rPr>
          <w:rStyle w:val="WW8Num3z0"/>
          <w:rFonts w:ascii="Verdana" w:hAnsi="Verdana"/>
          <w:color w:val="4682B4"/>
          <w:sz w:val="15"/>
          <w:szCs w:val="15"/>
        </w:rPr>
        <w:t>дошкольники</w:t>
      </w:r>
      <w:r>
        <w:rPr>
          <w:rStyle w:val="WW8Num2z0"/>
          <w:rFonts w:ascii="Verdana" w:hAnsi="Verdana"/>
          <w:color w:val="000000"/>
          <w:sz w:val="15"/>
          <w:szCs w:val="15"/>
        </w:rPr>
        <w:t> </w:t>
      </w:r>
      <w:r>
        <w:rPr>
          <w:rFonts w:ascii="Verdana" w:hAnsi="Verdana"/>
          <w:color w:val="000000"/>
          <w:sz w:val="15"/>
          <w:szCs w:val="15"/>
        </w:rPr>
        <w:t>кодировать информацию //Дошкольное образование. 1989. - № 6. - С.64-66.</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388.</w:t>
      </w:r>
      <w:r>
        <w:rPr>
          <w:rStyle w:val="WW8Num2z0"/>
          <w:rFonts w:ascii="Verdana" w:hAnsi="Verdana"/>
          <w:color w:val="000000"/>
          <w:sz w:val="15"/>
          <w:szCs w:val="15"/>
        </w:rPr>
        <w:t> </w:t>
      </w:r>
      <w:r>
        <w:rPr>
          <w:rStyle w:val="WW8Num3z0"/>
          <w:rFonts w:ascii="Verdana" w:hAnsi="Verdana"/>
          <w:color w:val="4682B4"/>
          <w:sz w:val="15"/>
          <w:szCs w:val="15"/>
        </w:rPr>
        <w:t>Страунинг</w:t>
      </w:r>
      <w:r>
        <w:rPr>
          <w:rStyle w:val="WW8Num2z0"/>
          <w:rFonts w:ascii="Verdana" w:hAnsi="Verdana"/>
          <w:color w:val="000000"/>
          <w:sz w:val="15"/>
          <w:szCs w:val="15"/>
        </w:rPr>
        <w:t> </w:t>
      </w:r>
      <w:r>
        <w:rPr>
          <w:rFonts w:ascii="Verdana" w:hAnsi="Verdana"/>
          <w:color w:val="000000"/>
          <w:sz w:val="15"/>
          <w:szCs w:val="15"/>
        </w:rPr>
        <w:t>А. М. Программа по ТРИЗ-РТВ для детей дошкольного возраста «</w:t>
      </w:r>
      <w:r>
        <w:rPr>
          <w:rStyle w:val="WW8Num3z0"/>
          <w:rFonts w:ascii="Verdana" w:hAnsi="Verdana"/>
          <w:color w:val="4682B4"/>
          <w:sz w:val="15"/>
          <w:szCs w:val="15"/>
        </w:rPr>
        <w:t>Росток</w:t>
      </w:r>
      <w:r>
        <w:rPr>
          <w:rFonts w:ascii="Verdana" w:hAnsi="Verdana"/>
          <w:color w:val="000000"/>
          <w:sz w:val="15"/>
          <w:szCs w:val="15"/>
        </w:rPr>
        <w:t>», 1 том: Учебно-методическое пособие. Обнинск: Изд. «</w:t>
      </w:r>
      <w:r>
        <w:rPr>
          <w:rStyle w:val="WW8Num3z0"/>
          <w:rFonts w:ascii="Verdana" w:hAnsi="Verdana"/>
          <w:color w:val="4682B4"/>
          <w:sz w:val="15"/>
          <w:szCs w:val="15"/>
        </w:rPr>
        <w:t>Принтер</w:t>
      </w:r>
      <w:r>
        <w:rPr>
          <w:rFonts w:ascii="Verdana" w:hAnsi="Verdana"/>
          <w:color w:val="000000"/>
          <w:sz w:val="15"/>
          <w:szCs w:val="15"/>
        </w:rPr>
        <w:t>», 2000. -204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389.</w:t>
      </w:r>
      <w:r>
        <w:rPr>
          <w:rStyle w:val="WW8Num2z0"/>
          <w:rFonts w:ascii="Verdana" w:hAnsi="Verdana"/>
          <w:color w:val="000000"/>
          <w:sz w:val="15"/>
          <w:szCs w:val="15"/>
        </w:rPr>
        <w:t> </w:t>
      </w:r>
      <w:r>
        <w:rPr>
          <w:rStyle w:val="WW8Num3z0"/>
          <w:rFonts w:ascii="Verdana" w:hAnsi="Verdana"/>
          <w:color w:val="4682B4"/>
          <w:sz w:val="15"/>
          <w:szCs w:val="15"/>
        </w:rPr>
        <w:t>Страунинг</w:t>
      </w:r>
      <w:r>
        <w:rPr>
          <w:rStyle w:val="WW8Num2z0"/>
          <w:rFonts w:ascii="Verdana" w:hAnsi="Verdana"/>
          <w:color w:val="000000"/>
          <w:sz w:val="15"/>
          <w:szCs w:val="15"/>
        </w:rPr>
        <w:t> </w:t>
      </w:r>
      <w:r>
        <w:rPr>
          <w:rFonts w:ascii="Verdana" w:hAnsi="Verdana"/>
          <w:color w:val="000000"/>
          <w:sz w:val="15"/>
          <w:szCs w:val="15"/>
        </w:rPr>
        <w:t>А. М. Программа по ТРИЗ-РТВ для детей дошкольного возраста «</w:t>
      </w:r>
      <w:r>
        <w:rPr>
          <w:rStyle w:val="WW8Num3z0"/>
          <w:rFonts w:ascii="Verdana" w:hAnsi="Verdana"/>
          <w:color w:val="4682B4"/>
          <w:sz w:val="15"/>
          <w:szCs w:val="15"/>
        </w:rPr>
        <w:t>Росток</w:t>
      </w:r>
      <w:r>
        <w:rPr>
          <w:rFonts w:ascii="Verdana" w:hAnsi="Verdana"/>
          <w:color w:val="000000"/>
          <w:sz w:val="15"/>
          <w:szCs w:val="15"/>
        </w:rPr>
        <w:t>», 2 том: Учебно-методическое пособие. Обнинск: Изд. «</w:t>
      </w:r>
      <w:r>
        <w:rPr>
          <w:rStyle w:val="WW8Num3z0"/>
          <w:rFonts w:ascii="Verdana" w:hAnsi="Verdana"/>
          <w:color w:val="4682B4"/>
          <w:sz w:val="15"/>
          <w:szCs w:val="15"/>
        </w:rPr>
        <w:t>Принтер</w:t>
      </w:r>
      <w:r>
        <w:rPr>
          <w:rFonts w:ascii="Verdana" w:hAnsi="Verdana"/>
          <w:color w:val="000000"/>
          <w:sz w:val="15"/>
          <w:szCs w:val="15"/>
        </w:rPr>
        <w:t>», 2000. -264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390.</w:t>
      </w:r>
      <w:r>
        <w:rPr>
          <w:rStyle w:val="WW8Num2z0"/>
          <w:rFonts w:ascii="Verdana" w:hAnsi="Verdana"/>
          <w:color w:val="000000"/>
          <w:sz w:val="15"/>
          <w:szCs w:val="15"/>
        </w:rPr>
        <w:t> </w:t>
      </w:r>
      <w:r>
        <w:rPr>
          <w:rStyle w:val="WW8Num3z0"/>
          <w:rFonts w:ascii="Verdana" w:hAnsi="Verdana"/>
          <w:color w:val="4682B4"/>
          <w:sz w:val="15"/>
          <w:szCs w:val="15"/>
        </w:rPr>
        <w:t>Страунинг</w:t>
      </w:r>
      <w:r>
        <w:rPr>
          <w:rStyle w:val="WW8Num2z0"/>
          <w:rFonts w:ascii="Verdana" w:hAnsi="Verdana"/>
          <w:color w:val="000000"/>
          <w:sz w:val="15"/>
          <w:szCs w:val="15"/>
        </w:rPr>
        <w:t> </w:t>
      </w:r>
      <w:r>
        <w:rPr>
          <w:rFonts w:ascii="Verdana" w:hAnsi="Verdana"/>
          <w:color w:val="000000"/>
          <w:sz w:val="15"/>
          <w:szCs w:val="15"/>
        </w:rPr>
        <w:t>A.M. «</w:t>
      </w:r>
      <w:r>
        <w:rPr>
          <w:rStyle w:val="WW8Num3z0"/>
          <w:rFonts w:ascii="Verdana" w:hAnsi="Verdana"/>
          <w:color w:val="4682B4"/>
          <w:sz w:val="15"/>
          <w:szCs w:val="15"/>
        </w:rPr>
        <w:t>Росток</w:t>
      </w:r>
      <w:r>
        <w:rPr>
          <w:rFonts w:ascii="Verdana" w:hAnsi="Verdana"/>
          <w:color w:val="000000"/>
          <w:sz w:val="15"/>
          <w:szCs w:val="15"/>
        </w:rPr>
        <w:t>»: Программа по ТРИЗ-РТВ для детей дошкольного возраста. Обинск, 2000. - 186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391.</w:t>
      </w:r>
      <w:r>
        <w:rPr>
          <w:rStyle w:val="WW8Num2z0"/>
          <w:rFonts w:ascii="Verdana" w:hAnsi="Verdana"/>
          <w:color w:val="000000"/>
          <w:sz w:val="15"/>
          <w:szCs w:val="15"/>
        </w:rPr>
        <w:t> </w:t>
      </w:r>
      <w:r>
        <w:rPr>
          <w:rStyle w:val="WW8Num3z0"/>
          <w:rFonts w:ascii="Verdana" w:hAnsi="Verdana"/>
          <w:color w:val="4682B4"/>
          <w:sz w:val="15"/>
          <w:szCs w:val="15"/>
        </w:rPr>
        <w:t>Страунинг</w:t>
      </w:r>
      <w:r>
        <w:rPr>
          <w:rStyle w:val="WW8Num2z0"/>
          <w:rFonts w:ascii="Verdana" w:hAnsi="Verdana"/>
          <w:color w:val="000000"/>
          <w:sz w:val="15"/>
          <w:szCs w:val="15"/>
        </w:rPr>
        <w:t> </w:t>
      </w:r>
      <w:r>
        <w:rPr>
          <w:rFonts w:ascii="Verdana" w:hAnsi="Verdana"/>
          <w:color w:val="000000"/>
          <w:sz w:val="15"/>
          <w:szCs w:val="15"/>
        </w:rPr>
        <w:t>A.M. Методы активизации мышления дошкольников: учебно-методическое пособие. Том 3 Обнинск: ООО «</w:t>
      </w:r>
      <w:r>
        <w:rPr>
          <w:rStyle w:val="WW8Num3z0"/>
          <w:rFonts w:ascii="Verdana" w:hAnsi="Verdana"/>
          <w:color w:val="4682B4"/>
          <w:sz w:val="15"/>
          <w:szCs w:val="15"/>
        </w:rPr>
        <w:t>Росток</w:t>
      </w:r>
      <w:r>
        <w:rPr>
          <w:rFonts w:ascii="Verdana" w:hAnsi="Verdana"/>
          <w:color w:val="000000"/>
          <w:sz w:val="15"/>
          <w:szCs w:val="15"/>
        </w:rPr>
        <w:t>», 1998. - 264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392. Стрелкова JI. «От «</w:t>
      </w:r>
      <w:r>
        <w:rPr>
          <w:rStyle w:val="WW8Num3z0"/>
          <w:rFonts w:ascii="Verdana" w:hAnsi="Verdana"/>
          <w:color w:val="4682B4"/>
          <w:sz w:val="15"/>
          <w:szCs w:val="15"/>
        </w:rPr>
        <w:t>школы маленьких</w:t>
      </w:r>
      <w:r>
        <w:rPr>
          <w:rFonts w:ascii="Verdana" w:hAnsi="Verdana"/>
          <w:color w:val="000000"/>
          <w:sz w:val="15"/>
          <w:szCs w:val="15"/>
        </w:rPr>
        <w:t>» к школе «</w:t>
      </w:r>
      <w:r>
        <w:rPr>
          <w:rStyle w:val="WW8Num3z0"/>
          <w:rFonts w:ascii="Verdana" w:hAnsi="Verdana"/>
          <w:color w:val="4682B4"/>
          <w:sz w:val="15"/>
          <w:szCs w:val="15"/>
        </w:rPr>
        <w:t>МАЛЕНЬКОЙ</w:t>
      </w:r>
      <w:r>
        <w:rPr>
          <w:rFonts w:ascii="Verdana" w:hAnsi="Verdana"/>
          <w:color w:val="000000"/>
          <w:sz w:val="15"/>
          <w:szCs w:val="15"/>
        </w:rPr>
        <w:t>» и «БОЛЬШОЙ»/Обруч. 2001.-№3.-С. 21-29.</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393.</w:t>
      </w:r>
      <w:r>
        <w:rPr>
          <w:rStyle w:val="WW8Num2z0"/>
          <w:rFonts w:ascii="Verdana" w:hAnsi="Verdana"/>
          <w:color w:val="000000"/>
          <w:sz w:val="15"/>
          <w:szCs w:val="15"/>
        </w:rPr>
        <w:t> </w:t>
      </w:r>
      <w:r>
        <w:rPr>
          <w:rStyle w:val="WW8Num3z0"/>
          <w:rFonts w:ascii="Verdana" w:hAnsi="Verdana"/>
          <w:color w:val="4682B4"/>
          <w:sz w:val="15"/>
          <w:szCs w:val="15"/>
        </w:rPr>
        <w:t>Стуканов</w:t>
      </w:r>
      <w:r>
        <w:rPr>
          <w:rStyle w:val="WW8Num2z0"/>
          <w:rFonts w:ascii="Verdana" w:hAnsi="Verdana"/>
          <w:color w:val="000000"/>
          <w:sz w:val="15"/>
          <w:szCs w:val="15"/>
        </w:rPr>
        <w:t> </w:t>
      </w:r>
      <w:r>
        <w:rPr>
          <w:rFonts w:ascii="Verdana" w:hAnsi="Verdana"/>
          <w:color w:val="000000"/>
          <w:sz w:val="15"/>
          <w:szCs w:val="15"/>
        </w:rPr>
        <w:t>А.П. Синергетическое управление непрерывным повышением квалификации педагогических кадров: Дис. докт.пед.наук. Москва, 2003. 250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394.</w:t>
      </w:r>
      <w:r>
        <w:rPr>
          <w:rStyle w:val="WW8Num2z0"/>
          <w:rFonts w:ascii="Verdana" w:hAnsi="Verdana"/>
          <w:color w:val="000000"/>
          <w:sz w:val="15"/>
          <w:szCs w:val="15"/>
        </w:rPr>
        <w:t> </w:t>
      </w:r>
      <w:r>
        <w:rPr>
          <w:rStyle w:val="WW8Num3z0"/>
          <w:rFonts w:ascii="Verdana" w:hAnsi="Verdana"/>
          <w:color w:val="4682B4"/>
          <w:sz w:val="15"/>
          <w:szCs w:val="15"/>
        </w:rPr>
        <w:t>Субботина</w:t>
      </w:r>
      <w:r>
        <w:rPr>
          <w:rStyle w:val="WW8Num2z0"/>
          <w:rFonts w:ascii="Verdana" w:hAnsi="Verdana"/>
          <w:color w:val="000000"/>
          <w:sz w:val="15"/>
          <w:szCs w:val="15"/>
        </w:rPr>
        <w:t> </w:t>
      </w:r>
      <w:r>
        <w:rPr>
          <w:rFonts w:ascii="Verdana" w:hAnsi="Verdana"/>
          <w:color w:val="000000"/>
          <w:sz w:val="15"/>
          <w:szCs w:val="15"/>
        </w:rPr>
        <w:t>Л.Ю. Развитие воображения у детей. Популярное пособие для родителей и педагогов. Ярославль, «</w:t>
      </w:r>
      <w:r>
        <w:rPr>
          <w:rStyle w:val="WW8Num3z0"/>
          <w:rFonts w:ascii="Verdana" w:hAnsi="Verdana"/>
          <w:color w:val="4682B4"/>
          <w:sz w:val="15"/>
          <w:szCs w:val="15"/>
        </w:rPr>
        <w:t>Академия развития</w:t>
      </w:r>
      <w:r>
        <w:rPr>
          <w:rFonts w:ascii="Verdana" w:hAnsi="Verdana"/>
          <w:color w:val="000000"/>
          <w:sz w:val="15"/>
          <w:szCs w:val="15"/>
        </w:rPr>
        <w:t>», 1996. - 240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395.</w:t>
      </w:r>
      <w:r>
        <w:rPr>
          <w:rStyle w:val="WW8Num2z0"/>
          <w:rFonts w:ascii="Verdana" w:hAnsi="Verdana"/>
          <w:color w:val="000000"/>
          <w:sz w:val="15"/>
          <w:szCs w:val="15"/>
        </w:rPr>
        <w:t> </w:t>
      </w:r>
      <w:r>
        <w:rPr>
          <w:rStyle w:val="WW8Num3z0"/>
          <w:rFonts w:ascii="Verdana" w:hAnsi="Verdana"/>
          <w:color w:val="4682B4"/>
          <w:sz w:val="15"/>
          <w:szCs w:val="15"/>
        </w:rPr>
        <w:t>Суртаева</w:t>
      </w:r>
      <w:r>
        <w:rPr>
          <w:rStyle w:val="WW8Num2z0"/>
          <w:rFonts w:ascii="Verdana" w:hAnsi="Verdana"/>
          <w:color w:val="000000"/>
          <w:sz w:val="15"/>
          <w:szCs w:val="15"/>
        </w:rPr>
        <w:t> </w:t>
      </w:r>
      <w:r>
        <w:rPr>
          <w:rFonts w:ascii="Verdana" w:hAnsi="Verdana"/>
          <w:color w:val="000000"/>
          <w:sz w:val="15"/>
          <w:szCs w:val="15"/>
        </w:rPr>
        <w:t xml:space="preserve">H.H. Проектирование педагогических технологий в профессиональной </w:t>
      </w:r>
      <w:r>
        <w:rPr>
          <w:rFonts w:ascii="Arial" w:hAnsi="Arial" w:cs="Arial"/>
          <w:color w:val="000000"/>
          <w:sz w:val="15"/>
          <w:szCs w:val="15"/>
        </w:rPr>
        <w:t>■</w:t>
      </w:r>
      <w:r>
        <w:rPr>
          <w:rFonts w:ascii="Verdana" w:hAnsi="Verdana" w:cs="Verdana"/>
          <w:color w:val="000000"/>
          <w:sz w:val="15"/>
          <w:szCs w:val="15"/>
        </w:rPr>
        <w:t xml:space="preserve"> подготовке учителя (на примере</w:t>
      </w:r>
      <w:r>
        <w:rPr>
          <w:rStyle w:val="WW8Num2z0"/>
          <w:rFonts w:ascii="Verdana" w:hAnsi="Verdana"/>
          <w:color w:val="000000"/>
          <w:sz w:val="15"/>
          <w:szCs w:val="15"/>
        </w:rPr>
        <w:t> </w:t>
      </w:r>
      <w:r>
        <w:rPr>
          <w:rStyle w:val="WW8Num3z0"/>
          <w:rFonts w:ascii="Verdana" w:hAnsi="Verdana"/>
          <w:color w:val="4682B4"/>
          <w:sz w:val="15"/>
          <w:szCs w:val="15"/>
        </w:rPr>
        <w:t>естественнонаучных</w:t>
      </w:r>
      <w:r>
        <w:rPr>
          <w:rStyle w:val="WW8Num2z0"/>
          <w:rFonts w:ascii="Verdana" w:hAnsi="Verdana"/>
          <w:color w:val="000000"/>
          <w:sz w:val="15"/>
          <w:szCs w:val="15"/>
        </w:rPr>
        <w:t> </w:t>
      </w:r>
      <w:r>
        <w:rPr>
          <w:rFonts w:ascii="Verdana" w:hAnsi="Verdana"/>
          <w:color w:val="000000"/>
          <w:sz w:val="15"/>
          <w:szCs w:val="15"/>
        </w:rPr>
        <w:t>дисциплин): Дис. д-рапед.наук. -М., 1995.-341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396.</w:t>
      </w:r>
      <w:r>
        <w:rPr>
          <w:rStyle w:val="WW8Num2z0"/>
          <w:rFonts w:ascii="Verdana" w:hAnsi="Verdana"/>
          <w:color w:val="000000"/>
          <w:sz w:val="15"/>
          <w:szCs w:val="15"/>
        </w:rPr>
        <w:t> </w:t>
      </w:r>
      <w:r>
        <w:rPr>
          <w:rStyle w:val="WW8Num3z0"/>
          <w:rFonts w:ascii="Verdana" w:hAnsi="Verdana"/>
          <w:color w:val="4682B4"/>
          <w:sz w:val="15"/>
          <w:szCs w:val="15"/>
        </w:rPr>
        <w:t>Сухина</w:t>
      </w:r>
      <w:r>
        <w:rPr>
          <w:rStyle w:val="WW8Num2z0"/>
          <w:rFonts w:ascii="Verdana" w:hAnsi="Verdana"/>
          <w:color w:val="000000"/>
          <w:sz w:val="15"/>
          <w:szCs w:val="15"/>
        </w:rPr>
        <w:t> </w:t>
      </w:r>
      <w:r>
        <w:rPr>
          <w:rFonts w:ascii="Verdana" w:hAnsi="Verdana"/>
          <w:color w:val="000000"/>
          <w:sz w:val="15"/>
          <w:szCs w:val="15"/>
        </w:rPr>
        <w:t>В.Ф. Человек в мире информатики / В.Ф. Сухина. М., 1992. - 111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397.</w:t>
      </w:r>
      <w:r>
        <w:rPr>
          <w:rStyle w:val="WW8Num2z0"/>
          <w:rFonts w:ascii="Verdana" w:hAnsi="Verdana"/>
          <w:color w:val="000000"/>
          <w:sz w:val="15"/>
          <w:szCs w:val="15"/>
        </w:rPr>
        <w:t> </w:t>
      </w:r>
      <w:r>
        <w:rPr>
          <w:rStyle w:val="WW8Num3z0"/>
          <w:rFonts w:ascii="Verdana" w:hAnsi="Verdana"/>
          <w:color w:val="4682B4"/>
          <w:sz w:val="15"/>
          <w:szCs w:val="15"/>
        </w:rPr>
        <w:t>Талызина</w:t>
      </w:r>
      <w:r>
        <w:rPr>
          <w:rStyle w:val="WW8Num2z0"/>
          <w:rFonts w:ascii="Verdana" w:hAnsi="Verdana"/>
          <w:color w:val="000000"/>
          <w:sz w:val="15"/>
          <w:szCs w:val="15"/>
        </w:rPr>
        <w:t> </w:t>
      </w:r>
      <w:r>
        <w:rPr>
          <w:rFonts w:ascii="Verdana" w:hAnsi="Verdana"/>
          <w:color w:val="000000"/>
          <w:sz w:val="15"/>
          <w:szCs w:val="15"/>
        </w:rPr>
        <w:t>Н.Ф. Теоретические проблемы программированного обучения. М.: Изд-во Московского ун-та, 1969. - 133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398.</w:t>
      </w:r>
      <w:r>
        <w:rPr>
          <w:rStyle w:val="WW8Num2z0"/>
          <w:rFonts w:ascii="Verdana" w:hAnsi="Verdana"/>
          <w:color w:val="000000"/>
          <w:sz w:val="15"/>
          <w:szCs w:val="15"/>
        </w:rPr>
        <w:t> </w:t>
      </w:r>
      <w:r>
        <w:rPr>
          <w:rStyle w:val="WW8Num3z0"/>
          <w:rFonts w:ascii="Verdana" w:hAnsi="Verdana"/>
          <w:color w:val="4682B4"/>
          <w:sz w:val="15"/>
          <w:szCs w:val="15"/>
        </w:rPr>
        <w:t>Талызина</w:t>
      </w:r>
      <w:r>
        <w:rPr>
          <w:rStyle w:val="WW8Num2z0"/>
          <w:rFonts w:ascii="Verdana" w:hAnsi="Verdana"/>
          <w:color w:val="000000"/>
          <w:sz w:val="15"/>
          <w:szCs w:val="15"/>
        </w:rPr>
        <w:t> </w:t>
      </w:r>
      <w:r>
        <w:rPr>
          <w:rFonts w:ascii="Verdana" w:hAnsi="Verdana"/>
          <w:color w:val="000000"/>
          <w:sz w:val="15"/>
          <w:szCs w:val="15"/>
        </w:rPr>
        <w:t>Н.Ф. Управление процессом усвоения знаний. М., Изд-во Московского университета, 1975. - 343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399.</w:t>
      </w:r>
      <w:r>
        <w:rPr>
          <w:rStyle w:val="WW8Num2z0"/>
          <w:rFonts w:ascii="Verdana" w:hAnsi="Verdana"/>
          <w:color w:val="000000"/>
          <w:sz w:val="15"/>
          <w:szCs w:val="15"/>
        </w:rPr>
        <w:t> </w:t>
      </w:r>
      <w:r>
        <w:rPr>
          <w:rStyle w:val="WW8Num3z0"/>
          <w:rFonts w:ascii="Verdana" w:hAnsi="Verdana"/>
          <w:color w:val="4682B4"/>
          <w:sz w:val="15"/>
          <w:szCs w:val="15"/>
        </w:rPr>
        <w:t>Талызина</w:t>
      </w:r>
      <w:r>
        <w:rPr>
          <w:rStyle w:val="WW8Num2z0"/>
          <w:rFonts w:ascii="Verdana" w:hAnsi="Verdana"/>
          <w:color w:val="000000"/>
          <w:sz w:val="15"/>
          <w:szCs w:val="15"/>
        </w:rPr>
        <w:t> </w:t>
      </w:r>
      <w:r>
        <w:rPr>
          <w:rFonts w:ascii="Verdana" w:hAnsi="Verdana"/>
          <w:color w:val="000000"/>
          <w:sz w:val="15"/>
          <w:szCs w:val="15"/>
        </w:rPr>
        <w:t>Н.Ф., Карпов Ю.В. Педагогическая психология: психодиагностика интеллекта. М., 1987. С 43-58.</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400.</w:t>
      </w:r>
      <w:r>
        <w:rPr>
          <w:rStyle w:val="WW8Num2z0"/>
          <w:rFonts w:ascii="Verdana" w:hAnsi="Verdana"/>
          <w:color w:val="000000"/>
          <w:sz w:val="15"/>
          <w:szCs w:val="15"/>
        </w:rPr>
        <w:t> </w:t>
      </w:r>
      <w:r>
        <w:rPr>
          <w:rStyle w:val="WW8Num3z0"/>
          <w:rFonts w:ascii="Verdana" w:hAnsi="Verdana"/>
          <w:color w:val="4682B4"/>
          <w:sz w:val="15"/>
          <w:szCs w:val="15"/>
        </w:rPr>
        <w:t>Тамберг</w:t>
      </w:r>
      <w:r>
        <w:rPr>
          <w:rStyle w:val="WW8Num2z0"/>
          <w:rFonts w:ascii="Verdana" w:hAnsi="Verdana"/>
          <w:color w:val="000000"/>
          <w:sz w:val="15"/>
          <w:szCs w:val="15"/>
        </w:rPr>
        <w:t> </w:t>
      </w:r>
      <w:r>
        <w:rPr>
          <w:rFonts w:ascii="Verdana" w:hAnsi="Verdana"/>
          <w:color w:val="000000"/>
          <w:sz w:val="15"/>
          <w:szCs w:val="15"/>
        </w:rPr>
        <w:t>Ю.Г. Как научить ребенка думать? Учебное пособие. СПб.: Изд-во Михаил Сизов, 2002. - 320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401.</w:t>
      </w:r>
      <w:r>
        <w:rPr>
          <w:rStyle w:val="WW8Num2z0"/>
          <w:rFonts w:ascii="Verdana" w:hAnsi="Verdana"/>
          <w:color w:val="000000"/>
          <w:sz w:val="15"/>
          <w:szCs w:val="15"/>
        </w:rPr>
        <w:t> </w:t>
      </w:r>
      <w:r>
        <w:rPr>
          <w:rStyle w:val="WW8Num3z0"/>
          <w:rFonts w:ascii="Verdana" w:hAnsi="Verdana"/>
          <w:color w:val="4682B4"/>
          <w:sz w:val="15"/>
          <w:szCs w:val="15"/>
        </w:rPr>
        <w:t>Тамберг</w:t>
      </w:r>
      <w:r>
        <w:rPr>
          <w:rStyle w:val="WW8Num2z0"/>
          <w:rFonts w:ascii="Verdana" w:hAnsi="Verdana"/>
          <w:color w:val="000000"/>
          <w:sz w:val="15"/>
          <w:szCs w:val="15"/>
        </w:rPr>
        <w:t> </w:t>
      </w:r>
      <w:r>
        <w:rPr>
          <w:rFonts w:ascii="Verdana" w:hAnsi="Verdana"/>
          <w:color w:val="000000"/>
          <w:sz w:val="15"/>
          <w:szCs w:val="15"/>
        </w:rPr>
        <w:t>Ю.Г. Развитие интеллекта ребенка СПб: Речь, 2002. -192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402.</w:t>
      </w:r>
      <w:r>
        <w:rPr>
          <w:rStyle w:val="WW8Num2z0"/>
          <w:rFonts w:ascii="Verdana" w:hAnsi="Verdana"/>
          <w:color w:val="000000"/>
          <w:sz w:val="15"/>
          <w:szCs w:val="15"/>
        </w:rPr>
        <w:t> </w:t>
      </w:r>
      <w:r>
        <w:rPr>
          <w:rStyle w:val="WW8Num3z0"/>
          <w:rFonts w:ascii="Verdana" w:hAnsi="Verdana"/>
          <w:color w:val="4682B4"/>
          <w:sz w:val="15"/>
          <w:szCs w:val="15"/>
        </w:rPr>
        <w:t>Тамберг</w:t>
      </w:r>
      <w:r>
        <w:rPr>
          <w:rStyle w:val="WW8Num2z0"/>
          <w:rFonts w:ascii="Verdana" w:hAnsi="Verdana"/>
          <w:color w:val="000000"/>
          <w:sz w:val="15"/>
          <w:szCs w:val="15"/>
        </w:rPr>
        <w:t> </w:t>
      </w:r>
      <w:r>
        <w:rPr>
          <w:rFonts w:ascii="Verdana" w:hAnsi="Verdana"/>
          <w:color w:val="000000"/>
          <w:sz w:val="15"/>
          <w:szCs w:val="15"/>
        </w:rPr>
        <w:t>Ю.Г. Развитие творческого мышления детей. Екатеринбург: У-фактория, 2004.-222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403. Теоретические основы непрерывного образования. /Под ред. В.Г.Онушкина. -М.: Педагогика, 1987. 208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404.</w:t>
      </w:r>
      <w:r>
        <w:rPr>
          <w:rStyle w:val="WW8Num2z0"/>
          <w:rFonts w:ascii="Verdana" w:hAnsi="Verdana"/>
          <w:color w:val="000000"/>
          <w:sz w:val="15"/>
          <w:szCs w:val="15"/>
        </w:rPr>
        <w:t> </w:t>
      </w:r>
      <w:r>
        <w:rPr>
          <w:rStyle w:val="WW8Num3z0"/>
          <w:rFonts w:ascii="Verdana" w:hAnsi="Verdana"/>
          <w:color w:val="4682B4"/>
          <w:sz w:val="15"/>
          <w:szCs w:val="15"/>
        </w:rPr>
        <w:t>Теске</w:t>
      </w:r>
      <w:r>
        <w:rPr>
          <w:rStyle w:val="WW8Num2z0"/>
          <w:rFonts w:ascii="Verdana" w:hAnsi="Verdana"/>
          <w:color w:val="000000"/>
          <w:sz w:val="15"/>
          <w:szCs w:val="15"/>
        </w:rPr>
        <w:t> </w:t>
      </w:r>
      <w:r>
        <w:rPr>
          <w:rFonts w:ascii="Verdana" w:hAnsi="Verdana"/>
          <w:color w:val="000000"/>
          <w:sz w:val="15"/>
          <w:szCs w:val="15"/>
        </w:rPr>
        <w:t>Г.П. Формирование готовности дошкольников к обучению к школе в образовательном учреждении: Автореф. дисканд.пед.наук. Челябинск, 1997.-22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405.</w:t>
      </w:r>
      <w:r>
        <w:rPr>
          <w:rStyle w:val="WW8Num2z0"/>
          <w:rFonts w:ascii="Verdana" w:hAnsi="Verdana"/>
          <w:color w:val="000000"/>
          <w:sz w:val="15"/>
          <w:szCs w:val="15"/>
        </w:rPr>
        <w:t> </w:t>
      </w:r>
      <w:r>
        <w:rPr>
          <w:rStyle w:val="WW8Num3z0"/>
          <w:rFonts w:ascii="Verdana" w:hAnsi="Verdana"/>
          <w:color w:val="4682B4"/>
          <w:sz w:val="15"/>
          <w:szCs w:val="15"/>
        </w:rPr>
        <w:t>Тихомирова</w:t>
      </w:r>
      <w:r>
        <w:rPr>
          <w:rStyle w:val="WW8Num2z0"/>
          <w:rFonts w:ascii="Verdana" w:hAnsi="Verdana"/>
          <w:color w:val="000000"/>
          <w:sz w:val="15"/>
          <w:szCs w:val="15"/>
        </w:rPr>
        <w:t> </w:t>
      </w:r>
      <w:r>
        <w:rPr>
          <w:rFonts w:ascii="Verdana" w:hAnsi="Verdana"/>
          <w:color w:val="000000"/>
          <w:sz w:val="15"/>
          <w:szCs w:val="15"/>
        </w:rPr>
        <w:t>Л.Ф. Развитие интеллектуальных способностей школьника. Популярное пособие для родителей и педагогов. Ярославль: Академия развития, 1996.-240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406.</w:t>
      </w:r>
      <w:r>
        <w:rPr>
          <w:rStyle w:val="WW8Num2z0"/>
          <w:rFonts w:ascii="Verdana" w:hAnsi="Verdana"/>
          <w:color w:val="000000"/>
          <w:sz w:val="15"/>
          <w:szCs w:val="15"/>
        </w:rPr>
        <w:t> </w:t>
      </w:r>
      <w:r>
        <w:rPr>
          <w:rStyle w:val="WW8Num3z0"/>
          <w:rFonts w:ascii="Verdana" w:hAnsi="Verdana"/>
          <w:color w:val="4682B4"/>
          <w:sz w:val="15"/>
          <w:szCs w:val="15"/>
        </w:rPr>
        <w:t>Тихомирова</w:t>
      </w:r>
      <w:r>
        <w:rPr>
          <w:rStyle w:val="WW8Num2z0"/>
          <w:rFonts w:ascii="Verdana" w:hAnsi="Verdana"/>
          <w:color w:val="000000"/>
          <w:sz w:val="15"/>
          <w:szCs w:val="15"/>
        </w:rPr>
        <w:t> </w:t>
      </w:r>
      <w:r>
        <w:rPr>
          <w:rFonts w:ascii="Verdana" w:hAnsi="Verdana"/>
          <w:color w:val="000000"/>
          <w:sz w:val="15"/>
          <w:szCs w:val="15"/>
        </w:rPr>
        <w:t>Л.Ф., Басов A.B. Развитие логического мышления. Популярное пособие для родителей и педагогов. Ярославль: Гринго, 1995. - 235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407.</w:t>
      </w:r>
      <w:r>
        <w:rPr>
          <w:rStyle w:val="WW8Num2z0"/>
          <w:rFonts w:ascii="Verdana" w:hAnsi="Verdana"/>
          <w:color w:val="000000"/>
          <w:sz w:val="15"/>
          <w:szCs w:val="15"/>
        </w:rPr>
        <w:t> </w:t>
      </w:r>
      <w:r>
        <w:rPr>
          <w:rStyle w:val="WW8Num3z0"/>
          <w:rFonts w:ascii="Verdana" w:hAnsi="Verdana"/>
          <w:color w:val="4682B4"/>
          <w:sz w:val="15"/>
          <w:szCs w:val="15"/>
        </w:rPr>
        <w:t>Тихомирова</w:t>
      </w:r>
      <w:r>
        <w:rPr>
          <w:rStyle w:val="WW8Num2z0"/>
          <w:rFonts w:ascii="Verdana" w:hAnsi="Verdana"/>
          <w:color w:val="000000"/>
          <w:sz w:val="15"/>
          <w:szCs w:val="15"/>
        </w:rPr>
        <w:t> </w:t>
      </w:r>
      <w:r>
        <w:rPr>
          <w:rFonts w:ascii="Verdana" w:hAnsi="Verdana"/>
          <w:color w:val="000000"/>
          <w:sz w:val="15"/>
          <w:szCs w:val="15"/>
        </w:rPr>
        <w:t>Л.Ф. Развитие познавательных способностей детей. Популярное пособие для родителей и педагогов. Ярославль: Академия развития, 1996. - 220</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408.</w:t>
      </w:r>
      <w:r>
        <w:rPr>
          <w:rStyle w:val="WW8Num2z0"/>
          <w:rFonts w:ascii="Verdana" w:hAnsi="Verdana"/>
          <w:color w:val="000000"/>
          <w:sz w:val="15"/>
          <w:szCs w:val="15"/>
        </w:rPr>
        <w:t> </w:t>
      </w:r>
      <w:r>
        <w:rPr>
          <w:rStyle w:val="WW8Num3z0"/>
          <w:rFonts w:ascii="Verdana" w:hAnsi="Verdana"/>
          <w:color w:val="4682B4"/>
          <w:sz w:val="15"/>
          <w:szCs w:val="15"/>
        </w:rPr>
        <w:t>Тихомирова</w:t>
      </w:r>
      <w:r>
        <w:rPr>
          <w:rStyle w:val="WW8Num2z0"/>
          <w:rFonts w:ascii="Verdana" w:hAnsi="Verdana"/>
          <w:color w:val="000000"/>
          <w:sz w:val="15"/>
          <w:szCs w:val="15"/>
        </w:rPr>
        <w:t> </w:t>
      </w:r>
      <w:r>
        <w:rPr>
          <w:rFonts w:ascii="Verdana" w:hAnsi="Verdana"/>
          <w:color w:val="000000"/>
          <w:sz w:val="15"/>
          <w:szCs w:val="15"/>
        </w:rPr>
        <w:t>Л.Ф. Упражнения на каждый день: развитие внимания и воображения дошкольников. Популярное пособие для родителей и педагогов. Ярославль: Академия развития, 1998. - 288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409.</w:t>
      </w:r>
      <w:r>
        <w:rPr>
          <w:rStyle w:val="WW8Num2z0"/>
          <w:rFonts w:ascii="Verdana" w:hAnsi="Verdana"/>
          <w:color w:val="000000"/>
          <w:sz w:val="15"/>
          <w:szCs w:val="15"/>
        </w:rPr>
        <w:t> </w:t>
      </w:r>
      <w:r>
        <w:rPr>
          <w:rStyle w:val="WW8Num3z0"/>
          <w:rFonts w:ascii="Verdana" w:hAnsi="Verdana"/>
          <w:color w:val="4682B4"/>
          <w:sz w:val="15"/>
          <w:szCs w:val="15"/>
        </w:rPr>
        <w:t>Тихоплав</w:t>
      </w:r>
      <w:r>
        <w:rPr>
          <w:rStyle w:val="WW8Num2z0"/>
          <w:rFonts w:ascii="Verdana" w:hAnsi="Verdana"/>
          <w:color w:val="000000"/>
          <w:sz w:val="15"/>
          <w:szCs w:val="15"/>
        </w:rPr>
        <w:t> </w:t>
      </w:r>
      <w:r>
        <w:rPr>
          <w:rFonts w:ascii="Verdana" w:hAnsi="Verdana"/>
          <w:color w:val="000000"/>
          <w:sz w:val="15"/>
          <w:szCs w:val="15"/>
        </w:rPr>
        <w:t>Т.С., Тихоплав В.Ю. Физика веры. СПб.: ИД «</w:t>
      </w:r>
      <w:r>
        <w:rPr>
          <w:rStyle w:val="WW8Num3z0"/>
          <w:rFonts w:ascii="Verdana" w:hAnsi="Verdana"/>
          <w:color w:val="4682B4"/>
          <w:sz w:val="15"/>
          <w:szCs w:val="15"/>
        </w:rPr>
        <w:t>ВЕСТЬ</w:t>
      </w:r>
      <w:r>
        <w:rPr>
          <w:rFonts w:ascii="Verdana" w:hAnsi="Verdana"/>
          <w:color w:val="000000"/>
          <w:sz w:val="15"/>
          <w:szCs w:val="15"/>
        </w:rPr>
        <w:t>», 2001.-256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410. Тоффлер Э. Третья волна. М.: ООО «Фирма «издательство</w:t>
      </w:r>
      <w:r>
        <w:rPr>
          <w:rStyle w:val="WW8Num2z0"/>
          <w:rFonts w:ascii="Verdana" w:hAnsi="Verdana"/>
          <w:color w:val="000000"/>
          <w:sz w:val="15"/>
          <w:szCs w:val="15"/>
        </w:rPr>
        <w:t> </w:t>
      </w:r>
      <w:r>
        <w:rPr>
          <w:rStyle w:val="WW8Num3z0"/>
          <w:rFonts w:ascii="Verdana" w:hAnsi="Verdana"/>
          <w:color w:val="4682B4"/>
          <w:sz w:val="15"/>
          <w:szCs w:val="15"/>
        </w:rPr>
        <w:t>АКТ</w:t>
      </w:r>
      <w:r>
        <w:rPr>
          <w:rFonts w:ascii="Verdana" w:hAnsi="Verdana"/>
          <w:color w:val="000000"/>
          <w:sz w:val="15"/>
          <w:szCs w:val="15"/>
        </w:rPr>
        <w:t>», 1999. - 784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411. Тоффлер Э., Тоффлер X. Создание новой цивилизации. Политика третьей волны // Центральная Азия и культура мира. Бишкек, 1998. - № 2-3 (5-6). - С 34-37.</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412.</w:t>
      </w:r>
      <w:r>
        <w:rPr>
          <w:rStyle w:val="WW8Num2z0"/>
          <w:rFonts w:ascii="Verdana" w:hAnsi="Verdana"/>
          <w:color w:val="000000"/>
          <w:sz w:val="15"/>
          <w:szCs w:val="15"/>
        </w:rPr>
        <w:t> </w:t>
      </w:r>
      <w:r>
        <w:rPr>
          <w:rStyle w:val="WW8Num3z0"/>
          <w:rFonts w:ascii="Verdana" w:hAnsi="Verdana"/>
          <w:color w:val="4682B4"/>
          <w:sz w:val="15"/>
          <w:szCs w:val="15"/>
        </w:rPr>
        <w:t>Трайнев</w:t>
      </w:r>
      <w:r>
        <w:rPr>
          <w:rStyle w:val="WW8Num2z0"/>
          <w:rFonts w:ascii="Verdana" w:hAnsi="Verdana"/>
          <w:color w:val="000000"/>
          <w:sz w:val="15"/>
          <w:szCs w:val="15"/>
        </w:rPr>
        <w:t> </w:t>
      </w:r>
      <w:r>
        <w:rPr>
          <w:rFonts w:ascii="Verdana" w:hAnsi="Verdana"/>
          <w:color w:val="000000"/>
          <w:sz w:val="15"/>
          <w:szCs w:val="15"/>
        </w:rPr>
        <w:t>И.В. Конструктивная педагогика. Учебное пособие/Под общей ред. В.Л.</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413. Матросова. М.: ТЦ Сфера, 2004. - 320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414.</w:t>
      </w:r>
      <w:r>
        <w:rPr>
          <w:rStyle w:val="WW8Num2z0"/>
          <w:rFonts w:ascii="Verdana" w:hAnsi="Verdana"/>
          <w:color w:val="000000"/>
          <w:sz w:val="15"/>
          <w:szCs w:val="15"/>
        </w:rPr>
        <w:t> </w:t>
      </w:r>
      <w:r>
        <w:rPr>
          <w:rStyle w:val="WW8Num3z0"/>
          <w:rFonts w:ascii="Verdana" w:hAnsi="Verdana"/>
          <w:color w:val="4682B4"/>
          <w:sz w:val="15"/>
          <w:szCs w:val="15"/>
        </w:rPr>
        <w:t>Третьяков</w:t>
      </w:r>
      <w:r>
        <w:rPr>
          <w:rStyle w:val="WW8Num2z0"/>
          <w:rFonts w:ascii="Verdana" w:hAnsi="Verdana"/>
          <w:color w:val="000000"/>
          <w:sz w:val="15"/>
          <w:szCs w:val="15"/>
        </w:rPr>
        <w:t> </w:t>
      </w:r>
      <w:r>
        <w:rPr>
          <w:rFonts w:ascii="Verdana" w:hAnsi="Verdana"/>
          <w:color w:val="000000"/>
          <w:sz w:val="15"/>
          <w:szCs w:val="15"/>
        </w:rPr>
        <w:t>П.И. Управление школой по результатам: Практика педагогического менеджмента. М.: Новая школа, 1998. - 284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415.</w:t>
      </w:r>
      <w:r>
        <w:rPr>
          <w:rStyle w:val="WW8Num2z0"/>
          <w:rFonts w:ascii="Verdana" w:hAnsi="Verdana"/>
          <w:color w:val="000000"/>
          <w:sz w:val="15"/>
          <w:szCs w:val="15"/>
        </w:rPr>
        <w:t> </w:t>
      </w:r>
      <w:r>
        <w:rPr>
          <w:rStyle w:val="WW8Num3z0"/>
          <w:rFonts w:ascii="Verdana" w:hAnsi="Verdana"/>
          <w:color w:val="4682B4"/>
          <w:sz w:val="15"/>
          <w:szCs w:val="15"/>
        </w:rPr>
        <w:t>Тупичкина</w:t>
      </w:r>
      <w:r>
        <w:rPr>
          <w:rStyle w:val="WW8Num2z0"/>
          <w:rFonts w:ascii="Verdana" w:hAnsi="Verdana"/>
          <w:color w:val="000000"/>
          <w:sz w:val="15"/>
          <w:szCs w:val="15"/>
        </w:rPr>
        <w:t> </w:t>
      </w:r>
      <w:r>
        <w:rPr>
          <w:rFonts w:ascii="Verdana" w:hAnsi="Verdana"/>
          <w:color w:val="000000"/>
          <w:sz w:val="15"/>
          <w:szCs w:val="15"/>
        </w:rPr>
        <w:t>Е.А. А, ну-ка, сосчитай-ка! Тетрадь на печатной основе. Учебное пособие для детей 5-6 лет. Армавир, 2003. - 64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416.</w:t>
      </w:r>
      <w:r>
        <w:rPr>
          <w:rStyle w:val="WW8Num2z0"/>
          <w:rFonts w:ascii="Verdana" w:hAnsi="Verdana"/>
          <w:color w:val="000000"/>
          <w:sz w:val="15"/>
          <w:szCs w:val="15"/>
        </w:rPr>
        <w:t> </w:t>
      </w:r>
      <w:r>
        <w:rPr>
          <w:rStyle w:val="WW8Num3z0"/>
          <w:rFonts w:ascii="Verdana" w:hAnsi="Verdana"/>
          <w:color w:val="4682B4"/>
          <w:sz w:val="15"/>
          <w:szCs w:val="15"/>
        </w:rPr>
        <w:t>Тупичкина</w:t>
      </w:r>
      <w:r>
        <w:rPr>
          <w:rStyle w:val="WW8Num2z0"/>
          <w:rFonts w:ascii="Verdana" w:hAnsi="Verdana"/>
          <w:color w:val="000000"/>
          <w:sz w:val="15"/>
          <w:szCs w:val="15"/>
        </w:rPr>
        <w:t> </w:t>
      </w:r>
      <w:r>
        <w:rPr>
          <w:rFonts w:ascii="Verdana" w:hAnsi="Verdana"/>
          <w:color w:val="000000"/>
          <w:sz w:val="15"/>
          <w:szCs w:val="15"/>
        </w:rPr>
        <w:t>Е.А. В игры играем внимание развиваем. - Армавир, 1996.-27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417.</w:t>
      </w:r>
      <w:r>
        <w:rPr>
          <w:rStyle w:val="WW8Num2z0"/>
          <w:rFonts w:ascii="Verdana" w:hAnsi="Verdana"/>
          <w:color w:val="000000"/>
          <w:sz w:val="15"/>
          <w:szCs w:val="15"/>
        </w:rPr>
        <w:t> </w:t>
      </w:r>
      <w:r>
        <w:rPr>
          <w:rStyle w:val="WW8Num3z0"/>
          <w:rFonts w:ascii="Verdana" w:hAnsi="Verdana"/>
          <w:color w:val="4682B4"/>
          <w:sz w:val="15"/>
          <w:szCs w:val="15"/>
        </w:rPr>
        <w:t>Тупичкина</w:t>
      </w:r>
      <w:r>
        <w:rPr>
          <w:rStyle w:val="WW8Num2z0"/>
          <w:rFonts w:ascii="Verdana" w:hAnsi="Verdana"/>
          <w:color w:val="000000"/>
          <w:sz w:val="15"/>
          <w:szCs w:val="15"/>
        </w:rPr>
        <w:t> </w:t>
      </w:r>
      <w:r>
        <w:rPr>
          <w:rFonts w:ascii="Verdana" w:hAnsi="Verdana"/>
          <w:color w:val="000000"/>
          <w:sz w:val="15"/>
          <w:szCs w:val="15"/>
        </w:rPr>
        <w:t>Е.А. В игры играем восприятие развиваем. - Армавир, 1996.-27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418.</w:t>
      </w:r>
      <w:r>
        <w:rPr>
          <w:rStyle w:val="WW8Num2z0"/>
          <w:rFonts w:ascii="Verdana" w:hAnsi="Verdana"/>
          <w:color w:val="000000"/>
          <w:sz w:val="15"/>
          <w:szCs w:val="15"/>
        </w:rPr>
        <w:t> </w:t>
      </w:r>
      <w:r>
        <w:rPr>
          <w:rStyle w:val="WW8Num3z0"/>
          <w:rFonts w:ascii="Verdana" w:hAnsi="Verdana"/>
          <w:color w:val="4682B4"/>
          <w:sz w:val="15"/>
          <w:szCs w:val="15"/>
        </w:rPr>
        <w:t>Тупичкина</w:t>
      </w:r>
      <w:r>
        <w:rPr>
          <w:rStyle w:val="WW8Num2z0"/>
          <w:rFonts w:ascii="Verdana" w:hAnsi="Verdana"/>
          <w:color w:val="000000"/>
          <w:sz w:val="15"/>
          <w:szCs w:val="15"/>
        </w:rPr>
        <w:t> </w:t>
      </w:r>
      <w:r>
        <w:rPr>
          <w:rFonts w:ascii="Verdana" w:hAnsi="Verdana"/>
          <w:color w:val="000000"/>
          <w:sz w:val="15"/>
          <w:szCs w:val="15"/>
        </w:rPr>
        <w:t>Е.А. Дошкольная педагогика. Опорные</w:t>
      </w:r>
      <w:r>
        <w:rPr>
          <w:rStyle w:val="WW8Num2z0"/>
          <w:rFonts w:ascii="Verdana" w:hAnsi="Verdana"/>
          <w:color w:val="000000"/>
          <w:sz w:val="15"/>
          <w:szCs w:val="15"/>
        </w:rPr>
        <w:t> </w:t>
      </w:r>
      <w:r>
        <w:rPr>
          <w:rStyle w:val="WW8Num3z0"/>
          <w:rFonts w:ascii="Verdana" w:hAnsi="Verdana"/>
          <w:color w:val="4682B4"/>
          <w:sz w:val="15"/>
          <w:szCs w:val="15"/>
        </w:rPr>
        <w:t>конспекты</w:t>
      </w:r>
      <w:r>
        <w:rPr>
          <w:rStyle w:val="WW8Num2z0"/>
          <w:rFonts w:ascii="Verdana" w:hAnsi="Verdana"/>
          <w:color w:val="000000"/>
          <w:sz w:val="15"/>
          <w:szCs w:val="15"/>
        </w:rPr>
        <w:t> </w:t>
      </w:r>
      <w:r>
        <w:rPr>
          <w:rFonts w:ascii="Verdana" w:hAnsi="Verdana"/>
          <w:color w:val="000000"/>
          <w:sz w:val="15"/>
          <w:szCs w:val="15"/>
        </w:rPr>
        <w:t>базовых знаний по теоретическому курсу. /Е.А.Тупичикна, Н.К.</w:t>
      </w:r>
      <w:r>
        <w:rPr>
          <w:rStyle w:val="WW8Num2z0"/>
          <w:rFonts w:ascii="Verdana" w:hAnsi="Verdana"/>
          <w:color w:val="000000"/>
          <w:sz w:val="15"/>
          <w:szCs w:val="15"/>
        </w:rPr>
        <w:t> </w:t>
      </w:r>
      <w:r>
        <w:rPr>
          <w:rStyle w:val="WW8Num3z0"/>
          <w:rFonts w:ascii="Verdana" w:hAnsi="Verdana"/>
          <w:color w:val="4682B4"/>
          <w:sz w:val="15"/>
          <w:szCs w:val="15"/>
        </w:rPr>
        <w:t>Андриенко</w:t>
      </w:r>
      <w:r>
        <w:rPr>
          <w:rFonts w:ascii="Verdana" w:hAnsi="Verdana"/>
          <w:color w:val="000000"/>
          <w:sz w:val="15"/>
          <w:szCs w:val="15"/>
        </w:rPr>
        <w:t>, Г.Н. Дубогрызова. -Армавир, 2001.-80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419.</w:t>
      </w:r>
      <w:r>
        <w:rPr>
          <w:rStyle w:val="WW8Num2z0"/>
          <w:rFonts w:ascii="Verdana" w:hAnsi="Verdana"/>
          <w:color w:val="000000"/>
          <w:sz w:val="15"/>
          <w:szCs w:val="15"/>
        </w:rPr>
        <w:t> </w:t>
      </w:r>
      <w:r>
        <w:rPr>
          <w:rStyle w:val="WW8Num3z0"/>
          <w:rFonts w:ascii="Verdana" w:hAnsi="Verdana"/>
          <w:color w:val="4682B4"/>
          <w:sz w:val="15"/>
          <w:szCs w:val="15"/>
        </w:rPr>
        <w:t>Тупичкина</w:t>
      </w:r>
      <w:r>
        <w:rPr>
          <w:rStyle w:val="WW8Num2z0"/>
          <w:rFonts w:ascii="Verdana" w:hAnsi="Verdana"/>
          <w:color w:val="000000"/>
          <w:sz w:val="15"/>
          <w:szCs w:val="15"/>
        </w:rPr>
        <w:t> </w:t>
      </w:r>
      <w:r>
        <w:rPr>
          <w:rFonts w:ascii="Verdana" w:hAnsi="Verdana"/>
          <w:color w:val="000000"/>
          <w:sz w:val="15"/>
          <w:szCs w:val="15"/>
        </w:rPr>
        <w:t>Е.А. Игра стимулирует воображение и фантазию детей. //Начальная школа. -1993.-№ 4.-С. 14-20.</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420.</w:t>
      </w:r>
      <w:r>
        <w:rPr>
          <w:rStyle w:val="WW8Num2z0"/>
          <w:rFonts w:ascii="Verdana" w:hAnsi="Verdana"/>
          <w:color w:val="000000"/>
          <w:sz w:val="15"/>
          <w:szCs w:val="15"/>
        </w:rPr>
        <w:t> </w:t>
      </w:r>
      <w:r>
        <w:rPr>
          <w:rStyle w:val="WW8Num3z0"/>
          <w:rFonts w:ascii="Verdana" w:hAnsi="Verdana"/>
          <w:color w:val="4682B4"/>
          <w:sz w:val="15"/>
          <w:szCs w:val="15"/>
        </w:rPr>
        <w:t>Тупичкина</w:t>
      </w:r>
      <w:r>
        <w:rPr>
          <w:rStyle w:val="WW8Num2z0"/>
          <w:rFonts w:ascii="Verdana" w:hAnsi="Verdana"/>
          <w:color w:val="000000"/>
          <w:sz w:val="15"/>
          <w:szCs w:val="15"/>
        </w:rPr>
        <w:t> </w:t>
      </w:r>
      <w:r>
        <w:rPr>
          <w:rFonts w:ascii="Verdana" w:hAnsi="Verdana"/>
          <w:color w:val="000000"/>
          <w:sz w:val="15"/>
          <w:szCs w:val="15"/>
        </w:rPr>
        <w:t>Е.А. Играем с детьми в загадки. /Начальная школа. 1990. - № 6. - С. 23-29.</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421.</w:t>
      </w:r>
      <w:r>
        <w:rPr>
          <w:rStyle w:val="WW8Num2z0"/>
          <w:rFonts w:ascii="Verdana" w:hAnsi="Verdana"/>
          <w:color w:val="000000"/>
          <w:sz w:val="15"/>
          <w:szCs w:val="15"/>
        </w:rPr>
        <w:t> </w:t>
      </w:r>
      <w:r>
        <w:rPr>
          <w:rStyle w:val="WW8Num3z0"/>
          <w:rFonts w:ascii="Verdana" w:hAnsi="Verdana"/>
          <w:color w:val="4682B4"/>
          <w:sz w:val="15"/>
          <w:szCs w:val="15"/>
        </w:rPr>
        <w:t>Тупичкина</w:t>
      </w:r>
      <w:r>
        <w:rPr>
          <w:rStyle w:val="WW8Num2z0"/>
          <w:rFonts w:ascii="Verdana" w:hAnsi="Verdana"/>
          <w:color w:val="000000"/>
          <w:sz w:val="15"/>
          <w:szCs w:val="15"/>
        </w:rPr>
        <w:t> </w:t>
      </w:r>
      <w:r>
        <w:rPr>
          <w:rFonts w:ascii="Verdana" w:hAnsi="Verdana"/>
          <w:color w:val="000000"/>
          <w:sz w:val="15"/>
          <w:szCs w:val="15"/>
        </w:rPr>
        <w:t>Е.А. Игровые занятия-путешествия. /О.С.</w:t>
      </w:r>
      <w:r>
        <w:rPr>
          <w:rStyle w:val="WW8Num2z0"/>
          <w:rFonts w:ascii="Verdana" w:hAnsi="Verdana"/>
          <w:color w:val="000000"/>
          <w:sz w:val="15"/>
          <w:szCs w:val="15"/>
        </w:rPr>
        <w:t> </w:t>
      </w:r>
      <w:r>
        <w:rPr>
          <w:rStyle w:val="WW8Num3z0"/>
          <w:rFonts w:ascii="Verdana" w:hAnsi="Verdana"/>
          <w:color w:val="4682B4"/>
          <w:sz w:val="15"/>
          <w:szCs w:val="15"/>
        </w:rPr>
        <w:t>Газман</w:t>
      </w:r>
      <w:r>
        <w:rPr>
          <w:rFonts w:ascii="Verdana" w:hAnsi="Verdana"/>
          <w:color w:val="000000"/>
          <w:sz w:val="15"/>
          <w:szCs w:val="15"/>
        </w:rPr>
        <w:t>, Н.Е. Харитонова «В школу-с игрой».-М.: Просвещение, 1991. С. 75-78.</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422.</w:t>
      </w:r>
      <w:r>
        <w:rPr>
          <w:rStyle w:val="WW8Num2z0"/>
          <w:rFonts w:ascii="Verdana" w:hAnsi="Verdana"/>
          <w:color w:val="000000"/>
          <w:sz w:val="15"/>
          <w:szCs w:val="15"/>
        </w:rPr>
        <w:t> </w:t>
      </w:r>
      <w:r>
        <w:rPr>
          <w:rStyle w:val="WW8Num3z0"/>
          <w:rFonts w:ascii="Verdana" w:hAnsi="Verdana"/>
          <w:color w:val="4682B4"/>
          <w:sz w:val="15"/>
          <w:szCs w:val="15"/>
        </w:rPr>
        <w:t>Тупичкина</w:t>
      </w:r>
      <w:r>
        <w:rPr>
          <w:rStyle w:val="WW8Num2z0"/>
          <w:rFonts w:ascii="Verdana" w:hAnsi="Verdana"/>
          <w:color w:val="000000"/>
          <w:sz w:val="15"/>
          <w:szCs w:val="15"/>
        </w:rPr>
        <w:t> </w:t>
      </w:r>
      <w:r>
        <w:rPr>
          <w:rFonts w:ascii="Verdana" w:hAnsi="Verdana"/>
          <w:color w:val="000000"/>
          <w:sz w:val="15"/>
          <w:szCs w:val="15"/>
        </w:rPr>
        <w:t>Е.А. Игровые средства обратной связи в обучении. Логико-малыш» -</w:t>
      </w:r>
      <w:r>
        <w:rPr>
          <w:rStyle w:val="WW8Num3z0"/>
          <w:rFonts w:ascii="Verdana" w:hAnsi="Verdana"/>
          <w:color w:val="4682B4"/>
          <w:sz w:val="15"/>
          <w:szCs w:val="15"/>
        </w:rPr>
        <w:t>младшим</w:t>
      </w:r>
      <w:r>
        <w:rPr>
          <w:rStyle w:val="WW8Num2z0"/>
          <w:rFonts w:ascii="Verdana" w:hAnsi="Verdana"/>
          <w:color w:val="000000"/>
          <w:sz w:val="15"/>
          <w:szCs w:val="15"/>
        </w:rPr>
        <w:t> </w:t>
      </w:r>
      <w:r>
        <w:rPr>
          <w:rFonts w:ascii="Verdana" w:hAnsi="Verdana"/>
          <w:color w:val="000000"/>
          <w:sz w:val="15"/>
          <w:szCs w:val="15"/>
        </w:rPr>
        <w:t>школьникам! /Е.А. Тупичкина, О.Д.</w:t>
      </w:r>
      <w:r>
        <w:rPr>
          <w:rStyle w:val="WW8Num2z0"/>
          <w:rFonts w:ascii="Verdana" w:hAnsi="Verdana"/>
          <w:color w:val="000000"/>
          <w:sz w:val="15"/>
          <w:szCs w:val="15"/>
        </w:rPr>
        <w:t> </w:t>
      </w:r>
      <w:r>
        <w:rPr>
          <w:rStyle w:val="WW8Num3z0"/>
          <w:rFonts w:ascii="Verdana" w:hAnsi="Verdana"/>
          <w:color w:val="4682B4"/>
          <w:sz w:val="15"/>
          <w:szCs w:val="15"/>
        </w:rPr>
        <w:t>Лукьяненко</w:t>
      </w:r>
      <w:r>
        <w:rPr>
          <w:rStyle w:val="WW8Num2z0"/>
          <w:rFonts w:ascii="Verdana" w:hAnsi="Verdana"/>
          <w:color w:val="000000"/>
          <w:sz w:val="15"/>
          <w:szCs w:val="15"/>
        </w:rPr>
        <w:t> </w:t>
      </w:r>
      <w:r>
        <w:rPr>
          <w:rFonts w:ascii="Verdana" w:hAnsi="Verdana"/>
          <w:color w:val="000000"/>
          <w:sz w:val="15"/>
          <w:szCs w:val="15"/>
        </w:rPr>
        <w:t>//Начальная школа. -2004 -№3.- С. 23-27</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423.</w:t>
      </w:r>
      <w:r>
        <w:rPr>
          <w:rStyle w:val="WW8Num2z0"/>
          <w:rFonts w:ascii="Verdana" w:hAnsi="Verdana"/>
          <w:color w:val="000000"/>
          <w:sz w:val="15"/>
          <w:szCs w:val="15"/>
        </w:rPr>
        <w:t> </w:t>
      </w:r>
      <w:r>
        <w:rPr>
          <w:rStyle w:val="WW8Num3z0"/>
          <w:rFonts w:ascii="Verdana" w:hAnsi="Verdana"/>
          <w:color w:val="4682B4"/>
          <w:sz w:val="15"/>
          <w:szCs w:val="15"/>
        </w:rPr>
        <w:t>Тупичкина</w:t>
      </w:r>
      <w:r>
        <w:rPr>
          <w:rStyle w:val="WW8Num2z0"/>
          <w:rFonts w:ascii="Verdana" w:hAnsi="Verdana"/>
          <w:color w:val="000000"/>
          <w:sz w:val="15"/>
          <w:szCs w:val="15"/>
        </w:rPr>
        <w:t> </w:t>
      </w:r>
      <w:r>
        <w:rPr>
          <w:rFonts w:ascii="Verdana" w:hAnsi="Verdana"/>
          <w:color w:val="000000"/>
          <w:sz w:val="15"/>
          <w:szCs w:val="15"/>
        </w:rPr>
        <w:t>Е.А. Из педагогического наследия А. С.</w:t>
      </w:r>
      <w:r>
        <w:rPr>
          <w:rStyle w:val="WW8Num2z0"/>
          <w:rFonts w:ascii="Verdana" w:hAnsi="Verdana"/>
          <w:color w:val="000000"/>
          <w:sz w:val="15"/>
          <w:szCs w:val="15"/>
        </w:rPr>
        <w:t> </w:t>
      </w:r>
      <w:r>
        <w:rPr>
          <w:rStyle w:val="WW8Num3z0"/>
          <w:rFonts w:ascii="Verdana" w:hAnsi="Verdana"/>
          <w:color w:val="4682B4"/>
          <w:sz w:val="15"/>
          <w:szCs w:val="15"/>
        </w:rPr>
        <w:t>Макаренко</w:t>
      </w:r>
      <w:r>
        <w:rPr>
          <w:rFonts w:ascii="Verdana" w:hAnsi="Verdana"/>
          <w:color w:val="000000"/>
          <w:sz w:val="15"/>
          <w:szCs w:val="15"/>
        </w:rPr>
        <w:t>: конкурс смекалки. //Начальная школа. 1989. -№ 7. - С. 72-74.</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424.</w:t>
      </w:r>
      <w:r>
        <w:rPr>
          <w:rStyle w:val="WW8Num2z0"/>
          <w:rFonts w:ascii="Verdana" w:hAnsi="Verdana"/>
          <w:color w:val="000000"/>
          <w:sz w:val="15"/>
          <w:szCs w:val="15"/>
        </w:rPr>
        <w:t> </w:t>
      </w:r>
      <w:r>
        <w:rPr>
          <w:rStyle w:val="WW8Num3z0"/>
          <w:rFonts w:ascii="Verdana" w:hAnsi="Verdana"/>
          <w:color w:val="4682B4"/>
          <w:sz w:val="15"/>
          <w:szCs w:val="15"/>
        </w:rPr>
        <w:t>Тупичкина</w:t>
      </w:r>
      <w:r>
        <w:rPr>
          <w:rStyle w:val="WW8Num2z0"/>
          <w:rFonts w:ascii="Verdana" w:hAnsi="Verdana"/>
          <w:color w:val="000000"/>
          <w:sz w:val="15"/>
          <w:szCs w:val="15"/>
        </w:rPr>
        <w:t> </w:t>
      </w:r>
      <w:r>
        <w:rPr>
          <w:rFonts w:ascii="Verdana" w:hAnsi="Verdana"/>
          <w:color w:val="000000"/>
          <w:sz w:val="15"/>
          <w:szCs w:val="15"/>
        </w:rPr>
        <w:t>Е.А. Интеллектуально-развивающие игры как средство развития способности к творчеству: Дис. канд.пед.наук. М., 1990. - 180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425.</w:t>
      </w:r>
      <w:r>
        <w:rPr>
          <w:rStyle w:val="WW8Num2z0"/>
          <w:rFonts w:ascii="Verdana" w:hAnsi="Verdana"/>
          <w:color w:val="000000"/>
          <w:sz w:val="15"/>
          <w:szCs w:val="15"/>
        </w:rPr>
        <w:t> </w:t>
      </w:r>
      <w:r>
        <w:rPr>
          <w:rStyle w:val="WW8Num3z0"/>
          <w:rFonts w:ascii="Verdana" w:hAnsi="Verdana"/>
          <w:color w:val="4682B4"/>
          <w:sz w:val="15"/>
          <w:szCs w:val="15"/>
        </w:rPr>
        <w:t>Тупичкина</w:t>
      </w:r>
      <w:r>
        <w:rPr>
          <w:rStyle w:val="WW8Num2z0"/>
          <w:rFonts w:ascii="Verdana" w:hAnsi="Verdana"/>
          <w:color w:val="000000"/>
          <w:sz w:val="15"/>
          <w:szCs w:val="15"/>
        </w:rPr>
        <w:t> </w:t>
      </w:r>
      <w:r>
        <w:rPr>
          <w:rFonts w:ascii="Verdana" w:hAnsi="Verdana"/>
          <w:color w:val="000000"/>
          <w:sz w:val="15"/>
          <w:szCs w:val="15"/>
        </w:rPr>
        <w:t>Е.А. Интеллектуальный игровой тренинг для детей 5-6 лет «</w:t>
      </w:r>
      <w:r>
        <w:rPr>
          <w:rStyle w:val="WW8Num3z0"/>
          <w:rFonts w:ascii="Verdana" w:hAnsi="Verdana"/>
          <w:color w:val="4682B4"/>
          <w:sz w:val="15"/>
          <w:szCs w:val="15"/>
        </w:rPr>
        <w:t>Гимнастика ума</w:t>
      </w:r>
      <w:r>
        <w:rPr>
          <w:rFonts w:ascii="Verdana" w:hAnsi="Verdana"/>
          <w:color w:val="000000"/>
          <w:sz w:val="15"/>
          <w:szCs w:val="15"/>
        </w:rPr>
        <w:t>». Тетрадь на печатной основе. Армавир, 1999. - 32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426.</w:t>
      </w:r>
      <w:r>
        <w:rPr>
          <w:rStyle w:val="WW8Num2z0"/>
          <w:rFonts w:ascii="Verdana" w:hAnsi="Verdana"/>
          <w:color w:val="000000"/>
          <w:sz w:val="15"/>
          <w:szCs w:val="15"/>
        </w:rPr>
        <w:t> </w:t>
      </w:r>
      <w:r>
        <w:rPr>
          <w:rStyle w:val="WW8Num3z0"/>
          <w:rFonts w:ascii="Verdana" w:hAnsi="Verdana"/>
          <w:color w:val="4682B4"/>
          <w:sz w:val="15"/>
          <w:szCs w:val="15"/>
        </w:rPr>
        <w:t>Тупичкина</w:t>
      </w:r>
      <w:r>
        <w:rPr>
          <w:rStyle w:val="WW8Num2z0"/>
          <w:rFonts w:ascii="Verdana" w:hAnsi="Verdana"/>
          <w:color w:val="000000"/>
          <w:sz w:val="15"/>
          <w:szCs w:val="15"/>
        </w:rPr>
        <w:t> </w:t>
      </w:r>
      <w:r>
        <w:rPr>
          <w:rFonts w:ascii="Verdana" w:hAnsi="Verdana"/>
          <w:color w:val="000000"/>
          <w:sz w:val="15"/>
          <w:szCs w:val="15"/>
        </w:rPr>
        <w:t>Е.А. Интеллектуальный игровой тренинг для детей 6-7 лет «</w:t>
      </w:r>
      <w:r>
        <w:rPr>
          <w:rStyle w:val="WW8Num3z0"/>
          <w:rFonts w:ascii="Verdana" w:hAnsi="Verdana"/>
          <w:color w:val="4682B4"/>
          <w:sz w:val="15"/>
          <w:szCs w:val="15"/>
        </w:rPr>
        <w:t>Гимнастика ума</w:t>
      </w:r>
      <w:r>
        <w:rPr>
          <w:rFonts w:ascii="Verdana" w:hAnsi="Verdana"/>
          <w:color w:val="000000"/>
          <w:sz w:val="15"/>
          <w:szCs w:val="15"/>
        </w:rPr>
        <w:t>». Тетрадь на печатной основе. Армавир, 1999. - 63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427.</w:t>
      </w:r>
      <w:r>
        <w:rPr>
          <w:rStyle w:val="WW8Num2z0"/>
          <w:rFonts w:ascii="Verdana" w:hAnsi="Verdana"/>
          <w:color w:val="000000"/>
          <w:sz w:val="15"/>
          <w:szCs w:val="15"/>
        </w:rPr>
        <w:t> </w:t>
      </w:r>
      <w:r>
        <w:rPr>
          <w:rStyle w:val="WW8Num3z0"/>
          <w:rFonts w:ascii="Verdana" w:hAnsi="Verdana"/>
          <w:color w:val="4682B4"/>
          <w:sz w:val="15"/>
          <w:szCs w:val="15"/>
        </w:rPr>
        <w:t>Тупичкина</w:t>
      </w:r>
      <w:r>
        <w:rPr>
          <w:rStyle w:val="WW8Num2z0"/>
          <w:rFonts w:ascii="Verdana" w:hAnsi="Verdana"/>
          <w:color w:val="000000"/>
          <w:sz w:val="15"/>
          <w:szCs w:val="15"/>
        </w:rPr>
        <w:t> </w:t>
      </w:r>
      <w:r>
        <w:rPr>
          <w:rFonts w:ascii="Verdana" w:hAnsi="Verdana"/>
          <w:color w:val="000000"/>
          <w:sz w:val="15"/>
          <w:szCs w:val="15"/>
        </w:rPr>
        <w:t>Е.А. Информационные основы дидактики: Монография, Армавир: Изд-во</w:t>
      </w:r>
      <w:r>
        <w:rPr>
          <w:rStyle w:val="WW8Num2z0"/>
          <w:rFonts w:ascii="Verdana" w:hAnsi="Verdana"/>
          <w:color w:val="000000"/>
          <w:sz w:val="15"/>
          <w:szCs w:val="15"/>
        </w:rPr>
        <w:t> </w:t>
      </w:r>
      <w:r>
        <w:rPr>
          <w:rStyle w:val="WW8Num3z0"/>
          <w:rFonts w:ascii="Verdana" w:hAnsi="Verdana"/>
          <w:color w:val="4682B4"/>
          <w:sz w:val="15"/>
          <w:szCs w:val="15"/>
        </w:rPr>
        <w:t>АГПУ</w:t>
      </w:r>
      <w:r>
        <w:rPr>
          <w:rFonts w:ascii="Verdana" w:hAnsi="Verdana"/>
          <w:color w:val="000000"/>
          <w:sz w:val="15"/>
          <w:szCs w:val="15"/>
        </w:rPr>
        <w:t>, 2004.-210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428.</w:t>
      </w:r>
      <w:r>
        <w:rPr>
          <w:rStyle w:val="WW8Num2z0"/>
          <w:rFonts w:ascii="Verdana" w:hAnsi="Verdana"/>
          <w:color w:val="000000"/>
          <w:sz w:val="15"/>
          <w:szCs w:val="15"/>
        </w:rPr>
        <w:t> </w:t>
      </w:r>
      <w:r>
        <w:rPr>
          <w:rStyle w:val="WW8Num3z0"/>
          <w:rFonts w:ascii="Verdana" w:hAnsi="Verdana"/>
          <w:color w:val="4682B4"/>
          <w:sz w:val="15"/>
          <w:szCs w:val="15"/>
        </w:rPr>
        <w:t>Тупичкина</w:t>
      </w:r>
      <w:r>
        <w:rPr>
          <w:rStyle w:val="WW8Num2z0"/>
          <w:rFonts w:ascii="Verdana" w:hAnsi="Verdana"/>
          <w:color w:val="000000"/>
          <w:sz w:val="15"/>
          <w:szCs w:val="15"/>
        </w:rPr>
        <w:t> </w:t>
      </w:r>
      <w:r>
        <w:rPr>
          <w:rFonts w:ascii="Verdana" w:hAnsi="Verdana"/>
          <w:color w:val="000000"/>
          <w:sz w:val="15"/>
          <w:szCs w:val="15"/>
        </w:rPr>
        <w:t>Е.А. Крестики нолики - детская</w:t>
      </w:r>
      <w:r>
        <w:rPr>
          <w:rStyle w:val="WW8Num2z0"/>
          <w:rFonts w:ascii="Verdana" w:hAnsi="Verdana"/>
          <w:color w:val="000000"/>
          <w:sz w:val="15"/>
          <w:szCs w:val="15"/>
        </w:rPr>
        <w:t> </w:t>
      </w:r>
      <w:r>
        <w:rPr>
          <w:rStyle w:val="WW8Num3z0"/>
          <w:rFonts w:ascii="Verdana" w:hAnsi="Verdana"/>
          <w:color w:val="4682B4"/>
          <w:sz w:val="15"/>
          <w:szCs w:val="15"/>
        </w:rPr>
        <w:t>игра</w:t>
      </w:r>
      <w:r>
        <w:rPr>
          <w:rFonts w:ascii="Verdana" w:hAnsi="Verdana"/>
          <w:color w:val="000000"/>
          <w:sz w:val="15"/>
          <w:szCs w:val="15"/>
        </w:rPr>
        <w:t>. /Начальная школа. - 1991. - № 10.-С. 77.</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429.</w:t>
      </w:r>
      <w:r>
        <w:rPr>
          <w:rStyle w:val="WW8Num2z0"/>
          <w:rFonts w:ascii="Verdana" w:hAnsi="Verdana"/>
          <w:color w:val="000000"/>
          <w:sz w:val="15"/>
          <w:szCs w:val="15"/>
        </w:rPr>
        <w:t> </w:t>
      </w:r>
      <w:r>
        <w:rPr>
          <w:rStyle w:val="WW8Num3z0"/>
          <w:rFonts w:ascii="Verdana" w:hAnsi="Verdana"/>
          <w:color w:val="4682B4"/>
          <w:sz w:val="15"/>
          <w:szCs w:val="15"/>
        </w:rPr>
        <w:t>Тупичкина</w:t>
      </w:r>
      <w:r>
        <w:rPr>
          <w:rStyle w:val="WW8Num2z0"/>
          <w:rFonts w:ascii="Verdana" w:hAnsi="Verdana"/>
          <w:color w:val="000000"/>
          <w:sz w:val="15"/>
          <w:szCs w:val="15"/>
        </w:rPr>
        <w:t> </w:t>
      </w:r>
      <w:r>
        <w:rPr>
          <w:rFonts w:ascii="Verdana" w:hAnsi="Verdana"/>
          <w:color w:val="000000"/>
          <w:sz w:val="15"/>
          <w:szCs w:val="15"/>
        </w:rPr>
        <w:t>Е.А. Методическое пособие для педагогов «</w:t>
      </w:r>
      <w:r>
        <w:rPr>
          <w:rStyle w:val="WW8Num3z0"/>
          <w:rFonts w:ascii="Verdana" w:hAnsi="Verdana"/>
          <w:color w:val="4682B4"/>
          <w:sz w:val="15"/>
          <w:szCs w:val="15"/>
        </w:rPr>
        <w:t>Гимнастика ума</w:t>
      </w:r>
      <w:r>
        <w:rPr>
          <w:rFonts w:ascii="Verdana" w:hAnsi="Verdana"/>
          <w:color w:val="000000"/>
          <w:sz w:val="15"/>
          <w:szCs w:val="15"/>
        </w:rPr>
        <w:t>» (для детей 5-6 лет). Армавир, 1999. - 24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430.</w:t>
      </w:r>
      <w:r>
        <w:rPr>
          <w:rStyle w:val="WW8Num2z0"/>
          <w:rFonts w:ascii="Verdana" w:hAnsi="Verdana"/>
          <w:color w:val="000000"/>
          <w:sz w:val="15"/>
          <w:szCs w:val="15"/>
        </w:rPr>
        <w:t> </w:t>
      </w:r>
      <w:r>
        <w:rPr>
          <w:rStyle w:val="WW8Num3z0"/>
          <w:rFonts w:ascii="Verdana" w:hAnsi="Verdana"/>
          <w:color w:val="4682B4"/>
          <w:sz w:val="15"/>
          <w:szCs w:val="15"/>
        </w:rPr>
        <w:t>Тупичкина</w:t>
      </w:r>
      <w:r>
        <w:rPr>
          <w:rStyle w:val="WW8Num2z0"/>
          <w:rFonts w:ascii="Verdana" w:hAnsi="Verdana"/>
          <w:color w:val="000000"/>
          <w:sz w:val="15"/>
          <w:szCs w:val="15"/>
        </w:rPr>
        <w:t> </w:t>
      </w:r>
      <w:r>
        <w:rPr>
          <w:rFonts w:ascii="Verdana" w:hAnsi="Verdana"/>
          <w:color w:val="000000"/>
          <w:sz w:val="15"/>
          <w:szCs w:val="15"/>
        </w:rPr>
        <w:t>Е.А. Методическое пособие для педагогов «</w:t>
      </w:r>
      <w:r>
        <w:rPr>
          <w:rStyle w:val="WW8Num3z0"/>
          <w:rFonts w:ascii="Verdana" w:hAnsi="Verdana"/>
          <w:color w:val="4682B4"/>
          <w:sz w:val="15"/>
          <w:szCs w:val="15"/>
        </w:rPr>
        <w:t>Гимнастика ума</w:t>
      </w:r>
      <w:r>
        <w:rPr>
          <w:rFonts w:ascii="Verdana" w:hAnsi="Verdana"/>
          <w:color w:val="000000"/>
          <w:sz w:val="15"/>
          <w:szCs w:val="15"/>
        </w:rPr>
        <w:t>» (для детей 6-7 лет). Армавир, 1999. - 28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431.</w:t>
      </w:r>
      <w:r>
        <w:rPr>
          <w:rStyle w:val="WW8Num2z0"/>
          <w:rFonts w:ascii="Verdana" w:hAnsi="Verdana"/>
          <w:color w:val="000000"/>
          <w:sz w:val="15"/>
          <w:szCs w:val="15"/>
        </w:rPr>
        <w:t> </w:t>
      </w:r>
      <w:r>
        <w:rPr>
          <w:rStyle w:val="WW8Num3z0"/>
          <w:rFonts w:ascii="Verdana" w:hAnsi="Verdana"/>
          <w:color w:val="4682B4"/>
          <w:sz w:val="15"/>
          <w:szCs w:val="15"/>
        </w:rPr>
        <w:t>Тупичкина</w:t>
      </w:r>
      <w:r>
        <w:rPr>
          <w:rStyle w:val="WW8Num2z0"/>
          <w:rFonts w:ascii="Verdana" w:hAnsi="Verdana"/>
          <w:color w:val="000000"/>
          <w:sz w:val="15"/>
          <w:szCs w:val="15"/>
        </w:rPr>
        <w:t> </w:t>
      </w:r>
      <w:r>
        <w:rPr>
          <w:rFonts w:ascii="Verdana" w:hAnsi="Verdana"/>
          <w:color w:val="000000"/>
          <w:sz w:val="15"/>
          <w:szCs w:val="15"/>
        </w:rPr>
        <w:t>Е.А. Модель формирования специалистов в условиях непрерывного образования /Вестник</w:t>
      </w:r>
      <w:r>
        <w:rPr>
          <w:rStyle w:val="WW8Num2z0"/>
          <w:rFonts w:ascii="Verdana" w:hAnsi="Verdana"/>
          <w:color w:val="000000"/>
          <w:sz w:val="15"/>
          <w:szCs w:val="15"/>
        </w:rPr>
        <w:t> </w:t>
      </w:r>
      <w:r>
        <w:rPr>
          <w:rStyle w:val="WW8Num3z0"/>
          <w:rFonts w:ascii="Verdana" w:hAnsi="Verdana"/>
          <w:color w:val="4682B4"/>
          <w:sz w:val="15"/>
          <w:szCs w:val="15"/>
        </w:rPr>
        <w:t>МГОУ</w:t>
      </w:r>
      <w:r>
        <w:rPr>
          <w:rFonts w:ascii="Verdana" w:hAnsi="Verdana"/>
          <w:color w:val="000000"/>
          <w:sz w:val="15"/>
          <w:szCs w:val="15"/>
        </w:rPr>
        <w:t>. 2005. - № 1(18).-С 120-125.</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432.</w:t>
      </w:r>
      <w:r>
        <w:rPr>
          <w:rStyle w:val="WW8Num2z0"/>
          <w:rFonts w:ascii="Verdana" w:hAnsi="Verdana"/>
          <w:color w:val="000000"/>
          <w:sz w:val="15"/>
          <w:szCs w:val="15"/>
        </w:rPr>
        <w:t> </w:t>
      </w:r>
      <w:r>
        <w:rPr>
          <w:rStyle w:val="WW8Num3z0"/>
          <w:rFonts w:ascii="Verdana" w:hAnsi="Verdana"/>
          <w:color w:val="4682B4"/>
          <w:sz w:val="15"/>
          <w:szCs w:val="15"/>
        </w:rPr>
        <w:t>Тупичкина</w:t>
      </w:r>
      <w:r>
        <w:rPr>
          <w:rStyle w:val="WW8Num2z0"/>
          <w:rFonts w:ascii="Verdana" w:hAnsi="Verdana"/>
          <w:color w:val="000000"/>
          <w:sz w:val="15"/>
          <w:szCs w:val="15"/>
        </w:rPr>
        <w:t> </w:t>
      </w:r>
      <w:r>
        <w:rPr>
          <w:rFonts w:ascii="Verdana" w:hAnsi="Verdana"/>
          <w:color w:val="000000"/>
          <w:sz w:val="15"/>
          <w:szCs w:val="15"/>
        </w:rPr>
        <w:t>Е.А. Мы хотим поделиться опытом. О группах кратковременного пребывания для детей 5-6 лет. /Дошкольное образование. 16-30 сентября 2001. -С. 19.</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433.</w:t>
      </w:r>
      <w:r>
        <w:rPr>
          <w:rStyle w:val="WW8Num2z0"/>
          <w:rFonts w:ascii="Verdana" w:hAnsi="Verdana"/>
          <w:color w:val="000000"/>
          <w:sz w:val="15"/>
          <w:szCs w:val="15"/>
        </w:rPr>
        <w:t> </w:t>
      </w:r>
      <w:r>
        <w:rPr>
          <w:rStyle w:val="WW8Num3z0"/>
          <w:rFonts w:ascii="Verdana" w:hAnsi="Verdana"/>
          <w:color w:val="4682B4"/>
          <w:sz w:val="15"/>
          <w:szCs w:val="15"/>
        </w:rPr>
        <w:t>Тупичкина</w:t>
      </w:r>
      <w:r>
        <w:rPr>
          <w:rStyle w:val="WW8Num2z0"/>
          <w:rFonts w:ascii="Verdana" w:hAnsi="Verdana"/>
          <w:color w:val="000000"/>
          <w:sz w:val="15"/>
          <w:szCs w:val="15"/>
        </w:rPr>
        <w:t> </w:t>
      </w:r>
      <w:r>
        <w:rPr>
          <w:rFonts w:ascii="Verdana" w:hAnsi="Verdana"/>
          <w:color w:val="000000"/>
          <w:sz w:val="15"/>
          <w:szCs w:val="15"/>
        </w:rPr>
        <w:t>Е.А. Организационно-методические аспекты работы экспериментальных «</w:t>
      </w:r>
      <w:r>
        <w:rPr>
          <w:rStyle w:val="WW8Num3z0"/>
          <w:rFonts w:ascii="Verdana" w:hAnsi="Verdana"/>
          <w:color w:val="4682B4"/>
          <w:sz w:val="15"/>
          <w:szCs w:val="15"/>
        </w:rPr>
        <w:t>групп развития</w:t>
      </w:r>
      <w:r>
        <w:rPr>
          <w:rFonts w:ascii="Verdana" w:hAnsi="Verdana"/>
          <w:color w:val="000000"/>
          <w:sz w:val="15"/>
          <w:szCs w:val="15"/>
        </w:rPr>
        <w:t>» для детей 5-6 лет. Материалы Региональной научно-практической конференции. Геленджик.-Волгоград, 2001. - С .106-112.</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434.</w:t>
      </w:r>
      <w:r>
        <w:rPr>
          <w:rStyle w:val="WW8Num2z0"/>
          <w:rFonts w:ascii="Verdana" w:hAnsi="Verdana"/>
          <w:color w:val="000000"/>
          <w:sz w:val="15"/>
          <w:szCs w:val="15"/>
        </w:rPr>
        <w:t> </w:t>
      </w:r>
      <w:r>
        <w:rPr>
          <w:rStyle w:val="WW8Num3z0"/>
          <w:rFonts w:ascii="Verdana" w:hAnsi="Verdana"/>
          <w:color w:val="4682B4"/>
          <w:sz w:val="15"/>
          <w:szCs w:val="15"/>
        </w:rPr>
        <w:t>Тупичкина</w:t>
      </w:r>
      <w:r>
        <w:rPr>
          <w:rStyle w:val="WW8Num2z0"/>
          <w:rFonts w:ascii="Verdana" w:hAnsi="Verdana"/>
          <w:color w:val="000000"/>
          <w:sz w:val="15"/>
          <w:szCs w:val="15"/>
        </w:rPr>
        <w:t> </w:t>
      </w:r>
      <w:r>
        <w:rPr>
          <w:rFonts w:ascii="Verdana" w:hAnsi="Verdana"/>
          <w:color w:val="000000"/>
          <w:sz w:val="15"/>
          <w:szCs w:val="15"/>
        </w:rPr>
        <w:t>Е.А. Основные линии преемственности в дошкольном и начальном школьном образовании. Научн-пр. конф. «Развитие непрерывного педагогического образования в новых социально- экономических условиях» Армавир: Из-дат.</w:t>
      </w:r>
      <w:r>
        <w:rPr>
          <w:rStyle w:val="WW8Num2z0"/>
          <w:rFonts w:ascii="Verdana" w:hAnsi="Verdana"/>
          <w:color w:val="000000"/>
          <w:sz w:val="15"/>
          <w:szCs w:val="15"/>
        </w:rPr>
        <w:t> </w:t>
      </w:r>
      <w:r>
        <w:rPr>
          <w:rStyle w:val="WW8Num3z0"/>
          <w:rFonts w:ascii="Verdana" w:hAnsi="Verdana"/>
          <w:color w:val="4682B4"/>
          <w:sz w:val="15"/>
          <w:szCs w:val="15"/>
        </w:rPr>
        <w:t>АГПИ</w:t>
      </w:r>
      <w:r>
        <w:rPr>
          <w:rFonts w:ascii="Verdana" w:hAnsi="Verdana"/>
          <w:color w:val="000000"/>
          <w:sz w:val="15"/>
          <w:szCs w:val="15"/>
        </w:rPr>
        <w:t>, 2000.-С. 45.</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435.</w:t>
      </w:r>
      <w:r>
        <w:rPr>
          <w:rStyle w:val="WW8Num2z0"/>
          <w:rFonts w:ascii="Verdana" w:hAnsi="Verdana"/>
          <w:color w:val="000000"/>
          <w:sz w:val="15"/>
          <w:szCs w:val="15"/>
        </w:rPr>
        <w:t> </w:t>
      </w:r>
      <w:r>
        <w:rPr>
          <w:rStyle w:val="WW8Num3z0"/>
          <w:rFonts w:ascii="Verdana" w:hAnsi="Verdana"/>
          <w:color w:val="4682B4"/>
          <w:sz w:val="15"/>
          <w:szCs w:val="15"/>
        </w:rPr>
        <w:t>Тупичкина</w:t>
      </w:r>
      <w:r>
        <w:rPr>
          <w:rStyle w:val="WW8Num2z0"/>
          <w:rFonts w:ascii="Verdana" w:hAnsi="Verdana"/>
          <w:color w:val="000000"/>
          <w:sz w:val="15"/>
          <w:szCs w:val="15"/>
        </w:rPr>
        <w:t> </w:t>
      </w:r>
      <w:r>
        <w:rPr>
          <w:rFonts w:ascii="Verdana" w:hAnsi="Verdana"/>
          <w:color w:val="000000"/>
          <w:sz w:val="15"/>
          <w:szCs w:val="15"/>
        </w:rPr>
        <w:t>Е.А. Педагогические теории, системы, технологии. Армавир: Издательство АГПИ, 1999. - 148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436.</w:t>
      </w:r>
      <w:r>
        <w:rPr>
          <w:rStyle w:val="WW8Num2z0"/>
          <w:rFonts w:ascii="Verdana" w:hAnsi="Verdana"/>
          <w:color w:val="000000"/>
          <w:sz w:val="15"/>
          <w:szCs w:val="15"/>
        </w:rPr>
        <w:t> </w:t>
      </w:r>
      <w:r>
        <w:rPr>
          <w:rStyle w:val="WW8Num3z0"/>
          <w:rFonts w:ascii="Verdana" w:hAnsi="Verdana"/>
          <w:color w:val="4682B4"/>
          <w:sz w:val="15"/>
          <w:szCs w:val="15"/>
        </w:rPr>
        <w:t>Тупичкина</w:t>
      </w:r>
      <w:r>
        <w:rPr>
          <w:rStyle w:val="WW8Num2z0"/>
          <w:rFonts w:ascii="Verdana" w:hAnsi="Verdana"/>
          <w:color w:val="000000"/>
          <w:sz w:val="15"/>
          <w:szCs w:val="15"/>
        </w:rPr>
        <w:t> </w:t>
      </w:r>
      <w:r>
        <w:rPr>
          <w:rFonts w:ascii="Verdana" w:hAnsi="Verdana"/>
          <w:color w:val="000000"/>
          <w:sz w:val="15"/>
          <w:szCs w:val="15"/>
        </w:rPr>
        <w:t>Е.А. Проблема подготовки специалистов к реализации в начальном образовании компьютерных технологий. /Материалы международной конференции «</w:t>
      </w:r>
      <w:r>
        <w:rPr>
          <w:rStyle w:val="WW8Num3z0"/>
          <w:rFonts w:ascii="Verdana" w:hAnsi="Verdana"/>
          <w:color w:val="4682B4"/>
          <w:sz w:val="15"/>
          <w:szCs w:val="15"/>
        </w:rPr>
        <w:t>Современные технологии в начальном образовании</w:t>
      </w:r>
      <w:r>
        <w:rPr>
          <w:rFonts w:ascii="Verdana" w:hAnsi="Verdana"/>
          <w:color w:val="000000"/>
          <w:sz w:val="15"/>
          <w:szCs w:val="15"/>
        </w:rPr>
        <w:t>». М.: Информатика и образование, 1999. С. 98-102.</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437.</w:t>
      </w:r>
      <w:r>
        <w:rPr>
          <w:rStyle w:val="WW8Num2z0"/>
          <w:rFonts w:ascii="Verdana" w:hAnsi="Verdana"/>
          <w:color w:val="000000"/>
          <w:sz w:val="15"/>
          <w:szCs w:val="15"/>
        </w:rPr>
        <w:t> </w:t>
      </w:r>
      <w:r>
        <w:rPr>
          <w:rStyle w:val="WW8Num3z0"/>
          <w:rFonts w:ascii="Verdana" w:hAnsi="Verdana"/>
          <w:color w:val="4682B4"/>
          <w:sz w:val="15"/>
          <w:szCs w:val="15"/>
        </w:rPr>
        <w:t>Тупичкина</w:t>
      </w:r>
      <w:r>
        <w:rPr>
          <w:rStyle w:val="WW8Num2z0"/>
          <w:rFonts w:ascii="Verdana" w:hAnsi="Verdana"/>
          <w:color w:val="000000"/>
          <w:sz w:val="15"/>
          <w:szCs w:val="15"/>
        </w:rPr>
        <w:t> </w:t>
      </w:r>
      <w:r>
        <w:rPr>
          <w:rFonts w:ascii="Verdana" w:hAnsi="Verdana"/>
          <w:color w:val="000000"/>
          <w:sz w:val="15"/>
          <w:szCs w:val="15"/>
        </w:rPr>
        <w:t>Е.А. Проблемы современного педагогического процесса с информационной точки зрения. /Педагогическая информатика. 2003. - № 3. - С. 64-74.</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438.</w:t>
      </w:r>
      <w:r>
        <w:rPr>
          <w:rStyle w:val="WW8Num2z0"/>
          <w:rFonts w:ascii="Verdana" w:hAnsi="Verdana"/>
          <w:color w:val="000000"/>
          <w:sz w:val="15"/>
          <w:szCs w:val="15"/>
        </w:rPr>
        <w:t> </w:t>
      </w:r>
      <w:r>
        <w:rPr>
          <w:rStyle w:val="WW8Num3z0"/>
          <w:rFonts w:ascii="Verdana" w:hAnsi="Verdana"/>
          <w:color w:val="4682B4"/>
          <w:sz w:val="15"/>
          <w:szCs w:val="15"/>
        </w:rPr>
        <w:t>Тупичкина</w:t>
      </w:r>
      <w:r>
        <w:rPr>
          <w:rStyle w:val="WW8Num2z0"/>
          <w:rFonts w:ascii="Verdana" w:hAnsi="Verdana"/>
          <w:color w:val="000000"/>
          <w:sz w:val="15"/>
          <w:szCs w:val="15"/>
        </w:rPr>
        <w:t> </w:t>
      </w:r>
      <w:r>
        <w:rPr>
          <w:rFonts w:ascii="Verdana" w:hAnsi="Verdana"/>
          <w:color w:val="000000"/>
          <w:sz w:val="15"/>
          <w:szCs w:val="15"/>
        </w:rPr>
        <w:t>Е.А. Проектирование технологии преемственного интеллектуального развития детей 5-7 лет: теория и практика. Монография, Армавир: АГПУ, 2005. -210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439.</w:t>
      </w:r>
      <w:r>
        <w:rPr>
          <w:rStyle w:val="WW8Num2z0"/>
          <w:rFonts w:ascii="Verdana" w:hAnsi="Verdana"/>
          <w:color w:val="000000"/>
          <w:sz w:val="15"/>
          <w:szCs w:val="15"/>
        </w:rPr>
        <w:t> </w:t>
      </w:r>
      <w:r>
        <w:rPr>
          <w:rStyle w:val="WW8Num3z0"/>
          <w:rFonts w:ascii="Verdana" w:hAnsi="Verdana"/>
          <w:color w:val="4682B4"/>
          <w:sz w:val="15"/>
          <w:szCs w:val="15"/>
        </w:rPr>
        <w:t>Тупичкина</w:t>
      </w:r>
      <w:r>
        <w:rPr>
          <w:rStyle w:val="WW8Num2z0"/>
          <w:rFonts w:ascii="Verdana" w:hAnsi="Verdana"/>
          <w:color w:val="000000"/>
          <w:sz w:val="15"/>
          <w:szCs w:val="15"/>
        </w:rPr>
        <w:t> </w:t>
      </w:r>
      <w:r>
        <w:rPr>
          <w:rFonts w:ascii="Verdana" w:hAnsi="Verdana"/>
          <w:color w:val="000000"/>
          <w:sz w:val="15"/>
          <w:szCs w:val="15"/>
        </w:rPr>
        <w:t>Е.А. Психолого-педагогические основы развития интеллектуальной культуры ребенка 6-7 лет в условиях школы раннего развития. //Наука и школа -1998.-№ 3-С. 24-30.</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440. Тупичкина, Е.А. Игры со словами и буквами. /Начальная школа. 1989 -№3. - с. 8-12.</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441.</w:t>
      </w:r>
      <w:r>
        <w:rPr>
          <w:rStyle w:val="WW8Num2z0"/>
          <w:rFonts w:ascii="Verdana" w:hAnsi="Verdana"/>
          <w:color w:val="000000"/>
          <w:sz w:val="15"/>
          <w:szCs w:val="15"/>
        </w:rPr>
        <w:t> </w:t>
      </w:r>
      <w:r>
        <w:rPr>
          <w:rStyle w:val="WW8Num3z0"/>
          <w:rFonts w:ascii="Verdana" w:hAnsi="Verdana"/>
          <w:color w:val="4682B4"/>
          <w:sz w:val="15"/>
          <w:szCs w:val="15"/>
        </w:rPr>
        <w:t>Турбович</w:t>
      </w:r>
      <w:r>
        <w:rPr>
          <w:rStyle w:val="WW8Num2z0"/>
          <w:rFonts w:ascii="Verdana" w:hAnsi="Verdana"/>
          <w:color w:val="000000"/>
          <w:sz w:val="15"/>
          <w:szCs w:val="15"/>
        </w:rPr>
        <w:t> </w:t>
      </w:r>
      <w:r>
        <w:rPr>
          <w:rFonts w:ascii="Verdana" w:hAnsi="Verdana"/>
          <w:color w:val="000000"/>
          <w:sz w:val="15"/>
          <w:szCs w:val="15"/>
        </w:rPr>
        <w:t>Л.Т. Непрерывное образование как система. /Советская педагогика, -1978.- №7.-С.8-12.</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442.</w:t>
      </w:r>
      <w:r>
        <w:rPr>
          <w:rStyle w:val="WW8Num2z0"/>
          <w:rFonts w:ascii="Verdana" w:hAnsi="Verdana"/>
          <w:color w:val="000000"/>
          <w:sz w:val="15"/>
          <w:szCs w:val="15"/>
        </w:rPr>
        <w:t> </w:t>
      </w:r>
      <w:r>
        <w:rPr>
          <w:rStyle w:val="WW8Num3z0"/>
          <w:rFonts w:ascii="Verdana" w:hAnsi="Verdana"/>
          <w:color w:val="4682B4"/>
          <w:sz w:val="15"/>
          <w:szCs w:val="15"/>
        </w:rPr>
        <w:t>Украинцев</w:t>
      </w:r>
      <w:r>
        <w:rPr>
          <w:rStyle w:val="WW8Num2z0"/>
          <w:rFonts w:ascii="Verdana" w:hAnsi="Verdana"/>
          <w:color w:val="000000"/>
          <w:sz w:val="15"/>
          <w:szCs w:val="15"/>
        </w:rPr>
        <w:t> </w:t>
      </w:r>
      <w:r>
        <w:rPr>
          <w:rFonts w:ascii="Verdana" w:hAnsi="Verdana"/>
          <w:color w:val="000000"/>
          <w:sz w:val="15"/>
          <w:szCs w:val="15"/>
        </w:rPr>
        <w:t>Б.С. Информация и отражение. М. 1963. - 267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443.</w:t>
      </w:r>
      <w:r>
        <w:rPr>
          <w:rStyle w:val="WW8Num2z0"/>
          <w:rFonts w:ascii="Verdana" w:hAnsi="Verdana"/>
          <w:color w:val="000000"/>
          <w:sz w:val="15"/>
          <w:szCs w:val="15"/>
        </w:rPr>
        <w:t> </w:t>
      </w:r>
      <w:r>
        <w:rPr>
          <w:rStyle w:val="WW8Num3z0"/>
          <w:rFonts w:ascii="Verdana" w:hAnsi="Verdana"/>
          <w:color w:val="4682B4"/>
          <w:sz w:val="15"/>
          <w:szCs w:val="15"/>
        </w:rPr>
        <w:t>Урсул</w:t>
      </w:r>
      <w:r>
        <w:rPr>
          <w:rStyle w:val="WW8Num2z0"/>
          <w:rFonts w:ascii="Verdana" w:hAnsi="Verdana"/>
          <w:color w:val="000000"/>
          <w:sz w:val="15"/>
          <w:szCs w:val="15"/>
        </w:rPr>
        <w:t> </w:t>
      </w:r>
      <w:r>
        <w:rPr>
          <w:rFonts w:ascii="Verdana" w:hAnsi="Verdana"/>
          <w:color w:val="000000"/>
          <w:sz w:val="15"/>
          <w:szCs w:val="15"/>
        </w:rPr>
        <w:t>А.Д. Информатизация общества. Введение в социальную</w:t>
      </w:r>
      <w:r>
        <w:rPr>
          <w:rStyle w:val="WW8Num2z0"/>
          <w:rFonts w:ascii="Verdana" w:hAnsi="Verdana"/>
          <w:color w:val="000000"/>
          <w:sz w:val="15"/>
          <w:szCs w:val="15"/>
        </w:rPr>
        <w:t> </w:t>
      </w:r>
      <w:r>
        <w:rPr>
          <w:rStyle w:val="WW8Num3z0"/>
          <w:rFonts w:ascii="Verdana" w:hAnsi="Verdana"/>
          <w:color w:val="4682B4"/>
          <w:sz w:val="15"/>
          <w:szCs w:val="15"/>
        </w:rPr>
        <w:t>информатику</w:t>
      </w:r>
      <w:r>
        <w:rPr>
          <w:rFonts w:ascii="Verdana" w:hAnsi="Verdana"/>
          <w:color w:val="000000"/>
          <w:sz w:val="15"/>
          <w:szCs w:val="15"/>
        </w:rPr>
        <w:t>. -М.: ДОН, 1990.-167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444.</w:t>
      </w:r>
      <w:r>
        <w:rPr>
          <w:rStyle w:val="WW8Num2z0"/>
          <w:rFonts w:ascii="Verdana" w:hAnsi="Verdana"/>
          <w:color w:val="000000"/>
          <w:sz w:val="15"/>
          <w:szCs w:val="15"/>
        </w:rPr>
        <w:t> </w:t>
      </w:r>
      <w:r>
        <w:rPr>
          <w:rStyle w:val="WW8Num3z0"/>
          <w:rFonts w:ascii="Verdana" w:hAnsi="Verdana"/>
          <w:color w:val="4682B4"/>
          <w:sz w:val="15"/>
          <w:szCs w:val="15"/>
        </w:rPr>
        <w:t>Урсул</w:t>
      </w:r>
      <w:r>
        <w:rPr>
          <w:rStyle w:val="WW8Num2z0"/>
          <w:rFonts w:ascii="Verdana" w:hAnsi="Verdana"/>
          <w:color w:val="000000"/>
          <w:sz w:val="15"/>
          <w:szCs w:val="15"/>
        </w:rPr>
        <w:t> </w:t>
      </w:r>
      <w:r>
        <w:rPr>
          <w:rFonts w:ascii="Verdana" w:hAnsi="Verdana"/>
          <w:color w:val="000000"/>
          <w:sz w:val="15"/>
          <w:szCs w:val="15"/>
        </w:rPr>
        <w:t>А.Д. Природа информации. М.: Политиздат. 1968. - 284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445.</w:t>
      </w:r>
      <w:r>
        <w:rPr>
          <w:rStyle w:val="WW8Num2z0"/>
          <w:rFonts w:ascii="Verdana" w:hAnsi="Verdana"/>
          <w:color w:val="000000"/>
          <w:sz w:val="15"/>
          <w:szCs w:val="15"/>
        </w:rPr>
        <w:t> </w:t>
      </w:r>
      <w:r>
        <w:rPr>
          <w:rStyle w:val="WW8Num3z0"/>
          <w:rFonts w:ascii="Verdana" w:hAnsi="Verdana"/>
          <w:color w:val="4682B4"/>
          <w:sz w:val="15"/>
          <w:szCs w:val="15"/>
        </w:rPr>
        <w:t>Урсул</w:t>
      </w:r>
      <w:r>
        <w:rPr>
          <w:rStyle w:val="WW8Num2z0"/>
          <w:rFonts w:ascii="Verdana" w:hAnsi="Verdana"/>
          <w:color w:val="000000"/>
          <w:sz w:val="15"/>
          <w:szCs w:val="15"/>
        </w:rPr>
        <w:t> </w:t>
      </w:r>
      <w:r>
        <w:rPr>
          <w:rFonts w:ascii="Verdana" w:hAnsi="Verdana"/>
          <w:color w:val="000000"/>
          <w:sz w:val="15"/>
          <w:szCs w:val="15"/>
        </w:rPr>
        <w:t>А.Д. Путь в ноосферу: (Концепция выживания и устойчивого развития цивилизации) /Рос. акад. управления и др. М.: Луч, 1993. - 275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446.</w:t>
      </w:r>
      <w:r>
        <w:rPr>
          <w:rStyle w:val="WW8Num2z0"/>
          <w:rFonts w:ascii="Verdana" w:hAnsi="Verdana"/>
          <w:color w:val="000000"/>
          <w:sz w:val="15"/>
          <w:szCs w:val="15"/>
        </w:rPr>
        <w:t> </w:t>
      </w:r>
      <w:r>
        <w:rPr>
          <w:rStyle w:val="WW8Num3z0"/>
          <w:rFonts w:ascii="Verdana" w:hAnsi="Verdana"/>
          <w:color w:val="4682B4"/>
          <w:sz w:val="15"/>
          <w:szCs w:val="15"/>
        </w:rPr>
        <w:t>Урсул</w:t>
      </w:r>
      <w:r>
        <w:rPr>
          <w:rStyle w:val="WW8Num2z0"/>
          <w:rFonts w:ascii="Verdana" w:hAnsi="Verdana"/>
          <w:color w:val="000000"/>
          <w:sz w:val="15"/>
          <w:szCs w:val="15"/>
        </w:rPr>
        <w:t> </w:t>
      </w:r>
      <w:r>
        <w:rPr>
          <w:rFonts w:ascii="Verdana" w:hAnsi="Verdana"/>
          <w:color w:val="000000"/>
          <w:sz w:val="15"/>
          <w:szCs w:val="15"/>
        </w:rPr>
        <w:t>А.Д. Становление информационного общества и модель опережающего образования//НТИ. Сер. 1.-1997.-N2.-С. 1-11.</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447.</w:t>
      </w:r>
      <w:r>
        <w:rPr>
          <w:rStyle w:val="WW8Num2z0"/>
          <w:rFonts w:ascii="Verdana" w:hAnsi="Verdana"/>
          <w:color w:val="000000"/>
          <w:sz w:val="15"/>
          <w:szCs w:val="15"/>
        </w:rPr>
        <w:t> </w:t>
      </w:r>
      <w:r>
        <w:rPr>
          <w:rStyle w:val="WW8Num3z0"/>
          <w:rFonts w:ascii="Verdana" w:hAnsi="Verdana"/>
          <w:color w:val="4682B4"/>
          <w:sz w:val="15"/>
          <w:szCs w:val="15"/>
        </w:rPr>
        <w:t>Урунтаева</w:t>
      </w:r>
      <w:r>
        <w:rPr>
          <w:rStyle w:val="WW8Num2z0"/>
          <w:rFonts w:ascii="Verdana" w:hAnsi="Verdana"/>
          <w:color w:val="000000"/>
          <w:sz w:val="15"/>
          <w:szCs w:val="15"/>
        </w:rPr>
        <w:t> </w:t>
      </w:r>
      <w:r>
        <w:rPr>
          <w:rFonts w:ascii="Verdana" w:hAnsi="Verdana"/>
          <w:color w:val="000000"/>
          <w:sz w:val="15"/>
          <w:szCs w:val="15"/>
        </w:rPr>
        <w:t>Г.А., Афонькина Ю.А. Практикум по дошкольной психологии: Пособие для сгуд. высш. и сред. пед. учеб. заведений. М.: Издательский центр «</w:t>
      </w:r>
      <w:r>
        <w:rPr>
          <w:rStyle w:val="WW8Num3z0"/>
          <w:rFonts w:ascii="Verdana" w:hAnsi="Verdana"/>
          <w:color w:val="4682B4"/>
          <w:sz w:val="15"/>
          <w:szCs w:val="15"/>
        </w:rPr>
        <w:t>Академия</w:t>
      </w:r>
      <w:r>
        <w:rPr>
          <w:rFonts w:ascii="Verdana" w:hAnsi="Verdana"/>
          <w:color w:val="000000"/>
          <w:sz w:val="15"/>
          <w:szCs w:val="15"/>
        </w:rPr>
        <w:t>», 1998.-304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448.</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Дидактические основания связи и преемственности в работе между детским садом и школой. Подготовка детей в детском саду к школе /Под. ред. А.П.Усовой.-М.: Изд-во АПН РСФСР, 1955.- С. 5-36.</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449.</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К.Д. Собр. соч.: В 11 т. Т 5. М.: изд-во АПН РСФСР, 1950. Методические статья и материалы к «</w:t>
      </w:r>
      <w:r>
        <w:rPr>
          <w:rStyle w:val="WW8Num3z0"/>
          <w:rFonts w:ascii="Verdana" w:hAnsi="Verdana"/>
          <w:color w:val="4682B4"/>
          <w:sz w:val="15"/>
          <w:szCs w:val="15"/>
        </w:rPr>
        <w:t>детскому</w:t>
      </w:r>
      <w:r>
        <w:rPr>
          <w:rStyle w:val="WW8Num2z0"/>
          <w:rFonts w:ascii="Verdana" w:hAnsi="Verdana"/>
          <w:color w:val="000000"/>
          <w:sz w:val="15"/>
          <w:szCs w:val="15"/>
        </w:rPr>
        <w:t> </w:t>
      </w:r>
      <w:r>
        <w:rPr>
          <w:rFonts w:ascii="Verdana" w:hAnsi="Verdana"/>
          <w:color w:val="000000"/>
          <w:sz w:val="15"/>
          <w:szCs w:val="15"/>
        </w:rPr>
        <w:t>миру». - С. 355.</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450.</w:t>
      </w:r>
      <w:r>
        <w:rPr>
          <w:rStyle w:val="WW8Num2z0"/>
          <w:rFonts w:ascii="Verdana" w:hAnsi="Verdana"/>
          <w:color w:val="000000"/>
          <w:sz w:val="15"/>
          <w:szCs w:val="15"/>
        </w:rPr>
        <w:t> </w:t>
      </w:r>
      <w:r>
        <w:rPr>
          <w:rStyle w:val="WW8Num3z0"/>
          <w:rFonts w:ascii="Verdana" w:hAnsi="Verdana"/>
          <w:color w:val="4682B4"/>
          <w:sz w:val="15"/>
          <w:szCs w:val="15"/>
        </w:rPr>
        <w:t>Фельдштейн</w:t>
      </w:r>
      <w:r>
        <w:rPr>
          <w:rStyle w:val="WW8Num2z0"/>
          <w:rFonts w:ascii="Verdana" w:hAnsi="Verdana"/>
          <w:color w:val="000000"/>
          <w:sz w:val="15"/>
          <w:szCs w:val="15"/>
        </w:rPr>
        <w:t> </w:t>
      </w:r>
      <w:r>
        <w:rPr>
          <w:rFonts w:ascii="Verdana" w:hAnsi="Verdana"/>
          <w:color w:val="000000"/>
          <w:sz w:val="15"/>
          <w:szCs w:val="15"/>
        </w:rPr>
        <w:t>Д.И. Психология развития личности в онтогенезе. -М.: Педагогика, 1989.-208с.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451.</w:t>
      </w:r>
      <w:r>
        <w:rPr>
          <w:rStyle w:val="WW8Num2z0"/>
          <w:rFonts w:ascii="Verdana" w:hAnsi="Verdana"/>
          <w:color w:val="000000"/>
          <w:sz w:val="15"/>
          <w:szCs w:val="15"/>
        </w:rPr>
        <w:t> </w:t>
      </w:r>
      <w:r>
        <w:rPr>
          <w:rStyle w:val="WW8Num3z0"/>
          <w:rFonts w:ascii="Verdana" w:hAnsi="Verdana"/>
          <w:color w:val="4682B4"/>
          <w:sz w:val="15"/>
          <w:szCs w:val="15"/>
        </w:rPr>
        <w:t>Фесюкова</w:t>
      </w:r>
      <w:r>
        <w:rPr>
          <w:rStyle w:val="WW8Num2z0"/>
          <w:rFonts w:ascii="Verdana" w:hAnsi="Verdana"/>
          <w:color w:val="000000"/>
          <w:sz w:val="15"/>
          <w:szCs w:val="15"/>
        </w:rPr>
        <w:t> </w:t>
      </w:r>
      <w:r>
        <w:rPr>
          <w:rFonts w:ascii="Verdana" w:hAnsi="Verdana"/>
          <w:color w:val="000000"/>
          <w:sz w:val="15"/>
          <w:szCs w:val="15"/>
        </w:rPr>
        <w:t>Л.Б. Год перед школой. Харьков: Фолио; ACT, 2000. - 496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452. Философская энциклопедия. /Т.2.: Гл. ред.</w:t>
      </w:r>
      <w:r>
        <w:rPr>
          <w:rStyle w:val="WW8Num2z0"/>
          <w:rFonts w:ascii="Verdana" w:hAnsi="Verdana"/>
          <w:color w:val="000000"/>
          <w:sz w:val="15"/>
          <w:szCs w:val="15"/>
        </w:rPr>
        <w:t> </w:t>
      </w:r>
      <w:r>
        <w:rPr>
          <w:rStyle w:val="WW8Num3z0"/>
          <w:rFonts w:ascii="Verdana" w:hAnsi="Verdana"/>
          <w:color w:val="4682B4"/>
          <w:sz w:val="15"/>
          <w:szCs w:val="15"/>
        </w:rPr>
        <w:t>Константинов</w:t>
      </w:r>
      <w:r>
        <w:rPr>
          <w:rStyle w:val="WW8Num2z0"/>
          <w:rFonts w:ascii="Verdana" w:hAnsi="Verdana"/>
          <w:color w:val="000000"/>
          <w:sz w:val="15"/>
          <w:szCs w:val="15"/>
        </w:rPr>
        <w:t> </w:t>
      </w:r>
      <w:r>
        <w:rPr>
          <w:rFonts w:ascii="Verdana" w:hAnsi="Verdana"/>
          <w:color w:val="000000"/>
          <w:sz w:val="15"/>
          <w:szCs w:val="15"/>
        </w:rPr>
        <w:t>Ф.В. М.: Сов. энциклопедия, 1962. - 576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453. Философский словарь /Ред. И.Т. Фролов. М.: Республика, 2001.-719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454.</w:t>
      </w:r>
      <w:r>
        <w:rPr>
          <w:rStyle w:val="WW8Num2z0"/>
          <w:rFonts w:ascii="Verdana" w:hAnsi="Verdana"/>
          <w:color w:val="000000"/>
          <w:sz w:val="15"/>
          <w:szCs w:val="15"/>
        </w:rPr>
        <w:t> </w:t>
      </w:r>
      <w:r>
        <w:rPr>
          <w:rStyle w:val="WW8Num3z0"/>
          <w:rFonts w:ascii="Verdana" w:hAnsi="Verdana"/>
          <w:color w:val="4682B4"/>
          <w:sz w:val="15"/>
          <w:szCs w:val="15"/>
        </w:rPr>
        <w:t>Фоменко</w:t>
      </w:r>
      <w:r>
        <w:rPr>
          <w:rStyle w:val="WW8Num2z0"/>
          <w:rFonts w:ascii="Verdana" w:hAnsi="Verdana"/>
          <w:color w:val="000000"/>
          <w:sz w:val="15"/>
          <w:szCs w:val="15"/>
        </w:rPr>
        <w:t> </w:t>
      </w:r>
      <w:r>
        <w:rPr>
          <w:rFonts w:ascii="Verdana" w:hAnsi="Verdana"/>
          <w:color w:val="000000"/>
          <w:sz w:val="15"/>
          <w:szCs w:val="15"/>
        </w:rPr>
        <w:t>В.Т. и др. Современный образовательный процесс: содержание, технологии, организационные формы. Ростов н/Д, 1996.</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455.</w:t>
      </w:r>
      <w:r>
        <w:rPr>
          <w:rStyle w:val="WW8Num2z0"/>
          <w:rFonts w:ascii="Verdana" w:hAnsi="Verdana"/>
          <w:color w:val="000000"/>
          <w:sz w:val="15"/>
          <w:szCs w:val="15"/>
        </w:rPr>
        <w:t> </w:t>
      </w:r>
      <w:r>
        <w:rPr>
          <w:rStyle w:val="WW8Num3z0"/>
          <w:rFonts w:ascii="Verdana" w:hAnsi="Verdana"/>
          <w:color w:val="4682B4"/>
          <w:sz w:val="15"/>
          <w:szCs w:val="15"/>
        </w:rPr>
        <w:t>Фопель</w:t>
      </w:r>
      <w:r>
        <w:rPr>
          <w:rStyle w:val="WW8Num2z0"/>
          <w:rFonts w:ascii="Verdana" w:hAnsi="Verdana"/>
          <w:color w:val="000000"/>
          <w:sz w:val="15"/>
          <w:szCs w:val="15"/>
        </w:rPr>
        <w:t> </w:t>
      </w:r>
      <w:r>
        <w:rPr>
          <w:rFonts w:ascii="Verdana" w:hAnsi="Verdana"/>
          <w:color w:val="000000"/>
          <w:sz w:val="15"/>
          <w:szCs w:val="15"/>
        </w:rPr>
        <w:t>К. Энергия паузы. Психологические игры и упражнения /Пер. с нем. -М.: Генезис. 2001.-240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456. Фридланд А .Я. Об уточнении понятия «</w:t>
      </w:r>
      <w:r>
        <w:rPr>
          <w:rStyle w:val="WW8Num3z0"/>
          <w:rFonts w:ascii="Verdana" w:hAnsi="Verdana"/>
          <w:color w:val="4682B4"/>
          <w:sz w:val="15"/>
          <w:szCs w:val="15"/>
        </w:rPr>
        <w:t>информация</w:t>
      </w:r>
      <w:r>
        <w:rPr>
          <w:rFonts w:ascii="Verdana" w:hAnsi="Verdana"/>
          <w:color w:val="000000"/>
          <w:sz w:val="15"/>
          <w:szCs w:val="15"/>
        </w:rPr>
        <w:t>» //Педагогическая информатика. 2001. - №4. - С 34-41.</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457.</w:t>
      </w:r>
      <w:r>
        <w:rPr>
          <w:rStyle w:val="WW8Num2z0"/>
          <w:rFonts w:ascii="Verdana" w:hAnsi="Verdana"/>
          <w:color w:val="000000"/>
          <w:sz w:val="15"/>
          <w:szCs w:val="15"/>
        </w:rPr>
        <w:t> </w:t>
      </w:r>
      <w:r>
        <w:rPr>
          <w:rStyle w:val="WW8Num3z0"/>
          <w:rFonts w:ascii="Verdana" w:hAnsi="Verdana"/>
          <w:color w:val="4682B4"/>
          <w:sz w:val="15"/>
          <w:szCs w:val="15"/>
        </w:rPr>
        <w:t>Фридланд</w:t>
      </w:r>
      <w:r>
        <w:rPr>
          <w:rStyle w:val="WW8Num2z0"/>
          <w:rFonts w:ascii="Verdana" w:hAnsi="Verdana"/>
          <w:color w:val="000000"/>
          <w:sz w:val="15"/>
          <w:szCs w:val="15"/>
        </w:rPr>
        <w:t> </w:t>
      </w:r>
      <w:r>
        <w:rPr>
          <w:rFonts w:ascii="Verdana" w:hAnsi="Verdana"/>
          <w:color w:val="000000"/>
          <w:sz w:val="15"/>
          <w:szCs w:val="15"/>
        </w:rPr>
        <w:t>А.Я. Основные понятия информатики: информация информационный процесс - информационная культура. //Педагогическая информатика. - 2003. №7. -С 28-34.</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458.</w:t>
      </w:r>
      <w:r>
        <w:rPr>
          <w:rStyle w:val="WW8Num2z0"/>
          <w:rFonts w:ascii="Verdana" w:hAnsi="Verdana"/>
          <w:color w:val="000000"/>
          <w:sz w:val="15"/>
          <w:szCs w:val="15"/>
        </w:rPr>
        <w:t> </w:t>
      </w:r>
      <w:r>
        <w:rPr>
          <w:rStyle w:val="WW8Num3z0"/>
          <w:rFonts w:ascii="Verdana" w:hAnsi="Verdana"/>
          <w:color w:val="4682B4"/>
          <w:sz w:val="15"/>
          <w:szCs w:val="15"/>
        </w:rPr>
        <w:t>Фридланд</w:t>
      </w:r>
      <w:r>
        <w:rPr>
          <w:rStyle w:val="WW8Num2z0"/>
          <w:rFonts w:ascii="Verdana" w:hAnsi="Verdana"/>
          <w:color w:val="000000"/>
          <w:sz w:val="15"/>
          <w:szCs w:val="15"/>
        </w:rPr>
        <w:t> </w:t>
      </w:r>
      <w:r>
        <w:rPr>
          <w:rFonts w:ascii="Verdana" w:hAnsi="Verdana"/>
          <w:color w:val="000000"/>
          <w:sz w:val="15"/>
          <w:szCs w:val="15"/>
        </w:rPr>
        <w:t>А.Я., Ханамирова Л.С. Об уточнении понятия «</w:t>
      </w:r>
      <w:r>
        <w:rPr>
          <w:rStyle w:val="WW8Num3z0"/>
          <w:rFonts w:ascii="Verdana" w:hAnsi="Verdana"/>
          <w:color w:val="4682B4"/>
          <w:sz w:val="15"/>
          <w:szCs w:val="15"/>
        </w:rPr>
        <w:t>информатизация</w:t>
      </w:r>
      <w:r>
        <w:rPr>
          <w:rFonts w:ascii="Verdana" w:hAnsi="Verdana"/>
          <w:color w:val="000000"/>
          <w:sz w:val="15"/>
          <w:szCs w:val="15"/>
        </w:rPr>
        <w:t>».// Педагогическая информатика. 2000. - № 4. - С. 36.</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459.</w:t>
      </w:r>
      <w:r>
        <w:rPr>
          <w:rStyle w:val="WW8Num2z0"/>
          <w:rFonts w:ascii="Verdana" w:hAnsi="Verdana"/>
          <w:color w:val="000000"/>
          <w:sz w:val="15"/>
          <w:szCs w:val="15"/>
        </w:rPr>
        <w:t> </w:t>
      </w:r>
      <w:r>
        <w:rPr>
          <w:rStyle w:val="WW8Num3z0"/>
          <w:rFonts w:ascii="Verdana" w:hAnsi="Verdana"/>
          <w:color w:val="4682B4"/>
          <w:sz w:val="15"/>
          <w:szCs w:val="15"/>
        </w:rPr>
        <w:t>Фридман</w:t>
      </w:r>
      <w:r>
        <w:rPr>
          <w:rStyle w:val="WW8Num2z0"/>
          <w:rFonts w:ascii="Verdana" w:hAnsi="Verdana"/>
          <w:color w:val="000000"/>
          <w:sz w:val="15"/>
          <w:szCs w:val="15"/>
        </w:rPr>
        <w:t> </w:t>
      </w:r>
      <w:r>
        <w:rPr>
          <w:rFonts w:ascii="Verdana" w:hAnsi="Verdana"/>
          <w:color w:val="000000"/>
          <w:sz w:val="15"/>
          <w:szCs w:val="15"/>
        </w:rPr>
        <w:t>Л.Ф., Кулагина И.Ю. Психологический справочник учителя. Второе издание, дополн.и перераб. -М.: Изд-во «</w:t>
      </w:r>
      <w:r>
        <w:rPr>
          <w:rStyle w:val="WW8Num3z0"/>
          <w:rFonts w:ascii="Verdana" w:hAnsi="Verdana"/>
          <w:color w:val="4682B4"/>
          <w:sz w:val="15"/>
          <w:szCs w:val="15"/>
        </w:rPr>
        <w:t>Совершенство</w:t>
      </w:r>
      <w:r>
        <w:rPr>
          <w:rFonts w:ascii="Verdana" w:hAnsi="Verdana"/>
          <w:color w:val="000000"/>
          <w:sz w:val="15"/>
          <w:szCs w:val="15"/>
        </w:rPr>
        <w:t>», 1998.-432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460.</w:t>
      </w:r>
      <w:r>
        <w:rPr>
          <w:rStyle w:val="WW8Num2z0"/>
          <w:rFonts w:ascii="Verdana" w:hAnsi="Verdana"/>
          <w:color w:val="000000"/>
          <w:sz w:val="15"/>
          <w:szCs w:val="15"/>
        </w:rPr>
        <w:t> </w:t>
      </w:r>
      <w:r>
        <w:rPr>
          <w:rStyle w:val="WW8Num3z0"/>
          <w:rFonts w:ascii="Verdana" w:hAnsi="Verdana"/>
          <w:color w:val="4682B4"/>
          <w:sz w:val="15"/>
          <w:szCs w:val="15"/>
        </w:rPr>
        <w:t>Харламов</w:t>
      </w:r>
      <w:r>
        <w:rPr>
          <w:rStyle w:val="WW8Num2z0"/>
          <w:rFonts w:ascii="Verdana" w:hAnsi="Verdana"/>
          <w:color w:val="000000"/>
          <w:sz w:val="15"/>
          <w:szCs w:val="15"/>
        </w:rPr>
        <w:t> </w:t>
      </w:r>
      <w:r>
        <w:rPr>
          <w:rFonts w:ascii="Verdana" w:hAnsi="Verdana"/>
          <w:color w:val="000000"/>
          <w:sz w:val="15"/>
          <w:szCs w:val="15"/>
        </w:rPr>
        <w:t>И.Ф. Педагогика: Учебное пособие. 3-е изд., перераб. и доп. - М.: Юристь, 1997.-507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461.</w:t>
      </w:r>
      <w:r>
        <w:rPr>
          <w:rStyle w:val="WW8Num2z0"/>
          <w:rFonts w:ascii="Verdana" w:hAnsi="Verdana"/>
          <w:color w:val="000000"/>
          <w:sz w:val="15"/>
          <w:szCs w:val="15"/>
        </w:rPr>
        <w:t> </w:t>
      </w:r>
      <w:r>
        <w:rPr>
          <w:rStyle w:val="WW8Num3z0"/>
          <w:rFonts w:ascii="Verdana" w:hAnsi="Verdana"/>
          <w:color w:val="4682B4"/>
          <w:sz w:val="15"/>
          <w:szCs w:val="15"/>
        </w:rPr>
        <w:t>Харчевникова</w:t>
      </w:r>
      <w:r>
        <w:rPr>
          <w:rStyle w:val="WW8Num2z0"/>
          <w:rFonts w:ascii="Verdana" w:hAnsi="Verdana"/>
          <w:color w:val="000000"/>
          <w:sz w:val="15"/>
          <w:szCs w:val="15"/>
        </w:rPr>
        <w:t> </w:t>
      </w:r>
      <w:r>
        <w:rPr>
          <w:rFonts w:ascii="Verdana" w:hAnsi="Verdana"/>
          <w:color w:val="000000"/>
          <w:sz w:val="15"/>
          <w:szCs w:val="15"/>
        </w:rPr>
        <w:t>Е.Л. Педагогические условия использования книги как средства формирования информационной культуры ребенка: Автореф. дис. . канд. пед. наук. Владимир, 1999. - 23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462.</w:t>
      </w:r>
      <w:r>
        <w:rPr>
          <w:rStyle w:val="WW8Num2z0"/>
          <w:rFonts w:ascii="Verdana" w:hAnsi="Verdana"/>
          <w:color w:val="000000"/>
          <w:sz w:val="15"/>
          <w:szCs w:val="15"/>
        </w:rPr>
        <w:t> </w:t>
      </w:r>
      <w:r>
        <w:rPr>
          <w:rStyle w:val="WW8Num3z0"/>
          <w:rFonts w:ascii="Verdana" w:hAnsi="Verdana"/>
          <w:color w:val="4682B4"/>
          <w:sz w:val="15"/>
          <w:szCs w:val="15"/>
        </w:rPr>
        <w:t>Холодная</w:t>
      </w:r>
      <w:r>
        <w:rPr>
          <w:rStyle w:val="WW8Num2z0"/>
          <w:rFonts w:ascii="Verdana" w:hAnsi="Verdana"/>
          <w:color w:val="000000"/>
          <w:sz w:val="15"/>
          <w:szCs w:val="15"/>
        </w:rPr>
        <w:t> </w:t>
      </w:r>
      <w:r>
        <w:rPr>
          <w:rFonts w:ascii="Verdana" w:hAnsi="Verdana"/>
          <w:color w:val="000000"/>
          <w:sz w:val="15"/>
          <w:szCs w:val="15"/>
        </w:rPr>
        <w:t>М.А. Психология интеллекта. Парадоксы исследования. 2-е изд., перераб. и доп. - СПб.: Питер, 2002. - 272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463. Холодова О.</w:t>
      </w:r>
      <w:r>
        <w:rPr>
          <w:rStyle w:val="WW8Num2z0"/>
          <w:rFonts w:ascii="Verdana" w:hAnsi="Verdana"/>
          <w:color w:val="000000"/>
          <w:sz w:val="15"/>
          <w:szCs w:val="15"/>
        </w:rPr>
        <w:t> </w:t>
      </w:r>
      <w:r>
        <w:rPr>
          <w:rStyle w:val="WW8Num3z0"/>
          <w:rFonts w:ascii="Verdana" w:hAnsi="Verdana"/>
          <w:color w:val="4682B4"/>
          <w:sz w:val="15"/>
          <w:szCs w:val="15"/>
        </w:rPr>
        <w:t>Юным</w:t>
      </w:r>
      <w:r>
        <w:rPr>
          <w:rStyle w:val="WW8Num2z0"/>
          <w:rFonts w:ascii="Verdana" w:hAnsi="Verdana"/>
          <w:color w:val="000000"/>
          <w:sz w:val="15"/>
          <w:szCs w:val="15"/>
        </w:rPr>
        <w:t> </w:t>
      </w:r>
      <w:r>
        <w:rPr>
          <w:rFonts w:ascii="Verdana" w:hAnsi="Verdana"/>
          <w:color w:val="000000"/>
          <w:sz w:val="15"/>
          <w:szCs w:val="15"/>
        </w:rPr>
        <w:t>умникам и умницам: Задания на развитие творческих способностей: 2-й кл.: Рабочая тетрадь. /О. Холодова. 2-е изд. - М.: Росткнига, 2002.-224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464.</w:t>
      </w:r>
      <w:r>
        <w:rPr>
          <w:rStyle w:val="WW8Num2z0"/>
          <w:rFonts w:ascii="Verdana" w:hAnsi="Verdana"/>
          <w:color w:val="000000"/>
          <w:sz w:val="15"/>
          <w:szCs w:val="15"/>
        </w:rPr>
        <w:t> </w:t>
      </w:r>
      <w:r>
        <w:rPr>
          <w:rStyle w:val="WW8Num3z0"/>
          <w:rFonts w:ascii="Verdana" w:hAnsi="Verdana"/>
          <w:color w:val="4682B4"/>
          <w:sz w:val="15"/>
          <w:szCs w:val="15"/>
        </w:rPr>
        <w:t>Хуторской</w:t>
      </w:r>
      <w:r>
        <w:rPr>
          <w:rStyle w:val="WW8Num2z0"/>
          <w:rFonts w:ascii="Verdana" w:hAnsi="Verdana"/>
          <w:color w:val="000000"/>
          <w:sz w:val="15"/>
          <w:szCs w:val="15"/>
        </w:rPr>
        <w:t> </w:t>
      </w:r>
      <w:r>
        <w:rPr>
          <w:rFonts w:ascii="Verdana" w:hAnsi="Verdana"/>
          <w:color w:val="000000"/>
          <w:sz w:val="15"/>
          <w:szCs w:val="15"/>
        </w:rPr>
        <w:t>A.B. Современная дидактика: Учебник для вузов. СПб.: Питер, 2001.-544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465.</w:t>
      </w:r>
      <w:r>
        <w:rPr>
          <w:rStyle w:val="WW8Num2z0"/>
          <w:rFonts w:ascii="Verdana" w:hAnsi="Verdana"/>
          <w:color w:val="000000"/>
          <w:sz w:val="15"/>
          <w:szCs w:val="15"/>
        </w:rPr>
        <w:t> </w:t>
      </w:r>
      <w:r>
        <w:rPr>
          <w:rStyle w:val="WW8Num3z0"/>
          <w:rFonts w:ascii="Verdana" w:hAnsi="Verdana"/>
          <w:color w:val="4682B4"/>
          <w:sz w:val="15"/>
          <w:szCs w:val="15"/>
        </w:rPr>
        <w:t>Цветкова</w:t>
      </w:r>
      <w:r>
        <w:rPr>
          <w:rStyle w:val="WW8Num2z0"/>
          <w:rFonts w:ascii="Verdana" w:hAnsi="Verdana"/>
          <w:color w:val="000000"/>
          <w:sz w:val="15"/>
          <w:szCs w:val="15"/>
        </w:rPr>
        <w:t> </w:t>
      </w:r>
      <w:r>
        <w:rPr>
          <w:rFonts w:ascii="Verdana" w:hAnsi="Verdana"/>
          <w:color w:val="000000"/>
          <w:sz w:val="15"/>
          <w:szCs w:val="15"/>
        </w:rPr>
        <w:t>М.С. Путешествие работа вопросика в страну информатики» //Информатика в младших классах. Серия «</w:t>
      </w:r>
      <w:r>
        <w:rPr>
          <w:rStyle w:val="WW8Num3z0"/>
          <w:rFonts w:ascii="Verdana" w:hAnsi="Verdana"/>
          <w:color w:val="4682B4"/>
          <w:sz w:val="15"/>
          <w:szCs w:val="15"/>
        </w:rPr>
        <w:t>Информатика в школе</w:t>
      </w:r>
      <w:r>
        <w:rPr>
          <w:rFonts w:ascii="Verdana" w:hAnsi="Verdana"/>
          <w:color w:val="000000"/>
          <w:sz w:val="15"/>
          <w:szCs w:val="15"/>
        </w:rPr>
        <w:t>». М.: Информатика и образование. - 1999. -№3.-126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466.</w:t>
      </w:r>
      <w:r>
        <w:rPr>
          <w:rStyle w:val="WW8Num2z0"/>
          <w:rFonts w:ascii="Verdana" w:hAnsi="Verdana"/>
          <w:color w:val="000000"/>
          <w:sz w:val="15"/>
          <w:szCs w:val="15"/>
        </w:rPr>
        <w:t> </w:t>
      </w:r>
      <w:r>
        <w:rPr>
          <w:rStyle w:val="WW8Num3z0"/>
          <w:rFonts w:ascii="Verdana" w:hAnsi="Verdana"/>
          <w:color w:val="4682B4"/>
          <w:sz w:val="15"/>
          <w:szCs w:val="15"/>
        </w:rPr>
        <w:t>Цукерман</w:t>
      </w:r>
      <w:r>
        <w:rPr>
          <w:rStyle w:val="WW8Num2z0"/>
          <w:rFonts w:ascii="Verdana" w:hAnsi="Verdana"/>
          <w:color w:val="000000"/>
          <w:sz w:val="15"/>
          <w:szCs w:val="15"/>
        </w:rPr>
        <w:t> </w:t>
      </w:r>
      <w:r>
        <w:rPr>
          <w:rFonts w:ascii="Verdana" w:hAnsi="Verdana"/>
          <w:color w:val="000000"/>
          <w:sz w:val="15"/>
          <w:szCs w:val="15"/>
        </w:rPr>
        <w:t>Г.А., Поливанова К.Н. Введение в</w:t>
      </w:r>
      <w:r>
        <w:rPr>
          <w:rStyle w:val="WW8Num2z0"/>
          <w:rFonts w:ascii="Verdana" w:hAnsi="Verdana"/>
          <w:color w:val="000000"/>
          <w:sz w:val="15"/>
          <w:szCs w:val="15"/>
        </w:rPr>
        <w:t> </w:t>
      </w:r>
      <w:r>
        <w:rPr>
          <w:rStyle w:val="WW8Num3z0"/>
          <w:rFonts w:ascii="Verdana" w:hAnsi="Verdana"/>
          <w:color w:val="4682B4"/>
          <w:sz w:val="15"/>
          <w:szCs w:val="15"/>
        </w:rPr>
        <w:t>школьную</w:t>
      </w:r>
      <w:r>
        <w:rPr>
          <w:rStyle w:val="WW8Num2z0"/>
          <w:rFonts w:ascii="Verdana" w:hAnsi="Verdana"/>
          <w:color w:val="000000"/>
          <w:sz w:val="15"/>
          <w:szCs w:val="15"/>
        </w:rPr>
        <w:t> </w:t>
      </w:r>
      <w:r>
        <w:rPr>
          <w:rFonts w:ascii="Verdana" w:hAnsi="Verdana"/>
          <w:color w:val="000000"/>
          <w:sz w:val="15"/>
          <w:szCs w:val="15"/>
        </w:rPr>
        <w:t>жизнь. Программа адаптации детей к школе. М.: Генезис, 2003. - 128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467.</w:t>
      </w:r>
      <w:r>
        <w:rPr>
          <w:rStyle w:val="WW8Num2z0"/>
          <w:rFonts w:ascii="Verdana" w:hAnsi="Verdana"/>
          <w:color w:val="000000"/>
          <w:sz w:val="15"/>
          <w:szCs w:val="15"/>
        </w:rPr>
        <w:t> </w:t>
      </w:r>
      <w:r>
        <w:rPr>
          <w:rStyle w:val="WW8Num3z0"/>
          <w:rFonts w:ascii="Verdana" w:hAnsi="Verdana"/>
          <w:color w:val="4682B4"/>
          <w:sz w:val="15"/>
          <w:szCs w:val="15"/>
        </w:rPr>
        <w:t>Ченцов</w:t>
      </w:r>
      <w:r>
        <w:rPr>
          <w:rStyle w:val="WW8Num2z0"/>
          <w:rFonts w:ascii="Verdana" w:hAnsi="Verdana"/>
          <w:color w:val="000000"/>
          <w:sz w:val="15"/>
          <w:szCs w:val="15"/>
        </w:rPr>
        <w:t> </w:t>
      </w:r>
      <w:r>
        <w:rPr>
          <w:rFonts w:ascii="Verdana" w:hAnsi="Verdana"/>
          <w:color w:val="000000"/>
          <w:sz w:val="15"/>
          <w:szCs w:val="15"/>
        </w:rPr>
        <w:t>A.A. Теоретические основы научной организации учебного процесса. -Белгород, 1972.-272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468.</w:t>
      </w:r>
      <w:r>
        <w:rPr>
          <w:rStyle w:val="WW8Num2z0"/>
          <w:rFonts w:ascii="Verdana" w:hAnsi="Verdana"/>
          <w:color w:val="000000"/>
          <w:sz w:val="15"/>
          <w:szCs w:val="15"/>
        </w:rPr>
        <w:t> </w:t>
      </w:r>
      <w:r>
        <w:rPr>
          <w:rStyle w:val="WW8Num3z0"/>
          <w:rFonts w:ascii="Verdana" w:hAnsi="Verdana"/>
          <w:color w:val="4682B4"/>
          <w:sz w:val="15"/>
          <w:szCs w:val="15"/>
        </w:rPr>
        <w:t>Черемошкина</w:t>
      </w:r>
      <w:r>
        <w:rPr>
          <w:rStyle w:val="WW8Num2z0"/>
          <w:rFonts w:ascii="Verdana" w:hAnsi="Verdana"/>
          <w:color w:val="000000"/>
          <w:sz w:val="15"/>
          <w:szCs w:val="15"/>
        </w:rPr>
        <w:t> </w:t>
      </w:r>
      <w:r>
        <w:rPr>
          <w:rFonts w:ascii="Verdana" w:hAnsi="Verdana"/>
          <w:color w:val="000000"/>
          <w:sz w:val="15"/>
          <w:szCs w:val="15"/>
        </w:rPr>
        <w:t>Л.В. Развитие внимания детей. Популярное пособие для родителей и педагогов. Ярославль: Академия развития, 1997. - 224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469.</w:t>
      </w:r>
      <w:r>
        <w:rPr>
          <w:rStyle w:val="WW8Num2z0"/>
          <w:rFonts w:ascii="Verdana" w:hAnsi="Verdana"/>
          <w:color w:val="000000"/>
          <w:sz w:val="15"/>
          <w:szCs w:val="15"/>
        </w:rPr>
        <w:t> </w:t>
      </w:r>
      <w:r>
        <w:rPr>
          <w:rStyle w:val="WW8Num3z0"/>
          <w:rFonts w:ascii="Verdana" w:hAnsi="Verdana"/>
          <w:color w:val="4682B4"/>
          <w:sz w:val="15"/>
          <w:szCs w:val="15"/>
        </w:rPr>
        <w:t>Черемошкина</w:t>
      </w:r>
      <w:r>
        <w:rPr>
          <w:rStyle w:val="WW8Num2z0"/>
          <w:rFonts w:ascii="Verdana" w:hAnsi="Verdana"/>
          <w:color w:val="000000"/>
          <w:sz w:val="15"/>
          <w:szCs w:val="15"/>
        </w:rPr>
        <w:t> </w:t>
      </w:r>
      <w:r>
        <w:rPr>
          <w:rFonts w:ascii="Verdana" w:hAnsi="Verdana"/>
          <w:color w:val="000000"/>
          <w:sz w:val="15"/>
          <w:szCs w:val="15"/>
        </w:rPr>
        <w:t>Л.В. Развитие памяти детей. Популярное пособие для родителей и педагогов. Ярославль: Академия развития, 1997. - 240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470.</w:t>
      </w:r>
      <w:r>
        <w:rPr>
          <w:rStyle w:val="WW8Num2z0"/>
          <w:rFonts w:ascii="Verdana" w:hAnsi="Verdana"/>
          <w:color w:val="000000"/>
          <w:sz w:val="15"/>
          <w:szCs w:val="15"/>
        </w:rPr>
        <w:t> </w:t>
      </w:r>
      <w:r>
        <w:rPr>
          <w:rStyle w:val="WW8Num3z0"/>
          <w:rFonts w:ascii="Verdana" w:hAnsi="Verdana"/>
          <w:color w:val="4682B4"/>
          <w:sz w:val="15"/>
          <w:szCs w:val="15"/>
        </w:rPr>
        <w:t>Черный</w:t>
      </w:r>
      <w:r>
        <w:rPr>
          <w:rStyle w:val="WW8Num2z0"/>
          <w:rFonts w:ascii="Verdana" w:hAnsi="Verdana"/>
          <w:color w:val="000000"/>
          <w:sz w:val="15"/>
          <w:szCs w:val="15"/>
        </w:rPr>
        <w:t> </w:t>
      </w:r>
      <w:r>
        <w:rPr>
          <w:rFonts w:ascii="Verdana" w:hAnsi="Verdana"/>
          <w:color w:val="000000"/>
          <w:sz w:val="15"/>
          <w:szCs w:val="15"/>
        </w:rPr>
        <w:t>А. И. Глобализация информации. Сетевое информационное общество //</w:t>
      </w:r>
      <w:r>
        <w:rPr>
          <w:rStyle w:val="WW8Num2z0"/>
          <w:rFonts w:ascii="Verdana" w:hAnsi="Verdana"/>
          <w:color w:val="000000"/>
          <w:sz w:val="15"/>
          <w:szCs w:val="15"/>
        </w:rPr>
        <w:t> </w:t>
      </w:r>
      <w:r>
        <w:rPr>
          <w:rStyle w:val="WW8Num3z0"/>
          <w:rFonts w:ascii="Verdana" w:hAnsi="Verdana"/>
          <w:color w:val="4682B4"/>
          <w:sz w:val="15"/>
          <w:szCs w:val="15"/>
        </w:rPr>
        <w:t>НТИ</w:t>
      </w:r>
      <w:r>
        <w:rPr>
          <w:rFonts w:ascii="Verdana" w:hAnsi="Verdana"/>
          <w:color w:val="000000"/>
          <w:sz w:val="15"/>
          <w:szCs w:val="15"/>
        </w:rPr>
        <w:t>. 1997. - N5. - С. 36-37.</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471.</w:t>
      </w:r>
      <w:r>
        <w:rPr>
          <w:rStyle w:val="WW8Num2z0"/>
          <w:rFonts w:ascii="Verdana" w:hAnsi="Verdana"/>
          <w:color w:val="000000"/>
          <w:sz w:val="15"/>
          <w:szCs w:val="15"/>
        </w:rPr>
        <w:t> </w:t>
      </w:r>
      <w:r>
        <w:rPr>
          <w:rStyle w:val="WW8Num3z0"/>
          <w:rFonts w:ascii="Verdana" w:hAnsi="Verdana"/>
          <w:color w:val="4682B4"/>
          <w:sz w:val="15"/>
          <w:szCs w:val="15"/>
        </w:rPr>
        <w:t>Чумичева</w:t>
      </w:r>
      <w:r>
        <w:rPr>
          <w:rStyle w:val="WW8Num2z0"/>
          <w:rFonts w:ascii="Verdana" w:hAnsi="Verdana"/>
          <w:color w:val="000000"/>
          <w:sz w:val="15"/>
          <w:szCs w:val="15"/>
        </w:rPr>
        <w:t> </w:t>
      </w:r>
      <w:r>
        <w:rPr>
          <w:rFonts w:ascii="Verdana" w:hAnsi="Verdana"/>
          <w:color w:val="000000"/>
          <w:sz w:val="15"/>
          <w:szCs w:val="15"/>
        </w:rPr>
        <w:t>P.M. Взаимодействие искусств в формировании личности старшего дошкольника. /Рост. гос. пед. ин-т, Юж. отделение</w:t>
      </w:r>
      <w:r>
        <w:rPr>
          <w:rStyle w:val="WW8Num2z0"/>
          <w:rFonts w:ascii="Verdana" w:hAnsi="Verdana"/>
          <w:color w:val="000000"/>
          <w:sz w:val="15"/>
          <w:szCs w:val="15"/>
        </w:rPr>
        <w:t> </w:t>
      </w:r>
      <w:r>
        <w:rPr>
          <w:rStyle w:val="WW8Num3z0"/>
          <w:rFonts w:ascii="Verdana" w:hAnsi="Verdana"/>
          <w:color w:val="4682B4"/>
          <w:sz w:val="15"/>
          <w:szCs w:val="15"/>
        </w:rPr>
        <w:t>РАО</w:t>
      </w:r>
      <w:r>
        <w:rPr>
          <w:rFonts w:ascii="Verdana" w:hAnsi="Verdana"/>
          <w:color w:val="000000"/>
          <w:sz w:val="15"/>
          <w:szCs w:val="15"/>
        </w:rPr>
        <w:t>- Ростов н/Д: Изд-во Рост, гос. пед. ун-та, 1995. 272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472.</w:t>
      </w:r>
      <w:r>
        <w:rPr>
          <w:rStyle w:val="WW8Num2z0"/>
          <w:rFonts w:ascii="Verdana" w:hAnsi="Verdana"/>
          <w:color w:val="000000"/>
          <w:sz w:val="15"/>
          <w:szCs w:val="15"/>
        </w:rPr>
        <w:t> </w:t>
      </w:r>
      <w:r>
        <w:rPr>
          <w:rStyle w:val="WW8Num3z0"/>
          <w:rFonts w:ascii="Verdana" w:hAnsi="Verdana"/>
          <w:color w:val="4682B4"/>
          <w:sz w:val="15"/>
          <w:szCs w:val="15"/>
        </w:rPr>
        <w:t>Чумичева</w:t>
      </w:r>
      <w:r>
        <w:rPr>
          <w:rStyle w:val="WW8Num2z0"/>
          <w:rFonts w:ascii="Verdana" w:hAnsi="Verdana"/>
          <w:color w:val="000000"/>
          <w:sz w:val="15"/>
          <w:szCs w:val="15"/>
        </w:rPr>
        <w:t> </w:t>
      </w:r>
      <w:r>
        <w:rPr>
          <w:rFonts w:ascii="Verdana" w:hAnsi="Verdana"/>
          <w:color w:val="000000"/>
          <w:sz w:val="15"/>
          <w:szCs w:val="15"/>
        </w:rPr>
        <w:t>P.M. Управление качеством дошкольного образования. Ростов н/Д: Изд-во РГПУ, 2001. - 342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473.</w:t>
      </w:r>
      <w:r>
        <w:rPr>
          <w:rStyle w:val="WW8Num2z0"/>
          <w:rFonts w:ascii="Verdana" w:hAnsi="Verdana"/>
          <w:color w:val="000000"/>
          <w:sz w:val="15"/>
          <w:szCs w:val="15"/>
        </w:rPr>
        <w:t> </w:t>
      </w:r>
      <w:r>
        <w:rPr>
          <w:rStyle w:val="WW8Num3z0"/>
          <w:rFonts w:ascii="Verdana" w:hAnsi="Verdana"/>
          <w:color w:val="4682B4"/>
          <w:sz w:val="15"/>
          <w:szCs w:val="15"/>
        </w:rPr>
        <w:t>Чуприкова</w:t>
      </w:r>
      <w:r>
        <w:rPr>
          <w:rStyle w:val="WW8Num2z0"/>
          <w:rFonts w:ascii="Verdana" w:hAnsi="Verdana"/>
          <w:color w:val="000000"/>
          <w:sz w:val="15"/>
          <w:szCs w:val="15"/>
        </w:rPr>
        <w:t> </w:t>
      </w:r>
      <w:r>
        <w:rPr>
          <w:rFonts w:ascii="Verdana" w:hAnsi="Verdana"/>
          <w:color w:val="000000"/>
          <w:sz w:val="15"/>
          <w:szCs w:val="15"/>
        </w:rPr>
        <w:t>Н.И. Психология умственного развития: принцип дифференциации. -М.: АО «</w:t>
      </w:r>
      <w:r>
        <w:rPr>
          <w:rStyle w:val="WW8Num3z0"/>
          <w:rFonts w:ascii="Verdana" w:hAnsi="Verdana"/>
          <w:color w:val="4682B4"/>
          <w:sz w:val="15"/>
          <w:szCs w:val="15"/>
        </w:rPr>
        <w:t>Столетие</w:t>
      </w:r>
      <w:r>
        <w:rPr>
          <w:rFonts w:ascii="Verdana" w:hAnsi="Verdana"/>
          <w:color w:val="000000"/>
          <w:sz w:val="15"/>
          <w:szCs w:val="15"/>
        </w:rPr>
        <w:t>», 1997.-478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474.</w:t>
      </w:r>
      <w:r>
        <w:rPr>
          <w:rStyle w:val="WW8Num2z0"/>
          <w:rFonts w:ascii="Verdana" w:hAnsi="Verdana"/>
          <w:color w:val="000000"/>
          <w:sz w:val="15"/>
          <w:szCs w:val="15"/>
        </w:rPr>
        <w:t> </w:t>
      </w:r>
      <w:r>
        <w:rPr>
          <w:rStyle w:val="WW8Num3z0"/>
          <w:rFonts w:ascii="Verdana" w:hAnsi="Verdana"/>
          <w:color w:val="4682B4"/>
          <w:sz w:val="15"/>
          <w:szCs w:val="15"/>
        </w:rPr>
        <w:t>Шадриков</w:t>
      </w:r>
      <w:r>
        <w:rPr>
          <w:rStyle w:val="WW8Num2z0"/>
          <w:rFonts w:ascii="Verdana" w:hAnsi="Verdana"/>
          <w:color w:val="000000"/>
          <w:sz w:val="15"/>
          <w:szCs w:val="15"/>
        </w:rPr>
        <w:t> </w:t>
      </w:r>
      <w:r>
        <w:rPr>
          <w:rFonts w:ascii="Verdana" w:hAnsi="Verdana"/>
          <w:color w:val="000000"/>
          <w:sz w:val="15"/>
          <w:szCs w:val="15"/>
        </w:rPr>
        <w:t>В.Д. Деятельность и способности. М.: Изд. корпорация «</w:t>
      </w:r>
      <w:r>
        <w:rPr>
          <w:rStyle w:val="WW8Num3z0"/>
          <w:rFonts w:ascii="Verdana" w:hAnsi="Verdana"/>
          <w:color w:val="4682B4"/>
          <w:sz w:val="15"/>
          <w:szCs w:val="15"/>
        </w:rPr>
        <w:t>Логос</w:t>
      </w:r>
      <w:r>
        <w:rPr>
          <w:rFonts w:ascii="Verdana" w:hAnsi="Verdana"/>
          <w:color w:val="000000"/>
          <w:sz w:val="15"/>
          <w:szCs w:val="15"/>
        </w:rPr>
        <w:t>», 1994.-320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475.</w:t>
      </w:r>
      <w:r>
        <w:rPr>
          <w:rStyle w:val="WW8Num2z0"/>
          <w:rFonts w:ascii="Verdana" w:hAnsi="Verdana"/>
          <w:color w:val="000000"/>
          <w:sz w:val="15"/>
          <w:szCs w:val="15"/>
        </w:rPr>
        <w:t> </w:t>
      </w:r>
      <w:r>
        <w:rPr>
          <w:rStyle w:val="WW8Num3z0"/>
          <w:rFonts w:ascii="Verdana" w:hAnsi="Verdana"/>
          <w:color w:val="4682B4"/>
          <w:sz w:val="15"/>
          <w:szCs w:val="15"/>
        </w:rPr>
        <w:t>Шаповалов</w:t>
      </w:r>
      <w:r>
        <w:rPr>
          <w:rStyle w:val="WW8Num2z0"/>
          <w:rFonts w:ascii="Verdana" w:hAnsi="Verdana"/>
          <w:color w:val="000000"/>
          <w:sz w:val="15"/>
          <w:szCs w:val="15"/>
        </w:rPr>
        <w:t> </w:t>
      </w:r>
      <w:r>
        <w:rPr>
          <w:rFonts w:ascii="Verdana" w:hAnsi="Verdana"/>
          <w:color w:val="000000"/>
          <w:sz w:val="15"/>
          <w:szCs w:val="15"/>
        </w:rPr>
        <w:t>В.А. Новые информационные технологи обучения /В.А.Шаповалов. -М.: Высшая школа, 1997. 155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476.</w:t>
      </w:r>
      <w:r>
        <w:rPr>
          <w:rStyle w:val="WW8Num2z0"/>
          <w:rFonts w:ascii="Verdana" w:hAnsi="Verdana"/>
          <w:color w:val="000000"/>
          <w:sz w:val="15"/>
          <w:szCs w:val="15"/>
        </w:rPr>
        <w:t> </w:t>
      </w:r>
      <w:r>
        <w:rPr>
          <w:rStyle w:val="WW8Num3z0"/>
          <w:rFonts w:ascii="Verdana" w:hAnsi="Verdana"/>
          <w:color w:val="4682B4"/>
          <w:sz w:val="15"/>
          <w:szCs w:val="15"/>
        </w:rPr>
        <w:t>Шаронин</w:t>
      </w:r>
      <w:r>
        <w:rPr>
          <w:rStyle w:val="WW8Num2z0"/>
          <w:rFonts w:ascii="Verdana" w:hAnsi="Verdana"/>
          <w:color w:val="000000"/>
          <w:sz w:val="15"/>
          <w:szCs w:val="15"/>
        </w:rPr>
        <w:t> </w:t>
      </w:r>
      <w:r>
        <w:rPr>
          <w:rFonts w:ascii="Verdana" w:hAnsi="Verdana"/>
          <w:color w:val="000000"/>
          <w:sz w:val="15"/>
          <w:szCs w:val="15"/>
        </w:rPr>
        <w:t>Ю.В. Психолого-педагогические основы формирования качеств творческой личности в условиях непрерывного образования: Дис. докт. пед. наук -Майкоп, 1999.-537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477. Шванцара И. И др. Диагностика психического развития. Прага: Авиценум, 1978.-С. 81.</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478.</w:t>
      </w:r>
      <w:r>
        <w:rPr>
          <w:rStyle w:val="WW8Num2z0"/>
          <w:rFonts w:ascii="Verdana" w:hAnsi="Verdana"/>
          <w:color w:val="000000"/>
          <w:sz w:val="15"/>
          <w:szCs w:val="15"/>
        </w:rPr>
        <w:t> </w:t>
      </w:r>
      <w:r>
        <w:rPr>
          <w:rStyle w:val="WW8Num3z0"/>
          <w:rFonts w:ascii="Verdana" w:hAnsi="Verdana"/>
          <w:color w:val="4682B4"/>
          <w:sz w:val="15"/>
          <w:szCs w:val="15"/>
        </w:rPr>
        <w:t>Шевченко</w:t>
      </w:r>
      <w:r>
        <w:rPr>
          <w:rStyle w:val="WW8Num2z0"/>
          <w:rFonts w:ascii="Verdana" w:hAnsi="Verdana"/>
          <w:color w:val="000000"/>
          <w:sz w:val="15"/>
          <w:szCs w:val="15"/>
        </w:rPr>
        <w:t> </w:t>
      </w:r>
      <w:r>
        <w:rPr>
          <w:rFonts w:ascii="Verdana" w:hAnsi="Verdana"/>
          <w:color w:val="000000"/>
          <w:sz w:val="15"/>
          <w:szCs w:val="15"/>
        </w:rPr>
        <w:t>Г.И. Формирование стратегий успешной учебной деятельности через развитие репрезентаций: Дисс. канд. псих. наук. Краснодар, 1999. - 147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479. Шеннон К. Работы по теории информации и кибернетике. М.: Иностранная литература, 1963. С. 3-7.</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480.</w:t>
      </w:r>
      <w:r>
        <w:rPr>
          <w:rStyle w:val="WW8Num2z0"/>
          <w:rFonts w:ascii="Verdana" w:hAnsi="Verdana"/>
          <w:color w:val="000000"/>
          <w:sz w:val="15"/>
          <w:szCs w:val="15"/>
        </w:rPr>
        <w:t> </w:t>
      </w:r>
      <w:r>
        <w:rPr>
          <w:rStyle w:val="WW8Num3z0"/>
          <w:rFonts w:ascii="Verdana" w:hAnsi="Verdana"/>
          <w:color w:val="4682B4"/>
          <w:sz w:val="15"/>
          <w:szCs w:val="15"/>
        </w:rPr>
        <w:t>Шеховцев</w:t>
      </w:r>
      <w:r>
        <w:rPr>
          <w:rStyle w:val="WW8Num2z0"/>
          <w:rFonts w:ascii="Verdana" w:hAnsi="Verdana"/>
          <w:color w:val="000000"/>
          <w:sz w:val="15"/>
          <w:szCs w:val="15"/>
        </w:rPr>
        <w:t> </w:t>
      </w:r>
      <w:r>
        <w:rPr>
          <w:rFonts w:ascii="Verdana" w:hAnsi="Verdana"/>
          <w:color w:val="000000"/>
          <w:sz w:val="15"/>
          <w:szCs w:val="15"/>
        </w:rPr>
        <w:t>А.Ю. Информация в структуре современного мышления: парадиг-мальные и социокультурные осовани: Дисдокт. филос. наук. Саратов, 1999.</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481.</w:t>
      </w:r>
      <w:r>
        <w:rPr>
          <w:rStyle w:val="WW8Num2z0"/>
          <w:rFonts w:ascii="Verdana" w:hAnsi="Verdana"/>
          <w:color w:val="000000"/>
          <w:sz w:val="15"/>
          <w:szCs w:val="15"/>
        </w:rPr>
        <w:t> </w:t>
      </w:r>
      <w:r>
        <w:rPr>
          <w:rStyle w:val="WW8Num3z0"/>
          <w:rFonts w:ascii="Verdana" w:hAnsi="Verdana"/>
          <w:color w:val="4682B4"/>
          <w:sz w:val="15"/>
          <w:szCs w:val="15"/>
        </w:rPr>
        <w:t>Шипицына</w:t>
      </w:r>
      <w:r>
        <w:rPr>
          <w:rStyle w:val="WW8Num2z0"/>
          <w:rFonts w:ascii="Verdana" w:hAnsi="Verdana"/>
          <w:color w:val="000000"/>
          <w:sz w:val="15"/>
          <w:szCs w:val="15"/>
        </w:rPr>
        <w:t> </w:t>
      </w:r>
      <w:r>
        <w:rPr>
          <w:rFonts w:ascii="Verdana" w:hAnsi="Verdana"/>
          <w:color w:val="000000"/>
          <w:sz w:val="15"/>
          <w:szCs w:val="15"/>
        </w:rPr>
        <w:t>Л.М., Хилько A.A. и др. Комплексное сопровождение детей дошкольного возраста /Под науч. ред. проф. Л.М.</w:t>
      </w:r>
      <w:r>
        <w:rPr>
          <w:rStyle w:val="WW8Num2z0"/>
          <w:rFonts w:ascii="Verdana" w:hAnsi="Verdana"/>
          <w:color w:val="000000"/>
          <w:sz w:val="15"/>
          <w:szCs w:val="15"/>
        </w:rPr>
        <w:t> </w:t>
      </w:r>
      <w:r>
        <w:rPr>
          <w:rStyle w:val="WW8Num3z0"/>
          <w:rFonts w:ascii="Verdana" w:hAnsi="Verdana"/>
          <w:color w:val="4682B4"/>
          <w:sz w:val="15"/>
          <w:szCs w:val="15"/>
        </w:rPr>
        <w:t>Шипицыной</w:t>
      </w:r>
      <w:r>
        <w:rPr>
          <w:rFonts w:ascii="Verdana" w:hAnsi="Verdana"/>
          <w:color w:val="000000"/>
          <w:sz w:val="15"/>
          <w:szCs w:val="15"/>
        </w:rPr>
        <w:t>. СПб.: Речь, 2003. -240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482.</w:t>
      </w:r>
      <w:r>
        <w:rPr>
          <w:rStyle w:val="WW8Num2z0"/>
          <w:rFonts w:ascii="Verdana" w:hAnsi="Verdana"/>
          <w:color w:val="000000"/>
          <w:sz w:val="15"/>
          <w:szCs w:val="15"/>
        </w:rPr>
        <w:t> </w:t>
      </w:r>
      <w:r>
        <w:rPr>
          <w:rStyle w:val="WW8Num3z0"/>
          <w:rFonts w:ascii="Verdana" w:hAnsi="Verdana"/>
          <w:color w:val="4682B4"/>
          <w:sz w:val="15"/>
          <w:szCs w:val="15"/>
        </w:rPr>
        <w:t>Шиянов</w:t>
      </w:r>
      <w:r>
        <w:rPr>
          <w:rStyle w:val="WW8Num2z0"/>
          <w:rFonts w:ascii="Verdana" w:hAnsi="Verdana"/>
          <w:color w:val="000000"/>
          <w:sz w:val="15"/>
          <w:szCs w:val="15"/>
        </w:rPr>
        <w:t> </w:t>
      </w:r>
      <w:r>
        <w:rPr>
          <w:rFonts w:ascii="Verdana" w:hAnsi="Verdana"/>
          <w:color w:val="000000"/>
          <w:sz w:val="15"/>
          <w:szCs w:val="15"/>
        </w:rPr>
        <w:t>E.H. Развитие личности в обучении: Учеб. пособие: высш. учеб. завед. /Е.И.</w:t>
      </w:r>
      <w:r>
        <w:rPr>
          <w:rStyle w:val="WW8Num2z0"/>
          <w:rFonts w:ascii="Verdana" w:hAnsi="Verdana"/>
          <w:color w:val="000000"/>
          <w:sz w:val="15"/>
          <w:szCs w:val="15"/>
        </w:rPr>
        <w:t> </w:t>
      </w:r>
      <w:r>
        <w:rPr>
          <w:rStyle w:val="WW8Num3z0"/>
          <w:rFonts w:ascii="Verdana" w:hAnsi="Verdana"/>
          <w:color w:val="4682B4"/>
          <w:sz w:val="15"/>
          <w:szCs w:val="15"/>
        </w:rPr>
        <w:t>Шиянов</w:t>
      </w:r>
      <w:r>
        <w:rPr>
          <w:rFonts w:ascii="Verdana" w:hAnsi="Verdana"/>
          <w:color w:val="000000"/>
          <w:sz w:val="15"/>
          <w:szCs w:val="15"/>
        </w:rPr>
        <w:t>; И.Б. Котова. Для студ. пед. вузов. - М.: Академия, 1999. - 288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483.</w:t>
      </w:r>
      <w:r>
        <w:rPr>
          <w:rStyle w:val="WW8Num2z0"/>
          <w:rFonts w:ascii="Verdana" w:hAnsi="Verdana"/>
          <w:color w:val="000000"/>
          <w:sz w:val="15"/>
          <w:szCs w:val="15"/>
        </w:rPr>
        <w:t> </w:t>
      </w:r>
      <w:r>
        <w:rPr>
          <w:rStyle w:val="WW8Num3z0"/>
          <w:rFonts w:ascii="Verdana" w:hAnsi="Verdana"/>
          <w:color w:val="4682B4"/>
          <w:sz w:val="15"/>
          <w:szCs w:val="15"/>
        </w:rPr>
        <w:t>Шмальгаузен</w:t>
      </w:r>
      <w:r>
        <w:rPr>
          <w:rStyle w:val="WW8Num2z0"/>
          <w:rFonts w:ascii="Verdana" w:hAnsi="Verdana"/>
          <w:color w:val="000000"/>
          <w:sz w:val="15"/>
          <w:szCs w:val="15"/>
        </w:rPr>
        <w:t> </w:t>
      </w:r>
      <w:r>
        <w:rPr>
          <w:rFonts w:ascii="Verdana" w:hAnsi="Verdana"/>
          <w:color w:val="000000"/>
          <w:sz w:val="15"/>
          <w:szCs w:val="15"/>
        </w:rPr>
        <w:t>И.И. Кибернетические вопросы биологии. Новосибирск: Наука, 1968.-224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484. Шнейдоров B.C.</w:t>
      </w:r>
      <w:r>
        <w:rPr>
          <w:rStyle w:val="WW8Num2z0"/>
          <w:rFonts w:ascii="Verdana" w:hAnsi="Verdana"/>
          <w:color w:val="000000"/>
          <w:sz w:val="15"/>
          <w:szCs w:val="15"/>
        </w:rPr>
        <w:t> </w:t>
      </w:r>
      <w:r>
        <w:rPr>
          <w:rStyle w:val="WW8Num3z0"/>
          <w:rFonts w:ascii="Verdana" w:hAnsi="Verdana"/>
          <w:color w:val="4682B4"/>
          <w:sz w:val="15"/>
          <w:szCs w:val="15"/>
        </w:rPr>
        <w:t>Занимательная</w:t>
      </w:r>
      <w:r>
        <w:rPr>
          <w:rStyle w:val="WW8Num2z0"/>
          <w:rFonts w:ascii="Verdana" w:hAnsi="Verdana"/>
          <w:color w:val="000000"/>
          <w:sz w:val="15"/>
          <w:szCs w:val="15"/>
        </w:rPr>
        <w:t> </w:t>
      </w:r>
      <w:r>
        <w:rPr>
          <w:rFonts w:ascii="Verdana" w:hAnsi="Verdana"/>
          <w:color w:val="000000"/>
          <w:sz w:val="15"/>
          <w:szCs w:val="15"/>
        </w:rPr>
        <w:t>информатика. СПб.: Политехника, 1994</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485.</w:t>
      </w:r>
      <w:r>
        <w:rPr>
          <w:rStyle w:val="WW8Num2z0"/>
          <w:rFonts w:ascii="Verdana" w:hAnsi="Verdana"/>
          <w:color w:val="000000"/>
          <w:sz w:val="15"/>
          <w:szCs w:val="15"/>
        </w:rPr>
        <w:t> </w:t>
      </w:r>
      <w:r>
        <w:rPr>
          <w:rStyle w:val="WW8Num3z0"/>
          <w:rFonts w:ascii="Verdana" w:hAnsi="Verdana"/>
          <w:color w:val="4682B4"/>
          <w:sz w:val="15"/>
          <w:szCs w:val="15"/>
        </w:rPr>
        <w:t>Шрагина</w:t>
      </w:r>
      <w:r>
        <w:rPr>
          <w:rStyle w:val="WW8Num2z0"/>
          <w:rFonts w:ascii="Verdana" w:hAnsi="Verdana"/>
          <w:color w:val="000000"/>
          <w:sz w:val="15"/>
          <w:szCs w:val="15"/>
        </w:rPr>
        <w:t> </w:t>
      </w:r>
      <w:r>
        <w:rPr>
          <w:rFonts w:ascii="Verdana" w:hAnsi="Verdana"/>
          <w:color w:val="000000"/>
          <w:sz w:val="15"/>
          <w:szCs w:val="15"/>
        </w:rPr>
        <w:t>Л.И. Логика воображения: Учебное пособие. 2-е изд., М.: Народное образование, 2001.- 192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486.</w:t>
      </w:r>
      <w:r>
        <w:rPr>
          <w:rStyle w:val="WW8Num2z0"/>
          <w:rFonts w:ascii="Verdana" w:hAnsi="Verdana"/>
          <w:color w:val="000000"/>
          <w:sz w:val="15"/>
          <w:szCs w:val="15"/>
        </w:rPr>
        <w:t> </w:t>
      </w:r>
      <w:r>
        <w:rPr>
          <w:rStyle w:val="WW8Num3z0"/>
          <w:rFonts w:ascii="Verdana" w:hAnsi="Verdana"/>
          <w:color w:val="4682B4"/>
          <w:sz w:val="15"/>
          <w:szCs w:val="15"/>
        </w:rPr>
        <w:t>Шрейдер</w:t>
      </w:r>
      <w:r>
        <w:rPr>
          <w:rStyle w:val="WW8Num2z0"/>
          <w:rFonts w:ascii="Verdana" w:hAnsi="Verdana"/>
          <w:color w:val="000000"/>
          <w:sz w:val="15"/>
          <w:szCs w:val="15"/>
        </w:rPr>
        <w:t> </w:t>
      </w:r>
      <w:r>
        <w:rPr>
          <w:rFonts w:ascii="Verdana" w:hAnsi="Verdana"/>
          <w:color w:val="000000"/>
          <w:sz w:val="15"/>
          <w:szCs w:val="15"/>
        </w:rPr>
        <w:t>Ю.А. Информационные процессы и информационная среда /НТИ.-Сер. 1.- 1976.-№ I.-C. 19-27.</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487.</w:t>
      </w:r>
      <w:r>
        <w:rPr>
          <w:rStyle w:val="WW8Num2z0"/>
          <w:rFonts w:ascii="Verdana" w:hAnsi="Verdana"/>
          <w:color w:val="000000"/>
          <w:sz w:val="15"/>
          <w:szCs w:val="15"/>
        </w:rPr>
        <w:t> </w:t>
      </w:r>
      <w:r>
        <w:rPr>
          <w:rStyle w:val="WW8Num3z0"/>
          <w:rFonts w:ascii="Verdana" w:hAnsi="Verdana"/>
          <w:color w:val="4682B4"/>
          <w:sz w:val="15"/>
          <w:szCs w:val="15"/>
        </w:rPr>
        <w:t>Шрейдер</w:t>
      </w:r>
      <w:r>
        <w:rPr>
          <w:rStyle w:val="WW8Num2z0"/>
          <w:rFonts w:ascii="Verdana" w:hAnsi="Verdana"/>
          <w:color w:val="000000"/>
          <w:sz w:val="15"/>
          <w:szCs w:val="15"/>
        </w:rPr>
        <w:t> </w:t>
      </w:r>
      <w:r>
        <w:rPr>
          <w:rFonts w:ascii="Verdana" w:hAnsi="Verdana"/>
          <w:color w:val="000000"/>
          <w:sz w:val="15"/>
          <w:szCs w:val="15"/>
        </w:rPr>
        <w:t>Ю.А. О семантических аспектах теории информации. В кн. «</w:t>
      </w:r>
      <w:r>
        <w:rPr>
          <w:rStyle w:val="WW8Num3z0"/>
          <w:rFonts w:ascii="Verdana" w:hAnsi="Verdana"/>
          <w:color w:val="4682B4"/>
          <w:sz w:val="15"/>
          <w:szCs w:val="15"/>
        </w:rPr>
        <w:t>Информация и кибернетика</w:t>
      </w:r>
      <w:r>
        <w:rPr>
          <w:rFonts w:ascii="Verdana" w:hAnsi="Verdana"/>
          <w:color w:val="000000"/>
          <w:sz w:val="15"/>
          <w:szCs w:val="15"/>
        </w:rPr>
        <w:t>». М., 1967.</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488.</w:t>
      </w:r>
      <w:r>
        <w:rPr>
          <w:rStyle w:val="WW8Num2z0"/>
          <w:rFonts w:ascii="Verdana" w:hAnsi="Verdana"/>
          <w:color w:val="000000"/>
          <w:sz w:val="15"/>
          <w:szCs w:val="15"/>
        </w:rPr>
        <w:t> </w:t>
      </w:r>
      <w:r>
        <w:rPr>
          <w:rStyle w:val="WW8Num3z0"/>
          <w:rFonts w:ascii="Verdana" w:hAnsi="Verdana"/>
          <w:color w:val="4682B4"/>
          <w:sz w:val="15"/>
          <w:szCs w:val="15"/>
        </w:rPr>
        <w:t>Штейнберг</w:t>
      </w:r>
      <w:r>
        <w:rPr>
          <w:rStyle w:val="WW8Num2z0"/>
          <w:rFonts w:ascii="Verdana" w:hAnsi="Verdana"/>
          <w:color w:val="000000"/>
          <w:sz w:val="15"/>
          <w:szCs w:val="15"/>
        </w:rPr>
        <w:t> </w:t>
      </w:r>
      <w:r>
        <w:rPr>
          <w:rFonts w:ascii="Verdana" w:hAnsi="Verdana"/>
          <w:color w:val="000000"/>
          <w:sz w:val="15"/>
          <w:szCs w:val="15"/>
        </w:rPr>
        <w:t>В.Э. Дидактические многомерные инструменты: Теория, методика, практика. М.: Народное образование, 2002. - 304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489.</w:t>
      </w:r>
      <w:r>
        <w:rPr>
          <w:rStyle w:val="WW8Num2z0"/>
          <w:rFonts w:ascii="Verdana" w:hAnsi="Verdana"/>
          <w:color w:val="000000"/>
          <w:sz w:val="15"/>
          <w:szCs w:val="15"/>
        </w:rPr>
        <w:t> </w:t>
      </w:r>
      <w:r>
        <w:rPr>
          <w:rStyle w:val="WW8Num3z0"/>
          <w:rFonts w:ascii="Verdana" w:hAnsi="Verdana"/>
          <w:color w:val="4682B4"/>
          <w:sz w:val="15"/>
          <w:szCs w:val="15"/>
        </w:rPr>
        <w:t>Штейнберг</w:t>
      </w:r>
      <w:r>
        <w:rPr>
          <w:rStyle w:val="WW8Num2z0"/>
          <w:rFonts w:ascii="Verdana" w:hAnsi="Verdana"/>
          <w:color w:val="000000"/>
          <w:sz w:val="15"/>
          <w:szCs w:val="15"/>
        </w:rPr>
        <w:t> </w:t>
      </w:r>
      <w:r>
        <w:rPr>
          <w:rFonts w:ascii="Verdana" w:hAnsi="Verdana"/>
          <w:color w:val="000000"/>
          <w:sz w:val="15"/>
          <w:szCs w:val="15"/>
        </w:rPr>
        <w:t>В.Э. Дидактические многомерные инструменты: Теория, методика, практика. М.: Народное образование, 2002, 304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490.</w:t>
      </w:r>
      <w:r>
        <w:rPr>
          <w:rStyle w:val="WW8Num2z0"/>
          <w:rFonts w:ascii="Verdana" w:hAnsi="Verdana"/>
          <w:color w:val="000000"/>
          <w:sz w:val="15"/>
          <w:szCs w:val="15"/>
        </w:rPr>
        <w:t> </w:t>
      </w:r>
      <w:r>
        <w:rPr>
          <w:rStyle w:val="WW8Num3z0"/>
          <w:rFonts w:ascii="Verdana" w:hAnsi="Verdana"/>
          <w:color w:val="4682B4"/>
          <w:sz w:val="15"/>
          <w:szCs w:val="15"/>
        </w:rPr>
        <w:t>Штофф</w:t>
      </w:r>
      <w:r>
        <w:rPr>
          <w:rStyle w:val="WW8Num2z0"/>
          <w:rFonts w:ascii="Verdana" w:hAnsi="Verdana"/>
          <w:color w:val="000000"/>
          <w:sz w:val="15"/>
          <w:szCs w:val="15"/>
        </w:rPr>
        <w:t> </w:t>
      </w:r>
      <w:r>
        <w:rPr>
          <w:rFonts w:ascii="Verdana" w:hAnsi="Verdana"/>
          <w:color w:val="000000"/>
          <w:sz w:val="15"/>
          <w:szCs w:val="15"/>
        </w:rPr>
        <w:t>В.А. Моделирование и философия. М.-Л., 1986. - С.52</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491.</w:t>
      </w:r>
      <w:r>
        <w:rPr>
          <w:rStyle w:val="WW8Num2z0"/>
          <w:rFonts w:ascii="Verdana" w:hAnsi="Verdana"/>
          <w:color w:val="000000"/>
          <w:sz w:val="15"/>
          <w:szCs w:val="15"/>
        </w:rPr>
        <w:t> </w:t>
      </w:r>
      <w:r>
        <w:rPr>
          <w:rStyle w:val="WW8Num3z0"/>
          <w:rFonts w:ascii="Verdana" w:hAnsi="Verdana"/>
          <w:color w:val="4682B4"/>
          <w:sz w:val="15"/>
          <w:szCs w:val="15"/>
        </w:rPr>
        <w:t>Шустерман</w:t>
      </w:r>
      <w:r>
        <w:rPr>
          <w:rStyle w:val="WW8Num2z0"/>
          <w:rFonts w:ascii="Verdana" w:hAnsi="Verdana"/>
          <w:color w:val="000000"/>
          <w:sz w:val="15"/>
          <w:szCs w:val="15"/>
        </w:rPr>
        <w:t> </w:t>
      </w:r>
      <w:r>
        <w:rPr>
          <w:rFonts w:ascii="Verdana" w:hAnsi="Verdana"/>
          <w:color w:val="000000"/>
          <w:sz w:val="15"/>
          <w:szCs w:val="15"/>
        </w:rPr>
        <w:t>М.Н., Шустерман З.Г. Думаем, изобретаем, открываем мир: Кн. для воспитателей дет. сада и родителей. М.: Просвещение; Учебная литература, 1996.-216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492.</w:t>
      </w:r>
      <w:r>
        <w:rPr>
          <w:rStyle w:val="WW8Num2z0"/>
          <w:rFonts w:ascii="Verdana" w:hAnsi="Verdana"/>
          <w:color w:val="000000"/>
          <w:sz w:val="15"/>
          <w:szCs w:val="15"/>
        </w:rPr>
        <w:t> </w:t>
      </w:r>
      <w:r>
        <w:rPr>
          <w:rStyle w:val="WW8Num3z0"/>
          <w:rFonts w:ascii="Verdana" w:hAnsi="Verdana"/>
          <w:color w:val="4682B4"/>
          <w:sz w:val="15"/>
          <w:szCs w:val="15"/>
        </w:rPr>
        <w:t>Щевелева</w:t>
      </w:r>
      <w:r>
        <w:rPr>
          <w:rStyle w:val="WW8Num2z0"/>
          <w:rFonts w:ascii="Verdana" w:hAnsi="Verdana"/>
          <w:color w:val="000000"/>
          <w:sz w:val="15"/>
          <w:szCs w:val="15"/>
        </w:rPr>
        <w:t> </w:t>
      </w:r>
      <w:r>
        <w:rPr>
          <w:rFonts w:ascii="Verdana" w:hAnsi="Verdana"/>
          <w:color w:val="000000"/>
          <w:sz w:val="15"/>
          <w:szCs w:val="15"/>
        </w:rPr>
        <w:t>Г.М. Диагностическое тестирование предметных знаний</w:t>
      </w:r>
      <w:r>
        <w:rPr>
          <w:rStyle w:val="WW8Num2z0"/>
          <w:rFonts w:ascii="Verdana" w:hAnsi="Verdana"/>
          <w:color w:val="000000"/>
          <w:sz w:val="15"/>
          <w:szCs w:val="15"/>
        </w:rPr>
        <w:t> </w:t>
      </w:r>
      <w:r>
        <w:rPr>
          <w:rStyle w:val="WW8Num3z0"/>
          <w:rFonts w:ascii="Verdana" w:hAnsi="Verdana"/>
          <w:color w:val="4682B4"/>
          <w:sz w:val="15"/>
          <w:szCs w:val="15"/>
        </w:rPr>
        <w:t>первокурсников</w:t>
      </w:r>
      <w:r>
        <w:rPr>
          <w:rFonts w:ascii="Verdana" w:hAnsi="Verdana"/>
          <w:color w:val="000000"/>
          <w:sz w:val="15"/>
          <w:szCs w:val="15"/>
        </w:rPr>
        <w:t>. //Педагогика. 2001. - №7. - С. 53-58.</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493.</w:t>
      </w:r>
      <w:r>
        <w:rPr>
          <w:rStyle w:val="WW8Num2z0"/>
          <w:rFonts w:ascii="Verdana" w:hAnsi="Verdana"/>
          <w:color w:val="000000"/>
          <w:sz w:val="15"/>
          <w:szCs w:val="15"/>
        </w:rPr>
        <w:t> </w:t>
      </w:r>
      <w:r>
        <w:rPr>
          <w:rStyle w:val="WW8Num3z0"/>
          <w:rFonts w:ascii="Verdana" w:hAnsi="Verdana"/>
          <w:color w:val="4682B4"/>
          <w:sz w:val="15"/>
          <w:szCs w:val="15"/>
        </w:rPr>
        <w:t>Щуркова</w:t>
      </w:r>
      <w:r>
        <w:rPr>
          <w:rStyle w:val="WW8Num2z0"/>
          <w:rFonts w:ascii="Verdana" w:hAnsi="Verdana"/>
          <w:color w:val="000000"/>
          <w:sz w:val="15"/>
          <w:szCs w:val="15"/>
        </w:rPr>
        <w:t> </w:t>
      </w:r>
      <w:r>
        <w:rPr>
          <w:rFonts w:ascii="Verdana" w:hAnsi="Verdana"/>
          <w:color w:val="000000"/>
          <w:sz w:val="15"/>
          <w:szCs w:val="15"/>
        </w:rPr>
        <w:t>Н.Е. Практикум по педагогической технологии. /Пед. об-во России. -М., 1998,-250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494.</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К проблеме периодизации психического развития в детском возрасте /Хрестоматия по возрастной и педагогической психологии. М., 1981. - 304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495. Эрни И. Психологические основы воспитания. СПб., 1907.</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496.</w:t>
      </w:r>
      <w:r>
        <w:rPr>
          <w:rStyle w:val="WW8Num2z0"/>
          <w:rFonts w:ascii="Verdana" w:hAnsi="Verdana"/>
          <w:color w:val="000000"/>
          <w:sz w:val="15"/>
          <w:szCs w:val="15"/>
        </w:rPr>
        <w:t> </w:t>
      </w:r>
      <w:r>
        <w:rPr>
          <w:rStyle w:val="WW8Num3z0"/>
          <w:rFonts w:ascii="Verdana" w:hAnsi="Verdana"/>
          <w:color w:val="4682B4"/>
          <w:sz w:val="15"/>
          <w:szCs w:val="15"/>
        </w:rPr>
        <w:t>Юдин</w:t>
      </w:r>
      <w:r>
        <w:rPr>
          <w:rStyle w:val="WW8Num2z0"/>
          <w:rFonts w:ascii="Verdana" w:hAnsi="Verdana"/>
          <w:color w:val="000000"/>
          <w:sz w:val="15"/>
          <w:szCs w:val="15"/>
        </w:rPr>
        <w:t> </w:t>
      </w:r>
      <w:r>
        <w:rPr>
          <w:rFonts w:ascii="Verdana" w:hAnsi="Verdana"/>
          <w:color w:val="000000"/>
          <w:sz w:val="15"/>
          <w:szCs w:val="15"/>
        </w:rPr>
        <w:t>Э.Г. Системный подход и принцип деятельности. -М.: Наука, 1978.-391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497.</w:t>
      </w:r>
      <w:r>
        <w:rPr>
          <w:rStyle w:val="WW8Num2z0"/>
          <w:rFonts w:ascii="Verdana" w:hAnsi="Verdana"/>
          <w:color w:val="000000"/>
          <w:sz w:val="15"/>
          <w:szCs w:val="15"/>
        </w:rPr>
        <w:t> </w:t>
      </w:r>
      <w:r>
        <w:rPr>
          <w:rStyle w:val="WW8Num3z0"/>
          <w:rFonts w:ascii="Verdana" w:hAnsi="Verdana"/>
          <w:color w:val="4682B4"/>
          <w:sz w:val="15"/>
          <w:szCs w:val="15"/>
        </w:rPr>
        <w:t>Юзвишин</w:t>
      </w:r>
      <w:r>
        <w:rPr>
          <w:rStyle w:val="WW8Num2z0"/>
          <w:rFonts w:ascii="Verdana" w:hAnsi="Verdana"/>
          <w:color w:val="000000"/>
          <w:sz w:val="15"/>
          <w:szCs w:val="15"/>
        </w:rPr>
        <w:t> </w:t>
      </w:r>
      <w:r>
        <w:rPr>
          <w:rFonts w:ascii="Verdana" w:hAnsi="Verdana"/>
          <w:color w:val="000000"/>
          <w:sz w:val="15"/>
          <w:szCs w:val="15"/>
        </w:rPr>
        <w:t>И.И. Основы информациологии. Учебник. Издание 2-е переработанное и дополненное. М.: Международное издательство «</w:t>
      </w:r>
      <w:r>
        <w:rPr>
          <w:rStyle w:val="WW8Num3z0"/>
          <w:rFonts w:ascii="Verdana" w:hAnsi="Verdana"/>
          <w:color w:val="4682B4"/>
          <w:sz w:val="15"/>
          <w:szCs w:val="15"/>
        </w:rPr>
        <w:t>Информациология</w:t>
      </w:r>
      <w:r>
        <w:rPr>
          <w:rFonts w:ascii="Verdana" w:hAnsi="Verdana"/>
          <w:color w:val="000000"/>
          <w:sz w:val="15"/>
          <w:szCs w:val="15"/>
        </w:rPr>
        <w:t>», «</w:t>
      </w:r>
      <w:r>
        <w:rPr>
          <w:rStyle w:val="WW8Num3z0"/>
          <w:rFonts w:ascii="Verdana" w:hAnsi="Verdana"/>
          <w:color w:val="4682B4"/>
          <w:sz w:val="15"/>
          <w:szCs w:val="15"/>
        </w:rPr>
        <w:t>Высшая школа</w:t>
      </w:r>
      <w:r>
        <w:rPr>
          <w:rFonts w:ascii="Verdana" w:hAnsi="Verdana"/>
          <w:color w:val="000000"/>
          <w:sz w:val="15"/>
          <w:szCs w:val="15"/>
        </w:rPr>
        <w:t>», 2000. - 517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498.</w:t>
      </w:r>
      <w:r>
        <w:rPr>
          <w:rStyle w:val="WW8Num2z0"/>
          <w:rFonts w:ascii="Verdana" w:hAnsi="Verdana"/>
          <w:color w:val="000000"/>
          <w:sz w:val="15"/>
          <w:szCs w:val="15"/>
        </w:rPr>
        <w:t> </w:t>
      </w:r>
      <w:r>
        <w:rPr>
          <w:rStyle w:val="WW8Num3z0"/>
          <w:rFonts w:ascii="Verdana" w:hAnsi="Verdana"/>
          <w:color w:val="4682B4"/>
          <w:sz w:val="15"/>
          <w:szCs w:val="15"/>
        </w:rPr>
        <w:t>Якиманская</w:t>
      </w:r>
      <w:r>
        <w:rPr>
          <w:rStyle w:val="WW8Num2z0"/>
          <w:rFonts w:ascii="Verdana" w:hAnsi="Verdana"/>
          <w:color w:val="000000"/>
          <w:sz w:val="15"/>
          <w:szCs w:val="15"/>
        </w:rPr>
        <w:t> </w:t>
      </w:r>
      <w:r>
        <w:rPr>
          <w:rFonts w:ascii="Verdana" w:hAnsi="Verdana"/>
          <w:color w:val="000000"/>
          <w:sz w:val="15"/>
          <w:szCs w:val="15"/>
        </w:rPr>
        <w:t>И.С. Технология личностно-ориентированного образования /И.С.</w:t>
      </w:r>
      <w:r>
        <w:rPr>
          <w:rStyle w:val="WW8Num2z0"/>
          <w:rFonts w:ascii="Verdana" w:hAnsi="Verdana"/>
          <w:color w:val="000000"/>
          <w:sz w:val="15"/>
          <w:szCs w:val="15"/>
        </w:rPr>
        <w:t> </w:t>
      </w:r>
      <w:r>
        <w:rPr>
          <w:rStyle w:val="WW8Num3z0"/>
          <w:rFonts w:ascii="Verdana" w:hAnsi="Verdana"/>
          <w:color w:val="4682B4"/>
          <w:sz w:val="15"/>
          <w:szCs w:val="15"/>
        </w:rPr>
        <w:t>Якиманская</w:t>
      </w:r>
      <w:r>
        <w:rPr>
          <w:rFonts w:ascii="Verdana" w:hAnsi="Verdana"/>
          <w:color w:val="000000"/>
          <w:sz w:val="15"/>
          <w:szCs w:val="15"/>
        </w:rPr>
        <w:t>; Отв. Ред. М.А. Ушакова. М.: Сентябрь, 2000. - 176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499.</w:t>
      </w:r>
      <w:r>
        <w:rPr>
          <w:rStyle w:val="WW8Num2z0"/>
          <w:rFonts w:ascii="Verdana" w:hAnsi="Verdana"/>
          <w:color w:val="000000"/>
          <w:sz w:val="15"/>
          <w:szCs w:val="15"/>
        </w:rPr>
        <w:t> </w:t>
      </w:r>
      <w:r>
        <w:rPr>
          <w:rStyle w:val="WW8Num3z0"/>
          <w:rFonts w:ascii="Verdana" w:hAnsi="Verdana"/>
          <w:color w:val="4682B4"/>
          <w:sz w:val="15"/>
          <w:szCs w:val="15"/>
        </w:rPr>
        <w:t>Яковлева</w:t>
      </w:r>
      <w:r>
        <w:rPr>
          <w:rStyle w:val="WW8Num2z0"/>
          <w:rFonts w:ascii="Verdana" w:hAnsi="Verdana"/>
          <w:color w:val="000000"/>
          <w:sz w:val="15"/>
          <w:szCs w:val="15"/>
        </w:rPr>
        <w:t> </w:t>
      </w:r>
      <w:r>
        <w:rPr>
          <w:rFonts w:ascii="Verdana" w:hAnsi="Verdana"/>
          <w:color w:val="000000"/>
          <w:sz w:val="15"/>
          <w:szCs w:val="15"/>
        </w:rPr>
        <w:t>Н.О. Проектирование как педагогический феномен //Педагогика. -2002.-№ 6.-С. 8-14.</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500.</w:t>
      </w:r>
      <w:r>
        <w:rPr>
          <w:rStyle w:val="WW8Num2z0"/>
          <w:rFonts w:ascii="Verdana" w:hAnsi="Verdana"/>
          <w:color w:val="000000"/>
          <w:sz w:val="15"/>
          <w:szCs w:val="15"/>
        </w:rPr>
        <w:t> </w:t>
      </w:r>
      <w:r>
        <w:rPr>
          <w:rStyle w:val="WW8Num3z0"/>
          <w:rFonts w:ascii="Verdana" w:hAnsi="Verdana"/>
          <w:color w:val="4682B4"/>
          <w:sz w:val="15"/>
          <w:szCs w:val="15"/>
        </w:rPr>
        <w:t>Якунин</w:t>
      </w:r>
      <w:r>
        <w:rPr>
          <w:rStyle w:val="WW8Num2z0"/>
          <w:rFonts w:ascii="Verdana" w:hAnsi="Verdana"/>
          <w:color w:val="000000"/>
          <w:sz w:val="15"/>
          <w:szCs w:val="15"/>
        </w:rPr>
        <w:t> </w:t>
      </w:r>
      <w:r>
        <w:rPr>
          <w:rFonts w:ascii="Verdana" w:hAnsi="Verdana"/>
          <w:color w:val="000000"/>
          <w:sz w:val="15"/>
          <w:szCs w:val="15"/>
        </w:rPr>
        <w:t>В.А. Педагогическая психология: Учеб. пособие /Фонд междунор-правовой экспертизы. Европ. ин-т экспертов. СПб.: Михайлов: Полиус, 1998. -639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501.</w:t>
      </w:r>
      <w:r>
        <w:rPr>
          <w:rStyle w:val="WW8Num2z0"/>
          <w:rFonts w:ascii="Verdana" w:hAnsi="Verdana"/>
          <w:color w:val="000000"/>
          <w:sz w:val="15"/>
          <w:szCs w:val="15"/>
        </w:rPr>
        <w:t> </w:t>
      </w:r>
      <w:r>
        <w:rPr>
          <w:rStyle w:val="WW8Num3z0"/>
          <w:rFonts w:ascii="Verdana" w:hAnsi="Verdana"/>
          <w:color w:val="4682B4"/>
          <w:sz w:val="15"/>
          <w:szCs w:val="15"/>
        </w:rPr>
        <w:t>Якунин</w:t>
      </w:r>
      <w:r>
        <w:rPr>
          <w:rStyle w:val="WW8Num2z0"/>
          <w:rFonts w:ascii="Verdana" w:hAnsi="Verdana"/>
          <w:color w:val="000000"/>
          <w:sz w:val="15"/>
          <w:szCs w:val="15"/>
        </w:rPr>
        <w:t> </w:t>
      </w:r>
      <w:r>
        <w:rPr>
          <w:rFonts w:ascii="Verdana" w:hAnsi="Verdana"/>
          <w:color w:val="000000"/>
          <w:sz w:val="15"/>
          <w:szCs w:val="15"/>
        </w:rPr>
        <w:t>В.А. Педагогическая психология: Учеб. пособие /Европ. ин-т экспертов. СПб.: Изд-во</w:t>
      </w:r>
      <w:r>
        <w:rPr>
          <w:rStyle w:val="WW8Num2z0"/>
          <w:rFonts w:ascii="Verdana" w:hAnsi="Verdana"/>
          <w:color w:val="000000"/>
          <w:sz w:val="15"/>
          <w:szCs w:val="15"/>
        </w:rPr>
        <w:t> </w:t>
      </w:r>
      <w:r>
        <w:rPr>
          <w:rStyle w:val="WW8Num3z0"/>
          <w:rFonts w:ascii="Verdana" w:hAnsi="Verdana"/>
          <w:color w:val="4682B4"/>
          <w:sz w:val="15"/>
          <w:szCs w:val="15"/>
        </w:rPr>
        <w:t>Михайлова</w:t>
      </w:r>
      <w:r>
        <w:rPr>
          <w:rStyle w:val="WW8Num2z0"/>
          <w:rFonts w:ascii="Verdana" w:hAnsi="Verdana"/>
          <w:color w:val="000000"/>
          <w:sz w:val="15"/>
          <w:szCs w:val="15"/>
        </w:rPr>
        <w:t> </w:t>
      </w:r>
      <w:r>
        <w:rPr>
          <w:rFonts w:ascii="Verdana" w:hAnsi="Verdana"/>
          <w:color w:val="000000"/>
          <w:sz w:val="15"/>
          <w:szCs w:val="15"/>
        </w:rPr>
        <w:t>В.А.: Изд-во «</w:t>
      </w:r>
      <w:r>
        <w:rPr>
          <w:rStyle w:val="WW8Num3z0"/>
          <w:rFonts w:ascii="Verdana" w:hAnsi="Verdana"/>
          <w:color w:val="4682B4"/>
          <w:sz w:val="15"/>
          <w:szCs w:val="15"/>
        </w:rPr>
        <w:t>Полиус</w:t>
      </w:r>
      <w:r>
        <w:rPr>
          <w:rFonts w:ascii="Verdana" w:hAnsi="Verdana"/>
          <w:color w:val="000000"/>
          <w:sz w:val="15"/>
          <w:szCs w:val="15"/>
        </w:rPr>
        <w:t>», 1998. - 639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502. ЯмбургЕ.А. Контуры культурно-исторической педагогики. /Педагогика. 2001. -№1.- С.3-10.</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503.</w:t>
      </w:r>
      <w:r>
        <w:rPr>
          <w:rStyle w:val="WW8Num2z0"/>
          <w:rFonts w:ascii="Verdana" w:hAnsi="Verdana"/>
          <w:color w:val="000000"/>
          <w:sz w:val="15"/>
          <w:szCs w:val="15"/>
        </w:rPr>
        <w:t> </w:t>
      </w:r>
      <w:r>
        <w:rPr>
          <w:rStyle w:val="WW8Num3z0"/>
          <w:rFonts w:ascii="Verdana" w:hAnsi="Verdana"/>
          <w:color w:val="4682B4"/>
          <w:sz w:val="15"/>
          <w:szCs w:val="15"/>
        </w:rPr>
        <w:t>Ямбург</w:t>
      </w:r>
      <w:r>
        <w:rPr>
          <w:rStyle w:val="WW8Num2z0"/>
          <w:rFonts w:ascii="Verdana" w:hAnsi="Verdana"/>
          <w:color w:val="000000"/>
          <w:sz w:val="15"/>
          <w:szCs w:val="15"/>
        </w:rPr>
        <w:t> </w:t>
      </w:r>
      <w:r>
        <w:rPr>
          <w:rFonts w:ascii="Verdana" w:hAnsi="Verdana"/>
          <w:color w:val="000000"/>
          <w:sz w:val="15"/>
          <w:szCs w:val="15"/>
        </w:rPr>
        <w:t>Е.А. Школа для всех: Адаптивная модель: (Теоретические основы и практическая реализация). /Ин-т управл. РАО, Многопрофильный комплекс № 109.-М.: Новая школа, 1997.-352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504.</w:t>
      </w:r>
      <w:r>
        <w:rPr>
          <w:rStyle w:val="WW8Num2z0"/>
          <w:rFonts w:ascii="Verdana" w:hAnsi="Verdana"/>
          <w:color w:val="000000"/>
          <w:sz w:val="15"/>
          <w:szCs w:val="15"/>
        </w:rPr>
        <w:t> </w:t>
      </w:r>
      <w:r>
        <w:rPr>
          <w:rStyle w:val="WW8Num3z0"/>
          <w:rFonts w:ascii="Verdana" w:hAnsi="Verdana"/>
          <w:color w:val="4682B4"/>
          <w:sz w:val="15"/>
          <w:szCs w:val="15"/>
        </w:rPr>
        <w:t>Ястребова</w:t>
      </w:r>
      <w:r>
        <w:rPr>
          <w:rStyle w:val="WW8Num2z0"/>
          <w:rFonts w:ascii="Verdana" w:hAnsi="Verdana"/>
          <w:color w:val="000000"/>
          <w:sz w:val="15"/>
          <w:szCs w:val="15"/>
        </w:rPr>
        <w:t> </w:t>
      </w:r>
      <w:r>
        <w:rPr>
          <w:rFonts w:ascii="Verdana" w:hAnsi="Verdana"/>
          <w:color w:val="000000"/>
          <w:sz w:val="15"/>
          <w:szCs w:val="15"/>
        </w:rPr>
        <w:t>А.В., Лазаренко О.И. Комплекс занятий по формированию у детей 5 лет</w:t>
      </w:r>
      <w:r>
        <w:rPr>
          <w:rStyle w:val="WW8Num2z0"/>
          <w:rFonts w:ascii="Verdana" w:hAnsi="Verdana"/>
          <w:color w:val="000000"/>
          <w:sz w:val="15"/>
          <w:szCs w:val="15"/>
        </w:rPr>
        <w:t> </w:t>
      </w:r>
      <w:r>
        <w:rPr>
          <w:rStyle w:val="WW8Num3z0"/>
          <w:rFonts w:ascii="Verdana" w:hAnsi="Verdana"/>
          <w:color w:val="4682B4"/>
          <w:sz w:val="15"/>
          <w:szCs w:val="15"/>
        </w:rPr>
        <w:t>речемыслительной</w:t>
      </w:r>
      <w:r>
        <w:rPr>
          <w:rStyle w:val="WW8Num2z0"/>
          <w:rFonts w:ascii="Verdana" w:hAnsi="Verdana"/>
          <w:color w:val="000000"/>
          <w:sz w:val="15"/>
          <w:szCs w:val="15"/>
        </w:rPr>
        <w:t> </w:t>
      </w:r>
      <w:r>
        <w:rPr>
          <w:rFonts w:ascii="Verdana" w:hAnsi="Verdana"/>
          <w:color w:val="000000"/>
          <w:sz w:val="15"/>
          <w:szCs w:val="15"/>
        </w:rPr>
        <w:t>деятельности и культуры устной речи. М., АРКТИ, 2001.-144 с.</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505. Blackler F., Brown, С. Evaluation and the impact of Information technologies on people in organisations//Human relations. -N.Y.; L., 1985. vol. 38. -N3. -P.213-231/</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506. Brownstem L. A reappraisal of the concept of "culture"//Social epistemology. -Philadelphia; L., 1995. -vol. 9. N 4. - P.311-351/</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507. Cole Ch. Information as process : The difference between corroborating evidence and "information" In human-tistic research domains // Inform, processing a. management.-Oxford etc., 1997. vol. 33. - N 1. - P.55-67.</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508. Europe and the global information society. Recommendations to the European Council, May 1994.</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509. The Global Information Infrastructure: Agenda For Cooperation / R. H. Brown, L. Irving, A. Prabhakar, S. Katzen. 1994.</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510. Toffler A. Powershift. Bantam Books, 1991.</w:t>
      </w:r>
    </w:p>
    <w:p w:rsidR="00746CF1" w:rsidRDefault="00746CF1" w:rsidP="00746C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511. Toffler A. The Third Wave. L., 1981.</w:t>
      </w:r>
    </w:p>
    <w:p w:rsidR="0015624C" w:rsidRPr="00746CF1" w:rsidRDefault="00746CF1" w:rsidP="00746CF1">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746CF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73409"/>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5E8"/>
    <w:rsid w:val="001436B6"/>
    <w:rsid w:val="001438DF"/>
    <w:rsid w:val="00143DB6"/>
    <w:rsid w:val="00146811"/>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3D8"/>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CC4"/>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B24"/>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B0BD5"/>
    <w:rsid w:val="00AB0CC3"/>
    <w:rsid w:val="00AB0D21"/>
    <w:rsid w:val="00AB0D6A"/>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3F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A5E"/>
    <w:rsid w:val="00BB0C5E"/>
    <w:rsid w:val="00BB0EE0"/>
    <w:rsid w:val="00BB10EE"/>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353"/>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43C"/>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340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9349</TotalTime>
  <Pages>21</Pages>
  <Words>19393</Words>
  <Characters>110544</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129678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141</cp:revision>
  <cp:lastPrinted>2009-02-06T05:36:00Z</cp:lastPrinted>
  <dcterms:created xsi:type="dcterms:W3CDTF">2016-09-19T15:12:00Z</dcterms:created>
  <dcterms:modified xsi:type="dcterms:W3CDTF">2017-01-14T14:21:00Z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