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F7115" w14:textId="77777777" w:rsidR="009B50D3" w:rsidRDefault="009B50D3" w:rsidP="009B50D3">
      <w:pPr>
        <w:rPr>
          <w:rFonts w:ascii="Verdana" w:hAnsi="Verdana"/>
          <w:color w:val="000000"/>
          <w:sz w:val="18"/>
          <w:szCs w:val="18"/>
          <w:shd w:val="clear" w:color="auto" w:fill="FFFFFF"/>
        </w:rPr>
      </w:pPr>
      <w:r>
        <w:rPr>
          <w:rFonts w:ascii="Verdana" w:hAnsi="Verdana"/>
          <w:color w:val="000000"/>
          <w:sz w:val="18"/>
          <w:szCs w:val="18"/>
          <w:shd w:val="clear" w:color="auto" w:fill="FFFFFF"/>
        </w:rPr>
        <w:t>Аудит финансовых результатов издательских организаций</w:t>
      </w:r>
    </w:p>
    <w:p w14:paraId="1F008364" w14:textId="77777777" w:rsidR="009B50D3" w:rsidRDefault="009B50D3" w:rsidP="009B50D3">
      <w:pPr>
        <w:rPr>
          <w:rFonts w:ascii="Verdana" w:hAnsi="Verdana"/>
          <w:color w:val="000000"/>
          <w:sz w:val="18"/>
          <w:szCs w:val="18"/>
          <w:shd w:val="clear" w:color="auto" w:fill="FFFFFF"/>
        </w:rPr>
      </w:pPr>
    </w:p>
    <w:p w14:paraId="31370D16" w14:textId="77777777" w:rsidR="009B50D3" w:rsidRDefault="009B50D3" w:rsidP="009B50D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Долгий-Трач, Максим Валерьевич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7FDD518" w14:textId="77777777" w:rsidR="009B50D3" w:rsidRDefault="009B50D3" w:rsidP="009B50D3">
      <w:pPr>
        <w:spacing w:line="270" w:lineRule="atLeast"/>
        <w:rPr>
          <w:rFonts w:ascii="Verdana" w:hAnsi="Verdana"/>
          <w:color w:val="000000"/>
          <w:sz w:val="18"/>
          <w:szCs w:val="18"/>
        </w:rPr>
      </w:pPr>
      <w:r>
        <w:rPr>
          <w:rFonts w:ascii="Verdana" w:hAnsi="Verdana"/>
          <w:color w:val="000000"/>
          <w:sz w:val="18"/>
          <w:szCs w:val="18"/>
        </w:rPr>
        <w:t>2005</w:t>
      </w:r>
    </w:p>
    <w:p w14:paraId="4FE4B3DD" w14:textId="77777777" w:rsidR="009B50D3" w:rsidRDefault="009B50D3" w:rsidP="009B50D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3D4FD54" w14:textId="77777777" w:rsidR="009B50D3" w:rsidRDefault="009B50D3" w:rsidP="009B50D3">
      <w:pPr>
        <w:spacing w:line="270" w:lineRule="atLeast"/>
        <w:rPr>
          <w:rFonts w:ascii="Verdana" w:hAnsi="Verdana"/>
          <w:color w:val="000000"/>
          <w:sz w:val="18"/>
          <w:szCs w:val="18"/>
        </w:rPr>
      </w:pPr>
      <w:r>
        <w:rPr>
          <w:rFonts w:ascii="Verdana" w:hAnsi="Verdana"/>
          <w:color w:val="000000"/>
          <w:sz w:val="18"/>
          <w:szCs w:val="18"/>
        </w:rPr>
        <w:t>Долгий-Трач, Максим Валерьевич</w:t>
      </w:r>
    </w:p>
    <w:p w14:paraId="6D074366" w14:textId="77777777" w:rsidR="009B50D3" w:rsidRDefault="009B50D3" w:rsidP="009B50D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AB18F9F" w14:textId="77777777" w:rsidR="009B50D3" w:rsidRDefault="009B50D3" w:rsidP="009B50D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8DFB270" w14:textId="77777777" w:rsidR="009B50D3" w:rsidRDefault="009B50D3" w:rsidP="009B50D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8CD26D6" w14:textId="77777777" w:rsidR="009B50D3" w:rsidRDefault="009B50D3" w:rsidP="009B50D3">
      <w:pPr>
        <w:spacing w:line="270" w:lineRule="atLeast"/>
        <w:rPr>
          <w:rFonts w:ascii="Verdana" w:hAnsi="Verdana"/>
          <w:color w:val="000000"/>
          <w:sz w:val="18"/>
          <w:szCs w:val="18"/>
        </w:rPr>
      </w:pPr>
      <w:r>
        <w:rPr>
          <w:rFonts w:ascii="Verdana" w:hAnsi="Verdana"/>
          <w:color w:val="000000"/>
          <w:sz w:val="18"/>
          <w:szCs w:val="18"/>
        </w:rPr>
        <w:t>Москва</w:t>
      </w:r>
    </w:p>
    <w:p w14:paraId="5157C9C4" w14:textId="77777777" w:rsidR="009B50D3" w:rsidRDefault="009B50D3" w:rsidP="009B50D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FE43EDE" w14:textId="77777777" w:rsidR="009B50D3" w:rsidRDefault="009B50D3" w:rsidP="009B50D3">
      <w:pPr>
        <w:spacing w:line="270" w:lineRule="atLeast"/>
        <w:rPr>
          <w:rFonts w:ascii="Verdana" w:hAnsi="Verdana"/>
          <w:color w:val="000000"/>
          <w:sz w:val="18"/>
          <w:szCs w:val="18"/>
        </w:rPr>
      </w:pPr>
      <w:r>
        <w:rPr>
          <w:rFonts w:ascii="Verdana" w:hAnsi="Verdana"/>
          <w:color w:val="000000"/>
          <w:sz w:val="18"/>
          <w:szCs w:val="18"/>
        </w:rPr>
        <w:t>08.00.12</w:t>
      </w:r>
    </w:p>
    <w:p w14:paraId="624C9C3E" w14:textId="77777777" w:rsidR="009B50D3" w:rsidRDefault="009B50D3" w:rsidP="009B50D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012EF4F" w14:textId="77777777" w:rsidR="009B50D3" w:rsidRDefault="009B50D3" w:rsidP="009B50D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1737C0B" w14:textId="77777777" w:rsidR="009B50D3" w:rsidRDefault="009B50D3" w:rsidP="009B50D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66AA3BD" w14:textId="77777777" w:rsidR="009B50D3" w:rsidRDefault="009B50D3" w:rsidP="009B50D3">
      <w:pPr>
        <w:spacing w:line="270" w:lineRule="atLeast"/>
        <w:rPr>
          <w:rFonts w:ascii="Verdana" w:hAnsi="Verdana"/>
          <w:color w:val="000000"/>
          <w:sz w:val="18"/>
          <w:szCs w:val="18"/>
        </w:rPr>
      </w:pPr>
      <w:r>
        <w:rPr>
          <w:rFonts w:ascii="Verdana" w:hAnsi="Verdana"/>
          <w:color w:val="000000"/>
          <w:sz w:val="18"/>
          <w:szCs w:val="18"/>
        </w:rPr>
        <w:t>229</w:t>
      </w:r>
    </w:p>
    <w:p w14:paraId="64185928" w14:textId="77777777" w:rsidR="009B50D3" w:rsidRDefault="009B50D3" w:rsidP="009B50D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Долгий-Трач, Максим Валерьевич</w:t>
      </w:r>
    </w:p>
    <w:p w14:paraId="15214906"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8FB1777"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финансовых результатов издательских организаций.</w:t>
      </w:r>
    </w:p>
    <w:p w14:paraId="13BFF11F"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Состояние, перспективы развития, специфика издательской деятельности и ее влияние на организацию учета и аудита.</w:t>
      </w:r>
    </w:p>
    <w:p w14:paraId="4591F147"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подходы к организации аудита</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w:t>
      </w:r>
    </w:p>
    <w:p w14:paraId="0AE2016B"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Разработка методики аудита финансовых</w:t>
      </w:r>
      <w:r>
        <w:rPr>
          <w:rStyle w:val="WW8Num2z0"/>
          <w:rFonts w:ascii="Verdana" w:hAnsi="Verdana"/>
          <w:color w:val="000000"/>
          <w:sz w:val="18"/>
          <w:szCs w:val="18"/>
        </w:rPr>
        <w:t> </w:t>
      </w:r>
      <w:r>
        <w:rPr>
          <w:rStyle w:val="WW8Num3z0"/>
          <w:rFonts w:ascii="Verdana" w:hAnsi="Verdana"/>
          <w:color w:val="4682B4"/>
          <w:sz w:val="18"/>
          <w:szCs w:val="18"/>
        </w:rPr>
        <w:t>результатов</w:t>
      </w:r>
      <w:r>
        <w:rPr>
          <w:rStyle w:val="WW8Num2z0"/>
          <w:rFonts w:ascii="Verdana" w:hAnsi="Verdana"/>
          <w:color w:val="000000"/>
          <w:sz w:val="18"/>
          <w:szCs w:val="18"/>
        </w:rPr>
        <w:t> </w:t>
      </w:r>
      <w:r>
        <w:rPr>
          <w:rFonts w:ascii="Verdana" w:hAnsi="Verdana"/>
          <w:color w:val="000000"/>
          <w:sz w:val="18"/>
          <w:szCs w:val="18"/>
        </w:rPr>
        <w:t>издательских организаций.</w:t>
      </w:r>
    </w:p>
    <w:p w14:paraId="1B5D2A6F"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Предварительная стадия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финансовых результатов издательских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60319F84"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Предварительная стадия и расчет приемлемого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p>
    <w:p w14:paraId="6AC177D2"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w:t>
      </w:r>
    </w:p>
    <w:p w14:paraId="1B1EB092"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 плана и программы аудита финансовых результатов.</w:t>
      </w:r>
    </w:p>
    <w:p w14:paraId="03689F7E"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по существу и оценка результатов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w:t>
      </w:r>
    </w:p>
    <w:p w14:paraId="5FBB5F11"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подходы к проведению аудиторских процедур.</w:t>
      </w:r>
    </w:p>
    <w:p w14:paraId="323AF528"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аудиторских процедур по сбору аудиторских доказательств аудита финансовых результатов.</w:t>
      </w:r>
    </w:p>
    <w:p w14:paraId="1ADBBB2D"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Обобщение и использование результатов аудита для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AA8774C" w14:textId="77777777" w:rsidR="009B50D3" w:rsidRDefault="009B50D3" w:rsidP="009B50D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финансовых результатов издательских организаций"</w:t>
      </w:r>
    </w:p>
    <w:p w14:paraId="2BF5A987"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Издательский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являясь мощным средством распространения деловой, научной, развлекательной и</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 xml:space="preserve">информации, составляет </w:t>
      </w:r>
      <w:r>
        <w:rPr>
          <w:rFonts w:ascii="Verdana" w:hAnsi="Verdana"/>
          <w:color w:val="000000"/>
          <w:sz w:val="18"/>
          <w:szCs w:val="18"/>
        </w:rPr>
        <w:lastRenderedPageBreak/>
        <w:t>неотъемлемую часть современного общества.</w:t>
      </w:r>
    </w:p>
    <w:p w14:paraId="0A7570E5"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принятие решений о взаимодействии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а также оценка риска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издательский бизнес невозможна без</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достоверной финансовой (бухгалтерской) отчетности, подтвержденной независимыми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Итоговая информация о финансовых результатах деятельности организации, представляемая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является одним из основных источников принятия решений о</w:t>
      </w:r>
      <w:r>
        <w:rPr>
          <w:rStyle w:val="WW8Num2z0"/>
          <w:rFonts w:ascii="Verdana" w:hAnsi="Verdana"/>
          <w:color w:val="000000"/>
          <w:sz w:val="18"/>
          <w:szCs w:val="18"/>
        </w:rPr>
        <w:t> </w:t>
      </w:r>
      <w:r>
        <w:rPr>
          <w:rStyle w:val="WW8Num3z0"/>
          <w:rFonts w:ascii="Verdana" w:hAnsi="Verdana"/>
          <w:color w:val="4682B4"/>
          <w:sz w:val="18"/>
          <w:szCs w:val="18"/>
        </w:rPr>
        <w:t>капиталовложениях</w:t>
      </w:r>
      <w:r>
        <w:rPr>
          <w:rStyle w:val="WW8Num2z0"/>
          <w:rFonts w:ascii="Verdana" w:hAnsi="Verdana"/>
          <w:color w:val="000000"/>
          <w:sz w:val="18"/>
          <w:szCs w:val="18"/>
        </w:rPr>
        <w:t> </w:t>
      </w:r>
      <w:r>
        <w:rPr>
          <w:rFonts w:ascii="Verdana" w:hAnsi="Verdana"/>
          <w:color w:val="000000"/>
          <w:sz w:val="18"/>
          <w:szCs w:val="18"/>
        </w:rPr>
        <w:t>и оценке результатов деятельности организации.</w:t>
      </w:r>
    </w:p>
    <w:p w14:paraId="5678B44B"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формирования финансовых результатов в издательской деятельности проявляется, прежде всего, в составе получаемых доходов, методике</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печатной продукции, особенностях осуществляемых расходов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операциях, затрагивающих финансовые результаты деятельности организации, в частности: наличие и использование в процессе</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издательской продукции объектов авторского права,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 передача имущественных прав по авторскому договору, передача обязательных бесплатных экземпляров изданий - что предопределяет специфический характер</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финансовых результатов издательских организаций.</w:t>
      </w:r>
    </w:p>
    <w:p w14:paraId="6FA97670"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действующего законодательства позволяет утверждать, что нормативное регулирование организации и методики общего аудита не предусматривает специального порядка проведения аудита организаций определенной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а также отдельных разделов</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учета. Аудиторские организации самостоятельно разрабатывают методики аудита, учитывающие наличие специфических операций, обусловленных</w:t>
      </w:r>
      <w:r>
        <w:rPr>
          <w:rStyle w:val="WW8Num2z0"/>
          <w:rFonts w:ascii="Verdana" w:hAnsi="Verdana"/>
          <w:color w:val="000000"/>
          <w:sz w:val="18"/>
          <w:szCs w:val="18"/>
        </w:rPr>
        <w:t> </w:t>
      </w:r>
      <w:r>
        <w:rPr>
          <w:rStyle w:val="WW8Num3z0"/>
          <w:rFonts w:ascii="Verdana" w:hAnsi="Verdana"/>
          <w:color w:val="4682B4"/>
          <w:sz w:val="18"/>
          <w:szCs w:val="18"/>
        </w:rPr>
        <w:t>отраслевыми</w:t>
      </w:r>
      <w:r>
        <w:rPr>
          <w:rFonts w:ascii="Verdana" w:hAnsi="Verdana"/>
          <w:color w:val="000000"/>
          <w:sz w:val="18"/>
          <w:szCs w:val="18"/>
        </w:rPr>
        <w:t>особенностями деятельности экономических субъектов.</w:t>
      </w:r>
    </w:p>
    <w:p w14:paraId="533194AE"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и методическая разработанность отраслевой методики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финансовых результатов издательских организаций обусловила актуальность выбранной темы и необходимость разработки методики аудита, учитывающей специфику формирования</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и убытков в издательствах.</w:t>
      </w:r>
    </w:p>
    <w:p w14:paraId="3021C9ED"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вопроса. Проблемам организации и методики проведения общего аудита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посвящен ряд трудов ведущих отечественных ученых и практиков:</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Бакаева А.С., Гутцайта Е.М.</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Style w:val="WW8Num2z0"/>
          <w:rFonts w:ascii="Verdana" w:hAnsi="Verdana"/>
          <w:color w:val="000000"/>
          <w:sz w:val="18"/>
          <w:szCs w:val="18"/>
        </w:rPr>
        <w:t> </w:t>
      </w:r>
      <w:r>
        <w:rPr>
          <w:rFonts w:ascii="Verdana" w:hAnsi="Verdana"/>
          <w:color w:val="000000"/>
          <w:sz w:val="18"/>
          <w:szCs w:val="18"/>
        </w:rPr>
        <w:t>Ю.А., Кондракова Н.П., Кирьяновой З.В.,</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Овсийчук М.Ф., Островского О.М., Петровой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Ремизова Н.А., Рогуленко Т.М.,</w:t>
      </w:r>
      <w:r>
        <w:rPr>
          <w:rStyle w:val="WW8Num2z0"/>
          <w:rFonts w:ascii="Verdana" w:hAnsi="Verdana"/>
          <w:color w:val="000000"/>
          <w:sz w:val="18"/>
          <w:szCs w:val="18"/>
        </w:rPr>
        <w:t> </w:t>
      </w:r>
      <w:r>
        <w:rPr>
          <w:rStyle w:val="WW8Num3z0"/>
          <w:rFonts w:ascii="Verdana" w:hAnsi="Verdana"/>
          <w:color w:val="4682B4"/>
          <w:sz w:val="18"/>
          <w:szCs w:val="18"/>
        </w:rPr>
        <w:t>Суйца</w:t>
      </w:r>
      <w:r>
        <w:rPr>
          <w:rStyle w:val="WW8Num2z0"/>
          <w:rFonts w:ascii="Verdana" w:hAnsi="Verdana"/>
          <w:color w:val="000000"/>
          <w:sz w:val="18"/>
          <w:szCs w:val="18"/>
        </w:rPr>
        <w:t> </w:t>
      </w:r>
      <w:r>
        <w:rPr>
          <w:rFonts w:ascii="Verdana" w:hAnsi="Verdana"/>
          <w:color w:val="000000"/>
          <w:sz w:val="18"/>
          <w:szCs w:val="18"/>
        </w:rPr>
        <w:t>В.П., Соколова Я.В., Терехова А.А.,</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w:t>
      </w:r>
    </w:p>
    <w:p w14:paraId="1B4C6676"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вышеперечисленных авторов подробно освещены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аспекты планирования, проведения и обобщения результатов подтверждения достоверности финансовой отчетности, в том числе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5D037CC8"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доходов, калькулирования себестоимости и выпуска печатной продукции в издательствах исследованы в меньшей степени и отражены в работах:</w:t>
      </w:r>
      <w:r>
        <w:rPr>
          <w:rStyle w:val="WW8Num2z0"/>
          <w:rFonts w:ascii="Verdana" w:hAnsi="Verdana"/>
          <w:color w:val="000000"/>
          <w:sz w:val="18"/>
          <w:szCs w:val="18"/>
        </w:rPr>
        <w:t> </w:t>
      </w:r>
      <w:r>
        <w:rPr>
          <w:rStyle w:val="WW8Num3z0"/>
          <w:rFonts w:ascii="Verdana" w:hAnsi="Verdana"/>
          <w:color w:val="4682B4"/>
          <w:sz w:val="18"/>
          <w:szCs w:val="18"/>
        </w:rPr>
        <w:t>Бухмана</w:t>
      </w:r>
      <w:r>
        <w:rPr>
          <w:rStyle w:val="WW8Num2z0"/>
          <w:rFonts w:ascii="Verdana" w:hAnsi="Verdana"/>
          <w:color w:val="000000"/>
          <w:sz w:val="18"/>
          <w:szCs w:val="18"/>
        </w:rPr>
        <w:t> </w:t>
      </w:r>
      <w:r>
        <w:rPr>
          <w:rFonts w:ascii="Verdana" w:hAnsi="Verdana"/>
          <w:color w:val="000000"/>
          <w:sz w:val="18"/>
          <w:szCs w:val="18"/>
        </w:rPr>
        <w:t>А.Р., Врублевского Н.Д., Воронковой В.Я.,</w:t>
      </w:r>
      <w:r>
        <w:rPr>
          <w:rStyle w:val="WW8Num2z0"/>
          <w:rFonts w:ascii="Verdana" w:hAnsi="Verdana"/>
          <w:color w:val="000000"/>
          <w:sz w:val="18"/>
          <w:szCs w:val="18"/>
        </w:rPr>
        <w:t> </w:t>
      </w:r>
      <w:r>
        <w:rPr>
          <w:rStyle w:val="WW8Num3z0"/>
          <w:rFonts w:ascii="Verdana" w:hAnsi="Verdana"/>
          <w:color w:val="4682B4"/>
          <w:sz w:val="18"/>
          <w:szCs w:val="18"/>
        </w:rPr>
        <w:t>Демкина</w:t>
      </w:r>
      <w:r>
        <w:rPr>
          <w:rStyle w:val="WW8Num2z0"/>
          <w:rFonts w:ascii="Verdana" w:hAnsi="Verdana"/>
          <w:color w:val="000000"/>
          <w:sz w:val="18"/>
          <w:szCs w:val="18"/>
        </w:rPr>
        <w:t> </w:t>
      </w:r>
      <w:r>
        <w:rPr>
          <w:rFonts w:ascii="Verdana" w:hAnsi="Verdana"/>
          <w:color w:val="000000"/>
          <w:sz w:val="18"/>
          <w:szCs w:val="18"/>
        </w:rPr>
        <w:t>П.П., Никольской Э.В., Семенихина В.В.</w:t>
      </w:r>
    </w:p>
    <w:p w14:paraId="69D6DC2C"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данных работах в недостаточном объеме раскрыта специфика аудита издательского процесса выпуска и реализации печатной продукции, в частности: использования объектов авторского права, расходов на</w:t>
      </w:r>
      <w:r>
        <w:rPr>
          <w:rStyle w:val="WW8Num2z0"/>
          <w:rFonts w:ascii="Verdana" w:hAnsi="Verdana"/>
          <w:color w:val="000000"/>
          <w:sz w:val="18"/>
          <w:szCs w:val="18"/>
        </w:rPr>
        <w:t> </w:t>
      </w:r>
      <w:r>
        <w:rPr>
          <w:rStyle w:val="WW8Num3z0"/>
          <w:rFonts w:ascii="Verdana" w:hAnsi="Verdana"/>
          <w:color w:val="4682B4"/>
          <w:sz w:val="18"/>
          <w:szCs w:val="18"/>
        </w:rPr>
        <w:t>полиграфические</w:t>
      </w:r>
      <w:r>
        <w:rPr>
          <w:rStyle w:val="WW8Num2z0"/>
          <w:rFonts w:ascii="Verdana" w:hAnsi="Verdana"/>
          <w:color w:val="000000"/>
          <w:sz w:val="18"/>
          <w:szCs w:val="18"/>
        </w:rPr>
        <w:t> </w:t>
      </w:r>
      <w:r>
        <w:rPr>
          <w:rFonts w:ascii="Verdana" w:hAnsi="Verdana"/>
          <w:color w:val="000000"/>
          <w:sz w:val="18"/>
          <w:szCs w:val="18"/>
        </w:rPr>
        <w:t>работы, рассылку обязательных бесплатных экземпляров -что свидетельствует о недостаточной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методической разработанности проблем аудита финансовых результатов издательских организаций. На сегодняшний день отсутствует методика аудиторской проверки, учитывающая специфику получаемых издательствами доходов и осуществляемых расходов, которая могла бы использоваться на практике аудита финансовых результатов издательских организаций.</w:t>
      </w:r>
    </w:p>
    <w:p w14:paraId="72C963D1"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исследованность данного вопроса и необходимость углубленного изучения аудита финансовых результатов в издательских организациях обусловили выбор тематики настоящей диссертационной работы.</w:t>
      </w:r>
    </w:p>
    <w:p w14:paraId="33072EFB"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 теоретическое обоснование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 xml:space="preserve">особенностей аудита финансовых результатов издательских организаций и </w:t>
      </w:r>
      <w:r>
        <w:rPr>
          <w:rFonts w:ascii="Verdana" w:hAnsi="Verdana"/>
          <w:color w:val="000000"/>
          <w:sz w:val="18"/>
          <w:szCs w:val="18"/>
        </w:rPr>
        <w:lastRenderedPageBreak/>
        <w:t>разработка методики внешнего аудита финансовых результатов издательств.</w:t>
      </w:r>
    </w:p>
    <w:p w14:paraId="35A215F2"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сформулированы следующие научные и практические задачи:</w:t>
      </w:r>
    </w:p>
    <w:p w14:paraId="2630B8B0"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формирования финансовых результатов в издательской деятельности и определить специфику проведения аудита в издательских организациях;</w:t>
      </w:r>
    </w:p>
    <w:p w14:paraId="3629EE43"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сложившиеся подходы к проведению общего аудита, предложить схему организации аудита финансовых результатов издательских организаций и выделить последовательные этапы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w:t>
      </w:r>
    </w:p>
    <w:p w14:paraId="01A64E45"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подходы к проведению подготовительного этапа и этапа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 учетом специфики деятельности издательств;</w:t>
      </w:r>
    </w:p>
    <w:p w14:paraId="64155CF2"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по сбору аудиторских доказательств с отражением специфики издательской деятельности;</w:t>
      </w:r>
    </w:p>
    <w:p w14:paraId="229B8C61"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комплекс рабочих 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документов для фиксирования аудиторских доказательств, получаемых на всех этапах аудита издательских организаций;</w:t>
      </w:r>
    </w:p>
    <w:p w14:paraId="446529B9"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подходы к обобщению результатов аудиторской проверки;</w:t>
      </w:r>
    </w:p>
    <w:p w14:paraId="77FE78CB"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использованию результатов аудита в обосновании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86CF4BC"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В качестве объекта исследования выступает организация деятельности аудиторских организаций по проведению аудита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издательств в условиях современной российской экономики.</w:t>
      </w:r>
    </w:p>
    <w:p w14:paraId="06F5CD35"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методических положений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проведению аудита финансовых результатов издательских организаций.</w:t>
      </w:r>
    </w:p>
    <w:p w14:paraId="1ECE15F1"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научные труды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теории и методологии бухгалтерского учета и аудита финансовых результатов, нормативные акты Российской Федерации, регулирующие</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отраслевые нормативные документы по учету затрат и</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продукции в издательских организациях.</w:t>
      </w:r>
    </w:p>
    <w:p w14:paraId="632C6E0E"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данные оперативного, бухгалтерского и налогового учета и отчетности издательских организаций, полученные в ходе проведения внешнего аудита финансовых результатов в издательствах г. Москвы и Калужской области,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аналитические и информационные материалы, опубликованные в российской и зарубежной периодической печати и представленные в компьютерной сети Интернет. Выводы и предложения базируются на материалах изучения состояния учета и аудита финансовых результатов в издательских организациях.</w:t>
      </w:r>
    </w:p>
    <w:p w14:paraId="3A86EF12"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исследования базируются на современной методологии бухгалтерского учета, контроля и аудита, основанной на применении таких методов познания как анализ и синтез, группировка и выборка, сравнение, восхождение от абстрактного к конкретному.</w:t>
      </w:r>
    </w:p>
    <w:p w14:paraId="658E532A"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п. 2.1. "Методология и технология аудита"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08.00.12 - "Бухгалтерский учет, статистика".</w:t>
      </w:r>
    </w:p>
    <w:p w14:paraId="201952FE"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комплекса теоретических и методических положений по совершенствованию организации и методики аудита финансовых результатов издательских организаций.</w:t>
      </w:r>
    </w:p>
    <w:p w14:paraId="0691A0DC"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полученные лично автором, заключаются в следующем:</w:t>
      </w:r>
    </w:p>
    <w:p w14:paraId="1BD4CF72"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выделены специфические для издательской деятельности операции получения доходов и осуществления расходов (в частности, реализация печатной продукции, оказание услуг по редактированию, корректуре, подготовке оригинал-макетов, расходы на приобретение и использование объектов авторских прав, полиграфические работы по тиражированию продукции, рассылку обязательных бесплатных экземпляров); определено влияние специфических операций на организацию учета и аудита финансовых результатов издательств;</w:t>
      </w:r>
    </w:p>
    <w:p w14:paraId="4E2712BE"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определены организационные и методические элементы методики аудита финансовых результатов (цель аудита финансовых результатов, этапы и направления методики, документирование, объекты проверки, источники информации для проверки, методы сбора аудиторских доказательств), требующие раскрытия и уточнения с целью учета специфики издательской деятельности; предложена схема последовательных этапов и направлений методики аудита финансовых результатов (предварительное ознакомление,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проведение аудиторских процедур по существу, завершение аудита);</w:t>
      </w:r>
    </w:p>
    <w:p w14:paraId="4C06E40E"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уточнены направления сбора информации на стадии предварительного ознакомления с деятельностью издательства; расширен состав процедур и информации, собираемой на стадии оценки систем бухгалтерского учета и внутреннего контроля издательств; разработана методика оценки и распределения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включающая показатели налогового учета; разработан план и программа аудита по всем элементам, формирующим финансовый результат;</w:t>
      </w:r>
    </w:p>
    <w:p w14:paraId="3F67CF8B"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разработана методика проведения аудиторских процедур по существу с использованием циклического подхода к</w:t>
      </w:r>
      <w:r>
        <w:rPr>
          <w:rStyle w:val="WW8Num2z0"/>
          <w:rFonts w:ascii="Verdana" w:hAnsi="Verdana"/>
          <w:color w:val="000000"/>
          <w:sz w:val="18"/>
          <w:szCs w:val="18"/>
        </w:rPr>
        <w:t> </w:t>
      </w:r>
      <w:r>
        <w:rPr>
          <w:rStyle w:val="WW8Num3z0"/>
          <w:rFonts w:ascii="Verdana" w:hAnsi="Verdana"/>
          <w:color w:val="4682B4"/>
          <w:sz w:val="18"/>
          <w:szCs w:val="18"/>
        </w:rPr>
        <w:t>сегментированию</w:t>
      </w:r>
      <w:r>
        <w:rPr>
          <w:rStyle w:val="WW8Num2z0"/>
          <w:rFonts w:ascii="Verdana" w:hAnsi="Verdana"/>
          <w:color w:val="000000"/>
          <w:sz w:val="18"/>
          <w:szCs w:val="18"/>
        </w:rPr>
        <w:t> </w:t>
      </w:r>
      <w:r>
        <w:rPr>
          <w:rFonts w:ascii="Verdana" w:hAnsi="Verdana"/>
          <w:color w:val="000000"/>
          <w:sz w:val="18"/>
          <w:szCs w:val="18"/>
        </w:rPr>
        <w:t>проверяемых областей учета, включающая детальное описание аудиторских процедур по выделенным циклам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подлежащие проверке объекты, источники получения аудиторских доказательств и формы рабочих документов по фиксированию результатов выполнения аудиторских процедур;</w:t>
      </w:r>
    </w:p>
    <w:p w14:paraId="0C91D4E7"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предложен алгоритм принятия решений о достоверности отчета о прибылях и убытках, заключающийся в систематизации и сравнении выявленных искажений с уровнем существенности, распределенным по статьям отчета о прибылях и убытках;</w:t>
      </w:r>
    </w:p>
    <w:p w14:paraId="51A14762"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обоснован подход к формированию рабочих файлов в ходе планирования и проведения аудиторских процедур по существу; разработана совокупность рабочих и отчетных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по всем этапам и направлениям методики; разработана схема документального обеспечения аудита финансовых результатов;</w:t>
      </w:r>
    </w:p>
    <w:p w14:paraId="333C4D8C"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предложены варианты возможных управленческих решений по использованию результатов аудиторской проверки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издательств в целях повышения достоверности финансовой (бухгалтерской) отчетности.</w:t>
      </w:r>
    </w:p>
    <w:p w14:paraId="2B77D09F"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аудита финансовых результатов издательских организаций заключается в предложении решения ряда методических задач по проведению аудиторской проверки.</w:t>
      </w:r>
    </w:p>
    <w:p w14:paraId="2E8B38A8"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Изложенные в работе предложения носят практический характер, вследствие чего могут быть включены в состав</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аудиторских организаций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издательских организаций. Аудиторские организации при проведении проверок могут использовать следующие разработки и предложения:</w:t>
      </w:r>
    </w:p>
    <w:p w14:paraId="2E095727"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форму и содержание анкеты предварительного планирования, тестирования систем бухгалтерского учета и внутреннего контроля, оценки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w:t>
      </w:r>
    </w:p>
    <w:p w14:paraId="37615001"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методику расчета и распределения уровня существенности между показателями финансовых результатов;</w:t>
      </w:r>
    </w:p>
    <w:p w14:paraId="2B47123A"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общий план и программу аудита финансовых результатов;</w:t>
      </w:r>
    </w:p>
    <w:p w14:paraId="60930912"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методику проведения аудиторских процедур по существу и рабочие документы по фиксированию аудиторских доказательств;</w:t>
      </w:r>
    </w:p>
    <w:p w14:paraId="03CFD4C1"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формы рабочих и отчетных документов.</w:t>
      </w:r>
    </w:p>
    <w:p w14:paraId="5721A217"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положений, рекомендаций и выводов диссертационного исследования, регламентирующих порядок аудита финансовых результатов в издательских организациях, обеспечит</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действенными инструментами планирования и проведения проверки издательских организаций.</w:t>
      </w:r>
    </w:p>
    <w:p w14:paraId="40542C1D"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исследования.</w:t>
      </w:r>
    </w:p>
    <w:p w14:paraId="782D339E"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и выводы исследования докладывались на 10-й международной научно-практической конференции «Актуальные проблемы управления - 2005» (г.Москва,</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октябрь 2005 г.),» использованы в учебном процессе по дисциплине «</w:t>
      </w:r>
      <w:r>
        <w:rPr>
          <w:rStyle w:val="WW8Num3z0"/>
          <w:rFonts w:ascii="Verdana" w:hAnsi="Verdana"/>
          <w:color w:val="4682B4"/>
          <w:sz w:val="18"/>
          <w:szCs w:val="18"/>
        </w:rPr>
        <w:t>Аудит</w:t>
      </w:r>
      <w:r>
        <w:rPr>
          <w:rFonts w:ascii="Verdana" w:hAnsi="Verdana"/>
          <w:color w:val="000000"/>
          <w:sz w:val="18"/>
          <w:szCs w:val="18"/>
        </w:rPr>
        <w:t xml:space="preserve">» Обнинского филиала </w:t>
      </w:r>
      <w:r>
        <w:rPr>
          <w:rFonts w:ascii="Verdana" w:hAnsi="Verdana"/>
          <w:color w:val="000000"/>
          <w:sz w:val="18"/>
          <w:szCs w:val="18"/>
        </w:rPr>
        <w:lastRenderedPageBreak/>
        <w:t>Государственного Университета Управления.</w:t>
      </w:r>
    </w:p>
    <w:p w14:paraId="7922217E"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аудита финансовых результатов издательских организаций внедрена в практику деятельности аудиторских организаций</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"ПАНЭКО" (справка №11 от 12.04.2005) 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"Вердикт-аудит" (справка №7 от 10.05.2005).</w:t>
      </w:r>
    </w:p>
    <w:p w14:paraId="2D6BCA99"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диссертационного исследования опубликованы в 5 научных работах общим объемом 10,7 п.л. (авторских - 10,7 п.л.)</w:t>
      </w:r>
    </w:p>
    <w:p w14:paraId="1B4811BF"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Предмет исследования его цель и задачи определили структуру диссертации, состоящей из введения, трех глав, заключения, списка использованной литературы</w:t>
      </w:r>
    </w:p>
    <w:p w14:paraId="36DD8EC6" w14:textId="77777777" w:rsidR="009B50D3" w:rsidRDefault="009B50D3" w:rsidP="009B50D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Долгий-Трач, Максим Валерьевич</w:t>
      </w:r>
    </w:p>
    <w:p w14:paraId="6CBB1938"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0C36AA2"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Стабильная экономическая ситуация в стране, постоянное повышение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качественную прессу, совершенствование технологий, возрастающий приток внутренних и внешних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отрасль, рекордные темпы роста рекламы способствуют</w:t>
      </w:r>
      <w:r>
        <w:rPr>
          <w:rStyle w:val="WW8Num2z0"/>
          <w:rFonts w:ascii="Verdana" w:hAnsi="Verdana"/>
          <w:color w:val="000000"/>
          <w:sz w:val="18"/>
          <w:szCs w:val="18"/>
        </w:rPr>
        <w:t> </w:t>
      </w:r>
      <w:r>
        <w:rPr>
          <w:rStyle w:val="WW8Num3z0"/>
          <w:rFonts w:ascii="Verdana" w:hAnsi="Verdana"/>
          <w:color w:val="4682B4"/>
          <w:sz w:val="18"/>
          <w:szCs w:val="18"/>
        </w:rPr>
        <w:t>динамичному</w:t>
      </w:r>
      <w:r>
        <w:rPr>
          <w:rStyle w:val="WW8Num2z0"/>
          <w:rFonts w:ascii="Verdana" w:hAnsi="Verdana"/>
          <w:color w:val="000000"/>
          <w:sz w:val="18"/>
          <w:szCs w:val="18"/>
        </w:rPr>
        <w:t> </w:t>
      </w:r>
      <w:r>
        <w:rPr>
          <w:rFonts w:ascii="Verdana" w:hAnsi="Verdana"/>
          <w:color w:val="000000"/>
          <w:sz w:val="18"/>
          <w:szCs w:val="18"/>
        </w:rPr>
        <w:t>развитию издательской отрасли.</w:t>
      </w:r>
    </w:p>
    <w:p w14:paraId="43DEBB44"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компонентом издательской продукции является информация, передаваемая на материальных носителях, которая сама по себе</w:t>
      </w:r>
      <w:r>
        <w:rPr>
          <w:rStyle w:val="WW8Num2z0"/>
          <w:rFonts w:ascii="Verdana" w:hAnsi="Verdana"/>
          <w:color w:val="000000"/>
          <w:sz w:val="18"/>
          <w:szCs w:val="18"/>
        </w:rPr>
        <w:t> </w:t>
      </w:r>
      <w:r>
        <w:rPr>
          <w:rStyle w:val="WW8Num3z0"/>
          <w:rFonts w:ascii="Verdana" w:hAnsi="Verdana"/>
          <w:color w:val="4682B4"/>
          <w:sz w:val="18"/>
          <w:szCs w:val="18"/>
        </w:rPr>
        <w:t>нематериальна</w:t>
      </w:r>
      <w:r>
        <w:rPr>
          <w:rStyle w:val="WW8Num2z0"/>
          <w:rFonts w:ascii="Verdana" w:hAnsi="Verdana"/>
          <w:color w:val="000000"/>
          <w:sz w:val="18"/>
          <w:szCs w:val="18"/>
        </w:rPr>
        <w:t> </w:t>
      </w:r>
      <w:r>
        <w:rPr>
          <w:rFonts w:ascii="Verdana" w:hAnsi="Verdana"/>
          <w:color w:val="000000"/>
          <w:sz w:val="18"/>
          <w:szCs w:val="18"/>
        </w:rPr>
        <w:t>и передача которой осуществляется в соответствии с законодательством об авторском праве.</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и продажа издательской продукции характеризуется правовой и экономической сложностью учитываемых объектов, что приводит к наличию множества особенностей при проведении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финансовых результатов данных организаций.</w:t>
      </w:r>
    </w:p>
    <w:p w14:paraId="52C3078E"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растущей потребностью</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достоверной финансовой информации, а также отсутствии специализированных методик аудита финансовых результатов в издательской отрасли, актуальной задачей является разработка специализированной методики аудита финансовых результатов, позволяющей учесть особенности состава затрат на производство и выпуск издательской продукции, получаемых доходов и отражения специфических видов</w:t>
      </w:r>
      <w:r>
        <w:rPr>
          <w:rStyle w:val="WW8Num3z0"/>
          <w:rFonts w:ascii="Verdana" w:hAnsi="Verdana"/>
          <w:color w:val="4682B4"/>
          <w:sz w:val="18"/>
          <w:szCs w:val="18"/>
        </w:rPr>
        <w:t>активов</w:t>
      </w:r>
      <w:r>
        <w:rPr>
          <w:rFonts w:ascii="Verdana" w:hAnsi="Verdana"/>
          <w:color w:val="000000"/>
          <w:sz w:val="18"/>
          <w:szCs w:val="18"/>
        </w:rPr>
        <w:t>.</w:t>
      </w:r>
    </w:p>
    <w:p w14:paraId="1F05A2FD"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ходе исследования выявлены специфические виды доходов и расходов, характерные для издательской деятельности и оказывающие влияние на порядок учета и аудита финансовых результатов. В составе доходов определены элементы, требующие особого внимания</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364A7391"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выпуск издательской продукции на различных видах носителях, в том числе бумажных, магнитных и пр.;</w:t>
      </w:r>
    </w:p>
    <w:p w14:paraId="6140493B"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выполнение издательских работ по договорам подряда (издание тиража, подготовка оригинал макетов и т.д.);</w:t>
      </w:r>
    </w:p>
    <w:p w14:paraId="7A46482D"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оказание издательских услуг по договорам возмездного оказания услуг (редактирование, корректура и т.д.)</w:t>
      </w:r>
    </w:p>
    <w:p w14:paraId="754BEE31"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передача имущественных авторских прав;</w:t>
      </w:r>
    </w:p>
    <w:p w14:paraId="7CFDB3C6"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безвозмездная</w:t>
      </w:r>
      <w:r>
        <w:rPr>
          <w:rStyle w:val="WW8Num2z0"/>
          <w:rFonts w:ascii="Verdana" w:hAnsi="Verdana"/>
          <w:color w:val="000000"/>
          <w:sz w:val="18"/>
          <w:szCs w:val="18"/>
        </w:rPr>
        <w:t> </w:t>
      </w:r>
      <w:r>
        <w:rPr>
          <w:rFonts w:ascii="Verdana" w:hAnsi="Verdana"/>
          <w:color w:val="000000"/>
          <w:sz w:val="18"/>
          <w:szCs w:val="18"/>
        </w:rPr>
        <w:t>передача обязательных экземпляров;</w:t>
      </w:r>
    </w:p>
    <w:p w14:paraId="2BE6BB60"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составе расходов</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следует уделить внимание следующим статьям расходов:</w:t>
      </w:r>
    </w:p>
    <w:p w14:paraId="4DAF22DF"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расходы на авторский гонорар;</w:t>
      </w:r>
    </w:p>
    <w:p w14:paraId="52D9AC69"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расходы на гонорар за художественно-графические работы;</w:t>
      </w:r>
    </w:p>
    <w:p w14:paraId="03B82B77"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расходы на</w:t>
      </w:r>
      <w:r>
        <w:rPr>
          <w:rStyle w:val="WW8Num2z0"/>
          <w:rFonts w:ascii="Verdana" w:hAnsi="Verdana"/>
          <w:color w:val="000000"/>
          <w:sz w:val="18"/>
          <w:szCs w:val="18"/>
        </w:rPr>
        <w:t> </w:t>
      </w:r>
      <w:r>
        <w:rPr>
          <w:rStyle w:val="WW8Num3z0"/>
          <w:rFonts w:ascii="Verdana" w:hAnsi="Verdana"/>
          <w:color w:val="4682B4"/>
          <w:sz w:val="18"/>
          <w:szCs w:val="18"/>
        </w:rPr>
        <w:t>полиграфические</w:t>
      </w:r>
      <w:r>
        <w:rPr>
          <w:rStyle w:val="WW8Num2z0"/>
          <w:rFonts w:ascii="Verdana" w:hAnsi="Verdana"/>
          <w:color w:val="000000"/>
          <w:sz w:val="18"/>
          <w:szCs w:val="18"/>
        </w:rPr>
        <w:t> </w:t>
      </w:r>
      <w:r>
        <w:rPr>
          <w:rFonts w:ascii="Verdana" w:hAnsi="Verdana"/>
          <w:color w:val="000000"/>
          <w:sz w:val="18"/>
          <w:szCs w:val="18"/>
        </w:rPr>
        <w:t>работы;</w:t>
      </w:r>
    </w:p>
    <w:p w14:paraId="4B68163F"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расходы на материалы;</w:t>
      </w:r>
    </w:p>
    <w:p w14:paraId="732A5A8E"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потери от брака;</w:t>
      </w:r>
    </w:p>
    <w:p w14:paraId="3AE0FA77"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редакционные расходы;</w:t>
      </w:r>
    </w:p>
    <w:p w14:paraId="63F56AE4"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общеиздательские</w:t>
      </w:r>
      <w:r>
        <w:rPr>
          <w:rStyle w:val="WW8Num2z0"/>
          <w:rFonts w:ascii="Verdana" w:hAnsi="Verdana"/>
          <w:color w:val="000000"/>
          <w:sz w:val="18"/>
          <w:szCs w:val="18"/>
        </w:rPr>
        <w:t> </w:t>
      </w:r>
      <w:r>
        <w:rPr>
          <w:rFonts w:ascii="Verdana" w:hAnsi="Verdana"/>
          <w:color w:val="000000"/>
          <w:sz w:val="18"/>
          <w:szCs w:val="18"/>
        </w:rPr>
        <w:t>расходы;</w:t>
      </w:r>
    </w:p>
    <w:p w14:paraId="5912877D"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основе исследования методических подходов к проведению</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в работе дано определение методики аудита, как комплекса действий по сбору информации (аудиторских доказательств) для подтверждения достоверности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(иными словами, достижения цели аудита).</w:t>
      </w:r>
    </w:p>
    <w:p w14:paraId="36E4BE5F"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Исследование существующих организационно-методических аспектов общей методики аудита позволило выделить следующие составляющие ее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элементы: цель аудита финансовых результатов, этапы и направления методики, документирование, объекты проверки, источники информации для проверки, методы сбора аудиторских доказательств, требующие раскрытия и уточнения с целью учета специфики издательской деятельности.</w:t>
      </w:r>
    </w:p>
    <w:p w14:paraId="006814F0"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нормативно-правового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показало отсутствие закрепленной стандартами цели подтверждения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В свою очередь, действующая практика аудиторских проверок определяет необходимость подтверждения наряду с финансовыми результатами для целей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также и величины</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Автором предложено расширить цель аудита финансовых результатов на получение информации о системе налогового учета и учете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w:t>
      </w:r>
    </w:p>
    <w:p w14:paraId="33F7E72C"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изучении организации этапов и направлений методики аудита отмечено, что содержание элементов методики аудита финансовых результатов, разработанные отечественными и зарубежными специалистами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не учитывают специфики издательской деятельности. Вместе с тем процедуры получения информации о доходах и расходах, проводимые в рамках подтверждения достоверности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зачастую дублируют процедуры получения информации о достоверности доходов и расходов по налогу на прибыль. Таким образом, автором предложено усовершенствовать проводимые процедуры с целью отражения специфики издательской деятельности и исключения дублирования осуществляемых действий по получению информации из систем бухгалтерского и налогового учета. Решение данных задач также обусловило необходимость разработки рабочих документов фиксирующих все этапы и направления методики аудита финансовых результатов.</w:t>
      </w:r>
    </w:p>
    <w:p w14:paraId="486C4E5D"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Проведено исследование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элементов по этапам и направлениям общего аудита, требующим усовершенствования с целью учета специфики издательской деятельности и оптимизации методики аудита издательских организаций. В ходе исследования была обоснована необходимость доработки по следующим элементам: предварительное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планирование аудита; проведение аудиторских процедур по существу; заключительная стадия.</w:t>
      </w:r>
    </w:p>
    <w:p w14:paraId="7E0723AB"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диссертации выделены действия, проводимые с'целью принятия решения о заключении договора на проведение аудита в отдельный этап предварительного ознакомления.</w:t>
      </w:r>
    </w:p>
    <w:p w14:paraId="72F047CF"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данного этапа предложен состав информационных показателей для обеспечения принятия решения о заключении договора на оказание аудиторских услуг и разработан рабочий документ - вопросник для получения информации, позволяющей принять решение о дальнейшем сотрудничестве с данным</w:t>
      </w:r>
      <w:r>
        <w:rPr>
          <w:rStyle w:val="WW8Num2z0"/>
          <w:rFonts w:ascii="Verdana" w:hAnsi="Verdana"/>
          <w:color w:val="000000"/>
          <w:sz w:val="18"/>
          <w:szCs w:val="18"/>
        </w:rPr>
        <w:t> </w:t>
      </w:r>
      <w:r>
        <w:rPr>
          <w:rStyle w:val="WW8Num3z0"/>
          <w:rFonts w:ascii="Verdana" w:hAnsi="Verdana"/>
          <w:color w:val="4682B4"/>
          <w:sz w:val="18"/>
          <w:szCs w:val="18"/>
        </w:rPr>
        <w:t>клиентом</w:t>
      </w:r>
      <w:r>
        <w:rPr>
          <w:rFonts w:ascii="Verdana" w:hAnsi="Verdana"/>
          <w:color w:val="000000"/>
          <w:sz w:val="18"/>
          <w:szCs w:val="18"/>
        </w:rPr>
        <w:t>.</w:t>
      </w:r>
    </w:p>
    <w:p w14:paraId="06FFD799"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ходе исследования рассмотрены различные подходы к содержанию этапа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предложен следующий порядок проведения проверки на этапе планирования: расчет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изучение и оценка системы бухгалтерского учета и внутреннего контроля, оценка аудиторских рисков, подготовка общего плана и программы аудита.</w:t>
      </w:r>
    </w:p>
    <w:p w14:paraId="1FFEC4C0"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Проанализированы различные подходы к расчету и применению уровня существенности. Обосновано применение дедуктивного подхода к применению уровня существенности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финансовых результатов.</w:t>
      </w:r>
    </w:p>
    <w:p w14:paraId="0BCECE1F"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Рассмотрена общая модель</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 и подходы к оценке составляющих аудиторских рисков. Обосновано применение метода анкетирования для получения информации о структуре системы внутреннего контроля, с последующим документальным подтверждением сильных сторон системы контроля.</w:t>
      </w:r>
    </w:p>
    <w:p w14:paraId="17C642F9"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разработана структура общего плана аудита финансовых результатов и программа аудита исходя из циклического подхода к</w:t>
      </w:r>
      <w:r>
        <w:rPr>
          <w:rStyle w:val="WW8Num2z0"/>
          <w:rFonts w:ascii="Verdana" w:hAnsi="Verdana"/>
          <w:color w:val="000000"/>
          <w:sz w:val="18"/>
          <w:szCs w:val="18"/>
        </w:rPr>
        <w:t> </w:t>
      </w:r>
      <w:r>
        <w:rPr>
          <w:rStyle w:val="WW8Num3z0"/>
          <w:rFonts w:ascii="Verdana" w:hAnsi="Verdana"/>
          <w:color w:val="4682B4"/>
          <w:sz w:val="18"/>
          <w:szCs w:val="18"/>
        </w:rPr>
        <w:t>сегментированию</w:t>
      </w:r>
      <w:r>
        <w:rPr>
          <w:rStyle w:val="WW8Num2z0"/>
          <w:rFonts w:ascii="Verdana" w:hAnsi="Verdana"/>
          <w:color w:val="000000"/>
          <w:sz w:val="18"/>
          <w:szCs w:val="18"/>
        </w:rPr>
        <w:t> </w:t>
      </w:r>
      <w:r>
        <w:rPr>
          <w:rFonts w:ascii="Verdana" w:hAnsi="Verdana"/>
          <w:color w:val="000000"/>
          <w:sz w:val="18"/>
          <w:szCs w:val="18"/>
        </w:rPr>
        <w:t>бухгалтерской отчетности. В качестве</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были выделены статьи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определены бухгалтерские счета, формирующие информацию по каждому</w:t>
      </w:r>
      <w:r>
        <w:rPr>
          <w:rStyle w:val="WW8Num2z0"/>
          <w:rFonts w:ascii="Verdana" w:hAnsi="Verdana"/>
          <w:color w:val="000000"/>
          <w:sz w:val="18"/>
          <w:szCs w:val="18"/>
        </w:rPr>
        <w:t> </w:t>
      </w:r>
      <w:r>
        <w:rPr>
          <w:rStyle w:val="WW8Num3z0"/>
          <w:rFonts w:ascii="Verdana" w:hAnsi="Verdana"/>
          <w:color w:val="4682B4"/>
          <w:sz w:val="18"/>
          <w:szCs w:val="18"/>
        </w:rPr>
        <w:t>сегменту</w:t>
      </w:r>
      <w:r>
        <w:rPr>
          <w:rFonts w:ascii="Verdana" w:hAnsi="Verdana"/>
          <w:color w:val="000000"/>
          <w:sz w:val="18"/>
          <w:szCs w:val="18"/>
        </w:rPr>
        <w:t>, а также специфические циклы финансово-хозяйственных операций, формирующие</w:t>
      </w:r>
      <w:r>
        <w:rPr>
          <w:rStyle w:val="WW8Num2z0"/>
          <w:rFonts w:ascii="Verdana" w:hAnsi="Verdana"/>
          <w:color w:val="000000"/>
          <w:sz w:val="18"/>
          <w:szCs w:val="18"/>
        </w:rPr>
        <w:t> </w:t>
      </w:r>
      <w:r>
        <w:rPr>
          <w:rStyle w:val="WW8Num3z0"/>
          <w:rFonts w:ascii="Verdana" w:hAnsi="Verdana"/>
          <w:color w:val="4682B4"/>
          <w:sz w:val="18"/>
          <w:szCs w:val="18"/>
        </w:rPr>
        <w:t>обороты</w:t>
      </w:r>
      <w:r>
        <w:rPr>
          <w:rStyle w:val="WW8Num2z0"/>
          <w:rFonts w:ascii="Verdana" w:hAnsi="Verdana"/>
          <w:color w:val="000000"/>
          <w:sz w:val="18"/>
          <w:szCs w:val="18"/>
        </w:rPr>
        <w:t> </w:t>
      </w:r>
      <w:r>
        <w:rPr>
          <w:rFonts w:ascii="Verdana" w:hAnsi="Verdana"/>
          <w:color w:val="000000"/>
          <w:sz w:val="18"/>
          <w:szCs w:val="18"/>
        </w:rPr>
        <w:t>по данным счетам.</w:t>
      </w:r>
    </w:p>
    <w:p w14:paraId="2C03F76A"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каждого из пунктов общего плана разработаны</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 xml:space="preserve">процедуры, </w:t>
      </w:r>
      <w:r>
        <w:rPr>
          <w:rFonts w:ascii="Verdana" w:hAnsi="Verdana"/>
          <w:color w:val="000000"/>
          <w:sz w:val="18"/>
          <w:szCs w:val="18"/>
        </w:rPr>
        <w:lastRenderedPageBreak/>
        <w:t>сгруппированные по подтверждаемым предпосылкам подготовки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Аудиторские процедуры описаны как порядок действий аудитора по сбору аудиторских доказательств в отношении предпосылок подготовки финансовой отчетности и оформлены в виде рабочих документов, заполняемых по результатам выполнения аудиторских процедур и составленных таким образом, чтобы полученной информации было достаточно для оценки искажений как</w:t>
      </w:r>
      <w:r>
        <w:rPr>
          <w:rStyle w:val="WW8Num2z0"/>
          <w:rFonts w:ascii="Verdana" w:hAnsi="Verdana"/>
          <w:color w:val="000000"/>
          <w:sz w:val="18"/>
          <w:szCs w:val="18"/>
        </w:rPr>
        <w:t> </w:t>
      </w:r>
      <w:r>
        <w:rPr>
          <w:rStyle w:val="WW8Num3z0"/>
          <w:rFonts w:ascii="Verdana" w:hAnsi="Verdana"/>
          <w:color w:val="4682B4"/>
          <w:sz w:val="18"/>
          <w:szCs w:val="18"/>
        </w:rPr>
        <w:t>аудитором</w:t>
      </w:r>
      <w:r>
        <w:rPr>
          <w:rFonts w:ascii="Verdana" w:hAnsi="Verdana"/>
          <w:color w:val="000000"/>
          <w:sz w:val="18"/>
          <w:szCs w:val="18"/>
        </w:rPr>
        <w:t>, так и другими лицами (например, руководителем аудиторской группы).</w:t>
      </w:r>
    </w:p>
    <w:p w14:paraId="2F3776C0" w14:textId="77777777" w:rsidR="009B50D3" w:rsidRDefault="009B50D3" w:rsidP="009B50D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По итогам сбора информации о выявленных искажениях разработан</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рабочий документ, обобщающий все отклонения, обнаруженные и</w:t>
      </w:r>
      <w:r>
        <w:rPr>
          <w:rStyle w:val="WW8Num2z0"/>
          <w:rFonts w:ascii="Verdana" w:hAnsi="Verdana"/>
          <w:color w:val="000000"/>
          <w:sz w:val="18"/>
          <w:szCs w:val="18"/>
        </w:rPr>
        <w:t> </w:t>
      </w:r>
      <w:r>
        <w:rPr>
          <w:rStyle w:val="WW8Num3z0"/>
          <w:rFonts w:ascii="Verdana" w:hAnsi="Verdana"/>
          <w:color w:val="4682B4"/>
          <w:sz w:val="18"/>
          <w:szCs w:val="18"/>
        </w:rPr>
        <w:t>спрогнозированные</w:t>
      </w:r>
      <w:r>
        <w:rPr>
          <w:rStyle w:val="WW8Num2z0"/>
          <w:rFonts w:ascii="Verdana" w:hAnsi="Verdana"/>
          <w:color w:val="000000"/>
          <w:sz w:val="18"/>
          <w:szCs w:val="18"/>
        </w:rPr>
        <w:t> </w:t>
      </w:r>
      <w:r>
        <w:rPr>
          <w:rFonts w:ascii="Verdana" w:hAnsi="Verdana"/>
          <w:color w:val="000000"/>
          <w:sz w:val="18"/>
          <w:szCs w:val="18"/>
        </w:rPr>
        <w:t>ошибки в ходе аудиторской проверки.</w:t>
      </w:r>
    </w:p>
    <w:p w14:paraId="7DD36409" w14:textId="77777777" w:rsidR="009B50D3" w:rsidRDefault="009B50D3" w:rsidP="009B50D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Таким образом, в результате исследования были обоснованы теоретико-методические аспекты аудита финансовых результатов издательских организаций и разработана комплексная методики аудита финансовых результатов издательских организаций.</w:t>
      </w:r>
    </w:p>
    <w:p w14:paraId="31B1A7A1" w14:textId="77777777" w:rsidR="009B50D3" w:rsidRDefault="009B50D3" w:rsidP="009B50D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Долгий-Трач, Максим Валерьевич, 2005 год</w:t>
      </w:r>
    </w:p>
    <w:p w14:paraId="077896CC"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Часть первая Гражданского кодекса Российской Федерации от 30 ноября 1994 г. N 51 -ФЗ</w:t>
      </w:r>
    </w:p>
    <w:p w14:paraId="383DB247"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Часть вторая Гражданского кодекса Российской Федерации от 26 января 1996 г. N 14-ФЗ</w:t>
      </w:r>
    </w:p>
    <w:p w14:paraId="31ED210A"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Часть первая Налогового кодекса Российской Федерации от 31 июля 1998 г. N 146-ФЗ</w:t>
      </w:r>
    </w:p>
    <w:p w14:paraId="71194EE7"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Часть вторая Налогового кодекса Российской Федерации от 5 августа 2000 г. N 117-ФЗ</w:t>
      </w:r>
    </w:p>
    <w:p w14:paraId="72F4DEB0"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 ноября 1996 г.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370FFFFF"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7 августа 2001 г. N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7BDCAF6D"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от 9 июля 1993 г. N 5351-1 "Об авторском праве и смежных правах"</w:t>
      </w:r>
    </w:p>
    <w:p w14:paraId="5C42E7F9"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РФ от 27 декабря 1991 г. N 2124-Л "О средствах массовой информации"</w:t>
      </w:r>
    </w:p>
    <w:p w14:paraId="0DCA3392"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29 декабря 1994 г. N 77-ФЗ "Об обязательном экземпляре документов"</w:t>
      </w:r>
    </w:p>
    <w:p w14:paraId="21292209"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1 декабря 1995 г. N 191-ФЗ "О.государственной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средств массовой информации и книгоиздания Российской Федерации"</w:t>
      </w:r>
    </w:p>
    <w:p w14:paraId="420B7D60"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от 3 декабря 2002 г. N 859 "Об обязательном экземпляре изданий"</w:t>
      </w:r>
    </w:p>
    <w:p w14:paraId="4DD59800"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N 180)</w:t>
      </w:r>
    </w:p>
    <w:p w14:paraId="163526D2"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Концепция бухгалтерского 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101F1292"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от 23 сентября 2002 г. N 696 "Об утверждении федеральных правил (стандартов) аудиторской деятельности"</w:t>
      </w:r>
    </w:p>
    <w:p w14:paraId="13181B12"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Правило (стандарт) аудиторской деятельности "Проведение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 помощью компьютеров" (одобрено Комиссией по аудиторской деятельности при Президенте РФ 11 июля 2000 г., протокол N 1)</w:t>
      </w:r>
    </w:p>
    <w:p w14:paraId="1ED34594"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Правило (стандарт) аудиторской деятельности "Оценка риска и внутренний контроль. Характеристика и учет среды компьютерной и информационной систем" (одобрено Комиссией по аудиторской деятельности при Президенте РФ 11 июля 2000 г., протокол N 1)</w:t>
      </w:r>
    </w:p>
    <w:p w14:paraId="2A20EF8C"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Правило (стандарт) аудиторской деятельности "Требования, предъявляемые к внутренним стандартам</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(одобрено Комиссией по аудиторской деятельности при Президенте РФ 20 октября 1999 г., протокол N 6)</w:t>
      </w:r>
    </w:p>
    <w:p w14:paraId="4C928ADA"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Правило (стандарт) аудиторской деятельности "Проверка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информации" (одобрено Комиссией по аудиторской деятельности при Президенте РФ 20 августа 1999 г. протокол N 5)</w:t>
      </w:r>
    </w:p>
    <w:p w14:paraId="2CE5A17E"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Правило (стандарт) аудиторской деятельности "Изучение и использование работы внутреннего аудита" (одобрено Комиссией по аудиторской деятельности при Президенте РФ 27 апреля 1999 г. протокол N 3)</w:t>
      </w:r>
    </w:p>
    <w:p w14:paraId="00711F84"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Правило (стандарт) аудиторской деятельности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xml:space="preserve">в условиях компьютерной обработки </w:t>
      </w:r>
      <w:r>
        <w:rPr>
          <w:rFonts w:ascii="Verdana" w:hAnsi="Verdana"/>
          <w:color w:val="000000"/>
          <w:sz w:val="18"/>
          <w:szCs w:val="18"/>
        </w:rPr>
        <w:lastRenderedPageBreak/>
        <w:t>данных" (Одобрено Комиссией по аудиторской деятельности при Президенте Российской Федерации 22 января 1998 г., протокол N 2)</w:t>
      </w:r>
    </w:p>
    <w:p w14:paraId="0ED2BC09"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 аудиторской деятельности "Аудит оценочных значений в бухгалтерском учете" (одобрено Комиссией по аудиторской деятельности при Президенте РФ 20 августа 1999 г. протокол N 5)</w:t>
      </w:r>
    </w:p>
    <w:p w14:paraId="458457C6"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Правило (стандарт) аудиторской деятельности "Цели и основные принципы, связанные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бухгалтерской отчетности" (одобрено Комиссией по аудиторской деятельности при Президенте РФ 20 августа 1999 г. протокол N 5)</w:t>
      </w:r>
    </w:p>
    <w:p w14:paraId="0128163F"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Правило (стандарт) аудиторской деятельности "Пониманиедеятельности экономического субъекта (одобрено Комиссией по аудиторской деятельности" при Президенте РФ 27 апреля 1999 г. протокол N 3)</w:t>
      </w:r>
    </w:p>
    <w:p w14:paraId="79EA1971"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Правило (стандарт) аудиторской деятельности "Общение с руководством экономического субъекта" (одобрено Комиссией по аудиторской деятельности при Президенте РФ 18 марта 1999 г. протокол N2)</w:t>
      </w:r>
    </w:p>
    <w:p w14:paraId="24DF0ADA"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Правило (стандарт) аудиторской деятельности "Первичный аудит начальных и сравнительных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(Одобрено Комиссией по аудиторской деятельности при Президенте Российской Федерации 15 июля 1998 г., протокол N 4)</w:t>
      </w:r>
    </w:p>
    <w:p w14:paraId="1BB00385"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Правило (стандарт) аудиторской деятельности "Применимость допущения непрерывности деятельности" (Одобрено Комиссией по аудиторской деятельности при Президенте Российской Федерации 15• июля 1998 г., протокол N 4)</w:t>
      </w:r>
    </w:p>
    <w:p w14:paraId="4A83D33E"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Правило (стандарт) аудиторской деятельности "Проверка соблюдения нормативных актов при проведении аудита" (Одобрено Комиссией по аудиторской деятельности при Президенте Российской Федерации 15 июля 1998 г., протокол N 4)</w:t>
      </w:r>
    </w:p>
    <w:p w14:paraId="3E4BC7C4"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Правило (стандарт) аудиторской деятельности "Разъяснения, предоставляемые руководством проверяемого экономического субъекта" (Одобрено Комиссией по аудиторской деятельности при Президенте Российской Федерации 15 июля 1998 г., протокол N 4)</w:t>
      </w:r>
    </w:p>
    <w:p w14:paraId="7C3B86A9"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Правило (стандарт) аудиторской деятельности "Аналитические процедуры" (Одобрено Комиссией по аудиторской деятельности при Президенте Российской Федерации 22 января 1998 г., протокол N 2)</w:t>
      </w:r>
    </w:p>
    <w:p w14:paraId="12AA0725"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 аудиторский риск" (Одобрено Комиссией по аудиторской деятельности при Президенте Российской Федерации 22 января 1998 г., протокол N 2)</w:t>
      </w:r>
    </w:p>
    <w:p w14:paraId="1FE0D2C3"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Правило (стандарт) аудиторской деятельности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(Одобрено Комиссией по аудиторской деятельности. при Президенте Российской Федерации 25 декабря 1996 г., протокол N 6)</w:t>
      </w:r>
    </w:p>
    <w:p w14:paraId="0F023EC9"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Правило (стандарт) аудиторской деятельности "Документирование аудита" (Одобрено Комиссией по аудиторской деятельности при Президенте Российской Федерации 25 декабря 1996 г., протокол N 6)</w:t>
      </w:r>
    </w:p>
    <w:p w14:paraId="642F647B"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Правило (стандарт) аудиторской деятельности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(Одобрено Комиссией по аудиторской деятельности при Президенте Российской Федерации 25 декабря 1996 г., протокол N 6)</w:t>
      </w:r>
    </w:p>
    <w:p w14:paraId="092EBD1F"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Правило (стандарт) аудиторской деятельности "Изучение и оценка систем бухгалтерского учета и внутреннего контроля в ходе аудита" (Одобрено Комиссией по аудиторской деятельности при Президенте Российской Федерации 25 декабря 1996 г., протокол N 6)</w:t>
      </w:r>
    </w:p>
    <w:p w14:paraId="6119FA18"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Перечень терминов и определений, используемых в правилах (стандартах) аудиторской деятельности (Одобрен Комиссией по аудиторской деятельности при Президенте РФ 25 декабря 1996 г.)</w:t>
      </w:r>
    </w:p>
    <w:p w14:paraId="3C9C4E86"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N 34н "Об утверждении Положения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537D426B"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 Минфина РФ от 9 декабря 1998 г. N 60н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w:t>
      </w:r>
    </w:p>
    <w:p w14:paraId="0769F79D"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38. Приказ Минфина РФ от 6 июля 1999 г. N 43н "Об утверждении Положения по </w:t>
      </w:r>
      <w:r>
        <w:rPr>
          <w:rFonts w:ascii="Verdana" w:hAnsi="Verdana"/>
          <w:color w:val="000000"/>
          <w:sz w:val="18"/>
          <w:szCs w:val="18"/>
        </w:rPr>
        <w:lastRenderedPageBreak/>
        <w:t>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074CF55D"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Приказ Минфина РФ от 6 мая 1999 г. N 32н "Об утверждении Положения по бухгалтерскому учету "Доходы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w:t>
      </w:r>
    </w:p>
    <w:p w14:paraId="2E6DB486"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Приказ Минфина РФ от 6 мая 1999 г. N ЗЗн "Об утверждении Положения по бухгалтерскому учету "Расходы организации" ПБУ 10/99"28. 29.</w:t>
      </w:r>
    </w:p>
    <w:p w14:paraId="41B333F3"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Приказ Минфина РФ от 13 января 2000 г. N 5н "Об утверждении Положения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w:t>
      </w:r>
    </w:p>
    <w:p w14:paraId="12DCBEC2"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Приказ Минфина РФ от 19 ноября 2002 г. N 114н "Об утверждении Положения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w:t>
      </w:r>
    </w:p>
    <w:p w14:paraId="398EC4E9"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Приказ Минфина РФ от 22 июля 2003 г. N 67н "О формах бухгалтерской отчетности организаций"</w:t>
      </w:r>
    </w:p>
    <w:p w14:paraId="3524ED78"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Постановление СМ РФ от 17 апреля 1991 г. N 211 "О регулировании издательской деятельности 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w:t>
      </w:r>
    </w:p>
    <w:p w14:paraId="64B6F1BA"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Письмо</w:t>
      </w:r>
      <w:r>
        <w:rPr>
          <w:rStyle w:val="WW8Num2z0"/>
          <w:rFonts w:ascii="Verdana" w:hAnsi="Verdana"/>
          <w:color w:val="000000"/>
          <w:sz w:val="18"/>
          <w:szCs w:val="18"/>
        </w:rPr>
        <w:t> </w:t>
      </w:r>
      <w:r>
        <w:rPr>
          <w:rStyle w:val="WW8Num3z0"/>
          <w:rFonts w:ascii="Verdana" w:hAnsi="Verdana"/>
          <w:color w:val="4682B4"/>
          <w:sz w:val="18"/>
          <w:szCs w:val="18"/>
        </w:rPr>
        <w:t>Госналогслужбы</w:t>
      </w:r>
      <w:r>
        <w:rPr>
          <w:rStyle w:val="WW8Num2z0"/>
          <w:rFonts w:ascii="Verdana" w:hAnsi="Verdana"/>
          <w:color w:val="000000"/>
          <w:sz w:val="18"/>
          <w:szCs w:val="18"/>
        </w:rPr>
        <w:t> </w:t>
      </w:r>
      <w:r>
        <w:rPr>
          <w:rFonts w:ascii="Verdana" w:hAnsi="Verdana"/>
          <w:color w:val="000000"/>
          <w:sz w:val="18"/>
          <w:szCs w:val="18"/>
        </w:rPr>
        <w:t>РФ от 7 июня 1996 г. N ПВ-6-03/393 "Разъяснение о применении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по продукции средств массовой информации и книжной продукции"</w:t>
      </w:r>
    </w:p>
    <w:p w14:paraId="5964644E"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Разъяснение</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28 января 2002 г. N ВГ-6-03/99 Об</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НДС на медицинскую продукцию, периодическую печатную и книжную продукцию</w:t>
      </w:r>
    </w:p>
    <w:p w14:paraId="7B68E836"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Ю.Б., Агеева А.Б. Аудиторская проверка: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бухгалтера М.: Бератор-Пресс, 2003. - 157 с.</w:t>
      </w:r>
    </w:p>
    <w:p w14:paraId="02A164B2"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Адаме Р. Основы аудита: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- 398 с.</w:t>
      </w:r>
    </w:p>
    <w:p w14:paraId="04A0A48F"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Учебное пособие 3-е изд М.: ДИС, 2004 - 464 с.</w:t>
      </w:r>
    </w:p>
    <w:p w14:paraId="21D5B5A7"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Алтухова</w:t>
      </w:r>
      <w:r>
        <w:rPr>
          <w:rStyle w:val="WW8Num2z0"/>
          <w:rFonts w:ascii="Verdana" w:hAnsi="Verdana"/>
          <w:color w:val="000000"/>
          <w:sz w:val="18"/>
          <w:szCs w:val="18"/>
        </w:rPr>
        <w:t> </w:t>
      </w:r>
      <w:r>
        <w:rPr>
          <w:rFonts w:ascii="Verdana" w:hAnsi="Verdana"/>
          <w:color w:val="000000"/>
          <w:sz w:val="18"/>
          <w:szCs w:val="18"/>
        </w:rPr>
        <w:t>Н.В., Литовченко Е.В., Новикова Е.А.,</w:t>
      </w:r>
      <w:r>
        <w:rPr>
          <w:rStyle w:val="WW8Num2z0"/>
          <w:rFonts w:ascii="Verdana" w:hAnsi="Verdana"/>
          <w:color w:val="000000"/>
          <w:sz w:val="18"/>
          <w:szCs w:val="18"/>
        </w:rPr>
        <w:t> </w:t>
      </w:r>
      <w:r>
        <w:rPr>
          <w:rStyle w:val="WW8Num3z0"/>
          <w:rFonts w:ascii="Verdana" w:hAnsi="Verdana"/>
          <w:color w:val="4682B4"/>
          <w:sz w:val="18"/>
          <w:szCs w:val="18"/>
        </w:rPr>
        <w:t>Пчелинцева</w:t>
      </w:r>
      <w:r>
        <w:rPr>
          <w:rStyle w:val="WW8Num2z0"/>
          <w:rFonts w:ascii="Verdana" w:hAnsi="Verdana"/>
          <w:color w:val="000000"/>
          <w:sz w:val="18"/>
          <w:szCs w:val="18"/>
        </w:rPr>
        <w:t> </w:t>
      </w:r>
      <w:r>
        <w:rPr>
          <w:rFonts w:ascii="Verdana" w:hAnsi="Verdana"/>
          <w:color w:val="000000"/>
          <w:sz w:val="18"/>
          <w:szCs w:val="18"/>
        </w:rPr>
        <w:t>И.Н. Документальное обеспечение коммерческих операций: учеб. Пособие -Саратов: Саратовский государственный технический университет, 2002. -96 с.</w:t>
      </w:r>
    </w:p>
    <w:p w14:paraId="1EA69EE1"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Аудит затрат на производство СПб.: ПИТЕР, 2004 - 128 с.</w:t>
      </w:r>
    </w:p>
    <w:p w14:paraId="7929D272"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М.: Экономика, 1994. - 366 с.</w:t>
      </w:r>
    </w:p>
    <w:p w14:paraId="547B6A84"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Черемшанов С.В.Система внутрихозяйственного контроля: основные понятия.// Аудиторские ведомости. 2004, N 2</w:t>
      </w:r>
    </w:p>
    <w:p w14:paraId="1DB23F5E"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Дж.К. АУДИТ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2003 -560 с.</w:t>
      </w:r>
    </w:p>
    <w:p w14:paraId="5A35C4D3"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учебн. Пособие. РнД: Издательский центр "МарТ", 2003</w:t>
      </w:r>
    </w:p>
    <w:p w14:paraId="5BCCBE06"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Шнейдман Л.З. Учетная политика предприятия.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1994 - 112 с.</w:t>
      </w:r>
    </w:p>
    <w:p w14:paraId="58A2D12F"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Балакирева</w:t>
      </w:r>
      <w:r>
        <w:rPr>
          <w:rStyle w:val="WW8Num2z0"/>
          <w:rFonts w:ascii="Verdana" w:hAnsi="Verdana"/>
          <w:color w:val="000000"/>
          <w:sz w:val="18"/>
          <w:szCs w:val="18"/>
        </w:rPr>
        <w:t> </w:t>
      </w:r>
      <w:r>
        <w:rPr>
          <w:rFonts w:ascii="Verdana" w:hAnsi="Verdana"/>
          <w:color w:val="000000"/>
          <w:sz w:val="18"/>
          <w:szCs w:val="18"/>
        </w:rPr>
        <w:t>Н.М. Нематериальные активы Учет, аудит, анализ М.: ЭКСМО, 2005-416 с.</w:t>
      </w:r>
    </w:p>
    <w:p w14:paraId="793FCC37"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-5-е изд., перераб. и доп. М.: Филинъ, Рилант, 2000. - 655 с.</w:t>
      </w:r>
    </w:p>
    <w:p w14:paraId="1F8A5983"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Практикум внутреннего и внешнего аудита М.: ФИЛИНЪ, 2003 - 792 с.</w:t>
      </w:r>
    </w:p>
    <w:p w14:paraId="1998B010"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- 285 с.</w:t>
      </w:r>
    </w:p>
    <w:p w14:paraId="11A71581"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 "Финансы", 1970. -167 с.</w:t>
      </w:r>
    </w:p>
    <w:p w14:paraId="51F0B879"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и др. Аудит учета финансовых результатов и их использования М.: ЮНИТИ-ДАНА, 2004 - 109 с.</w:t>
      </w:r>
    </w:p>
    <w:p w14:paraId="1AE1E628"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Лабынцев Н.Т., Хахонова Н.Н. Аудит Учебное пособие -РнаД.: Феникс, 2005 544 с.</w:t>
      </w:r>
    </w:p>
    <w:p w14:paraId="67474B18"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Хахонова Н.Н. Практикум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РнаД.: Феникс, 2004 - 256 с.</w:t>
      </w:r>
    </w:p>
    <w:p w14:paraId="3518CB42"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Борисова</w:t>
      </w:r>
      <w:r>
        <w:rPr>
          <w:rStyle w:val="WW8Num2z0"/>
          <w:rFonts w:ascii="Verdana" w:hAnsi="Verdana"/>
          <w:color w:val="000000"/>
          <w:sz w:val="18"/>
          <w:szCs w:val="18"/>
        </w:rPr>
        <w:t> </w:t>
      </w:r>
      <w:r>
        <w:rPr>
          <w:rFonts w:ascii="Verdana" w:hAnsi="Verdana"/>
          <w:color w:val="000000"/>
          <w:sz w:val="18"/>
          <w:szCs w:val="18"/>
        </w:rPr>
        <w:t>С.Г. Некоторые вопросы государственного регулирования отрасли печати. М.:</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2003</w:t>
      </w:r>
    </w:p>
    <w:p w14:paraId="133A8044"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Определение планируемого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ошибки // Аудиторские ведомости. 2000. - N 3</w:t>
      </w:r>
    </w:p>
    <w:p w14:paraId="465769A6"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Финансы и статистика, 2000. - 352 с.</w:t>
      </w:r>
    </w:p>
    <w:p w14:paraId="227CE0F2"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В.В.Управленческий аудит системы сбыта готовой продукции. -М.: Информационно-внедренческий центр "Маркетинг", 1999. 48 с.</w:t>
      </w:r>
    </w:p>
    <w:p w14:paraId="2BCE5D03"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Бычкова GM.</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теория и практика. СПб.: Издательство «Лань», 2000. - 320 с.</w:t>
      </w:r>
    </w:p>
    <w:p w14:paraId="26D2FF4D"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Бычкова СМ. Доказательства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1998. -176с.</w:t>
      </w:r>
    </w:p>
    <w:p w14:paraId="07990431"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М.: Финансы и'статистика, 2001 -264 с.</w:t>
      </w:r>
    </w:p>
    <w:p w14:paraId="14428FC4"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Козлова Г.И. и др. (под ред. проф.</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Основы аудита. М.: Бухгалтерский учет, 2000 456 с.</w:t>
      </w:r>
    </w:p>
    <w:p w14:paraId="5891FC03"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Растамханова Л.Н. Риски в аудиторской деятельности -М.: Финансы и статистика, 2003 416 с.</w:t>
      </w:r>
    </w:p>
    <w:p w14:paraId="737DE690"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Веренков А.,</w:t>
      </w:r>
      <w:r>
        <w:rPr>
          <w:rStyle w:val="WW8Num2z0"/>
          <w:rFonts w:ascii="Verdana" w:hAnsi="Verdana"/>
          <w:color w:val="000000"/>
          <w:sz w:val="18"/>
          <w:szCs w:val="18"/>
        </w:rPr>
        <w:t> </w:t>
      </w:r>
      <w:r>
        <w:rPr>
          <w:rStyle w:val="WW8Num3z0"/>
          <w:rFonts w:ascii="Verdana" w:hAnsi="Verdana"/>
          <w:color w:val="4682B4"/>
          <w:sz w:val="18"/>
          <w:szCs w:val="18"/>
        </w:rPr>
        <w:t>Шафронская</w:t>
      </w:r>
      <w:r>
        <w:rPr>
          <w:rStyle w:val="WW8Num2z0"/>
          <w:rFonts w:ascii="Verdana" w:hAnsi="Verdana"/>
          <w:color w:val="000000"/>
          <w:sz w:val="18"/>
          <w:szCs w:val="18"/>
        </w:rPr>
        <w:t> </w:t>
      </w:r>
      <w:r>
        <w:rPr>
          <w:rFonts w:ascii="Verdana" w:hAnsi="Verdana"/>
          <w:color w:val="000000"/>
          <w:sz w:val="18"/>
          <w:szCs w:val="18"/>
        </w:rPr>
        <w:t>Г. Система внутренних стандартов аудиторской организации.// Accounting Report. 1999. - № 2.4.</w:t>
      </w:r>
    </w:p>
    <w:p w14:paraId="40031C99"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В.М., Игнатущенко Н.А., Лахова Е.В.,</w:t>
      </w:r>
      <w:r>
        <w:rPr>
          <w:rStyle w:val="WW8Num2z0"/>
          <w:rFonts w:ascii="Verdana" w:hAnsi="Verdana"/>
          <w:color w:val="000000"/>
          <w:sz w:val="18"/>
          <w:szCs w:val="18"/>
        </w:rPr>
        <w:t> </w:t>
      </w:r>
      <w:r>
        <w:rPr>
          <w:rStyle w:val="WW8Num3z0"/>
          <w:rFonts w:ascii="Verdana" w:hAnsi="Verdana"/>
          <w:color w:val="4682B4"/>
          <w:sz w:val="18"/>
          <w:szCs w:val="18"/>
        </w:rPr>
        <w:t>Шумков</w:t>
      </w:r>
      <w:r>
        <w:rPr>
          <w:rStyle w:val="WW8Num2z0"/>
          <w:rFonts w:ascii="Verdana" w:hAnsi="Verdana"/>
          <w:color w:val="000000"/>
          <w:sz w:val="18"/>
          <w:szCs w:val="18"/>
        </w:rPr>
        <w:t> </w:t>
      </w:r>
      <w:r>
        <w:rPr>
          <w:rFonts w:ascii="Verdana" w:hAnsi="Verdana"/>
          <w:color w:val="000000"/>
          <w:sz w:val="18"/>
          <w:szCs w:val="18"/>
        </w:rPr>
        <w:t>С.И. Аудит акционерных обществ в отраслях промышленности. М.: Издательский дом "</w:t>
      </w:r>
      <w:r>
        <w:rPr>
          <w:rStyle w:val="WW8Num3z0"/>
          <w:rFonts w:ascii="Verdana" w:hAnsi="Verdana"/>
          <w:color w:val="4682B4"/>
          <w:sz w:val="18"/>
          <w:szCs w:val="18"/>
        </w:rPr>
        <w:t>Аудитор</w:t>
      </w:r>
      <w:r>
        <w:rPr>
          <w:rFonts w:ascii="Verdana" w:hAnsi="Verdana"/>
          <w:color w:val="000000"/>
          <w:sz w:val="18"/>
          <w:szCs w:val="18"/>
        </w:rPr>
        <w:t>", 1998. - 208 с.</w:t>
      </w:r>
    </w:p>
    <w:p w14:paraId="526CDDD7"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Рендухов И.М. Учет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продаж продукции в промышленности. М.: Издательство "Бухгалтерский учет", 2002. - 96 с</w:t>
      </w:r>
    </w:p>
    <w:p w14:paraId="35876D27"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Аудит: концепция, проблемы, эффективность — М.: ТЕРМИКА, 2004 400 с.</w:t>
      </w:r>
    </w:p>
    <w:p w14:paraId="27734829"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Методологические проблемы аудита // Аудиторские ведомости. 2002. - N 1 - 8, 10</w:t>
      </w:r>
    </w:p>
    <w:p w14:paraId="0CA42251"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Аудиторская проверка с позиций теории принятия решений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Аудиторские ведомости. 2001 -N8,9</w:t>
      </w:r>
    </w:p>
    <w:p w14:paraId="0FC5339A"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Н.А. Отечественные правила (стандарты) аудита и их использование. М.: ФБК-ПРЕСС, 1998 384 с.</w:t>
      </w:r>
    </w:p>
    <w:p w14:paraId="1B595AF0"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Костюк Г.И. Аудиторская проверка финансовых результатов и их использования // Бухгалтерский учет. 2001 - N 5</w:t>
      </w:r>
    </w:p>
    <w:p w14:paraId="4E02614F"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Аудиторская проверка расчетов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на прибыль и добавленную стоимость // Бухгалтерский учет. 2000. - N 24</w:t>
      </w:r>
    </w:p>
    <w:p w14:paraId="4C5BEF69"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Гусарова</w:t>
      </w:r>
      <w:r>
        <w:rPr>
          <w:rStyle w:val="WW8Num2z0"/>
          <w:rFonts w:ascii="Verdana" w:hAnsi="Verdana"/>
          <w:color w:val="000000"/>
          <w:sz w:val="18"/>
          <w:szCs w:val="18"/>
        </w:rPr>
        <w:t> </w:t>
      </w:r>
      <w:r>
        <w:rPr>
          <w:rFonts w:ascii="Verdana" w:hAnsi="Verdana"/>
          <w:color w:val="000000"/>
          <w:sz w:val="18"/>
          <w:szCs w:val="18"/>
        </w:rPr>
        <w:t>О.И. Аудит финансовых результатов промышленного предприятия // Аудиторские ведомости. 2004. - N 1</w:t>
      </w:r>
    </w:p>
    <w:p w14:paraId="7DFC7591"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 М: ИД ФБК-ПРЕСС, 2002 - 544 с.</w:t>
      </w:r>
    </w:p>
    <w:p w14:paraId="5937477E"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Демкин</w:t>
      </w:r>
      <w:r>
        <w:rPr>
          <w:rStyle w:val="WW8Num2z0"/>
          <w:rFonts w:ascii="Verdana" w:hAnsi="Verdana"/>
          <w:color w:val="000000"/>
          <w:sz w:val="18"/>
          <w:szCs w:val="18"/>
        </w:rPr>
        <w:t> </w:t>
      </w:r>
      <w:r>
        <w:rPr>
          <w:rFonts w:ascii="Verdana" w:hAnsi="Verdana"/>
          <w:color w:val="000000"/>
          <w:sz w:val="18"/>
          <w:szCs w:val="18"/>
        </w:rPr>
        <w:t>П.П. Учет в издательской деятельности М.: Вершина, 2004 -192 с.</w:t>
      </w:r>
    </w:p>
    <w:p w14:paraId="38BE8484"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Дженик Г.Р., Рейлли В.М., Хирш М.Б, Аудит Монтогомери. Пер.с англ. Под ред. Я.В. Соколова. М.: Аудит, ЮНИТИ, 1997-542 с.</w:t>
      </w:r>
    </w:p>
    <w:p w14:paraId="7FEE8A53"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О.В., Никольская Э.В. Бухгалтерский учет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издательствах М.: Финансы и статистика, 2004 - 240 с.</w:t>
      </w:r>
    </w:p>
    <w:p w14:paraId="7D3D9234"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Додж Р. Краткое руководство по стандартам и нормам аудита: Пер. с англ. М.: Сирин, 2002. - 224 с.</w:t>
      </w:r>
    </w:p>
    <w:p w14:paraId="3E1EBF11"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Джиго</w:t>
      </w:r>
      <w:r>
        <w:rPr>
          <w:rStyle w:val="WW8Num2z0"/>
          <w:rFonts w:ascii="Verdana" w:hAnsi="Verdana"/>
          <w:color w:val="000000"/>
          <w:sz w:val="18"/>
          <w:szCs w:val="18"/>
        </w:rPr>
        <w:t> </w:t>
      </w:r>
      <w:r>
        <w:rPr>
          <w:rFonts w:ascii="Verdana" w:hAnsi="Verdana"/>
          <w:color w:val="000000"/>
          <w:sz w:val="18"/>
          <w:szCs w:val="18"/>
        </w:rPr>
        <w:t>А.А., Калинин С.Ю. Стандарты по издательскому делу. М.: Юристъ, 1998</w:t>
      </w:r>
    </w:p>
    <w:p w14:paraId="3C94B17D"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А.А. Статистические методы в аудите М.: Финансы и статистика, 1998 176 с.</w:t>
      </w:r>
    </w:p>
    <w:p w14:paraId="2F69D8BC"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Пискунов В.А., Битюкова Т.А. Аудит Учебное пособие -М.: Высшее образование, 2005 447 с.</w:t>
      </w:r>
    </w:p>
    <w:p w14:paraId="0AAC735A"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Международные стандарты аудита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400 с.</w:t>
      </w:r>
    </w:p>
    <w:p w14:paraId="14D1E903"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В.И. Оценка систем бухгалтерского учета и внутреннего контроля на стадии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аудита // Аудиторские ведомости. -1999.-N3</w:t>
      </w:r>
    </w:p>
    <w:p w14:paraId="53E4DD19"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- 159 с.</w:t>
      </w:r>
    </w:p>
    <w:p w14:paraId="0E02ED17"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 аудиту. М.: ИНФРА-М, 1996.-522 с.</w:t>
      </w:r>
    </w:p>
    <w:p w14:paraId="214E3924"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М.: ЮНИТИ, 1995.-526 с.</w:t>
      </w:r>
    </w:p>
    <w:p w14:paraId="50F2CCE1"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М.: ПРИОР, 2003 - 320 с.</w:t>
      </w:r>
    </w:p>
    <w:p w14:paraId="0DAAB36D"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Кодекс этики профессиональных бухгалтеров и Международные стандарты аудита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 с.</w:t>
      </w:r>
    </w:p>
    <w:p w14:paraId="68B20E59"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Крупченко</w:t>
      </w:r>
      <w:r>
        <w:rPr>
          <w:rStyle w:val="WW8Num2z0"/>
          <w:rFonts w:ascii="Verdana" w:hAnsi="Verdana"/>
          <w:color w:val="000000"/>
          <w:sz w:val="18"/>
          <w:szCs w:val="18"/>
        </w:rPr>
        <w:t> </w:t>
      </w:r>
      <w:r>
        <w:rPr>
          <w:rFonts w:ascii="Verdana" w:hAnsi="Verdana"/>
          <w:color w:val="000000"/>
          <w:sz w:val="18"/>
          <w:szCs w:val="18"/>
        </w:rPr>
        <w:t>Е.А., Замыцкова О.И. АУДИТ РнаД.: Феникс, 2002 - 320 с.</w:t>
      </w:r>
    </w:p>
    <w:p w14:paraId="11DD5D8D"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Сотникова Л.В. Аудит системы внутреннего контроля в среде компьютерной обработки данных Практическое пособие М.: ЮНИТИ-ДАНА, 2004 - 112 с.</w:t>
      </w:r>
    </w:p>
    <w:p w14:paraId="745AAF4E"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Учебное пособие. М.: Издательство ПРИОР, 2000 448 с.</w:t>
      </w:r>
    </w:p>
    <w:p w14:paraId="56042F4E"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Ляховский</w:t>
      </w:r>
      <w:r>
        <w:rPr>
          <w:rStyle w:val="WW8Num2z0"/>
          <w:rFonts w:ascii="Verdana" w:hAnsi="Verdana"/>
          <w:color w:val="000000"/>
          <w:sz w:val="18"/>
          <w:szCs w:val="18"/>
        </w:rPr>
        <w:t> </w:t>
      </w:r>
      <w:r>
        <w:rPr>
          <w:rFonts w:ascii="Verdana" w:hAnsi="Verdana"/>
          <w:color w:val="000000"/>
          <w:sz w:val="18"/>
          <w:szCs w:val="18"/>
        </w:rPr>
        <w:t>B.C. Новые стандарты и методики аудита 2-е изд.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2005 - с.</w:t>
      </w:r>
    </w:p>
    <w:p w14:paraId="7997B9CB"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Майсурадзе</w:t>
      </w:r>
      <w:r>
        <w:rPr>
          <w:rStyle w:val="WW8Num2z0"/>
          <w:rFonts w:ascii="Verdana" w:hAnsi="Verdana"/>
          <w:color w:val="000000"/>
          <w:sz w:val="18"/>
          <w:szCs w:val="18"/>
        </w:rPr>
        <w:t> </w:t>
      </w:r>
      <w:r>
        <w:rPr>
          <w:rFonts w:ascii="Verdana" w:hAnsi="Verdana"/>
          <w:color w:val="000000"/>
          <w:sz w:val="18"/>
          <w:szCs w:val="18"/>
        </w:rPr>
        <w:t>Ю.Ф., Мильчин А.Э., Таврилов Э.П. и др. Энциклопедия книжного дела М.: Юристъ, 1998</w:t>
      </w:r>
    </w:p>
    <w:p w14:paraId="4CBFA79E"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Мельник М.В., Пирожкова Н.А. Основы аудита: курс лекций с ситуационными задачами.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- 160 с.</w:t>
      </w:r>
    </w:p>
    <w:p w14:paraId="6F8E3070"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 бухгалтерского учета, финансовой отчетности и аудита в российских</w:t>
      </w:r>
      <w:r>
        <w:rPr>
          <w:rStyle w:val="WW8Num2z0"/>
          <w:rFonts w:ascii="Verdana" w:hAnsi="Verdana"/>
          <w:color w:val="000000"/>
          <w:sz w:val="18"/>
          <w:szCs w:val="18"/>
        </w:rPr>
        <w:t> </w:t>
      </w:r>
      <w:r>
        <w:rPr>
          <w:rStyle w:val="WW8Num3z0"/>
          <w:rFonts w:ascii="Verdana" w:hAnsi="Verdana"/>
          <w:color w:val="4682B4"/>
          <w:sz w:val="18"/>
          <w:szCs w:val="18"/>
        </w:rPr>
        <w:t>фирмах</w:t>
      </w:r>
      <w:r>
        <w:rPr>
          <w:rStyle w:val="WW8Num2z0"/>
          <w:rFonts w:ascii="Verdana" w:hAnsi="Verdana"/>
          <w:color w:val="000000"/>
          <w:sz w:val="18"/>
          <w:szCs w:val="18"/>
        </w:rPr>
        <w:t> </w:t>
      </w:r>
      <w:r>
        <w:rPr>
          <w:rFonts w:ascii="Verdana" w:hAnsi="Verdana"/>
          <w:color w:val="000000"/>
          <w:sz w:val="18"/>
          <w:szCs w:val="18"/>
        </w:rPr>
        <w:t>Учебное пособие 6-е изд М.: Едиториал УРСС, 2005 - 296 с.</w:t>
      </w:r>
    </w:p>
    <w:p w14:paraId="3CE522F0"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Аудит М.: Экономистъ, 2004 - 282 с.</w:t>
      </w:r>
    </w:p>
    <w:p w14:paraId="3D7A1A8B"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А.Л. Ревизия и контроль. М., ФБК-Пресс, 2003.-520 с.</w:t>
      </w:r>
    </w:p>
    <w:p w14:paraId="105919AB"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Методические рекомендации по вопросам планирования и учета затрат на производство и реализацию продукции (работ, услуг) на предприятиях издательской деятельности. М.:</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"Экономика", 2003</w:t>
      </w:r>
    </w:p>
    <w:p w14:paraId="453A806D"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Е.М., Никадинова Л.К. Формирование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 в издательстве: гражданско-правовые аспекты, особенности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Бухгалтерский учет в издательстве и полиграфии. -2003.-№5,7-8</w:t>
      </w:r>
    </w:p>
    <w:p w14:paraId="705D9E20"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Азарская М.А. Аудит Теория и методология Учебное пособие М.: Омега-Л, 2005 - 176 с.</w:t>
      </w:r>
    </w:p>
    <w:p w14:paraId="52882B3C"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Налетова</w:t>
      </w:r>
      <w:r>
        <w:rPr>
          <w:rStyle w:val="WW8Num2z0"/>
          <w:rFonts w:ascii="Verdana" w:hAnsi="Verdana"/>
          <w:color w:val="000000"/>
          <w:sz w:val="18"/>
          <w:szCs w:val="18"/>
        </w:rPr>
        <w:t> </w:t>
      </w:r>
      <w:r>
        <w:rPr>
          <w:rFonts w:ascii="Verdana" w:hAnsi="Verdana"/>
          <w:color w:val="000000"/>
          <w:sz w:val="18"/>
          <w:szCs w:val="18"/>
        </w:rPr>
        <w:t>И.А., Слободчикова Т.Е. Аудит ФОРУМ: ИНФРА-М, 2005 -176 с.</w:t>
      </w:r>
    </w:p>
    <w:p w14:paraId="4CEF6F25"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Предисл. Я.В. Соколова. М.: Финансы и статистика, 1993. - 496 с.</w:t>
      </w:r>
    </w:p>
    <w:p w14:paraId="1887A9D2"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"Атлантика-пресс", 2000. - 208 с.</w:t>
      </w:r>
    </w:p>
    <w:p w14:paraId="278AACCA"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Кудрявцев. Н.Н. Аудит предприятия: Методология аудиторской проверки хозяйственной деятельности. Учебное пособие. -М: Дело, 1996. 448 с.</w:t>
      </w:r>
    </w:p>
    <w:p w14:paraId="0E139083"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 Интелтех, 1996.- 152с.</w:t>
      </w:r>
    </w:p>
    <w:p w14:paraId="1F9B9DE0"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Панкова СВ. Международные стандарты аудита: Учеб. Пособие. М.: Юристь, 2003.-158 с.</w:t>
      </w:r>
    </w:p>
    <w:p w14:paraId="30045B44"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М.: Экономистъ, 2003 - 494 с.</w:t>
      </w:r>
    </w:p>
    <w:p w14:paraId="322DFEB8"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и др. Аудит 3-е изд. М.: ЮНИТИ-ДАНА, 2005 - с.</w:t>
      </w:r>
    </w:p>
    <w:p w14:paraId="2991A978"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и др. Аудит Практикум 3-е изд М.: ЮНИТИ-ДАНА, 2004 - 606 с.</w:t>
      </w:r>
    </w:p>
    <w:p w14:paraId="541F2527"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Макарова Н.С. Аудит первичного учета предприятий Практическое пособие М.: ЮНИТИ-ДАНА, 2003 - 173 с.</w:t>
      </w:r>
    </w:p>
    <w:p w14:paraId="49E12AB9"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и др. Аудит Учебник 4-е изд -М. Академия, 2004 304 с.</w:t>
      </w:r>
    </w:p>
    <w:p w14:paraId="5E30E814"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Кузьмина Ю.Д., Сухачева Г.И. Аудит предприятия. Организация аудиторских проверок и комплексный анализ финансовых результатов деятельности предприятия: Учебное пособие. М.: Экзамен, 2001. -352 с.</w:t>
      </w:r>
    </w:p>
    <w:p w14:paraId="15441E2F"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Сухачева Г.И. Аудит Технология проверки Учебное пособие М.: Академический проект,</w:t>
      </w:r>
      <w:r>
        <w:rPr>
          <w:rStyle w:val="WW8Num2z0"/>
          <w:rFonts w:ascii="Verdana" w:hAnsi="Verdana"/>
          <w:color w:val="000000"/>
          <w:sz w:val="18"/>
          <w:szCs w:val="18"/>
        </w:rPr>
        <w:t> </w:t>
      </w:r>
      <w:r>
        <w:rPr>
          <w:rStyle w:val="WW8Num3z0"/>
          <w:rFonts w:ascii="Verdana" w:hAnsi="Verdana"/>
          <w:color w:val="4682B4"/>
          <w:sz w:val="18"/>
          <w:szCs w:val="18"/>
        </w:rPr>
        <w:t>Трикста</w:t>
      </w:r>
      <w:r>
        <w:rPr>
          <w:rFonts w:ascii="Verdana" w:hAnsi="Verdana"/>
          <w:color w:val="000000"/>
          <w:sz w:val="18"/>
          <w:szCs w:val="18"/>
        </w:rPr>
        <w:t>, 2005 - 176 с.</w:t>
      </w:r>
    </w:p>
    <w:p w14:paraId="7146BF85"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Полухина</w:t>
      </w:r>
      <w:r>
        <w:rPr>
          <w:rStyle w:val="WW8Num2z0"/>
          <w:rFonts w:ascii="Verdana" w:hAnsi="Verdana"/>
          <w:color w:val="000000"/>
          <w:sz w:val="18"/>
          <w:szCs w:val="18"/>
        </w:rPr>
        <w:t> </w:t>
      </w:r>
      <w:r>
        <w:rPr>
          <w:rFonts w:ascii="Verdana" w:hAnsi="Verdana"/>
          <w:color w:val="000000"/>
          <w:sz w:val="18"/>
          <w:szCs w:val="18"/>
        </w:rPr>
        <w:t>М.Ю. Налогообложение издательской деятельности М.: Статус-Кво, 2004 - 144 с.</w:t>
      </w:r>
    </w:p>
    <w:p w14:paraId="422E5856"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Т.Д., и др. Внутренний контроль и аудит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Учебное пособие РнаД.: Феникс, 2005 - 224 с.</w:t>
      </w:r>
    </w:p>
    <w:p w14:paraId="06FFC160"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w:t>
      </w:r>
      <w:r>
        <w:rPr>
          <w:rStyle w:val="WW8Num2z0"/>
          <w:rFonts w:ascii="Verdana" w:hAnsi="Verdana"/>
          <w:color w:val="000000"/>
          <w:sz w:val="18"/>
          <w:szCs w:val="18"/>
        </w:rPr>
        <w:t> </w:t>
      </w:r>
      <w:r>
        <w:rPr>
          <w:rStyle w:val="WW8Num3z0"/>
          <w:rFonts w:ascii="Verdana" w:hAnsi="Verdana"/>
          <w:color w:val="4682B4"/>
          <w:sz w:val="18"/>
          <w:szCs w:val="18"/>
        </w:rPr>
        <w:t>Пупко</w:t>
      </w:r>
      <w:r>
        <w:rPr>
          <w:rStyle w:val="WW8Num2z0"/>
          <w:rFonts w:ascii="Verdana" w:hAnsi="Verdana"/>
          <w:color w:val="000000"/>
          <w:sz w:val="18"/>
          <w:szCs w:val="18"/>
        </w:rPr>
        <w:t> </w:t>
      </w:r>
      <w:r>
        <w:rPr>
          <w:rFonts w:ascii="Verdana" w:hAnsi="Verdana"/>
          <w:color w:val="000000"/>
          <w:sz w:val="18"/>
          <w:szCs w:val="18"/>
        </w:rPr>
        <w:t>Г.М. Аудит и ревизия Мн.: Книжный Дом; Мисанта, 2004 - 429 с.</w:t>
      </w:r>
    </w:p>
    <w:p w14:paraId="1CAA2318"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Пятенко</w:t>
      </w:r>
      <w:r>
        <w:rPr>
          <w:rStyle w:val="WW8Num2z0"/>
          <w:rFonts w:ascii="Verdana" w:hAnsi="Verdana"/>
          <w:color w:val="000000"/>
          <w:sz w:val="18"/>
          <w:szCs w:val="18"/>
        </w:rPr>
        <w:t> </w:t>
      </w:r>
      <w:r>
        <w:rPr>
          <w:rFonts w:ascii="Verdana" w:hAnsi="Verdana"/>
          <w:color w:val="000000"/>
          <w:sz w:val="18"/>
          <w:szCs w:val="18"/>
        </w:rPr>
        <w:t>С.В. Организация работы аудитора и</w:t>
      </w:r>
      <w:r>
        <w:rPr>
          <w:rStyle w:val="WW8Num2z0"/>
          <w:rFonts w:ascii="Verdana" w:hAnsi="Verdana"/>
          <w:color w:val="000000"/>
          <w:sz w:val="18"/>
          <w:szCs w:val="18"/>
        </w:rPr>
        <w:t> </w:t>
      </w:r>
      <w:r>
        <w:rPr>
          <w:rStyle w:val="WW8Num3z0"/>
          <w:rFonts w:ascii="Verdana" w:hAnsi="Verdana"/>
          <w:color w:val="4682B4"/>
          <w:sz w:val="18"/>
          <w:szCs w:val="18"/>
        </w:rPr>
        <w:t>консультанта</w:t>
      </w:r>
      <w:r>
        <w:rPr>
          <w:rStyle w:val="WW8Num2z0"/>
          <w:rFonts w:ascii="Verdana" w:hAnsi="Verdana"/>
          <w:color w:val="000000"/>
          <w:sz w:val="18"/>
          <w:szCs w:val="18"/>
        </w:rPr>
        <w:t> </w:t>
      </w:r>
      <w:r>
        <w:rPr>
          <w:rFonts w:ascii="Verdana" w:hAnsi="Verdana"/>
          <w:color w:val="000000"/>
          <w:sz w:val="18"/>
          <w:szCs w:val="18"/>
        </w:rPr>
        <w:t>М.: ФБК-ПРЕСС, 2001 - 376 с.</w:t>
      </w:r>
    </w:p>
    <w:p w14:paraId="4611116E"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Робертсон Дж. Аудит: Пер. с англ. М.: Контакт, 1993 496с.</w:t>
      </w:r>
    </w:p>
    <w:p w14:paraId="17D68E44"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 учебник.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- 378 с.</w:t>
      </w:r>
    </w:p>
    <w:p w14:paraId="1D1C905C"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Издательская деятельность Особенности бухгалтерского учета и налогообложения М.: ЭКСМО, 2005 - 208 с.</w:t>
      </w:r>
    </w:p>
    <w:p w14:paraId="6BDAE21A"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Сильф Д., Ремизов Н. Международные стандарты аудита. Специальное интервью.// Accounting Report. 2000. - вып.3.3.</w:t>
      </w:r>
    </w:p>
    <w:p w14:paraId="4720E0A1"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Учебное пособие М.: КноРус, 2005 - 224 с.</w:t>
      </w:r>
    </w:p>
    <w:p w14:paraId="53564A97"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Ситнов</w:t>
      </w:r>
      <w:r>
        <w:rPr>
          <w:rStyle w:val="WW8Num2z0"/>
          <w:rFonts w:ascii="Verdana" w:hAnsi="Verdana"/>
          <w:color w:val="000000"/>
          <w:sz w:val="18"/>
          <w:szCs w:val="18"/>
        </w:rPr>
        <w:t> </w:t>
      </w:r>
      <w:r>
        <w:rPr>
          <w:rFonts w:ascii="Verdana" w:hAnsi="Verdana"/>
          <w:color w:val="000000"/>
          <w:sz w:val="18"/>
          <w:szCs w:val="18"/>
        </w:rPr>
        <w:t>А.А. Международные стандарты аудита М.: ФБК-ПРЕСС, 2004- 160 с.</w:t>
      </w:r>
    </w:p>
    <w:p w14:paraId="30787559"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 сервис, 1998. -576 с.</w:t>
      </w:r>
    </w:p>
    <w:p w14:paraId="183A9FCA"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Советский энциклопедический словарь/Гл. ред. A.M. Прохоров. 2-е изд. -М.: Сов. Энциклопедия, 1983 1600 с.</w:t>
      </w:r>
    </w:p>
    <w:p w14:paraId="1C10D4AA"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Терехов А.А. Очерки развития аудита М.: ФБК-ПРЕСС, 2004 - 376 с.</w:t>
      </w:r>
    </w:p>
    <w:p w14:paraId="4CBB2DC9"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Практический аудит Учебное пособие СПб.: Юридический центр-пресс, 2004 - 864 с.</w:t>
      </w:r>
    </w:p>
    <w:p w14:paraId="43D8626B"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Сотникова JI.B. Внутренний контроль и аудит.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2000.-239 с.</w:t>
      </w:r>
    </w:p>
    <w:p w14:paraId="5F447A03"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Строганова Е. Аудит Методические рекомендации СПб.: ПИТЕР, 2004 - 64 с.</w:t>
      </w:r>
    </w:p>
    <w:p w14:paraId="6109A871"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Международные стандарты аудита в регулировании аудиторской деятельности М.: Экономистъ, 2005 - 256 с.</w:t>
      </w:r>
    </w:p>
    <w:p w14:paraId="4A8FF1B5"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Жарылгасова Б.Т. Бухгалтерский учет и аудит Учебное пособие М.: КноРус, 2005 - 496 с.</w:t>
      </w:r>
    </w:p>
    <w:p w14:paraId="0F3893DC"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 аудита. Руководителю предприятия, финансовому директору,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М.: ИЦ «</w:t>
      </w:r>
      <w:r>
        <w:rPr>
          <w:rStyle w:val="WW8Num3z0"/>
          <w:rFonts w:ascii="Verdana" w:hAnsi="Verdana"/>
          <w:color w:val="4682B4"/>
          <w:sz w:val="18"/>
          <w:szCs w:val="18"/>
        </w:rPr>
        <w:t>Анкил</w:t>
      </w:r>
      <w:r>
        <w:rPr>
          <w:rFonts w:ascii="Verdana" w:hAnsi="Verdana"/>
          <w:color w:val="000000"/>
          <w:sz w:val="18"/>
          <w:szCs w:val="18"/>
        </w:rPr>
        <w:t>», ИКЦ«ДИС», 1997.-256 с.</w:t>
      </w:r>
    </w:p>
    <w:p w14:paraId="088D1001"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М.: ИНФРА-М, 2001. - 555с.</w:t>
      </w:r>
    </w:p>
    <w:p w14:paraId="26ABA8DE"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Ремизов Н.А. Аудит Современная методика Проверка разделов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федеральным ПС АД М.: ФБК-ПРЕСС, 2003 - 240 с.</w:t>
      </w:r>
    </w:p>
    <w:p w14:paraId="227A1076"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1998. - 512 с.</w:t>
      </w:r>
    </w:p>
    <w:p w14:paraId="3FD6411B"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М.: Финансы и статистика, 2001 - 560 с.</w:t>
      </w:r>
    </w:p>
    <w:p w14:paraId="198C722B"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законодательные решения. М.: Финансы и статистика, 2003. - 608 с.</w:t>
      </w:r>
    </w:p>
    <w:p w14:paraId="3C04886E"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 М.А. Контроль и аудит: основные методологические приемы и технология. М.: Финансы и статистика, 1998.-207 с.</w:t>
      </w:r>
    </w:p>
    <w:p w14:paraId="14F2AF44"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 аудита М.: Омега-JI, 2004 - 304 с.</w:t>
      </w:r>
    </w:p>
    <w:p w14:paraId="3D3A8C3C"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Филипьев</w:t>
      </w:r>
      <w:r>
        <w:rPr>
          <w:rStyle w:val="WW8Num2z0"/>
          <w:rFonts w:ascii="Verdana" w:hAnsi="Verdana"/>
          <w:color w:val="000000"/>
          <w:sz w:val="18"/>
          <w:szCs w:val="18"/>
        </w:rPr>
        <w:t> </w:t>
      </w:r>
      <w:r>
        <w:rPr>
          <w:rFonts w:ascii="Verdana" w:hAnsi="Verdana"/>
          <w:color w:val="000000"/>
          <w:sz w:val="18"/>
          <w:szCs w:val="18"/>
        </w:rPr>
        <w:t>Д.Ю. Методика проверки правильности формирования и использования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 // Аудиторские ведомости. 2001. - N 12</w:t>
      </w:r>
    </w:p>
    <w:p w14:paraId="0A22AD0C"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Фридман П. Аудит Контроль затрат и финансовых результатов при анализе качества продукции М.: ЮНИТИ-ДАНА, 1997 - 286 с.</w:t>
      </w:r>
    </w:p>
    <w:p w14:paraId="6F555144"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О.Н., и др. Аудит Практикум Учебное пособие М.: КноРус, 2005 - 240 с.</w:t>
      </w:r>
    </w:p>
    <w:p w14:paraId="371B887A"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Васильева Н.Е. Выборочные методы в аудите М.: ДЕЛО, 2003 - 144 с.</w:t>
      </w:r>
    </w:p>
    <w:p w14:paraId="364F8404"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5-е изд М.: ИНФРА-М, 2005 -448 с.</w:t>
      </w:r>
    </w:p>
    <w:p w14:paraId="2388632C"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Городилов М.А. Аудит Теория и практика применения международных стандартов М.: Финансы и статистика, 2005 - с.</w:t>
      </w:r>
    </w:p>
    <w:p w14:paraId="42516108" w14:textId="77777777" w:rsidR="009B50D3" w:rsidRDefault="009B50D3" w:rsidP="009B50D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E.JI. Автоматизированные информационные системы бухгалтерского учета, анализа, аудита М.: Перспектива, 2001 - 363 с.</w:t>
      </w:r>
    </w:p>
    <w:p w14:paraId="5324D9C3" w14:textId="09F59CEB" w:rsidR="00331771" w:rsidRPr="009B50D3" w:rsidRDefault="009B50D3" w:rsidP="009B50D3">
      <w:r>
        <w:rPr>
          <w:rFonts w:ascii="Verdana" w:hAnsi="Verdana"/>
          <w:color w:val="000000"/>
          <w:sz w:val="18"/>
          <w:szCs w:val="18"/>
        </w:rPr>
        <w:br/>
      </w:r>
      <w:r>
        <w:rPr>
          <w:rFonts w:ascii="Verdana" w:hAnsi="Verdana"/>
          <w:color w:val="000000"/>
          <w:sz w:val="18"/>
          <w:szCs w:val="18"/>
        </w:rPr>
        <w:br/>
      </w:r>
      <w:bookmarkStart w:id="0" w:name="_GoBack"/>
      <w:bookmarkEnd w:id="0"/>
    </w:p>
    <w:sectPr w:rsidR="00331771" w:rsidRPr="009B50D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748F0" w14:textId="77777777" w:rsidR="00186C4F" w:rsidRDefault="00186C4F">
      <w:pPr>
        <w:spacing w:after="0" w:line="240" w:lineRule="auto"/>
      </w:pPr>
      <w:r>
        <w:separator/>
      </w:r>
    </w:p>
  </w:endnote>
  <w:endnote w:type="continuationSeparator" w:id="0">
    <w:p w14:paraId="5EDA8C3B" w14:textId="77777777" w:rsidR="00186C4F" w:rsidRDefault="0018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82426" w14:textId="77777777" w:rsidR="00186C4F" w:rsidRDefault="00186C4F">
      <w:pPr>
        <w:spacing w:after="0" w:line="240" w:lineRule="auto"/>
      </w:pPr>
      <w:r>
        <w:separator/>
      </w:r>
    </w:p>
  </w:footnote>
  <w:footnote w:type="continuationSeparator" w:id="0">
    <w:p w14:paraId="4AD02117" w14:textId="77777777" w:rsidR="00186C4F" w:rsidRDefault="00186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4F"/>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2AE74-2D41-4BDC-A29C-A2693F84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11973</TotalTime>
  <Pages>12</Pages>
  <Words>6113</Words>
  <Characters>34845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1204</cp:revision>
  <cp:lastPrinted>2009-02-06T05:36:00Z</cp:lastPrinted>
  <dcterms:created xsi:type="dcterms:W3CDTF">2016-05-04T14:28:00Z</dcterms:created>
  <dcterms:modified xsi:type="dcterms:W3CDTF">2016-07-27T16:23:00Z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