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3C535" w14:textId="77777777" w:rsidR="001567AD" w:rsidRPr="001567AD" w:rsidRDefault="001567AD" w:rsidP="001567AD">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b/>
          <w:bCs/>
          <w:spacing w:val="-4"/>
          <w:kern w:val="0"/>
          <w:sz w:val="28"/>
          <w:szCs w:val="28"/>
          <w:lang w:val="uk-UA" w:eastAsia="en-US"/>
        </w:rPr>
      </w:pPr>
      <w:r w:rsidRPr="001567AD">
        <w:rPr>
          <w:rFonts w:ascii="Times New Roman" w:eastAsia="Times New Roman" w:hAnsi="Times New Roman" w:cs="Times New Roman"/>
          <w:b/>
          <w:bCs/>
          <w:spacing w:val="-4"/>
          <w:kern w:val="0"/>
          <w:sz w:val="28"/>
          <w:szCs w:val="28"/>
          <w:lang w:val="uk-UA" w:eastAsia="en-US"/>
        </w:rPr>
        <w:t>ІНСТИТУТ ЗАКОНОДАВСТВА ВЕРХОВНОЇ РАДИ УКРАЇНИ</w:t>
      </w:r>
    </w:p>
    <w:p w14:paraId="7B116408" w14:textId="77777777" w:rsidR="001567AD" w:rsidRPr="001567AD" w:rsidRDefault="001567AD" w:rsidP="001567AD">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spacing w:val="-4"/>
          <w:kern w:val="0"/>
          <w:sz w:val="28"/>
          <w:szCs w:val="28"/>
          <w:lang w:val="uk-UA" w:eastAsia="en-US"/>
        </w:rPr>
      </w:pPr>
    </w:p>
    <w:p w14:paraId="653788AE" w14:textId="77777777" w:rsidR="001567AD" w:rsidRPr="001567AD" w:rsidRDefault="001567AD" w:rsidP="001567AD">
      <w:pPr>
        <w:widowControl/>
        <w:shd w:val="clear" w:color="auto" w:fill="FFFFFF"/>
        <w:tabs>
          <w:tab w:val="clear" w:pos="709"/>
        </w:tabs>
        <w:suppressAutoHyphens w:val="0"/>
        <w:spacing w:after="0" w:line="360" w:lineRule="auto"/>
        <w:ind w:firstLine="0"/>
        <w:jc w:val="right"/>
        <w:rPr>
          <w:rFonts w:ascii="Times New Roman" w:eastAsia="Times New Roman" w:hAnsi="Times New Roman" w:cs="Times New Roman"/>
          <w:i/>
          <w:iCs/>
          <w:spacing w:val="-4"/>
          <w:kern w:val="0"/>
          <w:sz w:val="28"/>
          <w:szCs w:val="28"/>
          <w:lang w:val="uk-UA" w:eastAsia="en-US"/>
        </w:rPr>
      </w:pPr>
      <w:r w:rsidRPr="001567AD">
        <w:rPr>
          <w:rFonts w:ascii="Times New Roman" w:eastAsia="Times New Roman" w:hAnsi="Times New Roman" w:cs="Times New Roman"/>
          <w:i/>
          <w:iCs/>
          <w:spacing w:val="-4"/>
          <w:kern w:val="0"/>
          <w:sz w:val="28"/>
          <w:szCs w:val="28"/>
          <w:lang w:val="uk-UA" w:eastAsia="en-US"/>
        </w:rPr>
        <w:t>На правах рукопису</w:t>
      </w:r>
    </w:p>
    <w:p w14:paraId="1E836C21" w14:textId="77777777" w:rsidR="001567AD" w:rsidRPr="001567AD" w:rsidRDefault="001567AD" w:rsidP="001567AD">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spacing w:val="-4"/>
          <w:kern w:val="0"/>
          <w:sz w:val="28"/>
          <w:szCs w:val="28"/>
          <w:lang w:val="uk-UA" w:eastAsia="en-US"/>
        </w:rPr>
      </w:pPr>
    </w:p>
    <w:p w14:paraId="32D7FD90" w14:textId="77777777" w:rsidR="001567AD" w:rsidRPr="001567AD" w:rsidRDefault="001567AD" w:rsidP="001567AD">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b/>
          <w:bCs/>
          <w:spacing w:val="-4"/>
          <w:kern w:val="0"/>
          <w:sz w:val="28"/>
          <w:szCs w:val="28"/>
          <w:lang w:val="uk-UA" w:eastAsia="en-US"/>
        </w:rPr>
      </w:pPr>
      <w:r w:rsidRPr="001567AD">
        <w:rPr>
          <w:rFonts w:ascii="Times New Roman" w:eastAsia="Times New Roman" w:hAnsi="Times New Roman" w:cs="Times New Roman"/>
          <w:b/>
          <w:bCs/>
          <w:spacing w:val="-4"/>
          <w:kern w:val="0"/>
          <w:sz w:val="28"/>
          <w:szCs w:val="28"/>
          <w:lang w:val="uk-UA" w:eastAsia="en-US"/>
        </w:rPr>
        <w:t>Блажівська Оксана Євгенівна</w:t>
      </w:r>
    </w:p>
    <w:p w14:paraId="23275368" w14:textId="77777777" w:rsidR="001567AD" w:rsidRPr="001567AD" w:rsidRDefault="001567AD" w:rsidP="001567AD">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b/>
          <w:bCs/>
          <w:spacing w:val="-4"/>
          <w:kern w:val="0"/>
          <w:sz w:val="28"/>
          <w:szCs w:val="28"/>
          <w:lang w:val="uk-UA" w:eastAsia="en-US"/>
        </w:rPr>
      </w:pPr>
    </w:p>
    <w:p w14:paraId="36B78B4F" w14:textId="77777777" w:rsidR="001567AD" w:rsidRPr="001567AD" w:rsidRDefault="001567AD" w:rsidP="001567AD">
      <w:pPr>
        <w:widowControl/>
        <w:tabs>
          <w:tab w:val="clear" w:pos="709"/>
          <w:tab w:val="left" w:pos="426"/>
        </w:tabs>
        <w:suppressAutoHyphens w:val="0"/>
        <w:spacing w:after="0" w:line="360" w:lineRule="auto"/>
        <w:ind w:firstLine="0"/>
        <w:jc w:val="righ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УДК 340.134:347.9(477)</w:t>
      </w:r>
    </w:p>
    <w:p w14:paraId="3A6816F6" w14:textId="77777777" w:rsidR="001567AD" w:rsidRPr="001567AD" w:rsidRDefault="001567AD" w:rsidP="001567AD">
      <w:pPr>
        <w:widowControl/>
        <w:tabs>
          <w:tab w:val="clear" w:pos="709"/>
          <w:tab w:val="left" w:pos="426"/>
        </w:tabs>
        <w:suppressAutoHyphens w:val="0"/>
        <w:spacing w:after="0" w:line="360" w:lineRule="auto"/>
        <w:ind w:firstLine="0"/>
        <w:jc w:val="right"/>
        <w:rPr>
          <w:rFonts w:ascii="Times New Roman" w:eastAsia="Times New Roman" w:hAnsi="Times New Roman" w:cs="Times New Roman"/>
          <w:b/>
          <w:spacing w:val="-4"/>
          <w:kern w:val="0"/>
          <w:sz w:val="28"/>
          <w:szCs w:val="28"/>
          <w:lang w:val="uk-UA" w:eastAsia="en-US"/>
        </w:rPr>
      </w:pPr>
    </w:p>
    <w:p w14:paraId="4645BD39" w14:textId="77777777" w:rsidR="001567AD" w:rsidRPr="001567AD" w:rsidRDefault="001567AD" w:rsidP="001567AD">
      <w:pPr>
        <w:widowControl/>
        <w:tabs>
          <w:tab w:val="clear" w:pos="709"/>
          <w:tab w:val="left" w:pos="426"/>
        </w:tabs>
        <w:suppressAutoHyphens w:val="0"/>
        <w:spacing w:after="0" w:line="360" w:lineRule="auto"/>
        <w:ind w:firstLine="0"/>
        <w:jc w:val="right"/>
        <w:rPr>
          <w:rFonts w:ascii="Times New Roman" w:eastAsia="Times New Roman" w:hAnsi="Times New Roman" w:cs="Times New Roman"/>
          <w:b/>
          <w:spacing w:val="-4"/>
          <w:kern w:val="0"/>
          <w:sz w:val="28"/>
          <w:szCs w:val="28"/>
          <w:lang w:val="uk-UA" w:eastAsia="en-US"/>
        </w:rPr>
      </w:pPr>
    </w:p>
    <w:p w14:paraId="7C791616" w14:textId="77777777" w:rsidR="001567AD" w:rsidRPr="001567AD" w:rsidRDefault="001567AD" w:rsidP="001567AD">
      <w:pPr>
        <w:widowControl/>
        <w:tabs>
          <w:tab w:val="clear" w:pos="709"/>
          <w:tab w:val="left" w:pos="426"/>
        </w:tabs>
        <w:suppressAutoHyphens w:val="0"/>
        <w:spacing w:after="0" w:line="360" w:lineRule="auto"/>
        <w:ind w:firstLine="0"/>
        <w:jc w:val="center"/>
        <w:rPr>
          <w:rFonts w:ascii="Times New Roman" w:eastAsia="Times New Roman" w:hAnsi="Times New Roman" w:cs="Times New Roman"/>
          <w:b/>
          <w:spacing w:val="-4"/>
          <w:kern w:val="0"/>
          <w:sz w:val="28"/>
          <w:szCs w:val="28"/>
          <w:lang w:val="uk-UA" w:eastAsia="en-US"/>
        </w:rPr>
      </w:pPr>
      <w:r w:rsidRPr="001567AD">
        <w:rPr>
          <w:rFonts w:ascii="Times New Roman" w:eastAsia="Times New Roman" w:hAnsi="Times New Roman" w:cs="Times New Roman"/>
          <w:b/>
          <w:spacing w:val="-4"/>
          <w:kern w:val="0"/>
          <w:sz w:val="28"/>
          <w:szCs w:val="28"/>
          <w:lang w:val="uk-UA" w:eastAsia="en-US"/>
        </w:rPr>
        <w:t xml:space="preserve">КОДИФІКАЦІЯ ЦИВІЛЬНОГО ЗАКОНОДАВСТВА </w:t>
      </w:r>
      <w:r w:rsidRPr="001567AD">
        <w:rPr>
          <w:rFonts w:ascii="Times New Roman" w:eastAsia="Times New Roman" w:hAnsi="Times New Roman" w:cs="Times New Roman"/>
          <w:b/>
          <w:spacing w:val="-4"/>
          <w:kern w:val="0"/>
          <w:sz w:val="28"/>
          <w:szCs w:val="28"/>
          <w:lang w:val="uk-UA" w:eastAsia="en-US"/>
        </w:rPr>
        <w:br/>
        <w:t>НА УКРАЇНСЬКИХ ЗЕМЛЯХ У ПЕРІОД 1797 – 1991 рр.</w:t>
      </w:r>
    </w:p>
    <w:p w14:paraId="4C5136CA" w14:textId="77777777" w:rsidR="001567AD" w:rsidRPr="001567AD" w:rsidRDefault="001567AD" w:rsidP="001567AD">
      <w:pPr>
        <w:widowControl/>
        <w:tabs>
          <w:tab w:val="clear" w:pos="709"/>
          <w:tab w:val="left" w:pos="426"/>
        </w:tabs>
        <w:suppressAutoHyphens w:val="0"/>
        <w:spacing w:after="0" w:line="360" w:lineRule="auto"/>
        <w:ind w:firstLine="0"/>
        <w:jc w:val="center"/>
        <w:rPr>
          <w:rFonts w:ascii="Times New Roman" w:eastAsia="Times New Roman" w:hAnsi="Times New Roman" w:cs="Times New Roman"/>
          <w:b/>
          <w:spacing w:val="-4"/>
          <w:kern w:val="0"/>
          <w:sz w:val="28"/>
          <w:szCs w:val="28"/>
          <w:lang w:val="uk-UA" w:eastAsia="en-US"/>
        </w:rPr>
      </w:pPr>
    </w:p>
    <w:p w14:paraId="62AFB354" w14:textId="77777777" w:rsidR="001567AD" w:rsidRPr="001567AD" w:rsidRDefault="001567AD" w:rsidP="001567AD">
      <w:pPr>
        <w:widowControl/>
        <w:tabs>
          <w:tab w:val="clear" w:pos="709"/>
          <w:tab w:val="left" w:pos="426"/>
        </w:tabs>
        <w:suppressAutoHyphens w:val="0"/>
        <w:spacing w:after="0" w:line="360" w:lineRule="auto"/>
        <w:ind w:firstLine="0"/>
        <w:jc w:val="center"/>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xml:space="preserve">12.00.01 – теорія та історія держави і права; </w:t>
      </w:r>
      <w:r w:rsidRPr="001567AD">
        <w:rPr>
          <w:rFonts w:ascii="Times New Roman" w:eastAsia="Times New Roman" w:hAnsi="Times New Roman" w:cs="Times New Roman"/>
          <w:spacing w:val="-4"/>
          <w:kern w:val="0"/>
          <w:sz w:val="28"/>
          <w:szCs w:val="28"/>
          <w:lang w:val="uk-UA" w:eastAsia="en-US"/>
        </w:rPr>
        <w:br/>
        <w:t>історія політичних і правових учень</w:t>
      </w:r>
    </w:p>
    <w:p w14:paraId="097F9674" w14:textId="77777777" w:rsidR="001567AD" w:rsidRPr="001567AD" w:rsidRDefault="001567AD" w:rsidP="001567AD">
      <w:pPr>
        <w:widowControl/>
        <w:tabs>
          <w:tab w:val="clear" w:pos="709"/>
          <w:tab w:val="left" w:pos="426"/>
        </w:tabs>
        <w:suppressAutoHyphens w:val="0"/>
        <w:spacing w:after="0" w:line="360" w:lineRule="auto"/>
        <w:ind w:firstLine="0"/>
        <w:jc w:val="center"/>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xml:space="preserve">12.00.03 </w:t>
      </w:r>
      <w:r w:rsidRPr="001567AD">
        <w:rPr>
          <w:rFonts w:ascii="Times New Roman" w:eastAsia="Times New Roman" w:hAnsi="Times New Roman" w:cs="Times New Roman"/>
          <w:bCs/>
          <w:spacing w:val="-4"/>
          <w:kern w:val="0"/>
          <w:sz w:val="28"/>
          <w:szCs w:val="28"/>
          <w:lang w:val="uk-UA" w:eastAsia="en-US"/>
        </w:rPr>
        <w:t>–</w:t>
      </w:r>
      <w:r w:rsidRPr="001567AD">
        <w:rPr>
          <w:rFonts w:ascii="Times New Roman" w:eastAsia="Times New Roman" w:hAnsi="Times New Roman" w:cs="Times New Roman"/>
          <w:spacing w:val="-4"/>
          <w:kern w:val="0"/>
          <w:sz w:val="28"/>
          <w:szCs w:val="28"/>
          <w:lang w:val="uk-UA" w:eastAsia="en-US"/>
        </w:rPr>
        <w:t xml:space="preserve"> цивільне право і цивільний процес; </w:t>
      </w:r>
    </w:p>
    <w:p w14:paraId="7EBB9A0F" w14:textId="77777777" w:rsidR="001567AD" w:rsidRPr="001567AD" w:rsidRDefault="001567AD" w:rsidP="001567AD">
      <w:pPr>
        <w:widowControl/>
        <w:tabs>
          <w:tab w:val="clear" w:pos="709"/>
          <w:tab w:val="left" w:pos="426"/>
        </w:tabs>
        <w:suppressAutoHyphens w:val="0"/>
        <w:spacing w:after="0" w:line="360" w:lineRule="auto"/>
        <w:ind w:firstLine="0"/>
        <w:jc w:val="center"/>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сімейне право; міжнародне приватне право</w:t>
      </w:r>
    </w:p>
    <w:p w14:paraId="7E121AF2" w14:textId="77777777" w:rsidR="001567AD" w:rsidRPr="001567AD" w:rsidRDefault="001567AD" w:rsidP="001567AD">
      <w:pPr>
        <w:widowControl/>
        <w:tabs>
          <w:tab w:val="clear" w:pos="709"/>
          <w:tab w:val="left" w:pos="426"/>
        </w:tabs>
        <w:suppressAutoHyphens w:val="0"/>
        <w:spacing w:after="0" w:line="360" w:lineRule="auto"/>
        <w:ind w:firstLine="0"/>
        <w:jc w:val="center"/>
        <w:rPr>
          <w:rFonts w:ascii="Times New Roman" w:eastAsia="Times New Roman" w:hAnsi="Times New Roman" w:cs="Times New Roman"/>
          <w:spacing w:val="-4"/>
          <w:kern w:val="0"/>
          <w:sz w:val="28"/>
          <w:szCs w:val="28"/>
          <w:lang w:val="uk-UA" w:eastAsia="en-US"/>
        </w:rPr>
      </w:pPr>
    </w:p>
    <w:p w14:paraId="17A0AC87" w14:textId="77777777" w:rsidR="001567AD" w:rsidRPr="001567AD" w:rsidRDefault="001567AD" w:rsidP="001567AD">
      <w:pPr>
        <w:widowControl/>
        <w:tabs>
          <w:tab w:val="clear" w:pos="709"/>
          <w:tab w:val="left" w:pos="426"/>
        </w:tabs>
        <w:suppressAutoHyphens w:val="0"/>
        <w:spacing w:after="0" w:line="360" w:lineRule="auto"/>
        <w:ind w:firstLine="0"/>
        <w:jc w:val="center"/>
        <w:rPr>
          <w:rFonts w:ascii="Times New Roman" w:eastAsia="Times New Roman" w:hAnsi="Times New Roman" w:cs="Times New Roman"/>
          <w:spacing w:val="-4"/>
          <w:kern w:val="0"/>
          <w:sz w:val="28"/>
          <w:szCs w:val="28"/>
          <w:lang w:val="uk-UA" w:eastAsia="en-US"/>
        </w:rPr>
      </w:pPr>
    </w:p>
    <w:p w14:paraId="0A077F34" w14:textId="77777777" w:rsidR="001567AD" w:rsidRPr="001567AD" w:rsidRDefault="001567AD" w:rsidP="001567AD">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xml:space="preserve">Дисертація на здобуття наукового ступеня </w:t>
      </w:r>
      <w:r w:rsidRPr="001567AD">
        <w:rPr>
          <w:rFonts w:ascii="Times New Roman" w:eastAsia="Times New Roman" w:hAnsi="Times New Roman" w:cs="Times New Roman"/>
          <w:spacing w:val="-4"/>
          <w:kern w:val="0"/>
          <w:sz w:val="28"/>
          <w:szCs w:val="28"/>
          <w:lang w:val="uk-UA" w:eastAsia="en-US"/>
        </w:rPr>
        <w:br/>
        <w:t>доктора юридичних наук</w:t>
      </w:r>
    </w:p>
    <w:p w14:paraId="5CA79E4B" w14:textId="77777777" w:rsidR="001567AD" w:rsidRPr="001567AD" w:rsidRDefault="001567AD" w:rsidP="001567AD">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spacing w:val="-4"/>
          <w:kern w:val="0"/>
          <w:sz w:val="28"/>
          <w:szCs w:val="28"/>
          <w:lang w:val="uk-UA" w:eastAsia="en-US"/>
        </w:rPr>
      </w:pPr>
    </w:p>
    <w:p w14:paraId="25708A20" w14:textId="77777777" w:rsidR="001567AD" w:rsidRPr="001567AD" w:rsidRDefault="001567AD" w:rsidP="001567AD">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spacing w:val="-4"/>
          <w:kern w:val="0"/>
          <w:sz w:val="28"/>
          <w:szCs w:val="28"/>
          <w:lang w:val="uk-UA" w:eastAsia="en-US"/>
        </w:rPr>
      </w:pPr>
    </w:p>
    <w:p w14:paraId="696FB029" w14:textId="77777777" w:rsidR="001567AD" w:rsidRPr="001567AD" w:rsidRDefault="001567AD" w:rsidP="001567AD">
      <w:pPr>
        <w:widowControl/>
        <w:shd w:val="clear" w:color="auto" w:fill="FFFFFF"/>
        <w:tabs>
          <w:tab w:val="clear" w:pos="709"/>
        </w:tabs>
        <w:suppressAutoHyphens w:val="0"/>
        <w:spacing w:after="0" w:line="360" w:lineRule="auto"/>
        <w:ind w:left="4678" w:firstLine="0"/>
        <w:jc w:val="left"/>
        <w:rPr>
          <w:rFonts w:ascii="Times New Roman" w:eastAsia="Times New Roman" w:hAnsi="Times New Roman" w:cs="Times New Roman"/>
          <w:b/>
          <w:bCs/>
          <w:spacing w:val="-4"/>
          <w:kern w:val="0"/>
          <w:sz w:val="28"/>
          <w:szCs w:val="28"/>
          <w:lang w:val="uk-UA" w:eastAsia="en-US"/>
        </w:rPr>
      </w:pPr>
      <w:r w:rsidRPr="001567AD">
        <w:rPr>
          <w:rFonts w:ascii="Times New Roman" w:eastAsia="Times New Roman" w:hAnsi="Times New Roman" w:cs="Times New Roman"/>
          <w:b/>
          <w:bCs/>
          <w:spacing w:val="-4"/>
          <w:kern w:val="0"/>
          <w:sz w:val="28"/>
          <w:szCs w:val="28"/>
          <w:lang w:val="uk-UA" w:eastAsia="en-US"/>
        </w:rPr>
        <w:t>Науковий консультант:</w:t>
      </w:r>
    </w:p>
    <w:p w14:paraId="7CC5FA1F" w14:textId="77777777" w:rsidR="001567AD" w:rsidRPr="001567AD" w:rsidRDefault="001567AD" w:rsidP="001567AD">
      <w:pPr>
        <w:widowControl/>
        <w:shd w:val="clear" w:color="auto" w:fill="FFFFFF"/>
        <w:tabs>
          <w:tab w:val="clear" w:pos="709"/>
        </w:tabs>
        <w:suppressAutoHyphens w:val="0"/>
        <w:spacing w:after="0" w:line="360" w:lineRule="auto"/>
        <w:ind w:left="4678" w:firstLine="0"/>
        <w:jc w:val="left"/>
        <w:rPr>
          <w:rFonts w:ascii="Times New Roman" w:eastAsia="Times New Roman" w:hAnsi="Times New Roman" w:cs="Times New Roman"/>
          <w:b/>
          <w:bCs/>
          <w:spacing w:val="-4"/>
          <w:kern w:val="0"/>
          <w:sz w:val="28"/>
          <w:szCs w:val="28"/>
          <w:lang w:val="uk-UA" w:eastAsia="en-US"/>
        </w:rPr>
      </w:pPr>
      <w:r w:rsidRPr="001567AD">
        <w:rPr>
          <w:rFonts w:ascii="Times New Roman" w:eastAsia="Times New Roman" w:hAnsi="Times New Roman" w:cs="Times New Roman"/>
          <w:b/>
          <w:bCs/>
          <w:spacing w:val="-4"/>
          <w:kern w:val="0"/>
          <w:sz w:val="28"/>
          <w:szCs w:val="28"/>
          <w:lang w:val="uk-UA" w:eastAsia="en-US"/>
        </w:rPr>
        <w:t>Копиленко Олександр Любимович</w:t>
      </w:r>
    </w:p>
    <w:p w14:paraId="5219604F" w14:textId="77777777" w:rsidR="001567AD" w:rsidRPr="001567AD" w:rsidRDefault="001567AD" w:rsidP="001567AD">
      <w:pPr>
        <w:widowControl/>
        <w:shd w:val="clear" w:color="auto" w:fill="FFFFFF"/>
        <w:tabs>
          <w:tab w:val="clear" w:pos="709"/>
        </w:tabs>
        <w:suppressAutoHyphens w:val="0"/>
        <w:spacing w:after="0" w:line="360" w:lineRule="auto"/>
        <w:ind w:left="4678"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доктор юридичних наук, професор,</w:t>
      </w:r>
    </w:p>
    <w:p w14:paraId="3290AA04" w14:textId="77777777" w:rsidR="001567AD" w:rsidRPr="001567AD" w:rsidRDefault="001567AD" w:rsidP="001567AD">
      <w:pPr>
        <w:widowControl/>
        <w:shd w:val="clear" w:color="auto" w:fill="FFFFFF"/>
        <w:tabs>
          <w:tab w:val="clear" w:pos="709"/>
        </w:tabs>
        <w:suppressAutoHyphens w:val="0"/>
        <w:spacing w:after="0" w:line="360" w:lineRule="auto"/>
        <w:ind w:left="4678"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член-кореспондент НАН України</w:t>
      </w:r>
    </w:p>
    <w:p w14:paraId="72D723D5" w14:textId="77777777" w:rsidR="001567AD" w:rsidRPr="001567AD" w:rsidRDefault="001567AD" w:rsidP="001567AD">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spacing w:val="-4"/>
          <w:kern w:val="0"/>
          <w:sz w:val="28"/>
          <w:szCs w:val="28"/>
          <w:lang w:val="uk-UA" w:eastAsia="en-US"/>
        </w:rPr>
      </w:pPr>
    </w:p>
    <w:p w14:paraId="42868E0D" w14:textId="77777777" w:rsidR="001567AD" w:rsidRPr="001567AD" w:rsidRDefault="001567AD" w:rsidP="001567AD">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spacing w:val="-4"/>
          <w:kern w:val="0"/>
          <w:sz w:val="28"/>
          <w:szCs w:val="28"/>
          <w:lang w:val="uk-UA" w:eastAsia="en-US"/>
        </w:rPr>
      </w:pPr>
    </w:p>
    <w:p w14:paraId="3F046350" w14:textId="77777777" w:rsidR="001567AD" w:rsidRPr="001567AD" w:rsidRDefault="001567AD" w:rsidP="001567AD">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spacing w:val="-4"/>
          <w:kern w:val="0"/>
          <w:sz w:val="28"/>
          <w:szCs w:val="28"/>
          <w:lang w:val="uk-UA" w:eastAsia="en-US"/>
        </w:rPr>
      </w:pPr>
    </w:p>
    <w:p w14:paraId="2662BEB1" w14:textId="77777777" w:rsidR="001567AD" w:rsidRPr="001567AD" w:rsidRDefault="001567AD" w:rsidP="001567AD">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spacing w:val="-4"/>
          <w:kern w:val="0"/>
          <w:sz w:val="28"/>
          <w:szCs w:val="28"/>
          <w:lang w:val="en-US" w:eastAsia="en-US"/>
        </w:rPr>
      </w:pPr>
      <w:r w:rsidRPr="001567AD">
        <w:rPr>
          <w:rFonts w:ascii="Times New Roman" w:eastAsia="Times New Roman" w:hAnsi="Times New Roman" w:cs="Times New Roman"/>
          <w:spacing w:val="-4"/>
          <w:kern w:val="0"/>
          <w:sz w:val="28"/>
          <w:szCs w:val="28"/>
          <w:lang w:val="uk-UA" w:eastAsia="en-US"/>
        </w:rPr>
        <w:lastRenderedPageBreak/>
        <w:t>Київ — 201</w:t>
      </w:r>
      <w:r w:rsidRPr="001567AD">
        <w:rPr>
          <w:rFonts w:ascii="Times New Roman" w:eastAsia="Times New Roman" w:hAnsi="Times New Roman" w:cs="Times New Roman"/>
          <w:spacing w:val="-4"/>
          <w:kern w:val="0"/>
          <w:sz w:val="28"/>
          <w:szCs w:val="28"/>
          <w:lang w:val="en-US" w:eastAsia="en-US"/>
        </w:rPr>
        <w:t>5</w:t>
      </w:r>
    </w:p>
    <w:p w14:paraId="353A62D8" w14:textId="77777777" w:rsidR="001567AD" w:rsidRPr="001567AD" w:rsidRDefault="001567AD" w:rsidP="001567AD">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b/>
          <w:bCs/>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br w:type="page"/>
      </w:r>
      <w:r w:rsidRPr="001567AD">
        <w:rPr>
          <w:rFonts w:ascii="Times New Roman" w:eastAsia="Times New Roman" w:hAnsi="Times New Roman" w:cs="Times New Roman"/>
          <w:b/>
          <w:bCs/>
          <w:spacing w:val="-4"/>
          <w:kern w:val="0"/>
          <w:sz w:val="28"/>
          <w:szCs w:val="28"/>
          <w:lang w:val="uk-UA" w:eastAsia="en-US"/>
        </w:rPr>
        <w:lastRenderedPageBreak/>
        <w:t>ЗМІСТ</w:t>
      </w:r>
    </w:p>
    <w:p w14:paraId="1BEECA71" w14:textId="77777777" w:rsidR="001567AD" w:rsidRPr="001567AD" w:rsidRDefault="001567AD" w:rsidP="001567AD">
      <w:pPr>
        <w:widowControl/>
        <w:tabs>
          <w:tab w:val="clear" w:pos="709"/>
        </w:tabs>
        <w:suppressAutoHyphens w:val="0"/>
        <w:spacing w:after="0" w:line="240" w:lineRule="auto"/>
        <w:ind w:firstLine="0"/>
        <w:jc w:val="center"/>
        <w:rPr>
          <w:rFonts w:ascii="Times New Roman" w:eastAsia="Times New Roman" w:hAnsi="Times New Roman" w:cs="Times New Roman"/>
          <w:b/>
          <w:bCs/>
          <w:spacing w:val="-4"/>
          <w:kern w:val="0"/>
          <w:sz w:val="28"/>
          <w:szCs w:val="28"/>
          <w:lang w:val="uk-UA" w:eastAsia="en-US"/>
        </w:rPr>
      </w:pPr>
    </w:p>
    <w:tbl>
      <w:tblPr>
        <w:tblW w:w="9796" w:type="dxa"/>
        <w:tblLook w:val="01E0" w:firstRow="1" w:lastRow="1" w:firstColumn="1" w:lastColumn="1" w:noHBand="0" w:noVBand="0"/>
      </w:tblPr>
      <w:tblGrid>
        <w:gridCol w:w="9006"/>
        <w:gridCol w:w="790"/>
      </w:tblGrid>
      <w:tr w:rsidR="001567AD" w:rsidRPr="001567AD" w14:paraId="26F529DB" w14:textId="77777777" w:rsidTr="00107E94">
        <w:trPr>
          <w:cantSplit/>
        </w:trPr>
        <w:tc>
          <w:tcPr>
            <w:tcW w:w="9006" w:type="dxa"/>
          </w:tcPr>
          <w:p w14:paraId="32D91FF4"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b/>
                <w:bCs/>
                <w:spacing w:val="-4"/>
                <w:kern w:val="0"/>
                <w:sz w:val="28"/>
                <w:szCs w:val="28"/>
                <w:lang w:val="uk-UA" w:eastAsia="en-US"/>
              </w:rPr>
              <w:t>ПЕРЕЛІК УМОВНИХ СКОРОЧЕНЬ</w:t>
            </w:r>
            <w:r w:rsidRPr="001567AD">
              <w:rPr>
                <w:rFonts w:ascii="Times New Roman" w:eastAsia="Times New Roman" w:hAnsi="Times New Roman" w:cs="Times New Roman"/>
                <w:spacing w:val="-4"/>
                <w:kern w:val="0"/>
                <w:sz w:val="28"/>
                <w:szCs w:val="28"/>
                <w:lang w:val="uk-UA" w:eastAsia="en-US"/>
              </w:rPr>
              <w:t> ……………………………………...</w:t>
            </w:r>
          </w:p>
        </w:tc>
        <w:tc>
          <w:tcPr>
            <w:tcW w:w="790" w:type="dxa"/>
            <w:vAlign w:val="bottom"/>
          </w:tcPr>
          <w:p w14:paraId="4EAB9162"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4</w:t>
            </w:r>
          </w:p>
        </w:tc>
      </w:tr>
      <w:tr w:rsidR="001567AD" w:rsidRPr="001567AD" w14:paraId="2C8DF1BE" w14:textId="77777777" w:rsidTr="00107E94">
        <w:trPr>
          <w:cantSplit/>
        </w:trPr>
        <w:tc>
          <w:tcPr>
            <w:tcW w:w="9006" w:type="dxa"/>
          </w:tcPr>
          <w:p w14:paraId="26537474"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b/>
                <w:spacing w:val="-4"/>
                <w:kern w:val="0"/>
                <w:sz w:val="28"/>
                <w:szCs w:val="28"/>
                <w:lang w:val="uk-UA" w:eastAsia="en-US"/>
              </w:rPr>
            </w:pPr>
            <w:r w:rsidRPr="001567AD">
              <w:rPr>
                <w:rFonts w:ascii="Times New Roman" w:eastAsia="Times New Roman" w:hAnsi="Times New Roman" w:cs="Times New Roman"/>
                <w:b/>
                <w:bCs/>
                <w:spacing w:val="-4"/>
                <w:kern w:val="0"/>
                <w:sz w:val="28"/>
                <w:szCs w:val="28"/>
                <w:lang w:val="uk-UA" w:eastAsia="en-US"/>
              </w:rPr>
              <w:t>ВСТУП</w:t>
            </w:r>
            <w:r w:rsidRPr="001567AD">
              <w:rPr>
                <w:rFonts w:ascii="Times New Roman" w:eastAsia="Times New Roman" w:hAnsi="Times New Roman" w:cs="Times New Roman"/>
                <w:spacing w:val="-4"/>
                <w:kern w:val="0"/>
                <w:sz w:val="28"/>
                <w:szCs w:val="28"/>
                <w:lang w:val="uk-UA" w:eastAsia="en-US"/>
              </w:rPr>
              <w:t> …………………………………………………………………………</w:t>
            </w:r>
          </w:p>
        </w:tc>
        <w:tc>
          <w:tcPr>
            <w:tcW w:w="790" w:type="dxa"/>
            <w:vAlign w:val="bottom"/>
          </w:tcPr>
          <w:p w14:paraId="6AA73AF6"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5</w:t>
            </w:r>
          </w:p>
        </w:tc>
      </w:tr>
      <w:tr w:rsidR="001567AD" w:rsidRPr="001567AD" w14:paraId="45180F55" w14:textId="77777777" w:rsidTr="00107E94">
        <w:trPr>
          <w:cantSplit/>
        </w:trPr>
        <w:tc>
          <w:tcPr>
            <w:tcW w:w="9006" w:type="dxa"/>
          </w:tcPr>
          <w:p w14:paraId="5C7FE1F6"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b/>
                <w:spacing w:val="-4"/>
                <w:kern w:val="0"/>
                <w:sz w:val="28"/>
                <w:szCs w:val="28"/>
                <w:lang w:val="uk-UA" w:eastAsia="en-US"/>
              </w:rPr>
              <w:t xml:space="preserve">РОЗДІЛ 1. </w:t>
            </w:r>
            <w:r w:rsidRPr="001567AD">
              <w:rPr>
                <w:rFonts w:ascii="Times New Roman" w:eastAsia="Times New Roman" w:hAnsi="Times New Roman" w:cs="Times New Roman"/>
                <w:b/>
                <w:spacing w:val="-6"/>
                <w:kern w:val="0"/>
                <w:sz w:val="28"/>
                <w:szCs w:val="28"/>
                <w:lang w:val="uk-UA" w:eastAsia="en-US"/>
              </w:rPr>
              <w:t>ЗАГАЛЬНОМЕТОДОЛОГІЧНІ ЗАСАДИ КОДИФІКАЦІЇ ЦИВІЛЬНОГО ЗАКОНОДАВСТВА НА УКРАЇНСЬКИХ ЗЕМЛЯХ</w:t>
            </w:r>
            <w:r w:rsidRPr="001567AD">
              <w:rPr>
                <w:rFonts w:ascii="Times New Roman" w:eastAsia="Times New Roman" w:hAnsi="Times New Roman" w:cs="Times New Roman"/>
                <w:b/>
                <w:spacing w:val="-4"/>
                <w:kern w:val="0"/>
                <w:sz w:val="28"/>
                <w:szCs w:val="28"/>
                <w:lang w:val="uk-UA" w:eastAsia="en-US"/>
              </w:rPr>
              <w:t> </w:t>
            </w:r>
            <w:r w:rsidRPr="001567AD">
              <w:rPr>
                <w:rFonts w:ascii="Times New Roman" w:eastAsia="Times New Roman" w:hAnsi="Times New Roman" w:cs="Times New Roman"/>
                <w:spacing w:val="-4"/>
                <w:kern w:val="0"/>
                <w:sz w:val="28"/>
                <w:szCs w:val="28"/>
                <w:lang w:val="uk-UA" w:eastAsia="en-US"/>
              </w:rPr>
              <w:t>…..</w:t>
            </w:r>
          </w:p>
        </w:tc>
        <w:tc>
          <w:tcPr>
            <w:tcW w:w="790" w:type="dxa"/>
            <w:vAlign w:val="bottom"/>
          </w:tcPr>
          <w:p w14:paraId="310C6F56"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18</w:t>
            </w:r>
          </w:p>
        </w:tc>
      </w:tr>
      <w:tr w:rsidR="001567AD" w:rsidRPr="001567AD" w14:paraId="1889D1FC" w14:textId="77777777" w:rsidTr="00107E94">
        <w:trPr>
          <w:cantSplit/>
        </w:trPr>
        <w:tc>
          <w:tcPr>
            <w:tcW w:w="9006" w:type="dxa"/>
          </w:tcPr>
          <w:p w14:paraId="47110898"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1.1. Огляд наукових досліджень з проблем історії кодифікації цивільного законодавства на українських землях ………………………………………....</w:t>
            </w:r>
          </w:p>
        </w:tc>
        <w:tc>
          <w:tcPr>
            <w:tcW w:w="790" w:type="dxa"/>
            <w:vAlign w:val="bottom"/>
          </w:tcPr>
          <w:p w14:paraId="73838B74"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18</w:t>
            </w:r>
          </w:p>
        </w:tc>
      </w:tr>
      <w:tr w:rsidR="001567AD" w:rsidRPr="001567AD" w14:paraId="1CE3FCAF" w14:textId="77777777" w:rsidTr="00107E94">
        <w:trPr>
          <w:cantSplit/>
        </w:trPr>
        <w:tc>
          <w:tcPr>
            <w:tcW w:w="9006" w:type="dxa"/>
          </w:tcPr>
          <w:p w14:paraId="7A49794D"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1.2. Пролегомени вчення про кодифікацію законодавства …………………..</w:t>
            </w:r>
          </w:p>
        </w:tc>
        <w:tc>
          <w:tcPr>
            <w:tcW w:w="790" w:type="dxa"/>
            <w:vAlign w:val="bottom"/>
          </w:tcPr>
          <w:p w14:paraId="6FBF671F"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35</w:t>
            </w:r>
          </w:p>
        </w:tc>
      </w:tr>
      <w:tr w:rsidR="001567AD" w:rsidRPr="001567AD" w14:paraId="41273A6F" w14:textId="77777777" w:rsidTr="00107E94">
        <w:trPr>
          <w:cantSplit/>
        </w:trPr>
        <w:tc>
          <w:tcPr>
            <w:tcW w:w="9006" w:type="dxa"/>
          </w:tcPr>
          <w:p w14:paraId="7161991E"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1.3. Історичні періоди кодифікації цивільного законодавства на українських землях …………………………………………………………….</w:t>
            </w:r>
          </w:p>
        </w:tc>
        <w:tc>
          <w:tcPr>
            <w:tcW w:w="790" w:type="dxa"/>
            <w:vAlign w:val="bottom"/>
          </w:tcPr>
          <w:p w14:paraId="483C020B"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57</w:t>
            </w:r>
          </w:p>
        </w:tc>
      </w:tr>
      <w:tr w:rsidR="001567AD" w:rsidRPr="001567AD" w14:paraId="0EE50E68" w14:textId="77777777" w:rsidTr="00107E94">
        <w:trPr>
          <w:cantSplit/>
        </w:trPr>
        <w:tc>
          <w:tcPr>
            <w:tcW w:w="9006" w:type="dxa"/>
          </w:tcPr>
          <w:p w14:paraId="18F99762"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Висновки до Розділу 1 …………………………………………………………</w:t>
            </w:r>
          </w:p>
        </w:tc>
        <w:tc>
          <w:tcPr>
            <w:tcW w:w="790" w:type="dxa"/>
            <w:vAlign w:val="bottom"/>
          </w:tcPr>
          <w:p w14:paraId="3A314306"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66</w:t>
            </w:r>
          </w:p>
        </w:tc>
      </w:tr>
      <w:tr w:rsidR="001567AD" w:rsidRPr="001567AD" w14:paraId="54798F61" w14:textId="77777777" w:rsidTr="00107E94">
        <w:trPr>
          <w:cantSplit/>
        </w:trPr>
        <w:tc>
          <w:tcPr>
            <w:tcW w:w="9006" w:type="dxa"/>
          </w:tcPr>
          <w:p w14:paraId="04665B5D"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b/>
                <w:spacing w:val="-4"/>
                <w:kern w:val="0"/>
                <w:sz w:val="28"/>
                <w:szCs w:val="28"/>
                <w:lang w:val="uk-UA" w:eastAsia="en-US"/>
              </w:rPr>
              <w:t>РОЗДІЛ 2. РОЗВИТОК ЦИВІЛЬНОГО ЗАКОНОДАВСТВА У ПЕРІОД ЗАГАЛЬНИХ (НЕГАЛУЗЕВИХ) КОДИФІКАЦІЙ НА УКРАЇНСЬКИХ ЗЕМЛЯХ </w:t>
            </w:r>
            <w:r w:rsidRPr="001567AD">
              <w:rPr>
                <w:rFonts w:ascii="Times New Roman" w:eastAsia="Times New Roman" w:hAnsi="Times New Roman" w:cs="Times New Roman"/>
                <w:spacing w:val="-4"/>
                <w:kern w:val="0"/>
                <w:sz w:val="28"/>
                <w:szCs w:val="28"/>
                <w:lang w:val="uk-UA" w:eastAsia="en-US"/>
              </w:rPr>
              <w:t>…………………………………………………..</w:t>
            </w:r>
          </w:p>
        </w:tc>
        <w:tc>
          <w:tcPr>
            <w:tcW w:w="790" w:type="dxa"/>
            <w:vAlign w:val="bottom"/>
          </w:tcPr>
          <w:p w14:paraId="65CBBF5F"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70</w:t>
            </w:r>
          </w:p>
        </w:tc>
      </w:tr>
      <w:tr w:rsidR="001567AD" w:rsidRPr="001567AD" w14:paraId="6A2D05F8" w14:textId="77777777" w:rsidTr="00107E94">
        <w:trPr>
          <w:cantSplit/>
        </w:trPr>
        <w:tc>
          <w:tcPr>
            <w:tcW w:w="9006" w:type="dxa"/>
          </w:tcPr>
          <w:p w14:paraId="567E5D58"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2.1. Історично-правовий опис розвитку цивільного законодавства у період загальних (негалузевих) кодифікацій …………………………………………</w:t>
            </w:r>
          </w:p>
        </w:tc>
        <w:tc>
          <w:tcPr>
            <w:tcW w:w="790" w:type="dxa"/>
            <w:vAlign w:val="bottom"/>
          </w:tcPr>
          <w:p w14:paraId="48CFE265"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70</w:t>
            </w:r>
          </w:p>
        </w:tc>
      </w:tr>
      <w:tr w:rsidR="001567AD" w:rsidRPr="001567AD" w14:paraId="3BDFAF72" w14:textId="77777777" w:rsidTr="00107E94">
        <w:trPr>
          <w:cantSplit/>
        </w:trPr>
        <w:tc>
          <w:tcPr>
            <w:tcW w:w="9006" w:type="dxa"/>
          </w:tcPr>
          <w:p w14:paraId="5C4AEDA8"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2.2. Основні засади регулювання та охорони цивільно-правових відносин у Руській Правді ………………………………………………………………….</w:t>
            </w:r>
          </w:p>
        </w:tc>
        <w:tc>
          <w:tcPr>
            <w:tcW w:w="790" w:type="dxa"/>
            <w:vAlign w:val="bottom"/>
          </w:tcPr>
          <w:p w14:paraId="418C3BD2"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83</w:t>
            </w:r>
          </w:p>
        </w:tc>
      </w:tr>
      <w:tr w:rsidR="001567AD" w:rsidRPr="001567AD" w14:paraId="0046D965" w14:textId="77777777" w:rsidTr="00107E94">
        <w:trPr>
          <w:cantSplit/>
        </w:trPr>
        <w:tc>
          <w:tcPr>
            <w:tcW w:w="9006" w:type="dxa"/>
          </w:tcPr>
          <w:p w14:paraId="0F5A7F2F"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2.3. Генеза цивільного законодавства у Литовських Статутах ………………</w:t>
            </w:r>
          </w:p>
        </w:tc>
        <w:tc>
          <w:tcPr>
            <w:tcW w:w="790" w:type="dxa"/>
            <w:vAlign w:val="bottom"/>
          </w:tcPr>
          <w:p w14:paraId="1DCDEE97"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108</w:t>
            </w:r>
          </w:p>
        </w:tc>
      </w:tr>
      <w:tr w:rsidR="001567AD" w:rsidRPr="001567AD" w14:paraId="7C9B9E66" w14:textId="77777777" w:rsidTr="00107E94">
        <w:trPr>
          <w:cantSplit/>
        </w:trPr>
        <w:tc>
          <w:tcPr>
            <w:tcW w:w="9006" w:type="dxa"/>
          </w:tcPr>
          <w:p w14:paraId="390EB68F"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2.4. Розвиток цивільного законодавства в нормах Соборного уложення 1649 року ……………………………………………………………………….</w:t>
            </w:r>
          </w:p>
        </w:tc>
        <w:tc>
          <w:tcPr>
            <w:tcW w:w="790" w:type="dxa"/>
            <w:vAlign w:val="bottom"/>
          </w:tcPr>
          <w:p w14:paraId="047E4EA4"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136</w:t>
            </w:r>
          </w:p>
        </w:tc>
      </w:tr>
      <w:tr w:rsidR="001567AD" w:rsidRPr="001567AD" w14:paraId="2DD1E09A" w14:textId="77777777" w:rsidTr="00107E94">
        <w:trPr>
          <w:cantSplit/>
        </w:trPr>
        <w:tc>
          <w:tcPr>
            <w:tcW w:w="9006" w:type="dxa"/>
          </w:tcPr>
          <w:p w14:paraId="7918B16D"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2.5. Розвиток цивільного законодавства за Правами, за якими судиться малоросійський народ 1743 року ……………………………………………...</w:t>
            </w:r>
          </w:p>
        </w:tc>
        <w:tc>
          <w:tcPr>
            <w:tcW w:w="790" w:type="dxa"/>
            <w:vAlign w:val="bottom"/>
          </w:tcPr>
          <w:p w14:paraId="435BA4E6"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161</w:t>
            </w:r>
          </w:p>
        </w:tc>
      </w:tr>
      <w:tr w:rsidR="001567AD" w:rsidRPr="001567AD" w14:paraId="31A89199" w14:textId="77777777" w:rsidTr="00107E94">
        <w:trPr>
          <w:cantSplit/>
        </w:trPr>
        <w:tc>
          <w:tcPr>
            <w:tcW w:w="9006" w:type="dxa"/>
          </w:tcPr>
          <w:p w14:paraId="67A22DA3"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Висновки до Розділу 2 …………………………………………………………</w:t>
            </w:r>
          </w:p>
        </w:tc>
        <w:tc>
          <w:tcPr>
            <w:tcW w:w="790" w:type="dxa"/>
            <w:vAlign w:val="bottom"/>
          </w:tcPr>
          <w:p w14:paraId="53BDC12C"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174</w:t>
            </w:r>
          </w:p>
        </w:tc>
      </w:tr>
      <w:tr w:rsidR="001567AD" w:rsidRPr="001567AD" w14:paraId="13FD753A" w14:textId="77777777" w:rsidTr="00107E94">
        <w:trPr>
          <w:cantSplit/>
        </w:trPr>
        <w:tc>
          <w:tcPr>
            <w:tcW w:w="9006" w:type="dxa"/>
          </w:tcPr>
          <w:p w14:paraId="2AE6618A"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bCs/>
                <w:caps/>
                <w:spacing w:val="-4"/>
                <w:kern w:val="0"/>
                <w:sz w:val="28"/>
                <w:szCs w:val="28"/>
                <w:lang w:val="uk-UA" w:eastAsia="en-US"/>
              </w:rPr>
            </w:pPr>
            <w:r w:rsidRPr="001567AD">
              <w:rPr>
                <w:rFonts w:ascii="Times New Roman" w:eastAsia="Times New Roman" w:hAnsi="Times New Roman" w:cs="Times New Roman"/>
                <w:b/>
                <w:spacing w:val="-4"/>
                <w:kern w:val="0"/>
                <w:sz w:val="28"/>
                <w:szCs w:val="28"/>
                <w:lang w:val="uk-UA" w:eastAsia="en-US"/>
              </w:rPr>
              <w:t xml:space="preserve">РОЗДІЛ 3. </w:t>
            </w:r>
            <w:r w:rsidRPr="001567AD">
              <w:rPr>
                <w:rFonts w:ascii="Times New Roman" w:eastAsia="Times New Roman" w:hAnsi="Times New Roman" w:cs="Times New Roman"/>
                <w:b/>
                <w:spacing w:val="-6"/>
                <w:kern w:val="0"/>
                <w:sz w:val="28"/>
                <w:szCs w:val="28"/>
                <w:lang w:val="uk-UA" w:eastAsia="en-US"/>
              </w:rPr>
              <w:t>ПЕРША ГАЛУЗЕВА ТА ПОДАЛЬШІ КОДИФІКАЦІЇ ЦИВІЛЬНОГО ЗАКОНОДАВСТВА НА УКРАЇНСЬКИХ ЗЕМЛЯХ У СКЛАДІ АВСТРІЙСЬКОЇ ТА АВСТРО-УГОРСЬКОЇ ІМПЕРІЙ</w:t>
            </w:r>
            <w:r w:rsidRPr="001567AD">
              <w:rPr>
                <w:rFonts w:ascii="Times New Roman" w:eastAsia="Times New Roman" w:hAnsi="Times New Roman" w:cs="Times New Roman"/>
                <w:spacing w:val="-4"/>
                <w:kern w:val="0"/>
                <w:sz w:val="28"/>
                <w:szCs w:val="28"/>
                <w:lang w:val="uk-UA" w:eastAsia="en-US"/>
              </w:rPr>
              <w:t> ……...</w:t>
            </w:r>
          </w:p>
        </w:tc>
        <w:tc>
          <w:tcPr>
            <w:tcW w:w="790" w:type="dxa"/>
            <w:vAlign w:val="bottom"/>
          </w:tcPr>
          <w:p w14:paraId="6338C57F"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180</w:t>
            </w:r>
          </w:p>
        </w:tc>
      </w:tr>
      <w:tr w:rsidR="001567AD" w:rsidRPr="001567AD" w14:paraId="1AF330A5" w14:textId="77777777" w:rsidTr="00107E94">
        <w:trPr>
          <w:cantSplit/>
        </w:trPr>
        <w:tc>
          <w:tcPr>
            <w:tcW w:w="9006" w:type="dxa"/>
          </w:tcPr>
          <w:p w14:paraId="7D86EE9C"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bCs/>
                <w:caps/>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3.1. Історично-правовий опис розвитку цивільного законодавства на українських землях у складі Австрійської та Австро-Угорської імперій …...</w:t>
            </w:r>
          </w:p>
        </w:tc>
        <w:tc>
          <w:tcPr>
            <w:tcW w:w="790" w:type="dxa"/>
            <w:vAlign w:val="bottom"/>
          </w:tcPr>
          <w:p w14:paraId="3C7CCDE2"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180</w:t>
            </w:r>
          </w:p>
        </w:tc>
      </w:tr>
      <w:tr w:rsidR="001567AD" w:rsidRPr="001567AD" w14:paraId="709B3792" w14:textId="77777777" w:rsidTr="00107E94">
        <w:trPr>
          <w:cantSplit/>
        </w:trPr>
        <w:tc>
          <w:tcPr>
            <w:tcW w:w="9006" w:type="dxa"/>
          </w:tcPr>
          <w:p w14:paraId="7E9DDFBD"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lastRenderedPageBreak/>
              <w:t>3.2. Галицький цивільний кодекс 1797 року як перша кодифікація цивільного законодавства у світі ……………………………………………...</w:t>
            </w:r>
          </w:p>
        </w:tc>
        <w:tc>
          <w:tcPr>
            <w:tcW w:w="790" w:type="dxa"/>
            <w:vAlign w:val="bottom"/>
          </w:tcPr>
          <w:p w14:paraId="099D3F8A"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190</w:t>
            </w:r>
          </w:p>
        </w:tc>
      </w:tr>
      <w:tr w:rsidR="001567AD" w:rsidRPr="001567AD" w14:paraId="7584EF5D" w14:textId="77777777" w:rsidTr="00107E94">
        <w:trPr>
          <w:cantSplit/>
        </w:trPr>
        <w:tc>
          <w:tcPr>
            <w:tcW w:w="9006" w:type="dxa"/>
          </w:tcPr>
          <w:p w14:paraId="0DAFBCDA"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bCs/>
                <w:caps/>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3.3. Розвиток цивільного законодавства у Загальному цивільному уложенні Австрійської імперії 1811 року ………………………………………………..</w:t>
            </w:r>
          </w:p>
        </w:tc>
        <w:tc>
          <w:tcPr>
            <w:tcW w:w="790" w:type="dxa"/>
            <w:vAlign w:val="bottom"/>
          </w:tcPr>
          <w:p w14:paraId="29EC9E62"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218</w:t>
            </w:r>
          </w:p>
        </w:tc>
      </w:tr>
      <w:tr w:rsidR="001567AD" w:rsidRPr="001567AD" w14:paraId="1FAFC07A" w14:textId="77777777" w:rsidTr="00107E94">
        <w:trPr>
          <w:cantSplit/>
        </w:trPr>
        <w:tc>
          <w:tcPr>
            <w:tcW w:w="9006" w:type="dxa"/>
          </w:tcPr>
          <w:p w14:paraId="07DFB3DB"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Висновки до Розділу 3 …………………………………………………………</w:t>
            </w:r>
          </w:p>
        </w:tc>
        <w:tc>
          <w:tcPr>
            <w:tcW w:w="790" w:type="dxa"/>
            <w:vAlign w:val="bottom"/>
          </w:tcPr>
          <w:p w14:paraId="2C038FC8"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238</w:t>
            </w:r>
          </w:p>
        </w:tc>
      </w:tr>
      <w:tr w:rsidR="001567AD" w:rsidRPr="001567AD" w14:paraId="259B517F" w14:textId="77777777" w:rsidTr="00107E94">
        <w:trPr>
          <w:cantSplit/>
        </w:trPr>
        <w:tc>
          <w:tcPr>
            <w:tcW w:w="9006" w:type="dxa"/>
          </w:tcPr>
          <w:p w14:paraId="3477D379"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bCs/>
                <w:caps/>
                <w:spacing w:val="-4"/>
                <w:kern w:val="0"/>
                <w:sz w:val="28"/>
                <w:szCs w:val="28"/>
                <w:lang w:val="uk-UA" w:eastAsia="en-US"/>
              </w:rPr>
            </w:pPr>
            <w:r w:rsidRPr="001567AD">
              <w:rPr>
                <w:rFonts w:ascii="Times New Roman" w:eastAsia="Times New Roman" w:hAnsi="Times New Roman" w:cs="Times New Roman"/>
                <w:b/>
                <w:spacing w:val="-4"/>
                <w:kern w:val="0"/>
                <w:sz w:val="28"/>
                <w:szCs w:val="28"/>
                <w:lang w:val="uk-UA" w:eastAsia="en-US"/>
              </w:rPr>
              <w:t>РОЗДІЛ 4. КОДИФІКАЦІЯ ЦИВІЛЬНОГО ЗАКОНОДАВСТВА НА УКРАЇНСЬКИХ ЗЕМЛЯХ У СКЛАДІ РОСІЙСЬКОЇ ІМПЕРІЇ</w:t>
            </w:r>
            <w:r w:rsidRPr="001567AD">
              <w:rPr>
                <w:rFonts w:ascii="Times New Roman" w:eastAsia="Times New Roman" w:hAnsi="Times New Roman" w:cs="Times New Roman"/>
                <w:spacing w:val="-4"/>
                <w:kern w:val="0"/>
                <w:sz w:val="28"/>
                <w:szCs w:val="28"/>
                <w:lang w:val="uk-UA" w:eastAsia="en-US"/>
              </w:rPr>
              <w:t> ……….</w:t>
            </w:r>
          </w:p>
        </w:tc>
        <w:tc>
          <w:tcPr>
            <w:tcW w:w="790" w:type="dxa"/>
            <w:vAlign w:val="bottom"/>
          </w:tcPr>
          <w:p w14:paraId="73F8A9E9"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242</w:t>
            </w:r>
          </w:p>
        </w:tc>
      </w:tr>
      <w:tr w:rsidR="001567AD" w:rsidRPr="001567AD" w14:paraId="1B47A131" w14:textId="77777777" w:rsidTr="00107E94">
        <w:trPr>
          <w:cantSplit/>
        </w:trPr>
        <w:tc>
          <w:tcPr>
            <w:tcW w:w="9006" w:type="dxa"/>
          </w:tcPr>
          <w:p w14:paraId="529246BC"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bCs/>
                <w:caps/>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4.1. Історично-правовий опис розвитку цивільного законодавства на українських землях у складі Російської імперії ………………………………</w:t>
            </w:r>
          </w:p>
        </w:tc>
        <w:tc>
          <w:tcPr>
            <w:tcW w:w="790" w:type="dxa"/>
            <w:vAlign w:val="bottom"/>
          </w:tcPr>
          <w:p w14:paraId="50B06CB8"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242</w:t>
            </w:r>
          </w:p>
        </w:tc>
      </w:tr>
      <w:tr w:rsidR="001567AD" w:rsidRPr="001567AD" w14:paraId="4CC9EABE" w14:textId="77777777" w:rsidTr="00107E94">
        <w:trPr>
          <w:cantSplit/>
        </w:trPr>
        <w:tc>
          <w:tcPr>
            <w:tcW w:w="9006" w:type="dxa"/>
          </w:tcPr>
          <w:p w14:paraId="25FFA02E"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4.2. Розвиток цивільного законодавства у Зібранні малоросійських прав 1807 року ……………………………………………………………………….</w:t>
            </w:r>
          </w:p>
        </w:tc>
        <w:tc>
          <w:tcPr>
            <w:tcW w:w="790" w:type="dxa"/>
            <w:vAlign w:val="bottom"/>
          </w:tcPr>
          <w:p w14:paraId="5AB0D435"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252</w:t>
            </w:r>
          </w:p>
        </w:tc>
      </w:tr>
      <w:tr w:rsidR="001567AD" w:rsidRPr="001567AD" w14:paraId="11B0A20B" w14:textId="77777777" w:rsidTr="00107E94">
        <w:trPr>
          <w:cantSplit/>
        </w:trPr>
        <w:tc>
          <w:tcPr>
            <w:tcW w:w="9006" w:type="dxa"/>
          </w:tcPr>
          <w:p w14:paraId="793F4DAB"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4.3. Розвиток цивільного законодавства у Зводі законів цивільних Російської імперії 1832 року …………………………………………………..</w:t>
            </w:r>
          </w:p>
        </w:tc>
        <w:tc>
          <w:tcPr>
            <w:tcW w:w="790" w:type="dxa"/>
            <w:vAlign w:val="bottom"/>
          </w:tcPr>
          <w:p w14:paraId="0C938060"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261</w:t>
            </w:r>
          </w:p>
        </w:tc>
      </w:tr>
      <w:tr w:rsidR="001567AD" w:rsidRPr="001567AD" w14:paraId="4AC55AFD" w14:textId="77777777" w:rsidTr="00107E94">
        <w:trPr>
          <w:cantSplit/>
        </w:trPr>
        <w:tc>
          <w:tcPr>
            <w:tcW w:w="9006" w:type="dxa"/>
          </w:tcPr>
          <w:p w14:paraId="40453831"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4.4. Розвиток цивільного законодавства у Зводі місцевих законів західних губерній 1837 року ……………………………………………………………..</w:t>
            </w:r>
          </w:p>
        </w:tc>
        <w:tc>
          <w:tcPr>
            <w:tcW w:w="790" w:type="dxa"/>
            <w:vAlign w:val="bottom"/>
          </w:tcPr>
          <w:p w14:paraId="3A89927B"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282</w:t>
            </w:r>
          </w:p>
        </w:tc>
      </w:tr>
      <w:tr w:rsidR="001567AD" w:rsidRPr="001567AD" w14:paraId="35A1EF22" w14:textId="77777777" w:rsidTr="00107E94">
        <w:trPr>
          <w:cantSplit/>
        </w:trPr>
        <w:tc>
          <w:tcPr>
            <w:tcW w:w="9006" w:type="dxa"/>
          </w:tcPr>
          <w:p w14:paraId="104081BE"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bCs/>
                <w:caps/>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4.5. Розвиток цивільного законодавства у проекті Цивільного уложення 1905 року ……………………………………………………………………….</w:t>
            </w:r>
          </w:p>
        </w:tc>
        <w:tc>
          <w:tcPr>
            <w:tcW w:w="790" w:type="dxa"/>
            <w:vAlign w:val="bottom"/>
          </w:tcPr>
          <w:p w14:paraId="15BE03BC"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300</w:t>
            </w:r>
          </w:p>
        </w:tc>
      </w:tr>
      <w:tr w:rsidR="001567AD" w:rsidRPr="001567AD" w14:paraId="47EBC8C9" w14:textId="77777777" w:rsidTr="00107E94">
        <w:trPr>
          <w:cantSplit/>
        </w:trPr>
        <w:tc>
          <w:tcPr>
            <w:tcW w:w="9006" w:type="dxa"/>
          </w:tcPr>
          <w:p w14:paraId="205FA8CC"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Висновки до Розділу 4 …………………………………………………………</w:t>
            </w:r>
          </w:p>
        </w:tc>
        <w:tc>
          <w:tcPr>
            <w:tcW w:w="790" w:type="dxa"/>
            <w:vAlign w:val="bottom"/>
          </w:tcPr>
          <w:p w14:paraId="10DB4B7E"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319</w:t>
            </w:r>
          </w:p>
        </w:tc>
      </w:tr>
      <w:tr w:rsidR="001567AD" w:rsidRPr="001567AD" w14:paraId="73BE71D3" w14:textId="77777777" w:rsidTr="00107E94">
        <w:trPr>
          <w:cantSplit/>
          <w:trHeight w:val="487"/>
        </w:trPr>
        <w:tc>
          <w:tcPr>
            <w:tcW w:w="9006" w:type="dxa"/>
          </w:tcPr>
          <w:p w14:paraId="3B82A0B6"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bCs/>
                <w:caps/>
                <w:spacing w:val="-4"/>
                <w:kern w:val="0"/>
                <w:sz w:val="28"/>
                <w:szCs w:val="28"/>
                <w:lang w:val="uk-UA" w:eastAsia="en-US"/>
              </w:rPr>
            </w:pPr>
            <w:r w:rsidRPr="001567AD">
              <w:rPr>
                <w:rFonts w:ascii="Times New Roman" w:eastAsia="Times New Roman" w:hAnsi="Times New Roman" w:cs="Times New Roman"/>
                <w:b/>
                <w:spacing w:val="-4"/>
                <w:kern w:val="0"/>
                <w:sz w:val="28"/>
                <w:szCs w:val="28"/>
                <w:lang w:val="uk-UA" w:eastAsia="en-US"/>
              </w:rPr>
              <w:t>РОЗДІЛ 5. КОДИФІКАЦІЯ ЦИВІЛЬНОГО ЗАКОНОДАВСТВА У РАДЯНСЬКІЙ УКРАЇНІ </w:t>
            </w:r>
            <w:r w:rsidRPr="001567AD">
              <w:rPr>
                <w:rFonts w:ascii="Times New Roman" w:eastAsia="Times New Roman" w:hAnsi="Times New Roman" w:cs="Times New Roman"/>
                <w:spacing w:val="-4"/>
                <w:kern w:val="0"/>
                <w:sz w:val="28"/>
                <w:szCs w:val="28"/>
                <w:lang w:val="uk-UA" w:eastAsia="en-US"/>
              </w:rPr>
              <w:t>…………………………………………………….</w:t>
            </w:r>
          </w:p>
        </w:tc>
        <w:tc>
          <w:tcPr>
            <w:tcW w:w="790" w:type="dxa"/>
            <w:vAlign w:val="bottom"/>
          </w:tcPr>
          <w:p w14:paraId="1D5C29DB"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326</w:t>
            </w:r>
          </w:p>
        </w:tc>
      </w:tr>
      <w:tr w:rsidR="001567AD" w:rsidRPr="001567AD" w14:paraId="042DAAAF" w14:textId="77777777" w:rsidTr="00107E94">
        <w:trPr>
          <w:cantSplit/>
        </w:trPr>
        <w:tc>
          <w:tcPr>
            <w:tcW w:w="9006" w:type="dxa"/>
          </w:tcPr>
          <w:p w14:paraId="6C219F7D"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bCs/>
                <w:caps/>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5.1. Історично-правовий опис розвитку цивільного законодавства у радянській Україні ……………………………………………………………..</w:t>
            </w:r>
          </w:p>
        </w:tc>
        <w:tc>
          <w:tcPr>
            <w:tcW w:w="790" w:type="dxa"/>
            <w:vAlign w:val="bottom"/>
          </w:tcPr>
          <w:p w14:paraId="60F077B8"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326</w:t>
            </w:r>
          </w:p>
        </w:tc>
      </w:tr>
      <w:tr w:rsidR="001567AD" w:rsidRPr="001567AD" w14:paraId="033BC222" w14:textId="77777777" w:rsidTr="00107E94">
        <w:trPr>
          <w:cantSplit/>
        </w:trPr>
        <w:tc>
          <w:tcPr>
            <w:tcW w:w="9006" w:type="dxa"/>
          </w:tcPr>
          <w:p w14:paraId="66F9B112"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5.2. Розвиток цивільного законодавства у Цивільному кодексу УСРР 1922 року ……………………………………………………………………………..</w:t>
            </w:r>
          </w:p>
        </w:tc>
        <w:tc>
          <w:tcPr>
            <w:tcW w:w="790" w:type="dxa"/>
            <w:vAlign w:val="bottom"/>
          </w:tcPr>
          <w:p w14:paraId="140AF3E8"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344</w:t>
            </w:r>
          </w:p>
        </w:tc>
      </w:tr>
      <w:tr w:rsidR="001567AD" w:rsidRPr="001567AD" w14:paraId="79AFB583" w14:textId="77777777" w:rsidTr="00107E94">
        <w:trPr>
          <w:cantSplit/>
        </w:trPr>
        <w:tc>
          <w:tcPr>
            <w:tcW w:w="9006" w:type="dxa"/>
          </w:tcPr>
          <w:p w14:paraId="26934455"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5.3. Розвиток цивільного законодавства в Основах цивільного законодавства Союзу РСР і союзних республік 1961 року та у Цивільному кодексі Української РСР 1963 року …………………………………………...</w:t>
            </w:r>
          </w:p>
        </w:tc>
        <w:tc>
          <w:tcPr>
            <w:tcW w:w="790" w:type="dxa"/>
            <w:vAlign w:val="bottom"/>
          </w:tcPr>
          <w:p w14:paraId="7AB12A46"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366</w:t>
            </w:r>
          </w:p>
        </w:tc>
      </w:tr>
      <w:tr w:rsidR="001567AD" w:rsidRPr="001567AD" w14:paraId="519D1E43" w14:textId="77777777" w:rsidTr="00107E94">
        <w:trPr>
          <w:cantSplit/>
        </w:trPr>
        <w:tc>
          <w:tcPr>
            <w:tcW w:w="9006" w:type="dxa"/>
          </w:tcPr>
          <w:p w14:paraId="64D36CFB"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bCs/>
                <w:caps/>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5.4. Розвиток цивільного законодавства в Основах цивільного законодавства Союзу РСР та республік 1991 року …………………………...</w:t>
            </w:r>
          </w:p>
        </w:tc>
        <w:tc>
          <w:tcPr>
            <w:tcW w:w="790" w:type="dxa"/>
            <w:vAlign w:val="bottom"/>
          </w:tcPr>
          <w:p w14:paraId="1E08C5E8"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398</w:t>
            </w:r>
          </w:p>
        </w:tc>
      </w:tr>
      <w:tr w:rsidR="001567AD" w:rsidRPr="001567AD" w14:paraId="1F89E196" w14:textId="77777777" w:rsidTr="00107E94">
        <w:trPr>
          <w:cantSplit/>
        </w:trPr>
        <w:tc>
          <w:tcPr>
            <w:tcW w:w="9006" w:type="dxa"/>
          </w:tcPr>
          <w:p w14:paraId="139EC709"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Висновки до Розділу </w:t>
            </w:r>
            <w:r w:rsidRPr="001567AD">
              <w:rPr>
                <w:rFonts w:ascii="Times New Roman" w:eastAsia="Times New Roman" w:hAnsi="Times New Roman" w:cs="Times New Roman"/>
                <w:spacing w:val="-4"/>
                <w:kern w:val="0"/>
                <w:sz w:val="28"/>
                <w:szCs w:val="28"/>
                <w:lang w:val="en-US" w:eastAsia="en-US"/>
              </w:rPr>
              <w:t>5</w:t>
            </w:r>
            <w:r w:rsidRPr="001567AD">
              <w:rPr>
                <w:rFonts w:ascii="Times New Roman" w:eastAsia="Times New Roman" w:hAnsi="Times New Roman" w:cs="Times New Roman"/>
                <w:spacing w:val="-4"/>
                <w:kern w:val="0"/>
                <w:sz w:val="28"/>
                <w:szCs w:val="28"/>
                <w:lang w:val="uk-UA" w:eastAsia="en-US"/>
              </w:rPr>
              <w:t> …………………………………………………………</w:t>
            </w:r>
          </w:p>
        </w:tc>
        <w:tc>
          <w:tcPr>
            <w:tcW w:w="790" w:type="dxa"/>
            <w:vAlign w:val="bottom"/>
          </w:tcPr>
          <w:p w14:paraId="4D465DD0"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418</w:t>
            </w:r>
          </w:p>
        </w:tc>
      </w:tr>
      <w:tr w:rsidR="001567AD" w:rsidRPr="001567AD" w14:paraId="5C53EF85" w14:textId="77777777" w:rsidTr="00107E94">
        <w:trPr>
          <w:cantSplit/>
        </w:trPr>
        <w:tc>
          <w:tcPr>
            <w:tcW w:w="9006" w:type="dxa"/>
          </w:tcPr>
          <w:p w14:paraId="079FF5FC"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bCs/>
                <w:caps/>
                <w:spacing w:val="-4"/>
                <w:kern w:val="0"/>
                <w:sz w:val="28"/>
                <w:szCs w:val="28"/>
                <w:lang w:val="uk-UA" w:eastAsia="en-US"/>
              </w:rPr>
            </w:pPr>
            <w:r w:rsidRPr="001567AD">
              <w:rPr>
                <w:rFonts w:ascii="Times New Roman" w:eastAsia="Times New Roman" w:hAnsi="Times New Roman" w:cs="Times New Roman"/>
                <w:b/>
                <w:bCs/>
                <w:caps/>
                <w:spacing w:val="-4"/>
                <w:kern w:val="0"/>
                <w:sz w:val="28"/>
                <w:szCs w:val="28"/>
                <w:lang w:val="uk-UA" w:eastAsia="en-US"/>
              </w:rPr>
              <w:t>Висновки </w:t>
            </w:r>
            <w:r w:rsidRPr="001567AD">
              <w:rPr>
                <w:rFonts w:ascii="Times New Roman" w:eastAsia="Times New Roman" w:hAnsi="Times New Roman" w:cs="Times New Roman"/>
                <w:bCs/>
                <w:caps/>
                <w:spacing w:val="-4"/>
                <w:kern w:val="0"/>
                <w:sz w:val="28"/>
                <w:szCs w:val="28"/>
                <w:lang w:val="uk-UA" w:eastAsia="en-US"/>
              </w:rPr>
              <w:t>…………………………………………………………………...</w:t>
            </w:r>
          </w:p>
        </w:tc>
        <w:tc>
          <w:tcPr>
            <w:tcW w:w="790" w:type="dxa"/>
            <w:vAlign w:val="bottom"/>
          </w:tcPr>
          <w:p w14:paraId="1EAC8AC2"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425</w:t>
            </w:r>
          </w:p>
        </w:tc>
      </w:tr>
      <w:tr w:rsidR="001567AD" w:rsidRPr="001567AD" w14:paraId="1C3F07D9" w14:textId="77777777" w:rsidTr="00107E94">
        <w:trPr>
          <w:cantSplit/>
        </w:trPr>
        <w:tc>
          <w:tcPr>
            <w:tcW w:w="9006" w:type="dxa"/>
          </w:tcPr>
          <w:p w14:paraId="1B18A041"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b/>
                <w:bCs/>
                <w:caps/>
                <w:spacing w:val="-4"/>
                <w:kern w:val="0"/>
                <w:sz w:val="28"/>
                <w:szCs w:val="28"/>
                <w:lang w:val="uk-UA" w:eastAsia="en-US"/>
              </w:rPr>
              <w:lastRenderedPageBreak/>
              <w:t>СПИСОК ВИКОРИСТАНИХ ДЖЕРЕЛ</w:t>
            </w:r>
            <w:r w:rsidRPr="001567AD">
              <w:rPr>
                <w:rFonts w:ascii="Times New Roman" w:eastAsia="Times New Roman" w:hAnsi="Times New Roman" w:cs="Times New Roman"/>
                <w:caps/>
                <w:spacing w:val="-4"/>
                <w:kern w:val="0"/>
                <w:sz w:val="28"/>
                <w:szCs w:val="28"/>
                <w:lang w:val="uk-UA" w:eastAsia="en-US"/>
              </w:rPr>
              <w:t> …………………………………..</w:t>
            </w:r>
          </w:p>
        </w:tc>
        <w:tc>
          <w:tcPr>
            <w:tcW w:w="790" w:type="dxa"/>
            <w:vAlign w:val="bottom"/>
          </w:tcPr>
          <w:p w14:paraId="1AC89669" w14:textId="77777777" w:rsidR="001567AD" w:rsidRPr="001567AD" w:rsidRDefault="001567AD" w:rsidP="001567AD">
            <w:pPr>
              <w:widowControl/>
              <w:tabs>
                <w:tab w:val="clear" w:pos="709"/>
              </w:tabs>
              <w:suppressAutoHyphens w:val="0"/>
              <w:spacing w:after="0" w:line="336" w:lineRule="auto"/>
              <w:ind w:firstLine="0"/>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431</w:t>
            </w:r>
          </w:p>
        </w:tc>
      </w:tr>
    </w:tbl>
    <w:p w14:paraId="391CD12C" w14:textId="77777777" w:rsidR="001567AD" w:rsidRPr="001567AD" w:rsidRDefault="001567AD" w:rsidP="001567AD">
      <w:pPr>
        <w:tabs>
          <w:tab w:val="clear" w:pos="709"/>
        </w:tabs>
        <w:suppressAutoHyphens w:val="0"/>
        <w:spacing w:after="0" w:line="240" w:lineRule="auto"/>
        <w:ind w:firstLine="0"/>
        <w:jc w:val="center"/>
        <w:rPr>
          <w:rFonts w:ascii="Times New Roman" w:eastAsia="Times New Roman" w:hAnsi="Times New Roman" w:cs="Times New Roman"/>
          <w:spacing w:val="-4"/>
          <w:kern w:val="0"/>
          <w:sz w:val="28"/>
          <w:szCs w:val="28"/>
          <w:lang w:val="uk-UA" w:eastAsia="en-US"/>
        </w:rPr>
      </w:pPr>
    </w:p>
    <w:p w14:paraId="21914773" w14:textId="77777777" w:rsidR="001567AD" w:rsidRPr="001567AD" w:rsidRDefault="001567AD" w:rsidP="001567AD">
      <w:pPr>
        <w:widowControl/>
        <w:tabs>
          <w:tab w:val="clear" w:pos="709"/>
        </w:tabs>
        <w:suppressAutoHyphens w:val="0"/>
        <w:spacing w:after="0" w:line="240" w:lineRule="auto"/>
        <w:ind w:firstLine="0"/>
        <w:jc w:val="left"/>
        <w:rPr>
          <w:rFonts w:ascii="Times New Roman" w:eastAsia="Times New Roman" w:hAnsi="Times New Roman" w:cs="Times New Roman"/>
          <w:b/>
          <w:bCs/>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br w:type="page"/>
      </w:r>
    </w:p>
    <w:p w14:paraId="5D6EBEAC" w14:textId="77777777" w:rsidR="001567AD" w:rsidRPr="001567AD" w:rsidRDefault="001567AD" w:rsidP="001567AD">
      <w:pPr>
        <w:tabs>
          <w:tab w:val="clear" w:pos="709"/>
        </w:tabs>
        <w:suppressAutoHyphens w:val="0"/>
        <w:spacing w:after="0" w:line="360" w:lineRule="auto"/>
        <w:ind w:firstLine="0"/>
        <w:jc w:val="center"/>
        <w:rPr>
          <w:rFonts w:ascii="Times New Roman" w:eastAsia="Times New Roman" w:hAnsi="Times New Roman" w:cs="Times New Roman"/>
          <w:b/>
          <w:bCs/>
          <w:spacing w:val="-4"/>
          <w:kern w:val="0"/>
          <w:sz w:val="28"/>
          <w:szCs w:val="28"/>
          <w:lang w:val="uk-UA" w:eastAsia="en-US"/>
        </w:rPr>
      </w:pPr>
      <w:r w:rsidRPr="001567AD">
        <w:rPr>
          <w:rFonts w:ascii="Times New Roman" w:eastAsia="Times New Roman" w:hAnsi="Times New Roman" w:cs="Times New Roman"/>
          <w:b/>
          <w:bCs/>
          <w:spacing w:val="-4"/>
          <w:kern w:val="0"/>
          <w:sz w:val="28"/>
          <w:szCs w:val="28"/>
          <w:lang w:val="uk-UA" w:eastAsia="en-US"/>
        </w:rPr>
        <w:lastRenderedPageBreak/>
        <w:t>ПЕРЕЛІК УМОВНИХ СКОРОЧЕНЬ</w:t>
      </w:r>
    </w:p>
    <w:p w14:paraId="7C95B9A7" w14:textId="77777777" w:rsidR="001567AD" w:rsidRPr="001567AD" w:rsidRDefault="001567AD" w:rsidP="001567AD">
      <w:pPr>
        <w:tabs>
          <w:tab w:val="clear" w:pos="709"/>
        </w:tabs>
        <w:suppressAutoHyphens w:val="0"/>
        <w:spacing w:after="0" w:line="360" w:lineRule="auto"/>
        <w:ind w:firstLine="0"/>
        <w:jc w:val="center"/>
        <w:rPr>
          <w:rFonts w:ascii="Times New Roman" w:eastAsia="Times New Roman" w:hAnsi="Times New Roman" w:cs="Times New Roman"/>
          <w:b/>
          <w:bCs/>
          <w:spacing w:val="-4"/>
          <w:kern w:val="0"/>
          <w:sz w:val="28"/>
          <w:szCs w:val="28"/>
          <w:lang w:val="uk-UA" w:eastAsia="en-US"/>
        </w:rPr>
      </w:pPr>
    </w:p>
    <w:tbl>
      <w:tblPr>
        <w:tblW w:w="9498" w:type="dxa"/>
        <w:tblLayout w:type="fixed"/>
        <w:tblCellMar>
          <w:left w:w="0" w:type="dxa"/>
          <w:right w:w="0" w:type="dxa"/>
        </w:tblCellMar>
        <w:tblLook w:val="0000" w:firstRow="0" w:lastRow="0" w:firstColumn="0" w:lastColumn="0" w:noHBand="0" w:noVBand="0"/>
      </w:tblPr>
      <w:tblGrid>
        <w:gridCol w:w="3402"/>
        <w:gridCol w:w="680"/>
        <w:gridCol w:w="5416"/>
      </w:tblGrid>
      <w:tr w:rsidR="001567AD" w:rsidRPr="001567AD" w14:paraId="76658ACF" w14:textId="77777777" w:rsidTr="00107E94">
        <w:tc>
          <w:tcPr>
            <w:tcW w:w="3402" w:type="dxa"/>
          </w:tcPr>
          <w:p w14:paraId="17002E76"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абз.</w:t>
            </w:r>
          </w:p>
        </w:tc>
        <w:tc>
          <w:tcPr>
            <w:tcW w:w="680" w:type="dxa"/>
          </w:tcPr>
          <w:p w14:paraId="7D0322D4"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sym w:font="Symbol" w:char="F02D"/>
            </w:r>
          </w:p>
        </w:tc>
        <w:tc>
          <w:tcPr>
            <w:tcW w:w="5416" w:type="dxa"/>
          </w:tcPr>
          <w:p w14:paraId="7C5C2788"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абзац</w:t>
            </w:r>
          </w:p>
        </w:tc>
      </w:tr>
      <w:tr w:rsidR="001567AD" w:rsidRPr="001567AD" w14:paraId="78CD674B" w14:textId="77777777" w:rsidTr="00107E94">
        <w:tc>
          <w:tcPr>
            <w:tcW w:w="3402" w:type="dxa"/>
          </w:tcPr>
          <w:p w14:paraId="308B1186"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ГЦК</w:t>
            </w:r>
          </w:p>
        </w:tc>
        <w:tc>
          <w:tcPr>
            <w:tcW w:w="680" w:type="dxa"/>
          </w:tcPr>
          <w:p w14:paraId="622C11ED"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w:t>
            </w:r>
          </w:p>
        </w:tc>
        <w:tc>
          <w:tcPr>
            <w:tcW w:w="5416" w:type="dxa"/>
          </w:tcPr>
          <w:p w14:paraId="4FB89F8B"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Галицький цивільний кодекс 1797 року</w:t>
            </w:r>
          </w:p>
        </w:tc>
      </w:tr>
      <w:tr w:rsidR="001567AD" w:rsidRPr="001567AD" w14:paraId="56399455" w14:textId="77777777" w:rsidTr="00107E94">
        <w:tc>
          <w:tcPr>
            <w:tcW w:w="3402" w:type="dxa"/>
          </w:tcPr>
          <w:p w14:paraId="7B00933E"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Другий Литовський статут</w:t>
            </w:r>
          </w:p>
        </w:tc>
        <w:tc>
          <w:tcPr>
            <w:tcW w:w="680" w:type="dxa"/>
          </w:tcPr>
          <w:p w14:paraId="601D9A0C"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w:t>
            </w:r>
          </w:p>
        </w:tc>
        <w:tc>
          <w:tcPr>
            <w:tcW w:w="5416" w:type="dxa"/>
          </w:tcPr>
          <w:p w14:paraId="6AABA72F"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Статут Великого князівства Литовського 1566 року</w:t>
            </w:r>
          </w:p>
        </w:tc>
      </w:tr>
      <w:tr w:rsidR="001567AD" w:rsidRPr="001567AD" w14:paraId="178B9583" w14:textId="77777777" w:rsidTr="00107E94">
        <w:tc>
          <w:tcPr>
            <w:tcW w:w="3402" w:type="dxa"/>
          </w:tcPr>
          <w:p w14:paraId="79FC6E0C"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Звід 1832 року</w:t>
            </w:r>
          </w:p>
        </w:tc>
        <w:tc>
          <w:tcPr>
            <w:tcW w:w="680" w:type="dxa"/>
          </w:tcPr>
          <w:p w14:paraId="6416B526"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w:t>
            </w:r>
          </w:p>
        </w:tc>
        <w:tc>
          <w:tcPr>
            <w:tcW w:w="5416" w:type="dxa"/>
          </w:tcPr>
          <w:p w14:paraId="56305722"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Звід законів цивільних Російської імперії 1832 року</w:t>
            </w:r>
          </w:p>
        </w:tc>
      </w:tr>
      <w:tr w:rsidR="001567AD" w:rsidRPr="001567AD" w14:paraId="356EACBC" w14:textId="77777777" w:rsidTr="00107E94">
        <w:tc>
          <w:tcPr>
            <w:tcW w:w="3402" w:type="dxa"/>
          </w:tcPr>
          <w:p w14:paraId="60F3741E"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Звід 1837 року</w:t>
            </w:r>
          </w:p>
        </w:tc>
        <w:tc>
          <w:tcPr>
            <w:tcW w:w="680" w:type="dxa"/>
          </w:tcPr>
          <w:p w14:paraId="76BA7F35"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w:t>
            </w:r>
          </w:p>
        </w:tc>
        <w:tc>
          <w:tcPr>
            <w:tcW w:w="5416" w:type="dxa"/>
          </w:tcPr>
          <w:p w14:paraId="6BAF0C10"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Звід місцевих законів західних губерній 1837 року</w:t>
            </w:r>
          </w:p>
        </w:tc>
      </w:tr>
      <w:tr w:rsidR="001567AD" w:rsidRPr="001567AD" w14:paraId="1B33731E" w14:textId="77777777" w:rsidTr="00107E94">
        <w:tc>
          <w:tcPr>
            <w:tcW w:w="3402" w:type="dxa"/>
          </w:tcPr>
          <w:p w14:paraId="71E589ED"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Зібрання 1807 року</w:t>
            </w:r>
          </w:p>
        </w:tc>
        <w:tc>
          <w:tcPr>
            <w:tcW w:w="680" w:type="dxa"/>
          </w:tcPr>
          <w:p w14:paraId="0DE93CF1"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w:t>
            </w:r>
          </w:p>
        </w:tc>
        <w:tc>
          <w:tcPr>
            <w:tcW w:w="5416" w:type="dxa"/>
          </w:tcPr>
          <w:p w14:paraId="47D39622"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Зібрання малоросійських прав 1807 року</w:t>
            </w:r>
          </w:p>
        </w:tc>
      </w:tr>
      <w:tr w:rsidR="001567AD" w:rsidRPr="001567AD" w14:paraId="40976D18" w14:textId="77777777" w:rsidTr="00107E94">
        <w:tc>
          <w:tcPr>
            <w:tcW w:w="3402" w:type="dxa"/>
          </w:tcPr>
          <w:p w14:paraId="1FD3F46E"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ЗЦУАІ</w:t>
            </w:r>
          </w:p>
        </w:tc>
        <w:tc>
          <w:tcPr>
            <w:tcW w:w="680" w:type="dxa"/>
          </w:tcPr>
          <w:p w14:paraId="2154F216"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w:t>
            </w:r>
          </w:p>
        </w:tc>
        <w:tc>
          <w:tcPr>
            <w:tcW w:w="5416" w:type="dxa"/>
          </w:tcPr>
          <w:p w14:paraId="52D7EC77"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Загальне цивільне уложення Австрійської імперії 1811 року</w:t>
            </w:r>
          </w:p>
        </w:tc>
      </w:tr>
      <w:tr w:rsidR="001567AD" w:rsidRPr="001567AD" w14:paraId="163DAD5C" w14:textId="77777777" w:rsidTr="00107E94">
        <w:tc>
          <w:tcPr>
            <w:tcW w:w="3402" w:type="dxa"/>
          </w:tcPr>
          <w:p w14:paraId="0C40FFB9"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Основи 1961 року</w:t>
            </w:r>
          </w:p>
        </w:tc>
        <w:tc>
          <w:tcPr>
            <w:tcW w:w="680" w:type="dxa"/>
          </w:tcPr>
          <w:p w14:paraId="349F130E"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w:t>
            </w:r>
          </w:p>
        </w:tc>
        <w:tc>
          <w:tcPr>
            <w:tcW w:w="5416" w:type="dxa"/>
          </w:tcPr>
          <w:p w14:paraId="55AAD86D"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Основи цивільного законодавства Союзу РСР та союзних республік 1961 року</w:t>
            </w:r>
          </w:p>
        </w:tc>
      </w:tr>
      <w:tr w:rsidR="001567AD" w:rsidRPr="001567AD" w14:paraId="48AA875C" w14:textId="77777777" w:rsidTr="00107E94">
        <w:tc>
          <w:tcPr>
            <w:tcW w:w="3402" w:type="dxa"/>
          </w:tcPr>
          <w:p w14:paraId="57305B24"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Основи 1991 року</w:t>
            </w:r>
          </w:p>
        </w:tc>
        <w:tc>
          <w:tcPr>
            <w:tcW w:w="680" w:type="dxa"/>
          </w:tcPr>
          <w:p w14:paraId="7525612C"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w:t>
            </w:r>
          </w:p>
        </w:tc>
        <w:tc>
          <w:tcPr>
            <w:tcW w:w="5416" w:type="dxa"/>
          </w:tcPr>
          <w:p w14:paraId="360DC0CF"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Основи цивільного законодавства Союзу РСР та республік 1991 року</w:t>
            </w:r>
          </w:p>
        </w:tc>
      </w:tr>
      <w:tr w:rsidR="001567AD" w:rsidRPr="001567AD" w14:paraId="41535342" w14:textId="77777777" w:rsidTr="00107E94">
        <w:tc>
          <w:tcPr>
            <w:tcW w:w="3402" w:type="dxa"/>
          </w:tcPr>
          <w:p w14:paraId="5117BD2C"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п., п.п., пп.</w:t>
            </w:r>
          </w:p>
        </w:tc>
        <w:tc>
          <w:tcPr>
            <w:tcW w:w="680" w:type="dxa"/>
          </w:tcPr>
          <w:p w14:paraId="16C11847"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sym w:font="Symbol" w:char="F02D"/>
            </w:r>
          </w:p>
        </w:tc>
        <w:tc>
          <w:tcPr>
            <w:tcW w:w="5416" w:type="dxa"/>
          </w:tcPr>
          <w:p w14:paraId="08CD26BA"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пункт, пункти, підпункт</w:t>
            </w:r>
          </w:p>
        </w:tc>
      </w:tr>
      <w:tr w:rsidR="001567AD" w:rsidRPr="001567AD" w14:paraId="0557919A" w14:textId="77777777" w:rsidTr="00107E94">
        <w:tc>
          <w:tcPr>
            <w:tcW w:w="3402" w:type="dxa"/>
          </w:tcPr>
          <w:p w14:paraId="34ADF2D4"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Перший Литовський статут</w:t>
            </w:r>
          </w:p>
        </w:tc>
        <w:tc>
          <w:tcPr>
            <w:tcW w:w="680" w:type="dxa"/>
          </w:tcPr>
          <w:p w14:paraId="10497F6B"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w:t>
            </w:r>
          </w:p>
        </w:tc>
        <w:tc>
          <w:tcPr>
            <w:tcW w:w="5416" w:type="dxa"/>
          </w:tcPr>
          <w:p w14:paraId="6EA9DB86"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Статут Великого князівства Литовського 1529 року</w:t>
            </w:r>
          </w:p>
        </w:tc>
      </w:tr>
      <w:tr w:rsidR="001567AD" w:rsidRPr="001567AD" w14:paraId="0F101260" w14:textId="77777777" w:rsidTr="00107E94">
        <w:tc>
          <w:tcPr>
            <w:tcW w:w="3402" w:type="dxa"/>
          </w:tcPr>
          <w:p w14:paraId="0B798668"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Права 1743 року</w:t>
            </w:r>
          </w:p>
        </w:tc>
        <w:tc>
          <w:tcPr>
            <w:tcW w:w="680" w:type="dxa"/>
          </w:tcPr>
          <w:p w14:paraId="502605DE"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w:t>
            </w:r>
          </w:p>
        </w:tc>
        <w:tc>
          <w:tcPr>
            <w:tcW w:w="5416" w:type="dxa"/>
          </w:tcPr>
          <w:p w14:paraId="5DBBF76E"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Права, за якими судиться малоросійський народ 1743 року</w:t>
            </w:r>
          </w:p>
        </w:tc>
      </w:tr>
      <w:tr w:rsidR="001567AD" w:rsidRPr="001567AD" w14:paraId="268BEB8E" w14:textId="77777777" w:rsidTr="00107E94">
        <w:tc>
          <w:tcPr>
            <w:tcW w:w="3402" w:type="dxa"/>
          </w:tcPr>
          <w:p w14:paraId="769DB76D"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ПЦУ</w:t>
            </w:r>
          </w:p>
        </w:tc>
        <w:tc>
          <w:tcPr>
            <w:tcW w:w="680" w:type="dxa"/>
          </w:tcPr>
          <w:p w14:paraId="1B92C68A"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w:t>
            </w:r>
          </w:p>
        </w:tc>
        <w:tc>
          <w:tcPr>
            <w:tcW w:w="5416" w:type="dxa"/>
          </w:tcPr>
          <w:p w14:paraId="68D74C03"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проект Цивільного уложення 1905 року</w:t>
            </w:r>
          </w:p>
        </w:tc>
      </w:tr>
      <w:tr w:rsidR="001567AD" w:rsidRPr="001567AD" w14:paraId="3002ACEB" w14:textId="77777777" w:rsidTr="00107E94">
        <w:tc>
          <w:tcPr>
            <w:tcW w:w="3402" w:type="dxa"/>
          </w:tcPr>
          <w:p w14:paraId="60D85F9B"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ст., ст.ст.</w:t>
            </w:r>
          </w:p>
        </w:tc>
        <w:tc>
          <w:tcPr>
            <w:tcW w:w="680" w:type="dxa"/>
          </w:tcPr>
          <w:p w14:paraId="67D89FEA"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sym w:font="Symbol" w:char="F02D"/>
            </w:r>
          </w:p>
        </w:tc>
        <w:tc>
          <w:tcPr>
            <w:tcW w:w="5416" w:type="dxa"/>
          </w:tcPr>
          <w:p w14:paraId="7C7BAF58"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стаття, статті</w:t>
            </w:r>
          </w:p>
        </w:tc>
      </w:tr>
      <w:tr w:rsidR="001567AD" w:rsidRPr="001567AD" w14:paraId="60A0DD2C" w14:textId="77777777" w:rsidTr="00107E94">
        <w:tc>
          <w:tcPr>
            <w:tcW w:w="3402" w:type="dxa"/>
          </w:tcPr>
          <w:p w14:paraId="71B08737"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Третій Литовський статут</w:t>
            </w:r>
          </w:p>
        </w:tc>
        <w:tc>
          <w:tcPr>
            <w:tcW w:w="680" w:type="dxa"/>
          </w:tcPr>
          <w:p w14:paraId="1C402CA3"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w:t>
            </w:r>
          </w:p>
        </w:tc>
        <w:tc>
          <w:tcPr>
            <w:tcW w:w="5416" w:type="dxa"/>
          </w:tcPr>
          <w:p w14:paraId="64FD332B"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Статут Великого князівства Литовського 1588 року</w:t>
            </w:r>
          </w:p>
        </w:tc>
      </w:tr>
      <w:tr w:rsidR="001567AD" w:rsidRPr="001567AD" w14:paraId="05E5E8CE" w14:textId="77777777" w:rsidTr="00107E94">
        <w:tc>
          <w:tcPr>
            <w:tcW w:w="3402" w:type="dxa"/>
          </w:tcPr>
          <w:p w14:paraId="1651D80C"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Уложення</w:t>
            </w:r>
          </w:p>
        </w:tc>
        <w:tc>
          <w:tcPr>
            <w:tcW w:w="680" w:type="dxa"/>
          </w:tcPr>
          <w:p w14:paraId="5CDA0FE3"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w:t>
            </w:r>
          </w:p>
        </w:tc>
        <w:tc>
          <w:tcPr>
            <w:tcW w:w="5416" w:type="dxa"/>
          </w:tcPr>
          <w:p w14:paraId="34A054E7"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Соборне уложення 1649 року</w:t>
            </w:r>
          </w:p>
        </w:tc>
      </w:tr>
      <w:tr w:rsidR="001567AD" w:rsidRPr="001567AD" w14:paraId="75AD0DB9" w14:textId="77777777" w:rsidTr="00107E94">
        <w:tc>
          <w:tcPr>
            <w:tcW w:w="3402" w:type="dxa"/>
          </w:tcPr>
          <w:p w14:paraId="6020D3DE"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ЦК України 2003 року</w:t>
            </w:r>
          </w:p>
        </w:tc>
        <w:tc>
          <w:tcPr>
            <w:tcW w:w="680" w:type="dxa"/>
          </w:tcPr>
          <w:p w14:paraId="666CCBDB"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sym w:font="Symbol" w:char="F02D"/>
            </w:r>
          </w:p>
        </w:tc>
        <w:tc>
          <w:tcPr>
            <w:tcW w:w="5416" w:type="dxa"/>
          </w:tcPr>
          <w:p w14:paraId="76D57316"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Цивільний кодекс України 2003 року</w:t>
            </w:r>
          </w:p>
        </w:tc>
      </w:tr>
      <w:tr w:rsidR="001567AD" w:rsidRPr="001567AD" w14:paraId="159BB8E1" w14:textId="77777777" w:rsidTr="00107E94">
        <w:tc>
          <w:tcPr>
            <w:tcW w:w="3402" w:type="dxa"/>
          </w:tcPr>
          <w:p w14:paraId="0AF4606E"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ЦК УРСР 1963 року</w:t>
            </w:r>
          </w:p>
        </w:tc>
        <w:tc>
          <w:tcPr>
            <w:tcW w:w="680" w:type="dxa"/>
          </w:tcPr>
          <w:p w14:paraId="5C2416EE"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w:t>
            </w:r>
          </w:p>
        </w:tc>
        <w:tc>
          <w:tcPr>
            <w:tcW w:w="5416" w:type="dxa"/>
          </w:tcPr>
          <w:p w14:paraId="6F90806D"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Цивільний кодекс Української Радянської Соціалістичної Республіки 1963 року</w:t>
            </w:r>
          </w:p>
        </w:tc>
      </w:tr>
      <w:tr w:rsidR="001567AD" w:rsidRPr="001567AD" w14:paraId="547AE9D5" w14:textId="77777777" w:rsidTr="00107E94">
        <w:tc>
          <w:tcPr>
            <w:tcW w:w="3402" w:type="dxa"/>
          </w:tcPr>
          <w:p w14:paraId="12105D24"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ЦК УСРР 1922 року</w:t>
            </w:r>
          </w:p>
        </w:tc>
        <w:tc>
          <w:tcPr>
            <w:tcW w:w="680" w:type="dxa"/>
          </w:tcPr>
          <w:p w14:paraId="18D1F9E9"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w:t>
            </w:r>
          </w:p>
        </w:tc>
        <w:tc>
          <w:tcPr>
            <w:tcW w:w="5416" w:type="dxa"/>
          </w:tcPr>
          <w:p w14:paraId="4A6D0C3A"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Цивільний кодекс Української Соціалістичної Радянської Республіки 1922 року</w:t>
            </w:r>
          </w:p>
        </w:tc>
      </w:tr>
      <w:tr w:rsidR="001567AD" w:rsidRPr="001567AD" w14:paraId="37B36150" w14:textId="77777777" w:rsidTr="00107E94">
        <w:tc>
          <w:tcPr>
            <w:tcW w:w="3402" w:type="dxa"/>
          </w:tcPr>
          <w:p w14:paraId="0A696547"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lastRenderedPageBreak/>
              <w:t>ч., ч.ч.</w:t>
            </w:r>
          </w:p>
        </w:tc>
        <w:tc>
          <w:tcPr>
            <w:tcW w:w="680" w:type="dxa"/>
          </w:tcPr>
          <w:p w14:paraId="085F008E"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sym w:font="Symbol" w:char="F02D"/>
            </w:r>
          </w:p>
        </w:tc>
        <w:tc>
          <w:tcPr>
            <w:tcW w:w="5416" w:type="dxa"/>
          </w:tcPr>
          <w:p w14:paraId="3FA4FE0F" w14:textId="77777777" w:rsidR="001567AD" w:rsidRPr="001567AD" w:rsidRDefault="001567AD" w:rsidP="001567AD">
            <w:pPr>
              <w:tabs>
                <w:tab w:val="clear" w:pos="709"/>
                <w:tab w:val="left" w:pos="0"/>
              </w:tabs>
              <w:suppressAutoHyphens w:val="0"/>
              <w:spacing w:after="0" w:line="312" w:lineRule="auto"/>
              <w:ind w:firstLine="0"/>
              <w:jc w:val="left"/>
              <w:rPr>
                <w:rFonts w:ascii="Times New Roman" w:eastAsia="Times New Roman" w:hAnsi="Times New Roman" w:cs="Times New Roman"/>
                <w:bCs/>
                <w:spacing w:val="-4"/>
                <w:kern w:val="0"/>
                <w:sz w:val="28"/>
                <w:szCs w:val="28"/>
                <w:lang w:val="uk-UA" w:eastAsia="ru-RU"/>
              </w:rPr>
            </w:pPr>
            <w:r w:rsidRPr="001567AD">
              <w:rPr>
                <w:rFonts w:ascii="Times New Roman" w:eastAsia="Times New Roman" w:hAnsi="Times New Roman" w:cs="Times New Roman"/>
                <w:bCs/>
                <w:spacing w:val="-4"/>
                <w:kern w:val="0"/>
                <w:sz w:val="28"/>
                <w:szCs w:val="28"/>
                <w:lang w:val="uk-UA" w:eastAsia="ru-RU"/>
              </w:rPr>
              <w:t>частина, частини</w:t>
            </w:r>
          </w:p>
        </w:tc>
      </w:tr>
    </w:tbl>
    <w:p w14:paraId="77A9080F" w14:textId="77777777" w:rsidR="001567AD" w:rsidRPr="001567AD" w:rsidRDefault="001567AD" w:rsidP="001567AD">
      <w:pPr>
        <w:widowControl/>
        <w:tabs>
          <w:tab w:val="clear" w:pos="709"/>
        </w:tabs>
        <w:suppressAutoHyphens w:val="0"/>
        <w:spacing w:line="276" w:lineRule="auto"/>
        <w:ind w:firstLine="0"/>
        <w:jc w:val="left"/>
        <w:rPr>
          <w:rFonts w:ascii="Times New Roman" w:eastAsia="Times New Roman" w:hAnsi="Times New Roman" w:cs="Times New Roman"/>
          <w:spacing w:val="-4"/>
          <w:kern w:val="0"/>
          <w:sz w:val="28"/>
          <w:szCs w:val="28"/>
          <w:lang w:val="uk-UA" w:eastAsia="en-US"/>
        </w:rPr>
      </w:pPr>
    </w:p>
    <w:p w14:paraId="2AA72B06" w14:textId="77777777" w:rsidR="001567AD" w:rsidRPr="001567AD" w:rsidRDefault="001567AD" w:rsidP="001567AD">
      <w:pPr>
        <w:widowControl/>
        <w:tabs>
          <w:tab w:val="clear" w:pos="709"/>
          <w:tab w:val="left" w:pos="426"/>
        </w:tabs>
        <w:suppressAutoHyphens w:val="0"/>
        <w:spacing w:after="0" w:line="360" w:lineRule="auto"/>
        <w:ind w:firstLine="709"/>
        <w:jc w:val="center"/>
        <w:rPr>
          <w:rFonts w:ascii="Times New Roman" w:eastAsia="Times New Roman" w:hAnsi="Times New Roman" w:cs="Times New Roman"/>
          <w:b/>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br w:type="page"/>
      </w:r>
      <w:r w:rsidRPr="001567AD">
        <w:rPr>
          <w:rFonts w:ascii="Times New Roman" w:eastAsia="Times New Roman" w:hAnsi="Times New Roman" w:cs="Times New Roman"/>
          <w:b/>
          <w:spacing w:val="-4"/>
          <w:kern w:val="0"/>
          <w:sz w:val="28"/>
          <w:szCs w:val="28"/>
          <w:lang w:val="uk-UA" w:eastAsia="en-US"/>
        </w:rPr>
        <w:lastRenderedPageBreak/>
        <w:t>ВСТУП</w:t>
      </w:r>
    </w:p>
    <w:p w14:paraId="6A2A5D85" w14:textId="77777777" w:rsidR="001567AD" w:rsidRPr="001567AD" w:rsidRDefault="001567AD" w:rsidP="001567AD">
      <w:pPr>
        <w:widowControl/>
        <w:tabs>
          <w:tab w:val="clear" w:pos="709"/>
          <w:tab w:val="left" w:pos="426"/>
        </w:tabs>
        <w:suppressAutoHyphens w:val="0"/>
        <w:spacing w:after="0" w:line="360" w:lineRule="auto"/>
        <w:ind w:firstLine="709"/>
        <w:rPr>
          <w:rFonts w:ascii="Times New Roman" w:eastAsia="Times New Roman" w:hAnsi="Times New Roman" w:cs="Times New Roman"/>
          <w:b/>
          <w:spacing w:val="-4"/>
          <w:kern w:val="0"/>
          <w:sz w:val="28"/>
          <w:szCs w:val="28"/>
          <w:lang w:val="uk-UA" w:eastAsia="en-US"/>
        </w:rPr>
      </w:pPr>
    </w:p>
    <w:p w14:paraId="76529712" w14:textId="77777777" w:rsidR="001567AD" w:rsidRPr="001567AD" w:rsidRDefault="001567AD" w:rsidP="001567AD">
      <w:pPr>
        <w:widowControl/>
        <w:tabs>
          <w:tab w:val="clear" w:pos="709"/>
          <w:tab w:val="left" w:pos="426"/>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b/>
          <w:spacing w:val="-4"/>
          <w:kern w:val="0"/>
          <w:sz w:val="28"/>
          <w:szCs w:val="28"/>
          <w:lang w:val="uk-UA" w:eastAsia="en-US"/>
        </w:rPr>
        <w:t xml:space="preserve">Актуальність теми. </w:t>
      </w:r>
      <w:r w:rsidRPr="001567AD">
        <w:rPr>
          <w:rFonts w:ascii="Times New Roman" w:eastAsia="Times New Roman" w:hAnsi="Times New Roman" w:cs="Times New Roman"/>
          <w:spacing w:val="-4"/>
          <w:kern w:val="0"/>
          <w:sz w:val="28"/>
          <w:szCs w:val="28"/>
          <w:lang w:val="uk-UA" w:eastAsia="en-US"/>
        </w:rPr>
        <w:t xml:space="preserve">Сучасний стан законодавства будь-якої держави є логічним відображенням її національної правової культури та правових традицій нормотворчості. Це означає, що основоположні законодавчі акти за своїм змістом та структурою – фактично «національний історичний зліпок», що враховує тенденції сучасного і визначає перспективи майбутнього. Тому вивчення історичного досвіду кожної держави та суспільства є визначальною підвалиною побудови її правової системи. </w:t>
      </w:r>
    </w:p>
    <w:p w14:paraId="597A92FC" w14:textId="77777777" w:rsidR="001567AD" w:rsidRPr="001567AD" w:rsidRDefault="001567AD" w:rsidP="001567AD">
      <w:pPr>
        <w:widowControl/>
        <w:tabs>
          <w:tab w:val="clear" w:pos="709"/>
          <w:tab w:val="left" w:pos="426"/>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Землі, які входять до складу сучасної України, належали не тільки різним країнам, а й перебували в системі різновекторних правових світоглядів на людину, її місце у суспільстві та у відносинах із державою.</w:t>
      </w:r>
    </w:p>
    <w:p w14:paraId="4E65BAB8" w14:textId="77777777" w:rsidR="001567AD" w:rsidRPr="001567AD" w:rsidRDefault="001567AD" w:rsidP="001567AD">
      <w:pPr>
        <w:widowControl/>
        <w:tabs>
          <w:tab w:val="clear" w:pos="709"/>
          <w:tab w:val="left" w:pos="426"/>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xml:space="preserve">Водночас наявність національного стрижня, який передусім ґрунтувався на глибокому почутті власної гідності, особистої свободи та приватній власності, суттєво вирізняв український національний правовий менталітет з-поміж менталітету інших народів. Безумовно, це позначалось і на тих умовах правової дійсності, які існували на українських землях. </w:t>
      </w:r>
    </w:p>
    <w:p w14:paraId="2FB8F146" w14:textId="77777777" w:rsidR="001567AD" w:rsidRPr="001567AD" w:rsidRDefault="001567AD" w:rsidP="001567AD">
      <w:pPr>
        <w:widowControl/>
        <w:tabs>
          <w:tab w:val="clear" w:pos="709"/>
          <w:tab w:val="left" w:pos="426"/>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xml:space="preserve">Попри важливість таких досліджень, вітчизняна правова наука не квапиться збільшувати кількість наукових робіт, присвячених вивченню національної правової минувшини, зорієнтувавши власний потенціал переважно на сучасному розвитку законодавства та його європейських перспективах. Такий дисбаланс у наукових дослідженнях, на думку дисертанта, не є виправданим. Як засвідчили останні події, що відбуваються в Україні, саме глибокий аналіз та розуміння історичного підґрунтя українського народу – визначальні для національного світосприйняття, зокрема й щодо стратегічного вибору моделі розбудови сучасного суспільства та державності. При цьому слід мати на увазі, що розуміння цих особливостей можливе у разі дослідження правової матерії </w:t>
      </w:r>
      <w:r w:rsidRPr="001567AD">
        <w:rPr>
          <w:rFonts w:ascii="Times New Roman" w:eastAsia="Times New Roman" w:hAnsi="Times New Roman" w:cs="Times New Roman"/>
          <w:i/>
          <w:spacing w:val="-4"/>
          <w:kern w:val="0"/>
          <w:sz w:val="28"/>
          <w:szCs w:val="28"/>
          <w:lang w:val="en-US" w:eastAsia="en-US"/>
        </w:rPr>
        <w:t>per</w:t>
      </w:r>
      <w:r w:rsidRPr="001567AD">
        <w:rPr>
          <w:rFonts w:ascii="Times New Roman" w:eastAsia="Times New Roman" w:hAnsi="Times New Roman" w:cs="Times New Roman"/>
          <w:i/>
          <w:spacing w:val="-4"/>
          <w:kern w:val="0"/>
          <w:sz w:val="28"/>
          <w:szCs w:val="28"/>
          <w:lang w:val="uk-UA" w:eastAsia="en-US"/>
        </w:rPr>
        <w:t xml:space="preserve"> </w:t>
      </w:r>
      <w:r w:rsidRPr="001567AD">
        <w:rPr>
          <w:rFonts w:ascii="Times New Roman" w:eastAsia="Times New Roman" w:hAnsi="Times New Roman" w:cs="Times New Roman"/>
          <w:i/>
          <w:spacing w:val="-4"/>
          <w:kern w:val="0"/>
          <w:sz w:val="28"/>
          <w:szCs w:val="28"/>
          <w:lang w:val="en-US" w:eastAsia="en-US"/>
        </w:rPr>
        <w:t>se</w:t>
      </w:r>
      <w:r w:rsidRPr="001567AD">
        <w:rPr>
          <w:rFonts w:ascii="Times New Roman" w:eastAsia="Times New Roman" w:hAnsi="Times New Roman" w:cs="Times New Roman"/>
          <w:spacing w:val="-4"/>
          <w:kern w:val="0"/>
          <w:sz w:val="28"/>
          <w:szCs w:val="28"/>
          <w:lang w:val="uk-UA" w:eastAsia="en-US"/>
        </w:rPr>
        <w:t xml:space="preserve">, що найтісніше пов’язана з життям кожної людини. Адже саме у нормах цивільного законодавства всебічно відображено стан суспільного та політичного ладу, який </w:t>
      </w:r>
      <w:r w:rsidRPr="001567AD">
        <w:rPr>
          <w:rFonts w:ascii="Times New Roman" w:eastAsia="Times New Roman" w:hAnsi="Times New Roman" w:cs="Times New Roman"/>
          <w:spacing w:val="-4"/>
          <w:kern w:val="0"/>
          <w:sz w:val="28"/>
          <w:szCs w:val="28"/>
          <w:lang w:val="uk-UA" w:eastAsia="en-US"/>
        </w:rPr>
        <w:lastRenderedPageBreak/>
        <w:t xml:space="preserve">існував у певний історичний період, а також ординарних (повсякденних) приватноправових відносин між членами тогочасного суспільства. </w:t>
      </w:r>
    </w:p>
    <w:p w14:paraId="650CC865" w14:textId="77777777" w:rsidR="001567AD" w:rsidRPr="001567AD" w:rsidRDefault="001567AD" w:rsidP="001567AD">
      <w:pPr>
        <w:widowControl/>
        <w:tabs>
          <w:tab w:val="clear" w:pos="709"/>
          <w:tab w:val="left" w:pos="426"/>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xml:space="preserve">Розвиток цивільно-правових норм має певні особливості та закономірності, що відображаються у тих чи інших джерелах права. Незважаючи на широку різноманітність правових форм фіксації та існування цивільно-правових норм (договір, звичай, нормативно-правовий акт тощо), все ж таки найважливішим і найоб’єктивнішим для історичного наукового аналізу є законодавчий акт. Проте, враховуючи, що законодавство на українських землях у різні історичні періоди мало різний стан і якість, задля об’єктивності отриманих наукових даних проведемо зазначене історично-правове дослідження лише тих актів цивільного законодавства, які мають найвищий рівень якості законотворчої техніки, форми та змісту. З-поміж інших існуючих форм законодавчих актів найбільш системними, логічними й ефективними визнаються кодифікаційні акти. </w:t>
      </w:r>
    </w:p>
    <w:p w14:paraId="3670ACD9" w14:textId="77777777" w:rsidR="001567AD" w:rsidRPr="001567AD" w:rsidRDefault="001567AD" w:rsidP="001567AD">
      <w:pPr>
        <w:widowControl/>
        <w:tabs>
          <w:tab w:val="clear" w:pos="709"/>
          <w:tab w:val="left" w:pos="426"/>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xml:space="preserve">Кодифікації цивільного законодавства на українських землях мають доволі тривалу історію. Окремі кодифікаційні акти цивільного законодавства вже були предметом детальних наукових досліджень. Зокрема, це стосується сучасного періоду розвитку цивільного законодавства незалежної України і насамперед ЦК України 2003 року. Водночас розвиток цивільного законодавства, який відбувався на українських землях, або взагалі залишився майже недослідженим у вітчизняній юридичній науці (наприклад, Галицький цивільний кодекс 1797 року як перша кодифікація цивільного законодавства), або його дослідження проводилось опосередковано з огляду як на субсидіарний акт до основного законодавства (наприклад, ЦК УСРР 1922 та ЦК УРСР 1963 року практично не розглядалися, натомість активно досліджувалися відповідні цивільні кодифікації Союзу РСР та РСФСР). </w:t>
      </w:r>
    </w:p>
    <w:p w14:paraId="1BA3D8BA" w14:textId="77777777" w:rsidR="001567AD" w:rsidRPr="001567AD" w:rsidRDefault="001567AD" w:rsidP="001567AD">
      <w:pPr>
        <w:widowControl/>
        <w:tabs>
          <w:tab w:val="clear" w:pos="709"/>
          <w:tab w:val="left" w:pos="426"/>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xml:space="preserve">Тому особливої ваги сьогодні набуває дослідження розвитку кодифікацій цивільного законодавства, які існували на українських землях з моменту створення першого кодифікованого акта цивільного законодавства 1797 року і до моменту набуття Україною незалежності у 1991 році. Саме такий підхід дасть </w:t>
      </w:r>
      <w:r w:rsidRPr="001567AD">
        <w:rPr>
          <w:rFonts w:ascii="Times New Roman" w:eastAsia="Times New Roman" w:hAnsi="Times New Roman" w:cs="Times New Roman"/>
          <w:spacing w:val="-4"/>
          <w:kern w:val="0"/>
          <w:sz w:val="28"/>
          <w:szCs w:val="28"/>
          <w:lang w:val="uk-UA" w:eastAsia="en-US"/>
        </w:rPr>
        <w:lastRenderedPageBreak/>
        <w:t>можливість створити єдину концепцію історичного розвитку кодифікацій цивільного законодавства на українських землях, виявити їх основні етапи, принципи та закономірності розвитку окремих інститутів, а також визначити перспективи розвитку, ґрунтуючись на аналізі історичного досвіду.</w:t>
      </w:r>
    </w:p>
    <w:p w14:paraId="77BE0D84"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Теоретичну основу дисертації становлять здобутки українських і зарубіжних правознавців різних періодів розвитку історико-правової думки, зокрема: О. О. Авраменка, М. І. Ахуна, Х. Е. Бахчисарайцева, С. О. Бершадського, І.</w:t>
      </w:r>
      <w:r w:rsidRPr="001567AD">
        <w:rPr>
          <w:rFonts w:ascii="Times New Roman" w:eastAsia="Times New Roman" w:hAnsi="Times New Roman" w:cs="Times New Roman"/>
          <w:spacing w:val="-4"/>
          <w:kern w:val="0"/>
          <w:sz w:val="28"/>
          <w:szCs w:val="28"/>
          <w:lang w:eastAsia="en-US"/>
        </w:rPr>
        <w:t> </w:t>
      </w:r>
      <w:r w:rsidRPr="001567AD">
        <w:rPr>
          <w:rFonts w:ascii="Times New Roman" w:eastAsia="Times New Roman" w:hAnsi="Times New Roman" w:cs="Times New Roman"/>
          <w:spacing w:val="-4"/>
          <w:kern w:val="0"/>
          <w:sz w:val="28"/>
          <w:szCs w:val="28"/>
          <w:lang w:val="uk-UA" w:eastAsia="en-US"/>
        </w:rPr>
        <w:t>Д.</w:t>
      </w:r>
      <w:r w:rsidRPr="001567AD">
        <w:rPr>
          <w:rFonts w:ascii="Times New Roman" w:eastAsia="Times New Roman" w:hAnsi="Times New Roman" w:cs="Times New Roman"/>
          <w:spacing w:val="-4"/>
          <w:kern w:val="0"/>
          <w:sz w:val="28"/>
          <w:szCs w:val="28"/>
          <w:lang w:eastAsia="en-US"/>
        </w:rPr>
        <w:t> </w:t>
      </w:r>
      <w:r w:rsidRPr="001567AD">
        <w:rPr>
          <w:rFonts w:ascii="Times New Roman" w:eastAsia="Times New Roman" w:hAnsi="Times New Roman" w:cs="Times New Roman"/>
          <w:spacing w:val="-4"/>
          <w:kern w:val="0"/>
          <w:sz w:val="28"/>
          <w:szCs w:val="28"/>
          <w:lang w:val="uk-UA" w:eastAsia="en-US"/>
        </w:rPr>
        <w:t>Бєляєва, І. Й. Бойка, О. Л. Боровиковського, Ф. П. Будкевича, М. Ф. Владимирського-Буданова, Б. Д. Грекова, М. С. Грушевського, В. А. Дяченка, О. О. Зіміна, Г. Ф. Карпова, О. Ф. Кістяківського, О. Л. Копиленка, В. С. Кульчицького, С. О. Лазутки, Р. М. Лащенка, Ф. І. Леонтовича, В. М. Лешкова, Х. В. Майкута, В. Д. Мєсяца, В. В. Момотова, П. П. Музиченка, О. І. Неліна, М. В. Никифорака, О. Е. Нольде, Ю. М. Оборотова, Т. О. Остапенка, С. В. Пахмана, В. І. Пічети, О. Г. Поляка, В. Є. Рубаника, А. Л. Саатчина, Д. Я. Самоквасова, М. Є. Слабченка, В. О. Слищенкова, М. М. Сперанського, К. О. Софроненко, І. В. Теличенка, І. Я. Терлюка, М. М. Тихомирова, Б. Й. Тищика, А. П. Ткача, В. О. Томсінова, І. М. Тютрюмова, І. Б. Усенка, О. М. Філіпова, Р. Л. Хачатурова, М. Д. Чубатого, Я. М. Щапова, С. В. Юшкова, О. І. Яковліва, О. Н. Ярмиша.</w:t>
      </w:r>
    </w:p>
    <w:p w14:paraId="511978C3"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xml:space="preserve">У свою чергу, дослідження було б неповним без детального вивчення праць вітчизняних та іноземних цивілістів, як-от: К. Н. Аннєнкова, М. М. Агаркова, С. С. Алексєєва, Б. С. Антімонова, </w:t>
      </w:r>
      <w:r w:rsidRPr="001567AD">
        <w:rPr>
          <w:rFonts w:ascii="Times New Roman" w:eastAsia="Calibri" w:hAnsi="Times New Roman" w:cs="Times New Roman"/>
          <w:spacing w:val="-4"/>
          <w:kern w:val="0"/>
          <w:sz w:val="28"/>
          <w:szCs w:val="28"/>
          <w:lang w:val="uk-UA" w:eastAsia="en-US"/>
        </w:rPr>
        <w:t xml:space="preserve">І. А. Безклубого, </w:t>
      </w:r>
      <w:r w:rsidRPr="001567AD">
        <w:rPr>
          <w:rFonts w:ascii="Times New Roman" w:eastAsia="Times New Roman" w:hAnsi="Times New Roman" w:cs="Times New Roman"/>
          <w:spacing w:val="-4"/>
          <w:kern w:val="0"/>
          <w:sz w:val="28"/>
          <w:szCs w:val="28"/>
          <w:lang w:val="uk-UA" w:eastAsia="en-US"/>
        </w:rPr>
        <w:t xml:space="preserve">Т. В. Боднар, В. І. Борисової, М. І. Брагінського, С. М. Братуся, В. А. Васильєвої, Є. В. Васьковського, А. В. Венедиктова, І. В. Венедиктової, В. В. Вітрянського, М. К. Галянтича, Ю. С. Гамбарова, Д. М. Генкіна, В. П. Грибанова, </w:t>
      </w:r>
      <w:r w:rsidRPr="001567AD">
        <w:rPr>
          <w:rFonts w:ascii="Times New Roman" w:eastAsia="Calibri" w:hAnsi="Times New Roman" w:cs="Times New Roman"/>
          <w:spacing w:val="-4"/>
          <w:kern w:val="0"/>
          <w:sz w:val="28"/>
          <w:szCs w:val="28"/>
          <w:lang w:val="uk-UA" w:eastAsia="en-US"/>
        </w:rPr>
        <w:t>С. Д. Гринько, О. В. Дзер</w:t>
      </w:r>
      <w:r w:rsidRPr="001567AD">
        <w:rPr>
          <w:rFonts w:ascii="Times New Roman" w:eastAsia="Times New Roman" w:hAnsi="Times New Roman" w:cs="Times New Roman"/>
          <w:spacing w:val="-4"/>
          <w:kern w:val="0"/>
          <w:sz w:val="28"/>
          <w:szCs w:val="28"/>
          <w:lang w:val="uk-UA" w:eastAsia="en-US"/>
        </w:rPr>
        <w:t>и</w:t>
      </w:r>
      <w:r w:rsidRPr="001567AD">
        <w:rPr>
          <w:rFonts w:ascii="Times New Roman" w:eastAsia="Calibri" w:hAnsi="Times New Roman" w:cs="Times New Roman"/>
          <w:spacing w:val="-4"/>
          <w:kern w:val="0"/>
          <w:sz w:val="28"/>
          <w:szCs w:val="28"/>
          <w:lang w:val="uk-UA" w:eastAsia="en-US"/>
        </w:rPr>
        <w:t xml:space="preserve">, </w:t>
      </w:r>
      <w:r w:rsidRPr="001567AD">
        <w:rPr>
          <w:rFonts w:ascii="Times New Roman" w:eastAsia="Times New Roman" w:hAnsi="Times New Roman" w:cs="Times New Roman"/>
          <w:spacing w:val="-4"/>
          <w:kern w:val="0"/>
          <w:sz w:val="28"/>
          <w:szCs w:val="28"/>
          <w:lang w:val="uk-UA" w:eastAsia="en-US"/>
        </w:rPr>
        <w:t xml:space="preserve">С. С. Дністрянського, </w:t>
      </w:r>
      <w:r w:rsidRPr="001567AD">
        <w:rPr>
          <w:rFonts w:ascii="Times New Roman" w:eastAsia="Calibri" w:hAnsi="Times New Roman" w:cs="Times New Roman"/>
          <w:spacing w:val="-4"/>
          <w:kern w:val="0"/>
          <w:sz w:val="28"/>
          <w:szCs w:val="28"/>
          <w:lang w:val="uk-UA" w:eastAsia="en-US"/>
        </w:rPr>
        <w:t xml:space="preserve">А. С. Довгерта, Ю. О. Заіки, </w:t>
      </w:r>
      <w:r w:rsidRPr="001567AD">
        <w:rPr>
          <w:rFonts w:ascii="Times New Roman" w:eastAsia="Times New Roman" w:hAnsi="Times New Roman" w:cs="Times New Roman"/>
          <w:spacing w:val="-4"/>
          <w:kern w:val="0"/>
          <w:sz w:val="28"/>
          <w:szCs w:val="28"/>
          <w:lang w:val="uk-UA" w:eastAsia="en-US"/>
        </w:rPr>
        <w:t xml:space="preserve">О. С. Іоффе, К. Д. Кавеліна, І. С. Канзафарової, В. М. Коссака, О. В. Кохановської, В. М. Кравчука, О. О. Красавчикова, Л. О. Красавчикової, </w:t>
      </w:r>
      <w:r w:rsidRPr="001567AD">
        <w:rPr>
          <w:rFonts w:ascii="Times New Roman" w:eastAsia="Calibri" w:hAnsi="Times New Roman" w:cs="Times New Roman"/>
          <w:spacing w:val="-4"/>
          <w:kern w:val="0"/>
          <w:sz w:val="28"/>
          <w:szCs w:val="28"/>
          <w:lang w:val="uk-UA" w:eastAsia="en-US"/>
        </w:rPr>
        <w:t>Н. С. Кузнєцов</w:t>
      </w:r>
      <w:r w:rsidRPr="001567AD">
        <w:rPr>
          <w:rFonts w:ascii="Times New Roman" w:eastAsia="Times New Roman" w:hAnsi="Times New Roman" w:cs="Times New Roman"/>
          <w:spacing w:val="-4"/>
          <w:kern w:val="0"/>
          <w:sz w:val="28"/>
          <w:szCs w:val="28"/>
          <w:lang w:val="uk-UA" w:eastAsia="en-US"/>
        </w:rPr>
        <w:t>ої</w:t>
      </w:r>
      <w:r w:rsidRPr="001567AD">
        <w:rPr>
          <w:rFonts w:ascii="Times New Roman" w:eastAsia="Calibri" w:hAnsi="Times New Roman" w:cs="Times New Roman"/>
          <w:spacing w:val="-4"/>
          <w:kern w:val="0"/>
          <w:sz w:val="28"/>
          <w:szCs w:val="28"/>
          <w:lang w:val="uk-UA" w:eastAsia="en-US"/>
        </w:rPr>
        <w:t xml:space="preserve">, І. М. Кучеренко, </w:t>
      </w:r>
      <w:r w:rsidRPr="001567AD">
        <w:rPr>
          <w:rFonts w:ascii="Times New Roman" w:eastAsia="Times New Roman" w:hAnsi="Times New Roman" w:cs="Times New Roman"/>
          <w:spacing w:val="-4"/>
          <w:kern w:val="0"/>
          <w:sz w:val="28"/>
          <w:szCs w:val="28"/>
          <w:lang w:val="uk-UA" w:eastAsia="en-US"/>
        </w:rPr>
        <w:t xml:space="preserve">В. В. Луця, </w:t>
      </w:r>
      <w:r w:rsidRPr="001567AD">
        <w:rPr>
          <w:rFonts w:ascii="Times New Roman" w:eastAsia="Calibri" w:hAnsi="Times New Roman" w:cs="Times New Roman"/>
          <w:spacing w:val="-4"/>
          <w:kern w:val="0"/>
          <w:sz w:val="28"/>
          <w:szCs w:val="28"/>
          <w:lang w:val="uk-UA" w:eastAsia="en-US"/>
        </w:rPr>
        <w:t>Р. А. Майданик</w:t>
      </w:r>
      <w:r w:rsidRPr="001567AD">
        <w:rPr>
          <w:rFonts w:ascii="Times New Roman" w:eastAsia="Times New Roman" w:hAnsi="Times New Roman" w:cs="Times New Roman"/>
          <w:spacing w:val="-4"/>
          <w:kern w:val="0"/>
          <w:sz w:val="28"/>
          <w:szCs w:val="28"/>
          <w:lang w:val="uk-UA" w:eastAsia="en-US"/>
        </w:rPr>
        <w:t>а</w:t>
      </w:r>
      <w:r w:rsidRPr="001567AD">
        <w:rPr>
          <w:rFonts w:ascii="Times New Roman" w:eastAsia="Calibri" w:hAnsi="Times New Roman" w:cs="Times New Roman"/>
          <w:spacing w:val="-4"/>
          <w:kern w:val="0"/>
          <w:sz w:val="28"/>
          <w:szCs w:val="28"/>
          <w:lang w:val="uk-UA" w:eastAsia="en-US"/>
        </w:rPr>
        <w:t xml:space="preserve">, </w:t>
      </w:r>
      <w:r w:rsidRPr="001567AD">
        <w:rPr>
          <w:rFonts w:ascii="Times New Roman" w:eastAsia="Times New Roman" w:hAnsi="Times New Roman" w:cs="Times New Roman"/>
          <w:spacing w:val="-4"/>
          <w:kern w:val="0"/>
          <w:sz w:val="28"/>
          <w:szCs w:val="28"/>
          <w:lang w:val="uk-UA" w:eastAsia="en-US"/>
        </w:rPr>
        <w:t xml:space="preserve">О. Л. Маковського, </w:t>
      </w:r>
      <w:r w:rsidRPr="001567AD">
        <w:rPr>
          <w:rFonts w:ascii="Times New Roman" w:eastAsia="Calibri" w:hAnsi="Times New Roman" w:cs="Times New Roman"/>
          <w:spacing w:val="-4"/>
          <w:kern w:val="0"/>
          <w:sz w:val="28"/>
          <w:szCs w:val="28"/>
          <w:lang w:val="uk-UA" w:eastAsia="en-US"/>
        </w:rPr>
        <w:t xml:space="preserve">В. М. Махінчука, </w:t>
      </w:r>
      <w:r w:rsidRPr="001567AD">
        <w:rPr>
          <w:rFonts w:ascii="Times New Roman" w:eastAsia="Times New Roman" w:hAnsi="Times New Roman" w:cs="Times New Roman"/>
          <w:spacing w:val="-4"/>
          <w:kern w:val="0"/>
          <w:sz w:val="28"/>
          <w:szCs w:val="28"/>
          <w:lang w:val="uk-UA" w:eastAsia="en-US"/>
        </w:rPr>
        <w:t xml:space="preserve">Д. І. Мейєра, </w:t>
      </w:r>
      <w:r w:rsidRPr="001567AD">
        <w:rPr>
          <w:rFonts w:ascii="Times New Roman" w:eastAsia="Times New Roman" w:hAnsi="Times New Roman" w:cs="Times New Roman"/>
          <w:spacing w:val="-4"/>
          <w:kern w:val="0"/>
          <w:sz w:val="28"/>
          <w:szCs w:val="28"/>
          <w:lang w:val="uk-UA" w:eastAsia="en-US"/>
        </w:rPr>
        <w:lastRenderedPageBreak/>
        <w:t>Є. О. Мічуріна, Т. Є. Новицької, І. Б. Новицького, К. П. Побєдоносцева, С. О. Погрібного, Й. О. Покровського, Ю. Д. Притики, Г. М. Свердлова, М. Б. Свердлова, В. І. Синайського, І. В.</w:t>
      </w:r>
      <w:r w:rsidRPr="001567AD">
        <w:rPr>
          <w:rFonts w:ascii="Times New Roman" w:eastAsia="Calibri" w:hAnsi="Times New Roman" w:cs="Times New Roman"/>
          <w:spacing w:val="-4"/>
          <w:kern w:val="0"/>
          <w:sz w:val="28"/>
          <w:szCs w:val="28"/>
          <w:lang w:val="uk-UA" w:eastAsia="en-US"/>
        </w:rPr>
        <w:t> Спасибо-Фатєєв</w:t>
      </w:r>
      <w:r w:rsidRPr="001567AD">
        <w:rPr>
          <w:rFonts w:ascii="Times New Roman" w:eastAsia="Times New Roman" w:hAnsi="Times New Roman" w:cs="Times New Roman"/>
          <w:spacing w:val="-4"/>
          <w:kern w:val="0"/>
          <w:sz w:val="28"/>
          <w:szCs w:val="28"/>
          <w:lang w:val="uk-UA" w:eastAsia="en-US"/>
        </w:rPr>
        <w:t>ої, Р. О. Стефанчука, Є. О. Суханова, Ю. К. Толстого, Є. О. Харитонова, О. І. Харитонової, Я. М.</w:t>
      </w:r>
      <w:r w:rsidRPr="001567AD">
        <w:rPr>
          <w:rFonts w:ascii="Times New Roman" w:eastAsia="Calibri" w:hAnsi="Times New Roman" w:cs="Times New Roman"/>
          <w:spacing w:val="-4"/>
          <w:kern w:val="0"/>
          <w:sz w:val="28"/>
          <w:szCs w:val="28"/>
          <w:lang w:val="uk-UA" w:eastAsia="en-US"/>
        </w:rPr>
        <w:t> Шевченко</w:t>
      </w:r>
      <w:r w:rsidRPr="001567AD">
        <w:rPr>
          <w:rFonts w:ascii="Times New Roman" w:eastAsia="Times New Roman" w:hAnsi="Times New Roman" w:cs="Times New Roman"/>
          <w:spacing w:val="-4"/>
          <w:kern w:val="0"/>
          <w:sz w:val="28"/>
          <w:szCs w:val="28"/>
          <w:lang w:val="uk-UA" w:eastAsia="en-US"/>
        </w:rPr>
        <w:t xml:space="preserve">, Г. Ф. Шершеневича, Р. Б. Шишки, В. С. Щербини, </w:t>
      </w:r>
      <w:r w:rsidRPr="001567AD">
        <w:rPr>
          <w:rFonts w:ascii="Times New Roman" w:eastAsia="Calibri" w:hAnsi="Times New Roman" w:cs="Times New Roman"/>
          <w:spacing w:val="-4"/>
          <w:kern w:val="0"/>
          <w:sz w:val="28"/>
          <w:szCs w:val="28"/>
          <w:lang w:val="uk-UA" w:eastAsia="en-US"/>
        </w:rPr>
        <w:t>В. Л. Яроцького, М. М. Ясинка й ін</w:t>
      </w:r>
      <w:r w:rsidRPr="001567AD">
        <w:rPr>
          <w:rFonts w:ascii="Times New Roman" w:eastAsia="Times New Roman" w:hAnsi="Times New Roman" w:cs="Times New Roman"/>
          <w:spacing w:val="-4"/>
          <w:kern w:val="0"/>
          <w:sz w:val="28"/>
          <w:szCs w:val="28"/>
          <w:lang w:val="uk-UA" w:eastAsia="en-US"/>
        </w:rPr>
        <w:t>.</w:t>
      </w:r>
    </w:p>
    <w:p w14:paraId="593ABBC3" w14:textId="77777777" w:rsidR="001567AD" w:rsidRPr="001567AD" w:rsidRDefault="001567AD" w:rsidP="001567AD">
      <w:pPr>
        <w:widowControl/>
        <w:tabs>
          <w:tab w:val="clear" w:pos="709"/>
          <w:tab w:val="left" w:pos="426"/>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b/>
          <w:spacing w:val="-4"/>
          <w:kern w:val="0"/>
          <w:sz w:val="28"/>
          <w:szCs w:val="28"/>
          <w:lang w:val="uk-UA" w:eastAsia="en-US"/>
        </w:rPr>
        <w:t xml:space="preserve">Зв’язок роботи з науковими програмами, планами, темами. </w:t>
      </w:r>
      <w:r w:rsidRPr="001567AD">
        <w:rPr>
          <w:rFonts w:ascii="Times New Roman" w:eastAsia="Times New Roman" w:hAnsi="Times New Roman" w:cs="Times New Roman"/>
          <w:spacing w:val="-4"/>
          <w:kern w:val="0"/>
          <w:sz w:val="28"/>
          <w:szCs w:val="28"/>
          <w:shd w:val="clear" w:color="auto" w:fill="FFFFFF"/>
          <w:lang w:val="uk-UA" w:eastAsia="en-US"/>
        </w:rPr>
        <w:t>Дисертаційне</w:t>
      </w:r>
      <w:r w:rsidRPr="001567AD">
        <w:rPr>
          <w:rFonts w:ascii="Times New Roman" w:eastAsia="Times New Roman" w:hAnsi="Times New Roman" w:cs="Times New Roman"/>
          <w:spacing w:val="-4"/>
          <w:kern w:val="0"/>
          <w:sz w:val="28"/>
          <w:szCs w:val="28"/>
          <w:shd w:val="clear" w:color="auto" w:fill="FFFFFF"/>
          <w:lang w:eastAsia="en-US"/>
        </w:rPr>
        <w:t xml:space="preserve"> </w:t>
      </w:r>
      <w:r w:rsidRPr="001567AD">
        <w:rPr>
          <w:rFonts w:ascii="Times New Roman" w:eastAsia="Times New Roman" w:hAnsi="Times New Roman" w:cs="Times New Roman"/>
          <w:spacing w:val="-4"/>
          <w:kern w:val="0"/>
          <w:sz w:val="28"/>
          <w:szCs w:val="28"/>
          <w:shd w:val="clear" w:color="auto" w:fill="FFFFFF"/>
          <w:lang w:val="uk-UA" w:eastAsia="en-US"/>
        </w:rPr>
        <w:t>дослідження виконано відповідно до тематичного плану наукових досліджень</w:t>
      </w:r>
      <w:r w:rsidRPr="001567AD">
        <w:rPr>
          <w:rFonts w:ascii="Times New Roman" w:eastAsia="Times New Roman" w:hAnsi="Times New Roman" w:cs="Times New Roman"/>
          <w:spacing w:val="-4"/>
          <w:kern w:val="0"/>
          <w:sz w:val="28"/>
          <w:szCs w:val="28"/>
          <w:shd w:val="clear" w:color="auto" w:fill="FFFFFF"/>
          <w:lang w:eastAsia="en-US"/>
        </w:rPr>
        <w:t xml:space="preserve"> </w:t>
      </w:r>
      <w:r w:rsidRPr="001567AD">
        <w:rPr>
          <w:rFonts w:ascii="Times New Roman" w:eastAsia="Times New Roman" w:hAnsi="Times New Roman" w:cs="Times New Roman"/>
          <w:spacing w:val="-4"/>
          <w:kern w:val="0"/>
          <w:sz w:val="28"/>
          <w:szCs w:val="28"/>
          <w:shd w:val="clear" w:color="auto" w:fill="FFFFFF"/>
          <w:lang w:val="uk-UA" w:eastAsia="en-US"/>
        </w:rPr>
        <w:t>відділу проблем розвитку національного законодавства Інституту</w:t>
      </w:r>
      <w:r w:rsidRPr="001567AD">
        <w:rPr>
          <w:rFonts w:ascii="Times New Roman" w:eastAsia="Times New Roman" w:hAnsi="Times New Roman" w:cs="Times New Roman"/>
          <w:spacing w:val="-4"/>
          <w:kern w:val="0"/>
          <w:sz w:val="28"/>
          <w:szCs w:val="28"/>
          <w:shd w:val="clear" w:color="auto" w:fill="FFFFFF"/>
          <w:lang w:eastAsia="en-US"/>
        </w:rPr>
        <w:t xml:space="preserve"> </w:t>
      </w:r>
      <w:r w:rsidRPr="001567AD">
        <w:rPr>
          <w:rFonts w:ascii="Times New Roman" w:eastAsia="Times New Roman" w:hAnsi="Times New Roman" w:cs="Times New Roman"/>
          <w:spacing w:val="-4"/>
          <w:kern w:val="0"/>
          <w:sz w:val="28"/>
          <w:szCs w:val="28"/>
          <w:shd w:val="clear" w:color="auto" w:fill="FFFFFF"/>
          <w:lang w:val="uk-UA" w:eastAsia="en-US"/>
        </w:rPr>
        <w:t>законодавства Верховної Ради України за темою «Стратегія розвитку</w:t>
      </w:r>
      <w:r w:rsidRPr="001567AD">
        <w:rPr>
          <w:rFonts w:ascii="Times New Roman" w:eastAsia="Times New Roman" w:hAnsi="Times New Roman" w:cs="Times New Roman"/>
          <w:spacing w:val="-4"/>
          <w:kern w:val="0"/>
          <w:sz w:val="28"/>
          <w:szCs w:val="28"/>
          <w:shd w:val="clear" w:color="auto" w:fill="FFFFFF"/>
          <w:lang w:eastAsia="en-US"/>
        </w:rPr>
        <w:t xml:space="preserve"> </w:t>
      </w:r>
      <w:r w:rsidRPr="001567AD">
        <w:rPr>
          <w:rFonts w:ascii="Times New Roman" w:eastAsia="Times New Roman" w:hAnsi="Times New Roman" w:cs="Times New Roman"/>
          <w:spacing w:val="-4"/>
          <w:kern w:val="0"/>
          <w:sz w:val="28"/>
          <w:szCs w:val="28"/>
          <w:shd w:val="clear" w:color="auto" w:fill="FFFFFF"/>
          <w:lang w:val="uk-UA" w:eastAsia="en-US"/>
        </w:rPr>
        <w:t>законодавства України» (державний реєстраційний № 0103U007975).</w:t>
      </w:r>
    </w:p>
    <w:p w14:paraId="3D420966" w14:textId="77777777" w:rsidR="001567AD" w:rsidRPr="001567AD" w:rsidRDefault="001567AD" w:rsidP="001567AD">
      <w:pPr>
        <w:widowControl/>
        <w:tabs>
          <w:tab w:val="clear" w:pos="709"/>
          <w:tab w:val="left" w:pos="426"/>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b/>
          <w:spacing w:val="-4"/>
          <w:kern w:val="0"/>
          <w:sz w:val="28"/>
          <w:szCs w:val="28"/>
          <w:lang w:val="uk-UA" w:eastAsia="en-US"/>
        </w:rPr>
        <w:t>Мета і завдання дослідження.</w:t>
      </w:r>
      <w:r w:rsidRPr="001567AD">
        <w:rPr>
          <w:rFonts w:ascii="Times New Roman" w:eastAsia="Times New Roman" w:hAnsi="Times New Roman" w:cs="Times New Roman"/>
          <w:spacing w:val="-4"/>
          <w:kern w:val="0"/>
          <w:sz w:val="28"/>
          <w:szCs w:val="28"/>
          <w:lang w:val="uk-UA" w:eastAsia="en-US"/>
        </w:rPr>
        <w:t xml:space="preserve"> </w:t>
      </w:r>
      <w:r w:rsidRPr="001567AD">
        <w:rPr>
          <w:rFonts w:ascii="Times New Roman" w:eastAsia="Times New Roman" w:hAnsi="Times New Roman" w:cs="Times New Roman"/>
          <w:i/>
          <w:spacing w:val="-4"/>
          <w:kern w:val="0"/>
          <w:sz w:val="28"/>
          <w:szCs w:val="28"/>
          <w:lang w:val="uk-UA" w:eastAsia="en-US"/>
        </w:rPr>
        <w:t>Мета</w:t>
      </w:r>
      <w:r w:rsidRPr="001567AD">
        <w:rPr>
          <w:rFonts w:ascii="Times New Roman" w:eastAsia="Times New Roman" w:hAnsi="Times New Roman" w:cs="Times New Roman"/>
          <w:spacing w:val="-4"/>
          <w:kern w:val="0"/>
          <w:sz w:val="28"/>
          <w:szCs w:val="28"/>
          <w:lang w:val="uk-UA" w:eastAsia="en-US"/>
        </w:rPr>
        <w:t xml:space="preserve"> дослідження полягає в розробці сучасної історично-правової концепції розвитку та періодизації кодифікацій цивільного законодавства у період із 1797 року по 1991 рік.</w:t>
      </w:r>
    </w:p>
    <w:p w14:paraId="296F5490"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xml:space="preserve">Визначена мета зумовила постановку таких </w:t>
      </w:r>
      <w:r w:rsidRPr="001567AD">
        <w:rPr>
          <w:rFonts w:ascii="Times New Roman" w:eastAsia="Times New Roman" w:hAnsi="Times New Roman" w:cs="Times New Roman"/>
          <w:i/>
          <w:spacing w:val="-4"/>
          <w:kern w:val="0"/>
          <w:sz w:val="28"/>
          <w:szCs w:val="28"/>
          <w:lang w:val="uk-UA" w:eastAsia="en-US"/>
        </w:rPr>
        <w:t xml:space="preserve">завдань </w:t>
      </w:r>
      <w:r w:rsidRPr="001567AD">
        <w:rPr>
          <w:rFonts w:ascii="Times New Roman" w:eastAsia="Times New Roman" w:hAnsi="Times New Roman" w:cs="Times New Roman"/>
          <w:spacing w:val="-4"/>
          <w:kern w:val="0"/>
          <w:sz w:val="28"/>
          <w:szCs w:val="28"/>
          <w:lang w:val="uk-UA" w:eastAsia="en-US"/>
        </w:rPr>
        <w:t xml:space="preserve">дослідження: </w:t>
      </w:r>
    </w:p>
    <w:p w14:paraId="2F0BEF3B"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xml:space="preserve">– визначити поняття кодифікації цивільного законодавства; </w:t>
      </w:r>
    </w:p>
    <w:p w14:paraId="77E578E1"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обґрунтувати види кодифікацій цивільного законодавства;</w:t>
      </w:r>
    </w:p>
    <w:p w14:paraId="395B56C3"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xml:space="preserve">– встановити періодизацію розвитку цивільного законодавства у кодифікаційних актах; </w:t>
      </w:r>
    </w:p>
    <w:p w14:paraId="001C369C"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визначити особливості становлення цивільного законодавства у загальних (негалузевих) кодифікаціях;</w:t>
      </w:r>
    </w:p>
    <w:p w14:paraId="5567A1E3"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встановити зародження першої галузевої кодифікації цивільного законодавства і його розвиток у Австрійській та Австро-Угорській імперіях;</w:t>
      </w:r>
    </w:p>
    <w:p w14:paraId="03BA698C"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обґрунтувати особливості розвитку галузевих кодифікацій цивільного законодавства у Російській імперії;</w:t>
      </w:r>
    </w:p>
    <w:p w14:paraId="216FC6D3"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визначити особливості розвитку галузевих кодифікацій цивільного законодавства у радянській Україні.</w:t>
      </w:r>
    </w:p>
    <w:p w14:paraId="582B5183" w14:textId="77777777" w:rsidR="001567AD" w:rsidRPr="001567AD" w:rsidRDefault="001567AD" w:rsidP="001567AD">
      <w:pPr>
        <w:widowControl/>
        <w:tabs>
          <w:tab w:val="clear" w:pos="709"/>
          <w:tab w:val="left" w:pos="426"/>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b/>
          <w:spacing w:val="-4"/>
          <w:kern w:val="0"/>
          <w:sz w:val="28"/>
          <w:szCs w:val="28"/>
          <w:lang w:val="uk-UA" w:eastAsia="en-US"/>
        </w:rPr>
        <w:t>Об’єкт дослідження.</w:t>
      </w:r>
      <w:r w:rsidRPr="001567AD">
        <w:rPr>
          <w:rFonts w:ascii="Times New Roman" w:eastAsia="Times New Roman" w:hAnsi="Times New Roman" w:cs="Times New Roman"/>
          <w:spacing w:val="-4"/>
          <w:kern w:val="0"/>
          <w:sz w:val="28"/>
          <w:szCs w:val="28"/>
          <w:lang w:val="uk-UA" w:eastAsia="en-US"/>
        </w:rPr>
        <w:t xml:space="preserve"> Об’єктом дослідження є </w:t>
      </w:r>
      <w:r w:rsidRPr="001567AD">
        <w:rPr>
          <w:rFonts w:ascii="Times New Roman" w:eastAsia="Times New Roman" w:hAnsi="Times New Roman" w:cs="Times New Roman"/>
          <w:color w:val="222222"/>
          <w:spacing w:val="-4"/>
          <w:kern w:val="0"/>
          <w:sz w:val="28"/>
          <w:szCs w:val="28"/>
          <w:shd w:val="clear" w:color="auto" w:fill="FFFFFF"/>
          <w:lang w:val="uk-UA" w:eastAsia="en-US"/>
        </w:rPr>
        <w:t xml:space="preserve">процеси та результати систематизації цивільного законодавства в Україні (в періоди існування </w:t>
      </w:r>
      <w:r w:rsidRPr="001567AD">
        <w:rPr>
          <w:rFonts w:ascii="Times New Roman" w:eastAsia="Times New Roman" w:hAnsi="Times New Roman" w:cs="Times New Roman"/>
          <w:color w:val="222222"/>
          <w:spacing w:val="-4"/>
          <w:kern w:val="0"/>
          <w:sz w:val="28"/>
          <w:szCs w:val="28"/>
          <w:shd w:val="clear" w:color="auto" w:fill="FFFFFF"/>
          <w:lang w:val="uk-UA" w:eastAsia="en-US"/>
        </w:rPr>
        <w:lastRenderedPageBreak/>
        <w:t xml:space="preserve">української державності) та державах, до складу яких входили українські землі </w:t>
      </w:r>
      <w:r w:rsidRPr="001567AD">
        <w:rPr>
          <w:rFonts w:ascii="Times New Roman" w:eastAsia="Times New Roman" w:hAnsi="Times New Roman" w:cs="Times New Roman"/>
          <w:spacing w:val="-4"/>
          <w:kern w:val="0"/>
          <w:sz w:val="28"/>
          <w:szCs w:val="28"/>
          <w:lang w:val="uk-UA" w:eastAsia="en-US"/>
        </w:rPr>
        <w:t xml:space="preserve">у період із 1797 року по 1991 рік. </w:t>
      </w:r>
    </w:p>
    <w:p w14:paraId="10E2E5A9" w14:textId="77777777" w:rsidR="001567AD" w:rsidRPr="001567AD" w:rsidRDefault="001567AD" w:rsidP="001567AD">
      <w:pPr>
        <w:widowControl/>
        <w:tabs>
          <w:tab w:val="clear" w:pos="709"/>
          <w:tab w:val="left" w:pos="426"/>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b/>
          <w:spacing w:val="-4"/>
          <w:kern w:val="0"/>
          <w:sz w:val="28"/>
          <w:szCs w:val="28"/>
          <w:lang w:val="uk-UA" w:eastAsia="en-US"/>
        </w:rPr>
        <w:t>Предмет дослідження.</w:t>
      </w:r>
      <w:r w:rsidRPr="001567AD">
        <w:rPr>
          <w:rFonts w:ascii="Times New Roman" w:eastAsia="Times New Roman" w:hAnsi="Times New Roman" w:cs="Times New Roman"/>
          <w:spacing w:val="-4"/>
          <w:kern w:val="0"/>
          <w:sz w:val="28"/>
          <w:szCs w:val="28"/>
          <w:lang w:val="uk-UA" w:eastAsia="en-US"/>
        </w:rPr>
        <w:t xml:space="preserve"> Предметом дослідження є кодифікації цивільного законодавства на українських землях у період із 1797 року по 1991 рік.</w:t>
      </w:r>
    </w:p>
    <w:p w14:paraId="6B913A6A" w14:textId="77777777" w:rsidR="001567AD" w:rsidRPr="001567AD" w:rsidRDefault="001567AD" w:rsidP="001567AD">
      <w:pPr>
        <w:widowControl/>
        <w:tabs>
          <w:tab w:val="clear" w:pos="709"/>
          <w:tab w:val="left" w:pos="426"/>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i/>
          <w:spacing w:val="-4"/>
          <w:kern w:val="0"/>
          <w:sz w:val="28"/>
          <w:szCs w:val="28"/>
          <w:lang w:val="uk-UA" w:eastAsia="en-US"/>
        </w:rPr>
        <w:t>Хронологічні межі дослідження</w:t>
      </w:r>
      <w:r w:rsidRPr="001567AD">
        <w:rPr>
          <w:rFonts w:ascii="Times New Roman" w:eastAsia="Times New Roman" w:hAnsi="Times New Roman" w:cs="Times New Roman"/>
          <w:spacing w:val="-4"/>
          <w:kern w:val="0"/>
          <w:sz w:val="28"/>
          <w:szCs w:val="28"/>
          <w:lang w:val="uk-UA" w:eastAsia="en-US"/>
        </w:rPr>
        <w:t xml:space="preserve"> охоплюють період з кінця </w:t>
      </w:r>
      <w:r w:rsidRPr="001567AD">
        <w:rPr>
          <w:rFonts w:ascii="Times New Roman" w:eastAsia="Times New Roman" w:hAnsi="Times New Roman" w:cs="Times New Roman"/>
          <w:spacing w:val="-4"/>
          <w:kern w:val="0"/>
          <w:sz w:val="28"/>
          <w:szCs w:val="28"/>
          <w:lang w:val="en-US" w:eastAsia="en-US"/>
        </w:rPr>
        <w:t>XVIII</w:t>
      </w:r>
      <w:r w:rsidRPr="001567AD">
        <w:rPr>
          <w:rFonts w:ascii="Times New Roman" w:eastAsia="Times New Roman" w:hAnsi="Times New Roman" w:cs="Times New Roman"/>
          <w:spacing w:val="-4"/>
          <w:kern w:val="0"/>
          <w:sz w:val="28"/>
          <w:szCs w:val="28"/>
          <w:lang w:val="uk-UA" w:eastAsia="en-US"/>
        </w:rPr>
        <w:t xml:space="preserve"> століття до 1991 року. Вибір нижньої межі дослідження обумовлений тим, що у 1797 році був прийнятий Галицький цивільний кодекс, який став першою галузевою кодифікацією цивільного законодавства у світі. Додатково в роботі аналізується і період загальних кодифікацій, що передував цій даті, на предмет дослідження загальних передумов створення галузевих кодифікацій цивільного законодавства. Верхня межа дослідження визначена тим, що саме у 1991 році стався розпад СРСР та виникла Україна як незалежна суверенна держава.</w:t>
      </w:r>
    </w:p>
    <w:p w14:paraId="3D7AF349" w14:textId="77777777" w:rsidR="001567AD" w:rsidRPr="001567AD" w:rsidRDefault="001567AD" w:rsidP="001567AD">
      <w:pPr>
        <w:widowControl/>
        <w:tabs>
          <w:tab w:val="clear" w:pos="709"/>
          <w:tab w:val="left" w:pos="426"/>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i/>
          <w:spacing w:val="-4"/>
          <w:kern w:val="0"/>
          <w:sz w:val="28"/>
          <w:szCs w:val="28"/>
          <w:lang w:val="uk-UA" w:eastAsia="en-US"/>
        </w:rPr>
        <w:t>Територіальні межі дослідження</w:t>
      </w:r>
      <w:r w:rsidRPr="001567AD">
        <w:rPr>
          <w:rFonts w:ascii="Times New Roman" w:eastAsia="Times New Roman" w:hAnsi="Times New Roman" w:cs="Times New Roman"/>
          <w:spacing w:val="-4"/>
          <w:kern w:val="0"/>
          <w:sz w:val="28"/>
          <w:szCs w:val="28"/>
          <w:lang w:val="uk-UA" w:eastAsia="en-US"/>
        </w:rPr>
        <w:t xml:space="preserve"> охоплюють українські землі у їх нинішньому розумінні, які свого часу входили до складу Київської Русі, Великого князівства Литовського, Речі Посполитої, Російської імперії, Австрії та Австро-Угорщини, Української РСР та СРСР.</w:t>
      </w:r>
    </w:p>
    <w:p w14:paraId="30D41E3F" w14:textId="77777777" w:rsidR="001567AD" w:rsidRPr="001567AD" w:rsidRDefault="001567AD" w:rsidP="001567AD">
      <w:pPr>
        <w:widowControl/>
        <w:tabs>
          <w:tab w:val="clear" w:pos="709"/>
          <w:tab w:val="left" w:pos="426"/>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i/>
          <w:spacing w:val="-4"/>
          <w:kern w:val="0"/>
          <w:sz w:val="28"/>
          <w:szCs w:val="28"/>
          <w:lang w:val="uk-UA" w:eastAsia="en-US"/>
        </w:rPr>
        <w:t>Джерельну базу дослідження</w:t>
      </w:r>
      <w:r w:rsidRPr="001567AD">
        <w:rPr>
          <w:rFonts w:ascii="Times New Roman" w:eastAsia="Times New Roman" w:hAnsi="Times New Roman" w:cs="Times New Roman"/>
          <w:spacing w:val="-4"/>
          <w:kern w:val="0"/>
          <w:sz w:val="28"/>
          <w:szCs w:val="28"/>
          <w:lang w:val="uk-UA" w:eastAsia="en-US"/>
        </w:rPr>
        <w:t xml:space="preserve"> становить комплекс різноманітних джерел, серед яких поряд із загальними (негалузевими) кодифікаційними пам’ятками права важливе місце належить таким галузевим кодифікаціям цивільного законодавства, як, зокрема: Галицький цивільний кодекс 1797 року, Загальне цивільне уложення Австрійської імперії 1811 року, Зібрання малоросійських прав 1807 року, </w:t>
      </w:r>
      <w:r w:rsidRPr="001567AD">
        <w:rPr>
          <w:rFonts w:ascii="Times New Roman" w:eastAsia="Calibri" w:hAnsi="Times New Roman" w:cs="Times New Roman"/>
          <w:spacing w:val="-4"/>
          <w:kern w:val="0"/>
          <w:sz w:val="28"/>
          <w:szCs w:val="28"/>
          <w:lang w:val="uk-UA" w:eastAsia="en-US"/>
        </w:rPr>
        <w:t>Звід законів цивільних Російської імперії 1832 року,</w:t>
      </w:r>
      <w:r w:rsidRPr="001567AD">
        <w:rPr>
          <w:rFonts w:ascii="Times New Roman" w:eastAsia="Times New Roman" w:hAnsi="Times New Roman" w:cs="Times New Roman"/>
          <w:bCs/>
          <w:spacing w:val="-4"/>
          <w:kern w:val="0"/>
          <w:sz w:val="28"/>
          <w:szCs w:val="28"/>
          <w:lang w:val="uk-UA" w:eastAsia="en-US"/>
        </w:rPr>
        <w:t xml:space="preserve"> Звід м</w:t>
      </w:r>
      <w:r w:rsidRPr="001567AD">
        <w:rPr>
          <w:rFonts w:ascii="Times New Roman" w:eastAsia="Times New Roman" w:hAnsi="Times New Roman" w:cs="Times New Roman"/>
          <w:spacing w:val="-4"/>
          <w:kern w:val="0"/>
          <w:sz w:val="28"/>
          <w:szCs w:val="28"/>
          <w:lang w:val="uk-UA" w:eastAsia="en-US"/>
        </w:rPr>
        <w:t>ісцевих законів західних губерній</w:t>
      </w:r>
      <w:r w:rsidRPr="001567AD">
        <w:rPr>
          <w:rFonts w:ascii="Times New Roman" w:eastAsia="Times New Roman" w:hAnsi="Times New Roman" w:cs="Times New Roman"/>
          <w:bCs/>
          <w:spacing w:val="-4"/>
          <w:kern w:val="0"/>
          <w:sz w:val="28"/>
          <w:szCs w:val="28"/>
          <w:lang w:val="uk-UA" w:eastAsia="en-US"/>
        </w:rPr>
        <w:t xml:space="preserve"> 1837 року, </w:t>
      </w:r>
      <w:r w:rsidRPr="001567AD">
        <w:rPr>
          <w:rFonts w:ascii="Times New Roman" w:eastAsia="Times New Roman" w:hAnsi="Times New Roman" w:cs="Times New Roman"/>
          <w:spacing w:val="-4"/>
          <w:kern w:val="0"/>
          <w:sz w:val="28"/>
          <w:szCs w:val="28"/>
          <w:lang w:val="uk-UA" w:eastAsia="en-US"/>
        </w:rPr>
        <w:t xml:space="preserve">проект Цивільного уложення 1905 року, </w:t>
      </w:r>
      <w:r w:rsidRPr="001567AD">
        <w:rPr>
          <w:rFonts w:ascii="Times New Roman" w:eastAsia="Times New Roman" w:hAnsi="Times New Roman" w:cs="Times New Roman"/>
          <w:bCs/>
          <w:spacing w:val="-4"/>
          <w:kern w:val="0"/>
          <w:sz w:val="28"/>
          <w:szCs w:val="28"/>
          <w:lang w:val="uk-UA" w:eastAsia="en-US"/>
        </w:rPr>
        <w:t xml:space="preserve">Цивільний кодекс Української Соціалістичної Радянської Республіки 1922 року, </w:t>
      </w:r>
      <w:r w:rsidRPr="001567AD">
        <w:rPr>
          <w:rFonts w:ascii="Times New Roman" w:eastAsia="Times New Roman" w:hAnsi="Times New Roman" w:cs="Times New Roman"/>
          <w:spacing w:val="-4"/>
          <w:kern w:val="0"/>
          <w:sz w:val="28"/>
          <w:szCs w:val="28"/>
          <w:lang w:val="uk-UA" w:eastAsia="en-US"/>
        </w:rPr>
        <w:t>Основи цивільного законодавства Союзу РСР і союзних республік 1961 року,</w:t>
      </w:r>
      <w:r w:rsidRPr="001567AD">
        <w:rPr>
          <w:rFonts w:ascii="Times New Roman" w:eastAsia="Times New Roman" w:hAnsi="Times New Roman" w:cs="Times New Roman"/>
          <w:bCs/>
          <w:spacing w:val="-4"/>
          <w:kern w:val="0"/>
          <w:sz w:val="28"/>
          <w:szCs w:val="28"/>
          <w:lang w:val="uk-UA" w:eastAsia="en-US"/>
        </w:rPr>
        <w:t xml:space="preserve"> Цивільний кодекс Української Радянської Соціалістичної Республіки 1963 року, </w:t>
      </w:r>
      <w:r w:rsidRPr="001567AD">
        <w:rPr>
          <w:rFonts w:ascii="Times New Roman" w:eastAsia="Times New Roman" w:hAnsi="Times New Roman" w:cs="Times New Roman"/>
          <w:spacing w:val="-4"/>
          <w:kern w:val="0"/>
          <w:sz w:val="28"/>
          <w:szCs w:val="28"/>
          <w:lang w:val="uk-UA" w:eastAsia="en-US"/>
        </w:rPr>
        <w:t>Основи цивільного законодавства Союзу РСР та республік 1991 року, їх проекти.</w:t>
      </w:r>
    </w:p>
    <w:p w14:paraId="549931D9" w14:textId="77777777" w:rsidR="001567AD" w:rsidRPr="001567AD" w:rsidRDefault="001567AD" w:rsidP="001567AD">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b/>
          <w:spacing w:val="-4"/>
          <w:kern w:val="0"/>
          <w:sz w:val="28"/>
          <w:szCs w:val="28"/>
          <w:lang w:val="uk-UA" w:eastAsia="en-US"/>
        </w:rPr>
        <w:t xml:space="preserve">Методологічною основою </w:t>
      </w:r>
      <w:r w:rsidRPr="001567AD">
        <w:rPr>
          <w:rFonts w:ascii="Times New Roman" w:eastAsia="Times New Roman" w:hAnsi="Times New Roman" w:cs="Times New Roman"/>
          <w:spacing w:val="-4"/>
          <w:kern w:val="0"/>
          <w:sz w:val="28"/>
          <w:szCs w:val="28"/>
          <w:lang w:val="uk-UA" w:eastAsia="en-US"/>
        </w:rPr>
        <w:t xml:space="preserve">дисертації є сукупність загальнонаукових і спеціально-юридичних методів наукового пізнання. Кодифікація цивільного </w:t>
      </w:r>
      <w:r w:rsidRPr="001567AD">
        <w:rPr>
          <w:rFonts w:ascii="Times New Roman" w:eastAsia="Times New Roman" w:hAnsi="Times New Roman" w:cs="Times New Roman"/>
          <w:spacing w:val="-4"/>
          <w:kern w:val="0"/>
          <w:sz w:val="28"/>
          <w:szCs w:val="28"/>
          <w:lang w:val="uk-UA" w:eastAsia="en-US"/>
        </w:rPr>
        <w:lastRenderedPageBreak/>
        <w:t xml:space="preserve">законодавства на українських землях досліджується з позиції діалектичного світогляду </w:t>
      </w:r>
      <w:r w:rsidRPr="001567AD">
        <w:rPr>
          <w:rFonts w:ascii="Times New Roman" w:eastAsia="Times New Roman" w:hAnsi="Times New Roman" w:cs="Times New Roman"/>
          <w:bCs/>
          <w:spacing w:val="-4"/>
          <w:kern w:val="0"/>
          <w:sz w:val="28"/>
          <w:szCs w:val="28"/>
          <w:lang w:val="uk-UA" w:eastAsia="en-US"/>
        </w:rPr>
        <w:t>–</w:t>
      </w:r>
      <w:r w:rsidRPr="001567AD">
        <w:rPr>
          <w:rFonts w:ascii="Times New Roman" w:eastAsia="Times New Roman" w:hAnsi="Times New Roman" w:cs="Times New Roman"/>
          <w:spacing w:val="-4"/>
          <w:kern w:val="0"/>
          <w:sz w:val="28"/>
          <w:szCs w:val="28"/>
          <w:lang w:val="uk-UA" w:eastAsia="en-US"/>
        </w:rPr>
        <w:t xml:space="preserve"> в статиці і динаміці, у взаємозв’язку з іншими нормативно-правовими актами відповідного періоду та у взаємозалежності із кодифікаціями, що передували чи слідували за досліджуваною кодифікацією. Історичний метод сприяв дослідженню еволюції цивільно-правових норм, що містились у відповідних кодифікаціях. Системний і структурно-функціональний аналіз використано для визначення місця відповідної кодифікації цивільного законодавства у системі нормативно-правових актів, чинних у досліджуваний період, встановлення взаємообумовленого зв’язку кодифікацій цивільного законодавства з іншими джерелами цивільного законодавства тощо. </w:t>
      </w:r>
      <w:r w:rsidRPr="001567AD">
        <w:rPr>
          <w:rFonts w:ascii="Times New Roman" w:eastAsia="Times New Roman" w:hAnsi="Times New Roman" w:cs="Times New Roman"/>
          <w:bCs/>
          <w:spacing w:val="-4"/>
          <w:kern w:val="0"/>
          <w:sz w:val="28"/>
          <w:szCs w:val="28"/>
          <w:lang w:val="uk-UA" w:eastAsia="en-US"/>
        </w:rPr>
        <w:t xml:space="preserve">Метод індукції та дедукції забезпечив виокремлення загальних і спеціальних елементів у кодифікаційному процесі цивільного законодавства на українських землях. Формально-логічний метод </w:t>
      </w:r>
      <w:r w:rsidRPr="001567AD">
        <w:rPr>
          <w:rFonts w:ascii="Times New Roman" w:eastAsia="Times New Roman" w:hAnsi="Times New Roman" w:cs="Times New Roman"/>
          <w:spacing w:val="-4"/>
          <w:kern w:val="0"/>
          <w:sz w:val="28"/>
          <w:szCs w:val="28"/>
          <w:lang w:val="uk-UA" w:eastAsia="en-US"/>
        </w:rPr>
        <w:t>застосовувався, зокрема, для дослідження змісту</w:t>
      </w:r>
      <w:r w:rsidRPr="001567AD">
        <w:rPr>
          <w:rFonts w:ascii="Times New Roman" w:eastAsia="Times New Roman" w:hAnsi="Times New Roman" w:cs="Times New Roman"/>
          <w:bCs/>
          <w:spacing w:val="-4"/>
          <w:kern w:val="0"/>
          <w:sz w:val="28"/>
          <w:szCs w:val="28"/>
          <w:lang w:val="uk-UA" w:eastAsia="en-US"/>
        </w:rPr>
        <w:t xml:space="preserve"> правових понять і категорій, для виявлення особливостей реалізації різноманітних принципів у сфері кодифікації цивільного законодавства. Цей метод уживався як універсальний для наукової аргументації низки висновків і пропозицій</w:t>
      </w:r>
      <w:r w:rsidRPr="001567AD">
        <w:rPr>
          <w:rFonts w:ascii="Times New Roman" w:eastAsia="Times New Roman" w:hAnsi="Times New Roman" w:cs="Times New Roman"/>
          <w:spacing w:val="-4"/>
          <w:kern w:val="0"/>
          <w:sz w:val="28"/>
          <w:szCs w:val="28"/>
          <w:lang w:val="uk-UA" w:eastAsia="en-US"/>
        </w:rPr>
        <w:t>. Порівняльно-правовий метод обумовив виявлення загального й особливого у визначенні особливостей проведення кодифікацій на різних українських землях, що перебували під різними державно-правовими режимами. Методи ретроспективного та перспективного аналізу й моделювання слугували формулюванню пропозицій, спрямованих на удосконалення чинної цивільно-правової кодифікації. Застосування методів комбінувалося залежно від вирішення конкретних завдань дослідження.</w:t>
      </w:r>
    </w:p>
    <w:p w14:paraId="141A3F4E" w14:textId="77777777" w:rsidR="001567AD" w:rsidRPr="001567AD" w:rsidRDefault="001567AD" w:rsidP="001567AD">
      <w:pPr>
        <w:widowControl/>
        <w:tabs>
          <w:tab w:val="clear" w:pos="709"/>
          <w:tab w:val="left" w:pos="426"/>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b/>
          <w:spacing w:val="-4"/>
          <w:kern w:val="0"/>
          <w:sz w:val="28"/>
          <w:szCs w:val="28"/>
          <w:lang w:val="uk-UA" w:eastAsia="en-US"/>
        </w:rPr>
        <w:t>Наукова новизна одержаних результатів</w:t>
      </w:r>
      <w:r w:rsidRPr="001567AD">
        <w:rPr>
          <w:rFonts w:ascii="Times New Roman" w:eastAsia="Times New Roman" w:hAnsi="Times New Roman" w:cs="Times New Roman"/>
          <w:spacing w:val="-4"/>
          <w:kern w:val="0"/>
          <w:sz w:val="28"/>
          <w:szCs w:val="28"/>
          <w:lang w:val="uk-UA" w:eastAsia="en-US"/>
        </w:rPr>
        <w:t xml:space="preserve"> полягає в тому, що дисертація є першим в українській науці теорії та історії права і цивільного права комплексним дослідженням теоретичних і практичних проблем історії кодифікації цивільного законодавства на українських землях у період із 1797 року по 1991 рік, в якому на доктринальному рівні обґрунтовано логічність, наступність і періодичність </w:t>
      </w:r>
      <w:r w:rsidRPr="001567AD">
        <w:rPr>
          <w:rFonts w:ascii="Times New Roman" w:eastAsia="Times New Roman" w:hAnsi="Times New Roman" w:cs="Times New Roman"/>
          <w:spacing w:val="-4"/>
          <w:kern w:val="0"/>
          <w:sz w:val="28"/>
          <w:szCs w:val="28"/>
          <w:lang w:val="uk-UA" w:eastAsia="en-US"/>
        </w:rPr>
        <w:lastRenderedPageBreak/>
        <w:t>розвитку цивільного права в цілому та його інститутів у кодифікованих законодавчих актах.</w:t>
      </w:r>
    </w:p>
    <w:p w14:paraId="4DFB5546"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Наукова новизна результатів дослідження, які виносяться на захист, конкретизується, зокрема, у таких положеннях:</w:t>
      </w:r>
    </w:p>
    <w:p w14:paraId="3E033246"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i/>
          <w:spacing w:val="-4"/>
          <w:kern w:val="0"/>
          <w:sz w:val="28"/>
          <w:szCs w:val="28"/>
          <w:lang w:val="uk-UA" w:eastAsia="en-US"/>
        </w:rPr>
      </w:pPr>
      <w:r w:rsidRPr="001567AD">
        <w:rPr>
          <w:rFonts w:ascii="Times New Roman" w:eastAsia="Times New Roman" w:hAnsi="Times New Roman" w:cs="Times New Roman"/>
          <w:i/>
          <w:spacing w:val="-4"/>
          <w:kern w:val="0"/>
          <w:sz w:val="28"/>
          <w:szCs w:val="28"/>
          <w:lang w:val="uk-UA" w:eastAsia="en-US"/>
        </w:rPr>
        <w:br w:type="page"/>
      </w:r>
      <w:r w:rsidRPr="001567AD">
        <w:rPr>
          <w:rFonts w:ascii="Times New Roman" w:eastAsia="Times New Roman" w:hAnsi="Times New Roman" w:cs="Times New Roman"/>
          <w:i/>
          <w:spacing w:val="-4"/>
          <w:kern w:val="0"/>
          <w:sz w:val="28"/>
          <w:szCs w:val="28"/>
          <w:lang w:val="uk-UA" w:eastAsia="en-US"/>
        </w:rPr>
        <w:lastRenderedPageBreak/>
        <w:t>уперше:</w:t>
      </w:r>
    </w:p>
    <w:p w14:paraId="1BAC8B16" w14:textId="77777777" w:rsidR="001567AD" w:rsidRPr="001567AD" w:rsidRDefault="001567AD" w:rsidP="001567AD">
      <w:pPr>
        <w:widowControl/>
        <w:tabs>
          <w:tab w:val="clear" w:pos="709"/>
        </w:tabs>
        <w:suppressAutoHyphens w:val="0"/>
        <w:spacing w:after="0" w:line="360" w:lineRule="auto"/>
        <w:ind w:firstLine="709"/>
        <w:rPr>
          <w:rFonts w:ascii="Times New Roman" w:eastAsia="Calibri" w:hAnsi="Times New Roman" w:cs="Times New Roman"/>
          <w:spacing w:val="-4"/>
          <w:kern w:val="0"/>
          <w:sz w:val="28"/>
          <w:szCs w:val="28"/>
          <w:lang w:val="uk-UA" w:eastAsia="en-US"/>
        </w:rPr>
      </w:pPr>
      <w:r w:rsidRPr="001567AD">
        <w:rPr>
          <w:rFonts w:ascii="Times New Roman" w:eastAsia="Calibri" w:hAnsi="Times New Roman" w:cs="Times New Roman"/>
          <w:spacing w:val="-4"/>
          <w:kern w:val="0"/>
          <w:sz w:val="28"/>
          <w:szCs w:val="28"/>
          <w:lang w:val="uk-UA" w:eastAsia="en-US"/>
        </w:rPr>
        <w:t>– обґрунтовано положення, що цивільне законодавство на українських землях розвивалось як на рівні загальних (негалузевих) кодифікацій, так і на рівні галузевих (цивільних) кодифікацій;</w:t>
      </w:r>
    </w:p>
    <w:p w14:paraId="456094CC" w14:textId="77777777" w:rsidR="001567AD" w:rsidRPr="001567AD" w:rsidRDefault="001567AD" w:rsidP="001567AD">
      <w:pPr>
        <w:widowControl/>
        <w:tabs>
          <w:tab w:val="clear" w:pos="709"/>
        </w:tabs>
        <w:suppressAutoHyphens w:val="0"/>
        <w:spacing w:after="0" w:line="360" w:lineRule="auto"/>
        <w:ind w:firstLine="709"/>
        <w:rPr>
          <w:rFonts w:ascii="Times New Roman" w:eastAsia="Calibri" w:hAnsi="Times New Roman" w:cs="Times New Roman"/>
          <w:spacing w:val="-4"/>
          <w:kern w:val="0"/>
          <w:sz w:val="28"/>
          <w:szCs w:val="28"/>
          <w:lang w:val="uk-UA" w:eastAsia="en-US"/>
        </w:rPr>
      </w:pPr>
      <w:r w:rsidRPr="001567AD">
        <w:rPr>
          <w:rFonts w:ascii="Times New Roman" w:eastAsia="Calibri" w:hAnsi="Times New Roman" w:cs="Times New Roman"/>
          <w:spacing w:val="-4"/>
          <w:kern w:val="0"/>
          <w:sz w:val="28"/>
          <w:szCs w:val="28"/>
          <w:lang w:val="uk-UA" w:eastAsia="en-US"/>
        </w:rPr>
        <w:t xml:space="preserve">– сформульовано авторське визначення терміно-поняття «кодифікація», під яким пропонується розуміти форму систематизації законодавства, яка полягає в упорядкуванні нормативно-правової бази, що регламентує певну однорідну сферу суспільних відносин, здійснюється у процесі та результаті діяльності компетентних органів державної влади (як правило, парламенту) шляхом цілеспрямованого впливу на неупорядковану (недостатньо упорядковану) та взаємодіючу сукупність нормативно-правових актів й інших форм закріплення правових норм з метою скасування, зміни, доповнення чинних юридичних норм та встановлення нових, усунення дефектів законодавства (заповнення прогалин у праві, усунення дублювання юридичних норм, суперечностей між ними, зменшення кількості нормативних актів з одного й того ж питання тощо), що полягає у докорінній (зовнішній і внутрішній) переробці чинного законодавства шляхом підготовки та прийняття єдиного, стійкого, логічно цілісного і системного нормативно-правового акта у формі основ законодавства, кодексу, статуту, положення, зводу законів тощо, який у результаті заміщує суттєву частину нормативно-правової регламентації у межах певної галузі права та, як правило, реалізує галузеутворюючу функцію; </w:t>
      </w:r>
    </w:p>
    <w:p w14:paraId="25392CBA" w14:textId="77777777" w:rsidR="001567AD" w:rsidRPr="001567AD" w:rsidRDefault="001567AD" w:rsidP="001567AD">
      <w:pPr>
        <w:widowControl/>
        <w:tabs>
          <w:tab w:val="clear" w:pos="709"/>
        </w:tabs>
        <w:suppressAutoHyphens w:val="0"/>
        <w:spacing w:after="0" w:line="360" w:lineRule="auto"/>
        <w:ind w:firstLine="709"/>
        <w:rPr>
          <w:rFonts w:ascii="Times New Roman" w:eastAsia="Calibri" w:hAnsi="Times New Roman" w:cs="Times New Roman"/>
          <w:spacing w:val="-4"/>
          <w:kern w:val="0"/>
          <w:sz w:val="28"/>
          <w:szCs w:val="28"/>
          <w:lang w:val="uk-UA" w:eastAsia="en-US"/>
        </w:rPr>
      </w:pPr>
      <w:r w:rsidRPr="001567AD">
        <w:rPr>
          <w:rFonts w:ascii="Times New Roman" w:eastAsia="Calibri" w:hAnsi="Times New Roman" w:cs="Times New Roman"/>
          <w:spacing w:val="-4"/>
          <w:kern w:val="0"/>
          <w:sz w:val="28"/>
          <w:szCs w:val="28"/>
          <w:lang w:val="uk-UA" w:eastAsia="en-US"/>
        </w:rPr>
        <w:t>– обґрунтовано авторську класифікацію кодифікацій цивільного законодавства, відповідно до якої виділяються такі види кодифікації: 1) за глибиною та обсягом охоплення нормативно-правового матеріалу, який змінюється (вводиться): а)</w:t>
      </w:r>
      <w:r w:rsidRPr="001567AD">
        <w:rPr>
          <w:rFonts w:ascii="Times New Roman" w:eastAsia="Calibri" w:hAnsi="Times New Roman" w:cs="Times New Roman"/>
          <w:spacing w:val="-4"/>
          <w:kern w:val="0"/>
          <w:sz w:val="28"/>
          <w:szCs w:val="28"/>
          <w:lang w:eastAsia="en-US"/>
        </w:rPr>
        <w:t> </w:t>
      </w:r>
      <w:r w:rsidRPr="001567AD">
        <w:rPr>
          <w:rFonts w:ascii="Times New Roman" w:eastAsia="Calibri" w:hAnsi="Times New Roman" w:cs="Times New Roman"/>
          <w:spacing w:val="-4"/>
          <w:kern w:val="0"/>
          <w:sz w:val="28"/>
          <w:szCs w:val="28"/>
          <w:lang w:val="uk-UA" w:eastAsia="en-US"/>
        </w:rPr>
        <w:t>загальна; б)</w:t>
      </w:r>
      <w:r w:rsidRPr="001567AD">
        <w:rPr>
          <w:rFonts w:ascii="Times New Roman" w:eastAsia="Calibri" w:hAnsi="Times New Roman" w:cs="Times New Roman"/>
          <w:spacing w:val="-4"/>
          <w:kern w:val="0"/>
          <w:sz w:val="28"/>
          <w:szCs w:val="28"/>
          <w:lang w:eastAsia="en-US"/>
        </w:rPr>
        <w:t> </w:t>
      </w:r>
      <w:r w:rsidRPr="001567AD">
        <w:rPr>
          <w:rFonts w:ascii="Times New Roman" w:eastAsia="Calibri" w:hAnsi="Times New Roman" w:cs="Times New Roman"/>
          <w:spacing w:val="-4"/>
          <w:kern w:val="0"/>
          <w:sz w:val="28"/>
          <w:szCs w:val="28"/>
          <w:lang w:val="uk-UA" w:eastAsia="en-US"/>
        </w:rPr>
        <w:t>міжгалузева; в)</w:t>
      </w:r>
      <w:r w:rsidRPr="001567AD">
        <w:rPr>
          <w:rFonts w:ascii="Times New Roman" w:eastAsia="Calibri" w:hAnsi="Times New Roman" w:cs="Times New Roman"/>
          <w:spacing w:val="-4"/>
          <w:kern w:val="0"/>
          <w:sz w:val="28"/>
          <w:szCs w:val="28"/>
          <w:lang w:eastAsia="en-US"/>
        </w:rPr>
        <w:t> </w:t>
      </w:r>
      <w:r w:rsidRPr="001567AD">
        <w:rPr>
          <w:rFonts w:ascii="Times New Roman" w:eastAsia="Calibri" w:hAnsi="Times New Roman" w:cs="Times New Roman"/>
          <w:spacing w:val="-4"/>
          <w:kern w:val="0"/>
          <w:sz w:val="28"/>
          <w:szCs w:val="28"/>
          <w:lang w:val="uk-UA" w:eastAsia="en-US"/>
        </w:rPr>
        <w:t>галузева; г)</w:t>
      </w:r>
      <w:r w:rsidRPr="001567AD">
        <w:rPr>
          <w:rFonts w:ascii="Times New Roman" w:eastAsia="Calibri" w:hAnsi="Times New Roman" w:cs="Times New Roman"/>
          <w:spacing w:val="-4"/>
          <w:kern w:val="0"/>
          <w:sz w:val="28"/>
          <w:szCs w:val="28"/>
          <w:lang w:eastAsia="en-US"/>
        </w:rPr>
        <w:t> </w:t>
      </w:r>
      <w:r w:rsidRPr="001567AD">
        <w:rPr>
          <w:rFonts w:ascii="Times New Roman" w:eastAsia="Calibri" w:hAnsi="Times New Roman" w:cs="Times New Roman"/>
          <w:spacing w:val="-4"/>
          <w:kern w:val="0"/>
          <w:sz w:val="28"/>
          <w:szCs w:val="28"/>
          <w:lang w:val="uk-UA" w:eastAsia="en-US"/>
        </w:rPr>
        <w:t>спеціальна; 2) з</w:t>
      </w:r>
      <w:r w:rsidRPr="001567AD">
        <w:rPr>
          <w:rFonts w:ascii="Times New Roman" w:eastAsia="Calibri" w:hAnsi="Times New Roman" w:cs="Times New Roman"/>
          <w:spacing w:val="-4"/>
          <w:kern w:val="0"/>
          <w:sz w:val="28"/>
          <w:szCs w:val="28"/>
          <w:lang w:eastAsia="en-US"/>
        </w:rPr>
        <w:t xml:space="preserve">а характером </w:t>
      </w:r>
      <w:r w:rsidRPr="001567AD">
        <w:rPr>
          <w:rFonts w:ascii="Times New Roman" w:eastAsia="Calibri" w:hAnsi="Times New Roman" w:cs="Times New Roman"/>
          <w:spacing w:val="-4"/>
          <w:kern w:val="0"/>
          <w:sz w:val="28"/>
          <w:szCs w:val="28"/>
          <w:lang w:val="uk-UA" w:eastAsia="en-US"/>
        </w:rPr>
        <w:t xml:space="preserve">переробки та узагальнення нормативно-правового матеріалу: а) мінімальна; б) максимальна; 3) за обсягом кодифікаційного нормативного матеріалу: а) часткова; б) повна; в) генеральна; 4) за формою кодифікаційного </w:t>
      </w:r>
      <w:r w:rsidRPr="001567AD">
        <w:rPr>
          <w:rFonts w:ascii="Times New Roman" w:eastAsia="Calibri" w:hAnsi="Times New Roman" w:cs="Times New Roman"/>
          <w:spacing w:val="-4"/>
          <w:kern w:val="0"/>
          <w:sz w:val="28"/>
          <w:szCs w:val="28"/>
          <w:lang w:val="uk-UA" w:eastAsia="en-US"/>
        </w:rPr>
        <w:lastRenderedPageBreak/>
        <w:t>акта: а) кодекс; б) основи; в) звід законів; г) закон; д) правила; е) статут; є) положення; ж) уложення тощо;</w:t>
      </w:r>
    </w:p>
    <w:p w14:paraId="1D75B483"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виокремлено періоди кодифікації цивільного законодавства на українських землях, відповідно до якої виділено: 1) період загальних (негалузевих) кодифікацій (X століття – перша половина XVIII століття); 2) період першої галузевої та подальших кодифікацій цивільного законодавства на українських землях у складі Австрійської та Австро-Угорської імперій (70-ті роки XVIII століття – початок ХХ століття); 3) період кодифікації цивільного законодавства на українських землях у складі Російської імперії (друга половина XVIII століття – початок ХХ століття); 4) період кодифікації цивільного законодавства у радянській Україні (1917–1991 роки); 5) період кодифікації цивільного законодавства доби незалежної України (з 1991 року і до сьогодні);</w:t>
      </w:r>
    </w:p>
    <w:p w14:paraId="479AD05E" w14:textId="77777777" w:rsidR="001567AD" w:rsidRPr="001567AD" w:rsidRDefault="001567AD" w:rsidP="001567AD">
      <w:pPr>
        <w:widowControl/>
        <w:tabs>
          <w:tab w:val="clear" w:pos="709"/>
          <w:tab w:val="left" w:pos="1134"/>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доведено, що згідно із положеннями Руської Правди договір закупництва являв собою своєрідну правову форму найму праці;</w:t>
      </w:r>
    </w:p>
    <w:p w14:paraId="19388AA1" w14:textId="77777777" w:rsidR="001567AD" w:rsidRPr="001567AD" w:rsidRDefault="001567AD" w:rsidP="001567AD">
      <w:pPr>
        <w:widowControl/>
        <w:tabs>
          <w:tab w:val="clear" w:pos="709"/>
          <w:tab w:val="left" w:pos="1134"/>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обґрунтовано, що в Соборному уложенні було: а) передбачено можливість добровільної заміни в зобов’язанні однієї особи іншою; б) запроваджено обов’язковість реєстрації окремих цивільно-правових правочинів; в) встановлено, що суттєва різниця між спадкуванням за законом і за заповітом полягала в тому, що спадкоємці за заповітом не зобов’язані були відповідати за борги спадкодавця;</w:t>
      </w:r>
    </w:p>
    <w:p w14:paraId="292B0C38"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xml:space="preserve">– доведено, що вперше на кодифікаційному рівні у ГЦК було: а) визначено поняття цивільного (приватного) права як зібрання усіх законів, що визначали взаємні права і обов’язки жителів держави; б) закріплено способи усунення прогалин у цивільному законодавстві шляхом застосування положень подібних законів (аналогія закону) та загальних і природних принципів права (аналогія права); в) впроваджено закриту систему речового права, оскільки вона містила вичерпний перелік елементів: володіння, власність, застава, сервітут, спадкування; г) встановлено пріоритет останньої волі спадкодавця як підстави виникнення прав спадкування, що могла виявлятися у заповіті та кодіціллі; д) сформоване розуміння зобов’язання як дії, шляхом якої одна сторона </w:t>
      </w:r>
      <w:r w:rsidRPr="001567AD">
        <w:rPr>
          <w:rFonts w:ascii="Times New Roman" w:eastAsia="Times New Roman" w:hAnsi="Times New Roman" w:cs="Times New Roman"/>
          <w:spacing w:val="-4"/>
          <w:kern w:val="0"/>
          <w:sz w:val="28"/>
          <w:szCs w:val="28"/>
          <w:lang w:val="uk-UA" w:eastAsia="en-US"/>
        </w:rPr>
        <w:lastRenderedPageBreak/>
        <w:t>переносить на іншу сторону будь-яке особисте право і внаслідок чого покладає на себе певний обов’язок, який із особистим правом того, на кого воно переноситься, співвідноситься як причина і наслідок; е) виділено договори дарування, які завжди виникали на безвідплатній основі, та договори міни, які були відплатними. При цьому виділялось два різновиди договору дарування: дарування, за яким річ передавалася одразу, та дарування речі з переданням її у майбутньому, а також встановлено випадки розірвання договору дарування на вимогу дарувальника;</w:t>
      </w:r>
    </w:p>
    <w:p w14:paraId="73808FFD"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аргументовано, що вперше на кодифікаційному рівні у ЗЦУАІ було: а) встановлено заборону стягувати «проценти на проценти», а також можливість реструктуризації процентів, які були нараховані за два чи більше років, за взаємною згодою у новий борг, що породжувало нове зобов’язання (новацію); б) закріплено договори спадкової оренди (за яким власник маєтку передавав його у користування іншій особі із правом наступної передачі своїм спадкоємцям за умови, що орендар зобов’язувався сплачувати щорічний оброк грошима, плодами чи послугами) і спадкового оброчного утримання (який укладався у тому випадку, коли власник одноразово сплачував незначний оброк лише для визнання поземельної власності);</w:t>
      </w:r>
    </w:p>
    <w:p w14:paraId="2620E056"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доведено та обґрунтовано доцільність, а також специфічність поділу в Основах 1961 року майнових відносин на групи: відносини організацій між собою; громадян із організаціями; громадян між собою;</w:t>
      </w:r>
    </w:p>
    <w:p w14:paraId="564B0DCB"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i/>
          <w:spacing w:val="-4"/>
          <w:kern w:val="0"/>
          <w:sz w:val="28"/>
          <w:szCs w:val="28"/>
          <w:lang w:val="uk-UA" w:eastAsia="en-US"/>
        </w:rPr>
        <w:t>удосконалено:</w:t>
      </w:r>
    </w:p>
    <w:p w14:paraId="185D1AB0" w14:textId="77777777" w:rsidR="001567AD" w:rsidRPr="001567AD" w:rsidRDefault="001567AD" w:rsidP="001567AD">
      <w:pPr>
        <w:widowControl/>
        <w:tabs>
          <w:tab w:val="clear" w:pos="709"/>
          <w:tab w:val="left" w:pos="1134"/>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наукове твердження про те, що Руська Правда є не просто збірником трьох окремих пам’ятників права – Короткої, Розширеної та Скороченої Правди, а єдиним кодифікаційним актом;</w:t>
      </w:r>
    </w:p>
    <w:p w14:paraId="46D581AB" w14:textId="77777777" w:rsidR="001567AD" w:rsidRPr="001567AD" w:rsidRDefault="001567AD" w:rsidP="001567AD">
      <w:pPr>
        <w:widowControl/>
        <w:tabs>
          <w:tab w:val="clear" w:pos="709"/>
          <w:tab w:val="left" w:pos="1134"/>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положення про те, що Руська Правда особливу увагу приділяла саме регулюванню спадкування за законом, а не за заповітом;</w:t>
      </w:r>
    </w:p>
    <w:p w14:paraId="07DC4BA6" w14:textId="77777777" w:rsidR="001567AD" w:rsidRPr="001567AD" w:rsidRDefault="001567AD" w:rsidP="001567AD">
      <w:pPr>
        <w:widowControl/>
        <w:tabs>
          <w:tab w:val="clear" w:pos="709"/>
          <w:tab w:val="left" w:pos="1134"/>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положення про те, що Литовські статути вперше закріпили право необхідного спадкування;</w:t>
      </w:r>
    </w:p>
    <w:p w14:paraId="294EE092" w14:textId="77777777" w:rsidR="001567AD" w:rsidRPr="001567AD" w:rsidRDefault="001567AD" w:rsidP="001567AD">
      <w:pPr>
        <w:widowControl/>
        <w:tabs>
          <w:tab w:val="clear" w:pos="709"/>
          <w:tab w:val="left" w:pos="1134"/>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Calibri" w:hAnsi="Times New Roman" w:cs="Times New Roman"/>
          <w:spacing w:val="-4"/>
          <w:kern w:val="0"/>
          <w:sz w:val="28"/>
          <w:szCs w:val="28"/>
          <w:lang w:val="uk-UA" w:eastAsia="en-US"/>
        </w:rPr>
        <w:lastRenderedPageBreak/>
        <w:t xml:space="preserve">– твердження про те, що до системи способів забезпечення зобов’язань за Правами, </w:t>
      </w:r>
      <w:r w:rsidRPr="001567AD">
        <w:rPr>
          <w:rFonts w:ascii="Times New Roman" w:eastAsia="Times New Roman" w:hAnsi="Times New Roman" w:cs="Times New Roman"/>
          <w:spacing w:val="-4"/>
          <w:kern w:val="0"/>
          <w:sz w:val="28"/>
          <w:szCs w:val="28"/>
          <w:lang w:val="uk-UA" w:eastAsia="en-US"/>
        </w:rPr>
        <w:t>за якими судиться малоросійський народ</w:t>
      </w:r>
      <w:r w:rsidRPr="001567AD">
        <w:rPr>
          <w:rFonts w:ascii="Times New Roman" w:eastAsia="Calibri" w:hAnsi="Times New Roman" w:cs="Times New Roman"/>
          <w:spacing w:val="-4"/>
          <w:kern w:val="0"/>
          <w:sz w:val="28"/>
          <w:szCs w:val="28"/>
          <w:lang w:val="uk-UA" w:eastAsia="en-US"/>
        </w:rPr>
        <w:t xml:space="preserve"> 1743 року, крім завдатку, застави і поруки, було додано також і певні елементи права притримання;</w:t>
      </w:r>
    </w:p>
    <w:p w14:paraId="5209FC88"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твердження про те, що видами договору майнового найму згідно із ЗЦУАІ є найм і оренда. Так, якщо предметом договору виступала річ, придатна до споживання без подальшої обробки, то виникав договір найму; якщо річ можна було споживати лише шляхом додавання праці та зусиль, то мав місце договір оренди;</w:t>
      </w:r>
    </w:p>
    <w:p w14:paraId="6429CFC9"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положення про те, що у ЗЦУАІ одержав правове регулювання видавничий договір, за яким автор передавав іншій особі право відтворення твору через друк і його поширення;</w:t>
      </w:r>
    </w:p>
    <w:p w14:paraId="33153ED1"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bCs/>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w:t>
      </w:r>
      <w:r w:rsidRPr="001567AD">
        <w:rPr>
          <w:rFonts w:ascii="Times New Roman" w:eastAsia="Times New Roman" w:hAnsi="Times New Roman" w:cs="Times New Roman"/>
          <w:bCs/>
          <w:spacing w:val="-4"/>
          <w:kern w:val="0"/>
          <w:sz w:val="28"/>
          <w:szCs w:val="28"/>
          <w:lang w:val="uk-UA" w:eastAsia="en-US"/>
        </w:rPr>
        <w:t>положення</w:t>
      </w:r>
      <w:r w:rsidRPr="001567AD">
        <w:rPr>
          <w:rFonts w:ascii="Times New Roman" w:eastAsia="Times New Roman" w:hAnsi="Times New Roman" w:cs="Times New Roman"/>
          <w:spacing w:val="-4"/>
          <w:kern w:val="0"/>
          <w:sz w:val="28"/>
          <w:szCs w:val="28"/>
          <w:lang w:val="uk-UA" w:eastAsia="en-US"/>
        </w:rPr>
        <w:t xml:space="preserve"> про визначення меж здійснення права власності за Зібранням 1807 року через закріплення поняття зловживання правом власності, під яким розумілося марнотратство, що тягло за собою обмеження здатності розпоряджатися своєю власністю;</w:t>
      </w:r>
    </w:p>
    <w:p w14:paraId="5117A7E0"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bCs/>
          <w:spacing w:val="-4"/>
          <w:kern w:val="0"/>
          <w:sz w:val="28"/>
          <w:szCs w:val="28"/>
          <w:lang w:val="uk-UA" w:eastAsia="en-US"/>
        </w:rPr>
      </w:pPr>
      <w:r w:rsidRPr="001567AD">
        <w:rPr>
          <w:rFonts w:ascii="Times New Roman" w:eastAsia="Times New Roman" w:hAnsi="Times New Roman" w:cs="Times New Roman"/>
          <w:bCs/>
          <w:spacing w:val="-4"/>
          <w:kern w:val="0"/>
          <w:sz w:val="28"/>
          <w:szCs w:val="28"/>
          <w:lang w:val="uk-UA" w:eastAsia="en-US"/>
        </w:rPr>
        <w:t>– </w:t>
      </w:r>
      <w:r w:rsidRPr="001567AD">
        <w:rPr>
          <w:rFonts w:ascii="Times New Roman" w:eastAsia="Times New Roman" w:hAnsi="Times New Roman" w:cs="Times New Roman"/>
          <w:spacing w:val="-4"/>
          <w:kern w:val="0"/>
          <w:sz w:val="28"/>
          <w:szCs w:val="28"/>
          <w:lang w:val="uk-UA" w:eastAsia="en-US"/>
        </w:rPr>
        <w:t xml:space="preserve">твердження </w:t>
      </w:r>
      <w:r w:rsidRPr="001567AD">
        <w:rPr>
          <w:rFonts w:ascii="Times New Roman" w:eastAsia="Times New Roman" w:hAnsi="Times New Roman" w:cs="Times New Roman"/>
          <w:bCs/>
          <w:spacing w:val="-4"/>
          <w:kern w:val="0"/>
          <w:sz w:val="28"/>
          <w:szCs w:val="28"/>
          <w:lang w:val="uk-UA" w:eastAsia="en-US"/>
        </w:rPr>
        <w:t>про визнання особливих положень Зводу 1837 року, якими пронизано усе приватне право: сімейне, речове, зобов’язальне, спадкове, усіченими до спеціальних норм залишків повноцінної самостійної системи цивільного права, що діяла на українських землях у складі Російської імперії аж до припинення існування останньої;</w:t>
      </w:r>
    </w:p>
    <w:p w14:paraId="13900EF3"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положення про правовий статус іноземних громадян, зміст якого залежав від наявності міжнародних правових угод, укладених між радянською державою та капіталістичними країнами;</w:t>
      </w:r>
    </w:p>
    <w:p w14:paraId="189A3A33"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визначення принципу рівної цивільної правоздатності у ЦК УСРР 1922 року в частині забезпечення окремих категорій осіб специфічними перевагами, спрямованими на захист інтересів трудящих, на охорону прав недостатньо забезпечених верств населення;</w:t>
      </w:r>
    </w:p>
    <w:p w14:paraId="6FB779A9"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lastRenderedPageBreak/>
        <w:t>– положення про концепцію виокремлення в ЦК УРСР 1963 року правосуб’єктності структурного підрозділу юридичної особи як окремого суб’єкта цивільних правовідносин;</w:t>
      </w:r>
    </w:p>
    <w:p w14:paraId="6CC33F01"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uk-UA"/>
        </w:rPr>
        <w:t xml:space="preserve">– теоретичні підходи до передумов створення та розуміння змісту </w:t>
      </w:r>
      <w:r w:rsidRPr="001567AD">
        <w:rPr>
          <w:rFonts w:ascii="Times New Roman" w:eastAsia="Times New Roman" w:hAnsi="Times New Roman" w:cs="Times New Roman"/>
          <w:spacing w:val="-4"/>
          <w:kern w:val="0"/>
          <w:sz w:val="28"/>
          <w:szCs w:val="28"/>
          <w:lang w:val="uk-UA" w:eastAsia="en-US"/>
        </w:rPr>
        <w:t>Основ 1991 року, пов’язані із фактичною відмовою держави від планового регулювання економіки, встановленням принципу свободи договору, що випливало не тільки з відсутності вказівки на адміністративний акт як підставу виникнення окремих видів договорів, а й зміни в розмежуванні повноважень щодо регулювання цивільних відносин між СРСР та окремими республіками;</w:t>
      </w:r>
    </w:p>
    <w:p w14:paraId="1954F7E3"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i/>
          <w:spacing w:val="-4"/>
          <w:kern w:val="0"/>
          <w:sz w:val="28"/>
          <w:szCs w:val="28"/>
          <w:lang w:val="uk-UA" w:eastAsia="en-US"/>
        </w:rPr>
      </w:pPr>
      <w:r w:rsidRPr="001567AD">
        <w:rPr>
          <w:rFonts w:ascii="Times New Roman" w:eastAsia="Times New Roman" w:hAnsi="Times New Roman" w:cs="Times New Roman"/>
          <w:i/>
          <w:spacing w:val="-4"/>
          <w:kern w:val="0"/>
          <w:sz w:val="28"/>
          <w:szCs w:val="28"/>
          <w:lang w:val="uk-UA" w:eastAsia="en-US"/>
        </w:rPr>
        <w:t>дістало подальшого розвитку:</w:t>
      </w:r>
    </w:p>
    <w:p w14:paraId="6BB66FF1" w14:textId="77777777" w:rsidR="001567AD" w:rsidRPr="001567AD" w:rsidRDefault="001567AD" w:rsidP="001567AD">
      <w:pPr>
        <w:widowControl/>
        <w:tabs>
          <w:tab w:val="clear" w:pos="709"/>
          <w:tab w:val="left" w:pos="1134"/>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твердження про те, що особливість Литовських статутів як кодифікаційних актів полягала в тому, що вони мали комплексний і, з точки зору сучасного праворозуміння, синергетичний характер, оскільки до них включалися норми й інститути різних галузей права (адміністративного, кримінального, процесуального тощо), але провідне місце серед них належить нормам цивільного права;</w:t>
      </w:r>
    </w:p>
    <w:p w14:paraId="50F15E65" w14:textId="77777777" w:rsidR="001567AD" w:rsidRPr="001567AD" w:rsidRDefault="001567AD" w:rsidP="001567AD">
      <w:pPr>
        <w:widowControl/>
        <w:tabs>
          <w:tab w:val="clear" w:pos="709"/>
          <w:tab w:val="left" w:pos="1134"/>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положення про те, що в Литовських статутах вперше було відображено такі види обмежених речових прав, як емфітевзис і сервітут;</w:t>
      </w:r>
    </w:p>
    <w:p w14:paraId="56BF2D9E" w14:textId="77777777" w:rsidR="001567AD" w:rsidRPr="001567AD" w:rsidRDefault="001567AD" w:rsidP="001567AD">
      <w:pPr>
        <w:widowControl/>
        <w:tabs>
          <w:tab w:val="clear" w:pos="709"/>
          <w:tab w:val="left" w:pos="1134"/>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положення про те, що в Литовських статутах порівняно з Руською Правдою зобов’язальному праву приділено більше уваги, про що свідчить детальніша регламентація порядку укладення цивільно-правових договорів, а також відповідальності у випадку їх невиконання;</w:t>
      </w:r>
    </w:p>
    <w:p w14:paraId="7F45F9EF" w14:textId="77777777" w:rsidR="001567AD" w:rsidRPr="001567AD" w:rsidRDefault="001567AD" w:rsidP="001567AD">
      <w:pPr>
        <w:widowControl/>
        <w:tabs>
          <w:tab w:val="clear" w:pos="709"/>
          <w:tab w:val="left" w:pos="1134"/>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твердження про те, що Права, за якими судиться малоросійський народ 1743 року, визнаючи різноманітні способи набуття права власності, надавали перевагу спадкуванню як підставі виникнення права власності;</w:t>
      </w:r>
    </w:p>
    <w:p w14:paraId="3A924979"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твердження про те, що згідно зі ЗЦУАІ до умов (способів) набуття права власності віднесено: захоплення (набувалися безхазяйні речі), прирощення, передання;</w:t>
      </w:r>
    </w:p>
    <w:p w14:paraId="19198658"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lastRenderedPageBreak/>
        <w:t xml:space="preserve">– положення про те, що у ЗЦУАІ розрізняли два </w:t>
      </w:r>
      <w:r w:rsidRPr="001567AD">
        <w:rPr>
          <w:rFonts w:ascii="Times New Roman" w:eastAsia="Times New Roman" w:hAnsi="Times New Roman" w:cs="Times New Roman"/>
          <w:i/>
          <w:spacing w:val="-4"/>
          <w:kern w:val="0"/>
          <w:sz w:val="28"/>
          <w:szCs w:val="28"/>
          <w:lang w:val="uk-UA" w:eastAsia="en-US"/>
        </w:rPr>
        <w:t>види застави</w:t>
      </w:r>
      <w:r w:rsidRPr="001567AD">
        <w:rPr>
          <w:rFonts w:ascii="Times New Roman" w:eastAsia="Times New Roman" w:hAnsi="Times New Roman" w:cs="Times New Roman"/>
          <w:spacing w:val="-4"/>
          <w:kern w:val="0"/>
          <w:sz w:val="28"/>
          <w:szCs w:val="28"/>
          <w:lang w:val="uk-UA" w:eastAsia="en-US"/>
        </w:rPr>
        <w:t>: 1) ручний заклад (застава рухомого майна); 2) іпотека чи поземельна застава (застава нерухомого майна);</w:t>
      </w:r>
    </w:p>
    <w:p w14:paraId="03439A37"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аргументація того, що відповідно до ЗЦУАІ подружжю надавалася можливість скласти спільний заповіт, де вони призначали себе чи інших осіб спадкоємцями, який не можна було відмінити за ініціативою одного з подружжя;</w:t>
      </w:r>
    </w:p>
    <w:p w14:paraId="537FE4F4"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bCs/>
          <w:spacing w:val="-4"/>
          <w:kern w:val="0"/>
          <w:sz w:val="28"/>
          <w:szCs w:val="28"/>
          <w:lang w:val="uk-UA" w:eastAsia="en-US"/>
        </w:rPr>
        <w:t>– обґрунтування того, що інститут забезпечення виконання зобов’язань згідно зі Зводом 1837 року містив відмінні та більш прогресивні ніж загальноімперські російські норми, а саме: для захисту інтересів поручителя, який виконав забезпечення порукою зобов’язання, передбачався інститут суброгації; розмір неустойки не міг перевищувати суму самого зобов’язання, нею забезпеченого; закріплювалася можливість закладу речі «на упад», тобто з умовою втрати на неї права власності за умови невикупу її в передбачений строк або без такої умови;</w:t>
      </w:r>
    </w:p>
    <w:p w14:paraId="6C7F4E97"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xml:space="preserve">– твердження про те, що ПЦУ виводить на якісно новий рівень захист особистості, встановлюючи принцип недоторканності особистості в усіх її проявах та в усіх її правах; </w:t>
      </w:r>
    </w:p>
    <w:p w14:paraId="6AF6E18D"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xml:space="preserve">– концепція визнання радянської держави окремим специфічним суб’єктом цивільних правовідносин із відокремленими цивільними правами й обов’язками в ЦК УСРР 1922 року; </w:t>
      </w:r>
    </w:p>
    <w:p w14:paraId="1C37D13D"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обґрунтування виокремлення у ЦК УСРР 1922 року правового статусу державного промислового тресту як юридичної особи, що здійснювала господарську діяльність з метою отримання прибутку;</w:t>
      </w:r>
    </w:p>
    <w:p w14:paraId="2462E41C"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теоретичне твердження про взаємозв’язок Основ 1961 року та ЦК УРСР 1963 року щодо специфіки їх дії на території СРСР і УРСР, а також про компенсуючу та деталізуючу роль ЦК УРСР 1963 року.</w:t>
      </w:r>
    </w:p>
    <w:p w14:paraId="00D5BC93" w14:textId="77777777" w:rsidR="001567AD" w:rsidRPr="001567AD" w:rsidRDefault="001567AD" w:rsidP="001567AD">
      <w:pPr>
        <w:widowControl/>
        <w:tabs>
          <w:tab w:val="clear" w:pos="709"/>
          <w:tab w:val="left" w:pos="426"/>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b/>
          <w:spacing w:val="-4"/>
          <w:kern w:val="0"/>
          <w:sz w:val="28"/>
          <w:szCs w:val="28"/>
          <w:lang w:val="uk-UA" w:eastAsia="en-US"/>
        </w:rPr>
        <w:t>Практичне значення результатів</w:t>
      </w:r>
      <w:r w:rsidRPr="001567AD">
        <w:rPr>
          <w:rFonts w:ascii="Times New Roman" w:eastAsia="Times New Roman" w:hAnsi="Times New Roman" w:cs="Times New Roman"/>
          <w:spacing w:val="-4"/>
          <w:kern w:val="0"/>
          <w:sz w:val="28"/>
          <w:szCs w:val="28"/>
          <w:lang w:val="uk-UA" w:eastAsia="en-US"/>
        </w:rPr>
        <w:t xml:space="preserve"> </w:t>
      </w:r>
      <w:r w:rsidRPr="001567AD">
        <w:rPr>
          <w:rFonts w:ascii="Times New Roman" w:eastAsia="Times New Roman" w:hAnsi="Times New Roman" w:cs="Times New Roman"/>
          <w:b/>
          <w:spacing w:val="-4"/>
          <w:kern w:val="0"/>
          <w:sz w:val="28"/>
          <w:szCs w:val="28"/>
          <w:lang w:val="uk-UA" w:eastAsia="en-US"/>
        </w:rPr>
        <w:t>дослідження</w:t>
      </w:r>
      <w:r w:rsidRPr="001567AD">
        <w:rPr>
          <w:rFonts w:ascii="Times New Roman" w:eastAsia="Times New Roman" w:hAnsi="Times New Roman" w:cs="Times New Roman"/>
          <w:spacing w:val="-4"/>
          <w:kern w:val="0"/>
          <w:sz w:val="28"/>
          <w:szCs w:val="28"/>
          <w:lang w:val="uk-UA" w:eastAsia="en-US"/>
        </w:rPr>
        <w:t xml:space="preserve"> полягає в тому, що вони можуть бути використані: у науково-дослідній сфері – для подальшого розвитку наукового вчення про історію кодифікацій цивільного законодавства України;</w:t>
      </w:r>
      <w:r w:rsidRPr="001567AD">
        <w:rPr>
          <w:rFonts w:ascii="Times New Roman" w:eastAsia="Times New Roman" w:hAnsi="Times New Roman" w:cs="Times New Roman"/>
          <w:b/>
          <w:spacing w:val="-4"/>
          <w:kern w:val="0"/>
          <w:sz w:val="28"/>
          <w:szCs w:val="28"/>
          <w:lang w:val="uk-UA" w:eastAsia="en-US"/>
        </w:rPr>
        <w:t xml:space="preserve"> </w:t>
      </w:r>
      <w:r w:rsidRPr="001567AD">
        <w:rPr>
          <w:rFonts w:ascii="Times New Roman" w:eastAsia="Times New Roman" w:hAnsi="Times New Roman" w:cs="Times New Roman"/>
          <w:spacing w:val="-4"/>
          <w:kern w:val="0"/>
          <w:sz w:val="28"/>
          <w:szCs w:val="28"/>
          <w:lang w:val="uk-UA" w:eastAsia="en-US"/>
        </w:rPr>
        <w:t xml:space="preserve">у </w:t>
      </w:r>
      <w:r w:rsidRPr="001567AD">
        <w:rPr>
          <w:rFonts w:ascii="Times New Roman" w:eastAsia="Times New Roman" w:hAnsi="Times New Roman" w:cs="Times New Roman"/>
          <w:spacing w:val="-4"/>
          <w:kern w:val="0"/>
          <w:sz w:val="28"/>
          <w:szCs w:val="28"/>
          <w:lang w:val="uk-UA" w:eastAsia="en-US"/>
        </w:rPr>
        <w:lastRenderedPageBreak/>
        <w:t>правотворчій сфері – для визначення напрямів удосконалення подальшої кодифікації законодавства; у правозастосовній сфері – для удосконалення правозастосовної практики в напрямі забезпечення єдності застосування норм цивільного законодавства із правовими традиціями нормотворчості; у навчальному процесі – для удосконалення навчально-методичного забезпечення (підручників, навчальних посібників тощо) і викладання низки тем у розрізі навчальних курсів з історії держави і права, цивільного та господарського права, а також спеціальних цивілістичних дисциплін.</w:t>
      </w:r>
    </w:p>
    <w:p w14:paraId="22B001EF" w14:textId="77777777" w:rsidR="001567AD" w:rsidRPr="001567AD" w:rsidRDefault="001567AD" w:rsidP="001567AD">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uk-UA"/>
        </w:rPr>
      </w:pPr>
      <w:r w:rsidRPr="001567AD">
        <w:rPr>
          <w:rFonts w:ascii="Times New Roman" w:eastAsia="Times New Roman" w:hAnsi="Times New Roman" w:cs="Times New Roman"/>
          <w:b/>
          <w:spacing w:val="-4"/>
          <w:kern w:val="0"/>
          <w:sz w:val="28"/>
          <w:szCs w:val="28"/>
          <w:lang w:val="uk-UA" w:eastAsia="uk-UA"/>
        </w:rPr>
        <w:t xml:space="preserve">Апробація результатів дисертації. </w:t>
      </w:r>
      <w:r w:rsidRPr="001567AD">
        <w:rPr>
          <w:rFonts w:ascii="Times New Roman" w:eastAsia="Times New Roman" w:hAnsi="Times New Roman" w:cs="Times New Roman"/>
          <w:spacing w:val="-4"/>
          <w:kern w:val="0"/>
          <w:sz w:val="28"/>
          <w:szCs w:val="28"/>
          <w:lang w:val="uk-UA" w:eastAsia="uk-UA"/>
        </w:rPr>
        <w:t>Результати дисертаційного дослідження обговорено на засіданні відділу проблем розвитку національного законодавства Інституту законодавства Верховної Ради України. Основні положення дисертації висвітлювалися у виступах та наукових повідомленнях на: міжнародній науково-практичній конференції, присвяченій 92-й річниці з дня народження доктора юридичних наук, професора, член-кореспондента АН УРСР В. П. Маслова (28 лютого 2014 р., м. Харків); науково-практичній конференції «Четверті юридичні диспути з актуальних проблем приватного права, присвячені пам’яті Є. В. Васьковського» (16 травня 2014 р., м. Одеса); міжнародній науково-практичній конференції «Актуальні питання теорії та практики застосування сучасного вітчизняного та міжнародного права» (11–12 липня 2014 р., м. Київ); міжнародній науково-практичній конференції «Проблеми вдосконалення правового забезпечення прав та основних свобод людини і громадянина» (18–19 липня 2014 р., м. Запоріжжя); міжнародній науково-практичній конференції «Проблеми та стан дотримання захисту прав людини в Україні» (25–26 липня 2014 р., м. Львів).</w:t>
      </w:r>
    </w:p>
    <w:p w14:paraId="5546FFF2" w14:textId="77777777" w:rsidR="001567AD" w:rsidRPr="001567AD" w:rsidRDefault="001567AD" w:rsidP="001567AD">
      <w:pPr>
        <w:widowControl/>
        <w:tabs>
          <w:tab w:val="clear" w:pos="709"/>
          <w:tab w:val="left" w:pos="426"/>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b/>
          <w:spacing w:val="-4"/>
          <w:kern w:val="0"/>
          <w:sz w:val="28"/>
          <w:szCs w:val="28"/>
          <w:lang w:val="uk-UA" w:eastAsia="en-US"/>
        </w:rPr>
        <w:t xml:space="preserve">Публікації. </w:t>
      </w:r>
      <w:r w:rsidRPr="001567AD">
        <w:rPr>
          <w:rFonts w:ascii="Times New Roman" w:eastAsia="Times New Roman" w:hAnsi="Times New Roman" w:cs="Times New Roman"/>
          <w:spacing w:val="-4"/>
          <w:kern w:val="0"/>
          <w:sz w:val="28"/>
          <w:szCs w:val="28"/>
          <w:lang w:val="uk-UA" w:eastAsia="en-US"/>
        </w:rPr>
        <w:t xml:space="preserve">Основні положення та результати дисертації викладено в одній індивідуальній монографії, 25 наукових статтях, із яких 19 опубліковано у фахових наукових виданнях України та 6 – у зарубіжних фахових наукових виданнях, а також 5 тезах виступів на науково-практичних конференціях. </w:t>
      </w:r>
    </w:p>
    <w:p w14:paraId="473EC193" w14:textId="77777777" w:rsidR="00D74B79" w:rsidRDefault="00D74B79" w:rsidP="001567AD"/>
    <w:p w14:paraId="1FD5CF41" w14:textId="77777777" w:rsidR="001567AD" w:rsidRDefault="001567AD" w:rsidP="001567AD"/>
    <w:p w14:paraId="687CB4CC" w14:textId="77777777" w:rsidR="001567AD" w:rsidRDefault="001567AD" w:rsidP="001567AD"/>
    <w:p w14:paraId="1330DB31" w14:textId="77777777" w:rsidR="001567AD" w:rsidRDefault="001567AD" w:rsidP="001567AD"/>
    <w:p w14:paraId="4D0C10F2" w14:textId="77777777" w:rsidR="001567AD" w:rsidRPr="001567AD" w:rsidRDefault="001567AD" w:rsidP="001567AD">
      <w:pPr>
        <w:widowControl/>
        <w:tabs>
          <w:tab w:val="clear" w:pos="709"/>
        </w:tabs>
        <w:suppressAutoHyphens w:val="0"/>
        <w:spacing w:after="0" w:line="360" w:lineRule="auto"/>
        <w:ind w:firstLine="0"/>
        <w:jc w:val="center"/>
        <w:rPr>
          <w:rFonts w:ascii="Times New Roman" w:eastAsia="Times New Roman" w:hAnsi="Times New Roman" w:cs="Times New Roman"/>
          <w:b/>
          <w:spacing w:val="-4"/>
          <w:kern w:val="0"/>
          <w:sz w:val="28"/>
          <w:szCs w:val="28"/>
          <w:lang w:val="uk-UA" w:eastAsia="en-US"/>
        </w:rPr>
      </w:pPr>
      <w:r w:rsidRPr="001567AD">
        <w:rPr>
          <w:rFonts w:ascii="Times New Roman" w:eastAsia="Times New Roman" w:hAnsi="Times New Roman" w:cs="Times New Roman"/>
          <w:b/>
          <w:spacing w:val="-4"/>
          <w:kern w:val="0"/>
          <w:sz w:val="28"/>
          <w:szCs w:val="28"/>
          <w:lang w:val="uk-UA" w:eastAsia="en-US"/>
        </w:rPr>
        <w:t>ВИСНОВКИ</w:t>
      </w:r>
    </w:p>
    <w:p w14:paraId="62F30308" w14:textId="77777777" w:rsidR="001567AD" w:rsidRPr="001567AD" w:rsidRDefault="001567AD" w:rsidP="001567AD">
      <w:pPr>
        <w:widowControl/>
        <w:tabs>
          <w:tab w:val="clear" w:pos="709"/>
        </w:tabs>
        <w:suppressAutoHyphens w:val="0"/>
        <w:spacing w:after="0" w:line="360" w:lineRule="auto"/>
        <w:ind w:firstLine="0"/>
        <w:jc w:val="center"/>
        <w:rPr>
          <w:rFonts w:ascii="Times New Roman" w:eastAsia="Times New Roman" w:hAnsi="Times New Roman" w:cs="Times New Roman"/>
          <w:spacing w:val="-4"/>
          <w:kern w:val="0"/>
          <w:sz w:val="28"/>
          <w:szCs w:val="28"/>
          <w:lang w:val="uk-UA" w:eastAsia="en-US"/>
        </w:rPr>
      </w:pPr>
    </w:p>
    <w:p w14:paraId="1FC8320F"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6"/>
          <w:kern w:val="0"/>
          <w:sz w:val="28"/>
          <w:szCs w:val="28"/>
          <w:lang w:val="uk-UA" w:eastAsia="en-US"/>
        </w:rPr>
      </w:pPr>
      <w:r w:rsidRPr="001567AD">
        <w:rPr>
          <w:rFonts w:ascii="Times New Roman" w:eastAsia="Times New Roman" w:hAnsi="Times New Roman" w:cs="Times New Roman"/>
          <w:spacing w:val="-6"/>
          <w:kern w:val="0"/>
          <w:sz w:val="28"/>
          <w:szCs w:val="28"/>
          <w:lang w:val="uk-UA" w:eastAsia="en-US"/>
        </w:rPr>
        <w:t>1. Під поняттям кодифікації законодавства слід розуміти форму систематизації законодавства, яка полягає в упорядкуванні нормативно-правової бази, що регламентує певну однорідну сферу суспільних відносин, здійснюється в процесі та результаті діяльності компетентних органів державної влади (як правило, парламенту) шляхом цілеспрямованого впливу на неупорядковану (недостатньо упорядковану) та взаємодіючу сукупність нормативно-правових актів й інших форм закріплення правових норм з метою скасування, зміни, доповнення чинних юридичних норм та встановлення нових, усунення дефектів законодавства (заповнення прогалин у праві, усунення дублювання юридичних норм, суперечностей між ними, зменшення кількості нормативних актів з одного і того ж питання тощо), що полягає у докорінній (зовнішній і внутрішній) переробці чинного законодавства шляхом підготовки та прийняття єдиного, стійкого, логічно цілісного і системного нормативно-правового акта у формі основ законодавства, кодексу, статуту, положення, зводу законів тощо, який у результаті заміщує суттєву частину нормативно-правової регламентації у межах певної галузі права та, як правило, реалізує галузеутворюючу функцію. При цьому для юридичної науки важливу роль відіграють не тільки кодифікації, що отримали відповідну легітимацію та прийняті (затверджені) компетентним органом, а й проекти кодифікацій, які стали результатом системної наукової діяльності, хоча і не були прийняті у встановленому законом порядку чи не набули юридичної сили за інших причин.</w:t>
      </w:r>
    </w:p>
    <w:p w14:paraId="5E352F5B" w14:textId="77777777" w:rsidR="001567AD" w:rsidRPr="001567AD" w:rsidRDefault="001567AD" w:rsidP="001567AD">
      <w:pPr>
        <w:widowControl/>
        <w:tabs>
          <w:tab w:val="clear" w:pos="709"/>
        </w:tabs>
        <w:suppressAutoHyphens w:val="0"/>
        <w:spacing w:after="0" w:line="360" w:lineRule="auto"/>
        <w:ind w:firstLine="709"/>
        <w:rPr>
          <w:rFonts w:ascii="Times New Roman" w:eastAsia="Calibri" w:hAnsi="Times New Roman" w:cs="Times New Roman"/>
          <w:spacing w:val="-6"/>
          <w:kern w:val="0"/>
          <w:sz w:val="28"/>
          <w:szCs w:val="28"/>
          <w:lang w:val="uk-UA" w:eastAsia="en-US"/>
        </w:rPr>
      </w:pPr>
      <w:r w:rsidRPr="001567AD">
        <w:rPr>
          <w:rFonts w:ascii="Times New Roman" w:eastAsia="Calibri" w:hAnsi="Times New Roman" w:cs="Times New Roman"/>
          <w:spacing w:val="-6"/>
          <w:kern w:val="0"/>
          <w:sz w:val="28"/>
          <w:szCs w:val="28"/>
          <w:lang w:val="uk-UA" w:eastAsia="en-US"/>
        </w:rPr>
        <w:t>2.</w:t>
      </w:r>
      <w:r w:rsidRPr="001567AD">
        <w:rPr>
          <w:rFonts w:ascii="Times New Roman" w:eastAsia="Calibri" w:hAnsi="Times New Roman" w:cs="Times New Roman"/>
          <w:spacing w:val="-6"/>
          <w:kern w:val="0"/>
          <w:sz w:val="28"/>
          <w:szCs w:val="28"/>
          <w:lang w:eastAsia="en-US"/>
        </w:rPr>
        <w:t> </w:t>
      </w:r>
      <w:r w:rsidRPr="001567AD">
        <w:rPr>
          <w:rFonts w:ascii="Times New Roman" w:eastAsia="Calibri" w:hAnsi="Times New Roman" w:cs="Times New Roman"/>
          <w:spacing w:val="-6"/>
          <w:kern w:val="0"/>
          <w:sz w:val="28"/>
          <w:szCs w:val="28"/>
          <w:lang w:val="uk-UA" w:eastAsia="en-US"/>
        </w:rPr>
        <w:t>Кодифікації законодавства залежно від різних класифікаційних критеріїв слід поділяти на такі основні види: 1) за глибиною та обсягом охоплення нормативно-правового матеріалу, який змінюється (вводиться): а)</w:t>
      </w:r>
      <w:r w:rsidRPr="001567AD">
        <w:rPr>
          <w:rFonts w:ascii="Times New Roman" w:eastAsia="Calibri" w:hAnsi="Times New Roman" w:cs="Times New Roman"/>
          <w:spacing w:val="-6"/>
          <w:kern w:val="0"/>
          <w:sz w:val="28"/>
          <w:szCs w:val="28"/>
          <w:lang w:eastAsia="en-US"/>
        </w:rPr>
        <w:t> </w:t>
      </w:r>
      <w:r w:rsidRPr="001567AD">
        <w:rPr>
          <w:rFonts w:ascii="Times New Roman" w:eastAsia="Calibri" w:hAnsi="Times New Roman" w:cs="Times New Roman"/>
          <w:spacing w:val="-6"/>
          <w:kern w:val="0"/>
          <w:sz w:val="28"/>
          <w:szCs w:val="28"/>
          <w:lang w:val="uk-UA" w:eastAsia="en-US"/>
        </w:rPr>
        <w:t xml:space="preserve">загальна; </w:t>
      </w:r>
      <w:r w:rsidRPr="001567AD">
        <w:rPr>
          <w:rFonts w:ascii="Times New Roman" w:eastAsia="Calibri" w:hAnsi="Times New Roman" w:cs="Times New Roman"/>
          <w:spacing w:val="-6"/>
          <w:kern w:val="0"/>
          <w:sz w:val="28"/>
          <w:szCs w:val="28"/>
          <w:lang w:val="uk-UA" w:eastAsia="en-US"/>
        </w:rPr>
        <w:lastRenderedPageBreak/>
        <w:t>б)</w:t>
      </w:r>
      <w:r w:rsidRPr="001567AD">
        <w:rPr>
          <w:rFonts w:ascii="Times New Roman" w:eastAsia="Calibri" w:hAnsi="Times New Roman" w:cs="Times New Roman"/>
          <w:spacing w:val="-6"/>
          <w:kern w:val="0"/>
          <w:sz w:val="28"/>
          <w:szCs w:val="28"/>
          <w:lang w:eastAsia="en-US"/>
        </w:rPr>
        <w:t> </w:t>
      </w:r>
      <w:r w:rsidRPr="001567AD">
        <w:rPr>
          <w:rFonts w:ascii="Times New Roman" w:eastAsia="Calibri" w:hAnsi="Times New Roman" w:cs="Times New Roman"/>
          <w:spacing w:val="-6"/>
          <w:kern w:val="0"/>
          <w:sz w:val="28"/>
          <w:szCs w:val="28"/>
          <w:lang w:val="uk-UA" w:eastAsia="en-US"/>
        </w:rPr>
        <w:t>міжгалузева; в)</w:t>
      </w:r>
      <w:r w:rsidRPr="001567AD">
        <w:rPr>
          <w:rFonts w:ascii="Times New Roman" w:eastAsia="Calibri" w:hAnsi="Times New Roman" w:cs="Times New Roman"/>
          <w:spacing w:val="-6"/>
          <w:kern w:val="0"/>
          <w:sz w:val="28"/>
          <w:szCs w:val="28"/>
          <w:lang w:eastAsia="en-US"/>
        </w:rPr>
        <w:t> </w:t>
      </w:r>
      <w:r w:rsidRPr="001567AD">
        <w:rPr>
          <w:rFonts w:ascii="Times New Roman" w:eastAsia="Calibri" w:hAnsi="Times New Roman" w:cs="Times New Roman"/>
          <w:spacing w:val="-6"/>
          <w:kern w:val="0"/>
          <w:sz w:val="28"/>
          <w:szCs w:val="28"/>
          <w:lang w:val="uk-UA" w:eastAsia="en-US"/>
        </w:rPr>
        <w:t>галузева; г)</w:t>
      </w:r>
      <w:r w:rsidRPr="001567AD">
        <w:rPr>
          <w:rFonts w:ascii="Times New Roman" w:eastAsia="Calibri" w:hAnsi="Times New Roman" w:cs="Times New Roman"/>
          <w:spacing w:val="-6"/>
          <w:kern w:val="0"/>
          <w:sz w:val="28"/>
          <w:szCs w:val="28"/>
          <w:lang w:eastAsia="en-US"/>
        </w:rPr>
        <w:t> </w:t>
      </w:r>
      <w:r w:rsidRPr="001567AD">
        <w:rPr>
          <w:rFonts w:ascii="Times New Roman" w:eastAsia="Calibri" w:hAnsi="Times New Roman" w:cs="Times New Roman"/>
          <w:spacing w:val="-6"/>
          <w:kern w:val="0"/>
          <w:sz w:val="28"/>
          <w:szCs w:val="28"/>
          <w:lang w:val="uk-UA" w:eastAsia="en-US"/>
        </w:rPr>
        <w:t>спеціальна; 2) з</w:t>
      </w:r>
      <w:r w:rsidRPr="001567AD">
        <w:rPr>
          <w:rFonts w:ascii="Times New Roman" w:eastAsia="Calibri" w:hAnsi="Times New Roman" w:cs="Times New Roman"/>
          <w:spacing w:val="-6"/>
          <w:kern w:val="0"/>
          <w:sz w:val="28"/>
          <w:szCs w:val="28"/>
          <w:lang w:eastAsia="en-US"/>
        </w:rPr>
        <w:t xml:space="preserve">а характером </w:t>
      </w:r>
      <w:r w:rsidRPr="001567AD">
        <w:rPr>
          <w:rFonts w:ascii="Times New Roman" w:eastAsia="Calibri" w:hAnsi="Times New Roman" w:cs="Times New Roman"/>
          <w:spacing w:val="-6"/>
          <w:kern w:val="0"/>
          <w:sz w:val="28"/>
          <w:szCs w:val="28"/>
          <w:lang w:val="uk-UA" w:eastAsia="en-US"/>
        </w:rPr>
        <w:t>переробки та узагальнення нормативно-правового матеріалу: а) мінімальна; б) максимальна; 3) за обсягом кодифікаційного нормативного матеріалу: а) часткова; б) повна; в) генеральна; 4) за формою кодифікаційного акта: а) кодекс; б) основи; в) звід законів; г) закон; д) правила; е) статут; є) положення; ж) уложення тощо.</w:t>
      </w:r>
    </w:p>
    <w:p w14:paraId="3966A1F5" w14:textId="77777777" w:rsidR="001567AD" w:rsidRPr="001567AD" w:rsidRDefault="001567AD" w:rsidP="001567AD">
      <w:pPr>
        <w:widowControl/>
        <w:tabs>
          <w:tab w:val="clear" w:pos="709"/>
        </w:tabs>
        <w:suppressAutoHyphens w:val="0"/>
        <w:spacing w:after="0" w:line="360" w:lineRule="auto"/>
        <w:ind w:firstLine="709"/>
        <w:rPr>
          <w:rFonts w:ascii="Times New Roman" w:eastAsia="Calibri" w:hAnsi="Times New Roman" w:cs="Times New Roman"/>
          <w:spacing w:val="-6"/>
          <w:kern w:val="0"/>
          <w:sz w:val="28"/>
          <w:szCs w:val="28"/>
          <w:lang w:val="uk-UA" w:eastAsia="en-US"/>
        </w:rPr>
      </w:pPr>
      <w:r w:rsidRPr="001567AD">
        <w:rPr>
          <w:rFonts w:ascii="Times New Roman" w:eastAsia="Calibri" w:hAnsi="Times New Roman" w:cs="Times New Roman"/>
          <w:spacing w:val="-6"/>
          <w:kern w:val="0"/>
          <w:sz w:val="28"/>
          <w:szCs w:val="28"/>
          <w:lang w:val="uk-UA" w:eastAsia="en-US"/>
        </w:rPr>
        <w:t>3. Кодифікація цивільного законодавства на українських землях пройшла такі історичні періоди: 1) період загальних (негалузевих) кодифікацій (X – перша половина XVIII століття); 2) період першої галузевої і подальших кодифікацій цивільного законодавства на українських землях у складі Австрійської та Австро-Угорської імперії (70-ті роки XVIII століття – початок ХХ століття); 3) період кодифікації цивільного законодавства на українських землях у складі Російської імперії (друга половина XVIII – початок ХХ століття); 4) період кодифікації цивільного законодавства в радянській Україні (1917–1991 роки); 5) період кодифікації цивільного законодавства доби незалежної України (з 1991 року і до сьогодні). Кожен із цих періодів характеризується своїми ознаками та особливостями. Проте слід пам’ятати, що зазначена періодизація, як і будь-яка інша, має допоміжне призначення та спрямована на впорядкування історичної інформації з приводу кодифікації цивільного законодавства на українських землях.</w:t>
      </w:r>
    </w:p>
    <w:p w14:paraId="315FFD0F" w14:textId="77777777" w:rsidR="001567AD" w:rsidRPr="001567AD" w:rsidRDefault="001567AD" w:rsidP="001567AD">
      <w:pPr>
        <w:widowControl/>
        <w:tabs>
          <w:tab w:val="clear" w:pos="709"/>
        </w:tabs>
        <w:suppressAutoHyphens w:val="0"/>
        <w:spacing w:after="0" w:line="360" w:lineRule="auto"/>
        <w:ind w:firstLine="709"/>
        <w:rPr>
          <w:rFonts w:ascii="Times New Roman" w:eastAsia="Calibri" w:hAnsi="Times New Roman" w:cs="Times New Roman"/>
          <w:spacing w:val="-6"/>
          <w:kern w:val="0"/>
          <w:sz w:val="28"/>
          <w:szCs w:val="28"/>
          <w:lang w:val="uk-UA" w:eastAsia="en-US"/>
        </w:rPr>
      </w:pPr>
      <w:r w:rsidRPr="001567AD">
        <w:rPr>
          <w:rFonts w:ascii="Times New Roman" w:eastAsia="Calibri" w:hAnsi="Times New Roman" w:cs="Times New Roman"/>
          <w:spacing w:val="-6"/>
          <w:kern w:val="0"/>
          <w:sz w:val="28"/>
          <w:szCs w:val="28"/>
          <w:lang w:val="uk-UA" w:eastAsia="en-US"/>
        </w:rPr>
        <w:t xml:space="preserve">4. Кодифікації періоду загальних (негалузевих) кодифікацій (IX – перша половина XVIII століття) стали спробою модернізації права з метою формулювання адекватної відповіді на процес формування, в тому числі на українських землях, феодального господарства, що базувалось на основі приватної власності феодала на землю і залежності селян від феодала. У цей час були створені такі визначні пам’ятки права: Руська Правда, Литовські статути, Соборне уложення та Права, за якими судиться малоросійський народ. Спільною ознакою усіх зазначених нормативно-правових актів, окрім їх феодального характеру, було й те, що за своєю сутністю це були приклади загальної (негалузевої) кодифікації, за якої в одному документі поєднувались не лише норми цивільного, а й кримінального, адміністративного, процесуального та інших галузей законодавства. </w:t>
      </w:r>
    </w:p>
    <w:p w14:paraId="4A7C061C" w14:textId="77777777" w:rsidR="001567AD" w:rsidRPr="001567AD" w:rsidRDefault="001567AD" w:rsidP="001567AD">
      <w:pPr>
        <w:widowControl/>
        <w:tabs>
          <w:tab w:val="clear" w:pos="709"/>
        </w:tabs>
        <w:suppressAutoHyphens w:val="0"/>
        <w:spacing w:after="0" w:line="360" w:lineRule="auto"/>
        <w:ind w:firstLine="709"/>
        <w:rPr>
          <w:rFonts w:ascii="Times New Roman" w:eastAsia="Calibri" w:hAnsi="Times New Roman" w:cs="Times New Roman"/>
          <w:spacing w:val="-6"/>
          <w:kern w:val="0"/>
          <w:sz w:val="28"/>
          <w:szCs w:val="28"/>
          <w:lang w:val="uk-UA" w:eastAsia="en-US"/>
        </w:rPr>
      </w:pPr>
      <w:r w:rsidRPr="001567AD">
        <w:rPr>
          <w:rFonts w:ascii="Times New Roman" w:eastAsia="Calibri" w:hAnsi="Times New Roman" w:cs="Times New Roman"/>
          <w:spacing w:val="-6"/>
          <w:kern w:val="0"/>
          <w:sz w:val="28"/>
          <w:szCs w:val="28"/>
          <w:lang w:val="uk-UA" w:eastAsia="en-US"/>
        </w:rPr>
        <w:lastRenderedPageBreak/>
        <w:t>Руська Правда була першою загальною (негалузевою) кодифікацією, яка містила цивільно-правові норми, що закріплювали основні інститути речового, зобов’язального та спадкового права. Подальший розвиток кодифікації цивільно-правових норм мав місце у Литовських статутах, у яких вже більш деталізовано здійснювалась регуляція речових правовідносин (власності, володіння (держання, посідання), застави, емфітевзису та сервітуту), закріплювались способи їх захисту (віндикаційний і негаторний позови), регламентувались договірні форми відносин (купівлі-продажу, позики, оренди, зберігання тощо), позадоговірні зобов’язання (передбачалася можливість відшкодування не лише реальних збитків, а й упущеної вигоди і в деяких випадках – праобразу моральної шкоди). У Соборному уложенні більш чітко регламентувались правові статуси учасників цивільних правовідносин, які залежали від їх місця у становій ієрархії суспільства. Суттєвого розвитку зазнало зобов’язальне право, яке почало широко використовувати такі інститути, як заміна осіб у зобов’язанні, солідарна відповідальність, поручительство за неплатоспроможного боржника тощо. Що стосується спадкового права, то воно характеризувалось розширенням спадкових прав спадкоємців (зокрема, дочок, дружин). У цілому ж кожна наступна загальна (негалузева) кодифікація внесла свій розвиток у становлення основ цивільного законодавства на кожному історичному етапі.</w:t>
      </w:r>
    </w:p>
    <w:p w14:paraId="13033BF6"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6"/>
          <w:kern w:val="0"/>
          <w:sz w:val="28"/>
          <w:szCs w:val="28"/>
          <w:lang w:val="uk-UA" w:eastAsia="en-US"/>
        </w:rPr>
      </w:pPr>
      <w:r w:rsidRPr="001567AD">
        <w:rPr>
          <w:rFonts w:ascii="Times New Roman" w:eastAsia="Times New Roman" w:hAnsi="Times New Roman" w:cs="Times New Roman"/>
          <w:spacing w:val="-6"/>
          <w:kern w:val="0"/>
          <w:sz w:val="28"/>
          <w:szCs w:val="28"/>
          <w:lang w:val="uk-UA" w:eastAsia="en-US"/>
        </w:rPr>
        <w:t xml:space="preserve">5. Характерною ознакою періоду першої галузевої і подальших кодифікацій цивільного законодавства на українських землях у складі Австрійської та Австро-Угорської імперій (70-ті роки XVIII століття – початок ХХ століття) стало намагання нормативно закріпити нові правила поведінки, обумовлені капіталістичними відносинами, які починають бурхливо розвиватися на території Австрії та Австро-Угорщини, до складу яких входили й західноукраїнські землі. Існуючі на той момент нормативно-правові акти, приклади загальної (негалузевої) кодифікації вже не відповідали викликам суспільного життя та не давали змоги забезпечити правопорядок в умовах системи виробництва і розподілу, заснованої на принципах приватної власності (включно на засоби виробництва) і особистої </w:t>
      </w:r>
      <w:r w:rsidRPr="001567AD">
        <w:rPr>
          <w:rFonts w:ascii="Times New Roman" w:eastAsia="Times New Roman" w:hAnsi="Times New Roman" w:cs="Times New Roman"/>
          <w:spacing w:val="-6"/>
          <w:kern w:val="0"/>
          <w:sz w:val="28"/>
          <w:szCs w:val="28"/>
          <w:lang w:val="uk-UA" w:eastAsia="en-US"/>
        </w:rPr>
        <w:lastRenderedPageBreak/>
        <w:t>ініціативності, метою якої була максимізація доходів і користі. За нових умов правозастосовна практика потребувала конкретизації правових норм і згрупування їх залежно від предмета правового регулювання. Унаслідок цього були створені перші кодекси, які об’єднували норми однієї галузі права. На території західноукраїнських земель у цей час з’являються ГЦК, який став прикладом першої кодифікації цивільного законодавства у світі, та ЗЦУАІ. Характерною ознакою цього періоду було й те, що цивільне право на західноукраїнських землях формувалось в умовах лібералізації суспільного життя, що стало своєрідною ознакою розвитку західноєвропейських країн наприкінці XVIII – на початку ХХ століття.</w:t>
      </w:r>
    </w:p>
    <w:p w14:paraId="7E201365"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6"/>
          <w:kern w:val="0"/>
          <w:sz w:val="28"/>
          <w:szCs w:val="28"/>
          <w:lang w:val="uk-UA" w:eastAsia="en-US"/>
        </w:rPr>
      </w:pPr>
      <w:r w:rsidRPr="001567AD">
        <w:rPr>
          <w:rFonts w:ascii="Times New Roman" w:eastAsia="Times New Roman" w:hAnsi="Times New Roman" w:cs="Times New Roman"/>
          <w:spacing w:val="-6"/>
          <w:kern w:val="0"/>
          <w:sz w:val="28"/>
          <w:szCs w:val="28"/>
          <w:lang w:val="uk-UA" w:eastAsia="en-US"/>
        </w:rPr>
        <w:t>Галицький цивільний кодекс 1797 року став першою галузевою кодифікацією цивільного законодавства у світі. У ньому було закріплено першу систему галузевої кодифікації, яка включала низку фундаментальних інститутів, починаючи із загальних положень (учасники цивільних правовідносин, інститут опіки, позовна давність, об’єкти цивільних правовідносин тощо), а також ряд спеціальних інститутів (речове право, спадкове право, зобов’язальне право, право інтелектуальної власності тощо). Усі основні положення було покладено в основу ЗЦУАІ, змістовну базу якого становило лише загальне цивільне право, що поширювалося на усіх осіб і речі. У свою чергу, спеціальне цивільне право, що стосувалося окремих класів осіб і речей, становило предмет спеціальних законів, які приймалися поряд із цивільним уложенням (військові закони, торгове уложення, вексельне право).</w:t>
      </w:r>
    </w:p>
    <w:p w14:paraId="2F951163"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6"/>
          <w:kern w:val="0"/>
          <w:sz w:val="28"/>
          <w:szCs w:val="28"/>
          <w:lang w:val="uk-UA" w:eastAsia="en-US"/>
        </w:rPr>
      </w:pPr>
      <w:r w:rsidRPr="001567AD">
        <w:rPr>
          <w:rFonts w:ascii="Times New Roman" w:eastAsia="Times New Roman" w:hAnsi="Times New Roman" w:cs="Times New Roman"/>
          <w:spacing w:val="-6"/>
          <w:kern w:val="0"/>
          <w:sz w:val="28"/>
          <w:szCs w:val="28"/>
          <w:lang w:val="uk-UA" w:eastAsia="en-US"/>
        </w:rPr>
        <w:t xml:space="preserve">6. Період кодифікації цивільного законодавства на українських землях у складі Російської імперії (друга половина XVIII – початок ХХ століття) також пов’язаний із процесом розкладу пануючих феодально-кріпосницьких відносин і заміною їх капіталістичними відносинами. У цей час розвивалася промисловість, зростала кількість міст і міського населення, розвивався внутрішній ринок, розширювалися зв’язки із зовнішнім ринком. Нові відносини потребували і вдосконалення нормативної бази. Саме тому відбулася низка кодифікацій, </w:t>
      </w:r>
      <w:r w:rsidRPr="001567AD">
        <w:rPr>
          <w:rFonts w:ascii="Times New Roman" w:eastAsia="Times New Roman" w:hAnsi="Times New Roman" w:cs="Times New Roman"/>
          <w:spacing w:val="-6"/>
          <w:kern w:val="0"/>
          <w:sz w:val="28"/>
          <w:szCs w:val="28"/>
          <w:lang w:val="uk-UA" w:eastAsia="en-US"/>
        </w:rPr>
        <w:lastRenderedPageBreak/>
        <w:t>покликаних покращити регулювання цивільних правовідносин. Серед основних кодифікованих актів цього періоду необхідно виділити Зібрання 1807 року, Звід 1832 року, Звід 1837 та ПЦУ. Проте, на відміну від другого періоду, третій період характеризується тим, що законодавчі зміни відбувалися в умовах посилення абсолютизму та перманентного спротиву з боку панівних верств населення, передусім дворянства, яке прагнуло зберегти елементи станової нерівності, обмеження майнових і зобов’язальних прав широких верств населення, що, у свою чергу, зумовило суттєве відставання реформаційних процесів у Російській імперії від аналогічних процесів на території Австрії та Австро-Угорщини. Особливостями окремих із зазначених кодифікацій стало встановлення ними особливого цивільно-правового режиму для деяких українських земель, які перебували у складі Російської імперії. Вінцем законотворчої техніки у сфері кодифікації цивільного законодавства того часу став ПЦУ.</w:t>
      </w:r>
    </w:p>
    <w:p w14:paraId="04C8DB02"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6"/>
          <w:kern w:val="0"/>
          <w:sz w:val="28"/>
          <w:szCs w:val="28"/>
          <w:lang w:val="uk-UA" w:eastAsia="en-US"/>
        </w:rPr>
      </w:pPr>
      <w:r w:rsidRPr="001567AD">
        <w:rPr>
          <w:rFonts w:ascii="Times New Roman" w:eastAsia="Times New Roman" w:hAnsi="Times New Roman" w:cs="Times New Roman"/>
          <w:spacing w:val="-6"/>
          <w:kern w:val="0"/>
          <w:sz w:val="28"/>
          <w:szCs w:val="28"/>
          <w:lang w:val="uk-UA" w:eastAsia="en-US"/>
        </w:rPr>
        <w:t xml:space="preserve">7. Період кодифікації цивільного законодавства в радянській Україні (1917–1991 роки). Яскравим прикладом кодифікованих актів цього періоду були ЦК УСРР 1922 року, Основи 1961 року, ЦК УРСР 1963 року. Зазначені документи відображали основні ідеї, притаманні соціалістичному способу виробництва, а саме: знищення приватної власності, встановлення монополії державної власності у всіх сферах економіки, зміцнення централізованого бюрократичного управління народним господарством та відчуження особи від засобів виробництва. При цьому відбувалось розширення правового регулювання окремих видів зобов’язань у ЦК УРСР 1963 року порівняно з ЦК УСРР 1922 року: поширення принципу планового ведення соціалістичного господарства, а також забезпечення найповнішого задоволення інтересів і захисту прав громадян, які користувалися послугами або майном соціалістичних організацій; встановлення для організацій, які брали участь у договорах, заснованих на плановому веденні господарства, більш суворої відповідальності, ніж це було передбачено ЦК УСРР 1922 року; надання громадянам, які брали участь у зазначених відносинах, різних додаткових прав і пільг порівняно з правами, якими користувалися в таких самих або однотипних </w:t>
      </w:r>
      <w:r w:rsidRPr="001567AD">
        <w:rPr>
          <w:rFonts w:ascii="Times New Roman" w:eastAsia="Times New Roman" w:hAnsi="Times New Roman" w:cs="Times New Roman"/>
          <w:spacing w:val="-6"/>
          <w:kern w:val="0"/>
          <w:sz w:val="28"/>
          <w:szCs w:val="28"/>
          <w:lang w:val="uk-UA" w:eastAsia="en-US"/>
        </w:rPr>
        <w:lastRenderedPageBreak/>
        <w:t xml:space="preserve">правовідносинах інші учасники обороту; поява нових видів зобов’язань у змісті ЦК УРСР 1963 року, зумовлена їх існуванням в Основах 1961 року (договори безоплатного користування майном і зберігання; зобов’язання, що виникають з оголошення конкурсу та із </w:t>
      </w:r>
      <w:r w:rsidRPr="001567AD">
        <w:rPr>
          <w:rFonts w:ascii="Times New Roman" w:eastAsia="Times New Roman" w:hAnsi="Times New Roman" w:cs="Times New Roman"/>
          <w:iCs/>
          <w:spacing w:val="-6"/>
          <w:kern w:val="0"/>
          <w:sz w:val="28"/>
          <w:szCs w:val="28"/>
          <w:lang w:val="uk-UA" w:eastAsia="uk-UA"/>
        </w:rPr>
        <w:t xml:space="preserve">зобов’язань, що виникають внаслідок придбання або збереження майна за рахунок коштів іншої особи без достатніх підстав) тощо. </w:t>
      </w:r>
      <w:r w:rsidRPr="001567AD">
        <w:rPr>
          <w:rFonts w:ascii="Times New Roman" w:eastAsia="Times New Roman" w:hAnsi="Times New Roman" w:cs="Times New Roman"/>
          <w:spacing w:val="-6"/>
          <w:kern w:val="0"/>
          <w:sz w:val="28"/>
          <w:szCs w:val="28"/>
          <w:lang w:val="uk-UA" w:eastAsia="en-US"/>
        </w:rPr>
        <w:t>Незважаючи на часткову демократизацію та лібералізацію суспільного життя, що відбулися в СРСР наприкінці 80-х років ХХ століття, певною мірою зазначені ознаки були властиві й Основам 1991 року.</w:t>
      </w:r>
    </w:p>
    <w:p w14:paraId="28869F9D" w14:textId="77777777" w:rsidR="001567AD" w:rsidRPr="001567AD" w:rsidRDefault="001567AD" w:rsidP="001567AD">
      <w:pPr>
        <w:widowControl/>
        <w:tabs>
          <w:tab w:val="clear" w:pos="709"/>
        </w:tabs>
        <w:suppressAutoHyphens w:val="0"/>
        <w:spacing w:after="0" w:line="360" w:lineRule="auto"/>
        <w:ind w:firstLine="0"/>
        <w:jc w:val="center"/>
        <w:rPr>
          <w:rFonts w:ascii="Times New Roman" w:eastAsia="Times New Roman" w:hAnsi="Times New Roman" w:cs="Times New Roman"/>
          <w:spacing w:val="-4"/>
          <w:kern w:val="0"/>
          <w:sz w:val="28"/>
          <w:szCs w:val="28"/>
          <w:lang w:val="uk-UA" w:eastAsia="en-US"/>
        </w:rPr>
      </w:pPr>
    </w:p>
    <w:p w14:paraId="4FA6133D" w14:textId="77777777" w:rsidR="001567AD" w:rsidRPr="001567AD" w:rsidRDefault="001567AD" w:rsidP="001567AD">
      <w:pPr>
        <w:widowControl/>
        <w:tabs>
          <w:tab w:val="clear" w:pos="709"/>
        </w:tabs>
        <w:suppressAutoHyphens w:val="0"/>
        <w:spacing w:after="0" w:line="360" w:lineRule="auto"/>
        <w:ind w:firstLine="0"/>
        <w:jc w:val="center"/>
        <w:rPr>
          <w:rFonts w:ascii="Times New Roman" w:eastAsia="Times New Roman" w:hAnsi="Times New Roman" w:cs="Times New Roman"/>
          <w:b/>
          <w:bCs/>
          <w:caps/>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br w:type="page"/>
      </w:r>
      <w:r w:rsidRPr="001567AD">
        <w:rPr>
          <w:rFonts w:ascii="Times New Roman" w:eastAsia="Times New Roman" w:hAnsi="Times New Roman" w:cs="Times New Roman"/>
          <w:b/>
          <w:bCs/>
          <w:caps/>
          <w:spacing w:val="-4"/>
          <w:kern w:val="0"/>
          <w:sz w:val="28"/>
          <w:szCs w:val="28"/>
          <w:lang w:val="uk-UA" w:eastAsia="en-US"/>
        </w:rPr>
        <w:lastRenderedPageBreak/>
        <w:t>СПИСОК ВИКОРИСТАНИХ ДЖЕРЕЛ</w:t>
      </w:r>
    </w:p>
    <w:p w14:paraId="313CF6C2" w14:textId="77777777" w:rsidR="001567AD" w:rsidRPr="001567AD" w:rsidRDefault="001567AD" w:rsidP="001567AD">
      <w:pPr>
        <w:widowControl/>
        <w:tabs>
          <w:tab w:val="clear" w:pos="709"/>
        </w:tabs>
        <w:suppressAutoHyphens w:val="0"/>
        <w:spacing w:after="0" w:line="240" w:lineRule="auto"/>
        <w:ind w:firstLine="709"/>
        <w:rPr>
          <w:rFonts w:ascii="Times New Roman" w:eastAsia="Times New Roman" w:hAnsi="Times New Roman" w:cs="Times New Roman"/>
          <w:bCs/>
          <w:caps/>
          <w:spacing w:val="-4"/>
          <w:kern w:val="0"/>
          <w:sz w:val="28"/>
          <w:szCs w:val="28"/>
          <w:lang w:val="uk-UA" w:eastAsia="en-US"/>
        </w:rPr>
      </w:pPr>
    </w:p>
    <w:p w14:paraId="0AD3440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0" w:name="_Ref412409960"/>
      <w:r w:rsidRPr="001567AD">
        <w:rPr>
          <w:rFonts w:ascii="Times New Roman" w:eastAsia="Times New Roman" w:hAnsi="Times New Roman" w:cs="Times New Roman"/>
          <w:spacing w:val="-4"/>
          <w:kern w:val="0"/>
          <w:sz w:val="28"/>
          <w:szCs w:val="28"/>
          <w:lang w:val="uk-UA" w:eastAsia="en-US"/>
        </w:rPr>
        <w:t>40 лет советского права, 1917 – 1957 : Период социализма [Текст] / [отв. ред. : Шаргородский М.Д.]; [редкол. : Венедиктов А.</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В., Дембо Л.</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И., Догадов В. М., Иванов В. А., Игнатов</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С. И., Иоффе</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О.</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С., Королев А.</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И., Черепахин Б. Б., Чечина Н. А.]. – Л. : Изд–во Ленингр. Ун–та, 1957. – Т. 2. – 707 c.</w:t>
      </w:r>
      <w:bookmarkEnd w:id="0"/>
    </w:p>
    <w:p w14:paraId="65E561F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 w:name="_Ref412406773"/>
      <w:r w:rsidRPr="001567AD">
        <w:rPr>
          <w:rFonts w:ascii="Times New Roman" w:eastAsia="Times New Roman" w:hAnsi="Times New Roman" w:cs="Times New Roman"/>
          <w:spacing w:val="-4"/>
          <w:kern w:val="0"/>
          <w:sz w:val="28"/>
          <w:szCs w:val="28"/>
          <w:lang w:val="uk-UA" w:eastAsia="en-US"/>
        </w:rPr>
        <w:t>XXVII Съезд Коммунистической партии Советского Союза, 25 февраля – 6 марта 1986 г. Стенографический отчёт [Текст] [В 3 т.]. – М. : Политиздат, 1986–1986. – Т. 1. – 654 с.</w:t>
      </w:r>
      <w:bookmarkEnd w:id="1"/>
      <w:r w:rsidRPr="001567AD">
        <w:rPr>
          <w:rFonts w:ascii="Times New Roman" w:eastAsia="Times New Roman" w:hAnsi="Times New Roman" w:cs="Times New Roman"/>
          <w:spacing w:val="-4"/>
          <w:kern w:val="0"/>
          <w:sz w:val="28"/>
          <w:szCs w:val="28"/>
          <w:lang w:val="uk-UA" w:eastAsia="en-US"/>
        </w:rPr>
        <w:t xml:space="preserve"> </w:t>
      </w:r>
    </w:p>
    <w:p w14:paraId="2BEBF4A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 w:name="_Ref412402891"/>
      <w:r w:rsidRPr="001567AD">
        <w:rPr>
          <w:rFonts w:ascii="Times New Roman" w:eastAsia="Times New Roman" w:hAnsi="Times New Roman" w:cs="Times New Roman"/>
          <w:spacing w:val="-4"/>
          <w:kern w:val="0"/>
          <w:sz w:val="28"/>
          <w:szCs w:val="28"/>
          <w:lang w:val="uk-UA" w:eastAsia="en-US"/>
        </w:rPr>
        <w:t>Аббасов С. Г. Правовое регулирование наследственных отношений в Российской Федерации и Азербайджанской республике (сравнительно-правовое исследование) [Текст] : автореф. дис. … канд. юрид. наук : 12.00.03 «Гражданское право; предпринимательское право; семейное право; международное частное право» / Салим Гулам оглы Аббасов. – М., 2013. – 21 с.</w:t>
      </w:r>
      <w:bookmarkEnd w:id="2"/>
    </w:p>
    <w:p w14:paraId="1615A62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 w:name="_Ref412377683"/>
      <w:r w:rsidRPr="001567AD">
        <w:rPr>
          <w:rFonts w:ascii="Times New Roman" w:eastAsia="Times New Roman" w:hAnsi="Times New Roman" w:cs="Times New Roman"/>
          <w:spacing w:val="-4"/>
          <w:kern w:val="0"/>
          <w:sz w:val="28"/>
          <w:szCs w:val="28"/>
          <w:lang w:val="uk-UA" w:eastAsia="en-US"/>
        </w:rPr>
        <w:t>Авраменко О. А. Гражданское право РСФСР в период НЭПа [Текст] : дис. ... канд. юрид. наук : 12.00.01 «Теория и история права и государства; история правовых учений» / Авраменко Ольга Александровна. – М., 2005. – 301 с.</w:t>
      </w:r>
      <w:bookmarkEnd w:id="3"/>
    </w:p>
    <w:p w14:paraId="5793E6D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 w:name="_Ref412399691"/>
      <w:r w:rsidRPr="001567AD">
        <w:rPr>
          <w:rFonts w:ascii="Times New Roman" w:eastAsia="Times New Roman" w:hAnsi="Times New Roman" w:cs="Times New Roman"/>
          <w:spacing w:val="-4"/>
          <w:kern w:val="0"/>
          <w:sz w:val="28"/>
          <w:szCs w:val="28"/>
          <w:lang w:val="uk-UA" w:eastAsia="en-US"/>
        </w:rPr>
        <w:t>Агарков М. М. Обязательство по советскому гражданскому праву [Текст] / М. М. Агарков. – М. : Юрид. изд-во НКЮ СССР, 1940. – 192 с.</w:t>
      </w:r>
      <w:bookmarkEnd w:id="4"/>
      <w:r w:rsidRPr="001567AD">
        <w:rPr>
          <w:rFonts w:ascii="Times New Roman" w:eastAsia="Times New Roman" w:hAnsi="Times New Roman" w:cs="Times New Roman"/>
          <w:spacing w:val="-4"/>
          <w:kern w:val="0"/>
          <w:sz w:val="28"/>
          <w:szCs w:val="28"/>
          <w:lang w:val="uk-UA" w:eastAsia="en-US"/>
        </w:rPr>
        <w:t xml:space="preserve"> </w:t>
      </w:r>
    </w:p>
    <w:p w14:paraId="600B49D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 w:name="_Ref412410396"/>
      <w:r w:rsidRPr="001567AD">
        <w:rPr>
          <w:rFonts w:ascii="Times New Roman" w:eastAsia="Times New Roman" w:hAnsi="Times New Roman" w:cs="Times New Roman"/>
          <w:spacing w:val="-4"/>
          <w:kern w:val="0"/>
          <w:sz w:val="28"/>
          <w:szCs w:val="28"/>
          <w:lang w:val="uk-UA" w:eastAsia="en-US"/>
        </w:rPr>
        <w:t>Агарков М. М. Гражданское право [Текст] : [учебник для юрид. институтов] / М. М. Агарков, С.Н. Братусь, Д.М. Генкин; Всесоюз. ин-т юрид. наук; Ин-т права АН СССР. – М. : Юриздат, 1944. – Т. 1. – 419 с.</w:t>
      </w:r>
      <w:bookmarkEnd w:id="5"/>
    </w:p>
    <w:p w14:paraId="2C1D0D2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 w:name="_Ref412411245"/>
      <w:r w:rsidRPr="001567AD">
        <w:rPr>
          <w:rFonts w:ascii="Times New Roman" w:eastAsia="Times New Roman" w:hAnsi="Times New Roman" w:cs="Times New Roman"/>
          <w:spacing w:val="-4"/>
          <w:kern w:val="0"/>
          <w:sz w:val="28"/>
          <w:szCs w:val="28"/>
          <w:lang w:val="uk-UA" w:eastAsia="en-US"/>
        </w:rPr>
        <w:t>Агарков М. М. Предмет и система советского гражданского права [Текст] / М.М.Агарков //Советское государство и право. – 1949. – № 8–9. – С. 64–81.</w:t>
      </w:r>
      <w:bookmarkEnd w:id="6"/>
    </w:p>
    <w:p w14:paraId="718F878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7" w:name="_Ref412409338"/>
      <w:r w:rsidRPr="001567AD">
        <w:rPr>
          <w:rFonts w:ascii="Times New Roman" w:eastAsia="Times New Roman" w:hAnsi="Times New Roman" w:cs="Times New Roman"/>
          <w:spacing w:val="-4"/>
          <w:kern w:val="0"/>
          <w:sz w:val="28"/>
          <w:szCs w:val="28"/>
          <w:lang w:val="uk-UA" w:eastAsia="en-US"/>
        </w:rPr>
        <w:t>Агарков М. М. Обязательство по советскому гражданскому праву [Текст] / М. М. Агарков // Избранные труды по гражданскому праву : [в 2 –х т.]. – М. : АО «Центр ЮрИнфор», 2002. – Т. 1. – 452 с.</w:t>
      </w:r>
      <w:bookmarkEnd w:id="7"/>
    </w:p>
    <w:p w14:paraId="2A4E725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8" w:name="_Ref412408914"/>
      <w:r w:rsidRPr="001567AD">
        <w:rPr>
          <w:rFonts w:ascii="Times New Roman" w:eastAsia="Times New Roman" w:hAnsi="Times New Roman" w:cs="Times New Roman"/>
          <w:spacing w:val="-4"/>
          <w:kern w:val="0"/>
          <w:sz w:val="28"/>
          <w:szCs w:val="28"/>
          <w:lang w:val="uk-UA" w:eastAsia="en-US"/>
        </w:rPr>
        <w:t xml:space="preserve">Аксененок Г. А. </w:t>
      </w:r>
      <w:r w:rsidRPr="001567AD">
        <w:rPr>
          <w:rFonts w:ascii="Times New Roman" w:eastAsia="Times New Roman" w:hAnsi="Times New Roman" w:cs="Times New Roman"/>
          <w:bCs/>
          <w:spacing w:val="-4"/>
          <w:kern w:val="0"/>
          <w:sz w:val="28"/>
          <w:szCs w:val="28"/>
          <w:lang w:val="uk-UA" w:eastAsia="en-US"/>
        </w:rPr>
        <w:t>Право государственной собственности</w:t>
      </w:r>
      <w:r w:rsidRPr="001567AD">
        <w:rPr>
          <w:rFonts w:ascii="Times New Roman" w:eastAsia="Times New Roman" w:hAnsi="Times New Roman" w:cs="Times New Roman"/>
          <w:spacing w:val="-4"/>
          <w:kern w:val="0"/>
          <w:sz w:val="28"/>
          <w:szCs w:val="28"/>
          <w:lang w:val="uk-UA" w:eastAsia="en-US"/>
        </w:rPr>
        <w:t xml:space="preserve"> на </w:t>
      </w:r>
      <w:r w:rsidRPr="001567AD">
        <w:rPr>
          <w:rFonts w:ascii="Times New Roman" w:eastAsia="Times New Roman" w:hAnsi="Times New Roman" w:cs="Times New Roman"/>
          <w:bCs/>
          <w:spacing w:val="-4"/>
          <w:kern w:val="0"/>
          <w:sz w:val="28"/>
          <w:szCs w:val="28"/>
          <w:lang w:val="uk-UA" w:eastAsia="en-US"/>
        </w:rPr>
        <w:t>землю</w:t>
      </w:r>
      <w:r w:rsidRPr="001567AD">
        <w:rPr>
          <w:rFonts w:ascii="Times New Roman" w:eastAsia="Times New Roman" w:hAnsi="Times New Roman" w:cs="Times New Roman"/>
          <w:spacing w:val="-4"/>
          <w:kern w:val="0"/>
          <w:sz w:val="28"/>
          <w:szCs w:val="28"/>
          <w:lang w:val="uk-UA" w:eastAsia="en-US"/>
        </w:rPr>
        <w:t xml:space="preserve"> в </w:t>
      </w:r>
      <w:r w:rsidRPr="001567AD">
        <w:rPr>
          <w:rFonts w:ascii="Times New Roman" w:eastAsia="Times New Roman" w:hAnsi="Times New Roman" w:cs="Times New Roman"/>
          <w:bCs/>
          <w:spacing w:val="-4"/>
          <w:kern w:val="0"/>
          <w:sz w:val="28"/>
          <w:szCs w:val="28"/>
          <w:lang w:val="uk-UA" w:eastAsia="en-US"/>
        </w:rPr>
        <w:t>СССР</w:t>
      </w:r>
      <w:r w:rsidRPr="001567AD">
        <w:rPr>
          <w:rFonts w:ascii="Times New Roman" w:eastAsia="Times New Roman" w:hAnsi="Times New Roman" w:cs="Times New Roman"/>
          <w:spacing w:val="-4"/>
          <w:kern w:val="0"/>
          <w:sz w:val="28"/>
          <w:szCs w:val="28"/>
          <w:lang w:val="uk-UA" w:eastAsia="en-US"/>
        </w:rPr>
        <w:t xml:space="preserve"> [Текст] / </w:t>
      </w:r>
      <w:r w:rsidRPr="001567AD">
        <w:rPr>
          <w:rFonts w:ascii="Times New Roman" w:eastAsia="Times New Roman" w:hAnsi="Times New Roman" w:cs="Times New Roman"/>
          <w:bCs/>
          <w:spacing w:val="-4"/>
          <w:kern w:val="0"/>
          <w:sz w:val="28"/>
          <w:szCs w:val="28"/>
          <w:lang w:val="uk-UA" w:eastAsia="en-US"/>
        </w:rPr>
        <w:t>Г</w:t>
      </w:r>
      <w:r w:rsidRPr="001567AD">
        <w:rPr>
          <w:rFonts w:ascii="Times New Roman" w:eastAsia="Times New Roman" w:hAnsi="Times New Roman" w:cs="Times New Roman"/>
          <w:spacing w:val="-4"/>
          <w:kern w:val="0"/>
          <w:sz w:val="28"/>
          <w:szCs w:val="28"/>
          <w:lang w:val="uk-UA" w:eastAsia="en-US"/>
        </w:rPr>
        <w:t>. </w:t>
      </w:r>
      <w:r w:rsidRPr="001567AD">
        <w:rPr>
          <w:rFonts w:ascii="Times New Roman" w:eastAsia="Times New Roman" w:hAnsi="Times New Roman" w:cs="Times New Roman"/>
          <w:bCs/>
          <w:spacing w:val="-4"/>
          <w:kern w:val="0"/>
          <w:sz w:val="28"/>
          <w:szCs w:val="28"/>
          <w:lang w:val="uk-UA" w:eastAsia="en-US"/>
        </w:rPr>
        <w:t>А</w:t>
      </w:r>
      <w:r w:rsidRPr="001567AD">
        <w:rPr>
          <w:rFonts w:ascii="Times New Roman" w:eastAsia="Times New Roman" w:hAnsi="Times New Roman" w:cs="Times New Roman"/>
          <w:spacing w:val="-4"/>
          <w:kern w:val="0"/>
          <w:sz w:val="28"/>
          <w:szCs w:val="28"/>
          <w:lang w:val="uk-UA" w:eastAsia="en-US"/>
        </w:rPr>
        <w:t>. </w:t>
      </w:r>
      <w:r w:rsidRPr="001567AD">
        <w:rPr>
          <w:rFonts w:ascii="Times New Roman" w:eastAsia="Times New Roman" w:hAnsi="Times New Roman" w:cs="Times New Roman"/>
          <w:bCs/>
          <w:spacing w:val="-4"/>
          <w:kern w:val="0"/>
          <w:sz w:val="28"/>
          <w:szCs w:val="28"/>
          <w:lang w:val="uk-UA" w:eastAsia="en-US"/>
        </w:rPr>
        <w:t xml:space="preserve">Аксененок </w:t>
      </w:r>
      <w:r w:rsidRPr="001567AD">
        <w:rPr>
          <w:rFonts w:ascii="Times New Roman" w:eastAsia="Times New Roman" w:hAnsi="Times New Roman" w:cs="Times New Roman"/>
          <w:spacing w:val="-4"/>
          <w:kern w:val="0"/>
          <w:sz w:val="28"/>
          <w:szCs w:val="28"/>
          <w:lang w:val="uk-UA" w:eastAsia="en-US"/>
        </w:rPr>
        <w:t xml:space="preserve">; [под ред. : Н. Д. Казанцев]. – </w:t>
      </w:r>
      <w:r w:rsidRPr="001567AD">
        <w:rPr>
          <w:rFonts w:ascii="Times New Roman" w:eastAsia="Times New Roman" w:hAnsi="Times New Roman" w:cs="Times New Roman"/>
          <w:bCs/>
          <w:spacing w:val="-4"/>
          <w:kern w:val="0"/>
          <w:sz w:val="28"/>
          <w:szCs w:val="28"/>
          <w:lang w:val="uk-UA" w:eastAsia="en-US"/>
        </w:rPr>
        <w:t>М</w:t>
      </w:r>
      <w:r w:rsidRPr="001567AD">
        <w:rPr>
          <w:rFonts w:ascii="Times New Roman" w:eastAsia="Times New Roman" w:hAnsi="Times New Roman" w:cs="Times New Roman"/>
          <w:spacing w:val="-4"/>
          <w:kern w:val="0"/>
          <w:sz w:val="28"/>
          <w:szCs w:val="28"/>
          <w:lang w:val="uk-UA" w:eastAsia="en-US"/>
        </w:rPr>
        <w:t>. : Госюриздат, </w:t>
      </w:r>
      <w:r w:rsidRPr="001567AD">
        <w:rPr>
          <w:rFonts w:ascii="Times New Roman" w:eastAsia="Times New Roman" w:hAnsi="Times New Roman" w:cs="Times New Roman"/>
          <w:bCs/>
          <w:spacing w:val="-4"/>
          <w:kern w:val="0"/>
          <w:sz w:val="28"/>
          <w:szCs w:val="28"/>
          <w:lang w:val="uk-UA" w:eastAsia="en-US"/>
        </w:rPr>
        <w:t>1950</w:t>
      </w:r>
      <w:r w:rsidRPr="001567AD">
        <w:rPr>
          <w:rFonts w:ascii="Times New Roman" w:eastAsia="Times New Roman" w:hAnsi="Times New Roman" w:cs="Times New Roman"/>
          <w:spacing w:val="-4"/>
          <w:kern w:val="0"/>
          <w:sz w:val="28"/>
          <w:szCs w:val="28"/>
          <w:lang w:val="uk-UA" w:eastAsia="en-US"/>
        </w:rPr>
        <w:t>. – 307 c.</w:t>
      </w:r>
      <w:bookmarkEnd w:id="8"/>
      <w:r w:rsidRPr="001567AD">
        <w:rPr>
          <w:rFonts w:ascii="Times New Roman" w:eastAsia="Times New Roman" w:hAnsi="Times New Roman" w:cs="Times New Roman"/>
          <w:spacing w:val="-4"/>
          <w:kern w:val="0"/>
          <w:sz w:val="28"/>
          <w:szCs w:val="28"/>
          <w:lang w:val="uk-UA" w:eastAsia="en-US"/>
        </w:rPr>
        <w:t xml:space="preserve"> </w:t>
      </w:r>
    </w:p>
    <w:p w14:paraId="1E859E5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9" w:name="_Ref412407906"/>
      <w:r w:rsidRPr="001567AD">
        <w:rPr>
          <w:rFonts w:ascii="Times New Roman" w:eastAsia="Times New Roman" w:hAnsi="Times New Roman" w:cs="Times New Roman"/>
          <w:spacing w:val="-4"/>
          <w:kern w:val="0"/>
          <w:sz w:val="28"/>
          <w:szCs w:val="28"/>
          <w:lang w:val="uk-UA" w:eastAsia="en-US"/>
        </w:rPr>
        <w:t>Александров Н. Г. Трудовое правоотношение [Текст] / Н.Г.Александров. – М. : Юрид. изд-во Мин-ва юстиции СССР, 1948. – 336 с.</w:t>
      </w:r>
      <w:bookmarkEnd w:id="9"/>
      <w:r w:rsidRPr="001567AD">
        <w:rPr>
          <w:rFonts w:ascii="Times New Roman" w:eastAsia="Times New Roman" w:hAnsi="Times New Roman" w:cs="Times New Roman"/>
          <w:spacing w:val="-4"/>
          <w:kern w:val="0"/>
          <w:sz w:val="28"/>
          <w:szCs w:val="28"/>
          <w:lang w:val="uk-UA" w:eastAsia="en-US"/>
        </w:rPr>
        <w:t xml:space="preserve"> </w:t>
      </w:r>
    </w:p>
    <w:p w14:paraId="0719546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Александровский С. В. Очерки по гражданскому праву Р.С.Ф.С.Р [Текст] / С.В.Александровский. 3–е изд., испр. и доп. – М. : Юрид. изд-во НАРКОМЮСТА РСФСР,1924. – 126 с.</w:t>
      </w:r>
    </w:p>
    <w:p w14:paraId="71C83F4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0" w:name="_Ref412402095"/>
      <w:r w:rsidRPr="001567AD">
        <w:rPr>
          <w:rFonts w:ascii="Times New Roman" w:eastAsia="Times New Roman" w:hAnsi="Times New Roman" w:cs="Times New Roman"/>
          <w:spacing w:val="-4"/>
          <w:kern w:val="0"/>
          <w:sz w:val="28"/>
          <w:szCs w:val="28"/>
          <w:lang w:val="uk-UA" w:eastAsia="en-US"/>
        </w:rPr>
        <w:t>Александровский Ю. В. Авторское право. Закон 20 марта 1911 г. : исторический очерк, законодательные мотивы и разъяснения [Текст] / Ю. В. Александровский. – Санкт-Петербург : т-во по изд. новых законов, 1911. – 176 с.</w:t>
      </w:r>
      <w:bookmarkEnd w:id="10"/>
    </w:p>
    <w:p w14:paraId="2A3129D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1" w:name="_Ref412410000"/>
      <w:r w:rsidRPr="001567AD">
        <w:rPr>
          <w:rFonts w:ascii="Times New Roman" w:eastAsia="Times New Roman" w:hAnsi="Times New Roman" w:cs="Times New Roman"/>
          <w:spacing w:val="-4"/>
          <w:kern w:val="0"/>
          <w:sz w:val="28"/>
          <w:szCs w:val="28"/>
          <w:lang w:val="uk-UA" w:eastAsia="en-US"/>
        </w:rPr>
        <w:lastRenderedPageBreak/>
        <w:t>Алексеев С. С. Гражданское право в период развернутого строительства коммунизма [Текст] / С.С. Алексеев. – М. : Госюриздат, 1962. – 283 c.</w:t>
      </w:r>
      <w:bookmarkEnd w:id="11"/>
    </w:p>
    <w:p w14:paraId="3B1DFD4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uk-UA"/>
        </w:rPr>
      </w:pPr>
      <w:bookmarkStart w:id="12" w:name="_Ref412412938"/>
      <w:r w:rsidRPr="001567AD">
        <w:rPr>
          <w:rFonts w:ascii="Times New Roman" w:eastAsia="Times New Roman" w:hAnsi="Times New Roman" w:cs="Times New Roman"/>
          <w:spacing w:val="-4"/>
          <w:kern w:val="0"/>
          <w:sz w:val="28"/>
          <w:szCs w:val="28"/>
          <w:lang w:val="uk-UA" w:eastAsia="uk-UA"/>
        </w:rPr>
        <w:t xml:space="preserve">Алексеев С. С. </w:t>
      </w:r>
      <w:r w:rsidRPr="001567AD">
        <w:rPr>
          <w:rFonts w:ascii="Times New Roman" w:eastAsia="Times New Roman" w:hAnsi="Times New Roman" w:cs="Times New Roman"/>
          <w:spacing w:val="-4"/>
          <w:kern w:val="0"/>
          <w:sz w:val="28"/>
          <w:szCs w:val="28"/>
          <w:lang w:val="uk-UA" w:eastAsia="en-US"/>
        </w:rPr>
        <w:t>Общая теория права. Курс в 2–х томах. [Текст] / С.С. Алексеев. – М. : Юрид. лит., 1981. – Т. 1. – 360 c.</w:t>
      </w:r>
      <w:bookmarkEnd w:id="12"/>
    </w:p>
    <w:p w14:paraId="088AA28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3" w:name="_Ref412379258"/>
      <w:r w:rsidRPr="001567AD">
        <w:rPr>
          <w:rFonts w:ascii="Times New Roman" w:eastAsia="Times New Roman" w:hAnsi="Times New Roman" w:cs="Times New Roman"/>
          <w:spacing w:val="-4"/>
          <w:kern w:val="0"/>
          <w:sz w:val="28"/>
          <w:szCs w:val="28"/>
          <w:lang w:val="uk-UA" w:eastAsia="en-US"/>
        </w:rPr>
        <w:t>Алексеев С. С. Механизм правового регулирования в социалистическом государстве [Текст] / С. С. Алексеев. – М. : Юридическая литература, 1966. – 188 с.</w:t>
      </w:r>
      <w:bookmarkEnd w:id="13"/>
      <w:r w:rsidRPr="001567AD">
        <w:rPr>
          <w:rFonts w:ascii="Times New Roman" w:eastAsia="Times New Roman" w:hAnsi="Times New Roman" w:cs="Times New Roman"/>
          <w:spacing w:val="-4"/>
          <w:kern w:val="0"/>
          <w:sz w:val="28"/>
          <w:szCs w:val="28"/>
          <w:lang w:val="uk-UA" w:eastAsia="en-US"/>
        </w:rPr>
        <w:t xml:space="preserve"> </w:t>
      </w:r>
    </w:p>
    <w:p w14:paraId="4988DF3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bCs/>
          <w:spacing w:val="-4"/>
          <w:kern w:val="0"/>
          <w:sz w:val="28"/>
          <w:szCs w:val="28"/>
          <w:lang w:val="uk-UA" w:eastAsia="en-US"/>
        </w:rPr>
        <w:t>Амфитеатров Г</w:t>
      </w:r>
      <w:r w:rsidRPr="001567AD">
        <w:rPr>
          <w:rFonts w:ascii="Times New Roman" w:eastAsia="Times New Roman" w:hAnsi="Times New Roman" w:cs="Times New Roman"/>
          <w:spacing w:val="-4"/>
          <w:kern w:val="0"/>
          <w:sz w:val="28"/>
          <w:szCs w:val="28"/>
          <w:lang w:val="uk-UA" w:eastAsia="en-US"/>
        </w:rPr>
        <w:t>. </w:t>
      </w:r>
      <w:r w:rsidRPr="001567AD">
        <w:rPr>
          <w:rFonts w:ascii="Times New Roman" w:eastAsia="Times New Roman" w:hAnsi="Times New Roman" w:cs="Times New Roman"/>
          <w:bCs/>
          <w:spacing w:val="-4"/>
          <w:kern w:val="0"/>
          <w:sz w:val="28"/>
          <w:szCs w:val="28"/>
          <w:lang w:val="uk-UA" w:eastAsia="en-US"/>
        </w:rPr>
        <w:t>Н</w:t>
      </w:r>
      <w:r w:rsidRPr="001567AD">
        <w:rPr>
          <w:rFonts w:ascii="Times New Roman" w:eastAsia="Times New Roman" w:hAnsi="Times New Roman" w:cs="Times New Roman"/>
          <w:spacing w:val="-4"/>
          <w:kern w:val="0"/>
          <w:sz w:val="28"/>
          <w:szCs w:val="28"/>
          <w:lang w:val="uk-UA" w:eastAsia="en-US"/>
        </w:rPr>
        <w:t xml:space="preserve">. О </w:t>
      </w:r>
      <w:r w:rsidRPr="001567AD">
        <w:rPr>
          <w:rFonts w:ascii="Times New Roman" w:eastAsia="Times New Roman" w:hAnsi="Times New Roman" w:cs="Times New Roman"/>
          <w:bCs/>
          <w:spacing w:val="-4"/>
          <w:kern w:val="0"/>
          <w:sz w:val="28"/>
          <w:szCs w:val="28"/>
          <w:lang w:val="uk-UA" w:eastAsia="en-US"/>
        </w:rPr>
        <w:t>системе договорных отношений</w:t>
      </w:r>
      <w:r w:rsidRPr="001567AD">
        <w:rPr>
          <w:rFonts w:ascii="Times New Roman" w:eastAsia="Times New Roman" w:hAnsi="Times New Roman" w:cs="Times New Roman"/>
          <w:spacing w:val="-4"/>
          <w:kern w:val="0"/>
          <w:sz w:val="28"/>
          <w:szCs w:val="28"/>
          <w:lang w:val="uk-UA" w:eastAsia="en-US"/>
        </w:rPr>
        <w:t xml:space="preserve"> по </w:t>
      </w:r>
      <w:r w:rsidRPr="001567AD">
        <w:rPr>
          <w:rFonts w:ascii="Times New Roman" w:eastAsia="Times New Roman" w:hAnsi="Times New Roman" w:cs="Times New Roman"/>
          <w:bCs/>
          <w:spacing w:val="-4"/>
          <w:kern w:val="0"/>
          <w:sz w:val="28"/>
          <w:szCs w:val="28"/>
          <w:lang w:val="uk-UA" w:eastAsia="en-US"/>
        </w:rPr>
        <w:t>сбыту</w:t>
      </w:r>
      <w:r w:rsidRPr="001567AD">
        <w:rPr>
          <w:rFonts w:ascii="Times New Roman" w:eastAsia="Times New Roman" w:hAnsi="Times New Roman" w:cs="Times New Roman"/>
          <w:spacing w:val="-4"/>
          <w:kern w:val="0"/>
          <w:sz w:val="28"/>
          <w:szCs w:val="28"/>
          <w:lang w:val="uk-UA" w:eastAsia="en-US"/>
        </w:rPr>
        <w:t xml:space="preserve"> в</w:t>
      </w:r>
      <w:r w:rsidRPr="001567AD">
        <w:rPr>
          <w:rFonts w:ascii="Times New Roman" w:eastAsia="Times New Roman" w:hAnsi="Times New Roman" w:cs="Times New Roman"/>
          <w:bCs/>
          <w:spacing w:val="-4"/>
          <w:kern w:val="0"/>
          <w:sz w:val="28"/>
          <w:szCs w:val="28"/>
          <w:lang w:val="uk-UA" w:eastAsia="en-US"/>
        </w:rPr>
        <w:t>промышленности</w:t>
      </w:r>
      <w:r w:rsidRPr="001567AD">
        <w:rPr>
          <w:rFonts w:ascii="Times New Roman" w:eastAsia="Times New Roman" w:hAnsi="Times New Roman" w:cs="Times New Roman"/>
          <w:spacing w:val="-4"/>
          <w:kern w:val="0"/>
          <w:sz w:val="28"/>
          <w:szCs w:val="28"/>
          <w:lang w:val="uk-UA" w:eastAsia="en-US"/>
        </w:rPr>
        <w:t xml:space="preserve"> [Текст] / Г.Н.Амфитеатров // Сов. государство и право. – 1932. – № 7–8. – С. 44–65 </w:t>
      </w:r>
    </w:p>
    <w:p w14:paraId="22E73AB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4" w:name="_Ref412402611"/>
      <w:r w:rsidRPr="001567AD">
        <w:rPr>
          <w:rFonts w:ascii="Times New Roman" w:eastAsia="Times New Roman" w:hAnsi="Times New Roman" w:cs="Times New Roman"/>
          <w:spacing w:val="-4"/>
          <w:kern w:val="0"/>
          <w:sz w:val="28"/>
          <w:szCs w:val="28"/>
          <w:lang w:val="uk-UA" w:eastAsia="en-US"/>
        </w:rPr>
        <w:t>Ананьев А. Г. Формы ограниченного права пользования чужим недвижимым имуществом по праву России до 1917 года [Текст] / Ананьев А. Г. // Традиции и новации российского государства и права (к 1150–летию отечественной государственности) : межрегион. сб. науч. тр. / [отв. ред. Г. Я. Козлов, К. Н. Локшина ; Ряз. гос. ун-т им. С. А. Есенина]. – Рязань, 2013. – С. 205–209.</w:t>
      </w:r>
      <w:bookmarkEnd w:id="14"/>
    </w:p>
    <w:p w14:paraId="1BC41EC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5" w:name="_Ref412392886"/>
      <w:r w:rsidRPr="001567AD">
        <w:rPr>
          <w:rFonts w:ascii="Times New Roman" w:eastAsia="Times New Roman" w:hAnsi="Times New Roman" w:cs="Times New Roman"/>
          <w:noProof/>
          <w:spacing w:val="-4"/>
          <w:kern w:val="0"/>
          <w:sz w:val="28"/>
          <w:szCs w:val="28"/>
          <w:lang w:val="uk-UA" w:eastAsia="en-US"/>
        </w:rPr>
        <w:t xml:space="preserve">Андрюлис В. И. Некоторые процессуальные особенности судебной защиты феодально движимого имущества по Литовскому статуту 1529 года </w:t>
      </w:r>
      <w:r w:rsidRPr="001567AD">
        <w:rPr>
          <w:rFonts w:ascii="Times New Roman" w:eastAsia="Times New Roman" w:hAnsi="Times New Roman" w:cs="Times New Roman"/>
          <w:spacing w:val="-4"/>
          <w:kern w:val="0"/>
          <w:sz w:val="28"/>
          <w:szCs w:val="28"/>
          <w:lang w:val="uk-UA" w:eastAsia="en-US"/>
        </w:rPr>
        <w:t xml:space="preserve">[Текст] </w:t>
      </w:r>
      <w:r w:rsidRPr="001567AD">
        <w:rPr>
          <w:rFonts w:ascii="Times New Roman" w:eastAsia="Times New Roman" w:hAnsi="Times New Roman" w:cs="Times New Roman"/>
          <w:noProof/>
          <w:spacing w:val="-4"/>
          <w:kern w:val="0"/>
          <w:sz w:val="28"/>
          <w:szCs w:val="28"/>
          <w:lang w:val="uk-UA" w:eastAsia="en-US"/>
        </w:rPr>
        <w:t>/ В. И. Андрюлис // Первый Литовский Статут (материалы республиканской научной конференции посвященной 450–летию Первого Статута). – Вильнюс, 1982. – С. 55–59.</w:t>
      </w:r>
      <w:bookmarkEnd w:id="15"/>
    </w:p>
    <w:p w14:paraId="4DDD76C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6" w:name="_Ref412403343"/>
      <w:r w:rsidRPr="001567AD">
        <w:rPr>
          <w:rFonts w:ascii="Times New Roman" w:eastAsia="Times New Roman" w:hAnsi="Times New Roman" w:cs="Times New Roman"/>
          <w:bCs/>
          <w:spacing w:val="-4"/>
          <w:kern w:val="0"/>
          <w:sz w:val="28"/>
          <w:szCs w:val="28"/>
          <w:lang w:val="uk-UA" w:eastAsia="en-US"/>
        </w:rPr>
        <w:t>Аникин С. Б. Совместное ведение Российской Федерации и ее субъектов: исторические и международно-правовые аспекты становления и развития </w:t>
      </w:r>
      <w:r w:rsidRPr="001567AD">
        <w:rPr>
          <w:rFonts w:ascii="Times New Roman" w:eastAsia="Times New Roman" w:hAnsi="Times New Roman" w:cs="Times New Roman"/>
          <w:spacing w:val="-4"/>
          <w:kern w:val="0"/>
          <w:sz w:val="28"/>
          <w:szCs w:val="28"/>
          <w:lang w:val="uk-UA" w:eastAsia="en-US"/>
        </w:rPr>
        <w:t xml:space="preserve">[Текст] </w:t>
      </w:r>
      <w:r w:rsidRPr="001567AD">
        <w:rPr>
          <w:rFonts w:ascii="Times New Roman" w:eastAsia="Times New Roman" w:hAnsi="Times New Roman" w:cs="Times New Roman"/>
          <w:bCs/>
          <w:spacing w:val="-4"/>
          <w:kern w:val="0"/>
          <w:sz w:val="28"/>
          <w:szCs w:val="28"/>
          <w:lang w:val="uk-UA" w:eastAsia="en-US"/>
        </w:rPr>
        <w:t>/ С. Б. Аникин // Вестник Саратовской государственной академии права. – 2009. – № 1 (65). – С. 14–20.</w:t>
      </w:r>
      <w:bookmarkEnd w:id="16"/>
    </w:p>
    <w:p w14:paraId="4422C33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7" w:name="_Ref412375690"/>
      <w:r w:rsidRPr="001567AD">
        <w:rPr>
          <w:rFonts w:ascii="Times New Roman" w:eastAsia="Times New Roman" w:hAnsi="Times New Roman" w:cs="Times New Roman"/>
          <w:spacing w:val="-4"/>
          <w:kern w:val="0"/>
          <w:sz w:val="28"/>
          <w:szCs w:val="28"/>
          <w:lang w:val="uk-UA" w:eastAsia="en-US"/>
        </w:rPr>
        <w:t>Антимонов Б. С. Конституция РСФСР 1918 года и советское гражданское право : [сообщ.] / Б. С. Антимонов // Труды научной сессии, посвященной сорокалетию Конституции РСФСР 1918 года, 5–7 июля 1958 г. – Москва : ВИЮН, 1958. – С.79–92.</w:t>
      </w:r>
      <w:bookmarkEnd w:id="17"/>
    </w:p>
    <w:p w14:paraId="04A8697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8" w:name="_Ref412376880"/>
      <w:r w:rsidRPr="001567AD">
        <w:rPr>
          <w:rFonts w:ascii="Times New Roman" w:eastAsia="Times New Roman" w:hAnsi="Times New Roman" w:cs="Times New Roman"/>
          <w:spacing w:val="-4"/>
          <w:kern w:val="0"/>
          <w:sz w:val="28"/>
          <w:szCs w:val="28"/>
          <w:lang w:val="uk-UA" w:eastAsia="en-US"/>
        </w:rPr>
        <w:t>Антологія української юридичної думки : у 10 т. / [редкол. : Ю. С. Шемшученко (голова) та ін.]. – К. : Видавничий Дім «Юридична книга», 2002−2005. – Т. 6 : Цивільне право. – 2003. – 584 с.</w:t>
      </w:r>
      <w:bookmarkEnd w:id="18"/>
    </w:p>
    <w:p w14:paraId="4BE34C4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9" w:name="_Ref412394186"/>
      <w:r w:rsidRPr="001567AD">
        <w:rPr>
          <w:rFonts w:ascii="Times New Roman" w:eastAsia="Times New Roman" w:hAnsi="Times New Roman" w:cs="Times New Roman"/>
          <w:spacing w:val="-4"/>
          <w:kern w:val="0"/>
          <w:sz w:val="28"/>
          <w:szCs w:val="28"/>
          <w:lang w:val="uk-UA" w:eastAsia="en-US"/>
        </w:rPr>
        <w:t>Анучина Ю. Н. Историко-правовое исследование гражданского права по Соборному Уложению 1649 г. [Текст] : дис. … канд. юрид. наук : 12.00.01 / Анучина Юлия Николаевна. – Тольятти, 2009. – 240 с.</w:t>
      </w:r>
      <w:bookmarkEnd w:id="19"/>
    </w:p>
    <w:p w14:paraId="69F138C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0" w:name="_Ref412394556"/>
      <w:r w:rsidRPr="001567AD">
        <w:rPr>
          <w:rFonts w:ascii="Times New Roman" w:eastAsia="Times New Roman" w:hAnsi="Times New Roman" w:cs="Times New Roman"/>
          <w:spacing w:val="-4"/>
          <w:kern w:val="0"/>
          <w:sz w:val="28"/>
          <w:szCs w:val="28"/>
          <w:lang w:val="uk-UA" w:eastAsia="en-US"/>
        </w:rPr>
        <w:t>Анучина Ю. Н. Приобретение права собственности по Соборному Уложению 1649 г. [Текст] / Ю. Н. Анучина // Вестник Самарской гуманитарной академии. Серия «Право». – 2009. – № 1. – С. 5–8.</w:t>
      </w:r>
      <w:bookmarkEnd w:id="20"/>
    </w:p>
    <w:p w14:paraId="661BD1A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1" w:name="_Ref412376577"/>
      <w:r w:rsidRPr="001567AD">
        <w:rPr>
          <w:rFonts w:ascii="Times New Roman" w:eastAsia="Times New Roman" w:hAnsi="Times New Roman" w:cs="Times New Roman"/>
          <w:spacing w:val="-4"/>
          <w:kern w:val="0"/>
          <w:sz w:val="28"/>
          <w:szCs w:val="28"/>
          <w:lang w:val="uk-UA" w:eastAsia="en-US"/>
        </w:rPr>
        <w:t>Апарат управління Галичиною у складі Австро-Угорщини [Текст] : [монографія] / Кульчицький В. С., Бойко І. Й., Мікула О. І., Настасяк І. Ю. – Львів : Тріада плюс, 2002. – 88 с.</w:t>
      </w:r>
      <w:bookmarkEnd w:id="21"/>
    </w:p>
    <w:p w14:paraId="5445F53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2" w:name="_Ref412408890"/>
      <w:r w:rsidRPr="001567AD">
        <w:rPr>
          <w:rFonts w:ascii="Times New Roman" w:eastAsia="Times New Roman" w:hAnsi="Times New Roman" w:cs="Times New Roman"/>
          <w:spacing w:val="-4"/>
          <w:kern w:val="0"/>
          <w:sz w:val="28"/>
          <w:szCs w:val="28"/>
          <w:lang w:val="uk-UA" w:eastAsia="en-US"/>
        </w:rPr>
        <w:lastRenderedPageBreak/>
        <w:t>Арзамасцев А. Н. Охрана социалистической собственности по советскому гражданскому праву [Текст] / А.Н. Арзамасцев; [отв. ред. : Толстой Ю.К.] – Л. : Изд-во Ленингр. ун-та, 1956. – 208 c.</w:t>
      </w:r>
      <w:bookmarkEnd w:id="22"/>
    </w:p>
    <w:p w14:paraId="1ADC1B4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3" w:name="_Ref412379165"/>
      <w:r w:rsidRPr="001567AD">
        <w:rPr>
          <w:rFonts w:ascii="Times New Roman" w:eastAsia="Times New Roman" w:hAnsi="Times New Roman" w:cs="Times New Roman"/>
          <w:spacing w:val="-4"/>
          <w:kern w:val="0"/>
          <w:sz w:val="28"/>
          <w:szCs w:val="28"/>
          <w:lang w:val="uk-UA" w:eastAsia="en-US"/>
        </w:rPr>
        <w:t>Архипов К. А. Закон о Советском государстве [Текст] / К. А. Архипов. – М., Л. : Гос. издат., Печатный двор, 1926. – 156 с.</w:t>
      </w:r>
      <w:bookmarkEnd w:id="23"/>
      <w:r w:rsidRPr="001567AD">
        <w:rPr>
          <w:rFonts w:ascii="Times New Roman" w:eastAsia="Times New Roman" w:hAnsi="Times New Roman" w:cs="Times New Roman"/>
          <w:spacing w:val="-4"/>
          <w:kern w:val="0"/>
          <w:sz w:val="28"/>
          <w:szCs w:val="28"/>
          <w:lang w:val="uk-UA" w:eastAsia="en-US"/>
        </w:rPr>
        <w:t xml:space="preserve"> </w:t>
      </w:r>
    </w:p>
    <w:p w14:paraId="090EB79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4" w:name="_Ref412409039"/>
      <w:r w:rsidRPr="001567AD">
        <w:rPr>
          <w:rFonts w:ascii="Times New Roman" w:eastAsia="Times New Roman" w:hAnsi="Times New Roman" w:cs="Times New Roman"/>
          <w:spacing w:val="-4"/>
          <w:kern w:val="0"/>
          <w:sz w:val="28"/>
          <w:szCs w:val="28"/>
          <w:lang w:val="uk-UA" w:eastAsia="en-US"/>
        </w:rPr>
        <w:t>Аскназий С. И. Очерки хозяйственного права СССР [Текст] / С. И. Аскназий / Коммунистический университет им. Зиновьева. – Л. : Рабочее изд-во «Прибой», 1926. – 200 с.</w:t>
      </w:r>
      <w:bookmarkEnd w:id="24"/>
      <w:r w:rsidRPr="001567AD">
        <w:rPr>
          <w:rFonts w:ascii="Times New Roman" w:eastAsia="Times New Roman" w:hAnsi="Times New Roman" w:cs="Times New Roman"/>
          <w:spacing w:val="-4"/>
          <w:kern w:val="0"/>
          <w:sz w:val="28"/>
          <w:szCs w:val="28"/>
          <w:lang w:val="uk-UA" w:eastAsia="en-US"/>
        </w:rPr>
        <w:t xml:space="preserve"> </w:t>
      </w:r>
    </w:p>
    <w:p w14:paraId="14A655C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5" w:name="_Ref412409352"/>
      <w:r w:rsidRPr="001567AD">
        <w:rPr>
          <w:rFonts w:ascii="Times New Roman" w:eastAsia="Times New Roman" w:hAnsi="Times New Roman" w:cs="Times New Roman"/>
          <w:spacing w:val="-4"/>
          <w:kern w:val="0"/>
          <w:sz w:val="28"/>
          <w:szCs w:val="28"/>
          <w:lang w:val="uk-UA" w:eastAsia="en-US"/>
        </w:rPr>
        <w:t>Аскназий С. И. Гражданское право и регулируемое хозяйство [Текст] / С. И. Аскназий, Б. С. Мартынов. – Л. : Издание научного общества марксистов, 1927. – 108 с.</w:t>
      </w:r>
      <w:bookmarkEnd w:id="25"/>
      <w:r w:rsidRPr="001567AD">
        <w:rPr>
          <w:rFonts w:ascii="Times New Roman" w:eastAsia="Times New Roman" w:hAnsi="Times New Roman" w:cs="Times New Roman"/>
          <w:spacing w:val="-4"/>
          <w:kern w:val="0"/>
          <w:sz w:val="28"/>
          <w:szCs w:val="28"/>
          <w:lang w:val="uk-UA" w:eastAsia="en-US"/>
        </w:rPr>
        <w:t xml:space="preserve"> </w:t>
      </w:r>
    </w:p>
    <w:p w14:paraId="4C34998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6" w:name="_Ref412375244"/>
      <w:r w:rsidRPr="001567AD">
        <w:rPr>
          <w:rFonts w:ascii="Times New Roman" w:eastAsia="Times New Roman" w:hAnsi="Times New Roman" w:cs="Times New Roman"/>
          <w:spacing w:val="-4"/>
          <w:kern w:val="0"/>
          <w:sz w:val="28"/>
          <w:szCs w:val="28"/>
          <w:lang w:val="uk-UA" w:eastAsia="en-US"/>
        </w:rPr>
        <w:t>Ахун М. И. К истории кодификации русского законодательства. (Обзор рукописных и печатных материалов, использованных комиссиями XVIII – XIX веков) [Текст] / М. И. Ахун // Архивное дело. – 1941. – № 2. – С. 8–12.</w:t>
      </w:r>
      <w:bookmarkEnd w:id="26"/>
    </w:p>
    <w:p w14:paraId="18F3277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Ачмизов А. А. Правовое положение крестьянства по Соборному Уложению 1649 года [Текст] / А. А. Ачмизов // Северо-Кавказский юридический вестник. – 2012. – № 4. – С. 53–59.</w:t>
      </w:r>
    </w:p>
    <w:p w14:paraId="433DBC0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7" w:name="_Ref412413229"/>
      <w:r w:rsidRPr="001567AD">
        <w:rPr>
          <w:rFonts w:ascii="Times New Roman" w:eastAsia="Times New Roman" w:hAnsi="Times New Roman" w:cs="Times New Roman"/>
          <w:spacing w:val="-4"/>
          <w:kern w:val="0"/>
          <w:sz w:val="28"/>
          <w:szCs w:val="28"/>
          <w:lang w:val="uk-UA" w:eastAsia="en-US"/>
        </w:rPr>
        <w:t xml:space="preserve">Бакалінська О. О. </w:t>
      </w:r>
      <w:r w:rsidRPr="001567AD">
        <w:rPr>
          <w:rFonts w:ascii="Times New Roman" w:eastAsia="Times New Roman" w:hAnsi="Times New Roman" w:cs="Times New Roman"/>
          <w:bCs/>
          <w:spacing w:val="-4"/>
          <w:kern w:val="0"/>
          <w:sz w:val="28"/>
          <w:szCs w:val="28"/>
          <w:lang w:val="uk-UA" w:eastAsia="en-US"/>
        </w:rPr>
        <w:t>Теоретичні засади застосування категорії добросовісності в конкурентному праві України [Текст] / О. О. Бакалінська // Право і суспільство. – 2013. – № 6. – С. 81–85</w:t>
      </w:r>
      <w:bookmarkEnd w:id="27"/>
    </w:p>
    <w:p w14:paraId="32630A1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8" w:name="_Ref412375335"/>
      <w:r w:rsidRPr="001567AD">
        <w:rPr>
          <w:rFonts w:ascii="Times New Roman" w:eastAsia="Times New Roman" w:hAnsi="Times New Roman" w:cs="Times New Roman"/>
          <w:spacing w:val="-4"/>
          <w:kern w:val="0"/>
          <w:sz w:val="28"/>
          <w:szCs w:val="28"/>
          <w:lang w:val="uk-UA" w:eastAsia="en-US"/>
        </w:rPr>
        <w:t>Бахчисарайцев Х. Э. К истории гражданских кодексов советских социалистических республик [Текст] : Очерки / Х. Э. Бахчисарайцев. – М. : Юрид. изд-во МЮ СССР, 1948. – 160 c.</w:t>
      </w:r>
      <w:bookmarkEnd w:id="28"/>
    </w:p>
    <w:p w14:paraId="1C8630D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9" w:name="_Ref412387008"/>
      <w:r w:rsidRPr="001567AD">
        <w:rPr>
          <w:rFonts w:ascii="Times New Roman" w:eastAsia="Times New Roman" w:hAnsi="Times New Roman" w:cs="Times New Roman"/>
          <w:bCs/>
          <w:spacing w:val="-4"/>
          <w:kern w:val="0"/>
          <w:sz w:val="28"/>
          <w:szCs w:val="28"/>
          <w:lang w:val="uk-UA" w:eastAsia="en-US"/>
        </w:rPr>
        <w:t>Бачур Б. С. Інститут земельних відносин у цивільному звичаєвому праві України в Х – середині XIX ст. (історико-правовий аспект) [Текст] : автореф. дис. ... канд. юрид. наук: 12.00.01 «</w:t>
      </w:r>
      <w:r w:rsidRPr="001567AD">
        <w:rPr>
          <w:rFonts w:ascii="Times New Roman" w:eastAsia="Times New Roman" w:hAnsi="Times New Roman" w:cs="Times New Roman"/>
          <w:spacing w:val="-4"/>
          <w:kern w:val="0"/>
          <w:sz w:val="28"/>
          <w:szCs w:val="28"/>
          <w:lang w:val="uk-UA" w:eastAsia="en-US"/>
        </w:rPr>
        <w:t>Теорія та історія держави і права; історія політичних і правових вчень</w:t>
      </w:r>
      <w:r w:rsidRPr="001567AD">
        <w:rPr>
          <w:rFonts w:ascii="Times New Roman" w:eastAsia="Times New Roman" w:hAnsi="Times New Roman" w:cs="Times New Roman"/>
          <w:bCs/>
          <w:spacing w:val="-4"/>
          <w:kern w:val="0"/>
          <w:sz w:val="28"/>
          <w:szCs w:val="28"/>
          <w:lang w:val="uk-UA" w:eastAsia="en-US"/>
        </w:rPr>
        <w:t>» / Б. С. Бачур. – Х., 2004. – 21 с.</w:t>
      </w:r>
      <w:bookmarkEnd w:id="29"/>
    </w:p>
    <w:p w14:paraId="630CECA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0" w:name="_Ref412401699"/>
      <w:r w:rsidRPr="001567AD">
        <w:rPr>
          <w:rFonts w:ascii="Times New Roman" w:eastAsia="Times New Roman" w:hAnsi="Times New Roman" w:cs="Times New Roman"/>
          <w:spacing w:val="-4"/>
          <w:kern w:val="0"/>
          <w:sz w:val="28"/>
          <w:szCs w:val="28"/>
          <w:lang w:val="uk-UA" w:eastAsia="en-US"/>
        </w:rPr>
        <w:t>Бачур Б. С. Институт земельных отношений в гражданском обычном праве Украины в Х – середине XIX вв. (историко-правовой аспект) [Текст] : дис. ... канд. юрид. наук : 12.00.01 / Бачур Борис Степанович. – О., 2004. – 205 с.</w:t>
      </w:r>
      <w:bookmarkEnd w:id="30"/>
    </w:p>
    <w:p w14:paraId="01DF3A6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1" w:name="_Ref412408612"/>
      <w:r w:rsidRPr="001567AD">
        <w:rPr>
          <w:rFonts w:ascii="Times New Roman" w:eastAsia="Times New Roman" w:hAnsi="Times New Roman" w:cs="Times New Roman"/>
          <w:spacing w:val="-4"/>
          <w:kern w:val="0"/>
          <w:sz w:val="28"/>
          <w:szCs w:val="28"/>
          <w:lang w:val="uk-UA" w:eastAsia="en-US"/>
        </w:rPr>
        <w:t>Беднов О. В. Правовое положение государственных унитарных предприятий в России [Текст] : дисс. канд. юрид. наук: 12.00.03 / Беднов Олег Валентинович. – М., 2007. – 165 c.</w:t>
      </w:r>
      <w:bookmarkEnd w:id="31"/>
    </w:p>
    <w:p w14:paraId="6BD1422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2" w:name="_Ref412391916"/>
      <w:r w:rsidRPr="001567AD">
        <w:rPr>
          <w:rFonts w:ascii="Times New Roman" w:eastAsia="Times New Roman" w:hAnsi="Times New Roman" w:cs="Times New Roman"/>
          <w:noProof/>
          <w:spacing w:val="-4"/>
          <w:kern w:val="0"/>
          <w:sz w:val="28"/>
          <w:szCs w:val="28"/>
          <w:lang w:val="uk-UA" w:eastAsia="en-US"/>
        </w:rPr>
        <w:t xml:space="preserve">Бедрій М. Становлення та розвиток інституту права власності за Литовськими статутами </w:t>
      </w:r>
      <w:r w:rsidRPr="001567AD">
        <w:rPr>
          <w:rFonts w:ascii="Times New Roman" w:eastAsia="Times New Roman" w:hAnsi="Times New Roman" w:cs="Times New Roman"/>
          <w:spacing w:val="-4"/>
          <w:kern w:val="0"/>
          <w:sz w:val="28"/>
          <w:szCs w:val="28"/>
          <w:lang w:val="uk-UA" w:eastAsia="en-US"/>
        </w:rPr>
        <w:t xml:space="preserve">[Текст] </w:t>
      </w:r>
      <w:r w:rsidRPr="001567AD">
        <w:rPr>
          <w:rFonts w:ascii="Times New Roman" w:eastAsia="Times New Roman" w:hAnsi="Times New Roman" w:cs="Times New Roman"/>
          <w:noProof/>
          <w:spacing w:val="-4"/>
          <w:kern w:val="0"/>
          <w:sz w:val="28"/>
          <w:szCs w:val="28"/>
          <w:lang w:val="uk-UA" w:eastAsia="en-US"/>
        </w:rPr>
        <w:t>/ М. Бедрій // Правова система, громадянське суспільство та держава. – Львів, 2007. – С. 35–36.</w:t>
      </w:r>
      <w:bookmarkEnd w:id="32"/>
    </w:p>
    <w:p w14:paraId="55E4F61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3" w:name="_Ref412392491"/>
      <w:r w:rsidRPr="001567AD">
        <w:rPr>
          <w:rFonts w:ascii="Times New Roman" w:eastAsia="Times New Roman" w:hAnsi="Times New Roman" w:cs="Times New Roman"/>
          <w:spacing w:val="-4"/>
          <w:kern w:val="0"/>
          <w:sz w:val="28"/>
          <w:szCs w:val="28"/>
          <w:lang w:val="uk-UA" w:eastAsia="en-US"/>
        </w:rPr>
        <w:t>Безклубий О. Інститут застави за Третім статутом Великого князівства Литовського, Руського та Жомойтського [Текст] / О. Безклубий // Малий і середній бізнес (право, держава, економіка). – 2011. – № 3–4. – С. 6–11.</w:t>
      </w:r>
      <w:bookmarkEnd w:id="33"/>
    </w:p>
    <w:p w14:paraId="4BC0D7C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4" w:name="_Ref412411682"/>
      <w:r w:rsidRPr="001567AD">
        <w:rPr>
          <w:rFonts w:ascii="Times New Roman" w:eastAsia="Times New Roman" w:hAnsi="Times New Roman" w:cs="Times New Roman"/>
          <w:spacing w:val="-4"/>
          <w:kern w:val="0"/>
          <w:sz w:val="28"/>
          <w:szCs w:val="28"/>
          <w:lang w:val="uk-UA" w:eastAsia="en-US"/>
        </w:rPr>
        <w:t>Белов В. А. Объект субъективного гражданского права, объект гражданского правоотношения и объект гражданского оборота: содержание и соотношение понятий [Текст] / В.А. Белов // Объекты гражданского оборота. Сборник статей. – М. : Статут, 2007. – 77 с.</w:t>
      </w:r>
      <w:bookmarkEnd w:id="34"/>
    </w:p>
    <w:p w14:paraId="40237CF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5" w:name="_Ref412402830"/>
      <w:r w:rsidRPr="001567AD">
        <w:rPr>
          <w:rFonts w:ascii="Times New Roman" w:eastAsia="Times New Roman" w:hAnsi="Times New Roman" w:cs="Times New Roman"/>
          <w:spacing w:val="-4"/>
          <w:kern w:val="0"/>
          <w:sz w:val="28"/>
          <w:szCs w:val="28"/>
          <w:lang w:val="uk-UA" w:eastAsia="en-US"/>
        </w:rPr>
        <w:lastRenderedPageBreak/>
        <w:t>Белов В. В. 1–я часть Х–го тома Свода законов гражданских по решениям кассационных департаментов Правительствующего сената [Текст] / В. В. Белов / Сост. присяж. пов. Всеволод Белов. – Казань : Унив. тип., 1870. – 88 с.</w:t>
      </w:r>
      <w:bookmarkEnd w:id="35"/>
    </w:p>
    <w:p w14:paraId="2C7E9B2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6" w:name="_Ref412411905"/>
      <w:r w:rsidRPr="001567AD">
        <w:rPr>
          <w:rFonts w:ascii="Times New Roman" w:eastAsia="Times New Roman" w:hAnsi="Times New Roman" w:cs="Times New Roman"/>
          <w:spacing w:val="-4"/>
          <w:kern w:val="0"/>
          <w:sz w:val="28"/>
          <w:szCs w:val="28"/>
          <w:lang w:val="uk-UA" w:eastAsia="en-US"/>
        </w:rPr>
        <w:t>Белогорская Е. М. Некоторые вопросы договора пожизненного содержания [Текст] / Е.</w:t>
      </w:r>
      <w:r w:rsidRPr="001567AD">
        <w:rPr>
          <w:rFonts w:ascii="Times New Roman" w:eastAsia="Times New Roman" w:hAnsi="Times New Roman" w:cs="Times New Roman"/>
          <w:spacing w:val="-4"/>
          <w:kern w:val="0"/>
          <w:sz w:val="28"/>
          <w:szCs w:val="28"/>
          <w:lang w:eastAsia="en-US"/>
        </w:rPr>
        <w:t> </w:t>
      </w:r>
      <w:r w:rsidRPr="001567AD">
        <w:rPr>
          <w:rFonts w:ascii="Times New Roman" w:eastAsia="Times New Roman" w:hAnsi="Times New Roman" w:cs="Times New Roman"/>
          <w:spacing w:val="-4"/>
          <w:kern w:val="0"/>
          <w:sz w:val="28"/>
          <w:szCs w:val="28"/>
          <w:lang w:val="uk-UA" w:eastAsia="en-US"/>
        </w:rPr>
        <w:t>М. Белогорская, З.</w:t>
      </w:r>
      <w:r w:rsidRPr="001567AD">
        <w:rPr>
          <w:rFonts w:ascii="Times New Roman" w:eastAsia="Times New Roman" w:hAnsi="Times New Roman" w:cs="Times New Roman"/>
          <w:spacing w:val="-4"/>
          <w:kern w:val="0"/>
          <w:sz w:val="28"/>
          <w:szCs w:val="28"/>
          <w:lang w:eastAsia="en-US"/>
        </w:rPr>
        <w:t> </w:t>
      </w:r>
      <w:r w:rsidRPr="001567AD">
        <w:rPr>
          <w:rFonts w:ascii="Times New Roman" w:eastAsia="Times New Roman" w:hAnsi="Times New Roman" w:cs="Times New Roman"/>
          <w:spacing w:val="-4"/>
          <w:kern w:val="0"/>
          <w:sz w:val="28"/>
          <w:szCs w:val="28"/>
          <w:lang w:val="uk-UA" w:eastAsia="en-US"/>
        </w:rPr>
        <w:t>В. Маркова // Проблемы советского государства и права. Актуальные проблемы советского права. – Иркутск, 1973. – Выпуск 6. – 231 с.</w:t>
      </w:r>
      <w:bookmarkEnd w:id="36"/>
    </w:p>
    <w:p w14:paraId="1012E53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7" w:name="_Ref412402447"/>
      <w:r w:rsidRPr="001567AD">
        <w:rPr>
          <w:rFonts w:ascii="Times New Roman" w:eastAsia="Times New Roman" w:hAnsi="Times New Roman" w:cs="Times New Roman"/>
          <w:spacing w:val="-4"/>
          <w:kern w:val="0"/>
          <w:sz w:val="28"/>
          <w:szCs w:val="28"/>
          <w:lang w:val="uk-UA" w:eastAsia="en-US"/>
        </w:rPr>
        <w:t>Белоус Е. И. Кодификация права собственности во Французской и Российской империях в первой половине XIX века / Е. И. Белоус // Материалы Международного молодежного научного форума «ЛОМОНОСОВ–2013» / [отв. ред. А. И. Андреев, А. В. Андриянов, Е. А. Антипов, К. К. Андреев, М. В. Чистякова] [Электронный ресурс] Ломоносов : Молодежный научный портал. – Режим доступа : http://lomonosov-msu.ru/archive/Lomonosov_2013/2379/57172_72e0.pdf.</w:t>
      </w:r>
      <w:bookmarkEnd w:id="37"/>
    </w:p>
    <w:p w14:paraId="3FF00B6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8" w:name="_Ref412411429"/>
      <w:r w:rsidRPr="001567AD">
        <w:rPr>
          <w:rFonts w:ascii="Times New Roman" w:eastAsia="Times New Roman" w:hAnsi="Times New Roman" w:cs="Times New Roman"/>
          <w:spacing w:val="-4"/>
          <w:kern w:val="0"/>
          <w:sz w:val="28"/>
          <w:szCs w:val="28"/>
          <w:lang w:val="uk-UA" w:eastAsia="en-US"/>
        </w:rPr>
        <w:t>Белявский А. В. Охрана чести и достоинства личности в СССР [Текст] / А. В. Белявский, Н. А. Придворов. – М. : Юрид. лит., 1971. – 208 с.</w:t>
      </w:r>
      <w:bookmarkEnd w:id="38"/>
    </w:p>
    <w:p w14:paraId="76F15C0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9" w:name="_Ref412400495"/>
      <w:r w:rsidRPr="001567AD">
        <w:rPr>
          <w:rFonts w:ascii="Times New Roman" w:eastAsia="Times New Roman" w:hAnsi="Times New Roman" w:cs="Times New Roman"/>
          <w:spacing w:val="-4"/>
          <w:kern w:val="0"/>
          <w:sz w:val="28"/>
          <w:szCs w:val="28"/>
          <w:lang w:val="uk-UA" w:eastAsia="en-US"/>
        </w:rPr>
        <w:t>Беляев И. Д. Крестьяне на Руси. Исследование о постепенном изменении значения крестьян в русском обществе [Текст] / И. Д. Беляев. – М. : Типо–Литографія Н. В. Любенкова, 1879. – 306 с.</w:t>
      </w:r>
      <w:bookmarkEnd w:id="39"/>
      <w:r w:rsidRPr="001567AD">
        <w:rPr>
          <w:rFonts w:ascii="Times New Roman" w:eastAsia="Times New Roman" w:hAnsi="Times New Roman" w:cs="Times New Roman"/>
          <w:spacing w:val="-4"/>
          <w:kern w:val="0"/>
          <w:sz w:val="28"/>
          <w:szCs w:val="28"/>
          <w:lang w:val="uk-UA" w:eastAsia="en-US"/>
        </w:rPr>
        <w:t xml:space="preserve"> </w:t>
      </w:r>
    </w:p>
    <w:p w14:paraId="2463956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0" w:name="_Ref412322317"/>
      <w:r w:rsidRPr="001567AD">
        <w:rPr>
          <w:rFonts w:ascii="Times New Roman" w:eastAsia="Times New Roman" w:hAnsi="Times New Roman" w:cs="Times New Roman"/>
          <w:spacing w:val="-4"/>
          <w:kern w:val="0"/>
          <w:sz w:val="28"/>
          <w:szCs w:val="28"/>
          <w:lang w:val="uk-UA" w:eastAsia="en-US"/>
        </w:rPr>
        <w:t>Беляев И. Д. Лекціи по исторіи русскаго законодательства [Текст] / И. Д. Беляев. – М. : Типо. – Лит. С. А. Петровскаго и Н. П. Пнина, 1879. – 728 с.</w:t>
      </w:r>
      <w:bookmarkEnd w:id="40"/>
    </w:p>
    <w:p w14:paraId="1B67D18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uk-UA"/>
        </w:rPr>
      </w:pPr>
      <w:bookmarkStart w:id="41" w:name="_Ref412384151"/>
      <w:r w:rsidRPr="001567AD">
        <w:rPr>
          <w:rFonts w:ascii="Times New Roman" w:eastAsia="Times New Roman" w:hAnsi="Times New Roman" w:cs="Times New Roman"/>
          <w:spacing w:val="-4"/>
          <w:kern w:val="0"/>
          <w:sz w:val="28"/>
          <w:szCs w:val="28"/>
          <w:lang w:val="uk-UA" w:eastAsia="uk-UA"/>
        </w:rPr>
        <w:t xml:space="preserve">Беляев И. Д. О наследстве без завещания по древним русским законам до Уложения царя Алексея Михайловича </w:t>
      </w:r>
      <w:r w:rsidRPr="001567AD">
        <w:rPr>
          <w:rFonts w:ascii="Times New Roman" w:eastAsia="Times New Roman" w:hAnsi="Times New Roman" w:cs="Times New Roman"/>
          <w:spacing w:val="-4"/>
          <w:kern w:val="0"/>
          <w:sz w:val="28"/>
          <w:szCs w:val="28"/>
          <w:lang w:val="uk-UA" w:eastAsia="en-US"/>
        </w:rPr>
        <w:t xml:space="preserve">[Текст] </w:t>
      </w:r>
      <w:r w:rsidRPr="001567AD">
        <w:rPr>
          <w:rFonts w:ascii="Times New Roman" w:eastAsia="Times New Roman" w:hAnsi="Times New Roman" w:cs="Times New Roman"/>
          <w:spacing w:val="-4"/>
          <w:kern w:val="0"/>
          <w:sz w:val="28"/>
          <w:szCs w:val="28"/>
          <w:lang w:val="uk-UA" w:eastAsia="uk-UA"/>
        </w:rPr>
        <w:t>/ И. Д. Беляев. – М. : Унив. тип., 1858. – 149 с.</w:t>
      </w:r>
      <w:bookmarkEnd w:id="41"/>
    </w:p>
    <w:p w14:paraId="78DD456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2" w:name="_Ref412406295"/>
      <w:r w:rsidRPr="001567AD">
        <w:rPr>
          <w:rFonts w:ascii="Times New Roman" w:eastAsia="Times New Roman" w:hAnsi="Times New Roman" w:cs="Times New Roman"/>
          <w:spacing w:val="-4"/>
          <w:kern w:val="0"/>
          <w:sz w:val="28"/>
          <w:szCs w:val="28"/>
          <w:lang w:val="uk-UA" w:eastAsia="en-US"/>
        </w:rPr>
        <w:t>Беляцкин С. Возмещение морального (неимущественного) вреда [Текст] / С. Беляцкин // Право : еженедельная юридическая газета. – 1911. – № 32. – С. 1769–1774.</w:t>
      </w:r>
      <w:bookmarkEnd w:id="42"/>
    </w:p>
    <w:p w14:paraId="5BBDB20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3" w:name="_Ref412412050"/>
      <w:r w:rsidRPr="001567AD">
        <w:rPr>
          <w:rFonts w:ascii="Times New Roman" w:eastAsia="Times New Roman" w:hAnsi="Times New Roman" w:cs="Times New Roman"/>
          <w:spacing w:val="-4"/>
          <w:kern w:val="0"/>
          <w:sz w:val="28"/>
          <w:szCs w:val="28"/>
          <w:lang w:val="uk-UA" w:eastAsia="en-US"/>
        </w:rPr>
        <w:t>Бервено С. М. Проблеми договірного права України [Текст] : дис. … д-ра. юрид. наук : 12.00.03 / Сергій Миколайович Бервено. – К., 2006. – 440 с.</w:t>
      </w:r>
      <w:bookmarkEnd w:id="43"/>
      <w:r w:rsidRPr="001567AD">
        <w:rPr>
          <w:rFonts w:ascii="Times New Roman" w:eastAsia="Times New Roman" w:hAnsi="Times New Roman" w:cs="Times New Roman"/>
          <w:spacing w:val="-4"/>
          <w:kern w:val="0"/>
          <w:sz w:val="28"/>
          <w:szCs w:val="28"/>
          <w:lang w:val="uk-UA" w:eastAsia="en-US"/>
        </w:rPr>
        <w:t xml:space="preserve"> </w:t>
      </w:r>
    </w:p>
    <w:p w14:paraId="1763966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4" w:name="_Ref412412328"/>
      <w:r w:rsidRPr="001567AD">
        <w:rPr>
          <w:rFonts w:ascii="Times New Roman" w:eastAsia="Times New Roman" w:hAnsi="Times New Roman" w:cs="Times New Roman"/>
          <w:spacing w:val="-4"/>
          <w:kern w:val="0"/>
          <w:sz w:val="28"/>
          <w:szCs w:val="28"/>
          <w:lang w:val="uk-UA" w:eastAsia="en-US"/>
        </w:rPr>
        <w:t>Берестова І. Е. Зобов’язання з набуття, збереження майна без достатньої правової підстави [Текст] : дис. … канд. юрид. наук : 12.00.03 / Берестова Ірина Еріївна. – К., 2004. – 202 с.</w:t>
      </w:r>
      <w:bookmarkEnd w:id="44"/>
    </w:p>
    <w:p w14:paraId="628CC6E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5" w:name="_Ref412413286"/>
      <w:r w:rsidRPr="001567AD">
        <w:rPr>
          <w:rFonts w:ascii="Times New Roman" w:eastAsia="Times New Roman" w:hAnsi="Times New Roman" w:cs="Times New Roman"/>
          <w:spacing w:val="-4"/>
          <w:kern w:val="0"/>
          <w:sz w:val="28"/>
          <w:szCs w:val="28"/>
          <w:lang w:val="uk-UA" w:eastAsia="en-US"/>
        </w:rPr>
        <w:t>Бернская конвенция об охране литературных и художественных произведений: Париж. Акт от 24 июля 1971 г., изменен 2 октября 1979 г. [Текст] // Свод нормативных актов ЮНЕСКО. – М., 1993. – С. 500.</w:t>
      </w:r>
      <w:bookmarkEnd w:id="45"/>
    </w:p>
    <w:p w14:paraId="4DB85B1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6" w:name="_Ref412322411"/>
      <w:r w:rsidRPr="001567AD">
        <w:rPr>
          <w:rFonts w:ascii="Times New Roman" w:eastAsia="Times New Roman" w:hAnsi="Times New Roman" w:cs="Times New Roman"/>
          <w:spacing w:val="-4"/>
          <w:kern w:val="0"/>
          <w:sz w:val="28"/>
          <w:szCs w:val="28"/>
          <w:lang w:val="uk-UA" w:eastAsia="en-US"/>
        </w:rPr>
        <w:t>Бершадский С. А. Литовскій Статутъ и Польскія Конституціи [Текст] / С. А. Бершадский. – С.-Пб. : Тип. М. Стасюлевича, 1893. – 115 с.</w:t>
      </w:r>
      <w:bookmarkEnd w:id="46"/>
    </w:p>
    <w:p w14:paraId="348AADB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7" w:name="_Ref412412581"/>
      <w:r w:rsidRPr="001567AD">
        <w:rPr>
          <w:rFonts w:ascii="Times New Roman" w:eastAsia="Times New Roman" w:hAnsi="Times New Roman" w:cs="Times New Roman"/>
          <w:spacing w:val="-4"/>
          <w:kern w:val="0"/>
          <w:sz w:val="28"/>
          <w:szCs w:val="28"/>
          <w:lang w:val="uk-UA" w:eastAsia="en-US"/>
        </w:rPr>
        <w:t>Беспалова А. И. Возникновение договорных обязательств на основе актов планирования [Текст] : автореф. дис. … канд. юрид. наук : 12.00.03 «Гражданское право; предпринимательское право; семейное право; международное частное право» / А. И. Беспалова. – М., 1952. – 17 с.</w:t>
      </w:r>
      <w:bookmarkEnd w:id="47"/>
    </w:p>
    <w:p w14:paraId="4737EA3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8" w:name="_Ref412411134"/>
      <w:r w:rsidRPr="001567AD">
        <w:rPr>
          <w:rFonts w:ascii="Times New Roman" w:eastAsia="Times New Roman" w:hAnsi="Times New Roman" w:cs="Times New Roman"/>
          <w:bCs/>
          <w:spacing w:val="-4"/>
          <w:kern w:val="0"/>
          <w:sz w:val="28"/>
          <w:szCs w:val="28"/>
          <w:lang w:val="uk-UA" w:eastAsia="en-US"/>
        </w:rPr>
        <w:lastRenderedPageBreak/>
        <w:t xml:space="preserve">Бірюков І. А. </w:t>
      </w:r>
      <w:r w:rsidRPr="001567AD">
        <w:rPr>
          <w:rFonts w:ascii="Times New Roman" w:eastAsia="Times New Roman" w:hAnsi="Times New Roman" w:cs="Times New Roman"/>
          <w:spacing w:val="-4"/>
          <w:kern w:val="0"/>
          <w:sz w:val="28"/>
          <w:szCs w:val="28"/>
          <w:lang w:val="uk-UA" w:eastAsia="en-US"/>
        </w:rPr>
        <w:t>Цивільне право України. Загальна частина [Текст] : [навч. посіб. для студ. юрид. спец. вищ. закл. Освіти] / І. А. Бірюков [та ін]. – К. : Наукова думка, 2000. – 304 с.</w:t>
      </w:r>
      <w:bookmarkEnd w:id="48"/>
    </w:p>
    <w:p w14:paraId="4721803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9" w:name="_Ref412407778"/>
      <w:r w:rsidRPr="001567AD">
        <w:rPr>
          <w:rFonts w:ascii="Times New Roman" w:eastAsia="Times New Roman" w:hAnsi="Times New Roman" w:cs="Times New Roman"/>
          <w:spacing w:val="-4"/>
          <w:kern w:val="0"/>
          <w:sz w:val="28"/>
          <w:szCs w:val="28"/>
          <w:lang w:val="uk-UA" w:eastAsia="en-US"/>
        </w:rPr>
        <w:t xml:space="preserve">Боброва Д. В. </w:t>
      </w:r>
      <w:r w:rsidRPr="001567AD">
        <w:rPr>
          <w:rFonts w:ascii="Times New Roman" w:eastAsia="Times New Roman" w:hAnsi="Times New Roman" w:cs="Times New Roman"/>
          <w:bCs/>
          <w:spacing w:val="-4"/>
          <w:kern w:val="0"/>
          <w:sz w:val="28"/>
          <w:szCs w:val="28"/>
          <w:lang w:val="uk-UA" w:eastAsia="en-US"/>
        </w:rPr>
        <w:t>Цивільне право України</w:t>
      </w:r>
      <w:r w:rsidRPr="001567AD">
        <w:rPr>
          <w:rFonts w:ascii="Times New Roman" w:eastAsia="Times New Roman" w:hAnsi="Times New Roman" w:cs="Times New Roman"/>
          <w:spacing w:val="-4"/>
          <w:kern w:val="0"/>
          <w:sz w:val="28"/>
          <w:szCs w:val="28"/>
          <w:lang w:val="uk-UA" w:eastAsia="en-US"/>
        </w:rPr>
        <w:t xml:space="preserve"> [Текст] : [підручник] : у 2–х кн. / Д. В. Боброва, О. В. Дзера, А. С. Довгерт, В. М. Коссак, Н. С. Кузнєцова, В. В. Луць, О. А. Підопригора, В. С. Щербина; [ред. : О. В. Дзера, Н. С. Кузнєцова] ; Київ. нац. ун-т ім. Т. Шевченка. – К. : Юрінком Інтер, 2000. – </w:t>
      </w:r>
      <w:r w:rsidRPr="001567AD">
        <w:rPr>
          <w:rFonts w:ascii="Times New Roman" w:eastAsia="Times New Roman" w:hAnsi="Times New Roman" w:cs="Times New Roman"/>
          <w:bCs/>
          <w:spacing w:val="-4"/>
          <w:kern w:val="0"/>
          <w:sz w:val="28"/>
          <w:szCs w:val="28"/>
          <w:lang w:val="uk-UA" w:eastAsia="en-US"/>
        </w:rPr>
        <w:t xml:space="preserve">Кн. 1. – </w:t>
      </w:r>
      <w:r w:rsidRPr="001567AD">
        <w:rPr>
          <w:rFonts w:ascii="Times New Roman" w:eastAsia="Times New Roman" w:hAnsi="Times New Roman" w:cs="Times New Roman"/>
          <w:spacing w:val="-4"/>
          <w:kern w:val="0"/>
          <w:sz w:val="28"/>
          <w:szCs w:val="28"/>
          <w:lang w:val="uk-UA" w:eastAsia="en-US"/>
        </w:rPr>
        <w:t>864 c.</w:t>
      </w:r>
      <w:bookmarkEnd w:id="49"/>
      <w:r w:rsidRPr="001567AD">
        <w:rPr>
          <w:rFonts w:ascii="Times New Roman" w:eastAsia="Times New Roman" w:hAnsi="Times New Roman" w:cs="Times New Roman"/>
          <w:spacing w:val="-4"/>
          <w:kern w:val="0"/>
          <w:sz w:val="28"/>
          <w:szCs w:val="28"/>
          <w:lang w:val="uk-UA" w:eastAsia="en-US"/>
        </w:rPr>
        <w:t> </w:t>
      </w:r>
    </w:p>
    <w:p w14:paraId="6B41CE2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0" w:name="_Ref412412117"/>
      <w:r w:rsidRPr="001567AD">
        <w:rPr>
          <w:rFonts w:ascii="Times New Roman" w:eastAsia="Times New Roman" w:hAnsi="Times New Roman" w:cs="Times New Roman"/>
          <w:spacing w:val="-4"/>
          <w:kern w:val="0"/>
          <w:sz w:val="28"/>
          <w:szCs w:val="28"/>
          <w:lang w:val="uk-UA" w:eastAsia="en-US"/>
        </w:rPr>
        <w:t>Боднар Т. В. Теоретичні проблеми виконання договірних зобов’язань (цивільно-правовий аспект) [Текст] : дис. ... д-ра юрид. наук : 12.00.03 / Боднар Тетяна Валеріївна. – К., 2005. – 442 с.</w:t>
      </w:r>
      <w:bookmarkEnd w:id="50"/>
    </w:p>
    <w:p w14:paraId="568F4D4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1" w:name="_Ref412385125"/>
      <w:r w:rsidRPr="001567AD">
        <w:rPr>
          <w:rFonts w:ascii="Times New Roman" w:eastAsia="Times New Roman" w:hAnsi="Times New Roman" w:cs="Times New Roman"/>
          <w:spacing w:val="-4"/>
          <w:kern w:val="0"/>
          <w:sz w:val="28"/>
          <w:szCs w:val="28"/>
          <w:lang w:val="uk-UA" w:eastAsia="en-US"/>
        </w:rPr>
        <w:t>Боднарук Т. І. Західно-руське право: дослідники і дослідження [Текст] / Т. І. Боднарук / [відп. ред. І. Б. Усенко]. – К. : Ін-т держави і права ім. В. М. Корецького НАН України, 2000. – 160 с.</w:t>
      </w:r>
      <w:bookmarkEnd w:id="51"/>
    </w:p>
    <w:p w14:paraId="529511E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Бойко І.</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Й. Історія правового регулювання цивільних, кримінальних та процесуальних відносин в Україні (ІХ–ХХ ст.) [Текст] : [навч. посібн. для студ. вищ. навч. закладів] / І. Й. Бойко. – Львів : Видавн. центр ЛНУ імені Івана Франка, 2014. – 904 с.</w:t>
      </w:r>
    </w:p>
    <w:p w14:paraId="3BDBEA9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2" w:name="_Ref412398854"/>
      <w:r w:rsidRPr="001567AD">
        <w:rPr>
          <w:rFonts w:ascii="Times New Roman" w:eastAsia="Times New Roman" w:hAnsi="Times New Roman" w:cs="Times New Roman"/>
          <w:spacing w:val="-4"/>
          <w:kern w:val="0"/>
          <w:sz w:val="28"/>
          <w:szCs w:val="28"/>
          <w:lang w:val="uk-UA" w:eastAsia="en-US"/>
        </w:rPr>
        <w:t>Бойко І. Правове регулювання цивільних відносин на українських землях у складі Австрії та Австро-Угорщини (1772–1918 рр.) [Текст] / І. Бойко // Вісник Львівського університету. Серія Юридична. – 2013. – Вип. 57. – С. 88–96.</w:t>
      </w:r>
      <w:bookmarkEnd w:id="52"/>
      <w:r w:rsidRPr="001567AD">
        <w:rPr>
          <w:rFonts w:ascii="Times New Roman" w:eastAsia="Times New Roman" w:hAnsi="Times New Roman" w:cs="Times New Roman"/>
          <w:spacing w:val="-4"/>
          <w:kern w:val="0"/>
          <w:sz w:val="28"/>
          <w:szCs w:val="28"/>
          <w:lang w:val="uk-UA" w:eastAsia="en-US"/>
        </w:rPr>
        <w:t xml:space="preserve"> </w:t>
      </w:r>
    </w:p>
    <w:p w14:paraId="7EC2598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3" w:name="_Ref412396519"/>
      <w:r w:rsidRPr="001567AD">
        <w:rPr>
          <w:rFonts w:ascii="Times New Roman" w:eastAsia="Times New Roman" w:hAnsi="Times New Roman" w:cs="Times New Roman"/>
          <w:spacing w:val="-4"/>
          <w:kern w:val="0"/>
          <w:sz w:val="28"/>
          <w:szCs w:val="28"/>
          <w:lang w:val="uk-UA" w:eastAsia="en-US"/>
        </w:rPr>
        <w:t>Бойко І. Й. Договірне право Гетьманщини за «Правами, за якими судиться малоросійський народ» 1743 року [Текст] / І. Й. Бойко // Право України. – 1998. – № 5. – С. 98–100.</w:t>
      </w:r>
      <w:bookmarkEnd w:id="53"/>
    </w:p>
    <w:p w14:paraId="00F140E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4" w:name="_Ref412376749"/>
      <w:r w:rsidRPr="001567AD">
        <w:rPr>
          <w:rFonts w:ascii="Times New Roman" w:eastAsia="Times New Roman" w:hAnsi="Times New Roman" w:cs="Times New Roman"/>
          <w:spacing w:val="-4"/>
          <w:kern w:val="0"/>
          <w:sz w:val="28"/>
          <w:szCs w:val="28"/>
          <w:lang w:val="uk-UA" w:eastAsia="en-US"/>
        </w:rPr>
        <w:t>Бойко І. Й. Політико-правові засади інкорпорації Галичини Польським королівством (1349–1569 рр.) [Текст] / І. Й. Бойко // Держава і право : збірник наукових праць. Юридичні і політичні науки / Інститут держави і права ім.Корецького В.М. НАН України. – Київ, 2008. – Вип. 40. – С. 79–85.</w:t>
      </w:r>
      <w:bookmarkEnd w:id="54"/>
    </w:p>
    <w:p w14:paraId="42537B8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5" w:name="_Ref412396235"/>
      <w:r w:rsidRPr="001567AD">
        <w:rPr>
          <w:rFonts w:ascii="Times New Roman" w:eastAsia="Times New Roman" w:hAnsi="Times New Roman" w:cs="Times New Roman"/>
          <w:spacing w:val="-4"/>
          <w:kern w:val="0"/>
          <w:sz w:val="28"/>
          <w:szCs w:val="28"/>
          <w:lang w:val="uk-UA" w:eastAsia="en-US"/>
        </w:rPr>
        <w:t>Бойко І. Й. Про цивільне право Гетьманщини за Кодексом 1743 року [Текст] / І. Й. Бойко // Право України. – 1999. – № 3. – С. 88–90.</w:t>
      </w:r>
      <w:bookmarkEnd w:id="55"/>
    </w:p>
    <w:p w14:paraId="17B6472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6" w:name="_Ref412376993"/>
      <w:r w:rsidRPr="001567AD">
        <w:rPr>
          <w:rFonts w:ascii="Times New Roman" w:eastAsia="Times New Roman" w:hAnsi="Times New Roman" w:cs="Times New Roman"/>
          <w:spacing w:val="-4"/>
          <w:kern w:val="0"/>
          <w:sz w:val="28"/>
          <w:szCs w:val="28"/>
          <w:lang w:val="uk-UA" w:eastAsia="en-US"/>
        </w:rPr>
        <w:t>Бойко І. Й. Цивільне право Гетьманщини за Кодексом 1743 року [Текст] : автореф. дис. ... канд. юрид. наук : 12.00.01 «Теорія та історія держави і права; історія політичних і правових вчень» / І. Й. Бойко. – Л., 1999. – 17 с.</w:t>
      </w:r>
      <w:bookmarkEnd w:id="56"/>
    </w:p>
    <w:p w14:paraId="46D3899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bCs/>
          <w:spacing w:val="-4"/>
          <w:kern w:val="0"/>
          <w:sz w:val="14"/>
          <w:szCs w:val="28"/>
          <w:lang w:val="uk-UA" w:eastAsia="en-US"/>
        </w:rPr>
      </w:pPr>
      <w:bookmarkStart w:id="57" w:name="_Ref412409212"/>
      <w:r w:rsidRPr="001567AD">
        <w:rPr>
          <w:rFonts w:ascii="Times New Roman" w:eastAsia="Times New Roman" w:hAnsi="Times New Roman" w:cs="Times New Roman"/>
          <w:bCs/>
          <w:spacing w:val="-4"/>
          <w:kern w:val="0"/>
          <w:sz w:val="14"/>
          <w:szCs w:val="28"/>
          <w:lang w:val="uk-UA" w:eastAsia="en-US"/>
        </w:rPr>
        <w:t>Большая советская энциклопедия (в 65 томах) [Текст] / [гл. ред. О</w:t>
      </w:r>
      <w:r w:rsidRPr="001567AD">
        <w:rPr>
          <w:rFonts w:ascii="Times New Roman" w:eastAsia="Times New Roman" w:hAnsi="Times New Roman" w:cs="Times New Roman"/>
          <w:bCs/>
          <w:spacing w:val="-4"/>
          <w:kern w:val="0"/>
          <w:sz w:val="28"/>
          <w:szCs w:val="28"/>
          <w:lang w:val="uk-UA" w:eastAsia="en-US"/>
        </w:rPr>
        <w:t>. Ю. </w:t>
      </w:r>
      <w:r w:rsidRPr="001567AD">
        <w:rPr>
          <w:rFonts w:ascii="Times New Roman" w:eastAsia="Times New Roman" w:hAnsi="Times New Roman" w:cs="Times New Roman"/>
          <w:bCs/>
          <w:spacing w:val="-4"/>
          <w:kern w:val="0"/>
          <w:sz w:val="14"/>
          <w:szCs w:val="28"/>
          <w:lang w:val="uk-UA" w:eastAsia="en-US"/>
        </w:rPr>
        <w:t>Шмидт]. – М., 1939. – Т. 41. – 784 с.</w:t>
      </w:r>
      <w:bookmarkEnd w:id="57"/>
      <w:r w:rsidRPr="001567AD">
        <w:rPr>
          <w:rFonts w:ascii="Times New Roman" w:eastAsia="Times New Roman" w:hAnsi="Times New Roman" w:cs="Times New Roman"/>
          <w:bCs/>
          <w:spacing w:val="-4"/>
          <w:kern w:val="0"/>
          <w:sz w:val="14"/>
          <w:szCs w:val="28"/>
          <w:lang w:val="uk-UA" w:eastAsia="en-US"/>
        </w:rPr>
        <w:t xml:space="preserve"> </w:t>
      </w:r>
    </w:p>
    <w:p w14:paraId="3C514B9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8" w:name="_Ref412383583"/>
      <w:r w:rsidRPr="001567AD">
        <w:rPr>
          <w:rFonts w:ascii="Times New Roman" w:eastAsia="Times New Roman" w:hAnsi="Times New Roman" w:cs="Times New Roman"/>
          <w:spacing w:val="-4"/>
          <w:kern w:val="0"/>
          <w:sz w:val="28"/>
          <w:szCs w:val="28"/>
          <w:lang w:val="uk-UA" w:eastAsia="en-US"/>
        </w:rPr>
        <w:t>Большая Советская Энциклопедия. (В 30 томах). [Текст] / [гл. ред. А. М. Прохоров]. изд. 3–е. – М. : Советская Энциклопедия, 1970–1978. – Т. 19. Отоми–Пластырь, 1975. – 648 с.</w:t>
      </w:r>
      <w:bookmarkEnd w:id="58"/>
      <w:r w:rsidRPr="001567AD">
        <w:rPr>
          <w:rFonts w:ascii="Times New Roman" w:eastAsia="Times New Roman" w:hAnsi="Times New Roman" w:cs="Times New Roman"/>
          <w:spacing w:val="-4"/>
          <w:kern w:val="0"/>
          <w:sz w:val="28"/>
          <w:szCs w:val="28"/>
          <w:lang w:val="uk-UA" w:eastAsia="en-US"/>
        </w:rPr>
        <w:t xml:space="preserve"> </w:t>
      </w:r>
    </w:p>
    <w:p w14:paraId="15CD46A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bCs/>
          <w:spacing w:val="-4"/>
          <w:kern w:val="0"/>
          <w:sz w:val="14"/>
          <w:szCs w:val="28"/>
          <w:lang w:val="uk-UA" w:eastAsia="en-US"/>
        </w:rPr>
      </w:pPr>
      <w:r w:rsidRPr="001567AD">
        <w:rPr>
          <w:rFonts w:ascii="Times New Roman" w:eastAsia="Times New Roman" w:hAnsi="Times New Roman" w:cs="Times New Roman"/>
          <w:spacing w:val="-4"/>
          <w:kern w:val="0"/>
          <w:sz w:val="28"/>
          <w:szCs w:val="28"/>
          <w:lang w:val="uk-UA" w:eastAsia="en-US"/>
        </w:rPr>
        <w:t xml:space="preserve">Большая Советская Энциклопедия. (В 30 томах). [Текст] / [гл. ред. А. М. Прохоров]. изд. 3–е. – М. : Советская Энциклопедия, 1970–1978. – </w:t>
      </w:r>
      <w:r w:rsidRPr="001567AD">
        <w:rPr>
          <w:rFonts w:ascii="Times New Roman" w:eastAsia="Times New Roman" w:hAnsi="Times New Roman" w:cs="Times New Roman"/>
          <w:bCs/>
          <w:spacing w:val="-4"/>
          <w:kern w:val="0"/>
          <w:sz w:val="14"/>
          <w:szCs w:val="28"/>
          <w:lang w:val="uk-UA" w:eastAsia="en-US"/>
        </w:rPr>
        <w:t xml:space="preserve">Т. 14. – 655 с. </w:t>
      </w:r>
    </w:p>
    <w:p w14:paraId="7F1D59D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9" w:name="_Ref412322445"/>
      <w:r w:rsidRPr="001567AD">
        <w:rPr>
          <w:rFonts w:ascii="Times New Roman" w:eastAsia="Times New Roman" w:hAnsi="Times New Roman" w:cs="Times New Roman"/>
          <w:spacing w:val="-4"/>
          <w:kern w:val="0"/>
          <w:sz w:val="28"/>
          <w:szCs w:val="28"/>
          <w:lang w:val="uk-UA" w:eastAsia="en-US"/>
        </w:rPr>
        <w:t>Боровиковский А. Об особенностях гражданского права Полтавской и Черниговской губерний [Текст] / А. Боровиковский // Журнал Министерства Юстиции. – 1867. – Т. 32. – С. 91–129.</w:t>
      </w:r>
      <w:bookmarkEnd w:id="59"/>
    </w:p>
    <w:p w14:paraId="240CD57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0" w:name="_Ref412382761"/>
      <w:r w:rsidRPr="001567AD">
        <w:rPr>
          <w:rFonts w:ascii="Times New Roman" w:eastAsia="Times New Roman" w:hAnsi="Times New Roman" w:cs="Times New Roman"/>
          <w:spacing w:val="-4"/>
          <w:kern w:val="0"/>
          <w:sz w:val="28"/>
          <w:szCs w:val="28"/>
          <w:lang w:val="uk-UA" w:eastAsia="en-US"/>
        </w:rPr>
        <w:lastRenderedPageBreak/>
        <w:t>Борщевський І. В. Теоретичні засади систематизації законодавства [Текст] / І. В. Борщевський // Часопис Київського університету права. – 2007. – № 3. – С. 19–24</w:t>
      </w:r>
      <w:bookmarkEnd w:id="60"/>
      <w:r w:rsidRPr="001567AD">
        <w:rPr>
          <w:rFonts w:ascii="Times New Roman" w:eastAsia="Times New Roman" w:hAnsi="Times New Roman" w:cs="Times New Roman"/>
          <w:spacing w:val="-4"/>
          <w:kern w:val="0"/>
          <w:sz w:val="28"/>
          <w:szCs w:val="28"/>
          <w:lang w:val="uk-UA" w:eastAsia="en-US"/>
        </w:rPr>
        <w:t xml:space="preserve"> </w:t>
      </w:r>
    </w:p>
    <w:p w14:paraId="1B6604F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1" w:name="_Ref412402871"/>
      <w:r w:rsidRPr="001567AD">
        <w:rPr>
          <w:rFonts w:ascii="Times New Roman" w:eastAsia="Times New Roman" w:hAnsi="Times New Roman" w:cs="Times New Roman"/>
          <w:spacing w:val="-4"/>
          <w:kern w:val="0"/>
          <w:sz w:val="28"/>
          <w:szCs w:val="28"/>
          <w:lang w:val="uk-UA" w:eastAsia="en-US"/>
        </w:rPr>
        <w:t>Брагинский М. Конкурс [Текст] / М. Брагинский // Хозяйство и право. – 2005. – Приложение к № 5. – Приложение. – 65 с.</w:t>
      </w:r>
      <w:bookmarkEnd w:id="61"/>
    </w:p>
    <w:p w14:paraId="33D9E75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2" w:name="_Ref412410294"/>
      <w:r w:rsidRPr="001567AD">
        <w:rPr>
          <w:rFonts w:ascii="Times New Roman" w:eastAsia="Times New Roman" w:hAnsi="Times New Roman" w:cs="Times New Roman"/>
          <w:spacing w:val="-4"/>
          <w:kern w:val="0"/>
          <w:sz w:val="28"/>
          <w:szCs w:val="28"/>
          <w:lang w:val="uk-UA" w:eastAsia="en-US"/>
        </w:rPr>
        <w:t>Братусь С. Н. Предмет и система советского гражданского права [Текст] / С.Н. Братусь. – М. : Госюриздат, 1963. – 197 c.</w:t>
      </w:r>
      <w:bookmarkEnd w:id="62"/>
      <w:r w:rsidRPr="001567AD">
        <w:rPr>
          <w:rFonts w:ascii="Times New Roman" w:eastAsia="Times New Roman" w:hAnsi="Times New Roman" w:cs="Times New Roman"/>
          <w:spacing w:val="-4"/>
          <w:kern w:val="0"/>
          <w:sz w:val="28"/>
          <w:szCs w:val="28"/>
          <w:lang w:val="uk-UA" w:eastAsia="en-US"/>
        </w:rPr>
        <w:t xml:space="preserve"> </w:t>
      </w:r>
    </w:p>
    <w:p w14:paraId="498D3D3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3" w:name="_Ref412409382"/>
      <w:r w:rsidRPr="001567AD">
        <w:rPr>
          <w:rFonts w:ascii="Times New Roman" w:eastAsia="Times New Roman" w:hAnsi="Times New Roman" w:cs="Times New Roman"/>
          <w:spacing w:val="-4"/>
          <w:kern w:val="0"/>
          <w:sz w:val="28"/>
          <w:szCs w:val="28"/>
          <w:lang w:val="uk-UA" w:eastAsia="en-US"/>
        </w:rPr>
        <w:t>Братусь С. Н. Юридические лица в советском гражданском праве [Текст] / С.Н. Братусь. – М. : Юрид. изд-во Минюста СССР, 1947. – 364 с.</w:t>
      </w:r>
      <w:bookmarkEnd w:id="63"/>
    </w:p>
    <w:p w14:paraId="4A713DF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4" w:name="_Ref412375708"/>
      <w:r w:rsidRPr="001567AD">
        <w:rPr>
          <w:rFonts w:ascii="Times New Roman" w:eastAsia="Times New Roman" w:hAnsi="Times New Roman" w:cs="Times New Roman"/>
          <w:spacing w:val="-4"/>
          <w:kern w:val="0"/>
          <w:sz w:val="28"/>
          <w:szCs w:val="28"/>
          <w:lang w:val="uk-UA" w:eastAsia="en-US"/>
        </w:rPr>
        <w:t>Братусь С. Н. О некоторых чертах истории советского гражданского права [Текст] / С. Н. Братусь // Советское государство и право. – 1957. – № 11. – С. 86–103.</w:t>
      </w:r>
      <w:bookmarkEnd w:id="64"/>
    </w:p>
    <w:p w14:paraId="756228C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5" w:name="_Ref412399174"/>
      <w:r w:rsidRPr="001567AD">
        <w:rPr>
          <w:rFonts w:ascii="Times New Roman" w:eastAsia="Times New Roman" w:hAnsi="Times New Roman" w:cs="Times New Roman"/>
          <w:snapToGrid w:val="0"/>
          <w:spacing w:val="-4"/>
          <w:kern w:val="0"/>
          <w:sz w:val="28"/>
          <w:szCs w:val="28"/>
          <w:lang w:val="uk-UA" w:eastAsia="en-US"/>
        </w:rPr>
        <w:t>Браунэдер Вильгельм. Гражданский кодекс Галиции – первая кодификация частного права в Европе [Текст] / Вильгельм Браунэдер // Гражданский кодекс Восточной Галиции 1797 г. / [пер. с лат. А. Гужвы]; [под ред. О. Кутателадзе, В. Зубаря]. – М. : Статут; Одесса, 2013. – С. </w:t>
      </w:r>
      <w:r w:rsidRPr="001567AD">
        <w:rPr>
          <w:rFonts w:ascii="Times New Roman" w:eastAsia="Times New Roman" w:hAnsi="Times New Roman" w:cs="Times New Roman"/>
          <w:spacing w:val="-4"/>
          <w:kern w:val="0"/>
          <w:sz w:val="28"/>
          <w:szCs w:val="28"/>
          <w:lang w:val="uk-UA" w:eastAsia="en-US"/>
        </w:rPr>
        <w:t>9–25.</w:t>
      </w:r>
      <w:bookmarkEnd w:id="65"/>
    </w:p>
    <w:p w14:paraId="51C35F8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6" w:name="_Ref412322695"/>
      <w:r w:rsidRPr="001567AD">
        <w:rPr>
          <w:rFonts w:ascii="Times New Roman" w:eastAsia="Times New Roman" w:hAnsi="Times New Roman" w:cs="Times New Roman"/>
          <w:spacing w:val="-4"/>
          <w:kern w:val="0"/>
          <w:sz w:val="28"/>
          <w:szCs w:val="28"/>
          <w:lang w:val="uk-UA" w:eastAsia="en-US"/>
        </w:rPr>
        <w:t>Будкевич Ф. П. Гражданское уложение. Система и план </w:t>
      </w:r>
      <w:r w:rsidRPr="001567AD">
        <w:rPr>
          <w:rFonts w:ascii="Times New Roman" w:eastAsia="Times New Roman" w:hAnsi="Times New Roman" w:cs="Times New Roman"/>
          <w:bCs/>
          <w:spacing w:val="-4"/>
          <w:kern w:val="0"/>
          <w:sz w:val="28"/>
          <w:szCs w:val="28"/>
          <w:lang w:val="uk-UA" w:eastAsia="en-US"/>
        </w:rPr>
        <w:t>кодификац</w:t>
      </w:r>
      <w:r w:rsidRPr="001567AD">
        <w:rPr>
          <w:rFonts w:ascii="Times New Roman" w:eastAsia="Times New Roman" w:hAnsi="Times New Roman" w:cs="Times New Roman"/>
          <w:spacing w:val="-4"/>
          <w:kern w:val="0"/>
          <w:sz w:val="28"/>
          <w:szCs w:val="28"/>
          <w:lang w:val="uk-UA" w:eastAsia="en-US"/>
        </w:rPr>
        <w:t>ии законов [Текст] / Ф.П. Будкевич. – Варшава : Тип. Варш. учеб. округа, 1905. – 73 с.</w:t>
      </w:r>
      <w:bookmarkEnd w:id="66"/>
    </w:p>
    <w:p w14:paraId="4F34234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7" w:name="_Ref412385173"/>
      <w:r w:rsidRPr="001567AD">
        <w:rPr>
          <w:rFonts w:ascii="Times New Roman" w:eastAsia="Times New Roman" w:hAnsi="Times New Roman" w:cs="Times New Roman"/>
          <w:spacing w:val="-4"/>
          <w:kern w:val="0"/>
          <w:sz w:val="28"/>
          <w:szCs w:val="28"/>
          <w:lang w:val="uk-UA" w:eastAsia="en-US"/>
        </w:rPr>
        <w:t>Буцевицький В. С. Політична автономія українських земель у складі Великого князівства Литовського у другій половині XIV – першій половині XV ст. [Текст] / В. С. Буцевицький, Морозова О. А. // Вісник Сумського державного університету. – 1996. – № 2. – С. 144–146.</w:t>
      </w:r>
      <w:bookmarkEnd w:id="67"/>
    </w:p>
    <w:p w14:paraId="1E3AD40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8" w:name="_Ref412395180"/>
      <w:r w:rsidRPr="001567AD">
        <w:rPr>
          <w:rFonts w:ascii="Times New Roman" w:eastAsia="Times New Roman" w:hAnsi="Times New Roman" w:cs="Times New Roman"/>
          <w:spacing w:val="-4"/>
          <w:kern w:val="0"/>
          <w:sz w:val="28"/>
          <w:szCs w:val="28"/>
          <w:lang w:val="uk-UA" w:eastAsia="en-US"/>
        </w:rPr>
        <w:t>Василенко М. П. «Права, по которым судится малоросийский народ», як джерело до історії державного права України XVIII віку [Текст] / М. П. Василенко // Ювілейний збірник на пошану академіка Михайла Сергійовича Грушевського. З нагоди шістдесятої річниці життя та сорокових роковин наукової діяльності (ВУАН. Зб. іст.–філолог. Відділу ; № 76). – К., 1928. – Т. І. – С. 245–252.</w:t>
      </w:r>
      <w:bookmarkEnd w:id="68"/>
    </w:p>
    <w:p w14:paraId="51E4097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9" w:name="_Ref412374668"/>
      <w:r w:rsidRPr="001567AD">
        <w:rPr>
          <w:rFonts w:ascii="Times New Roman" w:eastAsia="Times New Roman" w:hAnsi="Times New Roman" w:cs="Times New Roman"/>
          <w:spacing w:val="-4"/>
          <w:kern w:val="0"/>
          <w:sz w:val="28"/>
          <w:szCs w:val="28"/>
          <w:lang w:val="uk-UA" w:eastAsia="en-US"/>
        </w:rPr>
        <w:t>Василенко М. П. Вибрані твори у трьох томах [Текст] / М. П. Василенко. – К. : ТОВ «Видавництво «Юридична думка», Видавничий дім «Академперіодика, 2006 – 2008. – Т. 2. – Юридичні праці. – 2006. – 560 с.</w:t>
      </w:r>
      <w:bookmarkEnd w:id="69"/>
      <w:r w:rsidRPr="001567AD">
        <w:rPr>
          <w:rFonts w:ascii="Times New Roman" w:eastAsia="Times New Roman" w:hAnsi="Times New Roman" w:cs="Times New Roman"/>
          <w:spacing w:val="-4"/>
          <w:kern w:val="0"/>
          <w:sz w:val="28"/>
          <w:szCs w:val="28"/>
          <w:lang w:val="uk-UA" w:eastAsia="en-US"/>
        </w:rPr>
        <w:t xml:space="preserve"> </w:t>
      </w:r>
    </w:p>
    <w:p w14:paraId="344B478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70" w:name="_Ref412374794"/>
      <w:r w:rsidRPr="001567AD">
        <w:rPr>
          <w:rFonts w:ascii="Times New Roman" w:eastAsia="Times New Roman" w:hAnsi="Times New Roman" w:cs="Times New Roman"/>
          <w:spacing w:val="-4"/>
          <w:kern w:val="0"/>
          <w:sz w:val="28"/>
          <w:szCs w:val="28"/>
          <w:lang w:val="uk-UA" w:eastAsia="en-US"/>
        </w:rPr>
        <w:t>Василенко М. П. Матеріали до історії українського права [Текст] / М. П. Василенко. – К. : ВУАН, 1929. – 335 с.</w:t>
      </w:r>
      <w:bookmarkEnd w:id="70"/>
    </w:p>
    <w:p w14:paraId="4703320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71" w:name="_Ref412374857"/>
      <w:r w:rsidRPr="001567AD">
        <w:rPr>
          <w:rFonts w:ascii="Times New Roman" w:eastAsia="Times New Roman" w:hAnsi="Times New Roman" w:cs="Times New Roman"/>
          <w:spacing w:val="-4"/>
          <w:kern w:val="0"/>
          <w:sz w:val="28"/>
          <w:szCs w:val="28"/>
          <w:lang w:val="uk-UA" w:eastAsia="en-US"/>
        </w:rPr>
        <w:t>Василенко М. П. Нариси з історії науки західньо-руського та вкраїнського права [Текст] / М. П. Василенко // Василенко М. П. Вибрані твори у трьох томах / Василенко М. П. – К. : ТОВ «Видавництво «Юридична думка», Видавничий дім «Академперіодика, 2006 – 2008. – Т. 2. – Юридичні праці. – 2006. – С. 452–459.</w:t>
      </w:r>
      <w:bookmarkEnd w:id="71"/>
    </w:p>
    <w:p w14:paraId="60A3DEC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72" w:name="_Ref412374804"/>
      <w:r w:rsidRPr="001567AD">
        <w:rPr>
          <w:rFonts w:ascii="Times New Roman" w:eastAsia="Times New Roman" w:hAnsi="Times New Roman" w:cs="Times New Roman"/>
          <w:spacing w:val="-4"/>
          <w:kern w:val="0"/>
          <w:sz w:val="28"/>
          <w:szCs w:val="28"/>
          <w:lang w:val="uk-UA" w:eastAsia="en-US"/>
        </w:rPr>
        <w:t xml:space="preserve">Василенко М. П. Памятники української правничої літератури XVIII століття [Текст] / М. П. Василенко // Василенко М. П. Вибрані твори у трьох томах / Василенко М. П. – К. : ТОВ «Видавництво «Юридична думка», </w:t>
      </w:r>
      <w:r w:rsidRPr="001567AD">
        <w:rPr>
          <w:rFonts w:ascii="Times New Roman" w:eastAsia="Times New Roman" w:hAnsi="Times New Roman" w:cs="Times New Roman"/>
          <w:spacing w:val="-4"/>
          <w:kern w:val="0"/>
          <w:sz w:val="28"/>
          <w:szCs w:val="28"/>
          <w:lang w:val="uk-UA" w:eastAsia="en-US"/>
        </w:rPr>
        <w:lastRenderedPageBreak/>
        <w:t>Видавничий дім «Академперіодика, 2006 – 2008. – Т. 2. – Юридичні праці. – 2006. – С. 261–277.</w:t>
      </w:r>
      <w:bookmarkEnd w:id="72"/>
    </w:p>
    <w:p w14:paraId="09A78CF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73" w:name="_Ref412374832"/>
      <w:r w:rsidRPr="001567AD">
        <w:rPr>
          <w:rFonts w:ascii="Times New Roman" w:eastAsia="Times New Roman" w:hAnsi="Times New Roman" w:cs="Times New Roman"/>
          <w:spacing w:val="-4"/>
          <w:kern w:val="0"/>
          <w:sz w:val="28"/>
          <w:szCs w:val="28"/>
          <w:lang w:val="uk-UA" w:eastAsia="en-US"/>
        </w:rPr>
        <w:t>Василенко М. П. Права, по которым судится малороссийский народ», як джерело до історії державного права України XVIII віку [Текст] / М. П. Василенко // Василенко М. П. Вибрані твори у трьох томах / Василенко М. П. – К. : ТОВ «Видавництво «Юридична думка», Видавничий дім «Академперіодика, 2006 – 2008. – Т. 2. – Юридичні праці. – 2006. – С. 372–378.</w:t>
      </w:r>
      <w:bookmarkEnd w:id="73"/>
    </w:p>
    <w:p w14:paraId="7BD8549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74" w:name="_Ref412374822"/>
      <w:r w:rsidRPr="001567AD">
        <w:rPr>
          <w:rFonts w:ascii="Times New Roman" w:eastAsia="Times New Roman" w:hAnsi="Times New Roman" w:cs="Times New Roman"/>
          <w:spacing w:val="-4"/>
          <w:kern w:val="0"/>
          <w:sz w:val="28"/>
          <w:szCs w:val="28"/>
          <w:lang w:val="uk-UA" w:eastAsia="en-US"/>
        </w:rPr>
        <w:t>Василенко М. П. Територія України XVII віку (Розвідка з історії права) [Текст] / М. П. Василенко // Василенко М. П. Вибрані твори у трьох томах / Василенко М. П. – К. : ТОВ «Видавництво «Юридична думка», Видавничий дім «Академперіодика, 2006 – 2008. – Т. 2. – Юридичні праці. – 2006. – С. 354–371.</w:t>
      </w:r>
      <w:bookmarkEnd w:id="74"/>
    </w:p>
    <w:p w14:paraId="35323C2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75" w:name="_Ref412374773"/>
      <w:r w:rsidRPr="001567AD">
        <w:rPr>
          <w:rFonts w:ascii="Times New Roman" w:eastAsia="Times New Roman" w:hAnsi="Times New Roman" w:cs="Times New Roman"/>
          <w:spacing w:val="-4"/>
          <w:kern w:val="0"/>
          <w:sz w:val="28"/>
          <w:szCs w:val="28"/>
          <w:lang w:val="uk-UA" w:eastAsia="en-US"/>
        </w:rPr>
        <w:t>Василенко М. П. Як скасовано Литовського статута (з історії кодифікації західно-руського та вкраїнського права) [Текст] / М. П. Василенко // Василенко М. П. Вибрані твори у трьох томах / Василенко М. П. – К. : ТОВ «Видавництво «Юридична думка», Видавничий дім «Академперіодика», 2006 – 2008. – Т. 2. – Юридичні праці. – 2006. – С. 286–353.</w:t>
      </w:r>
      <w:bookmarkEnd w:id="75"/>
    </w:p>
    <w:p w14:paraId="6339DA5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76" w:name="_Ref412391384"/>
      <w:r w:rsidRPr="001567AD">
        <w:rPr>
          <w:rFonts w:ascii="Times New Roman" w:eastAsia="Times New Roman" w:hAnsi="Times New Roman" w:cs="Times New Roman"/>
          <w:spacing w:val="-4"/>
          <w:kern w:val="0"/>
          <w:sz w:val="28"/>
          <w:szCs w:val="28"/>
          <w:lang w:val="uk-UA" w:eastAsia="en-US"/>
        </w:rPr>
        <w:t>Василлускене А. В. Списки Другого Литовського статуту у відділі рукописів Бібліотеки імені В. І. Вернадського [Електронний ресурс] Національна бібліотека ім. В. І. Вернадського. – Режим доступу : http://www.nbuv.gov.ua/ujrn/ SOC_Gum/RKSU/v_1/PDF_1/rksu_1993_01_07.PDF.</w:t>
      </w:r>
      <w:bookmarkEnd w:id="76"/>
    </w:p>
    <w:p w14:paraId="3D7AFED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77" w:name="_Ref412401893"/>
      <w:r w:rsidRPr="001567AD">
        <w:rPr>
          <w:rFonts w:ascii="Times New Roman" w:eastAsia="Times New Roman" w:hAnsi="Times New Roman" w:cs="Times New Roman"/>
          <w:spacing w:val="-4"/>
          <w:kern w:val="0"/>
          <w:sz w:val="28"/>
          <w:szCs w:val="28"/>
          <w:lang w:val="uk-UA" w:eastAsia="en-US"/>
        </w:rPr>
        <w:t>Васьковский Е. В. Учебник гражданского права [Текст] / Е. В. Васьковский. – Санкт-Петербург : Мартынов, 1894 – Вып. 1 : Введение и общая часть. – 1894. – 169 с.</w:t>
      </w:r>
      <w:bookmarkEnd w:id="77"/>
    </w:p>
    <w:p w14:paraId="328F953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78" w:name="_Ref412402430"/>
      <w:r w:rsidRPr="001567AD">
        <w:rPr>
          <w:rFonts w:ascii="Times New Roman" w:eastAsia="Times New Roman" w:hAnsi="Times New Roman" w:cs="Times New Roman"/>
          <w:spacing w:val="-4"/>
          <w:kern w:val="0"/>
          <w:sz w:val="28"/>
          <w:szCs w:val="28"/>
          <w:lang w:val="uk-UA" w:eastAsia="en-US"/>
        </w:rPr>
        <w:t>Васьковский Е. В. Учебник гражданского права [Текст] / Е. В. Васьковский. – СПб. : Н. К. Мартыновъ, 1894. – Вып. 2 : Вещное право. – 1896. – 188 с.</w:t>
      </w:r>
      <w:bookmarkEnd w:id="78"/>
    </w:p>
    <w:p w14:paraId="495D06C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79" w:name="_Ref412411958"/>
      <w:r w:rsidRPr="001567AD">
        <w:rPr>
          <w:rFonts w:ascii="Times New Roman" w:eastAsia="Times New Roman" w:hAnsi="Times New Roman" w:cs="Times New Roman"/>
          <w:spacing w:val="-4"/>
          <w:kern w:val="0"/>
          <w:sz w:val="28"/>
          <w:szCs w:val="28"/>
          <w:lang w:val="uk-UA" w:eastAsia="en-US"/>
        </w:rPr>
        <w:t>Великорода О. М. Виникнення договору довічного утримання в Україні [Текст] / О.М. Великорода // Проблеми вдосконалення правового регулювання щодо забезпечення прав та основних свобод людини і громадянина в Україні. Матеріали Регіональної міжвузівської наукової конференції молодих вчених та аспірантів (м. Івано</w:t>
      </w:r>
      <w:r w:rsidRPr="001567AD">
        <w:rPr>
          <w:rFonts w:ascii="Times New Roman" w:eastAsia="Times New Roman" w:hAnsi="Times New Roman" w:cs="Times New Roman"/>
          <w:spacing w:val="-4"/>
          <w:kern w:val="0"/>
          <w:sz w:val="28"/>
          <w:szCs w:val="28"/>
          <w:lang w:val="uk-UA" w:eastAsia="en-US"/>
        </w:rPr>
        <w:noBreakHyphen/>
        <w:t>Франківськ, 19 квітня 2003</w:t>
      </w:r>
      <w:r w:rsidRPr="001567AD">
        <w:rPr>
          <w:rFonts w:ascii="Times New Roman" w:eastAsia="Times New Roman" w:hAnsi="Times New Roman" w:cs="Times New Roman"/>
          <w:spacing w:val="-4"/>
          <w:kern w:val="0"/>
          <w:sz w:val="28"/>
          <w:szCs w:val="28"/>
          <w:lang w:eastAsia="en-US"/>
        </w:rPr>
        <w:t> </w:t>
      </w:r>
      <w:r w:rsidRPr="001567AD">
        <w:rPr>
          <w:rFonts w:ascii="Times New Roman" w:eastAsia="Times New Roman" w:hAnsi="Times New Roman" w:cs="Times New Roman"/>
          <w:spacing w:val="-4"/>
          <w:kern w:val="0"/>
          <w:sz w:val="28"/>
          <w:szCs w:val="28"/>
          <w:lang w:val="uk-UA" w:eastAsia="en-US"/>
        </w:rPr>
        <w:t>року). – Івано</w:t>
      </w:r>
      <w:r w:rsidRPr="001567AD">
        <w:rPr>
          <w:rFonts w:ascii="Times New Roman" w:eastAsia="Times New Roman" w:hAnsi="Times New Roman" w:cs="Times New Roman"/>
          <w:spacing w:val="-4"/>
          <w:kern w:val="0"/>
          <w:sz w:val="28"/>
          <w:szCs w:val="28"/>
          <w:lang w:val="uk-UA" w:eastAsia="en-US"/>
        </w:rPr>
        <w:noBreakHyphen/>
        <w:t>Франківськ: Плай, 2003. – 283 с.</w:t>
      </w:r>
      <w:bookmarkEnd w:id="79"/>
    </w:p>
    <w:p w14:paraId="10DA9E7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80" w:name="_Ref412378627"/>
      <w:r w:rsidRPr="001567AD">
        <w:rPr>
          <w:rFonts w:ascii="Times New Roman" w:eastAsia="Times New Roman" w:hAnsi="Times New Roman" w:cs="Times New Roman"/>
          <w:spacing w:val="-4"/>
          <w:kern w:val="0"/>
          <w:sz w:val="28"/>
          <w:szCs w:val="28"/>
          <w:lang w:val="uk-UA" w:eastAsia="en-US"/>
        </w:rPr>
        <w:t>Венгеров А. Б. Теория государства и права [Текст] : [учебник для юридических вузов] / А. Б. Венгеров. – М. : Новый Юрист, 1998. – 624 с.</w:t>
      </w:r>
      <w:bookmarkEnd w:id="80"/>
      <w:r w:rsidRPr="001567AD">
        <w:rPr>
          <w:rFonts w:ascii="Times New Roman" w:eastAsia="Times New Roman" w:hAnsi="Times New Roman" w:cs="Times New Roman"/>
          <w:spacing w:val="-4"/>
          <w:kern w:val="0"/>
          <w:sz w:val="28"/>
          <w:szCs w:val="28"/>
          <w:lang w:val="uk-UA" w:eastAsia="en-US"/>
        </w:rPr>
        <w:t xml:space="preserve"> </w:t>
      </w:r>
    </w:p>
    <w:p w14:paraId="2DFD493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81" w:name="_Ref412402375"/>
      <w:r w:rsidRPr="001567AD">
        <w:rPr>
          <w:rFonts w:ascii="Times New Roman" w:eastAsia="Times New Roman" w:hAnsi="Times New Roman" w:cs="Times New Roman"/>
          <w:spacing w:val="-4"/>
          <w:kern w:val="0"/>
          <w:sz w:val="28"/>
          <w:szCs w:val="28"/>
          <w:lang w:val="uk-UA" w:eastAsia="en-US"/>
        </w:rPr>
        <w:t>Венедиктов А. В. Государственная социалистическая собственность [Текст] / А. В. Венедиктов ; [отв. ред. : Райхер В.К.]. – М., Л. : Изд–во АН СССР, 1948. – 839 c.</w:t>
      </w:r>
      <w:bookmarkEnd w:id="81"/>
      <w:r w:rsidRPr="001567AD">
        <w:rPr>
          <w:rFonts w:ascii="Times New Roman" w:eastAsia="Times New Roman" w:hAnsi="Times New Roman" w:cs="Times New Roman"/>
          <w:spacing w:val="-4"/>
          <w:kern w:val="0"/>
          <w:sz w:val="28"/>
          <w:szCs w:val="28"/>
          <w:lang w:val="uk-UA" w:eastAsia="en-US"/>
        </w:rPr>
        <w:t xml:space="preserve"> </w:t>
      </w:r>
    </w:p>
    <w:p w14:paraId="68EDA51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uk-UA"/>
        </w:rPr>
      </w:pPr>
      <w:bookmarkStart w:id="82" w:name="_Ref412408835"/>
      <w:r w:rsidRPr="001567AD">
        <w:rPr>
          <w:rFonts w:ascii="Times New Roman" w:eastAsia="Times New Roman" w:hAnsi="Times New Roman" w:cs="Times New Roman"/>
          <w:spacing w:val="-4"/>
          <w:kern w:val="0"/>
          <w:sz w:val="28"/>
          <w:szCs w:val="28"/>
          <w:lang w:val="uk-UA" w:eastAsia="en-US"/>
        </w:rPr>
        <w:t xml:space="preserve">Венедиктов А. В. </w:t>
      </w:r>
      <w:r w:rsidRPr="001567AD">
        <w:rPr>
          <w:rFonts w:ascii="Times New Roman" w:eastAsia="Times New Roman" w:hAnsi="Times New Roman" w:cs="Times New Roman"/>
          <w:spacing w:val="-4"/>
          <w:kern w:val="0"/>
          <w:sz w:val="28"/>
          <w:szCs w:val="28"/>
          <w:lang w:val="uk-UA" w:eastAsia="uk-UA"/>
        </w:rPr>
        <w:t xml:space="preserve">Гражданско-правовая охрана социалистической собственности в СССР </w:t>
      </w:r>
      <w:r w:rsidRPr="001567AD">
        <w:rPr>
          <w:rFonts w:ascii="Times New Roman" w:eastAsia="Times New Roman" w:hAnsi="Times New Roman" w:cs="Times New Roman"/>
          <w:spacing w:val="-4"/>
          <w:kern w:val="0"/>
          <w:sz w:val="28"/>
          <w:szCs w:val="28"/>
          <w:lang w:val="uk-UA" w:eastAsia="en-US"/>
        </w:rPr>
        <w:t xml:space="preserve">[Текст] </w:t>
      </w:r>
      <w:r w:rsidRPr="001567AD">
        <w:rPr>
          <w:rFonts w:ascii="Times New Roman" w:eastAsia="Times New Roman" w:hAnsi="Times New Roman" w:cs="Times New Roman"/>
          <w:spacing w:val="-4"/>
          <w:kern w:val="0"/>
          <w:sz w:val="28"/>
          <w:szCs w:val="28"/>
          <w:lang w:val="uk-UA" w:eastAsia="uk-UA"/>
        </w:rPr>
        <w:t>/ А. В. Венедиктов. – М.; Л. : АН СССР, 1954. – 268 с.</w:t>
      </w:r>
      <w:bookmarkEnd w:id="82"/>
    </w:p>
    <w:p w14:paraId="7FE3E18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83" w:name="_Ref412408305"/>
      <w:r w:rsidRPr="001567AD">
        <w:rPr>
          <w:rFonts w:ascii="Times New Roman" w:eastAsia="Times New Roman" w:hAnsi="Times New Roman" w:cs="Times New Roman"/>
          <w:bCs/>
          <w:spacing w:val="-4"/>
          <w:kern w:val="0"/>
          <w:sz w:val="28"/>
          <w:szCs w:val="28"/>
          <w:lang w:val="uk-UA" w:eastAsia="en-US"/>
        </w:rPr>
        <w:t>Венедиктов А</w:t>
      </w:r>
      <w:r w:rsidRPr="001567AD">
        <w:rPr>
          <w:rFonts w:ascii="Times New Roman" w:eastAsia="Times New Roman" w:hAnsi="Times New Roman" w:cs="Times New Roman"/>
          <w:spacing w:val="-4"/>
          <w:kern w:val="0"/>
          <w:sz w:val="28"/>
          <w:szCs w:val="28"/>
          <w:lang w:val="uk-UA" w:eastAsia="en-US"/>
        </w:rPr>
        <w:t>.</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 xml:space="preserve">В. </w:t>
      </w:r>
      <w:r w:rsidRPr="001567AD">
        <w:rPr>
          <w:rFonts w:ascii="Times New Roman" w:eastAsia="Times New Roman" w:hAnsi="Times New Roman" w:cs="Times New Roman"/>
          <w:bCs/>
          <w:spacing w:val="-4"/>
          <w:kern w:val="0"/>
          <w:sz w:val="28"/>
          <w:szCs w:val="28"/>
          <w:lang w:val="uk-UA" w:eastAsia="en-US"/>
        </w:rPr>
        <w:t>Организация государственной промышленности</w:t>
      </w:r>
      <w:r w:rsidRPr="001567AD">
        <w:rPr>
          <w:rFonts w:ascii="Times New Roman" w:eastAsia="Times New Roman" w:hAnsi="Times New Roman" w:cs="Times New Roman"/>
          <w:spacing w:val="-4"/>
          <w:kern w:val="0"/>
          <w:sz w:val="28"/>
          <w:szCs w:val="28"/>
          <w:lang w:val="uk-UA" w:eastAsia="en-US"/>
        </w:rPr>
        <w:t xml:space="preserve"> в </w:t>
      </w:r>
      <w:r w:rsidRPr="001567AD">
        <w:rPr>
          <w:rFonts w:ascii="Times New Roman" w:eastAsia="Times New Roman" w:hAnsi="Times New Roman" w:cs="Times New Roman"/>
          <w:bCs/>
          <w:spacing w:val="-4"/>
          <w:kern w:val="0"/>
          <w:sz w:val="28"/>
          <w:szCs w:val="28"/>
          <w:lang w:val="uk-UA" w:eastAsia="en-US"/>
        </w:rPr>
        <w:t xml:space="preserve">СССР </w:t>
      </w:r>
      <w:r w:rsidRPr="001567AD">
        <w:rPr>
          <w:rFonts w:ascii="Times New Roman" w:eastAsia="Times New Roman" w:hAnsi="Times New Roman" w:cs="Times New Roman"/>
          <w:spacing w:val="-4"/>
          <w:kern w:val="0"/>
          <w:sz w:val="28"/>
          <w:szCs w:val="28"/>
          <w:lang w:val="uk-UA" w:eastAsia="en-US"/>
        </w:rPr>
        <w:t xml:space="preserve">[Текст] / А. В. Венедиктов. – </w:t>
      </w:r>
      <w:r w:rsidRPr="001567AD">
        <w:rPr>
          <w:rFonts w:ascii="Times New Roman" w:eastAsia="Times New Roman" w:hAnsi="Times New Roman" w:cs="Times New Roman"/>
          <w:bCs/>
          <w:spacing w:val="-4"/>
          <w:kern w:val="0"/>
          <w:sz w:val="28"/>
          <w:szCs w:val="28"/>
          <w:lang w:val="uk-UA" w:eastAsia="en-US"/>
        </w:rPr>
        <w:t>Л</w:t>
      </w:r>
      <w:r w:rsidRPr="001567AD">
        <w:rPr>
          <w:rFonts w:ascii="Times New Roman" w:eastAsia="Times New Roman" w:hAnsi="Times New Roman" w:cs="Times New Roman"/>
          <w:spacing w:val="-4"/>
          <w:kern w:val="0"/>
          <w:sz w:val="28"/>
          <w:szCs w:val="28"/>
          <w:lang w:val="uk-UA" w:eastAsia="en-US"/>
        </w:rPr>
        <w:t xml:space="preserve">. : Изд-во Ленингр. ун-та, </w:t>
      </w:r>
      <w:r w:rsidRPr="001567AD">
        <w:rPr>
          <w:rFonts w:ascii="Times New Roman" w:eastAsia="Times New Roman" w:hAnsi="Times New Roman" w:cs="Times New Roman"/>
          <w:bCs/>
          <w:spacing w:val="-4"/>
          <w:kern w:val="0"/>
          <w:sz w:val="28"/>
          <w:szCs w:val="28"/>
          <w:lang w:val="uk-UA" w:eastAsia="en-US"/>
        </w:rPr>
        <w:t>1957</w:t>
      </w:r>
      <w:r w:rsidRPr="001567AD">
        <w:rPr>
          <w:rFonts w:ascii="Times New Roman" w:eastAsia="Times New Roman" w:hAnsi="Times New Roman" w:cs="Times New Roman"/>
          <w:spacing w:val="-4"/>
          <w:kern w:val="0"/>
          <w:sz w:val="28"/>
          <w:szCs w:val="28"/>
          <w:lang w:val="uk-UA" w:eastAsia="en-US"/>
        </w:rPr>
        <w:t xml:space="preserve">. – </w:t>
      </w:r>
      <w:r w:rsidRPr="001567AD">
        <w:rPr>
          <w:rFonts w:ascii="Times New Roman" w:eastAsia="Times New Roman" w:hAnsi="Times New Roman" w:cs="Times New Roman"/>
          <w:bCs/>
          <w:spacing w:val="-4"/>
          <w:kern w:val="0"/>
          <w:sz w:val="28"/>
          <w:szCs w:val="28"/>
          <w:lang w:val="uk-UA" w:eastAsia="en-US"/>
        </w:rPr>
        <w:t>Т</w:t>
      </w:r>
      <w:r w:rsidRPr="001567AD">
        <w:rPr>
          <w:rFonts w:ascii="Times New Roman" w:eastAsia="Times New Roman" w:hAnsi="Times New Roman" w:cs="Times New Roman"/>
          <w:spacing w:val="-4"/>
          <w:kern w:val="0"/>
          <w:sz w:val="28"/>
          <w:szCs w:val="28"/>
          <w:lang w:val="uk-UA" w:eastAsia="en-US"/>
        </w:rPr>
        <w:t>. 1.</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1917–1920 г. – 761 с.</w:t>
      </w:r>
      <w:bookmarkEnd w:id="83"/>
    </w:p>
    <w:p w14:paraId="644F3D3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lastRenderedPageBreak/>
        <w:t>Венедиктов А. В. Правовая природа государственных предприятий [Текст] / А. В. Венедиктов. – Л. : Прибой,</w:t>
      </w:r>
      <w:r w:rsidRPr="001567AD">
        <w:rPr>
          <w:rFonts w:ascii="Times New Roman" w:eastAsia="Times New Roman" w:hAnsi="Times New Roman" w:cs="Times New Roman"/>
          <w:noProof/>
          <w:spacing w:val="-4"/>
          <w:kern w:val="0"/>
          <w:sz w:val="28"/>
          <w:szCs w:val="28"/>
          <w:lang w:val="uk-UA" w:eastAsia="en-US"/>
        </w:rPr>
        <w:t xml:space="preserve"> 1928</w:t>
      </w:r>
      <w:r w:rsidRPr="001567AD">
        <w:rPr>
          <w:rFonts w:ascii="Times New Roman" w:eastAsia="Times New Roman" w:hAnsi="Times New Roman" w:cs="Times New Roman"/>
          <w:spacing w:val="-4"/>
          <w:kern w:val="0"/>
          <w:sz w:val="28"/>
          <w:szCs w:val="28"/>
          <w:lang w:val="uk-UA" w:eastAsia="en-US"/>
        </w:rPr>
        <w:t>. – С.</w:t>
      </w:r>
      <w:r w:rsidRPr="001567AD">
        <w:rPr>
          <w:rFonts w:ascii="Times New Roman" w:eastAsia="Times New Roman" w:hAnsi="Times New Roman" w:cs="Times New Roman"/>
          <w:noProof/>
          <w:spacing w:val="-4"/>
          <w:kern w:val="0"/>
          <w:sz w:val="28"/>
          <w:szCs w:val="28"/>
          <w:lang w:val="uk-UA" w:eastAsia="en-US"/>
        </w:rPr>
        <w:t xml:space="preserve"> 188 с.</w:t>
      </w:r>
    </w:p>
    <w:p w14:paraId="4EEC9D6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bCs/>
          <w:spacing w:val="-4"/>
          <w:kern w:val="0"/>
          <w:sz w:val="20"/>
          <w:szCs w:val="28"/>
          <w:lang w:val="uk-UA" w:eastAsia="de-DE"/>
        </w:rPr>
      </w:pPr>
      <w:r w:rsidRPr="001567AD">
        <w:rPr>
          <w:rFonts w:ascii="Times New Roman" w:eastAsia="Times New Roman" w:hAnsi="Times New Roman" w:cs="Times New Roman"/>
          <w:bCs/>
          <w:spacing w:val="-4"/>
          <w:kern w:val="0"/>
          <w:sz w:val="28"/>
          <w:szCs w:val="28"/>
          <w:lang w:val="uk-UA" w:eastAsia="en-US"/>
        </w:rPr>
        <w:t>Венедиктов</w:t>
      </w:r>
      <w:r w:rsidRPr="001567AD">
        <w:rPr>
          <w:rFonts w:ascii="Times New Roman" w:eastAsia="Times New Roman" w:hAnsi="Times New Roman" w:cs="Times New Roman"/>
          <w:spacing w:val="-4"/>
          <w:kern w:val="0"/>
          <w:sz w:val="28"/>
          <w:szCs w:val="28"/>
          <w:lang w:val="uk-UA" w:eastAsia="en-US"/>
        </w:rPr>
        <w:t xml:space="preserve"> А. В. </w:t>
      </w:r>
      <w:r w:rsidRPr="001567AD">
        <w:rPr>
          <w:rFonts w:ascii="Times New Roman" w:eastAsia="Times New Roman" w:hAnsi="Times New Roman" w:cs="Times New Roman"/>
          <w:bCs/>
          <w:spacing w:val="-4"/>
          <w:kern w:val="0"/>
          <w:sz w:val="28"/>
          <w:szCs w:val="28"/>
          <w:lang w:val="uk-UA" w:eastAsia="en-US"/>
        </w:rPr>
        <w:t>Государственная социалистическая собственность</w:t>
      </w:r>
      <w:r w:rsidRPr="001567AD">
        <w:rPr>
          <w:rFonts w:ascii="Times New Roman" w:eastAsia="Times New Roman" w:hAnsi="Times New Roman" w:cs="Times New Roman"/>
          <w:spacing w:val="-4"/>
          <w:kern w:val="0"/>
          <w:sz w:val="28"/>
          <w:szCs w:val="28"/>
          <w:lang w:val="uk-UA" w:eastAsia="en-US"/>
        </w:rPr>
        <w:t xml:space="preserve"> [Текст] : [учеб. пособие] / А. В. Венедиктов. – </w:t>
      </w:r>
      <w:r w:rsidRPr="001567AD">
        <w:rPr>
          <w:rFonts w:ascii="Times New Roman" w:eastAsia="Times New Roman" w:hAnsi="Times New Roman" w:cs="Times New Roman"/>
          <w:bCs/>
          <w:spacing w:val="-4"/>
          <w:kern w:val="0"/>
          <w:sz w:val="28"/>
          <w:szCs w:val="28"/>
          <w:lang w:val="uk-UA" w:eastAsia="en-US"/>
        </w:rPr>
        <w:t>М</w:t>
      </w:r>
      <w:r w:rsidRPr="001567AD">
        <w:rPr>
          <w:rFonts w:ascii="Times New Roman" w:eastAsia="Times New Roman" w:hAnsi="Times New Roman" w:cs="Times New Roman"/>
          <w:spacing w:val="-4"/>
          <w:kern w:val="0"/>
          <w:sz w:val="28"/>
          <w:szCs w:val="28"/>
          <w:lang w:val="uk-UA" w:eastAsia="en-US"/>
        </w:rPr>
        <w:t>. ; </w:t>
      </w:r>
      <w:r w:rsidRPr="001567AD">
        <w:rPr>
          <w:rFonts w:ascii="Times New Roman" w:eastAsia="Times New Roman" w:hAnsi="Times New Roman" w:cs="Times New Roman"/>
          <w:bCs/>
          <w:spacing w:val="-4"/>
          <w:kern w:val="0"/>
          <w:sz w:val="28"/>
          <w:szCs w:val="28"/>
          <w:lang w:val="uk-UA" w:eastAsia="en-US"/>
        </w:rPr>
        <w:t>Л</w:t>
      </w:r>
      <w:r w:rsidRPr="001567AD">
        <w:rPr>
          <w:rFonts w:ascii="Times New Roman" w:eastAsia="Times New Roman" w:hAnsi="Times New Roman" w:cs="Times New Roman"/>
          <w:spacing w:val="-4"/>
          <w:kern w:val="0"/>
          <w:sz w:val="28"/>
          <w:szCs w:val="28"/>
          <w:lang w:val="uk-UA" w:eastAsia="en-US"/>
        </w:rPr>
        <w:t>. : Изд-во АН СССР, </w:t>
      </w:r>
      <w:r w:rsidRPr="001567AD">
        <w:rPr>
          <w:rFonts w:ascii="Times New Roman" w:eastAsia="Times New Roman" w:hAnsi="Times New Roman" w:cs="Times New Roman"/>
          <w:bCs/>
          <w:spacing w:val="-4"/>
          <w:kern w:val="0"/>
          <w:sz w:val="28"/>
          <w:szCs w:val="28"/>
          <w:lang w:val="uk-UA" w:eastAsia="en-US"/>
        </w:rPr>
        <w:t>1948</w:t>
      </w:r>
      <w:r w:rsidRPr="001567AD">
        <w:rPr>
          <w:rFonts w:ascii="Times New Roman" w:eastAsia="Times New Roman" w:hAnsi="Times New Roman" w:cs="Times New Roman"/>
          <w:spacing w:val="-4"/>
          <w:kern w:val="0"/>
          <w:sz w:val="28"/>
          <w:szCs w:val="28"/>
          <w:lang w:val="uk-UA" w:eastAsia="en-US"/>
        </w:rPr>
        <w:t>. – 840 с.</w:t>
      </w:r>
    </w:p>
    <w:p w14:paraId="66606A1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84" w:name="_Ref412407855"/>
      <w:r w:rsidRPr="001567AD">
        <w:rPr>
          <w:rFonts w:ascii="Times New Roman" w:eastAsia="Times New Roman" w:hAnsi="Times New Roman" w:cs="Times New Roman"/>
          <w:spacing w:val="-4"/>
          <w:kern w:val="0"/>
          <w:sz w:val="28"/>
          <w:szCs w:val="28"/>
          <w:lang w:val="uk-UA" w:eastAsia="en-US"/>
        </w:rPr>
        <w:t>Венедиктов А. В. О системе Гражданского кодекса СССР [Текст] / А. В. Венедиктов // Советское государство и право. – 1954. – № 2. – С. 26–40</w:t>
      </w:r>
      <w:bookmarkEnd w:id="84"/>
    </w:p>
    <w:p w14:paraId="1BD3BC9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85" w:name="_Ref412375860"/>
      <w:r w:rsidRPr="001567AD">
        <w:rPr>
          <w:rFonts w:ascii="Times New Roman" w:eastAsia="Times New Roman" w:hAnsi="Times New Roman" w:cs="Times New Roman"/>
          <w:spacing w:val="-4"/>
          <w:kern w:val="0"/>
          <w:sz w:val="28"/>
          <w:szCs w:val="28"/>
          <w:lang w:val="uk-UA" w:eastAsia="en-US"/>
        </w:rPr>
        <w:t>Венедиктов А. В. Советское гражданское право в период проведения Октябрьской Социалистической Революции 1917–1918 гг. [Текст] / А. В. Венедиктов. – М. : Госполитиздат, 1957. – 297 с.</w:t>
      </w:r>
      <w:bookmarkEnd w:id="85"/>
    </w:p>
    <w:p w14:paraId="24F7CA5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86" w:name="_Ref412410369"/>
      <w:r w:rsidRPr="001567AD">
        <w:rPr>
          <w:rFonts w:ascii="Times New Roman" w:eastAsia="Times New Roman" w:hAnsi="Times New Roman" w:cs="Times New Roman"/>
          <w:spacing w:val="-4"/>
          <w:kern w:val="0"/>
          <w:sz w:val="28"/>
          <w:szCs w:val="28"/>
          <w:lang w:val="uk-UA" w:eastAsia="en-US"/>
        </w:rPr>
        <w:t>Вердников В. Г. Вопросы гражданского права в свете решений XXII съезда КПСС [Текст] / В. Г. Вердников – М. : Высш. шк., 1964. – 40 c.</w:t>
      </w:r>
      <w:bookmarkEnd w:id="86"/>
      <w:r w:rsidRPr="001567AD">
        <w:rPr>
          <w:rFonts w:ascii="Times New Roman" w:eastAsia="Times New Roman" w:hAnsi="Times New Roman" w:cs="Times New Roman"/>
          <w:spacing w:val="-4"/>
          <w:kern w:val="0"/>
          <w:sz w:val="28"/>
          <w:szCs w:val="28"/>
          <w:lang w:val="uk-UA" w:eastAsia="en-US"/>
        </w:rPr>
        <w:t xml:space="preserve"> </w:t>
      </w:r>
    </w:p>
    <w:p w14:paraId="51198C3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87" w:name="_Ref412400939"/>
      <w:r w:rsidRPr="001567AD">
        <w:rPr>
          <w:rFonts w:ascii="Times New Roman" w:eastAsia="Times New Roman" w:hAnsi="Times New Roman" w:cs="Times New Roman"/>
          <w:spacing w:val="-4"/>
          <w:kern w:val="0"/>
          <w:sz w:val="28"/>
          <w:szCs w:val="28"/>
          <w:lang w:val="uk-UA" w:eastAsia="en-US"/>
        </w:rPr>
        <w:t>Вернадский Г. В. История права [Текст] / Т. В. Вернадский. – СПб. : Лань, СПб университет МВД России. – 176 с.</w:t>
      </w:r>
      <w:bookmarkEnd w:id="87"/>
      <w:r w:rsidRPr="001567AD">
        <w:rPr>
          <w:rFonts w:ascii="Times New Roman" w:eastAsia="Times New Roman" w:hAnsi="Times New Roman" w:cs="Times New Roman"/>
          <w:spacing w:val="-4"/>
          <w:kern w:val="0"/>
          <w:sz w:val="28"/>
          <w:szCs w:val="28"/>
          <w:lang w:val="uk-UA" w:eastAsia="en-US"/>
        </w:rPr>
        <w:t xml:space="preserve"> </w:t>
      </w:r>
    </w:p>
    <w:p w14:paraId="5C2537C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88" w:name="_Ref412385781"/>
      <w:r w:rsidRPr="001567AD">
        <w:rPr>
          <w:rFonts w:ascii="Times New Roman" w:eastAsia="Times New Roman" w:hAnsi="Times New Roman" w:cs="Times New Roman"/>
          <w:spacing w:val="-4"/>
          <w:kern w:val="0"/>
          <w:sz w:val="28"/>
          <w:szCs w:val="28"/>
          <w:lang w:val="uk-UA" w:eastAsia="en-US"/>
        </w:rPr>
        <w:t>Вернадскій Г. В. Объ одномъ возможномъ источникҍ «Русской Правды» [Текст] / Т. В. Вернадский // Ученыя записки, основанныя Русской учебной коллегіей в Прагҍ. – Прага, 1924. – Т. 1. – Вып. ІІ. – С. 99–101.</w:t>
      </w:r>
      <w:bookmarkEnd w:id="88"/>
    </w:p>
    <w:p w14:paraId="1AD9BBA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89" w:name="_Ref412407701"/>
      <w:r w:rsidRPr="001567AD">
        <w:rPr>
          <w:rFonts w:ascii="Times New Roman" w:eastAsia="Times New Roman" w:hAnsi="Times New Roman" w:cs="Times New Roman"/>
          <w:spacing w:val="-4"/>
          <w:kern w:val="0"/>
          <w:sz w:val="28"/>
          <w:szCs w:val="28"/>
          <w:lang w:val="uk-UA" w:eastAsia="en-US"/>
        </w:rPr>
        <w:t xml:space="preserve">Вильнянский С. И. </w:t>
      </w:r>
      <w:r w:rsidRPr="001567AD">
        <w:rPr>
          <w:rFonts w:ascii="Times New Roman" w:eastAsia="Times New Roman" w:hAnsi="Times New Roman" w:cs="Times New Roman"/>
          <w:bCs/>
          <w:spacing w:val="-4"/>
          <w:kern w:val="0"/>
          <w:sz w:val="28"/>
          <w:szCs w:val="28"/>
          <w:lang w:val="uk-UA" w:eastAsia="en-US"/>
        </w:rPr>
        <w:t>Лекции</w:t>
      </w:r>
      <w:r w:rsidRPr="001567AD">
        <w:rPr>
          <w:rFonts w:ascii="Times New Roman" w:eastAsia="Times New Roman" w:hAnsi="Times New Roman" w:cs="Times New Roman"/>
          <w:spacing w:val="-4"/>
          <w:kern w:val="0"/>
          <w:sz w:val="28"/>
          <w:szCs w:val="28"/>
          <w:lang w:val="uk-UA" w:eastAsia="en-US"/>
        </w:rPr>
        <w:t xml:space="preserve"> по </w:t>
      </w:r>
      <w:r w:rsidRPr="001567AD">
        <w:rPr>
          <w:rFonts w:ascii="Times New Roman" w:eastAsia="Times New Roman" w:hAnsi="Times New Roman" w:cs="Times New Roman"/>
          <w:bCs/>
          <w:spacing w:val="-4"/>
          <w:kern w:val="0"/>
          <w:sz w:val="28"/>
          <w:szCs w:val="28"/>
          <w:lang w:val="uk-UA" w:eastAsia="en-US"/>
        </w:rPr>
        <w:t>советскому гражданскому праву</w:t>
      </w:r>
      <w:r w:rsidRPr="001567AD">
        <w:rPr>
          <w:rFonts w:ascii="Times New Roman" w:eastAsia="Times New Roman" w:hAnsi="Times New Roman" w:cs="Times New Roman"/>
          <w:spacing w:val="-4"/>
          <w:kern w:val="0"/>
          <w:sz w:val="28"/>
          <w:szCs w:val="28"/>
          <w:lang w:val="uk-UA" w:eastAsia="en-US"/>
        </w:rPr>
        <w:t xml:space="preserve"> [Текст] / С.И. </w:t>
      </w:r>
      <w:r w:rsidRPr="001567AD">
        <w:rPr>
          <w:rFonts w:ascii="Times New Roman" w:eastAsia="Times New Roman" w:hAnsi="Times New Roman" w:cs="Times New Roman"/>
          <w:bCs/>
          <w:spacing w:val="-4"/>
          <w:kern w:val="0"/>
          <w:sz w:val="28"/>
          <w:szCs w:val="28"/>
          <w:lang w:val="uk-UA" w:eastAsia="en-US"/>
        </w:rPr>
        <w:t xml:space="preserve">Вильнянский </w:t>
      </w:r>
      <w:r w:rsidRPr="001567AD">
        <w:rPr>
          <w:rFonts w:ascii="Times New Roman" w:eastAsia="Times New Roman" w:hAnsi="Times New Roman" w:cs="Times New Roman"/>
          <w:spacing w:val="-4"/>
          <w:kern w:val="0"/>
          <w:sz w:val="28"/>
          <w:szCs w:val="28"/>
          <w:lang w:val="uk-UA" w:eastAsia="en-US"/>
        </w:rPr>
        <w:t>; [отв. ред. : Рогожин А.И.]. – </w:t>
      </w:r>
      <w:r w:rsidRPr="001567AD">
        <w:rPr>
          <w:rFonts w:ascii="Times New Roman" w:eastAsia="Times New Roman" w:hAnsi="Times New Roman" w:cs="Times New Roman"/>
          <w:bCs/>
          <w:spacing w:val="-4"/>
          <w:kern w:val="0"/>
          <w:sz w:val="28"/>
          <w:szCs w:val="28"/>
          <w:lang w:val="uk-UA" w:eastAsia="en-US"/>
        </w:rPr>
        <w:t xml:space="preserve">Харьков </w:t>
      </w:r>
      <w:r w:rsidRPr="001567AD">
        <w:rPr>
          <w:rFonts w:ascii="Times New Roman" w:eastAsia="Times New Roman" w:hAnsi="Times New Roman" w:cs="Times New Roman"/>
          <w:spacing w:val="-4"/>
          <w:kern w:val="0"/>
          <w:sz w:val="28"/>
          <w:szCs w:val="28"/>
          <w:lang w:val="uk-UA" w:eastAsia="en-US"/>
        </w:rPr>
        <w:t>: Изд-во Харьк. ун-та, </w:t>
      </w:r>
      <w:r w:rsidRPr="001567AD">
        <w:rPr>
          <w:rFonts w:ascii="Times New Roman" w:eastAsia="Times New Roman" w:hAnsi="Times New Roman" w:cs="Times New Roman"/>
          <w:bCs/>
          <w:spacing w:val="-4"/>
          <w:kern w:val="0"/>
          <w:sz w:val="28"/>
          <w:szCs w:val="28"/>
          <w:lang w:val="uk-UA" w:eastAsia="en-US"/>
        </w:rPr>
        <w:t>1958</w:t>
      </w:r>
      <w:r w:rsidRPr="001567AD">
        <w:rPr>
          <w:rFonts w:ascii="Times New Roman" w:eastAsia="Times New Roman" w:hAnsi="Times New Roman" w:cs="Times New Roman"/>
          <w:spacing w:val="-4"/>
          <w:kern w:val="0"/>
          <w:sz w:val="28"/>
          <w:szCs w:val="28"/>
          <w:lang w:val="uk-UA" w:eastAsia="en-US"/>
        </w:rPr>
        <w:t xml:space="preserve">. – </w:t>
      </w:r>
      <w:r w:rsidRPr="001567AD">
        <w:rPr>
          <w:rFonts w:ascii="Times New Roman" w:eastAsia="Times New Roman" w:hAnsi="Times New Roman" w:cs="Times New Roman"/>
          <w:bCs/>
          <w:spacing w:val="-4"/>
          <w:kern w:val="0"/>
          <w:sz w:val="28"/>
          <w:szCs w:val="28"/>
          <w:lang w:val="uk-UA" w:eastAsia="en-US"/>
        </w:rPr>
        <w:t>Ч</w:t>
      </w:r>
      <w:r w:rsidRPr="001567AD">
        <w:rPr>
          <w:rFonts w:ascii="Times New Roman" w:eastAsia="Times New Roman" w:hAnsi="Times New Roman" w:cs="Times New Roman"/>
          <w:spacing w:val="-4"/>
          <w:kern w:val="0"/>
          <w:sz w:val="28"/>
          <w:szCs w:val="28"/>
          <w:lang w:val="uk-UA" w:eastAsia="en-US"/>
        </w:rPr>
        <w:t>. 1. – 339 c.</w:t>
      </w:r>
      <w:bookmarkEnd w:id="89"/>
    </w:p>
    <w:p w14:paraId="2E01319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90" w:name="_Ref412392905"/>
      <w:r w:rsidRPr="001567AD">
        <w:rPr>
          <w:rFonts w:ascii="Times New Roman" w:eastAsia="Times New Roman" w:hAnsi="Times New Roman" w:cs="Times New Roman"/>
          <w:spacing w:val="-4"/>
          <w:kern w:val="0"/>
          <w:sz w:val="28"/>
          <w:szCs w:val="28"/>
          <w:lang w:val="uk-UA" w:eastAsia="en-US"/>
        </w:rPr>
        <w:t>Вівчаренко О. Правова охорона земель на українських теренах: історичні аспекти розвитку [Текст] / О. Вівчаренко // Юридична Україна. – 2011. – № 6. – С. 83–87.</w:t>
      </w:r>
      <w:bookmarkEnd w:id="90"/>
    </w:p>
    <w:p w14:paraId="7ED8369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91" w:name="_Ref412383455"/>
      <w:r w:rsidRPr="001567AD">
        <w:rPr>
          <w:rFonts w:ascii="Times New Roman" w:eastAsia="Times New Roman" w:hAnsi="Times New Roman" w:cs="Times New Roman"/>
          <w:spacing w:val="-4"/>
          <w:kern w:val="0"/>
          <w:sz w:val="28"/>
          <w:szCs w:val="28"/>
          <w:lang w:val="uk-UA" w:eastAsia="en-US"/>
        </w:rPr>
        <w:t>Віслобоков К. А. «Права, за якими судиться малоросійський народ» (1743): джерелознавчий та кодикологічний аналіз [Текст] : дис. … на здобуття наук. ступеня канд. істор. наук : спец. 07.00.06 «Історіографія, джерелознавство та спеціальні історичні дисципліни» / Кирил Асенович Віслобоков. – К. , 2004. – 221 с.</w:t>
      </w:r>
      <w:bookmarkEnd w:id="91"/>
      <w:r w:rsidRPr="001567AD">
        <w:rPr>
          <w:rFonts w:ascii="Times New Roman" w:eastAsia="Times New Roman" w:hAnsi="Times New Roman" w:cs="Times New Roman"/>
          <w:spacing w:val="-4"/>
          <w:kern w:val="0"/>
          <w:sz w:val="28"/>
          <w:szCs w:val="28"/>
          <w:lang w:val="uk-UA" w:eastAsia="en-US"/>
        </w:rPr>
        <w:t xml:space="preserve"> </w:t>
      </w:r>
    </w:p>
    <w:p w14:paraId="47B3E6D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92" w:name="_Ref412322175"/>
      <w:r w:rsidRPr="001567AD">
        <w:rPr>
          <w:rFonts w:ascii="Times New Roman" w:eastAsia="Times New Roman" w:hAnsi="Times New Roman" w:cs="Times New Roman"/>
          <w:spacing w:val="-4"/>
          <w:kern w:val="0"/>
          <w:sz w:val="28"/>
          <w:szCs w:val="28"/>
          <w:lang w:val="uk-UA" w:eastAsia="en-US"/>
        </w:rPr>
        <w:t>Владимирский-Буданов М. Ф. Литовские евреи [Текст] / М. Ф. Владимирский-Буданов // Журнал министерства народного просвещения. – 1885. – № 1. – С. 197–203.</w:t>
      </w:r>
      <w:bookmarkEnd w:id="92"/>
    </w:p>
    <w:p w14:paraId="5BAAF2B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93" w:name="_Ref412394239"/>
      <w:r w:rsidRPr="001567AD">
        <w:rPr>
          <w:rFonts w:ascii="Times New Roman" w:eastAsia="Times New Roman" w:hAnsi="Times New Roman" w:cs="Times New Roman"/>
          <w:spacing w:val="-4"/>
          <w:kern w:val="0"/>
          <w:sz w:val="28"/>
          <w:szCs w:val="28"/>
          <w:lang w:val="uk-UA" w:eastAsia="en-US"/>
        </w:rPr>
        <w:t xml:space="preserve">Владимирский-Буданов В. Ф. Отношения между Литовским Статутом и Уложением царя Алексея Михайловича [Электронный ресурс] / В. Ф. Владимирский-Буданов / Публичная Библиотека. – Режим доступа : </w:t>
      </w:r>
      <w:hyperlink r:id="rId7" w:history="1">
        <w:r w:rsidRPr="001567AD">
          <w:rPr>
            <w:rFonts w:ascii="Times New Roman" w:eastAsia="Times New Roman" w:hAnsi="Times New Roman" w:cs="Times New Roman"/>
            <w:color w:val="0000FF"/>
            <w:spacing w:val="-4"/>
            <w:kern w:val="0"/>
            <w:sz w:val="28"/>
            <w:szCs w:val="28"/>
            <w:u w:val="single"/>
            <w:lang w:val="uk-UA" w:eastAsia="en-US"/>
          </w:rPr>
          <w:t>http://publ.lib.ru/ARCHIVES/__Raritetnye_knigi/Bezobrazov_V_P_Sbornik_gosudarstvennyh_znan</w:t>
        </w:r>
      </w:hyperlink>
      <w:r w:rsidRPr="001567AD">
        <w:rPr>
          <w:rFonts w:ascii="Times New Roman" w:eastAsia="Times New Roman" w:hAnsi="Times New Roman" w:cs="Times New Roman"/>
          <w:spacing w:val="-4"/>
          <w:kern w:val="0"/>
          <w:sz w:val="28"/>
          <w:szCs w:val="28"/>
          <w:lang w:val="uk-UA" w:eastAsia="en-US"/>
        </w:rPr>
        <w:t>ij_04_1877.pdf.</w:t>
      </w:r>
      <w:bookmarkEnd w:id="93"/>
    </w:p>
    <w:p w14:paraId="482E039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94" w:name="_Ref412392509"/>
      <w:r w:rsidRPr="001567AD">
        <w:rPr>
          <w:rFonts w:ascii="Times New Roman" w:eastAsia="Times New Roman" w:hAnsi="Times New Roman" w:cs="Times New Roman"/>
          <w:noProof/>
          <w:spacing w:val="-4"/>
          <w:kern w:val="0"/>
          <w:sz w:val="28"/>
          <w:szCs w:val="28"/>
          <w:lang w:val="uk-UA" w:eastAsia="en-US"/>
        </w:rPr>
        <w:t>Владимирский-Буданов М. Ф. Заставное владение [Текст] / М. Ф. Владимирский-Буданов // Архивь Юго-Западной Россіи. – Т. IV. – Ч. 8. – Кіевь, 1911. – С. 21–29.</w:t>
      </w:r>
      <w:bookmarkEnd w:id="94"/>
    </w:p>
    <w:p w14:paraId="284C78A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95" w:name="_Ref412322300"/>
      <w:r w:rsidRPr="001567AD">
        <w:rPr>
          <w:rFonts w:ascii="Times New Roman" w:eastAsia="Times New Roman" w:hAnsi="Times New Roman" w:cs="Times New Roman"/>
          <w:spacing w:val="-4"/>
          <w:kern w:val="0"/>
          <w:sz w:val="28"/>
          <w:szCs w:val="28"/>
          <w:lang w:val="uk-UA" w:eastAsia="en-US"/>
        </w:rPr>
        <w:t xml:space="preserve">Владимирский-Буданов М. Ф. Обзор истории русского права </w:t>
      </w:r>
      <w:r w:rsidRPr="001567AD">
        <w:rPr>
          <w:rFonts w:ascii="Times New Roman" w:eastAsia="Times New Roman" w:hAnsi="Times New Roman" w:cs="Times New Roman"/>
          <w:noProof/>
          <w:spacing w:val="-4"/>
          <w:kern w:val="0"/>
          <w:sz w:val="28"/>
          <w:szCs w:val="28"/>
          <w:lang w:val="uk-UA" w:eastAsia="en-US"/>
        </w:rPr>
        <w:t xml:space="preserve">[Текст] </w:t>
      </w:r>
      <w:r w:rsidRPr="001567AD">
        <w:rPr>
          <w:rFonts w:ascii="Times New Roman" w:eastAsia="Times New Roman" w:hAnsi="Times New Roman" w:cs="Times New Roman"/>
          <w:spacing w:val="-4"/>
          <w:kern w:val="0"/>
          <w:sz w:val="28"/>
          <w:szCs w:val="28"/>
          <w:lang w:val="uk-UA" w:eastAsia="en-US"/>
        </w:rPr>
        <w:t>/ М. Ф. Владимирский-Буданов. – Ростов-на Дону : Феникс, 1995. – 640 с.</w:t>
      </w:r>
      <w:bookmarkEnd w:id="95"/>
    </w:p>
    <w:p w14:paraId="18BE168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96" w:name="_Ref412394384"/>
      <w:r w:rsidRPr="001567AD">
        <w:rPr>
          <w:rFonts w:ascii="Times New Roman" w:eastAsia="Times New Roman" w:hAnsi="Times New Roman" w:cs="Times New Roman"/>
          <w:spacing w:val="-4"/>
          <w:kern w:val="0"/>
          <w:sz w:val="28"/>
          <w:szCs w:val="28"/>
          <w:lang w:val="uk-UA" w:eastAsia="en-US"/>
        </w:rPr>
        <w:lastRenderedPageBreak/>
        <w:t>Владимирский-Буданов М. Ф. Обзор истории русского права [Текст] / М. Ф. Владимирский-Буданов. – М. : Изд. дом «Территория будущего», 2005. – 800 с.</w:t>
      </w:r>
      <w:bookmarkEnd w:id="96"/>
    </w:p>
    <w:p w14:paraId="4F73342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97" w:name="_Ref412322214"/>
      <w:r w:rsidRPr="001567AD">
        <w:rPr>
          <w:rFonts w:ascii="Times New Roman" w:eastAsia="Times New Roman" w:hAnsi="Times New Roman" w:cs="Times New Roman"/>
          <w:spacing w:val="-4"/>
          <w:kern w:val="0"/>
          <w:sz w:val="28"/>
          <w:szCs w:val="28"/>
          <w:lang w:val="uk-UA" w:eastAsia="en-US"/>
        </w:rPr>
        <w:t>Владимирский-Буданов М. Ф. Очерки из истории Литовско-Русского права [Текст] / М. Ф. Владимирский-Буданов. – К., 1907. – Вып. VI. – 224 с.</w:t>
      </w:r>
      <w:bookmarkEnd w:id="97"/>
    </w:p>
    <w:p w14:paraId="11A4805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98" w:name="_Ref412385507"/>
      <w:r w:rsidRPr="001567AD">
        <w:rPr>
          <w:rFonts w:ascii="Times New Roman" w:eastAsia="Times New Roman" w:hAnsi="Times New Roman" w:cs="Times New Roman"/>
          <w:spacing w:val="-4"/>
          <w:kern w:val="0"/>
          <w:sz w:val="28"/>
          <w:szCs w:val="28"/>
          <w:lang w:val="uk-UA" w:eastAsia="en-US"/>
        </w:rPr>
        <w:t>Владимирский-Буданов М. Ф. Формы крестьянского землевладения в Западной России XVI в. [Текст] / М. Ф. Владимирский-Буданов. – К. : Ун-т Св. Владимира, 1911. – 24 с.</w:t>
      </w:r>
      <w:bookmarkEnd w:id="98"/>
      <w:r w:rsidRPr="001567AD">
        <w:rPr>
          <w:rFonts w:ascii="Times New Roman" w:eastAsia="Times New Roman" w:hAnsi="Times New Roman" w:cs="Times New Roman"/>
          <w:spacing w:val="-4"/>
          <w:kern w:val="0"/>
          <w:sz w:val="28"/>
          <w:szCs w:val="28"/>
          <w:lang w:val="uk-UA" w:eastAsia="en-US"/>
        </w:rPr>
        <w:t xml:space="preserve"> </w:t>
      </w:r>
    </w:p>
    <w:p w14:paraId="6EDCE1C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99" w:name="_Ref412322186"/>
      <w:r w:rsidRPr="001567AD">
        <w:rPr>
          <w:rFonts w:ascii="Times New Roman" w:eastAsia="Times New Roman" w:hAnsi="Times New Roman" w:cs="Times New Roman"/>
          <w:spacing w:val="-4"/>
          <w:kern w:val="0"/>
          <w:sz w:val="28"/>
          <w:szCs w:val="28"/>
          <w:lang w:val="uk-UA" w:eastAsia="en-US"/>
        </w:rPr>
        <w:t>Владимірскій-Будановъ М. Ф. Население Юго-Западной Россіи от половины XV в. до Люблинской унии (1569 г.) [Текст] / М. Ф. Владимірскій-Будановъ . – К. : Типографія Г. Т. Корчакъ-Новицкаго, 1891. – 210 с.</w:t>
      </w:r>
      <w:bookmarkEnd w:id="99"/>
    </w:p>
    <w:p w14:paraId="2ACE440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Владимірскій-Будановъ М. Ф. Очерки из истории литовско-русского права: в 6 вип. [Текст] / М. Ф. Владимірскій-Будановъ. – К. : Типографія І. І. Завадзкаго, 1889–1907. – 389 с.</w:t>
      </w:r>
    </w:p>
    <w:p w14:paraId="46152F0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00" w:name="_Ref412375796"/>
      <w:r w:rsidRPr="001567AD">
        <w:rPr>
          <w:rFonts w:ascii="Times New Roman" w:eastAsia="Times New Roman" w:hAnsi="Times New Roman" w:cs="Times New Roman"/>
          <w:spacing w:val="-4"/>
          <w:kern w:val="0"/>
          <w:sz w:val="28"/>
          <w:szCs w:val="28"/>
          <w:lang w:val="uk-UA" w:eastAsia="en-US"/>
        </w:rPr>
        <w:t>Вопросы кодификации гражданского законодательства союзной республики [Текст] / [за ред. : В.И. Корецкого – Сталинабад, 1960. – 141 c.</w:t>
      </w:r>
      <w:bookmarkEnd w:id="100"/>
    </w:p>
    <w:p w14:paraId="35BA72B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01" w:name="_Ref412413299"/>
      <w:r w:rsidRPr="001567AD">
        <w:rPr>
          <w:rFonts w:ascii="Times New Roman" w:eastAsia="Times New Roman" w:hAnsi="Times New Roman" w:cs="Times New Roman"/>
          <w:spacing w:val="-4"/>
          <w:kern w:val="0"/>
          <w:sz w:val="28"/>
          <w:szCs w:val="28"/>
          <w:bdr w:val="none" w:sz="0" w:space="0" w:color="auto" w:frame="1"/>
          <w:lang w:val="uk-UA" w:eastAsia="en-US"/>
        </w:rPr>
        <w:t>Всесвітня конвенція про авторське право 1952 року</w:t>
      </w:r>
      <w:r w:rsidRPr="001567AD">
        <w:rPr>
          <w:rFonts w:ascii="Times New Roman" w:eastAsia="Times New Roman" w:hAnsi="Times New Roman" w:cs="Times New Roman"/>
          <w:spacing w:val="-4"/>
          <w:kern w:val="0"/>
          <w:sz w:val="28"/>
          <w:szCs w:val="28"/>
          <w:lang w:val="uk-UA" w:eastAsia="en-US"/>
        </w:rPr>
        <w:t xml:space="preserve"> [Електронний ресурс] Офіційний сайт Верховної Ради України. – Режим доступу : http://zakon4.rada.gov.ua/laws/show/995_052</w:t>
      </w:r>
      <w:bookmarkEnd w:id="101"/>
    </w:p>
    <w:p w14:paraId="4CCEC4E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02" w:name="_Ref412409307"/>
      <w:r w:rsidRPr="001567AD">
        <w:rPr>
          <w:rFonts w:ascii="Times New Roman" w:eastAsia="Times New Roman" w:hAnsi="Times New Roman" w:cs="Times New Roman"/>
          <w:spacing w:val="-4"/>
          <w:kern w:val="0"/>
          <w:sz w:val="28"/>
          <w:szCs w:val="28"/>
          <w:lang w:val="uk-UA" w:eastAsia="en-US"/>
        </w:rPr>
        <w:t>Гавзе Ф. И. Обязательственное право. Общие положения [Текст] / Ф. И. Гавзе. – Минск : Изд-во БГУ, 1968. – 128 c.</w:t>
      </w:r>
      <w:bookmarkEnd w:id="102"/>
    </w:p>
    <w:p w14:paraId="336461C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03" w:name="_Ref412413026"/>
      <w:r w:rsidRPr="001567AD">
        <w:rPr>
          <w:rFonts w:ascii="Times New Roman" w:eastAsia="Times New Roman" w:hAnsi="Times New Roman" w:cs="Times New Roman"/>
          <w:spacing w:val="-4"/>
          <w:kern w:val="0"/>
          <w:sz w:val="20"/>
          <w:szCs w:val="28"/>
          <w:lang w:val="uk-UA" w:eastAsia="en-US"/>
        </w:rPr>
        <w:t xml:space="preserve">Гайворонський В. М. Економіка і законодавство </w:t>
      </w:r>
      <w:r w:rsidRPr="001567AD">
        <w:rPr>
          <w:rFonts w:ascii="Times New Roman" w:eastAsia="Times New Roman" w:hAnsi="Times New Roman" w:cs="Times New Roman"/>
          <w:spacing w:val="-4"/>
          <w:kern w:val="0"/>
          <w:sz w:val="28"/>
          <w:szCs w:val="28"/>
          <w:lang w:val="uk-UA" w:eastAsia="en-US"/>
        </w:rPr>
        <w:t xml:space="preserve">[Текст] / В. М. Гайворонський </w:t>
      </w:r>
      <w:r w:rsidRPr="001567AD">
        <w:rPr>
          <w:rFonts w:ascii="Times New Roman" w:eastAsia="Times New Roman" w:hAnsi="Times New Roman" w:cs="Times New Roman"/>
          <w:spacing w:val="-4"/>
          <w:kern w:val="0"/>
          <w:sz w:val="20"/>
          <w:szCs w:val="28"/>
          <w:lang w:val="uk-UA" w:eastAsia="en-US"/>
        </w:rPr>
        <w:t>// Проблеми законності. – 1995. – Вип. 30. –– С. 91–98.</w:t>
      </w:r>
      <w:bookmarkEnd w:id="103"/>
    </w:p>
    <w:p w14:paraId="2D08E2C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04" w:name="_Ref412376602"/>
      <w:r w:rsidRPr="001567AD">
        <w:rPr>
          <w:rFonts w:ascii="Times New Roman" w:eastAsia="Times New Roman" w:hAnsi="Times New Roman" w:cs="Times New Roman"/>
          <w:spacing w:val="-4"/>
          <w:kern w:val="0"/>
          <w:sz w:val="28"/>
          <w:szCs w:val="28"/>
          <w:lang w:val="uk-UA" w:eastAsia="en-US"/>
        </w:rPr>
        <w:t>Галицько-Волинська держава (1199–1349) [Текст] : [монографія] / Кульчицький В., Тищик Б., Бойко І. – Львів : БІБЛЬОС, 2005. – 280 с.</w:t>
      </w:r>
      <w:bookmarkEnd w:id="104"/>
    </w:p>
    <w:p w14:paraId="48F1601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05" w:name="_Ref412378446"/>
      <w:r w:rsidRPr="001567AD">
        <w:rPr>
          <w:rFonts w:ascii="Times New Roman" w:eastAsia="Times New Roman" w:hAnsi="Times New Roman" w:cs="Times New Roman"/>
          <w:spacing w:val="-4"/>
          <w:kern w:val="0"/>
          <w:sz w:val="28"/>
          <w:szCs w:val="28"/>
          <w:lang w:val="uk-UA" w:eastAsia="en-US"/>
        </w:rPr>
        <w:t>Галузо В. Н. Систематизация законодательства в России : историко-правовое исследование [Текст] : [монография] / В. Н. Галузо – М. : ЮНИТИ–ДАНА, 2009. – 132 c.</w:t>
      </w:r>
      <w:bookmarkEnd w:id="105"/>
    </w:p>
    <w:p w14:paraId="6F00EE4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06" w:name="_Ref412412360"/>
      <w:r w:rsidRPr="001567AD">
        <w:rPr>
          <w:rFonts w:ascii="Times New Roman" w:eastAsia="Times New Roman" w:hAnsi="Times New Roman" w:cs="Times New Roman"/>
          <w:spacing w:val="-4"/>
          <w:kern w:val="0"/>
          <w:sz w:val="28"/>
          <w:szCs w:val="28"/>
          <w:lang w:val="uk-UA" w:eastAsia="en-US"/>
        </w:rPr>
        <w:t>Галянтич М.</w:t>
      </w:r>
      <w:r w:rsidRPr="001567AD">
        <w:rPr>
          <w:rFonts w:ascii="Times New Roman" w:eastAsia="Times New Roman" w:hAnsi="Times New Roman" w:cs="Times New Roman"/>
          <w:spacing w:val="-4"/>
          <w:kern w:val="0"/>
          <w:sz w:val="28"/>
          <w:szCs w:val="28"/>
          <w:lang w:eastAsia="en-US"/>
        </w:rPr>
        <w:t> </w:t>
      </w:r>
      <w:r w:rsidRPr="001567AD">
        <w:rPr>
          <w:rFonts w:ascii="Times New Roman" w:eastAsia="Times New Roman" w:hAnsi="Times New Roman" w:cs="Times New Roman"/>
          <w:spacing w:val="-4"/>
          <w:kern w:val="0"/>
          <w:sz w:val="28"/>
          <w:szCs w:val="28"/>
          <w:lang w:val="uk-UA" w:eastAsia="en-US"/>
        </w:rPr>
        <w:t xml:space="preserve">К. </w:t>
      </w:r>
      <w:r w:rsidRPr="001567AD">
        <w:rPr>
          <w:rFonts w:ascii="Times New Roman" w:eastAsia="Times New Roman" w:hAnsi="Times New Roman" w:cs="Times New Roman"/>
          <w:bCs/>
          <w:spacing w:val="-4"/>
          <w:kern w:val="0"/>
          <w:sz w:val="28"/>
          <w:szCs w:val="28"/>
          <w:lang w:val="uk-UA" w:eastAsia="en-US"/>
        </w:rPr>
        <w:t>Приватноправові засади реалізації житлових прав громадян в Україні [Текст] : дис. … д-ра. юрид. наук: 12.00.03 / Галянтич Микола Костянтинович. – К., 2008. – 479 с.</w:t>
      </w:r>
      <w:bookmarkEnd w:id="106"/>
    </w:p>
    <w:p w14:paraId="11C13CE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07" w:name="_Ref412412516"/>
      <w:r w:rsidRPr="001567AD">
        <w:rPr>
          <w:rFonts w:ascii="Times New Roman" w:eastAsia="Times New Roman" w:hAnsi="Times New Roman" w:cs="Times New Roman"/>
          <w:spacing w:val="-4"/>
          <w:kern w:val="0"/>
          <w:sz w:val="28"/>
          <w:szCs w:val="28"/>
          <w:lang w:val="uk-UA" w:eastAsia="en-US"/>
        </w:rPr>
        <w:t>Генкин Д. М. Хозрасчет в промкооперации [Текст] / Д.М. Генкин. – М – Л., 1932. – 163 с.</w:t>
      </w:r>
      <w:bookmarkEnd w:id="107"/>
      <w:r w:rsidRPr="001567AD">
        <w:rPr>
          <w:rFonts w:ascii="Times New Roman" w:eastAsia="Times New Roman" w:hAnsi="Times New Roman" w:cs="Times New Roman"/>
          <w:spacing w:val="-4"/>
          <w:kern w:val="0"/>
          <w:sz w:val="28"/>
          <w:szCs w:val="28"/>
          <w:lang w:val="uk-UA" w:eastAsia="en-US"/>
        </w:rPr>
        <w:t xml:space="preserve"> </w:t>
      </w:r>
    </w:p>
    <w:p w14:paraId="3D497AF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noProof/>
          <w:spacing w:val="-4"/>
          <w:kern w:val="0"/>
          <w:sz w:val="28"/>
          <w:szCs w:val="28"/>
          <w:lang w:val="uk-UA" w:eastAsia="en-US"/>
        </w:rPr>
      </w:pPr>
      <w:bookmarkStart w:id="108" w:name="_Ref412408454"/>
      <w:r w:rsidRPr="001567AD">
        <w:rPr>
          <w:rFonts w:ascii="Times New Roman" w:eastAsia="Times New Roman" w:hAnsi="Times New Roman" w:cs="Times New Roman"/>
          <w:spacing w:val="-4"/>
          <w:kern w:val="0"/>
          <w:sz w:val="28"/>
          <w:szCs w:val="28"/>
          <w:lang w:val="uk-UA" w:eastAsia="en-US"/>
        </w:rPr>
        <w:t>Генкин Д. М. Юридические лица в советском гражданском праве [Текст] / Д. М. Генкин // Проблемы социалистического права. –</w:t>
      </w:r>
      <w:r w:rsidRPr="001567AD">
        <w:rPr>
          <w:rFonts w:ascii="Times New Roman" w:eastAsia="Times New Roman" w:hAnsi="Times New Roman" w:cs="Times New Roman"/>
          <w:noProof/>
          <w:spacing w:val="-4"/>
          <w:kern w:val="0"/>
          <w:sz w:val="28"/>
          <w:szCs w:val="28"/>
          <w:lang w:val="uk-UA" w:eastAsia="en-US"/>
        </w:rPr>
        <w:t xml:space="preserve"> 1939. – № 1. – </w:t>
      </w:r>
      <w:r w:rsidRPr="001567AD">
        <w:rPr>
          <w:rFonts w:ascii="Times New Roman" w:eastAsia="Times New Roman" w:hAnsi="Times New Roman" w:cs="Times New Roman"/>
          <w:spacing w:val="-4"/>
          <w:kern w:val="0"/>
          <w:sz w:val="28"/>
          <w:szCs w:val="28"/>
          <w:lang w:val="uk-UA" w:eastAsia="en-US"/>
        </w:rPr>
        <w:t>С.</w:t>
      </w:r>
      <w:r w:rsidRPr="001567AD">
        <w:rPr>
          <w:rFonts w:ascii="Times New Roman" w:eastAsia="Times New Roman" w:hAnsi="Times New Roman" w:cs="Times New Roman"/>
          <w:noProof/>
          <w:spacing w:val="-4"/>
          <w:kern w:val="0"/>
          <w:sz w:val="28"/>
          <w:szCs w:val="28"/>
          <w:lang w:val="uk-UA" w:eastAsia="en-US"/>
        </w:rPr>
        <w:t xml:space="preserve"> 94–97.</w:t>
      </w:r>
      <w:bookmarkEnd w:id="108"/>
      <w:r w:rsidRPr="001567AD">
        <w:rPr>
          <w:rFonts w:ascii="Times New Roman" w:eastAsia="Times New Roman" w:hAnsi="Times New Roman" w:cs="Times New Roman"/>
          <w:noProof/>
          <w:spacing w:val="-4"/>
          <w:kern w:val="0"/>
          <w:sz w:val="28"/>
          <w:szCs w:val="28"/>
          <w:lang w:val="uk-UA" w:eastAsia="en-US"/>
        </w:rPr>
        <w:t xml:space="preserve"> </w:t>
      </w:r>
    </w:p>
    <w:p w14:paraId="46FE95B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09" w:name="_Ref412409131"/>
      <w:r w:rsidRPr="001567AD">
        <w:rPr>
          <w:rFonts w:ascii="Times New Roman" w:eastAsia="Times New Roman" w:hAnsi="Times New Roman" w:cs="Times New Roman"/>
          <w:spacing w:val="-4"/>
          <w:kern w:val="0"/>
          <w:sz w:val="28"/>
          <w:szCs w:val="28"/>
          <w:lang w:val="uk-UA" w:eastAsia="en-US"/>
        </w:rPr>
        <w:t>Генкин Д. М. Право личной собственности в СССР [Текст] / Д. М. Генкин. – Москва : Знание, 1953. – 32 с.</w:t>
      </w:r>
      <w:bookmarkEnd w:id="109"/>
    </w:p>
    <w:p w14:paraId="2FC36F3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10" w:name="_Ref412378547"/>
      <w:r w:rsidRPr="001567AD">
        <w:rPr>
          <w:rFonts w:ascii="Times New Roman" w:eastAsia="Times New Roman" w:hAnsi="Times New Roman" w:cs="Times New Roman"/>
          <w:spacing w:val="-4"/>
          <w:kern w:val="0"/>
          <w:sz w:val="28"/>
          <w:szCs w:val="28"/>
          <w:lang w:val="uk-UA" w:eastAsia="en-US"/>
        </w:rPr>
        <w:t>Гетьман Є. А. Кодифікація законодавства України: загальна характеристика, особливості, види [Текст] : [монографія] / Є. А. Гетьман. – Х. : Право, 2012. – 192 с.</w:t>
      </w:r>
      <w:bookmarkEnd w:id="110"/>
      <w:r w:rsidRPr="001567AD">
        <w:rPr>
          <w:rFonts w:ascii="Times New Roman" w:eastAsia="Times New Roman" w:hAnsi="Times New Roman" w:cs="Times New Roman"/>
          <w:spacing w:val="-4"/>
          <w:kern w:val="0"/>
          <w:sz w:val="28"/>
          <w:szCs w:val="28"/>
          <w:lang w:val="uk-UA" w:eastAsia="en-US"/>
        </w:rPr>
        <w:t xml:space="preserve"> </w:t>
      </w:r>
    </w:p>
    <w:p w14:paraId="778E7EF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lastRenderedPageBreak/>
        <w:t>Гимпельсон Е. Г. Политическая система и НЭП: неадекватность реформ [Текст] / Е. Г. Гимпельсон // Отечественная истории. – 1993. – № 2. – С. 29–43.</w:t>
      </w:r>
    </w:p>
    <w:p w14:paraId="30AA092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11" w:name="_Ref412383156"/>
      <w:r w:rsidRPr="001567AD">
        <w:rPr>
          <w:rFonts w:ascii="Times New Roman" w:eastAsia="Times New Roman" w:hAnsi="Times New Roman" w:cs="Times New Roman"/>
          <w:spacing w:val="-4"/>
          <w:kern w:val="0"/>
          <w:sz w:val="28"/>
          <w:szCs w:val="28"/>
          <w:lang w:val="uk-UA" w:eastAsia="en-US"/>
        </w:rPr>
        <w:t>Гі Стефан. Нариси з законопроектування / Стефан Гі. – Оттава : Центр правової реформи і законопроектних робіт, 1999. – 396 с.</w:t>
      </w:r>
      <w:bookmarkEnd w:id="111"/>
    </w:p>
    <w:p w14:paraId="062EBA6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xml:space="preserve">Годеме Е. Общая теория обязательств [Текст] / Е. Годеме ; [пер. с фр. И.Б. Новицкого]. – М., 1948. – 510 с. </w:t>
      </w:r>
    </w:p>
    <w:p w14:paraId="49B2881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12" w:name="_Ref412408137"/>
      <w:r w:rsidRPr="001567AD">
        <w:rPr>
          <w:rFonts w:ascii="Times New Roman" w:eastAsia="Times New Roman" w:hAnsi="Times New Roman" w:cs="Times New Roman"/>
          <w:spacing w:val="-4"/>
          <w:kern w:val="0"/>
          <w:sz w:val="28"/>
          <w:szCs w:val="28"/>
          <w:lang w:val="uk-UA" w:eastAsia="en-US"/>
        </w:rPr>
        <w:t>Гойхбарг А. Г. Основы частного имущественного права. Очерки [Текст] / А. Г. Гойхбарг. – М. : Красная Новь, 1924. – 136 c.</w:t>
      </w:r>
      <w:bookmarkEnd w:id="112"/>
    </w:p>
    <w:p w14:paraId="611CBA4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13" w:name="_Ref412408124"/>
      <w:r w:rsidRPr="001567AD">
        <w:rPr>
          <w:rFonts w:ascii="Times New Roman" w:eastAsia="Times New Roman" w:hAnsi="Times New Roman" w:cs="Times New Roman"/>
          <w:spacing w:val="-4"/>
          <w:kern w:val="0"/>
          <w:sz w:val="28"/>
          <w:szCs w:val="28"/>
          <w:lang w:val="uk-UA" w:eastAsia="en-US"/>
        </w:rPr>
        <w:t>Гойхбарг А. Г. Хозяйственное право РСФСР: Гражданский кодекс [Текст] / А.Г. Гойхбарг. – М., Петроград : Гос. изд-во, 1923. – Т. 1. – 212 c.</w:t>
      </w:r>
      <w:bookmarkEnd w:id="113"/>
    </w:p>
    <w:p w14:paraId="2623AF7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14" w:name="_Ref412408396"/>
      <w:r w:rsidRPr="001567AD">
        <w:rPr>
          <w:rFonts w:ascii="Times New Roman" w:eastAsia="Times New Roman" w:hAnsi="Times New Roman" w:cs="Times New Roman"/>
          <w:spacing w:val="-4"/>
          <w:kern w:val="0"/>
          <w:sz w:val="28"/>
          <w:szCs w:val="28"/>
          <w:lang w:val="uk-UA" w:eastAsia="en-US"/>
        </w:rPr>
        <w:t>Гойхбарг А.Г. Общие преобразования гражданского права со времени Кодекса Наполеона. Перевод с французского [Текст] / А.Г. Гойхбарг; [под ред. и с предисл. : Гойхбарг А.Г.] ; [пер. : Сиверс М. М.]. – М. : Гос. изд-во, 1919. – 110 c.</w:t>
      </w:r>
      <w:bookmarkEnd w:id="114"/>
    </w:p>
    <w:p w14:paraId="420ED7A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15" w:name="_Ref412412285"/>
      <w:r w:rsidRPr="001567AD">
        <w:rPr>
          <w:rFonts w:ascii="Times New Roman" w:eastAsia="Times New Roman" w:hAnsi="Times New Roman" w:cs="Times New Roman"/>
          <w:iCs/>
          <w:spacing w:val="-4"/>
          <w:kern w:val="0"/>
          <w:sz w:val="28"/>
          <w:szCs w:val="28"/>
          <w:lang w:val="uk-UA" w:eastAsia="uk-UA"/>
        </w:rPr>
        <w:t xml:space="preserve">Голубєва Н. Ю. </w:t>
      </w:r>
      <w:r w:rsidRPr="001567AD">
        <w:rPr>
          <w:rFonts w:ascii="Times New Roman" w:eastAsia="Times New Roman" w:hAnsi="Times New Roman" w:cs="Times New Roman"/>
          <w:bCs/>
          <w:spacing w:val="-4"/>
          <w:kern w:val="0"/>
          <w:sz w:val="28"/>
          <w:szCs w:val="28"/>
          <w:lang w:val="uk-UA" w:eastAsia="en-US"/>
        </w:rPr>
        <w:t>Зобов’язання із публічної обіцянки винагороди [Текст] : дис. … канд..юрид.наук : 12.00.03 / Голубєва Неллі Юріївна. – Одеса, 2005. – 144 с.</w:t>
      </w:r>
      <w:bookmarkEnd w:id="115"/>
    </w:p>
    <w:p w14:paraId="4E74B5D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16" w:name="_Ref412407712"/>
      <w:r w:rsidRPr="001567AD">
        <w:rPr>
          <w:rFonts w:ascii="Times New Roman" w:eastAsia="Times New Roman" w:hAnsi="Times New Roman" w:cs="Times New Roman"/>
          <w:spacing w:val="-4"/>
          <w:kern w:val="0"/>
          <w:sz w:val="28"/>
          <w:szCs w:val="28"/>
          <w:lang w:val="uk-UA" w:eastAsia="en-US"/>
        </w:rPr>
        <w:t>Гордон М. В. Лекции по советскому гражданскому праву [Текст] / М. В. Гордон. – Харьков,</w:t>
      </w:r>
      <w:r w:rsidRPr="001567AD">
        <w:rPr>
          <w:rFonts w:ascii="Times New Roman" w:eastAsia="Times New Roman" w:hAnsi="Times New Roman" w:cs="Times New Roman"/>
          <w:noProof/>
          <w:spacing w:val="-4"/>
          <w:kern w:val="0"/>
          <w:sz w:val="28"/>
          <w:szCs w:val="28"/>
          <w:lang w:val="uk-UA" w:eastAsia="en-US"/>
        </w:rPr>
        <w:t xml:space="preserve"> 1960. – </w:t>
      </w:r>
      <w:r w:rsidRPr="001567AD">
        <w:rPr>
          <w:rFonts w:ascii="Times New Roman" w:eastAsia="Times New Roman" w:hAnsi="Times New Roman" w:cs="Times New Roman"/>
          <w:spacing w:val="-4"/>
          <w:kern w:val="0"/>
          <w:sz w:val="28"/>
          <w:szCs w:val="28"/>
          <w:lang w:val="uk-UA" w:eastAsia="en-US"/>
        </w:rPr>
        <w:t>Ч.</w:t>
      </w:r>
      <w:r w:rsidRPr="001567AD">
        <w:rPr>
          <w:rFonts w:ascii="Times New Roman" w:eastAsia="Times New Roman" w:hAnsi="Times New Roman" w:cs="Times New Roman"/>
          <w:noProof/>
          <w:spacing w:val="-4"/>
          <w:kern w:val="0"/>
          <w:sz w:val="28"/>
          <w:szCs w:val="28"/>
          <w:lang w:val="uk-UA" w:eastAsia="en-US"/>
        </w:rPr>
        <w:t xml:space="preserve"> II.</w:t>
      </w:r>
      <w:r w:rsidRPr="001567AD">
        <w:rPr>
          <w:rFonts w:ascii="Times New Roman" w:eastAsia="Times New Roman" w:hAnsi="Times New Roman" w:cs="Times New Roman"/>
          <w:spacing w:val="-4"/>
          <w:kern w:val="0"/>
          <w:sz w:val="28"/>
          <w:szCs w:val="28"/>
          <w:lang w:val="uk-UA" w:eastAsia="en-US"/>
        </w:rPr>
        <w:t xml:space="preserve"> – </w:t>
      </w:r>
      <w:r w:rsidRPr="001567AD">
        <w:rPr>
          <w:rFonts w:ascii="Times New Roman" w:eastAsia="Times New Roman" w:hAnsi="Times New Roman" w:cs="Times New Roman"/>
          <w:noProof/>
          <w:spacing w:val="-4"/>
          <w:kern w:val="0"/>
          <w:sz w:val="28"/>
          <w:szCs w:val="28"/>
          <w:lang w:val="uk-UA" w:eastAsia="en-US"/>
        </w:rPr>
        <w:t>346 с.</w:t>
      </w:r>
      <w:bookmarkEnd w:id="116"/>
    </w:p>
    <w:p w14:paraId="6E715A4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17" w:name="_Ref412413014"/>
      <w:r w:rsidRPr="001567AD">
        <w:rPr>
          <w:rFonts w:ascii="Times New Roman" w:eastAsia="Times New Roman" w:hAnsi="Times New Roman" w:cs="Times New Roman"/>
          <w:spacing w:val="-4"/>
          <w:kern w:val="0"/>
          <w:sz w:val="28"/>
          <w:szCs w:val="28"/>
          <w:lang w:val="uk-UA" w:eastAsia="en-US"/>
        </w:rPr>
        <w:t>Господарський кодекс України від 16 січня 2003 року [Текст] // ОВУ. – 2003. – № 11. – Ст. 462</w:t>
      </w:r>
      <w:bookmarkEnd w:id="117"/>
    </w:p>
    <w:p w14:paraId="0DA0B60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18" w:name="_Ref412377500"/>
      <w:r w:rsidRPr="001567AD">
        <w:rPr>
          <w:rFonts w:ascii="Times New Roman" w:eastAsia="Times New Roman" w:hAnsi="Times New Roman" w:cs="Times New Roman"/>
          <w:spacing w:val="-4"/>
          <w:kern w:val="0"/>
          <w:sz w:val="28"/>
          <w:szCs w:val="28"/>
          <w:lang w:val="uk-UA" w:eastAsia="en-US"/>
        </w:rPr>
        <w:t>Гражданский кодекс Восточной Галиции 1797 г. (Codex civilis pro Galicia orientali anni MDCCXCVII) [Текст] / [пер. с лат. А. Гужвы ; под ред. О. Кутателадзе, В. Зубаря]. – М. : Статут; Одесса, 2013. – 536 с.</w:t>
      </w:r>
      <w:bookmarkEnd w:id="118"/>
    </w:p>
    <w:p w14:paraId="6973DD6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19" w:name="_Ref412399321"/>
      <w:r w:rsidRPr="001567AD">
        <w:rPr>
          <w:rFonts w:ascii="Times New Roman" w:eastAsia="Times New Roman" w:hAnsi="Times New Roman" w:cs="Times New Roman"/>
          <w:snapToGrid w:val="0"/>
          <w:spacing w:val="-4"/>
          <w:kern w:val="0"/>
          <w:sz w:val="28"/>
          <w:szCs w:val="28"/>
          <w:lang w:val="uk-UA" w:eastAsia="en-US"/>
        </w:rPr>
        <w:t>Гражданский кодекс Восточной Галиции 1797 г. / [пер. с лат. А. Гужвы]; [под ред. О. Кутателадзе, В. Зубаря]. – М. : Статут; Одесса, 2013. – 536 с.</w:t>
      </w:r>
      <w:bookmarkEnd w:id="119"/>
    </w:p>
    <w:p w14:paraId="1D02388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20" w:name="_Ref412412133"/>
      <w:r w:rsidRPr="001567AD">
        <w:rPr>
          <w:rFonts w:ascii="Times New Roman" w:eastAsia="Times New Roman" w:hAnsi="Times New Roman" w:cs="Times New Roman"/>
          <w:spacing w:val="-4"/>
          <w:kern w:val="0"/>
          <w:sz w:val="28"/>
          <w:szCs w:val="28"/>
          <w:lang w:val="uk-UA" w:eastAsia="en-US"/>
        </w:rPr>
        <w:t>Гражданский кодекс Украинской ССР : научн.-практ. коммент. [Текст] / И. Г. Агапов, М. И. Бару, И. А. Беленчук и др. ; [пер. с укр.]. – К. : Политиздат Украины, 1981. – 639 с.</w:t>
      </w:r>
      <w:bookmarkEnd w:id="120"/>
    </w:p>
    <w:p w14:paraId="793F40A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21" w:name="_Ref412403556"/>
      <w:r w:rsidRPr="001567AD">
        <w:rPr>
          <w:rFonts w:ascii="Times New Roman" w:eastAsia="Times New Roman" w:hAnsi="Times New Roman" w:cs="Times New Roman"/>
          <w:bCs/>
          <w:spacing w:val="-4"/>
          <w:kern w:val="0"/>
          <w:sz w:val="28"/>
          <w:szCs w:val="28"/>
          <w:lang w:val="uk-UA" w:eastAsia="en-US"/>
        </w:rPr>
        <w:t>Гражданское законодательство Республики Молдова и Украины : традиции, современность, перспективы [Текст] : коллективная монография / Халабуденко О. А. , Харитонов Е. О., Харитонова Е. И. [и др.] ; под ред.: О. А. Халабуденко (науч. ред.), Е .О. Харитонова ; Междунар. независимый ун-т Молдовы, Нац. ун-т «Одесская юридическая акад.». – К.: ULIM ; Одесса : Б. и., 2012. – 296 с.</w:t>
      </w:r>
      <w:bookmarkEnd w:id="121"/>
    </w:p>
    <w:p w14:paraId="0AA0F81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22" w:name="_Ref412409323"/>
      <w:r w:rsidRPr="001567AD">
        <w:rPr>
          <w:rFonts w:ascii="Times New Roman" w:eastAsia="Times New Roman" w:hAnsi="Times New Roman" w:cs="Times New Roman"/>
          <w:spacing w:val="-4"/>
          <w:kern w:val="0"/>
          <w:sz w:val="28"/>
          <w:szCs w:val="28"/>
          <w:lang w:val="uk-UA" w:eastAsia="en-US"/>
        </w:rPr>
        <w:t>Гражданское право [Текст] / [под ред. П. Е. Орловского и С. М. Корнеева]. В 2–х т. – М. : Юрид. лит., 1970. – Т. 1. – 576 с.</w:t>
      </w:r>
      <w:bookmarkEnd w:id="122"/>
      <w:r w:rsidRPr="001567AD">
        <w:rPr>
          <w:rFonts w:ascii="Times New Roman" w:eastAsia="Times New Roman" w:hAnsi="Times New Roman" w:cs="Times New Roman"/>
          <w:spacing w:val="-4"/>
          <w:kern w:val="0"/>
          <w:sz w:val="28"/>
          <w:szCs w:val="28"/>
          <w:lang w:val="uk-UA" w:eastAsia="en-US"/>
        </w:rPr>
        <w:t xml:space="preserve"> </w:t>
      </w:r>
    </w:p>
    <w:p w14:paraId="5C59D8D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23" w:name="_Ref412412387"/>
      <w:r w:rsidRPr="001567AD">
        <w:rPr>
          <w:rFonts w:ascii="Times New Roman" w:eastAsia="Times New Roman" w:hAnsi="Times New Roman" w:cs="Times New Roman"/>
          <w:spacing w:val="-4"/>
          <w:kern w:val="0"/>
          <w:sz w:val="28"/>
          <w:szCs w:val="28"/>
          <w:lang w:val="uk-UA" w:eastAsia="en-US"/>
        </w:rPr>
        <w:t>Гражданское право [Текст] : [учебник для вузов] / Н. Г. Валиева, Б. М. Гонгало, Ю. Е. Добрынин и др. / [Под общей ред. Т. И. Илларионовой, Б. М. Гонгало, В. А. Плетнёва]. – М. : Норма–Инфра–М, 1998. – Часть первая. – 464 с.</w:t>
      </w:r>
      <w:bookmarkEnd w:id="123"/>
    </w:p>
    <w:p w14:paraId="7DE0146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24" w:name="_Ref412408476"/>
      <w:r w:rsidRPr="001567AD">
        <w:rPr>
          <w:rFonts w:ascii="Times New Roman" w:eastAsia="Times New Roman" w:hAnsi="Times New Roman" w:cs="Times New Roman"/>
          <w:spacing w:val="-4"/>
          <w:kern w:val="0"/>
          <w:sz w:val="28"/>
          <w:szCs w:val="28"/>
          <w:lang w:val="uk-UA" w:eastAsia="en-US"/>
        </w:rPr>
        <w:lastRenderedPageBreak/>
        <w:t>Гражданское право [Текст] : [учебник] / Агарков М. М., Братусь С.Н., Генкин Д. М., Липецкер М. С., и др. ; [отв. ред. : Миколенко Я. Ф., Орловский П.Е.]. – М. : Юрид. изд-во НКЮ СССР, 1938. – Ч. 1. – 279 c.</w:t>
      </w:r>
      <w:bookmarkEnd w:id="124"/>
      <w:r w:rsidRPr="001567AD">
        <w:rPr>
          <w:rFonts w:ascii="Times New Roman" w:eastAsia="Times New Roman" w:hAnsi="Times New Roman" w:cs="Times New Roman"/>
          <w:spacing w:val="-4"/>
          <w:kern w:val="0"/>
          <w:sz w:val="28"/>
          <w:szCs w:val="28"/>
          <w:lang w:val="uk-UA" w:eastAsia="en-US"/>
        </w:rPr>
        <w:t xml:space="preserve"> </w:t>
      </w:r>
    </w:p>
    <w:p w14:paraId="187AC58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25" w:name="_Ref412407688"/>
      <w:r w:rsidRPr="001567AD">
        <w:rPr>
          <w:rFonts w:ascii="Times New Roman" w:eastAsia="Times New Roman" w:hAnsi="Times New Roman" w:cs="Times New Roman"/>
          <w:spacing w:val="-4"/>
          <w:kern w:val="0"/>
          <w:sz w:val="28"/>
          <w:szCs w:val="28"/>
          <w:lang w:val="uk-UA" w:eastAsia="en-US"/>
        </w:rPr>
        <w:t>Гражданское право [Текст] : [учебник] / Земелева М. В., Серебровский В. И., Шкундин З.И. ; [под ред. : Братусь С. Н.]. – М. : Юрид. изд-во НКЮ СССР, 1944. – 343 c.</w:t>
      </w:r>
      <w:bookmarkEnd w:id="125"/>
    </w:p>
    <w:p w14:paraId="38F7878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26" w:name="_Ref412411711"/>
      <w:r w:rsidRPr="001567AD">
        <w:rPr>
          <w:rFonts w:ascii="Times New Roman" w:eastAsia="Times New Roman" w:hAnsi="Times New Roman" w:cs="Times New Roman"/>
          <w:spacing w:val="-4"/>
          <w:kern w:val="0"/>
          <w:sz w:val="28"/>
          <w:szCs w:val="28"/>
          <w:lang w:val="uk-UA" w:eastAsia="en-US"/>
        </w:rPr>
        <w:t>Гражданское право [Текст] : [учебник] / [отв. ред. Суханов Е. А.] – М. : БЕК, 2002. – Т.1. – 720 с.</w:t>
      </w:r>
      <w:bookmarkEnd w:id="126"/>
    </w:p>
    <w:p w14:paraId="0B164F0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uk-UA"/>
        </w:rPr>
      </w:pPr>
      <w:bookmarkStart w:id="127" w:name="_Ref412411191"/>
      <w:r w:rsidRPr="001567AD">
        <w:rPr>
          <w:rFonts w:ascii="Times New Roman" w:eastAsia="Times New Roman" w:hAnsi="Times New Roman" w:cs="Times New Roman"/>
          <w:spacing w:val="-4"/>
          <w:kern w:val="0"/>
          <w:sz w:val="28"/>
          <w:szCs w:val="28"/>
          <w:lang w:val="uk-UA" w:eastAsia="en-US"/>
        </w:rPr>
        <w:t>Гражданское право Украины: В 2 ч.: / А. А. Пушкин, В. М. Самойленко, Р. Б. Шишка и др. / [под ред. А. А. Пушкина, В. М. Самойленко]. – Х. : Основа, 1996. – Ч. 1. – 437 с.</w:t>
      </w:r>
      <w:bookmarkEnd w:id="127"/>
      <w:r w:rsidRPr="001567AD">
        <w:rPr>
          <w:rFonts w:ascii="Times New Roman" w:eastAsia="Times New Roman" w:hAnsi="Times New Roman" w:cs="Times New Roman"/>
          <w:spacing w:val="-4"/>
          <w:kern w:val="0"/>
          <w:sz w:val="28"/>
          <w:szCs w:val="28"/>
          <w:lang w:val="uk-UA" w:eastAsia="en-US"/>
        </w:rPr>
        <w:t xml:space="preserve"> </w:t>
      </w:r>
    </w:p>
    <w:p w14:paraId="71E3BB3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28" w:name="_Ref412405851"/>
      <w:r w:rsidRPr="001567AD">
        <w:rPr>
          <w:rFonts w:ascii="Times New Roman" w:eastAsia="Times New Roman" w:hAnsi="Times New Roman" w:cs="Times New Roman"/>
          <w:spacing w:val="-4"/>
          <w:kern w:val="0"/>
          <w:sz w:val="28"/>
          <w:szCs w:val="28"/>
          <w:lang w:val="uk-UA" w:eastAsia="en-US"/>
        </w:rPr>
        <w:t>Гражданское Уложение [Текст] : проект высоч. учрежд. ред. Комиссии по составлению Гражданского Уложения. [С объясн., извл. из Трудов ред. Ком.] / А. Л. Саатчиан; под ред. И. М. Тютрюмова, обер-прокурора 2–го Деп. Правит. Сената, сост. : А. Л. Саатчиан. – СПб. : Законоведение, 1910. —СПб. : Законоведение, 1910. – Т. 1. – 1215 с.</w:t>
      </w:r>
      <w:bookmarkEnd w:id="128"/>
    </w:p>
    <w:p w14:paraId="4891A20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29" w:name="_Ref412406057"/>
      <w:r w:rsidRPr="001567AD">
        <w:rPr>
          <w:rFonts w:ascii="Times New Roman" w:eastAsia="Times New Roman" w:hAnsi="Times New Roman" w:cs="Times New Roman"/>
          <w:spacing w:val="-4"/>
          <w:kern w:val="0"/>
          <w:sz w:val="28"/>
          <w:szCs w:val="28"/>
          <w:lang w:val="uk-UA" w:eastAsia="en-US"/>
        </w:rPr>
        <w:t>Гражданское Уложение [Текст] : проект высоч. учрежд. ред. Комиссии по составлению Гражданского Уложения. [С объясн., извл. из Трудов ред. Ком.] / А. Л. Саатчиан ; под ред. И. М. Тютрюмова, обер-прокурора 2-го Деп. Правит. Сената, сост. : А. Л. Саатчиан. – СПб. : Законоведение, 1910. —СПб. : Законоведение, 1910. – Т. 2. – 1469 с.</w:t>
      </w:r>
      <w:bookmarkEnd w:id="129"/>
    </w:p>
    <w:p w14:paraId="1602460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30" w:name="_Ref412322656"/>
      <w:r w:rsidRPr="001567AD">
        <w:rPr>
          <w:rFonts w:ascii="Times New Roman" w:eastAsia="Times New Roman" w:hAnsi="Times New Roman" w:cs="Times New Roman"/>
          <w:spacing w:val="-4"/>
          <w:kern w:val="0"/>
          <w:sz w:val="28"/>
          <w:szCs w:val="28"/>
          <w:lang w:val="uk-UA" w:eastAsia="en-US"/>
        </w:rPr>
        <w:t>Гражданское уложение: Вотчинное право. Проект Высочайше учрежденной Редакционной комиссии по составлению Гражданского уложения (с объяснениями, извлеченными из трудов Редакционной комиссии) [Текст] / Сост. А. Л. Саатчин; [под. ред. И. М. Тютрюмова]. – М. : Волтерс Клувер, 2008. – Кн. 3. – 1024 с.</w:t>
      </w:r>
      <w:bookmarkEnd w:id="130"/>
    </w:p>
    <w:p w14:paraId="70465A8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31" w:name="_Ref412322665"/>
      <w:r w:rsidRPr="001567AD">
        <w:rPr>
          <w:rFonts w:ascii="Times New Roman" w:eastAsia="Times New Roman" w:hAnsi="Times New Roman" w:cs="Times New Roman"/>
          <w:spacing w:val="-4"/>
          <w:kern w:val="0"/>
          <w:sz w:val="28"/>
          <w:szCs w:val="28"/>
          <w:lang w:val="uk-UA" w:eastAsia="en-US"/>
        </w:rPr>
        <w:t>Гражданское уложение: Наследственное право. Проект Высочайше учрежденной Редакционной комиссии по составлению Гражданского уложения (с объяснениями, извлеченными из трудов Редакционной комиссии). [Текст] / Сост. А. Л. Саатчин; [под. ред. И. М. Тютрюмова]. – М. : Волтерс Клувер, 2008. – Кн. 4. – 296 с.</w:t>
      </w:r>
      <w:bookmarkEnd w:id="131"/>
    </w:p>
    <w:p w14:paraId="560CE0C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32" w:name="_Ref412322636"/>
      <w:r w:rsidRPr="001567AD">
        <w:rPr>
          <w:rFonts w:ascii="Times New Roman" w:eastAsia="Times New Roman" w:hAnsi="Times New Roman" w:cs="Times New Roman"/>
          <w:spacing w:val="-4"/>
          <w:kern w:val="0"/>
          <w:sz w:val="28"/>
          <w:szCs w:val="28"/>
          <w:lang w:val="uk-UA" w:eastAsia="en-US"/>
        </w:rPr>
        <w:t>Гражданское уложение: Положения общие. Проект Высочайше учрежденной Редакционной комиссии по составлению Гражданского уложения (с объяснениями, извлеченными из трудов Редакционной комиссии) [Текст] / Сост. А. Л. Саатчин ; [под. ред. И. М. Тютрюмова]. – М. : Волтерс Клувер, 2008. – Кн. 2. – 288 с.</w:t>
      </w:r>
      <w:bookmarkEnd w:id="132"/>
    </w:p>
    <w:p w14:paraId="4717775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33" w:name="_Ref412322649"/>
      <w:r w:rsidRPr="001567AD">
        <w:rPr>
          <w:rFonts w:ascii="Times New Roman" w:eastAsia="Times New Roman" w:hAnsi="Times New Roman" w:cs="Times New Roman"/>
          <w:spacing w:val="-4"/>
          <w:kern w:val="0"/>
          <w:sz w:val="28"/>
          <w:szCs w:val="28"/>
          <w:lang w:val="uk-UA" w:eastAsia="en-US"/>
        </w:rPr>
        <w:t>Гражданское уложение: Семейственное право. Проект Высочайше учрежденной Редакционной комиссии по составлению Гражданского уложения (с объяснениями, извлеченными из трудов Редакционной комиссии) [Текст] / Сост. А. Л. Саатчин ; [под. ред. И. М. Тютрюмова]. – М. : Волтерс Клувер, 2008. – Кн. 1. – 664 с.</w:t>
      </w:r>
      <w:bookmarkEnd w:id="133"/>
    </w:p>
    <w:p w14:paraId="6A4986D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34" w:name="_Ref412375088"/>
      <w:r w:rsidRPr="001567AD">
        <w:rPr>
          <w:rFonts w:ascii="Times New Roman" w:eastAsia="Times New Roman" w:hAnsi="Times New Roman" w:cs="Times New Roman"/>
          <w:spacing w:val="-4"/>
          <w:kern w:val="0"/>
          <w:sz w:val="28"/>
          <w:szCs w:val="28"/>
          <w:lang w:val="uk-UA" w:eastAsia="en-US"/>
        </w:rPr>
        <w:t>Греков Б. Д. Киевская Русь [Текст] / Б. Д. Греков. – М. : Учпедгиз, 1949. – 510 с.</w:t>
      </w:r>
      <w:bookmarkEnd w:id="134"/>
    </w:p>
    <w:p w14:paraId="21C7B2B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35" w:name="_Ref412375092"/>
      <w:r w:rsidRPr="001567AD">
        <w:rPr>
          <w:rFonts w:ascii="Times New Roman" w:eastAsia="Times New Roman" w:hAnsi="Times New Roman" w:cs="Times New Roman"/>
          <w:spacing w:val="-4"/>
          <w:kern w:val="0"/>
          <w:sz w:val="28"/>
          <w:szCs w:val="28"/>
          <w:lang w:val="uk-UA" w:eastAsia="en-US"/>
        </w:rPr>
        <w:lastRenderedPageBreak/>
        <w:t>Греков Б. Д. Русская Правда и её славянское окружение [Текст] / Б. Д. Греков // Известия АН СССР. Сер. Истории и философии. – 1952. – Т. 9. – № 2. – С. 105–114.</w:t>
      </w:r>
      <w:bookmarkEnd w:id="135"/>
    </w:p>
    <w:p w14:paraId="051FD59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36" w:name="_Ref412375096"/>
      <w:r w:rsidRPr="001567AD">
        <w:rPr>
          <w:rFonts w:ascii="Times New Roman" w:eastAsia="Times New Roman" w:hAnsi="Times New Roman" w:cs="Times New Roman"/>
          <w:spacing w:val="-4"/>
          <w:kern w:val="0"/>
          <w:sz w:val="28"/>
          <w:szCs w:val="28"/>
          <w:lang w:val="uk-UA" w:eastAsia="en-US"/>
        </w:rPr>
        <w:t>Греков Б. Д. Феодальные отношения в Киевском государстве [Текст] / Б. Д. Греков. – М.–Л. : Институт истории АН СССР, 1936. – 191 с.</w:t>
      </w:r>
      <w:bookmarkEnd w:id="136"/>
    </w:p>
    <w:p w14:paraId="315119A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37" w:name="_Ref412376960"/>
      <w:r w:rsidRPr="001567AD">
        <w:rPr>
          <w:rFonts w:ascii="Times New Roman" w:eastAsia="Times New Roman" w:hAnsi="Times New Roman" w:cs="Times New Roman"/>
          <w:spacing w:val="-4"/>
          <w:kern w:val="0"/>
          <w:sz w:val="28"/>
          <w:szCs w:val="28"/>
          <w:lang w:val="uk-UA" w:eastAsia="en-US"/>
        </w:rPr>
        <w:t>Гримич М. Звичаєве цивільне право українців ХІХ – початку ХХ сторіччя [Текст] / М. Гримич. – К. : Арістей, 2006. – 554 с.</w:t>
      </w:r>
      <w:bookmarkEnd w:id="137"/>
    </w:p>
    <w:p w14:paraId="0F511C4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38" w:name="_Ref412393420"/>
      <w:r w:rsidRPr="001567AD">
        <w:rPr>
          <w:rFonts w:ascii="Times New Roman" w:eastAsia="Times New Roman" w:hAnsi="Times New Roman" w:cs="Times New Roman"/>
          <w:spacing w:val="-4"/>
          <w:kern w:val="0"/>
          <w:sz w:val="28"/>
          <w:szCs w:val="28"/>
          <w:lang w:val="uk-UA" w:eastAsia="en-US"/>
        </w:rPr>
        <w:t>Гринько С. Д. Деліктні зобов’язання римського приватного права : поняття, система, рецепція [Текст] : [монографія] / С. Д. Гринько ; [за наук. ред. Є. О. Харитонова]. ― Хмельницький : Видавництво Хмельницького університету управління та права, 2012. ― 723 с.</w:t>
      </w:r>
      <w:bookmarkEnd w:id="138"/>
    </w:p>
    <w:p w14:paraId="35B724D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uk-UA"/>
        </w:rPr>
      </w:pPr>
      <w:bookmarkStart w:id="139" w:name="_Ref412410086"/>
      <w:r w:rsidRPr="001567AD">
        <w:rPr>
          <w:rFonts w:ascii="Times New Roman" w:eastAsia="Times New Roman" w:hAnsi="Times New Roman" w:cs="Times New Roman"/>
          <w:spacing w:val="-4"/>
          <w:kern w:val="0"/>
          <w:sz w:val="28"/>
          <w:szCs w:val="28"/>
          <w:lang w:val="uk-UA" w:eastAsia="uk-UA"/>
        </w:rPr>
        <w:t>Грищук В. Основні етапи другої комплексної кодифікації законодавства УРСР [Текст] / В.</w:t>
      </w:r>
      <w:r w:rsidRPr="001567AD">
        <w:rPr>
          <w:rFonts w:ascii="Times New Roman" w:eastAsia="Times New Roman" w:hAnsi="Times New Roman" w:cs="Times New Roman"/>
          <w:spacing w:val="-4"/>
          <w:kern w:val="0"/>
          <w:sz w:val="28"/>
          <w:szCs w:val="28"/>
          <w:lang w:eastAsia="uk-UA"/>
        </w:rPr>
        <w:t> </w:t>
      </w:r>
      <w:r w:rsidRPr="001567AD">
        <w:rPr>
          <w:rFonts w:ascii="Times New Roman" w:eastAsia="Times New Roman" w:hAnsi="Times New Roman" w:cs="Times New Roman"/>
          <w:spacing w:val="-4"/>
          <w:kern w:val="0"/>
          <w:sz w:val="28"/>
          <w:szCs w:val="28"/>
          <w:lang w:val="uk-UA" w:eastAsia="uk-UA"/>
        </w:rPr>
        <w:t>Грищук // Радянське право. – 1988. – № 1. – С.</w:t>
      </w:r>
      <w:r w:rsidRPr="001567AD">
        <w:rPr>
          <w:rFonts w:ascii="Times New Roman" w:eastAsia="Times New Roman" w:hAnsi="Times New Roman" w:cs="Times New Roman"/>
          <w:spacing w:val="-4"/>
          <w:kern w:val="0"/>
          <w:sz w:val="28"/>
          <w:szCs w:val="28"/>
          <w:lang w:val="en-US" w:eastAsia="uk-UA"/>
        </w:rPr>
        <w:t> </w:t>
      </w:r>
      <w:r w:rsidRPr="001567AD">
        <w:rPr>
          <w:rFonts w:ascii="Times New Roman" w:eastAsia="Times New Roman" w:hAnsi="Times New Roman" w:cs="Times New Roman"/>
          <w:spacing w:val="-4"/>
          <w:kern w:val="0"/>
          <w:sz w:val="28"/>
          <w:szCs w:val="28"/>
          <w:lang w:val="uk-UA" w:eastAsia="uk-UA"/>
        </w:rPr>
        <w:t>84–87.</w:t>
      </w:r>
      <w:bookmarkEnd w:id="139"/>
    </w:p>
    <w:p w14:paraId="4E0C28E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40" w:name="_Ref412383213"/>
      <w:r w:rsidRPr="001567AD">
        <w:rPr>
          <w:rFonts w:ascii="Times New Roman" w:eastAsia="Times New Roman" w:hAnsi="Times New Roman" w:cs="Times New Roman"/>
          <w:spacing w:val="-4"/>
          <w:kern w:val="0"/>
          <w:sz w:val="28"/>
          <w:szCs w:val="28"/>
          <w:lang w:val="uk-UA" w:eastAsia="en-US"/>
        </w:rPr>
        <w:t>Грищук В. К. История кодификации законодательства развитого социализма (на материалах Украинской ССР) [Текст] : автореф. дис. … канд. юрид. наук : 22.00.01 / В. К. Грищук. – К., 1985. – 23 с.</w:t>
      </w:r>
      <w:bookmarkEnd w:id="140"/>
    </w:p>
    <w:p w14:paraId="438A5B5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41" w:name="_Ref412322835"/>
      <w:r w:rsidRPr="001567AD">
        <w:rPr>
          <w:rFonts w:ascii="Times New Roman" w:eastAsia="Times New Roman" w:hAnsi="Times New Roman" w:cs="Times New Roman"/>
          <w:spacing w:val="-4"/>
          <w:kern w:val="0"/>
          <w:sz w:val="28"/>
          <w:szCs w:val="28"/>
          <w:lang w:val="uk-UA" w:eastAsia="en-US"/>
        </w:rPr>
        <w:t>Грушевский М. С. Очерк истории украинского народа [Текст] / М. С. Грушевский. – СПб : Общественная польза, 1906. – 512 с.</w:t>
      </w:r>
      <w:bookmarkEnd w:id="141"/>
    </w:p>
    <w:p w14:paraId="2DDE291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42" w:name="_Ref412374638"/>
      <w:r w:rsidRPr="001567AD">
        <w:rPr>
          <w:rFonts w:ascii="Times New Roman" w:eastAsia="Times New Roman" w:hAnsi="Times New Roman" w:cs="Times New Roman"/>
          <w:spacing w:val="-4"/>
          <w:kern w:val="0"/>
          <w:sz w:val="28"/>
          <w:szCs w:val="28"/>
          <w:lang w:val="uk-UA" w:eastAsia="en-US"/>
        </w:rPr>
        <w:t>Грушевський М. С. Iсторiя України-Руси [Текст] : в 11 т., 12 кн. / М.С. Грушевський – К. : Наук. думка, 1991. – 648 с.</w:t>
      </w:r>
      <w:bookmarkEnd w:id="142"/>
    </w:p>
    <w:p w14:paraId="3EDC0C9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43" w:name="_Ref412402750"/>
      <w:r w:rsidRPr="001567AD">
        <w:rPr>
          <w:rFonts w:ascii="Times New Roman" w:eastAsia="Times New Roman" w:hAnsi="Times New Roman" w:cs="Times New Roman"/>
          <w:spacing w:val="-4"/>
          <w:kern w:val="0"/>
          <w:sz w:val="28"/>
          <w:szCs w:val="28"/>
          <w:lang w:val="uk-UA" w:eastAsia="en-US"/>
        </w:rPr>
        <w:t>Губаева Л. В. Правовая специфика исполнения обязательства по частям [Текст] / Л. В. Губаева // Общество и право. – 2012. – № 5 (42) – С. 94–96.</w:t>
      </w:r>
      <w:bookmarkEnd w:id="143"/>
    </w:p>
    <w:p w14:paraId="1ADBA22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44" w:name="_Ref412405646"/>
      <w:r w:rsidRPr="001567AD">
        <w:rPr>
          <w:rFonts w:ascii="Times New Roman" w:eastAsia="Times New Roman" w:hAnsi="Times New Roman" w:cs="Times New Roman"/>
          <w:spacing w:val="-4"/>
          <w:kern w:val="0"/>
          <w:sz w:val="28"/>
          <w:szCs w:val="28"/>
          <w:lang w:val="uk-UA" w:eastAsia="en-US"/>
        </w:rPr>
        <w:t>Гуляев А. М. Единство гражданского права и проект гражданского уложения. [Текст] / Гуляев А. М. – Киев : 1903, Б. г. – 143 с.</w:t>
      </w:r>
      <w:bookmarkEnd w:id="144"/>
    </w:p>
    <w:p w14:paraId="76E936F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45" w:name="_Ref412403971"/>
      <w:r w:rsidRPr="001567AD">
        <w:rPr>
          <w:rFonts w:ascii="Times New Roman" w:eastAsia="Times New Roman" w:hAnsi="Times New Roman" w:cs="Times New Roman"/>
          <w:spacing w:val="-4"/>
          <w:kern w:val="0"/>
          <w:sz w:val="28"/>
          <w:szCs w:val="28"/>
          <w:lang w:val="uk-UA" w:eastAsia="en-US"/>
        </w:rPr>
        <w:t>Гуляев А. М. Русское гражданское право [Текст] : обзор действующего законодательства, кассац. практики прав. сената и проекта гражданского уложения / А. М. Гуляев, – М., 1913. – 652 с.</w:t>
      </w:r>
      <w:bookmarkEnd w:id="145"/>
    </w:p>
    <w:p w14:paraId="6BEF934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46" w:name="_Ref412391150"/>
      <w:r w:rsidRPr="001567AD">
        <w:rPr>
          <w:rFonts w:ascii="Times New Roman" w:eastAsia="Times New Roman" w:hAnsi="Times New Roman" w:cs="Times New Roman"/>
          <w:noProof/>
          <w:spacing w:val="-4"/>
          <w:kern w:val="0"/>
          <w:sz w:val="28"/>
          <w:szCs w:val="28"/>
          <w:lang w:val="uk-UA" w:eastAsia="en-US"/>
        </w:rPr>
        <w:t>Гураль П. Територіальна громада в Україні : історико-правове дослідження [Текст] / П. Гураль. – Львів : Край, 2008. – 467 с.</w:t>
      </w:r>
      <w:bookmarkEnd w:id="146"/>
    </w:p>
    <w:p w14:paraId="60F1DEF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47" w:name="_Ref412393029"/>
      <w:r w:rsidRPr="001567AD">
        <w:rPr>
          <w:rFonts w:ascii="Times New Roman" w:eastAsia="Times New Roman" w:hAnsi="Times New Roman" w:cs="Times New Roman"/>
          <w:noProof/>
          <w:spacing w:val="-4"/>
          <w:kern w:val="0"/>
          <w:sz w:val="28"/>
          <w:szCs w:val="28"/>
          <w:lang w:val="uk-UA" w:eastAsia="en-US"/>
        </w:rPr>
        <w:t>Гурбик А. О. Копні суди на українських землях у XIV–XVI</w:t>
      </w:r>
      <w:r w:rsidRPr="001567AD">
        <w:rPr>
          <w:rFonts w:ascii="Times New Roman" w:eastAsia="Times New Roman" w:hAnsi="Times New Roman" w:cs="Times New Roman"/>
          <w:noProof/>
          <w:spacing w:val="-4"/>
          <w:kern w:val="0"/>
          <w:sz w:val="28"/>
          <w:szCs w:val="28"/>
          <w:lang w:val="en-US" w:eastAsia="en-US"/>
        </w:rPr>
        <w:t> </w:t>
      </w:r>
      <w:r w:rsidRPr="001567AD">
        <w:rPr>
          <w:rFonts w:ascii="Times New Roman" w:eastAsia="Times New Roman" w:hAnsi="Times New Roman" w:cs="Times New Roman"/>
          <w:noProof/>
          <w:spacing w:val="-4"/>
          <w:kern w:val="0"/>
          <w:sz w:val="28"/>
          <w:szCs w:val="28"/>
          <w:lang w:val="uk-UA" w:eastAsia="en-US"/>
        </w:rPr>
        <w:t>ст.</w:t>
      </w:r>
      <w:r w:rsidRPr="001567AD">
        <w:rPr>
          <w:rFonts w:ascii="Times New Roman" w:eastAsia="Times New Roman" w:hAnsi="Times New Roman" w:cs="Times New Roman"/>
          <w:noProof/>
          <w:spacing w:val="-4"/>
          <w:kern w:val="0"/>
          <w:sz w:val="28"/>
          <w:szCs w:val="28"/>
          <w:lang w:val="en-US" w:eastAsia="en-US"/>
        </w:rPr>
        <w:t> </w:t>
      </w:r>
      <w:r w:rsidRPr="001567AD">
        <w:rPr>
          <w:rFonts w:ascii="Times New Roman" w:eastAsia="Times New Roman" w:hAnsi="Times New Roman" w:cs="Times New Roman"/>
          <w:noProof/>
          <w:spacing w:val="-4"/>
          <w:kern w:val="0"/>
          <w:sz w:val="28"/>
          <w:szCs w:val="28"/>
          <w:lang w:val="uk-UA" w:eastAsia="en-US"/>
        </w:rPr>
        <w:t>[Текст] / А. О. Гурбик // Український історичний журнал. – 1990. – № 10. – С. 110–116.</w:t>
      </w:r>
      <w:bookmarkEnd w:id="147"/>
    </w:p>
    <w:p w14:paraId="3A02766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48" w:name="_Ref412411550"/>
      <w:r w:rsidRPr="001567AD">
        <w:rPr>
          <w:rFonts w:ascii="Times New Roman" w:eastAsia="Times New Roman" w:hAnsi="Times New Roman" w:cs="Times New Roman"/>
          <w:spacing w:val="-4"/>
          <w:kern w:val="0"/>
          <w:sz w:val="28"/>
          <w:szCs w:val="28"/>
          <w:lang w:val="uk-UA" w:eastAsia="en-US"/>
        </w:rPr>
        <w:t>Гуреев П.П. Защита личных и имущественных прав [Текст] / Гуреев П.П. ; [под ред. : Тадевосян В.С.]. – М. : Наука, 1964. – 112 c.</w:t>
      </w:r>
      <w:bookmarkEnd w:id="148"/>
      <w:r w:rsidRPr="001567AD">
        <w:rPr>
          <w:rFonts w:ascii="Times New Roman" w:eastAsia="Times New Roman" w:hAnsi="Times New Roman" w:cs="Times New Roman"/>
          <w:spacing w:val="-4"/>
          <w:kern w:val="0"/>
          <w:sz w:val="28"/>
          <w:szCs w:val="28"/>
          <w:lang w:val="uk-UA" w:eastAsia="en-US"/>
        </w:rPr>
        <w:t xml:space="preserve"> </w:t>
      </w:r>
    </w:p>
    <w:p w14:paraId="0B861A4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49" w:name="_Ref412392439"/>
      <w:r w:rsidRPr="001567AD">
        <w:rPr>
          <w:rFonts w:ascii="Times New Roman" w:eastAsia="Times New Roman" w:hAnsi="Times New Roman" w:cs="Times New Roman"/>
          <w:spacing w:val="-4"/>
          <w:kern w:val="0"/>
          <w:sz w:val="28"/>
          <w:szCs w:val="28"/>
          <w:lang w:val="uk-UA" w:eastAsia="en-US"/>
        </w:rPr>
        <w:t>Гутьєва В. В. Емфітевзис у римському праві та його рецепція у праві України [Текст] : автореф. дис. … канд. юрид. наук : 12.00.01 «Теорія та історія держави і права; історія політичних і правових вчень» / В. В. Гутьєва. – Львів: 2003. – 21 с.</w:t>
      </w:r>
      <w:bookmarkEnd w:id="149"/>
    </w:p>
    <w:p w14:paraId="32A9DD3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50" w:name="_Ref412378828"/>
      <w:r w:rsidRPr="001567AD">
        <w:rPr>
          <w:rFonts w:ascii="Times New Roman" w:eastAsia="Times New Roman" w:hAnsi="Times New Roman" w:cs="Times New Roman"/>
          <w:spacing w:val="-4"/>
          <w:kern w:val="0"/>
          <w:sz w:val="28"/>
          <w:szCs w:val="28"/>
          <w:lang w:val="uk-UA" w:eastAsia="en-US"/>
        </w:rPr>
        <w:t>Давид Р. Основные правовые системы современности [Текст] / Р. Давид, К. Жоффре-Спинози. – М. : НОРМА, 1996. – 400 с.</w:t>
      </w:r>
      <w:bookmarkEnd w:id="150"/>
    </w:p>
    <w:p w14:paraId="3999851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51" w:name="_Ref412402944"/>
      <w:r w:rsidRPr="001567AD">
        <w:rPr>
          <w:rFonts w:ascii="Times New Roman" w:eastAsia="Times New Roman" w:hAnsi="Times New Roman" w:cs="Times New Roman"/>
          <w:spacing w:val="-4"/>
          <w:kern w:val="0"/>
          <w:sz w:val="28"/>
          <w:szCs w:val="28"/>
          <w:lang w:val="uk-UA" w:eastAsia="en-US"/>
        </w:rPr>
        <w:t>Данилович, И. Н. Взгляд на Литовское законодательство и Литовские статуты [Текст] / И. Н. Данилович // Юридические записки. – 1841. – Т. I. – С. 3–46.</w:t>
      </w:r>
      <w:bookmarkEnd w:id="151"/>
    </w:p>
    <w:p w14:paraId="5194917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52" w:name="_Ref412407572"/>
      <w:r w:rsidRPr="001567AD">
        <w:rPr>
          <w:rFonts w:ascii="Times New Roman" w:eastAsia="Times New Roman" w:hAnsi="Times New Roman" w:cs="Times New Roman"/>
          <w:spacing w:val="-4"/>
          <w:kern w:val="0"/>
          <w:sz w:val="28"/>
          <w:szCs w:val="28"/>
          <w:lang w:val="uk-UA" w:eastAsia="en-US"/>
        </w:rPr>
        <w:lastRenderedPageBreak/>
        <w:t>Декларація про державний суверенітет України від 16 липня 1990 р. [Текст] // Відомості Верховної Ради України. – 1990. – № 31. – Ст.</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429.</w:t>
      </w:r>
      <w:bookmarkEnd w:id="152"/>
    </w:p>
    <w:p w14:paraId="4B9D333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53" w:name="_Ref412406484"/>
      <w:r w:rsidRPr="001567AD">
        <w:rPr>
          <w:rFonts w:ascii="Times New Roman" w:eastAsia="Times New Roman" w:hAnsi="Times New Roman" w:cs="Times New Roman"/>
          <w:spacing w:val="-4"/>
          <w:kern w:val="0"/>
          <w:sz w:val="28"/>
          <w:szCs w:val="28"/>
          <w:lang w:val="uk-UA" w:eastAsia="en-US"/>
        </w:rPr>
        <w:t>Декрет о земле, Съезда Советов Рабочих и Солдатских Депутатов от 26.10.1917 г. [Електронний ресурс] // Известия Центрального Исполнительного Комитета и Петроградского Совета Рабочих и Солдатских депутатов. – 1917. – 28 октября. – № 209. – Режим доступа : http: //www.husain-off.ru/hb2n/h2doc08-2.html</w:t>
      </w:r>
      <w:bookmarkEnd w:id="153"/>
    </w:p>
    <w:p w14:paraId="68C356B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54" w:name="_Ref412407789"/>
      <w:r w:rsidRPr="001567AD">
        <w:rPr>
          <w:rFonts w:ascii="Times New Roman" w:eastAsia="Times New Roman" w:hAnsi="Times New Roman" w:cs="Times New Roman"/>
          <w:spacing w:val="-4"/>
          <w:kern w:val="0"/>
          <w:sz w:val="28"/>
          <w:szCs w:val="28"/>
          <w:lang w:val="uk-UA" w:eastAsia="en-US"/>
        </w:rPr>
        <w:t xml:space="preserve">Дзера О. В. </w:t>
      </w:r>
      <w:r w:rsidRPr="001567AD">
        <w:rPr>
          <w:rFonts w:ascii="Times New Roman" w:eastAsia="Times New Roman" w:hAnsi="Times New Roman" w:cs="Times New Roman"/>
          <w:bCs/>
          <w:spacing w:val="-4"/>
          <w:kern w:val="0"/>
          <w:sz w:val="28"/>
          <w:szCs w:val="28"/>
          <w:lang w:val="uk-UA" w:eastAsia="en-US"/>
        </w:rPr>
        <w:t>Цивільне право України</w:t>
      </w:r>
      <w:r w:rsidRPr="001567AD">
        <w:rPr>
          <w:rFonts w:ascii="Times New Roman" w:eastAsia="Times New Roman" w:hAnsi="Times New Roman" w:cs="Times New Roman"/>
          <w:spacing w:val="-4"/>
          <w:kern w:val="0"/>
          <w:sz w:val="28"/>
          <w:szCs w:val="28"/>
          <w:lang w:val="uk-UA" w:eastAsia="en-US"/>
        </w:rPr>
        <w:t> [Текст] : [підруч.] : У 2 кн. / О.</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В. Дзера, Д. В. Боброва, А. С. Довгерт, Н. С. Кузнєцова, В. М. Коссак, В.</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В.</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 xml:space="preserve">Луць, О. А. Підопригора, О. О. Підопригора, В. С. Щербина ; Київ. нац. ун-т ім. Т.Шевченка. – К. : Юрінком Інтер, 2002. – </w:t>
      </w:r>
      <w:r w:rsidRPr="001567AD">
        <w:rPr>
          <w:rFonts w:ascii="Times New Roman" w:eastAsia="Times New Roman" w:hAnsi="Times New Roman" w:cs="Times New Roman"/>
          <w:bCs/>
          <w:spacing w:val="-4"/>
          <w:kern w:val="0"/>
          <w:sz w:val="28"/>
          <w:szCs w:val="28"/>
          <w:lang w:val="uk-UA" w:eastAsia="en-US"/>
        </w:rPr>
        <w:t xml:space="preserve">Кн. 1. – </w:t>
      </w:r>
      <w:r w:rsidRPr="001567AD">
        <w:rPr>
          <w:rFonts w:ascii="Times New Roman" w:eastAsia="Times New Roman" w:hAnsi="Times New Roman" w:cs="Times New Roman"/>
          <w:spacing w:val="-4"/>
          <w:kern w:val="0"/>
          <w:sz w:val="28"/>
          <w:szCs w:val="28"/>
          <w:lang w:val="uk-UA" w:eastAsia="en-US"/>
        </w:rPr>
        <w:t>719 c.</w:t>
      </w:r>
      <w:bookmarkEnd w:id="154"/>
    </w:p>
    <w:p w14:paraId="28E1B29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55" w:name="_Ref412396085"/>
      <w:r w:rsidRPr="001567AD">
        <w:rPr>
          <w:rFonts w:ascii="Times New Roman" w:eastAsia="Times New Roman" w:hAnsi="Times New Roman" w:cs="Times New Roman"/>
          <w:iCs/>
          <w:spacing w:val="-4"/>
          <w:kern w:val="0"/>
          <w:sz w:val="28"/>
          <w:szCs w:val="28"/>
          <w:lang w:val="uk-UA" w:eastAsia="uk-UA"/>
        </w:rPr>
        <w:t xml:space="preserve">Дмитришин Ю. </w:t>
      </w:r>
      <w:r w:rsidRPr="001567AD">
        <w:rPr>
          <w:rFonts w:ascii="Times New Roman" w:eastAsia="TimesNewRoman,Bold" w:hAnsi="Times New Roman" w:cs="Times New Roman"/>
          <w:bCs/>
          <w:spacing w:val="-4"/>
          <w:kern w:val="0"/>
          <w:sz w:val="28"/>
          <w:szCs w:val="28"/>
          <w:lang w:val="uk-UA" w:eastAsia="uk-UA"/>
        </w:rPr>
        <w:t xml:space="preserve">Хелмінське право як джерело «Прав, за якими судиться малоросійський народ» 1743 р. [Текст] / Ю.Дмитришин </w:t>
      </w:r>
      <w:r w:rsidRPr="001567AD">
        <w:rPr>
          <w:rFonts w:ascii="Times New Roman" w:eastAsia="Times New Roman" w:hAnsi="Times New Roman" w:cs="Times New Roman"/>
          <w:spacing w:val="-4"/>
          <w:kern w:val="0"/>
          <w:sz w:val="28"/>
          <w:szCs w:val="28"/>
          <w:lang w:val="uk-UA" w:eastAsia="uk-UA"/>
        </w:rPr>
        <w:t>// Вісник Львівського університету. Серія юридична. – 2012. – Випуск 56. – С. 103–110.</w:t>
      </w:r>
      <w:bookmarkEnd w:id="155"/>
    </w:p>
    <w:p w14:paraId="758D597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56" w:name="_Ref412401161"/>
      <w:r w:rsidRPr="001567AD">
        <w:rPr>
          <w:rFonts w:ascii="Times New Roman" w:eastAsia="Times New Roman" w:hAnsi="Times New Roman" w:cs="Times New Roman"/>
          <w:bCs/>
          <w:spacing w:val="-4"/>
          <w:kern w:val="0"/>
          <w:sz w:val="28"/>
          <w:szCs w:val="28"/>
          <w:lang w:val="uk-UA" w:eastAsia="en-US"/>
        </w:rPr>
        <w:t>Дмитришин Ю. Л</w:t>
      </w:r>
      <w:r w:rsidRPr="001567AD">
        <w:rPr>
          <w:rFonts w:ascii="Times New Roman" w:eastAsia="Times New Roman" w:hAnsi="Times New Roman" w:cs="Times New Roman"/>
          <w:spacing w:val="-4"/>
          <w:kern w:val="0"/>
          <w:sz w:val="28"/>
          <w:szCs w:val="28"/>
          <w:lang w:val="uk-UA" w:eastAsia="en-US"/>
        </w:rPr>
        <w:t>. Хелмінське (кульменське) право та його застосування в Україні (XIII – перша половина XIX ст.) [Текст] : автореф. дис. ... канд. юрид. наук : 12.00.01 «Теорія та історія держави і права; історія політичних і правових вчень» / Ю. Л. </w:t>
      </w:r>
      <w:r w:rsidRPr="001567AD">
        <w:rPr>
          <w:rFonts w:ascii="Times New Roman" w:eastAsia="Times New Roman" w:hAnsi="Times New Roman" w:cs="Times New Roman"/>
          <w:bCs/>
          <w:spacing w:val="-4"/>
          <w:kern w:val="0"/>
          <w:sz w:val="28"/>
          <w:szCs w:val="28"/>
          <w:lang w:val="uk-UA" w:eastAsia="en-US"/>
        </w:rPr>
        <w:t>Дмитришин</w:t>
      </w:r>
      <w:r w:rsidRPr="001567AD">
        <w:rPr>
          <w:rFonts w:ascii="Times New Roman" w:eastAsia="Times New Roman" w:hAnsi="Times New Roman" w:cs="Times New Roman"/>
          <w:spacing w:val="-4"/>
          <w:kern w:val="0"/>
          <w:sz w:val="28"/>
          <w:szCs w:val="28"/>
          <w:lang w:val="uk-UA" w:eastAsia="en-US"/>
        </w:rPr>
        <w:t> ; Нац. ун-т «Львів. політехніка». – Л., 2012. – 16 c.</w:t>
      </w:r>
      <w:bookmarkEnd w:id="156"/>
    </w:p>
    <w:p w14:paraId="4AAD374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bCs/>
          <w:spacing w:val="-4"/>
          <w:kern w:val="0"/>
          <w:sz w:val="28"/>
          <w:szCs w:val="28"/>
          <w:lang w:val="uk-UA" w:eastAsia="en-US"/>
        </w:rPr>
        <w:t>Дмитришин Ю. Л. Хелмінське право як джерело «Зібрання малоросійських прав 1807 р.»</w:t>
      </w:r>
      <w:r w:rsidRPr="001567AD">
        <w:rPr>
          <w:rFonts w:ascii="Times New Roman" w:eastAsia="Times New Roman" w:hAnsi="Times New Roman" w:cs="Times New Roman"/>
          <w:spacing w:val="-4"/>
          <w:kern w:val="0"/>
          <w:sz w:val="28"/>
          <w:szCs w:val="28"/>
          <w:lang w:val="uk-UA" w:eastAsia="en-US"/>
        </w:rPr>
        <w:t> [Текст] / Ю.</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Л.</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 xml:space="preserve">Дмитришин / Державне будівництво та місцеве самоврядування : зб. наук. пр. –2011. – </w:t>
      </w:r>
      <w:r w:rsidRPr="001567AD">
        <w:rPr>
          <w:rFonts w:ascii="Times New Roman" w:eastAsia="Times New Roman" w:hAnsi="Times New Roman" w:cs="Times New Roman"/>
          <w:bCs/>
          <w:spacing w:val="-4"/>
          <w:kern w:val="0"/>
          <w:sz w:val="28"/>
          <w:szCs w:val="28"/>
          <w:lang w:val="uk-UA" w:eastAsia="en-US"/>
        </w:rPr>
        <w:t>Вип. 21</w:t>
      </w:r>
      <w:r w:rsidRPr="001567AD">
        <w:rPr>
          <w:rFonts w:ascii="Times New Roman" w:eastAsia="Times New Roman" w:hAnsi="Times New Roman" w:cs="Times New Roman"/>
          <w:spacing w:val="-4"/>
          <w:kern w:val="0"/>
          <w:sz w:val="28"/>
          <w:szCs w:val="28"/>
          <w:lang w:val="uk-UA" w:eastAsia="en-US"/>
        </w:rPr>
        <w:t xml:space="preserve">. – </w:t>
      </w:r>
      <w:r w:rsidRPr="001567AD">
        <w:rPr>
          <w:rFonts w:ascii="Times New Roman" w:eastAsia="Times New Roman" w:hAnsi="Times New Roman" w:cs="Times New Roman"/>
          <w:bCs/>
          <w:spacing w:val="-4"/>
          <w:kern w:val="0"/>
          <w:sz w:val="28"/>
          <w:szCs w:val="28"/>
          <w:lang w:val="uk-UA" w:eastAsia="en-US"/>
        </w:rPr>
        <w:t>С</w:t>
      </w:r>
      <w:r w:rsidRPr="001567AD">
        <w:rPr>
          <w:rFonts w:ascii="Times New Roman" w:eastAsia="Times New Roman" w:hAnsi="Times New Roman" w:cs="Times New Roman"/>
          <w:spacing w:val="-4"/>
          <w:kern w:val="0"/>
          <w:sz w:val="28"/>
          <w:szCs w:val="28"/>
          <w:lang w:val="uk-UA" w:eastAsia="en-US"/>
        </w:rPr>
        <w:t>. 200–208.</w:t>
      </w:r>
    </w:p>
    <w:p w14:paraId="722EF9C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57" w:name="_Ref412374546"/>
      <w:r w:rsidRPr="001567AD">
        <w:rPr>
          <w:rFonts w:ascii="Times New Roman" w:eastAsia="Times New Roman" w:hAnsi="Times New Roman" w:cs="Times New Roman"/>
          <w:spacing w:val="-4"/>
          <w:kern w:val="0"/>
          <w:sz w:val="28"/>
          <w:szCs w:val="28"/>
          <w:lang w:val="uk-UA" w:eastAsia="en-US"/>
        </w:rPr>
        <w:t>Дністрянський С. Австрійське право облігаційне / С. Дністрянський // Часопись правнича і економічна. —1901. – Р. 2. Т. 2. – С. 1–92.</w:t>
      </w:r>
      <w:bookmarkEnd w:id="157"/>
    </w:p>
    <w:p w14:paraId="0F32519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58" w:name="_Ref412374550"/>
      <w:r w:rsidRPr="001567AD">
        <w:rPr>
          <w:rFonts w:ascii="Times New Roman" w:eastAsia="Times New Roman" w:hAnsi="Times New Roman" w:cs="Times New Roman"/>
          <w:spacing w:val="-4"/>
          <w:kern w:val="0"/>
          <w:sz w:val="28"/>
          <w:szCs w:val="28"/>
          <w:lang w:val="uk-UA" w:eastAsia="en-US"/>
        </w:rPr>
        <w:t>Дністрянський С. Австрійське право облігаційне [Текст] / С. Дністрянський // Часопись правнича і економічна. —1901. – Р.</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2. – Т.</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3. – С.</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93–198.</w:t>
      </w:r>
      <w:bookmarkEnd w:id="158"/>
    </w:p>
    <w:p w14:paraId="186FF9B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59" w:name="_Ref412374593"/>
      <w:r w:rsidRPr="001567AD">
        <w:rPr>
          <w:rFonts w:ascii="Times New Roman" w:eastAsia="Times New Roman" w:hAnsi="Times New Roman" w:cs="Times New Roman"/>
          <w:spacing w:val="-4"/>
          <w:kern w:val="0"/>
          <w:sz w:val="28"/>
          <w:szCs w:val="28"/>
          <w:lang w:val="uk-UA" w:eastAsia="en-US"/>
        </w:rPr>
        <w:t>Дністрянський С. Загальна наука права і політики [Текст] / С. Дністрянський. – Прага : Друк державної друкарні в Празі, 1923. – Том. 1. – 393 с.</w:t>
      </w:r>
      <w:bookmarkEnd w:id="159"/>
    </w:p>
    <w:p w14:paraId="1ACC041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Дністрянський С. Нові шляхи українського приватного права [Текст] / С. Дністрянський. // Життя і право. – 1934. – Р. 7. – Ч. 1. – С. 13–15.</w:t>
      </w:r>
    </w:p>
    <w:p w14:paraId="1FC52CE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60" w:name="_Ref412374565"/>
      <w:r w:rsidRPr="001567AD">
        <w:rPr>
          <w:rFonts w:ascii="Times New Roman" w:eastAsia="Times New Roman" w:hAnsi="Times New Roman" w:cs="Times New Roman"/>
          <w:spacing w:val="-4"/>
          <w:kern w:val="0"/>
          <w:sz w:val="28"/>
          <w:szCs w:val="28"/>
          <w:lang w:val="uk-UA" w:eastAsia="en-US"/>
        </w:rPr>
        <w:t>Дністрянський С. Причини реформи приватного права в Австрії [Текст] / С. Дністрянський. – Львів : Б. в., 1912. – 111 с.</w:t>
      </w:r>
      <w:bookmarkEnd w:id="160"/>
    </w:p>
    <w:p w14:paraId="6A57CE1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61" w:name="_Ref412387027"/>
      <w:r w:rsidRPr="001567AD">
        <w:rPr>
          <w:rFonts w:ascii="Times New Roman" w:eastAsia="Times New Roman" w:hAnsi="Times New Roman" w:cs="Times New Roman"/>
          <w:spacing w:val="-4"/>
          <w:kern w:val="0"/>
          <w:sz w:val="28"/>
          <w:szCs w:val="28"/>
          <w:lang w:val="uk-UA" w:eastAsia="en-US"/>
        </w:rPr>
        <w:t>Дністрянський С. Річеве право [Текст] / С. Дністрянський. – Прага : Український університет в Празі, 1923. – 204 с.</w:t>
      </w:r>
      <w:bookmarkEnd w:id="161"/>
    </w:p>
    <w:p w14:paraId="458A291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62" w:name="_Ref412374574"/>
      <w:r w:rsidRPr="001567AD">
        <w:rPr>
          <w:rFonts w:ascii="Times New Roman" w:eastAsia="Times New Roman" w:hAnsi="Times New Roman" w:cs="Times New Roman"/>
          <w:spacing w:val="-4"/>
          <w:kern w:val="0"/>
          <w:sz w:val="28"/>
          <w:szCs w:val="28"/>
          <w:lang w:val="uk-UA" w:eastAsia="en-US"/>
        </w:rPr>
        <w:t>Дністрянський С. Старі й нові шляхи в науці приватного права [Текст] / С. Дністрянський // Життя і право. – Львів, 1929. – Р.2. – Ч. 4. – С. 7–22</w:t>
      </w:r>
      <w:bookmarkEnd w:id="162"/>
    </w:p>
    <w:p w14:paraId="60571DF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63" w:name="_Ref412374584"/>
      <w:r w:rsidRPr="001567AD">
        <w:rPr>
          <w:rFonts w:ascii="Times New Roman" w:eastAsia="Times New Roman" w:hAnsi="Times New Roman" w:cs="Times New Roman"/>
          <w:spacing w:val="-4"/>
          <w:kern w:val="0"/>
          <w:sz w:val="28"/>
          <w:szCs w:val="28"/>
          <w:lang w:val="uk-UA" w:eastAsia="en-US"/>
        </w:rPr>
        <w:t>Дністрянський С. Цивільне право [Текст] / С. Дністрянський. – Відень: З друкарні А. Гольцгавзена, 1919. – Т. 1. – 1063 с.</w:t>
      </w:r>
      <w:bookmarkEnd w:id="163"/>
    </w:p>
    <w:p w14:paraId="09245E1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64" w:name="_Ref412374599"/>
      <w:r w:rsidRPr="001567AD">
        <w:rPr>
          <w:rFonts w:ascii="Times New Roman" w:eastAsia="Times New Roman" w:hAnsi="Times New Roman" w:cs="Times New Roman"/>
          <w:spacing w:val="-4"/>
          <w:kern w:val="0"/>
          <w:sz w:val="28"/>
          <w:szCs w:val="28"/>
          <w:lang w:val="uk-UA" w:eastAsia="en-US"/>
        </w:rPr>
        <w:t>Дністрянський С. С. Річеве право [Текст] / С. С. Дністрянський. – Прага, 1923. – 204 с.</w:t>
      </w:r>
      <w:bookmarkEnd w:id="164"/>
    </w:p>
    <w:p w14:paraId="5339C93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65" w:name="_Ref412393917"/>
      <w:r w:rsidRPr="001567AD">
        <w:rPr>
          <w:rFonts w:ascii="Times New Roman" w:eastAsia="Times New Roman" w:hAnsi="Times New Roman" w:cs="Times New Roman"/>
          <w:spacing w:val="-4"/>
          <w:kern w:val="0"/>
          <w:sz w:val="28"/>
          <w:szCs w:val="28"/>
          <w:lang w:val="uk-UA" w:eastAsia="en-US"/>
        </w:rPr>
        <w:lastRenderedPageBreak/>
        <w:t>Добров О. Право необхідного спадкування за Литовським статутом [Текст] / О. Добров // Праці комісії для виучування історії західно-руського та вкраїнського права. – К., 1925. – Вип. 1. – С. 82</w:t>
      </w:r>
      <w:r w:rsidRPr="001567AD">
        <w:rPr>
          <w:rFonts w:ascii="Times New Roman" w:eastAsia="Times New Roman" w:hAnsi="Times New Roman" w:cs="Times New Roman"/>
          <w:spacing w:val="-4"/>
          <w:kern w:val="0"/>
          <w:sz w:val="28"/>
          <w:szCs w:val="28"/>
          <w:lang w:eastAsia="en-US"/>
        </w:rPr>
        <w:t>–</w:t>
      </w:r>
      <w:r w:rsidRPr="001567AD">
        <w:rPr>
          <w:rFonts w:ascii="Times New Roman" w:eastAsia="Times New Roman" w:hAnsi="Times New Roman" w:cs="Times New Roman"/>
          <w:spacing w:val="-4"/>
          <w:kern w:val="0"/>
          <w:sz w:val="28"/>
          <w:szCs w:val="28"/>
          <w:lang w:val="uk-UA" w:eastAsia="en-US"/>
        </w:rPr>
        <w:t>89.</w:t>
      </w:r>
      <w:bookmarkEnd w:id="165"/>
    </w:p>
    <w:p w14:paraId="6AE9BD7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66" w:name="_Ref412376822"/>
      <w:r w:rsidRPr="001567AD">
        <w:rPr>
          <w:rFonts w:ascii="Times New Roman" w:eastAsia="Times New Roman" w:hAnsi="Times New Roman" w:cs="Times New Roman"/>
          <w:spacing w:val="-4"/>
          <w:kern w:val="0"/>
          <w:sz w:val="28"/>
          <w:szCs w:val="28"/>
          <w:lang w:val="uk-UA" w:eastAsia="en-US"/>
        </w:rPr>
        <w:t>Довгерт А. Концепція кодифікації приватного (цивільного) права [Текст] / А. Довгерт, О. Підопригора // Українське право : науково-практичний часопис / Українська Правнича Фундація. – 1997. – № 3 (8) : Кодифікаційний процес в Україні. – С. 17–23.</w:t>
      </w:r>
      <w:bookmarkEnd w:id="166"/>
    </w:p>
    <w:p w14:paraId="241660B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67" w:name="_Ref412407809"/>
      <w:r w:rsidRPr="001567AD">
        <w:rPr>
          <w:rFonts w:ascii="Times New Roman" w:eastAsia="Times New Roman" w:hAnsi="Times New Roman" w:cs="Times New Roman"/>
          <w:spacing w:val="-4"/>
          <w:kern w:val="0"/>
          <w:sz w:val="28"/>
          <w:szCs w:val="28"/>
          <w:lang w:val="uk-UA" w:eastAsia="en-US"/>
        </w:rPr>
        <w:t xml:space="preserve">Довгерт А.С. </w:t>
      </w:r>
      <w:r w:rsidRPr="001567AD">
        <w:rPr>
          <w:rFonts w:ascii="Times New Roman" w:eastAsia="Times New Roman" w:hAnsi="Times New Roman" w:cs="Times New Roman"/>
          <w:bCs/>
          <w:spacing w:val="-4"/>
          <w:kern w:val="0"/>
          <w:sz w:val="28"/>
          <w:szCs w:val="28"/>
          <w:lang w:val="uk-UA" w:eastAsia="en-US"/>
        </w:rPr>
        <w:t>Кодифікація приватного (цивільного) права України</w:t>
      </w:r>
      <w:r w:rsidRPr="001567AD">
        <w:rPr>
          <w:rFonts w:ascii="Times New Roman" w:eastAsia="Times New Roman" w:hAnsi="Times New Roman" w:cs="Times New Roman"/>
          <w:spacing w:val="-4"/>
          <w:kern w:val="0"/>
          <w:sz w:val="28"/>
          <w:szCs w:val="28"/>
          <w:lang w:val="uk-UA" w:eastAsia="en-US"/>
        </w:rPr>
        <w:t> [Текст] / А. С. Довгерт, О. А. Підопригора, Д. В. Боброва, С.</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П.</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Головатий, В. Я. Калакура, Н. С. Кузнєцова, В. В. Луць, О. А. Пушкін, З.</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В. Ромовська; [ред. : А. С. Довгерт]. – К. : Укр. центр правн. студій, 2000. – 336 c.</w:t>
      </w:r>
      <w:bookmarkEnd w:id="167"/>
    </w:p>
    <w:p w14:paraId="09880D7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68" w:name="_Ref412413331"/>
      <w:r w:rsidRPr="001567AD">
        <w:rPr>
          <w:rFonts w:ascii="Times New Roman" w:eastAsia="Times New Roman" w:hAnsi="Times New Roman" w:cs="Times New Roman"/>
          <w:spacing w:val="-4"/>
          <w:kern w:val="0"/>
          <w:sz w:val="28"/>
          <w:szCs w:val="28"/>
          <w:lang w:val="uk-UA" w:eastAsia="en-US"/>
        </w:rPr>
        <w:t xml:space="preserve">Довгий С.О. </w:t>
      </w:r>
      <w:r w:rsidRPr="001567AD">
        <w:rPr>
          <w:rFonts w:ascii="Times New Roman" w:eastAsia="Times New Roman" w:hAnsi="Times New Roman" w:cs="Times New Roman"/>
          <w:bCs/>
          <w:spacing w:val="-4"/>
          <w:kern w:val="0"/>
          <w:sz w:val="28"/>
          <w:szCs w:val="28"/>
          <w:lang w:val="uk-UA" w:eastAsia="en-US"/>
        </w:rPr>
        <w:t>Інтелектуальна власність в Україні: правові засади та практика</w:t>
      </w:r>
      <w:r w:rsidRPr="001567AD">
        <w:rPr>
          <w:rFonts w:ascii="Times New Roman" w:eastAsia="Times New Roman" w:hAnsi="Times New Roman" w:cs="Times New Roman"/>
          <w:spacing w:val="-4"/>
          <w:kern w:val="0"/>
          <w:sz w:val="28"/>
          <w:szCs w:val="28"/>
          <w:lang w:val="uk-UA" w:eastAsia="en-US"/>
        </w:rPr>
        <w:t> : наук.-практ. комент. [Текст] ; вид. : У 4 т. / С.</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О. Довгий, В.</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С.</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Дроб'язко, В. О. Жаров, Т. Г. Захарченко, В. В. Клявлін, П. П. Крайнєв, Н.</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 xml:space="preserve">П. Лебідь, В. М. Литвин, Г. І. Миронюк; ред. : О. Д. Святоцький; Акад. прав. наук України. – К. : Вид. дім «Ін Юре», 1999. – </w:t>
      </w:r>
      <w:r w:rsidRPr="001567AD">
        <w:rPr>
          <w:rFonts w:ascii="Times New Roman" w:eastAsia="Times New Roman" w:hAnsi="Times New Roman" w:cs="Times New Roman"/>
          <w:bCs/>
          <w:spacing w:val="-4"/>
          <w:kern w:val="0"/>
          <w:sz w:val="28"/>
          <w:szCs w:val="28"/>
          <w:lang w:val="uk-UA" w:eastAsia="en-US"/>
        </w:rPr>
        <w:t>Т. 1. Право інтелектуальної власності</w:t>
      </w:r>
      <w:r w:rsidRPr="001567AD">
        <w:rPr>
          <w:rFonts w:ascii="Times New Roman" w:eastAsia="Times New Roman" w:hAnsi="Times New Roman" w:cs="Times New Roman"/>
          <w:spacing w:val="-4"/>
          <w:kern w:val="0"/>
          <w:sz w:val="28"/>
          <w:szCs w:val="28"/>
          <w:lang w:val="uk-UA" w:eastAsia="en-US"/>
        </w:rPr>
        <w:t>. – 498 c.</w:t>
      </w:r>
      <w:bookmarkEnd w:id="168"/>
      <w:r w:rsidRPr="001567AD">
        <w:rPr>
          <w:rFonts w:ascii="Times New Roman" w:eastAsia="Times New Roman" w:hAnsi="Times New Roman" w:cs="Times New Roman"/>
          <w:spacing w:val="-4"/>
          <w:kern w:val="0"/>
          <w:sz w:val="28"/>
          <w:szCs w:val="28"/>
          <w:lang w:val="uk-UA" w:eastAsia="en-US"/>
        </w:rPr>
        <w:t> </w:t>
      </w:r>
    </w:p>
    <w:p w14:paraId="437A4E2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69" w:name="_Ref412413336"/>
      <w:r w:rsidRPr="001567AD">
        <w:rPr>
          <w:rFonts w:ascii="Times New Roman" w:eastAsia="Times New Roman" w:hAnsi="Times New Roman" w:cs="Times New Roman"/>
          <w:spacing w:val="-4"/>
          <w:kern w:val="0"/>
          <w:sz w:val="28"/>
          <w:szCs w:val="28"/>
          <w:lang w:val="uk-UA" w:eastAsia="en-US"/>
        </w:rPr>
        <w:t>Довгий С.О. Охорона інтелектуальної власності в Україні [Текст] / С.О. Довгий, В.О. Жаров, В.О. Зайчук та ін. – К. : Форум, 2002. – 319 с.</w:t>
      </w:r>
      <w:bookmarkEnd w:id="169"/>
    </w:p>
    <w:p w14:paraId="4615DF0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70" w:name="_Ref412406742"/>
      <w:r w:rsidRPr="001567AD">
        <w:rPr>
          <w:rFonts w:ascii="Times New Roman" w:eastAsia="Times New Roman" w:hAnsi="Times New Roman" w:cs="Times New Roman"/>
          <w:spacing w:val="-4"/>
          <w:kern w:val="0"/>
          <w:sz w:val="28"/>
          <w:szCs w:val="28"/>
          <w:lang w:val="uk-UA" w:eastAsia="en-US"/>
        </w:rPr>
        <w:t>Доповнення до Декрету «Про скасування спадкування»: Декрет Уряду Радянської України від 21 березня 1919 р. // Збірник Узаконень та розпоряджень Робітничо-Селянського уряду України. – 1919. – № 32. – Ст. 348.</w:t>
      </w:r>
      <w:bookmarkEnd w:id="170"/>
    </w:p>
    <w:p w14:paraId="501AD33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71" w:name="_Ref412387269"/>
      <w:r w:rsidRPr="001567AD">
        <w:rPr>
          <w:rFonts w:ascii="Times New Roman" w:eastAsia="Times New Roman" w:hAnsi="Times New Roman" w:cs="Times New Roman"/>
          <w:spacing w:val="-4"/>
          <w:kern w:val="0"/>
          <w:sz w:val="28"/>
          <w:szCs w:val="28"/>
          <w:lang w:val="uk-UA" w:eastAsia="en-US"/>
        </w:rPr>
        <w:t>Древнерусские берестяные грамоты [Электронный ресурс] Грамоты. – Режим доступа : http://gramoty.ru/</w:t>
      </w:r>
      <w:bookmarkEnd w:id="171"/>
    </w:p>
    <w:p w14:paraId="302672A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72" w:name="_Ref412403036"/>
      <w:r w:rsidRPr="001567AD">
        <w:rPr>
          <w:rFonts w:ascii="Times New Roman" w:eastAsia="Times New Roman" w:hAnsi="Times New Roman" w:cs="Times New Roman"/>
          <w:spacing w:val="-4"/>
          <w:kern w:val="0"/>
          <w:sz w:val="28"/>
          <w:szCs w:val="28"/>
          <w:lang w:val="uk-UA" w:eastAsia="en-US"/>
        </w:rPr>
        <w:t>Дубровіна А. Б. Джерела права України в першій половині ХІХ століття [Текст] / А. Б. Дубровіна // Проблеми правознавства. – К., 1966. – Вип.</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4. – С. 24–31.</w:t>
      </w:r>
      <w:bookmarkEnd w:id="172"/>
    </w:p>
    <w:p w14:paraId="4E09199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73" w:name="_Ref412411634"/>
      <w:r w:rsidRPr="001567AD">
        <w:rPr>
          <w:rFonts w:ascii="Times New Roman" w:eastAsia="Times New Roman" w:hAnsi="Times New Roman" w:cs="Times New Roman"/>
          <w:iCs/>
          <w:spacing w:val="-4"/>
          <w:kern w:val="0"/>
          <w:sz w:val="28"/>
          <w:szCs w:val="28"/>
          <w:lang w:val="uk-UA" w:eastAsia="en-US"/>
        </w:rPr>
        <w:t xml:space="preserve">Дудин А. П. </w:t>
      </w:r>
      <w:r w:rsidRPr="001567AD">
        <w:rPr>
          <w:rFonts w:ascii="Times New Roman" w:eastAsia="Times New Roman" w:hAnsi="Times New Roman" w:cs="Times New Roman"/>
          <w:spacing w:val="-4"/>
          <w:kern w:val="0"/>
          <w:sz w:val="28"/>
          <w:szCs w:val="28"/>
          <w:lang w:val="uk-UA" w:eastAsia="en-US"/>
        </w:rPr>
        <w:t>Объект правоотношения (вопросы теории) [Текст] / А. П. Дудин. – Саратов, 1980. – 81 с.</w:t>
      </w:r>
      <w:bookmarkEnd w:id="173"/>
      <w:r w:rsidRPr="001567AD">
        <w:rPr>
          <w:rFonts w:ascii="Times New Roman" w:eastAsia="Times New Roman" w:hAnsi="Times New Roman" w:cs="Times New Roman"/>
          <w:spacing w:val="-4"/>
          <w:kern w:val="0"/>
          <w:sz w:val="28"/>
          <w:szCs w:val="28"/>
          <w:lang w:val="uk-UA" w:eastAsia="en-US"/>
        </w:rPr>
        <w:t xml:space="preserve"> </w:t>
      </w:r>
    </w:p>
    <w:p w14:paraId="4E27235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74" w:name="_Ref412385805"/>
      <w:r w:rsidRPr="001567AD">
        <w:rPr>
          <w:rFonts w:ascii="Times New Roman" w:eastAsia="Times New Roman" w:hAnsi="Times New Roman" w:cs="Times New Roman"/>
          <w:spacing w:val="-4"/>
          <w:kern w:val="0"/>
          <w:sz w:val="28"/>
          <w:szCs w:val="28"/>
          <w:lang w:val="uk-UA" w:eastAsia="en-US"/>
        </w:rPr>
        <w:t>Дювернуа Н. Л. Источники права и судъ в древней Россіи [Текст] / Н. Л. Дювернуа. – М. : Университетская типография, 1869. – 413 с.</w:t>
      </w:r>
      <w:bookmarkEnd w:id="174"/>
    </w:p>
    <w:p w14:paraId="4E83EC5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75" w:name="_Ref412376005"/>
      <w:r w:rsidRPr="001567AD">
        <w:rPr>
          <w:rFonts w:ascii="Times New Roman" w:eastAsia="Times New Roman" w:hAnsi="Times New Roman" w:cs="Times New Roman"/>
          <w:spacing w:val="-4"/>
          <w:kern w:val="0"/>
          <w:sz w:val="28"/>
          <w:szCs w:val="28"/>
          <w:lang w:val="uk-UA" w:eastAsia="en-US"/>
        </w:rPr>
        <w:t>Дядиченко В. А. Нариси суспільно-політичного устрою Лівобережної України кінця XVII – початку XVIII ст. [Текст] / В. А. Дядиченко. – К. : Вид-во АН УРСР, 1959. – 532 с.</w:t>
      </w:r>
      <w:bookmarkEnd w:id="175"/>
    </w:p>
    <w:p w14:paraId="360EABB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76" w:name="_Ref412382960"/>
      <w:r w:rsidRPr="001567AD">
        <w:rPr>
          <w:rFonts w:ascii="Times New Roman" w:eastAsia="Times New Roman" w:hAnsi="Times New Roman" w:cs="Times New Roman"/>
          <w:spacing w:val="-4"/>
          <w:kern w:val="0"/>
          <w:sz w:val="28"/>
          <w:szCs w:val="28"/>
          <w:lang w:val="uk-UA" w:eastAsia="en-US"/>
        </w:rPr>
        <w:t>Евграфов П. Б. Законодательные акты СССР и их роль в укреплении социалистической законности / П. Б. Евграфов. – К. : УМК ВО, 1989. – 66 с.</w:t>
      </w:r>
      <w:bookmarkEnd w:id="176"/>
    </w:p>
    <w:p w14:paraId="6BDF14E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77" w:name="_Ref412385194"/>
      <w:r w:rsidRPr="001567AD">
        <w:rPr>
          <w:rFonts w:ascii="Times New Roman" w:eastAsia="Times New Roman" w:hAnsi="Times New Roman" w:cs="Times New Roman"/>
          <w:spacing w:val="-4"/>
          <w:kern w:val="0"/>
          <w:sz w:val="28"/>
          <w:szCs w:val="28"/>
          <w:lang w:val="uk-UA" w:eastAsia="en-US"/>
        </w:rPr>
        <w:t>Економічна історія України [Текст] : [підручник] / Б. Д. Лановик, М. В. Лазарович, Р. М. Матейко, З. М. Матисякевич; [за заг. ред. Б. Д. Лановика]. – К. : Видавничий Дім «Юридична книга», 2004. – 456 с.</w:t>
      </w:r>
      <w:bookmarkEnd w:id="177"/>
      <w:r w:rsidRPr="001567AD">
        <w:rPr>
          <w:rFonts w:ascii="Times New Roman" w:eastAsia="Times New Roman" w:hAnsi="Times New Roman" w:cs="Times New Roman"/>
          <w:spacing w:val="-4"/>
          <w:kern w:val="0"/>
          <w:sz w:val="28"/>
          <w:szCs w:val="28"/>
          <w:lang w:val="uk-UA" w:eastAsia="en-US"/>
        </w:rPr>
        <w:t xml:space="preserve"> </w:t>
      </w:r>
    </w:p>
    <w:p w14:paraId="6830BD7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78" w:name="_Ref412403521"/>
      <w:r w:rsidRPr="001567AD">
        <w:rPr>
          <w:rFonts w:ascii="Times New Roman" w:eastAsia="Times New Roman" w:hAnsi="Times New Roman" w:cs="Times New Roman"/>
          <w:bCs/>
          <w:spacing w:val="-4"/>
          <w:kern w:val="0"/>
          <w:sz w:val="28"/>
          <w:szCs w:val="28"/>
          <w:lang w:val="uk-UA" w:eastAsia="en-US"/>
        </w:rPr>
        <w:t>Енциклопедія історії України : В 5 т. [Текст] / [редкол. : В. А. Смолій</w:t>
      </w:r>
      <w:r w:rsidRPr="001567AD">
        <w:rPr>
          <w:rFonts w:ascii="Times New Roman" w:eastAsia="Times New Roman" w:hAnsi="Times New Roman" w:cs="Times New Roman"/>
          <w:spacing w:val="-4"/>
          <w:kern w:val="0"/>
          <w:sz w:val="28"/>
          <w:szCs w:val="28"/>
          <w:lang w:val="uk-UA" w:eastAsia="en-US"/>
        </w:rPr>
        <w:t xml:space="preserve"> </w:t>
      </w:r>
      <w:r w:rsidRPr="001567AD">
        <w:rPr>
          <w:rFonts w:ascii="Times New Roman" w:eastAsia="Times New Roman" w:hAnsi="Times New Roman" w:cs="Times New Roman"/>
          <w:bCs/>
          <w:spacing w:val="-4"/>
          <w:kern w:val="0"/>
          <w:sz w:val="28"/>
          <w:szCs w:val="28"/>
          <w:lang w:val="uk-UA" w:eastAsia="en-US"/>
        </w:rPr>
        <w:t>(голова) та ін.]. – К. : Наук, думка, 2005 – Т. 3 : Е–Й. – 2005. – 672 с.</w:t>
      </w:r>
      <w:bookmarkEnd w:id="178"/>
    </w:p>
    <w:p w14:paraId="30E0CA2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79" w:name="_Ref412383604"/>
      <w:r w:rsidRPr="001567AD">
        <w:rPr>
          <w:rFonts w:ascii="Times New Roman" w:eastAsia="Times New Roman" w:hAnsi="Times New Roman" w:cs="Times New Roman"/>
          <w:spacing w:val="-4"/>
          <w:kern w:val="0"/>
          <w:sz w:val="28"/>
          <w:szCs w:val="28"/>
          <w:lang w:val="uk-UA" w:eastAsia="en-US"/>
        </w:rPr>
        <w:t>Енциклопедія історії України : У 10 т. [Текст] / [редкол. : В. А. Смолій (голова) та ін.]. – К. : Наук. думка, 2003 – 2012. – Т. 8 : Па – Прик. – 2011. – 520 с.</w:t>
      </w:r>
      <w:bookmarkEnd w:id="179"/>
      <w:r w:rsidRPr="001567AD">
        <w:rPr>
          <w:rFonts w:ascii="Times New Roman" w:eastAsia="Times New Roman" w:hAnsi="Times New Roman" w:cs="Times New Roman"/>
          <w:spacing w:val="-4"/>
          <w:kern w:val="0"/>
          <w:sz w:val="28"/>
          <w:szCs w:val="28"/>
          <w:lang w:val="uk-UA" w:eastAsia="en-US"/>
        </w:rPr>
        <w:t xml:space="preserve"> </w:t>
      </w:r>
    </w:p>
    <w:p w14:paraId="3AB8312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80" w:name="_Ref412390854"/>
      <w:r w:rsidRPr="001567AD">
        <w:rPr>
          <w:rFonts w:ascii="Times New Roman" w:eastAsia="Times New Roman" w:hAnsi="Times New Roman" w:cs="Times New Roman"/>
          <w:spacing w:val="-4"/>
          <w:kern w:val="0"/>
          <w:sz w:val="28"/>
          <w:szCs w:val="28"/>
          <w:lang w:val="uk-UA" w:eastAsia="en-US"/>
        </w:rPr>
        <w:lastRenderedPageBreak/>
        <w:t>Ермолович В. И. Влияние источников отечественного и зарубежного права на формирование Статута Великого княжества Литовского 1529 г. [Електронний ресурс] Электронная библиотека БГУ. – Режим доступу : http://elib.bsu.by/bitstream/123456789/29518/1/3_%D0%95%D1%80%D0%BC%D0%BE%D0%BB%D0%BE%D0%B2%D0%B8%D1%87.pdf.</w:t>
      </w:r>
      <w:bookmarkEnd w:id="180"/>
    </w:p>
    <w:p w14:paraId="4742901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81" w:name="_Ref412409073"/>
      <w:r w:rsidRPr="001567AD">
        <w:rPr>
          <w:rFonts w:ascii="Times New Roman" w:eastAsia="Times New Roman" w:hAnsi="Times New Roman" w:cs="Times New Roman"/>
          <w:spacing w:val="-4"/>
          <w:kern w:val="0"/>
          <w:sz w:val="28"/>
          <w:szCs w:val="28"/>
          <w:lang w:val="uk-UA" w:eastAsia="en-US"/>
        </w:rPr>
        <w:t>Ерошенко А. А. Личная собственность в гражданском праве [Текст] / А. А. Ерошенко. – М., 1973. – 208 с.</w:t>
      </w:r>
      <w:bookmarkEnd w:id="181"/>
      <w:r w:rsidRPr="001567AD">
        <w:rPr>
          <w:rFonts w:ascii="Times New Roman" w:eastAsia="Times New Roman" w:hAnsi="Times New Roman" w:cs="Times New Roman"/>
          <w:spacing w:val="-4"/>
          <w:kern w:val="0"/>
          <w:sz w:val="28"/>
          <w:szCs w:val="28"/>
          <w:lang w:val="uk-UA" w:eastAsia="en-US"/>
        </w:rPr>
        <w:t xml:space="preserve"> </w:t>
      </w:r>
    </w:p>
    <w:p w14:paraId="5F9EA3E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82" w:name="_Ref412411927"/>
      <w:r w:rsidRPr="001567AD">
        <w:rPr>
          <w:rFonts w:ascii="Times New Roman" w:eastAsia="Times New Roman" w:hAnsi="Times New Roman" w:cs="Times New Roman"/>
          <w:spacing w:val="-4"/>
          <w:kern w:val="0"/>
          <w:sz w:val="28"/>
          <w:szCs w:val="28"/>
          <w:lang w:val="uk-UA" w:eastAsia="en-US"/>
        </w:rPr>
        <w:t>Ерошенко А. А. Правовое регулирование отношений пожизненного содержания [Текст] / А. А. Ерошенко // Советская юстиция. –1970. – № 6. – С. 8–9</w:t>
      </w:r>
      <w:bookmarkEnd w:id="182"/>
      <w:r w:rsidRPr="001567AD">
        <w:rPr>
          <w:rFonts w:ascii="Times New Roman" w:eastAsia="Times New Roman" w:hAnsi="Times New Roman" w:cs="Times New Roman"/>
          <w:spacing w:val="-4"/>
          <w:kern w:val="0"/>
          <w:sz w:val="28"/>
          <w:szCs w:val="28"/>
          <w:lang w:val="uk-UA" w:eastAsia="en-US"/>
        </w:rPr>
        <w:t xml:space="preserve"> </w:t>
      </w:r>
    </w:p>
    <w:p w14:paraId="64030E8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83" w:name="_Ref412390893"/>
      <w:r w:rsidRPr="001567AD">
        <w:rPr>
          <w:rFonts w:ascii="Times New Roman" w:eastAsia="Times New Roman" w:hAnsi="Times New Roman" w:cs="Times New Roman"/>
          <w:spacing w:val="-4"/>
          <w:kern w:val="0"/>
          <w:sz w:val="28"/>
          <w:szCs w:val="28"/>
          <w:lang w:val="uk-UA" w:eastAsia="en-US"/>
        </w:rPr>
        <w:t>Єрмолаєв В. До питання кодифікації українського права у першій половині XVIII століття [Текст] / В. Єрмолаєв // Вісник Академії правових наук України. – 1998. – № 3 (14). – С. 78–85.</w:t>
      </w:r>
      <w:bookmarkEnd w:id="183"/>
    </w:p>
    <w:p w14:paraId="6450B4D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84" w:name="_Ref412386443"/>
      <w:r w:rsidRPr="001567AD">
        <w:rPr>
          <w:rFonts w:ascii="Times New Roman" w:eastAsia="Times New Roman" w:hAnsi="Times New Roman" w:cs="Times New Roman"/>
          <w:spacing w:val="-4"/>
          <w:kern w:val="0"/>
          <w:sz w:val="28"/>
          <w:szCs w:val="28"/>
          <w:lang w:val="uk-UA" w:eastAsia="en-US"/>
        </w:rPr>
        <w:t>Живов В. М. История права как лингвосемиотическая проблема [Текст] / В. М. Живов // Из истории русской культуры / [сост. А. Ф. Литвина, Ф. Б. Успенский]. – М., 2002. – Т. II : Кн. 1 : Киевская и Московская Русь. – 749 с.</w:t>
      </w:r>
      <w:bookmarkEnd w:id="184"/>
    </w:p>
    <w:p w14:paraId="07379D7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85" w:name="_Ref412401249"/>
      <w:r w:rsidRPr="001567AD">
        <w:rPr>
          <w:rFonts w:ascii="Times New Roman" w:eastAsia="Times New Roman" w:hAnsi="Times New Roman" w:cs="Times New Roman"/>
          <w:spacing w:val="-4"/>
          <w:kern w:val="0"/>
          <w:sz w:val="28"/>
          <w:szCs w:val="28"/>
          <w:lang w:val="uk-UA" w:eastAsia="en-US"/>
        </w:rPr>
        <w:t>Журбелюк Г. Сторінки розвитку політико-правової культури України. До 200-річчя «Зібрання малоросійських прав» [Текст] / Г. Журбелюк // Київська старовина. – 2007. – № 1. – С. 44–58.</w:t>
      </w:r>
      <w:bookmarkEnd w:id="185"/>
    </w:p>
    <w:p w14:paraId="7BA0988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86" w:name="_Ref412395427"/>
      <w:r w:rsidRPr="001567AD">
        <w:rPr>
          <w:rFonts w:ascii="Times New Roman" w:eastAsia="Times New Roman" w:hAnsi="Times New Roman" w:cs="Times New Roman"/>
          <w:bCs/>
          <w:spacing w:val="-4"/>
          <w:kern w:val="0"/>
          <w:sz w:val="28"/>
          <w:szCs w:val="28"/>
          <w:lang w:val="uk-UA" w:eastAsia="en-US"/>
        </w:rPr>
        <w:t>Журбелюк </w:t>
      </w:r>
      <w:r w:rsidRPr="001567AD">
        <w:rPr>
          <w:rFonts w:ascii="Times New Roman" w:eastAsia="Times New Roman" w:hAnsi="Times New Roman" w:cs="Times New Roman"/>
          <w:spacing w:val="-4"/>
          <w:kern w:val="0"/>
          <w:sz w:val="28"/>
          <w:szCs w:val="28"/>
          <w:lang w:val="uk-UA" w:eastAsia="en-US"/>
        </w:rPr>
        <w:t xml:space="preserve">Г. В. </w:t>
      </w:r>
      <w:r w:rsidRPr="001567AD">
        <w:rPr>
          <w:rFonts w:ascii="Times New Roman" w:eastAsia="Times New Roman" w:hAnsi="Times New Roman" w:cs="Times New Roman"/>
          <w:bCs/>
          <w:spacing w:val="-4"/>
          <w:kern w:val="0"/>
          <w:sz w:val="28"/>
          <w:szCs w:val="28"/>
          <w:lang w:val="uk-UA" w:eastAsia="en-US"/>
        </w:rPr>
        <w:t>До проблеми кодифікацій українського права (короткий аналітичний огляд історії)</w:t>
      </w:r>
      <w:r w:rsidRPr="001567AD">
        <w:rPr>
          <w:rFonts w:ascii="Times New Roman" w:eastAsia="Times New Roman" w:hAnsi="Times New Roman" w:cs="Times New Roman"/>
          <w:spacing w:val="-4"/>
          <w:kern w:val="0"/>
          <w:sz w:val="28"/>
          <w:szCs w:val="28"/>
          <w:lang w:val="uk-UA" w:eastAsia="en-US"/>
        </w:rPr>
        <w:t> [Текст] / Г. В. </w:t>
      </w:r>
      <w:r w:rsidRPr="001567AD">
        <w:rPr>
          <w:rFonts w:ascii="Times New Roman" w:eastAsia="Times New Roman" w:hAnsi="Times New Roman" w:cs="Times New Roman"/>
          <w:bCs/>
          <w:spacing w:val="-4"/>
          <w:kern w:val="0"/>
          <w:sz w:val="28"/>
          <w:szCs w:val="28"/>
          <w:lang w:val="uk-UA" w:eastAsia="en-US"/>
        </w:rPr>
        <w:t>Журбелюк</w:t>
      </w:r>
      <w:r w:rsidRPr="001567AD">
        <w:rPr>
          <w:rFonts w:ascii="Times New Roman" w:eastAsia="Times New Roman" w:hAnsi="Times New Roman" w:cs="Times New Roman"/>
          <w:spacing w:val="-4"/>
          <w:kern w:val="0"/>
          <w:sz w:val="28"/>
          <w:szCs w:val="28"/>
          <w:lang w:val="uk-UA" w:eastAsia="en-US"/>
        </w:rPr>
        <w:t xml:space="preserve"> // Наук. зап. НаУКМА. Сер. Юрид. науки . – 2005. – Т. 38. – С. </w:t>
      </w:r>
      <w:r w:rsidRPr="001567AD">
        <w:rPr>
          <w:rFonts w:ascii="Times New Roman" w:eastAsia="Times-Roman" w:hAnsi="Times New Roman" w:cs="Times New Roman"/>
          <w:spacing w:val="-4"/>
          <w:kern w:val="0"/>
          <w:sz w:val="28"/>
          <w:szCs w:val="28"/>
          <w:lang w:val="uk-UA" w:eastAsia="uk-UA"/>
        </w:rPr>
        <w:t>34–35</w:t>
      </w:r>
      <w:r w:rsidRPr="001567AD">
        <w:rPr>
          <w:rFonts w:ascii="Times New Roman" w:eastAsia="Times New Roman" w:hAnsi="Times New Roman" w:cs="Times New Roman"/>
          <w:spacing w:val="-4"/>
          <w:kern w:val="0"/>
          <w:sz w:val="28"/>
          <w:szCs w:val="28"/>
          <w:lang w:val="uk-UA" w:eastAsia="en-US"/>
        </w:rPr>
        <w:t>.</w:t>
      </w:r>
      <w:bookmarkEnd w:id="186"/>
    </w:p>
    <w:p w14:paraId="5B0832A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87" w:name="_Ref412387318"/>
      <w:r w:rsidRPr="001567AD">
        <w:rPr>
          <w:rFonts w:ascii="Times New Roman" w:eastAsia="Times New Roman" w:hAnsi="Times New Roman" w:cs="Times New Roman"/>
          <w:spacing w:val="-4"/>
          <w:kern w:val="0"/>
          <w:sz w:val="28"/>
          <w:szCs w:val="28"/>
          <w:lang w:val="uk-UA" w:eastAsia="en-US"/>
        </w:rPr>
        <w:t>Загоровский А. И. Исторический очерк займа по русскому праву до конца XII столетия [Текст] / А. И. Загоровский. – Киев, 1875. – 81 с.</w:t>
      </w:r>
      <w:bookmarkEnd w:id="187"/>
    </w:p>
    <w:p w14:paraId="648C391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88" w:name="_Ref412379276"/>
      <w:r w:rsidRPr="001567AD">
        <w:rPr>
          <w:rFonts w:ascii="Times New Roman" w:eastAsia="Times New Roman" w:hAnsi="Times New Roman" w:cs="Times New Roman"/>
          <w:spacing w:val="-4"/>
          <w:kern w:val="0"/>
          <w:sz w:val="28"/>
          <w:szCs w:val="28"/>
          <w:lang w:val="uk-UA" w:eastAsia="en-US"/>
        </w:rPr>
        <w:t>Законодательная техника [Текст] / [под ред. Д. А. Керимова]. – Л. : Издательство Ленинградского университета, 1965. – 164 с.</w:t>
      </w:r>
      <w:bookmarkEnd w:id="188"/>
      <w:r w:rsidRPr="001567AD">
        <w:rPr>
          <w:rFonts w:ascii="Times New Roman" w:eastAsia="Times New Roman" w:hAnsi="Times New Roman" w:cs="Times New Roman"/>
          <w:spacing w:val="-4"/>
          <w:kern w:val="0"/>
          <w:sz w:val="28"/>
          <w:szCs w:val="28"/>
          <w:lang w:val="uk-UA" w:eastAsia="en-US"/>
        </w:rPr>
        <w:t xml:space="preserve"> </w:t>
      </w:r>
    </w:p>
    <w:p w14:paraId="7277DE7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89" w:name="_Ref412322585"/>
      <w:r w:rsidRPr="001567AD">
        <w:rPr>
          <w:rFonts w:ascii="Times New Roman" w:eastAsia="Times New Roman" w:hAnsi="Times New Roman" w:cs="Times New Roman"/>
          <w:bCs/>
          <w:spacing w:val="-4"/>
          <w:kern w:val="0"/>
          <w:sz w:val="28"/>
          <w:szCs w:val="28"/>
          <w:lang w:val="uk-UA" w:eastAsia="en-US"/>
        </w:rPr>
        <w:t>Законы гражданские (Св. Зак. т. X, ч. I) Практический и теоретический комментарий [Текст] / [под ред. : А. Э. Вормса, В. Б. Ельяшевича]. – М. : Типография П. П. Рябушинского. 1913. – Выпуск второй : Ст. 383–441. —388 с.</w:t>
      </w:r>
      <w:bookmarkEnd w:id="189"/>
    </w:p>
    <w:p w14:paraId="7B9E0EE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90" w:name="_Ref412322568"/>
      <w:r w:rsidRPr="001567AD">
        <w:rPr>
          <w:rFonts w:ascii="Times New Roman" w:eastAsia="Times New Roman" w:hAnsi="Times New Roman" w:cs="Times New Roman"/>
          <w:spacing w:val="-4"/>
          <w:kern w:val="0"/>
          <w:sz w:val="28"/>
          <w:szCs w:val="28"/>
          <w:lang w:val="uk-UA" w:eastAsia="en-US"/>
        </w:rPr>
        <w:t>Законы гражданские (Свод Зак. т. X, ч. 1, изд. 1914 г.) с разъяснениями Правительствующего Сената и комментариями русских юристов, извлеченными из научных и практических трудов по гражданскому праву и судопроизводству (по 1 февраля 1915 г.) [Текст] : в 2–х т. / сост. И. М. Тютрюмов. – 5–е изд. испр. и значит. доп. – Петроград : Тип. И. И. Зубкова, 1915. – Т. 1. – 870 с.</w:t>
      </w:r>
      <w:bookmarkEnd w:id="190"/>
    </w:p>
    <w:p w14:paraId="79AFDE5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91" w:name="_Ref412322602"/>
      <w:r w:rsidRPr="001567AD">
        <w:rPr>
          <w:rFonts w:ascii="Times New Roman" w:eastAsia="Times New Roman" w:hAnsi="Times New Roman" w:cs="Times New Roman"/>
          <w:spacing w:val="-4"/>
          <w:kern w:val="0"/>
          <w:sz w:val="28"/>
          <w:szCs w:val="28"/>
          <w:lang w:val="uk-UA" w:eastAsia="en-US"/>
        </w:rPr>
        <w:t>Законы гражданские с разъяснениями Правительствующего Сената и комментариями русских юристов [Текст]. В 5–ти книгах / Сост. И. М. Тютрюмов ; науч. ред. В. С. Ем. – М. : Статут, 2004–2004. – Кн. 4 – 635 с.</w:t>
      </w:r>
      <w:bookmarkEnd w:id="191"/>
      <w:r w:rsidRPr="001567AD">
        <w:rPr>
          <w:rFonts w:ascii="Times New Roman" w:eastAsia="Times New Roman" w:hAnsi="Times New Roman" w:cs="Times New Roman"/>
          <w:spacing w:val="-4"/>
          <w:kern w:val="0"/>
          <w:sz w:val="28"/>
          <w:szCs w:val="28"/>
          <w:lang w:val="uk-UA" w:eastAsia="en-US"/>
        </w:rPr>
        <w:t xml:space="preserve"> </w:t>
      </w:r>
    </w:p>
    <w:p w14:paraId="6AF1584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92" w:name="_Ref412390638"/>
      <w:r w:rsidRPr="001567AD">
        <w:rPr>
          <w:rFonts w:ascii="Times New Roman" w:eastAsia="Times New Roman" w:hAnsi="Times New Roman" w:cs="Times New Roman"/>
          <w:noProof/>
          <w:spacing w:val="-4"/>
          <w:kern w:val="0"/>
          <w:sz w:val="28"/>
          <w:szCs w:val="28"/>
          <w:lang w:val="uk-UA" w:eastAsia="en-US"/>
        </w:rPr>
        <w:t>Захарченко П. П. Історія держави і права України [Текст] : [підручник] / П. П. Захарченко. – К., 2004. – 206 с.</w:t>
      </w:r>
      <w:bookmarkEnd w:id="192"/>
    </w:p>
    <w:p w14:paraId="47D5010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93" w:name="_Ref412396925"/>
      <w:r w:rsidRPr="001567AD">
        <w:rPr>
          <w:rFonts w:ascii="Times New Roman" w:eastAsia="Times New Roman" w:hAnsi="Times New Roman" w:cs="Times New Roman"/>
          <w:spacing w:val="-4"/>
          <w:kern w:val="0"/>
          <w:sz w:val="28"/>
          <w:szCs w:val="28"/>
          <w:lang w:val="uk-UA" w:eastAsia="en-US"/>
        </w:rPr>
        <w:t>Західноукраїнські землі у складі Австрійської імперії наприкінці Х</w:t>
      </w:r>
      <w:r w:rsidRPr="001567AD">
        <w:rPr>
          <w:rFonts w:ascii="Times New Roman" w:eastAsia="Times New Roman" w:hAnsi="Times New Roman" w:cs="Times New Roman"/>
          <w:spacing w:val="-4"/>
          <w:kern w:val="0"/>
          <w:sz w:val="28"/>
          <w:szCs w:val="28"/>
          <w:lang w:val="en-US" w:eastAsia="en-US"/>
        </w:rPr>
        <w:t>VIII</w:t>
      </w:r>
      <w:r w:rsidRPr="001567AD">
        <w:rPr>
          <w:rFonts w:ascii="Times New Roman" w:eastAsia="Times New Roman" w:hAnsi="Times New Roman" w:cs="Times New Roman"/>
          <w:spacing w:val="-4"/>
          <w:kern w:val="0"/>
          <w:sz w:val="28"/>
          <w:szCs w:val="28"/>
          <w:lang w:val="uk-UA" w:eastAsia="en-US"/>
        </w:rPr>
        <w:t xml:space="preserve"> – першій половині ХІХ ст. // [Електронний ресурс] Сайт </w:t>
      </w:r>
      <w:r w:rsidRPr="001567AD">
        <w:rPr>
          <w:rFonts w:ascii="Times New Roman" w:eastAsia="Times New Roman" w:hAnsi="Times New Roman" w:cs="Times New Roman"/>
          <w:spacing w:val="-4"/>
          <w:kern w:val="0"/>
          <w:sz w:val="28"/>
          <w:szCs w:val="28"/>
          <w:lang w:val="en-US" w:eastAsia="en-US"/>
        </w:rPr>
        <w:t>histua</w:t>
      </w:r>
      <w:r w:rsidRPr="001567AD">
        <w:rPr>
          <w:rFonts w:ascii="Times New Roman" w:eastAsia="Times New Roman" w:hAnsi="Times New Roman" w:cs="Times New Roman"/>
          <w:spacing w:val="-4"/>
          <w:kern w:val="0"/>
          <w:sz w:val="28"/>
          <w:szCs w:val="28"/>
          <w:lang w:val="uk-UA" w:eastAsia="en-US"/>
        </w:rPr>
        <w:t>.</w:t>
      </w:r>
      <w:r w:rsidRPr="001567AD">
        <w:rPr>
          <w:rFonts w:ascii="Times New Roman" w:eastAsia="Times New Roman" w:hAnsi="Times New Roman" w:cs="Times New Roman"/>
          <w:spacing w:val="-4"/>
          <w:kern w:val="0"/>
          <w:sz w:val="28"/>
          <w:szCs w:val="28"/>
          <w:lang w:val="en-US" w:eastAsia="en-US"/>
        </w:rPr>
        <w:t>com</w:t>
      </w:r>
      <w:r w:rsidRPr="001567AD">
        <w:rPr>
          <w:rFonts w:ascii="Times New Roman" w:eastAsia="Times New Roman" w:hAnsi="Times New Roman" w:cs="Times New Roman"/>
          <w:spacing w:val="-4"/>
          <w:kern w:val="0"/>
          <w:sz w:val="28"/>
          <w:szCs w:val="28"/>
          <w:lang w:val="uk-UA" w:eastAsia="en-US"/>
        </w:rPr>
        <w:t>. – Режим доступу : http://histua.com/istoriya-ukraini/novij-chas/zahidno-ukrainski-zemli-u-skladi-avstrijskoi-imperii-18-19-st</w:t>
      </w:r>
      <w:bookmarkEnd w:id="193"/>
    </w:p>
    <w:p w14:paraId="5194290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94" w:name="_Ref412410100"/>
      <w:r w:rsidRPr="001567AD">
        <w:rPr>
          <w:rFonts w:ascii="Times New Roman" w:eastAsia="Times New Roman" w:hAnsi="Times New Roman" w:cs="Times New Roman"/>
          <w:spacing w:val="-4"/>
          <w:kern w:val="0"/>
          <w:sz w:val="28"/>
          <w:szCs w:val="28"/>
          <w:lang w:val="uk-UA" w:eastAsia="uk-UA"/>
        </w:rPr>
        <w:lastRenderedPageBreak/>
        <w:t>Згурська К. Кодифікація законодавства Української РСР [Текст] / К. Згурська // Радянське право. – 1958. – № 4. – С. 3–14</w:t>
      </w:r>
      <w:bookmarkEnd w:id="194"/>
    </w:p>
    <w:p w14:paraId="3BF7BF9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95" w:name="_Ref412375315"/>
      <w:r w:rsidRPr="001567AD">
        <w:rPr>
          <w:rFonts w:ascii="Times New Roman" w:eastAsia="Times New Roman" w:hAnsi="Times New Roman" w:cs="Times New Roman"/>
          <w:spacing w:val="-4"/>
          <w:kern w:val="0"/>
          <w:sz w:val="28"/>
          <w:szCs w:val="28"/>
          <w:lang w:val="uk-UA" w:eastAsia="en-US"/>
        </w:rPr>
        <w:t>Зимин А. А. Значение Русской Правды для развития русского, украинского и белорусского феодального права [Текст] / А. А. Зимин, А. Г. Поляк // Советское государство и право. – 1954. – № 4. – С. 116–122.</w:t>
      </w:r>
      <w:bookmarkEnd w:id="195"/>
    </w:p>
    <w:p w14:paraId="2A7D3AC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96" w:name="_Ref412386668"/>
      <w:r w:rsidRPr="001567AD">
        <w:rPr>
          <w:rFonts w:ascii="Times New Roman" w:eastAsia="Times New Roman" w:hAnsi="Times New Roman" w:cs="Times New Roman"/>
          <w:spacing w:val="-4"/>
          <w:kern w:val="0"/>
          <w:sz w:val="28"/>
          <w:szCs w:val="28"/>
          <w:lang w:val="uk-UA" w:eastAsia="en-US"/>
        </w:rPr>
        <w:t>Зимин А. А. Правда Русская [Текст] / А. А. Зимин ; М-во юстиции РФ. Рос. правовая акад. и др. – М. : Древлехранилище, 1999. – 421 с.</w:t>
      </w:r>
      <w:bookmarkEnd w:id="196"/>
    </w:p>
    <w:p w14:paraId="2145A07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97" w:name="_Ref412412142"/>
      <w:r w:rsidRPr="001567AD">
        <w:rPr>
          <w:rFonts w:ascii="Times New Roman" w:eastAsia="Times New Roman" w:hAnsi="Times New Roman" w:cs="Times New Roman"/>
          <w:spacing w:val="-4"/>
          <w:kern w:val="0"/>
          <w:sz w:val="28"/>
          <w:szCs w:val="28"/>
          <w:lang w:val="uk-UA" w:eastAsia="en-US"/>
        </w:rPr>
        <w:t>Зобов’язальне право : теорія і практика [Текст] : [навч. посібн. для студентів юрид. вузів і фак. ун-тів] / О. В. Дзера, Н. С. Кузнєцова, В.В. Луць та інші; [за ред. О.В. Дзери]. – К. : Юрінком Інтер, 1998. – 912 с.</w:t>
      </w:r>
      <w:bookmarkEnd w:id="197"/>
    </w:p>
    <w:p w14:paraId="072AC95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98" w:name="_Ref412379199"/>
      <w:r w:rsidRPr="001567AD">
        <w:rPr>
          <w:rFonts w:ascii="Times New Roman" w:eastAsia="Times New Roman" w:hAnsi="Times New Roman" w:cs="Times New Roman"/>
          <w:spacing w:val="-4"/>
          <w:kern w:val="0"/>
          <w:sz w:val="28"/>
          <w:szCs w:val="28"/>
          <w:lang w:val="uk-UA" w:eastAsia="en-US"/>
        </w:rPr>
        <w:t>Иодковский А. Н. Вопросы кодификации законодательства [Текст] : дис. … канд. юрид. наук : 12.00.01 / А. Н. Иодковский. – М., 1948. – 189 с.</w:t>
      </w:r>
      <w:bookmarkEnd w:id="198"/>
      <w:r w:rsidRPr="001567AD">
        <w:rPr>
          <w:rFonts w:ascii="Times New Roman" w:eastAsia="Times New Roman" w:hAnsi="Times New Roman" w:cs="Times New Roman"/>
          <w:spacing w:val="-4"/>
          <w:kern w:val="0"/>
          <w:sz w:val="28"/>
          <w:szCs w:val="28"/>
          <w:lang w:val="uk-UA" w:eastAsia="en-US"/>
        </w:rPr>
        <w:t xml:space="preserve"> </w:t>
      </w:r>
    </w:p>
    <w:p w14:paraId="0F7A874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199" w:name="_Ref412408161"/>
      <w:r w:rsidRPr="001567AD">
        <w:rPr>
          <w:rFonts w:ascii="Times New Roman" w:eastAsia="Times New Roman" w:hAnsi="Times New Roman" w:cs="Times New Roman"/>
          <w:spacing w:val="-4"/>
          <w:kern w:val="0"/>
          <w:sz w:val="28"/>
          <w:szCs w:val="28"/>
          <w:lang w:val="uk-UA" w:eastAsia="en-US"/>
        </w:rPr>
        <w:t xml:space="preserve">Иоффе О. С. Развитие цивилистической мысли в СССР [Текст] </w:t>
      </w:r>
      <w:r w:rsidRPr="001567AD">
        <w:rPr>
          <w:rFonts w:ascii="Times New Roman" w:eastAsia="Times New Roman" w:hAnsi="Times New Roman" w:cs="Times New Roman"/>
          <w:noProof/>
          <w:spacing w:val="-4"/>
          <w:kern w:val="0"/>
          <w:sz w:val="28"/>
          <w:szCs w:val="28"/>
          <w:lang w:val="uk-UA" w:eastAsia="en-US"/>
        </w:rPr>
        <w:t>В 2–х ч. / О. С. Иоффе. – Ленинград : Из-во Ленинградского ун-та. –1975. – Ч. 1. – 160 с.</w:t>
      </w:r>
      <w:bookmarkEnd w:id="199"/>
      <w:r w:rsidRPr="001567AD">
        <w:rPr>
          <w:rFonts w:ascii="Times New Roman" w:eastAsia="Times New Roman" w:hAnsi="Times New Roman" w:cs="Times New Roman"/>
          <w:noProof/>
          <w:spacing w:val="-4"/>
          <w:kern w:val="0"/>
          <w:sz w:val="28"/>
          <w:szCs w:val="28"/>
          <w:lang w:val="uk-UA" w:eastAsia="en-US"/>
        </w:rPr>
        <w:t xml:space="preserve"> </w:t>
      </w:r>
    </w:p>
    <w:p w14:paraId="6AA3F6D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00" w:name="_Ref412408965"/>
      <w:r w:rsidRPr="001567AD">
        <w:rPr>
          <w:rFonts w:ascii="Times New Roman" w:eastAsia="Times New Roman" w:hAnsi="Times New Roman" w:cs="Times New Roman"/>
          <w:spacing w:val="-4"/>
          <w:kern w:val="0"/>
          <w:sz w:val="28"/>
          <w:szCs w:val="28"/>
          <w:lang w:val="uk-UA" w:eastAsia="en-US"/>
        </w:rPr>
        <w:t xml:space="preserve">Иоффе О. С. Развитие цивилистической мысли в СССР </w:t>
      </w:r>
      <w:r w:rsidRPr="001567AD">
        <w:rPr>
          <w:rFonts w:ascii="Times New Roman" w:eastAsia="Times New Roman" w:hAnsi="Times New Roman" w:cs="Times New Roman"/>
          <w:noProof/>
          <w:spacing w:val="-4"/>
          <w:kern w:val="0"/>
          <w:sz w:val="28"/>
          <w:szCs w:val="28"/>
          <w:lang w:val="uk-UA" w:eastAsia="en-US"/>
        </w:rPr>
        <w:t>[Текст]. В 2–х ч. / О.С. Иоффе. –Ленинград : Из-во Ленинградского ун-та, 1978. – Ч. 2. – 174 с.</w:t>
      </w:r>
      <w:bookmarkEnd w:id="200"/>
    </w:p>
    <w:p w14:paraId="2F40BC3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01" w:name="_Ref412410025"/>
      <w:r w:rsidRPr="001567AD">
        <w:rPr>
          <w:rFonts w:ascii="Times New Roman" w:eastAsia="Times New Roman" w:hAnsi="Times New Roman" w:cs="Times New Roman"/>
          <w:spacing w:val="-4"/>
          <w:kern w:val="0"/>
          <w:sz w:val="28"/>
          <w:szCs w:val="28"/>
          <w:lang w:val="uk-UA" w:eastAsia="en-US"/>
        </w:rPr>
        <w:t>Иоффе О. С. Важный этап новой кодификации советского гражданского законодательства [Текст] / О. С. Иоффе // Правоведение. – 1962. – № 2. – С. 52–65.</w:t>
      </w:r>
      <w:bookmarkEnd w:id="201"/>
    </w:p>
    <w:p w14:paraId="61807ED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02" w:name="_Ref412412714"/>
      <w:r w:rsidRPr="001567AD">
        <w:rPr>
          <w:rFonts w:ascii="Times New Roman" w:eastAsia="Times New Roman" w:hAnsi="Times New Roman" w:cs="Times New Roman"/>
          <w:spacing w:val="-4"/>
          <w:kern w:val="0"/>
          <w:sz w:val="28"/>
          <w:szCs w:val="28"/>
          <w:lang w:val="uk-UA" w:eastAsia="en-US"/>
        </w:rPr>
        <w:t>Иоффе О. С. Новый Гражданский кодекс РСФСР [Текст] / О. С.Иоффе, Ю. К. Толстой. – Л. : Издательство Ленинградского университета, 1965. – 447 с.</w:t>
      </w:r>
      <w:bookmarkEnd w:id="202"/>
    </w:p>
    <w:p w14:paraId="198ECC2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03" w:name="_Ref412407736"/>
      <w:r w:rsidRPr="001567AD">
        <w:rPr>
          <w:rFonts w:ascii="Times New Roman" w:eastAsia="Times New Roman" w:hAnsi="Times New Roman" w:cs="Times New Roman"/>
          <w:spacing w:val="-4"/>
          <w:kern w:val="0"/>
          <w:sz w:val="28"/>
          <w:szCs w:val="28"/>
          <w:lang w:val="uk-UA" w:eastAsia="en-US"/>
        </w:rPr>
        <w:t>Иоффе О. С. Советское гражданское право: В 3 т. [Текст] / О. С.Иоффе. – Л. : Изд-во ЛГУ, 1958. – Т. 1. – 511 с.</w:t>
      </w:r>
      <w:bookmarkEnd w:id="203"/>
      <w:r w:rsidRPr="001567AD">
        <w:rPr>
          <w:rFonts w:ascii="Times New Roman" w:eastAsia="Times New Roman" w:hAnsi="Times New Roman" w:cs="Times New Roman"/>
          <w:spacing w:val="-4"/>
          <w:kern w:val="0"/>
          <w:sz w:val="28"/>
          <w:szCs w:val="28"/>
          <w:lang w:val="uk-UA" w:eastAsia="en-US"/>
        </w:rPr>
        <w:t xml:space="preserve"> </w:t>
      </w:r>
    </w:p>
    <w:p w14:paraId="163BE4E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04" w:name="_Ref412411304"/>
      <w:r w:rsidRPr="001567AD">
        <w:rPr>
          <w:rFonts w:ascii="Times New Roman" w:eastAsia="Times New Roman" w:hAnsi="Times New Roman" w:cs="Times New Roman"/>
          <w:spacing w:val="-4"/>
          <w:kern w:val="0"/>
          <w:sz w:val="28"/>
          <w:szCs w:val="28"/>
          <w:lang w:val="uk-UA" w:eastAsia="en-US"/>
        </w:rPr>
        <w:t xml:space="preserve">Иоффе О.С. </w:t>
      </w:r>
      <w:r w:rsidRPr="001567AD">
        <w:rPr>
          <w:rFonts w:ascii="Times New Roman" w:eastAsia="Times New Roman" w:hAnsi="Times New Roman" w:cs="Times New Roman"/>
          <w:bCs/>
          <w:spacing w:val="-4"/>
          <w:kern w:val="0"/>
          <w:sz w:val="28"/>
          <w:szCs w:val="28"/>
          <w:lang w:val="uk-UA" w:eastAsia="en-US"/>
        </w:rPr>
        <w:t>Личные неимущественные</w:t>
      </w:r>
      <w:r w:rsidRPr="001567AD">
        <w:rPr>
          <w:rFonts w:ascii="Times New Roman" w:eastAsia="Times New Roman" w:hAnsi="Times New Roman" w:cs="Times New Roman"/>
          <w:spacing w:val="-4"/>
          <w:kern w:val="0"/>
          <w:sz w:val="28"/>
          <w:szCs w:val="28"/>
          <w:lang w:val="uk-UA" w:eastAsia="en-US"/>
        </w:rPr>
        <w:t> </w:t>
      </w:r>
      <w:r w:rsidRPr="001567AD">
        <w:rPr>
          <w:rFonts w:ascii="Times New Roman" w:eastAsia="Times New Roman" w:hAnsi="Times New Roman" w:cs="Times New Roman"/>
          <w:bCs/>
          <w:spacing w:val="-4"/>
          <w:kern w:val="0"/>
          <w:sz w:val="28"/>
          <w:szCs w:val="28"/>
          <w:lang w:val="uk-UA" w:eastAsia="en-US"/>
        </w:rPr>
        <w:t>права</w:t>
      </w:r>
      <w:r w:rsidRPr="001567AD">
        <w:rPr>
          <w:rFonts w:ascii="Times New Roman" w:eastAsia="Times New Roman" w:hAnsi="Times New Roman" w:cs="Times New Roman"/>
          <w:spacing w:val="-4"/>
          <w:kern w:val="0"/>
          <w:sz w:val="28"/>
          <w:szCs w:val="28"/>
          <w:lang w:val="uk-UA" w:eastAsia="en-US"/>
        </w:rPr>
        <w:t> и их место в системе советского гражданского </w:t>
      </w:r>
      <w:r w:rsidRPr="001567AD">
        <w:rPr>
          <w:rFonts w:ascii="Times New Roman" w:eastAsia="Times New Roman" w:hAnsi="Times New Roman" w:cs="Times New Roman"/>
          <w:bCs/>
          <w:spacing w:val="-4"/>
          <w:kern w:val="0"/>
          <w:sz w:val="28"/>
          <w:szCs w:val="28"/>
          <w:lang w:val="uk-UA" w:eastAsia="en-US"/>
        </w:rPr>
        <w:t>права</w:t>
      </w:r>
      <w:r w:rsidRPr="001567AD">
        <w:rPr>
          <w:rFonts w:ascii="Times New Roman" w:eastAsia="Times New Roman" w:hAnsi="Times New Roman" w:cs="Times New Roman"/>
          <w:spacing w:val="-4"/>
          <w:kern w:val="0"/>
          <w:sz w:val="28"/>
          <w:szCs w:val="28"/>
          <w:lang w:val="uk-UA" w:eastAsia="en-US"/>
        </w:rPr>
        <w:t> [Текст] / О. С.Иоффе // Советское государство и право. – 1966. – № 7. – С. 51–59</w:t>
      </w:r>
      <w:bookmarkEnd w:id="204"/>
    </w:p>
    <w:p w14:paraId="12C8D30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05" w:name="_Ref412403987"/>
      <w:r w:rsidRPr="001567AD">
        <w:rPr>
          <w:rFonts w:ascii="Times New Roman" w:eastAsia="Times New Roman" w:hAnsi="Times New Roman" w:cs="Times New Roman"/>
          <w:spacing w:val="-4"/>
          <w:kern w:val="0"/>
          <w:sz w:val="28"/>
          <w:szCs w:val="28"/>
          <w:lang w:val="uk-UA" w:eastAsia="en-US"/>
        </w:rPr>
        <w:t>Иоффе О. С. Избранные труды по гражданскому праву. Из истории цивилистической мысли. Гражданское правоотношение. Критика теории «хозяйственного права» [Текст] / О. С. Иоффе. – М. : Статут, 2000. – 777 с.</w:t>
      </w:r>
      <w:bookmarkEnd w:id="205"/>
    </w:p>
    <w:p w14:paraId="3D55537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06" w:name="_Ref412411649"/>
      <w:r w:rsidRPr="001567AD">
        <w:rPr>
          <w:rFonts w:ascii="Times New Roman" w:eastAsia="Times New Roman" w:hAnsi="Times New Roman" w:cs="Times New Roman"/>
          <w:bCs/>
          <w:spacing w:val="-4"/>
          <w:kern w:val="0"/>
          <w:sz w:val="28"/>
          <w:szCs w:val="28"/>
          <w:lang w:val="uk-UA" w:eastAsia="en-US"/>
        </w:rPr>
        <w:t>Иоффе, О. С. Правоотношение по советскому гражданскому праву</w:t>
      </w:r>
      <w:r w:rsidRPr="001567AD">
        <w:rPr>
          <w:rFonts w:ascii="Times New Roman" w:eastAsia="Times New Roman" w:hAnsi="Times New Roman" w:cs="Times New Roman"/>
          <w:spacing w:val="-4"/>
          <w:kern w:val="0"/>
          <w:sz w:val="28"/>
          <w:szCs w:val="28"/>
          <w:lang w:val="uk-UA" w:eastAsia="en-US"/>
        </w:rPr>
        <w:t> [текст] / О. С. Иоффе ; [отв. ред. : С. И. Аскиназий; Ленинградский государственный университет им. А. А. Жданова. Институт экономики, философии и права. – Л. : Изд-во ЛГУ, 1949. – 143 с.</w:t>
      </w:r>
      <w:bookmarkEnd w:id="206"/>
      <w:r w:rsidRPr="001567AD">
        <w:rPr>
          <w:rFonts w:ascii="Times New Roman" w:eastAsia="Times New Roman" w:hAnsi="Times New Roman" w:cs="Times New Roman"/>
          <w:spacing w:val="-4"/>
          <w:kern w:val="0"/>
          <w:sz w:val="28"/>
          <w:szCs w:val="28"/>
          <w:lang w:val="uk-UA" w:eastAsia="en-US"/>
        </w:rPr>
        <w:t> </w:t>
      </w:r>
    </w:p>
    <w:p w14:paraId="0D70E45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07" w:name="_Ref412400805"/>
      <w:r w:rsidRPr="001567AD">
        <w:rPr>
          <w:rFonts w:ascii="Times New Roman" w:eastAsia="Times New Roman" w:hAnsi="Times New Roman" w:cs="Times New Roman"/>
          <w:spacing w:val="-4"/>
          <w:kern w:val="0"/>
          <w:sz w:val="28"/>
          <w:szCs w:val="28"/>
          <w:lang w:val="uk-UA" w:eastAsia="en-US"/>
        </w:rPr>
        <w:t>Исаев И. А. История государства и права России [Текст] : [учебник] / И. А. Исаев. – М. : Юристъ, 2004. – 797 с.</w:t>
      </w:r>
      <w:bookmarkEnd w:id="207"/>
      <w:r w:rsidRPr="001567AD">
        <w:rPr>
          <w:rFonts w:ascii="Times New Roman" w:eastAsia="Times New Roman" w:hAnsi="Times New Roman" w:cs="Times New Roman"/>
          <w:spacing w:val="-4"/>
          <w:kern w:val="0"/>
          <w:sz w:val="28"/>
          <w:szCs w:val="28"/>
          <w:lang w:val="uk-UA" w:eastAsia="en-US"/>
        </w:rPr>
        <w:t xml:space="preserve"> </w:t>
      </w:r>
    </w:p>
    <w:p w14:paraId="3EF48FB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08" w:name="_Ref412407157"/>
      <w:r w:rsidRPr="001567AD">
        <w:rPr>
          <w:rFonts w:ascii="Times New Roman" w:eastAsia="Times New Roman" w:hAnsi="Times New Roman" w:cs="Times New Roman"/>
          <w:spacing w:val="-4"/>
          <w:kern w:val="0"/>
          <w:sz w:val="28"/>
          <w:szCs w:val="28"/>
          <w:lang w:val="uk-UA" w:eastAsia="en-US"/>
        </w:rPr>
        <w:t>Исаев И. А. Правовые вопросы использования частного капитала в восстановлении народного хозяйства (1921–1925 гг.) [Текст] : [учебное пособие] / И. А. Исаев. – М. : ВЮЗИ, 1977. – 51 с.</w:t>
      </w:r>
      <w:bookmarkEnd w:id="208"/>
      <w:r w:rsidRPr="001567AD">
        <w:rPr>
          <w:rFonts w:ascii="Times New Roman" w:eastAsia="Times New Roman" w:hAnsi="Times New Roman" w:cs="Times New Roman"/>
          <w:spacing w:val="-4"/>
          <w:kern w:val="0"/>
          <w:sz w:val="28"/>
          <w:szCs w:val="28"/>
          <w:lang w:val="uk-UA" w:eastAsia="en-US"/>
        </w:rPr>
        <w:t xml:space="preserve"> </w:t>
      </w:r>
    </w:p>
    <w:p w14:paraId="473AE6A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09" w:name="_Ref412406851"/>
      <w:r w:rsidRPr="001567AD">
        <w:rPr>
          <w:rFonts w:ascii="Times New Roman" w:eastAsia="Times New Roman" w:hAnsi="Times New Roman" w:cs="Times New Roman"/>
          <w:spacing w:val="-4"/>
          <w:kern w:val="0"/>
          <w:sz w:val="28"/>
          <w:szCs w:val="28"/>
          <w:lang w:val="uk-UA" w:eastAsia="en-US"/>
        </w:rPr>
        <w:t>История государства и права России [Текст] : [учебник] / В. М. Клеандрова, Р. С. Мулукаев, А. А. Севцов, Н. Ю. Титов и др., [под ред Ю. П. Титова]. – М. : Проспект, 2000 – 544 с.</w:t>
      </w:r>
      <w:bookmarkEnd w:id="209"/>
      <w:r w:rsidRPr="001567AD">
        <w:rPr>
          <w:rFonts w:ascii="Times New Roman" w:eastAsia="Times New Roman" w:hAnsi="Times New Roman" w:cs="Times New Roman"/>
          <w:spacing w:val="-4"/>
          <w:kern w:val="0"/>
          <w:sz w:val="28"/>
          <w:szCs w:val="28"/>
          <w:lang w:val="uk-UA" w:eastAsia="en-US"/>
        </w:rPr>
        <w:t xml:space="preserve"> </w:t>
      </w:r>
    </w:p>
    <w:p w14:paraId="39AE855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10" w:name="_Ref412378895"/>
      <w:r w:rsidRPr="001567AD">
        <w:rPr>
          <w:rFonts w:ascii="Times New Roman" w:eastAsia="Times New Roman" w:hAnsi="Times New Roman" w:cs="Times New Roman"/>
          <w:spacing w:val="-4"/>
          <w:kern w:val="0"/>
          <w:sz w:val="28"/>
          <w:szCs w:val="28"/>
          <w:lang w:val="uk-UA" w:eastAsia="en-US"/>
        </w:rPr>
        <w:lastRenderedPageBreak/>
        <w:t>История политических и правовых учений [Текст] : [учебник] / Воротилин Е. А., Лейст О. Э., Мачин И. Ф. и др. ; [под. ред. О. Э. Лейста]. – М. : ИКД «Зерцало–М», 2002. – 688 с.</w:t>
      </w:r>
      <w:bookmarkEnd w:id="210"/>
      <w:r w:rsidRPr="001567AD">
        <w:rPr>
          <w:rFonts w:ascii="Times New Roman" w:eastAsia="Times New Roman" w:hAnsi="Times New Roman" w:cs="Times New Roman"/>
          <w:spacing w:val="-4"/>
          <w:kern w:val="0"/>
          <w:sz w:val="28"/>
          <w:szCs w:val="28"/>
          <w:lang w:val="uk-UA" w:eastAsia="en-US"/>
        </w:rPr>
        <w:t xml:space="preserve"> </w:t>
      </w:r>
    </w:p>
    <w:p w14:paraId="773DD55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11" w:name="_Ref412375379"/>
      <w:r w:rsidRPr="001567AD">
        <w:rPr>
          <w:rFonts w:ascii="Times New Roman" w:eastAsia="Times New Roman" w:hAnsi="Times New Roman" w:cs="Times New Roman"/>
          <w:spacing w:val="-4"/>
          <w:kern w:val="0"/>
          <w:sz w:val="28"/>
          <w:szCs w:val="28"/>
          <w:lang w:val="uk-UA" w:eastAsia="en-US"/>
        </w:rPr>
        <w:t>История советского гражданского права [Текст] / Д. М. Генкин, И. Б. Новицкий, Н. В. Рабинович. – М. : Юрид. изд-во МЮ СССР, 1949. – 544 с.</w:t>
      </w:r>
      <w:bookmarkEnd w:id="211"/>
    </w:p>
    <w:p w14:paraId="1A2F0F3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12" w:name="_Ref412396035"/>
      <w:r w:rsidRPr="001567AD">
        <w:rPr>
          <w:rFonts w:ascii="Times New Roman" w:eastAsia="Times New Roman" w:hAnsi="Times New Roman" w:cs="Times New Roman"/>
          <w:spacing w:val="-4"/>
          <w:kern w:val="0"/>
          <w:sz w:val="28"/>
          <w:szCs w:val="28"/>
          <w:lang w:val="uk-UA" w:eastAsia="en-US"/>
        </w:rPr>
        <w:t>Іваницький-Василенко С. Закони про опіку над недолітками в джерелах Магдебурзького права Західної Руси й Гетьманщини [Текст] / С. Іваницький-Василенко // Праці Комісії для виучування історії західноруського та українського</w:t>
      </w:r>
      <w:r w:rsidRPr="001567AD">
        <w:rPr>
          <w:rFonts w:ascii="Times New Roman" w:eastAsia="MS Mincho" w:hAnsi="Times New Roman" w:cs="Times New Roman"/>
          <w:spacing w:val="-4"/>
          <w:kern w:val="0"/>
          <w:sz w:val="28"/>
          <w:szCs w:val="28"/>
          <w:lang w:val="uk-UA" w:eastAsia="en-US"/>
        </w:rPr>
        <w:t xml:space="preserve"> </w:t>
      </w:r>
      <w:r w:rsidRPr="001567AD">
        <w:rPr>
          <w:rFonts w:ascii="Times New Roman" w:eastAsia="Times New Roman" w:hAnsi="Times New Roman" w:cs="Times New Roman"/>
          <w:spacing w:val="-4"/>
          <w:kern w:val="0"/>
          <w:sz w:val="28"/>
          <w:szCs w:val="28"/>
          <w:lang w:val="uk-UA" w:eastAsia="en-US"/>
        </w:rPr>
        <w:t>права. – Київ : Друкарня Української Академії Наук, 1925. – Випуск 1-й. – С. 66–70.</w:t>
      </w:r>
      <w:bookmarkEnd w:id="212"/>
    </w:p>
    <w:p w14:paraId="1A66FD3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13" w:name="_Ref412410497"/>
      <w:r w:rsidRPr="001567AD">
        <w:rPr>
          <w:rFonts w:ascii="Times New Roman" w:eastAsia="Times New Roman" w:hAnsi="Times New Roman" w:cs="Times New Roman"/>
          <w:spacing w:val="-4"/>
          <w:kern w:val="0"/>
          <w:sz w:val="28"/>
          <w:szCs w:val="28"/>
          <w:lang w:val="uk-UA" w:eastAsia="en-US"/>
        </w:rPr>
        <w:t xml:space="preserve">Іванов А. М. </w:t>
      </w:r>
      <w:r w:rsidRPr="001567AD">
        <w:rPr>
          <w:rFonts w:ascii="Times New Roman" w:eastAsia="Times New Roman" w:hAnsi="Times New Roman" w:cs="Times New Roman"/>
          <w:bCs/>
          <w:spacing w:val="-4"/>
          <w:kern w:val="0"/>
          <w:sz w:val="28"/>
          <w:szCs w:val="28"/>
          <w:lang w:val="uk-UA" w:eastAsia="uk-UA"/>
        </w:rPr>
        <w:t xml:space="preserve">Історично-правовий аналіз підстав припинення права власності в Україні / А. М. Іванов </w:t>
      </w:r>
      <w:r w:rsidRPr="001567AD">
        <w:rPr>
          <w:rFonts w:ascii="Times New Roman" w:eastAsia="Times New Roman" w:hAnsi="Times New Roman" w:cs="Times New Roman"/>
          <w:bCs/>
          <w:spacing w:val="-4"/>
          <w:kern w:val="0"/>
          <w:sz w:val="28"/>
          <w:szCs w:val="28"/>
          <w:lang w:val="uk-UA" w:eastAsia="en-US"/>
        </w:rPr>
        <w:t xml:space="preserve">[Електронний ресурс] </w:t>
      </w:r>
      <w:r w:rsidRPr="001567AD">
        <w:rPr>
          <w:rFonts w:ascii="Times New Roman" w:eastAsia="Times New Roman" w:hAnsi="Times New Roman" w:cs="Times New Roman"/>
          <w:bCs/>
          <w:spacing w:val="-4"/>
          <w:kern w:val="0"/>
          <w:sz w:val="28"/>
          <w:szCs w:val="28"/>
          <w:lang w:val="uk-UA" w:eastAsia="uk-UA"/>
        </w:rPr>
        <w:t xml:space="preserve">// </w:t>
      </w:r>
      <w:r w:rsidRPr="001567AD">
        <w:rPr>
          <w:rFonts w:ascii="Times New Roman" w:eastAsia="Times New Roman" w:hAnsi="Times New Roman" w:cs="Times New Roman"/>
          <w:bCs/>
          <w:spacing w:val="-4"/>
          <w:kern w:val="0"/>
          <w:sz w:val="28"/>
          <w:szCs w:val="28"/>
          <w:lang w:val="uk-UA" w:eastAsia="en-US"/>
        </w:rPr>
        <w:t>Теорія і практика правознавства. – 2013. – №2 (4). –– Національний юридичний університет імені Ярослава Мудрого. – Режим доступу : http://nauka.jur-academy.kharkov.ua/index.php?option=com_content&amp;task=view&amp;id=535&amp;Itemid=220&amp;lang=uk</w:t>
      </w:r>
      <w:bookmarkEnd w:id="213"/>
    </w:p>
    <w:p w14:paraId="7C0CA06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14" w:name="_Ref412383787"/>
      <w:r w:rsidRPr="001567AD">
        <w:rPr>
          <w:rFonts w:ascii="Times New Roman" w:eastAsia="Times New Roman" w:hAnsi="Times New Roman" w:cs="Times New Roman"/>
          <w:spacing w:val="-4"/>
          <w:kern w:val="0"/>
          <w:sz w:val="28"/>
          <w:szCs w:val="28"/>
          <w:lang w:val="uk-UA" w:eastAsia="en-US"/>
        </w:rPr>
        <w:t>Іванов В. М. Історія держави і права України [Текст] : [навчальний посібник] / В. М. Іванов – К. : Атіка, 2003. – 416 с.</w:t>
      </w:r>
      <w:bookmarkEnd w:id="214"/>
      <w:r w:rsidRPr="001567AD">
        <w:rPr>
          <w:rFonts w:ascii="Times New Roman" w:eastAsia="Times New Roman" w:hAnsi="Times New Roman" w:cs="Times New Roman"/>
          <w:spacing w:val="-4"/>
          <w:kern w:val="0"/>
          <w:sz w:val="28"/>
          <w:szCs w:val="28"/>
          <w:lang w:val="uk-UA" w:eastAsia="en-US"/>
        </w:rPr>
        <w:t xml:space="preserve"> </w:t>
      </w:r>
    </w:p>
    <w:p w14:paraId="0B71D06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15" w:name="_Ref412406237"/>
      <w:r w:rsidRPr="001567AD">
        <w:rPr>
          <w:rFonts w:ascii="Times New Roman" w:eastAsia="Times New Roman" w:hAnsi="Times New Roman" w:cs="Times New Roman"/>
          <w:spacing w:val="-4"/>
          <w:kern w:val="0"/>
          <w:sz w:val="28"/>
          <w:szCs w:val="28"/>
          <w:lang w:val="uk-UA" w:eastAsia="en-US"/>
        </w:rPr>
        <w:t>Ісаєв А. М. До питання про предмет договору дарування [Текст] / А. М. Ісаєв // Теорія і практика правознавства : електр. наук. фахове вид. Нац. ун-ту «Юрид. акад. України ім. Ярослава Мудрого» / Нац. ун-т «Юрид. акад. України ім. Ярослава Мудрого». – Х. : Б. в., 2012. – Вип. 1 (2) / 2012. – С. 98–107.</w:t>
      </w:r>
      <w:bookmarkEnd w:id="215"/>
    </w:p>
    <w:p w14:paraId="2854E28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16" w:name="_Ref412391893"/>
      <w:r w:rsidRPr="001567AD">
        <w:rPr>
          <w:rFonts w:ascii="Times New Roman" w:eastAsia="Times New Roman" w:hAnsi="Times New Roman" w:cs="Times New Roman"/>
          <w:spacing w:val="-4"/>
          <w:kern w:val="0"/>
          <w:sz w:val="28"/>
          <w:szCs w:val="28"/>
          <w:lang w:val="uk-UA" w:eastAsia="en-US"/>
        </w:rPr>
        <w:t>Ісмайлова Д. В. Роль Литовських статутів у закріпленні правового статусу українських земель XVI–XVII ст. [Текст] / Д. В. Ісмайлова // Актуальні проблеми сучасної науки та наукових досліджень. – 2012. – № 2. – С. 249–251.</w:t>
      </w:r>
      <w:bookmarkEnd w:id="216"/>
    </w:p>
    <w:p w14:paraId="5B83FA9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17" w:name="_Ref412383871"/>
      <w:r w:rsidRPr="001567AD">
        <w:rPr>
          <w:rFonts w:ascii="Times New Roman" w:eastAsia="Times New Roman" w:hAnsi="Times New Roman" w:cs="Times New Roman"/>
          <w:spacing w:val="-4"/>
          <w:kern w:val="0"/>
          <w:sz w:val="28"/>
          <w:szCs w:val="28"/>
          <w:lang w:val="uk-UA" w:eastAsia="en-US"/>
        </w:rPr>
        <w:t>Історія держави і права України [Текст] : [підручник] : У 2–х т. / [за ред. В. Я. Тація, А. Й. Рогожина, В. Д. Гончаренка]. —К. : Концерн «Видавничий Дім «Ін Юре», 2003. – Том 1. – 656 с.</w:t>
      </w:r>
      <w:bookmarkEnd w:id="217"/>
      <w:r w:rsidRPr="001567AD">
        <w:rPr>
          <w:rFonts w:ascii="Times New Roman" w:eastAsia="Times New Roman" w:hAnsi="Times New Roman" w:cs="Times New Roman"/>
          <w:spacing w:val="-4"/>
          <w:kern w:val="0"/>
          <w:sz w:val="28"/>
          <w:szCs w:val="28"/>
          <w:lang w:val="uk-UA" w:eastAsia="en-US"/>
        </w:rPr>
        <w:t xml:space="preserve"> </w:t>
      </w:r>
    </w:p>
    <w:p w14:paraId="7132262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18" w:name="_Ref412385358"/>
      <w:r w:rsidRPr="001567AD">
        <w:rPr>
          <w:rFonts w:ascii="Times New Roman" w:eastAsia="Times New Roman" w:hAnsi="Times New Roman" w:cs="Times New Roman"/>
          <w:spacing w:val="-4"/>
          <w:kern w:val="0"/>
          <w:sz w:val="28"/>
          <w:szCs w:val="28"/>
          <w:lang w:val="uk-UA" w:eastAsia="en-US"/>
        </w:rPr>
        <w:t>Історія держави і права України [текст] : [підручник] : У 2–х. т. / [за ред. В. Я. Тація, А. Й. Рогожина]. – К. : Видавничий Дім «Ін Юре», 2000 – 2000. – Т. 1. – 648 с.</w:t>
      </w:r>
      <w:bookmarkEnd w:id="218"/>
      <w:r w:rsidRPr="001567AD">
        <w:rPr>
          <w:rFonts w:ascii="Times New Roman" w:eastAsia="Times New Roman" w:hAnsi="Times New Roman" w:cs="Times New Roman"/>
          <w:spacing w:val="-4"/>
          <w:kern w:val="0"/>
          <w:sz w:val="28"/>
          <w:szCs w:val="28"/>
          <w:lang w:val="uk-UA" w:eastAsia="en-US"/>
        </w:rPr>
        <w:t xml:space="preserve"> </w:t>
      </w:r>
    </w:p>
    <w:p w14:paraId="2BEDE30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19" w:name="_Ref412384071"/>
      <w:r w:rsidRPr="001567AD">
        <w:rPr>
          <w:rFonts w:ascii="Times New Roman" w:eastAsia="Times New Roman" w:hAnsi="Times New Roman" w:cs="Times New Roman"/>
          <w:noProof/>
          <w:spacing w:val="-4"/>
          <w:kern w:val="0"/>
          <w:sz w:val="28"/>
          <w:szCs w:val="28"/>
          <w:lang w:val="uk-UA" w:eastAsia="en-US"/>
        </w:rPr>
        <w:t>Історія держави і права України [Текст] : [підручн.] / [керівн. авт. кол. А. С. Чайковський, В. І. Батрименко, Л. О. Зайцев, О. Л. Копиленко та ін.] ; [за ред. А. С. Чайковського]. – К. : Юрінком Інтер, 2003. – 512 с.</w:t>
      </w:r>
      <w:bookmarkEnd w:id="219"/>
    </w:p>
    <w:p w14:paraId="602B8D5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20" w:name="_Ref412384023"/>
      <w:r w:rsidRPr="001567AD">
        <w:rPr>
          <w:rFonts w:ascii="Times New Roman" w:eastAsia="Times New Roman" w:hAnsi="Times New Roman" w:cs="Times New Roman"/>
          <w:spacing w:val="-4"/>
          <w:kern w:val="0"/>
          <w:sz w:val="28"/>
          <w:szCs w:val="28"/>
          <w:lang w:val="uk-UA" w:eastAsia="en-US"/>
        </w:rPr>
        <w:t>Історія українського права [Текст] : [навчальний посібник] / О. О. Шевченко, О. Й. Вовк, В. П. Капелюшний, М. О. Шевченко ; [за ред. : О. О. Шевченка]. – К. : Олан, 2001. – 214 с.</w:t>
      </w:r>
      <w:bookmarkEnd w:id="220"/>
      <w:r w:rsidRPr="001567AD">
        <w:rPr>
          <w:rFonts w:ascii="Times New Roman" w:eastAsia="Times New Roman" w:hAnsi="Times New Roman" w:cs="Times New Roman"/>
          <w:spacing w:val="-4"/>
          <w:kern w:val="0"/>
          <w:sz w:val="28"/>
          <w:szCs w:val="28"/>
          <w:lang w:val="uk-UA" w:eastAsia="en-US"/>
        </w:rPr>
        <w:t xml:space="preserve"> </w:t>
      </w:r>
    </w:p>
    <w:p w14:paraId="01D9F78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21" w:name="_Ref412387067"/>
      <w:r w:rsidRPr="001567AD">
        <w:rPr>
          <w:rFonts w:ascii="Times New Roman" w:eastAsia="Times New Roman" w:hAnsi="Times New Roman" w:cs="Times New Roman"/>
          <w:spacing w:val="-4"/>
          <w:kern w:val="0"/>
          <w:sz w:val="28"/>
          <w:szCs w:val="28"/>
          <w:lang w:val="uk-UA" w:eastAsia="en-US"/>
        </w:rPr>
        <w:t>Історія українського права [Текст] : [посібник] / І. А. Безклубий, І. С. Гриценко, О. О. Шевченко та ін. – К. : Грамота, 2010. – 334 с.</w:t>
      </w:r>
      <w:bookmarkEnd w:id="221"/>
    </w:p>
    <w:p w14:paraId="21F8F2D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noProof/>
          <w:spacing w:val="-4"/>
          <w:kern w:val="0"/>
          <w:sz w:val="28"/>
          <w:szCs w:val="28"/>
          <w:lang w:val="uk-UA" w:eastAsia="en-US"/>
        </w:rPr>
      </w:pPr>
      <w:r w:rsidRPr="001567AD">
        <w:rPr>
          <w:rFonts w:ascii="Times New Roman" w:eastAsia="Times New Roman" w:hAnsi="Times New Roman" w:cs="Times New Roman"/>
          <w:noProof/>
          <w:spacing w:val="-4"/>
          <w:kern w:val="0"/>
          <w:sz w:val="28"/>
          <w:szCs w:val="28"/>
          <w:lang w:val="uk-UA" w:eastAsia="en-US"/>
        </w:rPr>
        <w:t>Кoлo</w:t>
      </w:r>
      <w:r w:rsidRPr="001567AD">
        <w:rPr>
          <w:rFonts w:ascii="Times New Roman" w:eastAsia="Times New Roman" w:hAnsi="Times New Roman" w:cs="Times New Roman"/>
          <w:spacing w:val="-4"/>
          <w:kern w:val="0"/>
          <w:sz w:val="28"/>
          <w:szCs w:val="28"/>
          <w:lang w:val="uk-UA" w:eastAsia="en-US"/>
        </w:rPr>
        <w:t>ножников Г. М. Понятие и юридическая природа кооперативных товариществ.</w:t>
      </w:r>
      <w:r w:rsidRPr="001567AD">
        <w:rPr>
          <w:rFonts w:ascii="Times New Roman" w:eastAsia="Times New Roman" w:hAnsi="Times New Roman" w:cs="Times New Roman"/>
          <w:noProof/>
          <w:spacing w:val="-4"/>
          <w:kern w:val="0"/>
          <w:sz w:val="28"/>
          <w:szCs w:val="28"/>
          <w:lang w:val="uk-UA" w:eastAsia="en-US"/>
        </w:rPr>
        <w:t xml:space="preserve"> – </w:t>
      </w:r>
      <w:r w:rsidRPr="001567AD">
        <w:rPr>
          <w:rFonts w:ascii="Times New Roman" w:eastAsia="Times New Roman" w:hAnsi="Times New Roman" w:cs="Times New Roman"/>
          <w:spacing w:val="-4"/>
          <w:kern w:val="0"/>
          <w:sz w:val="28"/>
          <w:szCs w:val="28"/>
          <w:lang w:val="uk-UA" w:eastAsia="en-US"/>
        </w:rPr>
        <w:t>Известия Донского ун-та,</w:t>
      </w:r>
      <w:r w:rsidRPr="001567AD">
        <w:rPr>
          <w:rFonts w:ascii="Times New Roman" w:eastAsia="Times New Roman" w:hAnsi="Times New Roman" w:cs="Times New Roman"/>
          <w:noProof/>
          <w:spacing w:val="-4"/>
          <w:kern w:val="0"/>
          <w:sz w:val="28"/>
          <w:szCs w:val="28"/>
          <w:lang w:val="uk-UA" w:eastAsia="en-US"/>
        </w:rPr>
        <w:t xml:space="preserve"> 1921. – </w:t>
      </w:r>
      <w:r w:rsidRPr="001567AD">
        <w:rPr>
          <w:rFonts w:ascii="Times New Roman" w:eastAsia="Times New Roman" w:hAnsi="Times New Roman" w:cs="Times New Roman"/>
          <w:spacing w:val="-4"/>
          <w:kern w:val="0"/>
          <w:sz w:val="28"/>
          <w:szCs w:val="28"/>
          <w:lang w:val="uk-UA" w:eastAsia="en-US"/>
        </w:rPr>
        <w:t>Кн</w:t>
      </w:r>
      <w:r w:rsidRPr="001567AD">
        <w:rPr>
          <w:rFonts w:ascii="Times New Roman" w:eastAsia="Times New Roman" w:hAnsi="Times New Roman" w:cs="Times New Roman"/>
          <w:noProof/>
          <w:spacing w:val="-4"/>
          <w:kern w:val="0"/>
          <w:sz w:val="28"/>
          <w:szCs w:val="28"/>
          <w:lang w:val="uk-UA" w:eastAsia="en-US"/>
        </w:rPr>
        <w:t xml:space="preserve"> I. – </w:t>
      </w:r>
      <w:r w:rsidRPr="001567AD">
        <w:rPr>
          <w:rFonts w:ascii="Times New Roman" w:eastAsia="Times New Roman" w:hAnsi="Times New Roman" w:cs="Times New Roman"/>
          <w:spacing w:val="-4"/>
          <w:kern w:val="0"/>
          <w:sz w:val="28"/>
          <w:szCs w:val="28"/>
          <w:lang w:val="uk-UA" w:eastAsia="en-US"/>
        </w:rPr>
        <w:t>195 с.</w:t>
      </w:r>
      <w:r w:rsidRPr="001567AD">
        <w:rPr>
          <w:rFonts w:ascii="Times New Roman" w:eastAsia="Times New Roman" w:hAnsi="Times New Roman" w:cs="Times New Roman"/>
          <w:noProof/>
          <w:spacing w:val="-4"/>
          <w:kern w:val="0"/>
          <w:sz w:val="28"/>
          <w:szCs w:val="28"/>
          <w:lang w:val="uk-UA" w:eastAsia="en-US"/>
        </w:rPr>
        <w:t xml:space="preserve"> </w:t>
      </w:r>
    </w:p>
    <w:p w14:paraId="6689204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22" w:name="_Ref412411881"/>
      <w:r w:rsidRPr="001567AD">
        <w:rPr>
          <w:rFonts w:ascii="Times New Roman" w:eastAsia="Times New Roman" w:hAnsi="Times New Roman" w:cs="Times New Roman"/>
          <w:spacing w:val="-4"/>
          <w:kern w:val="0"/>
          <w:sz w:val="28"/>
          <w:szCs w:val="28"/>
          <w:lang w:val="uk-UA" w:eastAsia="en-US"/>
        </w:rPr>
        <w:lastRenderedPageBreak/>
        <w:t>Кабалкин А.Ю. Договоры об отчуждении имущества с условием пожизненного содержания [Текст] / А. Ю. Кабалкин // Социалистическая законность. – 1965. – № 1. – С. 77–79.</w:t>
      </w:r>
      <w:bookmarkEnd w:id="222"/>
    </w:p>
    <w:p w14:paraId="35A87CD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23" w:name="_Ref412378811"/>
      <w:r w:rsidRPr="001567AD">
        <w:rPr>
          <w:rFonts w:ascii="Times New Roman" w:eastAsia="Times New Roman" w:hAnsi="Times New Roman" w:cs="Times New Roman"/>
          <w:spacing w:val="-4"/>
          <w:kern w:val="0"/>
          <w:sz w:val="28"/>
          <w:szCs w:val="28"/>
          <w:lang w:val="uk-UA" w:eastAsia="en-US"/>
        </w:rPr>
        <w:t>Кабрияк Р. Кодификации [Текст] : [монография] / Р. Кабрияка / [пер. с фр. и вступ. статья Л. В. Головко]. – М. : Статут, 2007. – 476 с.</w:t>
      </w:r>
      <w:bookmarkEnd w:id="223"/>
      <w:r w:rsidRPr="001567AD">
        <w:rPr>
          <w:rFonts w:ascii="Times New Roman" w:eastAsia="Times New Roman" w:hAnsi="Times New Roman" w:cs="Times New Roman"/>
          <w:spacing w:val="-4"/>
          <w:kern w:val="0"/>
          <w:sz w:val="28"/>
          <w:szCs w:val="28"/>
          <w:lang w:val="uk-UA" w:eastAsia="en-US"/>
        </w:rPr>
        <w:t xml:space="preserve"> </w:t>
      </w:r>
    </w:p>
    <w:p w14:paraId="1BCB1D2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uk-UA"/>
        </w:rPr>
      </w:pPr>
      <w:bookmarkStart w:id="224" w:name="_Ref412395040"/>
      <w:r w:rsidRPr="001567AD">
        <w:rPr>
          <w:rFonts w:ascii="Times New Roman" w:eastAsia="Times New Roman" w:hAnsi="Times New Roman" w:cs="Times New Roman"/>
          <w:spacing w:val="-4"/>
          <w:kern w:val="0"/>
          <w:sz w:val="28"/>
          <w:szCs w:val="28"/>
          <w:lang w:val="uk-UA" w:eastAsia="uk-UA"/>
        </w:rPr>
        <w:t>Кавелин К. Д. Очерк юридических отношений, возникающих из наследования имущества [Текст] / К. Д. Кавелин. – СПб., 1885. – 136 с.</w:t>
      </w:r>
      <w:bookmarkEnd w:id="224"/>
    </w:p>
    <w:p w14:paraId="5A2A261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25" w:name="_Ref412412426"/>
      <w:r w:rsidRPr="001567AD">
        <w:rPr>
          <w:rFonts w:ascii="Times New Roman" w:eastAsia="Times New Roman" w:hAnsi="Times New Roman" w:cs="Times New Roman"/>
          <w:spacing w:val="-4"/>
          <w:kern w:val="0"/>
          <w:sz w:val="28"/>
          <w:szCs w:val="28"/>
          <w:lang w:val="uk-UA" w:eastAsia="en-US"/>
        </w:rPr>
        <w:t>Калмыков Ю. Х. Избранное. Труды. Статьи. Выступления [Текст] / Ю. Х. Калмыков / [под ред. В. Ф. Яковлева ; Исслед. центр частного права]. – М. : Статут, 1998. – С. 3–10.</w:t>
      </w:r>
      <w:bookmarkEnd w:id="225"/>
    </w:p>
    <w:p w14:paraId="1E04917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26" w:name="_Ref412408979"/>
      <w:r w:rsidRPr="001567AD">
        <w:rPr>
          <w:rFonts w:ascii="Times New Roman" w:eastAsia="Times New Roman" w:hAnsi="Times New Roman" w:cs="Times New Roman"/>
          <w:spacing w:val="-4"/>
          <w:kern w:val="0"/>
          <w:sz w:val="28"/>
          <w:szCs w:val="28"/>
          <w:lang w:val="uk-UA" w:eastAsia="en-US"/>
        </w:rPr>
        <w:t>Канторович Я. А. Имущественные права граждан СССР по действующему законодательству [Текст] / Я. А. Канторович. – Л., 1925. – 166 с.</w:t>
      </w:r>
      <w:bookmarkEnd w:id="226"/>
    </w:p>
    <w:p w14:paraId="304DF3F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27" w:name="_Ref412408847"/>
      <w:r w:rsidRPr="001567AD">
        <w:rPr>
          <w:rFonts w:ascii="Times New Roman" w:eastAsia="Times New Roman" w:hAnsi="Times New Roman" w:cs="Times New Roman"/>
          <w:spacing w:val="-4"/>
          <w:kern w:val="0"/>
          <w:sz w:val="28"/>
          <w:szCs w:val="28"/>
          <w:lang w:val="uk-UA" w:eastAsia="en-US"/>
        </w:rPr>
        <w:t>Карасе А. В. Право государственной социалистической собственности [Текст] / А. В. Карасе. – М. : Изд-во Академии наук СССР, 1954. – 278 с.</w:t>
      </w:r>
      <w:bookmarkEnd w:id="227"/>
      <w:r w:rsidRPr="001567AD">
        <w:rPr>
          <w:rFonts w:ascii="Times New Roman" w:eastAsia="Times New Roman" w:hAnsi="Times New Roman" w:cs="Times New Roman"/>
          <w:spacing w:val="-4"/>
          <w:kern w:val="0"/>
          <w:sz w:val="28"/>
          <w:szCs w:val="28"/>
          <w:lang w:val="uk-UA" w:eastAsia="en-US"/>
        </w:rPr>
        <w:t xml:space="preserve"> </w:t>
      </w:r>
    </w:p>
    <w:p w14:paraId="39948A1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28" w:name="_Ref412394494"/>
      <w:r w:rsidRPr="001567AD">
        <w:rPr>
          <w:rFonts w:ascii="Times New Roman" w:eastAsia="Times New Roman" w:hAnsi="Times New Roman" w:cs="Times New Roman"/>
          <w:spacing w:val="-4"/>
          <w:kern w:val="0"/>
          <w:sz w:val="28"/>
          <w:szCs w:val="28"/>
          <w:lang w:val="uk-UA" w:eastAsia="en-US"/>
        </w:rPr>
        <w:t>Карнаценский В. От Соборного Уложения – к Гражданскому кодексу [Текст] / В. Карнаценский, Н. Михайлов // Российская Федерация сегодня. – 1999. – № 18. – С. 63–66.</w:t>
      </w:r>
      <w:bookmarkEnd w:id="228"/>
    </w:p>
    <w:p w14:paraId="1281916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29" w:name="_Ref412322120"/>
      <w:r w:rsidRPr="001567AD">
        <w:rPr>
          <w:rFonts w:ascii="Times New Roman" w:eastAsia="Times New Roman" w:hAnsi="Times New Roman" w:cs="Times New Roman"/>
          <w:spacing w:val="-4"/>
          <w:kern w:val="0"/>
          <w:sz w:val="28"/>
          <w:szCs w:val="28"/>
          <w:lang w:val="uk-UA" w:eastAsia="en-US"/>
        </w:rPr>
        <w:t>Карпов Г. Критический обзор разработки главных русских источников, до истории Малороссии относящихся [Текст] / Г. Карпов. – М. : Типография Грачёва и комп., 1870. – 191 с.</w:t>
      </w:r>
      <w:bookmarkEnd w:id="229"/>
    </w:p>
    <w:p w14:paraId="0FB322F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30" w:name="_Ref412378007"/>
      <w:r w:rsidRPr="001567AD">
        <w:rPr>
          <w:rFonts w:ascii="Times New Roman" w:eastAsia="Times New Roman" w:hAnsi="Times New Roman" w:cs="Times New Roman"/>
          <w:spacing w:val="-4"/>
          <w:kern w:val="0"/>
          <w:sz w:val="28"/>
          <w:szCs w:val="28"/>
          <w:lang w:val="uk-UA" w:eastAsia="en-US"/>
        </w:rPr>
        <w:t>Кельман М. С. Загальна теорія держави і права [Текст] : [підручник] / М. С. Кельман, О. Г. Мурашин. – К. : Кондор, 2006. – 477 с.</w:t>
      </w:r>
      <w:bookmarkEnd w:id="230"/>
      <w:r w:rsidRPr="001567AD">
        <w:rPr>
          <w:rFonts w:ascii="Times New Roman" w:eastAsia="Times New Roman" w:hAnsi="Times New Roman" w:cs="Times New Roman"/>
          <w:spacing w:val="-4"/>
          <w:kern w:val="0"/>
          <w:sz w:val="28"/>
          <w:szCs w:val="28"/>
          <w:lang w:val="uk-UA" w:eastAsia="en-US"/>
        </w:rPr>
        <w:t xml:space="preserve"> </w:t>
      </w:r>
    </w:p>
    <w:p w14:paraId="6651005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31" w:name="_Ref412378224"/>
      <w:r w:rsidRPr="001567AD">
        <w:rPr>
          <w:rFonts w:ascii="Times New Roman" w:eastAsia="Times New Roman" w:hAnsi="Times New Roman" w:cs="Times New Roman"/>
          <w:spacing w:val="-4"/>
          <w:kern w:val="0"/>
          <w:sz w:val="28"/>
          <w:szCs w:val="28"/>
          <w:lang w:val="uk-UA" w:eastAsia="en-US"/>
        </w:rPr>
        <w:t>Керимов Д. А. Законодательная техника [Текст] : [науч.-метод. и учеб. пособие] / Д. А. Керимов ; Институт социально– политических исследований РАН, Институт государства и права РАН. – М. : Норма – Инфра–М, 1998. – 127 с.</w:t>
      </w:r>
      <w:bookmarkEnd w:id="231"/>
    </w:p>
    <w:p w14:paraId="4C872D0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32" w:name="_Ref412382601"/>
      <w:r w:rsidRPr="001567AD">
        <w:rPr>
          <w:rFonts w:ascii="Times New Roman" w:eastAsia="Times New Roman" w:hAnsi="Times New Roman" w:cs="Times New Roman"/>
          <w:spacing w:val="-4"/>
          <w:kern w:val="0"/>
          <w:sz w:val="28"/>
          <w:szCs w:val="28"/>
          <w:lang w:val="uk-UA" w:eastAsia="en-US"/>
        </w:rPr>
        <w:t>Керимов Д. А. Культура и техника законотворчества [Текст] : [монографія] / Д. А. Керимов. – М. : Юрид. лит., 1991. – 160 с.</w:t>
      </w:r>
      <w:bookmarkEnd w:id="232"/>
      <w:r w:rsidRPr="001567AD">
        <w:rPr>
          <w:rFonts w:ascii="Times New Roman" w:eastAsia="Times New Roman" w:hAnsi="Times New Roman" w:cs="Times New Roman"/>
          <w:spacing w:val="-4"/>
          <w:kern w:val="0"/>
          <w:sz w:val="28"/>
          <w:szCs w:val="28"/>
          <w:lang w:val="uk-UA" w:eastAsia="en-US"/>
        </w:rPr>
        <w:t xml:space="preserve"> </w:t>
      </w:r>
    </w:p>
    <w:p w14:paraId="78D71F1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33" w:name="_Ref412384295"/>
      <w:r w:rsidRPr="001567AD">
        <w:rPr>
          <w:rFonts w:ascii="Times New Roman" w:eastAsia="Times New Roman" w:hAnsi="Times New Roman" w:cs="Times New Roman"/>
          <w:spacing w:val="-4"/>
          <w:kern w:val="0"/>
          <w:sz w:val="28"/>
          <w:szCs w:val="28"/>
          <w:lang w:val="uk-UA" w:eastAsia="en-US"/>
        </w:rPr>
        <w:t>Керов В. В. Идея собственности в старообрядческом предпринимательстве [Текст] / В. В. Керов // Собственность в ХХ столетии : К 80–летию В. А. Виноградова. – М. : РОССПЭН, 2001. – С. 251–264.</w:t>
      </w:r>
      <w:bookmarkEnd w:id="233"/>
      <w:r w:rsidRPr="001567AD">
        <w:rPr>
          <w:rFonts w:ascii="Times New Roman" w:eastAsia="Times New Roman" w:hAnsi="Times New Roman" w:cs="Times New Roman"/>
          <w:spacing w:val="-4"/>
          <w:kern w:val="0"/>
          <w:sz w:val="28"/>
          <w:szCs w:val="28"/>
          <w:lang w:val="uk-UA" w:eastAsia="en-US"/>
        </w:rPr>
        <w:t xml:space="preserve"> </w:t>
      </w:r>
    </w:p>
    <w:p w14:paraId="6FD07C0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34" w:name="_Ref412407876"/>
      <w:r w:rsidRPr="001567AD">
        <w:rPr>
          <w:rFonts w:ascii="Times New Roman" w:eastAsia="Times New Roman" w:hAnsi="Times New Roman" w:cs="Times New Roman"/>
          <w:spacing w:val="-4"/>
          <w:kern w:val="0"/>
          <w:sz w:val="28"/>
          <w:szCs w:val="28"/>
          <w:lang w:val="uk-UA" w:eastAsia="en-US"/>
        </w:rPr>
        <w:t xml:space="preserve">Кечекьян С. Ф. Правоотношения в социалистическом обществе [Текст] / С. Ф. Кечекьян. – M. : Изд-во АН СССР, 1958. – </w:t>
      </w:r>
      <w:r w:rsidRPr="001567AD">
        <w:rPr>
          <w:rFonts w:ascii="Times New Roman" w:eastAsia="Times New Roman" w:hAnsi="Times New Roman" w:cs="Times New Roman"/>
          <w:snapToGrid w:val="0"/>
          <w:spacing w:val="-4"/>
          <w:kern w:val="0"/>
          <w:sz w:val="28"/>
          <w:szCs w:val="28"/>
          <w:lang w:val="uk-UA" w:eastAsia="en-US"/>
        </w:rPr>
        <w:t>187 с.</w:t>
      </w:r>
      <w:bookmarkEnd w:id="234"/>
    </w:p>
    <w:p w14:paraId="2C32640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35" w:name="_Ref412409645"/>
      <w:r w:rsidRPr="001567AD">
        <w:rPr>
          <w:rFonts w:ascii="Times New Roman" w:eastAsia="Times New Roman" w:hAnsi="Times New Roman" w:cs="Times New Roman"/>
          <w:spacing w:val="-4"/>
          <w:kern w:val="0"/>
          <w:sz w:val="28"/>
          <w:szCs w:val="28"/>
          <w:lang w:val="uk-UA" w:eastAsia="en-US"/>
        </w:rPr>
        <w:t>Кириллова С.В. Договор аренды земельных участков по гражданскому праву [Текст] : дисс. … канд. юрид. наук : 12.00.03 / Кириллова Светлана Валентиновна. – М., 2002. – 177 с.</w:t>
      </w:r>
      <w:bookmarkEnd w:id="235"/>
      <w:r w:rsidRPr="001567AD">
        <w:rPr>
          <w:rFonts w:ascii="Times New Roman" w:eastAsia="Times New Roman" w:hAnsi="Times New Roman" w:cs="Times New Roman"/>
          <w:spacing w:val="-4"/>
          <w:kern w:val="0"/>
          <w:sz w:val="28"/>
          <w:szCs w:val="28"/>
          <w:lang w:val="uk-UA" w:eastAsia="en-US"/>
        </w:rPr>
        <w:t xml:space="preserve"> </w:t>
      </w:r>
    </w:p>
    <w:p w14:paraId="2433E11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36" w:name="_Ref412322146"/>
      <w:r w:rsidRPr="001567AD">
        <w:rPr>
          <w:rFonts w:ascii="Times New Roman" w:eastAsia="Times New Roman" w:hAnsi="Times New Roman" w:cs="Times New Roman"/>
          <w:spacing w:val="-4"/>
          <w:kern w:val="0"/>
          <w:sz w:val="28"/>
          <w:szCs w:val="28"/>
          <w:lang w:val="uk-UA" w:eastAsia="en-US"/>
        </w:rPr>
        <w:t>Кистяковский А. Ф. Права, по которымъ судится малороссійскій народъ [Текст] / А. Ф. Кистяковский. – К. : Университетская типографія І. І. Завадзкаго, 1879. – 1063 с.</w:t>
      </w:r>
      <w:bookmarkEnd w:id="236"/>
    </w:p>
    <w:p w14:paraId="754E2D6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37" w:name="_Ref412377061"/>
      <w:r w:rsidRPr="001567AD">
        <w:rPr>
          <w:rFonts w:ascii="Times New Roman" w:eastAsia="Times New Roman" w:hAnsi="Times New Roman" w:cs="Times New Roman"/>
          <w:spacing w:val="-4"/>
          <w:kern w:val="0"/>
          <w:sz w:val="28"/>
          <w:szCs w:val="28"/>
          <w:lang w:val="uk-UA" w:eastAsia="en-US"/>
        </w:rPr>
        <w:t>Клименко О. В. Систематизація права лівобережної України у другій чверті ХІХ сторіччя [Текст] : автореф. дис. ... канд. юрид. наук : 12.00.01 «Теорія та історія держави і права; історія політичних і правових вчень» / О. В. Клименко. – К., 2004. – 20 с.</w:t>
      </w:r>
      <w:bookmarkEnd w:id="237"/>
    </w:p>
    <w:p w14:paraId="5331B02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38" w:name="_Ref412402141"/>
      <w:r w:rsidRPr="001567AD">
        <w:rPr>
          <w:rFonts w:ascii="Times New Roman" w:eastAsia="Times New Roman" w:hAnsi="Times New Roman" w:cs="Times New Roman"/>
          <w:spacing w:val="-4"/>
          <w:kern w:val="0"/>
          <w:sz w:val="28"/>
          <w:szCs w:val="28"/>
          <w:lang w:val="uk-UA" w:eastAsia="en-US"/>
        </w:rPr>
        <w:lastRenderedPageBreak/>
        <w:t>Клименко О. В. Систематизація права Лівобережної України у другій чверті ХІХ сторіччя [Текст] : дис. ... канд. юрид. наук : 12.00.01 / Клименко Олена Вікторівна. – К., 2004. – 224 с.</w:t>
      </w:r>
      <w:bookmarkEnd w:id="238"/>
    </w:p>
    <w:p w14:paraId="343F7DE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39" w:name="_Ref412394293"/>
      <w:r w:rsidRPr="001567AD">
        <w:rPr>
          <w:rFonts w:ascii="Times New Roman" w:eastAsia="Times New Roman" w:hAnsi="Times New Roman" w:cs="Times New Roman"/>
          <w:spacing w:val="-4"/>
          <w:kern w:val="0"/>
          <w:sz w:val="28"/>
          <w:szCs w:val="28"/>
          <w:lang w:val="uk-UA" w:eastAsia="en-US"/>
        </w:rPr>
        <w:t>Ключевский В. О. О русской истории [Текст] : [сборник] / В.О.Ключевский / [под ред. В. И. Буганова]. – М. : Просвещение, 1993. – 573 с.</w:t>
      </w:r>
      <w:bookmarkEnd w:id="239"/>
    </w:p>
    <w:p w14:paraId="02CD76B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40" w:name="_Ref412386687"/>
      <w:r w:rsidRPr="001567AD">
        <w:rPr>
          <w:rFonts w:ascii="Times New Roman" w:eastAsia="Times New Roman" w:hAnsi="Times New Roman" w:cs="Times New Roman"/>
          <w:spacing w:val="-4"/>
          <w:kern w:val="0"/>
          <w:sz w:val="28"/>
          <w:szCs w:val="28"/>
          <w:lang w:val="uk-UA" w:eastAsia="en-US"/>
        </w:rPr>
        <w:t>Ключевский В. О. Сочинения [Текст] : В 9 т. / В. О. Ключевский. – М. : Политиздат, 1956. – Т. 1: Курс русской истории. – 427 с.</w:t>
      </w:r>
      <w:bookmarkEnd w:id="240"/>
    </w:p>
    <w:p w14:paraId="1F50DB2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41" w:name="_Ref412396162"/>
      <w:r w:rsidRPr="001567AD">
        <w:rPr>
          <w:rFonts w:ascii="Times New Roman" w:eastAsia="Times New Roman" w:hAnsi="Times New Roman" w:cs="Times New Roman"/>
          <w:bCs/>
          <w:spacing w:val="-4"/>
          <w:kern w:val="0"/>
          <w:sz w:val="28"/>
          <w:szCs w:val="28"/>
          <w:lang w:val="uk-UA" w:eastAsia="uk-UA"/>
        </w:rPr>
        <w:t>Кобилецький М. М.</w:t>
      </w:r>
      <w:r w:rsidRPr="001567AD">
        <w:rPr>
          <w:rFonts w:ascii="Times New Roman" w:eastAsia="Times New Roman" w:hAnsi="Times New Roman" w:cs="Times New Roman"/>
          <w:spacing w:val="-4"/>
          <w:kern w:val="0"/>
          <w:sz w:val="28"/>
          <w:szCs w:val="28"/>
          <w:lang w:val="uk-UA" w:eastAsia="uk-UA"/>
        </w:rPr>
        <w:t xml:space="preserve"> </w:t>
      </w:r>
      <w:r w:rsidRPr="001567AD">
        <w:rPr>
          <w:rFonts w:ascii="Times New Roman" w:eastAsia="Times New Roman" w:hAnsi="Times New Roman" w:cs="Times New Roman"/>
          <w:bCs/>
          <w:spacing w:val="-4"/>
          <w:kern w:val="0"/>
          <w:sz w:val="28"/>
          <w:szCs w:val="28"/>
          <w:lang w:val="uk-UA" w:eastAsia="uk-UA"/>
        </w:rPr>
        <w:t xml:space="preserve">Магдебурзьке право в Україні [Текст] / М. М. Кобилецький // </w:t>
      </w:r>
      <w:r w:rsidRPr="001567AD">
        <w:rPr>
          <w:rFonts w:ascii="Times New Roman" w:eastAsia="Times New Roman" w:hAnsi="Times New Roman" w:cs="Times New Roman"/>
          <w:spacing w:val="-4"/>
          <w:kern w:val="0"/>
          <w:sz w:val="28"/>
          <w:szCs w:val="28"/>
          <w:lang w:val="uk-UA" w:eastAsia="uk-UA"/>
        </w:rPr>
        <w:t>Порівняльно-аналітичне право. – 2013. – № 3–1. – С. 33–35.</w:t>
      </w:r>
      <w:bookmarkEnd w:id="241"/>
    </w:p>
    <w:p w14:paraId="7BF3F3E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42" w:name="_Ref412401180"/>
      <w:r w:rsidRPr="001567AD">
        <w:rPr>
          <w:rFonts w:ascii="Times New Roman" w:eastAsia="Times New Roman" w:hAnsi="Times New Roman" w:cs="Times New Roman"/>
          <w:bCs/>
          <w:spacing w:val="-4"/>
          <w:kern w:val="0"/>
          <w:sz w:val="28"/>
          <w:szCs w:val="28"/>
          <w:lang w:val="uk-UA" w:eastAsia="en-US"/>
        </w:rPr>
        <w:t>Кобилецький М. М</w:t>
      </w:r>
      <w:r w:rsidRPr="001567AD">
        <w:rPr>
          <w:rFonts w:ascii="Times New Roman" w:eastAsia="Times New Roman" w:hAnsi="Times New Roman" w:cs="Times New Roman"/>
          <w:spacing w:val="-4"/>
          <w:kern w:val="0"/>
          <w:sz w:val="28"/>
          <w:szCs w:val="28"/>
          <w:lang w:val="uk-UA" w:eastAsia="en-US"/>
        </w:rPr>
        <w:t xml:space="preserve">. Маґдебурзьке право і його застосування в Україні (XIV – перша половина ХІХ ст.) [Текст] : автореф. дис. … д-ра юридичних наук : спец. 12.00.01 «Теорія та історія держави і права»; «Історія політ. і правових учень» / </w:t>
      </w:r>
      <w:r w:rsidRPr="001567AD">
        <w:rPr>
          <w:rFonts w:ascii="Times New Roman" w:eastAsia="Times New Roman" w:hAnsi="Times New Roman" w:cs="Times New Roman"/>
          <w:bCs/>
          <w:spacing w:val="-4"/>
          <w:kern w:val="0"/>
          <w:sz w:val="28"/>
          <w:szCs w:val="28"/>
          <w:lang w:val="uk-UA" w:eastAsia="en-US"/>
        </w:rPr>
        <w:t>М. М. Кобилецький</w:t>
      </w:r>
      <w:r w:rsidRPr="001567AD">
        <w:rPr>
          <w:rFonts w:ascii="Times New Roman" w:eastAsia="Times New Roman" w:hAnsi="Times New Roman" w:cs="Times New Roman"/>
          <w:spacing w:val="-4"/>
          <w:kern w:val="0"/>
          <w:sz w:val="28"/>
          <w:szCs w:val="28"/>
          <w:lang w:val="uk-UA" w:eastAsia="en-US"/>
        </w:rPr>
        <w:t> ; Львів. нац. ун-т ім. І. Франка. – Л., 2010. – 40 с.</w:t>
      </w:r>
      <w:bookmarkEnd w:id="242"/>
    </w:p>
    <w:p w14:paraId="58E0F77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43" w:name="_Ref412374617"/>
      <w:r w:rsidRPr="001567AD">
        <w:rPr>
          <w:rFonts w:ascii="Times New Roman" w:eastAsia="Times New Roman" w:hAnsi="Times New Roman" w:cs="Times New Roman"/>
          <w:spacing w:val="-4"/>
          <w:kern w:val="0"/>
          <w:sz w:val="28"/>
          <w:szCs w:val="28"/>
          <w:lang w:val="uk-UA" w:eastAsia="en-US"/>
        </w:rPr>
        <w:t>Ковальова С. Г. Еволюція судової системи і судочинства на українських землях Великого князівства Литовського [Текст] : дис. … канд. юрид. наук : 12.00.01 / Ковальова Світлана Григорівна. – Одеса, 2004. – 198 с.</w:t>
      </w:r>
      <w:bookmarkEnd w:id="243"/>
      <w:r w:rsidRPr="001567AD">
        <w:rPr>
          <w:rFonts w:ascii="Times New Roman" w:eastAsia="Times New Roman" w:hAnsi="Times New Roman" w:cs="Times New Roman"/>
          <w:spacing w:val="-4"/>
          <w:kern w:val="0"/>
          <w:sz w:val="28"/>
          <w:szCs w:val="28"/>
          <w:lang w:val="uk-UA" w:eastAsia="en-US"/>
        </w:rPr>
        <w:t xml:space="preserve"> </w:t>
      </w:r>
    </w:p>
    <w:p w14:paraId="4982E84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44" w:name="_Ref412396139"/>
      <w:r w:rsidRPr="001567AD">
        <w:rPr>
          <w:rFonts w:ascii="Times New Roman" w:eastAsia="Times New Roman" w:hAnsi="Times New Roman" w:cs="Times New Roman"/>
          <w:bCs/>
          <w:spacing w:val="-4"/>
          <w:kern w:val="0"/>
          <w:sz w:val="28"/>
          <w:szCs w:val="28"/>
          <w:lang w:val="uk-UA" w:eastAsia="uk-UA"/>
        </w:rPr>
        <w:t xml:space="preserve">Ковальова С. Г. </w:t>
      </w:r>
      <w:r w:rsidRPr="001567AD">
        <w:rPr>
          <w:rFonts w:ascii="Times New Roman" w:eastAsia="Times New Roman" w:hAnsi="Times New Roman" w:cs="Times New Roman"/>
          <w:spacing w:val="-4"/>
          <w:kern w:val="0"/>
          <w:sz w:val="28"/>
          <w:szCs w:val="28"/>
          <w:lang w:val="uk-UA" w:eastAsia="uk-UA"/>
        </w:rPr>
        <w:t xml:space="preserve">Судоустрій і судочинство на Українських землях Великого князівства Литовського [Текст] : [монографія] / </w:t>
      </w:r>
      <w:r w:rsidRPr="001567AD">
        <w:rPr>
          <w:rFonts w:ascii="Times New Roman" w:eastAsia="Times New Roman" w:hAnsi="Times New Roman" w:cs="Times New Roman"/>
          <w:bCs/>
          <w:spacing w:val="-4"/>
          <w:kern w:val="0"/>
          <w:sz w:val="28"/>
          <w:szCs w:val="28"/>
          <w:lang w:val="uk-UA" w:eastAsia="uk-UA"/>
        </w:rPr>
        <w:t>С. Г</w:t>
      </w:r>
      <w:r w:rsidRPr="001567AD">
        <w:rPr>
          <w:rFonts w:ascii="Times New Roman" w:eastAsia="Times New Roman" w:hAnsi="Times New Roman" w:cs="Times New Roman"/>
          <w:spacing w:val="-4"/>
          <w:kern w:val="0"/>
          <w:sz w:val="28"/>
          <w:szCs w:val="28"/>
          <w:lang w:val="uk-UA" w:eastAsia="uk-UA"/>
        </w:rPr>
        <w:t>. </w:t>
      </w:r>
      <w:r w:rsidRPr="001567AD">
        <w:rPr>
          <w:rFonts w:ascii="Times New Roman" w:eastAsia="Times New Roman" w:hAnsi="Times New Roman" w:cs="Times New Roman"/>
          <w:bCs/>
          <w:spacing w:val="-4"/>
          <w:kern w:val="0"/>
          <w:sz w:val="28"/>
          <w:szCs w:val="28"/>
          <w:lang w:val="uk-UA" w:eastAsia="uk-UA"/>
        </w:rPr>
        <w:t xml:space="preserve">Ковальова. </w:t>
      </w:r>
      <w:r w:rsidRPr="001567AD">
        <w:rPr>
          <w:rFonts w:ascii="Times New Roman" w:eastAsia="Times New Roman" w:hAnsi="Times New Roman" w:cs="Times New Roman"/>
          <w:spacing w:val="-4"/>
          <w:kern w:val="0"/>
          <w:sz w:val="28"/>
          <w:szCs w:val="28"/>
          <w:lang w:val="uk-UA" w:eastAsia="uk-UA"/>
        </w:rPr>
        <w:t>– Миколаїв : Вид-во МДГУ ім. Петра Могили, 2008. – 198 с.</w:t>
      </w:r>
      <w:bookmarkEnd w:id="244"/>
    </w:p>
    <w:p w14:paraId="3E14AC6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45" w:name="_Ref412401231"/>
      <w:r w:rsidRPr="001567AD">
        <w:rPr>
          <w:rFonts w:ascii="Times New Roman" w:eastAsia="Times New Roman" w:hAnsi="Times New Roman" w:cs="Times New Roman"/>
          <w:bCs/>
          <w:spacing w:val="-4"/>
          <w:kern w:val="0"/>
          <w:sz w:val="28"/>
          <w:szCs w:val="28"/>
          <w:lang w:val="uk-UA" w:eastAsia="en-US"/>
        </w:rPr>
        <w:t>Ковальчук</w:t>
      </w:r>
      <w:r w:rsidRPr="001567AD">
        <w:rPr>
          <w:rFonts w:ascii="Times New Roman" w:eastAsia="Times New Roman" w:hAnsi="Times New Roman" w:cs="Times New Roman"/>
          <w:spacing w:val="-4"/>
          <w:kern w:val="0"/>
          <w:sz w:val="28"/>
          <w:szCs w:val="28"/>
          <w:lang w:val="uk-UA" w:eastAsia="en-US"/>
        </w:rPr>
        <w:t> І.</w:t>
      </w:r>
      <w:r w:rsidRPr="001567AD">
        <w:rPr>
          <w:rFonts w:ascii="Times New Roman" w:eastAsia="Times New Roman" w:hAnsi="Times New Roman" w:cs="Times New Roman"/>
          <w:color w:val="0000FF"/>
          <w:spacing w:val="-4"/>
          <w:kern w:val="0"/>
          <w:sz w:val="28"/>
          <w:szCs w:val="28"/>
          <w:u w:val="single"/>
          <w:lang w:val="uk-UA" w:eastAsia="en-US"/>
        </w:rPr>
        <w:t> </w:t>
      </w:r>
      <w:r w:rsidRPr="001567AD">
        <w:rPr>
          <w:rFonts w:ascii="Times New Roman" w:eastAsia="Times New Roman" w:hAnsi="Times New Roman" w:cs="Times New Roman"/>
          <w:spacing w:val="-4"/>
          <w:kern w:val="0"/>
          <w:sz w:val="28"/>
          <w:szCs w:val="28"/>
          <w:lang w:val="uk-UA" w:eastAsia="en-US"/>
        </w:rPr>
        <w:t xml:space="preserve">В. </w:t>
      </w:r>
      <w:r w:rsidRPr="001567AD">
        <w:rPr>
          <w:rFonts w:ascii="Times New Roman" w:eastAsia="Times New Roman" w:hAnsi="Times New Roman" w:cs="Times New Roman"/>
          <w:bCs/>
          <w:spacing w:val="-4"/>
          <w:kern w:val="0"/>
          <w:sz w:val="28"/>
          <w:szCs w:val="28"/>
          <w:lang w:val="uk-UA" w:eastAsia="en-US"/>
        </w:rPr>
        <w:t xml:space="preserve">Становлення і розвиток інституту усиновлення в Україні: історико-правове дослідження [Текст] </w:t>
      </w:r>
      <w:r w:rsidRPr="001567AD">
        <w:rPr>
          <w:rFonts w:ascii="Times New Roman" w:eastAsia="Times New Roman" w:hAnsi="Times New Roman" w:cs="Times New Roman"/>
          <w:spacing w:val="-4"/>
          <w:kern w:val="0"/>
          <w:sz w:val="28"/>
          <w:szCs w:val="28"/>
          <w:lang w:val="uk-UA" w:eastAsia="en-US"/>
        </w:rPr>
        <w:t>: автореф. дис.. ... канд. юрид. наук : 12.00.01 / І. В. </w:t>
      </w:r>
      <w:r w:rsidRPr="001567AD">
        <w:rPr>
          <w:rFonts w:ascii="Times New Roman" w:eastAsia="Times New Roman" w:hAnsi="Times New Roman" w:cs="Times New Roman"/>
          <w:bCs/>
          <w:spacing w:val="-4"/>
          <w:kern w:val="0"/>
          <w:sz w:val="28"/>
          <w:szCs w:val="28"/>
          <w:lang w:val="uk-UA" w:eastAsia="en-US"/>
        </w:rPr>
        <w:t>Ковальчук</w:t>
      </w:r>
      <w:r w:rsidRPr="001567AD">
        <w:rPr>
          <w:rFonts w:ascii="Times New Roman" w:eastAsia="Times New Roman" w:hAnsi="Times New Roman" w:cs="Times New Roman"/>
          <w:spacing w:val="-4"/>
          <w:kern w:val="0"/>
          <w:sz w:val="28"/>
          <w:szCs w:val="28"/>
          <w:lang w:val="uk-UA" w:eastAsia="en-US"/>
        </w:rPr>
        <w:t> ; Львів. нац. ун-т ім. І.Франка. – Л., 2009. – 16 с.</w:t>
      </w:r>
      <w:bookmarkEnd w:id="245"/>
    </w:p>
    <w:p w14:paraId="3A27AEE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46" w:name="_Ref412407463"/>
      <w:r w:rsidRPr="001567AD">
        <w:rPr>
          <w:rFonts w:ascii="Times New Roman" w:eastAsia="Times New Roman" w:hAnsi="Times New Roman" w:cs="Times New Roman"/>
          <w:spacing w:val="-4"/>
          <w:kern w:val="0"/>
          <w:sz w:val="28"/>
          <w:szCs w:val="28"/>
          <w:lang w:val="uk-UA" w:eastAsia="en-US"/>
        </w:rPr>
        <w:t>Кодекс про шлюб та сім’ю України від 20 червня 1969 року [Текст] // ВВР УРСР. – 1969. – № 26. – Ст. 204.</w:t>
      </w:r>
      <w:bookmarkEnd w:id="246"/>
    </w:p>
    <w:p w14:paraId="1F6CF36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47" w:name="_Ref412402010"/>
      <w:r w:rsidRPr="001567AD">
        <w:rPr>
          <w:rFonts w:ascii="Times New Roman" w:eastAsia="Times New Roman" w:hAnsi="Times New Roman" w:cs="Times New Roman"/>
          <w:spacing w:val="-4"/>
          <w:kern w:val="0"/>
          <w:sz w:val="28"/>
          <w:szCs w:val="28"/>
          <w:lang w:val="uk-UA" w:eastAsia="en-US"/>
        </w:rPr>
        <w:t>Кодификация российского гражданского права [Текст] : свод законов Рос.Империи ; Проект Гражданского уложения Рос. Империи ; Гражданский кодекс РСФСР 1922г. ; Гражданский кодекс РСФСР 1964г. / Ин-т част.права ; [редкол. : С.С.Алексеев и др.] – Екатеринбург : Ин-т частного права, 2003. – 927 с.</w:t>
      </w:r>
      <w:bookmarkEnd w:id="247"/>
    </w:p>
    <w:p w14:paraId="31C2DEC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48" w:name="_Ref412402325"/>
      <w:r w:rsidRPr="001567AD">
        <w:rPr>
          <w:rFonts w:ascii="Times New Roman" w:eastAsia="Times New Roman" w:hAnsi="Times New Roman" w:cs="Times New Roman"/>
          <w:spacing w:val="-4"/>
          <w:kern w:val="0"/>
          <w:sz w:val="28"/>
          <w:szCs w:val="28"/>
          <w:lang w:val="uk-UA" w:eastAsia="en-US"/>
        </w:rPr>
        <w:t>Кодификация российского частного права [Текст] : научное издание / Исслед. центр частного права при Президенте РФ ; [под ред. : Д. А. Медведева]. – Москва : Статут, 2008. – 334 с.</w:t>
      </w:r>
      <w:bookmarkEnd w:id="248"/>
    </w:p>
    <w:p w14:paraId="1BE97E1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49" w:name="_Ref412379446"/>
      <w:r w:rsidRPr="001567AD">
        <w:rPr>
          <w:rFonts w:ascii="Times New Roman" w:eastAsia="Times New Roman" w:hAnsi="Times New Roman" w:cs="Times New Roman"/>
          <w:spacing w:val="-4"/>
          <w:kern w:val="0"/>
          <w:sz w:val="28"/>
          <w:szCs w:val="28"/>
          <w:lang w:val="uk-UA" w:eastAsia="en-US"/>
        </w:rPr>
        <w:t>Кодифікація законодавства України: теорія, методологія, техніка [Текст] : [монографія] / [Ю. С. Шемшученко, О. І. Ющик, Л. М. Горбунова, М. О. Теплюк, Л. В. Гульченко, В. І. Риндюк] ; [за заг. ред. О. І. Ющика]. – К. : Парламентське вид-во, 2007. – 208 с.</w:t>
      </w:r>
      <w:bookmarkEnd w:id="249"/>
      <w:r w:rsidRPr="001567AD">
        <w:rPr>
          <w:rFonts w:ascii="Times New Roman" w:eastAsia="Times New Roman" w:hAnsi="Times New Roman" w:cs="Times New Roman"/>
          <w:spacing w:val="-4"/>
          <w:kern w:val="0"/>
          <w:sz w:val="28"/>
          <w:szCs w:val="28"/>
          <w:lang w:val="uk-UA" w:eastAsia="en-US"/>
        </w:rPr>
        <w:t xml:space="preserve"> </w:t>
      </w:r>
    </w:p>
    <w:p w14:paraId="6798081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50" w:name="_Ref412376800"/>
      <w:r w:rsidRPr="001567AD">
        <w:rPr>
          <w:rFonts w:ascii="Times New Roman" w:eastAsia="Times New Roman" w:hAnsi="Times New Roman" w:cs="Times New Roman"/>
          <w:spacing w:val="-4"/>
          <w:kern w:val="0"/>
          <w:sz w:val="28"/>
          <w:szCs w:val="28"/>
          <w:lang w:val="uk-UA" w:eastAsia="en-US"/>
        </w:rPr>
        <w:t>Кодифікація приватного (цивільного) права України [Текст] / [за ред. : проф. А. Довгерта]. – К. : Український центр правничих студій, 2000. – 336 с.</w:t>
      </w:r>
      <w:bookmarkEnd w:id="250"/>
    </w:p>
    <w:p w14:paraId="4E7BF16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51" w:name="_Ref412377167"/>
      <w:r w:rsidRPr="001567AD">
        <w:rPr>
          <w:rFonts w:ascii="Times New Roman" w:eastAsia="Times New Roman" w:hAnsi="Times New Roman" w:cs="Times New Roman"/>
          <w:spacing w:val="-4"/>
          <w:kern w:val="0"/>
          <w:sz w:val="28"/>
          <w:szCs w:val="28"/>
          <w:lang w:val="uk-UA" w:eastAsia="en-US"/>
        </w:rPr>
        <w:t>Кодифікація цивільного законодавства на українських землях [Текст] : в 2-х томах / [уклад. : Ю. В. Білоусов, І. Р. Калаур, С. Д. Гринько та ін.] / [за ред. Р. О. Стефанчука та М. О. Стефанчука]. – К. : Правова єдність, 2009. – Т. 1. – 1168 с.</w:t>
      </w:r>
      <w:bookmarkEnd w:id="251"/>
    </w:p>
    <w:p w14:paraId="03E84D4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52" w:name="_Ref412377171"/>
      <w:r w:rsidRPr="001567AD">
        <w:rPr>
          <w:rFonts w:ascii="Times New Roman" w:eastAsia="Times New Roman" w:hAnsi="Times New Roman" w:cs="Times New Roman"/>
          <w:spacing w:val="-4"/>
          <w:kern w:val="0"/>
          <w:sz w:val="28"/>
          <w:szCs w:val="28"/>
          <w:lang w:val="uk-UA" w:eastAsia="en-US"/>
        </w:rPr>
        <w:lastRenderedPageBreak/>
        <w:t>Кодифікація цивільного законодавства на українських землях [Текст] : в 2-х томах / [уклад. : Ю. В. Білоусов, І. Р. Калаур, С. Д. Гринько та ін.] / [за ред. Р. О. Стефанчука та М. О. Стефанчука]. – К. : Правова єдність, 2009. – Т. 2. – 1240 с.</w:t>
      </w:r>
      <w:bookmarkEnd w:id="252"/>
    </w:p>
    <w:p w14:paraId="01E9E00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53" w:name="_Ref412401764"/>
      <w:r w:rsidRPr="001567AD">
        <w:rPr>
          <w:rFonts w:ascii="Times New Roman" w:eastAsia="Times New Roman" w:hAnsi="Times New Roman" w:cs="Times New Roman"/>
          <w:spacing w:val="-4"/>
          <w:kern w:val="0"/>
          <w:sz w:val="28"/>
          <w:szCs w:val="28"/>
          <w:lang w:val="uk-UA" w:eastAsia="en-US"/>
        </w:rPr>
        <w:t>Козаченко А. Правосуб’єктність особи за «Собранием малороссийских прав 1807 г.» [Текст] / А. Козаченко // Вісник Академії правових наук України. – 2003. – № 36. – С. 52–56.</w:t>
      </w:r>
      <w:bookmarkEnd w:id="253"/>
    </w:p>
    <w:p w14:paraId="0445609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54" w:name="_Ref412391803"/>
      <w:r w:rsidRPr="001567AD">
        <w:rPr>
          <w:rFonts w:ascii="Times New Roman" w:eastAsia="Times New Roman" w:hAnsi="Times New Roman" w:cs="Times New Roman"/>
          <w:spacing w:val="-4"/>
          <w:kern w:val="0"/>
          <w:sz w:val="28"/>
          <w:szCs w:val="28"/>
          <w:lang w:val="uk-UA" w:eastAsia="en-US"/>
        </w:rPr>
        <w:t>Козинець О. О. Норми цивільного права у Третьому статуті Великого князівства Литовського 1588 р. [Електронний ресурс] / О. О. Козинець / Молодіжний науковий вісник Української академії банківської справи Національного банку України : Електронне наукове видання. – Режим доступу : http://bulletin.uabs.edu.ua/store/jur/2012/4c9e56b178317ed7981a276ed6552c71.pdf.</w:t>
      </w:r>
      <w:bookmarkEnd w:id="254"/>
    </w:p>
    <w:p w14:paraId="7496483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55" w:name="_Ref412402649"/>
      <w:r w:rsidRPr="001567AD">
        <w:rPr>
          <w:rFonts w:ascii="Times New Roman" w:eastAsia="Times New Roman" w:hAnsi="Times New Roman" w:cs="Times New Roman"/>
          <w:spacing w:val="-4"/>
          <w:kern w:val="0"/>
          <w:sz w:val="28"/>
          <w:szCs w:val="28"/>
          <w:lang w:val="uk-UA" w:eastAsia="en-US"/>
        </w:rPr>
        <w:t>Колов А. Ю. Вещные права на земельный участок в России [Текст] : автореф. дис. ... канд. юрид. наук : 12.00.03 «Гражданское право; предпринимательское право; семейное право; международное частное право» / А. Ю. Колов. – Томск, 2004. – 20 с.</w:t>
      </w:r>
      <w:bookmarkEnd w:id="255"/>
    </w:p>
    <w:p w14:paraId="445E010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56" w:name="_Ref412409586"/>
      <w:r w:rsidRPr="001567AD">
        <w:rPr>
          <w:rFonts w:ascii="Times New Roman" w:eastAsia="Times New Roman" w:hAnsi="Times New Roman" w:cs="Times New Roman"/>
          <w:bCs/>
          <w:spacing w:val="-4"/>
          <w:kern w:val="0"/>
          <w:sz w:val="20"/>
          <w:szCs w:val="28"/>
          <w:lang w:val="uk-UA" w:eastAsia="es-ES_tradnl"/>
        </w:rPr>
        <w:t>Комментарий к ГК РСФСР [Текст] : 2–е изд-е / [под ред. А. Г. Гойхбарга и И. Г. Кобленца. – М.–Л., 1925. – 425 c.</w:t>
      </w:r>
      <w:bookmarkEnd w:id="256"/>
    </w:p>
    <w:p w14:paraId="655B239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57" w:name="_Ref412411515"/>
      <w:r w:rsidRPr="001567AD">
        <w:rPr>
          <w:rFonts w:ascii="Times New Roman" w:eastAsia="Times New Roman" w:hAnsi="Times New Roman" w:cs="Times New Roman"/>
          <w:spacing w:val="-4"/>
          <w:kern w:val="0"/>
          <w:sz w:val="28"/>
          <w:szCs w:val="28"/>
          <w:lang w:val="uk-UA" w:eastAsia="en-US"/>
        </w:rPr>
        <w:t>Комментарий к Гражданскому кодексу РСФСР [Текст] / Беляева З.С., Братусь С. Н., Генкин Д. М. и др. / [под ред. Е.А.Флейшиц, О.С.Иоффе]. – М. : Юрид. лит., 1970. – 823 с.</w:t>
      </w:r>
      <w:bookmarkEnd w:id="257"/>
      <w:r w:rsidRPr="001567AD">
        <w:rPr>
          <w:rFonts w:ascii="Times New Roman" w:eastAsia="Times New Roman" w:hAnsi="Times New Roman" w:cs="Times New Roman"/>
          <w:spacing w:val="-4"/>
          <w:kern w:val="0"/>
          <w:sz w:val="28"/>
          <w:szCs w:val="28"/>
          <w:lang w:val="uk-UA" w:eastAsia="en-US"/>
        </w:rPr>
        <w:t xml:space="preserve"> </w:t>
      </w:r>
    </w:p>
    <w:p w14:paraId="7470555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58" w:name="_Ref412406667"/>
      <w:r w:rsidRPr="001567AD">
        <w:rPr>
          <w:rFonts w:ascii="Times New Roman" w:eastAsia="Times New Roman" w:hAnsi="Times New Roman" w:cs="Times New Roman"/>
          <w:spacing w:val="-4"/>
          <w:kern w:val="0"/>
          <w:sz w:val="28"/>
          <w:szCs w:val="28"/>
          <w:lang w:val="uk-UA" w:eastAsia="en-US"/>
        </w:rPr>
        <w:t>Коммунистическая партия Украины в резолюциях и решениях съездов, конференций и пленумов ЦК [Текст] : в 2–х томах. – К. : Политиздат Украины, 1976. – Т. 1. – 1064 с.</w:t>
      </w:r>
      <w:bookmarkEnd w:id="258"/>
      <w:r w:rsidRPr="001567AD">
        <w:rPr>
          <w:rFonts w:ascii="Times New Roman" w:eastAsia="Times New Roman" w:hAnsi="Times New Roman" w:cs="Times New Roman"/>
          <w:spacing w:val="-4"/>
          <w:kern w:val="0"/>
          <w:sz w:val="28"/>
          <w:szCs w:val="28"/>
          <w:lang w:val="uk-UA" w:eastAsia="en-US"/>
        </w:rPr>
        <w:t xml:space="preserve"> </w:t>
      </w:r>
    </w:p>
    <w:p w14:paraId="148667B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59" w:name="_Ref412376710"/>
      <w:r w:rsidRPr="001567AD">
        <w:rPr>
          <w:rFonts w:ascii="Times New Roman" w:eastAsia="Times New Roman" w:hAnsi="Times New Roman" w:cs="Times New Roman"/>
          <w:spacing w:val="-4"/>
          <w:kern w:val="0"/>
          <w:sz w:val="28"/>
          <w:szCs w:val="28"/>
          <w:lang w:val="uk-UA" w:eastAsia="en-US"/>
        </w:rPr>
        <w:t>Кондратюк О. В. Органи влади і право [Текст] / О. В. Кондратюк // Галичина в ХІХ ст. : соціально-економічне, правове та внутрішньополітичне становище. – Львів: Апріорі, 2004.– С. 16–28.</w:t>
      </w:r>
      <w:bookmarkEnd w:id="259"/>
    </w:p>
    <w:p w14:paraId="03447B4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60" w:name="_Ref412376714"/>
      <w:r w:rsidRPr="001567AD">
        <w:rPr>
          <w:rFonts w:ascii="Times New Roman" w:eastAsia="Times New Roman" w:hAnsi="Times New Roman" w:cs="Times New Roman"/>
          <w:spacing w:val="-4"/>
          <w:kern w:val="0"/>
          <w:sz w:val="28"/>
          <w:szCs w:val="28"/>
          <w:lang w:val="uk-UA" w:eastAsia="en-US"/>
        </w:rPr>
        <w:t>Кондратюк О. В. Правовий статус Галичини у складі Австро-Угорщини (1867–1918 рр.) [Текст] / О. В. Кондратюк // Вісник Львівського національного університету. Серія юридична. – 2004. – Вип. 40. – С. 130–136.</w:t>
      </w:r>
      <w:bookmarkEnd w:id="260"/>
    </w:p>
    <w:p w14:paraId="7539BF9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61" w:name="_Ref412376719"/>
      <w:r w:rsidRPr="001567AD">
        <w:rPr>
          <w:rFonts w:ascii="Times New Roman" w:eastAsia="Times New Roman" w:hAnsi="Times New Roman" w:cs="Times New Roman"/>
          <w:spacing w:val="-4"/>
          <w:kern w:val="0"/>
          <w:sz w:val="28"/>
          <w:szCs w:val="28"/>
          <w:lang w:val="uk-UA" w:eastAsia="en-US"/>
        </w:rPr>
        <w:t>Кондратюк О. В. Утворення Австро-Угорщини: причини та умови [Текст] / О. В. Кондратюк // Вісник Львівського національного університету. Серія юридична. – 2005. – Вип. 41. – С.66–73.</w:t>
      </w:r>
      <w:bookmarkEnd w:id="261"/>
    </w:p>
    <w:p w14:paraId="4378B0B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62" w:name="_Ref412406756"/>
      <w:r w:rsidRPr="001567AD">
        <w:rPr>
          <w:rFonts w:ascii="Times New Roman" w:eastAsia="Times New Roman" w:hAnsi="Times New Roman" w:cs="Times New Roman"/>
          <w:spacing w:val="-4"/>
          <w:kern w:val="0"/>
          <w:sz w:val="28"/>
          <w:szCs w:val="28"/>
          <w:lang w:val="uk-UA" w:eastAsia="en-US"/>
        </w:rPr>
        <w:t>Конотопов М. В. Экономическая история [Текст] : [учебник для вузов] / М. В. Конотопов, С. И. Сметанин. – М. : Издательско-торговая корпорация «Дашков и К</w:t>
      </w:r>
      <w:r w:rsidRPr="001567AD">
        <w:rPr>
          <w:rFonts w:ascii="Times New Roman" w:eastAsia="Times New Roman" w:hAnsi="Times New Roman" w:cs="Times New Roman"/>
          <w:spacing w:val="-4"/>
          <w:kern w:val="0"/>
          <w:sz w:val="28"/>
          <w:szCs w:val="28"/>
          <w:vertAlign w:val="superscript"/>
          <w:lang w:val="uk-UA" w:eastAsia="en-US"/>
        </w:rPr>
        <w:t>о</w:t>
      </w:r>
      <w:r w:rsidRPr="001567AD">
        <w:rPr>
          <w:rFonts w:ascii="Times New Roman" w:eastAsia="Times New Roman" w:hAnsi="Times New Roman" w:cs="Times New Roman"/>
          <w:spacing w:val="-4"/>
          <w:kern w:val="0"/>
          <w:sz w:val="28"/>
          <w:szCs w:val="28"/>
          <w:lang w:val="uk-UA" w:eastAsia="en-US"/>
        </w:rPr>
        <w:t>», 2003. – 488 с.</w:t>
      </w:r>
      <w:bookmarkEnd w:id="262"/>
      <w:r w:rsidRPr="001567AD">
        <w:rPr>
          <w:rFonts w:ascii="Times New Roman" w:eastAsia="Times New Roman" w:hAnsi="Times New Roman" w:cs="Times New Roman"/>
          <w:spacing w:val="-4"/>
          <w:kern w:val="0"/>
          <w:sz w:val="28"/>
          <w:szCs w:val="28"/>
          <w:lang w:val="uk-UA" w:eastAsia="en-US"/>
        </w:rPr>
        <w:t xml:space="preserve"> </w:t>
      </w:r>
    </w:p>
    <w:p w14:paraId="081F722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63" w:name="_Ref412407285"/>
      <w:r w:rsidRPr="001567AD">
        <w:rPr>
          <w:rFonts w:ascii="Times New Roman" w:eastAsia="Times New Roman" w:hAnsi="Times New Roman" w:cs="Times New Roman"/>
          <w:spacing w:val="-4"/>
          <w:kern w:val="0"/>
          <w:sz w:val="28"/>
          <w:szCs w:val="28"/>
          <w:lang w:val="uk-UA" w:eastAsia="en-US"/>
        </w:rPr>
        <w:t>Конституція (Основний Закон) Української Радянської Соціалістичної Республіки від 30 січня 1937 року [Електронний ресурс] Офіційний сайт Верховної Ради України. – Режим доступу : http://static.rada.gov.ua/site/const/istoriya/1937.html.</w:t>
      </w:r>
      <w:bookmarkEnd w:id="263"/>
    </w:p>
    <w:p w14:paraId="396B4C0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64" w:name="_Ref412406499"/>
      <w:r w:rsidRPr="001567AD">
        <w:rPr>
          <w:rFonts w:ascii="Times New Roman" w:eastAsia="Times New Roman" w:hAnsi="Times New Roman" w:cs="Times New Roman"/>
          <w:spacing w:val="-4"/>
          <w:kern w:val="0"/>
          <w:sz w:val="28"/>
          <w:szCs w:val="28"/>
          <w:lang w:val="uk-UA" w:eastAsia="en-US"/>
        </w:rPr>
        <w:t xml:space="preserve">Конституція Української Соціалістичної Радянської Республіки (березень 1919 року) [Електронний ресурс] Історія України. – Режим доступу : </w:t>
      </w:r>
      <w:r w:rsidRPr="001567AD">
        <w:rPr>
          <w:rFonts w:ascii="Times New Roman" w:eastAsia="Times New Roman" w:hAnsi="Times New Roman" w:cs="Times New Roman"/>
          <w:spacing w:val="-4"/>
          <w:kern w:val="0"/>
          <w:sz w:val="28"/>
          <w:szCs w:val="28"/>
          <w:lang w:val="uk-UA" w:eastAsia="en-US"/>
        </w:rPr>
        <w:lastRenderedPageBreak/>
        <w:t>http://sb7878.ucoz.ru/publ/%D0%94%D0%BE%D0%BA%D1%83%D0%BC%D0%B5%D0%BD%D1%82%D0%B8/62-1-0-82</w:t>
      </w:r>
      <w:bookmarkEnd w:id="264"/>
    </w:p>
    <w:p w14:paraId="6450D78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65" w:name="_Ref412411938"/>
      <w:r w:rsidRPr="001567AD">
        <w:rPr>
          <w:rFonts w:ascii="Times New Roman" w:eastAsia="Times New Roman" w:hAnsi="Times New Roman" w:cs="Times New Roman"/>
          <w:spacing w:val="-4"/>
          <w:kern w:val="0"/>
          <w:sz w:val="28"/>
          <w:szCs w:val="28"/>
          <w:lang w:val="uk-UA" w:eastAsia="en-US"/>
        </w:rPr>
        <w:t>Коняев Н. Договор купли-продажи с условием пожизненного содержания [Текст] / Н. Коняев, В. Круглов // Советская юстиция. – 1974. – № 6. – С. 11–12</w:t>
      </w:r>
      <w:bookmarkEnd w:id="265"/>
      <w:r w:rsidRPr="001567AD">
        <w:rPr>
          <w:rFonts w:ascii="Times New Roman" w:eastAsia="Times New Roman" w:hAnsi="Times New Roman" w:cs="Times New Roman"/>
          <w:spacing w:val="-4"/>
          <w:kern w:val="0"/>
          <w:sz w:val="28"/>
          <w:szCs w:val="28"/>
          <w:lang w:val="uk-UA" w:eastAsia="en-US"/>
        </w:rPr>
        <w:t xml:space="preserve"> </w:t>
      </w:r>
    </w:p>
    <w:p w14:paraId="0C68285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66" w:name="_Ref412402591"/>
      <w:r w:rsidRPr="001567AD">
        <w:rPr>
          <w:rFonts w:ascii="Times New Roman" w:eastAsia="Times New Roman" w:hAnsi="Times New Roman" w:cs="Times New Roman"/>
          <w:spacing w:val="-4"/>
          <w:kern w:val="0"/>
          <w:sz w:val="28"/>
          <w:szCs w:val="28"/>
          <w:lang w:val="uk-UA" w:eastAsia="en-US"/>
        </w:rPr>
        <w:t>Копылов А. В. Сервитуты в римском, русском дореволюционном и современном гражданском праве [Текст] / Копылов А. В. // Древнее право. – 1997. – № 1 (2). – С. 93–111.</w:t>
      </w:r>
      <w:bookmarkEnd w:id="266"/>
    </w:p>
    <w:p w14:paraId="12E1299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67" w:name="_Ref412403591"/>
      <w:r w:rsidRPr="001567AD">
        <w:rPr>
          <w:rFonts w:ascii="Times New Roman" w:eastAsia="Times New Roman" w:hAnsi="Times New Roman" w:cs="Times New Roman"/>
          <w:spacing w:val="-4"/>
          <w:kern w:val="0"/>
          <w:sz w:val="28"/>
          <w:szCs w:val="28"/>
          <w:lang w:val="uk-UA" w:eastAsia="en-US"/>
        </w:rPr>
        <w:t>Корево Н. Об изданиях законов Российской империи, 1830–1899 [Текст] : сборник свед. об изд. Свода Законов и Продолжений к нему, Полного Собрания Законов, Сводов Военных и Морских Постановлений, а также об изданиях местных законов / Н. Корево. – СПб. : Гос. тип., 1900. – 273 с.</w:t>
      </w:r>
      <w:bookmarkEnd w:id="267"/>
    </w:p>
    <w:p w14:paraId="63063DD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68" w:name="_Ref412411042"/>
      <w:r w:rsidRPr="001567AD">
        <w:rPr>
          <w:rFonts w:ascii="Times New Roman" w:eastAsia="Times New Roman" w:hAnsi="Times New Roman" w:cs="Times New Roman"/>
          <w:spacing w:val="-4"/>
          <w:kern w:val="0"/>
          <w:sz w:val="28"/>
          <w:szCs w:val="28"/>
          <w:lang w:val="uk-UA" w:eastAsia="en-US"/>
        </w:rPr>
        <w:t>Корецкий В. И. Гражданское право и гражданские правоотношения в СССР [Текст] / Корецкий В.И. – Душанбе : Ирфон, 1967. – 128 c.</w:t>
      </w:r>
      <w:bookmarkEnd w:id="268"/>
    </w:p>
    <w:p w14:paraId="017FE1E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69" w:name="_Ref412377077"/>
      <w:r w:rsidRPr="001567AD">
        <w:rPr>
          <w:rFonts w:ascii="Times New Roman" w:eastAsia="Times New Roman" w:hAnsi="Times New Roman" w:cs="Times New Roman"/>
          <w:spacing w:val="-4"/>
          <w:kern w:val="0"/>
          <w:sz w:val="28"/>
          <w:szCs w:val="28"/>
          <w:lang w:val="uk-UA" w:eastAsia="en-US"/>
        </w:rPr>
        <w:t>Коритко Л. Я. Організаційно-правові засади діяльності суб'єктів господарювання Східної Галичини та Буковини в складі Австро-Угорщини [Текст] : автореф. дис. ... канд. юрид. наук : 12.00.01 «Теорія та історія держави і права; історія політичних і правових вчень» / Л. Я. Користко. – Л., 2010. – 16 c.</w:t>
      </w:r>
      <w:bookmarkEnd w:id="269"/>
    </w:p>
    <w:p w14:paraId="2209877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70" w:name="_Ref412378977"/>
      <w:r w:rsidRPr="001567AD">
        <w:rPr>
          <w:rFonts w:ascii="Times New Roman" w:eastAsia="Times New Roman" w:hAnsi="Times New Roman" w:cs="Times New Roman"/>
          <w:spacing w:val="-4"/>
          <w:kern w:val="0"/>
          <w:sz w:val="28"/>
          <w:szCs w:val="28"/>
          <w:lang w:val="uk-UA" w:eastAsia="en-US"/>
        </w:rPr>
        <w:t>Коркунов Н. М. Лекции по общей теории права [Текст] / Н. М. Коркунов ; [сост., автор вступ. ст., коммент. А. Н. Медушевский]. – М. : Российская политическая энциклопедия (РОССПЭН), 2010. – 520 с.</w:t>
      </w:r>
      <w:bookmarkEnd w:id="270"/>
    </w:p>
    <w:p w14:paraId="629E134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71" w:name="_Ref412409153"/>
      <w:r w:rsidRPr="001567AD">
        <w:rPr>
          <w:rFonts w:ascii="Times New Roman" w:eastAsia="Times New Roman" w:hAnsi="Times New Roman" w:cs="Times New Roman"/>
          <w:spacing w:val="-4"/>
          <w:kern w:val="0"/>
          <w:sz w:val="28"/>
          <w:szCs w:val="28"/>
          <w:lang w:val="uk-UA" w:eastAsia="en-US"/>
        </w:rPr>
        <w:t>Корниенко В. П. Личная собственность как социалистическое произвол ственное отношение [Текст] / В.П. Корниенко. – Киев, 1974. – 214 с.</w:t>
      </w:r>
      <w:bookmarkEnd w:id="271"/>
    </w:p>
    <w:p w14:paraId="6556819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72" w:name="_Ref412412751"/>
      <w:r w:rsidRPr="001567AD">
        <w:rPr>
          <w:rFonts w:ascii="Times New Roman" w:eastAsia="Times New Roman" w:hAnsi="Times New Roman" w:cs="Times New Roman"/>
          <w:bCs/>
          <w:spacing w:val="-4"/>
          <w:kern w:val="0"/>
          <w:sz w:val="28"/>
          <w:szCs w:val="28"/>
          <w:lang w:val="uk-UA" w:eastAsia="en-US"/>
        </w:rPr>
        <w:t xml:space="preserve">Королев А. Н. </w:t>
      </w:r>
      <w:r w:rsidRPr="001567AD">
        <w:rPr>
          <w:rFonts w:ascii="Times New Roman" w:eastAsia="Times New Roman" w:hAnsi="Times New Roman" w:cs="Times New Roman"/>
          <w:spacing w:val="-4"/>
          <w:kern w:val="0"/>
          <w:sz w:val="28"/>
          <w:szCs w:val="28"/>
          <w:lang w:val="uk-UA" w:eastAsia="en-US"/>
        </w:rPr>
        <w:t xml:space="preserve">Путеводитель по Гражданскому кодексу Российской Федерации, Гражданскому кодексу РСФСР и Основам гражданского законодательства Союза ССР и республик (по состоянию на 1 апреля 1998 года) [Текст] / </w:t>
      </w:r>
      <w:r w:rsidRPr="001567AD">
        <w:rPr>
          <w:rFonts w:ascii="Times New Roman" w:eastAsia="Times New Roman" w:hAnsi="Times New Roman" w:cs="Times New Roman"/>
          <w:bCs/>
          <w:spacing w:val="-4"/>
          <w:kern w:val="0"/>
          <w:sz w:val="28"/>
          <w:szCs w:val="28"/>
          <w:lang w:val="uk-UA" w:eastAsia="en-US"/>
        </w:rPr>
        <w:t xml:space="preserve">А.Н. Королев, Р.К. Надеев </w:t>
      </w:r>
      <w:r w:rsidRPr="001567AD">
        <w:rPr>
          <w:rFonts w:ascii="Times New Roman" w:eastAsia="Times New Roman" w:hAnsi="Times New Roman" w:cs="Times New Roman"/>
          <w:spacing w:val="-4"/>
          <w:kern w:val="0"/>
          <w:sz w:val="28"/>
          <w:szCs w:val="28"/>
          <w:lang w:val="uk-UA" w:eastAsia="en-US"/>
        </w:rPr>
        <w:t xml:space="preserve">// </w:t>
      </w:r>
      <w:hyperlink r:id="rId8" w:history="1">
        <w:r w:rsidRPr="001567AD">
          <w:rPr>
            <w:rFonts w:ascii="Times New Roman" w:eastAsia="Times New Roman" w:hAnsi="Times New Roman" w:cs="Times New Roman"/>
            <w:spacing w:val="-4"/>
            <w:kern w:val="0"/>
            <w:sz w:val="28"/>
            <w:szCs w:val="28"/>
            <w:lang w:val="uk-UA" w:eastAsia="en-US"/>
          </w:rPr>
          <w:t>Право и экономика. – 1998. – № 6</w:t>
        </w:r>
      </w:hyperlink>
      <w:r w:rsidRPr="001567AD">
        <w:rPr>
          <w:rFonts w:ascii="Times New Roman" w:eastAsia="Times New Roman" w:hAnsi="Times New Roman" w:cs="Times New Roman"/>
          <w:spacing w:val="-4"/>
          <w:kern w:val="0"/>
          <w:sz w:val="28"/>
          <w:szCs w:val="28"/>
          <w:lang w:val="uk-UA" w:eastAsia="en-US"/>
        </w:rPr>
        <w:t>. – С. 36–57.</w:t>
      </w:r>
      <w:bookmarkEnd w:id="272"/>
    </w:p>
    <w:p w14:paraId="42B66A8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73" w:name="_Ref412403057"/>
      <w:r w:rsidRPr="001567AD">
        <w:rPr>
          <w:rFonts w:ascii="Times New Roman" w:eastAsia="Times New Roman" w:hAnsi="Times New Roman" w:cs="Times New Roman"/>
          <w:spacing w:val="-4"/>
          <w:kern w:val="0"/>
          <w:sz w:val="28"/>
          <w:szCs w:val="28"/>
          <w:lang w:val="uk-UA" w:eastAsia="en-US"/>
        </w:rPr>
        <w:t>Коросташов О. М. Особливості правового регулювання цивільних відносин у Полтавській і Чернігівській губерніях (перша половина XIX століття) [Текст] : автореф. дис. ... канд. юрид. наук : 12.00.01 «Теорія та історія держави і права; історія політичних і правових вчень» / О. М. Коросташов. – К., 2001. – 20 c.</w:t>
      </w:r>
      <w:bookmarkEnd w:id="273"/>
    </w:p>
    <w:p w14:paraId="6B2098D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74" w:name="_Ref412409940"/>
      <w:r w:rsidRPr="001567AD">
        <w:rPr>
          <w:rFonts w:ascii="Times New Roman" w:eastAsia="Times New Roman" w:hAnsi="Times New Roman" w:cs="Times New Roman"/>
          <w:spacing w:val="-4"/>
          <w:kern w:val="0"/>
          <w:sz w:val="28"/>
          <w:szCs w:val="28"/>
          <w:lang w:val="uk-UA" w:eastAsia="en-US"/>
        </w:rPr>
        <w:t>Красавчиков О.А. Предмет науки и состав науки советского гражданского права [Текст] / О. А. Красавчиков // Правоведение. – 1957. – № 1. – С. 56–64.</w:t>
      </w:r>
      <w:bookmarkEnd w:id="274"/>
    </w:p>
    <w:p w14:paraId="5C95A43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75" w:name="_Ref412410332"/>
      <w:r w:rsidRPr="001567AD">
        <w:rPr>
          <w:rFonts w:ascii="Times New Roman" w:eastAsia="Times New Roman" w:hAnsi="Times New Roman" w:cs="Times New Roman"/>
          <w:spacing w:val="-4"/>
          <w:kern w:val="0"/>
          <w:sz w:val="28"/>
          <w:szCs w:val="28"/>
          <w:lang w:val="uk-UA" w:eastAsia="en-US"/>
        </w:rPr>
        <w:t>Красавчиков О.А. Советская наука гражданского права. Понятие, предмет, состав и система : Ученые труды [Текст] / О. А. Красавчиков. – Свердловск, 1961. – 371 c.</w:t>
      </w:r>
      <w:bookmarkEnd w:id="275"/>
      <w:r w:rsidRPr="001567AD">
        <w:rPr>
          <w:rFonts w:ascii="Times New Roman" w:eastAsia="Times New Roman" w:hAnsi="Times New Roman" w:cs="Times New Roman"/>
          <w:spacing w:val="-4"/>
          <w:kern w:val="0"/>
          <w:sz w:val="28"/>
          <w:szCs w:val="28"/>
          <w:lang w:val="uk-UA" w:eastAsia="en-US"/>
        </w:rPr>
        <w:t xml:space="preserve"> </w:t>
      </w:r>
    </w:p>
    <w:p w14:paraId="73C8A4F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76" w:name="_Ref412412852"/>
      <w:r w:rsidRPr="001567AD">
        <w:rPr>
          <w:rFonts w:ascii="Times New Roman" w:eastAsia="Times New Roman" w:hAnsi="Times New Roman" w:cs="Times New Roman"/>
          <w:spacing w:val="-4"/>
          <w:kern w:val="0"/>
          <w:sz w:val="28"/>
          <w:szCs w:val="28"/>
          <w:lang w:val="uk-UA" w:eastAsia="en-US"/>
        </w:rPr>
        <w:t>Красавчикова Л. О. Перспективы и проблемы в регулировании личных неимущественных отношений по новому ГК РФ [Текст] / Л.О. Красавчиков // Цивилистические записки : Межвузовский сборник научных трудов. – М. : Статут, 2001. – С. 50–62</w:t>
      </w:r>
      <w:bookmarkEnd w:id="276"/>
    </w:p>
    <w:p w14:paraId="736DAEA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77" w:name="_Ref412411389"/>
      <w:r w:rsidRPr="001567AD">
        <w:rPr>
          <w:rFonts w:ascii="Times New Roman" w:eastAsia="Times New Roman" w:hAnsi="Times New Roman" w:cs="Times New Roman"/>
          <w:spacing w:val="-4"/>
          <w:kern w:val="0"/>
          <w:sz w:val="28"/>
          <w:szCs w:val="28"/>
          <w:lang w:val="uk-UA" w:eastAsia="en-US"/>
        </w:rPr>
        <w:lastRenderedPageBreak/>
        <w:t>Красицька Л. В. Цивільно-правове регулювання особистих немайнових прав громадян [Текст] : [монографія] / Л.В. Красицька. – Донецьк : Вид-во ДІВС МВС України, 2002. – 164 с.</w:t>
      </w:r>
      <w:bookmarkEnd w:id="277"/>
      <w:r w:rsidRPr="001567AD">
        <w:rPr>
          <w:rFonts w:ascii="Times New Roman" w:eastAsia="Times New Roman" w:hAnsi="Times New Roman" w:cs="Times New Roman"/>
          <w:spacing w:val="-4"/>
          <w:kern w:val="0"/>
          <w:sz w:val="28"/>
          <w:szCs w:val="28"/>
          <w:lang w:val="uk-UA" w:eastAsia="en-US"/>
        </w:rPr>
        <w:t xml:space="preserve"> </w:t>
      </w:r>
    </w:p>
    <w:p w14:paraId="51D1767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78" w:name="_Ref412412530"/>
      <w:r w:rsidRPr="001567AD">
        <w:rPr>
          <w:rFonts w:ascii="Times New Roman" w:eastAsia="Times New Roman" w:hAnsi="Times New Roman" w:cs="Times New Roman"/>
          <w:spacing w:val="-4"/>
          <w:kern w:val="0"/>
          <w:sz w:val="28"/>
          <w:szCs w:val="28"/>
          <w:lang w:val="uk-UA" w:eastAsia="en-US"/>
        </w:rPr>
        <w:t>Краснопольский М. О. О практике договоров в промкооперации [Текст] / М. О. Краснопольский. – М, 1934. – 126 с.</w:t>
      </w:r>
      <w:bookmarkEnd w:id="278"/>
    </w:p>
    <w:p w14:paraId="6BBA5F3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79" w:name="_Ref412400725"/>
      <w:r w:rsidRPr="001567AD">
        <w:rPr>
          <w:rFonts w:ascii="Times New Roman" w:eastAsia="Times New Roman" w:hAnsi="Times New Roman" w:cs="Times New Roman"/>
          <w:spacing w:val="-4"/>
          <w:kern w:val="0"/>
          <w:sz w:val="28"/>
          <w:szCs w:val="28"/>
          <w:lang w:val="uk-UA" w:eastAsia="en-US"/>
        </w:rPr>
        <w:t>Крушинський В. Ю. Історія України. Події. Факти. Дати [Текст] : довідник / В. Ю. Крушинський, Ю. А. Левенець. – 2–ге вид., доповн. і переробл. – К. : Зодіак–Еко, 1993. – 174 с.</w:t>
      </w:r>
      <w:bookmarkEnd w:id="279"/>
      <w:r w:rsidRPr="001567AD">
        <w:rPr>
          <w:rFonts w:ascii="Times New Roman" w:eastAsia="Times New Roman" w:hAnsi="Times New Roman" w:cs="Times New Roman"/>
          <w:spacing w:val="-4"/>
          <w:kern w:val="0"/>
          <w:sz w:val="28"/>
          <w:szCs w:val="28"/>
          <w:lang w:val="uk-UA" w:eastAsia="en-US"/>
        </w:rPr>
        <w:t xml:space="preserve"> </w:t>
      </w:r>
    </w:p>
    <w:p w14:paraId="67E38C5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80" w:name="_Ref412378390"/>
      <w:r w:rsidRPr="001567AD">
        <w:rPr>
          <w:rFonts w:ascii="Times New Roman" w:eastAsia="Times New Roman" w:hAnsi="Times New Roman" w:cs="Times New Roman"/>
          <w:spacing w:val="-4"/>
          <w:kern w:val="0"/>
          <w:sz w:val="28"/>
          <w:szCs w:val="28"/>
          <w:lang w:val="uk-UA" w:eastAsia="en-US"/>
        </w:rPr>
        <w:t>Ксенофонтов В.В. Систематизация российского законодательства: принципы и процедуры [Текст] : автореф. дис. ... канд. юрид. наук : 12.00.01 «Теория и история права и государства; история правовых учений» / Ксенофонтов В.В. – М., 2003. – 19 c.</w:t>
      </w:r>
      <w:bookmarkEnd w:id="280"/>
    </w:p>
    <w:p w14:paraId="1F8C751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81" w:name="_Ref412407823"/>
      <w:r w:rsidRPr="001567AD">
        <w:rPr>
          <w:rFonts w:ascii="Times New Roman" w:eastAsia="Times New Roman" w:hAnsi="Times New Roman" w:cs="Times New Roman"/>
          <w:spacing w:val="-4"/>
          <w:kern w:val="0"/>
          <w:sz w:val="28"/>
          <w:szCs w:val="28"/>
          <w:lang w:val="uk-UA" w:eastAsia="en-US"/>
        </w:rPr>
        <w:t xml:space="preserve">Кузнєцова Н.С. </w:t>
      </w:r>
      <w:r w:rsidRPr="001567AD">
        <w:rPr>
          <w:rFonts w:ascii="Times New Roman" w:eastAsia="Times New Roman" w:hAnsi="Times New Roman" w:cs="Times New Roman"/>
          <w:bCs/>
          <w:spacing w:val="-4"/>
          <w:kern w:val="0"/>
          <w:sz w:val="28"/>
          <w:szCs w:val="28"/>
          <w:lang w:val="uk-UA" w:eastAsia="en-US"/>
        </w:rPr>
        <w:t>Правова система України: історія, стан та перспективи</w:t>
      </w:r>
      <w:r w:rsidRPr="001567AD">
        <w:rPr>
          <w:rFonts w:ascii="Times New Roman" w:eastAsia="Times New Roman" w:hAnsi="Times New Roman" w:cs="Times New Roman"/>
          <w:spacing w:val="-4"/>
          <w:kern w:val="0"/>
          <w:sz w:val="28"/>
          <w:szCs w:val="28"/>
          <w:lang w:val="uk-UA" w:eastAsia="en-US"/>
        </w:rPr>
        <w:t xml:space="preserve"> [Текст] : у 5 т. / Н. С. Кузнєцова, М. М. Сібільов, Я. М. Шевченко, А. С. Довгерт, Є. О. Харитонов, О. В. Дзера ; Акад. прав. наук України. – Х. : Право, 2008. – </w:t>
      </w:r>
      <w:r w:rsidRPr="001567AD">
        <w:rPr>
          <w:rFonts w:ascii="Times New Roman" w:eastAsia="Times New Roman" w:hAnsi="Times New Roman" w:cs="Times New Roman"/>
          <w:bCs/>
          <w:spacing w:val="-4"/>
          <w:kern w:val="0"/>
          <w:sz w:val="28"/>
          <w:szCs w:val="28"/>
          <w:lang w:val="uk-UA" w:eastAsia="en-US"/>
        </w:rPr>
        <w:t>Т. 3. Цивільно-правові науки. Приватне право</w:t>
      </w:r>
      <w:r w:rsidRPr="001567AD">
        <w:rPr>
          <w:rFonts w:ascii="Times New Roman" w:eastAsia="Times New Roman" w:hAnsi="Times New Roman" w:cs="Times New Roman"/>
          <w:spacing w:val="-4"/>
          <w:kern w:val="0"/>
          <w:sz w:val="28"/>
          <w:szCs w:val="28"/>
          <w:lang w:val="uk-UA" w:eastAsia="en-US"/>
        </w:rPr>
        <w:t>. – 639 c.</w:t>
      </w:r>
      <w:bookmarkEnd w:id="281"/>
      <w:r w:rsidRPr="001567AD">
        <w:rPr>
          <w:rFonts w:ascii="Times New Roman" w:eastAsia="Times New Roman" w:hAnsi="Times New Roman" w:cs="Times New Roman"/>
          <w:spacing w:val="-4"/>
          <w:kern w:val="0"/>
          <w:sz w:val="28"/>
          <w:szCs w:val="28"/>
          <w:lang w:val="uk-UA" w:eastAsia="en-US"/>
        </w:rPr>
        <w:t> </w:t>
      </w:r>
    </w:p>
    <w:p w14:paraId="6A74109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82" w:name="_Ref412376557"/>
      <w:r w:rsidRPr="001567AD">
        <w:rPr>
          <w:rFonts w:ascii="Times New Roman" w:eastAsia="Times New Roman" w:hAnsi="Times New Roman" w:cs="Times New Roman"/>
          <w:spacing w:val="-4"/>
          <w:kern w:val="0"/>
          <w:sz w:val="28"/>
          <w:szCs w:val="28"/>
          <w:lang w:val="uk-UA" w:eastAsia="en-US"/>
        </w:rPr>
        <w:t>Кульчицький В. Застосування кодексів австрійського права на території Галичини і Буковини [Текст] / В. Кульчицький, Л. Присташ // Проблеми державотворення і захисту прав людини в Україні : матеріали ХI регіональної науково-практичної конференції. Львів, 3–4 лютого 2005 р. – Львів : Юридичний факультет Львівського національного університету, 2005. – С. 61–62.</w:t>
      </w:r>
      <w:bookmarkEnd w:id="282"/>
    </w:p>
    <w:p w14:paraId="01ADAE5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83" w:name="_Ref412376484"/>
      <w:r w:rsidRPr="001567AD">
        <w:rPr>
          <w:rFonts w:ascii="Times New Roman" w:eastAsia="Times New Roman" w:hAnsi="Times New Roman" w:cs="Times New Roman"/>
          <w:spacing w:val="-4"/>
          <w:kern w:val="0"/>
          <w:sz w:val="28"/>
          <w:szCs w:val="28"/>
          <w:lang w:val="uk-UA" w:eastAsia="en-US"/>
        </w:rPr>
        <w:t>Кульчицький B. C. Видатна пам’ятка українського права [Текст] / В. С. Кульчицький // Республіканець. – 1993. – № 11–12. – С. 98–112.</w:t>
      </w:r>
      <w:bookmarkEnd w:id="283"/>
    </w:p>
    <w:p w14:paraId="7F06745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84" w:name="_Ref412399236"/>
      <w:r w:rsidRPr="001567AD">
        <w:rPr>
          <w:rFonts w:ascii="Times New Roman" w:eastAsia="Times New Roman" w:hAnsi="Times New Roman" w:cs="Times New Roman"/>
          <w:spacing w:val="-4"/>
          <w:kern w:val="0"/>
          <w:sz w:val="28"/>
          <w:szCs w:val="28"/>
          <w:lang w:val="uk-UA" w:eastAsia="en-US"/>
        </w:rPr>
        <w:t>Кульчицький В. Джерела, структура, основні положення Австрійського цивільного кодексу 1811 р. [Текст] / В. Кульчицький, І. Левицька // Вісник Львівського ун-ту. Серія юрид. – 2009. – Вип. 48. – С. 46–49.</w:t>
      </w:r>
      <w:bookmarkEnd w:id="284"/>
    </w:p>
    <w:p w14:paraId="35A9BF3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85" w:name="_Ref412376506"/>
      <w:r w:rsidRPr="001567AD">
        <w:rPr>
          <w:rFonts w:ascii="Times New Roman" w:eastAsia="Times New Roman" w:hAnsi="Times New Roman" w:cs="Times New Roman"/>
          <w:spacing w:val="-4"/>
          <w:kern w:val="0"/>
          <w:sz w:val="28"/>
          <w:szCs w:val="28"/>
          <w:lang w:val="uk-UA" w:eastAsia="en-US"/>
        </w:rPr>
        <w:t>Кульчицький В. Застосування кодексів австрійського права на території Галичини [Текст] / В. Кульчицький // Стан кодифікаційного процесу в Україні: системність, пріоритети, уніфікація. – Київ, 1995. – С. 33–34.</w:t>
      </w:r>
      <w:bookmarkEnd w:id="285"/>
    </w:p>
    <w:p w14:paraId="4C1985C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86" w:name="_Ref412375967"/>
      <w:r w:rsidRPr="001567AD">
        <w:rPr>
          <w:rFonts w:ascii="Times New Roman" w:eastAsia="Times New Roman" w:hAnsi="Times New Roman" w:cs="Times New Roman"/>
          <w:spacing w:val="-4"/>
          <w:kern w:val="0"/>
          <w:sz w:val="28"/>
          <w:szCs w:val="28"/>
          <w:lang w:val="uk-UA" w:eastAsia="en-US"/>
        </w:rPr>
        <w:t>Кульчицький В. С. Державний лад і право в Галичині в другій половині ХІХ – на початку ХХ ст. [Текст] / В. С. Кульчицький. – Львів : Вид-во Львівського університету, 1965. – 68 с.</w:t>
      </w:r>
      <w:bookmarkEnd w:id="286"/>
    </w:p>
    <w:p w14:paraId="0A2D491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87" w:name="_Ref412375989"/>
      <w:r w:rsidRPr="001567AD">
        <w:rPr>
          <w:rFonts w:ascii="Times New Roman" w:eastAsia="Times New Roman" w:hAnsi="Times New Roman" w:cs="Times New Roman"/>
          <w:spacing w:val="-4"/>
          <w:kern w:val="0"/>
          <w:sz w:val="28"/>
          <w:szCs w:val="28"/>
          <w:lang w:val="uk-UA" w:eastAsia="en-US"/>
        </w:rPr>
        <w:t>Кульчицький В. С. Джерела права в Галичині за часів австрійського панування (1772–1918) [Текст] / В. С. Кульчицький // Проблеми правознавства. – 1971. – Вип. 19. – С. 42–50.</w:t>
      </w:r>
      <w:bookmarkEnd w:id="287"/>
    </w:p>
    <w:p w14:paraId="065969C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88" w:name="_Ref412383385"/>
      <w:r w:rsidRPr="001567AD">
        <w:rPr>
          <w:rFonts w:ascii="Times New Roman" w:eastAsia="Times New Roman" w:hAnsi="Times New Roman" w:cs="Times New Roman"/>
          <w:bCs/>
          <w:noProof/>
          <w:spacing w:val="-4"/>
          <w:kern w:val="0"/>
          <w:sz w:val="28"/>
          <w:szCs w:val="28"/>
          <w:lang w:val="uk-UA" w:eastAsia="en-US"/>
        </w:rPr>
        <w:t xml:space="preserve">Кульчицький В. С. Історія держави і права України [Текст] / В. С. Кульчицький , Б. Й. Тищик. – К. : Атіка, 2006. – </w:t>
      </w:r>
      <w:r w:rsidRPr="001567AD">
        <w:rPr>
          <w:rFonts w:ascii="Times New Roman" w:eastAsia="Times New Roman" w:hAnsi="Times New Roman" w:cs="Times New Roman"/>
          <w:noProof/>
          <w:spacing w:val="-4"/>
          <w:kern w:val="0"/>
          <w:sz w:val="28"/>
          <w:szCs w:val="28"/>
          <w:lang w:val="uk-UA" w:eastAsia="en-US"/>
        </w:rPr>
        <w:t>319 с.</w:t>
      </w:r>
      <w:bookmarkEnd w:id="288"/>
    </w:p>
    <w:p w14:paraId="2F3C6F4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89" w:name="_Ref412384124"/>
      <w:r w:rsidRPr="001567AD">
        <w:rPr>
          <w:rFonts w:ascii="Times New Roman" w:eastAsia="Times New Roman" w:hAnsi="Times New Roman" w:cs="Times New Roman"/>
          <w:spacing w:val="-4"/>
          <w:kern w:val="0"/>
          <w:sz w:val="28"/>
          <w:szCs w:val="28"/>
          <w:lang w:val="uk-UA" w:eastAsia="en-US"/>
        </w:rPr>
        <w:t>Кульчицький В. С. Історія держави і права України [Текст] : [підруч. для студ. вищ. навч. закл.] / В. С. Кульчицький, Б. Й. Тищик. – К. : Видавничий Дім «Ін Юре», 2008. – 624 с.</w:t>
      </w:r>
      <w:bookmarkEnd w:id="289"/>
      <w:r w:rsidRPr="001567AD">
        <w:rPr>
          <w:rFonts w:ascii="Times New Roman" w:eastAsia="Times New Roman" w:hAnsi="Times New Roman" w:cs="Times New Roman"/>
          <w:spacing w:val="-4"/>
          <w:kern w:val="0"/>
          <w:sz w:val="28"/>
          <w:szCs w:val="28"/>
          <w:lang w:val="uk-UA" w:eastAsia="en-US"/>
        </w:rPr>
        <w:t xml:space="preserve"> </w:t>
      </w:r>
    </w:p>
    <w:p w14:paraId="3C86E60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90" w:name="_Ref412376495"/>
      <w:r w:rsidRPr="001567AD">
        <w:rPr>
          <w:rFonts w:ascii="Times New Roman" w:eastAsia="Times New Roman" w:hAnsi="Times New Roman" w:cs="Times New Roman"/>
          <w:spacing w:val="-4"/>
          <w:kern w:val="0"/>
          <w:sz w:val="28"/>
          <w:szCs w:val="28"/>
          <w:lang w:val="uk-UA" w:eastAsia="en-US"/>
        </w:rPr>
        <w:t>Кульчицький В. С. Кодекс українського права 1743 року [Текст] / В. С. Кульчицький // Право України. – 1994. – № 9. – С. 66–78.</w:t>
      </w:r>
      <w:bookmarkEnd w:id="290"/>
    </w:p>
    <w:p w14:paraId="1E3309C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91" w:name="_Ref412375907"/>
      <w:r w:rsidRPr="001567AD">
        <w:rPr>
          <w:rFonts w:ascii="Times New Roman" w:eastAsia="Times New Roman" w:hAnsi="Times New Roman" w:cs="Times New Roman"/>
          <w:spacing w:val="-4"/>
          <w:kern w:val="0"/>
          <w:sz w:val="28"/>
          <w:szCs w:val="28"/>
          <w:lang w:val="uk-UA" w:eastAsia="en-US"/>
        </w:rPr>
        <w:lastRenderedPageBreak/>
        <w:t>Кульчицький В. С. Кодифікація права на Україні у ХVІІІ ст. [Текст] / В. С.Кульчицький – Львів : Вид-во Львівського університету, 1958. – 30 с.</w:t>
      </w:r>
      <w:bookmarkEnd w:id="291"/>
    </w:p>
    <w:p w14:paraId="270A3D4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92" w:name="_Ref412375936"/>
      <w:r w:rsidRPr="001567AD">
        <w:rPr>
          <w:rFonts w:ascii="Times New Roman" w:eastAsia="Times New Roman" w:hAnsi="Times New Roman" w:cs="Times New Roman"/>
          <w:spacing w:val="-4"/>
          <w:kern w:val="0"/>
          <w:sz w:val="28"/>
          <w:szCs w:val="28"/>
          <w:lang w:val="uk-UA" w:eastAsia="en-US"/>
        </w:rPr>
        <w:t>Кульчицький В. С. Олександр Безбородько і його екстракт малоросійських прав 1767 року [Текст] / В. С. Кульчицький // Український календар. – 1967. – № 4. – С. 16–19.</w:t>
      </w:r>
      <w:bookmarkEnd w:id="292"/>
    </w:p>
    <w:p w14:paraId="4EDEAD6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93" w:name="_Ref412375948"/>
      <w:r w:rsidRPr="001567AD">
        <w:rPr>
          <w:rFonts w:ascii="Times New Roman" w:eastAsia="Times New Roman" w:hAnsi="Times New Roman" w:cs="Times New Roman"/>
          <w:spacing w:val="-4"/>
          <w:kern w:val="0"/>
          <w:sz w:val="28"/>
          <w:szCs w:val="28"/>
          <w:lang w:val="uk-UA" w:eastAsia="en-US"/>
        </w:rPr>
        <w:t>Кульчицький В. С. Третій Литовський статут на Україні [Текст] / В. С. Кульчицький // Український календар. – 1978. – № 3. – С. 36–40.</w:t>
      </w:r>
      <w:bookmarkEnd w:id="293"/>
    </w:p>
    <w:p w14:paraId="4FAF40F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94" w:name="_Ref412375979"/>
      <w:r w:rsidRPr="001567AD">
        <w:rPr>
          <w:rFonts w:ascii="Times New Roman" w:eastAsia="Times New Roman" w:hAnsi="Times New Roman" w:cs="Times New Roman"/>
          <w:spacing w:val="-4"/>
          <w:kern w:val="0"/>
          <w:sz w:val="28"/>
          <w:szCs w:val="28"/>
          <w:lang w:val="uk-UA" w:eastAsia="en-US"/>
        </w:rPr>
        <w:t>Кульчицький В. С. Утворення коронного краю Галичини в складі Австрії [Текст] / В. С. Кульчицький // Проблеми правознавства. –1969. – Вип. 13. – С. 14–21.</w:t>
      </w:r>
      <w:bookmarkEnd w:id="294"/>
    </w:p>
    <w:p w14:paraId="115C9AA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Кутафин О. Е. Судебная власть в России [Текст] : история, документы в 6 т. / О.Е. Кутафин, В.М. Лебедев, Г.Ю. Семигин. – М. : Мысль:, 2003 – Т.5. Советское государство. – 703 с.</w:t>
      </w:r>
    </w:p>
    <w:p w14:paraId="28A4C3D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95" w:name="_Ref412411601"/>
      <w:r w:rsidRPr="001567AD">
        <w:rPr>
          <w:rFonts w:ascii="Times New Roman" w:eastAsia="Times New Roman" w:hAnsi="Times New Roman" w:cs="Times New Roman"/>
          <w:spacing w:val="-4"/>
          <w:kern w:val="0"/>
          <w:sz w:val="28"/>
          <w:szCs w:val="28"/>
          <w:lang w:val="uk-UA" w:eastAsia="en-US"/>
        </w:rPr>
        <w:t>Кучеренко І. М. Організаційно-правові форми юридичних осіб приватного права [Текст] / І.М. Кучеренко. – К. : ІДіП, ДП «Юридичне видавництво «Аста»», 2004. – 328 с.</w:t>
      </w:r>
      <w:bookmarkEnd w:id="295"/>
      <w:r w:rsidRPr="001567AD">
        <w:rPr>
          <w:rFonts w:ascii="Times New Roman" w:eastAsia="Times New Roman" w:hAnsi="Times New Roman" w:cs="Times New Roman"/>
          <w:spacing w:val="-4"/>
          <w:kern w:val="0"/>
          <w:sz w:val="28"/>
          <w:szCs w:val="28"/>
          <w:lang w:val="uk-UA" w:eastAsia="en-US"/>
        </w:rPr>
        <w:t xml:space="preserve"> </w:t>
      </w:r>
    </w:p>
    <w:p w14:paraId="53FAEA0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96" w:name="_Ref412376183"/>
      <w:r w:rsidRPr="001567AD">
        <w:rPr>
          <w:rFonts w:ascii="Times New Roman" w:eastAsia="Times New Roman" w:hAnsi="Times New Roman" w:cs="Times New Roman"/>
          <w:spacing w:val="-4"/>
          <w:kern w:val="0"/>
          <w:sz w:val="28"/>
          <w:szCs w:val="28"/>
          <w:lang w:val="uk-UA" w:eastAsia="en-US"/>
        </w:rPr>
        <w:t>Лазутка С. Имущественное положение женщины (матери, жены дочери, сестры) привилегированного сословия по І Литовскому Статуту [Текст] / С. Лазутка, Л. Ульвидайте // Научные труды высших учебных заведений Литовской ССР. История. – 1976. – XVI (2). – С. 101–102.</w:t>
      </w:r>
      <w:bookmarkEnd w:id="296"/>
    </w:p>
    <w:p w14:paraId="5BF0C1D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97" w:name="_Ref412376180"/>
      <w:r w:rsidRPr="001567AD">
        <w:rPr>
          <w:rFonts w:ascii="Times New Roman" w:eastAsia="Times New Roman" w:hAnsi="Times New Roman" w:cs="Times New Roman"/>
          <w:spacing w:val="-4"/>
          <w:kern w:val="0"/>
          <w:sz w:val="28"/>
          <w:szCs w:val="28"/>
          <w:lang w:val="uk-UA" w:eastAsia="en-US"/>
        </w:rPr>
        <w:t>Лазутка С. Правовые нормы залога в Первом Литовском Статуте (1529) и их источники [Текст] / С. Лазутка, Л. Ульвидайте // Научные труды высших учебных заведений Литовской ССР. История. – 1990. – Т. 31. – С. 16–21.</w:t>
      </w:r>
      <w:bookmarkEnd w:id="297"/>
    </w:p>
    <w:p w14:paraId="3E4A4BB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98" w:name="_Ref412376176"/>
      <w:r w:rsidRPr="001567AD">
        <w:rPr>
          <w:rFonts w:ascii="Times New Roman" w:eastAsia="Times New Roman" w:hAnsi="Times New Roman" w:cs="Times New Roman"/>
          <w:spacing w:val="-4"/>
          <w:kern w:val="0"/>
          <w:sz w:val="28"/>
          <w:szCs w:val="28"/>
          <w:lang w:val="uk-UA" w:eastAsia="en-US"/>
        </w:rPr>
        <w:t>Лазутка С. А. I Литовский статут – феодальный кодекс Великого княжества Литовского [Текст] / С. А. Лазутка. – Вильнюс : Гос. ун-т им. В. Капсукаса, 1973. – 213 с.</w:t>
      </w:r>
      <w:bookmarkEnd w:id="298"/>
    </w:p>
    <w:p w14:paraId="4348C00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299" w:name="_Ref412407759"/>
      <w:r w:rsidRPr="001567AD">
        <w:rPr>
          <w:rFonts w:ascii="Times New Roman" w:eastAsia="Times New Roman" w:hAnsi="Times New Roman" w:cs="Times New Roman"/>
          <w:spacing w:val="-4"/>
          <w:kern w:val="0"/>
          <w:sz w:val="28"/>
          <w:szCs w:val="28"/>
          <w:lang w:val="uk-UA" w:eastAsia="en-US"/>
        </w:rPr>
        <w:t xml:space="preserve">Ландкоф С. Н. Основы гражданского права [Текст] / С. Н. Ландкоф. – К., </w:t>
      </w:r>
      <w:r w:rsidRPr="001567AD">
        <w:rPr>
          <w:rFonts w:ascii="Times New Roman" w:eastAsia="Times New Roman" w:hAnsi="Times New Roman" w:cs="Times New Roman"/>
          <w:noProof/>
          <w:spacing w:val="-4"/>
          <w:kern w:val="0"/>
          <w:sz w:val="28"/>
          <w:szCs w:val="28"/>
          <w:lang w:val="uk-UA" w:eastAsia="en-US"/>
        </w:rPr>
        <w:t>1941. – 297 с.</w:t>
      </w:r>
      <w:bookmarkEnd w:id="299"/>
    </w:p>
    <w:p w14:paraId="58FB4D4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00" w:name="_Ref412408207"/>
      <w:r w:rsidRPr="001567AD">
        <w:rPr>
          <w:rFonts w:ascii="Times New Roman" w:eastAsia="Times New Roman" w:hAnsi="Times New Roman" w:cs="Times New Roman"/>
          <w:spacing w:val="-4"/>
          <w:kern w:val="0"/>
          <w:sz w:val="28"/>
          <w:szCs w:val="28"/>
          <w:lang w:val="uk-UA" w:eastAsia="en-US"/>
        </w:rPr>
        <w:t xml:space="preserve">Ландкоф С. Н. Субъекты права (лица) [Текст] / С. Н. Ландкоф. – М. : </w:t>
      </w:r>
      <w:r w:rsidRPr="001567AD">
        <w:rPr>
          <w:rFonts w:ascii="Times New Roman" w:eastAsia="Times New Roman" w:hAnsi="Times New Roman" w:cs="Times New Roman"/>
          <w:bCs/>
          <w:spacing w:val="-4"/>
          <w:kern w:val="0"/>
          <w:sz w:val="28"/>
          <w:szCs w:val="28"/>
          <w:lang w:val="uk-UA" w:eastAsia="en-US"/>
        </w:rPr>
        <w:t>Юрид. изд-во НКЮ РСФСР</w:t>
      </w:r>
      <w:r w:rsidRPr="001567AD">
        <w:rPr>
          <w:rFonts w:ascii="Times New Roman" w:eastAsia="Times New Roman" w:hAnsi="Times New Roman" w:cs="Times New Roman"/>
          <w:noProof/>
          <w:spacing w:val="-4"/>
          <w:kern w:val="0"/>
          <w:sz w:val="28"/>
          <w:szCs w:val="28"/>
          <w:lang w:val="uk-UA" w:eastAsia="en-US"/>
        </w:rPr>
        <w:t xml:space="preserve">, 1928. – </w:t>
      </w:r>
      <w:r w:rsidRPr="001567AD">
        <w:rPr>
          <w:rFonts w:ascii="Times New Roman" w:eastAsia="Times New Roman" w:hAnsi="Times New Roman" w:cs="Times New Roman"/>
          <w:spacing w:val="-4"/>
          <w:kern w:val="0"/>
          <w:sz w:val="28"/>
          <w:szCs w:val="28"/>
          <w:lang w:val="uk-UA" w:eastAsia="en-US"/>
        </w:rPr>
        <w:t>63 с.</w:t>
      </w:r>
      <w:bookmarkEnd w:id="300"/>
    </w:p>
    <w:p w14:paraId="3BD1090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01" w:name="_Ref412413119"/>
      <w:r w:rsidRPr="001567AD">
        <w:rPr>
          <w:rFonts w:ascii="Times New Roman" w:eastAsia="Times New Roman" w:hAnsi="Times New Roman" w:cs="Times New Roman"/>
          <w:spacing w:val="-4"/>
          <w:kern w:val="0"/>
          <w:sz w:val="28"/>
          <w:szCs w:val="28"/>
          <w:lang w:val="uk-UA" w:eastAsia="en-US"/>
        </w:rPr>
        <w:t>Лапач В. А. Система объектов гражданских прав : теория и судебная практика [Текст] / В. А. Лапач. – СПб. : Юрид. центр Пресс, 2002. – 542 с.</w:t>
      </w:r>
      <w:bookmarkEnd w:id="301"/>
    </w:p>
    <w:p w14:paraId="5D54B9D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02" w:name="_Ref412384095"/>
      <w:r w:rsidRPr="001567AD">
        <w:rPr>
          <w:rFonts w:ascii="Times New Roman" w:eastAsia="Times New Roman" w:hAnsi="Times New Roman" w:cs="Times New Roman"/>
          <w:spacing w:val="-4"/>
          <w:kern w:val="0"/>
          <w:sz w:val="28"/>
          <w:szCs w:val="28"/>
          <w:lang w:val="uk-UA" w:eastAsia="en-US"/>
        </w:rPr>
        <w:t>Лащенко М. Лекції по історії українського права [Текст] / М. Лащенко. – К. : Україна, 1998. – 254 с.</w:t>
      </w:r>
      <w:bookmarkEnd w:id="302"/>
      <w:r w:rsidRPr="001567AD">
        <w:rPr>
          <w:rFonts w:ascii="Times New Roman" w:eastAsia="Times New Roman" w:hAnsi="Times New Roman" w:cs="Times New Roman"/>
          <w:spacing w:val="-4"/>
          <w:kern w:val="0"/>
          <w:sz w:val="28"/>
          <w:szCs w:val="28"/>
          <w:lang w:val="uk-UA" w:eastAsia="en-US"/>
        </w:rPr>
        <w:t xml:space="preserve"> </w:t>
      </w:r>
    </w:p>
    <w:p w14:paraId="16698A6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03" w:name="_Ref412375582"/>
      <w:r w:rsidRPr="001567AD">
        <w:rPr>
          <w:rFonts w:ascii="Times New Roman" w:eastAsia="Times New Roman" w:hAnsi="Times New Roman" w:cs="Times New Roman"/>
          <w:spacing w:val="-4"/>
          <w:kern w:val="0"/>
          <w:sz w:val="28"/>
          <w:szCs w:val="28"/>
          <w:lang w:val="uk-UA" w:eastAsia="en-US"/>
        </w:rPr>
        <w:t>Лащенко Р. Лекції по історії українського права [Текст] / Р. Лащенко. – Прага, 1923. – Т. 1: Княжа доба. – 150 с.</w:t>
      </w:r>
      <w:bookmarkEnd w:id="303"/>
    </w:p>
    <w:p w14:paraId="69F048F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04" w:name="_Ref412375606"/>
      <w:r w:rsidRPr="001567AD">
        <w:rPr>
          <w:rFonts w:ascii="Times New Roman" w:eastAsia="Times New Roman" w:hAnsi="Times New Roman" w:cs="Times New Roman"/>
          <w:spacing w:val="-4"/>
          <w:kern w:val="0"/>
          <w:sz w:val="28"/>
          <w:szCs w:val="28"/>
          <w:lang w:val="uk-UA" w:eastAsia="en-US"/>
        </w:rPr>
        <w:t>Лащенко Р. Лекції по історії українського права [Текст] / Р.Лащенко. – Прага : Українське Правниче Товариство в Ч.С.Р, 1924. – Ч. 2 : Литовсько-польська доба. Випуск перший : Памятники права – 78 с.</w:t>
      </w:r>
      <w:bookmarkEnd w:id="304"/>
    </w:p>
    <w:p w14:paraId="422C35F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05" w:name="_Ref412375621"/>
      <w:r w:rsidRPr="001567AD">
        <w:rPr>
          <w:rFonts w:ascii="Times New Roman" w:eastAsia="Times New Roman" w:hAnsi="Times New Roman" w:cs="Times New Roman"/>
          <w:spacing w:val="-4"/>
          <w:kern w:val="0"/>
          <w:sz w:val="28"/>
          <w:szCs w:val="28"/>
          <w:lang w:val="uk-UA" w:eastAsia="en-US"/>
        </w:rPr>
        <w:t>Лащенко Р. Литовський статут яко памятник українського права [Текст] / Р. Лащенко. – Прага : Державна друкарня в Празі, 1983. – 32 с.</w:t>
      </w:r>
      <w:bookmarkEnd w:id="305"/>
    </w:p>
    <w:p w14:paraId="351F702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06" w:name="_Ref412386962"/>
      <w:r w:rsidRPr="001567AD">
        <w:rPr>
          <w:rFonts w:ascii="Times New Roman" w:eastAsia="Times New Roman" w:hAnsi="Times New Roman" w:cs="Times New Roman"/>
          <w:spacing w:val="-4"/>
          <w:kern w:val="0"/>
          <w:sz w:val="28"/>
          <w:szCs w:val="28"/>
          <w:lang w:val="uk-UA" w:eastAsia="en-US"/>
        </w:rPr>
        <w:t xml:space="preserve">Лащенко Р. М. Право власності в Руській Правді // Антологія української юридичної думки. В 6 т. / Редкол. Ю. С. Шемшученко (голова) та ін. </w:t>
      </w:r>
      <w:r w:rsidRPr="001567AD">
        <w:rPr>
          <w:rFonts w:ascii="Times New Roman" w:eastAsia="Times New Roman" w:hAnsi="Times New Roman" w:cs="Times New Roman"/>
          <w:spacing w:val="-4"/>
          <w:kern w:val="0"/>
          <w:sz w:val="28"/>
          <w:szCs w:val="28"/>
          <w:lang w:val="uk-UA" w:eastAsia="en-US"/>
        </w:rPr>
        <w:lastRenderedPageBreak/>
        <w:t>Том 2: Історія держави і права України: Руська Правда / Упорядники І. Б. Усенко, Т. І. Бондарчук, І. В. Музика, І. К. Омельченко; відп. ред. І. Б. Усенко. – К. : Видавничий Дім «Юридична книга», 2002. – С. 444–448.</w:t>
      </w:r>
      <w:bookmarkEnd w:id="306"/>
    </w:p>
    <w:p w14:paraId="121EEBE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xml:space="preserve">Левина Л. М. К истории Гражданского кодекса </w:t>
      </w:r>
      <w:r w:rsidRPr="001567AD">
        <w:rPr>
          <w:rFonts w:ascii="Century Schoolbook" w:eastAsia="Times New Roman" w:hAnsi="Century Schoolbook" w:cs="Century Schoolbook"/>
          <w:spacing w:val="-4"/>
          <w:kern w:val="0"/>
          <w:sz w:val="38"/>
          <w:szCs w:val="38"/>
          <w:lang w:val="uk-UA" w:eastAsia="en-US"/>
        </w:rPr>
        <w:t>РСФСР [Текст] : а</w:t>
      </w:r>
      <w:r w:rsidRPr="001567AD">
        <w:rPr>
          <w:rFonts w:ascii="Times New Roman" w:eastAsia="Times New Roman" w:hAnsi="Times New Roman" w:cs="Times New Roman"/>
          <w:spacing w:val="-4"/>
          <w:kern w:val="0"/>
          <w:sz w:val="28"/>
          <w:szCs w:val="28"/>
          <w:lang w:val="uk-UA" w:eastAsia="en-US"/>
        </w:rPr>
        <w:t xml:space="preserve">втореф. дисс. ... канд. юрид. наук : 12.00.03 «Гражданское право ; предпринимательское право ; семейное право ; международное частное право» / Л. М. Левина. – М, 1950. – </w:t>
      </w:r>
      <w:r w:rsidRPr="001567AD">
        <w:rPr>
          <w:rFonts w:ascii="Century Schoolbook" w:eastAsia="Times New Roman" w:hAnsi="Century Schoolbook" w:cs="Century Schoolbook"/>
          <w:spacing w:val="-4"/>
          <w:kern w:val="0"/>
          <w:sz w:val="28"/>
          <w:szCs w:val="28"/>
          <w:lang w:val="uk-UA" w:eastAsia="en-US"/>
        </w:rPr>
        <w:t xml:space="preserve">14 </w:t>
      </w:r>
      <w:r w:rsidRPr="001567AD">
        <w:rPr>
          <w:rFonts w:ascii="Times New Roman" w:eastAsia="Times New Roman" w:hAnsi="Times New Roman" w:cs="Times New Roman"/>
          <w:spacing w:val="-4"/>
          <w:kern w:val="0"/>
          <w:sz w:val="28"/>
          <w:szCs w:val="28"/>
          <w:lang w:val="uk-UA" w:eastAsia="en-US"/>
        </w:rPr>
        <w:t>с.</w:t>
      </w:r>
    </w:p>
    <w:p w14:paraId="474BCA7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07" w:name="_Ref412406995"/>
      <w:r w:rsidRPr="001567AD">
        <w:rPr>
          <w:rFonts w:ascii="Times New Roman" w:eastAsia="Times New Roman" w:hAnsi="Times New Roman" w:cs="Times New Roman"/>
          <w:spacing w:val="-4"/>
          <w:kern w:val="0"/>
          <w:sz w:val="28"/>
          <w:szCs w:val="28"/>
          <w:lang w:val="uk-UA" w:eastAsia="en-US"/>
        </w:rPr>
        <w:t>Ленин В.И. </w:t>
      </w:r>
      <w:r w:rsidRPr="001567AD">
        <w:rPr>
          <w:rFonts w:ascii="Times New Roman" w:eastAsia="Times New Roman" w:hAnsi="Times New Roman" w:cs="Times New Roman"/>
          <w:bCs/>
          <w:spacing w:val="-4"/>
          <w:kern w:val="0"/>
          <w:sz w:val="28"/>
          <w:szCs w:val="28"/>
          <w:lang w:val="uk-UA" w:eastAsia="en-US"/>
        </w:rPr>
        <w:t>Полное собрание сочинений. Июнь 1921–март 1922 [Текст] / В.И. Ленин.</w:t>
      </w:r>
      <w:r w:rsidRPr="001567AD">
        <w:rPr>
          <w:rFonts w:ascii="Times New Roman" w:eastAsia="Times New Roman" w:hAnsi="Times New Roman" w:cs="Arial"/>
          <w:spacing w:val="-4"/>
          <w:kern w:val="0"/>
          <w:sz w:val="14"/>
          <w:szCs w:val="14"/>
          <w:lang w:val="uk-UA" w:eastAsia="en-US"/>
        </w:rPr>
        <w:t xml:space="preserve"> – </w:t>
      </w:r>
      <w:r w:rsidRPr="001567AD">
        <w:rPr>
          <w:rFonts w:ascii="Times New Roman" w:eastAsia="Times New Roman" w:hAnsi="Times New Roman" w:cs="Times New Roman"/>
          <w:iCs/>
          <w:spacing w:val="-4"/>
          <w:kern w:val="0"/>
          <w:sz w:val="28"/>
          <w:szCs w:val="28"/>
          <w:lang w:val="uk-UA" w:eastAsia="en-US"/>
        </w:rPr>
        <w:t xml:space="preserve">Москва : Политиздат, 1970. – </w:t>
      </w:r>
      <w:r w:rsidRPr="001567AD">
        <w:rPr>
          <w:rFonts w:ascii="Times New Roman" w:eastAsia="Times New Roman" w:hAnsi="Times New Roman" w:cs="Arial"/>
          <w:spacing w:val="-4"/>
          <w:kern w:val="0"/>
          <w:sz w:val="14"/>
          <w:szCs w:val="14"/>
          <w:lang w:val="uk-UA" w:eastAsia="en-US"/>
        </w:rPr>
        <w:t>Т. 44. – 446 с.</w:t>
      </w:r>
      <w:bookmarkEnd w:id="307"/>
    </w:p>
    <w:p w14:paraId="41A2114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08" w:name="_Ref412407662"/>
      <w:r w:rsidRPr="001567AD">
        <w:rPr>
          <w:rFonts w:ascii="Times New Roman" w:eastAsia="Times New Roman" w:hAnsi="Times New Roman" w:cs="Times New Roman"/>
          <w:spacing w:val="-4"/>
          <w:kern w:val="0"/>
          <w:sz w:val="28"/>
          <w:szCs w:val="28"/>
          <w:lang w:val="uk-UA" w:eastAsia="en-US"/>
        </w:rPr>
        <w:t>Ленин В.И. </w:t>
      </w:r>
      <w:r w:rsidRPr="001567AD">
        <w:rPr>
          <w:rFonts w:ascii="Times New Roman" w:eastAsia="Times New Roman" w:hAnsi="Times New Roman" w:cs="Times New Roman"/>
          <w:bCs/>
          <w:spacing w:val="-4"/>
          <w:kern w:val="0"/>
          <w:sz w:val="28"/>
          <w:szCs w:val="28"/>
          <w:lang w:val="uk-UA" w:eastAsia="en-US"/>
        </w:rPr>
        <w:t>Полное собрание сочинений. Март 1922–март 1923 [Текст] / В.И. Ленин.</w:t>
      </w:r>
      <w:r w:rsidRPr="001567AD">
        <w:rPr>
          <w:rFonts w:ascii="Times New Roman" w:eastAsia="Times New Roman" w:hAnsi="Times New Roman" w:cs="Arial"/>
          <w:spacing w:val="-4"/>
          <w:kern w:val="0"/>
          <w:sz w:val="14"/>
          <w:szCs w:val="14"/>
          <w:lang w:val="uk-UA" w:eastAsia="en-US"/>
        </w:rPr>
        <w:t xml:space="preserve"> – </w:t>
      </w:r>
      <w:r w:rsidRPr="001567AD">
        <w:rPr>
          <w:rFonts w:ascii="Times New Roman" w:eastAsia="Times New Roman" w:hAnsi="Times New Roman" w:cs="Times New Roman"/>
          <w:iCs/>
          <w:spacing w:val="-4"/>
          <w:kern w:val="0"/>
          <w:sz w:val="28"/>
          <w:szCs w:val="28"/>
          <w:lang w:val="uk-UA" w:eastAsia="en-US"/>
        </w:rPr>
        <w:t xml:space="preserve">Москва : Политиздат, 1970. – </w:t>
      </w:r>
      <w:r w:rsidRPr="001567AD">
        <w:rPr>
          <w:rFonts w:ascii="Times New Roman" w:eastAsia="Times New Roman" w:hAnsi="Times New Roman" w:cs="Arial"/>
          <w:spacing w:val="-4"/>
          <w:kern w:val="0"/>
          <w:sz w:val="14"/>
          <w:szCs w:val="14"/>
          <w:lang w:val="uk-UA" w:eastAsia="en-US"/>
        </w:rPr>
        <w:t>Т. 45. – 420 с.</w:t>
      </w:r>
      <w:bookmarkEnd w:id="308"/>
    </w:p>
    <w:p w14:paraId="017D2AB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09" w:name="_Ref412322367"/>
      <w:r w:rsidRPr="001567AD">
        <w:rPr>
          <w:rFonts w:ascii="Times New Roman" w:eastAsia="Times New Roman" w:hAnsi="Times New Roman" w:cs="Times New Roman"/>
          <w:spacing w:val="-4"/>
          <w:kern w:val="0"/>
          <w:sz w:val="28"/>
          <w:szCs w:val="28"/>
          <w:lang w:val="uk-UA" w:eastAsia="en-US"/>
        </w:rPr>
        <w:t>Леонтович Ф. И. Исторія Русскаго права. Выпускъ первый. Литература исторіи русскаго права [Текст] / Ф. И. Леонтович. – Варшава : Типографія Варшавскаго учебнаго округа, 1902. – 674 с.</w:t>
      </w:r>
      <w:bookmarkEnd w:id="309"/>
    </w:p>
    <w:p w14:paraId="39DD174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10" w:name="_Ref412385862"/>
      <w:r w:rsidRPr="001567AD">
        <w:rPr>
          <w:rFonts w:ascii="Times New Roman" w:eastAsia="Times New Roman" w:hAnsi="Times New Roman" w:cs="Times New Roman"/>
          <w:spacing w:val="-4"/>
          <w:kern w:val="0"/>
          <w:sz w:val="28"/>
          <w:szCs w:val="28"/>
          <w:lang w:val="uk-UA" w:eastAsia="en-US"/>
        </w:rPr>
        <w:t>Леонтовичъ Ф. И. Русская Правда и Литовскій Статут, въ видахъ настоятельной необходимостивключить Литовское законодательство въ кругъ исторіи русскаго права // Университетскія извҍстія. – К., 1865. – Февр. – С. 1–25; Март. – С. 1–31; Апр. – С. 1–38.</w:t>
      </w:r>
      <w:bookmarkEnd w:id="310"/>
    </w:p>
    <w:p w14:paraId="71D30CB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11" w:name="_Ref412402394"/>
      <w:r w:rsidRPr="001567AD">
        <w:rPr>
          <w:rFonts w:ascii="Times New Roman" w:eastAsia="Times New Roman" w:hAnsi="Times New Roman" w:cs="Times New Roman"/>
          <w:spacing w:val="-4"/>
          <w:kern w:val="0"/>
          <w:sz w:val="28"/>
          <w:szCs w:val="28"/>
          <w:lang w:val="uk-UA" w:eastAsia="en-US"/>
        </w:rPr>
        <w:t>Летяев В. А. Рецепция римского права в России ХIX – начала ХХ в. (историко-правовой аспект) [Текст] : автореф. дис. ... канд. д-ра наук : 12.00.01 «Теория и история права и государства ; история учений о праве и государстве» / В. А. Летяев. – Саратов, 2001. – 42 с.</w:t>
      </w:r>
      <w:bookmarkEnd w:id="311"/>
    </w:p>
    <w:p w14:paraId="489B621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12" w:name="_Ref412385880"/>
      <w:r w:rsidRPr="001567AD">
        <w:rPr>
          <w:rFonts w:ascii="Times New Roman" w:eastAsia="Times New Roman" w:hAnsi="Times New Roman" w:cs="Times New Roman"/>
          <w:spacing w:val="-4"/>
          <w:kern w:val="0"/>
          <w:sz w:val="28"/>
          <w:szCs w:val="28"/>
          <w:lang w:val="uk-UA" w:eastAsia="en-US"/>
        </w:rPr>
        <w:t>Лешко В. Н. Русскій народъ и государство. Исторія русскаго общественнаго права до ХVIII вҍка [Текст] / В.Н.Лешко. – М., 1858. – 341 с.</w:t>
      </w:r>
      <w:bookmarkEnd w:id="312"/>
    </w:p>
    <w:p w14:paraId="0C0F847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13" w:name="_Ref412322098"/>
      <w:r w:rsidRPr="001567AD">
        <w:rPr>
          <w:rFonts w:ascii="Times New Roman" w:eastAsia="Times New Roman" w:hAnsi="Times New Roman" w:cs="Times New Roman"/>
          <w:spacing w:val="-4"/>
          <w:kern w:val="0"/>
          <w:sz w:val="28"/>
          <w:szCs w:val="28"/>
          <w:lang w:val="uk-UA" w:eastAsia="en-US"/>
        </w:rPr>
        <w:t>Лешков В. Общинный быт древней России [Текст] / В. Лешков. – СПб : Имп. Ак. Наук., 1856. – 137 с.</w:t>
      </w:r>
      <w:bookmarkEnd w:id="313"/>
      <w:r w:rsidRPr="001567AD">
        <w:rPr>
          <w:rFonts w:ascii="Times New Roman" w:eastAsia="Times New Roman" w:hAnsi="Times New Roman" w:cs="Times New Roman"/>
          <w:spacing w:val="-4"/>
          <w:kern w:val="0"/>
          <w:sz w:val="28"/>
          <w:szCs w:val="28"/>
          <w:lang w:val="uk-UA" w:eastAsia="en-US"/>
        </w:rPr>
        <w:t xml:space="preserve"> </w:t>
      </w:r>
    </w:p>
    <w:p w14:paraId="4A58CCB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14" w:name="_Ref412411579"/>
      <w:r w:rsidRPr="001567AD">
        <w:rPr>
          <w:rFonts w:ascii="Times New Roman" w:eastAsia="Times New Roman" w:hAnsi="Times New Roman" w:cs="Times New Roman"/>
          <w:spacing w:val="-4"/>
          <w:kern w:val="0"/>
          <w:sz w:val="28"/>
          <w:szCs w:val="28"/>
          <w:lang w:val="uk-UA" w:eastAsia="en-US"/>
        </w:rPr>
        <w:t>Липецкер М. Гражданская ответственность за распространение несоответствующих действительности сведений, порочащих честь и достоинство граждан и организаций [Текст] / М. Липецкер // Материалы научно– практической конференции «Защита прав личности по гражданским делам.» – М., 1966. – С. 3–7.</w:t>
      </w:r>
      <w:bookmarkEnd w:id="314"/>
    </w:p>
    <w:p w14:paraId="4BB1CD3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15" w:name="_Ref412392179"/>
      <w:r w:rsidRPr="001567AD">
        <w:rPr>
          <w:rFonts w:ascii="Times New Roman" w:eastAsia="Times New Roman" w:hAnsi="Times New Roman" w:cs="Times New Roman"/>
          <w:spacing w:val="-4"/>
          <w:kern w:val="0"/>
          <w:sz w:val="28"/>
          <w:szCs w:val="28"/>
          <w:lang w:val="uk-UA" w:eastAsia="en-US"/>
        </w:rPr>
        <w:t>Личенко І. О. Законні інтереси громадян України у сфері власності та їх захист: історіографія питання / І. О. Личенко // Науковий вісник Львівського державного університету внутрішніх справ. – 2011. – № 1 (2). – С. 51–54.</w:t>
      </w:r>
      <w:bookmarkEnd w:id="315"/>
    </w:p>
    <w:p w14:paraId="7F1A76D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16" w:name="_Ref412390947"/>
      <w:r w:rsidRPr="001567AD">
        <w:rPr>
          <w:rFonts w:ascii="Times New Roman" w:eastAsia="Times New Roman" w:hAnsi="Times New Roman" w:cs="Times New Roman"/>
          <w:spacing w:val="-4"/>
          <w:kern w:val="0"/>
          <w:sz w:val="28"/>
          <w:szCs w:val="28"/>
          <w:lang w:val="uk-UA" w:eastAsia="en-US"/>
        </w:rPr>
        <w:t>Лобода Ю. П. Значення правового досвіду Литовської доби для формування правової традиції українського народу [Текст] / Ю. П. Лобода // Ученый записки Таврического национального университета им. В. И. Вернадского. Серия «Юридические науки». – 2009. – Том 22 (61). –№ 1. – С. 70–78.</w:t>
      </w:r>
      <w:bookmarkEnd w:id="316"/>
    </w:p>
    <w:p w14:paraId="354D26D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17" w:name="_Ref412405767"/>
      <w:r w:rsidRPr="001567AD">
        <w:rPr>
          <w:rFonts w:ascii="Times New Roman" w:eastAsia="Times New Roman" w:hAnsi="Times New Roman" w:cs="Times New Roman"/>
          <w:spacing w:val="-4"/>
          <w:kern w:val="0"/>
          <w:sz w:val="28"/>
          <w:szCs w:val="28"/>
          <w:lang w:val="uk-UA" w:eastAsia="en-US"/>
        </w:rPr>
        <w:t xml:space="preserve">Лотфуллин Р. К. Юридические фикции в гражданском праве [Текст] : автореф. дис. ... канд. д-ра наук : 12.00.03 «Гражданское право ; </w:t>
      </w:r>
      <w:r w:rsidRPr="001567AD">
        <w:rPr>
          <w:rFonts w:ascii="Times New Roman" w:eastAsia="Times New Roman" w:hAnsi="Times New Roman" w:cs="Times New Roman"/>
          <w:spacing w:val="-4"/>
          <w:kern w:val="0"/>
          <w:sz w:val="28"/>
          <w:szCs w:val="28"/>
          <w:lang w:val="uk-UA" w:eastAsia="en-US"/>
        </w:rPr>
        <w:lastRenderedPageBreak/>
        <w:t>предпринимательское право ; семейное право ; международное частное право» / Р. К. Лотфуллин. – Москва, 2008. – 40 с.</w:t>
      </w:r>
      <w:bookmarkEnd w:id="317"/>
    </w:p>
    <w:p w14:paraId="6BD7C3C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18" w:name="_Ref412403754"/>
      <w:r w:rsidRPr="001567AD">
        <w:rPr>
          <w:rFonts w:ascii="Times New Roman" w:eastAsia="Times New Roman" w:hAnsi="Times New Roman" w:cs="Times New Roman"/>
          <w:bCs/>
          <w:spacing w:val="-4"/>
          <w:kern w:val="0"/>
          <w:sz w:val="28"/>
          <w:szCs w:val="28"/>
          <w:lang w:val="uk-UA" w:eastAsia="en-US"/>
        </w:rPr>
        <w:t>Луць В. В. Кодифікація договірного права в Україні (короткий історичний огляд і сучасні проблеми) [Текст] / В. В. Луць // Вісник Академії правових наук України. – 1994. – № 2. – С. 99–107.</w:t>
      </w:r>
      <w:bookmarkEnd w:id="318"/>
    </w:p>
    <w:p w14:paraId="4F7E493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19" w:name="_Ref412401612"/>
      <w:r w:rsidRPr="001567AD">
        <w:rPr>
          <w:rFonts w:ascii="Times New Roman" w:eastAsia="Times New Roman" w:hAnsi="Times New Roman" w:cs="Times New Roman"/>
          <w:bCs/>
          <w:spacing w:val="-4"/>
          <w:kern w:val="0"/>
          <w:sz w:val="28"/>
          <w:szCs w:val="28"/>
          <w:lang w:val="uk-UA" w:eastAsia="en-US"/>
        </w:rPr>
        <w:t>Луцький І.</w:t>
      </w:r>
      <w:r w:rsidRPr="001567AD">
        <w:rPr>
          <w:rFonts w:ascii="Times New Roman" w:eastAsia="Times New Roman" w:hAnsi="Times New Roman" w:cs="Times New Roman"/>
          <w:spacing w:val="-4"/>
          <w:kern w:val="0"/>
          <w:sz w:val="28"/>
          <w:szCs w:val="28"/>
          <w:lang w:val="uk-UA" w:eastAsia="en-US"/>
        </w:rPr>
        <w:t xml:space="preserve"> Відмінність візантійської філософсько-</w:t>
      </w:r>
      <w:r w:rsidRPr="001567AD">
        <w:rPr>
          <w:rFonts w:ascii="Times New Roman" w:eastAsia="Times New Roman" w:hAnsi="Times New Roman" w:cs="Times New Roman"/>
          <w:bCs/>
          <w:spacing w:val="-4"/>
          <w:kern w:val="0"/>
          <w:sz w:val="28"/>
          <w:szCs w:val="28"/>
          <w:lang w:val="uk-UA" w:eastAsia="en-US"/>
        </w:rPr>
        <w:t>право</w:t>
      </w:r>
      <w:r w:rsidRPr="001567AD">
        <w:rPr>
          <w:rFonts w:ascii="Times New Roman" w:eastAsia="Times New Roman" w:hAnsi="Times New Roman" w:cs="Times New Roman"/>
          <w:spacing w:val="-4"/>
          <w:kern w:val="0"/>
          <w:sz w:val="28"/>
          <w:szCs w:val="28"/>
          <w:lang w:val="uk-UA" w:eastAsia="en-US"/>
        </w:rPr>
        <w:t xml:space="preserve">вої традиції від західно-римської [Текст] / І. Луцький // </w:t>
      </w:r>
      <w:r w:rsidRPr="001567AD">
        <w:rPr>
          <w:rFonts w:ascii="Times New Roman" w:eastAsia="Times New Roman" w:hAnsi="Times New Roman" w:cs="Times New Roman"/>
          <w:bCs/>
          <w:spacing w:val="-4"/>
          <w:kern w:val="0"/>
          <w:sz w:val="28"/>
          <w:szCs w:val="28"/>
          <w:lang w:val="uk-UA" w:eastAsia="en-US"/>
        </w:rPr>
        <w:t>Право</w:t>
      </w:r>
      <w:r w:rsidRPr="001567AD">
        <w:rPr>
          <w:rFonts w:ascii="Times New Roman" w:eastAsia="Times New Roman" w:hAnsi="Times New Roman" w:cs="Times New Roman"/>
          <w:spacing w:val="-4"/>
          <w:kern w:val="0"/>
          <w:sz w:val="28"/>
          <w:szCs w:val="28"/>
          <w:lang w:val="uk-UA" w:eastAsia="en-US"/>
        </w:rPr>
        <w:t xml:space="preserve"> України. – 2011. – </w:t>
      </w:r>
      <w:r w:rsidRPr="001567AD">
        <w:rPr>
          <w:rFonts w:ascii="Times New Roman" w:eastAsia="Times New Roman" w:hAnsi="Times New Roman" w:cs="Times New Roman"/>
          <w:bCs/>
          <w:spacing w:val="-4"/>
          <w:kern w:val="0"/>
          <w:sz w:val="28"/>
          <w:szCs w:val="28"/>
          <w:lang w:val="uk-UA" w:eastAsia="en-US"/>
        </w:rPr>
        <w:t>№ 1</w:t>
      </w:r>
      <w:r w:rsidRPr="001567AD">
        <w:rPr>
          <w:rFonts w:ascii="Times New Roman" w:eastAsia="Times New Roman" w:hAnsi="Times New Roman" w:cs="Times New Roman"/>
          <w:spacing w:val="-4"/>
          <w:kern w:val="0"/>
          <w:sz w:val="28"/>
          <w:szCs w:val="28"/>
          <w:lang w:val="uk-UA" w:eastAsia="en-US"/>
        </w:rPr>
        <w:t>. – С. 188–195.</w:t>
      </w:r>
      <w:bookmarkEnd w:id="319"/>
    </w:p>
    <w:p w14:paraId="3ACB852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20" w:name="_Ref412392558"/>
      <w:r w:rsidRPr="001567AD">
        <w:rPr>
          <w:rFonts w:ascii="Times New Roman" w:eastAsia="Times New Roman" w:hAnsi="Times New Roman" w:cs="Times New Roman"/>
          <w:spacing w:val="-4"/>
          <w:kern w:val="0"/>
          <w:sz w:val="28"/>
          <w:szCs w:val="28"/>
          <w:lang w:val="uk-UA" w:eastAsia="en-US"/>
        </w:rPr>
        <w:t>Майкут Х. В. Інститут забезпечення зобов’язань на українських землях за Литовськими статутами [Текст] / Х. В. Майкут // Часопис Київського університету права. – 2009. – № 3. – С. 68–73.</w:t>
      </w:r>
      <w:bookmarkEnd w:id="320"/>
    </w:p>
    <w:p w14:paraId="2CBF9ED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21" w:name="_Ref412391044"/>
      <w:r w:rsidRPr="001567AD">
        <w:rPr>
          <w:rFonts w:ascii="Times New Roman" w:eastAsia="Times New Roman" w:hAnsi="Times New Roman" w:cs="Times New Roman"/>
          <w:spacing w:val="-4"/>
          <w:kern w:val="0"/>
          <w:sz w:val="28"/>
          <w:szCs w:val="28"/>
          <w:lang w:val="uk-UA" w:eastAsia="en-US"/>
        </w:rPr>
        <w:t>Майкут Х. В. Литовські статути та їх застосування в Україні [Текст] / Х. В. Майкут // Науковий вісник Львівського державного університету внутрішніх справ. – 2008. – № 2. – С. 1–8.</w:t>
      </w:r>
      <w:bookmarkEnd w:id="321"/>
    </w:p>
    <w:p w14:paraId="4E3D024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22" w:name="_Ref412391821"/>
      <w:r w:rsidRPr="001567AD">
        <w:rPr>
          <w:rFonts w:ascii="Times New Roman" w:eastAsia="Times New Roman" w:hAnsi="Times New Roman" w:cs="Times New Roman"/>
          <w:spacing w:val="-4"/>
          <w:kern w:val="0"/>
          <w:sz w:val="28"/>
          <w:szCs w:val="28"/>
          <w:lang w:val="uk-UA" w:eastAsia="en-US"/>
        </w:rPr>
        <w:t>Майкут Х. В. Розвиток інституту речових прав на українських землях за Литовськими статутами / Х. В. Майкут // Науковий вісник Львівського державного університету внутрішніх справ. – 2009. – № 1. – С. 21–32.</w:t>
      </w:r>
      <w:bookmarkEnd w:id="322"/>
    </w:p>
    <w:p w14:paraId="158E5BA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23" w:name="_Ref412377029"/>
      <w:r w:rsidRPr="001567AD">
        <w:rPr>
          <w:rFonts w:ascii="Times New Roman" w:eastAsia="Times New Roman" w:hAnsi="Times New Roman" w:cs="Times New Roman"/>
          <w:spacing w:val="-4"/>
          <w:kern w:val="0"/>
          <w:sz w:val="28"/>
          <w:szCs w:val="28"/>
          <w:lang w:val="uk-UA" w:eastAsia="en-US"/>
        </w:rPr>
        <w:t>Майкут Х. В. Цивільне право на українських землях за Литовськими статутами: історико-правове дослідження [Текст] : автореф. дис. ... канд. юрид. наук : 12.00.01 «Теорія та історія держави і права ; історія політичних і правових вчень» / Х. В. Майкут. – Л., 2009. – 18 с.</w:t>
      </w:r>
      <w:bookmarkEnd w:id="323"/>
    </w:p>
    <w:p w14:paraId="115DFB8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24" w:name="_Ref412395988"/>
      <w:r w:rsidRPr="001567AD">
        <w:rPr>
          <w:rFonts w:ascii="Times New Roman" w:eastAsia="Times New Roman" w:hAnsi="Times New Roman" w:cs="Times New Roman"/>
          <w:bCs/>
          <w:spacing w:val="-4"/>
          <w:kern w:val="0"/>
          <w:sz w:val="28"/>
          <w:szCs w:val="28"/>
          <w:lang w:val="uk-UA" w:eastAsia="en-US"/>
        </w:rPr>
        <w:t>Майкут</w:t>
      </w:r>
      <w:r w:rsidRPr="001567AD">
        <w:rPr>
          <w:rFonts w:ascii="Times New Roman" w:eastAsia="Times New Roman" w:hAnsi="Times New Roman" w:cs="Times New Roman"/>
          <w:spacing w:val="-4"/>
          <w:kern w:val="0"/>
          <w:sz w:val="28"/>
          <w:szCs w:val="28"/>
          <w:lang w:val="uk-UA" w:eastAsia="en-US"/>
        </w:rPr>
        <w:t xml:space="preserve"> Х. В. </w:t>
      </w:r>
      <w:r w:rsidRPr="001567AD">
        <w:rPr>
          <w:rFonts w:ascii="Times New Roman" w:eastAsia="Times New Roman" w:hAnsi="Times New Roman" w:cs="Times New Roman"/>
          <w:bCs/>
          <w:spacing w:val="-4"/>
          <w:kern w:val="0"/>
          <w:sz w:val="28"/>
          <w:szCs w:val="28"/>
          <w:lang w:val="uk-UA" w:eastAsia="en-US"/>
        </w:rPr>
        <w:t xml:space="preserve">Цивільне право на українських землях за Литовськими статутами: історико-правове дослідження [Текст] </w:t>
      </w:r>
      <w:r w:rsidRPr="001567AD">
        <w:rPr>
          <w:rFonts w:ascii="Times New Roman" w:eastAsia="Times New Roman" w:hAnsi="Times New Roman" w:cs="Times New Roman"/>
          <w:spacing w:val="-4"/>
          <w:kern w:val="0"/>
          <w:sz w:val="28"/>
          <w:szCs w:val="28"/>
          <w:lang w:val="uk-UA" w:eastAsia="en-US"/>
        </w:rPr>
        <w:t xml:space="preserve">: дис. ... канд. юрид. наук : 12.00.01 / </w:t>
      </w:r>
      <w:r w:rsidRPr="001567AD">
        <w:rPr>
          <w:rFonts w:ascii="Times New Roman" w:eastAsia="Times New Roman" w:hAnsi="Times New Roman" w:cs="Times New Roman"/>
          <w:bCs/>
          <w:spacing w:val="-4"/>
          <w:kern w:val="0"/>
          <w:sz w:val="28"/>
          <w:szCs w:val="28"/>
          <w:lang w:val="uk-UA" w:eastAsia="en-US"/>
        </w:rPr>
        <w:t>Майкут Христина Василівна</w:t>
      </w:r>
      <w:r w:rsidRPr="001567AD">
        <w:rPr>
          <w:rFonts w:ascii="Times New Roman" w:eastAsia="Times New Roman" w:hAnsi="Times New Roman" w:cs="Times New Roman"/>
          <w:spacing w:val="-4"/>
          <w:kern w:val="0"/>
          <w:sz w:val="28"/>
          <w:szCs w:val="28"/>
          <w:lang w:val="uk-UA" w:eastAsia="en-US"/>
        </w:rPr>
        <w:t>. – Л., 2009. – 184 с.</w:t>
      </w:r>
      <w:bookmarkEnd w:id="324"/>
    </w:p>
    <w:p w14:paraId="5D87C4F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25" w:name="_Ref412395509"/>
      <w:r w:rsidRPr="001567AD">
        <w:rPr>
          <w:rFonts w:ascii="Times New Roman" w:eastAsia="Times New Roman" w:hAnsi="Times New Roman" w:cs="Times New Roman"/>
          <w:bCs/>
          <w:spacing w:val="-4"/>
          <w:kern w:val="0"/>
          <w:sz w:val="28"/>
          <w:szCs w:val="28"/>
          <w:lang w:val="uk-UA" w:eastAsia="en-US"/>
        </w:rPr>
        <w:t>Макаренко А.</w:t>
      </w:r>
      <w:r w:rsidRPr="001567AD">
        <w:rPr>
          <w:rFonts w:ascii="Times New Roman" w:eastAsia="Times New Roman" w:hAnsi="Times New Roman" w:cs="Times New Roman"/>
          <w:spacing w:val="-4"/>
          <w:kern w:val="0"/>
          <w:sz w:val="28"/>
          <w:szCs w:val="28"/>
          <w:lang w:val="uk-UA" w:eastAsia="en-US"/>
        </w:rPr>
        <w:t xml:space="preserve"> </w:t>
      </w:r>
      <w:r w:rsidRPr="001567AD">
        <w:rPr>
          <w:rFonts w:ascii="Times New Roman" w:eastAsia="Times New Roman" w:hAnsi="Times New Roman" w:cs="Times New Roman"/>
          <w:bCs/>
          <w:spacing w:val="-4"/>
          <w:kern w:val="0"/>
          <w:sz w:val="28"/>
          <w:szCs w:val="28"/>
          <w:lang w:val="uk-UA" w:eastAsia="en-US"/>
        </w:rPr>
        <w:t>Причини</w:t>
      </w:r>
      <w:r w:rsidRPr="001567AD">
        <w:rPr>
          <w:rFonts w:ascii="Times New Roman" w:eastAsia="Times New Roman" w:hAnsi="Times New Roman" w:cs="Times New Roman"/>
          <w:spacing w:val="-4"/>
          <w:kern w:val="0"/>
          <w:sz w:val="28"/>
          <w:szCs w:val="28"/>
          <w:lang w:val="uk-UA" w:eastAsia="en-US"/>
        </w:rPr>
        <w:t xml:space="preserve"> створення кодексу Гетьманщини 1743 року [Текст] / А. Макаренко // Право України. – 1997. – № 12. – </w:t>
      </w:r>
      <w:r w:rsidRPr="001567AD">
        <w:rPr>
          <w:rFonts w:ascii="Times New Roman" w:eastAsia="Times New Roman" w:hAnsi="Times New Roman" w:cs="Times New Roman"/>
          <w:bCs/>
          <w:spacing w:val="-4"/>
          <w:kern w:val="0"/>
          <w:sz w:val="28"/>
          <w:szCs w:val="28"/>
          <w:lang w:val="uk-UA" w:eastAsia="en-US"/>
        </w:rPr>
        <w:t>С. 106–108.</w:t>
      </w:r>
      <w:bookmarkEnd w:id="325"/>
    </w:p>
    <w:p w14:paraId="3C9CC7F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26" w:name="_Ref412406108"/>
      <w:r w:rsidRPr="001567AD">
        <w:rPr>
          <w:rFonts w:ascii="Times New Roman" w:eastAsia="Times New Roman" w:hAnsi="Times New Roman" w:cs="Times New Roman"/>
          <w:spacing w:val="-4"/>
          <w:kern w:val="0"/>
          <w:sz w:val="28"/>
          <w:szCs w:val="28"/>
          <w:lang w:val="uk-UA" w:eastAsia="en-US"/>
        </w:rPr>
        <w:t>Макаренко Г. В. Історія виникнення інституту забезпечення виконання зобов’язань [Текст] / Г. В. Макаренко // Актуальні проблеми держави і права. – 2008. – Вип. 38. – С. 216–220.</w:t>
      </w:r>
      <w:bookmarkEnd w:id="326"/>
    </w:p>
    <w:p w14:paraId="65AF64E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27" w:name="_Ref412410046"/>
      <w:r w:rsidRPr="001567AD">
        <w:rPr>
          <w:rFonts w:ascii="Times New Roman" w:eastAsia="Times New Roman" w:hAnsi="Times New Roman" w:cs="Times New Roman"/>
          <w:spacing w:val="-4"/>
          <w:kern w:val="0"/>
          <w:sz w:val="28"/>
          <w:szCs w:val="28"/>
          <w:lang w:val="uk-UA" w:eastAsia="en-US"/>
        </w:rPr>
        <w:t>Маковский А. Л. Коммерческие организации: правовое положение // Настольная книга финансиста [Текст] / [под ред. В.Г. Панскова]. – М. : Междунар. центр фин.-эконом. развития, 1995. – С. 172–176</w:t>
      </w:r>
      <w:bookmarkEnd w:id="327"/>
    </w:p>
    <w:p w14:paraId="14BFEC6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28" w:name="_Ref412408751"/>
      <w:r w:rsidRPr="001567AD">
        <w:rPr>
          <w:rFonts w:ascii="Times New Roman" w:eastAsia="Times New Roman" w:hAnsi="Times New Roman" w:cs="Times New Roman"/>
          <w:spacing w:val="-4"/>
          <w:kern w:val="0"/>
          <w:sz w:val="28"/>
          <w:szCs w:val="28"/>
          <w:lang w:val="uk-UA" w:eastAsia="en-US"/>
        </w:rPr>
        <w:t>Маковский А. Л. О кодификации гражданского права (1922 – 2006) [Текст] / А. Л. Маковский. – М. : Статут, 2010. – 736 с.</w:t>
      </w:r>
      <w:bookmarkEnd w:id="328"/>
      <w:r w:rsidRPr="001567AD">
        <w:rPr>
          <w:rFonts w:ascii="Times New Roman" w:eastAsia="Times New Roman" w:hAnsi="Times New Roman" w:cs="Times New Roman"/>
          <w:spacing w:val="-4"/>
          <w:kern w:val="0"/>
          <w:sz w:val="28"/>
          <w:szCs w:val="28"/>
          <w:lang w:val="uk-UA" w:eastAsia="en-US"/>
        </w:rPr>
        <w:t xml:space="preserve"> </w:t>
      </w:r>
    </w:p>
    <w:p w14:paraId="21DC30F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29" w:name="_Ref412384341"/>
      <w:r w:rsidRPr="001567AD">
        <w:rPr>
          <w:rFonts w:ascii="Times New Roman" w:eastAsia="Times New Roman" w:hAnsi="Times New Roman" w:cs="Times New Roman"/>
          <w:spacing w:val="-4"/>
          <w:kern w:val="0"/>
          <w:sz w:val="28"/>
          <w:szCs w:val="28"/>
          <w:lang w:val="uk-UA" w:eastAsia="en-US"/>
        </w:rPr>
        <w:t>Максимейко Н. А. Мнимые архаизмы уголовного права «Русской Правды» [Текст] / Н. А. Максимейко. – СПб. : Сенатская Тип., 1905. – 55 с.</w:t>
      </w:r>
      <w:bookmarkEnd w:id="329"/>
      <w:r w:rsidRPr="001567AD">
        <w:rPr>
          <w:rFonts w:ascii="Times New Roman" w:eastAsia="Times New Roman" w:hAnsi="Times New Roman" w:cs="Times New Roman"/>
          <w:spacing w:val="-4"/>
          <w:kern w:val="0"/>
          <w:sz w:val="28"/>
          <w:szCs w:val="28"/>
          <w:lang w:val="uk-UA" w:eastAsia="en-US"/>
        </w:rPr>
        <w:t xml:space="preserve"> </w:t>
      </w:r>
    </w:p>
    <w:p w14:paraId="1750150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30" w:name="_Ref412385970"/>
      <w:r w:rsidRPr="001567AD">
        <w:rPr>
          <w:rFonts w:ascii="Times New Roman" w:eastAsia="Times New Roman" w:hAnsi="Times New Roman" w:cs="Times New Roman"/>
          <w:spacing w:val="-4"/>
          <w:kern w:val="0"/>
          <w:sz w:val="28"/>
          <w:szCs w:val="28"/>
          <w:lang w:val="uk-UA" w:eastAsia="en-US"/>
        </w:rPr>
        <w:t>Максимейко Н. А. Опытъ критическаго изслҍдованія Русской Правды [Текст] / Н. А. Максимейко. – Х., 1914. – 464 с.</w:t>
      </w:r>
      <w:bookmarkEnd w:id="330"/>
    </w:p>
    <w:p w14:paraId="7643937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31" w:name="_Ref412385973"/>
      <w:r w:rsidRPr="001567AD">
        <w:rPr>
          <w:rFonts w:ascii="Times New Roman" w:eastAsia="Times New Roman" w:hAnsi="Times New Roman" w:cs="Times New Roman"/>
          <w:spacing w:val="-4"/>
          <w:kern w:val="0"/>
          <w:sz w:val="28"/>
          <w:szCs w:val="28"/>
          <w:lang w:val="uk-UA" w:eastAsia="en-US"/>
        </w:rPr>
        <w:t>Максимейко Н. А. Про смердів Руської правди [Текст] / Н. А. Максимейко // Збірник праць комісії для виучування історії західно-руського та вкраїнського права. – Вип. 3. – К., 1927. – С. 59–81.</w:t>
      </w:r>
      <w:bookmarkEnd w:id="331"/>
    </w:p>
    <w:p w14:paraId="197C577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32" w:name="_Ref412385976"/>
      <w:r w:rsidRPr="001567AD">
        <w:rPr>
          <w:rFonts w:ascii="Times New Roman" w:eastAsia="Times New Roman" w:hAnsi="Times New Roman" w:cs="Times New Roman"/>
          <w:spacing w:val="-4"/>
          <w:kern w:val="0"/>
          <w:sz w:val="28"/>
          <w:szCs w:val="28"/>
          <w:lang w:val="uk-UA" w:eastAsia="en-US"/>
        </w:rPr>
        <w:lastRenderedPageBreak/>
        <w:t>Максимейко Н. А. Система Руської Правди в її поширеній редакції [Текст] / Н.А.Максимейко // Збірник праць комісії для виучування історії західно-руського та вкраїнського права. –К., 1926. – Вип. 2. – С. 50–73</w:t>
      </w:r>
      <w:bookmarkEnd w:id="332"/>
    </w:p>
    <w:p w14:paraId="5233CB4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33" w:name="_Ref412412953"/>
      <w:r w:rsidRPr="001567AD">
        <w:rPr>
          <w:rFonts w:ascii="Times New Roman" w:eastAsia="Times New Roman" w:hAnsi="Times New Roman" w:cs="Times New Roman"/>
          <w:spacing w:val="-4"/>
          <w:kern w:val="0"/>
          <w:sz w:val="28"/>
          <w:szCs w:val="28"/>
          <w:lang w:val="uk-UA" w:eastAsia="uk-UA"/>
        </w:rPr>
        <w:t xml:space="preserve">Максименко Т. С. Осуществление гражданских прав и исполнение обязанностей [Текст] : автореф. дис. ... канд. юрид. наук : 12.00.03 </w:t>
      </w:r>
      <w:r w:rsidRPr="001567AD">
        <w:rPr>
          <w:rFonts w:ascii="Times New Roman" w:eastAsia="Times New Roman" w:hAnsi="Times New Roman" w:cs="Times New Roman"/>
          <w:spacing w:val="-4"/>
          <w:kern w:val="0"/>
          <w:sz w:val="28"/>
          <w:szCs w:val="28"/>
          <w:lang w:val="uk-UA" w:eastAsia="en-US"/>
        </w:rPr>
        <w:t xml:space="preserve">«Гражданское право ; предпринимательское право ; семейное право ; международное частное право» </w:t>
      </w:r>
      <w:r w:rsidRPr="001567AD">
        <w:rPr>
          <w:rFonts w:ascii="Times New Roman" w:eastAsia="Times New Roman" w:hAnsi="Times New Roman" w:cs="Times New Roman"/>
          <w:spacing w:val="-4"/>
          <w:kern w:val="0"/>
          <w:sz w:val="28"/>
          <w:szCs w:val="28"/>
          <w:lang w:val="uk-UA" w:eastAsia="uk-UA"/>
        </w:rPr>
        <w:t>/ Т.С. Максименко. – Саратов, 1970. – 26 с.</w:t>
      </w:r>
      <w:bookmarkEnd w:id="333"/>
    </w:p>
    <w:p w14:paraId="280AC10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34" w:name="_Ref412406911"/>
      <w:r w:rsidRPr="001567AD">
        <w:rPr>
          <w:rFonts w:ascii="Times New Roman" w:eastAsia="Times New Roman" w:hAnsi="Times New Roman" w:cs="Times New Roman"/>
          <w:spacing w:val="-4"/>
          <w:kern w:val="0"/>
          <w:sz w:val="28"/>
          <w:szCs w:val="28"/>
          <w:lang w:val="uk-UA" w:eastAsia="en-US"/>
        </w:rPr>
        <w:t>Максимова О. Д. Законотворчество в Советской России в 1917–1922 годах [Текст] : [монографія] / О. Д. Максимова. – М. : Зерцало – М, 2011. – 404 с.</w:t>
      </w:r>
      <w:bookmarkEnd w:id="334"/>
    </w:p>
    <w:p w14:paraId="3F9C200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35" w:name="_Ref412411565"/>
      <w:r w:rsidRPr="001567AD">
        <w:rPr>
          <w:rFonts w:ascii="Times New Roman" w:eastAsia="Times New Roman" w:hAnsi="Times New Roman" w:cs="Times New Roman"/>
          <w:spacing w:val="-4"/>
          <w:kern w:val="0"/>
          <w:sz w:val="28"/>
          <w:szCs w:val="28"/>
          <w:lang w:val="uk-UA" w:eastAsia="en-US"/>
        </w:rPr>
        <w:t>Малеина М. Н. Защита личных неимущественных прав советских граждан [Текст] / М. Н. Малеина. – М.: Знание, 1991. – 128 с.</w:t>
      </w:r>
      <w:bookmarkEnd w:id="335"/>
      <w:r w:rsidRPr="001567AD">
        <w:rPr>
          <w:rFonts w:ascii="Times New Roman" w:eastAsia="Times New Roman" w:hAnsi="Times New Roman" w:cs="Times New Roman"/>
          <w:spacing w:val="-4"/>
          <w:kern w:val="0"/>
          <w:sz w:val="28"/>
          <w:szCs w:val="28"/>
          <w:lang w:val="uk-UA" w:eastAsia="en-US"/>
        </w:rPr>
        <w:t xml:space="preserve"> </w:t>
      </w:r>
    </w:p>
    <w:p w14:paraId="6384A6D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36" w:name="_Ref412390656"/>
      <w:r w:rsidRPr="001567AD">
        <w:rPr>
          <w:rFonts w:ascii="Times New Roman" w:eastAsia="Times New Roman" w:hAnsi="Times New Roman" w:cs="Times New Roman"/>
          <w:noProof/>
          <w:spacing w:val="-4"/>
          <w:kern w:val="0"/>
          <w:sz w:val="28"/>
          <w:szCs w:val="28"/>
          <w:lang w:val="uk-UA" w:eastAsia="en-US"/>
        </w:rPr>
        <w:t>Малиновський И. Лекціи по исторій русскаго права. / И. Малиновский. – Варшава, 1914. – Выпускъ І. Введение. Литература. Источники. Исторія государственного права. – С. 61–62.</w:t>
      </w:r>
      <w:bookmarkEnd w:id="336"/>
    </w:p>
    <w:p w14:paraId="7302910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37" w:name="_Ref412411224"/>
      <w:r w:rsidRPr="001567AD">
        <w:rPr>
          <w:rFonts w:ascii="Times New Roman" w:eastAsia="Times New Roman" w:hAnsi="Times New Roman" w:cs="Times New Roman"/>
          <w:spacing w:val="-4"/>
          <w:kern w:val="0"/>
          <w:sz w:val="28"/>
          <w:szCs w:val="28"/>
          <w:lang w:val="uk-UA" w:eastAsia="en-US"/>
        </w:rPr>
        <w:t xml:space="preserve">Малюга Л.В. </w:t>
      </w:r>
      <w:r w:rsidRPr="001567AD">
        <w:rPr>
          <w:rFonts w:ascii="Times New Roman" w:eastAsia="Times New Roman" w:hAnsi="Times New Roman" w:cs="Times New Roman"/>
          <w:bCs/>
          <w:spacing w:val="-4"/>
          <w:kern w:val="0"/>
          <w:sz w:val="28"/>
          <w:szCs w:val="28"/>
          <w:lang w:val="uk-UA" w:eastAsia="en-US"/>
        </w:rPr>
        <w:t xml:space="preserve">Особисті немайнові права фізичних осіб в цивільному праві: теоретичні основи та проблеми правового забезпечення: </w:t>
      </w:r>
      <w:r w:rsidRPr="001567AD">
        <w:rPr>
          <w:rFonts w:ascii="Times New Roman" w:eastAsia="Times New Roman" w:hAnsi="Times New Roman" w:cs="Times New Roman"/>
          <w:spacing w:val="-4"/>
          <w:kern w:val="0"/>
          <w:sz w:val="28"/>
          <w:szCs w:val="28"/>
          <w:lang w:val="uk-UA" w:eastAsia="en-US"/>
        </w:rPr>
        <w:t xml:space="preserve">[Текст] : дис. … канд. юрид. наук : 12.00.03 / </w:t>
      </w:r>
      <w:r w:rsidRPr="001567AD">
        <w:rPr>
          <w:rFonts w:ascii="Times New Roman" w:eastAsia="Times New Roman" w:hAnsi="Times New Roman" w:cs="Times New Roman"/>
          <w:bCs/>
          <w:spacing w:val="-4"/>
          <w:kern w:val="0"/>
          <w:sz w:val="28"/>
          <w:szCs w:val="28"/>
          <w:lang w:val="uk-UA" w:eastAsia="en-US"/>
        </w:rPr>
        <w:t>Малюга Людмила Василівна. – К., 2004. – 202 с.</w:t>
      </w:r>
      <w:bookmarkEnd w:id="337"/>
      <w:r w:rsidRPr="001567AD">
        <w:rPr>
          <w:rFonts w:ascii="Times New Roman" w:eastAsia="Times New Roman" w:hAnsi="Times New Roman" w:cs="Times New Roman"/>
          <w:bCs/>
          <w:spacing w:val="-4"/>
          <w:kern w:val="0"/>
          <w:sz w:val="28"/>
          <w:szCs w:val="28"/>
          <w:lang w:val="uk-UA" w:eastAsia="en-US"/>
        </w:rPr>
        <w:t xml:space="preserve"> </w:t>
      </w:r>
    </w:p>
    <w:p w14:paraId="448389F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38" w:name="_Ref412394312"/>
      <w:r w:rsidRPr="001567AD">
        <w:rPr>
          <w:rFonts w:ascii="Times New Roman" w:eastAsia="Times New Roman" w:hAnsi="Times New Roman" w:cs="Times New Roman"/>
          <w:spacing w:val="-4"/>
          <w:kern w:val="0"/>
          <w:sz w:val="28"/>
          <w:szCs w:val="28"/>
          <w:lang w:val="uk-UA" w:eastAsia="en-US"/>
        </w:rPr>
        <w:t>Маньков А. Г. Уложение 1649 года – кодекс феодального права России [Текст] / А. Г. Маньков. – Л. : Наука, 1980. – 271 с.</w:t>
      </w:r>
      <w:bookmarkEnd w:id="338"/>
    </w:p>
    <w:p w14:paraId="0550DED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39" w:name="_Ref412396565"/>
      <w:r w:rsidRPr="001567AD">
        <w:rPr>
          <w:rFonts w:ascii="Times New Roman" w:eastAsia="TimesNewRoman,Bold" w:hAnsi="Times New Roman" w:cs="Times New Roman"/>
          <w:bCs/>
          <w:iCs/>
          <w:spacing w:val="-4"/>
          <w:kern w:val="0"/>
          <w:sz w:val="28"/>
          <w:szCs w:val="28"/>
          <w:lang w:val="uk-UA" w:eastAsia="uk-UA"/>
        </w:rPr>
        <w:t>Марисюк К.</w:t>
      </w:r>
      <w:r w:rsidRPr="001567AD">
        <w:rPr>
          <w:rFonts w:ascii="Times New Roman" w:eastAsia="TimesNewRoman,Bold" w:hAnsi="Times New Roman" w:cs="Times New Roman"/>
          <w:bCs/>
          <w:spacing w:val="-4"/>
          <w:kern w:val="0"/>
          <w:sz w:val="28"/>
          <w:szCs w:val="28"/>
          <w:lang w:val="uk-UA" w:eastAsia="uk-UA"/>
        </w:rPr>
        <w:t xml:space="preserve"> Майнові покарання за Правами, за якими судиться малоросійський народ 1743 р. [Текст] / </w:t>
      </w:r>
      <w:r w:rsidRPr="001567AD">
        <w:rPr>
          <w:rFonts w:ascii="Times New Roman" w:eastAsia="TimesNewRoman,Bold" w:hAnsi="Times New Roman" w:cs="Times New Roman"/>
          <w:bCs/>
          <w:iCs/>
          <w:spacing w:val="-4"/>
          <w:kern w:val="0"/>
          <w:sz w:val="28"/>
          <w:szCs w:val="28"/>
          <w:lang w:val="uk-UA" w:eastAsia="uk-UA"/>
        </w:rPr>
        <w:t xml:space="preserve">К. Марисюк // </w:t>
      </w:r>
      <w:r w:rsidRPr="001567AD">
        <w:rPr>
          <w:rFonts w:ascii="Times New Roman" w:eastAsia="Times New Roman" w:hAnsi="Times New Roman" w:cs="Times New Roman"/>
          <w:spacing w:val="-4"/>
          <w:kern w:val="0"/>
          <w:sz w:val="28"/>
          <w:szCs w:val="28"/>
          <w:lang w:val="uk-UA" w:eastAsia="uk-UA"/>
        </w:rPr>
        <w:t>Вісник Львів. Ун-ту. Серія юрид. – 2011. – Вип.</w:t>
      </w:r>
      <w:r w:rsidRPr="001567AD">
        <w:rPr>
          <w:rFonts w:ascii="Times New Roman" w:eastAsia="Times New Roman" w:hAnsi="Times New Roman" w:cs="Times New Roman"/>
          <w:spacing w:val="-4"/>
          <w:kern w:val="0"/>
          <w:sz w:val="28"/>
          <w:szCs w:val="28"/>
          <w:lang w:val="uk-UA" w:eastAsia="en-US"/>
        </w:rPr>
        <w:t> </w:t>
      </w:r>
      <w:r w:rsidRPr="001567AD">
        <w:rPr>
          <w:rFonts w:ascii="Times New Roman" w:eastAsia="Times New Roman" w:hAnsi="Times New Roman" w:cs="Times New Roman"/>
          <w:spacing w:val="-4"/>
          <w:kern w:val="0"/>
          <w:sz w:val="28"/>
          <w:szCs w:val="28"/>
          <w:lang w:val="uk-UA" w:eastAsia="uk-UA"/>
        </w:rPr>
        <w:t>52. – С. 77–85.</w:t>
      </w:r>
      <w:bookmarkEnd w:id="339"/>
    </w:p>
    <w:p w14:paraId="0A80A4B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40" w:name="_Ref412413192"/>
      <w:r w:rsidRPr="001567AD">
        <w:rPr>
          <w:rFonts w:ascii="Times New Roman" w:eastAsia="Times New Roman" w:hAnsi="Times New Roman" w:cs="Times New Roman"/>
          <w:iCs/>
          <w:spacing w:val="-4"/>
          <w:kern w:val="0"/>
          <w:sz w:val="28"/>
          <w:szCs w:val="28"/>
          <w:lang w:val="uk-UA" w:eastAsia="en-US"/>
        </w:rPr>
        <w:t>Мартемьянов В.С.</w:t>
      </w:r>
      <w:r w:rsidRPr="001567AD">
        <w:rPr>
          <w:rFonts w:ascii="Times New Roman" w:eastAsia="Times New Roman" w:hAnsi="Times New Roman" w:cs="Times New Roman"/>
          <w:spacing w:val="-4"/>
          <w:kern w:val="0"/>
          <w:sz w:val="28"/>
          <w:szCs w:val="28"/>
          <w:lang w:val="uk-UA" w:eastAsia="en-US"/>
        </w:rPr>
        <w:t xml:space="preserve"> Хозяйственное право [Текст] : [курс лекций] : в 2–х т. / В. С. Мартемьянов. – М. : БЕК, 1994. – Т. 1. – 567 с.</w:t>
      </w:r>
      <w:bookmarkEnd w:id="340"/>
    </w:p>
    <w:p w14:paraId="043C8B9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41" w:name="_Ref412392755"/>
      <w:r w:rsidRPr="001567AD">
        <w:rPr>
          <w:rFonts w:ascii="Times New Roman" w:eastAsia="Times New Roman" w:hAnsi="Times New Roman" w:cs="Times New Roman"/>
          <w:spacing w:val="-4"/>
          <w:kern w:val="0"/>
          <w:sz w:val="28"/>
          <w:szCs w:val="28"/>
          <w:lang w:val="uk-UA" w:eastAsia="en-US"/>
        </w:rPr>
        <w:t>Марусенко Р. І. Правові аспекти земельних сервітутів в Україні [Текст] : дис. … канд. юрид. наук : 12.00.06 / Марусенко Роман Ігорович. – К. : Київський національний університет імені Тараса Шевченка, 2005. – 211 с.</w:t>
      </w:r>
      <w:bookmarkEnd w:id="341"/>
    </w:p>
    <w:p w14:paraId="21C45B7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42" w:name="_Ref412398774"/>
      <w:r w:rsidRPr="001567AD">
        <w:rPr>
          <w:rFonts w:ascii="Times New Roman" w:eastAsia="Times New Roman" w:hAnsi="Times New Roman" w:cs="Times New Roman"/>
          <w:spacing w:val="-4"/>
          <w:kern w:val="0"/>
          <w:sz w:val="28"/>
          <w:szCs w:val="28"/>
          <w:lang w:val="uk-UA" w:eastAsia="en-US"/>
        </w:rPr>
        <w:t>Марченко М. Н. Вторичные источники романо-германского права: прецедент, доктрина [Текст] / М. Н. Марченко // Вестник Московского университета. Серия 11. Право. – 2000. – № 4. – С. 53–63.</w:t>
      </w:r>
      <w:bookmarkEnd w:id="342"/>
      <w:r w:rsidRPr="001567AD">
        <w:rPr>
          <w:rFonts w:ascii="Times New Roman" w:eastAsia="Times New Roman" w:hAnsi="Times New Roman" w:cs="Times New Roman"/>
          <w:spacing w:val="-4"/>
          <w:kern w:val="0"/>
          <w:sz w:val="28"/>
          <w:szCs w:val="28"/>
          <w:lang w:val="uk-UA" w:eastAsia="en-US"/>
        </w:rPr>
        <w:t xml:space="preserve"> </w:t>
      </w:r>
    </w:p>
    <w:p w14:paraId="04F62A9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43" w:name="_Ref412401813"/>
      <w:r w:rsidRPr="001567AD">
        <w:rPr>
          <w:rFonts w:ascii="Times New Roman" w:eastAsia="Times New Roman" w:hAnsi="Times New Roman" w:cs="Times New Roman"/>
          <w:spacing w:val="-4"/>
          <w:kern w:val="0"/>
          <w:sz w:val="28"/>
          <w:szCs w:val="28"/>
          <w:lang w:val="uk-UA" w:eastAsia="en-US"/>
        </w:rPr>
        <w:t>Марчук І. Ю. Критика Зводу законів Російської імперії в дореволюційній юридичній літературі [Текст] / І. Ю. Марчук // Ученые записки Таврического национального университета им. В. И. Вернадского Серия «Юридические науки». –2012. – № 1. – Том 25 (64). – С. 290–291.</w:t>
      </w:r>
      <w:bookmarkEnd w:id="343"/>
    </w:p>
    <w:p w14:paraId="72CBCEF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xml:space="preserve">Матвеев Г. К. История семейно-брачного законодательства Украинской ССР [Текст] : [учебное пособие] / Г. К. Матвеев. – К. : Изд-во Киевского ун-та,1960. – 64 с. </w:t>
      </w:r>
    </w:p>
    <w:p w14:paraId="0FCF04B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Материалы республиканского совещания научных и руководящих практических работников органов юстиции по вопросам кодификации гражданского, гражданского процессуального и трудового законодательства, 8-9 декабря 1959 г. [Текст]. – М., 1960. – 351 c.</w:t>
      </w:r>
    </w:p>
    <w:p w14:paraId="13F3A7A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44" w:name="_Ref412376657"/>
      <w:r w:rsidRPr="001567AD">
        <w:rPr>
          <w:rFonts w:ascii="Times New Roman" w:eastAsia="Times New Roman" w:hAnsi="Times New Roman" w:cs="Times New Roman"/>
          <w:spacing w:val="-4"/>
          <w:kern w:val="0"/>
          <w:sz w:val="28"/>
          <w:szCs w:val="28"/>
          <w:lang w:val="uk-UA" w:eastAsia="en-US"/>
        </w:rPr>
        <w:lastRenderedPageBreak/>
        <w:t>Мацькевич М. Рецепція австрійської державно-правової культури в Галичині в 1771–1918 рр. [Текст] / М. Мацькевич // Право України. – 2007. – № 6. – С. 134–137.</w:t>
      </w:r>
      <w:bookmarkEnd w:id="344"/>
    </w:p>
    <w:p w14:paraId="0572C79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45" w:name="_Ref412376669"/>
      <w:r w:rsidRPr="001567AD">
        <w:rPr>
          <w:rFonts w:ascii="Times New Roman" w:eastAsia="Times New Roman" w:hAnsi="Times New Roman" w:cs="Times New Roman"/>
          <w:spacing w:val="-4"/>
          <w:kern w:val="0"/>
          <w:sz w:val="28"/>
          <w:szCs w:val="28"/>
          <w:lang w:val="uk-UA" w:eastAsia="en-US"/>
        </w:rPr>
        <w:t>Мацькевич М. Правове становище Галичини у складі Австрії та Австро-Угорщини (1772–1918 рр.) [Текст] / М. Мацькевич // Вісник Львівського національного університету. Серія юридична. – 2001. – Вип. 36. – С.84–89.</w:t>
      </w:r>
      <w:bookmarkEnd w:id="345"/>
    </w:p>
    <w:p w14:paraId="1F5EFE1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46" w:name="_Ref412376681"/>
      <w:r w:rsidRPr="001567AD">
        <w:rPr>
          <w:rFonts w:ascii="Times New Roman" w:eastAsia="Times New Roman" w:hAnsi="Times New Roman" w:cs="Times New Roman"/>
          <w:spacing w:val="-4"/>
          <w:kern w:val="0"/>
          <w:sz w:val="28"/>
          <w:szCs w:val="28"/>
          <w:lang w:val="uk-UA" w:eastAsia="en-US"/>
        </w:rPr>
        <w:t>Мацькевич М. М. Державно-правова структура Галичини у складі Австрії: концептуально-методологічні основи [Текст] / М. М. Мацькевич // Юриспруденція: теорія і практика : науково-практичний журнал. – 2008. – № 5 (43). – С. 11–14.</w:t>
      </w:r>
      <w:bookmarkEnd w:id="346"/>
    </w:p>
    <w:p w14:paraId="1A4667D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uk-UA"/>
        </w:rPr>
      </w:pPr>
      <w:bookmarkStart w:id="347" w:name="_Ref412394948"/>
      <w:r w:rsidRPr="001567AD">
        <w:rPr>
          <w:rFonts w:ascii="Times New Roman" w:eastAsia="Times New Roman" w:hAnsi="Times New Roman" w:cs="Times New Roman"/>
          <w:spacing w:val="-4"/>
          <w:kern w:val="0"/>
          <w:sz w:val="28"/>
          <w:szCs w:val="28"/>
          <w:lang w:val="uk-UA" w:eastAsia="uk-UA"/>
        </w:rPr>
        <w:t>Мейер Д. Древнее русское право залога [Текст] / Д. Мейер // Юридический сборник издан. Д. И. Мейером. – Казань : тип. ун-та, 1855. – 256 с.</w:t>
      </w:r>
      <w:bookmarkEnd w:id="347"/>
    </w:p>
    <w:p w14:paraId="1A0B42E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48" w:name="_Ref412375474"/>
      <w:r w:rsidRPr="001567AD">
        <w:rPr>
          <w:rFonts w:ascii="Times New Roman" w:eastAsia="Times New Roman" w:hAnsi="Times New Roman" w:cs="Times New Roman"/>
          <w:spacing w:val="-4"/>
          <w:kern w:val="0"/>
          <w:sz w:val="28"/>
          <w:szCs w:val="28"/>
          <w:lang w:val="uk-UA" w:eastAsia="en-US"/>
        </w:rPr>
        <w:t xml:space="preserve">Месяц В.Д. История кодификации права на Украине в первой половине XVIII века </w:t>
      </w:r>
      <w:r w:rsidRPr="001567AD">
        <w:rPr>
          <w:rFonts w:ascii="Times New Roman" w:eastAsia="Times New Roman" w:hAnsi="Times New Roman" w:cs="Times New Roman"/>
          <w:spacing w:val="-4"/>
          <w:kern w:val="0"/>
          <w:sz w:val="28"/>
          <w:szCs w:val="28"/>
          <w:lang w:val="uk-UA" w:eastAsia="uk-UA"/>
        </w:rPr>
        <w:t xml:space="preserve">[Текст] </w:t>
      </w:r>
      <w:r w:rsidRPr="001567AD">
        <w:rPr>
          <w:rFonts w:ascii="Times New Roman" w:eastAsia="Times New Roman" w:hAnsi="Times New Roman" w:cs="Times New Roman"/>
          <w:spacing w:val="-4"/>
          <w:kern w:val="0"/>
          <w:sz w:val="28"/>
          <w:szCs w:val="28"/>
          <w:lang w:val="uk-UA" w:eastAsia="en-US"/>
        </w:rPr>
        <w:t>/ В. Д. Месяц. – М. : Изд. ВИНИТИ, 1964. – 203 с.</w:t>
      </w:r>
      <w:bookmarkEnd w:id="348"/>
    </w:p>
    <w:p w14:paraId="3D128BE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49" w:name="_Ref412386384"/>
      <w:r w:rsidRPr="001567AD">
        <w:rPr>
          <w:rFonts w:ascii="Times New Roman" w:eastAsia="Times New Roman" w:hAnsi="Times New Roman" w:cs="Times New Roman"/>
          <w:spacing w:val="-4"/>
          <w:kern w:val="0"/>
          <w:sz w:val="28"/>
          <w:szCs w:val="28"/>
          <w:lang w:val="uk-UA" w:eastAsia="en-US"/>
        </w:rPr>
        <w:t xml:space="preserve">Милов Л. В. Легенда или реальность? (О неизвестной реформе Владимира и Правде Ярослава) </w:t>
      </w:r>
      <w:r w:rsidRPr="001567AD">
        <w:rPr>
          <w:rFonts w:ascii="Times New Roman" w:eastAsia="Times New Roman" w:hAnsi="Times New Roman" w:cs="Times New Roman"/>
          <w:spacing w:val="-4"/>
          <w:kern w:val="0"/>
          <w:sz w:val="28"/>
          <w:szCs w:val="28"/>
          <w:lang w:val="uk-UA" w:eastAsia="uk-UA"/>
        </w:rPr>
        <w:t xml:space="preserve">[Текст] </w:t>
      </w:r>
      <w:r w:rsidRPr="001567AD">
        <w:rPr>
          <w:rFonts w:ascii="Times New Roman" w:eastAsia="Times New Roman" w:hAnsi="Times New Roman" w:cs="Times New Roman"/>
          <w:spacing w:val="-4"/>
          <w:kern w:val="0"/>
          <w:sz w:val="28"/>
          <w:szCs w:val="28"/>
          <w:lang w:val="uk-UA" w:eastAsia="en-US"/>
        </w:rPr>
        <w:t>/ Л. В. Милов // Древнее право. – 1996. – № 1. – С. 201–218.</w:t>
      </w:r>
      <w:bookmarkEnd w:id="349"/>
    </w:p>
    <w:p w14:paraId="0B8E240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50" w:name="_Ref412402163"/>
      <w:r w:rsidRPr="001567AD">
        <w:rPr>
          <w:rFonts w:ascii="Times New Roman" w:eastAsia="Times New Roman" w:hAnsi="Times New Roman" w:cs="Times New Roman"/>
          <w:spacing w:val="-4"/>
          <w:kern w:val="0"/>
          <w:sz w:val="28"/>
          <w:szCs w:val="28"/>
          <w:lang w:val="uk-UA" w:eastAsia="en-US"/>
        </w:rPr>
        <w:t>Михайлов М. М. Лекции местных гражданских законов : выпуск второй [Текст] / М. М. Михайлов. – СПб, 1860. – 96 с.</w:t>
      </w:r>
      <w:bookmarkEnd w:id="350"/>
    </w:p>
    <w:p w14:paraId="6708740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51" w:name="_Ref412396788"/>
      <w:r w:rsidRPr="001567AD">
        <w:rPr>
          <w:rFonts w:ascii="Times New Roman" w:eastAsia="Times New Roman" w:hAnsi="Times New Roman" w:cs="Times New Roman"/>
          <w:spacing w:val="-4"/>
          <w:kern w:val="0"/>
          <w:sz w:val="28"/>
          <w:szCs w:val="28"/>
          <w:lang w:val="uk-UA" w:eastAsia="en-US"/>
        </w:rPr>
        <w:t>Михальчук П. А. Нова історія України [Текст] / П. А. Михальчук, І. П. Куций. – Тернопіль : Вид-во Астон, 2007. – Ч. ІІ. – 480 с.</w:t>
      </w:r>
      <w:bookmarkEnd w:id="351"/>
      <w:r w:rsidRPr="001567AD">
        <w:rPr>
          <w:rFonts w:ascii="Times New Roman" w:eastAsia="Times New Roman" w:hAnsi="Times New Roman" w:cs="Times New Roman"/>
          <w:spacing w:val="-4"/>
          <w:kern w:val="0"/>
          <w:sz w:val="28"/>
          <w:szCs w:val="28"/>
          <w:lang w:val="uk-UA" w:eastAsia="en-US"/>
        </w:rPr>
        <w:t xml:space="preserve"> </w:t>
      </w:r>
    </w:p>
    <w:p w14:paraId="4A585B2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52" w:name="_Ref412408044"/>
      <w:r w:rsidRPr="001567AD">
        <w:rPr>
          <w:rFonts w:ascii="Times New Roman" w:eastAsia="Times New Roman" w:hAnsi="Times New Roman" w:cs="Times New Roman"/>
          <w:spacing w:val="-4"/>
          <w:kern w:val="0"/>
          <w:sz w:val="28"/>
          <w:szCs w:val="28"/>
          <w:lang w:val="uk-UA" w:eastAsia="en-US"/>
        </w:rPr>
        <w:t>Мицкевич А.В. Субъекты советского социалистического права [Текст] : автореф. дис. ... канд. юрид. наук : 12.00.01 «Теория и история права и государства; история учений о праве и государстве» / А. В. Мицкевич. – М., 1952. – 12 с.</w:t>
      </w:r>
      <w:bookmarkEnd w:id="352"/>
    </w:p>
    <w:p w14:paraId="3AADD7D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53" w:name="_Ref412396579"/>
      <w:r w:rsidRPr="001567AD">
        <w:rPr>
          <w:rFonts w:ascii="Times New Roman" w:eastAsia="Times New Roman" w:hAnsi="Times New Roman" w:cs="Times New Roman"/>
          <w:bCs/>
          <w:spacing w:val="-4"/>
          <w:kern w:val="0"/>
          <w:sz w:val="28"/>
          <w:szCs w:val="28"/>
          <w:lang w:val="uk-UA" w:eastAsia="en-US"/>
        </w:rPr>
        <w:t>Мищак І</w:t>
      </w:r>
      <w:r w:rsidRPr="001567AD">
        <w:rPr>
          <w:rFonts w:ascii="Times New Roman" w:eastAsia="Times New Roman" w:hAnsi="Times New Roman" w:cs="Times New Roman"/>
          <w:spacing w:val="-4"/>
          <w:kern w:val="0"/>
          <w:sz w:val="28"/>
          <w:szCs w:val="28"/>
          <w:lang w:val="uk-UA" w:eastAsia="en-US"/>
        </w:rPr>
        <w:t>. Спадкове право за «Правами, за якими судиться малоросійський народ» (1743 р.) [Текст] / І. </w:t>
      </w:r>
      <w:r w:rsidRPr="001567AD">
        <w:rPr>
          <w:rFonts w:ascii="Times New Roman" w:eastAsia="Times New Roman" w:hAnsi="Times New Roman" w:cs="Times New Roman"/>
          <w:bCs/>
          <w:spacing w:val="-4"/>
          <w:kern w:val="0"/>
          <w:sz w:val="28"/>
          <w:szCs w:val="28"/>
          <w:lang w:val="uk-UA" w:eastAsia="en-US"/>
        </w:rPr>
        <w:t>Мищак</w:t>
      </w:r>
      <w:r w:rsidRPr="001567AD">
        <w:rPr>
          <w:rFonts w:ascii="Times New Roman" w:eastAsia="Times New Roman" w:hAnsi="Times New Roman" w:cs="Times New Roman"/>
          <w:spacing w:val="-4"/>
          <w:kern w:val="0"/>
          <w:sz w:val="28"/>
          <w:szCs w:val="28"/>
          <w:lang w:val="uk-UA" w:eastAsia="en-US"/>
        </w:rPr>
        <w:t> // Юридична Україна. – 2009. – № </w:t>
      </w:r>
      <w:r w:rsidRPr="001567AD">
        <w:rPr>
          <w:rFonts w:ascii="Times New Roman" w:eastAsia="Times New Roman" w:hAnsi="Times New Roman" w:cs="Times New Roman"/>
          <w:bCs/>
          <w:spacing w:val="-4"/>
          <w:kern w:val="0"/>
          <w:sz w:val="28"/>
          <w:szCs w:val="28"/>
          <w:lang w:val="uk-UA" w:eastAsia="en-US"/>
        </w:rPr>
        <w:t>1</w:t>
      </w:r>
      <w:r w:rsidRPr="001567AD">
        <w:rPr>
          <w:rFonts w:ascii="Times New Roman" w:eastAsia="Times New Roman" w:hAnsi="Times New Roman" w:cs="Times New Roman"/>
          <w:spacing w:val="-4"/>
          <w:kern w:val="0"/>
          <w:sz w:val="28"/>
          <w:szCs w:val="28"/>
          <w:lang w:val="uk-UA" w:eastAsia="en-US"/>
        </w:rPr>
        <w:t>. – С. 9–14.</w:t>
      </w:r>
      <w:bookmarkEnd w:id="353"/>
    </w:p>
    <w:p w14:paraId="3A3EF3F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Мікула Т. До питання про загарбання Галичини Австрією [Текст] / Т. Мікула // Право України. – 2002. – № 8. – С. 123–124.</w:t>
      </w:r>
    </w:p>
    <w:p w14:paraId="1C21BA1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54" w:name="_Ref412389598"/>
      <w:r w:rsidRPr="001567AD">
        <w:rPr>
          <w:rFonts w:ascii="Times New Roman" w:eastAsia="Times New Roman" w:hAnsi="Times New Roman" w:cs="Times New Roman"/>
          <w:spacing w:val="-4"/>
          <w:kern w:val="0"/>
          <w:sz w:val="28"/>
          <w:szCs w:val="28"/>
          <w:lang w:val="uk-UA" w:eastAsia="en-US"/>
        </w:rPr>
        <w:t>Момотов В. В. Берестяные грамоты – источник познания русского права XI–XV вв. [Текст] : автореф. дис. … канд. юрид. наук : 12.00.01 «Теория и история права и государства ; история правовых учений» / В. В. Момотов. – М., 1997. – 21 c.</w:t>
      </w:r>
      <w:bookmarkEnd w:id="354"/>
    </w:p>
    <w:p w14:paraId="54ED1E7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55" w:name="_Ref412377578"/>
      <w:r w:rsidRPr="001567AD">
        <w:rPr>
          <w:rFonts w:ascii="Times New Roman" w:eastAsia="Times New Roman" w:hAnsi="Times New Roman" w:cs="Times New Roman"/>
          <w:spacing w:val="-4"/>
          <w:kern w:val="0"/>
          <w:sz w:val="28"/>
          <w:szCs w:val="28"/>
          <w:lang w:val="uk-UA" w:eastAsia="en-US"/>
        </w:rPr>
        <w:t>Момотов В. В. Формирование русского средневекового права в IX – XIV вв. [Текст] : дис. ... доктора юрид. наук : 12.00.01 / Момотов Виктор Викторович. – М., 2003. – 515 с.</w:t>
      </w:r>
      <w:bookmarkEnd w:id="355"/>
    </w:p>
    <w:p w14:paraId="27B746E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56" w:name="_Ref412394842"/>
      <w:r w:rsidRPr="001567AD">
        <w:rPr>
          <w:rFonts w:ascii="Times New Roman" w:eastAsia="Times New Roman" w:hAnsi="Times New Roman" w:cs="Times New Roman"/>
          <w:spacing w:val="-4"/>
          <w:kern w:val="0"/>
          <w:sz w:val="28"/>
          <w:szCs w:val="28"/>
          <w:lang w:val="uk-UA" w:eastAsia="en-US"/>
        </w:rPr>
        <w:t>Морошкин Ф. Л. Об Уложении и последующем его развитии [Текст] / Ф. Л. Морошкин. – Москва: Унив. тип, 1839. – 136 с.</w:t>
      </w:r>
      <w:bookmarkEnd w:id="356"/>
    </w:p>
    <w:p w14:paraId="3D26D25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57" w:name="_Ref412378142"/>
      <w:r w:rsidRPr="001567AD">
        <w:rPr>
          <w:rFonts w:ascii="Times New Roman" w:eastAsia="Times New Roman" w:hAnsi="Times New Roman" w:cs="Times New Roman"/>
          <w:spacing w:val="-4"/>
          <w:kern w:val="0"/>
          <w:sz w:val="28"/>
          <w:szCs w:val="28"/>
          <w:lang w:val="uk-UA" w:eastAsia="en-US"/>
        </w:rPr>
        <w:t>Москвин С. С. Законодательная техника [Текст] : [монография] / С. С. Москвин, А. С. Пиголкин ; [под. ред. Д. А. Керимова]. – Л. : Изд-во ЛГУ, 1965. – 143 с.</w:t>
      </w:r>
      <w:bookmarkEnd w:id="357"/>
      <w:r w:rsidRPr="001567AD">
        <w:rPr>
          <w:rFonts w:ascii="Times New Roman" w:eastAsia="Times New Roman" w:hAnsi="Times New Roman" w:cs="Times New Roman"/>
          <w:spacing w:val="-4"/>
          <w:kern w:val="0"/>
          <w:sz w:val="28"/>
          <w:szCs w:val="28"/>
          <w:lang w:val="uk-UA" w:eastAsia="en-US"/>
        </w:rPr>
        <w:t xml:space="preserve"> </w:t>
      </w:r>
    </w:p>
    <w:p w14:paraId="155F708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58" w:name="_Ref412383954"/>
      <w:r w:rsidRPr="001567AD">
        <w:rPr>
          <w:rFonts w:ascii="Times New Roman" w:eastAsia="Times New Roman" w:hAnsi="Times New Roman" w:cs="Times New Roman"/>
          <w:spacing w:val="-4"/>
          <w:kern w:val="0"/>
          <w:sz w:val="28"/>
          <w:szCs w:val="28"/>
          <w:lang w:val="uk-UA" w:eastAsia="en-US"/>
        </w:rPr>
        <w:lastRenderedPageBreak/>
        <w:t>Музиченко П. П. Історія держави і права України [Текст] : [навч. посіб.] / П. П. Музиченко. – К. : Знання, 2007. – 471 с.</w:t>
      </w:r>
      <w:bookmarkEnd w:id="358"/>
      <w:r w:rsidRPr="001567AD">
        <w:rPr>
          <w:rFonts w:ascii="Times New Roman" w:eastAsia="Times New Roman" w:hAnsi="Times New Roman" w:cs="Times New Roman"/>
          <w:spacing w:val="-4"/>
          <w:kern w:val="0"/>
          <w:sz w:val="28"/>
          <w:szCs w:val="28"/>
          <w:lang w:val="uk-UA" w:eastAsia="en-US"/>
        </w:rPr>
        <w:t xml:space="preserve"> </w:t>
      </w:r>
    </w:p>
    <w:p w14:paraId="096DA61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59" w:name="_Ref412392973"/>
      <w:r w:rsidRPr="001567AD">
        <w:rPr>
          <w:rFonts w:ascii="Times New Roman" w:eastAsia="Times New Roman" w:hAnsi="Times New Roman" w:cs="Times New Roman"/>
          <w:spacing w:val="-4"/>
          <w:kern w:val="0"/>
          <w:sz w:val="28"/>
          <w:szCs w:val="28"/>
          <w:lang w:val="uk-UA" w:eastAsia="en-US"/>
        </w:rPr>
        <w:t>Музыченко П. П. Рецепция римского права в Статутах Великого княжества Литовского [Електронний ресурс] Электронная библиотека БГУ. – Режим доступу : http://elib.bsu.by/bitstream/123456789/29534/1/19_%D0%9C%D1%83%D0%B7%D1%8B%D1%87%D0%B5%D0%BD%D0%BA%D0%BE.pdf.</w:t>
      </w:r>
      <w:bookmarkEnd w:id="359"/>
    </w:p>
    <w:p w14:paraId="4E8A9F0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60" w:name="_Ref412399349"/>
      <w:r w:rsidRPr="001567AD">
        <w:rPr>
          <w:rFonts w:ascii="Times New Roman" w:eastAsia="Times New Roman" w:hAnsi="Times New Roman" w:cs="Times New Roman"/>
          <w:snapToGrid w:val="0"/>
          <w:spacing w:val="-4"/>
          <w:kern w:val="0"/>
          <w:sz w:val="28"/>
          <w:szCs w:val="28"/>
          <w:lang w:val="uk-UA" w:eastAsia="en-US"/>
        </w:rPr>
        <w:t>Нагнибіда В. І. Речові права на чуже майно: досвід правового регулювання зарубіжних країн [Текст] : [монографія] / В. І. Нагнибіда. – К. : НДІ приватного права і підприємництва АПрН України, 2009. – 181 с.</w:t>
      </w:r>
      <w:bookmarkEnd w:id="360"/>
    </w:p>
    <w:p w14:paraId="37035FA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61" w:name="_Ref412410307"/>
      <w:r w:rsidRPr="001567AD">
        <w:rPr>
          <w:rFonts w:ascii="Times New Roman" w:eastAsia="Times New Roman" w:hAnsi="Times New Roman" w:cs="Times New Roman"/>
          <w:spacing w:val="-4"/>
          <w:kern w:val="0"/>
          <w:sz w:val="28"/>
          <w:szCs w:val="28"/>
          <w:lang w:val="uk-UA" w:eastAsia="en-US"/>
        </w:rPr>
        <w:t>Научно-практический комментарий к Основам гражданского законодательства Союза СССР и союзных республик [Текст] / Антимонов Б. С., Бахчисарайцев Х.Э., Братусь С. Н., Генкин Д. М., и др. ; [под ред. : Братусь С. Н., Флейшиц Е. А.] – М. : Госюриздат, 1962. – 419 c.</w:t>
      </w:r>
      <w:bookmarkEnd w:id="361"/>
      <w:r w:rsidRPr="001567AD">
        <w:rPr>
          <w:rFonts w:ascii="Times New Roman" w:eastAsia="Times New Roman" w:hAnsi="Times New Roman" w:cs="Times New Roman"/>
          <w:spacing w:val="-4"/>
          <w:kern w:val="0"/>
          <w:sz w:val="28"/>
          <w:szCs w:val="28"/>
          <w:lang w:val="uk-UA" w:eastAsia="en-US"/>
        </w:rPr>
        <w:t xml:space="preserve"> </w:t>
      </w:r>
    </w:p>
    <w:p w14:paraId="1779658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62" w:name="_Ref412387371"/>
      <w:r w:rsidRPr="001567AD">
        <w:rPr>
          <w:rFonts w:ascii="Times New Roman" w:eastAsia="Times New Roman" w:hAnsi="Times New Roman" w:cs="Times New Roman"/>
          <w:spacing w:val="-4"/>
          <w:kern w:val="0"/>
          <w:sz w:val="28"/>
          <w:szCs w:val="28"/>
          <w:lang w:val="uk-UA" w:eastAsia="en-US"/>
        </w:rPr>
        <w:t>Неволин К. История российских гражданских законов [Текст] : В 3 т. / К. Неволин. – Спб., 1911. – Т. 1. – 340 с.</w:t>
      </w:r>
      <w:bookmarkEnd w:id="362"/>
    </w:p>
    <w:p w14:paraId="2738E06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Неволин К. История российских гражданских законов [Текст]. В 3 т. / К. Неволин. – Спб., 1911. – Т. 2. – 590 с.</w:t>
      </w:r>
    </w:p>
    <w:p w14:paraId="4C05D2F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63" w:name="_Ref412378930"/>
      <w:r w:rsidRPr="001567AD">
        <w:rPr>
          <w:rFonts w:ascii="Times New Roman" w:eastAsia="Times New Roman" w:hAnsi="Times New Roman" w:cs="Times New Roman"/>
          <w:spacing w:val="-4"/>
          <w:kern w:val="0"/>
          <w:sz w:val="28"/>
          <w:szCs w:val="28"/>
          <w:lang w:val="uk-UA" w:eastAsia="en-US"/>
        </w:rPr>
        <w:t>Неволин К. А. Энциклопедия законоведения. История философии законодательства (по изд. 1839 г.) [Текст] / К. А. Неволин. – СПб. : Изд-во С.-Петербург. ун-та, 1997. – 400 с.</w:t>
      </w:r>
      <w:bookmarkEnd w:id="363"/>
      <w:r w:rsidRPr="001567AD">
        <w:rPr>
          <w:rFonts w:ascii="Times New Roman" w:eastAsia="Times New Roman" w:hAnsi="Times New Roman" w:cs="Times New Roman"/>
          <w:spacing w:val="-4"/>
          <w:kern w:val="0"/>
          <w:sz w:val="28"/>
          <w:szCs w:val="28"/>
          <w:lang w:val="uk-UA" w:eastAsia="en-US"/>
        </w:rPr>
        <w:t xml:space="preserve"> </w:t>
      </w:r>
    </w:p>
    <w:p w14:paraId="167C329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64" w:name="_Ref412401144"/>
      <w:r w:rsidRPr="001567AD">
        <w:rPr>
          <w:rFonts w:ascii="Times New Roman" w:eastAsia="Times New Roman" w:hAnsi="Times New Roman" w:cs="Times New Roman"/>
          <w:spacing w:val="-4"/>
          <w:kern w:val="0"/>
          <w:sz w:val="28"/>
          <w:szCs w:val="28"/>
          <w:lang w:val="uk-UA" w:eastAsia="en-US"/>
        </w:rPr>
        <w:t>Нелин А. И. Собрание малороссийских прав 1807 г., его содержание и значение [Текст] : автореф. дисс. … канд. юрид. наук : 12.00.01 «Теория и история государства и права ; история политических и правовых учений» / А.И.Нелин. – Киев, 1990. – 23 с.</w:t>
      </w:r>
      <w:bookmarkEnd w:id="364"/>
    </w:p>
    <w:p w14:paraId="35AE90C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65" w:name="_Ref412376437"/>
      <w:r w:rsidRPr="001567AD">
        <w:rPr>
          <w:rFonts w:ascii="Times New Roman" w:eastAsia="Times New Roman" w:hAnsi="Times New Roman" w:cs="Times New Roman"/>
          <w:spacing w:val="-4"/>
          <w:kern w:val="0"/>
          <w:sz w:val="28"/>
          <w:szCs w:val="28"/>
          <w:lang w:val="uk-UA" w:eastAsia="en-US"/>
        </w:rPr>
        <w:t>Нелин А. И. Собрание малороссийских прав 1807 года, его содержание и значение [Текст] : дис. … канд. юрид. наук : 12.00.01 / Нелин Александр Иванович. – Киев, 1990. – 245 c.</w:t>
      </w:r>
      <w:bookmarkEnd w:id="365"/>
    </w:p>
    <w:p w14:paraId="04F59AD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66" w:name="_Ref412403077"/>
      <w:r w:rsidRPr="001567AD">
        <w:rPr>
          <w:rFonts w:ascii="Times New Roman" w:eastAsia="Times New Roman" w:hAnsi="Times New Roman" w:cs="Times New Roman"/>
          <w:spacing w:val="-4"/>
          <w:kern w:val="0"/>
          <w:sz w:val="28"/>
          <w:szCs w:val="28"/>
          <w:lang w:val="uk-UA" w:eastAsia="en-US"/>
        </w:rPr>
        <w:t>Нелін О. І. Еволюція спадкового права в Україні (історично-правовий аспект) [Текст] : автореферат дис. ... д-ра юрид. наук : 12.00.01 «Теорія та історія держави і права; історія політичних і правових вчень» / О. І. Нелін . – К. : [б. в.], 2010. – 40 с.</w:t>
      </w:r>
      <w:bookmarkEnd w:id="366"/>
    </w:p>
    <w:p w14:paraId="5D41A41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67" w:name="_Ref412401460"/>
      <w:r w:rsidRPr="001567AD">
        <w:rPr>
          <w:rFonts w:ascii="Times New Roman" w:eastAsia="Times New Roman" w:hAnsi="Times New Roman" w:cs="Times New Roman"/>
          <w:spacing w:val="-4"/>
          <w:kern w:val="0"/>
          <w:sz w:val="28"/>
          <w:szCs w:val="28"/>
          <w:lang w:val="uk-UA" w:eastAsia="en-US"/>
        </w:rPr>
        <w:t>Нелін О. І. Спадкове право за «Зводом місцевих законів Західних губерній» 1837 р. / О. І. Нелін // Науковий вісник Чернівецького університету. Правознавство. —2003. – Вип. 187. – С. 39–44.</w:t>
      </w:r>
      <w:bookmarkEnd w:id="367"/>
    </w:p>
    <w:p w14:paraId="3A41B1F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68" w:name="_Ref412382639"/>
      <w:r w:rsidRPr="001567AD">
        <w:rPr>
          <w:rFonts w:ascii="Times New Roman" w:eastAsia="Times New Roman" w:hAnsi="Times New Roman" w:cs="Times New Roman"/>
          <w:spacing w:val="-4"/>
          <w:kern w:val="0"/>
          <w:sz w:val="28"/>
          <w:szCs w:val="28"/>
          <w:lang w:val="uk-UA" w:eastAsia="en-US"/>
        </w:rPr>
        <w:t>Нерсесянц В. С. Общая теория права и государства [Текст] : [учебник для юридических вузов и факультетов] / В. С. Нерсесянц. – М. : Издательство НОРМА, 2000. – 552 с.</w:t>
      </w:r>
      <w:bookmarkEnd w:id="368"/>
      <w:r w:rsidRPr="001567AD">
        <w:rPr>
          <w:rFonts w:ascii="Times New Roman" w:eastAsia="Times New Roman" w:hAnsi="Times New Roman" w:cs="Times New Roman"/>
          <w:spacing w:val="-4"/>
          <w:kern w:val="0"/>
          <w:sz w:val="28"/>
          <w:szCs w:val="28"/>
          <w:lang w:val="uk-UA" w:eastAsia="en-US"/>
        </w:rPr>
        <w:t xml:space="preserve"> </w:t>
      </w:r>
    </w:p>
    <w:p w14:paraId="055645B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69" w:name="_Ref412377113"/>
      <w:r w:rsidRPr="001567AD">
        <w:rPr>
          <w:rFonts w:ascii="Times New Roman" w:eastAsia="Times New Roman" w:hAnsi="Times New Roman" w:cs="Times New Roman"/>
          <w:spacing w:val="-4"/>
          <w:kern w:val="0"/>
          <w:sz w:val="28"/>
          <w:szCs w:val="28"/>
          <w:lang w:val="uk-UA" w:eastAsia="en-US"/>
        </w:rPr>
        <w:t>Никифорак М. В. Державний лад і право на Буковині в 1774 – 1918 рр. [Текст] : автореф. дис... д-ра юрид. наук : 12.00.01 / М.В. Никифорак. – К., 2004. – 37 с.</w:t>
      </w:r>
      <w:bookmarkEnd w:id="369"/>
    </w:p>
    <w:p w14:paraId="59BDABF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70" w:name="_Ref412398942"/>
      <w:r w:rsidRPr="001567AD">
        <w:rPr>
          <w:rFonts w:ascii="Times New Roman" w:eastAsia="Times New Roman" w:hAnsi="Times New Roman" w:cs="Times New Roman"/>
          <w:spacing w:val="-4"/>
          <w:kern w:val="0"/>
          <w:sz w:val="28"/>
          <w:szCs w:val="28"/>
          <w:lang w:val="uk-UA" w:eastAsia="en-US"/>
        </w:rPr>
        <w:t>Никифорак М. В. Державний лад і право на Буковині в 1774 – 1918 рр. : дис... д-ра юрид. наук: 12.00.01 / Никифорак Михайло Васильович. – К., 2004. – 420 с.</w:t>
      </w:r>
      <w:bookmarkEnd w:id="370"/>
      <w:r w:rsidRPr="001567AD">
        <w:rPr>
          <w:rFonts w:ascii="Times New Roman" w:eastAsia="Times New Roman" w:hAnsi="Times New Roman" w:cs="Times New Roman"/>
          <w:spacing w:val="-4"/>
          <w:kern w:val="0"/>
          <w:sz w:val="28"/>
          <w:szCs w:val="28"/>
          <w:lang w:val="uk-UA" w:eastAsia="en-US"/>
        </w:rPr>
        <w:t xml:space="preserve"> </w:t>
      </w:r>
    </w:p>
    <w:p w14:paraId="5C7BE45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71" w:name="_Ref412396737"/>
      <w:r w:rsidRPr="001567AD">
        <w:rPr>
          <w:rFonts w:ascii="Times New Roman" w:eastAsia="Times New Roman" w:hAnsi="Times New Roman" w:cs="Times New Roman"/>
          <w:spacing w:val="-4"/>
          <w:kern w:val="0"/>
          <w:sz w:val="28"/>
          <w:szCs w:val="28"/>
          <w:lang w:val="uk-UA" w:eastAsia="en-US"/>
        </w:rPr>
        <w:lastRenderedPageBreak/>
        <w:t>Никифорак М. В. Буковина в державно-правовій системі Австрії (1774 – 1918 рр.) [Текст] : [монографія] / М. В. Никифорак. – Чернівці : Рута, 2004. – 384 с.</w:t>
      </w:r>
      <w:bookmarkEnd w:id="371"/>
      <w:r w:rsidRPr="001567AD">
        <w:rPr>
          <w:rFonts w:ascii="Times New Roman" w:eastAsia="Times New Roman" w:hAnsi="Times New Roman" w:cs="Times New Roman"/>
          <w:spacing w:val="-4"/>
          <w:kern w:val="0"/>
          <w:sz w:val="28"/>
          <w:szCs w:val="28"/>
          <w:lang w:val="uk-UA" w:eastAsia="en-US"/>
        </w:rPr>
        <w:t xml:space="preserve"> </w:t>
      </w:r>
    </w:p>
    <w:p w14:paraId="17F30EB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72" w:name="_Ref412389613"/>
      <w:r w:rsidRPr="001567AD">
        <w:rPr>
          <w:rFonts w:ascii="Times New Roman" w:eastAsia="Times New Roman" w:hAnsi="Times New Roman" w:cs="Times New Roman"/>
          <w:spacing w:val="-4"/>
          <w:kern w:val="0"/>
          <w:sz w:val="28"/>
          <w:szCs w:val="28"/>
          <w:lang w:val="uk-UA" w:eastAsia="en-US"/>
        </w:rPr>
        <w:t>Никольский В. О. О началах наследования по древнему русскому праву [Текст] / В. О. Никольский. – М. : Статут, 2000. – 678 с.</w:t>
      </w:r>
      <w:bookmarkEnd w:id="372"/>
    </w:p>
    <w:p w14:paraId="6288055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73" w:name="_Ref412377665"/>
      <w:r w:rsidRPr="001567AD">
        <w:rPr>
          <w:rFonts w:ascii="Times New Roman" w:eastAsia="Times New Roman" w:hAnsi="Times New Roman" w:cs="Times New Roman"/>
          <w:spacing w:val="-4"/>
          <w:kern w:val="0"/>
          <w:sz w:val="28"/>
          <w:szCs w:val="28"/>
          <w:lang w:val="uk-UA" w:eastAsia="en-US"/>
        </w:rPr>
        <w:t>Новицкая Т. Е. Гражданский кодекс РСФСР 1922 года [Текст] : [монографія] / Т.Е. Новицкая. – М. : Зерцало–М, 2012. – 264 с.</w:t>
      </w:r>
      <w:bookmarkEnd w:id="373"/>
    </w:p>
    <w:p w14:paraId="17413D9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74" w:name="_Ref412376356"/>
      <w:r w:rsidRPr="001567AD">
        <w:rPr>
          <w:rFonts w:ascii="Times New Roman" w:eastAsia="Times New Roman" w:hAnsi="Times New Roman" w:cs="Times New Roman"/>
          <w:spacing w:val="-4"/>
          <w:kern w:val="0"/>
          <w:sz w:val="28"/>
          <w:szCs w:val="28"/>
          <w:lang w:val="uk-UA" w:eastAsia="en-US"/>
        </w:rPr>
        <w:t>Новицкая Т. Е. Кодификация гражданского права в Советской России 1920–1922 гг. [Текст] / Т. Е. Новицкая. – М. : Изд-во МГУ, 1989. – 120 с.</w:t>
      </w:r>
      <w:bookmarkEnd w:id="374"/>
    </w:p>
    <w:p w14:paraId="3CE5583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75" w:name="_Ref412377658"/>
      <w:r w:rsidRPr="001567AD">
        <w:rPr>
          <w:rFonts w:ascii="Times New Roman" w:eastAsia="Times New Roman" w:hAnsi="Times New Roman" w:cs="Times New Roman"/>
          <w:spacing w:val="-4"/>
          <w:kern w:val="0"/>
          <w:sz w:val="28"/>
          <w:szCs w:val="28"/>
          <w:lang w:val="uk-UA" w:eastAsia="en-US"/>
        </w:rPr>
        <w:t>Новицкая Т. Е. Правовое регулирование имущественных отношений в России во второй половине XYIII века [Текст] : [монография] / Т. Е. Новицкая. – М. : Зерцало–М, 2005. – 568 с.</w:t>
      </w:r>
      <w:bookmarkEnd w:id="375"/>
    </w:p>
    <w:p w14:paraId="45755DC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76" w:name="_Ref412409283"/>
      <w:r w:rsidRPr="001567AD">
        <w:rPr>
          <w:rFonts w:ascii="Times New Roman" w:eastAsia="Times New Roman" w:hAnsi="Times New Roman" w:cs="Times New Roman"/>
          <w:spacing w:val="-4"/>
          <w:kern w:val="0"/>
          <w:sz w:val="28"/>
          <w:szCs w:val="28"/>
          <w:lang w:val="uk-UA" w:eastAsia="en-US"/>
        </w:rPr>
        <w:t>Новицкий И. Б. Общее учение об обязательстве [Текст] / И. Б. Новицкий, Л. А. Лунд. – М., 1950. – 412 с.</w:t>
      </w:r>
      <w:bookmarkEnd w:id="376"/>
      <w:r w:rsidRPr="001567AD">
        <w:rPr>
          <w:rFonts w:ascii="Times New Roman" w:eastAsia="Times New Roman" w:hAnsi="Times New Roman" w:cs="Times New Roman"/>
          <w:spacing w:val="-4"/>
          <w:kern w:val="0"/>
          <w:sz w:val="28"/>
          <w:szCs w:val="28"/>
          <w:lang w:val="uk-UA" w:eastAsia="en-US"/>
        </w:rPr>
        <w:t xml:space="preserve"> </w:t>
      </w:r>
    </w:p>
    <w:p w14:paraId="429BF03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77" w:name="_Ref412375819"/>
      <w:r w:rsidRPr="001567AD">
        <w:rPr>
          <w:rFonts w:ascii="Times New Roman" w:eastAsia="Times New Roman" w:hAnsi="Times New Roman" w:cs="Times New Roman"/>
          <w:bCs/>
          <w:spacing w:val="-4"/>
          <w:kern w:val="0"/>
          <w:sz w:val="20"/>
          <w:szCs w:val="28"/>
          <w:lang w:val="uk-UA" w:eastAsia="de-DE"/>
        </w:rPr>
        <w:t>Новицкий И.Б. История советского гражданского права. – М. : Госюриздат 1957. – 327 с.</w:t>
      </w:r>
      <w:bookmarkEnd w:id="377"/>
    </w:p>
    <w:p w14:paraId="735C368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78" w:name="_Ref412409425"/>
      <w:r w:rsidRPr="001567AD">
        <w:rPr>
          <w:rFonts w:ascii="Times New Roman" w:eastAsia="Times New Roman" w:hAnsi="Times New Roman" w:cs="Times New Roman"/>
          <w:spacing w:val="-4"/>
          <w:kern w:val="0"/>
          <w:sz w:val="28"/>
          <w:szCs w:val="28"/>
          <w:lang w:val="uk-UA" w:eastAsia="en-US"/>
        </w:rPr>
        <w:t>Новицкий И.Б. Сделки. Исковая давность [Текст] / И. Б. Новицкий. – М. : Госюриздат 1954. – 248 с.</w:t>
      </w:r>
      <w:bookmarkEnd w:id="378"/>
    </w:p>
    <w:p w14:paraId="33A538E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79" w:name="_Ref412410113"/>
      <w:r w:rsidRPr="001567AD">
        <w:rPr>
          <w:rFonts w:ascii="Times New Roman" w:eastAsia="Times New Roman" w:hAnsi="Times New Roman" w:cs="Times New Roman"/>
          <w:spacing w:val="-4"/>
          <w:kern w:val="0"/>
          <w:sz w:val="28"/>
          <w:szCs w:val="28"/>
          <w:lang w:val="uk-UA" w:eastAsia="en-US"/>
        </w:rPr>
        <w:t>Новицкий И.Б.Источники советского гражданского права [Текст] / И.Б. Новицкий. – М.: Госюриздат, 1959. – 157 c.</w:t>
      </w:r>
      <w:bookmarkEnd w:id="379"/>
      <w:r w:rsidRPr="001567AD">
        <w:rPr>
          <w:rFonts w:ascii="Times New Roman" w:eastAsia="Times New Roman" w:hAnsi="Times New Roman" w:cs="Times New Roman"/>
          <w:spacing w:val="-4"/>
          <w:kern w:val="0"/>
          <w:sz w:val="28"/>
          <w:szCs w:val="28"/>
          <w:lang w:val="uk-UA" w:eastAsia="en-US"/>
        </w:rPr>
        <w:t xml:space="preserve"> </w:t>
      </w:r>
    </w:p>
    <w:p w14:paraId="6485D26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80" w:name="_Ref412322390"/>
      <w:r w:rsidRPr="001567AD">
        <w:rPr>
          <w:rFonts w:ascii="Times New Roman" w:eastAsia="Times New Roman" w:hAnsi="Times New Roman" w:cs="Times New Roman"/>
          <w:spacing w:val="-4"/>
          <w:kern w:val="0"/>
          <w:sz w:val="28"/>
          <w:szCs w:val="28"/>
          <w:lang w:val="uk-UA" w:eastAsia="en-US"/>
        </w:rPr>
        <w:t>Нольде А. Э. Очерки по истории кодификации местных гражданских законов при графе Сперанском. [Текст] / Нольде А. Э. – С.-Пб. : Сенат. Тип., 1906. – Вып. 1 : Попытка кодификации литовско-польского права. – 322 с.</w:t>
      </w:r>
      <w:bookmarkEnd w:id="380"/>
    </w:p>
    <w:p w14:paraId="7CE5D8B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81" w:name="_Ref412407359"/>
      <w:r w:rsidRPr="001567AD">
        <w:rPr>
          <w:rFonts w:ascii="Times New Roman" w:eastAsia="Times New Roman" w:hAnsi="Times New Roman" w:cs="Times New Roman"/>
          <w:spacing w:val="-4"/>
          <w:kern w:val="0"/>
          <w:sz w:val="28"/>
          <w:szCs w:val="28"/>
          <w:lang w:val="uk-UA" w:eastAsia="en-US"/>
        </w:rPr>
        <w:t>О военном положении : Указ Президиума Верховного Совета СССР от 22 июня 1941 года [Текст] // Сборник законов СССР и указов Президиума Верховного Совета СССР. 1938 г. – июль 1956 г. – М. : Государственное издательство юридической литературы, 1956. – С. 213–215.</w:t>
      </w:r>
      <w:bookmarkEnd w:id="381"/>
      <w:r w:rsidRPr="001567AD">
        <w:rPr>
          <w:rFonts w:ascii="Times New Roman" w:eastAsia="Times New Roman" w:hAnsi="Times New Roman" w:cs="Times New Roman"/>
          <w:spacing w:val="-4"/>
          <w:kern w:val="0"/>
          <w:sz w:val="28"/>
          <w:szCs w:val="28"/>
          <w:lang w:val="uk-UA" w:eastAsia="en-US"/>
        </w:rPr>
        <w:t xml:space="preserve"> </w:t>
      </w:r>
    </w:p>
    <w:p w14:paraId="18B7C4C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82" w:name="_Ref412407510"/>
      <w:r w:rsidRPr="001567AD">
        <w:rPr>
          <w:rFonts w:ascii="Times New Roman" w:eastAsia="Times New Roman" w:hAnsi="Times New Roman" w:cs="Times New Roman"/>
          <w:spacing w:val="-4"/>
          <w:kern w:val="0"/>
          <w:sz w:val="28"/>
          <w:szCs w:val="28"/>
          <w:lang w:val="uk-UA" w:eastAsia="en-US"/>
        </w:rPr>
        <w:t>О государственном предприятии (объединении) : Закон СССР от 30.06.1987 г. [Електронний ресурс]. – Режим доступу : http://zakon.law7.ru/legal2/se16/pravo16398/index.htm</w:t>
      </w:r>
      <w:bookmarkEnd w:id="382"/>
    </w:p>
    <w:p w14:paraId="5D04566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Cs w:val="28"/>
          <w:lang w:val="uk-UA" w:eastAsia="en-US"/>
        </w:rPr>
      </w:pPr>
      <w:bookmarkStart w:id="383" w:name="_Ref412408652"/>
      <w:r w:rsidRPr="001567AD">
        <w:rPr>
          <w:rFonts w:ascii="Times New Roman" w:eastAsia="Times New Roman" w:hAnsi="Times New Roman" w:cs="Times New Roman"/>
          <w:bCs/>
          <w:spacing w:val="-4"/>
          <w:kern w:val="0"/>
          <w:szCs w:val="28"/>
          <w:lang w:val="uk-UA" w:eastAsia="en-US"/>
        </w:rPr>
        <w:t>О государственных промышленных предприятиях, действующих на началах коммерческого расчета (трестах) : Декрет ВЦИК и СНК РСФСР от 10 апреля 1923 г. [Текст] // СУ РСФСР. – 1923. – № 29. – Ст. 336</w:t>
      </w:r>
      <w:bookmarkEnd w:id="383"/>
    </w:p>
    <w:p w14:paraId="0A73F7B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84" w:name="_Ref412407541"/>
      <w:r w:rsidRPr="001567AD">
        <w:rPr>
          <w:rFonts w:ascii="Times New Roman" w:eastAsia="Times New Roman" w:hAnsi="Times New Roman" w:cs="Times New Roman"/>
          <w:spacing w:val="-4"/>
          <w:kern w:val="0"/>
          <w:sz w:val="28"/>
          <w:szCs w:val="28"/>
          <w:lang w:val="uk-UA" w:eastAsia="en-US"/>
        </w:rPr>
        <w:t>О кооперации в СССР : Закон СССР от 26 мая 1988 года [Електронний ресурс] Законы и право. – Режим доступа : http://zaki.ru/pagesnew.php?id=10898</w:t>
      </w:r>
      <w:bookmarkEnd w:id="384"/>
    </w:p>
    <w:p w14:paraId="1DF35E8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85" w:name="_Ref412385830"/>
      <w:r w:rsidRPr="001567AD">
        <w:rPr>
          <w:rFonts w:ascii="Times New Roman" w:eastAsia="Times New Roman" w:hAnsi="Times New Roman" w:cs="Times New Roman"/>
          <w:spacing w:val="-4"/>
          <w:kern w:val="0"/>
          <w:sz w:val="28"/>
          <w:szCs w:val="28"/>
          <w:lang w:val="uk-UA" w:eastAsia="en-US"/>
        </w:rPr>
        <w:t>О платҍ за убійство въ древнемъ русскомъ и другихъ славянскихъ законодательствахъ въ сравненіи съ германской вирою. Рассужденіе, написанное Адъюнктомъ Николаемъ Иванишевымъ…[Текст]. – К., 1840. – С. 84–110.</w:t>
      </w:r>
      <w:bookmarkEnd w:id="385"/>
    </w:p>
    <w:p w14:paraId="1C7E579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86" w:name="_Ref412407399"/>
      <w:r w:rsidRPr="001567AD">
        <w:rPr>
          <w:rFonts w:ascii="Times New Roman" w:eastAsia="Times New Roman" w:hAnsi="Times New Roman" w:cs="Times New Roman"/>
          <w:bCs/>
          <w:spacing w:val="-4"/>
          <w:kern w:val="0"/>
          <w:sz w:val="28"/>
          <w:szCs w:val="28"/>
          <w:lang w:val="uk-UA" w:eastAsia="en-US"/>
        </w:rPr>
        <w:t xml:space="preserve">О праве граждан на покупку и строительство индивидуальных живых домов : </w:t>
      </w:r>
      <w:r w:rsidRPr="001567AD">
        <w:rPr>
          <w:rFonts w:ascii="Times New Roman" w:eastAsia="Times New Roman" w:hAnsi="Times New Roman" w:cs="Times New Roman"/>
          <w:spacing w:val="-4"/>
          <w:kern w:val="0"/>
          <w:sz w:val="28"/>
          <w:szCs w:val="28"/>
          <w:lang w:val="uk-UA" w:eastAsia="en-US"/>
        </w:rPr>
        <w:t>Указ Президиума Верховного Совета СССР от 26 августа 1948 года [Текст] // Сборник законов СССР и указов Президиума Верховного Совета СССР. 1938 г. – июль 1956 г. – Москва : Государственное издательство юридической литературы, 1956. – С. 366–367.</w:t>
      </w:r>
      <w:bookmarkEnd w:id="386"/>
      <w:r w:rsidRPr="001567AD">
        <w:rPr>
          <w:rFonts w:ascii="Times New Roman" w:eastAsia="Times New Roman" w:hAnsi="Times New Roman" w:cs="Times New Roman"/>
          <w:spacing w:val="-4"/>
          <w:kern w:val="0"/>
          <w:sz w:val="28"/>
          <w:szCs w:val="28"/>
          <w:lang w:val="uk-UA" w:eastAsia="en-US"/>
        </w:rPr>
        <w:t xml:space="preserve"> </w:t>
      </w:r>
    </w:p>
    <w:p w14:paraId="35F2B03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87" w:name="_Ref412412999"/>
      <w:r w:rsidRPr="001567AD">
        <w:rPr>
          <w:rFonts w:ascii="Times New Roman" w:eastAsia="Times New Roman" w:hAnsi="Times New Roman" w:cs="Times New Roman"/>
          <w:spacing w:val="-4"/>
          <w:kern w:val="0"/>
          <w:sz w:val="28"/>
          <w:szCs w:val="28"/>
          <w:lang w:val="uk-UA" w:eastAsia="en-US"/>
        </w:rPr>
        <w:t>О предприятиях в СССР : Закон СССР от 4 июня 1990 г. [Текст] // Ведомости СНД и ВС СССР. – 1990. – № 25. – Ст. 460</w:t>
      </w:r>
      <w:bookmarkEnd w:id="387"/>
    </w:p>
    <w:p w14:paraId="3A600E7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88" w:name="_Ref412411501"/>
      <w:r w:rsidRPr="001567AD">
        <w:rPr>
          <w:rFonts w:ascii="Times New Roman" w:eastAsia="Times New Roman" w:hAnsi="Times New Roman" w:cs="Times New Roman"/>
          <w:bCs/>
          <w:spacing w:val="-4"/>
          <w:kern w:val="0"/>
          <w:sz w:val="20"/>
          <w:szCs w:val="28"/>
          <w:lang w:val="uk-UA" w:eastAsia="en-US"/>
        </w:rPr>
        <w:lastRenderedPageBreak/>
        <w:t>О применении ст. 7 Основ гражданского законодательства: Постановление Пленума Верховного Суда СССР от 17 декабря 1971 г. [Текст] // Бюллетень Верховного Суда СССР. – 1976. – № 1. – С. 31</w:t>
      </w:r>
      <w:bookmarkEnd w:id="388"/>
    </w:p>
    <w:p w14:paraId="1216EFA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89" w:name="_Ref412407559"/>
      <w:r w:rsidRPr="001567AD">
        <w:rPr>
          <w:rFonts w:ascii="Times New Roman" w:eastAsia="Times New Roman" w:hAnsi="Times New Roman" w:cs="Times New Roman"/>
          <w:spacing w:val="-4"/>
          <w:kern w:val="0"/>
          <w:sz w:val="28"/>
          <w:szCs w:val="28"/>
          <w:lang w:val="uk-UA" w:eastAsia="en-US"/>
        </w:rPr>
        <w:t xml:space="preserve">О собственности в СССР : Закон СССР от 06.03.1990 г. </w:t>
      </w:r>
      <w:r w:rsidRPr="001567AD">
        <w:rPr>
          <w:rFonts w:ascii="Times New Roman" w:eastAsia="Times New Roman" w:hAnsi="Times New Roman" w:cs="Times New Roman"/>
          <w:bCs/>
          <w:spacing w:val="-4"/>
          <w:kern w:val="0"/>
          <w:sz w:val="20"/>
          <w:szCs w:val="28"/>
          <w:lang w:val="uk-UA" w:eastAsia="en-US"/>
        </w:rPr>
        <w:t xml:space="preserve">[Текст] </w:t>
      </w:r>
      <w:r w:rsidRPr="001567AD">
        <w:rPr>
          <w:rFonts w:ascii="Times New Roman" w:eastAsia="Times New Roman" w:hAnsi="Times New Roman" w:cs="Times New Roman"/>
          <w:spacing w:val="-4"/>
          <w:kern w:val="0"/>
          <w:sz w:val="28"/>
          <w:szCs w:val="28"/>
          <w:lang w:val="uk-UA" w:eastAsia="en-US"/>
        </w:rPr>
        <w:t>// Ведомости Съезда народных депутатов СССР и Верховного Совета СССР. – 1990. – № 11. – Ст. 164–165</w:t>
      </w:r>
      <w:bookmarkEnd w:id="389"/>
    </w:p>
    <w:p w14:paraId="14F5858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90" w:name="_Ref412407497"/>
      <w:r w:rsidRPr="001567AD">
        <w:rPr>
          <w:rFonts w:ascii="Times New Roman" w:eastAsia="Times New Roman" w:hAnsi="Times New Roman" w:cs="Times New Roman"/>
          <w:spacing w:val="-4"/>
          <w:kern w:val="0"/>
          <w:sz w:val="28"/>
          <w:szCs w:val="28"/>
          <w:lang w:val="uk-UA" w:eastAsia="en-US"/>
        </w:rPr>
        <w:t>Об индивидуальной трудовой деятельности : Закон СССР от 19 ноября 1986 г. [Електронний ресурс] Законы и право. – Режим доступа : http://zaki.ru/pagesnew.php?id=1820</w:t>
      </w:r>
      <w:bookmarkEnd w:id="390"/>
    </w:p>
    <w:p w14:paraId="2A10896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91" w:name="_Ref412406716"/>
      <w:r w:rsidRPr="001567AD">
        <w:rPr>
          <w:rFonts w:ascii="Times New Roman" w:eastAsia="Times New Roman" w:hAnsi="Times New Roman" w:cs="Times New Roman"/>
          <w:spacing w:val="-4"/>
          <w:kern w:val="0"/>
          <w:sz w:val="28"/>
          <w:szCs w:val="28"/>
          <w:lang w:val="uk-UA" w:eastAsia="en-US"/>
        </w:rPr>
        <w:t>Об отмене наследования : Всероссийский Центральный исполнительный комитет Декрет ВЦИК от 27.04.1918 года [Електронний ресурс] // Бизнес и власть. – Режим доступа : http://www.lawmix.ru/sssr/18907</w:t>
      </w:r>
      <w:bookmarkEnd w:id="391"/>
    </w:p>
    <w:p w14:paraId="5773E37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92" w:name="_Ref412409691"/>
      <w:r w:rsidRPr="001567AD">
        <w:rPr>
          <w:rFonts w:ascii="Times New Roman" w:eastAsia="Times New Roman" w:hAnsi="Times New Roman" w:cs="Times New Roman"/>
          <w:bCs/>
          <w:spacing w:val="-4"/>
          <w:kern w:val="0"/>
          <w:szCs w:val="28"/>
          <w:lang w:val="uk-UA" w:eastAsia="en-US"/>
        </w:rPr>
        <w:t xml:space="preserve">Об отмене наследования : Декрет ВЦИК от 21 мая 1919 г. // </w:t>
      </w:r>
      <w:r w:rsidRPr="001567AD">
        <w:rPr>
          <w:rFonts w:ascii="Times New Roman" w:eastAsia="Times New Roman" w:hAnsi="Times New Roman" w:cs="Times New Roman"/>
          <w:bCs/>
          <w:spacing w:val="-4"/>
          <w:kern w:val="0"/>
          <w:sz w:val="28"/>
          <w:szCs w:val="28"/>
          <w:lang w:val="uk-UA" w:eastAsia="en-US"/>
        </w:rPr>
        <w:t>Собрание узаконений РСФСР. – 1918 – № 34. – С. 456.</w:t>
      </w:r>
      <w:bookmarkEnd w:id="392"/>
    </w:p>
    <w:p w14:paraId="13EA757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93" w:name="_Ref412410169"/>
      <w:r w:rsidRPr="001567AD">
        <w:rPr>
          <w:rFonts w:ascii="Times New Roman" w:eastAsia="Times New Roman" w:hAnsi="Times New Roman" w:cs="Times New Roman"/>
          <w:spacing w:val="-4"/>
          <w:kern w:val="0"/>
          <w:sz w:val="28"/>
          <w:szCs w:val="28"/>
          <w:lang w:val="uk-UA" w:eastAsia="en-US"/>
        </w:rPr>
        <w:t>Об отнесении к ведению союзных республик законодательства об устройстве судов союзных республик, принятия гражданского, уголовного и процессуальных кодексов : Закон СССР от 11 февраля 1957 г. [Текст] // Ведомости Верховного Совета СССР. – 1957. – № 4. – Ст. 63</w:t>
      </w:r>
      <w:bookmarkEnd w:id="393"/>
    </w:p>
    <w:p w14:paraId="24AA492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94" w:name="_Ref412407424"/>
      <w:r w:rsidRPr="001567AD">
        <w:rPr>
          <w:rFonts w:ascii="Times New Roman" w:eastAsia="Times New Roman" w:hAnsi="Times New Roman" w:cs="Times New Roman"/>
          <w:spacing w:val="-4"/>
          <w:kern w:val="0"/>
          <w:sz w:val="28"/>
          <w:szCs w:val="28"/>
          <w:lang w:val="uk-UA" w:eastAsia="en-US"/>
        </w:rPr>
        <w:t>Об утверждении Основ гражданского законодательства Союза ССР и союзных республик: Закон СССР от 8 декабря 1961 г. [Текст] // Ведомости Верховного Совета СССР. – 1961. – № 50. – Ст. 525</w:t>
      </w:r>
      <w:bookmarkEnd w:id="394"/>
    </w:p>
    <w:p w14:paraId="33C42F1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95" w:name="_Ref412403485"/>
      <w:r w:rsidRPr="001567AD">
        <w:rPr>
          <w:rFonts w:ascii="Times New Roman" w:eastAsia="Times New Roman" w:hAnsi="Times New Roman" w:cs="Times New Roman"/>
          <w:spacing w:val="-4"/>
          <w:kern w:val="0"/>
          <w:sz w:val="28"/>
          <w:szCs w:val="28"/>
          <w:lang w:val="uk-UA" w:eastAsia="en-US"/>
        </w:rPr>
        <w:t>Обозрение исторических сведений о составлении свода местных законов западных губерний [Текст] / Нольде А. Э., Пергамент М. Я. – С.-Пб. : Т-во Р. Голике и А. Вильборг, 1910. – 63 с.</w:t>
      </w:r>
      <w:bookmarkEnd w:id="395"/>
    </w:p>
    <w:p w14:paraId="085020E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96" w:name="_Ref412399563"/>
      <w:r w:rsidRPr="001567AD">
        <w:rPr>
          <w:rFonts w:ascii="Times New Roman" w:eastAsia="Times New Roman" w:hAnsi="Times New Roman" w:cs="Times New Roman"/>
          <w:spacing w:val="-4"/>
          <w:kern w:val="0"/>
          <w:sz w:val="28"/>
          <w:szCs w:val="28"/>
          <w:lang w:val="uk-UA" w:eastAsia="en-US"/>
        </w:rPr>
        <w:t>Общее гражданское уложение Австрийской империи [Текст] / [пер. Г. Вербловского] ; издание Редакционной Комиссии по составлению Гражданскаго Уложения. – С. –Петербургъ : Типография Правительствующего Сената, 1884. – 139 с.</w:t>
      </w:r>
      <w:bookmarkEnd w:id="396"/>
    </w:p>
    <w:p w14:paraId="050A648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97" w:name="_Ref412402810"/>
      <w:r w:rsidRPr="001567AD">
        <w:rPr>
          <w:rFonts w:ascii="Times New Roman" w:eastAsia="Times New Roman" w:hAnsi="Times New Roman" w:cs="Times New Roman"/>
          <w:spacing w:val="-4"/>
          <w:kern w:val="0"/>
          <w:sz w:val="28"/>
          <w:szCs w:val="28"/>
          <w:lang w:val="uk-UA" w:eastAsia="en-US"/>
        </w:rPr>
        <w:t>Огарев Д. К. Основные тенденции развития института неустойки в истории российского законодательства [Текст] / Огарев Д. К. // Традиции и новации российского государства и права (к 1150–летию отечественной государственности) : межрегион. сб. науч. тр. / отв. ред. Г. Я. Козлов, К. Н. Локшина ; Ряз. гос. ун-т им. С.А. Есенина. – Рязань, 2013. – 365 с.</w:t>
      </w:r>
      <w:bookmarkEnd w:id="397"/>
    </w:p>
    <w:p w14:paraId="7ABF747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xml:space="preserve">Огоновский О. Австрійське обще право приватне [Текст] / О. Огоновский. – Львов, 1880. – 216 с. </w:t>
      </w:r>
    </w:p>
    <w:p w14:paraId="1DE503B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98" w:name="_Ref412412187"/>
      <w:r w:rsidRPr="001567AD">
        <w:rPr>
          <w:rFonts w:ascii="Times New Roman" w:eastAsia="Times New Roman" w:hAnsi="Times New Roman" w:cs="Times New Roman"/>
          <w:spacing w:val="-4"/>
          <w:kern w:val="0"/>
          <w:sz w:val="28"/>
          <w:szCs w:val="28"/>
          <w:lang w:val="uk-UA" w:eastAsia="en-US"/>
        </w:rPr>
        <w:t>Олюха В. Г. Цивільно-правовий договір : поняття, функції та система [Текст] : автореф. дис. … канд. юрид. наук : 12.00.03 «Цивільне право ; цивільний процес ; сімейне право ; міжнародне приватне право» / В. Г. Олюха. – К., 2003. – 20 с.</w:t>
      </w:r>
      <w:bookmarkEnd w:id="398"/>
    </w:p>
    <w:p w14:paraId="75CCDD7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399" w:name="_Ref412378037"/>
      <w:r w:rsidRPr="001567AD">
        <w:rPr>
          <w:rFonts w:ascii="Times New Roman" w:eastAsia="Times New Roman" w:hAnsi="Times New Roman" w:cs="Times New Roman"/>
          <w:spacing w:val="-4"/>
          <w:kern w:val="0"/>
          <w:sz w:val="28"/>
          <w:szCs w:val="28"/>
          <w:lang w:val="uk-UA" w:eastAsia="en-US"/>
        </w:rPr>
        <w:t>Оніщенко Н. М. Кодифікація та інкорпорація як методи систематизації законодавства [Текст] / Н. М. Оніщенко // Правова держава: Щорічник наукових праць. – 1997. – Вип. 8. – С. 82–87.</w:t>
      </w:r>
      <w:bookmarkEnd w:id="399"/>
      <w:r w:rsidRPr="001567AD">
        <w:rPr>
          <w:rFonts w:ascii="Times New Roman" w:eastAsia="Times New Roman" w:hAnsi="Times New Roman" w:cs="Times New Roman"/>
          <w:spacing w:val="-4"/>
          <w:kern w:val="0"/>
          <w:sz w:val="28"/>
          <w:szCs w:val="28"/>
          <w:lang w:val="uk-UA" w:eastAsia="en-US"/>
        </w:rPr>
        <w:t xml:space="preserve"> </w:t>
      </w:r>
    </w:p>
    <w:p w14:paraId="4F58475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00" w:name="_Ref412401590"/>
      <w:r w:rsidRPr="001567AD">
        <w:rPr>
          <w:rFonts w:ascii="Times New Roman" w:eastAsia="Times New Roman" w:hAnsi="Times New Roman" w:cs="Times New Roman"/>
          <w:bCs/>
          <w:spacing w:val="-4"/>
          <w:kern w:val="0"/>
          <w:sz w:val="28"/>
          <w:szCs w:val="28"/>
          <w:lang w:val="uk-UA" w:eastAsia="en-US"/>
        </w:rPr>
        <w:t>Онопенко В. В</w:t>
      </w:r>
      <w:r w:rsidRPr="001567AD">
        <w:rPr>
          <w:rFonts w:ascii="Times New Roman" w:eastAsia="Times New Roman" w:hAnsi="Times New Roman" w:cs="Times New Roman"/>
          <w:spacing w:val="-4"/>
          <w:kern w:val="0"/>
          <w:sz w:val="28"/>
          <w:szCs w:val="28"/>
          <w:lang w:val="uk-UA" w:eastAsia="en-US"/>
        </w:rPr>
        <w:t xml:space="preserve">. Актуальні проблеми кодифікації законодавства суверенної України [Текст] : автореф. дис. ... канд. юрид. наук : 12.00.03 </w:t>
      </w:r>
      <w:r w:rsidRPr="001567AD">
        <w:rPr>
          <w:rFonts w:ascii="Times New Roman" w:eastAsia="Times New Roman" w:hAnsi="Times New Roman" w:cs="Times New Roman"/>
          <w:spacing w:val="-4"/>
          <w:kern w:val="0"/>
          <w:sz w:val="28"/>
          <w:szCs w:val="28"/>
          <w:lang w:val="uk-UA" w:eastAsia="en-US"/>
        </w:rPr>
        <w:lastRenderedPageBreak/>
        <w:t>«Цивільне право і цивільний процес ; сімейне право ; міжнародне приватне право» / В. В. Онопенко. – Київ, 1994. – 29 с.</w:t>
      </w:r>
      <w:bookmarkEnd w:id="400"/>
    </w:p>
    <w:p w14:paraId="08B4AD4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01" w:name="_Ref412409098"/>
      <w:r w:rsidRPr="001567AD">
        <w:rPr>
          <w:rFonts w:ascii="Times New Roman" w:eastAsia="Times New Roman" w:hAnsi="Times New Roman" w:cs="Times New Roman"/>
          <w:spacing w:val="-4"/>
          <w:kern w:val="0"/>
          <w:sz w:val="28"/>
          <w:szCs w:val="28"/>
          <w:lang w:val="uk-UA" w:eastAsia="en-US"/>
        </w:rPr>
        <w:t>Орловскии П. Е. Право личной собственности [Текст] / П. Е. Орловскии // Советское государство и право. – 1938. – № 6. – С. 72–76</w:t>
      </w:r>
      <w:bookmarkEnd w:id="401"/>
    </w:p>
    <w:p w14:paraId="1668D8E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02" w:name="_Ref412397120"/>
      <w:r w:rsidRPr="001567AD">
        <w:rPr>
          <w:rFonts w:ascii="Times New Roman" w:eastAsia="Times New Roman" w:hAnsi="Times New Roman" w:cs="Times New Roman"/>
          <w:spacing w:val="-4"/>
          <w:kern w:val="0"/>
          <w:sz w:val="28"/>
          <w:szCs w:val="28"/>
          <w:lang w:val="uk-UA" w:eastAsia="en-US"/>
        </w:rPr>
        <w:t>Осечинський В. К. Галичина під гнітом Австро-Угорщини в епоху імперіалізму [Текст] / В. К. Осечинський. – Львів : Книжково-журнальне видавництво, 1954. – 185 с.</w:t>
      </w:r>
      <w:bookmarkEnd w:id="402"/>
      <w:r w:rsidRPr="001567AD">
        <w:rPr>
          <w:rFonts w:ascii="Times New Roman" w:eastAsia="Times New Roman" w:hAnsi="Times New Roman" w:cs="Times New Roman"/>
          <w:spacing w:val="-4"/>
          <w:kern w:val="0"/>
          <w:sz w:val="28"/>
          <w:szCs w:val="28"/>
          <w:lang w:val="uk-UA" w:eastAsia="en-US"/>
        </w:rPr>
        <w:t xml:space="preserve"> </w:t>
      </w:r>
    </w:p>
    <w:p w14:paraId="4F5715A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03" w:name="_Ref412412741"/>
      <w:r w:rsidRPr="001567AD">
        <w:rPr>
          <w:rFonts w:ascii="Times New Roman" w:eastAsia="Times New Roman" w:hAnsi="Times New Roman" w:cs="Times New Roman"/>
          <w:spacing w:val="-4"/>
          <w:kern w:val="0"/>
          <w:sz w:val="28"/>
          <w:szCs w:val="28"/>
          <w:lang w:val="uk-UA" w:eastAsia="en-US"/>
        </w:rPr>
        <w:t>Основи цивільного законодавства Союзу PCP і союзник республік 1991 року // Кодифікація цивільного законодавства на українських землях [Текст] : в 2–х томах / [уклад. : Ю. В. Білоусов, І. Р. Калаур, С. Д. Гринько та ін.] / [за ред. Р. О. Стефанчука та М. О. Стефанчука]. – К. : Правова єдність, 2009. – Т. 2. – С. 911–957.</w:t>
      </w:r>
      <w:bookmarkEnd w:id="403"/>
    </w:p>
    <w:p w14:paraId="5AE57BE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04" w:name="_Ref412412888"/>
      <w:r w:rsidRPr="001567AD">
        <w:rPr>
          <w:rFonts w:ascii="Times New Roman" w:eastAsia="Times New Roman" w:hAnsi="Times New Roman" w:cs="Times New Roman"/>
          <w:spacing w:val="-4"/>
          <w:kern w:val="0"/>
          <w:sz w:val="28"/>
          <w:szCs w:val="28"/>
          <w:lang w:val="uk-UA" w:eastAsia="en-US"/>
        </w:rPr>
        <w:t>Основные направления стабилизации народного хозяйства и перехода к рыночной экономике, одобренные Постановлением Верховного Совета СССР от 19 октября 1990 г. // Ведомости СНД и ВС СССР. – 1990. – № 43. – Ст. 889 ; № 44. – Ст. 906.</w:t>
      </w:r>
      <w:bookmarkEnd w:id="404"/>
    </w:p>
    <w:p w14:paraId="30D04D6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05" w:name="_Ref412409904"/>
      <w:r w:rsidRPr="001567AD">
        <w:rPr>
          <w:rFonts w:ascii="Times New Roman" w:eastAsia="Times New Roman" w:hAnsi="Times New Roman" w:cs="Times New Roman"/>
          <w:iCs/>
          <w:spacing w:val="-4"/>
          <w:kern w:val="0"/>
          <w:sz w:val="28"/>
          <w:szCs w:val="28"/>
          <w:lang w:val="uk-UA" w:eastAsia="en-US"/>
        </w:rPr>
        <w:t xml:space="preserve">Основы гражданского законодательства Союза ССР и союзных республик от 8 декабря 1961 года // ВВС СССР. – 1961. – </w:t>
      </w:r>
      <w:r w:rsidRPr="001567AD">
        <w:rPr>
          <w:rFonts w:ascii="Times New Roman" w:eastAsia="Times New Roman" w:hAnsi="Times New Roman" w:cs="Times New Roman"/>
          <w:spacing w:val="-4"/>
          <w:kern w:val="0"/>
          <w:sz w:val="28"/>
          <w:szCs w:val="28"/>
          <w:lang w:val="uk-UA" w:eastAsia="en-US"/>
        </w:rPr>
        <w:t>№ </w:t>
      </w:r>
      <w:r w:rsidRPr="001567AD">
        <w:rPr>
          <w:rFonts w:ascii="Times New Roman" w:eastAsia="Times New Roman" w:hAnsi="Times New Roman" w:cs="Times New Roman"/>
          <w:iCs/>
          <w:spacing w:val="-4"/>
          <w:kern w:val="0"/>
          <w:sz w:val="28"/>
          <w:szCs w:val="28"/>
          <w:lang w:val="uk-UA" w:eastAsia="en-US"/>
        </w:rPr>
        <w:t>50. – Ст. 525.</w:t>
      </w:r>
      <w:bookmarkEnd w:id="405"/>
    </w:p>
    <w:p w14:paraId="423535A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06" w:name="_Ref412407946"/>
      <w:r w:rsidRPr="001567AD">
        <w:rPr>
          <w:rFonts w:ascii="Times New Roman" w:eastAsia="Times New Roman" w:hAnsi="Times New Roman" w:cs="Times New Roman"/>
          <w:spacing w:val="-4"/>
          <w:kern w:val="0"/>
          <w:sz w:val="28"/>
          <w:szCs w:val="28"/>
          <w:lang w:val="uk-UA" w:eastAsia="en-US"/>
        </w:rPr>
        <w:t>Основы советского государства и права [Текст] : [учебник] / Карева М. П., Коток В. Ф., Пашерстник А. Е., Серебровский В. Н., и др. ; [под ред. : Карева М.П., Федькин Г.И.]. – М. : Госюриздат, 1952. – 431 c.</w:t>
      </w:r>
      <w:bookmarkEnd w:id="406"/>
      <w:r w:rsidRPr="001567AD">
        <w:rPr>
          <w:rFonts w:ascii="Times New Roman" w:eastAsia="Times New Roman" w:hAnsi="Times New Roman" w:cs="Times New Roman"/>
          <w:spacing w:val="-4"/>
          <w:kern w:val="0"/>
          <w:sz w:val="28"/>
          <w:szCs w:val="28"/>
          <w:lang w:val="uk-UA" w:eastAsia="en-US"/>
        </w:rPr>
        <w:t xml:space="preserve"> </w:t>
      </w:r>
    </w:p>
    <w:p w14:paraId="0E579F4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07" w:name="_Ref412410239"/>
      <w:r w:rsidRPr="001567AD">
        <w:rPr>
          <w:rFonts w:ascii="Times New Roman" w:eastAsia="Times New Roman" w:hAnsi="Times New Roman" w:cs="Times New Roman"/>
          <w:spacing w:val="-4"/>
          <w:kern w:val="0"/>
          <w:sz w:val="28"/>
          <w:szCs w:val="28"/>
          <w:lang w:val="uk-UA" w:eastAsia="en-US"/>
        </w:rPr>
        <w:t>Основы советского гражданского права [Текст] : [учебное пособие] / Ларкин И. И., Левшин Л. В., Лунев А. Е., Озеров В. П., и др. – М., 1966. – 376 c.</w:t>
      </w:r>
      <w:bookmarkEnd w:id="407"/>
      <w:r w:rsidRPr="001567AD">
        <w:rPr>
          <w:rFonts w:ascii="Times New Roman" w:eastAsia="Times New Roman" w:hAnsi="Times New Roman" w:cs="Times New Roman"/>
          <w:spacing w:val="-4"/>
          <w:kern w:val="0"/>
          <w:sz w:val="28"/>
          <w:szCs w:val="28"/>
          <w:lang w:val="uk-UA" w:eastAsia="en-US"/>
        </w:rPr>
        <w:t xml:space="preserve"> </w:t>
      </w:r>
    </w:p>
    <w:p w14:paraId="52866AA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08" w:name="_Ref412377095"/>
      <w:r w:rsidRPr="001567AD">
        <w:rPr>
          <w:rFonts w:ascii="Times New Roman" w:eastAsia="Times New Roman" w:hAnsi="Times New Roman" w:cs="Times New Roman"/>
          <w:spacing w:val="-4"/>
          <w:kern w:val="0"/>
          <w:sz w:val="28"/>
          <w:szCs w:val="28"/>
          <w:lang w:val="uk-UA" w:eastAsia="en-US"/>
        </w:rPr>
        <w:t>Остапенко Т. О. Правова система України-Гетьманщини у другій половині XVII – 80–х рр. XVIII ст. [Текст] : автореф. дис. ... канд. юрид. наук : 12.00.01 «Теорія та історія держави і права; історія політичних і правових вчень» / Т.О. Остапенко. – О., 2011. – 21 с.</w:t>
      </w:r>
      <w:bookmarkEnd w:id="408"/>
    </w:p>
    <w:p w14:paraId="09B6EFF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09" w:name="_Ref412375774"/>
      <w:r w:rsidRPr="001567AD">
        <w:rPr>
          <w:rFonts w:ascii="Times New Roman" w:eastAsia="Times New Roman" w:hAnsi="Times New Roman" w:cs="Times New Roman"/>
          <w:spacing w:val="-4"/>
          <w:kern w:val="0"/>
          <w:sz w:val="28"/>
          <w:szCs w:val="28"/>
          <w:lang w:val="uk-UA" w:eastAsia="en-US"/>
        </w:rPr>
        <w:t xml:space="preserve">Очерки </w:t>
      </w:r>
      <w:r w:rsidRPr="001567AD">
        <w:rPr>
          <w:rFonts w:ascii="Times New Roman" w:eastAsia="Times New Roman" w:hAnsi="Times New Roman" w:cs="Times New Roman"/>
          <w:bCs/>
          <w:spacing w:val="-4"/>
          <w:kern w:val="0"/>
          <w:sz w:val="28"/>
          <w:szCs w:val="28"/>
          <w:lang w:val="uk-UA" w:eastAsia="en-US"/>
        </w:rPr>
        <w:t>истор</w:t>
      </w:r>
      <w:r w:rsidRPr="001567AD">
        <w:rPr>
          <w:rFonts w:ascii="Times New Roman" w:eastAsia="Times New Roman" w:hAnsi="Times New Roman" w:cs="Times New Roman"/>
          <w:spacing w:val="-4"/>
          <w:kern w:val="0"/>
          <w:sz w:val="28"/>
          <w:szCs w:val="28"/>
          <w:lang w:val="uk-UA" w:eastAsia="en-US"/>
        </w:rPr>
        <w:t xml:space="preserve">ии </w:t>
      </w:r>
      <w:r w:rsidRPr="001567AD">
        <w:rPr>
          <w:rFonts w:ascii="Times New Roman" w:eastAsia="Times New Roman" w:hAnsi="Times New Roman" w:cs="Times New Roman"/>
          <w:bCs/>
          <w:spacing w:val="-4"/>
          <w:kern w:val="0"/>
          <w:sz w:val="28"/>
          <w:szCs w:val="28"/>
          <w:lang w:val="uk-UA" w:eastAsia="en-US"/>
        </w:rPr>
        <w:t>кодификац</w:t>
      </w:r>
      <w:r w:rsidRPr="001567AD">
        <w:rPr>
          <w:rFonts w:ascii="Times New Roman" w:eastAsia="Times New Roman" w:hAnsi="Times New Roman" w:cs="Times New Roman"/>
          <w:spacing w:val="-4"/>
          <w:kern w:val="0"/>
          <w:sz w:val="28"/>
          <w:szCs w:val="28"/>
          <w:lang w:val="uk-UA" w:eastAsia="en-US"/>
        </w:rPr>
        <w:t>ии гражданского законодательства Украинской ССР. Сборник кафедры гражданского права КГУ [Текст] / [отв. ред. Г. К. Матвеев]. – К. : Изд-во КГУ, 1959. – 139 с.</w:t>
      </w:r>
      <w:bookmarkEnd w:id="409"/>
    </w:p>
    <w:p w14:paraId="4A20F2B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10" w:name="_Ref412378199"/>
      <w:r w:rsidRPr="001567AD">
        <w:rPr>
          <w:rFonts w:ascii="Times New Roman" w:eastAsia="Times New Roman" w:hAnsi="Times New Roman" w:cs="Times New Roman"/>
          <w:spacing w:val="-4"/>
          <w:kern w:val="0"/>
          <w:sz w:val="28"/>
          <w:szCs w:val="28"/>
          <w:lang w:val="uk-UA" w:eastAsia="en-US"/>
        </w:rPr>
        <w:t>Очерки кодификации и новеллизации буржуазного гражданского права : Сб. науч. тр. / [под ред. З. М. Черниловского]. – М. : ВЮЗИ, 1983. – 136 с.</w:t>
      </w:r>
      <w:bookmarkEnd w:id="410"/>
    </w:p>
    <w:p w14:paraId="6D0CD08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11" w:name="_Ref412412785"/>
      <w:r w:rsidRPr="001567AD">
        <w:rPr>
          <w:rFonts w:ascii="Times New Roman" w:eastAsia="Times New Roman" w:hAnsi="Times New Roman" w:cs="Times New Roman"/>
          <w:spacing w:val="-4"/>
          <w:kern w:val="0"/>
          <w:sz w:val="28"/>
          <w:szCs w:val="28"/>
          <w:lang w:val="uk-UA" w:eastAsia="en-US"/>
        </w:rPr>
        <w:t>Павлов В. П. Проблемы теории собственности в российском гражданском праве [Текст] : [монография] / В. П. Павлов. – М., 2000. – 428 c.</w:t>
      </w:r>
      <w:bookmarkEnd w:id="411"/>
    </w:p>
    <w:p w14:paraId="1FA836F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12" w:name="_Ref412384775"/>
      <w:r w:rsidRPr="001567AD">
        <w:rPr>
          <w:rFonts w:ascii="Times New Roman" w:eastAsia="Times New Roman" w:hAnsi="Times New Roman" w:cs="Times New Roman"/>
          <w:spacing w:val="-4"/>
          <w:kern w:val="0"/>
          <w:sz w:val="28"/>
          <w:szCs w:val="28"/>
          <w:lang w:val="uk-UA" w:eastAsia="en-US"/>
        </w:rPr>
        <w:t>Павлов-Сивальский Н. П. Феодализм в России [Текст] / Н.П. Павлов-Сивальский. – М. : Наука, 1983. – 695 с.</w:t>
      </w:r>
      <w:bookmarkEnd w:id="412"/>
      <w:r w:rsidRPr="001567AD">
        <w:rPr>
          <w:rFonts w:ascii="Times New Roman" w:eastAsia="Times New Roman" w:hAnsi="Times New Roman" w:cs="Times New Roman"/>
          <w:spacing w:val="-4"/>
          <w:kern w:val="0"/>
          <w:sz w:val="28"/>
          <w:szCs w:val="28"/>
          <w:lang w:val="uk-UA" w:eastAsia="en-US"/>
        </w:rPr>
        <w:t xml:space="preserve"> </w:t>
      </w:r>
    </w:p>
    <w:p w14:paraId="1351617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13" w:name="_Ref412413351"/>
      <w:r w:rsidRPr="001567AD">
        <w:rPr>
          <w:rFonts w:ascii="Times New Roman" w:eastAsia="Times New Roman" w:hAnsi="Times New Roman" w:cs="Times New Roman"/>
          <w:spacing w:val="-4"/>
          <w:kern w:val="0"/>
          <w:sz w:val="28"/>
          <w:szCs w:val="28"/>
          <w:lang w:val="uk-UA" w:eastAsia="en-US"/>
        </w:rPr>
        <w:t xml:space="preserve">Паламарчук В. </w:t>
      </w:r>
      <w:r w:rsidRPr="001567AD">
        <w:rPr>
          <w:rFonts w:ascii="Times New Roman" w:eastAsia="Times New Roman" w:hAnsi="Times New Roman" w:cs="Times New Roman"/>
          <w:bCs/>
          <w:spacing w:val="-4"/>
          <w:kern w:val="0"/>
          <w:sz w:val="28"/>
          <w:szCs w:val="28"/>
          <w:lang w:val="uk-UA" w:eastAsia="en-US"/>
        </w:rPr>
        <w:t>Інтелектуальна власність у правовому вимірі</w:t>
      </w:r>
      <w:r w:rsidRPr="001567AD">
        <w:rPr>
          <w:rFonts w:ascii="Times New Roman" w:eastAsia="Times New Roman" w:hAnsi="Times New Roman" w:cs="Times New Roman"/>
          <w:spacing w:val="-4"/>
          <w:kern w:val="0"/>
          <w:sz w:val="28"/>
          <w:szCs w:val="28"/>
          <w:lang w:val="uk-UA" w:eastAsia="en-US"/>
        </w:rPr>
        <w:t> [Текст] / В. Паламарчук // Право України. – 2000. – № 10. – С. 61–66.</w:t>
      </w:r>
      <w:bookmarkEnd w:id="413"/>
    </w:p>
    <w:p w14:paraId="34160EB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14" w:name="_Ref412401789"/>
      <w:r w:rsidRPr="001567AD">
        <w:rPr>
          <w:rFonts w:ascii="Times New Roman" w:eastAsia="Times New Roman" w:hAnsi="Times New Roman" w:cs="Times New Roman"/>
          <w:spacing w:val="-4"/>
          <w:kern w:val="0"/>
          <w:sz w:val="28"/>
          <w:szCs w:val="28"/>
          <w:lang w:val="uk-UA" w:eastAsia="en-US"/>
        </w:rPr>
        <w:t>Палиюк В. П. Возмещение морального (неимущественного) вреда [Текст] / В. П. Палиюк. – К. : Право : Одесская гос. юридическая академия, 2000. – 272 с.</w:t>
      </w:r>
      <w:bookmarkEnd w:id="414"/>
    </w:p>
    <w:p w14:paraId="4D3F6A8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15" w:name="_Ref412386220"/>
      <w:r w:rsidRPr="001567AD">
        <w:rPr>
          <w:rFonts w:ascii="Times New Roman" w:eastAsia="Times New Roman" w:hAnsi="Times New Roman" w:cs="Times New Roman"/>
          <w:spacing w:val="-4"/>
          <w:kern w:val="0"/>
          <w:sz w:val="28"/>
          <w:szCs w:val="28"/>
          <w:lang w:val="uk-UA" w:eastAsia="en-US"/>
        </w:rPr>
        <w:t>Памятники права Киевского государства X–XII вв. [Текст] / [сост. А. А. Зимин]. – М., 1952. – 287 с.</w:t>
      </w:r>
      <w:bookmarkEnd w:id="415"/>
    </w:p>
    <w:p w14:paraId="14E7AEE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uk-UA"/>
        </w:rPr>
      </w:pPr>
      <w:bookmarkStart w:id="416" w:name="_Ref412394892"/>
      <w:r w:rsidRPr="001567AD">
        <w:rPr>
          <w:rFonts w:ascii="Times New Roman" w:eastAsia="Times New Roman" w:hAnsi="Times New Roman" w:cs="Times New Roman"/>
          <w:spacing w:val="-4"/>
          <w:kern w:val="0"/>
          <w:sz w:val="28"/>
          <w:szCs w:val="28"/>
          <w:lang w:val="uk-UA" w:eastAsia="uk-UA"/>
        </w:rPr>
        <w:lastRenderedPageBreak/>
        <w:t>Памятники русского права [Текст] / [под ред. Л. В. Черепнина]. – М. : Госюриздат, 1956. – Вып. 4 Памятники права периода укрепления русского централизованного государства XV–XVII вв. – 632 с.</w:t>
      </w:r>
      <w:bookmarkEnd w:id="416"/>
    </w:p>
    <w:p w14:paraId="172D2A7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17" w:name="_Ref412321799"/>
      <w:r w:rsidRPr="001567AD">
        <w:rPr>
          <w:rFonts w:ascii="Times New Roman" w:eastAsia="Times New Roman" w:hAnsi="Times New Roman" w:cs="Times New Roman"/>
          <w:spacing w:val="-4"/>
          <w:kern w:val="0"/>
          <w:sz w:val="28"/>
          <w:szCs w:val="28"/>
          <w:lang w:val="uk-UA" w:eastAsia="en-US"/>
        </w:rPr>
        <w:t>Панич Н. Анексія Галичини Австрією та поширення австрійського права на її території [Текст] / Н. Панич // Вісник Львівського університету. Серія Юридична. – 2006. – Вип. 43. – С. 73–77.</w:t>
      </w:r>
      <w:bookmarkEnd w:id="417"/>
      <w:r w:rsidRPr="001567AD">
        <w:rPr>
          <w:rFonts w:ascii="Times New Roman" w:eastAsia="Times New Roman" w:hAnsi="Times New Roman" w:cs="Times New Roman"/>
          <w:spacing w:val="-4"/>
          <w:kern w:val="0"/>
          <w:sz w:val="28"/>
          <w:szCs w:val="28"/>
          <w:lang w:val="uk-UA" w:eastAsia="en-US"/>
        </w:rPr>
        <w:t xml:space="preserve"> </w:t>
      </w:r>
    </w:p>
    <w:p w14:paraId="3AC39FB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18" w:name="_Ref412399214"/>
      <w:r w:rsidRPr="001567AD">
        <w:rPr>
          <w:rFonts w:ascii="Times New Roman" w:eastAsia="Times New Roman" w:hAnsi="Times New Roman" w:cs="Times New Roman"/>
          <w:spacing w:val="-4"/>
          <w:kern w:val="0"/>
          <w:sz w:val="28"/>
          <w:szCs w:val="28"/>
          <w:lang w:val="uk-UA" w:eastAsia="en-US"/>
        </w:rPr>
        <w:t>Панич Н. Цивільний кодекс Австрії 1812 року та його застосування на території Галичини [Текст] / Панич Н. // Вісник Львівського ун-ту. – Серія юрид. – 2008. – Вип. 47. – С. 50–55.</w:t>
      </w:r>
      <w:bookmarkEnd w:id="418"/>
    </w:p>
    <w:p w14:paraId="7DD383C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19" w:name="_Ref412382513"/>
      <w:r w:rsidRPr="001567AD">
        <w:rPr>
          <w:rFonts w:ascii="Times New Roman" w:eastAsia="Times New Roman" w:hAnsi="Times New Roman" w:cs="Times New Roman"/>
          <w:spacing w:val="-4"/>
          <w:kern w:val="0"/>
          <w:sz w:val="28"/>
          <w:szCs w:val="28"/>
          <w:lang w:val="uk-UA" w:eastAsia="en-US"/>
        </w:rPr>
        <w:t>Пархоменко Н. М. Кодифікація законодавства України: історія, стан та перспективи [Текст] / Н. М. Пархоменко // Проблеми вдосконалення та кодифікації законодавства України на сучасному етапі : Матеріали всеукраїнської наукової конференції молодих вчених (Київ, 11 квітня 2012 р.). – К. : Юридична думка, 2012. – С. 12–16.</w:t>
      </w:r>
      <w:bookmarkEnd w:id="419"/>
      <w:r w:rsidRPr="001567AD">
        <w:rPr>
          <w:rFonts w:ascii="Times New Roman" w:eastAsia="Times New Roman" w:hAnsi="Times New Roman" w:cs="Times New Roman"/>
          <w:spacing w:val="-4"/>
          <w:kern w:val="0"/>
          <w:sz w:val="28"/>
          <w:szCs w:val="28"/>
          <w:lang w:val="uk-UA" w:eastAsia="en-US"/>
        </w:rPr>
        <w:t xml:space="preserve"> </w:t>
      </w:r>
    </w:p>
    <w:p w14:paraId="36724D2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20" w:name="_Ref412382808"/>
      <w:r w:rsidRPr="001567AD">
        <w:rPr>
          <w:rFonts w:ascii="Times New Roman" w:eastAsia="Times New Roman" w:hAnsi="Times New Roman" w:cs="Times New Roman"/>
          <w:spacing w:val="-4"/>
          <w:kern w:val="0"/>
          <w:sz w:val="28"/>
          <w:szCs w:val="28"/>
          <w:lang w:val="uk-UA" w:eastAsia="en-US"/>
        </w:rPr>
        <w:t>Пархоменко Н. М. Кодифікація законодавства: теоретико-історичні аспекти [Текст] / Н. М. Пархоменко // Часопис Київського університету права. – 2005. – № 3. – С. 7–12.</w:t>
      </w:r>
      <w:bookmarkEnd w:id="420"/>
      <w:r w:rsidRPr="001567AD">
        <w:rPr>
          <w:rFonts w:ascii="Times New Roman" w:eastAsia="Times New Roman" w:hAnsi="Times New Roman" w:cs="Times New Roman"/>
          <w:spacing w:val="-4"/>
          <w:kern w:val="0"/>
          <w:sz w:val="28"/>
          <w:szCs w:val="28"/>
          <w:lang w:val="uk-UA" w:eastAsia="en-US"/>
        </w:rPr>
        <w:t xml:space="preserve"> </w:t>
      </w:r>
    </w:p>
    <w:p w14:paraId="5A06499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21" w:name="_Ref412322519"/>
      <w:r w:rsidRPr="001567AD">
        <w:rPr>
          <w:rFonts w:ascii="Times New Roman" w:eastAsia="Times New Roman" w:hAnsi="Times New Roman" w:cs="Times New Roman"/>
          <w:spacing w:val="-4"/>
          <w:kern w:val="0"/>
          <w:sz w:val="28"/>
          <w:szCs w:val="28"/>
          <w:lang w:val="uk-UA" w:eastAsia="en-US"/>
        </w:rPr>
        <w:t>Пахман С. В. История кодификации гражданского права [Текст] : в 2–х тт. / С. В. Пахман. – СПб. : [б. и.], 1876. – Т. II. – 797 с.</w:t>
      </w:r>
      <w:bookmarkEnd w:id="421"/>
    </w:p>
    <w:p w14:paraId="3E42658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22" w:name="_Ref412402566"/>
      <w:r w:rsidRPr="001567AD">
        <w:rPr>
          <w:rFonts w:ascii="Times New Roman" w:eastAsia="Times New Roman" w:hAnsi="Times New Roman" w:cs="Times New Roman"/>
          <w:spacing w:val="-4"/>
          <w:kern w:val="0"/>
          <w:sz w:val="28"/>
          <w:szCs w:val="28"/>
          <w:lang w:val="uk-UA" w:eastAsia="en-US"/>
        </w:rPr>
        <w:t>Пахман С. В. История кодификации гражданского права [Текст] / С. В. Пахман / [под редакцией и с предисловием В. А. Томсинова]. – М. : Зерцало, 2004. – 855 с.</w:t>
      </w:r>
      <w:bookmarkEnd w:id="422"/>
    </w:p>
    <w:p w14:paraId="143D919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23" w:name="_Ref412322505"/>
      <w:r w:rsidRPr="001567AD">
        <w:rPr>
          <w:rFonts w:ascii="Times New Roman" w:eastAsia="Times New Roman" w:hAnsi="Times New Roman" w:cs="Times New Roman"/>
          <w:spacing w:val="-4"/>
          <w:kern w:val="0"/>
          <w:sz w:val="28"/>
          <w:szCs w:val="28"/>
          <w:lang w:val="uk-UA" w:eastAsia="en-US"/>
        </w:rPr>
        <w:t>Пахман С. В. Исторія кодификаціи гражданскаго права: Въ двухъ томах [Текст] / Пахман С. В. – С.-Пб. : Тип. 2 Отд. собств. е. и. в. канцелярии, 1876. – Т. 1. – 482 с.</w:t>
      </w:r>
      <w:bookmarkEnd w:id="423"/>
    </w:p>
    <w:p w14:paraId="1906DB0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Пахман С. В. Обычное гражданское право в России [Текст] / С. В. Пахман ; [под ред. и с предисл. В. А. Томсинова]. – М. : Зерцало, 2003. – 736 с.</w:t>
      </w:r>
    </w:p>
    <w:p w14:paraId="370E0DA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24" w:name="_Ref412408186"/>
      <w:r w:rsidRPr="001567AD">
        <w:rPr>
          <w:rFonts w:ascii="Times New Roman" w:eastAsia="Times New Roman" w:hAnsi="Times New Roman" w:cs="Times New Roman"/>
          <w:spacing w:val="-4"/>
          <w:kern w:val="0"/>
          <w:sz w:val="28"/>
          <w:szCs w:val="28"/>
          <w:lang w:val="uk-UA" w:eastAsia="en-US"/>
        </w:rPr>
        <w:t>Пашуканис Е. Б. Общая теория права и марксизм. Опыт критики основных юридических понятий [Текст] / Е. Б. Пашуканис. – М. : Изд-во Соц. акад., 1924. – 160 c.</w:t>
      </w:r>
      <w:bookmarkEnd w:id="424"/>
    </w:p>
    <w:p w14:paraId="312DFB7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25" w:name="_Ref412378713"/>
      <w:r w:rsidRPr="001567AD">
        <w:rPr>
          <w:rFonts w:ascii="Times New Roman" w:eastAsia="Times New Roman" w:hAnsi="Times New Roman" w:cs="Times New Roman"/>
          <w:spacing w:val="-4"/>
          <w:kern w:val="0"/>
          <w:sz w:val="28"/>
          <w:szCs w:val="28"/>
          <w:lang w:val="uk-UA" w:eastAsia="en-US"/>
        </w:rPr>
        <w:t>Перетерский И. С. Дигесты Юстиниана. Очерки по истории составления и общая характеристика [Текст] / И. С. Перетерский. – М. : Госюриздат, 1956. – 129 с.</w:t>
      </w:r>
      <w:bookmarkEnd w:id="425"/>
      <w:r w:rsidRPr="001567AD">
        <w:rPr>
          <w:rFonts w:ascii="Times New Roman" w:eastAsia="Times New Roman" w:hAnsi="Times New Roman" w:cs="Times New Roman"/>
          <w:spacing w:val="-4"/>
          <w:kern w:val="0"/>
          <w:sz w:val="28"/>
          <w:szCs w:val="28"/>
          <w:lang w:val="uk-UA" w:eastAsia="en-US"/>
        </w:rPr>
        <w:t xml:space="preserve"> </w:t>
      </w:r>
    </w:p>
    <w:p w14:paraId="4C1592A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26" w:name="_Ref412407889"/>
      <w:r w:rsidRPr="001567AD">
        <w:rPr>
          <w:rFonts w:ascii="Times New Roman" w:eastAsia="Times New Roman" w:hAnsi="Times New Roman" w:cs="Times New Roman"/>
          <w:spacing w:val="-4"/>
          <w:kern w:val="0"/>
          <w:sz w:val="28"/>
          <w:szCs w:val="28"/>
          <w:lang w:val="uk-UA" w:eastAsia="en-US"/>
        </w:rPr>
        <w:t>Петров Г. И. Советские административно-правовые отношения [Текст] / Г.И. Петров. – Л., 1972. – 118 с.</w:t>
      </w:r>
      <w:bookmarkEnd w:id="426"/>
    </w:p>
    <w:p w14:paraId="72A7B28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27" w:name="_Ref412412197"/>
      <w:r w:rsidRPr="001567AD">
        <w:rPr>
          <w:rFonts w:ascii="Times New Roman" w:eastAsia="Times New Roman" w:hAnsi="Times New Roman" w:cs="Times New Roman"/>
          <w:spacing w:val="-4"/>
          <w:kern w:val="0"/>
          <w:sz w:val="28"/>
          <w:szCs w:val="28"/>
          <w:lang w:val="uk-UA" w:eastAsia="en-US"/>
        </w:rPr>
        <w:t>Печений О. П. Прострочення виконання договірного зобов’язання [Текст] : автореф. дис.. … канд. юрид. наук : 12.00.03 «Цивільне право ; цивільний процес ; сімейне право ; міжнародне приватне право» / О. П. Печений. – Х., 2002. – 20 с.</w:t>
      </w:r>
      <w:bookmarkEnd w:id="427"/>
      <w:r w:rsidRPr="001567AD">
        <w:rPr>
          <w:rFonts w:ascii="Times New Roman" w:eastAsia="Times New Roman" w:hAnsi="Times New Roman" w:cs="Times New Roman"/>
          <w:spacing w:val="-4"/>
          <w:kern w:val="0"/>
          <w:sz w:val="28"/>
          <w:szCs w:val="28"/>
          <w:lang w:val="uk-UA" w:eastAsia="en-US"/>
        </w:rPr>
        <w:t xml:space="preserve"> </w:t>
      </w:r>
    </w:p>
    <w:p w14:paraId="26790F8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28" w:name="_Ref412375222"/>
      <w:r w:rsidRPr="001567AD">
        <w:rPr>
          <w:rFonts w:ascii="Times New Roman" w:eastAsia="Times New Roman" w:hAnsi="Times New Roman" w:cs="Times New Roman"/>
          <w:spacing w:val="-4"/>
          <w:kern w:val="0"/>
          <w:sz w:val="28"/>
          <w:szCs w:val="28"/>
          <w:lang w:val="uk-UA" w:eastAsia="en-US"/>
        </w:rPr>
        <w:t>Пичета В. И. Основные моменты исторического развития Западной Украины и Западной Белоруссии [Текст] / В. И. Пичета. – М. : Государственное социально-экономическое издательство, 1940. – 136 с.</w:t>
      </w:r>
      <w:bookmarkEnd w:id="428"/>
    </w:p>
    <w:p w14:paraId="0D54AAB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29" w:name="_Ref412390742"/>
      <w:r w:rsidRPr="001567AD">
        <w:rPr>
          <w:rFonts w:ascii="Times New Roman" w:eastAsia="Times New Roman" w:hAnsi="Times New Roman" w:cs="Times New Roman"/>
          <w:spacing w:val="-4"/>
          <w:kern w:val="0"/>
          <w:sz w:val="28"/>
          <w:szCs w:val="28"/>
          <w:lang w:val="uk-UA" w:eastAsia="en-US"/>
        </w:rPr>
        <w:lastRenderedPageBreak/>
        <w:t xml:space="preserve">Плешко М. В. Литовський період в історіософії українського державотворення [Електронний ресурс] Національна бібліотека імені В. І. Вернадського. – Режим доступу : </w:t>
      </w:r>
      <w:hyperlink r:id="rId9" w:history="1">
        <w:r w:rsidRPr="001567AD">
          <w:rPr>
            <w:rFonts w:ascii="Times New Roman" w:eastAsia="Times New Roman" w:hAnsi="Times New Roman" w:cs="Times New Roman"/>
            <w:color w:val="0000FF"/>
            <w:spacing w:val="-4"/>
            <w:kern w:val="0"/>
            <w:sz w:val="28"/>
            <w:szCs w:val="28"/>
            <w:u w:val="single"/>
            <w:lang w:val="uk-UA" w:eastAsia="en-US"/>
          </w:rPr>
          <w:t>http://www.nbuv.gov.ua/ujrn/Soc_gum/GumS/2010_8/p_160_167.pdf</w:t>
        </w:r>
      </w:hyperlink>
      <w:r w:rsidRPr="001567AD">
        <w:rPr>
          <w:rFonts w:ascii="Times New Roman" w:eastAsia="Times New Roman" w:hAnsi="Times New Roman" w:cs="Times New Roman"/>
          <w:spacing w:val="-4"/>
          <w:kern w:val="0"/>
          <w:sz w:val="28"/>
          <w:szCs w:val="28"/>
          <w:lang w:val="uk-UA" w:eastAsia="en-US"/>
        </w:rPr>
        <w:t>.</w:t>
      </w:r>
      <w:bookmarkEnd w:id="429"/>
    </w:p>
    <w:p w14:paraId="0425388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30" w:name="_Ref412379375"/>
      <w:r w:rsidRPr="001567AD">
        <w:rPr>
          <w:rFonts w:ascii="Times New Roman" w:eastAsia="Times New Roman" w:hAnsi="Times New Roman" w:cs="Times New Roman"/>
          <w:spacing w:val="-4"/>
          <w:kern w:val="0"/>
          <w:sz w:val="28"/>
          <w:szCs w:val="28"/>
          <w:lang w:val="uk-UA" w:eastAsia="en-US"/>
        </w:rPr>
        <w:t>Погорєлов Є. В. Кодифікаційна діяльність в правовій системі України (загальнотеоретичний аспект) [Текст] : [монографія] / Є. В. Погорєлов. – Х. : Ніка Нова, 2012. – 167 с.</w:t>
      </w:r>
      <w:bookmarkEnd w:id="430"/>
      <w:r w:rsidRPr="001567AD">
        <w:rPr>
          <w:rFonts w:ascii="Times New Roman" w:eastAsia="Times New Roman" w:hAnsi="Times New Roman" w:cs="Times New Roman"/>
          <w:spacing w:val="-4"/>
          <w:kern w:val="0"/>
          <w:sz w:val="28"/>
          <w:szCs w:val="28"/>
          <w:lang w:val="uk-UA" w:eastAsia="en-US"/>
        </w:rPr>
        <w:t xml:space="preserve"> </w:t>
      </w:r>
    </w:p>
    <w:p w14:paraId="22F70A1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31" w:name="_Ref412412462"/>
      <w:r w:rsidRPr="001567AD">
        <w:rPr>
          <w:rFonts w:ascii="Times New Roman" w:eastAsia="Times New Roman" w:hAnsi="Times New Roman" w:cs="Times New Roman"/>
          <w:spacing w:val="-4"/>
          <w:kern w:val="0"/>
          <w:sz w:val="28"/>
          <w:szCs w:val="28"/>
          <w:lang w:val="uk-UA" w:eastAsia="en-US"/>
        </w:rPr>
        <w:t xml:space="preserve">Погрібний С.О. </w:t>
      </w:r>
      <w:r w:rsidRPr="001567AD">
        <w:rPr>
          <w:rFonts w:ascii="Times New Roman" w:eastAsia="Times New Roman" w:hAnsi="Times New Roman" w:cs="Times New Roman"/>
          <w:bCs/>
          <w:spacing w:val="-4"/>
          <w:kern w:val="0"/>
          <w:sz w:val="28"/>
          <w:szCs w:val="28"/>
          <w:lang w:val="uk-UA" w:eastAsia="en-US"/>
        </w:rPr>
        <w:t>Механізм та принципи регулювання договірних відносин у цивільному праві України [Текст] : дис. … д-ра юрид. наук : 12.00.03 / Погрібний Сергій Олексійович. – К., 2009. – 412 с.</w:t>
      </w:r>
      <w:bookmarkEnd w:id="431"/>
      <w:r w:rsidRPr="001567AD">
        <w:rPr>
          <w:rFonts w:ascii="Times New Roman" w:eastAsia="Times New Roman" w:hAnsi="Times New Roman" w:cs="Times New Roman"/>
          <w:bCs/>
          <w:spacing w:val="-4"/>
          <w:kern w:val="0"/>
          <w:sz w:val="28"/>
          <w:szCs w:val="28"/>
          <w:lang w:val="uk-UA" w:eastAsia="en-US"/>
        </w:rPr>
        <w:t xml:space="preserve"> </w:t>
      </w:r>
    </w:p>
    <w:p w14:paraId="7A4A9C7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32" w:name="_Ref412401927"/>
      <w:r w:rsidRPr="001567AD">
        <w:rPr>
          <w:rFonts w:ascii="Times New Roman" w:eastAsia="Times New Roman" w:hAnsi="Times New Roman" w:cs="Times New Roman"/>
          <w:spacing w:val="-4"/>
          <w:kern w:val="0"/>
          <w:sz w:val="28"/>
          <w:szCs w:val="28"/>
          <w:lang w:val="uk-UA" w:eastAsia="en-US"/>
        </w:rPr>
        <w:t>Покровский I. А. Основныя проблемы гражданскаго права [Текст] / I. А. Покровский. – Петроградъ Н Право, 1917. – 352 c.</w:t>
      </w:r>
      <w:bookmarkEnd w:id="432"/>
    </w:p>
    <w:p w14:paraId="1B60B2E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33" w:name="_Ref412406423"/>
      <w:r w:rsidRPr="001567AD">
        <w:rPr>
          <w:rFonts w:ascii="Times New Roman" w:eastAsia="Times New Roman" w:hAnsi="Times New Roman" w:cs="Times New Roman"/>
          <w:spacing w:val="-4"/>
          <w:kern w:val="0"/>
          <w:sz w:val="28"/>
          <w:szCs w:val="28"/>
          <w:lang w:val="uk-UA" w:eastAsia="en-US"/>
        </w:rPr>
        <w:t>Покровский И. А. Обязательства из деликтов в проекте гражданского Уложения [Текст] : (Приложение к Протоколам собраний Киевск. Юридич. Общества за 1899 г.) / И. А. Покровский. – Киев : Тип. Императорского Университета св. Владимира, 1901. – 26 с.</w:t>
      </w:r>
      <w:bookmarkEnd w:id="433"/>
    </w:p>
    <w:p w14:paraId="67BD357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34" w:name="_Ref412382996"/>
      <w:r w:rsidRPr="001567AD">
        <w:rPr>
          <w:rFonts w:ascii="Times New Roman" w:eastAsia="Times New Roman" w:hAnsi="Times New Roman" w:cs="Times New Roman"/>
          <w:spacing w:val="-4"/>
          <w:kern w:val="0"/>
          <w:sz w:val="28"/>
          <w:szCs w:val="28"/>
          <w:lang w:val="uk-UA" w:eastAsia="en-US"/>
        </w:rPr>
        <w:t>Поленина С. В. Научные основы типологии нормативно-правовых актов в СССР [Текст] / С. В. Поленина, Н. В. Сильченко. – М. : Наука, 1987. – 152 с.</w:t>
      </w:r>
      <w:bookmarkEnd w:id="434"/>
    </w:p>
    <w:p w14:paraId="60BA053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35" w:name="_Ref412376085"/>
      <w:r w:rsidRPr="001567AD">
        <w:rPr>
          <w:rFonts w:ascii="Times New Roman" w:eastAsia="Times New Roman" w:hAnsi="Times New Roman" w:cs="Times New Roman"/>
          <w:spacing w:val="-4"/>
          <w:kern w:val="0"/>
          <w:sz w:val="28"/>
          <w:szCs w:val="28"/>
          <w:lang w:val="uk-UA" w:eastAsia="en-US"/>
        </w:rPr>
        <w:t>Поленина С. В. Основы гражданского законодательства и гражданские кодексы [Текст] / С. В. Поленина. – М. : Юрид. лит., 1968. – 192 c.</w:t>
      </w:r>
      <w:bookmarkEnd w:id="435"/>
    </w:p>
    <w:p w14:paraId="5B6775D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36" w:name="_Ref412409558"/>
      <w:r w:rsidRPr="001567AD">
        <w:rPr>
          <w:rFonts w:ascii="Times New Roman" w:eastAsia="Times New Roman" w:hAnsi="Times New Roman" w:cs="Times New Roman"/>
          <w:bCs/>
          <w:spacing w:val="-4"/>
          <w:kern w:val="0"/>
          <w:sz w:val="20"/>
          <w:szCs w:val="28"/>
          <w:lang w:val="uk-UA" w:eastAsia="en-US"/>
        </w:rPr>
        <w:t xml:space="preserve">Положение о государственных подрядах и поставках, принятое 30 сентября 1921 г. </w:t>
      </w:r>
      <w:r w:rsidRPr="001567AD">
        <w:rPr>
          <w:rFonts w:ascii="Times New Roman" w:eastAsia="Times New Roman" w:hAnsi="Times New Roman" w:cs="Times New Roman"/>
          <w:spacing w:val="-4"/>
          <w:kern w:val="0"/>
          <w:sz w:val="28"/>
          <w:szCs w:val="28"/>
          <w:lang w:val="uk-UA" w:eastAsia="en-US"/>
        </w:rPr>
        <w:t xml:space="preserve">[Текст] </w:t>
      </w:r>
      <w:r w:rsidRPr="001567AD">
        <w:rPr>
          <w:rFonts w:ascii="Times New Roman" w:eastAsia="Times New Roman" w:hAnsi="Times New Roman" w:cs="Times New Roman"/>
          <w:bCs/>
          <w:spacing w:val="-4"/>
          <w:kern w:val="0"/>
          <w:sz w:val="20"/>
          <w:szCs w:val="28"/>
          <w:lang w:val="uk-UA" w:eastAsia="en-US"/>
        </w:rPr>
        <w:t xml:space="preserve">// </w:t>
      </w:r>
      <w:r w:rsidRPr="001567AD">
        <w:rPr>
          <w:rFonts w:ascii="Times New Roman" w:eastAsia="Times New Roman" w:hAnsi="Times New Roman" w:cs="Times New Roman"/>
          <w:bCs/>
          <w:spacing w:val="-4"/>
          <w:kern w:val="0"/>
          <w:szCs w:val="28"/>
          <w:lang w:val="uk-UA" w:eastAsia="en-US"/>
        </w:rPr>
        <w:t>СУ. – 1923. – № 88. – Ст. 851.</w:t>
      </w:r>
      <w:bookmarkEnd w:id="436"/>
    </w:p>
    <w:p w14:paraId="2B205E9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37" w:name="_Ref412407373"/>
      <w:r w:rsidRPr="001567AD">
        <w:rPr>
          <w:rFonts w:ascii="Times New Roman" w:eastAsia="Times New Roman" w:hAnsi="Times New Roman" w:cs="Times New Roman"/>
          <w:spacing w:val="-4"/>
          <w:kern w:val="0"/>
          <w:sz w:val="28"/>
          <w:szCs w:val="28"/>
          <w:lang w:val="uk-UA" w:eastAsia="en-US"/>
        </w:rPr>
        <w:t>Положение о порядке учета и использования национализированного, конфискованного, выморочного и бесхозяйного имущества, утверждённое Постановлением Совета Народных Комисаров СССР от 17 апреля 1943 г. № 404 [Електронний ресурс] Сейчас.ру. – Режим доступа : http://www.lawmix.ru/docs_cccp/7056</w:t>
      </w:r>
      <w:bookmarkEnd w:id="437"/>
    </w:p>
    <w:p w14:paraId="13D8D9F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38" w:name="_Ref412408941"/>
      <w:r w:rsidRPr="001567AD">
        <w:rPr>
          <w:rFonts w:ascii="Times New Roman" w:eastAsia="Times New Roman" w:hAnsi="Times New Roman" w:cs="Times New Roman"/>
          <w:spacing w:val="-4"/>
          <w:kern w:val="0"/>
          <w:sz w:val="28"/>
          <w:szCs w:val="28"/>
          <w:lang w:val="uk-UA" w:eastAsia="en-US"/>
        </w:rPr>
        <w:t>Полянская Г. Н. Право государственной собственности на леса в СССР [Текст] / Г. Н. Полянская. – М., 1959. – 407 с.</w:t>
      </w:r>
      <w:bookmarkEnd w:id="438"/>
    </w:p>
    <w:p w14:paraId="012F755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39" w:name="_Ref412409737"/>
      <w:r w:rsidRPr="001567AD">
        <w:rPr>
          <w:rFonts w:ascii="Times New Roman" w:eastAsia="Times New Roman" w:hAnsi="Times New Roman" w:cs="Times New Roman"/>
          <w:bCs/>
          <w:spacing w:val="-4"/>
          <w:kern w:val="0"/>
          <w:sz w:val="20"/>
          <w:szCs w:val="28"/>
          <w:lang w:val="uk-UA" w:eastAsia="en-US"/>
        </w:rPr>
        <w:t xml:space="preserve">Постановление ВЦИК и СНК СССР от 29 января 1926 года [Текст] </w:t>
      </w:r>
      <w:r w:rsidRPr="001567AD">
        <w:rPr>
          <w:rFonts w:ascii="Times New Roman" w:eastAsia="Times New Roman" w:hAnsi="Times New Roman" w:cs="Times New Roman"/>
          <w:bCs/>
          <w:spacing w:val="-4"/>
          <w:kern w:val="0"/>
          <w:sz w:val="28"/>
          <w:szCs w:val="28"/>
          <w:lang w:val="uk-UA" w:eastAsia="en-US"/>
        </w:rPr>
        <w:t>// СЗ СССР. – 1926. – №6. – Ст. 37.</w:t>
      </w:r>
      <w:bookmarkEnd w:id="439"/>
    </w:p>
    <w:p w14:paraId="14B42C9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40" w:name="_Ref412411373"/>
      <w:r w:rsidRPr="001567AD">
        <w:rPr>
          <w:rFonts w:ascii="Times New Roman" w:eastAsia="Times New Roman" w:hAnsi="Times New Roman" w:cs="Times New Roman"/>
          <w:bCs/>
          <w:spacing w:val="-4"/>
          <w:kern w:val="0"/>
          <w:sz w:val="20"/>
          <w:szCs w:val="28"/>
          <w:lang w:val="uk-UA" w:eastAsia="en-US"/>
        </w:rPr>
        <w:t>Потапенко С.В. Судебная защита от диффамации в СМИ [Текст] / С.В. Потапенко. – Краснодар, 2002. – 280 с.</w:t>
      </w:r>
      <w:bookmarkEnd w:id="440"/>
      <w:r w:rsidRPr="001567AD">
        <w:rPr>
          <w:rFonts w:ascii="Times New Roman" w:eastAsia="Times New Roman" w:hAnsi="Times New Roman" w:cs="Times New Roman"/>
          <w:bCs/>
          <w:spacing w:val="-4"/>
          <w:kern w:val="0"/>
          <w:sz w:val="20"/>
          <w:szCs w:val="28"/>
          <w:lang w:val="uk-UA" w:eastAsia="en-US"/>
        </w:rPr>
        <w:t xml:space="preserve"> </w:t>
      </w:r>
    </w:p>
    <w:p w14:paraId="5F1F955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41" w:name="_Ref412401726"/>
      <w:r w:rsidRPr="001567AD">
        <w:rPr>
          <w:rFonts w:ascii="Times New Roman" w:eastAsia="Times New Roman" w:hAnsi="Times New Roman" w:cs="Times New Roman"/>
          <w:spacing w:val="-4"/>
          <w:kern w:val="0"/>
          <w:sz w:val="28"/>
          <w:szCs w:val="28"/>
          <w:lang w:val="uk-UA" w:eastAsia="en-US"/>
        </w:rPr>
        <w:t>Почтарьов С. О. Регулювання відносин із дарування на територіях земель України [Текст] / С. О. Почтарьов // Право та управління. – 2012. – № 2. – С. 289–292.</w:t>
      </w:r>
      <w:bookmarkEnd w:id="441"/>
    </w:p>
    <w:p w14:paraId="59B112F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42" w:name="_Ref412396108"/>
      <w:r w:rsidRPr="001567AD">
        <w:rPr>
          <w:rFonts w:ascii="Times New Roman" w:eastAsia="Times New Roman" w:hAnsi="Times New Roman" w:cs="Times New Roman"/>
          <w:spacing w:val="-4"/>
          <w:kern w:val="0"/>
          <w:sz w:val="28"/>
          <w:szCs w:val="28"/>
          <w:lang w:val="uk-UA" w:eastAsia="en-US"/>
        </w:rPr>
        <w:t>Права, за якими судиться малоросійський народ. 1743 року [Текст] / НАН України, Ін-т держави і права ім. В. М. Корецького, Ін-т укр. археографії та джерелознавства ім. М. С. Грушевського ; упоряд. К. А. Вислобоков ; відп. ред. та авт. передм. Ю. C. Шемшученко. – К. : [б.в.], 1997. – 547 с.</w:t>
      </w:r>
      <w:bookmarkEnd w:id="442"/>
    </w:p>
    <w:p w14:paraId="7930921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43" w:name="_Ref412395143"/>
      <w:r w:rsidRPr="001567AD">
        <w:rPr>
          <w:rFonts w:ascii="Times New Roman" w:eastAsia="Times New Roman" w:hAnsi="Times New Roman" w:cs="Times New Roman"/>
          <w:spacing w:val="-4"/>
          <w:kern w:val="0"/>
          <w:sz w:val="28"/>
          <w:szCs w:val="28"/>
          <w:lang w:val="uk-UA" w:eastAsia="en-US"/>
        </w:rPr>
        <w:t xml:space="preserve">Права, по которым судится малороссийский народ, высочайшим всепресветлейшей, державнейшей Великой государыни Императрицы Елисаветы Петровны, Самодержицы Всероссийской, Ее императорского священнейшего </w:t>
      </w:r>
      <w:r w:rsidRPr="001567AD">
        <w:rPr>
          <w:rFonts w:ascii="Times New Roman" w:eastAsia="Times New Roman" w:hAnsi="Times New Roman" w:cs="Times New Roman"/>
          <w:spacing w:val="-4"/>
          <w:kern w:val="0"/>
          <w:sz w:val="28"/>
          <w:szCs w:val="28"/>
          <w:lang w:val="uk-UA" w:eastAsia="en-US"/>
        </w:rPr>
        <w:lastRenderedPageBreak/>
        <w:t>Величества повелением [Текст] / [под ред. и с приложением исследования о сем Своде и о законах, действовавших в Малороссии А. Ф. Кистяковского]. – Киев : Университетская типография И. И. Завадского, 1879. – 1065 с.</w:t>
      </w:r>
      <w:bookmarkEnd w:id="443"/>
    </w:p>
    <w:p w14:paraId="5761AE2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44" w:name="_Ref412383361"/>
      <w:r w:rsidRPr="001567AD">
        <w:rPr>
          <w:rFonts w:ascii="Times New Roman" w:eastAsia="Times New Roman" w:hAnsi="Times New Roman" w:cs="Times New Roman"/>
          <w:spacing w:val="-4"/>
          <w:kern w:val="0"/>
          <w:sz w:val="28"/>
          <w:szCs w:val="28"/>
          <w:lang w:val="uk-UA" w:eastAsia="en-US"/>
        </w:rPr>
        <w:t>Правда Руская // Білецький Л. Руська Правда й історія її тексту / [за ред. Ю. Книша]. – Вінніпег : Українська Вільна Академія Наук в Канаді, 1993 [Електронний ресурс] Ізборник. – Режим доступу : http://litopys.org.ua/bilets/bil09.htm</w:t>
      </w:r>
      <w:bookmarkEnd w:id="444"/>
    </w:p>
    <w:p w14:paraId="5963361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45" w:name="_Ref412387419"/>
      <w:r w:rsidRPr="001567AD">
        <w:rPr>
          <w:rFonts w:ascii="Times New Roman" w:eastAsia="Times New Roman" w:hAnsi="Times New Roman" w:cs="Times New Roman"/>
          <w:spacing w:val="-4"/>
          <w:kern w:val="0"/>
          <w:sz w:val="28"/>
          <w:szCs w:val="28"/>
          <w:lang w:val="uk-UA" w:eastAsia="en-US"/>
        </w:rPr>
        <w:t>Правда Русская : комментарии [Текст] / [под ред. Б. Д. Грекова]. – М.; Л., 1947. – Т. II. – 862 с.</w:t>
      </w:r>
      <w:bookmarkEnd w:id="445"/>
    </w:p>
    <w:p w14:paraId="4E1E9FA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46" w:name="_Ref412376769"/>
      <w:r w:rsidRPr="001567AD">
        <w:rPr>
          <w:rFonts w:ascii="Times New Roman" w:eastAsia="Times New Roman" w:hAnsi="Times New Roman" w:cs="Times New Roman"/>
          <w:spacing w:val="-4"/>
          <w:kern w:val="0"/>
          <w:sz w:val="28"/>
          <w:szCs w:val="28"/>
          <w:lang w:val="uk-UA" w:eastAsia="en-US"/>
        </w:rPr>
        <w:t>Право власності в Україні [Текст] : [навч. посіб.] / О. В. Дзера, Н. С. Кузнєцова, О. А. Підопригора та ін. ; [за заг. ред. О. В. Дзери, Н. С. Кузнєцової]. – К. : Юрінком Інтер, 2000. – 816 с.</w:t>
      </w:r>
      <w:bookmarkEnd w:id="446"/>
    </w:p>
    <w:p w14:paraId="07DF328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47" w:name="_Ref412374955"/>
      <w:r w:rsidRPr="001567AD">
        <w:rPr>
          <w:rFonts w:ascii="Times New Roman" w:eastAsia="Times New Roman" w:hAnsi="Times New Roman" w:cs="Times New Roman"/>
          <w:spacing w:val="-4"/>
          <w:kern w:val="0"/>
          <w:sz w:val="28"/>
          <w:szCs w:val="28"/>
          <w:lang w:val="uk-UA" w:eastAsia="en-US"/>
        </w:rPr>
        <w:t>Праці Комісії для виучування звичаєвого права в Україні [Текст] / [за ред. А. Е. Кристера] // Українська Академія Наук. Збірник Соціально-економічного Відділу. – 1925. – № 4. – 98 с.</w:t>
      </w:r>
      <w:bookmarkEnd w:id="447"/>
    </w:p>
    <w:p w14:paraId="18A1C6E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48" w:name="_Ref412374885"/>
      <w:r w:rsidRPr="001567AD">
        <w:rPr>
          <w:rFonts w:ascii="Times New Roman" w:eastAsia="Times New Roman" w:hAnsi="Times New Roman" w:cs="Times New Roman"/>
          <w:spacing w:val="-4"/>
          <w:kern w:val="0"/>
          <w:sz w:val="28"/>
          <w:szCs w:val="28"/>
          <w:lang w:val="uk-UA" w:eastAsia="en-US"/>
        </w:rPr>
        <w:t>Праці Комісії для виучування історії західно-руського та вкраїнського права. Випуск перший [Текст] / [за ред. Н. П. Василенка] // Українська Академія Наук. Збірник Соціально-економічного Відділу. – 1925. – № 3. – 184 с.</w:t>
      </w:r>
      <w:bookmarkEnd w:id="448"/>
    </w:p>
    <w:p w14:paraId="115924D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49" w:name="_Ref412374908"/>
      <w:r w:rsidRPr="001567AD">
        <w:rPr>
          <w:rFonts w:ascii="Times New Roman" w:eastAsia="Times New Roman" w:hAnsi="Times New Roman" w:cs="Times New Roman"/>
          <w:spacing w:val="-4"/>
          <w:kern w:val="0"/>
          <w:sz w:val="28"/>
          <w:szCs w:val="28"/>
          <w:lang w:val="uk-UA" w:eastAsia="en-US"/>
        </w:rPr>
        <w:t>Праці Комісії для виучування історії західно-руського та вкраїнського права. Випуск другий [Текст] / [за ред. Н. П. Василенка] // Українська Академія Наук. Збірник Соціально-економічного Відділу. – 1926. – № 6. – 311 с.</w:t>
      </w:r>
      <w:bookmarkEnd w:id="449"/>
    </w:p>
    <w:p w14:paraId="23E68B5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50" w:name="_Ref412374913"/>
      <w:r w:rsidRPr="001567AD">
        <w:rPr>
          <w:rFonts w:ascii="Times New Roman" w:eastAsia="Times New Roman" w:hAnsi="Times New Roman" w:cs="Times New Roman"/>
          <w:spacing w:val="-4"/>
          <w:kern w:val="0"/>
          <w:sz w:val="28"/>
          <w:szCs w:val="28"/>
          <w:lang w:val="uk-UA" w:eastAsia="en-US"/>
        </w:rPr>
        <w:t>Праці Комісії для виучування історії західно-руського та вкраїнського права. Випуск третій [Текст] / [за ред. Н. П. Василенка] // Українська Академія Наук. Збірник Соціально-економічного Відділу. – 1927. – № 12. – 504 с.</w:t>
      </w:r>
      <w:bookmarkEnd w:id="450"/>
    </w:p>
    <w:p w14:paraId="5E7D716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51" w:name="_Ref412374923"/>
      <w:r w:rsidRPr="001567AD">
        <w:rPr>
          <w:rFonts w:ascii="Times New Roman" w:eastAsia="Times New Roman" w:hAnsi="Times New Roman" w:cs="Times New Roman"/>
          <w:spacing w:val="-4"/>
          <w:kern w:val="0"/>
          <w:sz w:val="28"/>
          <w:szCs w:val="28"/>
          <w:lang w:val="uk-UA" w:eastAsia="en-US"/>
        </w:rPr>
        <w:t>Праці Комісії для виучування історії західно-руського та вкраїнського права. Випуск четвертий [Текст] / [за ред. Н. П. Василенка] // Українська Академія Наук. Збірник Соціально-економічного Відділу. – 1928. – № 13. – 256 с.</w:t>
      </w:r>
      <w:bookmarkEnd w:id="451"/>
    </w:p>
    <w:p w14:paraId="0D73AD7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52" w:name="_Ref412374927"/>
      <w:r w:rsidRPr="001567AD">
        <w:rPr>
          <w:rFonts w:ascii="Times New Roman" w:eastAsia="Times New Roman" w:hAnsi="Times New Roman" w:cs="Times New Roman"/>
          <w:spacing w:val="-4"/>
          <w:kern w:val="0"/>
          <w:sz w:val="28"/>
          <w:szCs w:val="28"/>
          <w:lang w:val="uk-UA" w:eastAsia="en-US"/>
        </w:rPr>
        <w:t>Праці Комісії для виучування історії західно-руського та вкраїнського права. Випуск п’ятий [Текст] / [за ред. Н. П. Василенка] // Українська Академія Наук. Збірник Соціально-економічного Відділу. – 1928. – № 14. – 714 с.</w:t>
      </w:r>
      <w:bookmarkEnd w:id="452"/>
    </w:p>
    <w:p w14:paraId="29D1B70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53" w:name="_Ref412374931"/>
      <w:r w:rsidRPr="001567AD">
        <w:rPr>
          <w:rFonts w:ascii="Times New Roman" w:eastAsia="Times New Roman" w:hAnsi="Times New Roman" w:cs="Times New Roman"/>
          <w:spacing w:val="-4"/>
          <w:kern w:val="0"/>
          <w:sz w:val="28"/>
          <w:szCs w:val="28"/>
          <w:lang w:val="uk-UA" w:eastAsia="en-US"/>
        </w:rPr>
        <w:t>Праці Комісії для виучування історії західно-руського та вкраїнського права. Випуск шостий [Текст] / [за ред. Н. П. Василенка] // Українська Академія Наук. Збірник Соціально-економічного Відділу. – 1929. – № 18. – 512 с.</w:t>
      </w:r>
      <w:bookmarkEnd w:id="453"/>
    </w:p>
    <w:p w14:paraId="6D67150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54" w:name="_Ref412321704"/>
      <w:r w:rsidRPr="001567AD">
        <w:rPr>
          <w:rFonts w:ascii="Times New Roman" w:eastAsia="Times New Roman" w:hAnsi="Times New Roman" w:cs="Times New Roman"/>
          <w:spacing w:val="-4"/>
          <w:kern w:val="0"/>
          <w:sz w:val="28"/>
          <w:szCs w:val="28"/>
          <w:lang w:val="uk-UA" w:eastAsia="en-US"/>
        </w:rPr>
        <w:t>Праці Комісії для виучування історії західно-руського та вкраїнського права. Випуск восьмий [Текст] / [за ред. Н. П. Василенка] // Українська Академія Наук. Збірник Соціально-економічного Відділу. – 1930. – № 35. – 352 с.</w:t>
      </w:r>
      <w:bookmarkEnd w:id="454"/>
    </w:p>
    <w:p w14:paraId="269EA20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uk-UA"/>
        </w:rPr>
      </w:pPr>
      <w:bookmarkStart w:id="455" w:name="_Ref412394926"/>
      <w:r w:rsidRPr="001567AD">
        <w:rPr>
          <w:rFonts w:ascii="Times New Roman" w:eastAsia="Times New Roman" w:hAnsi="Times New Roman" w:cs="Times New Roman"/>
          <w:spacing w:val="-4"/>
          <w:kern w:val="0"/>
          <w:sz w:val="28"/>
          <w:szCs w:val="28"/>
          <w:lang w:val="uk-UA" w:eastAsia="uk-UA"/>
        </w:rPr>
        <w:t>Преображенский А. А. Сословия и собственность (По материалам Соборного Уложения 1649 г.) [Текст] / А. А. Преображенский // Представления о собственности в российском обществе XV–XVIII вв. Проблемы собственности в общественном сознании и правовой мысли феодальной эпохи. – М.: Институт российской истории РАН, 1998. – С. 130–136.</w:t>
      </w:r>
      <w:bookmarkEnd w:id="455"/>
    </w:p>
    <w:p w14:paraId="2EBBDE4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56" w:name="_Ref412405553"/>
      <w:r w:rsidRPr="001567AD">
        <w:rPr>
          <w:rFonts w:ascii="Times New Roman" w:eastAsia="Times New Roman" w:hAnsi="Times New Roman" w:cs="Times New Roman"/>
          <w:bCs/>
          <w:spacing w:val="-4"/>
          <w:kern w:val="0"/>
          <w:sz w:val="28"/>
          <w:szCs w:val="28"/>
          <w:lang w:val="uk-UA" w:eastAsia="en-US"/>
        </w:rPr>
        <w:t>Прибавление к проекту</w:t>
      </w:r>
      <w:r w:rsidRPr="001567AD">
        <w:rPr>
          <w:rFonts w:ascii="Times New Roman" w:eastAsia="Times New Roman" w:hAnsi="Times New Roman" w:cs="Times New Roman"/>
          <w:spacing w:val="-4"/>
          <w:kern w:val="0"/>
          <w:sz w:val="28"/>
          <w:szCs w:val="28"/>
          <w:lang w:val="uk-UA" w:eastAsia="en-US"/>
        </w:rPr>
        <w:t> Гражданского </w:t>
      </w:r>
      <w:r w:rsidRPr="001567AD">
        <w:rPr>
          <w:rFonts w:ascii="Times New Roman" w:eastAsia="Times New Roman" w:hAnsi="Times New Roman" w:cs="Times New Roman"/>
          <w:bCs/>
          <w:spacing w:val="-4"/>
          <w:kern w:val="0"/>
          <w:sz w:val="28"/>
          <w:szCs w:val="28"/>
          <w:lang w:val="uk-UA" w:eastAsia="en-US"/>
        </w:rPr>
        <w:t>Уложения</w:t>
      </w:r>
      <w:r w:rsidRPr="001567AD">
        <w:rPr>
          <w:rFonts w:ascii="Times New Roman" w:eastAsia="Times New Roman" w:hAnsi="Times New Roman" w:cs="Times New Roman"/>
          <w:spacing w:val="-4"/>
          <w:kern w:val="0"/>
          <w:sz w:val="28"/>
          <w:szCs w:val="28"/>
          <w:lang w:val="uk-UA" w:eastAsia="en-US"/>
        </w:rPr>
        <w:t> [Текст] : введ. к сост. Высочайше учрежд. ред. комиссией проекту Гражд. </w:t>
      </w:r>
      <w:r w:rsidRPr="001567AD">
        <w:rPr>
          <w:rFonts w:ascii="Times New Roman" w:eastAsia="Times New Roman" w:hAnsi="Times New Roman" w:cs="Times New Roman"/>
          <w:bCs/>
          <w:spacing w:val="-4"/>
          <w:kern w:val="0"/>
          <w:sz w:val="28"/>
          <w:szCs w:val="28"/>
          <w:lang w:val="uk-UA" w:eastAsia="en-US"/>
        </w:rPr>
        <w:t>Уложения</w:t>
      </w:r>
      <w:r w:rsidRPr="001567AD">
        <w:rPr>
          <w:rFonts w:ascii="Times New Roman" w:eastAsia="Times New Roman" w:hAnsi="Times New Roman" w:cs="Times New Roman"/>
          <w:spacing w:val="-4"/>
          <w:kern w:val="0"/>
          <w:sz w:val="28"/>
          <w:szCs w:val="28"/>
          <w:lang w:val="uk-UA" w:eastAsia="en-US"/>
        </w:rPr>
        <w:t xml:space="preserve"> и крат. </w:t>
      </w:r>
      <w:r w:rsidRPr="001567AD">
        <w:rPr>
          <w:rFonts w:ascii="Times New Roman" w:eastAsia="Times New Roman" w:hAnsi="Times New Roman" w:cs="Times New Roman"/>
          <w:spacing w:val="-4"/>
          <w:kern w:val="0"/>
          <w:sz w:val="28"/>
          <w:szCs w:val="28"/>
          <w:lang w:val="uk-UA" w:eastAsia="en-US"/>
        </w:rPr>
        <w:lastRenderedPageBreak/>
        <w:t>объяснения изменений, последовавших в тексте статей при сводке пяти книг проекта Гражд. </w:t>
      </w:r>
      <w:r w:rsidRPr="001567AD">
        <w:rPr>
          <w:rFonts w:ascii="Times New Roman" w:eastAsia="Times New Roman" w:hAnsi="Times New Roman" w:cs="Times New Roman"/>
          <w:bCs/>
          <w:spacing w:val="-4"/>
          <w:kern w:val="0"/>
          <w:sz w:val="28"/>
          <w:szCs w:val="28"/>
          <w:lang w:val="uk-UA" w:eastAsia="en-US"/>
        </w:rPr>
        <w:t>Уложения</w:t>
      </w:r>
      <w:r w:rsidRPr="001567AD">
        <w:rPr>
          <w:rFonts w:ascii="Times New Roman" w:eastAsia="Times New Roman" w:hAnsi="Times New Roman" w:cs="Times New Roman"/>
          <w:spacing w:val="-4"/>
          <w:kern w:val="0"/>
          <w:sz w:val="28"/>
          <w:szCs w:val="28"/>
          <w:lang w:val="uk-UA" w:eastAsia="en-US"/>
        </w:rPr>
        <w:t>. – СПб. : Гос. тип., 1906. – 84 с.</w:t>
      </w:r>
      <w:bookmarkEnd w:id="456"/>
    </w:p>
    <w:p w14:paraId="784C53C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57" w:name="_Ref412406694"/>
      <w:r w:rsidRPr="001567AD">
        <w:rPr>
          <w:rFonts w:ascii="Times New Roman" w:eastAsia="Times New Roman" w:hAnsi="Times New Roman" w:cs="Times New Roman"/>
          <w:spacing w:val="-4"/>
          <w:kern w:val="0"/>
          <w:sz w:val="28"/>
          <w:szCs w:val="28"/>
          <w:lang w:val="uk-UA" w:eastAsia="en-US"/>
        </w:rPr>
        <w:t>Про відібрання лишків одежі і білизни у буржуазії : Декрет Уряду Радянської України від 1 березня 1919 р. [Текст] // Збірник Узаконень та розпоряджень Робітничо-Селянського уряду України. – 1919. – № 22. – Ст. 235</w:t>
      </w:r>
      <w:bookmarkEnd w:id="457"/>
    </w:p>
    <w:p w14:paraId="2336629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58" w:name="_Ref412412898"/>
      <w:r w:rsidRPr="001567AD">
        <w:rPr>
          <w:rFonts w:ascii="Times New Roman" w:eastAsia="Times New Roman" w:hAnsi="Times New Roman" w:cs="Times New Roman"/>
          <w:spacing w:val="-4"/>
          <w:kern w:val="0"/>
          <w:sz w:val="28"/>
          <w:szCs w:val="28"/>
          <w:lang w:val="uk-UA" w:eastAsia="en-US"/>
        </w:rPr>
        <w:t>Про власність : Закон України від 07.02.1991 року (втратив чинність) [Текст] // ВВР. – 1991. – № 20. – Ст. 249.</w:t>
      </w:r>
      <w:bookmarkEnd w:id="458"/>
    </w:p>
    <w:p w14:paraId="7871135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59" w:name="_Ref412413042"/>
      <w:r w:rsidRPr="001567AD">
        <w:rPr>
          <w:rFonts w:ascii="Times New Roman" w:eastAsia="Times New Roman" w:hAnsi="Times New Roman" w:cs="Times New Roman"/>
          <w:spacing w:val="-4"/>
          <w:kern w:val="0"/>
          <w:sz w:val="28"/>
          <w:szCs w:val="28"/>
          <w:lang w:val="uk-UA" w:eastAsia="en-US"/>
        </w:rPr>
        <w:t>Про господарські товариства : Закон України від 19.09.1991 року [Текст] // ВВР. – 1991. – № 49. – Ст. 682.</w:t>
      </w:r>
      <w:bookmarkEnd w:id="459"/>
    </w:p>
    <w:p w14:paraId="250004A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60" w:name="_Ref412407085"/>
      <w:r w:rsidRPr="001567AD">
        <w:rPr>
          <w:rFonts w:ascii="Times New Roman" w:eastAsia="Times New Roman" w:hAnsi="Times New Roman" w:cs="Times New Roman"/>
          <w:spacing w:val="-4"/>
          <w:kern w:val="0"/>
          <w:sz w:val="28"/>
          <w:szCs w:val="28"/>
          <w:lang w:val="uk-UA" w:eastAsia="en-US"/>
        </w:rPr>
        <w:t>Про основні приватні майнові права, що визнаються УРСР, охоронювані її законами і захищувані судами УРСР : Постанова ВУЦВК від 26 липня 1922 р. [Текст] // Збірник Узаконень та розпоряджень Робітничо-Селянського уряду України. – 1922. – № 31. – Ст. 492.</w:t>
      </w:r>
      <w:bookmarkEnd w:id="460"/>
    </w:p>
    <w:p w14:paraId="0CBFC49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61" w:name="_Ref412408776"/>
      <w:r w:rsidRPr="001567AD">
        <w:rPr>
          <w:rFonts w:ascii="Times New Roman" w:eastAsia="Times New Roman" w:hAnsi="Times New Roman" w:cs="Times New Roman"/>
          <w:spacing w:val="-4"/>
          <w:kern w:val="0"/>
          <w:sz w:val="28"/>
          <w:szCs w:val="28"/>
          <w:lang w:val="uk-UA" w:eastAsia="en-US"/>
        </w:rPr>
        <w:t>Про основні приватні майновы права, визнані РРФСР, що охороняються її законами і захищаються її судами : Декрет РСФСР від 22 травня 1922 року [Текст] // СУ РРФСР. – 1922. – № 36. – Ст. 423</w:t>
      </w:r>
      <w:bookmarkEnd w:id="461"/>
    </w:p>
    <w:p w14:paraId="33E60F6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62" w:name="_Ref412407588"/>
      <w:r w:rsidRPr="001567AD">
        <w:rPr>
          <w:rFonts w:ascii="Times New Roman" w:eastAsia="Times New Roman" w:hAnsi="Times New Roman" w:cs="Times New Roman"/>
          <w:spacing w:val="-4"/>
          <w:kern w:val="0"/>
          <w:sz w:val="28"/>
          <w:szCs w:val="28"/>
          <w:lang w:val="uk-UA" w:eastAsia="en-US"/>
        </w:rPr>
        <w:t>Про проголошення незалежності України : Постанова Верховної Ради Української РСР від 24 серпня 1991 року [Текст] // ВВР. – 1991. – № 38. – Ст. 502.</w:t>
      </w:r>
      <w:bookmarkEnd w:id="462"/>
    </w:p>
    <w:p w14:paraId="1BEAAD6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63" w:name="_Ref412406731"/>
      <w:r w:rsidRPr="001567AD">
        <w:rPr>
          <w:rFonts w:ascii="Times New Roman" w:eastAsia="Times New Roman" w:hAnsi="Times New Roman" w:cs="Times New Roman"/>
          <w:spacing w:val="-4"/>
          <w:kern w:val="0"/>
          <w:sz w:val="28"/>
          <w:szCs w:val="28"/>
          <w:lang w:val="uk-UA" w:eastAsia="en-US"/>
        </w:rPr>
        <w:t>Про скасування спадкування : Декрет Уряду Радянської України від 11 березня 1919 р. [Текст] // Збірник Узаконень та розпоряджень Робітничо-Селянського уряду України. – 1919. – № 24. – Ст. 268.</w:t>
      </w:r>
      <w:bookmarkEnd w:id="463"/>
    </w:p>
    <w:p w14:paraId="150A217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64" w:name="_Ref412378173"/>
      <w:r w:rsidRPr="001567AD">
        <w:rPr>
          <w:rFonts w:ascii="Times New Roman" w:eastAsia="Times New Roman" w:hAnsi="Times New Roman" w:cs="Times New Roman"/>
          <w:spacing w:val="-4"/>
          <w:kern w:val="0"/>
          <w:sz w:val="28"/>
          <w:szCs w:val="28"/>
          <w:lang w:val="uk-UA" w:eastAsia="en-US"/>
        </w:rPr>
        <w:t>Проблемы общей теории права и государства [Текст] : [учебник для вузов] / [Н. В. Варламова, В. В. Лазарев, В. В. Лапаева и др.] ; [под. общ. ред. академика РАН, д.ю.н., проф. В. С. Нерсесянца]. – М.: НОРМА, 2004. – 832 с.</w:t>
      </w:r>
      <w:bookmarkEnd w:id="464"/>
      <w:r w:rsidRPr="001567AD">
        <w:rPr>
          <w:rFonts w:ascii="Times New Roman" w:eastAsia="Times New Roman" w:hAnsi="Times New Roman" w:cs="Times New Roman"/>
          <w:spacing w:val="-4"/>
          <w:kern w:val="0"/>
          <w:sz w:val="28"/>
          <w:szCs w:val="28"/>
          <w:lang w:val="uk-UA" w:eastAsia="en-US"/>
        </w:rPr>
        <w:t xml:space="preserve"> </w:t>
      </w:r>
    </w:p>
    <w:p w14:paraId="40B32AD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65" w:name="_Ref412379304"/>
      <w:r w:rsidRPr="001567AD">
        <w:rPr>
          <w:rFonts w:ascii="Times New Roman" w:eastAsia="Times New Roman" w:hAnsi="Times New Roman" w:cs="Times New Roman"/>
          <w:spacing w:val="-4"/>
          <w:kern w:val="0"/>
          <w:sz w:val="28"/>
          <w:szCs w:val="28"/>
          <w:lang w:val="uk-UA" w:eastAsia="en-US"/>
        </w:rPr>
        <w:t>Проблемы теории государства и права [Текст] : [учебник] / [С. С. Алексеев, И. Я. Дюрягин, В. Б. Исаков и др.] ; [под ред. С. С. Алексеева]. – М. : Юрид. лит., 1987. – 448 с.</w:t>
      </w:r>
      <w:bookmarkEnd w:id="465"/>
      <w:r w:rsidRPr="001567AD">
        <w:rPr>
          <w:rFonts w:ascii="Times New Roman" w:eastAsia="Times New Roman" w:hAnsi="Times New Roman" w:cs="Times New Roman"/>
          <w:spacing w:val="-4"/>
          <w:kern w:val="0"/>
          <w:sz w:val="28"/>
          <w:szCs w:val="28"/>
          <w:lang w:val="uk-UA" w:eastAsia="en-US"/>
        </w:rPr>
        <w:t xml:space="preserve"> </w:t>
      </w:r>
    </w:p>
    <w:p w14:paraId="347FA56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66" w:name="_Ref412409402"/>
      <w:r w:rsidRPr="001567AD">
        <w:rPr>
          <w:rFonts w:ascii="Times New Roman" w:eastAsia="Times New Roman" w:hAnsi="Times New Roman" w:cs="Times New Roman"/>
          <w:spacing w:val="-4"/>
          <w:kern w:val="0"/>
          <w:sz w:val="28"/>
          <w:szCs w:val="28"/>
          <w:lang w:val="uk-UA" w:eastAsia="en-US"/>
        </w:rPr>
        <w:t>Рабинович Н. В. Недействительность сделок и ее правовые последствия [Текст] / Н. В. Рабинович. – Л., 1960. – 210 c.</w:t>
      </w:r>
      <w:bookmarkEnd w:id="466"/>
    </w:p>
    <w:p w14:paraId="1FF8D00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67" w:name="_Ref412378104"/>
      <w:r w:rsidRPr="001567AD">
        <w:rPr>
          <w:rFonts w:ascii="Times New Roman" w:eastAsia="Times New Roman" w:hAnsi="Times New Roman" w:cs="Times New Roman"/>
          <w:spacing w:val="-4"/>
          <w:kern w:val="0"/>
          <w:sz w:val="28"/>
          <w:szCs w:val="28"/>
          <w:lang w:val="uk-UA" w:eastAsia="en-US"/>
        </w:rPr>
        <w:t>Рабінович П. М. Основи загальної теорії права та держави [Текст] : [навч. посіб.] / П. М. Рабінович. – Львів : Край, 2007. – 192 с.</w:t>
      </w:r>
      <w:bookmarkEnd w:id="467"/>
      <w:r w:rsidRPr="001567AD">
        <w:rPr>
          <w:rFonts w:ascii="Times New Roman" w:eastAsia="Times New Roman" w:hAnsi="Times New Roman" w:cs="Times New Roman"/>
          <w:spacing w:val="-4"/>
          <w:kern w:val="0"/>
          <w:sz w:val="28"/>
          <w:szCs w:val="28"/>
          <w:lang w:val="uk-UA" w:eastAsia="en-US"/>
        </w:rPr>
        <w:t xml:space="preserve"> </w:t>
      </w:r>
    </w:p>
    <w:p w14:paraId="2750BF0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uk-UA"/>
        </w:rPr>
      </w:pPr>
      <w:bookmarkStart w:id="468" w:name="_Ref412394864"/>
      <w:r w:rsidRPr="001567AD">
        <w:rPr>
          <w:rFonts w:ascii="Times New Roman" w:eastAsia="Times New Roman" w:hAnsi="Times New Roman" w:cs="Times New Roman"/>
          <w:spacing w:val="-4"/>
          <w:kern w:val="0"/>
          <w:sz w:val="28"/>
          <w:szCs w:val="28"/>
          <w:lang w:val="uk-UA" w:eastAsia="uk-UA"/>
        </w:rPr>
        <w:t>Развитие русского права в XV – первой половине XVII в. [Текст] / отв. ред. В. С. Нерсесянц. – М. : Наука, 1986. – 345 с.</w:t>
      </w:r>
      <w:bookmarkEnd w:id="468"/>
    </w:p>
    <w:p w14:paraId="5FBD7BB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69" w:name="_Ref412413098"/>
      <w:r w:rsidRPr="001567AD">
        <w:rPr>
          <w:rFonts w:ascii="Times New Roman" w:eastAsia="Times New Roman" w:hAnsi="Times New Roman" w:cs="Times New Roman"/>
          <w:spacing w:val="-4"/>
          <w:kern w:val="0"/>
          <w:sz w:val="28"/>
          <w:szCs w:val="28"/>
          <w:lang w:val="uk-UA" w:eastAsia="en-US"/>
        </w:rPr>
        <w:t>Рассудовский В. А. Проблемы правового регулирования инновационной деятельности в условиях рыночной экономики [Текст] / В.А. Рассудовский // Государство и право – 1999. – №3. – С. 60–70.</w:t>
      </w:r>
      <w:bookmarkEnd w:id="469"/>
    </w:p>
    <w:p w14:paraId="0340AF5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70" w:name="_Ref412411486"/>
      <w:r w:rsidRPr="001567AD">
        <w:rPr>
          <w:rFonts w:ascii="Times New Roman" w:eastAsia="Times New Roman" w:hAnsi="Times New Roman" w:cs="Times New Roman"/>
          <w:spacing w:val="-4"/>
          <w:kern w:val="0"/>
          <w:sz w:val="28"/>
          <w:szCs w:val="28"/>
          <w:lang w:val="uk-UA" w:eastAsia="en-US"/>
        </w:rPr>
        <w:t>Рафиева Л. К. Гражданско-правовая защита чести и достоинства личности в СССР [Текст] : автореф. дис. … канд. юрид. наук: 12.712 «Гражданское право и гражданский процесс» / Л. К. Рафиева. – Л., 1966. – 23 с.</w:t>
      </w:r>
      <w:bookmarkEnd w:id="470"/>
    </w:p>
    <w:p w14:paraId="63947B5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71" w:name="_Ref412382883"/>
      <w:r w:rsidRPr="001567AD">
        <w:rPr>
          <w:rFonts w:ascii="Times New Roman" w:eastAsia="Times New Roman" w:hAnsi="Times New Roman" w:cs="Times New Roman"/>
          <w:spacing w:val="-4"/>
          <w:kern w:val="0"/>
          <w:sz w:val="28"/>
          <w:szCs w:val="28"/>
          <w:lang w:val="uk-UA" w:eastAsia="en-US"/>
        </w:rPr>
        <w:t>Рахманина Т. Н. Актуальные проблемы комплексной кодификации [Текст] / Т. Н. Рахманина // Проблемы совершенствования Советского законодательства: труды. – 1983. – Вып. 25. – С. 12–13.</w:t>
      </w:r>
      <w:bookmarkEnd w:id="471"/>
    </w:p>
    <w:p w14:paraId="524CC2C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72" w:name="_Ref412387816"/>
      <w:r w:rsidRPr="001567AD">
        <w:rPr>
          <w:rFonts w:ascii="Times New Roman" w:eastAsia="Times New Roman" w:hAnsi="Times New Roman" w:cs="Times New Roman"/>
          <w:spacing w:val="-4"/>
          <w:kern w:val="0"/>
          <w:sz w:val="28"/>
          <w:szCs w:val="28"/>
          <w:lang w:val="uk-UA" w:eastAsia="en-US"/>
        </w:rPr>
        <w:lastRenderedPageBreak/>
        <w:t>Рейц А. Опыт истории российских государственных и гражданских законов [Текст] / А. Рейц. – М., 1836. – 453 с.</w:t>
      </w:r>
      <w:bookmarkEnd w:id="472"/>
    </w:p>
    <w:p w14:paraId="65D914A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73" w:name="_Ref412379051"/>
      <w:r w:rsidRPr="001567AD">
        <w:rPr>
          <w:rFonts w:ascii="Times New Roman" w:eastAsia="Times New Roman" w:hAnsi="Times New Roman" w:cs="Times New Roman"/>
          <w:spacing w:val="-4"/>
          <w:kern w:val="0"/>
          <w:sz w:val="28"/>
          <w:szCs w:val="28"/>
          <w:lang w:val="uk-UA" w:eastAsia="en-US"/>
        </w:rPr>
        <w:t>Реннекампф Н. К. Юридическая энциклопедия [Текст] / Н. К. Реннекампф. – СПб. : Издание книжного магазина Н. Я. Оглоблина, 1913. – 298 с.</w:t>
      </w:r>
      <w:bookmarkEnd w:id="473"/>
      <w:r w:rsidRPr="001567AD">
        <w:rPr>
          <w:rFonts w:ascii="Times New Roman" w:eastAsia="Times New Roman" w:hAnsi="Times New Roman" w:cs="Times New Roman"/>
          <w:spacing w:val="-4"/>
          <w:kern w:val="0"/>
          <w:sz w:val="28"/>
          <w:szCs w:val="28"/>
          <w:lang w:val="uk-UA" w:eastAsia="en-US"/>
        </w:rPr>
        <w:t xml:space="preserve"> </w:t>
      </w:r>
    </w:p>
    <w:p w14:paraId="53FAF62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74" w:name="_Ref412395921"/>
      <w:r w:rsidRPr="001567AD">
        <w:rPr>
          <w:rFonts w:ascii="Times New Roman" w:eastAsia="Times New Roman" w:hAnsi="Times New Roman" w:cs="Times New Roman"/>
          <w:spacing w:val="-4"/>
          <w:kern w:val="0"/>
          <w:sz w:val="28"/>
          <w:szCs w:val="28"/>
          <w:lang w:val="uk-UA" w:eastAsia="en-US"/>
        </w:rPr>
        <w:t>Рєзнік О. І. Система джерел українського права ХVIII ст. : аналіз крізь призму кодифікації права Гетьманщини [Текст] / О. І. Рєзнік // Наукові праці : науково-методичний журнал. – Миколаїв : Вид-во ЧДУ ім. Петра Могили, 2012. – Вип. 171. Т. 183. Юриспруденція. Соціологія. – С. 21–25.</w:t>
      </w:r>
      <w:bookmarkEnd w:id="474"/>
    </w:p>
    <w:p w14:paraId="5DC2370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75" w:name="_Ref412382659"/>
      <w:r w:rsidRPr="001567AD">
        <w:rPr>
          <w:rFonts w:ascii="Times New Roman" w:eastAsia="Times New Roman" w:hAnsi="Times New Roman" w:cs="Times New Roman"/>
          <w:spacing w:val="-4"/>
          <w:kern w:val="0"/>
          <w:sz w:val="28"/>
          <w:szCs w:val="28"/>
          <w:lang w:val="uk-UA" w:eastAsia="en-US"/>
        </w:rPr>
        <w:t>Рогач О. Я. Поняття теоретичних основ та форм систематизації законодавства [Текст] / О. Я. Рогач // Держава і право. Юридичні і політичні науки: зб. наук. пр. – К. : Ін-т держави і права НАН України, 2001. – Вип. 9. – С. 18–28.</w:t>
      </w:r>
      <w:bookmarkEnd w:id="475"/>
      <w:r w:rsidRPr="001567AD">
        <w:rPr>
          <w:rFonts w:ascii="Times New Roman" w:eastAsia="Times New Roman" w:hAnsi="Times New Roman" w:cs="Times New Roman"/>
          <w:spacing w:val="-4"/>
          <w:kern w:val="0"/>
          <w:sz w:val="28"/>
          <w:szCs w:val="28"/>
          <w:lang w:val="uk-UA" w:eastAsia="en-US"/>
        </w:rPr>
        <w:t xml:space="preserve"> </w:t>
      </w:r>
    </w:p>
    <w:p w14:paraId="7EC68B0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76" w:name="_Ref412387514"/>
      <w:r w:rsidRPr="001567AD">
        <w:rPr>
          <w:rFonts w:ascii="Times New Roman" w:eastAsia="Times New Roman" w:hAnsi="Times New Roman" w:cs="Times New Roman"/>
          <w:spacing w:val="-4"/>
          <w:kern w:val="0"/>
          <w:sz w:val="28"/>
          <w:szCs w:val="28"/>
          <w:lang w:val="uk-UA" w:eastAsia="en-US"/>
        </w:rPr>
        <w:t>Рожков Н. А. Очерки юридического быта по Русской Правде [Текст] / Н. А. Рожков. – М. : Книга по требованию, 2011. – 122 с.</w:t>
      </w:r>
      <w:bookmarkEnd w:id="476"/>
    </w:p>
    <w:p w14:paraId="21D0197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77" w:name="_Ref412409366"/>
      <w:r w:rsidRPr="001567AD">
        <w:rPr>
          <w:rFonts w:ascii="Times New Roman" w:eastAsia="Times New Roman" w:hAnsi="Times New Roman" w:cs="Times New Roman"/>
          <w:spacing w:val="-4"/>
          <w:kern w:val="0"/>
          <w:sz w:val="28"/>
          <w:szCs w:val="28"/>
          <w:lang w:val="uk-UA" w:eastAsia="en-US"/>
        </w:rPr>
        <w:t>Розенберг М.Г. Толкование договора [Текст] / М. Г. Розенберг // Экономика и жизнь. – 1995. – № 19. – С. 8–12.</w:t>
      </w:r>
      <w:bookmarkEnd w:id="477"/>
    </w:p>
    <w:p w14:paraId="476E556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78" w:name="_Ref412392334"/>
      <w:r w:rsidRPr="001567AD">
        <w:rPr>
          <w:rFonts w:ascii="Times New Roman" w:eastAsia="Times New Roman" w:hAnsi="Times New Roman" w:cs="Times New Roman"/>
          <w:spacing w:val="-4"/>
          <w:kern w:val="0"/>
          <w:sz w:val="28"/>
          <w:szCs w:val="28"/>
          <w:lang w:val="uk-UA" w:eastAsia="en-US"/>
        </w:rPr>
        <w:t>Романович С. М. Розвиток правового регулювання відносин спільної часткової власності фізичних осіб в Україні [Електронний ресурс] Наукова бібліотека Національного юридичного університету імені Ярослава Мудрого. – Режим доступу : http://library.nulau.edu.ua/POLN_TEXT/SBORNIKI_</w:t>
      </w:r>
      <w:r w:rsidRPr="001567AD">
        <w:rPr>
          <w:rFonts w:ascii="Times New Roman" w:eastAsia="Times New Roman" w:hAnsi="Times New Roman" w:cs="Times New Roman"/>
          <w:spacing w:val="-4"/>
          <w:kern w:val="0"/>
          <w:sz w:val="28"/>
          <w:szCs w:val="28"/>
          <w:lang w:val="uk-UA" w:eastAsia="en-US"/>
        </w:rPr>
        <w:br/>
        <w:t>2010/PPP_8_2009/Romanovich.pdf.</w:t>
      </w:r>
      <w:bookmarkEnd w:id="478"/>
    </w:p>
    <w:p w14:paraId="6ED03D5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79" w:name="_Ref412411533"/>
      <w:r w:rsidRPr="001567AD">
        <w:rPr>
          <w:rFonts w:ascii="Times New Roman" w:eastAsia="Times New Roman" w:hAnsi="Times New Roman" w:cs="Times New Roman"/>
          <w:spacing w:val="-4"/>
          <w:kern w:val="0"/>
          <w:sz w:val="28"/>
          <w:szCs w:val="28"/>
          <w:lang w:val="uk-UA" w:eastAsia="en-US"/>
        </w:rPr>
        <w:t>Ромовская З. В. Защита в советском семейном праве [Текст] / З. В. Ромовская. – Львов : Изд-во при ЛГУ издательского объединения «Вища школа», 1985. – 179 с.</w:t>
      </w:r>
      <w:bookmarkEnd w:id="479"/>
      <w:r w:rsidRPr="001567AD">
        <w:rPr>
          <w:rFonts w:ascii="Times New Roman" w:eastAsia="Times New Roman" w:hAnsi="Times New Roman" w:cs="Times New Roman"/>
          <w:spacing w:val="-4"/>
          <w:kern w:val="0"/>
          <w:sz w:val="28"/>
          <w:szCs w:val="28"/>
          <w:lang w:val="uk-UA" w:eastAsia="en-US"/>
        </w:rPr>
        <w:t xml:space="preserve"> </w:t>
      </w:r>
    </w:p>
    <w:p w14:paraId="45CD3CE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80" w:name="_Ref412411285"/>
      <w:r w:rsidRPr="001567AD">
        <w:rPr>
          <w:rFonts w:ascii="Times New Roman" w:eastAsia="Times New Roman" w:hAnsi="Times New Roman" w:cs="Times New Roman"/>
          <w:spacing w:val="-4"/>
          <w:kern w:val="0"/>
          <w:sz w:val="28"/>
          <w:szCs w:val="28"/>
          <w:lang w:val="uk-UA" w:eastAsia="en-US"/>
        </w:rPr>
        <w:t xml:space="preserve">Ромовская З. В. Личные неимущественные права граждан СССР (понятие, виды, классификация, содержание гражданскоправовая защита) [Текст] : автореф. дис. ... канд. юрид. наук : </w:t>
      </w:r>
      <w:r w:rsidRPr="001567AD">
        <w:rPr>
          <w:rFonts w:ascii="Times New Roman" w:eastAsia="Times New Roman" w:hAnsi="Times New Roman" w:cs="Times New Roman"/>
          <w:bCs/>
          <w:spacing w:val="-4"/>
          <w:kern w:val="0"/>
          <w:sz w:val="28"/>
          <w:szCs w:val="28"/>
          <w:lang w:val="uk-UA" w:eastAsia="en-US"/>
        </w:rPr>
        <w:t>12.712</w:t>
      </w:r>
      <w:r w:rsidRPr="001567AD">
        <w:rPr>
          <w:rFonts w:ascii="Times New Roman" w:eastAsia="Times New Roman" w:hAnsi="Times New Roman" w:cs="Times New Roman"/>
          <w:spacing w:val="-4"/>
          <w:kern w:val="0"/>
          <w:sz w:val="28"/>
          <w:szCs w:val="28"/>
          <w:lang w:val="uk-UA" w:eastAsia="en-US"/>
        </w:rPr>
        <w:t xml:space="preserve"> «Гражданское право и гражданский процесс» / З. В. Ромовская. – Киев, 1968. – 20 с.</w:t>
      </w:r>
      <w:bookmarkEnd w:id="480"/>
      <w:r w:rsidRPr="001567AD">
        <w:rPr>
          <w:rFonts w:ascii="Times New Roman" w:eastAsia="Times New Roman" w:hAnsi="Times New Roman" w:cs="Times New Roman"/>
          <w:spacing w:val="-4"/>
          <w:kern w:val="0"/>
          <w:sz w:val="28"/>
          <w:szCs w:val="28"/>
          <w:lang w:val="uk-UA" w:eastAsia="en-US"/>
        </w:rPr>
        <w:t xml:space="preserve"> </w:t>
      </w:r>
    </w:p>
    <w:p w14:paraId="6DA5E96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81" w:name="_Ref412376838"/>
      <w:r w:rsidRPr="001567AD">
        <w:rPr>
          <w:rFonts w:ascii="Times New Roman" w:eastAsia="Times New Roman" w:hAnsi="Times New Roman" w:cs="Times New Roman"/>
          <w:spacing w:val="-4"/>
          <w:kern w:val="0"/>
          <w:sz w:val="28"/>
          <w:szCs w:val="28"/>
          <w:lang w:val="uk-UA" w:eastAsia="en-US"/>
        </w:rPr>
        <w:t>Ромовська З.В. Українське цивільне право : Загальна частина. Академічний курс [Текст] : [підручник] / З.В.Ромовська. – К. : Атіка, 2005.– 560 с.</w:t>
      </w:r>
      <w:bookmarkEnd w:id="481"/>
      <w:r w:rsidRPr="001567AD">
        <w:rPr>
          <w:rFonts w:ascii="Times New Roman" w:eastAsia="Times New Roman" w:hAnsi="Times New Roman" w:cs="Times New Roman"/>
          <w:spacing w:val="-4"/>
          <w:kern w:val="0"/>
          <w:sz w:val="28"/>
          <w:szCs w:val="28"/>
          <w:lang w:val="uk-UA" w:eastAsia="en-US"/>
        </w:rPr>
        <w:t xml:space="preserve"> </w:t>
      </w:r>
    </w:p>
    <w:p w14:paraId="10F7971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82" w:name="_Ref412378761"/>
      <w:r w:rsidRPr="001567AD">
        <w:rPr>
          <w:rFonts w:ascii="Times New Roman" w:eastAsia="Times New Roman" w:hAnsi="Times New Roman" w:cs="Times New Roman"/>
          <w:spacing w:val="-4"/>
          <w:kern w:val="0"/>
          <w:sz w:val="28"/>
          <w:szCs w:val="28"/>
          <w:lang w:val="uk-UA" w:eastAsia="en-US"/>
        </w:rPr>
        <w:t>Российская юридическая энциклопедия [Текст] / [под ред. А. Я.</w:t>
      </w:r>
      <w:r w:rsidRPr="001567AD">
        <w:rPr>
          <w:rFonts w:ascii="Times New Roman" w:eastAsia="Times New Roman" w:hAnsi="Times New Roman" w:cs="Times New Roman"/>
          <w:spacing w:val="-4"/>
          <w:kern w:val="0"/>
          <w:sz w:val="28"/>
          <w:szCs w:val="28"/>
          <w:lang w:val="en-US" w:eastAsia="en-US"/>
        </w:rPr>
        <w:t> </w:t>
      </w:r>
      <w:r w:rsidRPr="001567AD">
        <w:rPr>
          <w:rFonts w:ascii="Times New Roman" w:eastAsia="Times New Roman" w:hAnsi="Times New Roman" w:cs="Times New Roman"/>
          <w:spacing w:val="-4"/>
          <w:kern w:val="0"/>
          <w:sz w:val="28"/>
          <w:szCs w:val="28"/>
          <w:lang w:val="uk-UA" w:eastAsia="en-US"/>
        </w:rPr>
        <w:t>Сухарева]. – М. : Изд. «ИНФРА–М», 1999. – 1110 с.</w:t>
      </w:r>
      <w:bookmarkEnd w:id="482"/>
      <w:r w:rsidRPr="001567AD">
        <w:rPr>
          <w:rFonts w:ascii="Times New Roman" w:eastAsia="Times New Roman" w:hAnsi="Times New Roman" w:cs="Times New Roman"/>
          <w:spacing w:val="-4"/>
          <w:kern w:val="0"/>
          <w:sz w:val="28"/>
          <w:szCs w:val="28"/>
          <w:lang w:val="uk-UA" w:eastAsia="en-US"/>
        </w:rPr>
        <w:t xml:space="preserve"> </w:t>
      </w:r>
    </w:p>
    <w:p w14:paraId="056D220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83" w:name="_Ref412385708"/>
      <w:r w:rsidRPr="001567AD">
        <w:rPr>
          <w:rFonts w:ascii="Times New Roman" w:eastAsia="Times New Roman" w:hAnsi="Times New Roman" w:cs="Times New Roman"/>
          <w:spacing w:val="-4"/>
          <w:kern w:val="0"/>
          <w:sz w:val="28"/>
          <w:szCs w:val="28"/>
          <w:lang w:val="uk-UA" w:eastAsia="en-US"/>
        </w:rPr>
        <w:t>Российское законодательство Х – ХХ веков. В девяти томах. – М. : Юрид., лит., 1985. – Т. 3. Акты Земских соборов. – 512 с.</w:t>
      </w:r>
      <w:bookmarkEnd w:id="483"/>
      <w:r w:rsidRPr="001567AD">
        <w:rPr>
          <w:rFonts w:ascii="Times New Roman" w:eastAsia="Times New Roman" w:hAnsi="Times New Roman" w:cs="Times New Roman"/>
          <w:spacing w:val="-4"/>
          <w:kern w:val="0"/>
          <w:sz w:val="28"/>
          <w:szCs w:val="28"/>
          <w:lang w:val="uk-UA" w:eastAsia="en-US"/>
        </w:rPr>
        <w:t xml:space="preserve"> </w:t>
      </w:r>
    </w:p>
    <w:p w14:paraId="46C049D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84" w:name="_Ref412384633"/>
      <w:r w:rsidRPr="001567AD">
        <w:rPr>
          <w:rFonts w:ascii="Times New Roman" w:eastAsia="Times New Roman" w:hAnsi="Times New Roman" w:cs="Times New Roman"/>
          <w:spacing w:val="-4"/>
          <w:kern w:val="0"/>
          <w:sz w:val="28"/>
          <w:szCs w:val="28"/>
          <w:lang w:val="uk-UA" w:eastAsia="en-US"/>
        </w:rPr>
        <w:t xml:space="preserve">Рубаник В. Е. Зарождение отечественной традиции правового регулирования отношений собственности : право собственности в Русской Правде </w:t>
      </w:r>
      <w:r w:rsidRPr="001567AD">
        <w:rPr>
          <w:rFonts w:ascii="Times New Roman" w:eastAsia="Times New Roman" w:hAnsi="Times New Roman" w:cs="Times New Roman"/>
          <w:noProof/>
          <w:spacing w:val="-4"/>
          <w:kern w:val="0"/>
          <w:sz w:val="28"/>
          <w:szCs w:val="28"/>
          <w:lang w:val="uk-UA" w:eastAsia="en-US"/>
        </w:rPr>
        <w:t>[Текст] / В. Е. Рубаник</w:t>
      </w:r>
      <w:r w:rsidRPr="001567AD">
        <w:rPr>
          <w:rFonts w:ascii="Times New Roman" w:eastAsia="Times New Roman" w:hAnsi="Times New Roman" w:cs="Times New Roman"/>
          <w:spacing w:val="-4"/>
          <w:kern w:val="0"/>
          <w:sz w:val="28"/>
          <w:szCs w:val="28"/>
          <w:lang w:val="uk-UA" w:eastAsia="en-US"/>
        </w:rPr>
        <w:t xml:space="preserve"> // Вопросы экономики и права. – 2011. – № 10. – С. 7–21.</w:t>
      </w:r>
      <w:bookmarkEnd w:id="484"/>
      <w:r w:rsidRPr="001567AD">
        <w:rPr>
          <w:rFonts w:ascii="Times New Roman" w:eastAsia="Times New Roman" w:hAnsi="Times New Roman" w:cs="Times New Roman"/>
          <w:spacing w:val="-4"/>
          <w:kern w:val="0"/>
          <w:sz w:val="28"/>
          <w:szCs w:val="28"/>
          <w:lang w:val="uk-UA" w:eastAsia="en-US"/>
        </w:rPr>
        <w:t xml:space="preserve"> </w:t>
      </w:r>
    </w:p>
    <w:p w14:paraId="59DE171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85" w:name="_Ref412377549"/>
      <w:r w:rsidRPr="001567AD">
        <w:rPr>
          <w:rFonts w:ascii="Times New Roman" w:eastAsia="Times New Roman" w:hAnsi="Times New Roman" w:cs="Times New Roman"/>
          <w:spacing w:val="-4"/>
          <w:kern w:val="0"/>
          <w:sz w:val="28"/>
          <w:szCs w:val="28"/>
          <w:lang w:val="uk-UA" w:eastAsia="en-US"/>
        </w:rPr>
        <w:t xml:space="preserve">Рубаник В. Е. Отношения собственности в восточнославянской традиции правового регулирования (начало Х в. – 1991 г.) : историко-правовое </w:t>
      </w:r>
      <w:r w:rsidRPr="001567AD">
        <w:rPr>
          <w:rFonts w:ascii="Times New Roman" w:eastAsia="Times New Roman" w:hAnsi="Times New Roman" w:cs="Times New Roman"/>
          <w:spacing w:val="-4"/>
          <w:kern w:val="0"/>
          <w:sz w:val="28"/>
          <w:szCs w:val="28"/>
          <w:lang w:val="uk-UA" w:eastAsia="en-US"/>
        </w:rPr>
        <w:lastRenderedPageBreak/>
        <w:t>исследование [Текст] : дис. ... доктора юрид. наук : 12.00.01 / Рубаник Владимир Евдокимович. – М., 2004. – 701 с.</w:t>
      </w:r>
      <w:bookmarkEnd w:id="485"/>
    </w:p>
    <w:p w14:paraId="3827F67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86" w:name="_Ref412386937"/>
      <w:r w:rsidRPr="001567AD">
        <w:rPr>
          <w:rFonts w:ascii="Times New Roman" w:eastAsia="Times New Roman" w:hAnsi="Times New Roman" w:cs="Times New Roman"/>
          <w:noProof/>
          <w:spacing w:val="-4"/>
          <w:kern w:val="0"/>
          <w:sz w:val="28"/>
          <w:szCs w:val="28"/>
          <w:lang w:val="uk-UA" w:eastAsia="en-US"/>
        </w:rPr>
        <w:t>Рубаник В. Є. Інститут права власності в Україні : проблеми зародження, становлення й розвитку в період до 1917 року : історико-правове дослідження [Текст] / В. Є. Рубаник. – Харків, 2002. – 347 с.</w:t>
      </w:r>
      <w:bookmarkEnd w:id="486"/>
    </w:p>
    <w:p w14:paraId="70260BE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87" w:name="_Ref412409113"/>
      <w:r w:rsidRPr="001567AD">
        <w:rPr>
          <w:rFonts w:ascii="Times New Roman" w:eastAsia="Times New Roman" w:hAnsi="Times New Roman" w:cs="Times New Roman"/>
          <w:spacing w:val="-4"/>
          <w:kern w:val="0"/>
          <w:sz w:val="28"/>
          <w:szCs w:val="28"/>
          <w:lang w:val="uk-UA" w:eastAsia="en-US"/>
        </w:rPr>
        <w:t>Рудик П. А. О мелком частном хозяйстве в СССР [Текст] / П. А. Рудик // Советская юстиция. – 1938. – № 16. – С. 15–19.</w:t>
      </w:r>
      <w:bookmarkEnd w:id="487"/>
    </w:p>
    <w:p w14:paraId="7EA3F90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88" w:name="_Ref412386911"/>
      <w:r w:rsidRPr="001567AD">
        <w:rPr>
          <w:rFonts w:ascii="Times New Roman" w:eastAsia="Times New Roman" w:hAnsi="Times New Roman" w:cs="Times New Roman"/>
          <w:spacing w:val="-4"/>
          <w:kern w:val="0"/>
          <w:sz w:val="28"/>
          <w:szCs w:val="28"/>
          <w:lang w:val="uk-UA" w:eastAsia="en-US"/>
        </w:rPr>
        <w:t>Русу С. Історія розвитку деліктних зобов’язань в Україні [Текст] / С. Русу // Право України. – 2001. – № 2. – С. 120-123.</w:t>
      </w:r>
      <w:bookmarkEnd w:id="488"/>
    </w:p>
    <w:p w14:paraId="7396816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89" w:name="_Ref412412723"/>
      <w:r w:rsidRPr="001567AD">
        <w:rPr>
          <w:rFonts w:ascii="Times New Roman" w:eastAsia="Times New Roman" w:hAnsi="Times New Roman" w:cs="Times New Roman"/>
          <w:spacing w:val="-4"/>
          <w:kern w:val="0"/>
          <w:sz w:val="28"/>
          <w:szCs w:val="28"/>
          <w:lang w:val="uk-UA" w:eastAsia="en-US"/>
        </w:rPr>
        <w:t>Рябоконь Є.О. Спадкове правовідношення в цивільному праві [Текст] : дис. … канд. юрид. наук : 12.00.03 / Рябоконь Євген Олександрович. – К., 2002. – 229 с.</w:t>
      </w:r>
      <w:bookmarkEnd w:id="489"/>
      <w:r w:rsidRPr="001567AD">
        <w:rPr>
          <w:rFonts w:ascii="Times New Roman" w:eastAsia="Times New Roman" w:hAnsi="Times New Roman" w:cs="Times New Roman"/>
          <w:spacing w:val="-4"/>
          <w:kern w:val="0"/>
          <w:sz w:val="28"/>
          <w:szCs w:val="28"/>
          <w:lang w:val="uk-UA" w:eastAsia="en-US"/>
        </w:rPr>
        <w:t xml:space="preserve"> </w:t>
      </w:r>
    </w:p>
    <w:p w14:paraId="6FEF14D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90" w:name="_Ref412378853"/>
      <w:r w:rsidRPr="001567AD">
        <w:rPr>
          <w:rFonts w:ascii="Times New Roman" w:eastAsia="Times New Roman" w:hAnsi="Times New Roman" w:cs="Times New Roman"/>
          <w:spacing w:val="-4"/>
          <w:kern w:val="0"/>
          <w:sz w:val="28"/>
          <w:szCs w:val="28"/>
          <w:lang w:val="uk-UA" w:eastAsia="en-US"/>
        </w:rPr>
        <w:t>Савиньи Ф. К. О призвании нашего времени к законодательству и правоведению [Текст] / Савиньи Фридрих Карл // Антология мировой правовой мысли. – М. : Мысль, 1999. – Т. 3. – С. 284–289.</w:t>
      </w:r>
      <w:bookmarkEnd w:id="490"/>
    </w:p>
    <w:p w14:paraId="4200A1B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91" w:name="_Ref412410453"/>
      <w:r w:rsidRPr="001567AD">
        <w:rPr>
          <w:rFonts w:ascii="Times New Roman" w:eastAsia="Times New Roman" w:hAnsi="Times New Roman" w:cs="Times New Roman"/>
          <w:spacing w:val="-4"/>
          <w:kern w:val="0"/>
          <w:sz w:val="28"/>
          <w:szCs w:val="28"/>
          <w:lang w:val="uk-UA" w:eastAsia="en-US"/>
        </w:rPr>
        <w:t xml:space="preserve">Садиков О. Н. Основы </w:t>
      </w:r>
      <w:r w:rsidRPr="001567AD">
        <w:rPr>
          <w:rFonts w:ascii="Times New Roman" w:eastAsia="Times New Roman" w:hAnsi="Times New Roman" w:cs="Times New Roman"/>
          <w:bCs/>
          <w:spacing w:val="-4"/>
          <w:kern w:val="0"/>
          <w:sz w:val="28"/>
          <w:szCs w:val="28"/>
          <w:lang w:val="uk-UA" w:eastAsia="en-US"/>
        </w:rPr>
        <w:t>гражданского</w:t>
      </w:r>
      <w:r w:rsidRPr="001567AD">
        <w:rPr>
          <w:rFonts w:ascii="Times New Roman" w:eastAsia="Times New Roman" w:hAnsi="Times New Roman" w:cs="Times New Roman"/>
          <w:spacing w:val="-4"/>
          <w:kern w:val="0"/>
          <w:sz w:val="28"/>
          <w:szCs w:val="28"/>
          <w:lang w:val="uk-UA" w:eastAsia="en-US"/>
        </w:rPr>
        <w:t xml:space="preserve"> законодательства в системе основополагающих актов советского </w:t>
      </w:r>
      <w:r w:rsidRPr="001567AD">
        <w:rPr>
          <w:rFonts w:ascii="Times New Roman" w:eastAsia="Times New Roman" w:hAnsi="Times New Roman" w:cs="Times New Roman"/>
          <w:bCs/>
          <w:spacing w:val="-4"/>
          <w:kern w:val="0"/>
          <w:sz w:val="28"/>
          <w:szCs w:val="28"/>
          <w:lang w:val="uk-UA" w:eastAsia="en-US"/>
        </w:rPr>
        <w:t>гражданского права</w:t>
      </w:r>
      <w:r w:rsidRPr="001567AD">
        <w:rPr>
          <w:rFonts w:ascii="Times New Roman" w:eastAsia="Times New Roman" w:hAnsi="Times New Roman" w:cs="Times New Roman"/>
          <w:spacing w:val="-4"/>
          <w:kern w:val="0"/>
          <w:sz w:val="28"/>
          <w:szCs w:val="28"/>
          <w:lang w:val="uk-UA" w:eastAsia="en-US"/>
        </w:rPr>
        <w:t xml:space="preserve"> [Текст] / Ф. К. Садиков // Проблемы применения основ гражданского законодательства и основ гражданского судопроизводства Союза ССР и союзных республик. Сборник материалов. – Саратов : Изд-во Сарат. юрид. ин-та , 1971. – С. 19–23.</w:t>
      </w:r>
      <w:bookmarkEnd w:id="491"/>
    </w:p>
    <w:p w14:paraId="2D493A0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92" w:name="_Ref412322875"/>
      <w:r w:rsidRPr="001567AD">
        <w:rPr>
          <w:rFonts w:ascii="Times New Roman" w:eastAsia="Times New Roman" w:hAnsi="Times New Roman" w:cs="Times New Roman"/>
          <w:spacing w:val="-4"/>
          <w:kern w:val="0"/>
          <w:sz w:val="28"/>
          <w:szCs w:val="28"/>
          <w:lang w:val="uk-UA" w:eastAsia="en-US"/>
        </w:rPr>
        <w:t>Самоквасов Д. Я. Курс истории русского права и Дополнения к курсу лекций по истории русского права [Текст] / Д.Я. Самоквасов. – М. : Синод. тип., Тип. Моск. ун-та, 1908. – 813 c.</w:t>
      </w:r>
      <w:bookmarkEnd w:id="492"/>
    </w:p>
    <w:p w14:paraId="6D43259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93" w:name="_Ref412386240"/>
      <w:r w:rsidRPr="001567AD">
        <w:rPr>
          <w:rFonts w:ascii="Times New Roman" w:eastAsia="Times New Roman" w:hAnsi="Times New Roman" w:cs="Times New Roman"/>
          <w:spacing w:val="-4"/>
          <w:kern w:val="0"/>
          <w:sz w:val="28"/>
          <w:szCs w:val="28"/>
          <w:lang w:val="uk-UA" w:eastAsia="en-US"/>
        </w:rPr>
        <w:t>Санникова Л. В. Институты частного права в Русской Правде [Текст] / Л. В. Санникова. – М. : Статут, 2014. – 80 с.</w:t>
      </w:r>
      <w:bookmarkEnd w:id="493"/>
    </w:p>
    <w:p w14:paraId="4406A51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94" w:name="_Ref412402766"/>
      <w:r w:rsidRPr="001567AD">
        <w:rPr>
          <w:rFonts w:ascii="Times New Roman" w:eastAsia="Times New Roman" w:hAnsi="Times New Roman" w:cs="Times New Roman"/>
          <w:spacing w:val="-4"/>
          <w:kern w:val="0"/>
          <w:sz w:val="28"/>
          <w:szCs w:val="28"/>
          <w:lang w:val="uk-UA" w:eastAsia="en-US"/>
        </w:rPr>
        <w:t>Сарбаш С. Время и место исполнения обязательства [Текст] : прил. к журн. / С. Сарбаш // Хозяйство и право. – 2004. – № 12. – 49 с.</w:t>
      </w:r>
      <w:bookmarkEnd w:id="494"/>
    </w:p>
    <w:p w14:paraId="4DF75D7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95" w:name="_Ref412385103"/>
      <w:r w:rsidRPr="001567AD">
        <w:rPr>
          <w:rFonts w:ascii="Times New Roman" w:eastAsia="Times New Roman" w:hAnsi="Times New Roman" w:cs="Times New Roman"/>
          <w:spacing w:val="-4"/>
          <w:kern w:val="0"/>
          <w:sz w:val="28"/>
          <w:szCs w:val="28"/>
          <w:lang w:val="uk-UA" w:eastAsia="en-US"/>
        </w:rPr>
        <w:t>Сас П. М. Феодальные города Украины в конце XV – 60–х годах XVI в. / П. М. Сас. – К. : Наук. думка, 1989. – 232 с.</w:t>
      </w:r>
      <w:bookmarkEnd w:id="495"/>
      <w:r w:rsidRPr="001567AD">
        <w:rPr>
          <w:rFonts w:ascii="Times New Roman" w:eastAsia="Times New Roman" w:hAnsi="Times New Roman" w:cs="Times New Roman"/>
          <w:spacing w:val="-4"/>
          <w:kern w:val="0"/>
          <w:sz w:val="28"/>
          <w:szCs w:val="28"/>
          <w:lang w:val="uk-UA" w:eastAsia="en-US"/>
        </w:rPr>
        <w:t xml:space="preserve"> </w:t>
      </w:r>
    </w:p>
    <w:p w14:paraId="25C93B0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96" w:name="_Ref412406357"/>
      <w:r w:rsidRPr="001567AD">
        <w:rPr>
          <w:rFonts w:ascii="Times New Roman" w:eastAsia="Times New Roman" w:hAnsi="Times New Roman" w:cs="Times New Roman"/>
          <w:spacing w:val="-4"/>
          <w:kern w:val="0"/>
          <w:sz w:val="28"/>
          <w:szCs w:val="28"/>
          <w:lang w:val="uk-UA" w:eastAsia="en-US"/>
        </w:rPr>
        <w:t>Свалова Н. А. Регулирование отношений из действий в чужом интересе без поручения русским гражданским правом [Текст] / Свалова Н. А. // Актуальные проблемы частного права: межвузовский сборник научных трудов. Вып. 3 / отв. ред. Е. П. Чорновол. – Екатеринбург : Изд-во УрАГС, 2009. – С. 128–132.</w:t>
      </w:r>
      <w:bookmarkEnd w:id="496"/>
    </w:p>
    <w:p w14:paraId="33E9659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97" w:name="_Ref412375736"/>
      <w:r w:rsidRPr="001567AD">
        <w:rPr>
          <w:rFonts w:ascii="Times New Roman" w:eastAsia="Times New Roman" w:hAnsi="Times New Roman" w:cs="Times New Roman"/>
          <w:spacing w:val="-4"/>
          <w:kern w:val="0"/>
          <w:sz w:val="28"/>
          <w:szCs w:val="28"/>
          <w:lang w:val="uk-UA" w:eastAsia="en-US"/>
        </w:rPr>
        <w:t>Свердлов Г. М. К истории гражданского и хозяйственного законодательства [Текст] / Г. М. Свердлов // Советское государство и право. – 1959. – № 9. – С. 34–44.</w:t>
      </w:r>
      <w:bookmarkEnd w:id="497"/>
    </w:p>
    <w:p w14:paraId="1BEC001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98" w:name="_Ref412384593"/>
      <w:r w:rsidRPr="001567AD">
        <w:rPr>
          <w:rFonts w:ascii="Times New Roman" w:eastAsia="Times New Roman" w:hAnsi="Times New Roman" w:cs="Times New Roman"/>
          <w:spacing w:val="-4"/>
          <w:kern w:val="0"/>
          <w:sz w:val="28"/>
          <w:szCs w:val="28"/>
          <w:lang w:val="uk-UA" w:eastAsia="en-US"/>
        </w:rPr>
        <w:t>Свердлов М. Б. Генезис и структура феодального общества в Древней Руси [Текст] / Г. М. Свердлов. – Л. : Наука, 1983. – 238 с.</w:t>
      </w:r>
      <w:bookmarkEnd w:id="498"/>
      <w:r w:rsidRPr="001567AD">
        <w:rPr>
          <w:rFonts w:ascii="Times New Roman" w:eastAsia="Times New Roman" w:hAnsi="Times New Roman" w:cs="Times New Roman"/>
          <w:spacing w:val="-4"/>
          <w:kern w:val="0"/>
          <w:sz w:val="28"/>
          <w:szCs w:val="28"/>
          <w:lang w:val="uk-UA" w:eastAsia="en-US"/>
        </w:rPr>
        <w:t xml:space="preserve"> </w:t>
      </w:r>
    </w:p>
    <w:p w14:paraId="47CD4EB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499" w:name="_Ref412376408"/>
      <w:r w:rsidRPr="001567AD">
        <w:rPr>
          <w:rFonts w:ascii="Times New Roman" w:eastAsia="Times New Roman" w:hAnsi="Times New Roman" w:cs="Times New Roman"/>
          <w:spacing w:val="-4"/>
          <w:kern w:val="0"/>
          <w:sz w:val="28"/>
          <w:szCs w:val="28"/>
          <w:lang w:val="uk-UA" w:eastAsia="en-US"/>
        </w:rPr>
        <w:t>Свердлов М. Б. От Закона Русского к Русской Правде [Текст] / М. Б. Свердлов. – М. : Юрид. лит., 1988. – 176 с.</w:t>
      </w:r>
      <w:bookmarkEnd w:id="499"/>
    </w:p>
    <w:p w14:paraId="2A50EDA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00" w:name="_Ref412384983"/>
      <w:r w:rsidRPr="001567AD">
        <w:rPr>
          <w:rFonts w:ascii="Times New Roman" w:eastAsia="Times New Roman" w:hAnsi="Times New Roman" w:cs="Times New Roman"/>
          <w:spacing w:val="-4"/>
          <w:kern w:val="0"/>
          <w:sz w:val="28"/>
          <w:szCs w:val="28"/>
          <w:lang w:val="uk-UA" w:eastAsia="en-US"/>
        </w:rPr>
        <w:t>Свідерський Ю. Ю. Давня і середньовічна історія України [Текст] / Ю.Ю. Свідерський. – Тернопіль, Видавництво Астон, 2007. – Ч. 1. – 368 с.</w:t>
      </w:r>
      <w:bookmarkEnd w:id="500"/>
      <w:r w:rsidRPr="001567AD">
        <w:rPr>
          <w:rFonts w:ascii="Times New Roman" w:eastAsia="Times New Roman" w:hAnsi="Times New Roman" w:cs="Times New Roman"/>
          <w:spacing w:val="-4"/>
          <w:kern w:val="0"/>
          <w:sz w:val="28"/>
          <w:szCs w:val="28"/>
          <w:lang w:val="uk-UA" w:eastAsia="en-US"/>
        </w:rPr>
        <w:t xml:space="preserve"> </w:t>
      </w:r>
    </w:p>
    <w:p w14:paraId="7DBA54E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01" w:name="_Ref412400973"/>
      <w:r w:rsidRPr="001567AD">
        <w:rPr>
          <w:rFonts w:ascii="Times New Roman" w:eastAsia="Times New Roman" w:hAnsi="Times New Roman" w:cs="Times New Roman"/>
          <w:spacing w:val="-4"/>
          <w:kern w:val="0"/>
          <w:sz w:val="28"/>
          <w:szCs w:val="28"/>
          <w:lang w:val="uk-UA" w:eastAsia="en-US"/>
        </w:rPr>
        <w:lastRenderedPageBreak/>
        <w:t>Свод Законов Российской Империи. Официальное издание 1899 г. [Текст]. – СПб. : издание Собственной Его Императорского Величества канцелярии, 1899. – Т. IX. – 216 с.</w:t>
      </w:r>
      <w:bookmarkEnd w:id="501"/>
    </w:p>
    <w:p w14:paraId="7058A41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02" w:name="_Ref412402998"/>
      <w:r w:rsidRPr="001567AD">
        <w:rPr>
          <w:rFonts w:ascii="Times New Roman" w:eastAsia="Times New Roman" w:hAnsi="Times New Roman" w:cs="Times New Roman"/>
          <w:bCs/>
          <w:spacing w:val="-4"/>
          <w:kern w:val="0"/>
          <w:sz w:val="28"/>
          <w:szCs w:val="28"/>
          <w:lang w:val="uk-UA" w:eastAsia="en-US"/>
        </w:rPr>
        <w:t>Свод местных законов западных губерний : проект [Текст] / издали по поручению юридического факультета Императорского Санкт-Петербургского университета М. Я. Пергамент, А. Э. Нольде. – Санкт-Петербург : Товарищество Р. Голике и А. Вильборг, 1910. – 488 с.</w:t>
      </w:r>
      <w:bookmarkEnd w:id="502"/>
    </w:p>
    <w:p w14:paraId="139D10B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03" w:name="_Ref412408672"/>
      <w:r w:rsidRPr="001567AD">
        <w:rPr>
          <w:rFonts w:ascii="Times New Roman" w:eastAsia="Times New Roman" w:hAnsi="Times New Roman" w:cs="Times New Roman"/>
          <w:spacing w:val="-4"/>
          <w:kern w:val="0"/>
          <w:sz w:val="28"/>
          <w:szCs w:val="28"/>
          <w:lang w:val="uk-UA" w:eastAsia="en-US"/>
        </w:rPr>
        <w:t>Селецкая С. Б. Право хозяйственного ведения и оперативного управления как элементы правового положення унитарного предприятия [Текст] : дисс. ... канд. юрид. наук : 12.00.03 / Селецкая Стелла Борисовна. – М., 2006. – 184 с.</w:t>
      </w:r>
      <w:bookmarkEnd w:id="503"/>
      <w:r w:rsidRPr="001567AD">
        <w:rPr>
          <w:rFonts w:ascii="Times New Roman" w:eastAsia="Times New Roman" w:hAnsi="Times New Roman" w:cs="Times New Roman"/>
          <w:spacing w:val="-4"/>
          <w:kern w:val="0"/>
          <w:sz w:val="28"/>
          <w:szCs w:val="28"/>
          <w:lang w:val="uk-UA" w:eastAsia="en-US"/>
        </w:rPr>
        <w:t xml:space="preserve"> </w:t>
      </w:r>
    </w:p>
    <w:p w14:paraId="0B96A25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04" w:name="_Ref412403628"/>
      <w:r w:rsidRPr="001567AD">
        <w:rPr>
          <w:rFonts w:ascii="Times New Roman" w:eastAsia="Times New Roman" w:hAnsi="Times New Roman" w:cs="Times New Roman"/>
          <w:spacing w:val="-4"/>
          <w:kern w:val="0"/>
          <w:sz w:val="28"/>
          <w:szCs w:val="28"/>
          <w:lang w:val="uk-UA" w:eastAsia="en-US"/>
        </w:rPr>
        <w:t>Селіхов Д. Особливості правового статусу губерній лівобережної України та його відображення в законодавчих актах другої половини ХІХ – початку ХХ століття [Текст] / Д. Селіхов // Вісник Академії правових наук України. – 2006. – № 1. – С. 60–66.</w:t>
      </w:r>
      <w:bookmarkEnd w:id="504"/>
    </w:p>
    <w:p w14:paraId="2CDE61A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05" w:name="_Ref412413266"/>
      <w:r w:rsidRPr="001567AD">
        <w:rPr>
          <w:rFonts w:ascii="Times New Roman" w:eastAsia="Times New Roman" w:hAnsi="Times New Roman" w:cs="Times New Roman"/>
          <w:spacing w:val="-4"/>
          <w:kern w:val="0"/>
          <w:sz w:val="28"/>
          <w:szCs w:val="28"/>
          <w:lang w:val="uk-UA" w:eastAsia="en-US"/>
        </w:rPr>
        <w:t>Сергеев А. П. Право интеллектуальной собственности в Российской Федерации [Текст] : [учебник] / А. П. Сергеев. – 2–е изд., перераб. и доп. – М. : Проспект, 2003. – 752 с.</w:t>
      </w:r>
      <w:bookmarkEnd w:id="505"/>
      <w:r w:rsidRPr="001567AD">
        <w:rPr>
          <w:rFonts w:ascii="Times New Roman" w:eastAsia="Times New Roman" w:hAnsi="Times New Roman" w:cs="Times New Roman"/>
          <w:spacing w:val="-4"/>
          <w:kern w:val="0"/>
          <w:sz w:val="28"/>
          <w:szCs w:val="28"/>
          <w:lang w:val="uk-UA" w:eastAsia="en-US"/>
        </w:rPr>
        <w:t xml:space="preserve"> </w:t>
      </w:r>
    </w:p>
    <w:p w14:paraId="6A554E8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06" w:name="_Ref412411454"/>
      <w:r w:rsidRPr="001567AD">
        <w:rPr>
          <w:rFonts w:ascii="Times New Roman" w:eastAsia="Times New Roman" w:hAnsi="Times New Roman" w:cs="Times New Roman"/>
          <w:spacing w:val="-4"/>
          <w:kern w:val="0"/>
          <w:sz w:val="28"/>
          <w:szCs w:val="28"/>
          <w:lang w:val="uk-UA" w:eastAsia="en-US"/>
        </w:rPr>
        <w:t>Сергеев А. П. Право на защиту репутации [Текст] / А. П. Сергеева. – Л.: Знание, 1989. – 32 с.</w:t>
      </w:r>
      <w:bookmarkEnd w:id="506"/>
    </w:p>
    <w:p w14:paraId="65B1C15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07" w:name="_Ref412387800"/>
      <w:r w:rsidRPr="001567AD">
        <w:rPr>
          <w:rFonts w:ascii="Times New Roman" w:eastAsia="Times New Roman" w:hAnsi="Times New Roman" w:cs="Times New Roman"/>
          <w:spacing w:val="-4"/>
          <w:kern w:val="0"/>
          <w:sz w:val="28"/>
          <w:szCs w:val="28"/>
          <w:lang w:val="uk-UA" w:eastAsia="en-US"/>
        </w:rPr>
        <w:t>Сергеевич В. Русские юридические древности [Текст]. В 2 т. / В. Сергеевич. – СПб., 1890. – Т. 1. – 708 с.</w:t>
      </w:r>
      <w:bookmarkEnd w:id="507"/>
    </w:p>
    <w:p w14:paraId="6F52366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uk-UA"/>
        </w:rPr>
      </w:pPr>
      <w:bookmarkStart w:id="508" w:name="_Ref412395008"/>
      <w:r w:rsidRPr="001567AD">
        <w:rPr>
          <w:rFonts w:ascii="Times New Roman" w:eastAsia="Times New Roman" w:hAnsi="Times New Roman" w:cs="Times New Roman"/>
          <w:spacing w:val="-4"/>
          <w:kern w:val="0"/>
          <w:sz w:val="28"/>
          <w:szCs w:val="28"/>
          <w:lang w:val="uk-UA" w:eastAsia="en-US"/>
        </w:rPr>
        <w:t>С</w:t>
      </w:r>
      <w:r w:rsidRPr="001567AD">
        <w:rPr>
          <w:rFonts w:ascii="Times New Roman" w:eastAsia="Times New Roman" w:hAnsi="Times New Roman" w:cs="Times New Roman"/>
          <w:spacing w:val="-4"/>
          <w:kern w:val="0"/>
          <w:sz w:val="28"/>
          <w:szCs w:val="28"/>
          <w:lang w:val="uk-UA" w:eastAsia="uk-UA"/>
        </w:rPr>
        <w:t>ергеевич В. И. Лекции и исследования по древней истории русского права [Текст] / В.И. Сергеевич / [под ред. В. А. Томсинова]. – М. : Зерцало, 2004. – 488 с.</w:t>
      </w:r>
      <w:bookmarkEnd w:id="508"/>
    </w:p>
    <w:p w14:paraId="3FFF43C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09" w:name="_Ref412412699"/>
      <w:r w:rsidRPr="001567AD">
        <w:rPr>
          <w:rFonts w:ascii="Times New Roman" w:eastAsia="Times New Roman" w:hAnsi="Times New Roman" w:cs="Times New Roman"/>
          <w:spacing w:val="-4"/>
          <w:kern w:val="0"/>
          <w:sz w:val="28"/>
          <w:szCs w:val="28"/>
          <w:lang w:val="uk-UA" w:eastAsia="en-US"/>
        </w:rPr>
        <w:t>Серебровский В. И. Очерки советского наследственного права [Текст] / В. И. Серебровский. – М. : Издательство Академии наук СССР, 1953. – 240 с.</w:t>
      </w:r>
      <w:bookmarkEnd w:id="509"/>
      <w:r w:rsidRPr="001567AD">
        <w:rPr>
          <w:rFonts w:ascii="Times New Roman" w:eastAsia="Times New Roman" w:hAnsi="Times New Roman" w:cs="Times New Roman"/>
          <w:spacing w:val="-4"/>
          <w:kern w:val="0"/>
          <w:sz w:val="28"/>
          <w:szCs w:val="28"/>
          <w:lang w:val="uk-UA" w:eastAsia="en-US"/>
        </w:rPr>
        <w:t xml:space="preserve"> </w:t>
      </w:r>
    </w:p>
    <w:p w14:paraId="3ED6E74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10" w:name="_Ref412402528"/>
      <w:r w:rsidRPr="001567AD">
        <w:rPr>
          <w:rFonts w:ascii="Times New Roman" w:eastAsia="Times New Roman" w:hAnsi="Times New Roman" w:cs="Times New Roman"/>
          <w:spacing w:val="-4"/>
          <w:kern w:val="0"/>
          <w:sz w:val="28"/>
          <w:szCs w:val="28"/>
          <w:lang w:val="uk-UA" w:eastAsia="en-US"/>
        </w:rPr>
        <w:t>Синайский В. И. Русское гражданское право [Текст] / В. И. Синайский. – М. : Статут, 2002. – Вып. 2 : Обязательственное, семейное и наследственное право. – Серия Классика российской цивилистики. – 638 с.</w:t>
      </w:r>
      <w:bookmarkEnd w:id="510"/>
    </w:p>
    <w:p w14:paraId="55746AE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11" w:name="_Ref412405600"/>
      <w:r w:rsidRPr="001567AD">
        <w:rPr>
          <w:rFonts w:ascii="Times New Roman" w:eastAsia="Times New Roman" w:hAnsi="Times New Roman" w:cs="Times New Roman"/>
          <w:spacing w:val="-4"/>
          <w:kern w:val="0"/>
          <w:sz w:val="28"/>
          <w:szCs w:val="28"/>
          <w:lang w:val="uk-UA" w:eastAsia="en-US"/>
        </w:rPr>
        <w:t>Синайский В. И. Необходимо ли нам спешить с изданием гражданского уложения и можем ли мы создать его в настоящее время? [Текст] / В. И. Синайский. – Варшава : Тип. Варшавского Ученого Округа, 1911. – 29 с.</w:t>
      </w:r>
      <w:bookmarkEnd w:id="511"/>
    </w:p>
    <w:p w14:paraId="6E3642B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12" w:name="_Ref412378334"/>
      <w:r w:rsidRPr="001567AD">
        <w:rPr>
          <w:rFonts w:ascii="Times New Roman" w:eastAsia="Times New Roman" w:hAnsi="Times New Roman" w:cs="Times New Roman"/>
          <w:spacing w:val="-4"/>
          <w:kern w:val="0"/>
          <w:sz w:val="28"/>
          <w:szCs w:val="28"/>
          <w:lang w:val="uk-UA" w:eastAsia="en-US"/>
        </w:rPr>
        <w:t>Систематизация законодательства в Российской Федерации [Текст] / [под ред. А. С. Пиголкина]. – СПб. : Юридический центр Пресс, 2003. – 383 с.</w:t>
      </w:r>
      <w:bookmarkEnd w:id="512"/>
    </w:p>
    <w:p w14:paraId="32AB1B3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13" w:name="_Ref412378473"/>
      <w:r w:rsidRPr="001567AD">
        <w:rPr>
          <w:rFonts w:ascii="Times New Roman" w:eastAsia="Times New Roman" w:hAnsi="Times New Roman" w:cs="Times New Roman"/>
          <w:spacing w:val="-4"/>
          <w:kern w:val="0"/>
          <w:sz w:val="28"/>
          <w:szCs w:val="28"/>
          <w:lang w:val="uk-UA" w:eastAsia="en-US"/>
        </w:rPr>
        <w:t>Систематизация законодательства как способ его развития [Текст] / [отв. ред. : Сивицкий В.А.] ; [Науч. ред. : Прокудина Л.А.]. – М. : ИД Гос. ун-та – Высшей школы экономики, 2010. – 535 c.</w:t>
      </w:r>
      <w:bookmarkEnd w:id="513"/>
    </w:p>
    <w:p w14:paraId="693EC1B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14" w:name="_Ref412377842"/>
      <w:r w:rsidRPr="001567AD">
        <w:rPr>
          <w:rFonts w:ascii="Times New Roman" w:eastAsia="Times New Roman" w:hAnsi="Times New Roman" w:cs="Times New Roman"/>
          <w:spacing w:val="-4"/>
          <w:kern w:val="0"/>
          <w:sz w:val="28"/>
          <w:szCs w:val="28"/>
          <w:lang w:val="uk-UA" w:eastAsia="en-US"/>
        </w:rPr>
        <w:t>Скакун О. Ф. Теорія держави і права [Текст] : [підручник] / О.Ф. Скакун. – Харків : Консум, 2001. – 656 с.</w:t>
      </w:r>
      <w:bookmarkEnd w:id="514"/>
      <w:r w:rsidRPr="001567AD">
        <w:rPr>
          <w:rFonts w:ascii="Times New Roman" w:eastAsia="Times New Roman" w:hAnsi="Times New Roman" w:cs="Times New Roman"/>
          <w:spacing w:val="-4"/>
          <w:kern w:val="0"/>
          <w:sz w:val="28"/>
          <w:szCs w:val="28"/>
          <w:lang w:val="uk-UA" w:eastAsia="en-US"/>
        </w:rPr>
        <w:t xml:space="preserve"> </w:t>
      </w:r>
    </w:p>
    <w:p w14:paraId="2799D1E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15" w:name="_Ref412401968"/>
      <w:r w:rsidRPr="001567AD">
        <w:rPr>
          <w:rFonts w:ascii="Times New Roman" w:eastAsia="Times New Roman" w:hAnsi="Times New Roman" w:cs="Times New Roman"/>
          <w:spacing w:val="-4"/>
          <w:kern w:val="0"/>
          <w:sz w:val="28"/>
          <w:szCs w:val="28"/>
          <w:lang w:val="uk-UA" w:eastAsia="en-US"/>
        </w:rPr>
        <w:t>Скакун О. Ф. Потрібно формувати завершене цивільне законодавство України на основі приватного права [Текст] / О. Ф. Скакун // Вісник Академії правових наук України. – 1994. – № 2. – С. 90–99.</w:t>
      </w:r>
      <w:bookmarkEnd w:id="515"/>
    </w:p>
    <w:p w14:paraId="5315AD7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16" w:name="_Ref412413080"/>
      <w:r w:rsidRPr="001567AD">
        <w:rPr>
          <w:rFonts w:ascii="Times New Roman" w:eastAsia="Times New Roman" w:hAnsi="Times New Roman" w:cs="Times New Roman"/>
          <w:spacing w:val="-4"/>
          <w:kern w:val="0"/>
          <w:sz w:val="28"/>
          <w:szCs w:val="28"/>
          <w:lang w:val="uk-UA" w:eastAsia="en-US"/>
        </w:rPr>
        <w:lastRenderedPageBreak/>
        <w:t>Скловский К. И. Собственность в гражданском праве [Текст] : [учебно-практическое пособие] / К.И. Скловский. – М. : Дело, 1999. – 512 с.</w:t>
      </w:r>
      <w:bookmarkEnd w:id="516"/>
    </w:p>
    <w:p w14:paraId="01AD347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17" w:name="_Ref412322856"/>
      <w:r w:rsidRPr="001567AD">
        <w:rPr>
          <w:rFonts w:ascii="Times New Roman" w:eastAsia="Times New Roman" w:hAnsi="Times New Roman" w:cs="Times New Roman"/>
          <w:spacing w:val="-4"/>
          <w:kern w:val="0"/>
          <w:sz w:val="28"/>
          <w:szCs w:val="28"/>
          <w:lang w:val="uk-UA" w:eastAsia="en-US"/>
        </w:rPr>
        <w:t>Слабченко М. Е. Опыты по истории права Малороссии ХVII–XVIII cт. [Текст] / М. Е. Слабченко. – Одесса. : Вече, 1911. – 209 с.</w:t>
      </w:r>
      <w:bookmarkEnd w:id="517"/>
    </w:p>
    <w:p w14:paraId="6CC322A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18" w:name="_Ref412395352"/>
      <w:r w:rsidRPr="001567AD">
        <w:rPr>
          <w:rFonts w:ascii="Times New Roman" w:eastAsia="Times New Roman" w:hAnsi="Times New Roman" w:cs="Times New Roman"/>
          <w:spacing w:val="-4"/>
          <w:kern w:val="0"/>
          <w:sz w:val="28"/>
          <w:szCs w:val="28"/>
          <w:lang w:val="uk-UA" w:eastAsia="en-US"/>
        </w:rPr>
        <w:t>Слабченко М. Є. Ескізи з історії «Прав, по которым судится малоросийский народ» [Текст] / М. Є. Слабченко // Юбілейний збірник на пошану академіка Дмитра Йвановича Багалія з нагоди сімдесятої річниці життя та п’ятдесятих роковин наукової діяльності. 4.1. – К., 1927. – С. 149–159.</w:t>
      </w:r>
      <w:bookmarkEnd w:id="518"/>
    </w:p>
    <w:p w14:paraId="1514736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19" w:name="_Ref412392351"/>
      <w:r w:rsidRPr="001567AD">
        <w:rPr>
          <w:rFonts w:ascii="Times New Roman" w:eastAsia="Times New Roman" w:hAnsi="Times New Roman" w:cs="Times New Roman"/>
          <w:spacing w:val="-4"/>
          <w:kern w:val="0"/>
          <w:sz w:val="28"/>
          <w:szCs w:val="28"/>
          <w:lang w:val="uk-UA" w:eastAsia="en-US"/>
        </w:rPr>
        <w:t>Слободянюк С. О. Окремі аспекти становлення та розвитку інституту державної реєстрації речових прав в Україні [Електронний ресурс] / С. О. Слободянюк // Національна бібліотека України імні В.І. Вернадського. – Режим доступу : </w:t>
      </w:r>
      <w:hyperlink r:id="rId10" w:history="1">
        <w:r w:rsidRPr="001567AD">
          <w:rPr>
            <w:rFonts w:ascii="Times New Roman" w:eastAsia="Times New Roman" w:hAnsi="Times New Roman" w:cs="Times New Roman"/>
            <w:color w:val="0000FF"/>
            <w:spacing w:val="-4"/>
            <w:kern w:val="0"/>
            <w:sz w:val="28"/>
            <w:szCs w:val="28"/>
            <w:u w:val="single"/>
            <w:lang w:val="uk-UA" w:eastAsia="en-US"/>
          </w:rPr>
          <w:t>http://www.nbuv.gov.ua/ujrn/soc_gum./PPiP/2011_10/Slobodanyk.pdf</w:t>
        </w:r>
      </w:hyperlink>
      <w:r w:rsidRPr="001567AD">
        <w:rPr>
          <w:rFonts w:ascii="Times New Roman" w:eastAsia="Times New Roman" w:hAnsi="Times New Roman" w:cs="Times New Roman"/>
          <w:spacing w:val="-4"/>
          <w:kern w:val="0"/>
          <w:sz w:val="28"/>
          <w:szCs w:val="28"/>
          <w:lang w:val="uk-UA" w:eastAsia="en-US"/>
        </w:rPr>
        <w:t>.</w:t>
      </w:r>
      <w:bookmarkEnd w:id="519"/>
    </w:p>
    <w:p w14:paraId="4C9CED9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20" w:name="_Ref412377754"/>
      <w:r w:rsidRPr="001567AD">
        <w:rPr>
          <w:rFonts w:ascii="Times New Roman" w:eastAsia="Times New Roman" w:hAnsi="Times New Roman" w:cs="Times New Roman"/>
          <w:spacing w:val="-4"/>
          <w:kern w:val="0"/>
          <w:sz w:val="28"/>
          <w:szCs w:val="28"/>
          <w:lang w:val="uk-UA" w:eastAsia="en-US"/>
        </w:rPr>
        <w:t>Слыщенков В. А. Проект Гражданского уложения 1905 г. и его место в истории русского права [Текст] : дис. ... канд. юрид. наук : 12.00.01 / Слыщенков Владимир Александрович. – М., 2003. – 204 с.</w:t>
      </w:r>
      <w:bookmarkEnd w:id="520"/>
    </w:p>
    <w:p w14:paraId="3B53C79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21" w:name="_Ref412377747"/>
      <w:r w:rsidRPr="001567AD">
        <w:rPr>
          <w:rFonts w:ascii="Times New Roman" w:eastAsia="Times New Roman" w:hAnsi="Times New Roman" w:cs="Times New Roman"/>
          <w:spacing w:val="-4"/>
          <w:kern w:val="0"/>
          <w:sz w:val="28"/>
          <w:szCs w:val="28"/>
          <w:lang w:val="uk-UA" w:eastAsia="en-US"/>
        </w:rPr>
        <w:t>Слыщенков В. А. Проект Гражданского уложения 1905 г. и его место в истории русского права [Текст] : автореф. … дисс. … канд. юрид. наук : 12.00.01 «Теория и история государства и права ; история правовых учений» / В. А. Слыщенков. – М., 2003. – 24 с.</w:t>
      </w:r>
      <w:bookmarkEnd w:id="521"/>
    </w:p>
    <w:p w14:paraId="181DEBB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22" w:name="_Ref412384413"/>
      <w:r w:rsidRPr="001567AD">
        <w:rPr>
          <w:rFonts w:ascii="Times New Roman" w:eastAsia="Times New Roman" w:hAnsi="Times New Roman" w:cs="Times New Roman"/>
          <w:spacing w:val="-4"/>
          <w:kern w:val="0"/>
          <w:sz w:val="28"/>
          <w:szCs w:val="28"/>
          <w:lang w:val="uk-UA" w:eastAsia="en-US"/>
        </w:rPr>
        <w:t>Смирнов И. И. Очерки социально-экономических отношений Руси XII–XIII веков [Текст] / И.И. Смирнов. – М. : Издательство АН СССР, 1963. – 366 с.</w:t>
      </w:r>
      <w:bookmarkEnd w:id="522"/>
    </w:p>
    <w:p w14:paraId="4EE893D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23" w:name="_Ref412402919"/>
      <w:r w:rsidRPr="001567AD">
        <w:rPr>
          <w:rFonts w:ascii="Times New Roman" w:eastAsia="Times New Roman" w:hAnsi="Times New Roman" w:cs="Times New Roman"/>
          <w:spacing w:val="-4"/>
          <w:kern w:val="0"/>
          <w:sz w:val="28"/>
          <w:szCs w:val="28"/>
          <w:lang w:val="uk-UA" w:eastAsia="en-US"/>
        </w:rPr>
        <w:t>Смирнов С. А. Проблемы дореволюционной теории наследования по завещанию в России : связи с современным правом [Текст] / С. А. Смирнов // Актуальные проблемы российского права. – 2010. – № 4 (17). – С. 51–53.</w:t>
      </w:r>
      <w:bookmarkEnd w:id="523"/>
    </w:p>
    <w:p w14:paraId="4B7D4A9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24" w:name="_Ref412406079"/>
      <w:r w:rsidRPr="001567AD">
        <w:rPr>
          <w:rFonts w:ascii="Times New Roman" w:eastAsia="Times New Roman" w:hAnsi="Times New Roman" w:cs="Times New Roman"/>
          <w:spacing w:val="-4"/>
          <w:kern w:val="0"/>
          <w:sz w:val="28"/>
          <w:szCs w:val="28"/>
          <w:lang w:val="uk-UA" w:eastAsia="en-US"/>
        </w:rPr>
        <w:t>Смирнов С. А. Развитие института наследования по завещанию в Российской Империи в 1835–1917 гг. [Текст] : автореф. дис. ... канд. юрид. наук : 12.00.03 «Гражданское право; предпринимательское право ; семейное право ; международное частное право» / С. А. Смирнов. – М., 2012. – 26 с.</w:t>
      </w:r>
      <w:bookmarkEnd w:id="524"/>
    </w:p>
    <w:p w14:paraId="20A383B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25" w:name="_Ref412396493"/>
      <w:r w:rsidRPr="001567AD">
        <w:rPr>
          <w:rFonts w:ascii="Times New Roman" w:eastAsia="Times New Roman" w:hAnsi="Times New Roman" w:cs="Times New Roman"/>
          <w:spacing w:val="-4"/>
          <w:kern w:val="0"/>
          <w:sz w:val="28"/>
          <w:szCs w:val="28"/>
          <w:lang w:val="uk-UA" w:eastAsia="en-US"/>
        </w:rPr>
        <w:t>Смілянець I. П. </w:t>
      </w:r>
      <w:r w:rsidRPr="001567AD">
        <w:rPr>
          <w:rFonts w:ascii="Times New Roman" w:eastAsia="Times New Roman" w:hAnsi="Times New Roman" w:cs="Times New Roman"/>
          <w:bCs/>
          <w:spacing w:val="-4"/>
          <w:kern w:val="0"/>
          <w:sz w:val="28"/>
          <w:szCs w:val="28"/>
          <w:lang w:val="uk-UA" w:eastAsia="en-US"/>
        </w:rPr>
        <w:t>Поява інституту переведення боргу або заміни боржника у зобов’язанні</w:t>
      </w:r>
      <w:r w:rsidRPr="001567AD">
        <w:rPr>
          <w:rFonts w:ascii="Times New Roman" w:eastAsia="Times New Roman" w:hAnsi="Times New Roman" w:cs="Times New Roman"/>
          <w:spacing w:val="-4"/>
          <w:kern w:val="0"/>
          <w:sz w:val="28"/>
          <w:szCs w:val="28"/>
          <w:lang w:val="uk-UA" w:eastAsia="en-US"/>
        </w:rPr>
        <w:t> [Текст] / I. П. Смілянець // Актуальні проблеми держави і права. – 2009. – Вип. 51. – С. 38–41.</w:t>
      </w:r>
      <w:bookmarkEnd w:id="525"/>
    </w:p>
    <w:p w14:paraId="3C0186F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26" w:name="_Ref412378408"/>
      <w:r w:rsidRPr="001567AD">
        <w:rPr>
          <w:rFonts w:ascii="Times New Roman" w:eastAsia="Times New Roman" w:hAnsi="Times New Roman" w:cs="Times New Roman"/>
          <w:spacing w:val="-4"/>
          <w:kern w:val="0"/>
          <w:sz w:val="28"/>
          <w:szCs w:val="28"/>
          <w:lang w:val="uk-UA" w:eastAsia="en-US"/>
        </w:rPr>
        <w:t>Соболевская А.И. Систематизация законодательства в современной России (теоретико-правовой аспект) [Текст] : автореф. дис. ... канд. юрид. наук : 12.00.01 «Теория и история права и государства ; история правовых учений» / А. И. Соболевская. – Спб., 2008. – 22 c.</w:t>
      </w:r>
      <w:bookmarkEnd w:id="526"/>
    </w:p>
    <w:p w14:paraId="21A33FA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27" w:name="_Ref412401395"/>
      <w:r w:rsidRPr="001567AD">
        <w:rPr>
          <w:rFonts w:ascii="Times New Roman" w:eastAsia="Times New Roman" w:hAnsi="Times New Roman" w:cs="Times New Roman"/>
          <w:bCs/>
          <w:spacing w:val="-4"/>
          <w:kern w:val="0"/>
          <w:sz w:val="28"/>
          <w:szCs w:val="28"/>
          <w:lang w:val="uk-UA" w:eastAsia="en-US"/>
        </w:rPr>
        <w:t>Собрание малороссийских прав</w:t>
      </w:r>
      <w:r w:rsidRPr="001567AD">
        <w:rPr>
          <w:rFonts w:ascii="Times New Roman" w:eastAsia="Times New Roman" w:hAnsi="Times New Roman" w:cs="Times New Roman"/>
          <w:spacing w:val="-4"/>
          <w:kern w:val="0"/>
          <w:sz w:val="28"/>
          <w:szCs w:val="28"/>
          <w:lang w:val="uk-UA" w:eastAsia="en-US"/>
        </w:rPr>
        <w:t> 1807 г. [Текст] / К. А. Вислобоков [и др.]. – К. : Наукова думка, 1993. – 364 с.</w:t>
      </w:r>
      <w:bookmarkEnd w:id="527"/>
    </w:p>
    <w:p w14:paraId="0ECE54B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28" w:name="_Ref412411019"/>
      <w:r w:rsidRPr="001567AD">
        <w:rPr>
          <w:rFonts w:ascii="Times New Roman" w:eastAsia="Times New Roman" w:hAnsi="Times New Roman" w:cs="Times New Roman"/>
          <w:spacing w:val="-4"/>
          <w:kern w:val="0"/>
          <w:sz w:val="28"/>
          <w:szCs w:val="28"/>
          <w:lang w:val="uk-UA" w:eastAsia="en-US"/>
        </w:rPr>
        <w:t>Советское гражданское право : Общие положения советского гражданского права. Субъекты гражданского права [Текст] : [учебное пособие] / Красавчиков О.А., Кузнецова Л.Г., Мезрин Б. Н., Слесарев В. Л., и др. ; Под ред. : Красавчиков О.А. – Свердловск : Изд-во Свердл. юрид. ин-та, 1976. – Вып. 1. – 177 c.</w:t>
      </w:r>
      <w:bookmarkEnd w:id="528"/>
    </w:p>
    <w:p w14:paraId="1C94E94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lastRenderedPageBreak/>
        <w:t>Советское гражданское право [Текст] / [под ред. В.Ф. Маслова, А.А. Пушкина]. – К. : Вища шк., 1983. – Ч. 1. – 462 c.</w:t>
      </w:r>
    </w:p>
    <w:p w14:paraId="17C5A80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29" w:name="_Ref412411104"/>
      <w:r w:rsidRPr="001567AD">
        <w:rPr>
          <w:rFonts w:ascii="Times New Roman" w:eastAsia="Times New Roman" w:hAnsi="Times New Roman" w:cs="Times New Roman"/>
          <w:spacing w:val="-4"/>
          <w:kern w:val="0"/>
          <w:sz w:val="28"/>
          <w:szCs w:val="28"/>
          <w:lang w:val="uk-UA" w:eastAsia="en-US"/>
        </w:rPr>
        <w:t>Советское гражданское право [Текст] : [учебник] / Антимонов Б.С., Веденин Н.Н., Генкин Д.М., Граве К.А., и др.; [под ред. : Генкин Д. М., Куник Я.А.]. – М. : Высш. шк., 1967. – 559 c.</w:t>
      </w:r>
      <w:bookmarkEnd w:id="529"/>
    </w:p>
    <w:p w14:paraId="14CCC61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30" w:name="_Ref412411074"/>
      <w:r w:rsidRPr="001567AD">
        <w:rPr>
          <w:rFonts w:ascii="Times New Roman" w:eastAsia="Times New Roman" w:hAnsi="Times New Roman" w:cs="Times New Roman"/>
          <w:spacing w:val="-4"/>
          <w:kern w:val="0"/>
          <w:sz w:val="28"/>
          <w:szCs w:val="28"/>
          <w:lang w:val="uk-UA" w:eastAsia="en-US"/>
        </w:rPr>
        <w:t>Советское гражданское право [Текст] : [учебник] / Брославский Л. И., Власова А. Г., Жукова Л.Ф., Зинчук Э. А., и др.; [под ред. : Куник Я. А.]. – М. : Юрид. лит., 1973. – 512 c.</w:t>
      </w:r>
      <w:bookmarkEnd w:id="530"/>
    </w:p>
    <w:p w14:paraId="0ED8A2F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31" w:name="_Ref412411060"/>
      <w:r w:rsidRPr="001567AD">
        <w:rPr>
          <w:rFonts w:ascii="Times New Roman" w:eastAsia="Times New Roman" w:hAnsi="Times New Roman" w:cs="Times New Roman"/>
          <w:spacing w:val="-4"/>
          <w:kern w:val="0"/>
          <w:sz w:val="28"/>
          <w:szCs w:val="28"/>
          <w:lang w:val="uk-UA" w:eastAsia="en-US"/>
        </w:rPr>
        <w:t>Советское гражданское право [Текст] : [учебник] / Волошин Н. П., Корнеев С.М., Кун В.В., Маркова М.Г., и др.; [отв. ред. : Волошин Н. П., Рясенцев В.А.]. – 2–е изд., перераб. – М. : Юрид. лит., 1977. – 480 c.</w:t>
      </w:r>
      <w:bookmarkEnd w:id="531"/>
    </w:p>
    <w:p w14:paraId="27EFED0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32" w:name="_Ref412407186"/>
      <w:r w:rsidRPr="001567AD">
        <w:rPr>
          <w:rFonts w:ascii="Times New Roman" w:eastAsia="Times New Roman" w:hAnsi="Times New Roman" w:cs="Times New Roman"/>
          <w:spacing w:val="-4"/>
          <w:kern w:val="0"/>
          <w:sz w:val="28"/>
          <w:szCs w:val="28"/>
          <w:lang w:val="uk-UA" w:eastAsia="en-US"/>
        </w:rPr>
        <w:t>Советское семейное право [Текст] : [учебник] / В. Ф. Маслов, А. А. Пушкин, З. А. Подопригора, Д. Ф. Швецов. – К. : Вища школа, 1982. – 224 с.</w:t>
      </w:r>
      <w:bookmarkEnd w:id="532"/>
      <w:r w:rsidRPr="001567AD">
        <w:rPr>
          <w:rFonts w:ascii="Times New Roman" w:eastAsia="Times New Roman" w:hAnsi="Times New Roman" w:cs="Times New Roman"/>
          <w:spacing w:val="-4"/>
          <w:kern w:val="0"/>
          <w:sz w:val="28"/>
          <w:szCs w:val="28"/>
          <w:lang w:val="uk-UA" w:eastAsia="en-US"/>
        </w:rPr>
        <w:t xml:space="preserve"> </w:t>
      </w:r>
    </w:p>
    <w:p w14:paraId="3A656B4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33" w:name="_Ref412382867"/>
      <w:r w:rsidRPr="001567AD">
        <w:rPr>
          <w:rFonts w:ascii="Times New Roman" w:eastAsia="Times New Roman" w:hAnsi="Times New Roman" w:cs="Times New Roman"/>
          <w:spacing w:val="-4"/>
          <w:kern w:val="0"/>
          <w:sz w:val="28"/>
          <w:szCs w:val="28"/>
          <w:lang w:val="uk-UA" w:eastAsia="en-US"/>
        </w:rPr>
        <w:t>Соловьёв А. А. Систематизация законодательства о спорте (российский и зарубежный опыт) [Текст] : дис. … доктор. юрид. наук : 12.00.01 / Соловьёв Андрей Александрович. – М., 2011. – 440 с.</w:t>
      </w:r>
      <w:bookmarkEnd w:id="533"/>
    </w:p>
    <w:p w14:paraId="5FD16A0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34" w:name="_Ref412382846"/>
      <w:r w:rsidRPr="001567AD">
        <w:rPr>
          <w:rFonts w:ascii="Times New Roman" w:eastAsia="Times New Roman" w:hAnsi="Times New Roman" w:cs="Times New Roman"/>
          <w:spacing w:val="-4"/>
          <w:kern w:val="0"/>
          <w:sz w:val="28"/>
          <w:szCs w:val="28"/>
          <w:lang w:val="uk-UA" w:eastAsia="en-US"/>
        </w:rPr>
        <w:t>Сологуб Н. М. Кодификация и её место в системе законодательства субъектов Российской Федерации [Текст] / Н. М. Сологуб // Право и политика. – 2008. – № 6. – С. 1350–1353.</w:t>
      </w:r>
      <w:bookmarkEnd w:id="534"/>
    </w:p>
    <w:p w14:paraId="7FDE0D5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35" w:name="_Ref412392861"/>
      <w:r w:rsidRPr="001567AD">
        <w:rPr>
          <w:rFonts w:ascii="Times New Roman" w:eastAsia="Times New Roman" w:hAnsi="Times New Roman" w:cs="Times New Roman"/>
          <w:spacing w:val="-4"/>
          <w:kern w:val="0"/>
          <w:sz w:val="28"/>
          <w:szCs w:val="28"/>
          <w:lang w:val="uk-UA" w:eastAsia="en-US"/>
        </w:rPr>
        <w:t>Соснина А. Правовое регулирование сервитутов по Литовским статутам [Текст] / А. Соснина // Закон и жизнь. – 2013. – № 9/3. – С. 206–210.</w:t>
      </w:r>
      <w:bookmarkEnd w:id="535"/>
    </w:p>
    <w:p w14:paraId="04B3EC8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36" w:name="_Ref412375129"/>
      <w:r w:rsidRPr="001567AD">
        <w:rPr>
          <w:rFonts w:ascii="Times New Roman" w:eastAsia="Times New Roman" w:hAnsi="Times New Roman" w:cs="Times New Roman"/>
          <w:spacing w:val="-4"/>
          <w:kern w:val="0"/>
          <w:sz w:val="28"/>
          <w:szCs w:val="28"/>
          <w:lang w:val="uk-UA" w:eastAsia="en-US"/>
        </w:rPr>
        <w:t>Софроненко К. А. Общественно-политический строй Галицко-Волынской Руси XI – XIII вв. [Текст] / К. А. Софроненко. – М. : Госюриздат, 1955. – 140 с.</w:t>
      </w:r>
      <w:bookmarkEnd w:id="536"/>
    </w:p>
    <w:p w14:paraId="0584AF1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37" w:name="_Ref412322063"/>
      <w:r w:rsidRPr="001567AD">
        <w:rPr>
          <w:rFonts w:ascii="Times New Roman" w:eastAsia="Times New Roman" w:hAnsi="Times New Roman" w:cs="Times New Roman"/>
          <w:spacing w:val="-4"/>
          <w:kern w:val="0"/>
          <w:sz w:val="28"/>
          <w:szCs w:val="28"/>
          <w:lang w:val="uk-UA" w:eastAsia="en-US"/>
        </w:rPr>
        <w:t>Сперанский М. М. Обозрение исторических сведений о своде законов [Текст] : [Составлено из актов, хранящихся во 2 Отделении Собственной Его Императорского Величества канцелярии. Издание второе. Санкт-Петербург : тип. 2–го Отд-ния Собств. е. и. в. канцелярии, 1837]. / М. М. Сперанский. – М. : Книга по Требованию, 2011. – 204 с.</w:t>
      </w:r>
      <w:bookmarkEnd w:id="537"/>
    </w:p>
    <w:p w14:paraId="4E3CB40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38" w:name="_Ref412390721"/>
      <w:r w:rsidRPr="001567AD">
        <w:rPr>
          <w:rFonts w:ascii="Times New Roman" w:eastAsia="Times New Roman" w:hAnsi="Times New Roman" w:cs="Times New Roman"/>
          <w:color w:val="222222"/>
          <w:spacing w:val="-4"/>
          <w:kern w:val="0"/>
          <w:sz w:val="28"/>
          <w:szCs w:val="28"/>
          <w:lang w:val="uk-UA" w:eastAsia="en-US"/>
        </w:rPr>
        <w:t>Статути Великого князівства Литовського [Текст] : у 3 т. / ред. С. В. Ківалов [та ін.]. – О. : Юридична література, 2002. – О. : [б.в.], 2002. – Т. 1 : Статут Великого князівства Литовського 1529 року. – 462 с.</w:t>
      </w:r>
      <w:bookmarkEnd w:id="538"/>
    </w:p>
    <w:p w14:paraId="09D2773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39" w:name="_Ref412391127"/>
      <w:r w:rsidRPr="001567AD">
        <w:rPr>
          <w:rFonts w:ascii="Times New Roman" w:eastAsia="Times New Roman" w:hAnsi="Times New Roman" w:cs="Times New Roman"/>
          <w:color w:val="222222"/>
          <w:spacing w:val="-4"/>
          <w:kern w:val="0"/>
          <w:sz w:val="28"/>
          <w:szCs w:val="28"/>
          <w:lang w:val="uk-UA" w:eastAsia="en-US"/>
        </w:rPr>
        <w:t>Статути Великого князівства Литовського [Текст] : у 3 т. / ред. С. В. Ківалов [та ін.]. – О. : Юридична література, 2002. – О. : [б.в.], 2003. – Т. 2 : Статут Великого князівства Литовського 1566 року. – 558 с.</w:t>
      </w:r>
      <w:bookmarkEnd w:id="539"/>
    </w:p>
    <w:p w14:paraId="6A350FB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40" w:name="_Ref412391552"/>
      <w:r w:rsidRPr="001567AD">
        <w:rPr>
          <w:rFonts w:ascii="Times New Roman" w:eastAsia="Times New Roman" w:hAnsi="Times New Roman" w:cs="Times New Roman"/>
          <w:color w:val="222222"/>
          <w:spacing w:val="-4"/>
          <w:kern w:val="0"/>
          <w:sz w:val="28"/>
          <w:szCs w:val="28"/>
          <w:lang w:val="uk-UA" w:eastAsia="en-US"/>
        </w:rPr>
        <w:t>Статути Великого князівства Литовського [Текст] : у 3 т. / ред. С. В. Ківалов [та ін.]. – О. : Юридична література, 2002 .– О. : [б.в.], 2004. – Т. 3, Кн. 1 : Статут Великого князівства Литовського 1588 року. –  666 с.</w:t>
      </w:r>
      <w:bookmarkEnd w:id="540"/>
    </w:p>
    <w:p w14:paraId="10A8ADE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color w:val="222222"/>
          <w:spacing w:val="-4"/>
          <w:kern w:val="0"/>
          <w:sz w:val="28"/>
          <w:szCs w:val="28"/>
          <w:lang w:val="uk-UA" w:eastAsia="en-US"/>
        </w:rPr>
        <w:t>Статути Великого князівства Литовського [Текст] : у 3 т. / ред. С. В. Ківалов [та ін.]. – О. : Юридична література, 2002 . – [Б. м.] : [б.в.], 2004. – Т. 3, Кн. 2 : Статут Великого князівства Литовського 1588 року.– 566 с.</w:t>
      </w:r>
    </w:p>
    <w:p w14:paraId="3225641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41" w:name="_Ref412378355"/>
      <w:r w:rsidRPr="001567AD">
        <w:rPr>
          <w:rFonts w:ascii="Times New Roman" w:eastAsia="Times New Roman" w:hAnsi="Times New Roman" w:cs="Times New Roman"/>
          <w:spacing w:val="-4"/>
          <w:kern w:val="0"/>
          <w:sz w:val="28"/>
          <w:szCs w:val="28"/>
          <w:lang w:val="uk-UA" w:eastAsia="en-US"/>
        </w:rPr>
        <w:lastRenderedPageBreak/>
        <w:t>Стефанчук Р. О. Поняття та форми систематизації цивільного законодавства України [Текст] / Р. О. Стефанчук // Приватне право і підприємництво. Збірник наукових праць. / [редкол. : Крупчан О. Д. (гол. ред.) та ін.]. – К. : Науково-дослідний інститут приватного права і підприємництва Національної академії правових наук України, 2011. – Вип. 10. – С. 7–12.</w:t>
      </w:r>
      <w:bookmarkEnd w:id="541"/>
    </w:p>
    <w:p w14:paraId="5F7EB8E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Стефанчук Р. О. Личные неимущественные права в гражданском праве Украины // Правовая система Украины: история, состояние и перспективы: в 5 т. / [под общ. ред. Н. С. Кузнецовой]. – Х. : Право, 2011. – Т. 3 : Гражданско-правовые науки. Частное право. – С. 191–221</w:t>
      </w:r>
    </w:p>
    <w:p w14:paraId="1B874B6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Стефанчук Р. О. Особисті немайнові права в доктрині цивільного права [Текст] / Р. О. Стефанчук // Правова доктрина України : у 5 т. / Н.С. Кузнєцова, Є.О. Харитонов, Р.А. Майданик та ін. ; [за заг. ред. Н. С. Кузнєцової]. – Х. : Право, 2013. – Том 3: Доктрина приватного права України. – С. 385–412.</w:t>
      </w:r>
    </w:p>
    <w:p w14:paraId="3063B88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42" w:name="_Ref412412836"/>
      <w:r w:rsidRPr="001567AD">
        <w:rPr>
          <w:rFonts w:ascii="Times New Roman" w:eastAsia="Times New Roman" w:hAnsi="Times New Roman" w:cs="Times New Roman"/>
          <w:spacing w:val="-4"/>
          <w:kern w:val="0"/>
          <w:sz w:val="28"/>
          <w:szCs w:val="28"/>
          <w:lang w:val="uk-UA" w:eastAsia="en-US"/>
        </w:rPr>
        <w:t>Стефанчук Р. О. Особисті немайнові права фізичних осіб у цивільному праві [Текст] : дис. … д–ра юрид. наук : 12.00.03 / Стефанчук Руслан Олексійович. – К., 2007. – 542 с.</w:t>
      </w:r>
      <w:bookmarkEnd w:id="542"/>
      <w:r w:rsidRPr="001567AD">
        <w:rPr>
          <w:rFonts w:ascii="Times New Roman" w:eastAsia="Times New Roman" w:hAnsi="Times New Roman" w:cs="Times New Roman"/>
          <w:spacing w:val="-4"/>
          <w:kern w:val="0"/>
          <w:sz w:val="28"/>
          <w:szCs w:val="28"/>
          <w:lang w:val="uk-UA" w:eastAsia="en-US"/>
        </w:rPr>
        <w:t xml:space="preserve"> </w:t>
      </w:r>
    </w:p>
    <w:p w14:paraId="7CAC042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43" w:name="_Ref412378366"/>
      <w:r w:rsidRPr="001567AD">
        <w:rPr>
          <w:rFonts w:ascii="Times New Roman" w:eastAsia="Times New Roman" w:hAnsi="Times New Roman" w:cs="Times New Roman"/>
          <w:spacing w:val="-4"/>
          <w:kern w:val="0"/>
          <w:sz w:val="28"/>
          <w:szCs w:val="28"/>
          <w:lang w:val="uk-UA" w:eastAsia="en-US"/>
        </w:rPr>
        <w:t>Стефанчук Р. О. Поняття та способи систематизації цивільного законодавства у сучасний період [Текст] / Р. О. Стефанчук // Проблеми систематизації приватного права України та Європи : [монографія] / [за наук. ред. Ю. В. Білоусова]. ― К. : Науково-дослідний інститут приватного права і підприємництва, 2009. ― С. 41–55.</w:t>
      </w:r>
      <w:bookmarkEnd w:id="543"/>
    </w:p>
    <w:p w14:paraId="6E27A9C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44" w:name="_Ref412394270"/>
      <w:r w:rsidRPr="001567AD">
        <w:rPr>
          <w:rFonts w:ascii="Times New Roman" w:eastAsia="Times New Roman" w:hAnsi="Times New Roman" w:cs="Times New Roman"/>
          <w:spacing w:val="-4"/>
          <w:kern w:val="0"/>
          <w:sz w:val="28"/>
          <w:szCs w:val="28"/>
          <w:lang w:val="uk-UA" w:eastAsia="en-US"/>
        </w:rPr>
        <w:t>Строев В. Н. Историко-юридическое исследование Уложения, изданного царем Алексеем Михайловичем в 1649 г. [Текст] / В. Н. Строев. – СПб., 1833. – 167 с.</w:t>
      </w:r>
      <w:bookmarkEnd w:id="544"/>
    </w:p>
    <w:p w14:paraId="02A902E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45" w:name="_Ref412407770"/>
      <w:r w:rsidRPr="001567AD">
        <w:rPr>
          <w:rFonts w:ascii="Times New Roman" w:eastAsia="Times New Roman" w:hAnsi="Times New Roman" w:cs="Times New Roman"/>
          <w:spacing w:val="-4"/>
          <w:kern w:val="0"/>
          <w:sz w:val="28"/>
          <w:szCs w:val="28"/>
          <w:lang w:val="uk-UA" w:eastAsia="en-US"/>
        </w:rPr>
        <w:t>Стучка П. И. Введение в теорию гражданского права. Курс советского гражданского права [Текст] / П. И. Стучка. – М. : Изд-во Ком. Акад., 1927. – 230 c.</w:t>
      </w:r>
      <w:bookmarkEnd w:id="545"/>
    </w:p>
    <w:p w14:paraId="28E0EFA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46" w:name="_Ref412406521"/>
      <w:r w:rsidRPr="001567AD">
        <w:rPr>
          <w:rFonts w:ascii="Times New Roman" w:eastAsia="Times New Roman" w:hAnsi="Times New Roman" w:cs="Times New Roman"/>
          <w:spacing w:val="-4"/>
          <w:kern w:val="0"/>
          <w:sz w:val="28"/>
          <w:szCs w:val="28"/>
          <w:lang w:val="uk-UA" w:eastAsia="en-US"/>
        </w:rPr>
        <w:t>Стучка П. И. Избранные произведения по марксистско-ленинской теории права [Текст] / П. И. Стучка. – Рига : Латв. гос. изд-во, 1964. – 748 с.</w:t>
      </w:r>
      <w:bookmarkEnd w:id="546"/>
      <w:r w:rsidRPr="001567AD">
        <w:rPr>
          <w:rFonts w:ascii="Times New Roman" w:eastAsia="Times New Roman" w:hAnsi="Times New Roman" w:cs="Times New Roman"/>
          <w:spacing w:val="-4"/>
          <w:kern w:val="0"/>
          <w:sz w:val="28"/>
          <w:szCs w:val="28"/>
          <w:lang w:val="uk-UA" w:eastAsia="en-US"/>
        </w:rPr>
        <w:t xml:space="preserve"> </w:t>
      </w:r>
    </w:p>
    <w:p w14:paraId="5857633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47" w:name="_Ref412402469"/>
      <w:r w:rsidRPr="001567AD">
        <w:rPr>
          <w:rFonts w:ascii="Times New Roman" w:eastAsia="Times New Roman" w:hAnsi="Times New Roman" w:cs="Times New Roman"/>
          <w:spacing w:val="-4"/>
          <w:kern w:val="0"/>
          <w:sz w:val="28"/>
          <w:szCs w:val="28"/>
          <w:lang w:val="uk-UA" w:eastAsia="en-US"/>
        </w:rPr>
        <w:t>Суєтнов Є. П. Примусове відчуження земельних ділянок у законодавстві та правовій доктрині дореволюційного періоду [Текст] / Є. П. Суєтнов // Проблеми законності : академічний збірник наукових праць / Мін. освіти і науки Укр. ; Національна юридична академія України ім. Ярослава Мудрого. – Харків, 2011. – Вип. 113. – С. 235–236.</w:t>
      </w:r>
      <w:bookmarkEnd w:id="547"/>
    </w:p>
    <w:p w14:paraId="2B861BA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48" w:name="_Ref412410061"/>
      <w:r w:rsidRPr="001567AD">
        <w:rPr>
          <w:rFonts w:ascii="Times New Roman" w:eastAsia="Times New Roman" w:hAnsi="Times New Roman" w:cs="Times New Roman"/>
          <w:spacing w:val="-4"/>
          <w:kern w:val="0"/>
          <w:sz w:val="28"/>
          <w:szCs w:val="28"/>
          <w:lang w:val="uk-UA" w:eastAsia="en-US"/>
        </w:rPr>
        <w:t xml:space="preserve">Суханов Е. А. О предмете советского гражданского права [Текст] / Е.А. Суханов // XXVI съезд КПСС и проблемы гражданского и трудового права, гражданского процесса. – Москва : </w:t>
      </w:r>
      <w:r w:rsidRPr="001567AD">
        <w:rPr>
          <w:rFonts w:ascii="Times New Roman" w:eastAsia="Times New Roman" w:hAnsi="Times New Roman" w:cs="Times New Roman"/>
          <w:bCs/>
          <w:spacing w:val="-4"/>
          <w:kern w:val="0"/>
          <w:sz w:val="28"/>
          <w:szCs w:val="28"/>
          <w:lang w:val="uk-UA" w:eastAsia="en-US"/>
        </w:rPr>
        <w:t>Изд-во ИГиП АН СССР</w:t>
      </w:r>
      <w:r w:rsidRPr="001567AD">
        <w:rPr>
          <w:rFonts w:ascii="Times New Roman" w:eastAsia="Times New Roman" w:hAnsi="Times New Roman" w:cs="Times New Roman"/>
          <w:spacing w:val="-4"/>
          <w:kern w:val="0"/>
          <w:sz w:val="28"/>
          <w:szCs w:val="28"/>
          <w:lang w:val="uk-UA" w:eastAsia="en-US"/>
        </w:rPr>
        <w:t>, 1982. – С. 40–43</w:t>
      </w:r>
      <w:bookmarkEnd w:id="548"/>
    </w:p>
    <w:p w14:paraId="52DEE9D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49" w:name="_Ref412411266"/>
      <w:r w:rsidRPr="001567AD">
        <w:rPr>
          <w:rFonts w:ascii="Times New Roman" w:eastAsia="Times New Roman" w:hAnsi="Times New Roman" w:cs="Times New Roman"/>
          <w:spacing w:val="-4"/>
          <w:kern w:val="0"/>
          <w:sz w:val="28"/>
          <w:szCs w:val="28"/>
          <w:lang w:val="uk-UA" w:eastAsia="en-US"/>
        </w:rPr>
        <w:t xml:space="preserve">Суховерхий В. Л. О развитии гражданскоправовой охраны </w:t>
      </w:r>
      <w:r w:rsidRPr="001567AD">
        <w:rPr>
          <w:rFonts w:ascii="Times New Roman" w:eastAsia="Times New Roman" w:hAnsi="Times New Roman" w:cs="Times New Roman"/>
          <w:bCs/>
          <w:spacing w:val="-4"/>
          <w:kern w:val="0"/>
          <w:sz w:val="28"/>
          <w:szCs w:val="28"/>
          <w:lang w:val="uk-UA" w:eastAsia="en-US"/>
        </w:rPr>
        <w:t>личных неимущественных</w:t>
      </w:r>
      <w:r w:rsidRPr="001567AD">
        <w:rPr>
          <w:rFonts w:ascii="Times New Roman" w:eastAsia="Times New Roman" w:hAnsi="Times New Roman" w:cs="Times New Roman"/>
          <w:spacing w:val="-4"/>
          <w:kern w:val="0"/>
          <w:sz w:val="28"/>
          <w:szCs w:val="28"/>
          <w:lang w:val="uk-UA" w:eastAsia="en-US"/>
        </w:rPr>
        <w:t xml:space="preserve"> </w:t>
      </w:r>
      <w:r w:rsidRPr="001567AD">
        <w:rPr>
          <w:rFonts w:ascii="Times New Roman" w:eastAsia="Times New Roman" w:hAnsi="Times New Roman" w:cs="Times New Roman"/>
          <w:bCs/>
          <w:spacing w:val="-4"/>
          <w:kern w:val="0"/>
          <w:sz w:val="28"/>
          <w:szCs w:val="28"/>
          <w:lang w:val="uk-UA" w:eastAsia="en-US"/>
        </w:rPr>
        <w:t>прав</w:t>
      </w:r>
      <w:r w:rsidRPr="001567AD">
        <w:rPr>
          <w:rFonts w:ascii="Times New Roman" w:eastAsia="Times New Roman" w:hAnsi="Times New Roman" w:cs="Times New Roman"/>
          <w:spacing w:val="-4"/>
          <w:kern w:val="0"/>
          <w:sz w:val="28"/>
          <w:szCs w:val="28"/>
          <w:lang w:val="uk-UA" w:eastAsia="en-US"/>
        </w:rPr>
        <w:t xml:space="preserve"> и интересов граждан [Текст] / В. Л. Суховерхий // Правоведение. – 1972. – № 3. – С. 27–34.</w:t>
      </w:r>
      <w:bookmarkEnd w:id="549"/>
    </w:p>
    <w:p w14:paraId="4CBDF50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50" w:name="_Ref412382723"/>
      <w:r w:rsidRPr="001567AD">
        <w:rPr>
          <w:rFonts w:ascii="Times New Roman" w:eastAsia="Times New Roman" w:hAnsi="Times New Roman" w:cs="Times New Roman"/>
          <w:spacing w:val="-4"/>
          <w:kern w:val="0"/>
          <w:sz w:val="28"/>
          <w:szCs w:val="28"/>
          <w:lang w:val="uk-UA" w:eastAsia="en-US"/>
        </w:rPr>
        <w:t>Сучасний тлумачний словник української мови [Текст] / [за заг. ред. д-ра філол. наук, проф. В. В. Дубічинського]. – Х. : ВД «Школа», 2008. – 1008 с.</w:t>
      </w:r>
      <w:bookmarkEnd w:id="550"/>
    </w:p>
    <w:p w14:paraId="2E6F286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51" w:name="_Ref412412597"/>
      <w:r w:rsidRPr="001567AD">
        <w:rPr>
          <w:rFonts w:ascii="Times New Roman" w:eastAsia="Times New Roman" w:hAnsi="Times New Roman" w:cs="Times New Roman"/>
          <w:spacing w:val="-4"/>
          <w:kern w:val="0"/>
          <w:sz w:val="28"/>
          <w:szCs w:val="28"/>
          <w:lang w:val="uk-UA" w:eastAsia="en-US"/>
        </w:rPr>
        <w:lastRenderedPageBreak/>
        <w:t>Танчук И. А. Правовое регулирование материально-технического снабжения [Текст] / И. А. Танчук. – М., 1965. – 199 с.</w:t>
      </w:r>
      <w:bookmarkEnd w:id="551"/>
      <w:r w:rsidRPr="001567AD">
        <w:rPr>
          <w:rFonts w:ascii="Times New Roman" w:eastAsia="Times New Roman" w:hAnsi="Times New Roman" w:cs="Times New Roman"/>
          <w:spacing w:val="-4"/>
          <w:kern w:val="0"/>
          <w:sz w:val="28"/>
          <w:szCs w:val="28"/>
          <w:lang w:val="uk-UA" w:eastAsia="en-US"/>
        </w:rPr>
        <w:t xml:space="preserve"> </w:t>
      </w:r>
    </w:p>
    <w:p w14:paraId="796CC23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52" w:name="_Ref412402258"/>
      <w:r w:rsidRPr="001567AD">
        <w:rPr>
          <w:rFonts w:ascii="Times New Roman" w:eastAsia="Times New Roman" w:hAnsi="Times New Roman" w:cs="Times New Roman"/>
          <w:spacing w:val="-4"/>
          <w:kern w:val="0"/>
          <w:sz w:val="28"/>
          <w:szCs w:val="28"/>
          <w:lang w:val="uk-UA" w:eastAsia="en-US"/>
        </w:rPr>
        <w:t>Тараборин Р. С. Гражданское право Черниговской и Полтавской губерний России в первой половине XIX века: источники и институты [Текст] / Р. С. Тараборин // Научный вестник Уральской академии государственной службы : политология, экономика, социология, право. – 2011. – № 3. – С. 211–216.</w:t>
      </w:r>
      <w:bookmarkEnd w:id="552"/>
    </w:p>
    <w:p w14:paraId="5C64966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53" w:name="_Ref412405800"/>
      <w:r w:rsidRPr="001567AD">
        <w:rPr>
          <w:rFonts w:ascii="Times New Roman" w:eastAsia="Times New Roman" w:hAnsi="Times New Roman" w:cs="Times New Roman"/>
          <w:spacing w:val="-4"/>
          <w:kern w:val="0"/>
          <w:sz w:val="28"/>
          <w:szCs w:val="28"/>
          <w:lang w:val="uk-UA" w:eastAsia="en-US"/>
        </w:rPr>
        <w:t>Тараборин Р. С. Систематизация гражданского законодательства Российской Империи (первая половина ХIХ века) [Текст] : автореф. дис. ... канд. юрид. наук : 12.00.01 «Теория и история права и государства ; история правовых учений» / Р. С. Тараборин. – Екатеринбург, 2002. – 21 с.</w:t>
      </w:r>
      <w:bookmarkEnd w:id="553"/>
    </w:p>
    <w:p w14:paraId="19EB753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54" w:name="_Ref412384217"/>
      <w:r w:rsidRPr="001567AD">
        <w:rPr>
          <w:rFonts w:ascii="Times New Roman" w:eastAsia="Times New Roman" w:hAnsi="Times New Roman" w:cs="Times New Roman"/>
          <w:spacing w:val="-4"/>
          <w:kern w:val="0"/>
          <w:sz w:val="28"/>
          <w:szCs w:val="28"/>
          <w:lang w:val="uk-UA" w:eastAsia="en-US"/>
        </w:rPr>
        <w:t>Тарановский Ф. В. Феодализм в России. Критический очерк [Текст] / Ф.В. Тарановский // Варшавские университетские известия. – Варшава, 1902. – Кн. 4. – С. 1–53.</w:t>
      </w:r>
      <w:bookmarkEnd w:id="554"/>
    </w:p>
    <w:p w14:paraId="78FD945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55" w:name="_Ref412396853"/>
      <w:r w:rsidRPr="001567AD">
        <w:rPr>
          <w:rFonts w:ascii="Times New Roman" w:eastAsia="Times New Roman" w:hAnsi="Times New Roman" w:cs="Times New Roman"/>
          <w:spacing w:val="-4"/>
          <w:kern w:val="0"/>
          <w:sz w:val="28"/>
          <w:szCs w:val="28"/>
          <w:lang w:val="uk-UA" w:eastAsia="en-US"/>
        </w:rPr>
        <w:t>Тейлор А. Дж. П. Габсбурзька монархія 1809 – 1918. Історія Австрійської імперії та Австро-Угорщини [Текст] / А. Дж. П. Тейлор. – Львів: ВНТЛ-Класика, 2002. – 268 с.</w:t>
      </w:r>
      <w:bookmarkEnd w:id="555"/>
      <w:r w:rsidRPr="001567AD">
        <w:rPr>
          <w:rFonts w:ascii="Times New Roman" w:eastAsia="Times New Roman" w:hAnsi="Times New Roman" w:cs="Times New Roman"/>
          <w:spacing w:val="-4"/>
          <w:kern w:val="0"/>
          <w:sz w:val="28"/>
          <w:szCs w:val="28"/>
          <w:lang w:val="uk-UA" w:eastAsia="en-US"/>
        </w:rPr>
        <w:t xml:space="preserve"> </w:t>
      </w:r>
    </w:p>
    <w:p w14:paraId="33312FD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56" w:name="_Ref412401744"/>
      <w:r w:rsidRPr="001567AD">
        <w:rPr>
          <w:rFonts w:ascii="Times New Roman" w:eastAsia="Times New Roman" w:hAnsi="Times New Roman" w:cs="Times New Roman"/>
          <w:spacing w:val="-4"/>
          <w:kern w:val="0"/>
          <w:sz w:val="28"/>
          <w:szCs w:val="28"/>
          <w:lang w:val="uk-UA" w:eastAsia="uk-UA"/>
        </w:rPr>
        <w:t>Телестакова А. А. Еволюція розуміння послуг та основні етапи розвитку інституту надання послуг [Текст] / А. А. Телестакова // Наше право. – 2010. – № 2. – Ч. 2. – С. 47–50.</w:t>
      </w:r>
      <w:bookmarkEnd w:id="556"/>
    </w:p>
    <w:p w14:paraId="010426C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57" w:name="_Ref412401216"/>
      <w:r w:rsidRPr="001567AD">
        <w:rPr>
          <w:rFonts w:ascii="Times New Roman" w:eastAsia="Times New Roman" w:hAnsi="Times New Roman" w:cs="Times New Roman"/>
          <w:bCs/>
          <w:spacing w:val="-4"/>
          <w:kern w:val="0"/>
          <w:sz w:val="28"/>
          <w:szCs w:val="28"/>
          <w:lang w:val="uk-UA" w:eastAsia="en-US"/>
        </w:rPr>
        <w:t>Телестакова А. А</w:t>
      </w:r>
      <w:r w:rsidRPr="001567AD">
        <w:rPr>
          <w:rFonts w:ascii="Times New Roman" w:eastAsia="Times New Roman" w:hAnsi="Times New Roman" w:cs="Times New Roman"/>
          <w:spacing w:val="-4"/>
          <w:kern w:val="0"/>
          <w:sz w:val="28"/>
          <w:szCs w:val="28"/>
          <w:lang w:val="uk-UA" w:eastAsia="en-US"/>
        </w:rPr>
        <w:t xml:space="preserve">. Система договорів про надання послуг в цивільному праві України [Текст] : автореф. дис. ... канд. юрид. наук : 12.00.03 «Цивільне право ; цивільний процес ; сімейне право ; міжнародне приватне право» / </w:t>
      </w:r>
      <w:r w:rsidRPr="001567AD">
        <w:rPr>
          <w:rFonts w:ascii="Times New Roman" w:eastAsia="Times New Roman" w:hAnsi="Times New Roman" w:cs="Times New Roman"/>
          <w:bCs/>
          <w:spacing w:val="-4"/>
          <w:kern w:val="0"/>
          <w:sz w:val="28"/>
          <w:szCs w:val="28"/>
          <w:lang w:val="uk-UA" w:eastAsia="en-US"/>
        </w:rPr>
        <w:t>А. А. Телестакова</w:t>
      </w:r>
      <w:r w:rsidRPr="001567AD">
        <w:rPr>
          <w:rFonts w:ascii="Times New Roman" w:eastAsia="Times New Roman" w:hAnsi="Times New Roman" w:cs="Times New Roman"/>
          <w:spacing w:val="-4"/>
          <w:kern w:val="0"/>
          <w:sz w:val="28"/>
          <w:szCs w:val="28"/>
          <w:lang w:val="uk-UA" w:eastAsia="en-US"/>
        </w:rPr>
        <w:t>. – К., 2008. – 16 с.</w:t>
      </w:r>
      <w:bookmarkEnd w:id="557"/>
    </w:p>
    <w:p w14:paraId="1750E04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58" w:name="_Ref412322346"/>
      <w:r w:rsidRPr="001567AD">
        <w:rPr>
          <w:rFonts w:ascii="Times New Roman" w:eastAsia="Times New Roman" w:hAnsi="Times New Roman" w:cs="Times New Roman"/>
          <w:spacing w:val="-4"/>
          <w:kern w:val="0"/>
          <w:sz w:val="28"/>
          <w:szCs w:val="28"/>
          <w:lang w:val="uk-UA" w:eastAsia="en-US"/>
        </w:rPr>
        <w:t>Теличенко И. В. Очерки кодификации малороссийского права до введения Свода Законов [Текст] / И. В. Теличенко // Киевская старина. – 1888. – Т. XXIII. – С. 123–128.</w:t>
      </w:r>
      <w:bookmarkEnd w:id="558"/>
    </w:p>
    <w:p w14:paraId="14B82BC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59" w:name="_Ref412378083"/>
      <w:r w:rsidRPr="001567AD">
        <w:rPr>
          <w:rFonts w:ascii="Times New Roman" w:eastAsia="Times New Roman" w:hAnsi="Times New Roman" w:cs="Times New Roman"/>
          <w:spacing w:val="-4"/>
          <w:kern w:val="0"/>
          <w:sz w:val="28"/>
          <w:szCs w:val="28"/>
          <w:lang w:val="uk-UA" w:eastAsia="en-US"/>
        </w:rPr>
        <w:t>Теоретические вопросы систематизации советского законодательства [Текст] : [монографія] / [Астрахан Е. И., Беляева З. С., Братусь С. Н., Брауде И. Л. и др.] ; Под ред. Братусь С. Н., Самощенко И. С. – М. : Госюриздат, 1962. – 575 c.</w:t>
      </w:r>
      <w:bookmarkEnd w:id="559"/>
      <w:r w:rsidRPr="001567AD">
        <w:rPr>
          <w:rFonts w:ascii="Times New Roman" w:eastAsia="Times New Roman" w:hAnsi="Times New Roman" w:cs="Times New Roman"/>
          <w:spacing w:val="-4"/>
          <w:kern w:val="0"/>
          <w:sz w:val="28"/>
          <w:szCs w:val="28"/>
          <w:lang w:val="uk-UA" w:eastAsia="en-US"/>
        </w:rPr>
        <w:t xml:space="preserve"> </w:t>
      </w:r>
    </w:p>
    <w:p w14:paraId="7873600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60" w:name="_Ref412377902"/>
      <w:r w:rsidRPr="001567AD">
        <w:rPr>
          <w:rFonts w:ascii="Times New Roman" w:eastAsia="Times New Roman" w:hAnsi="Times New Roman" w:cs="Times New Roman"/>
          <w:spacing w:val="-4"/>
          <w:kern w:val="0"/>
          <w:sz w:val="28"/>
          <w:szCs w:val="28"/>
          <w:lang w:val="uk-UA" w:eastAsia="en-US"/>
        </w:rPr>
        <w:t>Теория государства и права [Текст] : [учебник] / [Алексеев С. С., Васьков П. Т., Дюрягин И. Я. и др.] ; [под ред. С. С. Алексеева]. – М. : Юрид. лит., 1985. – 480 с.</w:t>
      </w:r>
      <w:bookmarkEnd w:id="560"/>
      <w:r w:rsidRPr="001567AD">
        <w:rPr>
          <w:rFonts w:ascii="Times New Roman" w:eastAsia="Times New Roman" w:hAnsi="Times New Roman" w:cs="Times New Roman"/>
          <w:spacing w:val="-4"/>
          <w:kern w:val="0"/>
          <w:sz w:val="28"/>
          <w:szCs w:val="28"/>
          <w:lang w:val="uk-UA" w:eastAsia="en-US"/>
        </w:rPr>
        <w:t xml:space="preserve"> </w:t>
      </w:r>
    </w:p>
    <w:p w14:paraId="7D386EC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61" w:name="_Ref412377952"/>
      <w:r w:rsidRPr="001567AD">
        <w:rPr>
          <w:rFonts w:ascii="Times New Roman" w:eastAsia="Times New Roman" w:hAnsi="Times New Roman" w:cs="Times New Roman"/>
          <w:spacing w:val="-4"/>
          <w:kern w:val="0"/>
          <w:sz w:val="28"/>
          <w:szCs w:val="28"/>
          <w:lang w:val="uk-UA" w:eastAsia="en-US"/>
        </w:rPr>
        <w:t>Теория государства и права [Текст] : [учебник] / [Бабаев В. К., Баранов В. М., Витрук Н. В., Исаков В. Б., Карташов В. Н. и др.] ; [под. ред. Бабаева В. К.]. – М. : Юристъ, 2003. – 592 с.</w:t>
      </w:r>
      <w:bookmarkEnd w:id="561"/>
      <w:r w:rsidRPr="001567AD">
        <w:rPr>
          <w:rFonts w:ascii="Times New Roman" w:eastAsia="Times New Roman" w:hAnsi="Times New Roman" w:cs="Times New Roman"/>
          <w:spacing w:val="-4"/>
          <w:kern w:val="0"/>
          <w:sz w:val="28"/>
          <w:szCs w:val="28"/>
          <w:lang w:val="uk-UA" w:eastAsia="en-US"/>
        </w:rPr>
        <w:t xml:space="preserve"> </w:t>
      </w:r>
    </w:p>
    <w:p w14:paraId="78FEDCB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62" w:name="_Ref412382680"/>
      <w:r w:rsidRPr="001567AD">
        <w:rPr>
          <w:rFonts w:ascii="Times New Roman" w:eastAsia="Times New Roman" w:hAnsi="Times New Roman" w:cs="Times New Roman"/>
          <w:spacing w:val="-4"/>
          <w:kern w:val="0"/>
          <w:sz w:val="28"/>
          <w:szCs w:val="28"/>
          <w:lang w:val="uk-UA" w:eastAsia="en-US"/>
        </w:rPr>
        <w:t>Теория государства и права [Текст] : [учебник] / [З. Ш. Гафуров, Г. И. Денисов, В. Н. Жуков и др.] ; [под общ. ред. О. В. Мартышина]. – М. : Норма, 2007. – 496 с.</w:t>
      </w:r>
      <w:bookmarkEnd w:id="562"/>
      <w:r w:rsidRPr="001567AD">
        <w:rPr>
          <w:rFonts w:ascii="Times New Roman" w:eastAsia="Times New Roman" w:hAnsi="Times New Roman" w:cs="Times New Roman"/>
          <w:spacing w:val="-4"/>
          <w:kern w:val="0"/>
          <w:sz w:val="28"/>
          <w:szCs w:val="28"/>
          <w:lang w:val="uk-UA" w:eastAsia="en-US"/>
        </w:rPr>
        <w:t xml:space="preserve"> </w:t>
      </w:r>
    </w:p>
    <w:p w14:paraId="64669EF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63" w:name="_Ref412379135"/>
      <w:r w:rsidRPr="001567AD">
        <w:rPr>
          <w:rFonts w:ascii="Times New Roman" w:eastAsia="Times New Roman" w:hAnsi="Times New Roman" w:cs="Times New Roman"/>
          <w:spacing w:val="-4"/>
          <w:kern w:val="0"/>
          <w:sz w:val="28"/>
          <w:szCs w:val="28"/>
          <w:lang w:val="uk-UA" w:eastAsia="en-US"/>
        </w:rPr>
        <w:t>Теория государства и права [Текст] : [учебник] / [Н. Г. Александров, Ф. И. Калинычев, А. В. Мицкевич, А. Л. Недавний, И. С. Самощенко, В. А. Туманов, А. Ф. Шебанов]. – М. : Юридическая литература, 1968. – 640 с.</w:t>
      </w:r>
      <w:bookmarkEnd w:id="563"/>
      <w:r w:rsidRPr="001567AD">
        <w:rPr>
          <w:rFonts w:ascii="Times New Roman" w:eastAsia="Times New Roman" w:hAnsi="Times New Roman" w:cs="Times New Roman"/>
          <w:spacing w:val="-4"/>
          <w:kern w:val="0"/>
          <w:sz w:val="28"/>
          <w:szCs w:val="28"/>
          <w:lang w:val="uk-UA" w:eastAsia="en-US"/>
        </w:rPr>
        <w:t xml:space="preserve"> </w:t>
      </w:r>
    </w:p>
    <w:p w14:paraId="4FED4A0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64" w:name="_Ref412379335"/>
      <w:r w:rsidRPr="001567AD">
        <w:rPr>
          <w:rFonts w:ascii="Times New Roman" w:eastAsia="Times New Roman" w:hAnsi="Times New Roman" w:cs="Times New Roman"/>
          <w:spacing w:val="-4"/>
          <w:kern w:val="0"/>
          <w:sz w:val="28"/>
          <w:szCs w:val="28"/>
          <w:lang w:val="uk-UA" w:eastAsia="en-US"/>
        </w:rPr>
        <w:lastRenderedPageBreak/>
        <w:t>Теория государства и права [Текст] : [учебник] / [Пиголкин А. С., Головистикова А. Н., Дмитриев Ю. А., Саидов А. Х.] ; [под. ред. А. С. Пиголкина]. – М. : Юрайт–Издат, 2006. – 613 с.</w:t>
      </w:r>
      <w:bookmarkEnd w:id="564"/>
      <w:r w:rsidRPr="001567AD">
        <w:rPr>
          <w:rFonts w:ascii="Times New Roman" w:eastAsia="Times New Roman" w:hAnsi="Times New Roman" w:cs="Times New Roman"/>
          <w:spacing w:val="-4"/>
          <w:kern w:val="0"/>
          <w:sz w:val="28"/>
          <w:szCs w:val="28"/>
          <w:lang w:val="uk-UA" w:eastAsia="en-US"/>
        </w:rPr>
        <w:t xml:space="preserve"> </w:t>
      </w:r>
    </w:p>
    <w:p w14:paraId="5D3D3E9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65" w:name="_Ref412377917"/>
      <w:r w:rsidRPr="001567AD">
        <w:rPr>
          <w:rFonts w:ascii="Times New Roman" w:eastAsia="Times New Roman" w:hAnsi="Times New Roman" w:cs="Times New Roman"/>
          <w:spacing w:val="-4"/>
          <w:kern w:val="0"/>
          <w:sz w:val="28"/>
          <w:szCs w:val="28"/>
          <w:lang w:val="uk-UA" w:eastAsia="en-US"/>
        </w:rPr>
        <w:t>Теорія держави і права. Академічний курс [Текст] : [підручник] / [Зайчук О. В., Журавський В. С., Копиленко О. Л. та ін.] ; [за ред. О. В. Зайчука, Н. М. Оніщенко]. – К. : Юрінком Інтер, 2006. – 688 с.</w:t>
      </w:r>
      <w:bookmarkEnd w:id="565"/>
      <w:r w:rsidRPr="001567AD">
        <w:rPr>
          <w:rFonts w:ascii="Times New Roman" w:eastAsia="Times New Roman" w:hAnsi="Times New Roman" w:cs="Times New Roman"/>
          <w:spacing w:val="-4"/>
          <w:kern w:val="0"/>
          <w:sz w:val="28"/>
          <w:szCs w:val="28"/>
          <w:lang w:val="uk-UA" w:eastAsia="en-US"/>
        </w:rPr>
        <w:t xml:space="preserve"> </w:t>
      </w:r>
    </w:p>
    <w:p w14:paraId="1196F71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66" w:name="_Ref412394593"/>
      <w:r w:rsidRPr="001567AD">
        <w:rPr>
          <w:rFonts w:ascii="Times New Roman" w:eastAsia="Times New Roman" w:hAnsi="Times New Roman" w:cs="Times New Roman"/>
          <w:spacing w:val="-4"/>
          <w:kern w:val="0"/>
          <w:sz w:val="28"/>
          <w:szCs w:val="28"/>
          <w:lang w:val="uk-UA" w:eastAsia="en-US"/>
        </w:rPr>
        <w:t xml:space="preserve">Терещенко Е. А. Ограниченные вещные права: от Псковской судной грамоты до Гражданского кодекса Российской Федерации [Електронний ресурс] / Е. А. Терещенко / Scientific world. – Режим доступа : </w:t>
      </w:r>
      <w:hyperlink r:id="rId11" w:history="1">
        <w:r w:rsidRPr="001567AD">
          <w:rPr>
            <w:rFonts w:ascii="Times New Roman" w:eastAsia="Times New Roman" w:hAnsi="Times New Roman" w:cs="Times New Roman"/>
            <w:color w:val="0000FF"/>
            <w:spacing w:val="-4"/>
            <w:kern w:val="0"/>
            <w:sz w:val="28"/>
            <w:szCs w:val="28"/>
            <w:u w:val="single"/>
            <w:lang w:val="uk-UA" w:eastAsia="en-US"/>
          </w:rPr>
          <w:t>http://www.sworld.com.ua/simpoz2/81.pdf</w:t>
        </w:r>
      </w:hyperlink>
      <w:r w:rsidRPr="001567AD">
        <w:rPr>
          <w:rFonts w:ascii="Times New Roman" w:eastAsia="Times New Roman" w:hAnsi="Times New Roman" w:cs="Times New Roman"/>
          <w:spacing w:val="-4"/>
          <w:kern w:val="0"/>
          <w:sz w:val="28"/>
          <w:szCs w:val="28"/>
          <w:lang w:val="uk-UA" w:eastAsia="en-US"/>
        </w:rPr>
        <w:t>.</w:t>
      </w:r>
      <w:bookmarkEnd w:id="566"/>
    </w:p>
    <w:p w14:paraId="67928EE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67" w:name="_Ref412383761"/>
      <w:r w:rsidRPr="001567AD">
        <w:rPr>
          <w:rFonts w:ascii="Times New Roman" w:eastAsia="Times New Roman" w:hAnsi="Times New Roman" w:cs="Times New Roman"/>
          <w:spacing w:val="-4"/>
          <w:kern w:val="0"/>
          <w:sz w:val="28"/>
          <w:szCs w:val="28"/>
          <w:lang w:val="uk-UA" w:eastAsia="en-US"/>
        </w:rPr>
        <w:t>Терлюк І. Я. Історія держави і права України (Доновітній час) [Текст]: [навчальний посібник] / І. Я. Терлюк. – К. : Атіка, 2006. – 400 с.</w:t>
      </w:r>
      <w:bookmarkEnd w:id="567"/>
      <w:r w:rsidRPr="001567AD">
        <w:rPr>
          <w:rFonts w:ascii="Times New Roman" w:eastAsia="Times New Roman" w:hAnsi="Times New Roman" w:cs="Times New Roman"/>
          <w:spacing w:val="-4"/>
          <w:kern w:val="0"/>
          <w:sz w:val="28"/>
          <w:szCs w:val="28"/>
          <w:lang w:val="uk-UA" w:eastAsia="en-US"/>
        </w:rPr>
        <w:t xml:space="preserve"> </w:t>
      </w:r>
    </w:p>
    <w:p w14:paraId="7C8090A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68" w:name="_Ref412375011"/>
      <w:r w:rsidRPr="001567AD">
        <w:rPr>
          <w:rFonts w:ascii="Times New Roman" w:eastAsia="Times New Roman" w:hAnsi="Times New Roman" w:cs="Times New Roman"/>
          <w:spacing w:val="-4"/>
          <w:kern w:val="0"/>
          <w:sz w:val="28"/>
          <w:szCs w:val="28"/>
          <w:lang w:val="uk-UA" w:eastAsia="en-US"/>
        </w:rPr>
        <w:t>Терлюк І. Я. Історія держави і права України [Текст] : [навчальний посібник] / І. Я. Терлюк. – К. : Атіка, 2011. – 944 с.</w:t>
      </w:r>
      <w:bookmarkEnd w:id="568"/>
    </w:p>
    <w:p w14:paraId="6B39351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69" w:name="_Ref412395947"/>
      <w:r w:rsidRPr="001567AD">
        <w:rPr>
          <w:rFonts w:ascii="Times New Roman" w:eastAsia="Times New Roman" w:hAnsi="Times New Roman" w:cs="Times New Roman"/>
          <w:spacing w:val="-4"/>
          <w:kern w:val="0"/>
          <w:sz w:val="28"/>
          <w:szCs w:val="28"/>
          <w:lang w:val="uk-UA" w:eastAsia="en-US"/>
        </w:rPr>
        <w:t>Тесля А. А. Источники (формальные) гражданского права Российской Империи в XIX – начале XX века [Текст] / А. А. Тесля. – [Б. м.] : [б. в.], 2003. – 60 с.</w:t>
      </w:r>
      <w:bookmarkEnd w:id="569"/>
    </w:p>
    <w:p w14:paraId="0CB7CEC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70" w:name="_Ref412386564"/>
      <w:r w:rsidRPr="001567AD">
        <w:rPr>
          <w:rFonts w:ascii="Times New Roman" w:eastAsia="Times New Roman" w:hAnsi="Times New Roman" w:cs="Times New Roman"/>
          <w:spacing w:val="-4"/>
          <w:kern w:val="0"/>
          <w:sz w:val="28"/>
          <w:szCs w:val="28"/>
          <w:lang w:val="uk-UA" w:eastAsia="en-US"/>
        </w:rPr>
        <w:t>Титов Ю. П. Хрестоматия по истории отечественного государства и права [Текст] / Ю. П. Титов. – М. : Проспект, 2003. – Часть 1. – 472 с.</w:t>
      </w:r>
      <w:bookmarkEnd w:id="570"/>
    </w:p>
    <w:p w14:paraId="0284DDD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71" w:name="_Ref412386629"/>
      <w:r w:rsidRPr="001567AD">
        <w:rPr>
          <w:rFonts w:ascii="Times New Roman" w:eastAsia="Times New Roman" w:hAnsi="Times New Roman" w:cs="Times New Roman"/>
          <w:spacing w:val="-4"/>
          <w:kern w:val="0"/>
          <w:sz w:val="28"/>
          <w:szCs w:val="28"/>
          <w:lang w:val="uk-UA" w:eastAsia="en-US"/>
        </w:rPr>
        <w:t>Тихомиров М. Н. Исследование о Русской Правде : Происхождение текстов [Текст] / М.Н.Тихомиров / [Отв. ред. акад. Б.Д. Греков] ; Академия наук СССР. – М. ; Л. : Акад. наук СССР, 1941. – 254 с.</w:t>
      </w:r>
      <w:bookmarkEnd w:id="571"/>
    </w:p>
    <w:p w14:paraId="3E3F85B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72" w:name="_Ref412375276"/>
      <w:r w:rsidRPr="001567AD">
        <w:rPr>
          <w:rFonts w:ascii="Times New Roman" w:eastAsia="Times New Roman" w:hAnsi="Times New Roman" w:cs="Times New Roman"/>
          <w:spacing w:val="-4"/>
          <w:kern w:val="0"/>
          <w:sz w:val="28"/>
          <w:szCs w:val="28"/>
          <w:lang w:val="uk-UA" w:eastAsia="en-US"/>
        </w:rPr>
        <w:t>Тихомиров М. Н. Пособие для изучения Русской Правды [Текст] / М. Н. Тихомиров. – М. : Изд-во Московского университета, 1953. – 192 с.</w:t>
      </w:r>
      <w:bookmarkEnd w:id="572"/>
    </w:p>
    <w:p w14:paraId="25FA1DB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73" w:name="_Ref412392467"/>
      <w:r w:rsidRPr="001567AD">
        <w:rPr>
          <w:rFonts w:ascii="Times New Roman" w:eastAsia="Times New Roman" w:hAnsi="Times New Roman" w:cs="Times New Roman"/>
          <w:noProof/>
          <w:spacing w:val="-4"/>
          <w:kern w:val="0"/>
          <w:sz w:val="28"/>
          <w:szCs w:val="28"/>
          <w:lang w:val="uk-UA" w:eastAsia="en-US"/>
        </w:rPr>
        <w:t>Тищик Б. Й. Основи римського приватного права [Текст] / Б. Й. Тищик, Є. М. Орач. – Львів, 1994. – 238 с.</w:t>
      </w:r>
      <w:bookmarkEnd w:id="573"/>
    </w:p>
    <w:p w14:paraId="0753E57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74" w:name="_Ref412385085"/>
      <w:r w:rsidRPr="001567AD">
        <w:rPr>
          <w:rFonts w:ascii="Times New Roman" w:eastAsia="Times New Roman" w:hAnsi="Times New Roman" w:cs="Times New Roman"/>
          <w:spacing w:val="-4"/>
          <w:kern w:val="0"/>
          <w:sz w:val="28"/>
          <w:szCs w:val="28"/>
          <w:lang w:val="uk-UA" w:eastAsia="en-US"/>
        </w:rPr>
        <w:t>Тищик Б. Й. Суспільно-політичний лад і право України у складі Литовської держави та Речі Посполитої [Текст] / Б. Й. Тищик, О. А. Вівчаренко. – Івано-Франківськ, 1990. – 53 с.</w:t>
      </w:r>
      <w:bookmarkEnd w:id="574"/>
      <w:r w:rsidRPr="001567AD">
        <w:rPr>
          <w:rFonts w:ascii="Times New Roman" w:eastAsia="Times New Roman" w:hAnsi="Times New Roman" w:cs="Times New Roman"/>
          <w:spacing w:val="-4"/>
          <w:kern w:val="0"/>
          <w:sz w:val="28"/>
          <w:szCs w:val="28"/>
          <w:lang w:val="uk-UA" w:eastAsia="en-US"/>
        </w:rPr>
        <w:t xml:space="preserve"> </w:t>
      </w:r>
    </w:p>
    <w:p w14:paraId="38966E6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75" w:name="_Ref412321215"/>
      <w:r w:rsidRPr="001567AD">
        <w:rPr>
          <w:rFonts w:ascii="Times New Roman" w:eastAsia="Times New Roman" w:hAnsi="Times New Roman" w:cs="Times New Roman"/>
          <w:spacing w:val="-4"/>
          <w:kern w:val="0"/>
          <w:sz w:val="28"/>
          <w:szCs w:val="28"/>
          <w:lang w:val="uk-UA" w:eastAsia="en-US"/>
        </w:rPr>
        <w:t>Ткач А. П. Історія кодифікації дореволюційного права України [Текст] / А. П. Ткач. – К. : Видавництво Київського ун-ту, 1968. – 170 с.</w:t>
      </w:r>
      <w:bookmarkEnd w:id="575"/>
    </w:p>
    <w:p w14:paraId="7E16486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76" w:name="_Ref412379001"/>
      <w:r w:rsidRPr="001567AD">
        <w:rPr>
          <w:rFonts w:ascii="Times New Roman" w:eastAsia="Times New Roman" w:hAnsi="Times New Roman" w:cs="Times New Roman"/>
          <w:spacing w:val="-4"/>
          <w:kern w:val="0"/>
          <w:sz w:val="28"/>
          <w:szCs w:val="28"/>
          <w:lang w:val="uk-UA" w:eastAsia="en-US"/>
        </w:rPr>
        <w:t>Ткаченко В. Д. Значення принципу законності при здійсненні кодифікації [Текст] / В. Д. Ткаченко // Правова система України: теорія і практика: Тези доповідей і наукових повідомлень наук.-практ. конф. (Київ, 7–8 жовтня 1993 р.). – К., 1993. – С. 72–74.</w:t>
      </w:r>
      <w:bookmarkEnd w:id="576"/>
    </w:p>
    <w:p w14:paraId="37E448D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77" w:name="_Ref412392531"/>
      <w:r w:rsidRPr="001567AD">
        <w:rPr>
          <w:rFonts w:ascii="Times New Roman" w:eastAsia="Times New Roman" w:hAnsi="Times New Roman" w:cs="Times New Roman"/>
          <w:noProof/>
          <w:spacing w:val="-4"/>
          <w:kern w:val="0"/>
          <w:sz w:val="28"/>
          <w:szCs w:val="28"/>
          <w:lang w:val="uk-UA" w:eastAsia="en-US"/>
        </w:rPr>
        <w:t>Товстоліс М. Суть застави за Литовським Статутом [Текст] / М. Товстоліс // Праці комісії для виучування історії західно-руського та українського права. – Київ, 1929. – Вип. 6. – С. 114–116.</w:t>
      </w:r>
      <w:bookmarkEnd w:id="577"/>
    </w:p>
    <w:p w14:paraId="4BCC685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78" w:name="_Ref412321246"/>
      <w:r w:rsidRPr="001567AD">
        <w:rPr>
          <w:rFonts w:ascii="Times New Roman" w:eastAsia="Times New Roman" w:hAnsi="Times New Roman" w:cs="Times New Roman"/>
          <w:spacing w:val="-4"/>
          <w:kern w:val="0"/>
          <w:sz w:val="28"/>
          <w:szCs w:val="28"/>
          <w:lang w:val="uk-UA" w:eastAsia="en-US"/>
        </w:rPr>
        <w:t>Толковый словарь русского языка: в 4 т. [Текст] / [Г. О. Винокур, Б. А. Ларин, С. И. Ожегов, Б. В. Томашевский, Д. Н. Ушаков] ; под. ред. Д. Н. Ушакова. – М. : Государственный институт «Советская энциклопедия», 1935–1940. – Т. 1. – 1567 с.</w:t>
      </w:r>
      <w:bookmarkEnd w:id="578"/>
      <w:r w:rsidRPr="001567AD">
        <w:rPr>
          <w:rFonts w:ascii="Times New Roman" w:eastAsia="Times New Roman" w:hAnsi="Times New Roman" w:cs="Times New Roman"/>
          <w:spacing w:val="-4"/>
          <w:kern w:val="0"/>
          <w:sz w:val="28"/>
          <w:szCs w:val="28"/>
          <w:lang w:val="uk-UA" w:eastAsia="en-US"/>
        </w:rPr>
        <w:t xml:space="preserve"> </w:t>
      </w:r>
    </w:p>
    <w:p w14:paraId="7BCC40A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79" w:name="_Ref412376463"/>
      <w:r w:rsidRPr="001567AD">
        <w:rPr>
          <w:rFonts w:ascii="Times New Roman" w:eastAsia="Times New Roman" w:hAnsi="Times New Roman" w:cs="Times New Roman"/>
          <w:spacing w:val="-4"/>
          <w:kern w:val="0"/>
          <w:sz w:val="28"/>
          <w:szCs w:val="28"/>
          <w:lang w:val="uk-UA" w:eastAsia="en-US"/>
        </w:rPr>
        <w:lastRenderedPageBreak/>
        <w:t>Толочко А. П. Князь в Древней Руси: Власть, собственность, идеология [Текст] / А. П. Толочко. – К. : Наукова думка, 1992. – 224 с.</w:t>
      </w:r>
      <w:bookmarkEnd w:id="579"/>
    </w:p>
    <w:p w14:paraId="65D8249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uk-UA"/>
        </w:rPr>
      </w:pPr>
      <w:bookmarkStart w:id="580" w:name="_Ref412412973"/>
      <w:r w:rsidRPr="001567AD">
        <w:rPr>
          <w:rFonts w:ascii="Times New Roman" w:eastAsia="Times New Roman" w:hAnsi="Times New Roman" w:cs="Times New Roman"/>
          <w:spacing w:val="-4"/>
          <w:kern w:val="0"/>
          <w:sz w:val="28"/>
          <w:szCs w:val="28"/>
          <w:lang w:val="uk-UA" w:eastAsia="uk-UA"/>
        </w:rPr>
        <w:t>Толстой Ю. К. Принципы гражданского права [Текст] / Ю. К. Толстой // Правоведение. – 1992. – № 2. – С. 49–53</w:t>
      </w:r>
      <w:bookmarkEnd w:id="580"/>
    </w:p>
    <w:p w14:paraId="3000DFC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81" w:name="_Ref412408872"/>
      <w:r w:rsidRPr="001567AD">
        <w:rPr>
          <w:rFonts w:ascii="Times New Roman" w:eastAsia="Times New Roman" w:hAnsi="Times New Roman" w:cs="Times New Roman"/>
          <w:spacing w:val="-4"/>
          <w:kern w:val="0"/>
          <w:sz w:val="28"/>
          <w:szCs w:val="28"/>
          <w:lang w:val="uk-UA" w:eastAsia="en-US"/>
        </w:rPr>
        <w:t>Толстой Ю. К. Содержание и гражданско-правовая защита права собственности в СССР [Текст] / Ю.К. Толстой ; [отв. ред. : Иоффе О.С.]. – Л. : Изд-во Ленингр. ун-та, 1955. – 219 c.</w:t>
      </w:r>
      <w:bookmarkEnd w:id="581"/>
      <w:r w:rsidRPr="001567AD">
        <w:rPr>
          <w:rFonts w:ascii="Times New Roman" w:eastAsia="Times New Roman" w:hAnsi="Times New Roman" w:cs="Times New Roman"/>
          <w:spacing w:val="-4"/>
          <w:kern w:val="0"/>
          <w:sz w:val="28"/>
          <w:szCs w:val="28"/>
          <w:lang w:val="uk-UA" w:eastAsia="en-US"/>
        </w:rPr>
        <w:t xml:space="preserve"> </w:t>
      </w:r>
    </w:p>
    <w:p w14:paraId="2C95486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82" w:name="_Ref412321259"/>
      <w:r w:rsidRPr="001567AD">
        <w:rPr>
          <w:rFonts w:ascii="Times New Roman" w:eastAsia="Times New Roman" w:hAnsi="Times New Roman" w:cs="Times New Roman"/>
          <w:spacing w:val="-4"/>
          <w:kern w:val="0"/>
          <w:sz w:val="28"/>
          <w:szCs w:val="28"/>
          <w:lang w:val="uk-UA" w:eastAsia="en-US"/>
        </w:rPr>
        <w:t xml:space="preserve">Толстой Г. К. </w:t>
      </w:r>
      <w:r w:rsidRPr="001567AD">
        <w:rPr>
          <w:rFonts w:ascii="Times New Roman" w:eastAsia="Times New Roman" w:hAnsi="Times New Roman" w:cs="Times New Roman"/>
          <w:bCs/>
          <w:spacing w:val="-4"/>
          <w:kern w:val="0"/>
          <w:sz w:val="28"/>
          <w:szCs w:val="28"/>
          <w:lang w:val="uk-UA" w:eastAsia="en-US"/>
        </w:rPr>
        <w:t>Кодификац</w:t>
      </w:r>
      <w:r w:rsidRPr="001567AD">
        <w:rPr>
          <w:rFonts w:ascii="Times New Roman" w:eastAsia="Times New Roman" w:hAnsi="Times New Roman" w:cs="Times New Roman"/>
          <w:spacing w:val="-4"/>
          <w:kern w:val="0"/>
          <w:sz w:val="28"/>
          <w:szCs w:val="28"/>
          <w:lang w:val="uk-UA" w:eastAsia="en-US"/>
        </w:rPr>
        <w:t>ия гражданского законодательства в СССР (1961 – 1965 гг.) [Текст] : автореф. дис. ... д-ра юрид. наук : 12.00.03 «Гражданское право ; предпринимательское право ; семейное право ; международное частное право» / Г. К. Толстой. – Л., 1970. – 33 с.</w:t>
      </w:r>
      <w:bookmarkEnd w:id="582"/>
    </w:p>
    <w:p w14:paraId="76078E5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83" w:name="_Ref412377607"/>
      <w:r w:rsidRPr="001567AD">
        <w:rPr>
          <w:rFonts w:ascii="Times New Roman" w:eastAsia="Times New Roman" w:hAnsi="Times New Roman" w:cs="Times New Roman"/>
          <w:spacing w:val="-4"/>
          <w:kern w:val="0"/>
          <w:sz w:val="28"/>
          <w:szCs w:val="28"/>
          <w:lang w:val="uk-UA" w:eastAsia="en-US"/>
        </w:rPr>
        <w:t>Томсинов В. А. История русской юриспруденции. X–XVII века [Текст] : [учебное пособие] / В. А. Томсинов – М. : Зерцало–М, 2014. – 168 c.</w:t>
      </w:r>
      <w:bookmarkEnd w:id="583"/>
    </w:p>
    <w:p w14:paraId="1AEC107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84" w:name="_Ref412377612"/>
      <w:r w:rsidRPr="001567AD">
        <w:rPr>
          <w:rFonts w:ascii="Times New Roman" w:eastAsia="Times New Roman" w:hAnsi="Times New Roman" w:cs="Times New Roman"/>
          <w:spacing w:val="-4"/>
          <w:kern w:val="0"/>
          <w:sz w:val="28"/>
          <w:szCs w:val="28"/>
          <w:lang w:val="uk-UA" w:eastAsia="en-US"/>
        </w:rPr>
        <w:t>Томсинов В. А. Юридическое образование и юриспруденция в России в XVIII столетии [Текст] : [учебное пособие] / В. А. Томсинов. – М. : Зерцало–М, 2012. – 232 c.</w:t>
      </w:r>
      <w:bookmarkEnd w:id="584"/>
    </w:p>
    <w:p w14:paraId="6D40B16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85" w:name="_Ref412377617"/>
      <w:r w:rsidRPr="001567AD">
        <w:rPr>
          <w:rFonts w:ascii="Times New Roman" w:eastAsia="Times New Roman" w:hAnsi="Times New Roman" w:cs="Times New Roman"/>
          <w:spacing w:val="-4"/>
          <w:kern w:val="0"/>
          <w:sz w:val="28"/>
          <w:szCs w:val="28"/>
          <w:lang w:val="uk-UA" w:eastAsia="en-US"/>
        </w:rPr>
        <w:t>Томсинов В.А. Юридическое образование и юриспруденция в России в эпоху «великих реформ» (60–е начало 80–х гг. XIX в.) [Текст] : [учебное пособие] / В.А. Томсинов. – М. : Зерцало–М, 2013. – 300 c.</w:t>
      </w:r>
      <w:bookmarkEnd w:id="585"/>
    </w:p>
    <w:p w14:paraId="65E3504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86" w:name="_Ref412377621"/>
      <w:r w:rsidRPr="001567AD">
        <w:rPr>
          <w:rFonts w:ascii="Times New Roman" w:eastAsia="Times New Roman" w:hAnsi="Times New Roman" w:cs="Times New Roman"/>
          <w:spacing w:val="-4"/>
          <w:kern w:val="0"/>
          <w:sz w:val="28"/>
          <w:szCs w:val="28"/>
          <w:lang w:val="uk-UA" w:eastAsia="en-US"/>
        </w:rPr>
        <w:t>Томсинов В.А. Юридическое образование и юриспруденция в России во второй трети XIX века [Текст] : [учебное пособие] / В. А. Томсинов. – М. : Зерцало–М, 2011. – 280 c.</w:t>
      </w:r>
      <w:bookmarkEnd w:id="586"/>
    </w:p>
    <w:p w14:paraId="5C8C92A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87" w:name="_Ref412377626"/>
      <w:r w:rsidRPr="001567AD">
        <w:rPr>
          <w:rFonts w:ascii="Times New Roman" w:eastAsia="Times New Roman" w:hAnsi="Times New Roman" w:cs="Times New Roman"/>
          <w:spacing w:val="-4"/>
          <w:kern w:val="0"/>
          <w:sz w:val="28"/>
          <w:szCs w:val="28"/>
          <w:lang w:val="uk-UA" w:eastAsia="en-US"/>
        </w:rPr>
        <w:t>Томсинов В. А. Соборное уложение 1649 г. как памятник русской юриспруденции [Електронний ресурс] / В. А. Томсинов / Официальный сайт В. А. Томсинова. – Режим доступа : http://tomsinov.com/IOGP/sob_ub.pdf.</w:t>
      </w:r>
      <w:bookmarkEnd w:id="587"/>
    </w:p>
    <w:p w14:paraId="17E40EF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88" w:name="_Ref412408929"/>
      <w:r w:rsidRPr="001567AD">
        <w:rPr>
          <w:rFonts w:ascii="Times New Roman" w:eastAsia="Times New Roman" w:hAnsi="Times New Roman" w:cs="Times New Roman"/>
          <w:spacing w:val="-4"/>
          <w:kern w:val="0"/>
          <w:sz w:val="28"/>
          <w:szCs w:val="28"/>
          <w:lang w:val="uk-UA" w:eastAsia="en-US"/>
        </w:rPr>
        <w:t>Турубинер А. М. Право государственной собственности на землю в Советском Союзе [Текст] / А.М. Турубинер. – М. : Изд-во Моск. ун-та 1958. – 330 с.</w:t>
      </w:r>
      <w:bookmarkEnd w:id="588"/>
    </w:p>
    <w:p w14:paraId="231E762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89" w:name="_Ref412397047"/>
      <w:r w:rsidRPr="001567AD">
        <w:rPr>
          <w:rFonts w:ascii="Times New Roman" w:eastAsia="Times New Roman" w:hAnsi="Times New Roman" w:cs="Times New Roman"/>
          <w:spacing w:val="-4"/>
          <w:kern w:val="0"/>
          <w:sz w:val="28"/>
          <w:szCs w:val="28"/>
          <w:lang w:val="uk-UA" w:eastAsia="en-US"/>
        </w:rPr>
        <w:t>Українська Галичина і Австрія : історичний нарис. – Львів : Австрійське Консульство у Львові, 2007. – 20 с.</w:t>
      </w:r>
      <w:bookmarkEnd w:id="589"/>
      <w:r w:rsidRPr="001567AD">
        <w:rPr>
          <w:rFonts w:ascii="Times New Roman" w:eastAsia="Times New Roman" w:hAnsi="Times New Roman" w:cs="Times New Roman"/>
          <w:spacing w:val="-4"/>
          <w:kern w:val="0"/>
          <w:sz w:val="28"/>
          <w:szCs w:val="28"/>
          <w:lang w:val="uk-UA" w:eastAsia="en-US"/>
        </w:rPr>
        <w:t xml:space="preserve"> </w:t>
      </w:r>
    </w:p>
    <w:p w14:paraId="62A7123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90" w:name="_Ref412407997"/>
      <w:r w:rsidRPr="001567AD">
        <w:rPr>
          <w:rFonts w:ascii="Times New Roman" w:eastAsia="Times New Roman" w:hAnsi="Times New Roman" w:cs="Times New Roman"/>
          <w:spacing w:val="-4"/>
          <w:kern w:val="0"/>
          <w:sz w:val="28"/>
          <w:szCs w:val="28"/>
          <w:lang w:val="uk-UA" w:eastAsia="en-US"/>
        </w:rPr>
        <w:t xml:space="preserve">Уманский Я.Н. Свобода личности и гарантии конституционных прав граждан СССР [Текст] / Я.Н.Уманский // </w:t>
      </w:r>
      <w:hyperlink r:id="rId12" w:history="1">
        <w:r w:rsidRPr="001567AD">
          <w:rPr>
            <w:rFonts w:ascii="Times New Roman" w:eastAsia="Times New Roman" w:hAnsi="Times New Roman" w:cs="Times New Roman"/>
            <w:spacing w:val="-4"/>
            <w:kern w:val="0"/>
            <w:sz w:val="28"/>
            <w:szCs w:val="28"/>
            <w:lang w:val="uk-UA" w:eastAsia="en-US"/>
          </w:rPr>
          <w:t>Советское государство и право. – 1953. – № 7</w:t>
        </w:r>
      </w:hyperlink>
      <w:r w:rsidRPr="001567AD">
        <w:rPr>
          <w:rFonts w:ascii="Times New Roman" w:eastAsia="Times New Roman" w:hAnsi="Times New Roman" w:cs="Times New Roman"/>
          <w:spacing w:val="-4"/>
          <w:kern w:val="0"/>
          <w:sz w:val="28"/>
          <w:szCs w:val="28"/>
          <w:lang w:val="uk-UA" w:eastAsia="en-US"/>
        </w:rPr>
        <w:t>. – С. 28–43</w:t>
      </w:r>
      <w:bookmarkEnd w:id="590"/>
    </w:p>
    <w:p w14:paraId="3E72278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91" w:name="_Ref412376379"/>
      <w:r w:rsidRPr="001567AD">
        <w:rPr>
          <w:rFonts w:ascii="Times New Roman" w:eastAsia="Times New Roman" w:hAnsi="Times New Roman" w:cs="Times New Roman"/>
          <w:spacing w:val="-4"/>
          <w:kern w:val="0"/>
          <w:sz w:val="28"/>
          <w:szCs w:val="28"/>
          <w:lang w:val="uk-UA" w:eastAsia="en-US"/>
        </w:rPr>
        <w:t>Усенко И. Б. Первая кодификация законодательства Украинской ССР [Текст] / И. Б. Усенко. – К. : Наук. думка, 1989. – 120 с.</w:t>
      </w:r>
      <w:bookmarkEnd w:id="591"/>
    </w:p>
    <w:p w14:paraId="3C639A0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92" w:name="_Ref412409820"/>
      <w:r w:rsidRPr="001567AD">
        <w:rPr>
          <w:rFonts w:ascii="Times New Roman" w:eastAsia="Times New Roman" w:hAnsi="Times New Roman" w:cs="Times New Roman"/>
          <w:spacing w:val="-4"/>
          <w:kern w:val="0"/>
          <w:sz w:val="28"/>
          <w:szCs w:val="28"/>
          <w:lang w:val="uk-UA" w:eastAsia="en-US"/>
        </w:rPr>
        <w:t>Усенко І. Б. Кодифікаційні роботи В УРСР, друга кодифікація українського радянського законодавства [Електронний ресурс] // Енциклопедія історії України: Т. 4 : Ка-Ком / Редкол. : В. А. Смолій (голова) та ін. НАН України. Інститут історії України. – К. : Наукова думка, 2007. – 528 с.</w:t>
      </w:r>
      <w:bookmarkEnd w:id="592"/>
    </w:p>
    <w:p w14:paraId="5418973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93" w:name="_Ref412407110"/>
      <w:r w:rsidRPr="001567AD">
        <w:rPr>
          <w:rFonts w:ascii="Times New Roman" w:eastAsia="Times New Roman" w:hAnsi="Times New Roman" w:cs="Times New Roman"/>
          <w:spacing w:val="-4"/>
          <w:kern w:val="0"/>
          <w:sz w:val="28"/>
          <w:szCs w:val="28"/>
          <w:lang w:val="uk-UA" w:eastAsia="en-US"/>
        </w:rPr>
        <w:t>Усенко І. Б. Перший Цивільний кодекс УРСР [Текст] / І. Б. Усенко // Радянське право. – 1987. – № 12. – С. 52–55.</w:t>
      </w:r>
      <w:bookmarkEnd w:id="593"/>
    </w:p>
    <w:p w14:paraId="4E6D29C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94" w:name="_Ref412386059"/>
      <w:r w:rsidRPr="001567AD">
        <w:rPr>
          <w:rFonts w:ascii="Times New Roman" w:eastAsia="Times New Roman" w:hAnsi="Times New Roman" w:cs="Times New Roman"/>
          <w:spacing w:val="-4"/>
          <w:kern w:val="0"/>
          <w:sz w:val="28"/>
          <w:szCs w:val="28"/>
          <w:lang w:val="uk-UA" w:eastAsia="en-US"/>
        </w:rPr>
        <w:t xml:space="preserve">Усенко І. Б. Українська історико-юридична наука та «Руська Правда» [Текст] / І.Б.Усенко // Антологія української юридичної думки. В 6 т. / Редкол. </w:t>
      </w:r>
      <w:r w:rsidRPr="001567AD">
        <w:rPr>
          <w:rFonts w:ascii="Times New Roman" w:eastAsia="Times New Roman" w:hAnsi="Times New Roman" w:cs="Times New Roman"/>
          <w:spacing w:val="-4"/>
          <w:kern w:val="0"/>
          <w:sz w:val="28"/>
          <w:szCs w:val="28"/>
          <w:lang w:val="uk-UA" w:eastAsia="en-US"/>
        </w:rPr>
        <w:lastRenderedPageBreak/>
        <w:t>Ю. С. Шемшученко (голова) та ін. Том 2 : Історія держави і права України : Руська Правда / [упорядники І. Б. Усенко, Т. І. Бондарчук, І. В. Музика, І. К. Омельченко; відп. ред. І. Б. Усенко]. – К. : Видавничий Дім «Юридична книга», 2002. – С. 7–34.</w:t>
      </w:r>
      <w:bookmarkEnd w:id="594"/>
    </w:p>
    <w:p w14:paraId="4CE8EEF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95" w:name="_Ref412383031"/>
      <w:r w:rsidRPr="001567AD">
        <w:rPr>
          <w:rFonts w:ascii="Times New Roman" w:eastAsia="Times New Roman" w:hAnsi="Times New Roman" w:cs="Times New Roman"/>
          <w:spacing w:val="-4"/>
          <w:kern w:val="0"/>
          <w:sz w:val="28"/>
          <w:szCs w:val="28"/>
          <w:lang w:val="uk-UA" w:eastAsia="en-US"/>
        </w:rPr>
        <w:t>Ушаков А. А. Методологические основы и законодательный метод в советском правотворчестве [Текст] / А. А. Ушаков // Учёные зап. Перм. гос. ун-та им. А. М. Горького. Юридические науки. – Пермь, 1966. – Вып. 147. – С. 110–185.</w:t>
      </w:r>
      <w:bookmarkEnd w:id="595"/>
    </w:p>
    <w:p w14:paraId="1F23751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96" w:name="_Ref412395877"/>
      <w:r w:rsidRPr="001567AD">
        <w:rPr>
          <w:rFonts w:ascii="Times New Roman" w:eastAsia="Times New Roman" w:hAnsi="Times New Roman" w:cs="Times New Roman"/>
          <w:bCs/>
          <w:spacing w:val="-4"/>
          <w:kern w:val="0"/>
          <w:sz w:val="28"/>
          <w:szCs w:val="28"/>
          <w:lang w:val="uk-UA" w:eastAsia="en-US"/>
        </w:rPr>
        <w:t>Февралёв С. А</w:t>
      </w:r>
      <w:r w:rsidRPr="001567AD">
        <w:rPr>
          <w:rFonts w:ascii="Times New Roman" w:eastAsia="Times New Roman" w:hAnsi="Times New Roman" w:cs="Times New Roman"/>
          <w:spacing w:val="-4"/>
          <w:kern w:val="0"/>
          <w:sz w:val="28"/>
          <w:szCs w:val="28"/>
          <w:lang w:val="uk-UA" w:eastAsia="en-US"/>
        </w:rPr>
        <w:t>.</w:t>
      </w:r>
      <w:hyperlink r:id="rId13" w:history="1"/>
      <w:r w:rsidRPr="001567AD">
        <w:rPr>
          <w:rFonts w:ascii="Times New Roman" w:eastAsia="Times New Roman" w:hAnsi="Times New Roman" w:cs="Times New Roman"/>
          <w:spacing w:val="-4"/>
          <w:kern w:val="0"/>
          <w:sz w:val="28"/>
          <w:szCs w:val="28"/>
          <w:lang w:val="uk-UA" w:eastAsia="en-US"/>
        </w:rPr>
        <w:t xml:space="preserve"> Местное право в национальных регионах Российской Империи: формирование, источники, трансформации (вторая половина XVII – начало XX вв.) [Текст] : автореф. дис. ... канд. юрид. наук : 12.00.01 «Теория и история права и государства; история учений о праве и государстве» / С. А. Февралёв. – Нижний Новгород, 2012. – 21 с.</w:t>
      </w:r>
      <w:bookmarkEnd w:id="596"/>
    </w:p>
    <w:p w14:paraId="2E5079A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97" w:name="_Ref412402501"/>
      <w:r w:rsidRPr="001567AD">
        <w:rPr>
          <w:rFonts w:ascii="Times New Roman" w:eastAsia="Times New Roman" w:hAnsi="Times New Roman" w:cs="Times New Roman"/>
          <w:spacing w:val="-4"/>
          <w:kern w:val="0"/>
          <w:sz w:val="28"/>
          <w:szCs w:val="28"/>
          <w:lang w:val="uk-UA" w:eastAsia="en-US"/>
        </w:rPr>
        <w:t>Филатова У. Б. Право общей долевой собственности в дореволюционной России [Текст] / У. Б. Филатова // История государства и права. – 2010. – № 22. – С. 16–19.</w:t>
      </w:r>
      <w:bookmarkEnd w:id="597"/>
    </w:p>
    <w:p w14:paraId="6058DF2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98" w:name="_Ref412322895"/>
      <w:r w:rsidRPr="001567AD">
        <w:rPr>
          <w:rFonts w:ascii="Times New Roman" w:eastAsia="Times New Roman" w:hAnsi="Times New Roman" w:cs="Times New Roman"/>
          <w:spacing w:val="-4"/>
          <w:kern w:val="0"/>
          <w:sz w:val="28"/>
          <w:szCs w:val="28"/>
          <w:lang w:val="uk-UA" w:eastAsia="en-US"/>
        </w:rPr>
        <w:t>Филиппов А. Н. Учебникъ исторіи русскаго права [Текст] / А. Н. Филиппов. – Юрьевъ : Тип. К. Маттисена, 1907. – 732 с.</w:t>
      </w:r>
      <w:bookmarkEnd w:id="598"/>
    </w:p>
    <w:p w14:paraId="4C74C37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599" w:name="_Ref412411333"/>
      <w:r w:rsidRPr="001567AD">
        <w:rPr>
          <w:rFonts w:ascii="Times New Roman" w:eastAsia="Times New Roman" w:hAnsi="Times New Roman" w:cs="Times New Roman"/>
          <w:spacing w:val="-4"/>
          <w:kern w:val="0"/>
          <w:sz w:val="28"/>
          <w:szCs w:val="28"/>
          <w:lang w:val="uk-UA" w:eastAsia="en-US"/>
        </w:rPr>
        <w:t>Флейшиц Е. А. Личные права в гражданском праве Союза ССР и капиталистических стран [Текст] / Е. А. Флейшиц // Ученые труды Всесоюзного института юридических наук НКЮ СССР. – М., 1941. – Выпуск VI. – С. 279–291.</w:t>
      </w:r>
      <w:bookmarkEnd w:id="599"/>
      <w:r w:rsidRPr="001567AD">
        <w:rPr>
          <w:rFonts w:ascii="Times New Roman" w:eastAsia="Times New Roman" w:hAnsi="Times New Roman" w:cs="Times New Roman"/>
          <w:spacing w:val="-4"/>
          <w:kern w:val="0"/>
          <w:sz w:val="28"/>
          <w:szCs w:val="28"/>
          <w:lang w:val="uk-UA" w:eastAsia="en-US"/>
        </w:rPr>
        <w:t xml:space="preserve"> </w:t>
      </w:r>
    </w:p>
    <w:p w14:paraId="367A805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00" w:name="_Ref412411342"/>
      <w:r w:rsidRPr="001567AD">
        <w:rPr>
          <w:rFonts w:ascii="Times New Roman" w:eastAsia="Times New Roman" w:hAnsi="Times New Roman" w:cs="Times New Roman"/>
          <w:spacing w:val="-4"/>
          <w:kern w:val="0"/>
          <w:sz w:val="28"/>
          <w:szCs w:val="28"/>
          <w:lang w:val="uk-UA" w:eastAsia="en-US"/>
        </w:rPr>
        <w:t xml:space="preserve">Флейшиц Е. А. </w:t>
      </w:r>
      <w:r w:rsidRPr="001567AD">
        <w:rPr>
          <w:rFonts w:ascii="Times New Roman" w:eastAsia="Times New Roman" w:hAnsi="Times New Roman" w:cs="Times New Roman"/>
          <w:bCs/>
          <w:spacing w:val="-4"/>
          <w:kern w:val="0"/>
          <w:sz w:val="28"/>
          <w:szCs w:val="28"/>
          <w:lang w:val="uk-UA" w:eastAsia="en-US"/>
        </w:rPr>
        <w:t xml:space="preserve">Личные права </w:t>
      </w:r>
      <w:r w:rsidRPr="001567AD">
        <w:rPr>
          <w:rFonts w:ascii="Times New Roman" w:eastAsia="Times New Roman" w:hAnsi="Times New Roman" w:cs="Times New Roman"/>
          <w:spacing w:val="-4"/>
          <w:kern w:val="0"/>
          <w:sz w:val="28"/>
          <w:szCs w:val="28"/>
          <w:lang w:val="uk-UA" w:eastAsia="en-US"/>
        </w:rPr>
        <w:t>граждан [Текст] / Е. А. Флейшиц // Труды первой научной сессии Всесоюзного института юридических наук, 27 января – 3 февраля 1939 г. – М. : Юрид. изд-во НКЮ СССР, 1940. – С. 279–291</w:t>
      </w:r>
      <w:bookmarkEnd w:id="600"/>
    </w:p>
    <w:p w14:paraId="149A95F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01" w:name="_Ref412409759"/>
      <w:r w:rsidRPr="001567AD">
        <w:rPr>
          <w:rFonts w:ascii="Times New Roman" w:eastAsia="Times New Roman" w:hAnsi="Times New Roman" w:cs="Times New Roman"/>
          <w:spacing w:val="-4"/>
          <w:kern w:val="0"/>
          <w:sz w:val="28"/>
          <w:szCs w:val="28"/>
          <w:lang w:val="uk-UA" w:eastAsia="en-US"/>
        </w:rPr>
        <w:t>Флейшиц Е. А. Ответственность государственных органов за имущественный вред, причиняемый должностными лицами [Текст] / Е.А. Флейшиц. – М., 1948. – 36 с.</w:t>
      </w:r>
      <w:bookmarkEnd w:id="601"/>
    </w:p>
    <w:p w14:paraId="097746E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02" w:name="_Ref412384611"/>
      <w:r w:rsidRPr="001567AD">
        <w:rPr>
          <w:rFonts w:ascii="Times New Roman" w:eastAsia="Times New Roman" w:hAnsi="Times New Roman" w:cs="Times New Roman"/>
          <w:spacing w:val="-4"/>
          <w:kern w:val="0"/>
          <w:sz w:val="28"/>
          <w:szCs w:val="28"/>
          <w:lang w:val="uk-UA" w:eastAsia="en-US"/>
        </w:rPr>
        <w:t>Фроянов И. Я. Церковно-монастырское землевладение и хозяйство на Руси ХI – ХII вв. [Текст] / И. Я. Фроянов // Проблемы отечественной и всеобщей истории. – 1973. – Вып 2. – С. 87–95.</w:t>
      </w:r>
      <w:bookmarkEnd w:id="602"/>
      <w:r w:rsidRPr="001567AD">
        <w:rPr>
          <w:rFonts w:ascii="Times New Roman" w:eastAsia="Times New Roman" w:hAnsi="Times New Roman" w:cs="Times New Roman"/>
          <w:spacing w:val="-4"/>
          <w:kern w:val="0"/>
          <w:sz w:val="28"/>
          <w:szCs w:val="28"/>
          <w:lang w:val="uk-UA" w:eastAsia="en-US"/>
        </w:rPr>
        <w:t xml:space="preserve"> </w:t>
      </w:r>
    </w:p>
    <w:p w14:paraId="3FE895B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 xml:space="preserve">Х съезд Всесоюзной коммунистической партии (большевиков). Стенографический отчёт [Текст]. – М. : Государственное издательство политической литературы, 1963. – 727 с. </w:t>
      </w:r>
    </w:p>
    <w:p w14:paraId="58C3657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03" w:name="_Ref412409056"/>
      <w:r w:rsidRPr="001567AD">
        <w:rPr>
          <w:rFonts w:ascii="Times New Roman" w:eastAsia="Times New Roman" w:hAnsi="Times New Roman" w:cs="Times New Roman"/>
          <w:spacing w:val="-4"/>
          <w:kern w:val="0"/>
          <w:sz w:val="28"/>
          <w:szCs w:val="28"/>
          <w:lang w:val="uk-UA" w:eastAsia="en-US"/>
        </w:rPr>
        <w:t xml:space="preserve">Халфина Р. О. Право личной собственности граждан СССР [Текст] / Р.О. Халфина. – М : </w:t>
      </w:r>
      <w:r w:rsidRPr="001567AD">
        <w:rPr>
          <w:rFonts w:ascii="Times New Roman" w:eastAsia="Times New Roman" w:hAnsi="Times New Roman" w:cs="Times New Roman"/>
          <w:bCs/>
          <w:spacing w:val="-4"/>
          <w:kern w:val="0"/>
          <w:sz w:val="28"/>
          <w:szCs w:val="28"/>
          <w:lang w:val="uk-UA" w:eastAsia="en-US"/>
        </w:rPr>
        <w:t>Изд-во АН СССР</w:t>
      </w:r>
      <w:r w:rsidRPr="001567AD">
        <w:rPr>
          <w:rFonts w:ascii="Times New Roman" w:eastAsia="Times New Roman" w:hAnsi="Times New Roman" w:cs="Times New Roman"/>
          <w:spacing w:val="-4"/>
          <w:kern w:val="0"/>
          <w:sz w:val="28"/>
          <w:szCs w:val="28"/>
          <w:lang w:val="uk-UA" w:eastAsia="en-US"/>
        </w:rPr>
        <w:t xml:space="preserve"> 1965. – 183 с.</w:t>
      </w:r>
      <w:bookmarkEnd w:id="603"/>
      <w:r w:rsidRPr="001567AD">
        <w:rPr>
          <w:rFonts w:ascii="Times New Roman" w:eastAsia="Times New Roman" w:hAnsi="Times New Roman" w:cs="Times New Roman"/>
          <w:spacing w:val="-4"/>
          <w:kern w:val="0"/>
          <w:sz w:val="28"/>
          <w:szCs w:val="28"/>
          <w:lang w:val="uk-UA" w:eastAsia="en-US"/>
        </w:rPr>
        <w:t xml:space="preserve"> </w:t>
      </w:r>
    </w:p>
    <w:p w14:paraId="5B19637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04" w:name="_Ref412411817"/>
      <w:r w:rsidRPr="001567AD">
        <w:rPr>
          <w:rFonts w:ascii="Times New Roman" w:eastAsia="Times New Roman" w:hAnsi="Times New Roman" w:cs="Times New Roman"/>
          <w:spacing w:val="-4"/>
          <w:kern w:val="0"/>
          <w:sz w:val="28"/>
          <w:szCs w:val="28"/>
          <w:lang w:val="uk-UA" w:eastAsia="en-US"/>
        </w:rPr>
        <w:t>Халфина Р. О. Правовое регулирование поставки продукции в народном хозяйстве [Текст] / Р.О. Халфина. – М. : Изд-во АН СССР, 1963. – 267 c.</w:t>
      </w:r>
      <w:bookmarkEnd w:id="604"/>
      <w:r w:rsidRPr="001567AD">
        <w:rPr>
          <w:rFonts w:ascii="Times New Roman" w:eastAsia="Times New Roman" w:hAnsi="Times New Roman" w:cs="Times New Roman"/>
          <w:spacing w:val="-4"/>
          <w:kern w:val="0"/>
          <w:sz w:val="28"/>
          <w:szCs w:val="28"/>
          <w:lang w:val="uk-UA" w:eastAsia="en-US"/>
        </w:rPr>
        <w:t xml:space="preserve"> </w:t>
      </w:r>
    </w:p>
    <w:p w14:paraId="7809E47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05" w:name="_Ref412412024"/>
      <w:r w:rsidRPr="001567AD">
        <w:rPr>
          <w:rFonts w:ascii="Times New Roman" w:eastAsia="Times New Roman" w:hAnsi="Times New Roman" w:cs="Times New Roman"/>
          <w:spacing w:val="-4"/>
          <w:kern w:val="0"/>
          <w:sz w:val="28"/>
          <w:szCs w:val="28"/>
          <w:lang w:val="uk-UA" w:eastAsia="en-US"/>
        </w:rPr>
        <w:t xml:space="preserve">Харитонов Є. О. </w:t>
      </w:r>
      <w:r w:rsidRPr="001567AD">
        <w:rPr>
          <w:rFonts w:ascii="Times New Roman" w:eastAsia="Times New Roman" w:hAnsi="Times New Roman" w:cs="Times New Roman"/>
          <w:spacing w:val="-4"/>
          <w:kern w:val="0"/>
          <w:sz w:val="28"/>
          <w:szCs w:val="28"/>
          <w:shd w:val="clear" w:color="auto" w:fill="FFFFFF"/>
          <w:lang w:val="uk-UA" w:eastAsia="uk-UA"/>
        </w:rPr>
        <w:t>Рецепція римського приватного права у сучасному цивільному праві Україні [Текст] / Є.О.Харитонов // Часопис цивілістики: науково-практичний журнал. – 2007. – № 5. – С. 7–12</w:t>
      </w:r>
      <w:bookmarkEnd w:id="605"/>
    </w:p>
    <w:p w14:paraId="2E8F467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06" w:name="_Ref412411844"/>
      <w:r w:rsidRPr="001567AD">
        <w:rPr>
          <w:rFonts w:ascii="Times New Roman" w:eastAsia="Times New Roman" w:hAnsi="Times New Roman" w:cs="Times New Roman"/>
          <w:spacing w:val="-4"/>
          <w:kern w:val="0"/>
          <w:sz w:val="28"/>
          <w:szCs w:val="28"/>
          <w:lang w:val="uk-UA" w:eastAsia="en-US"/>
        </w:rPr>
        <w:lastRenderedPageBreak/>
        <w:t>Харитонов Є.О. Цивільне право України [Текст] : [підручник] Є.О. Харитонов, O. B. Старцев. – Вид. 2, перероб. і доп. – К. : Істина, 2007. – 816 с.</w:t>
      </w:r>
      <w:bookmarkEnd w:id="606"/>
      <w:r w:rsidRPr="001567AD">
        <w:rPr>
          <w:rFonts w:ascii="Times New Roman" w:eastAsia="Times New Roman" w:hAnsi="Times New Roman" w:cs="Times New Roman"/>
          <w:spacing w:val="-4"/>
          <w:kern w:val="0"/>
          <w:sz w:val="28"/>
          <w:szCs w:val="28"/>
          <w:lang w:val="uk-UA" w:eastAsia="en-US"/>
        </w:rPr>
        <w:t xml:space="preserve"> </w:t>
      </w:r>
    </w:p>
    <w:p w14:paraId="498FCA0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07" w:name="_Ref412376862"/>
      <w:r w:rsidRPr="001567AD">
        <w:rPr>
          <w:rFonts w:ascii="Times New Roman" w:eastAsia="Times New Roman" w:hAnsi="Times New Roman" w:cs="Times New Roman"/>
          <w:spacing w:val="-4"/>
          <w:kern w:val="0"/>
          <w:sz w:val="28"/>
          <w:szCs w:val="28"/>
          <w:lang w:val="uk-UA" w:eastAsia="en-US"/>
        </w:rPr>
        <w:t>Харитонов Є. О. Цивільне право України [Текст] : [підручник] / Є. О. Харитонов, Н. О. Саніахметова. – Київ : Істина, 2003. – 776 с.</w:t>
      </w:r>
      <w:bookmarkEnd w:id="607"/>
    </w:p>
    <w:p w14:paraId="2C4562B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08" w:name="_Ref412406219"/>
      <w:r w:rsidRPr="001567AD">
        <w:rPr>
          <w:rFonts w:ascii="Times New Roman" w:eastAsia="Times New Roman" w:hAnsi="Times New Roman" w:cs="Times New Roman"/>
          <w:spacing w:val="-4"/>
          <w:kern w:val="0"/>
          <w:sz w:val="28"/>
          <w:szCs w:val="28"/>
          <w:lang w:val="uk-UA" w:eastAsia="en-US"/>
        </w:rPr>
        <w:t>Харченко Г. Г. Принципи роз’єднання та абстракції у речовому праві [Текст] / Г. Г. Харченко // Часопис Київського університету права : Науково-теоретичний часопис. – 2011. – № 4. – С. 211–214.</w:t>
      </w:r>
      <w:bookmarkEnd w:id="608"/>
    </w:p>
    <w:p w14:paraId="7CE955A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09" w:name="_Ref412411790"/>
      <w:r w:rsidRPr="001567AD">
        <w:rPr>
          <w:rFonts w:ascii="Times New Roman" w:eastAsia="Times New Roman" w:hAnsi="Times New Roman" w:cs="Times New Roman"/>
          <w:spacing w:val="-4"/>
          <w:kern w:val="0"/>
          <w:sz w:val="28"/>
          <w:szCs w:val="28"/>
          <w:lang w:val="uk-UA" w:eastAsia="en-US"/>
        </w:rPr>
        <w:t>Хаскельберг Б. Л. Об основании и моменте перехода права собственности на движимые вещи по договору [Текст] / Б. Л. Хаскельберг // Правоведение. – 2000. – № 3. – С. 121–132.</w:t>
      </w:r>
      <w:bookmarkEnd w:id="609"/>
    </w:p>
    <w:p w14:paraId="1E87F0F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10" w:name="_Ref412412619"/>
      <w:r w:rsidRPr="001567AD">
        <w:rPr>
          <w:rFonts w:ascii="Times New Roman" w:eastAsia="Times New Roman" w:hAnsi="Times New Roman" w:cs="Times New Roman"/>
          <w:spacing w:val="-4"/>
          <w:kern w:val="0"/>
          <w:sz w:val="28"/>
          <w:szCs w:val="28"/>
          <w:lang w:val="uk-UA" w:eastAsia="en-US"/>
        </w:rPr>
        <w:t>Хаснутдинов А. И. Договор транспортной экспедиции [Текст] / А.И. Хаснутдинов. – Иркутск : Изд-во </w:t>
      </w:r>
      <w:r w:rsidRPr="001567AD">
        <w:rPr>
          <w:rFonts w:ascii="Times New Roman" w:eastAsia="Times New Roman" w:hAnsi="Times New Roman" w:cs="Times New Roman"/>
          <w:bCs/>
          <w:spacing w:val="-4"/>
          <w:kern w:val="0"/>
          <w:sz w:val="28"/>
          <w:szCs w:val="28"/>
          <w:lang w:val="uk-UA" w:eastAsia="en-US"/>
        </w:rPr>
        <w:t>Иркутск</w:t>
      </w:r>
      <w:r w:rsidRPr="001567AD">
        <w:rPr>
          <w:rFonts w:ascii="Times New Roman" w:eastAsia="Times New Roman" w:hAnsi="Times New Roman" w:cs="Times New Roman"/>
          <w:spacing w:val="-4"/>
          <w:kern w:val="0"/>
          <w:sz w:val="28"/>
          <w:szCs w:val="28"/>
          <w:lang w:val="uk-UA" w:eastAsia="en-US"/>
        </w:rPr>
        <w:t>.ун-та, </w:t>
      </w:r>
      <w:r w:rsidRPr="001567AD">
        <w:rPr>
          <w:rFonts w:ascii="Times New Roman" w:eastAsia="Times New Roman" w:hAnsi="Times New Roman" w:cs="Times New Roman"/>
          <w:bCs/>
          <w:spacing w:val="-4"/>
          <w:kern w:val="0"/>
          <w:sz w:val="28"/>
          <w:szCs w:val="28"/>
          <w:lang w:val="uk-UA" w:eastAsia="en-US"/>
        </w:rPr>
        <w:t>1974</w:t>
      </w:r>
      <w:r w:rsidRPr="001567AD">
        <w:rPr>
          <w:rFonts w:ascii="Times New Roman" w:eastAsia="Times New Roman" w:hAnsi="Times New Roman" w:cs="Times New Roman"/>
          <w:spacing w:val="-4"/>
          <w:kern w:val="0"/>
          <w:sz w:val="28"/>
          <w:szCs w:val="28"/>
          <w:lang w:val="uk-UA" w:eastAsia="en-US"/>
        </w:rPr>
        <w:t>. – 42 с.</w:t>
      </w:r>
      <w:bookmarkEnd w:id="610"/>
    </w:p>
    <w:p w14:paraId="6032F80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11" w:name="_Ref412376284"/>
      <w:r w:rsidRPr="001567AD">
        <w:rPr>
          <w:rFonts w:ascii="Times New Roman" w:eastAsia="Times New Roman" w:hAnsi="Times New Roman" w:cs="Times New Roman"/>
          <w:spacing w:val="-4"/>
          <w:kern w:val="0"/>
          <w:sz w:val="28"/>
          <w:szCs w:val="28"/>
          <w:lang w:val="uk-UA" w:eastAsia="en-US"/>
        </w:rPr>
        <w:t>Хачатуров Р. Л. Некоторые методические и теоретические вопросы становления древнерусского права [Текст] / Р. Л. Хачатуров. – Иркутск: Иркутск. гос. ун-т, 1974. – 139 с.</w:t>
      </w:r>
      <w:bookmarkEnd w:id="611"/>
    </w:p>
    <w:p w14:paraId="1E624AB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12" w:name="_Ref412376277"/>
      <w:r w:rsidRPr="001567AD">
        <w:rPr>
          <w:rFonts w:ascii="Times New Roman" w:eastAsia="Times New Roman" w:hAnsi="Times New Roman" w:cs="Times New Roman"/>
          <w:spacing w:val="-4"/>
          <w:kern w:val="0"/>
          <w:sz w:val="28"/>
          <w:szCs w:val="28"/>
          <w:lang w:val="uk-UA" w:eastAsia="en-US"/>
        </w:rPr>
        <w:t>Хачатуров Р. Л. Становление древнерусского права [Текст] : автореф. дисс. … д-ра юрид. наук : 12.00.01 «Теория и история государства и права; история политических и правовых учений» / Р.Л. Хачатуров. – Киев, 1988 – 45 с.</w:t>
      </w:r>
      <w:bookmarkEnd w:id="612"/>
    </w:p>
    <w:p w14:paraId="3BD9E37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13" w:name="_Ref412376299"/>
      <w:r w:rsidRPr="001567AD">
        <w:rPr>
          <w:rFonts w:ascii="Times New Roman" w:eastAsia="Times New Roman" w:hAnsi="Times New Roman" w:cs="Times New Roman"/>
          <w:spacing w:val="-4"/>
          <w:kern w:val="0"/>
          <w:sz w:val="28"/>
          <w:szCs w:val="28"/>
          <w:lang w:val="uk-UA" w:eastAsia="en-US"/>
        </w:rPr>
        <w:t>Хачатуров Р. Л. Становление права. (На материалах Киевской Руси) [Текст] / Р. Л. Хачатуров. – Тбилиси : Издательство Тбилисского ун-та, 1988. – 261 с.</w:t>
      </w:r>
      <w:bookmarkEnd w:id="613"/>
    </w:p>
    <w:p w14:paraId="30F9206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Хозяйственное право [Текст] : [учебник для вузов]. В 2–х т. / [отв. ред. В.С. Мартемьянов]. – М., 1994. – Т. 2. – 400 с.</w:t>
      </w:r>
    </w:p>
    <w:p w14:paraId="605D022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14" w:name="_Ref412393365"/>
      <w:r w:rsidRPr="001567AD">
        <w:rPr>
          <w:rFonts w:ascii="Times New Roman" w:eastAsia="Times New Roman" w:hAnsi="Times New Roman" w:cs="Times New Roman"/>
          <w:spacing w:val="-4"/>
          <w:kern w:val="0"/>
          <w:sz w:val="28"/>
          <w:szCs w:val="28"/>
          <w:lang w:val="uk-UA" w:eastAsia="en-US"/>
        </w:rPr>
        <w:t>Хрестоматія з історії держави і права України у 2–х томах [Текст] / [за ред. Гончаренка В. Д.]. –К. : Ін Юре, 2000. – T. 1. – 800 с.</w:t>
      </w:r>
      <w:bookmarkEnd w:id="614"/>
      <w:r w:rsidRPr="001567AD">
        <w:rPr>
          <w:rFonts w:ascii="Times New Roman" w:eastAsia="Times New Roman" w:hAnsi="Times New Roman" w:cs="Times New Roman"/>
          <w:spacing w:val="-4"/>
          <w:kern w:val="0"/>
          <w:sz w:val="28"/>
          <w:szCs w:val="28"/>
          <w:lang w:val="uk-UA" w:eastAsia="en-US"/>
        </w:rPr>
        <w:t xml:space="preserve"> </w:t>
      </w:r>
    </w:p>
    <w:p w14:paraId="6B27AFB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15" w:name="_Ref412387183"/>
      <w:r w:rsidRPr="001567AD">
        <w:rPr>
          <w:rFonts w:ascii="Times New Roman" w:eastAsia="Times New Roman" w:hAnsi="Times New Roman" w:cs="Times New Roman"/>
          <w:spacing w:val="-4"/>
          <w:kern w:val="0"/>
          <w:sz w:val="28"/>
          <w:szCs w:val="28"/>
          <w:lang w:val="uk-UA" w:eastAsia="en-US"/>
        </w:rPr>
        <w:t>Хрестоматія з історії держави і права України [Текст] : [навчальний посібник] / [упоряд. : А. С. Чайковський (кер.), О. Л. Копиленко, В. М. Кривоніс, В. В. Свистунов, Г. І. Трофанчук. – К. : Юрінком Інтер, 2003. – 656 с.</w:t>
      </w:r>
      <w:bookmarkEnd w:id="615"/>
    </w:p>
    <w:p w14:paraId="6C8CBF6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16" w:name="_Ref412377976"/>
      <w:r w:rsidRPr="001567AD">
        <w:rPr>
          <w:rFonts w:ascii="Times New Roman" w:eastAsia="Times New Roman" w:hAnsi="Times New Roman" w:cs="Times New Roman"/>
          <w:spacing w:val="-4"/>
          <w:kern w:val="0"/>
          <w:sz w:val="28"/>
          <w:szCs w:val="28"/>
          <w:lang w:val="uk-UA" w:eastAsia="en-US"/>
        </w:rPr>
        <w:t>Хропанюк В. Н. Теория государства и права [Текст] : [учебник для высших учебных заведений] / В. Н. Хропанюк. – М. : Издательство «Интерстиль», «Омега–Л», 2008. – 384 с.</w:t>
      </w:r>
      <w:bookmarkEnd w:id="616"/>
      <w:r w:rsidRPr="001567AD">
        <w:rPr>
          <w:rFonts w:ascii="Times New Roman" w:eastAsia="Times New Roman" w:hAnsi="Times New Roman" w:cs="Times New Roman"/>
          <w:spacing w:val="-4"/>
          <w:kern w:val="0"/>
          <w:sz w:val="28"/>
          <w:szCs w:val="28"/>
          <w:lang w:val="uk-UA" w:eastAsia="en-US"/>
        </w:rPr>
        <w:t xml:space="preserve"> </w:t>
      </w:r>
    </w:p>
    <w:p w14:paraId="6E975D4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17" w:name="_Ref412399495"/>
      <w:r w:rsidRPr="001567AD">
        <w:rPr>
          <w:rFonts w:ascii="Times New Roman" w:eastAsia="Times New Roman" w:hAnsi="Times New Roman" w:cs="Times New Roman"/>
          <w:spacing w:val="-4"/>
          <w:kern w:val="0"/>
          <w:sz w:val="28"/>
          <w:szCs w:val="28"/>
          <w:lang w:val="uk-UA" w:eastAsia="en-US"/>
        </w:rPr>
        <w:t>Худоба Н. В. Кодифікація австрійського права та особливості її застосування у Галичині (1772–1918 рр.) [Текст] / Н. В. Худоба // Ученые записки Таврического национального университета им. В. И. Вернадского. Серия «Юридические науки». – 2007. – Том 20(59). – № 2. – С. 295–296.</w:t>
      </w:r>
      <w:bookmarkEnd w:id="617"/>
    </w:p>
    <w:p w14:paraId="3FE27A08"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18" w:name="_Ref412412804"/>
      <w:r w:rsidRPr="001567AD">
        <w:rPr>
          <w:rFonts w:ascii="Times New Roman" w:eastAsia="Times New Roman" w:hAnsi="Times New Roman" w:cs="Times New Roman"/>
          <w:spacing w:val="-4"/>
          <w:kern w:val="0"/>
          <w:sz w:val="28"/>
          <w:szCs w:val="28"/>
          <w:lang w:val="uk-UA" w:eastAsia="en-US"/>
        </w:rPr>
        <w:t>Цивільне право України [Текст] : [підручник у трьох книгах]. / Є. О. Харитонов, Р. О. Стефанчук, А. І. Дрішлюк та ін. / [за ред. Є. О. Харитонова, А. І. Дрішлюка]. – Одеса : Юридична література, 2005. – Книга перша. – 528 с.</w:t>
      </w:r>
      <w:bookmarkEnd w:id="618"/>
    </w:p>
    <w:p w14:paraId="6E706DE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19" w:name="_Ref412406603"/>
      <w:r w:rsidRPr="001567AD">
        <w:rPr>
          <w:rFonts w:ascii="Times New Roman" w:eastAsia="Times New Roman" w:hAnsi="Times New Roman" w:cs="Times New Roman"/>
          <w:spacing w:val="-4"/>
          <w:kern w:val="0"/>
          <w:sz w:val="28"/>
          <w:szCs w:val="28"/>
          <w:lang w:val="uk-UA" w:eastAsia="en-US"/>
        </w:rPr>
        <w:t>Цивільне право України [Текст] : [підручник] : У 2–х кн. / Д. В. Боброва, О. В. Дзера, А. С. Довгерт та ін. ; [за ред. О. В. Дзери, Н. С. Кузнєцової]. – К. : Юрінком Інтер, 1999. – 864 с.</w:t>
      </w:r>
      <w:bookmarkEnd w:id="619"/>
    </w:p>
    <w:p w14:paraId="6A343CE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20" w:name="_Ref412321991"/>
      <w:r w:rsidRPr="001567AD">
        <w:rPr>
          <w:rFonts w:ascii="Times New Roman" w:eastAsia="Times New Roman" w:hAnsi="Times New Roman" w:cs="Times New Roman"/>
          <w:spacing w:val="-4"/>
          <w:kern w:val="0"/>
          <w:sz w:val="28"/>
          <w:szCs w:val="28"/>
          <w:lang w:val="uk-UA" w:eastAsia="en-US"/>
        </w:rPr>
        <w:lastRenderedPageBreak/>
        <w:t>Цивільне право України [Текст] : [підручник] : У 2–х кн. / О.В. Дзера (керівник авт. кол.), Д.В. Боброва, А.С. Довгерт та ін. ; [за ред. О.В. Дзери, Н.С. Кузнєцової]. – К. : Юрінком Інтер, 2002. – Кн. 1 – 720 с.</w:t>
      </w:r>
      <w:bookmarkEnd w:id="620"/>
      <w:r w:rsidRPr="001567AD">
        <w:rPr>
          <w:rFonts w:ascii="Times New Roman" w:eastAsia="Times New Roman" w:hAnsi="Times New Roman" w:cs="Times New Roman"/>
          <w:spacing w:val="-4"/>
          <w:kern w:val="0"/>
          <w:sz w:val="28"/>
          <w:szCs w:val="28"/>
          <w:lang w:val="uk-UA" w:eastAsia="en-US"/>
        </w:rPr>
        <w:t> </w:t>
      </w:r>
    </w:p>
    <w:p w14:paraId="711281C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21" w:name="_Ref412411147"/>
      <w:r w:rsidRPr="001567AD">
        <w:rPr>
          <w:rFonts w:ascii="Times New Roman" w:eastAsia="Times New Roman" w:hAnsi="Times New Roman" w:cs="Times New Roman"/>
          <w:spacing w:val="-4"/>
          <w:kern w:val="0"/>
          <w:sz w:val="28"/>
          <w:szCs w:val="28"/>
          <w:lang w:val="uk-UA" w:eastAsia="en-US"/>
        </w:rPr>
        <w:t>Цивільне право України. Частина перша / Ч. Н. Азімов, М. М. Сібільов, В. І. Борисова та ін. / [за ред. Ч. Н. Азімова, С. Н. Приступи, В. М. Ігнатенка]. – Х. : Право, 2000. – 368 с.</w:t>
      </w:r>
      <w:bookmarkEnd w:id="621"/>
    </w:p>
    <w:p w14:paraId="6E08964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22" w:name="_Ref412411765"/>
      <w:r w:rsidRPr="001567AD">
        <w:rPr>
          <w:rFonts w:ascii="Times New Roman" w:eastAsia="Times New Roman" w:hAnsi="Times New Roman" w:cs="Times New Roman"/>
          <w:spacing w:val="-4"/>
          <w:kern w:val="0"/>
          <w:sz w:val="28"/>
          <w:szCs w:val="28"/>
          <w:lang w:val="uk-UA" w:eastAsia="en-US"/>
        </w:rPr>
        <w:t>Цивільний кодекс Української РСР. Науково-практичний коментарій [Текст] / [за ред. О. Н. Якименка, М. Й. Бару і М. В. Гордона]. – К. : Видавництво політ. літератури України, 1971. – 542 с.</w:t>
      </w:r>
      <w:bookmarkEnd w:id="622"/>
    </w:p>
    <w:p w14:paraId="5A7A725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23" w:name="_Ref412407132"/>
      <w:r w:rsidRPr="001567AD">
        <w:rPr>
          <w:rFonts w:ascii="Times New Roman" w:eastAsia="Times New Roman" w:hAnsi="Times New Roman" w:cs="Times New Roman"/>
          <w:spacing w:val="-4"/>
          <w:kern w:val="0"/>
          <w:sz w:val="28"/>
          <w:szCs w:val="28"/>
          <w:lang w:val="uk-UA" w:eastAsia="en-US"/>
        </w:rPr>
        <w:t>Цивільний кодекс УРСР від 16 грудня 1922 р. [Текст] // Збірник Узаконень та розпоряджень Робітничо-Селянського уряду України. – 1922. – № 55. – Ст. 780.</w:t>
      </w:r>
      <w:bookmarkEnd w:id="623"/>
    </w:p>
    <w:p w14:paraId="26807AB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24" w:name="_Ref412407439"/>
      <w:r w:rsidRPr="001567AD">
        <w:rPr>
          <w:rFonts w:ascii="Times New Roman" w:eastAsia="Times New Roman" w:hAnsi="Times New Roman" w:cs="Times New Roman"/>
          <w:spacing w:val="-4"/>
          <w:kern w:val="0"/>
          <w:sz w:val="28"/>
          <w:szCs w:val="28"/>
          <w:lang w:val="uk-UA" w:eastAsia="en-US"/>
        </w:rPr>
        <w:t>Цивільний кодекс УРСР від 18 липня 1963 року [Текст] // ВВР УРСР. – 1963. – № 51. – Ст. 731</w:t>
      </w:r>
      <w:bookmarkEnd w:id="624"/>
      <w:r w:rsidRPr="001567AD">
        <w:rPr>
          <w:rFonts w:ascii="Times New Roman" w:eastAsia="Times New Roman" w:hAnsi="Times New Roman" w:cs="Times New Roman"/>
          <w:spacing w:val="-4"/>
          <w:kern w:val="0"/>
          <w:sz w:val="28"/>
          <w:szCs w:val="28"/>
          <w:lang w:val="uk-UA" w:eastAsia="en-US"/>
        </w:rPr>
        <w:t xml:space="preserve"> </w:t>
      </w:r>
    </w:p>
    <w:p w14:paraId="29F1CBC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uk-UA"/>
        </w:rPr>
      </w:pPr>
      <w:bookmarkStart w:id="625" w:name="_Ref412395061"/>
      <w:r w:rsidRPr="001567AD">
        <w:rPr>
          <w:rFonts w:ascii="Times New Roman" w:eastAsia="Times New Roman" w:hAnsi="Times New Roman" w:cs="Times New Roman"/>
          <w:spacing w:val="-4"/>
          <w:kern w:val="0"/>
          <w:sz w:val="28"/>
          <w:szCs w:val="28"/>
          <w:lang w:val="uk-UA" w:eastAsia="uk-UA"/>
        </w:rPr>
        <w:t>Цитович П. И. Исходные моменты в истории русского права наследования [Текст] / П. И. Цитович. – Харьков : унив. тип., 1870. – 173 с.</w:t>
      </w:r>
      <w:bookmarkEnd w:id="625"/>
    </w:p>
    <w:p w14:paraId="3C2260D6"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26" w:name="_Ref412378061"/>
      <w:r w:rsidRPr="001567AD">
        <w:rPr>
          <w:rFonts w:ascii="Times New Roman" w:eastAsia="Times New Roman" w:hAnsi="Times New Roman" w:cs="Times New Roman"/>
          <w:spacing w:val="-4"/>
          <w:kern w:val="0"/>
          <w:sz w:val="28"/>
          <w:szCs w:val="28"/>
          <w:lang w:val="uk-UA" w:eastAsia="en-US"/>
        </w:rPr>
        <w:t>Чашин А. Н. Теория юридической систематизации [Текст] : [монография] / А. Н. Чашин. – М. : Дело и Сервис, 2010. – 208 с.</w:t>
      </w:r>
      <w:bookmarkEnd w:id="626"/>
      <w:r w:rsidRPr="001567AD">
        <w:rPr>
          <w:rFonts w:ascii="Times New Roman" w:eastAsia="Times New Roman" w:hAnsi="Times New Roman" w:cs="Times New Roman"/>
          <w:spacing w:val="-4"/>
          <w:kern w:val="0"/>
          <w:sz w:val="28"/>
          <w:szCs w:val="28"/>
          <w:lang w:val="uk-UA" w:eastAsia="en-US"/>
        </w:rPr>
        <w:t xml:space="preserve"> </w:t>
      </w:r>
    </w:p>
    <w:p w14:paraId="0DE9D4A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27" w:name="_Ref412399530"/>
      <w:r w:rsidRPr="001567AD">
        <w:rPr>
          <w:rFonts w:ascii="Times New Roman" w:eastAsia="Times New Roman" w:hAnsi="Times New Roman" w:cs="Times New Roman"/>
          <w:spacing w:val="-4"/>
          <w:kern w:val="0"/>
          <w:sz w:val="28"/>
          <w:szCs w:val="28"/>
          <w:lang w:val="uk-UA" w:eastAsia="en-US"/>
        </w:rPr>
        <w:t>Черниловский З. М. Главные кодификации буржуазного гражданского права ХІХ в. [Текст] / З. М. Черниловский // Очерки кодификации и новеллизации буржуазного гражданского права : Сборник научных трудов. – М., 1983. – С. 16–43.</w:t>
      </w:r>
      <w:bookmarkEnd w:id="627"/>
    </w:p>
    <w:p w14:paraId="5E8FB52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28" w:name="_Ref412411408"/>
      <w:r w:rsidRPr="001567AD">
        <w:rPr>
          <w:rFonts w:ascii="Times New Roman" w:eastAsia="Times New Roman" w:hAnsi="Times New Roman" w:cs="Times New Roman"/>
          <w:spacing w:val="-4"/>
          <w:kern w:val="0"/>
          <w:sz w:val="28"/>
          <w:szCs w:val="28"/>
          <w:lang w:val="uk-UA" w:eastAsia="en-US"/>
        </w:rPr>
        <w:t xml:space="preserve">Чернышева С. А. На страже чести и достоинства гражданина </w:t>
      </w:r>
      <w:r w:rsidRPr="001567AD">
        <w:rPr>
          <w:rFonts w:ascii="Times New Roman" w:eastAsia="Times New Roman" w:hAnsi="Times New Roman" w:cs="Times New Roman"/>
          <w:bCs/>
          <w:spacing w:val="-4"/>
          <w:kern w:val="0"/>
          <w:sz w:val="20"/>
          <w:szCs w:val="28"/>
          <w:lang w:val="uk-UA" w:eastAsia="en-US"/>
        </w:rPr>
        <w:t>[Текст] / С.А. Чернышева</w:t>
      </w:r>
      <w:r w:rsidRPr="001567AD">
        <w:rPr>
          <w:rFonts w:ascii="Times New Roman" w:eastAsia="Times New Roman" w:hAnsi="Times New Roman" w:cs="Times New Roman"/>
          <w:spacing w:val="-4"/>
          <w:kern w:val="0"/>
          <w:sz w:val="28"/>
          <w:szCs w:val="28"/>
          <w:lang w:val="uk-UA" w:eastAsia="en-US"/>
        </w:rPr>
        <w:t xml:space="preserve"> // Сов. юстиція. – 1972. – № 9. – С. 137–138</w:t>
      </w:r>
      <w:bookmarkEnd w:id="628"/>
    </w:p>
    <w:p w14:paraId="4A2572A2"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29" w:name="_Ref412411412"/>
      <w:r w:rsidRPr="001567AD">
        <w:rPr>
          <w:rFonts w:ascii="Times New Roman" w:eastAsia="Times New Roman" w:hAnsi="Times New Roman" w:cs="Times New Roman"/>
          <w:spacing w:val="-4"/>
          <w:kern w:val="0"/>
          <w:sz w:val="28"/>
          <w:szCs w:val="28"/>
          <w:lang w:val="uk-UA" w:eastAsia="en-US"/>
        </w:rPr>
        <w:t xml:space="preserve">Чернышева С.А. Защита чести и достоинства граждан </w:t>
      </w:r>
      <w:r w:rsidRPr="001567AD">
        <w:rPr>
          <w:rFonts w:ascii="Times New Roman" w:eastAsia="Times New Roman" w:hAnsi="Times New Roman" w:cs="Times New Roman"/>
          <w:bCs/>
          <w:spacing w:val="-4"/>
          <w:kern w:val="0"/>
          <w:sz w:val="20"/>
          <w:szCs w:val="28"/>
          <w:lang w:val="uk-UA" w:eastAsia="en-US"/>
        </w:rPr>
        <w:t>[Текст] / С. А. Чернышева</w:t>
      </w:r>
      <w:r w:rsidRPr="001567AD">
        <w:rPr>
          <w:rFonts w:ascii="Times New Roman" w:eastAsia="Times New Roman" w:hAnsi="Times New Roman" w:cs="Times New Roman"/>
          <w:spacing w:val="-4"/>
          <w:kern w:val="0"/>
          <w:sz w:val="28"/>
          <w:szCs w:val="28"/>
          <w:lang w:val="uk-UA" w:eastAsia="en-US"/>
        </w:rPr>
        <w:t>. – М. : Московский рабочий, 1974. – 96 с.</w:t>
      </w:r>
      <w:bookmarkEnd w:id="629"/>
    </w:p>
    <w:p w14:paraId="19AB860C"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30" w:name="_Ref412400286"/>
      <w:r w:rsidRPr="001567AD">
        <w:rPr>
          <w:rFonts w:ascii="Times New Roman" w:eastAsia="Times New Roman" w:hAnsi="Times New Roman" w:cs="Times New Roman"/>
          <w:spacing w:val="-4"/>
          <w:kern w:val="0"/>
          <w:sz w:val="28"/>
          <w:szCs w:val="28"/>
          <w:lang w:val="uk-UA" w:eastAsia="en-US"/>
        </w:rPr>
        <w:t>Чехович М. П. Кодифікація права України XVIII – першої половини XIX ст. [Текст] / М.П. Чехович // Мала енциклопедія етнодержавознавства / НАН України. Ін-т держави і права ім. В. М. Корецького; [редкол. : Ю. І. Римаренко (відп. ред.) та ін.]. – К. : Довіра : Генеза, 1996. – С. 198–199.</w:t>
      </w:r>
      <w:bookmarkEnd w:id="630"/>
    </w:p>
    <w:p w14:paraId="644241F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31" w:name="_Ref412412607"/>
      <w:r w:rsidRPr="001567AD">
        <w:rPr>
          <w:rFonts w:ascii="Times New Roman" w:eastAsia="Times New Roman" w:hAnsi="Times New Roman" w:cs="Times New Roman"/>
          <w:spacing w:val="-4"/>
          <w:kern w:val="0"/>
          <w:sz w:val="28"/>
          <w:szCs w:val="28"/>
          <w:lang w:val="uk-UA" w:eastAsia="en-US"/>
        </w:rPr>
        <w:t>Чигир В. Ф. Договор подряда по капитальному строительству [Текст] / В.Ф. Чигирь. – Минск, 1958. – 203 с.</w:t>
      </w:r>
      <w:bookmarkEnd w:id="631"/>
      <w:r w:rsidRPr="001567AD">
        <w:rPr>
          <w:rFonts w:ascii="Times New Roman" w:eastAsia="Times New Roman" w:hAnsi="Times New Roman" w:cs="Times New Roman"/>
          <w:spacing w:val="-4"/>
          <w:kern w:val="0"/>
          <w:sz w:val="28"/>
          <w:szCs w:val="28"/>
          <w:lang w:val="uk-UA" w:eastAsia="en-US"/>
        </w:rPr>
        <w:t xml:space="preserve"> </w:t>
      </w:r>
    </w:p>
    <w:p w14:paraId="5CEA79A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32" w:name="_Ref412402543"/>
      <w:r w:rsidRPr="001567AD">
        <w:rPr>
          <w:rFonts w:ascii="Times New Roman" w:eastAsia="Times New Roman" w:hAnsi="Times New Roman" w:cs="Times New Roman"/>
          <w:spacing w:val="-4"/>
          <w:kern w:val="0"/>
          <w:sz w:val="28"/>
          <w:szCs w:val="28"/>
          <w:lang w:val="uk-UA" w:eastAsia="en-US"/>
        </w:rPr>
        <w:t>Числов П. И. История русского права Московского и Петербургского периодов [Текст] / П. И. Числов. – М. : Тип. А. Н. Васильева и Ко. – 1902. – 475 с.</w:t>
      </w:r>
      <w:bookmarkEnd w:id="632"/>
    </w:p>
    <w:p w14:paraId="2A48CC7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33" w:name="_Ref412406650"/>
      <w:r w:rsidRPr="001567AD">
        <w:rPr>
          <w:rFonts w:ascii="Times New Roman" w:eastAsia="Times New Roman" w:hAnsi="Times New Roman" w:cs="Times New Roman"/>
          <w:spacing w:val="-4"/>
          <w:kern w:val="0"/>
          <w:sz w:val="28"/>
          <w:szCs w:val="28"/>
          <w:lang w:val="uk-UA" w:eastAsia="en-US"/>
        </w:rPr>
        <w:t>Чистяков О. И. Правовое закрепление экономических завоеваний Октябрьской революции [Текст] / О. И. Чистяков // Вестник МГУ. Серия 11 : Право. – 1978. – № 5. – С. 13–21.</w:t>
      </w:r>
      <w:bookmarkEnd w:id="633"/>
      <w:r w:rsidRPr="001567AD">
        <w:rPr>
          <w:rFonts w:ascii="Times New Roman" w:eastAsia="Times New Roman" w:hAnsi="Times New Roman" w:cs="Times New Roman"/>
          <w:spacing w:val="-4"/>
          <w:kern w:val="0"/>
          <w:sz w:val="28"/>
          <w:szCs w:val="28"/>
          <w:lang w:val="uk-UA" w:eastAsia="en-US"/>
        </w:rPr>
        <w:t xml:space="preserve"> </w:t>
      </w:r>
    </w:p>
    <w:p w14:paraId="45D9975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34" w:name="_Ref412375640"/>
      <w:r w:rsidRPr="001567AD">
        <w:rPr>
          <w:rFonts w:ascii="Times New Roman" w:eastAsia="Times New Roman" w:hAnsi="Times New Roman" w:cs="Times New Roman"/>
          <w:spacing w:val="-4"/>
          <w:kern w:val="0"/>
          <w:sz w:val="28"/>
          <w:szCs w:val="28"/>
          <w:lang w:val="uk-UA" w:eastAsia="en-US"/>
        </w:rPr>
        <w:t>Чубатий М. Огляд історії українського права [Текст] / М. Чубатий. – Мюнхен : Український вільний університет, 1976. – 176 с.</w:t>
      </w:r>
      <w:bookmarkEnd w:id="634"/>
    </w:p>
    <w:p w14:paraId="478F22AB"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35" w:name="_Ref412382927"/>
      <w:r w:rsidRPr="001567AD">
        <w:rPr>
          <w:rFonts w:ascii="Times New Roman" w:eastAsia="Times New Roman" w:hAnsi="Times New Roman" w:cs="Times New Roman"/>
          <w:spacing w:val="-4"/>
          <w:kern w:val="0"/>
          <w:sz w:val="28"/>
          <w:szCs w:val="28"/>
          <w:lang w:val="uk-UA" w:eastAsia="en-US"/>
        </w:rPr>
        <w:t>Чухвичев Д. В. Законодательная техника [Текст] : [учебное пособие] / Д. В. Чухвичев. – М. : ЮНИТИ–ДАНА ; Закон и право, 2008. – 240 с.</w:t>
      </w:r>
      <w:bookmarkEnd w:id="635"/>
    </w:p>
    <w:p w14:paraId="5931D9F4"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36" w:name="_Ref412376917"/>
      <w:r w:rsidRPr="001567AD">
        <w:rPr>
          <w:rFonts w:ascii="Times New Roman" w:eastAsia="Times New Roman" w:hAnsi="Times New Roman" w:cs="Times New Roman"/>
          <w:spacing w:val="-4"/>
          <w:kern w:val="0"/>
          <w:sz w:val="28"/>
          <w:szCs w:val="28"/>
          <w:lang w:val="uk-UA" w:eastAsia="en-US"/>
        </w:rPr>
        <w:t xml:space="preserve">Шевченко Я. М. Цивільно-правові дослідження українських вчених у XVIII – першій половині ХХ століття [Текст] / Я. М. Шевченко, А. Ю. Бабаскін // </w:t>
      </w:r>
      <w:r w:rsidRPr="001567AD">
        <w:rPr>
          <w:rFonts w:ascii="Times New Roman" w:eastAsia="Times New Roman" w:hAnsi="Times New Roman" w:cs="Times New Roman"/>
          <w:spacing w:val="-4"/>
          <w:kern w:val="0"/>
          <w:sz w:val="28"/>
          <w:szCs w:val="28"/>
          <w:lang w:val="uk-UA" w:eastAsia="en-US"/>
        </w:rPr>
        <w:lastRenderedPageBreak/>
        <w:t>Антологія української юридичної думки : у 10 т. / [редкол.: Ю. С. Шемшученко (голова) та ін.]. – К. : Видавничий Дім «Юридична книга», 2002–2005. – Т. 6 : Цивільне право. – 2003. – С. 7–25.</w:t>
      </w:r>
      <w:bookmarkEnd w:id="636"/>
    </w:p>
    <w:p w14:paraId="68834BB1"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37" w:name="_Ref412396366"/>
      <w:r w:rsidRPr="001567AD">
        <w:rPr>
          <w:rFonts w:ascii="Times New Roman" w:eastAsia="Times New Roman" w:hAnsi="Times New Roman" w:cs="Times New Roman"/>
          <w:spacing w:val="-4"/>
          <w:kern w:val="0"/>
          <w:sz w:val="28"/>
          <w:szCs w:val="28"/>
          <w:lang w:val="uk-UA" w:eastAsia="en-US"/>
        </w:rPr>
        <w:t xml:space="preserve">Шемшученко Ю. </w:t>
      </w:r>
      <w:r w:rsidRPr="001567AD">
        <w:rPr>
          <w:rFonts w:ascii="Times New Roman" w:eastAsia="Times New Roman" w:hAnsi="Times New Roman" w:cs="Times New Roman"/>
          <w:bCs/>
          <w:spacing w:val="-4"/>
          <w:kern w:val="0"/>
          <w:sz w:val="28"/>
          <w:szCs w:val="28"/>
          <w:lang w:val="uk-UA" w:eastAsia="en-US"/>
        </w:rPr>
        <w:t>Козацькі ради у Глухові</w:t>
      </w:r>
      <w:r w:rsidRPr="001567AD">
        <w:rPr>
          <w:rFonts w:ascii="Times New Roman" w:eastAsia="Times New Roman" w:hAnsi="Times New Roman" w:cs="Times New Roman"/>
          <w:spacing w:val="-4"/>
          <w:kern w:val="0"/>
          <w:sz w:val="28"/>
          <w:szCs w:val="28"/>
          <w:lang w:val="uk-UA" w:eastAsia="en-US"/>
        </w:rPr>
        <w:t> [Текст] / Ю. Шемшученко // Світогляд : Науково-популярний журнал. – 2008. – № 4. – С. 22–25.</w:t>
      </w:r>
      <w:bookmarkEnd w:id="637"/>
    </w:p>
    <w:p w14:paraId="0FFBAE4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38" w:name="_Ref412377786"/>
      <w:r w:rsidRPr="001567AD">
        <w:rPr>
          <w:rFonts w:ascii="Times New Roman" w:eastAsia="Times New Roman" w:hAnsi="Times New Roman" w:cs="Times New Roman"/>
          <w:spacing w:val="-4"/>
          <w:kern w:val="0"/>
          <w:sz w:val="28"/>
          <w:szCs w:val="28"/>
          <w:lang w:val="uk-UA" w:eastAsia="en-US"/>
        </w:rPr>
        <w:t>Шемшученко Ю. С. Теоретичні засади подолання колізій у законодавстві України [Текст] / Ю. С. Шемшученко // Колізії у законодавстві України: проблеми теорії і практики. – К. : Ґенеза, 1996. – С. 6–7.</w:t>
      </w:r>
      <w:bookmarkEnd w:id="638"/>
      <w:r w:rsidRPr="001567AD">
        <w:rPr>
          <w:rFonts w:ascii="Times New Roman" w:eastAsia="Times New Roman" w:hAnsi="Times New Roman" w:cs="Times New Roman"/>
          <w:spacing w:val="-4"/>
          <w:kern w:val="0"/>
          <w:sz w:val="28"/>
          <w:szCs w:val="28"/>
          <w:lang w:val="uk-UA" w:eastAsia="en-US"/>
        </w:rPr>
        <w:t xml:space="preserve"> </w:t>
      </w:r>
    </w:p>
    <w:p w14:paraId="45599FA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39" w:name="_Ref412402846"/>
      <w:r w:rsidRPr="001567AD">
        <w:rPr>
          <w:rFonts w:ascii="Times New Roman" w:eastAsia="Times New Roman" w:hAnsi="Times New Roman" w:cs="Times New Roman"/>
          <w:spacing w:val="-4"/>
          <w:kern w:val="0"/>
          <w:sz w:val="28"/>
          <w:szCs w:val="28"/>
          <w:lang w:val="uk-UA" w:eastAsia="en-US"/>
        </w:rPr>
        <w:t>Шершеневич Г. Ф. Учебник русского гражданского права [Текст] / Г. Ф. Шершеневич. – 9–е изд. – М. : Изд. Бр. Башмаковых, 1911. – 851 с.</w:t>
      </w:r>
      <w:bookmarkEnd w:id="639"/>
    </w:p>
    <w:p w14:paraId="1A4DA20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40" w:name="_Ref412395162"/>
      <w:r w:rsidRPr="001567AD">
        <w:rPr>
          <w:rFonts w:ascii="Times New Roman" w:eastAsia="Times New Roman" w:hAnsi="Times New Roman" w:cs="Times New Roman"/>
          <w:spacing w:val="-4"/>
          <w:kern w:val="0"/>
          <w:sz w:val="28"/>
          <w:szCs w:val="28"/>
          <w:lang w:val="uk-UA" w:eastAsia="en-US"/>
        </w:rPr>
        <w:t>Шершеневич Г. Ф. История кодификации гражданского права в России [Текст] / Г. Ф. Шершеневич. – [Б. м.] : Тип. А. Суворина, 1859. – 130 с.</w:t>
      </w:r>
      <w:bookmarkEnd w:id="640"/>
    </w:p>
    <w:p w14:paraId="2F4EC04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41" w:name="_Ref412401946"/>
      <w:r w:rsidRPr="001567AD">
        <w:rPr>
          <w:rFonts w:ascii="Times New Roman" w:eastAsia="Times New Roman" w:hAnsi="Times New Roman" w:cs="Times New Roman"/>
          <w:spacing w:val="-4"/>
          <w:kern w:val="0"/>
          <w:sz w:val="28"/>
          <w:szCs w:val="28"/>
          <w:lang w:val="uk-UA" w:eastAsia="en-US"/>
        </w:rPr>
        <w:t>Шершеневич Г. Ф. Наука гражданского права в России [Текст] / Г. Ф. Шершеневич. – Казань : Тип. Императ. ун-та, 1893. – 244 с.</w:t>
      </w:r>
      <w:bookmarkEnd w:id="641"/>
    </w:p>
    <w:p w14:paraId="7B32A79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42" w:name="_Ref412378957"/>
      <w:r w:rsidRPr="001567AD">
        <w:rPr>
          <w:rFonts w:ascii="Times New Roman" w:eastAsia="Times New Roman" w:hAnsi="Times New Roman" w:cs="Times New Roman"/>
          <w:spacing w:val="-4"/>
          <w:kern w:val="0"/>
          <w:sz w:val="28"/>
          <w:szCs w:val="28"/>
          <w:lang w:val="uk-UA" w:eastAsia="en-US"/>
        </w:rPr>
        <w:t>Шершеневич Г. Ф. Общая теория права в 2-х томах. (по изд. 1912 г.) [Текст] / Г. Ф. Шершеневич. – М. : Изд-во Юридический колледж МГУ, 1995. – Т. 2. Вып. 2, 3, 4. – 362 с.</w:t>
      </w:r>
      <w:bookmarkEnd w:id="642"/>
      <w:r w:rsidRPr="001567AD">
        <w:rPr>
          <w:rFonts w:ascii="Times New Roman" w:eastAsia="Times New Roman" w:hAnsi="Times New Roman" w:cs="Times New Roman"/>
          <w:spacing w:val="-4"/>
          <w:kern w:val="0"/>
          <w:sz w:val="28"/>
          <w:szCs w:val="28"/>
          <w:lang w:val="uk-UA" w:eastAsia="en-US"/>
        </w:rPr>
        <w:t xml:space="preserve"> </w:t>
      </w:r>
    </w:p>
    <w:p w14:paraId="6155846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43" w:name="_Ref412413365"/>
      <w:r w:rsidRPr="001567AD">
        <w:rPr>
          <w:rFonts w:ascii="Times New Roman" w:eastAsia="Times New Roman" w:hAnsi="Times New Roman" w:cs="Times New Roman"/>
          <w:spacing w:val="-4"/>
          <w:kern w:val="0"/>
          <w:sz w:val="28"/>
          <w:szCs w:val="28"/>
          <w:lang w:val="uk-UA" w:eastAsia="en-US"/>
        </w:rPr>
        <w:t xml:space="preserve">Шишка Р.Б. </w:t>
      </w:r>
      <w:r w:rsidRPr="001567AD">
        <w:rPr>
          <w:rFonts w:ascii="Times New Roman" w:eastAsia="Times New Roman" w:hAnsi="Times New Roman" w:cs="Times New Roman"/>
          <w:bCs/>
          <w:spacing w:val="-4"/>
          <w:kern w:val="0"/>
          <w:sz w:val="28"/>
          <w:szCs w:val="28"/>
          <w:lang w:val="uk-UA" w:eastAsia="en-US"/>
        </w:rPr>
        <w:t>Концепція позитивного забезпечення механізму охорони права інтелектуальної власності</w:t>
      </w:r>
      <w:r w:rsidRPr="001567AD">
        <w:rPr>
          <w:rFonts w:ascii="Times New Roman" w:eastAsia="Times New Roman" w:hAnsi="Times New Roman" w:cs="Times New Roman"/>
          <w:spacing w:val="-4"/>
          <w:kern w:val="0"/>
          <w:sz w:val="28"/>
          <w:szCs w:val="28"/>
          <w:lang w:val="uk-UA" w:eastAsia="en-US"/>
        </w:rPr>
        <w:t> [Текст] / Р. Б. Шишка // Право і безпека. – 2004.</w:t>
      </w:r>
      <w:r w:rsidRPr="001567AD">
        <w:rPr>
          <w:rFonts w:ascii="Times New Roman" w:eastAsia="Times New Roman" w:hAnsi="Times New Roman" w:cs="Times New Roman"/>
          <w:bCs/>
          <w:spacing w:val="-4"/>
          <w:kern w:val="0"/>
          <w:sz w:val="28"/>
          <w:szCs w:val="28"/>
          <w:lang w:val="uk-UA" w:eastAsia="en-US"/>
        </w:rPr>
        <w:t xml:space="preserve"> – </w:t>
      </w:r>
      <w:r w:rsidRPr="001567AD">
        <w:rPr>
          <w:rFonts w:ascii="Times New Roman" w:eastAsia="Times New Roman" w:hAnsi="Times New Roman" w:cs="Times New Roman"/>
          <w:spacing w:val="-4"/>
          <w:kern w:val="0"/>
          <w:sz w:val="28"/>
          <w:szCs w:val="28"/>
          <w:lang w:val="uk-UA" w:eastAsia="en-US"/>
        </w:rPr>
        <w:t>№ 2. – С. 182–187.</w:t>
      </w:r>
      <w:bookmarkEnd w:id="643"/>
    </w:p>
    <w:p w14:paraId="28C671F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44" w:name="_Ref412408713"/>
      <w:r w:rsidRPr="001567AD">
        <w:rPr>
          <w:rFonts w:ascii="Times New Roman" w:eastAsia="Times New Roman" w:hAnsi="Times New Roman" w:cs="Times New Roman"/>
          <w:spacing w:val="-4"/>
          <w:kern w:val="0"/>
          <w:sz w:val="28"/>
          <w:szCs w:val="28"/>
          <w:lang w:val="uk-UA" w:eastAsia="en-US"/>
        </w:rPr>
        <w:t>Шретер В. Н. Советское хозяйственное право [Текст] / В. Н. Шретер. М.–Л.,</w:t>
      </w:r>
      <w:r w:rsidRPr="001567AD">
        <w:rPr>
          <w:rFonts w:ascii="Times New Roman" w:eastAsia="Times New Roman" w:hAnsi="Times New Roman" w:cs="Times New Roman"/>
          <w:noProof/>
          <w:spacing w:val="-4"/>
          <w:kern w:val="0"/>
          <w:sz w:val="28"/>
          <w:szCs w:val="28"/>
          <w:lang w:val="uk-UA" w:eastAsia="en-US"/>
        </w:rPr>
        <w:t xml:space="preserve"> 1928. – </w:t>
      </w:r>
      <w:r w:rsidRPr="001567AD">
        <w:rPr>
          <w:rFonts w:ascii="Times New Roman" w:eastAsia="Times New Roman" w:hAnsi="Times New Roman" w:cs="Times New Roman"/>
          <w:spacing w:val="-4"/>
          <w:kern w:val="0"/>
          <w:sz w:val="28"/>
          <w:szCs w:val="28"/>
          <w:lang w:val="uk-UA" w:eastAsia="en-US"/>
        </w:rPr>
        <w:t>332 с.</w:t>
      </w:r>
      <w:bookmarkEnd w:id="644"/>
    </w:p>
    <w:p w14:paraId="600EC9D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45" w:name="_Ref412376207"/>
      <w:r w:rsidRPr="001567AD">
        <w:rPr>
          <w:rFonts w:ascii="Times New Roman" w:eastAsia="Times New Roman" w:hAnsi="Times New Roman" w:cs="Times New Roman"/>
          <w:spacing w:val="-4"/>
          <w:kern w:val="0"/>
          <w:sz w:val="28"/>
          <w:szCs w:val="28"/>
          <w:lang w:val="uk-UA" w:eastAsia="en-US"/>
        </w:rPr>
        <w:t>Щапов Я. Н. Византийское и южнославянское правовое наследие на Руси XI – XIII вв. [Текст] / Я. Н. Щапов. – М. : Наука, 1978. – 292 с.</w:t>
      </w:r>
      <w:bookmarkEnd w:id="645"/>
    </w:p>
    <w:p w14:paraId="32618D3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46" w:name="_Ref412402069"/>
      <w:r w:rsidRPr="001567AD">
        <w:rPr>
          <w:rFonts w:ascii="Times New Roman" w:eastAsia="Times New Roman" w:hAnsi="Times New Roman" w:cs="Times New Roman"/>
          <w:spacing w:val="-4"/>
          <w:kern w:val="0"/>
          <w:sz w:val="28"/>
          <w:szCs w:val="28"/>
          <w:lang w:val="uk-UA" w:eastAsia="en-US"/>
        </w:rPr>
        <w:t>Энциклопедический словарь Ф. А. Брокгауза и И. А. Ефрона [Текст] : в 86 т. – СПб., 1900. – Т. ХХIХ. – 486 с.</w:t>
      </w:r>
      <w:bookmarkEnd w:id="646"/>
    </w:p>
    <w:p w14:paraId="6373C14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bCs/>
          <w:spacing w:val="-4"/>
          <w:kern w:val="0"/>
          <w:sz w:val="28"/>
          <w:szCs w:val="28"/>
          <w:lang w:val="uk-UA" w:eastAsia="en-US"/>
        </w:rPr>
        <w:t xml:space="preserve">Юридический </w:t>
      </w:r>
      <w:r w:rsidRPr="001567AD">
        <w:rPr>
          <w:rFonts w:ascii="Times New Roman" w:eastAsia="Times New Roman" w:hAnsi="Times New Roman" w:cs="Times New Roman"/>
          <w:bCs/>
          <w:spacing w:val="-4"/>
          <w:kern w:val="0"/>
          <w:sz w:val="14"/>
          <w:szCs w:val="28"/>
          <w:lang w:val="uk-UA" w:eastAsia="en-US"/>
        </w:rPr>
        <w:t>энциклопедический словарь [Текст] / [гл. ред. А.Л. Сухарев]. – М., 1984. – 415 с.</w:t>
      </w:r>
    </w:p>
    <w:p w14:paraId="6ACAF7D7"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47" w:name="_Ref412400847"/>
      <w:r w:rsidRPr="001567AD">
        <w:rPr>
          <w:rFonts w:ascii="Times New Roman" w:eastAsia="Times New Roman" w:hAnsi="Times New Roman" w:cs="Times New Roman"/>
          <w:spacing w:val="-4"/>
          <w:kern w:val="0"/>
          <w:sz w:val="28"/>
          <w:szCs w:val="28"/>
          <w:lang w:val="uk-UA" w:eastAsia="en-US"/>
        </w:rPr>
        <w:t>Юридична енциклопедія [Текст] : в 6 т. / [голова редкол. Ю. С. Шемшученко]. – К. : Українська енциклопедія ім. М. П. Бажана, 1999. – Т. 2. Д–Й. – 744 с.</w:t>
      </w:r>
      <w:bookmarkEnd w:id="647"/>
    </w:p>
    <w:p w14:paraId="0792E9A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48" w:name="_Ref412383689"/>
      <w:r w:rsidRPr="001567AD">
        <w:rPr>
          <w:rFonts w:ascii="Times New Roman" w:eastAsia="Times New Roman" w:hAnsi="Times New Roman" w:cs="Times New Roman"/>
          <w:spacing w:val="-4"/>
          <w:kern w:val="0"/>
          <w:sz w:val="28"/>
          <w:szCs w:val="28"/>
          <w:lang w:val="uk-UA" w:eastAsia="en-US"/>
        </w:rPr>
        <w:t>Юридична енциклопедія [Текст] : в 6 т. / [редкол. : Ю. С. Шемшученка (голова редкол.) та ін.]. – К. : Укр. енцикл., 2002. – Т. 4. – 717 с.</w:t>
      </w:r>
      <w:bookmarkEnd w:id="648"/>
      <w:r w:rsidRPr="001567AD">
        <w:rPr>
          <w:rFonts w:ascii="Times New Roman" w:eastAsia="Times New Roman" w:hAnsi="Times New Roman" w:cs="Times New Roman"/>
          <w:spacing w:val="-4"/>
          <w:kern w:val="0"/>
          <w:sz w:val="28"/>
          <w:szCs w:val="28"/>
          <w:lang w:val="uk-UA" w:eastAsia="en-US"/>
        </w:rPr>
        <w:t xml:space="preserve"> </w:t>
      </w:r>
    </w:p>
    <w:p w14:paraId="2A1A203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49" w:name="_Ref412391767"/>
      <w:r w:rsidRPr="001567AD">
        <w:rPr>
          <w:rFonts w:ascii="Times New Roman" w:eastAsia="Times New Roman" w:hAnsi="Times New Roman" w:cs="Times New Roman"/>
          <w:noProof/>
          <w:spacing w:val="-4"/>
          <w:kern w:val="0"/>
          <w:sz w:val="28"/>
          <w:szCs w:val="28"/>
          <w:lang w:val="uk-UA" w:eastAsia="en-US"/>
        </w:rPr>
        <w:t>Юхо И. А. Общественно-политический строй и право Белоруссии в XVI веке [Текст] : автореф. дисс. … д-ра юрид. наук : спец. 12.00.01 «Теория и история государства и права» / И. А. Юхо. – К., 1980. – 47 с.</w:t>
      </w:r>
      <w:bookmarkEnd w:id="649"/>
    </w:p>
    <w:p w14:paraId="47524CB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50" w:name="_Ref412385614"/>
      <w:r w:rsidRPr="001567AD">
        <w:rPr>
          <w:rFonts w:ascii="Times New Roman" w:eastAsia="Times New Roman" w:hAnsi="Times New Roman" w:cs="Times New Roman"/>
          <w:spacing w:val="-4"/>
          <w:kern w:val="0"/>
          <w:sz w:val="28"/>
          <w:szCs w:val="28"/>
          <w:lang w:val="uk-UA" w:eastAsia="en-US"/>
        </w:rPr>
        <w:t>Юхо И. А. Правовое положение населения Белоруссии в XVI в. [Текст] / Юхо И. А. – Минск : Изд-во БГУ им. В. И. Ленина, 1978. – 144 с.</w:t>
      </w:r>
      <w:bookmarkEnd w:id="650"/>
      <w:r w:rsidRPr="001567AD">
        <w:rPr>
          <w:rFonts w:ascii="Times New Roman" w:eastAsia="Times New Roman" w:hAnsi="Times New Roman" w:cs="Times New Roman"/>
          <w:spacing w:val="-4"/>
          <w:kern w:val="0"/>
          <w:sz w:val="28"/>
          <w:szCs w:val="28"/>
          <w:lang w:val="uk-UA" w:eastAsia="en-US"/>
        </w:rPr>
        <w:t xml:space="preserve"> </w:t>
      </w:r>
    </w:p>
    <w:p w14:paraId="3B571DC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51" w:name="_Ref412393219"/>
      <w:r w:rsidRPr="001567AD">
        <w:rPr>
          <w:rFonts w:ascii="Times New Roman" w:eastAsia="Times New Roman" w:hAnsi="Times New Roman" w:cs="Times New Roman"/>
          <w:spacing w:val="-4"/>
          <w:kern w:val="0"/>
          <w:sz w:val="28"/>
          <w:szCs w:val="28"/>
          <w:lang w:val="uk-UA" w:eastAsia="en-US"/>
        </w:rPr>
        <w:t>Ючас М. А. Применение Статута 1588 г. в судебной практике XVII–XVIII веков [Текст] / М. А. Ючас // Первый Литовский Статут 1529 года : материалы республиканской научной конференции, посвященной 450–летию Первого Статута. – Вильнюс, 1982. – С. 79–85.</w:t>
      </w:r>
      <w:bookmarkEnd w:id="651"/>
    </w:p>
    <w:p w14:paraId="181DD500"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52" w:name="_Ref412395121"/>
      <w:r w:rsidRPr="001567AD">
        <w:rPr>
          <w:rFonts w:ascii="Times New Roman" w:eastAsia="Times New Roman" w:hAnsi="Times New Roman" w:cs="Times New Roman"/>
          <w:spacing w:val="-4"/>
          <w:kern w:val="0"/>
          <w:sz w:val="28"/>
          <w:szCs w:val="28"/>
          <w:lang w:val="uk-UA" w:eastAsia="uk-UA"/>
        </w:rPr>
        <w:t>Юшков С. В. История государства и права России IX–XIX вв. [Текст] / С. В. Юшков. – Ростов н/Д : Феникс, 2003. – 736 с.</w:t>
      </w:r>
      <w:bookmarkEnd w:id="652"/>
    </w:p>
    <w:p w14:paraId="4B8130F3"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53" w:name="_Ref412385030"/>
      <w:r w:rsidRPr="001567AD">
        <w:rPr>
          <w:rFonts w:ascii="Times New Roman" w:eastAsia="Times New Roman" w:hAnsi="Times New Roman" w:cs="Times New Roman"/>
          <w:spacing w:val="-4"/>
          <w:kern w:val="0"/>
          <w:sz w:val="28"/>
          <w:szCs w:val="28"/>
          <w:lang w:val="uk-UA" w:eastAsia="en-US"/>
        </w:rPr>
        <w:lastRenderedPageBreak/>
        <w:t>Юшков С. В. История государства и права СССР [Текст] / Юшков С. В. – М., 1961. – 634 с.</w:t>
      </w:r>
      <w:bookmarkEnd w:id="653"/>
      <w:r w:rsidRPr="001567AD">
        <w:rPr>
          <w:rFonts w:ascii="Times New Roman" w:eastAsia="Times New Roman" w:hAnsi="Times New Roman" w:cs="Times New Roman"/>
          <w:spacing w:val="-4"/>
          <w:kern w:val="0"/>
          <w:sz w:val="28"/>
          <w:szCs w:val="28"/>
          <w:lang w:val="uk-UA" w:eastAsia="en-US"/>
        </w:rPr>
        <w:t xml:space="preserve"> </w:t>
      </w:r>
    </w:p>
    <w:p w14:paraId="363FACD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54" w:name="_Ref412375042"/>
      <w:r w:rsidRPr="001567AD">
        <w:rPr>
          <w:rFonts w:ascii="Times New Roman" w:eastAsia="Times New Roman" w:hAnsi="Times New Roman" w:cs="Times New Roman"/>
          <w:spacing w:val="-4"/>
          <w:kern w:val="0"/>
          <w:sz w:val="28"/>
          <w:szCs w:val="28"/>
          <w:lang w:val="uk-UA" w:eastAsia="en-US"/>
        </w:rPr>
        <w:t>Юшков С. В. Общественно-политический строй и право Киевского государства [Текст] / С. В. Юшков. – М. : Госюриздат, 1949. – 544 с.</w:t>
      </w:r>
      <w:bookmarkEnd w:id="654"/>
    </w:p>
    <w:p w14:paraId="43D6E11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55" w:name="_Ref412375049"/>
      <w:r w:rsidRPr="001567AD">
        <w:rPr>
          <w:rFonts w:ascii="Times New Roman" w:eastAsia="Times New Roman" w:hAnsi="Times New Roman" w:cs="Times New Roman"/>
          <w:spacing w:val="-4"/>
          <w:kern w:val="0"/>
          <w:sz w:val="28"/>
          <w:szCs w:val="28"/>
          <w:lang w:val="uk-UA" w:eastAsia="en-US"/>
        </w:rPr>
        <w:t>Юшков С. В. Очерки по истории феодализма в Киевской Руси [Текст] / С. В. Юшков. – М.–Л. : АН СССР, 1939. – 256 с.</w:t>
      </w:r>
      <w:bookmarkEnd w:id="655"/>
    </w:p>
    <w:p w14:paraId="2586FF09"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56" w:name="_Ref412375060"/>
      <w:r w:rsidRPr="001567AD">
        <w:rPr>
          <w:rFonts w:ascii="Times New Roman" w:eastAsia="Times New Roman" w:hAnsi="Times New Roman" w:cs="Times New Roman"/>
          <w:spacing w:val="-4"/>
          <w:kern w:val="0"/>
          <w:sz w:val="28"/>
          <w:szCs w:val="28"/>
          <w:lang w:val="uk-UA" w:eastAsia="en-US"/>
        </w:rPr>
        <w:t>Юшков С. В. Русская Правда. Происхождение, источники, ее значение [Текст] / С. В. Юшков. – М., 1950. – 379 с.</w:t>
      </w:r>
      <w:bookmarkEnd w:id="656"/>
    </w:p>
    <w:p w14:paraId="46F2CC8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57" w:name="_Ref412413136"/>
      <w:r w:rsidRPr="001567AD">
        <w:rPr>
          <w:rFonts w:ascii="Times New Roman" w:eastAsia="Times New Roman" w:hAnsi="Times New Roman" w:cs="Times New Roman"/>
          <w:iCs/>
          <w:spacing w:val="-4"/>
          <w:kern w:val="0"/>
          <w:sz w:val="28"/>
          <w:szCs w:val="28"/>
          <w:lang w:val="uk-UA" w:eastAsia="uk-UA"/>
        </w:rPr>
        <w:t>Яворська О.С. Речові права за римським правом і сучасний рівень законодавчого регулювання [Електронний ресурс] / О. С. Яворська // Інтернет видання «Юриспруденція on-lain» – Режим доступу : http://www.lawyer.org.ua/?w=r&amp;i=&amp;d=354</w:t>
      </w:r>
      <w:bookmarkEnd w:id="657"/>
    </w:p>
    <w:p w14:paraId="6B9CD26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58" w:name="_Ref412412642"/>
      <w:r w:rsidRPr="001567AD">
        <w:rPr>
          <w:rFonts w:ascii="Times New Roman" w:eastAsia="Times New Roman" w:hAnsi="Times New Roman" w:cs="Times New Roman"/>
          <w:spacing w:val="-4"/>
          <w:kern w:val="0"/>
          <w:sz w:val="28"/>
          <w:szCs w:val="28"/>
          <w:lang w:val="uk-UA" w:eastAsia="en-US"/>
        </w:rPr>
        <w:t>Яичков К. К. Договор железнодорожной перевозки грузов по советскому праву [Текст] / К. К. Яичков. – М., 1958. – 289 с.</w:t>
      </w:r>
      <w:bookmarkEnd w:id="658"/>
      <w:r w:rsidRPr="001567AD">
        <w:rPr>
          <w:rFonts w:ascii="Times New Roman" w:eastAsia="Times New Roman" w:hAnsi="Times New Roman" w:cs="Times New Roman"/>
          <w:spacing w:val="-4"/>
          <w:kern w:val="0"/>
          <w:sz w:val="28"/>
          <w:szCs w:val="28"/>
          <w:lang w:val="uk-UA" w:eastAsia="en-US"/>
        </w:rPr>
        <w:t xml:space="preserve"> </w:t>
      </w:r>
    </w:p>
    <w:p w14:paraId="7A4062D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59" w:name="_Ref412395386"/>
      <w:r w:rsidRPr="001567AD">
        <w:rPr>
          <w:rFonts w:ascii="Times New Roman" w:eastAsia="Times New Roman" w:hAnsi="Times New Roman" w:cs="Times New Roman"/>
          <w:spacing w:val="-4"/>
          <w:kern w:val="0"/>
          <w:sz w:val="28"/>
          <w:szCs w:val="28"/>
          <w:lang w:val="uk-UA" w:eastAsia="en-US"/>
        </w:rPr>
        <w:t>Яковлева В. Ф. Специализация и кооперирование промышленности [Текст] / В. Ф. Яковлева. – Л., 1974. – 232 с.</w:t>
      </w:r>
      <w:bookmarkEnd w:id="659"/>
    </w:p>
    <w:p w14:paraId="131D304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spacing w:val="-4"/>
          <w:kern w:val="0"/>
          <w:sz w:val="28"/>
          <w:szCs w:val="28"/>
          <w:lang w:val="uk-UA" w:eastAsia="en-US"/>
        </w:rPr>
        <w:t>Яковлів А. Український кодекс 1743 року «Права по которымъ судится малороссійскій народъ», його історія, джерела та систематичний виклад змісту [Текст] / А. Яковлів // Записки НТШ. – Т. CLIX. – 1949. – С. 3–207.</w:t>
      </w:r>
    </w:p>
    <w:p w14:paraId="61D19045"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60" w:name="_Ref412375494"/>
      <w:r w:rsidRPr="001567AD">
        <w:rPr>
          <w:rFonts w:ascii="Times New Roman" w:eastAsia="Times New Roman" w:hAnsi="Times New Roman" w:cs="Times New Roman"/>
          <w:spacing w:val="-4"/>
          <w:kern w:val="0"/>
          <w:sz w:val="28"/>
          <w:szCs w:val="28"/>
          <w:lang w:val="uk-UA" w:eastAsia="en-US"/>
        </w:rPr>
        <w:t>Яковлів А. Впливи старочеського права на право українське Литовської доби XV–XVI в. [Текст] / А. Яковлів. – Прага : Накладом Укр. ун-ту, 1929. – 83 с.</w:t>
      </w:r>
      <w:bookmarkEnd w:id="660"/>
    </w:p>
    <w:p w14:paraId="3F9892AA"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61" w:name="_Ref412375546"/>
      <w:r w:rsidRPr="001567AD">
        <w:rPr>
          <w:rFonts w:ascii="Times New Roman" w:eastAsia="Times New Roman" w:hAnsi="Times New Roman" w:cs="Times New Roman"/>
          <w:spacing w:val="-4"/>
          <w:kern w:val="0"/>
          <w:sz w:val="28"/>
          <w:szCs w:val="28"/>
          <w:lang w:val="uk-UA" w:eastAsia="en-US"/>
        </w:rPr>
        <w:t>Яковлів А. До історії кодифікації українського права XVIII в. [Текст] / А. Яковлів // Праці Українського Історично-Філологічного Товариства в Празі. – 1939. – Т. 2. – С. 70–80.</w:t>
      </w:r>
      <w:bookmarkEnd w:id="661"/>
    </w:p>
    <w:p w14:paraId="5B3F574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62" w:name="_Ref412375502"/>
      <w:r w:rsidRPr="001567AD">
        <w:rPr>
          <w:rFonts w:ascii="Times New Roman" w:eastAsia="Times New Roman" w:hAnsi="Times New Roman" w:cs="Times New Roman"/>
          <w:spacing w:val="-4"/>
          <w:kern w:val="0"/>
          <w:sz w:val="28"/>
          <w:szCs w:val="28"/>
          <w:lang w:val="uk-UA" w:eastAsia="en-US"/>
        </w:rPr>
        <w:t>Яковлів А. Німецьке право в працях українських правників XVIII ст. [Текст] / А. Яковлів // Наук. зб. УВУ. – 1942. – Т. 3. – С. 404–433.</w:t>
      </w:r>
      <w:bookmarkEnd w:id="662"/>
    </w:p>
    <w:p w14:paraId="2805131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r w:rsidRPr="001567AD">
        <w:rPr>
          <w:rFonts w:ascii="Times New Roman" w:eastAsia="Times New Roman" w:hAnsi="Times New Roman" w:cs="Times New Roman"/>
          <w:noProof/>
          <w:spacing w:val="-4"/>
          <w:kern w:val="0"/>
          <w:sz w:val="28"/>
          <w:szCs w:val="28"/>
          <w:lang w:val="uk-UA" w:eastAsia="en-US"/>
        </w:rPr>
        <w:t>Яковлів А. Околиці (округи) копних судів XVI–XVIII в.в. на Україні [Текст] / А. Яковлів // Життя і право. – Львів, 1929. – Ч. 1. – С. 5–19.</w:t>
      </w:r>
    </w:p>
    <w:p w14:paraId="65BB402F"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63" w:name="_Ref412375513"/>
      <w:r w:rsidRPr="001567AD">
        <w:rPr>
          <w:rFonts w:ascii="Times New Roman" w:eastAsia="Times New Roman" w:hAnsi="Times New Roman" w:cs="Times New Roman"/>
          <w:bCs/>
          <w:spacing w:val="-4"/>
          <w:kern w:val="0"/>
          <w:sz w:val="28"/>
          <w:szCs w:val="28"/>
          <w:lang w:val="uk-UA" w:eastAsia="en-US"/>
        </w:rPr>
        <w:t xml:space="preserve">Яковлів А. </w:t>
      </w:r>
      <w:r w:rsidRPr="001567AD">
        <w:rPr>
          <w:rFonts w:ascii="Times New Roman" w:eastAsia="Times New Roman" w:hAnsi="Times New Roman" w:cs="Times New Roman"/>
          <w:spacing w:val="-4"/>
          <w:kern w:val="0"/>
          <w:sz w:val="28"/>
          <w:szCs w:val="28"/>
          <w:lang w:val="uk-UA" w:eastAsia="en-US"/>
        </w:rPr>
        <w:t>Український кодекс 1743 року «Права, по которым судится малороссійскій народ»: його історія джерела та систематичний виклад змісту [Текст] / А. Яковлів. – Мюнхен : Заграва, 1949. – 210 с.</w:t>
      </w:r>
      <w:bookmarkEnd w:id="663"/>
    </w:p>
    <w:p w14:paraId="5B9A468E"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64" w:name="_Ref412409528"/>
      <w:r w:rsidRPr="001567AD">
        <w:rPr>
          <w:rFonts w:ascii="Times New Roman" w:eastAsia="Times New Roman" w:hAnsi="Times New Roman" w:cs="Times New Roman"/>
          <w:spacing w:val="-4"/>
          <w:kern w:val="0"/>
          <w:sz w:val="28"/>
          <w:szCs w:val="28"/>
          <w:lang w:val="uk-UA" w:eastAsia="en-US"/>
        </w:rPr>
        <w:t>Яровой А.В. Поставка товаров для государственных нужд [Текст] : дисс. ... канд. юрид. наук : 12.00.03 / Яровой Александр Валерьевич. – М., 2006. – 203 с.</w:t>
      </w:r>
      <w:bookmarkEnd w:id="664"/>
      <w:r w:rsidRPr="001567AD">
        <w:rPr>
          <w:rFonts w:ascii="Times New Roman" w:eastAsia="Times New Roman" w:hAnsi="Times New Roman" w:cs="Times New Roman"/>
          <w:spacing w:val="-4"/>
          <w:kern w:val="0"/>
          <w:sz w:val="28"/>
          <w:szCs w:val="28"/>
          <w:lang w:val="uk-UA" w:eastAsia="en-US"/>
        </w:rPr>
        <w:t xml:space="preserve"> </w:t>
      </w:r>
    </w:p>
    <w:p w14:paraId="48919C9D" w14:textId="77777777" w:rsidR="001567AD" w:rsidRPr="001567AD" w:rsidRDefault="001567AD" w:rsidP="00122A41">
      <w:pPr>
        <w:widowControl/>
        <w:numPr>
          <w:ilvl w:val="0"/>
          <w:numId w:val="6"/>
        </w:numPr>
        <w:tabs>
          <w:tab w:val="clear" w:pos="709"/>
          <w:tab w:val="left" w:pos="1134"/>
        </w:tabs>
        <w:suppressAutoHyphens w:val="0"/>
        <w:spacing w:after="0" w:line="240" w:lineRule="auto"/>
        <w:ind w:left="0" w:firstLine="567"/>
        <w:jc w:val="left"/>
        <w:rPr>
          <w:rFonts w:ascii="Times New Roman" w:eastAsia="Times New Roman" w:hAnsi="Times New Roman" w:cs="Times New Roman"/>
          <w:spacing w:val="-4"/>
          <w:kern w:val="0"/>
          <w:sz w:val="28"/>
          <w:szCs w:val="28"/>
          <w:lang w:val="uk-UA" w:eastAsia="en-US"/>
        </w:rPr>
      </w:pPr>
      <w:bookmarkStart w:id="665" w:name="_Ref412386032"/>
      <w:r w:rsidRPr="001567AD">
        <w:rPr>
          <w:rFonts w:ascii="Times New Roman" w:eastAsia="Times New Roman" w:hAnsi="Times New Roman" w:cs="Times New Roman"/>
          <w:spacing w:val="-4"/>
          <w:kern w:val="0"/>
          <w:sz w:val="28"/>
          <w:szCs w:val="28"/>
          <w:lang w:val="uk-UA" w:eastAsia="en-US"/>
        </w:rPr>
        <w:t>Ясинскій М. Н. «Село» и «вервъ» Русской Правды [Текст] / М. Н. Ясинській. – К., 1905. – 96 с.</w:t>
      </w:r>
      <w:bookmarkEnd w:id="665"/>
    </w:p>
    <w:p w14:paraId="15320383" w14:textId="77777777" w:rsidR="001567AD" w:rsidRPr="001567AD" w:rsidRDefault="001567AD" w:rsidP="001567AD">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p>
    <w:p w14:paraId="54559B8D" w14:textId="77777777" w:rsidR="001567AD" w:rsidRPr="001567AD" w:rsidRDefault="001567AD" w:rsidP="001567AD">
      <w:bookmarkStart w:id="666" w:name="_GoBack"/>
      <w:bookmarkEnd w:id="666"/>
    </w:p>
    <w:sectPr w:rsidR="001567AD" w:rsidRPr="001567AD" w:rsidSect="006E463D">
      <w:headerReference w:type="default" r:id="rId14"/>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7F78B" w14:textId="77777777" w:rsidR="00122A41" w:rsidRDefault="00122A41">
      <w:pPr>
        <w:spacing w:after="0" w:line="240" w:lineRule="auto"/>
      </w:pPr>
      <w:r>
        <w:separator/>
      </w:r>
    </w:p>
  </w:endnote>
  <w:endnote w:type="continuationSeparator" w:id="0">
    <w:p w14:paraId="16E4182A" w14:textId="77777777" w:rsidR="00122A41" w:rsidRDefault="0012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98D12" w14:textId="77777777" w:rsidR="00122A41" w:rsidRDefault="00122A41">
      <w:pPr>
        <w:spacing w:after="0" w:line="240" w:lineRule="auto"/>
      </w:pPr>
      <w:r>
        <w:separator/>
      </w:r>
    </w:p>
  </w:footnote>
  <w:footnote w:type="continuationSeparator" w:id="0">
    <w:p w14:paraId="52F6EEF5" w14:textId="77777777" w:rsidR="00122A41" w:rsidRDefault="00122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156F0A"/>
    <w:multiLevelType w:val="hybridMultilevel"/>
    <w:tmpl w:val="3302506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A41"/>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uiPriority w:val="99"/>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uiPriority w:val="99"/>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uiPriority w:val="99"/>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uiPriority w:val="99"/>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a('19574');" TargetMode="External"/><Relationship Id="rId13" Type="http://schemas.openxmlformats.org/officeDocument/2006/relationships/hyperlink" Target="http://lib.sgap.ru/cgi-bin/irbis64r_01/cgiirbis_64.exe?Z21ID=&amp;I21DBN=AVRE_PRINT&amp;P21DBN=AVRE&amp;S21STN=1&amp;S21REF=&amp;S21FMT=fullw_print&amp;C21COM=S&amp;S21CNR=&amp;S21P01=0&amp;S21P02=0&amp;S21P03=M=&amp;S21STR=" TargetMode="External"/><Relationship Id="rId3" Type="http://schemas.openxmlformats.org/officeDocument/2006/relationships/settings" Target="settings.xml"/><Relationship Id="rId7" Type="http://schemas.openxmlformats.org/officeDocument/2006/relationships/hyperlink" Target="http://publ.lib.ru/ARCHIVES/__Raritetnye_knigi/Bezobrazov_V_P_Sbornik_gosudarstvennyh_znan" TargetMode="External"/><Relationship Id="rId12" Type="http://schemas.openxmlformats.org/officeDocument/2006/relationships/hyperlink" Target="javascript:oa('2055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orld.com.ua/simpoz2/8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buv.gov.ua/ujrn/soc_gum./PPiP/2011_10/Slobodanyk.pdf" TargetMode="External"/><Relationship Id="rId4" Type="http://schemas.openxmlformats.org/officeDocument/2006/relationships/webSettings" Target="webSettings.xml"/><Relationship Id="rId9" Type="http://schemas.openxmlformats.org/officeDocument/2006/relationships/hyperlink" Target="http://www.nbuv.gov.ua/ujrn/Soc_gum/GumS/2010_8/p_160_167.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25348</Words>
  <Characters>144486</Characters>
  <Application>Microsoft Office Word</Application>
  <DocSecurity>0</DocSecurity>
  <Lines>1204</Lines>
  <Paragraphs>338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cp:revision>
  <cp:lastPrinted>2009-02-06T05:36:00Z</cp:lastPrinted>
  <dcterms:created xsi:type="dcterms:W3CDTF">2017-02-26T13:11:00Z</dcterms:created>
  <dcterms:modified xsi:type="dcterms:W3CDTF">2017-02-27T16:28:00Z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