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39BB59C" w:rsidR="00334009" w:rsidRPr="00581A4C" w:rsidRDefault="00581A4C" w:rsidP="00581A4C">
      <w:bookmarkStart w:id="0" w:name="_GoBack"/>
      <w:proofErr w:type="spellStart"/>
      <w:r>
        <w:rPr>
          <w:rFonts w:ascii="Verdana" w:hAnsi="Verdana"/>
          <w:b/>
          <w:bCs/>
          <w:color w:val="000000"/>
          <w:shd w:val="clear" w:color="auto" w:fill="FFFFFF"/>
        </w:rPr>
        <w:t>Чорнозуб</w:t>
      </w:r>
      <w:proofErr w:type="spellEnd"/>
      <w:r>
        <w:rPr>
          <w:rFonts w:ascii="Verdana" w:hAnsi="Verdana"/>
          <w:b/>
          <w:bCs/>
          <w:color w:val="000000"/>
          <w:shd w:val="clear" w:color="auto" w:fill="FFFFFF"/>
        </w:rPr>
        <w:t xml:space="preserve"> Лариса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ухилення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відбування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покарання</w:t>
      </w:r>
      <w:proofErr w:type="spellEnd"/>
      <w:r>
        <w:rPr>
          <w:rFonts w:ascii="Verdana" w:hAnsi="Verdana"/>
          <w:b/>
          <w:bCs/>
          <w:color w:val="000000"/>
          <w:shd w:val="clear" w:color="auto" w:fill="FFFFFF"/>
        </w:rPr>
        <w:t xml:space="preserve">, не </w:t>
      </w:r>
      <w:proofErr w:type="spellStart"/>
      <w:r>
        <w:rPr>
          <w:rFonts w:ascii="Verdana" w:hAnsi="Verdana"/>
          <w:b/>
          <w:bCs/>
          <w:color w:val="000000"/>
          <w:shd w:val="clear" w:color="auto" w:fill="FFFFFF"/>
        </w:rPr>
        <w:t>пов'язаного</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позбавленням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волі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581A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36586" w14:textId="77777777" w:rsidR="00993473" w:rsidRDefault="00993473">
      <w:pPr>
        <w:spacing w:after="0" w:line="240" w:lineRule="auto"/>
      </w:pPr>
      <w:r>
        <w:separator/>
      </w:r>
    </w:p>
  </w:endnote>
  <w:endnote w:type="continuationSeparator" w:id="0">
    <w:p w14:paraId="6FA77598" w14:textId="77777777" w:rsidR="00993473" w:rsidRDefault="0099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589D" w14:textId="77777777" w:rsidR="00993473" w:rsidRDefault="00993473">
      <w:pPr>
        <w:spacing w:after="0" w:line="240" w:lineRule="auto"/>
      </w:pPr>
      <w:r>
        <w:separator/>
      </w:r>
    </w:p>
  </w:footnote>
  <w:footnote w:type="continuationSeparator" w:id="0">
    <w:p w14:paraId="6F3B284B" w14:textId="77777777" w:rsidR="00993473" w:rsidRDefault="0099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473"/>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9011</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1696</cp:revision>
  <cp:lastPrinted>2009-02-06T05:36:00Z</cp:lastPrinted>
  <dcterms:created xsi:type="dcterms:W3CDTF">2016-09-19T15:12:00Z</dcterms:created>
  <dcterms:modified xsi:type="dcterms:W3CDTF">2017-01-05T01:11:00Z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