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E87" w:rsidRDefault="00577E87" w:rsidP="00577E87">
      <w:pPr>
        <w:spacing w:after="0" w:line="240" w:lineRule="auto"/>
        <w:rPr>
          <w:rFonts w:ascii="Verdana" w:hAnsi="Verdana"/>
          <w:b/>
          <w:color w:val="000000"/>
          <w:shd w:val="clear" w:color="auto" w:fill="FFFFFF"/>
          <w:lang w:val="en-US"/>
        </w:rPr>
      </w:pPr>
      <w:r w:rsidRPr="00577E87">
        <w:rPr>
          <w:rFonts w:ascii="Verdana" w:hAnsi="Verdana"/>
          <w:b/>
          <w:color w:val="000000"/>
          <w:shd w:val="clear" w:color="auto" w:fill="FFFFFF"/>
        </w:rPr>
        <w:t>Педагогические условия личностно-ориентированного взаимодействия с детьми старшего дошкольного возраста в процессе познавательной деятельности</w:t>
      </w:r>
    </w:p>
    <w:p w:rsidR="00577E87" w:rsidRDefault="00577E87" w:rsidP="00577E87">
      <w:pPr>
        <w:spacing w:after="0" w:line="240" w:lineRule="auto"/>
        <w:rPr>
          <w:rFonts w:ascii="Verdana" w:hAnsi="Verdana"/>
          <w:b/>
          <w:color w:val="000000"/>
          <w:shd w:val="clear" w:color="auto" w:fill="FFFFFF"/>
          <w:lang w:val="en-US"/>
        </w:rPr>
      </w:pPr>
    </w:p>
    <w:p w:rsidR="00577E87" w:rsidRDefault="00577E87" w:rsidP="00577E87">
      <w:pPr>
        <w:spacing w:after="0" w:line="240" w:lineRule="auto"/>
        <w:rPr>
          <w:rFonts w:ascii="Verdana" w:hAnsi="Verdana"/>
          <w:b/>
          <w:bCs/>
          <w:color w:val="000000"/>
          <w:sz w:val="15"/>
          <w:szCs w:val="15"/>
        </w:rPr>
      </w:pPr>
      <w:r w:rsidRPr="00577E87">
        <w:rPr>
          <w:rFonts w:ascii="Verdana" w:hAnsi="Verdana"/>
          <w:b/>
          <w:color w:val="000000"/>
          <w:shd w:val="clear" w:color="auto" w:fill="FFFFFF"/>
        </w:rPr>
        <w:t>тема диссертации и автореферата по ВАК 13.00.07, кандидат педагогических наук Русина, Елена Ивановна</w:t>
      </w:r>
      <w:r w:rsidRPr="00577E87">
        <w:rPr>
          <w:rFonts w:ascii="Verdana" w:hAnsi="Verdana"/>
          <w:b/>
          <w:color w:val="000000"/>
          <w:shd w:val="clear" w:color="auto" w:fill="FFFFFF"/>
        </w:rPr>
        <w:br/>
        <w:t xml:space="preserve"> </w:t>
      </w:r>
      <w:r w:rsidR="009A1C8A">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sidR="00936232">
        <w:rPr>
          <w:rFonts w:ascii="Verdana" w:hAnsi="Verdana"/>
          <w:b/>
          <w:color w:val="000000"/>
          <w:shd w:val="clear" w:color="auto" w:fill="FFFFFF"/>
        </w:rPr>
        <w:t xml:space="preserve"> </w:t>
      </w:r>
      <w:r>
        <w:rPr>
          <w:rFonts w:ascii="Verdana" w:hAnsi="Verdana"/>
          <w:b/>
          <w:bCs/>
          <w:color w:val="000000"/>
          <w:sz w:val="15"/>
          <w:szCs w:val="15"/>
        </w:rPr>
        <w:t>Год: </w:t>
      </w:r>
    </w:p>
    <w:p w:rsidR="00577E87" w:rsidRDefault="00577E87" w:rsidP="00577E87">
      <w:pPr>
        <w:spacing w:after="0" w:line="240" w:lineRule="auto"/>
        <w:rPr>
          <w:rFonts w:ascii="Verdana" w:hAnsi="Verdana"/>
          <w:color w:val="000000"/>
          <w:sz w:val="15"/>
          <w:szCs w:val="15"/>
        </w:rPr>
      </w:pPr>
      <w:r>
        <w:rPr>
          <w:rFonts w:ascii="Verdana" w:hAnsi="Verdana"/>
          <w:color w:val="000000"/>
          <w:sz w:val="15"/>
          <w:szCs w:val="15"/>
        </w:rPr>
        <w:t>2005</w:t>
      </w:r>
    </w:p>
    <w:p w:rsidR="00577E87" w:rsidRDefault="00577E87" w:rsidP="00577E87">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577E87" w:rsidRDefault="00577E87" w:rsidP="00577E87">
      <w:pPr>
        <w:spacing w:after="0" w:line="240" w:lineRule="auto"/>
        <w:rPr>
          <w:rFonts w:ascii="Verdana" w:hAnsi="Verdana"/>
          <w:color w:val="000000"/>
          <w:sz w:val="15"/>
          <w:szCs w:val="15"/>
        </w:rPr>
      </w:pPr>
      <w:r>
        <w:rPr>
          <w:rFonts w:ascii="Verdana" w:hAnsi="Verdana"/>
          <w:color w:val="000000"/>
          <w:sz w:val="15"/>
          <w:szCs w:val="15"/>
        </w:rPr>
        <w:t>Русина, Елена Ивановна</w:t>
      </w:r>
    </w:p>
    <w:p w:rsidR="00577E87" w:rsidRDefault="00577E87" w:rsidP="00577E87">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577E87" w:rsidRDefault="00577E87" w:rsidP="00577E87">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577E87" w:rsidRDefault="00577E87" w:rsidP="00577E87">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577E87" w:rsidRDefault="00577E87" w:rsidP="00577E87">
      <w:pPr>
        <w:spacing w:after="0" w:line="240" w:lineRule="auto"/>
        <w:rPr>
          <w:rFonts w:ascii="Verdana" w:hAnsi="Verdana"/>
          <w:color w:val="000000"/>
          <w:sz w:val="15"/>
          <w:szCs w:val="15"/>
        </w:rPr>
      </w:pPr>
      <w:r>
        <w:rPr>
          <w:rFonts w:ascii="Verdana" w:hAnsi="Verdana"/>
          <w:color w:val="000000"/>
          <w:sz w:val="15"/>
          <w:szCs w:val="15"/>
        </w:rPr>
        <w:t>Москва</w:t>
      </w:r>
    </w:p>
    <w:p w:rsidR="00577E87" w:rsidRDefault="00577E87" w:rsidP="00577E87">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577E87" w:rsidRDefault="00577E87" w:rsidP="00577E87">
      <w:pPr>
        <w:spacing w:after="0" w:line="240" w:lineRule="auto"/>
        <w:rPr>
          <w:rFonts w:ascii="Verdana" w:hAnsi="Verdana"/>
          <w:color w:val="000000"/>
          <w:sz w:val="15"/>
          <w:szCs w:val="15"/>
        </w:rPr>
      </w:pPr>
      <w:r>
        <w:rPr>
          <w:rFonts w:ascii="Verdana" w:hAnsi="Verdana"/>
          <w:color w:val="000000"/>
          <w:sz w:val="15"/>
          <w:szCs w:val="15"/>
        </w:rPr>
        <w:t>13.00.07</w:t>
      </w:r>
    </w:p>
    <w:p w:rsidR="00577E87" w:rsidRDefault="00577E87" w:rsidP="00577E87">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577E87" w:rsidRDefault="00577E87" w:rsidP="00577E87">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577E87" w:rsidRDefault="00577E87" w:rsidP="00577E87">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577E87" w:rsidRDefault="00577E87" w:rsidP="00577E87">
      <w:pPr>
        <w:spacing w:after="0" w:line="240" w:lineRule="auto"/>
        <w:rPr>
          <w:rFonts w:ascii="Verdana" w:hAnsi="Verdana"/>
          <w:color w:val="000000"/>
          <w:sz w:val="15"/>
          <w:szCs w:val="15"/>
        </w:rPr>
      </w:pPr>
      <w:r>
        <w:rPr>
          <w:rFonts w:ascii="Verdana" w:hAnsi="Verdana"/>
          <w:color w:val="000000"/>
          <w:sz w:val="15"/>
          <w:szCs w:val="15"/>
        </w:rPr>
        <w:t>234</w:t>
      </w:r>
    </w:p>
    <w:p w:rsidR="00577E87" w:rsidRDefault="00577E87" w:rsidP="00577E87">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Русина, Елена Ивановна</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ПСИХОЛОГО-ПЕДАГОГИЧЕСКИЕ ОСНОВЫ</w:t>
      </w:r>
      <w:r>
        <w:rPr>
          <w:rStyle w:val="WW8Num2z0"/>
          <w:rFonts w:ascii="Verdana" w:hAnsi="Verdana"/>
          <w:color w:val="000000"/>
          <w:sz w:val="15"/>
          <w:szCs w:val="15"/>
        </w:rPr>
        <w:t> </w:t>
      </w:r>
      <w:r>
        <w:rPr>
          <w:rStyle w:val="WW8Num3z0"/>
          <w:rFonts w:ascii="Verdana" w:hAnsi="Verdana"/>
          <w:color w:val="4682B4"/>
          <w:sz w:val="15"/>
          <w:szCs w:val="15"/>
        </w:rPr>
        <w:t>ЛИЧНОСТНО-ОРИЕНТИРОВАННОГО</w:t>
      </w:r>
      <w:r>
        <w:rPr>
          <w:rStyle w:val="WW8Num2z0"/>
          <w:rFonts w:ascii="Verdana" w:hAnsi="Verdana"/>
          <w:color w:val="000000"/>
          <w:sz w:val="15"/>
          <w:szCs w:val="15"/>
        </w:rPr>
        <w:t> </w:t>
      </w:r>
      <w:r>
        <w:rPr>
          <w:rFonts w:ascii="Verdana" w:hAnsi="Verdana"/>
          <w:color w:val="000000"/>
          <w:sz w:val="15"/>
          <w:szCs w:val="15"/>
        </w:rPr>
        <w:t>ВЗАИМОДЕЙСТВИЯ С ДОШКОЛЬНИКАМИ В</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Становление концепции личностно-ориентированного образования</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Развитие идей личностно-ориентированного образования в</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Личностно-ориентированное взаимодействие</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с дошкольниками в процессе познавательной</w:t>
      </w:r>
      <w:r>
        <w:rPr>
          <w:rStyle w:val="WW8Num2z0"/>
          <w:rFonts w:ascii="Verdana" w:hAnsi="Verdana"/>
          <w:color w:val="000000"/>
          <w:sz w:val="15"/>
          <w:szCs w:val="15"/>
        </w:rPr>
        <w:t> </w:t>
      </w:r>
      <w:r>
        <w:rPr>
          <w:rStyle w:val="WW8Num3z0"/>
          <w:rFonts w:ascii="Verdana" w:hAnsi="Verdana"/>
          <w:color w:val="4682B4"/>
          <w:sz w:val="15"/>
          <w:szCs w:val="15"/>
        </w:rPr>
        <w:t>деятельности</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w:t>
      </w:r>
      <w:r>
        <w:rPr>
          <w:rStyle w:val="WW8Num2z0"/>
          <w:rFonts w:ascii="Verdana" w:hAnsi="Verdana"/>
          <w:color w:val="000000"/>
          <w:sz w:val="15"/>
          <w:szCs w:val="15"/>
        </w:rPr>
        <w:t> </w:t>
      </w:r>
      <w:r>
        <w:rPr>
          <w:rStyle w:val="WW8Num3z0"/>
          <w:rFonts w:ascii="Verdana" w:hAnsi="Verdana"/>
          <w:color w:val="4682B4"/>
          <w:sz w:val="15"/>
          <w:szCs w:val="15"/>
        </w:rPr>
        <w:t>ПЕДАГОГИЧЕСКИЕ</w:t>
      </w:r>
      <w:r>
        <w:rPr>
          <w:rStyle w:val="WW8Num2z0"/>
          <w:rFonts w:ascii="Verdana" w:hAnsi="Verdana"/>
          <w:color w:val="000000"/>
          <w:sz w:val="15"/>
          <w:szCs w:val="15"/>
        </w:rPr>
        <w:t> </w:t>
      </w:r>
      <w:r>
        <w:rPr>
          <w:rFonts w:ascii="Verdana" w:hAnsi="Verdana"/>
          <w:color w:val="000000"/>
          <w:sz w:val="15"/>
          <w:szCs w:val="15"/>
        </w:rPr>
        <w:t>УСЛОВИЯ ОРГАНИЗАЦИИ ЛИЧНОСТНО-ОРИЕНТИРОВАННОГО ВЗАИМОДЕЙСТВИЯ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В ПОЗНАВАТЕЛЬНОЙ ДЕЯТЕЛЬНОСТИ</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Изучение особенностей личностно-ориентированного</w:t>
      </w:r>
      <w:r>
        <w:rPr>
          <w:rStyle w:val="WW8Num2z0"/>
          <w:rFonts w:ascii="Verdana" w:hAnsi="Verdana"/>
          <w:color w:val="000000"/>
          <w:sz w:val="15"/>
          <w:szCs w:val="15"/>
        </w:rPr>
        <w:t> </w:t>
      </w:r>
      <w:r>
        <w:rPr>
          <w:rStyle w:val="WW8Num3z0"/>
          <w:rFonts w:ascii="Verdana" w:hAnsi="Verdana"/>
          <w:color w:val="4682B4"/>
          <w:sz w:val="15"/>
          <w:szCs w:val="15"/>
        </w:rPr>
        <w:t>взаимодействия</w:t>
      </w:r>
      <w:r>
        <w:rPr>
          <w:rStyle w:val="WW8Num2z0"/>
          <w:rFonts w:ascii="Verdana" w:hAnsi="Verdana"/>
          <w:color w:val="000000"/>
          <w:sz w:val="15"/>
          <w:szCs w:val="15"/>
        </w:rPr>
        <w:t> </w:t>
      </w:r>
      <w:r>
        <w:rPr>
          <w:rFonts w:ascii="Verdana" w:hAnsi="Verdana"/>
          <w:color w:val="000000"/>
          <w:sz w:val="15"/>
          <w:szCs w:val="15"/>
        </w:rPr>
        <w:t>с детьми в практике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Проектирование педагогических условий личностно-ориентированного взаимодействия в познавательной деятельности</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Реализация личностно-ориентированного взаимодействия с дошкольниками в познавательной деятельности</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577E87" w:rsidRDefault="00577E87" w:rsidP="00577E87">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"Педагогические условия личностно-ориентированного взаимодействия с детьми старшего дошкольного возраста в процессе познавательной деятельности"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Современный этап развития россий ского общества можно охарактеризовать как период глубоких социокультурных изменений, период поиска и становления новых духовных ценностей. Важнейшей задачей сегодняшнего дня является воспитание активной творческой личности, преодоление противоречий в образовании, обновление его содержания, что связано со сменой педагогических парадигм.</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передний план выдвигается личностно-ориентированная парадигма образования, которая по-новому осмысливает идеи</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философии, психологии, педагогики. Суть данной парадигмы заключается в акцентировании внимания на бытийной, сущностной стороне жизнедеятельности человека, на обеспечении его саморегуляции и самосуществования.</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концепции личностно-ориентированного образования обусловлена не только ее значимостью для обновляющегося общества, но и обоснованностью эмпирических и теоретических предпосылок. К первым можно отнести накопленный за последние десятилетия опыт новаторской деятельности, направленный на создание</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Style w:val="WW8Num2z0"/>
          <w:rFonts w:ascii="Verdana" w:hAnsi="Verdana"/>
          <w:color w:val="000000"/>
          <w:sz w:val="15"/>
          <w:szCs w:val="15"/>
        </w:rPr>
        <w:t> </w:t>
      </w:r>
      <w:r>
        <w:rPr>
          <w:rFonts w:ascii="Verdana" w:hAnsi="Verdana"/>
          <w:color w:val="000000"/>
          <w:sz w:val="15"/>
          <w:szCs w:val="15"/>
        </w:rPr>
        <w:t>образовательных систем. Ко вторым — фундаментальные исследования о функциях личности в социуме и о жизнедеятельности человека.</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Концепция личностно-ориентированного образования разрабатывается в исследованиях Н.А.Алексеева, М.Н.Берулаевой, Е.В.Бондаревской, А.А.Мелик-Пашаева, А.Б.Орлова, А.А.Плигина, В.В.Серикова, Е.Н.Шиянова, И.С.Якиманской и др. Личностно-ори-ентированное образование исходит из признания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главной действующей фигурой всего образовательного процесса, из признания уникальности его</w:t>
      </w:r>
      <w:r>
        <w:rPr>
          <w:rStyle w:val="WW8Num2z0"/>
          <w:rFonts w:ascii="Verdana" w:hAnsi="Verdana"/>
          <w:color w:val="000000"/>
          <w:sz w:val="15"/>
          <w:szCs w:val="15"/>
        </w:rPr>
        <w:t> </w:t>
      </w:r>
      <w:r>
        <w:rPr>
          <w:rStyle w:val="WW8Num3z0"/>
          <w:rFonts w:ascii="Verdana" w:hAnsi="Verdana"/>
          <w:color w:val="4682B4"/>
          <w:sz w:val="15"/>
          <w:szCs w:val="15"/>
        </w:rPr>
        <w:t>субъектного</w:t>
      </w:r>
      <w:r>
        <w:rPr>
          <w:rStyle w:val="WW8Num2z0"/>
          <w:rFonts w:ascii="Verdana" w:hAnsi="Verdana"/>
          <w:color w:val="000000"/>
          <w:sz w:val="15"/>
          <w:szCs w:val="15"/>
        </w:rPr>
        <w:t> </w:t>
      </w:r>
      <w:r>
        <w:rPr>
          <w:rFonts w:ascii="Verdana" w:hAnsi="Verdana"/>
          <w:color w:val="000000"/>
          <w:sz w:val="15"/>
          <w:szCs w:val="15"/>
        </w:rPr>
        <w:t>опыта. Центром внимания становится самобытность ребенка,</w:t>
      </w:r>
      <w:r>
        <w:rPr>
          <w:rStyle w:val="WW8Num2z0"/>
          <w:rFonts w:ascii="Verdana" w:hAnsi="Verdana"/>
          <w:color w:val="000000"/>
          <w:sz w:val="15"/>
          <w:szCs w:val="15"/>
        </w:rPr>
        <w:t> </w:t>
      </w:r>
      <w:r>
        <w:rPr>
          <w:rStyle w:val="WW8Num3z0"/>
          <w:rFonts w:ascii="Verdana" w:hAnsi="Verdana"/>
          <w:color w:val="4682B4"/>
          <w:sz w:val="15"/>
          <w:szCs w:val="15"/>
        </w:rPr>
        <w:t>самоценность</w:t>
      </w:r>
      <w:r>
        <w:rPr>
          <w:rStyle w:val="WW8Num2z0"/>
          <w:rFonts w:ascii="Verdana" w:hAnsi="Verdana"/>
          <w:color w:val="000000"/>
          <w:sz w:val="15"/>
          <w:szCs w:val="15"/>
        </w:rPr>
        <w:t> </w:t>
      </w:r>
      <w:r>
        <w:rPr>
          <w:rFonts w:ascii="Verdana" w:hAnsi="Verdana"/>
          <w:color w:val="000000"/>
          <w:sz w:val="15"/>
          <w:szCs w:val="15"/>
        </w:rPr>
        <w:t>каждого периода его разз вития; субъективный опыт каждого сначала раскрывается, а затем согласовывается с содержанием образования (И.С.Якиманская). В качестве основной функциональной единицы педагогического про-щ цесса рассматривается взаимодействие</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 ребенка, которое характеризуется субъективированностью и диалогичностью.</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личностно-ориентированное образование получило теоретическое обоснование в исследованиях</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В.В.Давыдова, Л.М.Клариной, Н.А.Коротковой, Н.Я.Михайленко, Л.Н.Перелыгиной, В.А.Петровского, JI. П. Стрелковой и др. Были разработаны подходы к построению</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педагогического процесса на гуманистической основе (Р.С.Буре, Л.Н.Перелыгина), изучены различные стили педагогического</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и типы взаимодействия педагога с детьми, выявлено их влияние на развитие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(Л.И.Башлакова, В.Н.Белкина, А.Г.Исмагилова, ЯЛ.Коломинский, Т.И.Комиссаренко, Т.А.Репина, Е.В.Субботский и др.), дан анализ педагогического общения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как средства гуманизации образовательной работы и профилактики эмоционального неблагополучия ребенка (Р.С.Буре, Н.Д.Ватутина, В.Р.Лисина, Т.А.Степанова, М.Ю.Стожарова и др.), выявлены условия формирования у</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позиции принятия активной роли ребенка (Н.В.Кокорева).</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Основным недостатком системы отечественного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в 70-90-е годы XX века явилось использование учебно-дисциплинарной модели при организации педагогического процесса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 xml:space="preserve">саду. </w:t>
      </w:r>
      <w:r>
        <w:rPr>
          <w:rFonts w:ascii="Verdana" w:hAnsi="Verdana"/>
          <w:color w:val="000000"/>
          <w:sz w:val="15"/>
          <w:szCs w:val="15"/>
        </w:rPr>
        <w:lastRenderedPageBreak/>
        <w:t>Исследования Р.К.Акбашевой, Т.И.Захаровой, Н.В.Кокоревой, Н.А.Коротковой, Н.Я.Михайленко, Т.И.Чирковой и др., подтверждают ориентацию взрослых на авторитарный стиль общения с детьми.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Наиболее ярко авторитарная позиция взрослых проявляется при организации</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дошкольников. В отече-,# ственной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развитие познавательной деятель4 ности традиционно рассматривалось в русле организации обучения, основной формой которого являлись,</w:t>
      </w:r>
      <w:r>
        <w:rPr>
          <w:rStyle w:val="WW8Num3z0"/>
          <w:rFonts w:ascii="Verdana" w:hAnsi="Verdana"/>
          <w:color w:val="4682B4"/>
          <w:sz w:val="15"/>
          <w:szCs w:val="15"/>
        </w:rPr>
        <w:t>занятия</w:t>
      </w:r>
      <w:r>
        <w:rPr>
          <w:rFonts w:ascii="Verdana" w:hAnsi="Verdana"/>
          <w:color w:val="000000"/>
          <w:sz w:val="15"/>
          <w:szCs w:val="15"/>
        </w:rPr>
        <w:t>. Повышение уровня познавательной активности связывалось с особой формой предъявления учебного материала: моделированием (Л.А.Венгер, О.М.Дьяченко, Н.И.Непомнящая, Д.Б.Эльконин и др.), постановкой задач проблемно-поискового характера (Л.М.Маневцова, Л.Н.Павлова, И.С.Фрейдкин и др.), созданием</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проблемно-практических ситуаций (Т.И.Ерофеева), организацией</w:t>
      </w:r>
      <w:r>
        <w:rPr>
          <w:rStyle w:val="WW8Num2z0"/>
          <w:rFonts w:ascii="Verdana" w:hAnsi="Verdana"/>
          <w:color w:val="000000"/>
          <w:sz w:val="15"/>
          <w:szCs w:val="15"/>
        </w:rPr>
        <w:t> </w:t>
      </w:r>
      <w:r>
        <w:rPr>
          <w:rStyle w:val="WW8Num3z0"/>
          <w:rFonts w:ascii="Verdana" w:hAnsi="Verdana"/>
          <w:color w:val="4682B4"/>
          <w:sz w:val="15"/>
          <w:szCs w:val="15"/>
        </w:rPr>
        <w:t>экспериментирования</w:t>
      </w:r>
      <w:r>
        <w:rPr>
          <w:rStyle w:val="WW8Num2z0"/>
          <w:rFonts w:ascii="Verdana" w:hAnsi="Verdana"/>
          <w:color w:val="000000"/>
          <w:sz w:val="15"/>
          <w:szCs w:val="15"/>
        </w:rPr>
        <w:t> </w:t>
      </w:r>
      <w:r>
        <w:rPr>
          <w:rFonts w:ascii="Verdana" w:hAnsi="Verdana"/>
          <w:color w:val="000000"/>
          <w:sz w:val="15"/>
          <w:szCs w:val="15"/>
        </w:rPr>
        <w:t>(Н.Н.Поддьяков).</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современных исследованиях появились тенденции к преодолению гипертрофированности учебной модели как в образовательной работе</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в целом, так и при организации познавательной деятельности в частности, которая не может исчерпываться организацией фронтальных</w:t>
      </w:r>
      <w:r>
        <w:rPr>
          <w:rStyle w:val="WW8Num2z0"/>
          <w:rFonts w:ascii="Verdana" w:hAnsi="Verdana"/>
          <w:color w:val="000000"/>
          <w:sz w:val="15"/>
          <w:szCs w:val="15"/>
        </w:rPr>
        <w:t> </w:t>
      </w:r>
      <w:r>
        <w:rPr>
          <w:rStyle w:val="WW8Num3z0"/>
          <w:rFonts w:ascii="Verdana" w:hAnsi="Verdana"/>
          <w:color w:val="4682B4"/>
          <w:sz w:val="15"/>
          <w:szCs w:val="15"/>
        </w:rPr>
        <w:t>занятий</w:t>
      </w:r>
      <w:r>
        <w:rPr>
          <w:rFonts w:ascii="Verdana" w:hAnsi="Verdana"/>
          <w:color w:val="000000"/>
          <w:sz w:val="15"/>
          <w:szCs w:val="15"/>
        </w:rPr>
        <w:t>. Были выявлены возможности вариативного обучения через сочетание его различных типов и форм (Т.А.Куликова), через построение вариативных моделей познавательной деятельности (Т.И.Гризик, Т.И.Ерофеева, Н.А.Короткова), разработаны концепция и педагогическая система формирования творчества у детей дошкольного возраста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предметным миром (О.В.Дыбина), сформулированы принципы личностно-ориентированной</w:t>
      </w:r>
      <w:r>
        <w:rPr>
          <w:rStyle w:val="WW8Num2z0"/>
          <w:rFonts w:ascii="Verdana" w:hAnsi="Verdana"/>
          <w:color w:val="000000"/>
          <w:sz w:val="15"/>
          <w:szCs w:val="15"/>
        </w:rPr>
        <w:t> </w:t>
      </w:r>
      <w:r>
        <w:rPr>
          <w:rStyle w:val="WW8Num3z0"/>
          <w:rFonts w:ascii="Verdana" w:hAnsi="Verdana"/>
          <w:color w:val="4682B4"/>
          <w:sz w:val="15"/>
          <w:szCs w:val="15"/>
        </w:rPr>
        <w:t>дидактики</w:t>
      </w:r>
      <w:r>
        <w:rPr>
          <w:rStyle w:val="WW8Num2z0"/>
          <w:rFonts w:ascii="Verdana" w:hAnsi="Verdana"/>
          <w:color w:val="000000"/>
          <w:sz w:val="15"/>
          <w:szCs w:val="15"/>
        </w:rPr>
        <w:t> </w:t>
      </w:r>
      <w:r>
        <w:rPr>
          <w:rFonts w:ascii="Verdana" w:hAnsi="Verdana"/>
          <w:color w:val="000000"/>
          <w:sz w:val="15"/>
          <w:szCs w:val="15"/>
        </w:rPr>
        <w:t>(А.А.Грибанова, В.К.Кали-ненко, Л.М.Кларина, В.А.Петровский, Л.П.Стрелкова, С.А.Ткачев и др.).</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Современные подходы к организации познавательной деятельности дошкольников требуют изменения отношений</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воспитанников. Возникает противоречие между необходимостью изменения взаимодействия взрослого с</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в процессе познавательной деятельности и недостаточной разработанностью способов его реализации.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Это обстоятельство обусловило выбор темы нашего исследования «Педагогические условия личностно-ориентированного взаимодействия с детьми старшего дошкольного возраста в процессе познавательной деятельности». Оно обращено к решению следующей проблемы: каковы педагогические условия организации личностно-ориентированного взаимодействия с дошкольниками в процессе познавательной деятельности?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данной проблемы составляет цель исследования.</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личностно-ориентированное взаимодействие взрослых с дошкольниками.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процесс организации личностно-ори-ентированного взаимодействия с дошкольниками в познавательной деятельности.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выдвинута следующая гипотеза: личностно-ориентированное взаимодействие с дошкольниками, отвечающее</w:t>
      </w:r>
      <w:r>
        <w:rPr>
          <w:rStyle w:val="WW8Num2z0"/>
          <w:rFonts w:ascii="Verdana" w:hAnsi="Verdana"/>
          <w:color w:val="000000"/>
          <w:sz w:val="15"/>
          <w:szCs w:val="15"/>
        </w:rPr>
        <w:t> </w:t>
      </w:r>
      <w:r>
        <w:rPr>
          <w:rStyle w:val="WW8Num3z0"/>
          <w:rFonts w:ascii="Verdana" w:hAnsi="Verdana"/>
          <w:color w:val="4682B4"/>
          <w:sz w:val="15"/>
          <w:szCs w:val="15"/>
        </w:rPr>
        <w:t>гуманистическим</w:t>
      </w:r>
      <w:r>
        <w:rPr>
          <w:rStyle w:val="WW8Num2z0"/>
          <w:rFonts w:ascii="Verdana" w:hAnsi="Verdana"/>
          <w:color w:val="000000"/>
          <w:sz w:val="15"/>
          <w:szCs w:val="15"/>
        </w:rPr>
        <w:t> </w:t>
      </w:r>
      <w:r>
        <w:rPr>
          <w:rFonts w:ascii="Verdana" w:hAnsi="Verdana"/>
          <w:color w:val="000000"/>
          <w:sz w:val="15"/>
          <w:szCs w:val="15"/>
        </w:rPr>
        <w:t>принципам современного образования, может быть обеспечено в процессе познавательной деятельности, если: акценты с содержания познавательной деятельности будут смещены на построение партнерского взаимодействия взрослого и ребенка; система межличностных взаимоотношений будет выступать в качестве регулятора познавательной активности и обеспечит эмоциональное проживание познавательной ситуации;</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и родители овладеют тактикой сотрудничества в построении личностно-ориентированного взаимодействия в процессе познавательной деятельности и их позиции будут согласованы.</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теоретические аспекты проблемы личностно-ориентированного образования в дошкольной педагогике.</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Выявить особенности организации личностно-ориентированного взаимодействия с дошкольниками в процессе познавательной деятельности в практике дошкольного образования.</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и экспериментально проверить педагогические условия личностно-ориентированного взаимодействия с дошкольниками в процессе познавательной деятельности.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являются философское учение о человеке как о высшей бытийной ценности; о социальной, творческо-деятельностной сущности личности и ее функциях в обществе, о закономерностях ее формирования и развития, о связи и взаимообусловленности явлений в обществе; концепции личнос-тно-ориентированного образования и развивающего обучения, принятие ребенка главной действующей фигурой всего образовательного процесса, уникальности его субъектного опыта,</w:t>
      </w:r>
      <w:r>
        <w:rPr>
          <w:rStyle w:val="WW8Num2z0"/>
          <w:rFonts w:ascii="Verdana" w:hAnsi="Verdana"/>
          <w:color w:val="000000"/>
          <w:sz w:val="15"/>
          <w:szCs w:val="15"/>
        </w:rPr>
        <w:t> </w:t>
      </w:r>
      <w:r>
        <w:rPr>
          <w:rStyle w:val="WW8Num3z0"/>
          <w:rFonts w:ascii="Verdana" w:hAnsi="Verdana"/>
          <w:color w:val="4682B4"/>
          <w:sz w:val="15"/>
          <w:szCs w:val="15"/>
        </w:rPr>
        <w:t>самоценности</w:t>
      </w:r>
      <w:r>
        <w:rPr>
          <w:rStyle w:val="WW8Num2z0"/>
          <w:rFonts w:ascii="Verdana" w:hAnsi="Verdana"/>
          <w:color w:val="000000"/>
          <w:sz w:val="15"/>
          <w:szCs w:val="15"/>
        </w:rPr>
        <w:t> </w:t>
      </w:r>
      <w:r>
        <w:rPr>
          <w:rFonts w:ascii="Verdana" w:hAnsi="Verdana"/>
          <w:color w:val="000000"/>
          <w:sz w:val="15"/>
          <w:szCs w:val="15"/>
        </w:rPr>
        <w:t>каждого периода развития.</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Теоретической основой исследования являются теории, концепции, научные данные о ведущей роли деятельности в развитии личности (Б.Г.Ананьев, Л.И.Божович, Л.С.Выготский, В.В.Давыдов, А.В.Запорожец, А.Н.Леонтьев, Д.И.Фельдштейн, Д.Б.Эльконин и др.); о</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педагогического общения (Л.Н.Башлакова, А.А.Бодалев, Р.С.Буре, А.Б.Добрович, И.А.Зимняя, В.А.Кан-Калик, Я.М.Коломинский, Р.Л.Кричевский, В.Р.Лисина, Е.А.Панько, Т.А.Репина, Е.В.Субботский и др.); исследования по проблемам профессиональной подготовки специалистов дошкольного воспитания (А.В.Антонова, Р.С.Буре, В.П.Дуброва, Я.Л.Коломинский, Л.В.Поз-дняк, Л.Г.Семушина, Р.Б.Стеркина, В.И.Ядэшко и др.);</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подходы к организации познавательной деятельности дошкольников (В.Н.Аванесова, А.К.Бондаренко, Л.А.Венгер, Н.Ф.Виноградова, Т.И.Гризик, О.В.Дыбина, О.М.Дьяченко, Т.И.Ерофеева, Т.А.Куликова, Л.М.Маневцова, С.Н.Николаева, Л.Н.Павлова, Л.А.Парамонова, Н.Н.Поддьяков, П.Г.Саморукова, А.П.Усова, и др.).</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в работе использовались как теоретические, так и эмпирические методы исследования: теоретический анализ философской, педагогической, психологической и</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литературы; изучение и анализ педагогического опыта, методы опроса (</w:t>
      </w:r>
      <w:r>
        <w:rPr>
          <w:rStyle w:val="WW8Num3z0"/>
          <w:rFonts w:ascii="Verdana" w:hAnsi="Verdana"/>
          <w:color w:val="4682B4"/>
          <w:sz w:val="15"/>
          <w:szCs w:val="15"/>
        </w:rPr>
        <w:t>анкетирование</w:t>
      </w:r>
      <w:r>
        <w:rPr>
          <w:rFonts w:ascii="Verdana" w:hAnsi="Verdana"/>
          <w:color w:val="000000"/>
          <w:sz w:val="15"/>
          <w:szCs w:val="15"/>
        </w:rPr>
        <w:t>, беседы, метод выбора), педагогический эксперимент, включающий</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Fonts w:ascii="Verdana" w:hAnsi="Verdana"/>
          <w:color w:val="000000"/>
          <w:sz w:val="15"/>
          <w:szCs w:val="15"/>
        </w:rPr>
        <w:t>, формирующий и контрольный этапы, проективные рисуночные методики, математические методы (ранжирование, вычисление средних величин).</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Программа исследования осуществлялась в три этапа в период с 1999 по 2003 годы.</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 На первом этапе (1999-2000 гг.) осуществлялся теоретический анализ современного состояния проблемы личностно-ориентирован-ного взаимодействия с дошкольниками, изучалась философская, психолого-педагогическая и</w:t>
      </w:r>
      <w:r>
        <w:rPr>
          <w:rStyle w:val="WW8Num2z0"/>
          <w:rFonts w:ascii="Verdana" w:hAnsi="Verdana"/>
          <w:color w:val="000000"/>
          <w:sz w:val="15"/>
          <w:szCs w:val="15"/>
        </w:rPr>
        <w:t> </w:t>
      </w:r>
      <w:r>
        <w:rPr>
          <w:rStyle w:val="WW8Num3z0"/>
          <w:rFonts w:ascii="Verdana" w:hAnsi="Verdana"/>
          <w:color w:val="4682B4"/>
          <w:sz w:val="15"/>
          <w:szCs w:val="15"/>
        </w:rPr>
        <w:t>методическая</w:t>
      </w:r>
      <w:r>
        <w:rPr>
          <w:rStyle w:val="WW8Num2z0"/>
          <w:rFonts w:ascii="Verdana" w:hAnsi="Verdana"/>
          <w:color w:val="000000"/>
          <w:sz w:val="15"/>
          <w:szCs w:val="15"/>
        </w:rPr>
        <w:t> </w:t>
      </w:r>
      <w:r>
        <w:rPr>
          <w:rFonts w:ascii="Verdana" w:hAnsi="Verdana"/>
          <w:color w:val="000000"/>
          <w:sz w:val="15"/>
          <w:szCs w:val="15"/>
        </w:rPr>
        <w:t>литература. Разрабатывался теоретико-методологический аппарат исследования, пакет диагностических методик по изучению личностно-ориентированного взаимодействия с дошкольниками, проводилось</w:t>
      </w:r>
      <w:r>
        <w:rPr>
          <w:rStyle w:val="WW8Num2z0"/>
          <w:rFonts w:ascii="Verdana" w:hAnsi="Verdana"/>
          <w:color w:val="000000"/>
          <w:sz w:val="15"/>
          <w:szCs w:val="15"/>
        </w:rPr>
        <w:t> </w:t>
      </w:r>
      <w:r>
        <w:rPr>
          <w:rStyle w:val="WW8Num3z0"/>
          <w:rFonts w:ascii="Verdana" w:hAnsi="Verdana"/>
          <w:color w:val="4682B4"/>
          <w:sz w:val="15"/>
          <w:szCs w:val="15"/>
        </w:rPr>
        <w:t>поисковое</w:t>
      </w:r>
      <w:r>
        <w:rPr>
          <w:rStyle w:val="WW8Num2z0"/>
          <w:rFonts w:ascii="Verdana" w:hAnsi="Verdana"/>
          <w:color w:val="000000"/>
          <w:sz w:val="15"/>
          <w:szCs w:val="15"/>
        </w:rPr>
        <w:t> </w:t>
      </w:r>
      <w:r>
        <w:rPr>
          <w:rFonts w:ascii="Verdana" w:hAnsi="Verdana"/>
          <w:color w:val="000000"/>
          <w:sz w:val="15"/>
          <w:szCs w:val="15"/>
        </w:rPr>
        <w:t>исследование.</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(2000-2002 гг.) проводилась опытно-экспериментальная работа, изучались особенности организации личностно-ориентированного взаимодействия с дошкольниками, осуществляц лась разработка, проектирование и реализация педагогических условий личностно-ориентированного взаимодействия с детьми старшего дошкольного возраста и процессе познавательной деятельности.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(2002-2003 гг.) завершалась экспериментальная работа, проводился контрольный этап исследования, осуществлялись анализ и интерпретация данных, обобщение полученных материалов, формулировка выводов, оформление диссертационного исследования.</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Наиболее существенные научные результаты, полученные лично автором, состоят в следующем: </w:t>
      </w:r>
      <w:r>
        <w:rPr>
          <w:rFonts w:ascii="Verdana" w:hAnsi="Verdana"/>
          <w:color w:val="000000"/>
          <w:sz w:val="15"/>
          <w:szCs w:val="15"/>
        </w:rPr>
        <w:lastRenderedPageBreak/>
        <w:t>проанализированы представления о личностно-ориентирован-ном взаимодействии с детьми у воспитателей и руководителей</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и его реализация в практике</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современного дошкольного образования; определены и экспериментально апробированы условия лично-стно-ориентированного взаимодействия педагогов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с детьми старшего дошкольного возраста в процессе познавательной деятельности; разработаны научно обоснованные рекомендации по организации учебно-методической работы со студентами, специалистами дошкольного образования и</w:t>
      </w:r>
      <w:r>
        <w:rPr>
          <w:rStyle w:val="WW8Num2z0"/>
          <w:rFonts w:ascii="Verdana" w:hAnsi="Verdana"/>
          <w:color w:val="000000"/>
          <w:sz w:val="15"/>
          <w:szCs w:val="15"/>
        </w:rPr>
        <w:t> </w:t>
      </w:r>
      <w:r>
        <w:rPr>
          <w:rStyle w:val="WW8Num3z0"/>
          <w:rFonts w:ascii="Verdana" w:hAnsi="Verdana"/>
          <w:color w:val="4682B4"/>
          <w:sz w:val="15"/>
          <w:szCs w:val="15"/>
        </w:rPr>
        <w:t>родителями</w:t>
      </w:r>
      <w:r>
        <w:rPr>
          <w:rFonts w:ascii="Verdana" w:hAnsi="Verdana"/>
          <w:color w:val="000000"/>
          <w:sz w:val="15"/>
          <w:szCs w:val="15"/>
        </w:rPr>
        <w:t>, способствующие повышению эффективности взаимодействия с детьми старшего дошкольного возраста в процессе познавательной деятельности.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том, что: раскрыта сущностная характеристика личностно-ориентирован-ного взаимодействия взрослого с ребенком в контексте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получены новые данные о психолого-педагогических подходах к личностно-ориентированному взаимодействию с детьми дошкольного возраста в процессе познавательной деятельности; выявлено рассогласование представлений о личностно-ориенти-рованном взаимодействии с дошкольниками у разных категорий практических работников ДОУ; определены причины, препятствующие реализации личностно-ориентированного взаимодействия в практике дошкольного образования; разработано научно обоснованное содержание методической работы с</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в ДОУ и родителями.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том, что расширены имеющиеся теоретические положения об особенностях становления личностно-ориентированной парадигмы образования в дошкольной педагогике; выявлены и экспериментально обоснованы педагогические условия организации личностно-ориентированного взаимодействия с детьми старшего дошкольного возраста в процессе познавательной деятельности; разработаны научно-практические рекомендации по повышению педагогической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в построении личностно-ори-ентированного взаимодействия с дошкольниками в детском саду и семье в процессе познавательной деятельности; разработаны показатели степени ориентированности педагогов ДОУ в проблеме личностно-ориентированного взаимодействия с дошкольниками и показатели эмоционального отношения детей старшего дошкольного возраста к</w:t>
      </w:r>
      <w:r>
        <w:rPr>
          <w:rStyle w:val="WW8Num2z0"/>
          <w:rFonts w:ascii="Verdana" w:hAnsi="Verdana"/>
          <w:color w:val="000000"/>
          <w:sz w:val="15"/>
          <w:szCs w:val="15"/>
        </w:rPr>
        <w:t> </w:t>
      </w:r>
      <w:r>
        <w:rPr>
          <w:rStyle w:val="WW8Num3z0"/>
          <w:rFonts w:ascii="Verdana" w:hAnsi="Verdana"/>
          <w:color w:val="4682B4"/>
          <w:sz w:val="15"/>
          <w:szCs w:val="15"/>
        </w:rPr>
        <w:t>детскому</w:t>
      </w:r>
      <w:r>
        <w:rPr>
          <w:rStyle w:val="WW8Num2z0"/>
          <w:rFonts w:ascii="Verdana" w:hAnsi="Verdana"/>
          <w:color w:val="000000"/>
          <w:sz w:val="15"/>
          <w:szCs w:val="15"/>
        </w:rPr>
        <w:t> </w:t>
      </w:r>
      <w:r>
        <w:rPr>
          <w:rFonts w:ascii="Verdana" w:hAnsi="Verdana"/>
          <w:color w:val="000000"/>
          <w:sz w:val="15"/>
          <w:szCs w:val="15"/>
        </w:rPr>
        <w:t>саду.</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 том, что содержащиеся в нем теоретические положения и выводы отражены в научно</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рекомендациях по организации личностно ориентированного взаимодействия с дошкольниками в познавательной деятельности. Они были использованы в практике дошкольного образования, в организации педагогической практики, учебной и научно-исследовательской работе студентов и способствовали повышению эффективности педагогического процесса; исследование сопровождалось разработкой и внедрением нового</w:t>
      </w:r>
      <w:r>
        <w:rPr>
          <w:rStyle w:val="WW8Num2z0"/>
          <w:rFonts w:ascii="Verdana" w:hAnsi="Verdana"/>
          <w:color w:val="000000"/>
          <w:sz w:val="15"/>
          <w:szCs w:val="15"/>
        </w:rPr>
        <w:t> </w:t>
      </w:r>
      <w:r>
        <w:rPr>
          <w:rStyle w:val="WW8Num3z0"/>
          <w:rFonts w:ascii="Verdana" w:hAnsi="Verdana"/>
          <w:color w:val="4682B4"/>
          <w:sz w:val="15"/>
          <w:szCs w:val="15"/>
        </w:rPr>
        <w:t>спецкурса</w:t>
      </w:r>
      <w:r>
        <w:rPr>
          <w:rStyle w:val="WW8Num2z0"/>
          <w:rFonts w:ascii="Verdana" w:hAnsi="Verdana"/>
          <w:color w:val="000000"/>
          <w:sz w:val="15"/>
          <w:szCs w:val="15"/>
        </w:rPr>
        <w:t> </w:t>
      </w:r>
      <w:r>
        <w:rPr>
          <w:rFonts w:ascii="Verdana" w:hAnsi="Verdana"/>
          <w:color w:val="000000"/>
          <w:sz w:val="15"/>
          <w:szCs w:val="15"/>
        </w:rPr>
        <w:t>«Организация личностно-ориентированного взаимодействия с детьми в современных дошкольных учреждениях», методических рекомендаций к</w:t>
      </w:r>
      <w:r>
        <w:rPr>
          <w:rStyle w:val="WW8Num2z0"/>
          <w:rFonts w:ascii="Verdana" w:hAnsi="Verdana"/>
          <w:color w:val="000000"/>
          <w:sz w:val="15"/>
          <w:szCs w:val="15"/>
        </w:rPr>
        <w:t> </w:t>
      </w:r>
      <w:r>
        <w:rPr>
          <w:rStyle w:val="WW8Num3z0"/>
          <w:rFonts w:ascii="Verdana" w:hAnsi="Verdana"/>
          <w:color w:val="4682B4"/>
          <w:sz w:val="15"/>
          <w:szCs w:val="15"/>
        </w:rPr>
        <w:t>курсовым</w:t>
      </w:r>
      <w:r>
        <w:rPr>
          <w:rStyle w:val="WW8Num2z0"/>
          <w:rFonts w:ascii="Verdana" w:hAnsi="Verdana"/>
          <w:color w:val="000000"/>
          <w:sz w:val="15"/>
          <w:szCs w:val="15"/>
        </w:rPr>
        <w:t> </w:t>
      </w:r>
      <w:r>
        <w:rPr>
          <w:rFonts w:ascii="Verdana" w:hAnsi="Verdana"/>
          <w:color w:val="000000"/>
          <w:sz w:val="15"/>
          <w:szCs w:val="15"/>
        </w:rPr>
        <w:t>и дипломным работам, в которых нашли отражение теоретические положения диссертации; материалы диссертации могут быть использованы в профессиональной подготовке в педагогическом</w:t>
      </w:r>
      <w:r>
        <w:rPr>
          <w:rStyle w:val="WW8Num2z0"/>
          <w:rFonts w:ascii="Verdana" w:hAnsi="Verdana"/>
          <w:color w:val="000000"/>
          <w:sz w:val="15"/>
          <w:szCs w:val="15"/>
        </w:rPr>
        <w:t> </w:t>
      </w:r>
      <w:r>
        <w:rPr>
          <w:rStyle w:val="WW8Num3z0"/>
          <w:rFonts w:ascii="Verdana" w:hAnsi="Verdana"/>
          <w:color w:val="4682B4"/>
          <w:sz w:val="15"/>
          <w:szCs w:val="15"/>
        </w:rPr>
        <w:t>колледже</w:t>
      </w:r>
      <w:r>
        <w:rPr>
          <w:rFonts w:ascii="Verdana" w:hAnsi="Verdana"/>
          <w:color w:val="000000"/>
          <w:sz w:val="15"/>
          <w:szCs w:val="15"/>
        </w:rPr>
        <w:t>, вузе, в системе повышения квалификации педагогов.</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полученных результатов и выводов исследования обеспечиваются общим методологическим подходом, опирающимся на философское положение о человеке как высшей ценности общества, психолого-педагогические концепции о ведущей роли деятельности в формировании личности; использованием комплекса методов, адекватных предмету и задачам исследования; репрезентативностью выборки контингента опытно-экспею риментальной работы и полученных данных; сочетанием качественного и количественного анализа; обоснованностью и позитивными результатами экспериментальной работы.</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База исследования. Исследование проходило на базе дошкольных учреждений г. Ульяновска (№№ 54, 91, 165) и г. Димитровграда (№ 8). Исследованием было охвачено 519 педагогов (из них 424</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и 95 заведующих и заместителей заведующих по учебно-воспитательной работе); 554 ребенка старшего дошкольного возраста; 37 родителей.</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осуществлялась путем выступлений автора на научно-практических конференциях в МИГУ «Стратегия дошкольного образования в XXI веке: проблемы и перспективы» (2001 г.), в</w:t>
      </w:r>
      <w:r>
        <w:rPr>
          <w:rStyle w:val="WW8Num2z0"/>
          <w:rFonts w:ascii="Verdana" w:hAnsi="Verdana"/>
          <w:color w:val="000000"/>
          <w:sz w:val="15"/>
          <w:szCs w:val="15"/>
        </w:rPr>
        <w:t> </w:t>
      </w:r>
      <w:r>
        <w:rPr>
          <w:rStyle w:val="WW8Num3z0"/>
          <w:rFonts w:ascii="Verdana" w:hAnsi="Verdana"/>
          <w:color w:val="4682B4"/>
          <w:sz w:val="15"/>
          <w:szCs w:val="15"/>
        </w:rPr>
        <w:t>УлГПУ</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Современное детство: развитие, образование, культура</w:t>
      </w:r>
      <w:r>
        <w:rPr>
          <w:rFonts w:ascii="Verdana" w:hAnsi="Verdana"/>
          <w:color w:val="000000"/>
          <w:sz w:val="15"/>
          <w:szCs w:val="15"/>
        </w:rPr>
        <w:t>» (2004 г.) научных конференциях профессорско-преподавательского состава УлГПУ (2001-2004 гг.); на научно-практических конференциях в</w:t>
      </w:r>
      <w:r>
        <w:rPr>
          <w:rStyle w:val="WW8Num2z0"/>
          <w:rFonts w:ascii="Verdana" w:hAnsi="Verdana"/>
          <w:color w:val="000000"/>
          <w:sz w:val="15"/>
          <w:szCs w:val="15"/>
        </w:rPr>
        <w:t> </w:t>
      </w:r>
      <w:r>
        <w:rPr>
          <w:rStyle w:val="WW8Num3z0"/>
          <w:rFonts w:ascii="Verdana" w:hAnsi="Verdana"/>
          <w:color w:val="4682B4"/>
          <w:sz w:val="15"/>
          <w:szCs w:val="15"/>
        </w:rPr>
        <w:t>УИПКПРО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Бытие творческой личности</w:t>
      </w:r>
      <w:r>
        <w:rPr>
          <w:rFonts w:ascii="Verdana" w:hAnsi="Verdana"/>
          <w:color w:val="000000"/>
          <w:sz w:val="15"/>
          <w:szCs w:val="15"/>
        </w:rPr>
        <w:t>» (2001 г.), «</w:t>
      </w:r>
      <w:r>
        <w:rPr>
          <w:rStyle w:val="WW8Num3z0"/>
          <w:rFonts w:ascii="Verdana" w:hAnsi="Verdana"/>
          <w:color w:val="4682B4"/>
          <w:sz w:val="15"/>
          <w:szCs w:val="15"/>
        </w:rPr>
        <w:t>Человек в культуре России</w:t>
      </w:r>
      <w:r>
        <w:rPr>
          <w:rFonts w:ascii="Verdana" w:hAnsi="Verdana"/>
          <w:color w:val="000000"/>
          <w:sz w:val="15"/>
          <w:szCs w:val="15"/>
        </w:rPr>
        <w:t>» (2002 г.), «Современные подходы к формированию базиса</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культуры дошкольников» (2002 г.). Ход и результаты исследования обсуждались на кафедре дошкольной педагогики</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кафедре дошкольной педагогики УлГПУ (1999-2003 гг.), изложены в 10 публикациях автора диссертации. В образовательный процесс УлГПУ внедрены и используются «Методические рекомендации к изучению спецкурса «Организация личностно-ориентированного взаимодействия с детьми в современных дошкольных учреждениях», методические указания по педагогической практике, методические рекомендации к курсовым и</w:t>
      </w:r>
      <w:r>
        <w:rPr>
          <w:rStyle w:val="WW8Num2z0"/>
          <w:rFonts w:ascii="Verdana" w:hAnsi="Verdana"/>
          <w:color w:val="000000"/>
          <w:sz w:val="15"/>
          <w:szCs w:val="15"/>
        </w:rPr>
        <w:t> </w:t>
      </w:r>
      <w:r>
        <w:rPr>
          <w:rStyle w:val="WW8Num3z0"/>
          <w:rFonts w:ascii="Verdana" w:hAnsi="Verdana"/>
          <w:color w:val="4682B4"/>
          <w:sz w:val="15"/>
          <w:szCs w:val="15"/>
        </w:rPr>
        <w:t>дипломным</w:t>
      </w:r>
      <w:r>
        <w:rPr>
          <w:rStyle w:val="WW8Num2z0"/>
          <w:rFonts w:ascii="Verdana" w:hAnsi="Verdana"/>
          <w:color w:val="000000"/>
          <w:sz w:val="15"/>
          <w:szCs w:val="15"/>
        </w:rPr>
        <w:t> </w:t>
      </w:r>
      <w:r>
        <w:rPr>
          <w:rFonts w:ascii="Verdana" w:hAnsi="Verdana"/>
          <w:color w:val="000000"/>
          <w:sz w:val="15"/>
          <w:szCs w:val="15"/>
        </w:rPr>
        <w:t>работам.</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Сущность личностно-ориентированной парадигмы образования заключается в признании уникальности субъектного опыта ребенка и самоценности каждого периода его развития. В основе пост</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11 роения педагогического процесса в дошкольных образовательных учреждениях на гуманистической основе лежит субъект-субъектное взаимодействие воспитателя и ребенка. В настоящее время наблюдается недостаточная теоретическая и методическая подготовка специалистов ДОУ в вопросах личностно-ориентированного взаимодействия с детьми. Особенно ярко авторитарная позиция педагогов проявляется в процессе организации познавательной деятельности дошкольников.</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Существует значительное рассогласование позиций воспитателей и руководителей ДОУ в вопросах организации личностно-ори-ентированного взаимодействия в познавательной деятельности и оценке причин, препятствующих его реализации. Возникает необходимость в коррекции теоретической компетентности педагогов и формировании их методической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личностно-ориентиро-ванному взаимодействию с детьми в познавательной деятельности.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Педагогические условия, позволяющие осуществить личнос-тно-ориентированное взаимодействие с дошкольниками в процессе познавательной деятельности: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Организация познавательной деятельности дошкольников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как системы, включающей в себя</w:t>
      </w:r>
      <w:r>
        <w:rPr>
          <w:rStyle w:val="WW8Num2z0"/>
          <w:rFonts w:ascii="Verdana" w:hAnsi="Verdana"/>
          <w:color w:val="000000"/>
          <w:sz w:val="15"/>
          <w:szCs w:val="15"/>
        </w:rPr>
        <w:t> </w:t>
      </w:r>
      <w:r>
        <w:rPr>
          <w:rStyle w:val="WW8Num3z0"/>
          <w:rFonts w:ascii="Verdana" w:hAnsi="Verdana"/>
          <w:color w:val="4682B4"/>
          <w:sz w:val="15"/>
          <w:szCs w:val="15"/>
        </w:rPr>
        <w:t>гуманизацию</w:t>
      </w:r>
      <w:r>
        <w:rPr>
          <w:rStyle w:val="WW8Num2z0"/>
          <w:rFonts w:ascii="Verdana" w:hAnsi="Verdana"/>
          <w:color w:val="000000"/>
          <w:sz w:val="15"/>
          <w:szCs w:val="15"/>
        </w:rPr>
        <w:t> </w:t>
      </w:r>
      <w:r>
        <w:rPr>
          <w:rFonts w:ascii="Verdana" w:hAnsi="Verdana"/>
          <w:color w:val="000000"/>
          <w:sz w:val="15"/>
          <w:szCs w:val="15"/>
        </w:rPr>
        <w:t>взаимодействия на занятиях, увлекательное</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с воспитателем на позициях сотрудничества в нерегламен-тированной познавательной деятельности и</w:t>
      </w:r>
      <w:r>
        <w:rPr>
          <w:rStyle w:val="WW8Num3z0"/>
          <w:rFonts w:ascii="Verdana" w:hAnsi="Verdana"/>
          <w:color w:val="4682B4"/>
          <w:sz w:val="15"/>
          <w:szCs w:val="15"/>
        </w:rPr>
        <w:t>самостоятельную</w:t>
      </w:r>
      <w:r>
        <w:rPr>
          <w:rStyle w:val="WW8Num2z0"/>
          <w:rFonts w:ascii="Verdana" w:hAnsi="Verdana"/>
          <w:color w:val="000000"/>
          <w:sz w:val="15"/>
          <w:szCs w:val="15"/>
        </w:rPr>
        <w:t> </w:t>
      </w:r>
      <w:r>
        <w:rPr>
          <w:rFonts w:ascii="Verdana" w:hAnsi="Verdana"/>
          <w:color w:val="000000"/>
          <w:sz w:val="15"/>
          <w:szCs w:val="15"/>
        </w:rPr>
        <w:t>познавательную деятельность.</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Создание эмоционально-положительной атмосферы в процессе познавательной деятельности в дошкольном образовательном учреждении и в семье, построение личностно-ориентированной модели общения,</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педагогами и родителями тактикой сотрудничества с детьми.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Построение в дошкольном образовательном учреждении и семье предметно-развивающей среды, желательно при участии не только педагогов и родителей, но и детей.</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 Использование разных технологий при организации методической работы с педагогами ДОУ и педагогической </w:t>
      </w:r>
      <w:r>
        <w:rPr>
          <w:rFonts w:ascii="Verdana" w:hAnsi="Verdana"/>
          <w:color w:val="000000"/>
          <w:sz w:val="15"/>
          <w:szCs w:val="15"/>
        </w:rPr>
        <w:lastRenderedPageBreak/>
        <w:t>работы воспитателей с родителями с целью освоения ими теоретической информации и формирования</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общения.</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Диссертационная работа состоит из введения, двух глав, выводов, списка литературы (189 наименований) и 9 приложений, содержит в основном тексте 8 таблиц, 2 схемы.</w:t>
      </w:r>
    </w:p>
    <w:p w:rsidR="00577E87" w:rsidRDefault="00577E87" w:rsidP="00577E87">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Русина, Елена Ивановна</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Раскрыта сущность личностно-ориентированной парадигмы образования и проанализированы пути ее становления в</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Сущность личностно-ориентированной парадигмы заключается в признании уникальности</w:t>
      </w:r>
      <w:r>
        <w:rPr>
          <w:rStyle w:val="WW8Num2z0"/>
          <w:rFonts w:ascii="Verdana" w:hAnsi="Verdana"/>
          <w:color w:val="000000"/>
          <w:sz w:val="15"/>
          <w:szCs w:val="15"/>
        </w:rPr>
        <w:t> </w:t>
      </w:r>
      <w:r>
        <w:rPr>
          <w:rStyle w:val="WW8Num3z0"/>
          <w:rFonts w:ascii="Verdana" w:hAnsi="Verdana"/>
          <w:color w:val="4682B4"/>
          <w:sz w:val="15"/>
          <w:szCs w:val="15"/>
        </w:rPr>
        <w:t>субъектного</w:t>
      </w:r>
      <w:r>
        <w:rPr>
          <w:rStyle w:val="WW8Num2z0"/>
          <w:rFonts w:ascii="Verdana" w:hAnsi="Verdana"/>
          <w:color w:val="000000"/>
          <w:sz w:val="15"/>
          <w:szCs w:val="15"/>
        </w:rPr>
        <w:t> </w:t>
      </w:r>
      <w:r>
        <w:rPr>
          <w:rFonts w:ascii="Verdana" w:hAnsi="Verdana"/>
          <w:color w:val="000000"/>
          <w:sz w:val="15"/>
          <w:szCs w:val="15"/>
        </w:rPr>
        <w:t>опыта ребенка и самоценности каждого периода его развития. В основе построения педагогического процесса на</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основе лежат диалог и субъект-субъектное взаимодействие</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и ребенка. Для его реализации в практике современного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необходимо целенаправленное развитие</w:t>
      </w:r>
      <w:r>
        <w:rPr>
          <w:rStyle w:val="WW8Num2z0"/>
          <w:rFonts w:ascii="Verdana" w:hAnsi="Verdana"/>
          <w:color w:val="000000"/>
          <w:sz w:val="15"/>
          <w:szCs w:val="15"/>
        </w:rPr>
        <w:t> </w:t>
      </w:r>
      <w:r>
        <w:rPr>
          <w:rStyle w:val="WW8Num3z0"/>
          <w:rFonts w:ascii="Verdana" w:hAnsi="Verdana"/>
          <w:color w:val="4682B4"/>
          <w:sz w:val="15"/>
          <w:szCs w:val="15"/>
        </w:rPr>
        <w:t>субъектной</w:t>
      </w:r>
      <w:r>
        <w:rPr>
          <w:rStyle w:val="WW8Num2z0"/>
          <w:rFonts w:ascii="Verdana" w:hAnsi="Verdana"/>
          <w:color w:val="000000"/>
          <w:sz w:val="15"/>
          <w:szCs w:val="15"/>
        </w:rPr>
        <w:t> </w:t>
      </w:r>
      <w:r>
        <w:rPr>
          <w:rFonts w:ascii="Verdana" w:hAnsi="Verdana"/>
          <w:color w:val="000000"/>
          <w:sz w:val="15"/>
          <w:szCs w:val="15"/>
        </w:rPr>
        <w:t>позиции педагогов и формирование</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личностно-ориентированному взаимодействию.</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Выявлены теоретические представления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и руководителей дошкольных образовательных учреждений о личностно-ориентированном взаимодействии с детьми. Полученные данные показали недостаточную теоретическую и</w:t>
      </w:r>
      <w:r>
        <w:rPr>
          <w:rStyle w:val="WW8Num2z0"/>
          <w:rFonts w:ascii="Verdana" w:hAnsi="Verdana"/>
          <w:color w:val="000000"/>
          <w:sz w:val="15"/>
          <w:szCs w:val="15"/>
        </w:rPr>
        <w:t> </w:t>
      </w:r>
      <w:r>
        <w:rPr>
          <w:rStyle w:val="WW8Num3z0"/>
          <w:rFonts w:ascii="Verdana" w:hAnsi="Verdana"/>
          <w:color w:val="4682B4"/>
          <w:sz w:val="15"/>
          <w:szCs w:val="15"/>
        </w:rPr>
        <w:t>методическую</w:t>
      </w:r>
      <w:r>
        <w:rPr>
          <w:rStyle w:val="WW8Num2z0"/>
          <w:rFonts w:ascii="Verdana" w:hAnsi="Verdana"/>
          <w:color w:val="000000"/>
          <w:sz w:val="15"/>
          <w:szCs w:val="15"/>
        </w:rPr>
        <w:t> </w:t>
      </w:r>
      <w:r>
        <w:rPr>
          <w:rFonts w:ascii="Verdana" w:hAnsi="Verdana"/>
          <w:color w:val="000000"/>
          <w:sz w:val="15"/>
          <w:szCs w:val="15"/>
        </w:rPr>
        <w:t>подготовку специалистов в вопросах организации личностно-ориентированного взаимодействия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Fonts w:ascii="Verdana" w:hAnsi="Verdana"/>
          <w:color w:val="000000"/>
          <w:sz w:val="15"/>
          <w:szCs w:val="15"/>
        </w:rPr>
        <w:t>. Педагоги не до конца осознают его глубинные механизмы и не могут в полном объеме раскрыть его суть.</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Выявлена зависимость теоретических представлений воспитателей и руководителей о личностно-ориентированном взаимодействии с дошкольниками от продолжительности педагогического стажа, уровня образования, возраста</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времени, истекшего после окончания учебного</w:t>
      </w:r>
      <w:r>
        <w:rPr>
          <w:rStyle w:val="WW8Num2z0"/>
          <w:rFonts w:ascii="Verdana" w:hAnsi="Verdana"/>
          <w:color w:val="000000"/>
          <w:sz w:val="15"/>
          <w:szCs w:val="15"/>
        </w:rPr>
        <w:t> </w:t>
      </w:r>
      <w:r>
        <w:rPr>
          <w:rStyle w:val="WW8Num3z0"/>
          <w:rFonts w:ascii="Verdana" w:hAnsi="Verdana"/>
          <w:color w:val="4682B4"/>
          <w:sz w:val="15"/>
          <w:szCs w:val="15"/>
        </w:rPr>
        <w:t>заведения</w:t>
      </w:r>
      <w:r>
        <w:rPr>
          <w:rStyle w:val="WW8Num2z0"/>
          <w:rFonts w:ascii="Verdana" w:hAnsi="Verdana"/>
          <w:color w:val="000000"/>
          <w:sz w:val="15"/>
          <w:szCs w:val="15"/>
        </w:rPr>
        <w:t> </w:t>
      </w:r>
      <w:r>
        <w:rPr>
          <w:rFonts w:ascii="Verdana" w:hAnsi="Verdana"/>
          <w:color w:val="000000"/>
          <w:sz w:val="15"/>
          <w:szCs w:val="15"/>
        </w:rPr>
        <w:t>или повышения квалификации. Наиболее значимыми оказались возраст и педагогический стаж как коррелирующие между собой показатели.</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в возрасте от 30 до 40 лет и со стажем 10-20 лет продемонстрировали самые высокие уровни понимания значимости проблемы личностно-ориентированного взаимодействия с детьми, педагогической</w:t>
      </w:r>
      <w:r>
        <w:rPr>
          <w:rStyle w:val="WW8Num2z0"/>
          <w:rFonts w:ascii="Verdana" w:hAnsi="Verdana"/>
          <w:color w:val="000000"/>
          <w:sz w:val="15"/>
          <w:szCs w:val="15"/>
        </w:rPr>
        <w:t> </w:t>
      </w:r>
      <w:r>
        <w:rPr>
          <w:rStyle w:val="WW8Num3z0"/>
          <w:rFonts w:ascii="Verdana" w:hAnsi="Verdana"/>
          <w:color w:val="4682B4"/>
          <w:sz w:val="15"/>
          <w:szCs w:val="15"/>
        </w:rPr>
        <w:t>рефлексии</w:t>
      </w:r>
      <w:r>
        <w:rPr>
          <w:rStyle w:val="WW8Num2z0"/>
          <w:rFonts w:ascii="Verdana" w:hAnsi="Verdana"/>
          <w:color w:val="000000"/>
          <w:sz w:val="15"/>
          <w:szCs w:val="15"/>
        </w:rPr>
        <w:t> </w:t>
      </w:r>
      <w:r>
        <w:rPr>
          <w:rFonts w:ascii="Verdana" w:hAnsi="Verdana"/>
          <w:color w:val="000000"/>
          <w:sz w:val="15"/>
          <w:szCs w:val="15"/>
        </w:rPr>
        <w:t>и потребности в психолого-педагогической литературе. С одной стороны, опыт данной категории воспитателей обеспечивает достаточный профессионализм, а с другой — предполагает наличие стереотипов в педагогической деятельности. Получение высшего образования и своевременное повышение квалификации помогает</w:t>
      </w:r>
      <w:r>
        <w:rPr>
          <w:rStyle w:val="WW8Num2z0"/>
          <w:rFonts w:ascii="Verdana" w:hAnsi="Verdana"/>
          <w:color w:val="000000"/>
          <w:sz w:val="15"/>
          <w:szCs w:val="15"/>
        </w:rPr>
        <w:t> </w:t>
      </w:r>
      <w:r>
        <w:rPr>
          <w:rStyle w:val="WW8Num3z0"/>
          <w:rFonts w:ascii="Verdana" w:hAnsi="Verdana"/>
          <w:color w:val="4682B4"/>
          <w:sz w:val="15"/>
          <w:szCs w:val="15"/>
        </w:rPr>
        <w:t>воспитателям</w:t>
      </w:r>
      <w:r>
        <w:rPr>
          <w:rStyle w:val="WW8Num2z0"/>
          <w:rFonts w:ascii="Verdana" w:hAnsi="Verdana"/>
          <w:color w:val="000000"/>
          <w:sz w:val="15"/>
          <w:szCs w:val="15"/>
        </w:rPr>
        <w:t> </w:t>
      </w:r>
      <w:r>
        <w:rPr>
          <w:rFonts w:ascii="Verdana" w:hAnsi="Verdana"/>
          <w:color w:val="000000"/>
          <w:sz w:val="15"/>
          <w:szCs w:val="15"/>
        </w:rPr>
        <w:t>осознать значимость проблемы личностно-ориентированно-го взаимодействия с детьми, лучше ориентироваться в литературе и четче очерчивать области профессионального роста.</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Определены причины, препятствующие реализации личностно-ориентированного взаимодействия в практике современного дошкольного образования. Выявлено значительное рассогласование позиций воспитателей и руководителей</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в оценке данных причин.</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считают, что личностно-ориентированному взаимодействию с дошкольниками в первую очередь препятствуют недостаточная информированность по данному вопросу, слабое развитие материально-технической базы ДОУ и недостаточно четкое описание технологии взаимодействия в современных образовательных программах. Руководители основные причины видят в отсутствии у воспитателей педагогической рефлексии, в неготовности к диагностике</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особенностей воспитанников и построению индивидуального стиля взаимодействия, в нежелании воспитателей менять стиль собственной педагогической деятельности. Тем не менее и руководители, и воспитатели в качестве одной из основных причин называют недостаточную информированность по вопросам личностно-ориентированного взаимодействия с дошкольниками.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Проанализировано взаимодействие воспитателей с детьми в целом и в процессе</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Только у 17,9% детей, посещающих</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наблюдается относительно полное эмоциональное благополучие и хорошее взаимодействие в</w:t>
      </w:r>
      <w:r>
        <w:rPr>
          <w:rStyle w:val="WW8Num2z0"/>
          <w:rFonts w:ascii="Verdana" w:hAnsi="Verdana"/>
          <w:color w:val="000000"/>
          <w:sz w:val="15"/>
          <w:szCs w:val="15"/>
        </w:rPr>
        <w:t> </w:t>
      </w:r>
      <w:r>
        <w:rPr>
          <w:rStyle w:val="WW8Num3z0"/>
          <w:rFonts w:ascii="Verdana" w:hAnsi="Verdana"/>
          <w:color w:val="4682B4"/>
          <w:sz w:val="15"/>
          <w:szCs w:val="15"/>
        </w:rPr>
        <w:t>педагогом</w:t>
      </w:r>
      <w:r>
        <w:rPr>
          <w:rFonts w:ascii="Verdana" w:hAnsi="Verdana"/>
          <w:color w:val="000000"/>
          <w:sz w:val="15"/>
          <w:szCs w:val="15"/>
        </w:rPr>
        <w:t>, а в большинстве случаев</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не чувствует себя подлинным субъектом педагогического процесса, не видит в</w:t>
      </w:r>
      <w:r>
        <w:rPr>
          <w:rStyle w:val="WW8Num2z0"/>
          <w:rFonts w:ascii="Verdana" w:hAnsi="Verdana"/>
          <w:color w:val="000000"/>
          <w:sz w:val="15"/>
          <w:szCs w:val="15"/>
        </w:rPr>
        <w:t> </w:t>
      </w:r>
      <w:r>
        <w:rPr>
          <w:rStyle w:val="WW8Num3z0"/>
          <w:rFonts w:ascii="Verdana" w:hAnsi="Verdana"/>
          <w:color w:val="4682B4"/>
          <w:sz w:val="15"/>
          <w:szCs w:val="15"/>
        </w:rPr>
        <w:t>воспитателе</w:t>
      </w:r>
      <w:r>
        <w:rPr>
          <w:rStyle w:val="WW8Num2z0"/>
          <w:rFonts w:ascii="Verdana" w:hAnsi="Verdana"/>
          <w:color w:val="000000"/>
          <w:sz w:val="15"/>
          <w:szCs w:val="15"/>
        </w:rPr>
        <w:t> </w:t>
      </w:r>
      <w:r>
        <w:rPr>
          <w:rFonts w:ascii="Verdana" w:hAnsi="Verdana"/>
          <w:color w:val="000000"/>
          <w:sz w:val="15"/>
          <w:szCs w:val="15"/>
        </w:rPr>
        <w:t>партнера по деятельности. При организации познавательной деятельности педагоги, независимо от стажа и образования, мало используют способы деятельности, предполагающие партнерскую позицию при взаимодействии с детьми.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Выявлены наиболее доступные для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источники познавательной информации и способы ее получения и значимость</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как носителя познавательной информации с точки зрения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Приоритетное место в познавательном</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дети отдают родителям. Они гораздо реже упоминают воспитателей в качестве интересных для них собеседников и знающих людей, чем</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и других членов семьи.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Выявлена умеренная ориентация родителей на</w:t>
      </w:r>
      <w:r>
        <w:rPr>
          <w:rStyle w:val="WW8Num2z0"/>
          <w:rFonts w:ascii="Verdana" w:hAnsi="Verdana"/>
          <w:color w:val="000000"/>
          <w:sz w:val="15"/>
          <w:szCs w:val="15"/>
        </w:rPr>
        <w:t> </w:t>
      </w:r>
      <w:r>
        <w:rPr>
          <w:rStyle w:val="WW8Num3z0"/>
          <w:rFonts w:ascii="Verdana" w:hAnsi="Verdana"/>
          <w:color w:val="4682B4"/>
          <w:sz w:val="15"/>
          <w:szCs w:val="15"/>
        </w:rPr>
        <w:t>личностную</w:t>
      </w:r>
      <w:r>
        <w:rPr>
          <w:rStyle w:val="WW8Num2z0"/>
          <w:rFonts w:ascii="Verdana" w:hAnsi="Verdana"/>
          <w:color w:val="000000"/>
          <w:sz w:val="15"/>
          <w:szCs w:val="15"/>
        </w:rPr>
        <w:t> </w:t>
      </w:r>
      <w:r>
        <w:rPr>
          <w:rFonts w:ascii="Verdana" w:hAnsi="Verdana"/>
          <w:color w:val="000000"/>
          <w:sz w:val="15"/>
          <w:szCs w:val="15"/>
        </w:rPr>
        <w:t>модель взаимодействия с детьми.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8. Определены и экспериментально апробированы педагогические условия, позволяющие осуществить личностно-ориентированное взаимодействие с дошкольниками в процессе познавательной деятельности: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Организация познавательной деятельности дошкольников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как системы, включающей в себя</w:t>
      </w:r>
      <w:r>
        <w:rPr>
          <w:rStyle w:val="WW8Num2z0"/>
          <w:rFonts w:ascii="Verdana" w:hAnsi="Verdana"/>
          <w:color w:val="000000"/>
          <w:sz w:val="15"/>
          <w:szCs w:val="15"/>
        </w:rPr>
        <w:t> </w:t>
      </w:r>
      <w:r>
        <w:rPr>
          <w:rStyle w:val="WW8Num3z0"/>
          <w:rFonts w:ascii="Verdana" w:hAnsi="Verdana"/>
          <w:color w:val="4682B4"/>
          <w:sz w:val="15"/>
          <w:szCs w:val="15"/>
        </w:rPr>
        <w:t>гуманизацию</w:t>
      </w:r>
      <w:r>
        <w:rPr>
          <w:rStyle w:val="WW8Num2z0"/>
          <w:rFonts w:ascii="Verdana" w:hAnsi="Verdana"/>
          <w:color w:val="000000"/>
          <w:sz w:val="15"/>
          <w:szCs w:val="15"/>
        </w:rPr>
        <w:t> </w:t>
      </w:r>
      <w:r>
        <w:rPr>
          <w:rFonts w:ascii="Verdana" w:hAnsi="Verdana"/>
          <w:color w:val="000000"/>
          <w:sz w:val="15"/>
          <w:szCs w:val="15"/>
        </w:rPr>
        <w:t>взаимодействия на занятиях, увлекательное</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с воспитателем на позициях сотрудничества в нерегламен-тированной познавательной деятельности и</w:t>
      </w:r>
      <w:r>
        <w:rPr>
          <w:rStyle w:val="WW8Num3z0"/>
          <w:rFonts w:ascii="Verdana" w:hAnsi="Verdana"/>
          <w:color w:val="4682B4"/>
          <w:sz w:val="15"/>
          <w:szCs w:val="15"/>
        </w:rPr>
        <w:t>самостоятельную</w:t>
      </w:r>
      <w:r>
        <w:rPr>
          <w:rStyle w:val="WW8Num2z0"/>
          <w:rFonts w:ascii="Verdana" w:hAnsi="Verdana"/>
          <w:color w:val="000000"/>
          <w:sz w:val="15"/>
          <w:szCs w:val="15"/>
        </w:rPr>
        <w:t> </w:t>
      </w:r>
      <w:r>
        <w:rPr>
          <w:rFonts w:ascii="Verdana" w:hAnsi="Verdana"/>
          <w:color w:val="000000"/>
          <w:sz w:val="15"/>
          <w:szCs w:val="15"/>
        </w:rPr>
        <w:t>познавательную деятельность.</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Создание эмоционально-положительной атмосферы в процессе познавательной деятельности в дошкольном образовательном учреждении и в семье, построение личностно-ориентированной модели</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овладение педагогами и родителями тактикой сотрудничества с детьми.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Построение в дошкольном образовательном учреждении и семье предметно-развивающей среды, желательно при участии не только педагогов и родителей, но и детей.</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Использование разных технологий при организации</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работы с педагогами ДОУ и педагогической работы воспитателей с</w:t>
      </w:r>
      <w:r>
        <w:rPr>
          <w:rStyle w:val="WW8Num2z0"/>
          <w:rFonts w:ascii="Verdana" w:hAnsi="Verdana"/>
          <w:color w:val="000000"/>
          <w:sz w:val="15"/>
          <w:szCs w:val="15"/>
        </w:rPr>
        <w:t> </w:t>
      </w:r>
      <w:r>
        <w:rPr>
          <w:rStyle w:val="WW8Num3z0"/>
          <w:rFonts w:ascii="Verdana" w:hAnsi="Verdana"/>
          <w:color w:val="4682B4"/>
          <w:sz w:val="15"/>
          <w:szCs w:val="15"/>
        </w:rPr>
        <w:t>родителями</w:t>
      </w:r>
      <w:r>
        <w:rPr>
          <w:rStyle w:val="WW8Num2z0"/>
          <w:rFonts w:ascii="Verdana" w:hAnsi="Verdana"/>
          <w:color w:val="000000"/>
          <w:sz w:val="15"/>
          <w:szCs w:val="15"/>
        </w:rPr>
        <w:t> </w:t>
      </w:r>
      <w:r>
        <w:rPr>
          <w:rFonts w:ascii="Verdana" w:hAnsi="Verdana"/>
          <w:color w:val="000000"/>
          <w:sz w:val="15"/>
          <w:szCs w:val="15"/>
        </w:rPr>
        <w:t>с целью освоения ими теоретической информации и формирования</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общения.</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9. Реализация выделенных нами педагогических условий в экспериментальной группе позволила добиться:</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улучшения эмоционально-положительного фона и качества взаимодействия воспитателей и детей;</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повышения для дошкольников значимости воспитателя как источника познавательной информации и как интересного собеседника;</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изменения теоретических представлений руководителей и воспитателей ДОУ о личностно-ориентированном взаимодействии с дошкольниками;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причин, препятствующих личностно-ориентированному взаимодействию с дошкольниками.</w:t>
      </w:r>
    </w:p>
    <w:p w:rsidR="00577E87" w:rsidRDefault="00577E87" w:rsidP="00577E8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определило перспективные, на наш взгляд, направления для дальнейшего изучения данной проблемы. Это касается путей совершенствования профессиональной подготовки в</w:t>
      </w:r>
      <w:r>
        <w:rPr>
          <w:rStyle w:val="WW8Num2z0"/>
          <w:rFonts w:ascii="Verdana" w:hAnsi="Verdana"/>
          <w:color w:val="000000"/>
          <w:sz w:val="15"/>
          <w:szCs w:val="15"/>
        </w:rPr>
        <w:t> </w:t>
      </w:r>
      <w:r>
        <w:rPr>
          <w:rStyle w:val="WW8Num3z0"/>
          <w:rFonts w:ascii="Verdana" w:hAnsi="Verdana"/>
          <w:color w:val="4682B4"/>
          <w:sz w:val="15"/>
          <w:szCs w:val="15"/>
        </w:rPr>
        <w:t>колледжах</w:t>
      </w:r>
      <w:r>
        <w:rPr>
          <w:rStyle w:val="WW8Num2z0"/>
          <w:rFonts w:ascii="Verdana" w:hAnsi="Verdana"/>
          <w:color w:val="000000"/>
          <w:sz w:val="15"/>
          <w:szCs w:val="15"/>
        </w:rPr>
        <w:t> </w:t>
      </w:r>
      <w:r>
        <w:rPr>
          <w:rFonts w:ascii="Verdana" w:hAnsi="Verdana"/>
          <w:color w:val="000000"/>
          <w:sz w:val="15"/>
          <w:szCs w:val="15"/>
        </w:rPr>
        <w:t>и вузах, повышения теоретической и методической</w:t>
      </w:r>
      <w:r>
        <w:rPr>
          <w:rStyle w:val="WW8Num2z0"/>
          <w:rFonts w:ascii="Verdana" w:hAnsi="Verdana"/>
          <w:color w:val="000000"/>
          <w:sz w:val="15"/>
          <w:szCs w:val="15"/>
        </w:rPr>
        <w:t> </w:t>
      </w:r>
      <w:r>
        <w:rPr>
          <w:rStyle w:val="WW8Num3z0"/>
          <w:rFonts w:ascii="Verdana" w:hAnsi="Verdana"/>
          <w:color w:val="4682B4"/>
          <w:sz w:val="15"/>
          <w:szCs w:val="15"/>
        </w:rPr>
        <w:t>грамотности</w:t>
      </w:r>
      <w:r>
        <w:rPr>
          <w:rStyle w:val="WW8Num2z0"/>
          <w:rFonts w:ascii="Verdana" w:hAnsi="Verdana"/>
          <w:color w:val="000000"/>
          <w:sz w:val="15"/>
          <w:szCs w:val="15"/>
        </w:rPr>
        <w:t> </w:t>
      </w:r>
      <w:r>
        <w:rPr>
          <w:rFonts w:ascii="Verdana" w:hAnsi="Verdana"/>
          <w:color w:val="000000"/>
          <w:sz w:val="15"/>
          <w:szCs w:val="15"/>
        </w:rPr>
        <w:t>воспитателей и руководителей ДОУ с целью адекватного использования модели личностно-ориентированного взаимодействия взрослого с</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w:t>
      </w:r>
    </w:p>
    <w:p w:rsidR="00577E87" w:rsidRDefault="00577E87" w:rsidP="00577E87">
      <w:pPr>
        <w:pStyle w:val="20"/>
        <w:spacing w:before="0" w:after="0" w:line="240" w:lineRule="auto"/>
        <w:rPr>
          <w:rFonts w:ascii="Verdana" w:hAnsi="Verdana"/>
          <w:color w:val="535353"/>
          <w:sz w:val="18"/>
          <w:szCs w:val="18"/>
        </w:rPr>
      </w:pPr>
      <w:r>
        <w:rPr>
          <w:rFonts w:ascii="Verdana" w:hAnsi="Verdana"/>
          <w:color w:val="535353"/>
          <w:sz w:val="18"/>
          <w:szCs w:val="18"/>
        </w:rPr>
        <w:lastRenderedPageBreak/>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Русина, Елена Ивановна, 2005 год</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Азаров</w:t>
      </w:r>
      <w:r>
        <w:rPr>
          <w:rStyle w:val="WW8Num2z0"/>
          <w:rFonts w:ascii="Verdana" w:hAnsi="Verdana"/>
          <w:color w:val="000000"/>
          <w:sz w:val="15"/>
          <w:szCs w:val="15"/>
        </w:rPr>
        <w:t> </w:t>
      </w:r>
      <w:r>
        <w:rPr>
          <w:rFonts w:ascii="Verdana" w:hAnsi="Verdana"/>
          <w:color w:val="000000"/>
          <w:sz w:val="15"/>
          <w:szCs w:val="15"/>
        </w:rPr>
        <w:t>Ю.П. Педагогика любви и свободы. — М.: Топикал, 1994. 608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Акбашева</w:t>
      </w:r>
      <w:r>
        <w:rPr>
          <w:rStyle w:val="WW8Num2z0"/>
          <w:rFonts w:ascii="Verdana" w:hAnsi="Verdana"/>
          <w:color w:val="000000"/>
          <w:sz w:val="15"/>
          <w:szCs w:val="15"/>
        </w:rPr>
        <w:t> </w:t>
      </w:r>
      <w:r>
        <w:rPr>
          <w:rFonts w:ascii="Verdana" w:hAnsi="Verdana"/>
          <w:color w:val="000000"/>
          <w:sz w:val="15"/>
          <w:szCs w:val="15"/>
        </w:rPr>
        <w:t>Р.Ш. Организационно-педагогические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субъектной</w:t>
      </w:r>
      <w:r>
        <w:rPr>
          <w:rStyle w:val="WW8Num2z0"/>
          <w:rFonts w:ascii="Verdana" w:hAnsi="Verdana"/>
          <w:color w:val="000000"/>
          <w:sz w:val="15"/>
          <w:szCs w:val="15"/>
        </w:rPr>
        <w:t> </w:t>
      </w:r>
      <w:r>
        <w:rPr>
          <w:rFonts w:ascii="Verdana" w:hAnsi="Verdana"/>
          <w:color w:val="000000"/>
          <w:sz w:val="15"/>
          <w:szCs w:val="15"/>
        </w:rPr>
        <w:t>позиции педагогов в проектировочной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Автореф. дис.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 Уфим. гос. пед. институт. — Уфа, 2000. — 20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Активные методы обучения педагогическому</w:t>
      </w:r>
      <w:r>
        <w:rPr>
          <w:rStyle w:val="WW8Num2z0"/>
          <w:rFonts w:ascii="Verdana" w:hAnsi="Verdana"/>
          <w:color w:val="000000"/>
          <w:sz w:val="15"/>
          <w:szCs w:val="15"/>
        </w:rPr>
        <w:t> </w:t>
      </w:r>
      <w:r>
        <w:rPr>
          <w:rStyle w:val="WW8Num3z0"/>
          <w:rFonts w:ascii="Verdana" w:hAnsi="Verdana"/>
          <w:color w:val="4682B4"/>
          <w:sz w:val="15"/>
          <w:szCs w:val="15"/>
        </w:rPr>
        <w:t>общению</w:t>
      </w:r>
      <w:r>
        <w:rPr>
          <w:rStyle w:val="WW8Num2z0"/>
          <w:rFonts w:ascii="Verdana" w:hAnsi="Verdana"/>
          <w:color w:val="000000"/>
          <w:sz w:val="15"/>
          <w:szCs w:val="15"/>
        </w:rPr>
        <w:t> </w:t>
      </w:r>
      <w:r>
        <w:rPr>
          <w:rFonts w:ascii="Verdana" w:hAnsi="Verdana"/>
          <w:color w:val="000000"/>
          <w:sz w:val="15"/>
          <w:szCs w:val="15"/>
        </w:rPr>
        <w:t>и его оптимизация / Под ред. А.А.Бодалева. — М.: Просвещение, 1983. — 173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Алалыкина JI. Коллекция как форма развития</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детей // Ребенок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 2001. — № 1. — С. 30-32.</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Алексеев</w:t>
      </w:r>
      <w:r>
        <w:rPr>
          <w:rStyle w:val="WW8Num2z0"/>
          <w:rFonts w:ascii="Verdana" w:hAnsi="Verdana"/>
          <w:color w:val="000000"/>
          <w:sz w:val="15"/>
          <w:szCs w:val="15"/>
        </w:rPr>
        <w:t> </w:t>
      </w:r>
      <w:r>
        <w:rPr>
          <w:rFonts w:ascii="Verdana" w:hAnsi="Verdana"/>
          <w:color w:val="000000"/>
          <w:sz w:val="15"/>
          <w:szCs w:val="15"/>
        </w:rPr>
        <w:t>Н.А. Личностно-ориентированное обучение: вопросы теории и практики: Монография. — Тюмень:</w:t>
      </w:r>
      <w:r>
        <w:rPr>
          <w:rStyle w:val="WW8Num2z0"/>
          <w:rFonts w:ascii="Verdana" w:hAnsi="Verdana"/>
          <w:color w:val="000000"/>
          <w:sz w:val="15"/>
          <w:szCs w:val="15"/>
        </w:rPr>
        <w:t> </w:t>
      </w:r>
      <w:r>
        <w:rPr>
          <w:rStyle w:val="WW8Num3z0"/>
          <w:rFonts w:ascii="Verdana" w:hAnsi="Verdana"/>
          <w:color w:val="4682B4"/>
          <w:sz w:val="15"/>
          <w:szCs w:val="15"/>
        </w:rPr>
        <w:t>ТГУ</w:t>
      </w:r>
      <w:r>
        <w:rPr>
          <w:rFonts w:ascii="Verdana" w:hAnsi="Verdana"/>
          <w:color w:val="000000"/>
          <w:sz w:val="15"/>
          <w:szCs w:val="15"/>
        </w:rPr>
        <w:t>, 1996. — 216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Л.Ф. Теоретический анализ ведущих концепций учения об активности личности в психологии: Автореф. дис. доктора психол. наук / Томск,</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университет. — Новосибирск, 1996. 55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Развитие познавательной активности учащихся в начальной школе // Вопросы психологии. — 1984. — № 5. С. 36-41.</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Личностно-гуманная основа педагогического процесса. —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1990. — 422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Ашиков В.</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в новом веке // Дошкольное воспитание. 2000. - № 1. - С. 8-11.</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Бабич Н. Развитие вопросов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 Вопросы психологии. 1984. - № 2. - С. 67-71.</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Бадулина</w:t>
      </w:r>
      <w:r>
        <w:rPr>
          <w:rStyle w:val="WW8Num2z0"/>
          <w:rFonts w:ascii="Verdana" w:hAnsi="Verdana"/>
          <w:color w:val="000000"/>
          <w:sz w:val="15"/>
          <w:szCs w:val="15"/>
        </w:rPr>
        <w:t> </w:t>
      </w:r>
      <w:r>
        <w:rPr>
          <w:rFonts w:ascii="Verdana" w:hAnsi="Verdana"/>
          <w:color w:val="000000"/>
          <w:sz w:val="15"/>
          <w:szCs w:val="15"/>
        </w:rPr>
        <w:t>О.И. Педагогические основы эмоционального благополучия дошкольников: Автореф. дис. канд. пед. наук /</w:t>
      </w:r>
      <w:r>
        <w:rPr>
          <w:rStyle w:val="WW8Num2z0"/>
          <w:rFonts w:ascii="Verdana" w:hAnsi="Verdana"/>
          <w:color w:val="000000"/>
          <w:sz w:val="15"/>
          <w:szCs w:val="15"/>
        </w:rPr>
        <w:t> </w:t>
      </w:r>
      <w:r>
        <w:rPr>
          <w:rStyle w:val="WW8Num3z0"/>
          <w:rFonts w:ascii="Verdana" w:hAnsi="Verdana"/>
          <w:color w:val="4682B4"/>
          <w:sz w:val="15"/>
          <w:szCs w:val="15"/>
        </w:rPr>
        <w:t>МГПУ</w:t>
      </w:r>
      <w:r>
        <w:rPr>
          <w:rFonts w:ascii="Verdana" w:hAnsi="Verdana"/>
          <w:color w:val="000000"/>
          <w:sz w:val="15"/>
          <w:szCs w:val="15"/>
        </w:rPr>
        <w:t>. М., 1994. - 19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Барцалкина</w:t>
      </w:r>
      <w:r>
        <w:rPr>
          <w:rStyle w:val="WW8Num2z0"/>
          <w:rFonts w:ascii="Verdana" w:hAnsi="Verdana"/>
          <w:color w:val="000000"/>
          <w:sz w:val="15"/>
          <w:szCs w:val="15"/>
        </w:rPr>
        <w:t> </w:t>
      </w:r>
      <w:r>
        <w:rPr>
          <w:rFonts w:ascii="Verdana" w:hAnsi="Verdana"/>
          <w:color w:val="000000"/>
          <w:sz w:val="15"/>
          <w:szCs w:val="15"/>
        </w:rPr>
        <w:t>В.В. Общение и развитие познавательной активности дошкольников // Психологические проблемы</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Сб. науч. тр. / Под ред. Ф.Г.Михайлова, И.В.Дубровина, С.Г.Якобсон.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1977. - С. 78-85.</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Башлакова</w:t>
      </w:r>
      <w:r>
        <w:rPr>
          <w:rStyle w:val="WW8Num2z0"/>
          <w:rFonts w:ascii="Verdana" w:hAnsi="Verdana"/>
          <w:color w:val="000000"/>
          <w:sz w:val="15"/>
          <w:szCs w:val="15"/>
        </w:rPr>
        <w:t> </w:t>
      </w:r>
      <w:r>
        <w:rPr>
          <w:rFonts w:ascii="Verdana" w:hAnsi="Verdana"/>
          <w:color w:val="000000"/>
          <w:sz w:val="15"/>
          <w:szCs w:val="15"/>
        </w:rPr>
        <w:t>JI.H. Влияние общения воспитателя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на взаимоотношения детей: Дис. канд. психол. наук /</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дошк. воспитания АПН СССР. М., 1986. - 162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Белкина</w:t>
      </w:r>
      <w:r>
        <w:rPr>
          <w:rStyle w:val="WW8Num2z0"/>
          <w:rFonts w:ascii="Verdana" w:hAnsi="Verdana"/>
          <w:color w:val="000000"/>
          <w:sz w:val="15"/>
          <w:szCs w:val="15"/>
        </w:rPr>
        <w:t> </w:t>
      </w:r>
      <w:r>
        <w:rPr>
          <w:rFonts w:ascii="Verdana" w:hAnsi="Verdana"/>
          <w:color w:val="000000"/>
          <w:sz w:val="15"/>
          <w:szCs w:val="15"/>
        </w:rPr>
        <w:t>В.Н. Стилевые особенности регулирования</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взаимодействия детей // Проблемы</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XXI века: Материалы науч.-практ. конф., посвящен. 110-лет. со дня рожд. Е.А.Флериной. М.:</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2000. - С. 134-136.</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Белухин</w:t>
      </w:r>
      <w:r>
        <w:rPr>
          <w:rStyle w:val="WW8Num2z0"/>
          <w:rFonts w:ascii="Verdana" w:hAnsi="Verdana"/>
          <w:color w:val="000000"/>
          <w:sz w:val="15"/>
          <w:szCs w:val="15"/>
        </w:rPr>
        <w:t> </w:t>
      </w:r>
      <w:r>
        <w:rPr>
          <w:rFonts w:ascii="Verdana" w:hAnsi="Verdana"/>
          <w:color w:val="000000"/>
          <w:sz w:val="15"/>
          <w:szCs w:val="15"/>
        </w:rPr>
        <w:t>А.Д. Основы личностно-ориентированной педагики: Курс лекций. — М.: Институт</w:t>
      </w:r>
      <w:r>
        <w:rPr>
          <w:rStyle w:val="WW8Num2z0"/>
          <w:rFonts w:ascii="Verdana" w:hAnsi="Verdana"/>
          <w:color w:val="000000"/>
          <w:sz w:val="15"/>
          <w:szCs w:val="15"/>
        </w:rPr>
        <w:t> </w:t>
      </w:r>
      <w:r>
        <w:rPr>
          <w:rStyle w:val="WW8Num3z0"/>
          <w:rFonts w:ascii="Verdana" w:hAnsi="Verdana"/>
          <w:color w:val="4682B4"/>
          <w:sz w:val="15"/>
          <w:szCs w:val="15"/>
        </w:rPr>
        <w:t>проблемной</w:t>
      </w:r>
      <w:r>
        <w:rPr>
          <w:rStyle w:val="WW8Num2z0"/>
          <w:rFonts w:ascii="Verdana" w:hAnsi="Verdana"/>
          <w:color w:val="000000"/>
          <w:sz w:val="15"/>
          <w:szCs w:val="15"/>
        </w:rPr>
        <w:t> </w:t>
      </w:r>
      <w:r>
        <w:rPr>
          <w:rFonts w:ascii="Verdana" w:hAnsi="Verdana"/>
          <w:color w:val="000000"/>
          <w:sz w:val="15"/>
          <w:szCs w:val="15"/>
        </w:rPr>
        <w:t>психологии, 1996. — 318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Беляускайте</w:t>
      </w:r>
      <w:r>
        <w:rPr>
          <w:rStyle w:val="WW8Num2z0"/>
          <w:rFonts w:ascii="Verdana" w:hAnsi="Verdana"/>
          <w:color w:val="000000"/>
          <w:sz w:val="15"/>
          <w:szCs w:val="15"/>
        </w:rPr>
        <w:t> </w:t>
      </w:r>
      <w:r>
        <w:rPr>
          <w:rFonts w:ascii="Verdana" w:hAnsi="Verdana"/>
          <w:color w:val="000000"/>
          <w:sz w:val="15"/>
          <w:szCs w:val="15"/>
        </w:rPr>
        <w:t>Р.Ф. Рисуночные пробы как средство диагностики развития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Диагностическая и коррекцион-ная работа</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психолога. — М.: Просвещение, 1987. — С. 67-80.</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Берне Р. Развитие Я — концепции и воспитание. — М.: Просвещение, 1996. 440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Берулаева</w:t>
      </w:r>
      <w:r>
        <w:rPr>
          <w:rStyle w:val="WW8Num2z0"/>
          <w:rFonts w:ascii="Verdana" w:hAnsi="Verdana"/>
          <w:color w:val="000000"/>
          <w:sz w:val="15"/>
          <w:szCs w:val="15"/>
        </w:rPr>
        <w:t> </w:t>
      </w:r>
      <w:r>
        <w:rPr>
          <w:rFonts w:ascii="Verdana" w:hAnsi="Verdana"/>
          <w:color w:val="000000"/>
          <w:sz w:val="15"/>
          <w:szCs w:val="15"/>
        </w:rPr>
        <w:t>М.Н. Общедидактические подходы к</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образования // Педагогика. — 1994. — № 5. — С. 21-25.</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Богданова</w:t>
      </w:r>
      <w:r>
        <w:rPr>
          <w:rStyle w:val="WW8Num2z0"/>
          <w:rFonts w:ascii="Verdana" w:hAnsi="Verdana"/>
          <w:color w:val="000000"/>
          <w:sz w:val="15"/>
          <w:szCs w:val="15"/>
        </w:rPr>
        <w:t> </w:t>
      </w:r>
      <w:r>
        <w:rPr>
          <w:rFonts w:ascii="Verdana" w:hAnsi="Verdana"/>
          <w:color w:val="000000"/>
          <w:sz w:val="15"/>
          <w:szCs w:val="15"/>
        </w:rPr>
        <w:t>Т.Г., Корнилова Т.В. Диагностика познавательной сферы ребенка. — М.: Госпедагентство, 1994. — 68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 Личность и общение. — М.: Педагогика, 1985. — 158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 Проблемы гуманизации межличностного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и основные направления их психологического изучения // Вопросы психологии. 1989. - № 6. - С. 74-81.</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 Психологические условия гуманизации педагогического общения // Советская педагогика. — 1990. — № 12. — С. 65-71.</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Ценностные основания личностно-ориентированного воспитания // Педагогика. — 1995. — № 4. — С. 29-36.</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Бреслав</w:t>
      </w:r>
      <w:r>
        <w:rPr>
          <w:rStyle w:val="WW8Num2z0"/>
          <w:rFonts w:ascii="Verdana" w:hAnsi="Verdana"/>
          <w:color w:val="000000"/>
          <w:sz w:val="15"/>
          <w:szCs w:val="15"/>
        </w:rPr>
        <w:t> </w:t>
      </w:r>
      <w:r>
        <w:rPr>
          <w:rFonts w:ascii="Verdana" w:hAnsi="Verdana"/>
          <w:color w:val="000000"/>
          <w:sz w:val="15"/>
          <w:szCs w:val="15"/>
        </w:rPr>
        <w:t>Г.М. Проблемы эмоциональной регуляции общения у дошкольников // Вопросы психологии. — 1984. — № 3. — С. 45-49.</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Булычева А. Решение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задач: возможные формы занятий // Дошкольное воспитание. — 1996. — № 4. — С. 69-72.</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Воспитание в процессе обучения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в детском саду. — М.: Просвещение, 1981. — 112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Теория и методика воспитания у детей нравственно-волевых качеств в детском саду. Автореф. дис. доктора пед. наук / НИИ</w:t>
      </w:r>
      <w:r>
        <w:rPr>
          <w:rStyle w:val="WW8Num2z0"/>
          <w:rFonts w:ascii="Verdana" w:hAnsi="Verdana"/>
          <w:color w:val="000000"/>
          <w:sz w:val="15"/>
          <w:szCs w:val="15"/>
        </w:rPr>
        <w:t> </w:t>
      </w:r>
      <w:r>
        <w:rPr>
          <w:rStyle w:val="WW8Num3z0"/>
          <w:rFonts w:ascii="Verdana" w:hAnsi="Verdana"/>
          <w:color w:val="4682B4"/>
          <w:sz w:val="15"/>
          <w:szCs w:val="15"/>
        </w:rPr>
        <w:t>дошк</w:t>
      </w:r>
      <w:r>
        <w:rPr>
          <w:rFonts w:ascii="Verdana" w:hAnsi="Verdana"/>
          <w:color w:val="000000"/>
          <w:sz w:val="15"/>
          <w:szCs w:val="15"/>
        </w:rPr>
        <w:t>. воспитания АПН СССР. М., 1986. - 34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Буре Р.</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некоторые проблемы гуманизации педагогического процесса // Дошкольное воспитание. — 1994. — № 3. С. 33-36.</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Островская Л.Ф. Воспитатель и дети. — М.: Ювента, 2001. 176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Бычкова</w:t>
      </w:r>
      <w:r>
        <w:rPr>
          <w:rStyle w:val="WW8Num2z0"/>
          <w:rFonts w:ascii="Verdana" w:hAnsi="Verdana"/>
          <w:color w:val="000000"/>
          <w:sz w:val="15"/>
          <w:szCs w:val="15"/>
        </w:rPr>
        <w:t> </w:t>
      </w:r>
      <w:r>
        <w:rPr>
          <w:rFonts w:ascii="Verdana" w:hAnsi="Verdana"/>
          <w:color w:val="000000"/>
          <w:sz w:val="15"/>
          <w:szCs w:val="15"/>
        </w:rPr>
        <w:t>С.С. Формирование гуманистической направленности общения у старших дошкольников: Автореф. дис. канд. пед. наук / Липец, гос. пед. институт. — Липецк, 1999. — 22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Вакуленко</w:t>
      </w:r>
      <w:r>
        <w:rPr>
          <w:rStyle w:val="WW8Num2z0"/>
          <w:rFonts w:ascii="Verdana" w:hAnsi="Verdana"/>
          <w:color w:val="000000"/>
          <w:sz w:val="15"/>
          <w:szCs w:val="15"/>
        </w:rPr>
        <w:t> </w:t>
      </w:r>
      <w:r>
        <w:rPr>
          <w:rFonts w:ascii="Verdana" w:hAnsi="Verdana"/>
          <w:color w:val="000000"/>
          <w:sz w:val="15"/>
          <w:szCs w:val="15"/>
        </w:rPr>
        <w:t>О.В. Игровой тренинг как средство формированияАгуманных отношении старших дошкольников к сверстнику: Автореф. дис. канд. пед. наук / Шадринский гос. пед. институт. — Екатеринбург, 2000. — 23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Валицкая</w:t>
      </w:r>
      <w:r>
        <w:rPr>
          <w:rStyle w:val="WW8Num2z0"/>
          <w:rFonts w:ascii="Verdana" w:hAnsi="Verdana"/>
          <w:color w:val="000000"/>
          <w:sz w:val="15"/>
          <w:szCs w:val="15"/>
        </w:rPr>
        <w:t> </w:t>
      </w:r>
      <w:r>
        <w:rPr>
          <w:rFonts w:ascii="Verdana" w:hAnsi="Verdana"/>
          <w:color w:val="000000"/>
          <w:sz w:val="15"/>
          <w:szCs w:val="15"/>
        </w:rPr>
        <w:t>А.П. Философские основания современной проблемы образования // Педагогика. — 1997. — № 3. — С. 15-19.</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А.Л. Психологические рисуночные тесты: Иллюстрированное руководство. М.: ВЛАДОС-ПРЕСС, 2003. - 160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Венгёр JI. А.В.Запорожец:</w:t>
      </w:r>
      <w:r>
        <w:rPr>
          <w:rStyle w:val="WW8Num2z0"/>
          <w:rFonts w:ascii="Verdana" w:hAnsi="Verdana"/>
          <w:color w:val="000000"/>
          <w:sz w:val="15"/>
          <w:szCs w:val="15"/>
        </w:rPr>
        <w:t> </w:t>
      </w:r>
      <w:r>
        <w:rPr>
          <w:rStyle w:val="WW8Num3z0"/>
          <w:rFonts w:ascii="Verdana" w:hAnsi="Verdana"/>
          <w:color w:val="4682B4"/>
          <w:sz w:val="15"/>
          <w:szCs w:val="15"/>
        </w:rPr>
        <w:t>гуманизация</w:t>
      </w:r>
      <w:r>
        <w:rPr>
          <w:rStyle w:val="WW8Num2z0"/>
          <w:rFonts w:ascii="Verdana" w:hAnsi="Verdana"/>
          <w:color w:val="000000"/>
          <w:sz w:val="15"/>
          <w:szCs w:val="15"/>
        </w:rPr>
        <w:t> </w:t>
      </w:r>
      <w:r>
        <w:rPr>
          <w:rFonts w:ascii="Verdana" w:hAnsi="Verdana"/>
          <w:color w:val="000000"/>
          <w:sz w:val="15"/>
          <w:szCs w:val="15"/>
        </w:rPr>
        <w:t>дошкольного воспитания // Дошкольное воспитание. — 1990. — № 8. — С. 2-7.</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Веракса Н.,</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 и др. Рекомендации по аттестации руководящих педагогических работников дошкольных образовательных учреждений // Дошкольное воспитание. — 1994. — № 5. С. 2-16.</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Ветчинкина</w:t>
      </w:r>
      <w:r>
        <w:rPr>
          <w:rStyle w:val="WW8Num2z0"/>
          <w:rFonts w:ascii="Verdana" w:hAnsi="Verdana"/>
          <w:color w:val="000000"/>
          <w:sz w:val="15"/>
          <w:szCs w:val="15"/>
        </w:rPr>
        <w:t> </w:t>
      </w:r>
      <w:r>
        <w:rPr>
          <w:rFonts w:ascii="Verdana" w:hAnsi="Verdana"/>
          <w:color w:val="000000"/>
          <w:sz w:val="15"/>
          <w:szCs w:val="15"/>
        </w:rPr>
        <w:t>P.P. Теоретические основы личностного развития дошкольников: Автореф. дис. докт. пед. наук / Благовещ. гос. пед. университет. — Челябинск, 2003. — 35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Куликова Т.А. Дети, взрослые и мир вокруг. — М.: Просвещение, 1993. — 128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Гиппенрейтер</w:t>
      </w:r>
      <w:r>
        <w:rPr>
          <w:rStyle w:val="WW8Num2z0"/>
          <w:rFonts w:ascii="Verdana" w:hAnsi="Verdana"/>
          <w:color w:val="000000"/>
          <w:sz w:val="15"/>
          <w:szCs w:val="15"/>
        </w:rPr>
        <w:t> </w:t>
      </w:r>
      <w:r>
        <w:rPr>
          <w:rFonts w:ascii="Verdana" w:hAnsi="Verdana"/>
          <w:color w:val="000000"/>
          <w:sz w:val="15"/>
          <w:szCs w:val="15"/>
        </w:rPr>
        <w:t>Ю.Б. Общаться с ребенком. Как? — М.: ЧеРо, 2002. 240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Горлова</w:t>
      </w:r>
      <w:r>
        <w:rPr>
          <w:rStyle w:val="WW8Num2z0"/>
          <w:rFonts w:ascii="Verdana" w:hAnsi="Verdana"/>
          <w:color w:val="000000"/>
          <w:sz w:val="15"/>
          <w:szCs w:val="15"/>
        </w:rPr>
        <w:t> </w:t>
      </w:r>
      <w:r>
        <w:rPr>
          <w:rFonts w:ascii="Verdana" w:hAnsi="Verdana"/>
          <w:color w:val="000000"/>
          <w:sz w:val="15"/>
          <w:szCs w:val="15"/>
        </w:rPr>
        <w:t>Н.А. Педагогические основы личностного подхода к обучению иностранным языкам детей дошкольного возраста: Автореф. дис. докт. пед. наук / МПГУ. — М., 2001. — 40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Гризик</w:t>
      </w:r>
      <w:r>
        <w:rPr>
          <w:rStyle w:val="WW8Num2z0"/>
          <w:rFonts w:ascii="Verdana" w:hAnsi="Verdana"/>
          <w:color w:val="000000"/>
          <w:sz w:val="15"/>
          <w:szCs w:val="15"/>
        </w:rPr>
        <w:t> </w:t>
      </w:r>
      <w:r>
        <w:rPr>
          <w:rFonts w:ascii="Verdana" w:hAnsi="Verdana"/>
          <w:color w:val="000000"/>
          <w:sz w:val="15"/>
          <w:szCs w:val="15"/>
        </w:rPr>
        <w:t>Т.И. Программа «</w:t>
      </w:r>
      <w:r>
        <w:rPr>
          <w:rStyle w:val="WW8Num3z0"/>
          <w:rFonts w:ascii="Verdana" w:hAnsi="Verdana"/>
          <w:color w:val="4682B4"/>
          <w:sz w:val="15"/>
          <w:szCs w:val="15"/>
        </w:rPr>
        <w:t>Радуга</w:t>
      </w:r>
      <w:r>
        <w:rPr>
          <w:rFonts w:ascii="Verdana" w:hAnsi="Verdana"/>
          <w:color w:val="000000"/>
          <w:sz w:val="15"/>
          <w:szCs w:val="15"/>
        </w:rPr>
        <w:t>»: методалогические основы</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развития детей // Дошкольное воспитание. — 1998. № 10. - С. 80-82.</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Гризик</w:t>
      </w:r>
      <w:r>
        <w:rPr>
          <w:rStyle w:val="WW8Num2z0"/>
          <w:rFonts w:ascii="Verdana" w:hAnsi="Verdana"/>
          <w:color w:val="000000"/>
          <w:sz w:val="15"/>
          <w:szCs w:val="15"/>
        </w:rPr>
        <w:t> </w:t>
      </w:r>
      <w:r>
        <w:rPr>
          <w:rFonts w:ascii="Verdana" w:hAnsi="Verdana"/>
          <w:color w:val="000000"/>
          <w:sz w:val="15"/>
          <w:szCs w:val="15"/>
        </w:rPr>
        <w:t>Т.И. Познаю мир. — М.: Просвещение, 2001. — 87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42. Гуманизация педагогического процесса дошкольного учреждения: Межвуз. сб. науч. тр. / Под ред. </w:t>
      </w:r>
      <w:r>
        <w:rPr>
          <w:rFonts w:ascii="Verdana" w:hAnsi="Verdana"/>
          <w:color w:val="000000"/>
          <w:sz w:val="15"/>
          <w:szCs w:val="15"/>
        </w:rPr>
        <w:lastRenderedPageBreak/>
        <w:t>Т.М.Бабуновой и А.Н.Тро-ян. — Магнитогорск, 1995. — 152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Давидчук</w:t>
      </w:r>
      <w:r>
        <w:rPr>
          <w:rStyle w:val="WW8Num2z0"/>
          <w:rFonts w:ascii="Verdana" w:hAnsi="Verdana"/>
          <w:color w:val="000000"/>
          <w:sz w:val="15"/>
          <w:szCs w:val="15"/>
        </w:rPr>
        <w:t> </w:t>
      </w:r>
      <w:r>
        <w:rPr>
          <w:rFonts w:ascii="Verdana" w:hAnsi="Verdana"/>
          <w:color w:val="000000"/>
          <w:sz w:val="15"/>
          <w:szCs w:val="15"/>
        </w:rPr>
        <w:t>А.И. Индивидуально-ориентированное обучение детей. — М.: Мозаика Синтез, 2000. — 112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О понятии развивающего обучения // Педагогика. 1995. - № 1. - С. 29-40.</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Диагностика и коррекция психического развития дошкольников / Под ред. ЯЛ.Коломинскош, Е.АПанько. — Минск, 1997. — 237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Добрович</w:t>
      </w:r>
      <w:r>
        <w:rPr>
          <w:rStyle w:val="WW8Num2z0"/>
          <w:rFonts w:ascii="Verdana" w:hAnsi="Verdana"/>
          <w:color w:val="000000"/>
          <w:sz w:val="15"/>
          <w:szCs w:val="15"/>
        </w:rPr>
        <w:t> </w:t>
      </w:r>
      <w:r>
        <w:rPr>
          <w:rFonts w:ascii="Verdana" w:hAnsi="Verdana"/>
          <w:color w:val="000000"/>
          <w:sz w:val="15"/>
          <w:szCs w:val="15"/>
        </w:rPr>
        <w:t>А.Б. Воспитателю о психологии и</w:t>
      </w:r>
      <w:r>
        <w:rPr>
          <w:rStyle w:val="WW8Num2z0"/>
          <w:rFonts w:ascii="Verdana" w:hAnsi="Verdana"/>
          <w:color w:val="000000"/>
          <w:sz w:val="15"/>
          <w:szCs w:val="15"/>
        </w:rPr>
        <w:t> </w:t>
      </w:r>
      <w:r>
        <w:rPr>
          <w:rStyle w:val="WW8Num3z0"/>
          <w:rFonts w:ascii="Verdana" w:hAnsi="Verdana"/>
          <w:color w:val="4682B4"/>
          <w:sz w:val="15"/>
          <w:szCs w:val="15"/>
        </w:rPr>
        <w:t>психогигиене</w:t>
      </w:r>
      <w:r>
        <w:rPr>
          <w:rStyle w:val="WW8Num2z0"/>
          <w:rFonts w:ascii="Verdana" w:hAnsi="Verdana"/>
          <w:color w:val="000000"/>
          <w:sz w:val="15"/>
          <w:szCs w:val="15"/>
        </w:rPr>
        <w:t> </w:t>
      </w:r>
      <w:r>
        <w:rPr>
          <w:rFonts w:ascii="Verdana" w:hAnsi="Verdana"/>
          <w:color w:val="000000"/>
          <w:sz w:val="15"/>
          <w:szCs w:val="15"/>
        </w:rPr>
        <w:t>общения: Книга для учителей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 М.: Просвещение, 1987. 207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Дольто Ф. На стороне ребенка. — СПб.: Петербург — XXI век, 1997. 527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Дружные</w:t>
      </w:r>
      <w:r>
        <w:rPr>
          <w:rStyle w:val="WW8Num2z0"/>
          <w:rFonts w:ascii="Verdana" w:hAnsi="Verdana"/>
          <w:color w:val="000000"/>
          <w:sz w:val="15"/>
          <w:szCs w:val="15"/>
        </w:rPr>
        <w:t> </w:t>
      </w:r>
      <w:r>
        <w:rPr>
          <w:rStyle w:val="WW8Num3z0"/>
          <w:rFonts w:ascii="Verdana" w:hAnsi="Verdana"/>
          <w:color w:val="4682B4"/>
          <w:sz w:val="15"/>
          <w:szCs w:val="15"/>
        </w:rPr>
        <w:t>ребята</w:t>
      </w:r>
      <w:r>
        <w:rPr>
          <w:rStyle w:val="WW8Num2z0"/>
          <w:rFonts w:ascii="Verdana" w:hAnsi="Verdana"/>
          <w:color w:val="000000"/>
          <w:sz w:val="15"/>
          <w:szCs w:val="15"/>
        </w:rPr>
        <w:t> </w:t>
      </w:r>
      <w:r>
        <w:rPr>
          <w:rFonts w:ascii="Verdana" w:hAnsi="Verdana"/>
          <w:color w:val="000000"/>
          <w:sz w:val="15"/>
          <w:szCs w:val="15"/>
        </w:rPr>
        <w:t>(Воспитание гуманныз чувств и отношений у дошкольников) / Под ред. Р.С.Буре. М.: МПГУ, 1997. - 95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Дыбина</w:t>
      </w:r>
      <w:r>
        <w:rPr>
          <w:rStyle w:val="WW8Num2z0"/>
          <w:rFonts w:ascii="Verdana" w:hAnsi="Verdana"/>
          <w:color w:val="000000"/>
          <w:sz w:val="15"/>
          <w:szCs w:val="15"/>
        </w:rPr>
        <w:t> </w:t>
      </w:r>
      <w:r>
        <w:rPr>
          <w:rFonts w:ascii="Verdana" w:hAnsi="Verdana"/>
          <w:color w:val="000000"/>
          <w:sz w:val="15"/>
          <w:szCs w:val="15"/>
        </w:rPr>
        <w:t>О.В. Поисково-исследовательская деятельность детей дошкольного возраста: Учебное пособие. — Тольятти: Изд-во Фонда «</w:t>
      </w:r>
      <w:r>
        <w:rPr>
          <w:rStyle w:val="WW8Num3z0"/>
          <w:rFonts w:ascii="Verdana" w:hAnsi="Verdana"/>
          <w:color w:val="4682B4"/>
          <w:sz w:val="15"/>
          <w:szCs w:val="15"/>
        </w:rPr>
        <w:t>Развитие через образование</w:t>
      </w:r>
      <w:r>
        <w:rPr>
          <w:rFonts w:ascii="Verdana" w:hAnsi="Verdana"/>
          <w:color w:val="000000"/>
          <w:sz w:val="15"/>
          <w:szCs w:val="15"/>
        </w:rPr>
        <w:t>», 2002. — 131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Дыбина</w:t>
      </w:r>
      <w:r>
        <w:rPr>
          <w:rStyle w:val="WW8Num2z0"/>
          <w:rFonts w:ascii="Verdana" w:hAnsi="Verdana"/>
          <w:color w:val="000000"/>
          <w:sz w:val="15"/>
          <w:szCs w:val="15"/>
        </w:rPr>
        <w:t> </w:t>
      </w:r>
      <w:r>
        <w:rPr>
          <w:rFonts w:ascii="Verdana" w:hAnsi="Verdana"/>
          <w:color w:val="000000"/>
          <w:sz w:val="15"/>
          <w:szCs w:val="15"/>
        </w:rPr>
        <w:t>О.В. Формирование творчества у детей дошкольного возраста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предметным миром: Авто-реф. дис. доктора пед. наук /</w:t>
      </w:r>
      <w:r>
        <w:rPr>
          <w:rStyle w:val="WW8Num2z0"/>
          <w:rFonts w:ascii="Verdana" w:hAnsi="Verdana"/>
          <w:color w:val="000000"/>
          <w:sz w:val="15"/>
          <w:szCs w:val="15"/>
        </w:rPr>
        <w:t> </w:t>
      </w:r>
      <w:r>
        <w:rPr>
          <w:rStyle w:val="WW8Num3z0"/>
          <w:rFonts w:ascii="Verdana" w:hAnsi="Verdana"/>
          <w:color w:val="4682B4"/>
          <w:sz w:val="15"/>
          <w:szCs w:val="15"/>
        </w:rPr>
        <w:t>МГОПУ</w:t>
      </w:r>
      <w:r>
        <w:rPr>
          <w:rStyle w:val="WW8Num2z0"/>
          <w:rFonts w:ascii="Verdana" w:hAnsi="Verdana"/>
          <w:color w:val="000000"/>
          <w:sz w:val="15"/>
          <w:szCs w:val="15"/>
        </w:rPr>
        <w:t> </w:t>
      </w:r>
      <w:r>
        <w:rPr>
          <w:rFonts w:ascii="Verdana" w:hAnsi="Verdana"/>
          <w:color w:val="000000"/>
          <w:sz w:val="15"/>
          <w:szCs w:val="15"/>
        </w:rPr>
        <w:t>им. М.А.Шолохова. — М., 2002. 45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Ерофеева Т.И,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доброжелательных</w:t>
      </w:r>
      <w:r>
        <w:rPr>
          <w:rStyle w:val="WW8Num2z0"/>
          <w:rFonts w:ascii="Verdana" w:hAnsi="Verdana"/>
          <w:color w:val="000000"/>
          <w:sz w:val="15"/>
          <w:szCs w:val="15"/>
        </w:rPr>
        <w:t> </w:t>
      </w:r>
      <w:r>
        <w:rPr>
          <w:rFonts w:ascii="Verdana" w:hAnsi="Verdana"/>
          <w:color w:val="000000"/>
          <w:sz w:val="15"/>
          <w:szCs w:val="15"/>
        </w:rPr>
        <w:t>взаимоотношений у детей старшего дошкольного возраста: Автореф. дис. канд. пед. наук / НИИ дошк. воспитания</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М., 1986. 16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Т.И. Моделирование игровых проблемно-практических ситуаций в обучении дошкольников</w:t>
      </w:r>
      <w:r>
        <w:rPr>
          <w:rStyle w:val="WW8Num2z0"/>
          <w:rFonts w:ascii="Verdana" w:hAnsi="Verdana"/>
          <w:color w:val="000000"/>
          <w:sz w:val="15"/>
          <w:szCs w:val="15"/>
        </w:rPr>
        <w:t> </w:t>
      </w:r>
      <w:r>
        <w:rPr>
          <w:rStyle w:val="WW8Num3z0"/>
          <w:rFonts w:ascii="Verdana" w:hAnsi="Verdana"/>
          <w:color w:val="4682B4"/>
          <w:sz w:val="15"/>
          <w:szCs w:val="15"/>
        </w:rPr>
        <w:t>математике</w:t>
      </w:r>
      <w:r>
        <w:rPr>
          <w:rFonts w:ascii="Verdana" w:hAnsi="Verdana"/>
          <w:color w:val="000000"/>
          <w:sz w:val="15"/>
          <w:szCs w:val="15"/>
        </w:rPr>
        <w:t>: Материалы междунар. науч.-практ. конф. — М.: МПГУ, 1995. — С. 65-68.</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Т.И. Включенное чтение и</w:t>
      </w:r>
      <w:r>
        <w:rPr>
          <w:rStyle w:val="WW8Num2z0"/>
          <w:rFonts w:ascii="Verdana" w:hAnsi="Verdana"/>
          <w:color w:val="000000"/>
          <w:sz w:val="15"/>
          <w:szCs w:val="15"/>
        </w:rPr>
        <w:t> </w:t>
      </w:r>
      <w:r>
        <w:rPr>
          <w:rStyle w:val="WW8Num3z0"/>
          <w:rFonts w:ascii="Verdana" w:hAnsi="Verdana"/>
          <w:color w:val="4682B4"/>
          <w:sz w:val="15"/>
          <w:szCs w:val="15"/>
        </w:rPr>
        <w:t>беседа</w:t>
      </w:r>
      <w:r>
        <w:rPr>
          <w:rStyle w:val="WW8Num2z0"/>
          <w:rFonts w:ascii="Verdana" w:hAnsi="Verdana"/>
          <w:color w:val="000000"/>
          <w:sz w:val="15"/>
          <w:szCs w:val="15"/>
        </w:rPr>
        <w:t> </w:t>
      </w:r>
      <w:r>
        <w:rPr>
          <w:rFonts w:ascii="Verdana" w:hAnsi="Verdana"/>
          <w:color w:val="000000"/>
          <w:sz w:val="15"/>
          <w:szCs w:val="15"/>
        </w:rPr>
        <w:t>// Дошкольное воспитание. 2001. - № 4. - С. 83-86.</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Ерофеева</w:t>
      </w:r>
      <w:r>
        <w:rPr>
          <w:rStyle w:val="WW8Num2z0"/>
          <w:rFonts w:ascii="Verdana" w:hAnsi="Verdana"/>
          <w:color w:val="000000"/>
          <w:sz w:val="15"/>
          <w:szCs w:val="15"/>
        </w:rPr>
        <w:t> </w:t>
      </w:r>
      <w:r>
        <w:rPr>
          <w:rFonts w:ascii="Verdana" w:hAnsi="Verdana"/>
          <w:color w:val="000000"/>
          <w:sz w:val="15"/>
          <w:szCs w:val="15"/>
        </w:rPr>
        <w:t>Т.И. Где живут 140 почему, или о вопросах, дающих интересные ответы // Дошкольное воспитание. — 2002. — № 2. — С. 77-83.</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Задулина О.И. Педагогические основы эмоционального благополучия дошкольников: Дис. канд. пед. наук / МГПУ. — М., 1998. 178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Закон Российской Федерации об образовании. — МП «</w:t>
      </w:r>
      <w:r>
        <w:rPr>
          <w:rStyle w:val="WW8Num3z0"/>
          <w:rFonts w:ascii="Verdana" w:hAnsi="Verdana"/>
          <w:color w:val="4682B4"/>
          <w:sz w:val="15"/>
          <w:szCs w:val="15"/>
        </w:rPr>
        <w:t>Новая школа</w:t>
      </w:r>
      <w:r>
        <w:rPr>
          <w:rFonts w:ascii="Verdana" w:hAnsi="Verdana"/>
          <w:color w:val="000000"/>
          <w:sz w:val="15"/>
          <w:szCs w:val="15"/>
        </w:rPr>
        <w:t>», 1992. — 58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Захарова</w:t>
      </w:r>
      <w:r>
        <w:rPr>
          <w:rStyle w:val="WW8Num2z0"/>
          <w:rFonts w:ascii="Verdana" w:hAnsi="Verdana"/>
          <w:color w:val="000000"/>
          <w:sz w:val="15"/>
          <w:szCs w:val="15"/>
        </w:rPr>
        <w:t> </w:t>
      </w:r>
      <w:r>
        <w:rPr>
          <w:rFonts w:ascii="Verdana" w:hAnsi="Verdana"/>
          <w:color w:val="000000"/>
          <w:sz w:val="15"/>
          <w:szCs w:val="15"/>
        </w:rPr>
        <w:t>Г.И. Развитие профессиональной компетенции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дошкольного образовательного учреждения средством психолого-педагогического</w:t>
      </w:r>
      <w:r>
        <w:rPr>
          <w:rStyle w:val="WW8Num2z0"/>
          <w:rFonts w:ascii="Verdana" w:hAnsi="Verdana"/>
          <w:color w:val="000000"/>
          <w:sz w:val="15"/>
          <w:szCs w:val="15"/>
        </w:rPr>
        <w:t> </w:t>
      </w:r>
      <w:r>
        <w:rPr>
          <w:rStyle w:val="WW8Num3z0"/>
          <w:rFonts w:ascii="Verdana" w:hAnsi="Verdana"/>
          <w:color w:val="4682B4"/>
          <w:sz w:val="15"/>
          <w:szCs w:val="15"/>
        </w:rPr>
        <w:t>тренинга</w:t>
      </w:r>
      <w:r>
        <w:rPr>
          <w:rFonts w:ascii="Verdana" w:hAnsi="Verdana"/>
          <w:color w:val="000000"/>
          <w:sz w:val="15"/>
          <w:szCs w:val="15"/>
        </w:rPr>
        <w:t>: Дис. канд. пед. наук / Урал. гос. академия</w:t>
      </w:r>
      <w:r>
        <w:rPr>
          <w:rStyle w:val="WW8Num2z0"/>
          <w:rFonts w:ascii="Verdana" w:hAnsi="Verdana"/>
          <w:color w:val="000000"/>
          <w:sz w:val="15"/>
          <w:szCs w:val="15"/>
        </w:rPr>
        <w:t> </w:t>
      </w:r>
      <w:r>
        <w:rPr>
          <w:rStyle w:val="WW8Num3z0"/>
          <w:rFonts w:ascii="Verdana" w:hAnsi="Verdana"/>
          <w:color w:val="4682B4"/>
          <w:sz w:val="15"/>
          <w:szCs w:val="15"/>
        </w:rPr>
        <w:t>физкультуры</w:t>
      </w:r>
      <w:r>
        <w:rPr>
          <w:rFonts w:ascii="Verdana" w:hAnsi="Verdana"/>
          <w:color w:val="000000"/>
          <w:sz w:val="15"/>
          <w:szCs w:val="15"/>
        </w:rPr>
        <w:t>. — Челябинск, 1998. — 168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Зимняя А.А. Педагогическая психология: Учебник для</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 М.: Логос, 2003. 384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Исмагилова</w:t>
      </w:r>
      <w:r>
        <w:rPr>
          <w:rStyle w:val="WW8Num2z0"/>
          <w:rFonts w:ascii="Verdana" w:hAnsi="Verdana"/>
          <w:color w:val="000000"/>
          <w:sz w:val="15"/>
          <w:szCs w:val="15"/>
        </w:rPr>
        <w:t> </w:t>
      </w:r>
      <w:r>
        <w:rPr>
          <w:rFonts w:ascii="Verdana" w:hAnsi="Verdana"/>
          <w:color w:val="000000"/>
          <w:sz w:val="15"/>
          <w:szCs w:val="15"/>
        </w:rPr>
        <w:t>А.Г. Стиль педагогического общения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 Вопросы психологии. — 2000. № 5. — С. 65-72.</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Кан-Калик В.А. Учителю о педагогическом</w:t>
      </w:r>
      <w:r>
        <w:rPr>
          <w:rStyle w:val="WW8Num2z0"/>
          <w:rFonts w:ascii="Verdana" w:hAnsi="Verdana"/>
          <w:color w:val="000000"/>
          <w:sz w:val="15"/>
          <w:szCs w:val="15"/>
        </w:rPr>
        <w:t> </w:t>
      </w:r>
      <w:r>
        <w:rPr>
          <w:rStyle w:val="WW8Num3z0"/>
          <w:rFonts w:ascii="Verdana" w:hAnsi="Verdana"/>
          <w:color w:val="4682B4"/>
          <w:sz w:val="15"/>
          <w:szCs w:val="15"/>
        </w:rPr>
        <w:t>общении</w:t>
      </w:r>
      <w:r>
        <w:rPr>
          <w:rFonts w:ascii="Verdana" w:hAnsi="Verdana"/>
          <w:color w:val="000000"/>
          <w:sz w:val="15"/>
          <w:szCs w:val="15"/>
        </w:rPr>
        <w:t>: Книга для учителя. — М.: Просвещение, 1987. — 148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Кан-Калик В.А.,</w:t>
      </w:r>
      <w:r>
        <w:rPr>
          <w:rStyle w:val="WW8Num2z0"/>
          <w:rFonts w:ascii="Verdana" w:hAnsi="Verdana"/>
          <w:color w:val="000000"/>
          <w:sz w:val="15"/>
          <w:szCs w:val="15"/>
        </w:rPr>
        <w:t> </w:t>
      </w:r>
      <w:r>
        <w:rPr>
          <w:rStyle w:val="WW8Num3z0"/>
          <w:rFonts w:ascii="Verdana" w:hAnsi="Verdana"/>
          <w:color w:val="4682B4"/>
          <w:sz w:val="15"/>
          <w:szCs w:val="15"/>
        </w:rPr>
        <w:t>Никандров</w:t>
      </w:r>
      <w:r>
        <w:rPr>
          <w:rStyle w:val="WW8Num2z0"/>
          <w:rFonts w:ascii="Verdana" w:hAnsi="Verdana"/>
          <w:color w:val="000000"/>
          <w:sz w:val="15"/>
          <w:szCs w:val="15"/>
        </w:rPr>
        <w:t> </w:t>
      </w:r>
      <w:r>
        <w:rPr>
          <w:rFonts w:ascii="Verdana" w:hAnsi="Verdana"/>
          <w:color w:val="000000"/>
          <w:sz w:val="15"/>
          <w:szCs w:val="15"/>
        </w:rPr>
        <w:t>Н.Д. Педагогическое творчество. — М.: Педагогика, 1990. — 144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Кашубо</w:t>
      </w:r>
      <w:r>
        <w:rPr>
          <w:rStyle w:val="WW8Num2z0"/>
          <w:rFonts w:ascii="Verdana" w:hAnsi="Verdana"/>
          <w:color w:val="000000"/>
          <w:sz w:val="15"/>
          <w:szCs w:val="15"/>
        </w:rPr>
        <w:t> </w:t>
      </w:r>
      <w:r>
        <w:rPr>
          <w:rFonts w:ascii="Verdana" w:hAnsi="Verdana"/>
          <w:color w:val="000000"/>
          <w:sz w:val="15"/>
          <w:szCs w:val="15"/>
        </w:rPr>
        <w:t>Н.И. Психолого-педагогические условия развития познавательного интереса к математике у детей старшего дошкольного возраста: Автореф. дис. канд. пед. наук / МГПУ. — М., 2003. 22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Квятковский Е. Главные педагогические заповеди // Дошкольное воспитание. — 1989. — № 12. — С. 6-11.</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Клюева</w:t>
      </w:r>
      <w:r>
        <w:rPr>
          <w:rStyle w:val="WW8Num2z0"/>
          <w:rFonts w:ascii="Verdana" w:hAnsi="Verdana"/>
          <w:color w:val="000000"/>
          <w:sz w:val="15"/>
          <w:szCs w:val="15"/>
        </w:rPr>
        <w:t> </w:t>
      </w:r>
      <w:r>
        <w:rPr>
          <w:rFonts w:ascii="Verdana" w:hAnsi="Verdana"/>
          <w:color w:val="000000"/>
          <w:sz w:val="15"/>
          <w:szCs w:val="15"/>
        </w:rPr>
        <w:t>Н.В., Касаткина Ю.В. Учим детей общению. Характер,</w:t>
      </w:r>
      <w:r>
        <w:rPr>
          <w:rStyle w:val="WW8Num2z0"/>
          <w:rFonts w:ascii="Verdana" w:hAnsi="Verdana"/>
          <w:color w:val="000000"/>
          <w:sz w:val="15"/>
          <w:szCs w:val="15"/>
        </w:rPr>
        <w:t> </w:t>
      </w:r>
      <w:r>
        <w:rPr>
          <w:rStyle w:val="WW8Num3z0"/>
          <w:rFonts w:ascii="Verdana" w:hAnsi="Verdana"/>
          <w:color w:val="4682B4"/>
          <w:sz w:val="15"/>
          <w:szCs w:val="15"/>
        </w:rPr>
        <w:t>коммуникабельность</w:t>
      </w:r>
      <w:r>
        <w:rPr>
          <w:rFonts w:ascii="Verdana" w:hAnsi="Verdana"/>
          <w:color w:val="000000"/>
          <w:sz w:val="15"/>
          <w:szCs w:val="15"/>
        </w:rPr>
        <w:t>: Популярное пособие для родителей и</w:t>
      </w:r>
      <w:r>
        <w:rPr>
          <w:rStyle w:val="WW8Num2z0"/>
          <w:rFonts w:ascii="Verdana" w:hAnsi="Verdana"/>
          <w:color w:val="000000"/>
          <w:sz w:val="15"/>
          <w:szCs w:val="15"/>
        </w:rPr>
        <w:t> </w:t>
      </w:r>
      <w:r>
        <w:rPr>
          <w:rStyle w:val="WW8Num3z0"/>
          <w:rFonts w:ascii="Verdana" w:hAnsi="Verdana"/>
          <w:color w:val="4682B4"/>
          <w:sz w:val="15"/>
          <w:szCs w:val="15"/>
        </w:rPr>
        <w:t>педагогов</w:t>
      </w:r>
      <w:r>
        <w:rPr>
          <w:rFonts w:ascii="Verdana" w:hAnsi="Verdana"/>
          <w:color w:val="000000"/>
          <w:sz w:val="15"/>
          <w:szCs w:val="15"/>
        </w:rPr>
        <w:t>. — Ярославль, 1996. — 85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Кобзарева</w:t>
      </w:r>
      <w:r>
        <w:rPr>
          <w:rStyle w:val="WW8Num2z0"/>
          <w:rFonts w:ascii="Verdana" w:hAnsi="Verdana"/>
          <w:color w:val="000000"/>
          <w:sz w:val="15"/>
          <w:szCs w:val="15"/>
        </w:rPr>
        <w:t> </w:t>
      </w:r>
      <w:r>
        <w:rPr>
          <w:rFonts w:ascii="Verdana" w:hAnsi="Verdana"/>
          <w:color w:val="000000"/>
          <w:sz w:val="15"/>
          <w:szCs w:val="15"/>
        </w:rPr>
        <w:t>И.И. Формирование готовности студентов к личност-но-ориентированному педагогическому взаимодействию: Автореф. дис. канд. пед. наук / Ставроп. гос. тех. университет. — Ставрополь, 1998. — 21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Ковалев</w:t>
      </w:r>
      <w:r>
        <w:rPr>
          <w:rStyle w:val="WW8Num2z0"/>
          <w:rFonts w:ascii="Verdana" w:hAnsi="Verdana"/>
          <w:color w:val="000000"/>
          <w:sz w:val="15"/>
          <w:szCs w:val="15"/>
        </w:rPr>
        <w:t> </w:t>
      </w:r>
      <w:r>
        <w:rPr>
          <w:rFonts w:ascii="Verdana" w:hAnsi="Verdana"/>
          <w:color w:val="000000"/>
          <w:sz w:val="15"/>
          <w:szCs w:val="15"/>
        </w:rPr>
        <w:t>Г.А. Три парадигмы в психологии — три стратегии психологического воздействия // Вопросы психологии. — 1987. — № 3. С. 41-49.</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А.Г. Теоретические основы педагогики</w:t>
      </w:r>
      <w:r>
        <w:rPr>
          <w:rStyle w:val="WW8Num2z0"/>
          <w:rFonts w:ascii="Verdana" w:hAnsi="Verdana"/>
          <w:color w:val="000000"/>
          <w:sz w:val="15"/>
          <w:szCs w:val="15"/>
        </w:rPr>
        <w:t> </w:t>
      </w:r>
      <w:r>
        <w:rPr>
          <w:rStyle w:val="WW8Num3z0"/>
          <w:rFonts w:ascii="Verdana" w:hAnsi="Verdana"/>
          <w:color w:val="4682B4"/>
          <w:sz w:val="15"/>
          <w:szCs w:val="15"/>
        </w:rPr>
        <w:t>ненасилия</w:t>
      </w:r>
      <w:r>
        <w:rPr>
          <w:rFonts w:ascii="Verdana" w:hAnsi="Verdana"/>
          <w:color w:val="000000"/>
          <w:sz w:val="15"/>
          <w:szCs w:val="15"/>
        </w:rPr>
        <w:t>: Дис. докт. пед. наук /</w:t>
      </w:r>
      <w:r>
        <w:rPr>
          <w:rStyle w:val="WW8Num2z0"/>
          <w:rFonts w:ascii="Verdana" w:hAnsi="Verdana"/>
          <w:color w:val="000000"/>
          <w:sz w:val="15"/>
          <w:szCs w:val="15"/>
        </w:rPr>
        <w:t>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А.И.Герцена. — СПб., 1997. — 372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Кокорева</w:t>
      </w:r>
      <w:r>
        <w:rPr>
          <w:rStyle w:val="WW8Num2z0"/>
          <w:rFonts w:ascii="Verdana" w:hAnsi="Verdana"/>
          <w:color w:val="000000"/>
          <w:sz w:val="15"/>
          <w:szCs w:val="15"/>
        </w:rPr>
        <w:t> </w:t>
      </w:r>
      <w:r>
        <w:rPr>
          <w:rFonts w:ascii="Verdana" w:hAnsi="Verdana"/>
          <w:color w:val="000000"/>
          <w:sz w:val="15"/>
          <w:szCs w:val="15"/>
        </w:rPr>
        <w:t>Н.В. Формирование у воспитателей дошкольных учреждений позиции принятия активной роли ребенка: Дис. канд. пед. наук / Исслед. центр семьи и детства</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 М., 1993. 159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Панько Е.А. Что такое педагогическое</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 Дошкольное воспитание. — 1985. — № 6 . — С. 39-43.</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Изучение педагогического взаимодействия // Советская педагогика. — 1991. — № 10. — С. 36-42.</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Панько Е. Диагностика педагогического взаимодействия:</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 Минск, 1993. — 79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Колпакова Н. Развитие эмоционально-нравственной сферы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общения у детей старшего дошкольного возраста // Дошкольное воспитание. — 1999. — № 10. — С. 41-44.</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Комиссаренко</w:t>
      </w:r>
      <w:r>
        <w:rPr>
          <w:rStyle w:val="WW8Num2z0"/>
          <w:rFonts w:ascii="Verdana" w:hAnsi="Verdana"/>
          <w:color w:val="000000"/>
          <w:sz w:val="15"/>
          <w:szCs w:val="15"/>
        </w:rPr>
        <w:t> </w:t>
      </w:r>
      <w:r>
        <w:rPr>
          <w:rFonts w:ascii="Verdana" w:hAnsi="Verdana"/>
          <w:color w:val="000000"/>
          <w:sz w:val="15"/>
          <w:szCs w:val="15"/>
        </w:rPr>
        <w:t>Т.И. Зависимость социального поведения детей в группе от воздействия взрослого: Дис. канд. пс/ихол. наук /</w:t>
      </w:r>
      <w:r>
        <w:rPr>
          <w:rStyle w:val="WW8Num2z0"/>
          <w:rFonts w:ascii="Verdana" w:hAnsi="Verdana"/>
          <w:color w:val="000000"/>
          <w:sz w:val="15"/>
          <w:szCs w:val="15"/>
        </w:rPr>
        <w:t> </w:t>
      </w:r>
      <w:r>
        <w:rPr>
          <w:rStyle w:val="WW8Num3z0"/>
          <w:rFonts w:ascii="Verdana" w:hAnsi="Verdana"/>
          <w:color w:val="4682B4"/>
          <w:sz w:val="15"/>
          <w:szCs w:val="15"/>
        </w:rPr>
        <w:t>МПГИ</w:t>
      </w:r>
      <w:r>
        <w:rPr>
          <w:rStyle w:val="WW8Num2z0"/>
          <w:rFonts w:ascii="Verdana" w:hAnsi="Verdana"/>
          <w:color w:val="000000"/>
          <w:sz w:val="15"/>
          <w:szCs w:val="15"/>
        </w:rPr>
        <w:t> </w:t>
      </w:r>
      <w:r>
        <w:rPr>
          <w:rFonts w:ascii="Verdana" w:hAnsi="Verdana"/>
          <w:color w:val="000000"/>
          <w:sz w:val="15"/>
          <w:szCs w:val="15"/>
        </w:rPr>
        <w:t>им. В.И.Ленина. М., 1979. - 157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Концепция дошкольного воспитания // Дошкольное воспитание. 1989. - № 5. - С. 10-23.</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Корнетов</w:t>
      </w:r>
      <w:r>
        <w:rPr>
          <w:rStyle w:val="WW8Num2z0"/>
          <w:rFonts w:ascii="Verdana" w:hAnsi="Verdana"/>
          <w:color w:val="000000"/>
          <w:sz w:val="15"/>
          <w:szCs w:val="15"/>
        </w:rPr>
        <w:t> </w:t>
      </w:r>
      <w:r>
        <w:rPr>
          <w:rFonts w:ascii="Verdana" w:hAnsi="Verdana"/>
          <w:color w:val="000000"/>
          <w:sz w:val="15"/>
          <w:szCs w:val="15"/>
        </w:rPr>
        <w:t>Г.Б. Парадигмы базовых моделей образовательного процесса // Педагогика. — 1999. № 3. — С. 43-49.</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Коротаева</w:t>
      </w:r>
      <w:r>
        <w:rPr>
          <w:rStyle w:val="WW8Num2z0"/>
          <w:rFonts w:ascii="Verdana" w:hAnsi="Verdana"/>
          <w:color w:val="000000"/>
          <w:sz w:val="15"/>
          <w:szCs w:val="15"/>
        </w:rPr>
        <w:t> </w:t>
      </w:r>
      <w:r>
        <w:rPr>
          <w:rFonts w:ascii="Verdana" w:hAnsi="Verdana"/>
          <w:color w:val="000000"/>
          <w:sz w:val="15"/>
          <w:szCs w:val="15"/>
        </w:rPr>
        <w:t>Е.В. Хочу, могу, умею! Обучение, погруженное в общение. — М.: «</w:t>
      </w:r>
      <w:r>
        <w:rPr>
          <w:rStyle w:val="WW8Num3z0"/>
          <w:rFonts w:ascii="Verdana" w:hAnsi="Verdana"/>
          <w:color w:val="4682B4"/>
          <w:sz w:val="15"/>
          <w:szCs w:val="15"/>
        </w:rPr>
        <w:t>КСП</w:t>
      </w:r>
      <w:r>
        <w:rPr>
          <w:rFonts w:ascii="Verdana" w:hAnsi="Verdana"/>
          <w:color w:val="000000"/>
          <w:sz w:val="15"/>
          <w:szCs w:val="15"/>
        </w:rPr>
        <w:t>», Институт психологии РАН, 1997. — 224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Н.А. Художественная литература в образовательнойработе с детьми старшего дошкольного возраста // Дошкольное воспитание. 2001. - № 8. - С. 34-43; 2001. - № 9. - С. 23-33.</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Н.А. Продуктивная деятельность детей старшего дошкольного возраста //Дошкольное воспитание. — 2001. —11. С. 29-40.</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Н.А. Организация познавательно-исследовательской деятельности детей старшего дошкольного возраста //</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детском саду. 2002. - № 1. - С. 42-48.</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Костелова</w:t>
      </w:r>
      <w:r>
        <w:rPr>
          <w:rStyle w:val="WW8Num2z0"/>
          <w:rFonts w:ascii="Verdana" w:hAnsi="Verdana"/>
          <w:color w:val="000000"/>
          <w:sz w:val="15"/>
          <w:szCs w:val="15"/>
        </w:rPr>
        <w:t> </w:t>
      </w:r>
      <w:r>
        <w:rPr>
          <w:rFonts w:ascii="Verdana" w:hAnsi="Verdana"/>
          <w:color w:val="000000"/>
          <w:sz w:val="15"/>
          <w:szCs w:val="15"/>
        </w:rPr>
        <w:t>Л.Д. Исследование проблем воспитания нравственно-волевых качеств и взаимоотношений у детей дошкольного возраста в российской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50-80-х годов XX века: Автореф. дис. канд. пед. наук / МПГУ. — М., 2000. — 17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Котырло</w:t>
      </w:r>
      <w:r>
        <w:rPr>
          <w:rStyle w:val="WW8Num2z0"/>
          <w:rFonts w:ascii="Verdana" w:hAnsi="Verdana"/>
          <w:color w:val="000000"/>
          <w:sz w:val="15"/>
          <w:szCs w:val="15"/>
        </w:rPr>
        <w:t> </w:t>
      </w:r>
      <w:r>
        <w:rPr>
          <w:rFonts w:ascii="Verdana" w:hAnsi="Verdana"/>
          <w:color w:val="000000"/>
          <w:sz w:val="15"/>
          <w:szCs w:val="15"/>
        </w:rPr>
        <w:t>В.К., Дуткевич Т.В. Роль совместной деятельности в формировании познавательной активности дошкольников // Вопросы психологии. — 1991. — 2. — С. 50-60.</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Кошелева А. Как понимают</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взаимодействия и взаимоотношения между сверстниками. Средний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//Дошкольное воспитание. — 1986. — № 4. — С. 30-33.</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Г.Г. Формирование личности в процессе обучения (дошкольный и</w:t>
      </w:r>
      <w:r>
        <w:rPr>
          <w:rStyle w:val="WW8Num2z0"/>
          <w:rFonts w:ascii="Verdana" w:hAnsi="Verdana"/>
          <w:color w:val="000000"/>
          <w:sz w:val="15"/>
          <w:szCs w:val="15"/>
        </w:rPr>
        <w:t> </w:t>
      </w:r>
      <w:r>
        <w:rPr>
          <w:rStyle w:val="WW8Num3z0"/>
          <w:rFonts w:ascii="Verdana" w:hAnsi="Verdana"/>
          <w:color w:val="4682B4"/>
          <w:sz w:val="15"/>
          <w:szCs w:val="15"/>
        </w:rPr>
        <w:t>младший</w:t>
      </w:r>
      <w:r>
        <w:rPr>
          <w:rStyle w:val="WW8Num2z0"/>
          <w:rFonts w:ascii="Verdana" w:hAnsi="Verdana"/>
          <w:color w:val="000000"/>
          <w:sz w:val="15"/>
          <w:szCs w:val="15"/>
        </w:rPr>
        <w:t> </w:t>
      </w:r>
      <w:r>
        <w:rPr>
          <w:rFonts w:ascii="Verdana" w:hAnsi="Verdana"/>
          <w:color w:val="000000"/>
          <w:sz w:val="15"/>
          <w:szCs w:val="15"/>
        </w:rPr>
        <w:t>школьный возраст): Автореф. дис. докт. психол. наук / МГУ им. М.В.Ломоносова. — М., 1995. — 37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Г.Г. Принцип единства аффекта и интеллекта как основа</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подхода в обучении // Вопросы психологии. — 1996. No 6.- С. 53-64.</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85.</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В.Т. Развитое детство и развивающее образование: культурно-исторический подход: В 2-х ч. Часть I. Современное детство и инновации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образовании. — Дубна,1997. 74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В.Т. Развитое детство и развивающее образование: культурно-исторический подход: В 2-х ч. Часть II. Методологические проблемы психологии развития. — Дубна, 1997. — 88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Куликова</w:t>
      </w:r>
      <w:r>
        <w:rPr>
          <w:rStyle w:val="WW8Num2z0"/>
          <w:rFonts w:ascii="Verdana" w:hAnsi="Verdana"/>
          <w:color w:val="000000"/>
          <w:sz w:val="15"/>
          <w:szCs w:val="15"/>
        </w:rPr>
        <w:t> </w:t>
      </w:r>
      <w:r>
        <w:rPr>
          <w:rFonts w:ascii="Verdana" w:hAnsi="Verdana"/>
          <w:color w:val="000000"/>
          <w:sz w:val="15"/>
          <w:szCs w:val="15"/>
        </w:rPr>
        <w:t>Т.А. Обучение дошкольников: мифы, реальность и пути совершенствования // Дошкольное воспитание. — 2000. — № 3. С. 40-45.</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Т.П. Культура общения дошкольников. — Киев: Рад. Школа, 1998. 128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Лаврикова</w:t>
      </w:r>
      <w:r>
        <w:rPr>
          <w:rStyle w:val="WW8Num2z0"/>
          <w:rFonts w:ascii="Verdana" w:hAnsi="Verdana"/>
          <w:color w:val="000000"/>
          <w:sz w:val="15"/>
          <w:szCs w:val="15"/>
        </w:rPr>
        <w:t> </w:t>
      </w:r>
      <w:r>
        <w:rPr>
          <w:rFonts w:ascii="Verdana" w:hAnsi="Verdana"/>
          <w:color w:val="000000"/>
          <w:sz w:val="15"/>
          <w:szCs w:val="15"/>
        </w:rPr>
        <w:t>Т.В. Подготовка студентов педвуза к применению личностно-ориентированных технологий обучения: Дис. канд. пед. наук / Волгоград, гос. пед. университет. — Волгоград, 1995. 186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И.Я. Развивающее обучение с</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позиций // Педагогика. 1996. - № 2. - С. 7-11.</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В.Р. Влияние общения воспитателя с</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5 года жизни на его эмоциональное благополучие: Дис. канд. пед наук / МПГУ. М., 1994. - 162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В.Р. О влиянии педагогического общения на эмоциональное самочувствие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Дошкольное воспитание. — 1994. № 3. - С. 4-7.</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В.Р. Гибкость позиции педагога в общении с ребенком // Современные проблемы дошкольного образования: Материалы междунар. науч.-практ. конф., посвящ. 100-лет. со дня рожд. А.В.Кенеман. М.: МПГУ, 1996. - С. 121-123.</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Развитие познавательной активности детей в ходе общения со взрослыми и сверстниками // Вопросы психологии. 1982. - № 4. - С. 18-35.</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Личностно-ориентированное обучение: теории и технологии: Учебное пособие / Под ред. Н.Н.Никитина. — Ульяновск:</w:t>
      </w:r>
      <w:r>
        <w:rPr>
          <w:rStyle w:val="WW8Num2z0"/>
          <w:rFonts w:ascii="Verdana" w:hAnsi="Verdana"/>
          <w:color w:val="000000"/>
          <w:sz w:val="15"/>
          <w:szCs w:val="15"/>
        </w:rPr>
        <w:t> </w:t>
      </w:r>
      <w:r>
        <w:rPr>
          <w:rStyle w:val="WW8Num3z0"/>
          <w:rFonts w:ascii="Verdana" w:hAnsi="Verdana"/>
          <w:color w:val="4682B4"/>
          <w:sz w:val="15"/>
          <w:szCs w:val="15"/>
        </w:rPr>
        <w:t>ИПК</w:t>
      </w:r>
      <w:r>
        <w:rPr>
          <w:rStyle w:val="WW8Num2z0"/>
          <w:rFonts w:ascii="Verdana" w:hAnsi="Verdana"/>
          <w:color w:val="000000"/>
          <w:sz w:val="15"/>
          <w:szCs w:val="15"/>
        </w:rPr>
        <w:t> </w:t>
      </w:r>
      <w:r>
        <w:rPr>
          <w:rFonts w:ascii="Verdana" w:hAnsi="Verdana"/>
          <w:color w:val="000000"/>
          <w:sz w:val="15"/>
          <w:szCs w:val="15"/>
        </w:rPr>
        <w:t>ПРО, 1998. 104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Любина Г., Микулик Л. Помоги себе сам! // Дошкольное воспитание. 1996. - № 3. - С. 12-15.</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Любина Г. Как</w:t>
      </w:r>
      <w:r>
        <w:rPr>
          <w:rStyle w:val="WW8Num2z0"/>
          <w:rFonts w:ascii="Verdana" w:hAnsi="Verdana"/>
          <w:color w:val="000000"/>
          <w:sz w:val="15"/>
          <w:szCs w:val="15"/>
        </w:rPr>
        <w:t> </w:t>
      </w:r>
      <w:r>
        <w:rPr>
          <w:rStyle w:val="WW8Num3z0"/>
          <w:rFonts w:ascii="Verdana" w:hAnsi="Verdana"/>
          <w:color w:val="4682B4"/>
          <w:sz w:val="15"/>
          <w:szCs w:val="15"/>
        </w:rPr>
        <w:t>воспитать</w:t>
      </w:r>
      <w:r>
        <w:rPr>
          <w:rStyle w:val="WW8Num2z0"/>
          <w:rFonts w:ascii="Verdana" w:hAnsi="Verdana"/>
          <w:color w:val="000000"/>
          <w:sz w:val="15"/>
          <w:szCs w:val="15"/>
        </w:rPr>
        <w:t> </w:t>
      </w:r>
      <w:r>
        <w:rPr>
          <w:rFonts w:ascii="Verdana" w:hAnsi="Verdana"/>
          <w:color w:val="000000"/>
          <w:sz w:val="15"/>
          <w:szCs w:val="15"/>
        </w:rPr>
        <w:t>ребенка удачником? // Дошкольное воспитание. — 1997. — № 1. — 50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Любина Г. Как тебя зовут? // Дошкольное воспитание. — 1997. — № 8. С. 7-10.</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ЮЗ.Маврина И.В. Организация взаимодействия детей 3-5 лет на развивающих занятиях: Автореф. дис. канд. пед. наук / Институт дошк. образования и семейного воспитания РАО. — М., 2000. 24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Майорова</w:t>
      </w:r>
      <w:r>
        <w:rPr>
          <w:rStyle w:val="WW8Num2z0"/>
          <w:rFonts w:ascii="Verdana" w:hAnsi="Verdana"/>
          <w:color w:val="000000"/>
          <w:sz w:val="15"/>
          <w:szCs w:val="15"/>
        </w:rPr>
        <w:t> </w:t>
      </w:r>
      <w:r>
        <w:rPr>
          <w:rFonts w:ascii="Verdana" w:hAnsi="Verdana"/>
          <w:color w:val="000000"/>
          <w:sz w:val="15"/>
          <w:szCs w:val="15"/>
        </w:rPr>
        <w:t>Э.Р. Формирование среды личностно-ориентированного образовательного взаимодействия как необходимое условие его эффективности: Автореф. дис. канд. пед. наук / МГПУ. М., 1998. - 118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Макеева</w:t>
      </w:r>
      <w:r>
        <w:rPr>
          <w:rStyle w:val="WW8Num2z0"/>
          <w:rFonts w:ascii="Verdana" w:hAnsi="Verdana"/>
          <w:color w:val="000000"/>
          <w:sz w:val="15"/>
          <w:szCs w:val="15"/>
        </w:rPr>
        <w:t> </w:t>
      </w:r>
      <w:r>
        <w:rPr>
          <w:rFonts w:ascii="Verdana" w:hAnsi="Verdana"/>
          <w:color w:val="000000"/>
          <w:sz w:val="15"/>
          <w:szCs w:val="15"/>
        </w:rPr>
        <w:t>Т.А. Новые подходы к организации обучения дошкольников // Современные проблемы дошкольного образования: Материалы междунар. науч.-практ. конф., посвящ. 100-лет. со дня рожд. А.В.Кенеман. М.: МПГУ, 1996. - С. 123-126.</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Юб.Мелик-Пашаев А.А. Гуманизация образования: проблемы и возможности Ц Вопросы психологии. — 1989. — № 5. — С. 11-18.</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советы к программе «</w:t>
      </w:r>
      <w:r>
        <w:rPr>
          <w:rStyle w:val="WW8Num3z0"/>
          <w:rFonts w:ascii="Verdana" w:hAnsi="Verdana"/>
          <w:color w:val="4682B4"/>
          <w:sz w:val="15"/>
          <w:szCs w:val="15"/>
        </w:rPr>
        <w:t>Детство</w:t>
      </w:r>
      <w:r>
        <w:rPr>
          <w:rFonts w:ascii="Verdana" w:hAnsi="Verdana"/>
          <w:color w:val="000000"/>
          <w:sz w:val="15"/>
          <w:szCs w:val="15"/>
        </w:rPr>
        <w:t>». — СПб.: Детство-пресс, 2002. 304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Ю8.Матюшкин A.M. Психологическая структура, динамика и развитие познавательной активности // Вопросы психологии. — 1982. № 4. - С. 5-17.</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Ю9.Михайленко Н.Я.,</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Н.А. Ориентиры и требования к обновлению содержания дошкольного образования: Методические рекомендации. — М., 1993. — 35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Михайленко</w:t>
      </w:r>
      <w:r>
        <w:rPr>
          <w:rStyle w:val="WW8Num2z0"/>
          <w:rFonts w:ascii="Verdana" w:hAnsi="Verdana"/>
          <w:color w:val="000000"/>
          <w:sz w:val="15"/>
          <w:szCs w:val="15"/>
        </w:rPr>
        <w:t> </w:t>
      </w:r>
      <w:r>
        <w:rPr>
          <w:rFonts w:ascii="Verdana" w:hAnsi="Verdana"/>
          <w:color w:val="000000"/>
          <w:sz w:val="15"/>
          <w:szCs w:val="15"/>
        </w:rPr>
        <w:t>Н.Я., Короткова Н.А. Модель организации образовательного процесса в старших группах</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 Дошкольное воспитание. — 1995. — № 9. — С. 59-65.</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Мишанина</w:t>
      </w:r>
      <w:r>
        <w:rPr>
          <w:rStyle w:val="WW8Num2z0"/>
          <w:rFonts w:ascii="Verdana" w:hAnsi="Verdana"/>
          <w:color w:val="000000"/>
          <w:sz w:val="15"/>
          <w:szCs w:val="15"/>
        </w:rPr>
        <w:t> </w:t>
      </w:r>
      <w:r>
        <w:rPr>
          <w:rFonts w:ascii="Verdana" w:hAnsi="Verdana"/>
          <w:color w:val="000000"/>
          <w:sz w:val="15"/>
          <w:szCs w:val="15"/>
        </w:rPr>
        <w:t>В.И. Развитие познавательной активности дошкольников средствами телевидения в условиях семьи: Автореф. дис. канд. пед. наук / Исслед. центр семьи и детства РАО. — М., 1996. 22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Морева</w:t>
      </w:r>
      <w:r>
        <w:rPr>
          <w:rStyle w:val="WW8Num2z0"/>
          <w:rFonts w:ascii="Verdana" w:hAnsi="Verdana"/>
          <w:color w:val="000000"/>
          <w:sz w:val="15"/>
          <w:szCs w:val="15"/>
        </w:rPr>
        <w:t> </w:t>
      </w:r>
      <w:r>
        <w:rPr>
          <w:rFonts w:ascii="Verdana" w:hAnsi="Verdana"/>
          <w:color w:val="000000"/>
          <w:sz w:val="15"/>
          <w:szCs w:val="15"/>
        </w:rPr>
        <w:t>Н.А. Тренинг педагогического общения. — М.: Просвещение, 2003. 304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Ненасилие</w:t>
      </w:r>
      <w:r>
        <w:rPr>
          <w:rFonts w:ascii="Verdana" w:hAnsi="Verdana"/>
          <w:color w:val="000000"/>
          <w:sz w:val="15"/>
          <w:szCs w:val="15"/>
        </w:rPr>
        <w:t>: философия, этика, политика. — М.: Наука, 1993. — 188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Никандров</w:t>
      </w:r>
      <w:r>
        <w:rPr>
          <w:rStyle w:val="WW8Num2z0"/>
          <w:rFonts w:ascii="Verdana" w:hAnsi="Verdana"/>
          <w:color w:val="000000"/>
          <w:sz w:val="15"/>
          <w:szCs w:val="15"/>
        </w:rPr>
        <w:t> </w:t>
      </w:r>
      <w:r>
        <w:rPr>
          <w:rFonts w:ascii="Verdana" w:hAnsi="Verdana"/>
          <w:color w:val="000000"/>
          <w:sz w:val="15"/>
          <w:szCs w:val="15"/>
        </w:rPr>
        <w:t>Н.Д. На пути к</w:t>
      </w:r>
      <w:r>
        <w:rPr>
          <w:rStyle w:val="WW8Num2z0"/>
          <w:rFonts w:ascii="Verdana" w:hAnsi="Verdana"/>
          <w:color w:val="000000"/>
          <w:sz w:val="15"/>
          <w:szCs w:val="15"/>
        </w:rPr>
        <w:t> </w:t>
      </w:r>
      <w:r>
        <w:rPr>
          <w:rStyle w:val="WW8Num3z0"/>
          <w:rFonts w:ascii="Verdana" w:hAnsi="Verdana"/>
          <w:color w:val="4682B4"/>
          <w:sz w:val="15"/>
          <w:szCs w:val="15"/>
        </w:rPr>
        <w:t>гуманной</w:t>
      </w:r>
      <w:r>
        <w:rPr>
          <w:rStyle w:val="WW8Num2z0"/>
          <w:rFonts w:ascii="Verdana" w:hAnsi="Verdana"/>
          <w:color w:val="000000"/>
          <w:sz w:val="15"/>
          <w:szCs w:val="15"/>
        </w:rPr>
        <w:t> </w:t>
      </w:r>
      <w:r>
        <w:rPr>
          <w:rFonts w:ascii="Verdana" w:hAnsi="Verdana"/>
          <w:color w:val="000000"/>
          <w:sz w:val="15"/>
          <w:szCs w:val="15"/>
        </w:rPr>
        <w:t>педагогике // Педагогика. 1990. - № 9. - С. 41-47.</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А.Б. Личность педагога в зеркале детского восприятия // Дошкольное воспитание. — 1987. — № 9. — С. 35-37.</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Омуралиева</w:t>
      </w:r>
      <w:r>
        <w:rPr>
          <w:rStyle w:val="WW8Num2z0"/>
          <w:rFonts w:ascii="Verdana" w:hAnsi="Verdana"/>
          <w:color w:val="000000"/>
          <w:sz w:val="15"/>
          <w:szCs w:val="15"/>
        </w:rPr>
        <w:t> </w:t>
      </w:r>
      <w:r>
        <w:rPr>
          <w:rFonts w:ascii="Verdana" w:hAnsi="Verdana"/>
          <w:color w:val="000000"/>
          <w:sz w:val="15"/>
          <w:szCs w:val="15"/>
        </w:rPr>
        <w:t>Э.К. Приемы установления сотрудничества воспитателя с детьми на занятиях в детском саду: Метод, рекомендации. Ф.: Мектеп, 1989. - 28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А.Б. Психология личности и сущности человека: парадигмы, проекции, практики. — М., 1995. — 188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Отношения между сверстниками в группе детского сада: Опыт социально-психологического исследования / Под ред. Т.А.Репиной. — М.: Педагогика, 1978. — 200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Парамонова Л. Общественное дошкольное воспитание: современные тенденции развития и права ребенка // Дошкольное воспитание. 1997. - № 6. - С. 76-83.</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Педагогика: педагогические теории, системы, технологии: Учеб. пособие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сред. пед. учеб. заведений / С.А.Смирнов, И.Б.Котова, Е.Н.Шиянов, Т.И.Бабаева и др.; Под ред. С.А.Смирнова. — М.: Академия, 1998. — 512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Перелыгина</w:t>
      </w:r>
      <w:r>
        <w:rPr>
          <w:rStyle w:val="WW8Num2z0"/>
          <w:rFonts w:ascii="Verdana" w:hAnsi="Verdana"/>
          <w:color w:val="000000"/>
          <w:sz w:val="15"/>
          <w:szCs w:val="15"/>
        </w:rPr>
        <w:t> </w:t>
      </w:r>
      <w:r>
        <w:rPr>
          <w:rFonts w:ascii="Verdana" w:hAnsi="Verdana"/>
          <w:color w:val="000000"/>
          <w:sz w:val="15"/>
          <w:szCs w:val="15"/>
        </w:rPr>
        <w:t>Л.Н. Гуманистические особенности педагогического процесса в отечественной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начала XX века: Дис. канд. пед. наук / МПГУ. — М., 1996. — 162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Петровская JI.A.,</w:t>
      </w:r>
      <w:r>
        <w:rPr>
          <w:rStyle w:val="WW8Num2z0"/>
          <w:rFonts w:ascii="Verdana" w:hAnsi="Verdana"/>
          <w:color w:val="000000"/>
          <w:sz w:val="15"/>
          <w:szCs w:val="15"/>
        </w:rPr>
        <w:t> </w:t>
      </w:r>
      <w:r>
        <w:rPr>
          <w:rStyle w:val="WW8Num3z0"/>
          <w:rFonts w:ascii="Verdana" w:hAnsi="Verdana"/>
          <w:color w:val="4682B4"/>
          <w:sz w:val="15"/>
          <w:szCs w:val="15"/>
        </w:rPr>
        <w:t>Спиваковская</w:t>
      </w:r>
      <w:r>
        <w:rPr>
          <w:rStyle w:val="WW8Num2z0"/>
          <w:rFonts w:ascii="Verdana" w:hAnsi="Verdana"/>
          <w:color w:val="000000"/>
          <w:sz w:val="15"/>
          <w:szCs w:val="15"/>
        </w:rPr>
        <w:t> </w:t>
      </w:r>
      <w:r>
        <w:rPr>
          <w:rFonts w:ascii="Verdana" w:hAnsi="Verdana"/>
          <w:color w:val="000000"/>
          <w:sz w:val="15"/>
          <w:szCs w:val="15"/>
        </w:rPr>
        <w:t>А.С. Воспитание как общение — диалог // Вопросы психологии. — 1983. — № 2. — С. 85-99.</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Калиненко В.К., Котова И.Б. Личностно-раз-вивающее взаимодействие. — Ростов-на-Дону: РНО АО «</w:t>
      </w:r>
      <w:r>
        <w:rPr>
          <w:rStyle w:val="WW8Num3z0"/>
          <w:rFonts w:ascii="Verdana" w:hAnsi="Verdana"/>
          <w:color w:val="4682B4"/>
          <w:sz w:val="15"/>
          <w:szCs w:val="15"/>
        </w:rPr>
        <w:t>Цветная печать</w:t>
      </w:r>
      <w:r>
        <w:rPr>
          <w:rFonts w:ascii="Verdana" w:hAnsi="Verdana"/>
          <w:color w:val="000000"/>
          <w:sz w:val="15"/>
          <w:szCs w:val="15"/>
        </w:rPr>
        <w:t>», 1995. — 85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Плескачева</w:t>
      </w:r>
      <w:r>
        <w:rPr>
          <w:rStyle w:val="WW8Num2z0"/>
          <w:rFonts w:ascii="Verdana" w:hAnsi="Verdana"/>
          <w:color w:val="000000"/>
          <w:sz w:val="15"/>
          <w:szCs w:val="15"/>
        </w:rPr>
        <w:t> </w:t>
      </w:r>
      <w:r>
        <w:rPr>
          <w:rFonts w:ascii="Verdana" w:hAnsi="Verdana"/>
          <w:color w:val="000000"/>
          <w:sz w:val="15"/>
          <w:szCs w:val="15"/>
        </w:rPr>
        <w:t>Н.М. Связь избирательности педагогического взаимодействия с межличностными отношениями старших дошкольников: Автореф. дис. канд. психол. наук/БГПУ им. М.Танке. Минск, 2003. - 19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Плигин</w:t>
      </w:r>
      <w:r>
        <w:rPr>
          <w:rStyle w:val="WW8Num2z0"/>
          <w:rFonts w:ascii="Verdana" w:hAnsi="Verdana"/>
          <w:color w:val="000000"/>
          <w:sz w:val="15"/>
          <w:szCs w:val="15"/>
        </w:rPr>
        <w:t> </w:t>
      </w:r>
      <w:r>
        <w:rPr>
          <w:rFonts w:ascii="Verdana" w:hAnsi="Verdana"/>
          <w:color w:val="000000"/>
          <w:sz w:val="15"/>
          <w:szCs w:val="15"/>
        </w:rPr>
        <w:t>А.А. Организационно-педагогические основы личностно-ориентированной технологии образования в современных условиях: Дис. канд. пед. наук / МГУ им. М.В.Ломоносова. — М., 1997. 161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Подласый</w:t>
      </w:r>
      <w:r>
        <w:rPr>
          <w:rStyle w:val="WW8Num2z0"/>
          <w:rFonts w:ascii="Verdana" w:hAnsi="Verdana"/>
          <w:color w:val="000000"/>
          <w:sz w:val="15"/>
          <w:szCs w:val="15"/>
        </w:rPr>
        <w:t> </w:t>
      </w:r>
      <w:r>
        <w:rPr>
          <w:rFonts w:ascii="Verdana" w:hAnsi="Verdana"/>
          <w:color w:val="000000"/>
          <w:sz w:val="15"/>
          <w:szCs w:val="15"/>
        </w:rPr>
        <w:t>И.П. Педагогика: Учебник для студ. высш. пед. учеб.</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 М.: Просвещение, 1996. — 532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Н.Н., Парамонова Л. А. Некоторые новые проблемы</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воспитания // Дошкольное воспитание. — 1985. — № 2. С. 52-58.</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Н.Н. К проблеме познавательного развития детей дошкольного возраста // Современные проблемы дошкольного образования: Материалы междунар. науч.-практ. конф., посвящ. 100-лет. со дня рожд. А.В.Кенеман. М.: МПГУ, 1996. - С. 9-14.</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Н.Н. Ребенок-дошкольник: проблемы психического развития и</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Style w:val="WW8Num2z0"/>
          <w:rFonts w:ascii="Verdana" w:hAnsi="Verdana"/>
          <w:color w:val="000000"/>
          <w:sz w:val="15"/>
          <w:szCs w:val="15"/>
        </w:rPr>
        <w:t> </w:t>
      </w:r>
      <w:r>
        <w:rPr>
          <w:rFonts w:ascii="Verdana" w:hAnsi="Verdana"/>
          <w:color w:val="000000"/>
          <w:sz w:val="15"/>
          <w:szCs w:val="15"/>
        </w:rPr>
        <w:t>// Дошкольное воспитание. — 1998. — № 12. С. 68-74.</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126.</w:t>
      </w:r>
      <w:r>
        <w:rPr>
          <w:rStyle w:val="WW8Num2z0"/>
          <w:rFonts w:ascii="Verdana" w:hAnsi="Verdana"/>
          <w:color w:val="000000"/>
          <w:sz w:val="15"/>
          <w:szCs w:val="15"/>
        </w:rPr>
        <w:t> </w:t>
      </w:r>
      <w:r>
        <w:rPr>
          <w:rStyle w:val="WW8Num3z0"/>
          <w:rFonts w:ascii="Verdana" w:hAnsi="Verdana"/>
          <w:color w:val="4682B4"/>
          <w:sz w:val="15"/>
          <w:szCs w:val="15"/>
        </w:rPr>
        <w:t>Познавательная</w:t>
      </w:r>
      <w:r>
        <w:rPr>
          <w:rStyle w:val="WW8Num2z0"/>
          <w:rFonts w:ascii="Verdana" w:hAnsi="Verdana"/>
          <w:color w:val="000000"/>
          <w:sz w:val="15"/>
          <w:szCs w:val="15"/>
        </w:rPr>
        <w:t> </w:t>
      </w:r>
      <w:r>
        <w:rPr>
          <w:rFonts w:ascii="Verdana" w:hAnsi="Verdana"/>
          <w:color w:val="000000"/>
          <w:sz w:val="15"/>
          <w:szCs w:val="15"/>
        </w:rPr>
        <w:t>деятельность личности: Сб. науч. тр. — Ульяновск: УГПИ им. И.Н.Ульянова, 1985. 128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Проскура</w:t>
      </w:r>
      <w:r>
        <w:rPr>
          <w:rStyle w:val="WW8Num2z0"/>
          <w:rFonts w:ascii="Verdana" w:hAnsi="Verdana"/>
          <w:color w:val="000000"/>
          <w:sz w:val="15"/>
          <w:szCs w:val="15"/>
        </w:rPr>
        <w:t> </w:t>
      </w:r>
      <w:r>
        <w:rPr>
          <w:rFonts w:ascii="Verdana" w:hAnsi="Verdana"/>
          <w:color w:val="000000"/>
          <w:sz w:val="15"/>
          <w:szCs w:val="15"/>
        </w:rPr>
        <w:t>Е.В. Развитие познавательных способностей дошкольника / Под ред. Л.А.Венгера. — Киев: Рад. школа, 1985. — 128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Прутченков</w:t>
      </w:r>
      <w:r>
        <w:rPr>
          <w:rStyle w:val="WW8Num2z0"/>
          <w:rFonts w:ascii="Verdana" w:hAnsi="Verdana"/>
          <w:color w:val="000000"/>
          <w:sz w:val="15"/>
          <w:szCs w:val="15"/>
        </w:rPr>
        <w:t> </w:t>
      </w:r>
      <w:r>
        <w:rPr>
          <w:rFonts w:ascii="Verdana" w:hAnsi="Verdana"/>
          <w:color w:val="000000"/>
          <w:sz w:val="15"/>
          <w:szCs w:val="15"/>
        </w:rPr>
        <w:t>А.С. Тренинг личностного роста: Методические разработки</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социально-психологического тренинга. — М.: Новая школа, 1993. — 47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Психология воспитания: Пособие для</w:t>
      </w:r>
      <w:r>
        <w:rPr>
          <w:rStyle w:val="WW8Num2z0"/>
          <w:rFonts w:ascii="Verdana" w:hAnsi="Verdana"/>
          <w:color w:val="000000"/>
          <w:sz w:val="15"/>
          <w:szCs w:val="15"/>
        </w:rPr>
        <w:t> </w:t>
      </w:r>
      <w:r>
        <w:rPr>
          <w:rStyle w:val="WW8Num3z0"/>
          <w:rFonts w:ascii="Verdana" w:hAnsi="Verdana"/>
          <w:color w:val="4682B4"/>
          <w:sz w:val="15"/>
          <w:szCs w:val="15"/>
        </w:rPr>
        <w:t>методистов</w:t>
      </w:r>
      <w:r>
        <w:rPr>
          <w:rStyle w:val="WW8Num2z0"/>
          <w:rFonts w:ascii="Verdana" w:hAnsi="Verdana"/>
          <w:color w:val="000000"/>
          <w:sz w:val="15"/>
          <w:szCs w:val="15"/>
        </w:rPr>
        <w:t> </w:t>
      </w:r>
      <w:r>
        <w:rPr>
          <w:rFonts w:ascii="Verdana" w:hAnsi="Verdana"/>
          <w:color w:val="000000"/>
          <w:sz w:val="15"/>
          <w:szCs w:val="15"/>
        </w:rPr>
        <w:t>дошкольного и начального школьного образования,</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Fonts w:ascii="Verdana" w:hAnsi="Verdana"/>
          <w:color w:val="000000"/>
          <w:sz w:val="15"/>
          <w:szCs w:val="15"/>
        </w:rPr>
        <w:t>, психологов/А.Д.Грибанова, В.К.Калиненко, Л.М.Кларинаидр.; Под ред. В.А.Петровского. — М.: Аспект Пресс, 1995. — 152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Пуртова</w:t>
      </w:r>
      <w:r>
        <w:rPr>
          <w:rStyle w:val="WW8Num2z0"/>
          <w:rFonts w:ascii="Verdana" w:hAnsi="Verdana"/>
          <w:color w:val="000000"/>
          <w:sz w:val="15"/>
          <w:szCs w:val="15"/>
        </w:rPr>
        <w:t> </w:t>
      </w:r>
      <w:r>
        <w:rPr>
          <w:rFonts w:ascii="Verdana" w:hAnsi="Verdana"/>
          <w:color w:val="000000"/>
          <w:sz w:val="15"/>
          <w:szCs w:val="15"/>
        </w:rPr>
        <w:t>Т.В. Педагогические условия формирования производительности в общении у детей дошкольного возраста: Автореф. дис. канд. пед. наук / Исслед. центр семьи и детства РАО. — М., 1993. 24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Развитие познавательных и</w:t>
      </w:r>
      <w:r>
        <w:rPr>
          <w:rStyle w:val="WW8Num2z0"/>
          <w:rFonts w:ascii="Verdana" w:hAnsi="Verdana"/>
          <w:color w:val="000000"/>
          <w:sz w:val="15"/>
          <w:szCs w:val="15"/>
        </w:rPr>
        <w:t> </w:t>
      </w:r>
      <w:r>
        <w:rPr>
          <w:rStyle w:val="WW8Num3z0"/>
          <w:rFonts w:ascii="Verdana" w:hAnsi="Verdana"/>
          <w:color w:val="4682B4"/>
          <w:sz w:val="15"/>
          <w:szCs w:val="15"/>
        </w:rPr>
        <w:t>волевых</w:t>
      </w:r>
      <w:r>
        <w:rPr>
          <w:rStyle w:val="WW8Num2z0"/>
          <w:rFonts w:ascii="Verdana" w:hAnsi="Verdana"/>
          <w:color w:val="000000"/>
          <w:sz w:val="15"/>
          <w:szCs w:val="15"/>
        </w:rPr>
        <w:t> </w:t>
      </w:r>
      <w:r>
        <w:rPr>
          <w:rFonts w:ascii="Verdana" w:hAnsi="Verdana"/>
          <w:color w:val="000000"/>
          <w:sz w:val="15"/>
          <w:szCs w:val="15"/>
        </w:rPr>
        <w:t>процессов у дошкольников / Под ред. А.В.Запорожца и Я.З.Неверович. — М.: Просвещение, 1965. 420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Развитие познавательных способностей в процессе дошкольного воспитания / Под ред. Л.А.Венгера. — М.: Педагогика, 1986. 211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Регуш</w:t>
      </w:r>
      <w:r>
        <w:rPr>
          <w:rStyle w:val="WW8Num2z0"/>
          <w:rFonts w:ascii="Verdana" w:hAnsi="Verdana"/>
          <w:color w:val="000000"/>
          <w:sz w:val="15"/>
          <w:szCs w:val="15"/>
        </w:rPr>
        <w:t> </w:t>
      </w:r>
      <w:r>
        <w:rPr>
          <w:rFonts w:ascii="Verdana" w:hAnsi="Verdana"/>
          <w:color w:val="000000"/>
          <w:sz w:val="15"/>
          <w:szCs w:val="15"/>
        </w:rPr>
        <w:t>Л.А. Тренинг педагогической наблюдательности // Вопросы психологии. 1988. - № 3. - С. 86-93.</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Репина Т., Башлакова Л.</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и дети, их общение // Дошкольное воспитание. — 1989. — № 10. — С. 63-65.</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Римашевская</w:t>
      </w:r>
      <w:r>
        <w:rPr>
          <w:rStyle w:val="WW8Num2z0"/>
          <w:rFonts w:ascii="Verdana" w:hAnsi="Verdana"/>
          <w:color w:val="000000"/>
          <w:sz w:val="15"/>
          <w:szCs w:val="15"/>
        </w:rPr>
        <w:t> </w:t>
      </w:r>
      <w:r>
        <w:rPr>
          <w:rFonts w:ascii="Verdana" w:hAnsi="Verdana"/>
          <w:color w:val="000000"/>
          <w:sz w:val="15"/>
          <w:szCs w:val="15"/>
        </w:rPr>
        <w:t>Л.С. Развитие сотрудничества старших дошкольников со сверстниками на</w:t>
      </w:r>
      <w:r>
        <w:rPr>
          <w:rStyle w:val="WW8Num2z0"/>
          <w:rFonts w:ascii="Verdana" w:hAnsi="Verdana"/>
          <w:color w:val="000000"/>
          <w:sz w:val="15"/>
          <w:szCs w:val="15"/>
        </w:rPr>
        <w:t> </w:t>
      </w:r>
      <w:r>
        <w:rPr>
          <w:rStyle w:val="WW8Num3z0"/>
          <w:rFonts w:ascii="Verdana" w:hAnsi="Verdana"/>
          <w:color w:val="4682B4"/>
          <w:sz w:val="15"/>
          <w:szCs w:val="15"/>
        </w:rPr>
        <w:t>занятии</w:t>
      </w:r>
      <w:r>
        <w:rPr>
          <w:rFonts w:ascii="Verdana" w:hAnsi="Verdana"/>
          <w:color w:val="000000"/>
          <w:sz w:val="15"/>
          <w:szCs w:val="15"/>
        </w:rPr>
        <w:t>: Автореф. дис. канд. пед. наук / РГПУ им. А.И.Герцена. СПб., 2002. - 17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Самоукина</w:t>
      </w:r>
      <w:r>
        <w:rPr>
          <w:rStyle w:val="WW8Num2z0"/>
          <w:rFonts w:ascii="Verdana" w:hAnsi="Verdana"/>
          <w:color w:val="000000"/>
          <w:sz w:val="15"/>
          <w:szCs w:val="15"/>
        </w:rPr>
        <w:t> </w:t>
      </w:r>
      <w:r>
        <w:rPr>
          <w:rFonts w:ascii="Verdana" w:hAnsi="Verdana"/>
          <w:color w:val="000000"/>
          <w:sz w:val="15"/>
          <w:szCs w:val="15"/>
        </w:rPr>
        <w:t>Н.В. Игры в школе и дома: Психологические</w:t>
      </w:r>
      <w:r>
        <w:rPr>
          <w:rStyle w:val="WW8Num2z0"/>
          <w:rFonts w:ascii="Verdana" w:hAnsi="Verdana"/>
          <w:color w:val="000000"/>
          <w:sz w:val="15"/>
          <w:szCs w:val="15"/>
        </w:rPr>
        <w:t> </w:t>
      </w:r>
      <w:r>
        <w:rPr>
          <w:rStyle w:val="WW8Num3z0"/>
          <w:rFonts w:ascii="Verdana" w:hAnsi="Verdana"/>
          <w:color w:val="4682B4"/>
          <w:sz w:val="15"/>
          <w:szCs w:val="15"/>
        </w:rPr>
        <w:t>упражнения</w:t>
      </w:r>
      <w:r>
        <w:rPr>
          <w:rStyle w:val="WW8Num2z0"/>
          <w:rFonts w:ascii="Verdana" w:hAnsi="Verdana"/>
          <w:color w:val="000000"/>
          <w:sz w:val="15"/>
          <w:szCs w:val="15"/>
        </w:rPr>
        <w:t> </w:t>
      </w:r>
      <w:r>
        <w:rPr>
          <w:rFonts w:ascii="Verdana" w:hAnsi="Verdana"/>
          <w:color w:val="000000"/>
          <w:sz w:val="15"/>
          <w:szCs w:val="15"/>
        </w:rPr>
        <w:t>и коррекционные программы. — М.: Новая школа, 1995. 144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Семенова</w:t>
      </w:r>
      <w:r>
        <w:rPr>
          <w:rStyle w:val="WW8Num2z0"/>
          <w:rFonts w:ascii="Verdana" w:hAnsi="Verdana"/>
          <w:color w:val="000000"/>
          <w:sz w:val="15"/>
          <w:szCs w:val="15"/>
        </w:rPr>
        <w:t> </w:t>
      </w:r>
      <w:r>
        <w:rPr>
          <w:rFonts w:ascii="Verdana" w:hAnsi="Verdana"/>
          <w:color w:val="000000"/>
          <w:sz w:val="15"/>
          <w:szCs w:val="15"/>
        </w:rPr>
        <w:t>Т.В. Влияние стиля общения на отношение ребенка к взрослому в</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и учебных ситуациях: Дис. канд. психол. наук / МГУ им. М.В.Ломоносова. М., 1985. - 188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Сергеева</w:t>
      </w:r>
      <w:r>
        <w:rPr>
          <w:rStyle w:val="WW8Num2z0"/>
          <w:rFonts w:ascii="Verdana" w:hAnsi="Verdana"/>
          <w:color w:val="000000"/>
          <w:sz w:val="15"/>
          <w:szCs w:val="15"/>
        </w:rPr>
        <w:t> </w:t>
      </w:r>
      <w:r>
        <w:rPr>
          <w:rFonts w:ascii="Verdana" w:hAnsi="Verdana"/>
          <w:color w:val="000000"/>
          <w:sz w:val="15"/>
          <w:szCs w:val="15"/>
        </w:rPr>
        <w:t>В.П. Личностно-ориентированная подготовка учителей-воспитателей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в педагогическом</w:t>
      </w:r>
      <w:r>
        <w:rPr>
          <w:rStyle w:val="WW8Num2z0"/>
          <w:rFonts w:ascii="Verdana" w:hAnsi="Verdana"/>
          <w:color w:val="000000"/>
          <w:sz w:val="15"/>
          <w:szCs w:val="15"/>
        </w:rPr>
        <w:t> </w:t>
      </w:r>
      <w:r>
        <w:rPr>
          <w:rStyle w:val="WW8Num3z0"/>
          <w:rFonts w:ascii="Verdana" w:hAnsi="Verdana"/>
          <w:color w:val="4682B4"/>
          <w:sz w:val="15"/>
          <w:szCs w:val="15"/>
        </w:rPr>
        <w:t>колледже</w:t>
      </w:r>
      <w:r>
        <w:rPr>
          <w:rFonts w:ascii="Verdana" w:hAnsi="Verdana"/>
          <w:color w:val="000000"/>
          <w:sz w:val="15"/>
          <w:szCs w:val="15"/>
        </w:rPr>
        <w:t>: Автореф. дис. канд. пед. наук / МГПУ. М., 1977. - 19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Сериков</w:t>
      </w:r>
      <w:r>
        <w:rPr>
          <w:rStyle w:val="WW8Num2z0"/>
          <w:rFonts w:ascii="Verdana" w:hAnsi="Verdana"/>
          <w:color w:val="000000"/>
          <w:sz w:val="15"/>
          <w:szCs w:val="15"/>
        </w:rPr>
        <w:t> </w:t>
      </w:r>
      <w:r>
        <w:rPr>
          <w:rFonts w:ascii="Verdana" w:hAnsi="Verdana"/>
          <w:color w:val="000000"/>
          <w:sz w:val="15"/>
          <w:szCs w:val="15"/>
        </w:rPr>
        <w:t>В.В. Личностно-ориентированное образование // Педагогика. 1994. - № 5. - С. 16-21.</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Ситаров</w:t>
      </w:r>
      <w:r>
        <w:rPr>
          <w:rStyle w:val="WW8Num2z0"/>
          <w:rFonts w:ascii="Verdana" w:hAnsi="Verdana"/>
          <w:color w:val="000000"/>
          <w:sz w:val="15"/>
          <w:szCs w:val="15"/>
        </w:rPr>
        <w:t> </w:t>
      </w:r>
      <w:r>
        <w:rPr>
          <w:rFonts w:ascii="Verdana" w:hAnsi="Verdana"/>
          <w:color w:val="000000"/>
          <w:sz w:val="15"/>
          <w:szCs w:val="15"/>
        </w:rPr>
        <w:t>В.А., Маралов В.Г. Педагогика и психология ненасилия в образовательном процессе: Учебное пособие для студ. высш. пед. учеб. заведений / Под ред. В.А.Сластенина. — М.: Академия, 2000. 216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Смирнова Е., Санчес М. Влияние педагогических установок взрослых на психологическое развитие детей // Дошкольное воспитание. 1997. - № 6. - С. 83-87.</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Смоленцева</w:t>
      </w:r>
      <w:r>
        <w:rPr>
          <w:rStyle w:val="WW8Num2z0"/>
          <w:rFonts w:ascii="Verdana" w:hAnsi="Verdana"/>
          <w:color w:val="000000"/>
          <w:sz w:val="15"/>
          <w:szCs w:val="15"/>
        </w:rPr>
        <w:t> </w:t>
      </w:r>
      <w:r>
        <w:rPr>
          <w:rFonts w:ascii="Verdana" w:hAnsi="Verdana"/>
          <w:color w:val="000000"/>
          <w:sz w:val="15"/>
          <w:szCs w:val="15"/>
        </w:rPr>
        <w:t>А.А. Сюжетно-дидактические игры с математическим содержанием: Кн. для воспитателя дет. сада. — М.: Просвещение, 1993. 92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Смятских</w:t>
      </w:r>
      <w:r>
        <w:rPr>
          <w:rStyle w:val="WW8Num2z0"/>
          <w:rFonts w:ascii="Verdana" w:hAnsi="Verdana"/>
          <w:color w:val="000000"/>
          <w:sz w:val="15"/>
          <w:szCs w:val="15"/>
        </w:rPr>
        <w:t> </w:t>
      </w:r>
      <w:r>
        <w:rPr>
          <w:rFonts w:ascii="Verdana" w:hAnsi="Verdana"/>
          <w:color w:val="000000"/>
          <w:sz w:val="15"/>
          <w:szCs w:val="15"/>
        </w:rPr>
        <w:t>JI. Принцип гуманизма и его реализация в истории развития педагогического образования // Дошкольное воспитание. 1996. - № 8. - С. 113-117.</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Современные образовательные программы для дошкольных учреждений: Учеб. пособие для студ. пед. вузов и</w:t>
      </w:r>
      <w:r>
        <w:rPr>
          <w:rStyle w:val="WW8Num2z0"/>
          <w:rFonts w:ascii="Verdana" w:hAnsi="Verdana"/>
          <w:color w:val="000000"/>
          <w:sz w:val="15"/>
          <w:szCs w:val="15"/>
        </w:rPr>
        <w:t> </w:t>
      </w:r>
      <w:r>
        <w:rPr>
          <w:rStyle w:val="WW8Num3z0"/>
          <w:rFonts w:ascii="Verdana" w:hAnsi="Verdana"/>
          <w:color w:val="4682B4"/>
          <w:sz w:val="15"/>
          <w:szCs w:val="15"/>
        </w:rPr>
        <w:t>колледжей</w:t>
      </w:r>
      <w:r>
        <w:rPr>
          <w:rStyle w:val="WW8Num2z0"/>
          <w:rFonts w:ascii="Verdana" w:hAnsi="Verdana"/>
          <w:color w:val="000000"/>
          <w:sz w:val="15"/>
          <w:szCs w:val="15"/>
        </w:rPr>
        <w:t> </w:t>
      </w:r>
      <w:r>
        <w:rPr>
          <w:rFonts w:ascii="Verdana" w:hAnsi="Verdana"/>
          <w:color w:val="000000"/>
          <w:sz w:val="15"/>
          <w:szCs w:val="15"/>
        </w:rPr>
        <w:t>/ Под ред. Т.И.Ерофеевой. — М.: Академия, 1999. — 344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Сокольников</w:t>
      </w:r>
      <w:r>
        <w:rPr>
          <w:rStyle w:val="WW8Num2z0"/>
          <w:rFonts w:ascii="Verdana" w:hAnsi="Verdana"/>
          <w:color w:val="000000"/>
          <w:sz w:val="15"/>
          <w:szCs w:val="15"/>
        </w:rPr>
        <w:t> </w:t>
      </w:r>
      <w:r>
        <w:rPr>
          <w:rFonts w:ascii="Verdana" w:hAnsi="Verdana"/>
          <w:color w:val="000000"/>
          <w:sz w:val="15"/>
          <w:szCs w:val="15"/>
        </w:rPr>
        <w:t>Ю.П. Всеобщая педагогическая теория. Системное понимание педагогической действительности: Учебное пособие. — Чебоксары: Чуваш, гос. пед. университет им. И.Я.Яковлева, 2001. 32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Состояние обучения в детском саду: Сборник статей / Под ред. А.П.Усовой. — М.: Изд-во Академии педагогических наук</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1960. 112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Степанова Г. Эмоциональные состояния ребенка-дошкольника и их педагогическая оценка в условиях детского сада // Дошкольное воспитание. — 1998. — № 5. — С. 39-54.</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Стеркина Р. Качество дошкольного образования и новые тенденции его изменения // Дошкольное воспитание. — 1996. — № 6. — С. 2-15.</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Генезис личностного поведения у дошкольников и стиль общения // Вопросы психологии. — 1981. — № 2. — С. 68-78.</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Субботский</w:t>
      </w:r>
      <w:r>
        <w:rPr>
          <w:rStyle w:val="WW8Num2z0"/>
          <w:rFonts w:ascii="Verdana" w:hAnsi="Verdana"/>
          <w:color w:val="000000"/>
          <w:sz w:val="15"/>
          <w:szCs w:val="15"/>
        </w:rPr>
        <w:t> </w:t>
      </w:r>
      <w:r>
        <w:rPr>
          <w:rFonts w:ascii="Verdana" w:hAnsi="Verdana"/>
          <w:color w:val="000000"/>
          <w:sz w:val="15"/>
          <w:szCs w:val="15"/>
        </w:rPr>
        <w:t>Е.В. Ребенок открывает мир: Кн. для воспитателя дет. сада. — М.: Просвещение, 1991. — 207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Таджибаева JI.М. Формирование положительных взаимоотношений у детей старшего дошкольного возраста в совместной продуктивной деятельности: Автореф. дис. канд. пед. наук /</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им. В.И.Ленина. М., 1981. - 16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Таланчук</w:t>
      </w:r>
      <w:r>
        <w:rPr>
          <w:rStyle w:val="WW8Num2z0"/>
          <w:rFonts w:ascii="Verdana" w:hAnsi="Verdana"/>
          <w:color w:val="000000"/>
          <w:sz w:val="15"/>
          <w:szCs w:val="15"/>
        </w:rPr>
        <w:t> </w:t>
      </w:r>
      <w:r>
        <w:rPr>
          <w:rFonts w:ascii="Verdana" w:hAnsi="Verdana"/>
          <w:color w:val="000000"/>
          <w:sz w:val="15"/>
          <w:szCs w:val="15"/>
        </w:rPr>
        <w:t>Н.М. Введение в неопедагогику: Пособие для подготовки педагогов-новаторов. — М.: Просвещение, 1991. — 168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Формирование познавательной деятельности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Кн. для учителя. — М.: Просвещение, 1988. 175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Теплова</w:t>
      </w:r>
      <w:r>
        <w:rPr>
          <w:rStyle w:val="WW8Num2z0"/>
          <w:rFonts w:ascii="Verdana" w:hAnsi="Verdana"/>
          <w:color w:val="000000"/>
          <w:sz w:val="15"/>
          <w:szCs w:val="15"/>
        </w:rPr>
        <w:t> </w:t>
      </w:r>
      <w:r>
        <w:rPr>
          <w:rFonts w:ascii="Verdana" w:hAnsi="Verdana"/>
          <w:color w:val="000000"/>
          <w:sz w:val="15"/>
          <w:szCs w:val="15"/>
        </w:rPr>
        <w:t>З.И. Педагогические условия взаимодействия дошкольного образовательного учреждения с семьей: Автореф. дис. канд. пед. наук / Институт общего образования МО РФ. — М., 1999. 18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Тихонова</w:t>
      </w:r>
      <w:r>
        <w:rPr>
          <w:rStyle w:val="WW8Num2z0"/>
          <w:rFonts w:ascii="Verdana" w:hAnsi="Verdana"/>
          <w:color w:val="000000"/>
          <w:sz w:val="15"/>
          <w:szCs w:val="15"/>
        </w:rPr>
        <w:t> </w:t>
      </w:r>
      <w:r>
        <w:rPr>
          <w:rFonts w:ascii="Verdana" w:hAnsi="Verdana"/>
          <w:color w:val="000000"/>
          <w:sz w:val="15"/>
          <w:szCs w:val="15"/>
        </w:rPr>
        <w:t>А.Ю., Кобелева И.В. Луч добра: формирование социального сознания, социальных умений и навыков у детей старшего дошкольного возраста: Программа и методические рекомендации к ее реализации. — Ульяновск: ИПК</w:t>
      </w:r>
      <w:r>
        <w:rPr>
          <w:rStyle w:val="WW8Num2z0"/>
          <w:rFonts w:ascii="Verdana" w:hAnsi="Verdana"/>
          <w:color w:val="000000"/>
          <w:sz w:val="15"/>
          <w:szCs w:val="15"/>
        </w:rPr>
        <w:t> </w:t>
      </w:r>
      <w:r>
        <w:rPr>
          <w:rStyle w:val="WW8Num3z0"/>
          <w:rFonts w:ascii="Verdana" w:hAnsi="Verdana"/>
          <w:color w:val="4682B4"/>
          <w:sz w:val="15"/>
          <w:szCs w:val="15"/>
        </w:rPr>
        <w:t>ПРО</w:t>
      </w:r>
      <w:r>
        <w:rPr>
          <w:rFonts w:ascii="Verdana" w:hAnsi="Verdana"/>
          <w:color w:val="000000"/>
          <w:sz w:val="15"/>
          <w:szCs w:val="15"/>
        </w:rPr>
        <w:t>, 2002. — 52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Ткачев С. Гуманизация</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//Дошкольное воспитание. 1996. - № 3. - С. 8-12.</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Ульенкова У. Формирование общей способности к учению у 6-летних детей // Дошкольное воспитание. — 1989. — № 3. — С. 52-58.</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детей дошкольного возраста / Под ред. Н.Н.Поддьякова. — М.: Просвещение, 1984. — 172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Учимся</w:t>
      </w:r>
      <w:r>
        <w:rPr>
          <w:rStyle w:val="WW8Num2z0"/>
          <w:rFonts w:ascii="Verdana" w:hAnsi="Verdana"/>
          <w:color w:val="000000"/>
          <w:sz w:val="15"/>
          <w:szCs w:val="15"/>
        </w:rPr>
        <w:t> </w:t>
      </w:r>
      <w:r>
        <w:rPr>
          <w:rFonts w:ascii="Verdana" w:hAnsi="Verdana"/>
          <w:color w:val="000000"/>
          <w:sz w:val="15"/>
          <w:szCs w:val="15"/>
        </w:rPr>
        <w:t>общаться с ребенком: Руководство для воспитателя дет. сада / В.А.Петровский, А.М.Виноградова, Л.М.Кларина и др. — М.: Просвещение, 1993. — 101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Д.И. Психология развивающейся личности. — М.: Институт практической психологии; Воронеж «</w:t>
      </w:r>
      <w:r>
        <w:rPr>
          <w:rStyle w:val="WW8Num3z0"/>
          <w:rFonts w:ascii="Verdana" w:hAnsi="Verdana"/>
          <w:color w:val="4682B4"/>
          <w:sz w:val="15"/>
          <w:szCs w:val="15"/>
        </w:rPr>
        <w:t>МОДЭК</w:t>
      </w:r>
      <w:r>
        <w:rPr>
          <w:rFonts w:ascii="Verdana" w:hAnsi="Verdana"/>
          <w:color w:val="000000"/>
          <w:sz w:val="15"/>
          <w:szCs w:val="15"/>
        </w:rPr>
        <w:t>», 1996. 512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Флейк-Хобсон К и др. Мир входящему: развитие ребенка и его отношений с окружающими. — М.: Прогресс, 1992. — 511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Флоренская</w:t>
      </w:r>
      <w:r>
        <w:rPr>
          <w:rStyle w:val="WW8Num2z0"/>
          <w:rFonts w:ascii="Verdana" w:hAnsi="Verdana"/>
          <w:color w:val="000000"/>
          <w:sz w:val="15"/>
          <w:szCs w:val="15"/>
        </w:rPr>
        <w:t> </w:t>
      </w:r>
      <w:r>
        <w:rPr>
          <w:rFonts w:ascii="Verdana" w:hAnsi="Verdana"/>
          <w:color w:val="000000"/>
          <w:sz w:val="15"/>
          <w:szCs w:val="15"/>
        </w:rPr>
        <w:t>Т.А. Диалог в практической психологии: Автореф. дис. докт. психол. наук / Психол. институт РАО. — М., 1993. — 38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Фокиева</w:t>
      </w:r>
      <w:r>
        <w:rPr>
          <w:rStyle w:val="WW8Num2z0"/>
          <w:rFonts w:ascii="Verdana" w:hAnsi="Verdana"/>
          <w:color w:val="000000"/>
          <w:sz w:val="15"/>
          <w:szCs w:val="15"/>
        </w:rPr>
        <w:t> </w:t>
      </w:r>
      <w:r>
        <w:rPr>
          <w:rFonts w:ascii="Verdana" w:hAnsi="Verdana"/>
          <w:color w:val="000000"/>
          <w:sz w:val="15"/>
          <w:szCs w:val="15"/>
        </w:rPr>
        <w:t>С.Н. Формирование готовности к личностно-ориенти-рованному взаимодействию в процессе подготовки учителя начальных классов в педагогическом колледже: Дис. канд. пед. наук / ТГУ. Тюмень, 1997. - 231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Формирование взаимоотношений дошкольников в детском саду и семье / Под ред. В.К.Котырло. — М.: Педагогика, 1987. — 144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165. Формирование познавательной активности у старших дошкольников: Межвуз. сб. науч. тр. / УГПИ им. </w:t>
      </w:r>
      <w:r>
        <w:rPr>
          <w:rFonts w:ascii="Verdana" w:hAnsi="Verdana"/>
          <w:color w:val="000000"/>
          <w:sz w:val="15"/>
          <w:szCs w:val="15"/>
        </w:rPr>
        <w:lastRenderedPageBreak/>
        <w:t>И.Н.Ульянова; под ред. Н.В.Полтавцевой. — Ульяновск: УГПИ им. И.Н.Ульянова, 1985. 96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Харламов</w:t>
      </w:r>
      <w:r>
        <w:rPr>
          <w:rStyle w:val="WW8Num2z0"/>
          <w:rFonts w:ascii="Verdana" w:hAnsi="Verdana"/>
          <w:color w:val="000000"/>
          <w:sz w:val="15"/>
          <w:szCs w:val="15"/>
        </w:rPr>
        <w:t> </w:t>
      </w:r>
      <w:r>
        <w:rPr>
          <w:rFonts w:ascii="Verdana" w:hAnsi="Verdana"/>
          <w:color w:val="000000"/>
          <w:sz w:val="15"/>
          <w:szCs w:val="15"/>
        </w:rPr>
        <w:t>И.Ф. Педагогика: Учеб. пособие. — М.: Гардарики, 2000. 519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Хомякова</w:t>
      </w:r>
      <w:r>
        <w:rPr>
          <w:rStyle w:val="WW8Num2z0"/>
          <w:rFonts w:ascii="Verdana" w:hAnsi="Verdana"/>
          <w:color w:val="000000"/>
          <w:sz w:val="15"/>
          <w:szCs w:val="15"/>
        </w:rPr>
        <w:t> </w:t>
      </w:r>
      <w:r>
        <w:rPr>
          <w:rFonts w:ascii="Verdana" w:hAnsi="Verdana"/>
          <w:color w:val="000000"/>
          <w:sz w:val="15"/>
          <w:szCs w:val="15"/>
        </w:rPr>
        <w:t>И.С. Воспитание заботливого отношения к окружающему</w:t>
      </w:r>
      <w:r>
        <w:rPr>
          <w:rStyle w:val="WW8Num2z0"/>
          <w:rFonts w:ascii="Verdana" w:hAnsi="Verdana"/>
          <w:color w:val="000000"/>
          <w:sz w:val="15"/>
          <w:szCs w:val="15"/>
        </w:rPr>
        <w:t> </w:t>
      </w:r>
      <w:r>
        <w:rPr>
          <w:rStyle w:val="WW8Num3z0"/>
          <w:rFonts w:ascii="Verdana" w:hAnsi="Verdana"/>
          <w:color w:val="4682B4"/>
          <w:sz w:val="15"/>
          <w:szCs w:val="15"/>
        </w:rPr>
        <w:t>шестилетних</w:t>
      </w:r>
      <w:r>
        <w:rPr>
          <w:rStyle w:val="WW8Num2z0"/>
          <w:rFonts w:ascii="Verdana" w:hAnsi="Verdana"/>
          <w:color w:val="000000"/>
          <w:sz w:val="15"/>
          <w:szCs w:val="15"/>
        </w:rPr>
        <w:t> </w:t>
      </w:r>
      <w:r>
        <w:rPr>
          <w:rFonts w:ascii="Verdana" w:hAnsi="Verdana"/>
          <w:color w:val="000000"/>
          <w:sz w:val="15"/>
          <w:szCs w:val="15"/>
        </w:rPr>
        <w:t>детей в семье и в детском саду: Автореф. дис. канд. пед. наук / НИИ дошк. воспитания АПН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 М., 1991. 17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Цукерман</w:t>
      </w:r>
      <w:r>
        <w:rPr>
          <w:rStyle w:val="WW8Num2z0"/>
          <w:rFonts w:ascii="Verdana" w:hAnsi="Verdana"/>
          <w:color w:val="000000"/>
          <w:sz w:val="15"/>
          <w:szCs w:val="15"/>
        </w:rPr>
        <w:t> </w:t>
      </w:r>
      <w:r>
        <w:rPr>
          <w:rFonts w:ascii="Verdana" w:hAnsi="Verdana"/>
          <w:color w:val="000000"/>
          <w:sz w:val="15"/>
          <w:szCs w:val="15"/>
        </w:rPr>
        <w:t>Г.А. Виды общения в обучении. — Томск: Пеленг, 1993. 268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Цымбал</w:t>
      </w:r>
      <w:r>
        <w:rPr>
          <w:rStyle w:val="WW8Num2z0"/>
          <w:rFonts w:ascii="Verdana" w:hAnsi="Verdana"/>
          <w:color w:val="000000"/>
          <w:sz w:val="15"/>
          <w:szCs w:val="15"/>
        </w:rPr>
        <w:t> </w:t>
      </w:r>
      <w:r>
        <w:rPr>
          <w:rFonts w:ascii="Verdana" w:hAnsi="Verdana"/>
          <w:color w:val="000000"/>
          <w:sz w:val="15"/>
          <w:szCs w:val="15"/>
        </w:rPr>
        <w:t>В.В. Психологические условия становления совместного действия со сверстниками у детей дошкольного возраста: Автореф. дис. канд. психол. наук / Исслед. центр семьи и детства РАО. М., 1995. - 23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Чайковская</w:t>
      </w:r>
      <w:r>
        <w:rPr>
          <w:rStyle w:val="WW8Num2z0"/>
          <w:rFonts w:ascii="Verdana" w:hAnsi="Verdana"/>
          <w:color w:val="000000"/>
          <w:sz w:val="15"/>
          <w:szCs w:val="15"/>
        </w:rPr>
        <w:t> </w:t>
      </w:r>
      <w:r>
        <w:rPr>
          <w:rFonts w:ascii="Verdana" w:hAnsi="Verdana"/>
          <w:color w:val="000000"/>
          <w:sz w:val="15"/>
          <w:szCs w:val="15"/>
        </w:rPr>
        <w:t>И.А. Исследование взаимосвязи самоотношения учителя и педагогического взаимодействия в системе «учитель-ученик»: Автореф. дис. канд. психол. наук / Оренбург, гос. пед. университет. — Самара, 2000. — 20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Чиркова</w:t>
      </w:r>
      <w:r>
        <w:rPr>
          <w:rStyle w:val="WW8Num2z0"/>
          <w:rFonts w:ascii="Verdana" w:hAnsi="Verdana"/>
          <w:color w:val="000000"/>
          <w:sz w:val="15"/>
          <w:szCs w:val="15"/>
        </w:rPr>
        <w:t> </w:t>
      </w:r>
      <w:r>
        <w:rPr>
          <w:rFonts w:ascii="Verdana" w:hAnsi="Verdana"/>
          <w:color w:val="000000"/>
          <w:sz w:val="15"/>
          <w:szCs w:val="15"/>
        </w:rPr>
        <w:t>Т.И. Психолого-педагогический анализ обращений взрослого к</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 Вопросы психологии. — 1987. — № 3. — С. 85-91.</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Чиркова</w:t>
      </w:r>
      <w:r>
        <w:rPr>
          <w:rStyle w:val="WW8Num2z0"/>
          <w:rFonts w:ascii="Verdana" w:hAnsi="Verdana"/>
          <w:color w:val="000000"/>
          <w:sz w:val="15"/>
          <w:szCs w:val="15"/>
        </w:rPr>
        <w:t> </w:t>
      </w:r>
      <w:r>
        <w:rPr>
          <w:rFonts w:ascii="Verdana" w:hAnsi="Verdana"/>
          <w:color w:val="000000"/>
          <w:sz w:val="15"/>
          <w:szCs w:val="15"/>
        </w:rPr>
        <w:t>Т.И. Обращение как одна из форм педагогического воздействия // Дошкольное воспитание. — 1988. — № 12. — С. 48-51.</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Чиркова</w:t>
      </w:r>
      <w:r>
        <w:rPr>
          <w:rStyle w:val="WW8Num2z0"/>
          <w:rFonts w:ascii="Verdana" w:hAnsi="Verdana"/>
          <w:color w:val="000000"/>
          <w:sz w:val="15"/>
          <w:szCs w:val="15"/>
        </w:rPr>
        <w:t> </w:t>
      </w:r>
      <w:r>
        <w:rPr>
          <w:rFonts w:ascii="Verdana" w:hAnsi="Verdana"/>
          <w:color w:val="000000"/>
          <w:sz w:val="15"/>
          <w:szCs w:val="15"/>
        </w:rPr>
        <w:t>Т.И. Воспитатель и дети: анализ взаимодействия на занятиях //Дошкольное воспитание. — 1991. — № 9. — С. 58-61.</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Шипицина JI.M.,</w:t>
      </w:r>
      <w:r>
        <w:rPr>
          <w:rStyle w:val="WW8Num2z0"/>
          <w:rFonts w:ascii="Verdana" w:hAnsi="Verdana"/>
          <w:color w:val="000000"/>
          <w:sz w:val="15"/>
          <w:szCs w:val="15"/>
        </w:rPr>
        <w:t> </w:t>
      </w:r>
      <w:r>
        <w:rPr>
          <w:rStyle w:val="WW8Num3z0"/>
          <w:rFonts w:ascii="Verdana" w:hAnsi="Verdana"/>
          <w:color w:val="4682B4"/>
          <w:sz w:val="15"/>
          <w:szCs w:val="15"/>
        </w:rPr>
        <w:t>Защиринская</w:t>
      </w:r>
      <w:r>
        <w:rPr>
          <w:rStyle w:val="WW8Num2z0"/>
          <w:rFonts w:ascii="Verdana" w:hAnsi="Verdana"/>
          <w:color w:val="000000"/>
          <w:sz w:val="15"/>
          <w:szCs w:val="15"/>
        </w:rPr>
        <w:t> </w:t>
      </w:r>
      <w:r>
        <w:rPr>
          <w:rFonts w:ascii="Verdana" w:hAnsi="Verdana"/>
          <w:color w:val="000000"/>
          <w:sz w:val="15"/>
          <w:szCs w:val="15"/>
        </w:rPr>
        <w:t>О.В., Воронова А.П., НиловаТ.А. Азбука общения: Развитие личности ребенка, навыков общения во взрослыми и сверстниками. — СПб.: Детство-пресс, 2000. — 384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Шиянов</w:t>
      </w:r>
      <w:r>
        <w:rPr>
          <w:rStyle w:val="WW8Num2z0"/>
          <w:rFonts w:ascii="Verdana" w:hAnsi="Verdana"/>
          <w:color w:val="000000"/>
          <w:sz w:val="15"/>
          <w:szCs w:val="15"/>
        </w:rPr>
        <w:t> </w:t>
      </w:r>
      <w:r>
        <w:rPr>
          <w:rFonts w:ascii="Verdana" w:hAnsi="Verdana"/>
          <w:color w:val="000000"/>
          <w:sz w:val="15"/>
          <w:szCs w:val="15"/>
        </w:rPr>
        <w:t>Е.Н. Теоретические основы гуманизации педагогического образования: Дис. докт. пед. наук / МПГУ . — М., 1991. — 400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Шумакова</w:t>
      </w:r>
      <w:r>
        <w:rPr>
          <w:rStyle w:val="WW8Num2z0"/>
          <w:rFonts w:ascii="Verdana" w:hAnsi="Verdana"/>
          <w:color w:val="000000"/>
          <w:sz w:val="15"/>
          <w:szCs w:val="15"/>
        </w:rPr>
        <w:t> </w:t>
      </w:r>
      <w:r>
        <w:rPr>
          <w:rFonts w:ascii="Verdana" w:hAnsi="Verdana"/>
          <w:color w:val="000000"/>
          <w:sz w:val="15"/>
          <w:szCs w:val="15"/>
        </w:rPr>
        <w:t>Н.Б. Возраст вопросов. — М.: Знание, 1990. — 80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Г.И. Проблемы познавательного интереса в педагогике. — М.: Просвещение, 1972. — 126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Г.И. Педагогические проблемы формирования познавательных интересов учащихся. — М.: Педагогика, 1988. — 208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Эмоциональное развитие дошкольников / Под ред. А.Д.Коше-левой. — М.: Просвещение, 1985. — 162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Юдина</w:t>
      </w:r>
      <w:r>
        <w:rPr>
          <w:rStyle w:val="WW8Num2z0"/>
          <w:rFonts w:ascii="Verdana" w:hAnsi="Verdana"/>
          <w:color w:val="000000"/>
          <w:sz w:val="15"/>
          <w:szCs w:val="15"/>
        </w:rPr>
        <w:t> </w:t>
      </w:r>
      <w:r>
        <w:rPr>
          <w:rFonts w:ascii="Verdana" w:hAnsi="Verdana"/>
          <w:color w:val="000000"/>
          <w:sz w:val="15"/>
          <w:szCs w:val="15"/>
        </w:rPr>
        <w:t>Е.Г., Степанова Г.Б., Денисова Е.Н. Педагогическая диагностика в детском саду: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дошк. образ, учреждений. — М.: Просвещение, 2002. — 144 с.</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Разработка технологии личностно-ориентиро-ванного обучения // Вопросы психологии. — 1995. — № 2. — С. 31-41.</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McAfee О., Leong D. Assessing and Guiding. Young Children's Development and Leaning. — Allyn &amp; Bacon Publishing, Boston, 1994.</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Rice EPhilip. Human development. A Life-span Appoach. — Prentice Hall Inc. New Yerscy, 1995.1.</w:t>
      </w:r>
      <w:r>
        <w:rPr>
          <w:rStyle w:val="WW8Num2z0"/>
          <w:rFonts w:ascii="Verdana" w:hAnsi="Verdana"/>
          <w:color w:val="000000"/>
          <w:sz w:val="15"/>
          <w:szCs w:val="15"/>
        </w:rPr>
        <w:t> </w:t>
      </w:r>
      <w:r>
        <w:rPr>
          <w:rStyle w:val="WW8Num3z0"/>
          <w:rFonts w:ascii="Verdana" w:hAnsi="Verdana"/>
          <w:color w:val="4682B4"/>
          <w:sz w:val="15"/>
          <w:szCs w:val="15"/>
        </w:rPr>
        <w:t>АНКЕТА</w:t>
      </w:r>
      <w:r>
        <w:rPr>
          <w:rFonts w:ascii="Verdana" w:hAnsi="Verdana"/>
          <w:color w:val="000000"/>
          <w:sz w:val="15"/>
          <w:szCs w:val="15"/>
        </w:rPr>
        <w:t>.1. Уважаемые коллеги!</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Что вы понимаете под личностно-ориентированным взаимодействием с дошкольниками?1.. Насколько актуальна, по-Вашему, эта проблема в настоящее время?1. Актуальна.</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Скорее актуальна, чем не актуальна.</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Скорее не актуальна, поскольку была поднята больше десяти лет назад.4. Не актуальна.5. Затрудняюсь ответить.</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Скорее осуществляется, чем не осуществляется.</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В период обучения в педагогическом колледже.2. В период обучения в</w:t>
      </w:r>
      <w:r>
        <w:rPr>
          <w:rStyle w:val="WW8Num2z0"/>
          <w:rFonts w:ascii="Verdana" w:hAnsi="Verdana"/>
          <w:color w:val="000000"/>
          <w:sz w:val="15"/>
          <w:szCs w:val="15"/>
        </w:rPr>
        <w:t> </w:t>
      </w:r>
      <w:r>
        <w:rPr>
          <w:rStyle w:val="WW8Num3z0"/>
          <w:rFonts w:ascii="Verdana" w:hAnsi="Verdana"/>
          <w:color w:val="4682B4"/>
          <w:sz w:val="15"/>
          <w:szCs w:val="15"/>
        </w:rPr>
        <w:t>вузе</w:t>
      </w:r>
      <w:r>
        <w:rPr>
          <w:rFonts w:ascii="Verdana" w:hAnsi="Verdana"/>
          <w:color w:val="000000"/>
          <w:sz w:val="15"/>
          <w:szCs w:val="15"/>
        </w:rPr>
        <w:t>.</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(на педсовете, консультации, семинаре и т. п.).</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На курсах повышения квалификации.5. Изучала самостоятельно.6. Затрудняюсь ответить.7.</w:t>
      </w:r>
    </w:p>
    <w:p w:rsidR="00577E87" w:rsidRDefault="00577E87" w:rsidP="00577E8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V. В чем конкретно выражается использование Вами личностно-ориентированного вза-' имодействия с детьми в профессиональной деятельности? Назовите, пожалуйста.1. 2.</w:t>
      </w:r>
    </w:p>
    <w:p w:rsidR="0015624C" w:rsidRPr="00577E87" w:rsidRDefault="00577E87" w:rsidP="00577E87">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577E8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316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3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9343</TotalTime>
  <Pages>9</Pages>
  <Words>7908</Words>
  <Characters>45082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136</cp:revision>
  <cp:lastPrinted>2009-02-06T05:36:00Z</cp:lastPrinted>
  <dcterms:created xsi:type="dcterms:W3CDTF">2016-09-19T15:12:00Z</dcterms:created>
  <dcterms:modified xsi:type="dcterms:W3CDTF">2017-01-14T13:38:00Z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