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3C3C397A" w:rsidR="004D6C32" w:rsidRPr="00B10955" w:rsidRDefault="00B10955" w:rsidP="00B10955">
      <w:bookmarkStart w:id="0" w:name="_GoBack"/>
      <w:r>
        <w:rPr>
          <w:rFonts w:ascii="Verdana" w:hAnsi="Verdana"/>
          <w:b/>
          <w:bCs/>
          <w:color w:val="000000"/>
          <w:shd w:val="clear" w:color="auto" w:fill="FFFFFF"/>
        </w:rPr>
        <w:t xml:space="preserve">Курчатова </w:t>
      </w:r>
      <w:proofErr w:type="spellStart"/>
      <w:r>
        <w:rPr>
          <w:rFonts w:ascii="Verdana" w:hAnsi="Verdana"/>
          <w:b/>
          <w:bCs/>
          <w:color w:val="000000"/>
          <w:shd w:val="clear" w:color="auto" w:fill="FFFFFF"/>
        </w:rPr>
        <w:t>Анжеліка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Віталіївна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Підготовка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майбутніх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вихователів</w:t>
      </w:r>
      <w:proofErr w:type="spellEnd"/>
      <w:r>
        <w:rPr>
          <w:rFonts w:ascii="Verdana" w:hAnsi="Verdana"/>
          <w:b/>
          <w:bCs/>
          <w:color w:val="000000"/>
          <w:shd w:val="clear" w:color="auto" w:fill="FFFFFF"/>
        </w:rPr>
        <w:t xml:space="preserve"> до </w:t>
      </w:r>
      <w:proofErr w:type="spellStart"/>
      <w:r>
        <w:rPr>
          <w:rFonts w:ascii="Verdana" w:hAnsi="Verdana"/>
          <w:b/>
          <w:bCs/>
          <w:color w:val="000000"/>
          <w:shd w:val="clear" w:color="auto" w:fill="FFFFFF"/>
        </w:rPr>
        <w:t>виховання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шанобливого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ставлення</w:t>
      </w:r>
      <w:proofErr w:type="spellEnd"/>
      <w:r>
        <w:rPr>
          <w:rFonts w:ascii="Verdana" w:hAnsi="Verdana"/>
          <w:b/>
          <w:bCs/>
          <w:color w:val="000000"/>
          <w:shd w:val="clear" w:color="auto" w:fill="FFFFFF"/>
        </w:rPr>
        <w:t xml:space="preserve"> до батька в </w:t>
      </w:r>
      <w:proofErr w:type="spellStart"/>
      <w:r>
        <w:rPr>
          <w:rFonts w:ascii="Verdana" w:hAnsi="Verdana"/>
          <w:b/>
          <w:bCs/>
          <w:color w:val="000000"/>
          <w:shd w:val="clear" w:color="auto" w:fill="FFFFFF"/>
        </w:rPr>
        <w:t>дітей</w:t>
      </w:r>
      <w:proofErr w:type="spellEnd"/>
      <w:r>
        <w:rPr>
          <w:rFonts w:ascii="Verdana" w:hAnsi="Verdana"/>
          <w:b/>
          <w:bCs/>
          <w:color w:val="000000"/>
          <w:shd w:val="clear" w:color="auto" w:fill="FFFFFF"/>
        </w:rPr>
        <w:t xml:space="preserve"> старшого </w:t>
      </w:r>
      <w:proofErr w:type="spellStart"/>
      <w:r>
        <w:rPr>
          <w:rFonts w:ascii="Verdana" w:hAnsi="Verdana"/>
          <w:b/>
          <w:bCs/>
          <w:color w:val="000000"/>
          <w:shd w:val="clear" w:color="auto" w:fill="FFFFFF"/>
        </w:rPr>
        <w:t>дошкільного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віку</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13.00.08,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закл</w:t>
      </w:r>
      <w:proofErr w:type="spellEnd"/>
      <w:r>
        <w:rPr>
          <w:rFonts w:ascii="Verdana" w:hAnsi="Verdana"/>
          <w:b/>
          <w:bCs/>
          <w:color w:val="000000"/>
          <w:shd w:val="clear" w:color="auto" w:fill="FFFFFF"/>
        </w:rPr>
        <w:t>. "</w:t>
      </w:r>
      <w:proofErr w:type="spellStart"/>
      <w:r>
        <w:rPr>
          <w:rFonts w:ascii="Verdana" w:hAnsi="Verdana"/>
          <w:b/>
          <w:bCs/>
          <w:color w:val="000000"/>
          <w:shd w:val="clear" w:color="auto" w:fill="FFFFFF"/>
        </w:rPr>
        <w:t>Південноукр</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К. Д. </w:t>
      </w:r>
      <w:proofErr w:type="spellStart"/>
      <w:r>
        <w:rPr>
          <w:rFonts w:ascii="Verdana" w:hAnsi="Verdana"/>
          <w:b/>
          <w:bCs/>
          <w:color w:val="000000"/>
          <w:shd w:val="clear" w:color="auto" w:fill="FFFFFF"/>
        </w:rPr>
        <w:t>Ушинського</w:t>
      </w:r>
      <w:proofErr w:type="spellEnd"/>
      <w:r>
        <w:rPr>
          <w:rFonts w:ascii="Verdana" w:hAnsi="Verdana"/>
          <w:b/>
          <w:bCs/>
          <w:color w:val="000000"/>
          <w:shd w:val="clear" w:color="auto" w:fill="FFFFFF"/>
        </w:rPr>
        <w:t xml:space="preserve">". - Одеса,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210 с.</w:t>
      </w:r>
    </w:p>
    <w:sectPr w:rsidR="004D6C32" w:rsidRPr="00B1095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9B4AA" w14:textId="77777777" w:rsidR="006E0915" w:rsidRDefault="006E0915">
      <w:pPr>
        <w:spacing w:after="0" w:line="240" w:lineRule="auto"/>
      </w:pPr>
      <w:r>
        <w:separator/>
      </w:r>
    </w:p>
  </w:endnote>
  <w:endnote w:type="continuationSeparator" w:id="0">
    <w:p w14:paraId="0960A3D8" w14:textId="77777777" w:rsidR="006E0915" w:rsidRDefault="006E0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E2E63" w14:textId="77777777" w:rsidR="006E0915" w:rsidRDefault="006E0915">
      <w:pPr>
        <w:spacing w:after="0" w:line="240" w:lineRule="auto"/>
      </w:pPr>
      <w:r>
        <w:separator/>
      </w:r>
    </w:p>
  </w:footnote>
  <w:footnote w:type="continuationSeparator" w:id="0">
    <w:p w14:paraId="37334144" w14:textId="77777777" w:rsidR="006E0915" w:rsidRDefault="006E09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15"/>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17605</TotalTime>
  <Pages>1</Pages>
  <Words>40</Words>
  <Characters>230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3725</cp:revision>
  <cp:lastPrinted>2009-02-06T05:36:00Z</cp:lastPrinted>
  <dcterms:created xsi:type="dcterms:W3CDTF">2016-09-19T15:12:00Z</dcterms:created>
  <dcterms:modified xsi:type="dcterms:W3CDTF">2017-01-22T22:28:00Z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