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6B" w:rsidRDefault="00AB156B" w:rsidP="00AB156B">
      <w:pPr>
        <w:spacing w:after="0" w:line="240" w:lineRule="auto"/>
        <w:rPr>
          <w:rFonts w:ascii="Verdana" w:hAnsi="Verdana"/>
          <w:color w:val="000000"/>
          <w:sz w:val="24"/>
          <w:szCs w:val="24"/>
          <w:shd w:val="clear" w:color="auto" w:fill="FFFFFF"/>
          <w:lang w:val="en-US"/>
        </w:rPr>
      </w:pPr>
      <w:r w:rsidRPr="00AB156B">
        <w:rPr>
          <w:rFonts w:ascii="Verdana" w:hAnsi="Verdana"/>
          <w:color w:val="000000"/>
          <w:sz w:val="24"/>
          <w:szCs w:val="24"/>
          <w:shd w:val="clear" w:color="auto" w:fill="FFFFFF"/>
        </w:rPr>
        <w:t>Педагогические условия диагностики и коррекции речи у детей дошкольного возраста</w:t>
      </w:r>
    </w:p>
    <w:p w:rsidR="00AB156B" w:rsidRDefault="00AB156B" w:rsidP="00AB156B">
      <w:pPr>
        <w:spacing w:after="0" w:line="240" w:lineRule="auto"/>
        <w:rPr>
          <w:rFonts w:ascii="Verdana" w:hAnsi="Verdana"/>
          <w:color w:val="000000"/>
          <w:sz w:val="24"/>
          <w:szCs w:val="24"/>
          <w:shd w:val="clear" w:color="auto" w:fill="FFFFFF"/>
          <w:lang w:val="en-US"/>
        </w:rPr>
      </w:pPr>
    </w:p>
    <w:p w:rsidR="00B17063" w:rsidRPr="00A81404" w:rsidRDefault="00AB156B" w:rsidP="00AB156B">
      <w:pPr>
        <w:spacing w:after="0" w:line="240" w:lineRule="auto"/>
        <w:rPr>
          <w:rFonts w:ascii="Verdana" w:hAnsi="Verdana"/>
          <w:b/>
          <w:bCs/>
          <w:color w:val="000000"/>
          <w:sz w:val="15"/>
          <w:szCs w:val="15"/>
        </w:rPr>
      </w:pPr>
      <w:r w:rsidRPr="00AB156B">
        <w:rPr>
          <w:rFonts w:ascii="Verdana" w:hAnsi="Verdana"/>
          <w:color w:val="000000"/>
          <w:sz w:val="24"/>
          <w:szCs w:val="24"/>
          <w:shd w:val="clear" w:color="auto" w:fill="FFFFFF"/>
        </w:rPr>
        <w:t>тема диссертации и автореферата по ВАК 13.00.07, кандидат педагогических наук Поваляева, Мария Афанасьевна</w:t>
      </w:r>
      <w:r w:rsidRPr="00AB156B">
        <w:rPr>
          <w:rFonts w:ascii="Verdana" w:hAnsi="Verdana"/>
          <w:color w:val="000000"/>
          <w:sz w:val="24"/>
          <w:szCs w:val="24"/>
          <w:shd w:val="clear" w:color="auto" w:fill="FFFFFF"/>
        </w:rPr>
        <w:br/>
        <w:t xml:space="preserve"> </w:t>
      </w:r>
      <w:r w:rsidR="00A81404" w:rsidRPr="00A81404">
        <w:rPr>
          <w:rFonts w:ascii="Verdana" w:hAnsi="Verdana"/>
          <w:color w:val="000000"/>
          <w:sz w:val="24"/>
          <w:szCs w:val="24"/>
          <w:shd w:val="clear" w:color="auto" w:fill="FFFFFF"/>
        </w:rPr>
        <w:br/>
        <w:t xml:space="preserve"> </w:t>
      </w:r>
    </w:p>
    <w:p w:rsidR="00AB156B" w:rsidRDefault="00AB156B" w:rsidP="00AB156B">
      <w:pPr>
        <w:spacing w:after="0" w:line="240" w:lineRule="auto"/>
        <w:rPr>
          <w:rFonts w:ascii="Verdana" w:hAnsi="Verdana"/>
          <w:b/>
          <w:bCs/>
          <w:color w:val="000000"/>
          <w:sz w:val="15"/>
          <w:szCs w:val="15"/>
        </w:rPr>
      </w:pPr>
      <w:r>
        <w:rPr>
          <w:rFonts w:ascii="Verdana" w:hAnsi="Verdana"/>
          <w:b/>
          <w:bCs/>
          <w:color w:val="000000"/>
          <w:sz w:val="15"/>
          <w:szCs w:val="15"/>
        </w:rPr>
        <w:t>Год: </w:t>
      </w:r>
    </w:p>
    <w:p w:rsidR="00AB156B" w:rsidRDefault="00AB156B" w:rsidP="00AB156B">
      <w:pPr>
        <w:spacing w:after="0" w:line="240" w:lineRule="auto"/>
        <w:rPr>
          <w:rFonts w:ascii="Verdana" w:hAnsi="Verdana"/>
          <w:color w:val="000000"/>
          <w:sz w:val="15"/>
          <w:szCs w:val="15"/>
        </w:rPr>
      </w:pPr>
      <w:r>
        <w:rPr>
          <w:rFonts w:ascii="Verdana" w:hAnsi="Verdana"/>
          <w:color w:val="000000"/>
          <w:sz w:val="15"/>
          <w:szCs w:val="15"/>
        </w:rPr>
        <w:t>2002</w:t>
      </w:r>
    </w:p>
    <w:p w:rsidR="00AB156B" w:rsidRDefault="00AB156B" w:rsidP="00AB156B">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AB156B" w:rsidRDefault="00AB156B" w:rsidP="00AB156B">
      <w:pPr>
        <w:spacing w:after="0" w:line="240" w:lineRule="auto"/>
        <w:rPr>
          <w:rFonts w:ascii="Verdana" w:hAnsi="Verdana"/>
          <w:color w:val="000000"/>
          <w:sz w:val="15"/>
          <w:szCs w:val="15"/>
        </w:rPr>
      </w:pPr>
      <w:r>
        <w:rPr>
          <w:rFonts w:ascii="Verdana" w:hAnsi="Verdana"/>
          <w:color w:val="000000"/>
          <w:sz w:val="15"/>
          <w:szCs w:val="15"/>
        </w:rPr>
        <w:t>Поваляева, Мария Афанасьевна</w:t>
      </w:r>
    </w:p>
    <w:p w:rsidR="00AB156B" w:rsidRDefault="00AB156B" w:rsidP="00AB156B">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AB156B" w:rsidRDefault="00AB156B" w:rsidP="00AB156B">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AB156B" w:rsidRDefault="00AB156B" w:rsidP="00AB156B">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AB156B" w:rsidRDefault="00AB156B" w:rsidP="00AB156B">
      <w:pPr>
        <w:spacing w:after="0" w:line="240" w:lineRule="auto"/>
        <w:rPr>
          <w:rFonts w:ascii="Verdana" w:hAnsi="Verdana"/>
          <w:color w:val="000000"/>
          <w:sz w:val="15"/>
          <w:szCs w:val="15"/>
        </w:rPr>
      </w:pPr>
      <w:r>
        <w:rPr>
          <w:rFonts w:ascii="Verdana" w:hAnsi="Verdana"/>
          <w:color w:val="000000"/>
          <w:sz w:val="15"/>
          <w:szCs w:val="15"/>
        </w:rPr>
        <w:t>Ростов-на-Дону</w:t>
      </w:r>
    </w:p>
    <w:p w:rsidR="00AB156B" w:rsidRDefault="00AB156B" w:rsidP="00AB156B">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AB156B" w:rsidRDefault="00AB156B" w:rsidP="00AB156B">
      <w:pPr>
        <w:spacing w:after="0" w:line="240" w:lineRule="auto"/>
        <w:rPr>
          <w:rFonts w:ascii="Verdana" w:hAnsi="Verdana"/>
          <w:color w:val="000000"/>
          <w:sz w:val="15"/>
          <w:szCs w:val="15"/>
        </w:rPr>
      </w:pPr>
      <w:r>
        <w:rPr>
          <w:rFonts w:ascii="Verdana" w:hAnsi="Verdana"/>
          <w:color w:val="000000"/>
          <w:sz w:val="15"/>
          <w:szCs w:val="15"/>
        </w:rPr>
        <w:t>13.00.07</w:t>
      </w:r>
    </w:p>
    <w:p w:rsidR="00AB156B" w:rsidRDefault="00AB156B" w:rsidP="00AB156B">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AB156B" w:rsidRDefault="00AB156B" w:rsidP="00AB156B">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AB156B" w:rsidRDefault="00AB156B" w:rsidP="00AB156B">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AB156B" w:rsidRDefault="00AB156B" w:rsidP="00AB156B">
      <w:pPr>
        <w:spacing w:after="0" w:line="240" w:lineRule="auto"/>
        <w:rPr>
          <w:rFonts w:ascii="Verdana" w:hAnsi="Verdana"/>
          <w:color w:val="000000"/>
          <w:sz w:val="15"/>
          <w:szCs w:val="15"/>
        </w:rPr>
      </w:pPr>
      <w:r>
        <w:rPr>
          <w:rFonts w:ascii="Verdana" w:hAnsi="Verdana"/>
          <w:color w:val="000000"/>
          <w:sz w:val="15"/>
          <w:szCs w:val="15"/>
        </w:rPr>
        <w:t>192</w:t>
      </w:r>
    </w:p>
    <w:p w:rsidR="00AB156B" w:rsidRDefault="00AB156B" w:rsidP="00AB156B">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Поваляева, Мария Афанасьевна</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ПЕДАГОГИЧЕСКОЙ</w:t>
      </w:r>
    </w:p>
    <w:p w:rsidR="00AB156B" w:rsidRDefault="00AB156B" w:rsidP="00AB156B">
      <w:pPr>
        <w:pStyle w:val="WW8Num1z2"/>
        <w:shd w:val="clear" w:color="auto" w:fill="F7F7F7"/>
        <w:spacing w:after="0" w:line="240" w:lineRule="auto"/>
        <w:rPr>
          <w:rFonts w:ascii="Verdana" w:hAnsi="Verdana"/>
          <w:color w:val="000000"/>
          <w:sz w:val="15"/>
          <w:szCs w:val="15"/>
        </w:rPr>
      </w:pPr>
      <w:r>
        <w:rPr>
          <w:rStyle w:val="WW8Num2z0"/>
          <w:rFonts w:ascii="Verdana" w:hAnsi="Verdana"/>
          <w:color w:val="4682B4"/>
          <w:sz w:val="15"/>
          <w:szCs w:val="15"/>
        </w:rPr>
        <w:t>ДИАГНОСТИКИ</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Личностно-ориентированный подход - основа комплексной диагностики и</w:t>
      </w:r>
      <w:r>
        <w:rPr>
          <w:rStyle w:val="WW8Num3z0"/>
          <w:rFonts w:ascii="Verdana" w:hAnsi="Verdana"/>
          <w:color w:val="000000"/>
          <w:sz w:val="15"/>
          <w:szCs w:val="15"/>
        </w:rPr>
        <w:t> </w:t>
      </w:r>
      <w:r>
        <w:rPr>
          <w:rStyle w:val="WW8Num2z0"/>
          <w:rFonts w:ascii="Verdana" w:hAnsi="Verdana"/>
          <w:color w:val="4682B4"/>
          <w:sz w:val="15"/>
          <w:szCs w:val="15"/>
        </w:rPr>
        <w:t>коррекции</w:t>
      </w:r>
      <w:r>
        <w:rPr>
          <w:rStyle w:val="WW8Num3z0"/>
          <w:rFonts w:ascii="Verdana" w:hAnsi="Verdana"/>
          <w:color w:val="000000"/>
          <w:sz w:val="15"/>
          <w:szCs w:val="15"/>
        </w:rPr>
        <w:t> </w:t>
      </w:r>
      <w:r>
        <w:rPr>
          <w:rFonts w:ascii="Verdana" w:hAnsi="Verdana"/>
          <w:color w:val="000000"/>
          <w:sz w:val="15"/>
          <w:szCs w:val="15"/>
        </w:rPr>
        <w:t>речи дошкольников.</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Истоки зарождения педагогической диагностики.</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Состояние педагогической диагностики во 2-ой половине XX века.</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ДИАГНОСТИКА</w:t>
      </w:r>
      <w:r>
        <w:rPr>
          <w:rStyle w:val="WW8Num3z0"/>
          <w:rFonts w:ascii="Verdana" w:hAnsi="Verdana"/>
          <w:color w:val="000000"/>
          <w:sz w:val="15"/>
          <w:szCs w:val="15"/>
        </w:rPr>
        <w:t> </w:t>
      </w:r>
      <w:r>
        <w:rPr>
          <w:rStyle w:val="WW8Num2z0"/>
          <w:rFonts w:ascii="Verdana" w:hAnsi="Verdana"/>
          <w:color w:val="4682B4"/>
          <w:sz w:val="15"/>
          <w:szCs w:val="15"/>
        </w:rPr>
        <w:t>РЕЧЕВОГО</w:t>
      </w:r>
      <w:r>
        <w:rPr>
          <w:rStyle w:val="WW8Num3z0"/>
          <w:rFonts w:ascii="Verdana" w:hAnsi="Verdana"/>
          <w:color w:val="000000"/>
          <w:sz w:val="15"/>
          <w:szCs w:val="15"/>
        </w:rPr>
        <w:t> </w:t>
      </w:r>
      <w:r>
        <w:rPr>
          <w:rFonts w:ascii="Verdana" w:hAnsi="Verdana"/>
          <w:color w:val="000000"/>
          <w:sz w:val="15"/>
          <w:szCs w:val="15"/>
        </w:rPr>
        <w:t>РАЗВИТИЯ РЕБЕНКА</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Цель, задачи, организация диагностики</w:t>
      </w:r>
      <w:r>
        <w:rPr>
          <w:rStyle w:val="WW8Num3z0"/>
          <w:rFonts w:ascii="Verdana" w:hAnsi="Verdana"/>
          <w:color w:val="000000"/>
          <w:sz w:val="15"/>
          <w:szCs w:val="15"/>
        </w:rPr>
        <w:t> </w:t>
      </w:r>
      <w:r>
        <w:rPr>
          <w:rStyle w:val="WW8Num2z0"/>
          <w:rFonts w:ascii="Verdana" w:hAnsi="Verdana"/>
          <w:color w:val="4682B4"/>
          <w:sz w:val="15"/>
          <w:szCs w:val="15"/>
        </w:rPr>
        <w:t>речевых</w:t>
      </w:r>
      <w:r>
        <w:rPr>
          <w:rStyle w:val="WW8Num3z0"/>
          <w:rFonts w:ascii="Verdana" w:hAnsi="Verdana"/>
          <w:color w:val="000000"/>
          <w:sz w:val="15"/>
          <w:szCs w:val="15"/>
        </w:rPr>
        <w:t> </w:t>
      </w:r>
      <w:r>
        <w:rPr>
          <w:rFonts w:ascii="Verdana" w:hAnsi="Verdana"/>
          <w:color w:val="000000"/>
          <w:sz w:val="15"/>
          <w:szCs w:val="15"/>
        </w:rPr>
        <w:t>нарушений у дошкольников</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Особенности развития речи у старших</w:t>
      </w:r>
      <w:r>
        <w:rPr>
          <w:rStyle w:val="WW8Num3z0"/>
          <w:rFonts w:ascii="Verdana" w:hAnsi="Verdana"/>
          <w:color w:val="000000"/>
          <w:sz w:val="15"/>
          <w:szCs w:val="15"/>
        </w:rPr>
        <w:t> </w:t>
      </w:r>
      <w:r>
        <w:rPr>
          <w:rStyle w:val="WW8Num2z0"/>
          <w:rFonts w:ascii="Verdana" w:hAnsi="Verdana"/>
          <w:color w:val="4682B4"/>
          <w:sz w:val="15"/>
          <w:szCs w:val="15"/>
        </w:rPr>
        <w:t>дошкольников</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КОРРЕКЦИОННО-РАЗВИВАЮЩАЯ ДЕЯТЕЛЬНОСТЬ В УСЛОВИЯХ</w:t>
      </w:r>
      <w:r>
        <w:rPr>
          <w:rStyle w:val="WW8Num3z0"/>
          <w:rFonts w:ascii="Verdana" w:hAnsi="Verdana"/>
          <w:color w:val="000000"/>
          <w:sz w:val="15"/>
          <w:szCs w:val="15"/>
        </w:rPr>
        <w:t> </w:t>
      </w:r>
      <w:r>
        <w:rPr>
          <w:rStyle w:val="WW8Num2z0"/>
          <w:rFonts w:ascii="Verdana" w:hAnsi="Verdana"/>
          <w:color w:val="4682B4"/>
          <w:sz w:val="15"/>
          <w:szCs w:val="15"/>
        </w:rPr>
        <w:t>ДОШКОЛЬНОГО</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ОБРАЗОВАТЕЛЬНОГО УЧРЕЖДЕНИЯ.</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Динамика речевого развития старших дошкольников</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Цель, задачи, результаты контрольного эксперимента</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III</w:t>
      </w:r>
    </w:p>
    <w:p w:rsidR="00AB156B" w:rsidRDefault="00AB156B" w:rsidP="00AB156B">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условия диагностики и коррекции речи у детей дошкольного возраста"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Во всех областях России в соответствии с новым Законом об образовании и подзаконными актами Министерства образования в</w:t>
      </w:r>
      <w:r>
        <w:rPr>
          <w:rStyle w:val="WW8Num3z0"/>
          <w:rFonts w:ascii="Verdana" w:hAnsi="Verdana"/>
          <w:color w:val="000000"/>
          <w:sz w:val="15"/>
          <w:szCs w:val="15"/>
        </w:rPr>
        <w:t> </w:t>
      </w:r>
      <w:r>
        <w:rPr>
          <w:rStyle w:val="WW8Num2z0"/>
          <w:rFonts w:ascii="Verdana" w:hAnsi="Verdana"/>
          <w:color w:val="4682B4"/>
          <w:sz w:val="15"/>
          <w:szCs w:val="15"/>
        </w:rPr>
        <w:t>дошкольных</w:t>
      </w:r>
      <w:r>
        <w:rPr>
          <w:rStyle w:val="WW8Num3z0"/>
          <w:rFonts w:ascii="Verdana" w:hAnsi="Verdana"/>
          <w:color w:val="000000"/>
          <w:sz w:val="15"/>
          <w:szCs w:val="15"/>
        </w:rPr>
        <w:t> </w:t>
      </w:r>
      <w:r>
        <w:rPr>
          <w:rFonts w:ascii="Verdana" w:hAnsi="Verdana"/>
          <w:color w:val="000000"/>
          <w:sz w:val="15"/>
          <w:szCs w:val="15"/>
        </w:rPr>
        <w:t>и школьных учреждениях создаются группы и классы компенсирующего обучения как одна из форм дифференцированного образовательного процесса для детей группы риска. В педагогической практике в рамках инновационной деятельности рождаются, дополняя компенсирующее обу чение, и другие формы коррекционно-развивающей работы, нацеленные на то, чтобы каждый «</w:t>
      </w:r>
      <w:r>
        <w:rPr>
          <w:rStyle w:val="WW8Num2z0"/>
          <w:rFonts w:ascii="Verdana" w:hAnsi="Verdana"/>
          <w:color w:val="4682B4"/>
          <w:sz w:val="15"/>
          <w:szCs w:val="15"/>
        </w:rPr>
        <w:t>проблемный</w:t>
      </w:r>
      <w:r>
        <w:rPr>
          <w:rFonts w:ascii="Verdana" w:hAnsi="Verdana"/>
          <w:color w:val="000000"/>
          <w:sz w:val="15"/>
          <w:szCs w:val="15"/>
        </w:rPr>
        <w:t>» ребенок в процессе обучения получил тот вид и объем педагогической помощи, в которых он нуждается. Наиболее последовательно и научнообоснованно в</w:t>
      </w:r>
      <w:r>
        <w:rPr>
          <w:rStyle w:val="WW8Num3z0"/>
          <w:rFonts w:ascii="Verdana" w:hAnsi="Verdana"/>
          <w:color w:val="000000"/>
          <w:sz w:val="15"/>
          <w:szCs w:val="15"/>
        </w:rPr>
        <w:t> </w:t>
      </w:r>
      <w:r>
        <w:rPr>
          <w:rStyle w:val="WW8Num2z0"/>
          <w:rFonts w:ascii="Verdana" w:hAnsi="Verdana"/>
          <w:color w:val="4682B4"/>
          <w:sz w:val="15"/>
          <w:szCs w:val="15"/>
        </w:rPr>
        <w:t>педагогике</w:t>
      </w:r>
      <w:r>
        <w:rPr>
          <w:rStyle w:val="WW8Num3z0"/>
          <w:rFonts w:ascii="Verdana" w:hAnsi="Verdana"/>
          <w:color w:val="000000"/>
          <w:sz w:val="15"/>
          <w:szCs w:val="15"/>
        </w:rPr>
        <w:t> </w:t>
      </w:r>
      <w:r>
        <w:rPr>
          <w:rFonts w:ascii="Verdana" w:hAnsi="Verdana"/>
          <w:color w:val="000000"/>
          <w:sz w:val="15"/>
          <w:szCs w:val="15"/>
        </w:rPr>
        <w:t>развивается личностно-ориентированное образования на основе интеграции.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Личностно-ориентированная модель образования стаза предметом исследования многих крупных ученых: И.В.Абакумовой, Е.В.Бондаревской, И.А.Колесниковой, С.В.Кульневича, А.В.Петровского, В.В.Серикова, В.Т.Фоменко, И.С.Якиманской и др. Ученые рассматривают новый тип образования как образование, обеспечивающее развитие личности, поддержку ее индивидуальное! и. полноценное удовлетворение образовательных, духовных. культурных, жизненных потребностей и запросов; предоставляющее свободу выбора содержания, путей получения образования и способов</w:t>
      </w:r>
      <w:r>
        <w:rPr>
          <w:rStyle w:val="WW8Num3z0"/>
          <w:rFonts w:ascii="Verdana" w:hAnsi="Verdana"/>
          <w:color w:val="000000"/>
          <w:sz w:val="15"/>
          <w:szCs w:val="15"/>
        </w:rPr>
        <w:t> </w:t>
      </w:r>
      <w:r>
        <w:rPr>
          <w:rStyle w:val="WW8Num2z0"/>
          <w:rFonts w:ascii="Verdana" w:hAnsi="Verdana"/>
          <w:color w:val="4682B4"/>
          <w:sz w:val="15"/>
          <w:szCs w:val="15"/>
        </w:rPr>
        <w:t>самореализации</w:t>
      </w:r>
      <w:r>
        <w:rPr>
          <w:rStyle w:val="WW8Num3z0"/>
          <w:rFonts w:ascii="Verdana" w:hAnsi="Verdana"/>
          <w:color w:val="000000"/>
          <w:sz w:val="15"/>
          <w:szCs w:val="15"/>
        </w:rPr>
        <w:t> </w:t>
      </w:r>
      <w:r>
        <w:rPr>
          <w:rFonts w:ascii="Verdana" w:hAnsi="Verdana"/>
          <w:color w:val="000000"/>
          <w:sz w:val="15"/>
          <w:szCs w:val="15"/>
        </w:rPr>
        <w:t>личности. В основе лнчносг но-орненгированного образования лежпг ценное гное отношение к</w:t>
      </w:r>
      <w:r>
        <w:rPr>
          <w:rStyle w:val="WW8Num3z0"/>
          <w:rFonts w:ascii="Verdana" w:hAnsi="Verdana"/>
          <w:color w:val="000000"/>
          <w:sz w:val="15"/>
          <w:szCs w:val="15"/>
        </w:rPr>
        <w:t> </w:t>
      </w:r>
      <w:r>
        <w:rPr>
          <w:rStyle w:val="WW8Num2z0"/>
          <w:rFonts w:ascii="Verdana" w:hAnsi="Verdana"/>
          <w:color w:val="4682B4"/>
          <w:sz w:val="15"/>
          <w:szCs w:val="15"/>
        </w:rPr>
        <w:t>ребенку</w:t>
      </w:r>
      <w:r>
        <w:rPr>
          <w:rFonts w:ascii="Verdana" w:hAnsi="Verdana"/>
          <w:color w:val="000000"/>
          <w:sz w:val="15"/>
          <w:szCs w:val="15"/>
        </w:rPr>
        <w:t>, к детству как уникальному периоду его жизни. Основными</w:t>
      </w:r>
      <w:r>
        <w:rPr>
          <w:rStyle w:val="WW8Num3z0"/>
          <w:rFonts w:ascii="Verdana" w:hAnsi="Verdana"/>
          <w:color w:val="000000"/>
          <w:sz w:val="15"/>
          <w:szCs w:val="15"/>
        </w:rPr>
        <w:t> </w:t>
      </w:r>
      <w:r>
        <w:rPr>
          <w:rStyle w:val="WW8Num2z0"/>
          <w:rFonts w:ascii="Verdana" w:hAnsi="Verdana"/>
          <w:color w:val="4682B4"/>
          <w:sz w:val="15"/>
          <w:szCs w:val="15"/>
        </w:rPr>
        <w:t>гуманистическими</w:t>
      </w:r>
      <w:r>
        <w:rPr>
          <w:rStyle w:val="WW8Num3z0"/>
          <w:rFonts w:ascii="Verdana" w:hAnsi="Verdana"/>
          <w:color w:val="000000"/>
          <w:sz w:val="15"/>
          <w:szCs w:val="15"/>
        </w:rPr>
        <w:t> </w:t>
      </w:r>
      <w:r>
        <w:rPr>
          <w:rFonts w:ascii="Verdana" w:hAnsi="Verdana"/>
          <w:color w:val="000000"/>
          <w:sz w:val="15"/>
          <w:szCs w:val="15"/>
        </w:rPr>
        <w:t>ценностями лнчностно-орнентированного образования являются: человек культуры как цель, предмет воспитания: культура как среда,</w:t>
      </w:r>
      <w:r>
        <w:rPr>
          <w:rStyle w:val="WW8Num3z0"/>
          <w:rFonts w:ascii="Verdana" w:hAnsi="Verdana"/>
          <w:color w:val="000000"/>
          <w:sz w:val="15"/>
          <w:szCs w:val="15"/>
        </w:rPr>
        <w:t> </w:t>
      </w:r>
      <w:r>
        <w:rPr>
          <w:rStyle w:val="WW8Num2z0"/>
          <w:rFonts w:ascii="Verdana" w:hAnsi="Verdana"/>
          <w:color w:val="4682B4"/>
          <w:sz w:val="15"/>
          <w:szCs w:val="15"/>
        </w:rPr>
        <w:t>воспитывающая</w:t>
      </w:r>
      <w:r>
        <w:rPr>
          <w:rFonts w:ascii="Verdana" w:hAnsi="Verdana"/>
          <w:color w:val="000000"/>
          <w:sz w:val="15"/>
          <w:szCs w:val="15"/>
        </w:rPr>
        <w:t>личность: творчество как способ развития человека в культуре. Приоритетной характеристикой лнчностно-ориентированного образования является сама личность</w:t>
      </w:r>
      <w:r>
        <w:rPr>
          <w:rStyle w:val="WW8Num3z0"/>
          <w:rFonts w:ascii="Verdana" w:hAnsi="Verdana"/>
          <w:color w:val="000000"/>
          <w:sz w:val="15"/>
          <w:szCs w:val="15"/>
        </w:rPr>
        <w:t> </w:t>
      </w:r>
      <w:r>
        <w:rPr>
          <w:rStyle w:val="WW8Num2z0"/>
          <w:rFonts w:ascii="Verdana" w:hAnsi="Verdana"/>
          <w:color w:val="4682B4"/>
          <w:sz w:val="15"/>
          <w:szCs w:val="15"/>
        </w:rPr>
        <w:t>ребенка</w:t>
      </w:r>
      <w:r>
        <w:rPr>
          <w:rFonts w:ascii="Verdana" w:hAnsi="Verdana"/>
          <w:color w:val="000000"/>
          <w:sz w:val="15"/>
          <w:szCs w:val="15"/>
        </w:rPr>
        <w:t>, обеспечение индивидуального подхода в его развитии, смещение акцентов \ со</w:t>
      </w:r>
      <w:r>
        <w:rPr>
          <w:rStyle w:val="WW8Num3z0"/>
          <w:rFonts w:ascii="Verdana" w:hAnsi="Verdana"/>
          <w:color w:val="000000"/>
          <w:sz w:val="15"/>
          <w:szCs w:val="15"/>
        </w:rPr>
        <w:t> </w:t>
      </w:r>
      <w:r>
        <w:rPr>
          <w:rStyle w:val="WW8Num2z0"/>
          <w:rFonts w:ascii="Verdana" w:hAnsi="Verdana"/>
          <w:color w:val="4682B4"/>
          <w:sz w:val="15"/>
          <w:szCs w:val="15"/>
        </w:rPr>
        <w:t>знаниевой</w:t>
      </w:r>
      <w:r>
        <w:rPr>
          <w:rStyle w:val="WW8Num3z0"/>
          <w:rFonts w:ascii="Verdana" w:hAnsi="Verdana"/>
          <w:color w:val="000000"/>
          <w:sz w:val="15"/>
          <w:szCs w:val="15"/>
        </w:rPr>
        <w:t> </w:t>
      </w:r>
      <w:r>
        <w:rPr>
          <w:rFonts w:ascii="Verdana" w:hAnsi="Verdana"/>
          <w:color w:val="000000"/>
          <w:sz w:val="15"/>
          <w:szCs w:val="15"/>
        </w:rPr>
        <w:t>парадигмы образования на личностно-ориентированну ю.</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теории отечественной и зарубежной</w:t>
      </w:r>
      <w:r>
        <w:rPr>
          <w:rStyle w:val="WW8Num3z0"/>
          <w:rFonts w:ascii="Verdana" w:hAnsi="Verdana"/>
          <w:color w:val="000000"/>
          <w:sz w:val="15"/>
          <w:szCs w:val="15"/>
        </w:rPr>
        <w:t> </w:t>
      </w:r>
      <w:r>
        <w:rPr>
          <w:rStyle w:val="WW8Num2z0"/>
          <w:rFonts w:ascii="Verdana" w:hAnsi="Verdana"/>
          <w:color w:val="4682B4"/>
          <w:sz w:val="15"/>
          <w:szCs w:val="15"/>
        </w:rPr>
        <w:t>педагогики</w:t>
      </w:r>
      <w:r>
        <w:rPr>
          <w:rStyle w:val="WW8Num3z0"/>
          <w:rFonts w:ascii="Verdana" w:hAnsi="Verdana"/>
          <w:color w:val="000000"/>
          <w:sz w:val="15"/>
          <w:szCs w:val="15"/>
        </w:rPr>
        <w:t> </w:t>
      </w:r>
      <w:r>
        <w:rPr>
          <w:rFonts w:ascii="Verdana" w:hAnsi="Verdana"/>
          <w:color w:val="000000"/>
          <w:sz w:val="15"/>
          <w:szCs w:val="15"/>
        </w:rPr>
        <w:t>происходит переосмысление концептуальных подходов к воспитанию и об&gt;гчению детей. В новых социально-экономических условиях на первый план выходит личност-но-ориентированное образование, которое особенно эффективно в работе с детьми, имеющими нарушения речи, слуха, зрения, интеллекта, опорно-двигательного аппарата и др. В современном обществе тенденции к обогащению научных и практических подходов являются закономерными для развития</w:t>
      </w:r>
      <w:r>
        <w:rPr>
          <w:rStyle w:val="WW8Num3z0"/>
          <w:rFonts w:ascii="Verdana" w:hAnsi="Verdana"/>
          <w:color w:val="000000"/>
          <w:sz w:val="15"/>
          <w:szCs w:val="15"/>
        </w:rPr>
        <w:t> </w:t>
      </w:r>
      <w:r>
        <w:rPr>
          <w:rStyle w:val="WW8Num2z0"/>
          <w:rFonts w:ascii="Verdana" w:hAnsi="Verdana"/>
          <w:color w:val="4682B4"/>
          <w:sz w:val="15"/>
          <w:szCs w:val="15"/>
        </w:rPr>
        <w:t>человековедческих</w:t>
      </w:r>
      <w:r>
        <w:rPr>
          <w:rStyle w:val="WW8Num3z0"/>
          <w:rFonts w:ascii="Verdana" w:hAnsi="Verdana"/>
          <w:color w:val="000000"/>
          <w:sz w:val="15"/>
          <w:szCs w:val="15"/>
        </w:rPr>
        <w:t> </w:t>
      </w:r>
      <w:r>
        <w:rPr>
          <w:rFonts w:ascii="Verdana" w:hAnsi="Verdana"/>
          <w:color w:val="000000"/>
          <w:sz w:val="15"/>
          <w:szCs w:val="15"/>
        </w:rPr>
        <w:t>знаний. Они обусловлены достижениями и изменениями в понимании эволюционных процессов, произошедших в развитии наук: философии, деонтологии, психологии, общей и</w:t>
      </w:r>
      <w:r>
        <w:rPr>
          <w:rStyle w:val="WW8Num3z0"/>
          <w:rFonts w:ascii="Verdana" w:hAnsi="Verdana"/>
          <w:color w:val="000000"/>
          <w:sz w:val="15"/>
          <w:szCs w:val="15"/>
        </w:rPr>
        <w:t> </w:t>
      </w:r>
      <w:r>
        <w:rPr>
          <w:rStyle w:val="WW8Num2z0"/>
          <w:rFonts w:ascii="Verdana" w:hAnsi="Verdana"/>
          <w:color w:val="4682B4"/>
          <w:sz w:val="15"/>
          <w:szCs w:val="15"/>
        </w:rPr>
        <w:t>коррекционной</w:t>
      </w:r>
      <w:r>
        <w:rPr>
          <w:rStyle w:val="WW8Num3z0"/>
          <w:rFonts w:ascii="Verdana" w:hAnsi="Verdana"/>
          <w:color w:val="000000"/>
          <w:sz w:val="15"/>
          <w:szCs w:val="15"/>
        </w:rPr>
        <w:t> </w:t>
      </w:r>
      <w:r>
        <w:rPr>
          <w:rFonts w:ascii="Verdana" w:hAnsi="Verdana"/>
          <w:color w:val="000000"/>
          <w:sz w:val="15"/>
          <w:szCs w:val="15"/>
        </w:rPr>
        <w:t>педагогики, неврологии, анатомии, физиологии, методологии,</w:t>
      </w:r>
      <w:r>
        <w:rPr>
          <w:rStyle w:val="WW8Num3z0"/>
          <w:rFonts w:ascii="Verdana" w:hAnsi="Verdana"/>
          <w:color w:val="000000"/>
          <w:sz w:val="15"/>
          <w:szCs w:val="15"/>
        </w:rPr>
        <w:t> </w:t>
      </w:r>
      <w:r>
        <w:rPr>
          <w:rStyle w:val="WW8Num2z0"/>
          <w:rFonts w:ascii="Verdana" w:hAnsi="Verdana"/>
          <w:color w:val="4682B4"/>
          <w:sz w:val="15"/>
          <w:szCs w:val="15"/>
        </w:rPr>
        <w:t>дидактики</w:t>
      </w:r>
      <w:r>
        <w:rPr>
          <w:rStyle w:val="WW8Num3z0"/>
          <w:rFonts w:ascii="Verdana" w:hAnsi="Verdana"/>
          <w:color w:val="000000"/>
          <w:sz w:val="15"/>
          <w:szCs w:val="15"/>
        </w:rPr>
        <w:t> </w:t>
      </w:r>
      <w:r>
        <w:rPr>
          <w:rFonts w:ascii="Verdana" w:hAnsi="Verdana"/>
          <w:color w:val="000000"/>
          <w:sz w:val="15"/>
          <w:szCs w:val="15"/>
        </w:rPr>
        <w:t>и др.</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Трансформации в научном мировоззрении взаимосвязаны с изменениями в областях социальной сферы, нормативно-законодательной базе, образовании, семейном воспитании. Новая парадигма педагогики смещает центр проблем с формирования знаний, умений и</w:t>
      </w:r>
      <w:r>
        <w:rPr>
          <w:rStyle w:val="WW8Num3z0"/>
          <w:rFonts w:ascii="Verdana" w:hAnsi="Verdana"/>
          <w:color w:val="000000"/>
          <w:sz w:val="15"/>
          <w:szCs w:val="15"/>
        </w:rPr>
        <w:t> </w:t>
      </w:r>
      <w:r>
        <w:rPr>
          <w:rStyle w:val="WW8Num2z0"/>
          <w:rFonts w:ascii="Verdana" w:hAnsi="Verdana"/>
          <w:color w:val="4682B4"/>
          <w:sz w:val="15"/>
          <w:szCs w:val="15"/>
        </w:rPr>
        <w:t>навыков</w:t>
      </w:r>
      <w:r>
        <w:rPr>
          <w:rStyle w:val="WW8Num3z0"/>
          <w:rFonts w:ascii="Verdana" w:hAnsi="Verdana"/>
          <w:color w:val="000000"/>
          <w:sz w:val="15"/>
          <w:szCs w:val="15"/>
        </w:rPr>
        <w:t> </w:t>
      </w:r>
      <w:r>
        <w:rPr>
          <w:rFonts w:ascii="Verdana" w:hAnsi="Verdana"/>
          <w:color w:val="000000"/>
          <w:sz w:val="15"/>
          <w:szCs w:val="15"/>
        </w:rPr>
        <w:t>на целостное развитие личности. Современное образование ориентируется на реализацию</w:t>
      </w:r>
      <w:r>
        <w:rPr>
          <w:rStyle w:val="WW8Num3z0"/>
          <w:rFonts w:ascii="Verdana" w:hAnsi="Verdana"/>
          <w:color w:val="000000"/>
          <w:sz w:val="15"/>
          <w:szCs w:val="15"/>
        </w:rPr>
        <w:t> </w:t>
      </w:r>
      <w:r>
        <w:rPr>
          <w:rStyle w:val="WW8Num2z0"/>
          <w:rFonts w:ascii="Verdana" w:hAnsi="Verdana"/>
          <w:color w:val="4682B4"/>
          <w:sz w:val="15"/>
          <w:szCs w:val="15"/>
        </w:rPr>
        <w:t>гуманистических</w:t>
      </w:r>
      <w:r>
        <w:rPr>
          <w:rStyle w:val="WW8Num3z0"/>
          <w:rFonts w:ascii="Verdana" w:hAnsi="Verdana"/>
          <w:color w:val="000000"/>
          <w:sz w:val="15"/>
          <w:szCs w:val="15"/>
        </w:rPr>
        <w:t> </w:t>
      </w:r>
      <w:r>
        <w:rPr>
          <w:rFonts w:ascii="Verdana" w:hAnsi="Verdana"/>
          <w:color w:val="000000"/>
          <w:sz w:val="15"/>
          <w:szCs w:val="15"/>
        </w:rPr>
        <w:t>тенденций и ставит цель: предоставление равных стартовых возможностей всем детям, в том числе и с проблемами в развитии.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данным Министерства образования Российской Федерации,</w:t>
      </w:r>
      <w:r>
        <w:rPr>
          <w:rStyle w:val="WW8Num3z0"/>
          <w:rFonts w:ascii="Verdana" w:hAnsi="Verdana"/>
          <w:color w:val="000000"/>
          <w:sz w:val="15"/>
          <w:szCs w:val="15"/>
        </w:rPr>
        <w:t> </w:t>
      </w:r>
      <w:r>
        <w:rPr>
          <w:rStyle w:val="WW8Num2z0"/>
          <w:rFonts w:ascii="Verdana" w:hAnsi="Verdana"/>
          <w:color w:val="4682B4"/>
          <w:sz w:val="15"/>
          <w:szCs w:val="15"/>
        </w:rPr>
        <w:t>дошкольные</w:t>
      </w:r>
      <w:r>
        <w:rPr>
          <w:rStyle w:val="WW8Num3z0"/>
          <w:rFonts w:ascii="Verdana" w:hAnsi="Verdana"/>
          <w:color w:val="000000"/>
          <w:sz w:val="15"/>
          <w:szCs w:val="15"/>
        </w:rPr>
        <w:t> </w:t>
      </w:r>
      <w:r>
        <w:rPr>
          <w:rFonts w:ascii="Verdana" w:hAnsi="Verdana"/>
          <w:color w:val="000000"/>
          <w:sz w:val="15"/>
          <w:szCs w:val="15"/>
        </w:rPr>
        <w:t xml:space="preserve">учреждения посещают в настоящее </w:t>
      </w:r>
      <w:r>
        <w:rPr>
          <w:rFonts w:ascii="Verdana" w:hAnsi="Verdana"/>
          <w:color w:val="000000"/>
          <w:sz w:val="15"/>
          <w:szCs w:val="15"/>
        </w:rPr>
        <w:lastRenderedPageBreak/>
        <w:t>время около 5,1 млн детей. Среди них 30-40% имеют нервно-психические расстройства и около 60% относятся к группе риска. В</w:t>
      </w:r>
      <w:r>
        <w:rPr>
          <w:rStyle w:val="WW8Num3z0"/>
          <w:rFonts w:ascii="Verdana" w:hAnsi="Verdana"/>
          <w:color w:val="000000"/>
          <w:sz w:val="15"/>
          <w:szCs w:val="15"/>
        </w:rPr>
        <w:t> </w:t>
      </w:r>
      <w:r>
        <w:rPr>
          <w:rStyle w:val="WW8Num2z0"/>
          <w:rFonts w:ascii="Verdana" w:hAnsi="Verdana"/>
          <w:color w:val="4682B4"/>
          <w:sz w:val="15"/>
          <w:szCs w:val="15"/>
        </w:rPr>
        <w:t>общеразвивающих</w:t>
      </w:r>
      <w:r>
        <w:rPr>
          <w:rStyle w:val="WW8Num3z0"/>
          <w:rFonts w:ascii="Verdana" w:hAnsi="Verdana"/>
          <w:color w:val="000000"/>
          <w:sz w:val="15"/>
          <w:szCs w:val="15"/>
        </w:rPr>
        <w:t> </w:t>
      </w:r>
      <w:r>
        <w:rPr>
          <w:rFonts w:ascii="Verdana" w:hAnsi="Verdana"/>
          <w:color w:val="000000"/>
          <w:sz w:val="15"/>
          <w:szCs w:val="15"/>
        </w:rPr>
        <w:t>дошкольных образовательных учреждениях часто находятся дети со стертыми, неярко выраженными отклонениями в развитии, среди которых существенный процент составляют нарушения речи. Речь является одним из средств</w:t>
      </w:r>
      <w:r>
        <w:rPr>
          <w:rStyle w:val="WW8Num3z0"/>
          <w:rFonts w:ascii="Verdana" w:hAnsi="Verdana"/>
          <w:color w:val="000000"/>
          <w:sz w:val="15"/>
          <w:szCs w:val="15"/>
        </w:rPr>
        <w:t> </w:t>
      </w:r>
      <w:r>
        <w:rPr>
          <w:rStyle w:val="WW8Num2z0"/>
          <w:rFonts w:ascii="Verdana" w:hAnsi="Verdana"/>
          <w:color w:val="4682B4"/>
          <w:sz w:val="15"/>
          <w:szCs w:val="15"/>
        </w:rPr>
        <w:t>усвоения</w:t>
      </w:r>
      <w:r>
        <w:rPr>
          <w:rStyle w:val="WW8Num3z0"/>
          <w:rFonts w:ascii="Verdana" w:hAnsi="Verdana"/>
          <w:color w:val="000000"/>
          <w:sz w:val="15"/>
          <w:szCs w:val="15"/>
        </w:rPr>
        <w:t> </w:t>
      </w:r>
      <w:r>
        <w:rPr>
          <w:rFonts w:ascii="Verdana" w:hAnsi="Verdana"/>
          <w:color w:val="000000"/>
          <w:sz w:val="15"/>
          <w:szCs w:val="15"/>
        </w:rPr>
        <w:t>содержания образования, коммуникации между субъектами образования и показателем интеллектуального развития. Причины роста числа «</w:t>
      </w:r>
      <w:r>
        <w:rPr>
          <w:rStyle w:val="WW8Num2z0"/>
          <w:rFonts w:ascii="Verdana" w:hAnsi="Verdana"/>
          <w:color w:val="4682B4"/>
          <w:sz w:val="15"/>
          <w:szCs w:val="15"/>
        </w:rPr>
        <w:t>проблемных</w:t>
      </w:r>
      <w:r>
        <w:rPr>
          <w:rFonts w:ascii="Verdana" w:hAnsi="Verdana"/>
          <w:color w:val="000000"/>
          <w:sz w:val="15"/>
          <w:szCs w:val="15"/>
        </w:rPr>
        <w:t>» детей разнообразны. Это объясняется особенностями развития российского общества, экономическими, демографическими и политическими кризисами, войнами, нарушением экологического равновесия в окружающей среде, природными катаклизмами, социально-бытовыми трудностями, ростом среди населения алкоголизма, наркомании; незащищенностью отдельных групп населения (безработных, эмигрантов, беженцев, людей с низким материальным доходом), недостатками в медицинском обслуживании, ослаблением репродуктивного здоровья девочек (ростом женских заболеваний из-за физических и эмоциональных перегрузок), низкой культурой семейного и общественного воспитания, ошибками образовательного характера. Патология беременности и родов (гипоксия плода, асфиксия, преждевременный отход околоплодных вод, стремительные или затяжные роды, кесарево сечение, щипцовые вспоможения и др.), вызываем у детей перинатальные поражения центральной нервной системы (ППЦНС), энцефалопатию, минимальную мозгову ю дисфункцию (</w:t>
      </w:r>
      <w:r>
        <w:rPr>
          <w:rStyle w:val="WW8Num2z0"/>
          <w:rFonts w:ascii="Verdana" w:hAnsi="Verdana"/>
          <w:color w:val="4682B4"/>
          <w:sz w:val="15"/>
          <w:szCs w:val="15"/>
        </w:rPr>
        <w:t>ММД</w:t>
      </w:r>
      <w:r>
        <w:rPr>
          <w:rFonts w:ascii="Verdana" w:hAnsi="Verdana"/>
          <w:color w:val="000000"/>
          <w:sz w:val="15"/>
          <w:szCs w:val="15"/>
        </w:rPr>
        <w:t>) и т. д., что неталивно отражается на интеллектуальном,</w:t>
      </w:r>
      <w:r>
        <w:rPr>
          <w:rStyle w:val="WW8Num3z0"/>
          <w:rFonts w:ascii="Verdana" w:hAnsi="Verdana"/>
          <w:color w:val="000000"/>
          <w:sz w:val="15"/>
          <w:szCs w:val="15"/>
        </w:rPr>
        <w:t> </w:t>
      </w:r>
      <w:r>
        <w:rPr>
          <w:rStyle w:val="WW8Num2z0"/>
          <w:rFonts w:ascii="Verdana" w:hAnsi="Verdana"/>
          <w:color w:val="4682B4"/>
          <w:sz w:val="15"/>
          <w:szCs w:val="15"/>
        </w:rPr>
        <w:t>речевом</w:t>
      </w:r>
      <w:r>
        <w:rPr>
          <w:rStyle w:val="WW8Num3z0"/>
          <w:rFonts w:ascii="Verdana" w:hAnsi="Verdana"/>
          <w:color w:val="000000"/>
          <w:sz w:val="15"/>
          <w:szCs w:val="15"/>
        </w:rPr>
        <w:t> </w:t>
      </w:r>
      <w:r>
        <w:rPr>
          <w:rFonts w:ascii="Verdana" w:hAnsi="Verdana"/>
          <w:color w:val="000000"/>
          <w:sz w:val="15"/>
          <w:szCs w:val="15"/>
        </w:rPr>
        <w:t>и личностном развитии ребенка.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данным</w:t>
      </w:r>
      <w:r>
        <w:rPr>
          <w:rStyle w:val="WW8Num3z0"/>
          <w:rFonts w:ascii="Verdana" w:hAnsi="Verdana"/>
          <w:color w:val="000000"/>
          <w:sz w:val="15"/>
          <w:szCs w:val="15"/>
        </w:rPr>
        <w:t> </w:t>
      </w:r>
      <w:r>
        <w:rPr>
          <w:rStyle w:val="WW8Num2z0"/>
          <w:rFonts w:ascii="Verdana" w:hAnsi="Verdana"/>
          <w:color w:val="4682B4"/>
          <w:sz w:val="15"/>
          <w:szCs w:val="15"/>
        </w:rPr>
        <w:t>НИИ</w:t>
      </w:r>
      <w:r>
        <w:rPr>
          <w:rStyle w:val="WW8Num3z0"/>
          <w:rFonts w:ascii="Verdana" w:hAnsi="Verdana"/>
          <w:color w:val="000000"/>
          <w:sz w:val="15"/>
          <w:szCs w:val="15"/>
        </w:rPr>
        <w:t> </w:t>
      </w:r>
      <w:r>
        <w:rPr>
          <w:rFonts w:ascii="Verdana" w:hAnsi="Verdana"/>
          <w:color w:val="000000"/>
          <w:sz w:val="15"/>
          <w:szCs w:val="15"/>
        </w:rPr>
        <w:t>гигиены и профилактики заболеваний детей Госкомсан-эпиднадзора РФ, 80% новорожденных имеют отклонения в морфофункцио-нальном развитии. Если в 60-х гг. речь шла об акселерации развития, то в 90-е it. ученые зафиксировали обратный процесс децелерации (замедление темпов роста, физического развития, когда дефицит массы л ела составляет до 20%).</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 причинам образовательного характера относятся негативный эмоциональный фон. неблагоприятные условия для адаптации ребенка в дошкольных и</w:t>
      </w:r>
      <w:r>
        <w:rPr>
          <w:rStyle w:val="WW8Num3z0"/>
          <w:rFonts w:ascii="Verdana" w:hAnsi="Verdana"/>
          <w:color w:val="000000"/>
          <w:sz w:val="15"/>
          <w:szCs w:val="15"/>
        </w:rPr>
        <w:t> </w:t>
      </w:r>
      <w:r>
        <w:rPr>
          <w:rStyle w:val="WW8Num2z0"/>
          <w:rFonts w:ascii="Verdana" w:hAnsi="Verdana"/>
          <w:color w:val="4682B4"/>
          <w:sz w:val="15"/>
          <w:szCs w:val="15"/>
        </w:rPr>
        <w:t>школьных</w:t>
      </w:r>
      <w:r>
        <w:rPr>
          <w:rStyle w:val="WW8Num3z0"/>
          <w:rFonts w:ascii="Verdana" w:hAnsi="Verdana"/>
          <w:color w:val="000000"/>
          <w:sz w:val="15"/>
          <w:szCs w:val="15"/>
        </w:rPr>
        <w:t> </w:t>
      </w:r>
      <w:r>
        <w:rPr>
          <w:rFonts w:ascii="Verdana" w:hAnsi="Verdana"/>
          <w:color w:val="000000"/>
          <w:sz w:val="15"/>
          <w:szCs w:val="15"/>
        </w:rPr>
        <w:t>учреждениях, для взаимодействия субъектов образовательного процесса, отсу гсгвие ранней комплексной диаг постики и коррекции.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не вызывает сомнений вопрос о сроках ранней диагностики и коррекции тех или иных нарушений, в том числе и</w:t>
      </w:r>
      <w:r>
        <w:rPr>
          <w:rStyle w:val="WW8Num3z0"/>
          <w:rFonts w:ascii="Verdana" w:hAnsi="Verdana"/>
          <w:color w:val="000000"/>
          <w:sz w:val="15"/>
          <w:szCs w:val="15"/>
        </w:rPr>
        <w:t> </w:t>
      </w:r>
      <w:r>
        <w:rPr>
          <w:rStyle w:val="WW8Num2z0"/>
          <w:rFonts w:ascii="Verdana" w:hAnsi="Verdana"/>
          <w:color w:val="4682B4"/>
          <w:sz w:val="15"/>
          <w:szCs w:val="15"/>
        </w:rPr>
        <w:t>речевых</w:t>
      </w:r>
      <w:r>
        <w:rPr>
          <w:rStyle w:val="WW8Num3z0"/>
          <w:rFonts w:ascii="Verdana" w:hAnsi="Verdana"/>
          <w:color w:val="000000"/>
          <w:sz w:val="15"/>
          <w:szCs w:val="15"/>
        </w:rPr>
        <w:t> </w:t>
      </w:r>
      <w:r>
        <w:rPr>
          <w:rFonts w:ascii="Verdana" w:hAnsi="Verdana"/>
          <w:color w:val="000000"/>
          <w:sz w:val="15"/>
          <w:szCs w:val="15"/>
        </w:rPr>
        <w:t>«</w:t>
      </w:r>
      <w:r>
        <w:rPr>
          <w:rStyle w:val="WW8Num2z0"/>
          <w:rFonts w:ascii="Verdana" w:hAnsi="Verdana"/>
          <w:color w:val="4682B4"/>
          <w:sz w:val="15"/>
          <w:szCs w:val="15"/>
        </w:rPr>
        <w:t>После трех уже поздно</w:t>
      </w:r>
      <w:r>
        <w:rPr>
          <w:rFonts w:ascii="Verdana" w:hAnsi="Verdana"/>
          <w:color w:val="000000"/>
          <w:sz w:val="15"/>
          <w:szCs w:val="15"/>
        </w:rPr>
        <w:t>», - считает японский ученый М. И сука и мы согласны с этой точкой прения. Конечно, можно скорректировать речь и после 5 лет. но потребуется значительно больше энергетических затрат со стороны ребенка и взрослых. В реальной практике</w:t>
      </w:r>
      <w:r>
        <w:rPr>
          <w:rStyle w:val="WW8Num3z0"/>
          <w:rFonts w:ascii="Verdana" w:hAnsi="Verdana"/>
          <w:color w:val="000000"/>
          <w:sz w:val="15"/>
          <w:szCs w:val="15"/>
        </w:rPr>
        <w:t> </w:t>
      </w:r>
      <w:r>
        <w:rPr>
          <w:rStyle w:val="WW8Num2z0"/>
          <w:rFonts w:ascii="Verdana" w:hAnsi="Verdana"/>
          <w:color w:val="4682B4"/>
          <w:sz w:val="15"/>
          <w:szCs w:val="15"/>
        </w:rPr>
        <w:t>целенаправленную</w:t>
      </w:r>
      <w:r>
        <w:rPr>
          <w:rStyle w:val="WW8Num3z0"/>
          <w:rFonts w:ascii="Verdana" w:hAnsi="Verdana"/>
          <w:color w:val="000000"/>
          <w:sz w:val="15"/>
          <w:szCs w:val="15"/>
        </w:rPr>
        <w:t> </w:t>
      </w:r>
      <w:r>
        <w:rPr>
          <w:rFonts w:ascii="Verdana" w:hAnsi="Verdana"/>
          <w:color w:val="000000"/>
          <w:sz w:val="15"/>
          <w:szCs w:val="15"/>
        </w:rPr>
        <w:t>диагностику и коррекцию речи проводят , в основном, начиная с пяти лет, то есть тогда, когда наиболее благоприятный (</w:t>
      </w:r>
      <w:r>
        <w:rPr>
          <w:rStyle w:val="WW8Num2z0"/>
          <w:rFonts w:ascii="Verdana" w:hAnsi="Verdana"/>
          <w:color w:val="4682B4"/>
          <w:sz w:val="15"/>
          <w:szCs w:val="15"/>
        </w:rPr>
        <w:t>сензитивный</w:t>
      </w:r>
      <w:r>
        <w:rPr>
          <w:rFonts w:ascii="Verdana" w:hAnsi="Verdana"/>
          <w:color w:val="000000"/>
          <w:sz w:val="15"/>
          <w:szCs w:val="15"/>
        </w:rPr>
        <w:t>) период упу щен. ди населения алкоголизма, наркомании; незащищенностью отдельных групп населения (безработных, эмигрантов, беженцев, людей с низким материальным доходом), недостатками в медицинском обслуживании, ослаблением репродуктивного здоровья девочек (ростом женских заболеваний из-за физических и эмоциональных перегрузок), низкой культурой семейного и общественного воспитания, ошибками образовательного характера. Патология беременности и родов (гипоксия плода, асфиксия, преждевременный отход околоплодных вод, стрем тельные или затяжные роды, кесарево сечение, щипцовые вспоможения и др.), вызывает у детей перинатальные поражения центральной нервной системы (ППЦНС), энцефалопатию, минимальную мозговую дисфункцию (ММД) и т. д., что негативно отражается на интеллектуальном, речевом и</w:t>
      </w:r>
      <w:r>
        <w:rPr>
          <w:rStyle w:val="WW8Num3z0"/>
          <w:rFonts w:ascii="Verdana" w:hAnsi="Verdana"/>
          <w:color w:val="000000"/>
          <w:sz w:val="15"/>
          <w:szCs w:val="15"/>
        </w:rPr>
        <w:t> </w:t>
      </w:r>
      <w:r>
        <w:rPr>
          <w:rStyle w:val="WW8Num2z0"/>
          <w:rFonts w:ascii="Verdana" w:hAnsi="Verdana"/>
          <w:color w:val="4682B4"/>
          <w:sz w:val="15"/>
          <w:szCs w:val="15"/>
        </w:rPr>
        <w:t>личностном</w:t>
      </w:r>
      <w:r>
        <w:rPr>
          <w:rStyle w:val="WW8Num3z0"/>
          <w:rFonts w:ascii="Verdana" w:hAnsi="Verdana"/>
          <w:color w:val="000000"/>
          <w:sz w:val="15"/>
          <w:szCs w:val="15"/>
        </w:rPr>
        <w:t> </w:t>
      </w:r>
      <w:r>
        <w:rPr>
          <w:rFonts w:ascii="Verdana" w:hAnsi="Verdana"/>
          <w:color w:val="000000"/>
          <w:sz w:val="15"/>
          <w:szCs w:val="15"/>
        </w:rPr>
        <w:t>развитии ребенка.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данным НИИ гигиены и профилактики заболеваний детей Госкомсан-эпиднадзора РФ, 80% новорожденных имеют отклонения в морфофункциональном развитии. Если в 60-х гг, речь шла об акселерации развития, то в 90-е гг. уче!ше зафиксировали обратный процесс децелерации (замедлений темпов роста, физического развития, когда дефицит массы тела составляет до 20%).</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 причинам образовательного характера относятся негативный эмоциональный фон, неблагоприятные условия для адаптации ребенка в дошкольных и школьных учреждениях, для взаимодействия субъектов образовательного процесса, отсутствие ранней комплексной диагностики и коррекции.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актуален вопрос о ранней диагностике и коррекции ле\ или иных нарушений, в том числе и речевых. «</w:t>
      </w:r>
      <w:r>
        <w:rPr>
          <w:rStyle w:val="WW8Num2z0"/>
          <w:rFonts w:ascii="Verdana" w:hAnsi="Verdana"/>
          <w:color w:val="4682B4"/>
          <w:sz w:val="15"/>
          <w:szCs w:val="15"/>
        </w:rPr>
        <w:t>После трех уже поздно</w:t>
      </w:r>
      <w:r>
        <w:rPr>
          <w:rFonts w:ascii="Verdana" w:hAnsi="Verdana"/>
          <w:color w:val="000000"/>
          <w:sz w:val="15"/>
          <w:szCs w:val="15"/>
        </w:rPr>
        <w:t>», - считает японский ученый М. И сука, и мы согласны с этой точкой зрения. Конечно, можно скорректировать речь и после 5 лет, но потребуется значительно больше энергетических затрат со стороны ребенка и взрослых. В реальной практике целенаправленную диагностику и коррекцию речи проводят , в основном, начиная с пяти лет, то есть тогда, когда наиболее благоприятный (сензитивный) период упущен.</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Система коррекционной педагогики и здравоохранения долгое время была основана на патологоцентристской парадигме. В результате у силия врачей и</w:t>
      </w:r>
      <w:r>
        <w:rPr>
          <w:rStyle w:val="WW8Num3z0"/>
          <w:rFonts w:ascii="Verdana" w:hAnsi="Verdana"/>
          <w:color w:val="000000"/>
          <w:sz w:val="15"/>
          <w:szCs w:val="15"/>
        </w:rPr>
        <w:t> </w:t>
      </w:r>
      <w:r>
        <w:rPr>
          <w:rStyle w:val="WW8Num2z0"/>
          <w:rFonts w:ascii="Verdana" w:hAnsi="Verdana"/>
          <w:color w:val="4682B4"/>
          <w:sz w:val="15"/>
          <w:szCs w:val="15"/>
        </w:rPr>
        <w:t>педагогов</w:t>
      </w:r>
      <w:r>
        <w:rPr>
          <w:rStyle w:val="WW8Num3z0"/>
          <w:rFonts w:ascii="Verdana" w:hAnsi="Verdana"/>
          <w:color w:val="000000"/>
          <w:sz w:val="15"/>
          <w:szCs w:val="15"/>
        </w:rPr>
        <w:t> </w:t>
      </w:r>
      <w:r>
        <w:rPr>
          <w:rFonts w:ascii="Verdana" w:hAnsi="Verdana"/>
          <w:color w:val="000000"/>
          <w:sz w:val="15"/>
          <w:szCs w:val="15"/>
        </w:rPr>
        <w:t>концентрировались на патологии, а не на самом</w:t>
      </w:r>
      <w:r>
        <w:rPr>
          <w:rStyle w:val="WW8Num3z0"/>
          <w:rFonts w:ascii="Verdana" w:hAnsi="Verdana"/>
          <w:color w:val="000000"/>
          <w:sz w:val="15"/>
          <w:szCs w:val="15"/>
        </w:rPr>
        <w:t> </w:t>
      </w:r>
      <w:r>
        <w:rPr>
          <w:rStyle w:val="WW8Num2z0"/>
          <w:rFonts w:ascii="Verdana" w:hAnsi="Verdana"/>
          <w:color w:val="4682B4"/>
          <w:sz w:val="15"/>
          <w:szCs w:val="15"/>
        </w:rPr>
        <w:t>ребенке</w:t>
      </w:r>
      <w:r>
        <w:rPr>
          <w:rFonts w:ascii="Verdana" w:hAnsi="Verdana"/>
          <w:color w:val="000000"/>
          <w:sz w:val="15"/>
          <w:szCs w:val="15"/>
        </w:rPr>
        <w:t>. больше энергетических затрат со стороны ребенка и взрослых. В реальной практике целенаправленную диагностику и коррекцию речи проводят , в основном, начиная с пяти лет, то есть тогда, когда наиболее благоприятный (сен-зитивный) период упущен.</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Система коррекционной педагогики и здравоохранения долгое время была основана на патологоцентристской парадигме. В результате усилия врачей и педагогов концентрировались на патологии, а не на самом ребенке.</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научно-методических исследований показал, что только при своевременно принятых мерах: комплексной диагностике, адекватной коррекционной методике, интегрированном, личностно-ориентированном подходе к проблемам, среди которых существенный процент составляют и</w:t>
      </w:r>
      <w:r>
        <w:rPr>
          <w:rStyle w:val="WW8Num3z0"/>
          <w:rFonts w:ascii="Verdana" w:hAnsi="Verdana"/>
          <w:color w:val="000000"/>
          <w:sz w:val="15"/>
          <w:szCs w:val="15"/>
        </w:rPr>
        <w:t> </w:t>
      </w:r>
      <w:r>
        <w:rPr>
          <w:rStyle w:val="WW8Num2z0"/>
          <w:rFonts w:ascii="Verdana" w:hAnsi="Verdana"/>
          <w:color w:val="4682B4"/>
          <w:sz w:val="15"/>
          <w:szCs w:val="15"/>
        </w:rPr>
        <w:t>речевые</w:t>
      </w:r>
      <w:r>
        <w:rPr>
          <w:rStyle w:val="WW8Num3z0"/>
          <w:rFonts w:ascii="Verdana" w:hAnsi="Verdana"/>
          <w:color w:val="000000"/>
          <w:sz w:val="15"/>
          <w:szCs w:val="15"/>
        </w:rPr>
        <w:t> </w:t>
      </w:r>
      <w:r>
        <w:rPr>
          <w:rFonts w:ascii="Verdana" w:hAnsi="Verdana"/>
          <w:color w:val="000000"/>
          <w:sz w:val="15"/>
          <w:szCs w:val="15"/>
        </w:rPr>
        <w:t>нарушения, можно максимально их скорректировать, что предоставит ребенку возможность успешно развиваться,</w:t>
      </w:r>
      <w:r>
        <w:rPr>
          <w:rStyle w:val="WW8Num3z0"/>
          <w:rFonts w:ascii="Verdana" w:hAnsi="Verdana"/>
          <w:color w:val="000000"/>
          <w:sz w:val="15"/>
          <w:szCs w:val="15"/>
        </w:rPr>
        <w:t> </w:t>
      </w:r>
      <w:r>
        <w:rPr>
          <w:rStyle w:val="WW8Num2z0"/>
          <w:rFonts w:ascii="Verdana" w:hAnsi="Verdana"/>
          <w:color w:val="4682B4"/>
          <w:sz w:val="15"/>
          <w:szCs w:val="15"/>
        </w:rPr>
        <w:t>обучаться</w:t>
      </w:r>
      <w:r>
        <w:rPr>
          <w:rStyle w:val="WW8Num3z0"/>
          <w:rFonts w:ascii="Verdana" w:hAnsi="Verdana"/>
          <w:color w:val="000000"/>
          <w:sz w:val="15"/>
          <w:szCs w:val="15"/>
        </w:rPr>
        <w:t> </w:t>
      </w:r>
      <w:r>
        <w:rPr>
          <w:rFonts w:ascii="Verdana" w:hAnsi="Verdana"/>
          <w:color w:val="000000"/>
          <w:sz w:val="15"/>
          <w:szCs w:val="15"/>
        </w:rPr>
        <w:t>и адаптироваться в школе, в обществе сверстников и взрослых (В.И.Бельтюков, П.П.Блонский, Л.С.Волкова, Г.В.Гуровец, А.Б.Залкинд, В.П.Кащенко, Р.Е.Левина, О.В.Правдина, Е.Ф.Рау, В.И.Селиверстов, И.М.Сеченов, М.Е.Хватцев, Г.В.Чиркина, С.Н.</w:t>
      </w:r>
      <w:r>
        <w:rPr>
          <w:rStyle w:val="WW8Num3z0"/>
          <w:rFonts w:ascii="Verdana" w:hAnsi="Verdana"/>
          <w:color w:val="000000"/>
          <w:sz w:val="15"/>
          <w:szCs w:val="15"/>
        </w:rPr>
        <w:t> </w:t>
      </w:r>
      <w:r>
        <w:rPr>
          <w:rStyle w:val="WW8Num2z0"/>
          <w:rFonts w:ascii="Verdana" w:hAnsi="Verdana"/>
          <w:color w:val="4682B4"/>
          <w:sz w:val="15"/>
          <w:szCs w:val="15"/>
        </w:rPr>
        <w:t>Шаховская</w:t>
      </w:r>
      <w:r>
        <w:rPr>
          <w:rStyle w:val="WW8Num3z0"/>
          <w:rFonts w:ascii="Verdana" w:hAnsi="Verdana"/>
          <w:color w:val="000000"/>
          <w:sz w:val="15"/>
          <w:szCs w:val="15"/>
        </w:rPr>
        <w:t> </w:t>
      </w:r>
      <w:r>
        <w:rPr>
          <w:rFonts w:ascii="Verdana" w:hAnsi="Verdana"/>
          <w:color w:val="000000"/>
          <w:sz w:val="15"/>
          <w:szCs w:val="15"/>
        </w:rPr>
        <w:t>и др.).</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Своевременная интегрированная, комплексная диагностика помогает специ&amp;тистам избежать ошибок при определении отклонений, причин их возникновения, способствует грамотному отбору наиболее оптимальных, адекватных структуре дефекта, возрасту ребенка и особенностям его развития традиционных и нетрадиционных профилактических и коррекционно-развивающих методов. Это позволяет не только скорректировать имеющиеся нар\шения, в том числе и речевые, но и обеспечить полноценное развитие личности ребенка при условии, что в образовательном</w:t>
      </w:r>
      <w:r>
        <w:rPr>
          <w:rStyle w:val="WW8Num3z0"/>
          <w:rFonts w:ascii="Verdana" w:hAnsi="Verdana"/>
          <w:color w:val="000000"/>
          <w:sz w:val="15"/>
          <w:szCs w:val="15"/>
        </w:rPr>
        <w:t> </w:t>
      </w:r>
      <w:r>
        <w:rPr>
          <w:rStyle w:val="WW8Num2z0"/>
          <w:rFonts w:ascii="Verdana" w:hAnsi="Verdana"/>
          <w:color w:val="4682B4"/>
          <w:sz w:val="15"/>
          <w:szCs w:val="15"/>
        </w:rPr>
        <w:t>дошкольном</w:t>
      </w:r>
      <w:r>
        <w:rPr>
          <w:rStyle w:val="WW8Num3z0"/>
          <w:rFonts w:ascii="Verdana" w:hAnsi="Verdana"/>
          <w:color w:val="000000"/>
          <w:sz w:val="15"/>
          <w:szCs w:val="15"/>
        </w:rPr>
        <w:t> </w:t>
      </w:r>
      <w:r>
        <w:rPr>
          <w:rFonts w:ascii="Verdana" w:hAnsi="Verdana"/>
          <w:color w:val="000000"/>
          <w:sz w:val="15"/>
          <w:szCs w:val="15"/>
        </w:rPr>
        <w:t>учреждении в диагностическом и</w:t>
      </w:r>
      <w:r>
        <w:rPr>
          <w:rStyle w:val="WW8Num2z0"/>
          <w:rFonts w:ascii="Verdana" w:hAnsi="Verdana"/>
          <w:color w:val="4682B4"/>
          <w:sz w:val="15"/>
          <w:szCs w:val="15"/>
        </w:rPr>
        <w:t>коррекционном</w:t>
      </w:r>
      <w:r>
        <w:rPr>
          <w:rStyle w:val="WW8Num3z0"/>
          <w:rFonts w:ascii="Verdana" w:hAnsi="Verdana"/>
          <w:color w:val="000000"/>
          <w:sz w:val="15"/>
          <w:szCs w:val="15"/>
        </w:rPr>
        <w:t> </w:t>
      </w:r>
      <w:r>
        <w:rPr>
          <w:rFonts w:ascii="Verdana" w:hAnsi="Verdana"/>
          <w:color w:val="000000"/>
          <w:sz w:val="15"/>
          <w:szCs w:val="15"/>
        </w:rPr>
        <w:t>процессе б&gt;дут объединены усилия всех специалистов.</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комплексной диагностики издавна привлекала внимание представителей отечественной и зарубежной педагогики (К.Беккер, К.Инкенгамп, Л.С.</w:t>
      </w:r>
      <w:r>
        <w:rPr>
          <w:rStyle w:val="WW8Num3z0"/>
          <w:rFonts w:ascii="Verdana" w:hAnsi="Verdana"/>
          <w:color w:val="000000"/>
          <w:sz w:val="15"/>
          <w:szCs w:val="15"/>
        </w:rPr>
        <w:t> </w:t>
      </w:r>
      <w:r>
        <w:rPr>
          <w:rStyle w:val="WW8Num2z0"/>
          <w:rFonts w:ascii="Verdana" w:hAnsi="Verdana"/>
          <w:color w:val="4682B4"/>
          <w:sz w:val="15"/>
          <w:szCs w:val="15"/>
        </w:rPr>
        <w:t>Волкова</w:t>
      </w:r>
      <w:r>
        <w:rPr>
          <w:rFonts w:ascii="Verdana" w:hAnsi="Verdana"/>
          <w:color w:val="000000"/>
          <w:sz w:val="15"/>
          <w:szCs w:val="15"/>
        </w:rPr>
        <w:t>, Р.Е.Левина, Л.В.Лопатина, Е.А.Михайлычев и кова, А.Ю.Ратнер, Е.Хейссерман и др.). Авторы подчеркивают значение ранней диагностики и эффективность коррекционно-развивающей деятельности, выстроенной на базе полученных и осмысленных в процессе анализа диагностических результатов, с учетом компенсаторных возможностей каждого ребенка. Анализ позволил выделить несколько направлений: ранняя диагностика и коррекция; поиск-механизмов и закономерностей качественной диагностики как условия развития и коррекции речи ребенка; выбор адекватных</w:t>
      </w:r>
      <w:r>
        <w:rPr>
          <w:rStyle w:val="WW8Num3z0"/>
          <w:rFonts w:ascii="Verdana" w:hAnsi="Verdana"/>
          <w:color w:val="000000"/>
          <w:sz w:val="15"/>
          <w:szCs w:val="15"/>
        </w:rPr>
        <w:t> </w:t>
      </w:r>
      <w:r>
        <w:rPr>
          <w:rStyle w:val="WW8Num2z0"/>
          <w:rFonts w:ascii="Verdana" w:hAnsi="Verdana"/>
          <w:color w:val="4682B4"/>
          <w:sz w:val="15"/>
          <w:szCs w:val="15"/>
        </w:rPr>
        <w:t>коррекционных</w:t>
      </w:r>
      <w:r>
        <w:rPr>
          <w:rStyle w:val="WW8Num3z0"/>
          <w:rFonts w:ascii="Verdana" w:hAnsi="Verdana"/>
          <w:color w:val="000000"/>
          <w:sz w:val="15"/>
          <w:szCs w:val="15"/>
        </w:rPr>
        <w:t> </w:t>
      </w:r>
      <w:r>
        <w:rPr>
          <w:rFonts w:ascii="Verdana" w:hAnsi="Verdana"/>
          <w:color w:val="000000"/>
          <w:sz w:val="15"/>
          <w:szCs w:val="15"/>
        </w:rPr>
        <w:t>методик.</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ярко в науке освещен теоретический аспект педагогической диагностики (К.Беккер, Л.Венгер, К.Ингенкамп, В.Клауер, Е.А.Михайлычев, А.Г.</w:t>
      </w:r>
      <w:r>
        <w:rPr>
          <w:rStyle w:val="WW8Num3z0"/>
          <w:rFonts w:ascii="Verdana" w:hAnsi="Verdana"/>
          <w:color w:val="000000"/>
          <w:sz w:val="15"/>
          <w:szCs w:val="15"/>
        </w:rPr>
        <w:t> </w:t>
      </w:r>
      <w:r>
        <w:rPr>
          <w:rStyle w:val="WW8Num2z0"/>
          <w:rFonts w:ascii="Verdana" w:hAnsi="Verdana"/>
          <w:color w:val="4682B4"/>
          <w:sz w:val="15"/>
          <w:szCs w:val="15"/>
        </w:rPr>
        <w:t>Шмелев</w:t>
      </w:r>
      <w:r>
        <w:rPr>
          <w:rStyle w:val="WW8Num3z0"/>
          <w:rFonts w:ascii="Verdana" w:hAnsi="Verdana"/>
          <w:color w:val="000000"/>
          <w:sz w:val="15"/>
          <w:szCs w:val="15"/>
        </w:rPr>
        <w:t> </w:t>
      </w:r>
      <w:r>
        <w:rPr>
          <w:rFonts w:ascii="Verdana" w:hAnsi="Verdana"/>
          <w:color w:val="000000"/>
          <w:sz w:val="15"/>
          <w:szCs w:val="15"/>
        </w:rPr>
        <w:t xml:space="preserve">и др.); несколько слабее диагностика детей раннего возраста </w:t>
      </w:r>
      <w:r>
        <w:rPr>
          <w:rFonts w:ascii="Verdana" w:hAnsi="Verdana"/>
          <w:color w:val="000000"/>
          <w:sz w:val="15"/>
          <w:szCs w:val="15"/>
        </w:rPr>
        <w:lastRenderedPageBreak/>
        <w:t>(П.С.Бабкин, Н.С.Жукова, Е.М.Мастюкова, А.Ю.Ратнер и др.) и нейрофизиологические основы диагностики речи и ее нарушений (Т.В.Ахутина, Л.И.Вас-серман, А.Р.Лурия, Я.А.Меерсон, В.Д.</w:t>
      </w:r>
      <w:r>
        <w:rPr>
          <w:rStyle w:val="WW8Num3z0"/>
          <w:rFonts w:ascii="Verdana" w:hAnsi="Verdana"/>
          <w:color w:val="000000"/>
          <w:sz w:val="15"/>
          <w:szCs w:val="15"/>
        </w:rPr>
        <w:t> </w:t>
      </w:r>
      <w:r>
        <w:rPr>
          <w:rStyle w:val="WW8Num2z0"/>
          <w:rFonts w:ascii="Verdana" w:hAnsi="Verdana"/>
          <w:color w:val="4682B4"/>
          <w:sz w:val="15"/>
          <w:szCs w:val="15"/>
        </w:rPr>
        <w:t>Небылицин</w:t>
      </w:r>
      <w:r>
        <w:rPr>
          <w:rFonts w:ascii="Verdana" w:hAnsi="Verdana"/>
          <w:color w:val="000000"/>
          <w:sz w:val="15"/>
          <w:szCs w:val="15"/>
        </w:rPr>
        <w:t>, Е.Хейсерман и др.); рассматривается диагностика фонетической стороны речи (Л.Б.Мелихова, Е.Ф. Собото-вич, О.А.Токарева и др.), лексико- грамматических категорий (В.К.</w:t>
      </w:r>
      <w:r>
        <w:rPr>
          <w:rStyle w:val="WW8Num3z0"/>
          <w:rFonts w:ascii="Verdana" w:hAnsi="Verdana"/>
          <w:color w:val="000000"/>
          <w:sz w:val="15"/>
          <w:szCs w:val="15"/>
        </w:rPr>
        <w:t> </w:t>
      </w:r>
      <w:r>
        <w:rPr>
          <w:rStyle w:val="WW8Num2z0"/>
          <w:rFonts w:ascii="Verdana" w:hAnsi="Verdana"/>
          <w:color w:val="4682B4"/>
          <w:sz w:val="15"/>
          <w:szCs w:val="15"/>
        </w:rPr>
        <w:t>Воробьева</w:t>
      </w:r>
      <w:r>
        <w:rPr>
          <w:rFonts w:ascii="Verdana" w:hAnsi="Verdana"/>
          <w:color w:val="000000"/>
          <w:sz w:val="15"/>
          <w:szCs w:val="15"/>
        </w:rPr>
        <w:t>, В.А.Ковшиков, К.В.Комаров, Р.И.Лалаева, Л.В.Лопатина, Г.И.Мартынова, О.В.</w:t>
      </w:r>
      <w:r>
        <w:rPr>
          <w:rStyle w:val="WW8Num3z0"/>
          <w:rFonts w:ascii="Verdana" w:hAnsi="Verdana"/>
          <w:color w:val="000000"/>
          <w:sz w:val="15"/>
          <w:szCs w:val="15"/>
        </w:rPr>
        <w:t> </w:t>
      </w:r>
      <w:r>
        <w:rPr>
          <w:rStyle w:val="WW8Num2z0"/>
          <w:rFonts w:ascii="Verdana" w:hAnsi="Verdana"/>
          <w:color w:val="4682B4"/>
          <w:sz w:val="15"/>
          <w:szCs w:val="15"/>
        </w:rPr>
        <w:t>Правдина</w:t>
      </w:r>
      <w:r>
        <w:rPr>
          <w:rFonts w:ascii="Verdana" w:hAnsi="Verdana"/>
          <w:color w:val="000000"/>
          <w:sz w:val="15"/>
          <w:szCs w:val="15"/>
        </w:rPr>
        <w:t>, Н.В.Серебрякова Т.Б.Филичева, С.Н.Шаховская и др.), письменной речи (Г.А.Каше, А.Н.Корнев, Р.Е.Левина, О.Н.Усанова и др.),</w:t>
      </w:r>
      <w:r>
        <w:rPr>
          <w:rStyle w:val="WW8Num3z0"/>
          <w:rFonts w:ascii="Verdana" w:hAnsi="Verdana"/>
          <w:color w:val="000000"/>
          <w:sz w:val="15"/>
          <w:szCs w:val="15"/>
        </w:rPr>
        <w:t> </w:t>
      </w:r>
      <w:r>
        <w:rPr>
          <w:rStyle w:val="WW8Num2z0"/>
          <w:rFonts w:ascii="Verdana" w:hAnsi="Verdana"/>
          <w:color w:val="4682B4"/>
          <w:sz w:val="15"/>
          <w:szCs w:val="15"/>
        </w:rPr>
        <w:t>речевого</w:t>
      </w:r>
      <w:r>
        <w:rPr>
          <w:rStyle w:val="WW8Num3z0"/>
          <w:rFonts w:ascii="Verdana" w:hAnsi="Verdana"/>
          <w:color w:val="000000"/>
          <w:sz w:val="15"/>
          <w:szCs w:val="15"/>
        </w:rPr>
        <w:t> </w:t>
      </w:r>
      <w:r>
        <w:rPr>
          <w:rFonts w:ascii="Verdana" w:hAnsi="Verdana"/>
          <w:color w:val="000000"/>
          <w:sz w:val="15"/>
          <w:szCs w:val="15"/>
        </w:rPr>
        <w:t>развития в норме (Н.А.Бородич, Э.П.Короткова, Е.И.Тихеева, Г.А.Тумакова и др.).</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Недостаточно изученным в диагностической и коррекционной деятельности остается взаимодействие специалистов</w:t>
      </w:r>
      <w:r>
        <w:rPr>
          <w:rStyle w:val="WW8Num3z0"/>
          <w:rFonts w:ascii="Verdana" w:hAnsi="Verdana"/>
          <w:color w:val="000000"/>
          <w:sz w:val="15"/>
          <w:szCs w:val="15"/>
        </w:rPr>
        <w:t> </w:t>
      </w:r>
      <w:r>
        <w:rPr>
          <w:rStyle w:val="WW8Num2z0"/>
          <w:rFonts w:ascii="Verdana" w:hAnsi="Verdana"/>
          <w:color w:val="4682B4"/>
          <w:sz w:val="15"/>
          <w:szCs w:val="15"/>
        </w:rPr>
        <w:t>дошкольного</w:t>
      </w:r>
      <w:r>
        <w:rPr>
          <w:rStyle w:val="WW8Num3z0"/>
          <w:rFonts w:ascii="Verdana" w:hAnsi="Verdana"/>
          <w:color w:val="000000"/>
          <w:sz w:val="15"/>
          <w:szCs w:val="15"/>
        </w:rPr>
        <w:t> </w:t>
      </w:r>
      <w:r>
        <w:rPr>
          <w:rFonts w:ascii="Verdana" w:hAnsi="Verdana"/>
          <w:color w:val="000000"/>
          <w:sz w:val="15"/>
          <w:szCs w:val="15"/>
        </w:rPr>
        <w:t>образовательного учреждения (врачей, педагогов, психологов) и</w:t>
      </w:r>
      <w:r>
        <w:rPr>
          <w:rStyle w:val="WW8Num3z0"/>
          <w:rFonts w:ascii="Verdana" w:hAnsi="Verdana"/>
          <w:color w:val="000000"/>
          <w:sz w:val="15"/>
          <w:szCs w:val="15"/>
        </w:rPr>
        <w:t> </w:t>
      </w:r>
      <w:r>
        <w:rPr>
          <w:rStyle w:val="WW8Num2z0"/>
          <w:rFonts w:ascii="Verdana" w:hAnsi="Verdana"/>
          <w:color w:val="4682B4"/>
          <w:sz w:val="15"/>
          <w:szCs w:val="15"/>
        </w:rPr>
        <w:t>родителей</w:t>
      </w:r>
      <w:r>
        <w:rPr>
          <w:rFonts w:ascii="Verdana" w:hAnsi="Verdana"/>
          <w:color w:val="000000"/>
          <w:sz w:val="15"/>
          <w:szCs w:val="15"/>
        </w:rPr>
        <w:t>, осуществляющих совместными усилиями диагностику и коррекцию речевых нар&gt;шений на основе интеграции образования и личностно-ориентированного подхода.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научно-методологических и психолого-педагогических исследований, состояния практики помог выявить противоречия, которые обусловили актуальность выбранной темы и проведения исследования в данном направлении.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выявлены следующие противоречия: • между ростом численности детей, имеющих речевые нарушения в раннем возрасте, и поздней диагностической и коррекционной деятельностью; между современными требованиями образования, предполагающими раннюю комплексную диагностику речевых нарушений, и отсутствием диагностической системы, основанной на интеграции и личностно-ориентированном подходе; между сложившейся личностно-ориентированной моделью образования и недостаточностью адекватных развивающих методик, базирующихся на данных комплексной диагностики: межд&gt; необходимостью комплексного подхода, сотрудничества, взаимодействия всех специалистов, обеспечивающих диагностику и коррекцию речевых нарушений \ детей дошкольного возраста и недостаточно полной освещенностью исследований в данном направлении.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состоит в необходимости разработки</w:t>
      </w:r>
      <w:r>
        <w:rPr>
          <w:rStyle w:val="WW8Num3z0"/>
          <w:rFonts w:ascii="Verdana" w:hAnsi="Verdana"/>
          <w:color w:val="000000"/>
          <w:sz w:val="15"/>
          <w:szCs w:val="15"/>
        </w:rPr>
        <w:t> </w:t>
      </w:r>
      <w:r>
        <w:rPr>
          <w:rStyle w:val="WW8Num2z0"/>
          <w:rFonts w:ascii="Verdana" w:hAnsi="Verdana"/>
          <w:color w:val="4682B4"/>
          <w:sz w:val="15"/>
          <w:szCs w:val="15"/>
        </w:rPr>
        <w:t>целостного</w:t>
      </w:r>
      <w:r>
        <w:rPr>
          <w:rStyle w:val="WW8Num3z0"/>
          <w:rFonts w:ascii="Verdana" w:hAnsi="Verdana"/>
          <w:color w:val="000000"/>
          <w:sz w:val="15"/>
          <w:szCs w:val="15"/>
        </w:rPr>
        <w:t> </w:t>
      </w:r>
      <w:r>
        <w:rPr>
          <w:rFonts w:ascii="Verdana" w:hAnsi="Verdana"/>
          <w:color w:val="000000"/>
          <w:sz w:val="15"/>
          <w:szCs w:val="15"/>
        </w:rPr>
        <w:t>комплексного подхода заинтересованных лиц (педагогов, врачей, родителей) к диагностике и коррекции речи</w:t>
      </w:r>
      <w:r>
        <w:rPr>
          <w:rStyle w:val="WW8Num3z0"/>
          <w:rFonts w:ascii="Verdana" w:hAnsi="Verdana"/>
          <w:color w:val="000000"/>
          <w:sz w:val="15"/>
          <w:szCs w:val="15"/>
        </w:rPr>
        <w:t> </w:t>
      </w:r>
      <w:r>
        <w:rPr>
          <w:rStyle w:val="WW8Num2z0"/>
          <w:rFonts w:ascii="Verdana" w:hAnsi="Verdana"/>
          <w:color w:val="4682B4"/>
          <w:sz w:val="15"/>
          <w:szCs w:val="15"/>
        </w:rPr>
        <w:t>дошкольника</w:t>
      </w:r>
      <w:r>
        <w:rPr>
          <w:rStyle w:val="WW8Num3z0"/>
          <w:rFonts w:ascii="Verdana" w:hAnsi="Verdana"/>
          <w:color w:val="000000"/>
          <w:sz w:val="15"/>
          <w:szCs w:val="15"/>
        </w:rPr>
        <w:t> </w:t>
      </w:r>
      <w:r>
        <w:rPr>
          <w:rFonts w:ascii="Verdana" w:hAnsi="Verdana"/>
          <w:color w:val="000000"/>
          <w:sz w:val="15"/>
          <w:szCs w:val="15"/>
        </w:rPr>
        <w:t>в контексте личностно- ориентированной модели образования.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диагностическая и</w:t>
      </w:r>
      <w:r>
        <w:rPr>
          <w:rStyle w:val="WW8Num3z0"/>
          <w:rFonts w:ascii="Verdana" w:hAnsi="Verdana"/>
          <w:color w:val="000000"/>
          <w:sz w:val="15"/>
          <w:szCs w:val="15"/>
        </w:rPr>
        <w:t> </w:t>
      </w:r>
      <w:r>
        <w:rPr>
          <w:rStyle w:val="WW8Num2z0"/>
          <w:rFonts w:ascii="Verdana" w:hAnsi="Verdana"/>
          <w:color w:val="4682B4"/>
          <w:sz w:val="15"/>
          <w:szCs w:val="15"/>
        </w:rPr>
        <w:t>коррекционная</w:t>
      </w:r>
      <w:r>
        <w:rPr>
          <w:rStyle w:val="WW8Num3z0"/>
          <w:rFonts w:ascii="Verdana" w:hAnsi="Verdana"/>
          <w:color w:val="000000"/>
          <w:sz w:val="15"/>
          <w:szCs w:val="15"/>
        </w:rPr>
        <w:t> </w:t>
      </w:r>
      <w:r>
        <w:rPr>
          <w:rFonts w:ascii="Verdana" w:hAnsi="Verdana"/>
          <w:color w:val="000000"/>
          <w:sz w:val="15"/>
          <w:szCs w:val="15"/>
        </w:rPr>
        <w:t>деятельность педагогов дошкольного образовательного учреждения, родителей и врачей в контексте личностно-ориентированной парадигмы образования.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выступают содержание и технологии диагностики и коррекции речи с\бъектов дошкольного учреждения и семьи.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заключается в определении</w:t>
      </w:r>
      <w:r>
        <w:rPr>
          <w:rStyle w:val="WW8Num3z0"/>
          <w:rFonts w:ascii="Verdana" w:hAnsi="Verdana"/>
          <w:color w:val="000000"/>
          <w:sz w:val="15"/>
          <w:szCs w:val="15"/>
        </w:rPr>
        <w:t> </w:t>
      </w:r>
      <w:r>
        <w:rPr>
          <w:rStyle w:val="WW8Num2z0"/>
          <w:rFonts w:ascii="Verdana" w:hAnsi="Verdana"/>
          <w:color w:val="4682B4"/>
          <w:sz w:val="15"/>
          <w:szCs w:val="15"/>
        </w:rPr>
        <w:t>педаг</w:t>
      </w:r>
      <w:r>
        <w:rPr>
          <w:rStyle w:val="WW8Num3z0"/>
          <w:rFonts w:ascii="Verdana" w:hAnsi="Verdana"/>
          <w:color w:val="000000"/>
          <w:sz w:val="15"/>
          <w:szCs w:val="15"/>
        </w:rPr>
        <w:t> </w:t>
      </w:r>
      <w:r>
        <w:rPr>
          <w:rFonts w:ascii="Verdana" w:hAnsi="Verdana"/>
          <w:color w:val="000000"/>
          <w:sz w:val="15"/>
          <w:szCs w:val="15"/>
        </w:rPr>
        <w:t>01 ических основ, обеспечивающих реализацию комплексной, интегрированной. личноегно-ориенгированной деятельности всех специалнеюв и родителей, направленной на диагностику и коррекцию речи у детей дошкольного возраста.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Гипотезой исследования выетшло предположение о г ом. что для эффективной диагностики и коррекции речи \ детей дошкольного возраста необходимы следующие условия: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конкретизация, дифференциация и интеграция содержания диагностической и</w:t>
      </w:r>
      <w:r>
        <w:rPr>
          <w:rStyle w:val="WW8Num3z0"/>
          <w:rFonts w:ascii="Verdana" w:hAnsi="Verdana"/>
          <w:color w:val="000000"/>
          <w:sz w:val="15"/>
          <w:szCs w:val="15"/>
        </w:rPr>
        <w:t> </w:t>
      </w:r>
      <w:r>
        <w:rPr>
          <w:rStyle w:val="WW8Num2z0"/>
          <w:rFonts w:ascii="Verdana" w:hAnsi="Verdana"/>
          <w:color w:val="4682B4"/>
          <w:sz w:val="15"/>
          <w:szCs w:val="15"/>
        </w:rPr>
        <w:t>коррекцпонной</w:t>
      </w:r>
      <w:r>
        <w:rPr>
          <w:rStyle w:val="WW8Num3z0"/>
          <w:rFonts w:ascii="Verdana" w:hAnsi="Verdana"/>
          <w:color w:val="000000"/>
          <w:sz w:val="15"/>
          <w:szCs w:val="15"/>
        </w:rPr>
        <w:t> </w:t>
      </w:r>
      <w:r>
        <w:rPr>
          <w:rFonts w:ascii="Verdana" w:hAnsi="Verdana"/>
          <w:color w:val="000000"/>
          <w:sz w:val="15"/>
          <w:szCs w:val="15"/>
        </w:rPr>
        <w:t>деятельности субъектов образовательного процесса (педагогов, врачей, родителей) в аспекте речевого развития ребенка;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гибкое сочетание традиционных и нетрадиционных технологий (кинесиоло-гия мозга, хромо-, фито-, физио-, кинезо-, музыко-, кукло-,</w:t>
      </w:r>
      <w:r>
        <w:rPr>
          <w:rStyle w:val="WW8Num3z0"/>
          <w:rFonts w:ascii="Verdana" w:hAnsi="Verdana"/>
          <w:color w:val="000000"/>
          <w:sz w:val="15"/>
          <w:szCs w:val="15"/>
        </w:rPr>
        <w:t> </w:t>
      </w:r>
      <w:r>
        <w:rPr>
          <w:rStyle w:val="WW8Num2z0"/>
          <w:rFonts w:ascii="Verdana" w:hAnsi="Verdana"/>
          <w:color w:val="4682B4"/>
          <w:sz w:val="15"/>
          <w:szCs w:val="15"/>
        </w:rPr>
        <w:t>сказкотерапия</w:t>
      </w:r>
      <w:r>
        <w:rPr>
          <w:rFonts w:ascii="Verdana" w:hAnsi="Verdana"/>
          <w:color w:val="000000"/>
          <w:sz w:val="15"/>
          <w:szCs w:val="15"/>
        </w:rPr>
        <w:t>, и др.);</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личностно-ориентированный подход к ребенку в разных видах деятельности, всеми субъектами</w:t>
      </w:r>
      <w:r>
        <w:rPr>
          <w:rStyle w:val="WW8Num3z0"/>
          <w:rFonts w:ascii="Verdana" w:hAnsi="Verdana"/>
          <w:color w:val="000000"/>
          <w:sz w:val="15"/>
          <w:szCs w:val="15"/>
        </w:rPr>
        <w:t> </w:t>
      </w:r>
      <w:r>
        <w:rPr>
          <w:rStyle w:val="WW8Num2z0"/>
          <w:rFonts w:ascii="Verdana" w:hAnsi="Verdana"/>
          <w:color w:val="4682B4"/>
          <w:sz w:val="15"/>
          <w:szCs w:val="15"/>
        </w:rPr>
        <w:t>коррекционно</w:t>
      </w:r>
      <w:r>
        <w:rPr>
          <w:rStyle w:val="WW8Num3z0"/>
          <w:rFonts w:ascii="Verdana" w:hAnsi="Verdana"/>
          <w:color w:val="000000"/>
          <w:sz w:val="15"/>
          <w:szCs w:val="15"/>
        </w:rPr>
        <w:t> </w:t>
      </w:r>
      <w:r>
        <w:rPr>
          <w:rFonts w:ascii="Verdana" w:hAnsi="Verdana"/>
          <w:color w:val="000000"/>
          <w:sz w:val="15"/>
          <w:szCs w:val="15"/>
        </w:rPr>
        <w:t>- развивающего образовательного процесса.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 гипотеза определили задачи исследования: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Проанализировать современное состояние проблемы диагностики и коррекции речи у детей дошкольного возраста в педагогической науке.</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взаимодействие специалистов и родителей в процессе диагностики и коррекции речи в условиях дошкольного учреждения и семьи в контексте личностно-ориентированного образования.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экспериментально апробировать модель профессионального взаимодействия специалистов в дошкольном образовательном учреждении в процессе диагностической и коррекционной деятельности на основе интеграции, дифференциации и личностно-ориентированного подхода.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Теоретически обосновать и экспериментально апробировать в процессе развития и коррекции речи</w:t>
      </w:r>
      <w:r>
        <w:rPr>
          <w:rStyle w:val="WW8Num3z0"/>
          <w:rFonts w:ascii="Verdana" w:hAnsi="Verdana"/>
          <w:color w:val="000000"/>
          <w:sz w:val="15"/>
          <w:szCs w:val="15"/>
        </w:rPr>
        <w:t> </w:t>
      </w:r>
      <w:r>
        <w:rPr>
          <w:rStyle w:val="WW8Num2z0"/>
          <w:rFonts w:ascii="Verdana" w:hAnsi="Verdana"/>
          <w:color w:val="4682B4"/>
          <w:sz w:val="15"/>
          <w:szCs w:val="15"/>
        </w:rPr>
        <w:t>дошкольников</w:t>
      </w:r>
      <w:r>
        <w:rPr>
          <w:rStyle w:val="WW8Num3z0"/>
          <w:rFonts w:ascii="Verdana" w:hAnsi="Verdana"/>
          <w:color w:val="000000"/>
          <w:sz w:val="15"/>
          <w:szCs w:val="15"/>
        </w:rPr>
        <w:t> </w:t>
      </w:r>
      <w:r>
        <w:rPr>
          <w:rFonts w:ascii="Verdana" w:hAnsi="Verdana"/>
          <w:color w:val="000000"/>
          <w:sz w:val="15"/>
          <w:szCs w:val="15"/>
        </w:rPr>
        <w:t>эффективность гибкого сочетания педагогических и медицинских, традиционных и нетрадиционных технологий.</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Методологические основы исследования. Используемая в работе методология отвечает предмету и задачам исследования. Ее составляют ученйфофизиологических механизмах головного мозга и речевого акта в норме и патологии (В.М.Бехтерев, С.С.Ляпидевский, В.И.Лубовский, А.Р.Лурия); о развитии высших психических функций (П.П.Блонский, Л.С.Выготский, А.В.</w:t>
      </w:r>
      <w:r>
        <w:rPr>
          <w:rStyle w:val="WW8Num3z0"/>
          <w:rFonts w:ascii="Verdana" w:hAnsi="Verdana"/>
          <w:color w:val="000000"/>
          <w:sz w:val="15"/>
          <w:szCs w:val="15"/>
        </w:rPr>
        <w:t> </w:t>
      </w:r>
      <w:r>
        <w:rPr>
          <w:rStyle w:val="WW8Num2z0"/>
          <w:rFonts w:ascii="Verdana" w:hAnsi="Verdana"/>
          <w:color w:val="4682B4"/>
          <w:sz w:val="15"/>
          <w:szCs w:val="15"/>
        </w:rPr>
        <w:t>Запорожец</w:t>
      </w:r>
      <w:r>
        <w:rPr>
          <w:rFonts w:ascii="Verdana" w:hAnsi="Verdana"/>
          <w:color w:val="000000"/>
          <w:sz w:val="15"/>
          <w:szCs w:val="15"/>
        </w:rPr>
        <w:t>, Д.Б. Эльконин и др.); о закономерностях формирования условно-рефлекторных связей (И.М.Сеченов, И.П.Павлов и др.); о диагностическом процессе (А.Анастази, К.Ингенкамп, Е.А.Михайлычев и др.);</w:t>
      </w:r>
      <w:r>
        <w:rPr>
          <w:rStyle w:val="WW8Num3z0"/>
          <w:rFonts w:ascii="Verdana" w:hAnsi="Verdana"/>
          <w:color w:val="000000"/>
          <w:sz w:val="15"/>
          <w:szCs w:val="15"/>
        </w:rPr>
        <w:t> </w:t>
      </w:r>
      <w:r>
        <w:rPr>
          <w:rStyle w:val="WW8Num2z0"/>
          <w:rFonts w:ascii="Verdana" w:hAnsi="Verdana"/>
          <w:color w:val="4682B4"/>
          <w:sz w:val="15"/>
          <w:szCs w:val="15"/>
        </w:rPr>
        <w:t>деятельностном</w:t>
      </w:r>
      <w:r>
        <w:rPr>
          <w:rStyle w:val="WW8Num3z0"/>
          <w:rFonts w:ascii="Verdana" w:hAnsi="Verdana"/>
          <w:color w:val="000000"/>
          <w:sz w:val="15"/>
          <w:szCs w:val="15"/>
        </w:rPr>
        <w:t> </w:t>
      </w:r>
      <w:r>
        <w:rPr>
          <w:rFonts w:ascii="Verdana" w:hAnsi="Verdana"/>
          <w:color w:val="000000"/>
          <w:sz w:val="15"/>
          <w:szCs w:val="15"/>
        </w:rPr>
        <w:t>подходе как условии активного развития личности (А.Н.Леонтьев, С.Л.Ру</w:t>
      </w:r>
      <w:r>
        <w:rPr>
          <w:rStyle w:val="WW8Num3z0"/>
          <w:rFonts w:ascii="Verdana" w:hAnsi="Verdana"/>
          <w:color w:val="000000"/>
          <w:sz w:val="15"/>
          <w:szCs w:val="15"/>
        </w:rPr>
        <w:t> </w:t>
      </w:r>
      <w:r>
        <w:rPr>
          <w:rStyle w:val="WW8Num2z0"/>
          <w:rFonts w:ascii="Verdana" w:hAnsi="Verdana"/>
          <w:color w:val="4682B4"/>
          <w:sz w:val="15"/>
          <w:szCs w:val="15"/>
        </w:rPr>
        <w:t>бинштейн</w:t>
      </w:r>
      <w:r>
        <w:rPr>
          <w:rStyle w:val="WW8Num3z0"/>
          <w:rFonts w:ascii="Verdana" w:hAnsi="Verdana"/>
          <w:color w:val="000000"/>
          <w:sz w:val="15"/>
          <w:szCs w:val="15"/>
        </w:rPr>
        <w:t> </w:t>
      </w:r>
      <w:r>
        <w:rPr>
          <w:rFonts w:ascii="Verdana" w:hAnsi="Verdana"/>
          <w:color w:val="000000"/>
          <w:sz w:val="15"/>
          <w:szCs w:val="15"/>
        </w:rPr>
        <w:t>и др.); концепция личностно- ориентированного воспитания и обучения (Е.В.Бондаревская, С.В.Кульневич, С.В.Петровский, В.В.Сериков, В.Т.</w:t>
      </w:r>
      <w:r>
        <w:rPr>
          <w:rStyle w:val="WW8Num3z0"/>
          <w:rFonts w:ascii="Verdana" w:hAnsi="Verdana"/>
          <w:color w:val="000000"/>
          <w:sz w:val="15"/>
          <w:szCs w:val="15"/>
        </w:rPr>
        <w:t> </w:t>
      </w:r>
      <w:r>
        <w:rPr>
          <w:rStyle w:val="WW8Num2z0"/>
          <w:rFonts w:ascii="Verdana" w:hAnsi="Verdana"/>
          <w:color w:val="4682B4"/>
          <w:sz w:val="15"/>
          <w:szCs w:val="15"/>
        </w:rPr>
        <w:t>Фоменко</w:t>
      </w:r>
      <w:r>
        <w:rPr>
          <w:rStyle w:val="WW8Num3z0"/>
          <w:rFonts w:ascii="Verdana" w:hAnsi="Verdana"/>
          <w:color w:val="000000"/>
          <w:sz w:val="15"/>
          <w:szCs w:val="15"/>
        </w:rPr>
        <w:t> </w:t>
      </w:r>
      <w:r>
        <w:rPr>
          <w:rFonts w:ascii="Verdana" w:hAnsi="Verdana"/>
          <w:color w:val="000000"/>
          <w:sz w:val="15"/>
          <w:szCs w:val="15"/>
        </w:rPr>
        <w:t>и др.); теория интеграции образования как эффективного фактора, обеспечивающего качество развития личности и педагогического процесса (А.Я.</w:t>
      </w:r>
      <w:r>
        <w:rPr>
          <w:rStyle w:val="WW8Num3z0"/>
          <w:rFonts w:ascii="Verdana" w:hAnsi="Verdana"/>
          <w:color w:val="000000"/>
          <w:sz w:val="15"/>
          <w:szCs w:val="15"/>
        </w:rPr>
        <w:t> </w:t>
      </w:r>
      <w:r>
        <w:rPr>
          <w:rStyle w:val="WW8Num2z0"/>
          <w:rFonts w:ascii="Verdana" w:hAnsi="Verdana"/>
          <w:color w:val="4682B4"/>
          <w:sz w:val="15"/>
          <w:szCs w:val="15"/>
        </w:rPr>
        <w:t>Данилюк</w:t>
      </w:r>
      <w:r>
        <w:rPr>
          <w:rFonts w:ascii="Verdana" w:hAnsi="Verdana"/>
          <w:color w:val="000000"/>
          <w:sz w:val="15"/>
          <w:szCs w:val="15"/>
        </w:rPr>
        <w:t>, В.Д.Зверев, И.Я.Лернер и др.); теория коррекционно-развивающей деятельно-ста, единства диагностики и коррекциии (Л.С.Волкова, Р.Е.</w:t>
      </w:r>
      <w:r>
        <w:rPr>
          <w:rStyle w:val="WW8Num3z0"/>
          <w:rFonts w:ascii="Verdana" w:hAnsi="Verdana"/>
          <w:color w:val="000000"/>
          <w:sz w:val="15"/>
          <w:szCs w:val="15"/>
        </w:rPr>
        <w:t> </w:t>
      </w:r>
      <w:r>
        <w:rPr>
          <w:rStyle w:val="WW8Num2z0"/>
          <w:rFonts w:ascii="Verdana" w:hAnsi="Verdana"/>
          <w:color w:val="4682B4"/>
          <w:sz w:val="15"/>
          <w:szCs w:val="15"/>
        </w:rPr>
        <w:t>Левина</w:t>
      </w:r>
      <w:r>
        <w:rPr>
          <w:rFonts w:ascii="Verdana" w:hAnsi="Verdana"/>
          <w:color w:val="000000"/>
          <w:sz w:val="15"/>
          <w:szCs w:val="15"/>
        </w:rPr>
        <w:t>, Е.Н.Мастюкова, К.А.Семенова, Т.Б.Филичева, С.Н.Шаховская и др.); концепция детства и развития личности дошкольника в</w:t>
      </w:r>
      <w:r>
        <w:rPr>
          <w:rStyle w:val="WW8Num3z0"/>
          <w:rFonts w:ascii="Verdana" w:hAnsi="Verdana"/>
          <w:color w:val="000000"/>
          <w:sz w:val="15"/>
          <w:szCs w:val="15"/>
        </w:rPr>
        <w:t> </w:t>
      </w:r>
      <w:r>
        <w:rPr>
          <w:rStyle w:val="WW8Num2z0"/>
          <w:rFonts w:ascii="Verdana" w:hAnsi="Verdana"/>
          <w:color w:val="4682B4"/>
          <w:sz w:val="15"/>
          <w:szCs w:val="15"/>
        </w:rPr>
        <w:t>сензитивные</w:t>
      </w:r>
      <w:r>
        <w:rPr>
          <w:rStyle w:val="WW8Num3z0"/>
          <w:rFonts w:ascii="Verdana" w:hAnsi="Verdana"/>
          <w:color w:val="000000"/>
          <w:sz w:val="15"/>
          <w:szCs w:val="15"/>
        </w:rPr>
        <w:t> </w:t>
      </w:r>
      <w:r>
        <w:rPr>
          <w:rFonts w:ascii="Verdana" w:hAnsi="Verdana"/>
          <w:color w:val="000000"/>
          <w:sz w:val="15"/>
          <w:szCs w:val="15"/>
        </w:rPr>
        <w:t>периоды жизни (Т.С.Комарова, С.В.Петерина, Р.М.Чумичева и др.); о роли</w:t>
      </w:r>
      <w:r>
        <w:rPr>
          <w:rStyle w:val="WW8Num3z0"/>
          <w:rFonts w:ascii="Verdana" w:hAnsi="Verdana"/>
          <w:color w:val="000000"/>
          <w:sz w:val="15"/>
          <w:szCs w:val="15"/>
        </w:rPr>
        <w:t> </w:t>
      </w:r>
      <w:r>
        <w:rPr>
          <w:rStyle w:val="WW8Num2z0"/>
          <w:rFonts w:ascii="Verdana" w:hAnsi="Verdana"/>
          <w:color w:val="4682B4"/>
          <w:sz w:val="15"/>
          <w:szCs w:val="15"/>
        </w:rPr>
        <w:t>предметно</w:t>
      </w:r>
      <w:r>
        <w:rPr>
          <w:rFonts w:ascii="Verdana" w:hAnsi="Verdana"/>
          <w:color w:val="000000"/>
          <w:sz w:val="15"/>
          <w:szCs w:val="15"/>
        </w:rPr>
        <w:t>- развивающей среды, стимулирующей развитие ребенка; подготовке педагогов, способных выстроить такую среду (Л.А.Венгер, Г.А.Ковалев, И.С.Кон, В.А.Петровский, Р.М.Чумичева, Л.Л.Редько и др.).</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реализации поставленных задач использовался комплексный метод, включающий синтез медицинских и психолого-педагогических методов, выбор которых определялся структурой речевого нарушения, его этиологией, патогенезом, целями, задачами, этапом работы, возрастными, индивидуальными и компенсаторными возможностями ребенка. Использованы принципы и приемы историко-функционального изучения литературы, сравнительный анализ философской, педагогической, психологической и медицинской литературы по выбранной проблеме; изучение медицинской и педагогической документации (выписки из роддома, истории болезни, результаты объективного обследования, характеристики, планы и дневники наблюдений и др.), нормативно-правовых актов, продуктов детской деятельности; кратковременные и лонгитюдные наблюдения,</w:t>
      </w:r>
      <w:r>
        <w:rPr>
          <w:rStyle w:val="WW8Num3z0"/>
          <w:rFonts w:ascii="Verdana" w:hAnsi="Verdana"/>
          <w:color w:val="000000"/>
          <w:sz w:val="15"/>
          <w:szCs w:val="15"/>
        </w:rPr>
        <w:t> </w:t>
      </w:r>
      <w:r>
        <w:rPr>
          <w:rStyle w:val="WW8Num2z0"/>
          <w:rFonts w:ascii="Verdana" w:hAnsi="Verdana"/>
          <w:color w:val="4682B4"/>
          <w:sz w:val="15"/>
          <w:szCs w:val="15"/>
        </w:rPr>
        <w:t>беседы</w:t>
      </w:r>
      <w:r>
        <w:rPr>
          <w:rFonts w:ascii="Verdana" w:hAnsi="Verdana"/>
          <w:color w:val="000000"/>
          <w:sz w:val="15"/>
          <w:szCs w:val="15"/>
        </w:rPr>
        <w:t>, педагогический эксперимент, анкетирование, сбор анамнестических сведений, опрос,</w:t>
      </w:r>
      <w:r>
        <w:rPr>
          <w:rStyle w:val="WW8Num3z0"/>
          <w:rFonts w:ascii="Verdana" w:hAnsi="Verdana"/>
          <w:color w:val="000000"/>
          <w:sz w:val="15"/>
          <w:szCs w:val="15"/>
        </w:rPr>
        <w:t> </w:t>
      </w:r>
      <w:r>
        <w:rPr>
          <w:rStyle w:val="WW8Num2z0"/>
          <w:rFonts w:ascii="Verdana" w:hAnsi="Verdana"/>
          <w:color w:val="4682B4"/>
          <w:sz w:val="15"/>
          <w:szCs w:val="15"/>
        </w:rPr>
        <w:t>тестирование</w:t>
      </w:r>
      <w:r>
        <w:rPr>
          <w:rStyle w:val="WW8Num3z0"/>
          <w:rFonts w:ascii="Verdana" w:hAnsi="Verdana"/>
          <w:color w:val="000000"/>
          <w:sz w:val="15"/>
          <w:szCs w:val="15"/>
        </w:rPr>
        <w:t> </w:t>
      </w:r>
      <w:r>
        <w:rPr>
          <w:rFonts w:ascii="Verdana" w:hAnsi="Verdana"/>
          <w:color w:val="000000"/>
          <w:sz w:val="15"/>
          <w:szCs w:val="15"/>
        </w:rPr>
        <w:t>(вербальное и невербальное), проектирование и .конструирование диагностической и коррекционно-развивающей образовательной модели; количественный и качественный анализ, метод статистической обработки фактического материала и другие.</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выносимые на защиту:</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1. Комплексная диагностика развития речи ребенка, как составляющая педагогического процесса дошкольного </w:t>
      </w:r>
      <w:r>
        <w:rPr>
          <w:rFonts w:ascii="Verdana" w:hAnsi="Verdana"/>
          <w:color w:val="000000"/>
          <w:sz w:val="15"/>
          <w:szCs w:val="15"/>
        </w:rPr>
        <w:lastRenderedPageBreak/>
        <w:t>образовательного учреждения, представлена целевым,</w:t>
      </w:r>
      <w:r>
        <w:rPr>
          <w:rStyle w:val="WW8Num3z0"/>
          <w:rFonts w:ascii="Verdana" w:hAnsi="Verdana"/>
          <w:color w:val="000000"/>
          <w:sz w:val="15"/>
          <w:szCs w:val="15"/>
        </w:rPr>
        <w:t> </w:t>
      </w:r>
      <w:r>
        <w:rPr>
          <w:rStyle w:val="WW8Num2z0"/>
          <w:rFonts w:ascii="Verdana" w:hAnsi="Verdana"/>
          <w:color w:val="4682B4"/>
          <w:sz w:val="15"/>
          <w:szCs w:val="15"/>
        </w:rPr>
        <w:t>содержательным</w:t>
      </w:r>
      <w:r>
        <w:rPr>
          <w:rStyle w:val="WW8Num3z0"/>
          <w:rFonts w:ascii="Verdana" w:hAnsi="Verdana"/>
          <w:color w:val="000000"/>
          <w:sz w:val="15"/>
          <w:szCs w:val="15"/>
        </w:rPr>
        <w:t> </w:t>
      </w:r>
      <w:r>
        <w:rPr>
          <w:rFonts w:ascii="Verdana" w:hAnsi="Verdana"/>
          <w:color w:val="000000"/>
          <w:sz w:val="15"/>
          <w:szCs w:val="15"/>
        </w:rPr>
        <w:t>и технологическим компонентами, ориентирована на изучение индивидуальных речевых особенностей дошкольника и выступает профессиональным инструментарием специалистов. Результаты диагностики развития речи детей, их компенсаторные и потенциальные возможности являются ведущими в коррекционной деятельности специалистов. Эффективность диагностики определяется ее комплексным характером,</w:t>
      </w:r>
      <w:r>
        <w:rPr>
          <w:rStyle w:val="WW8Num2z0"/>
          <w:rFonts w:ascii="Verdana" w:hAnsi="Verdana"/>
          <w:color w:val="4682B4"/>
          <w:sz w:val="15"/>
          <w:szCs w:val="15"/>
        </w:rPr>
        <w:t>систематичностью</w:t>
      </w:r>
      <w:r>
        <w:rPr>
          <w:rFonts w:ascii="Verdana" w:hAnsi="Verdana"/>
          <w:color w:val="000000"/>
          <w:sz w:val="15"/>
          <w:szCs w:val="15"/>
        </w:rPr>
        <w:t>, индивидуальностью, что позволяет специалистам своевременно выявить отклонения в развитии речи от нормы и обеспечить стабильность результатов работы.</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Модель взаимодействия педагогов и врачей, обеспечивающих коррек-ционно-развивающую деятельность в дошкольном образовательном учреждении, а родителей в семье, включает интегрированные цели, содержание и педагогические технологии. Работа строится на принципах последовательности и взаимодополняемости, на основе личностно-ориентированного подхода, учета компенсаторных и потенциальных возможностей ребенка. Результативность взаимодействия всех субъектов</w:t>
      </w:r>
      <w:r>
        <w:rPr>
          <w:rStyle w:val="WW8Num3z0"/>
          <w:rFonts w:ascii="Verdana" w:hAnsi="Verdana"/>
          <w:color w:val="000000"/>
          <w:sz w:val="15"/>
          <w:szCs w:val="15"/>
        </w:rPr>
        <w:t> </w:t>
      </w:r>
      <w:r>
        <w:rPr>
          <w:rStyle w:val="WW8Num2z0"/>
          <w:rFonts w:ascii="Verdana" w:hAnsi="Verdana"/>
          <w:color w:val="4682B4"/>
          <w:sz w:val="15"/>
          <w:szCs w:val="15"/>
        </w:rPr>
        <w:t>коррекционного</w:t>
      </w:r>
      <w:r>
        <w:rPr>
          <w:rStyle w:val="WW8Num3z0"/>
          <w:rFonts w:ascii="Verdana" w:hAnsi="Verdana"/>
          <w:color w:val="000000"/>
          <w:sz w:val="15"/>
          <w:szCs w:val="15"/>
        </w:rPr>
        <w:t> </w:t>
      </w:r>
      <w:r>
        <w:rPr>
          <w:rFonts w:ascii="Verdana" w:hAnsi="Verdana"/>
          <w:color w:val="000000"/>
          <w:sz w:val="15"/>
          <w:szCs w:val="15"/>
        </w:rPr>
        <w:t>процесса достигается логически взаимообусловленной и взаимодополняющей деятельностью, выбором наиболее оптимальной коррекционной методики, ориентированной на качественное развитие речи детей дошкольного возраста.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Коррекционно-развивающая образовательная среда как материально-техническое обеспечение условий речевого развития ребенка включает гибкое сочетание традиционных и нетрадиционных средств (кукло-, сказко-, кинезо-, хромо-, фито-, физио-, музыкотерапию,</w:t>
      </w:r>
      <w:r>
        <w:rPr>
          <w:rStyle w:val="WW8Num3z0"/>
          <w:rFonts w:ascii="Verdana" w:hAnsi="Verdana"/>
          <w:color w:val="000000"/>
          <w:sz w:val="15"/>
          <w:szCs w:val="15"/>
        </w:rPr>
        <w:t> </w:t>
      </w:r>
      <w:r>
        <w:rPr>
          <w:rStyle w:val="WW8Num2z0"/>
          <w:rFonts w:ascii="Verdana" w:hAnsi="Verdana"/>
          <w:color w:val="4682B4"/>
          <w:sz w:val="15"/>
          <w:szCs w:val="15"/>
        </w:rPr>
        <w:t>кинесиологию</w:t>
      </w:r>
      <w:r>
        <w:rPr>
          <w:rStyle w:val="WW8Num3z0"/>
          <w:rFonts w:ascii="Verdana" w:hAnsi="Verdana"/>
          <w:color w:val="000000"/>
          <w:sz w:val="15"/>
          <w:szCs w:val="15"/>
        </w:rPr>
        <w:t> </w:t>
      </w:r>
      <w:r>
        <w:rPr>
          <w:rFonts w:ascii="Verdana" w:hAnsi="Verdana"/>
          <w:color w:val="000000"/>
          <w:sz w:val="15"/>
          <w:szCs w:val="15"/>
        </w:rPr>
        <w:t>мозга), ориентированных на создание эмоционально-психологического комфорта ребенка, стимулирование</w:t>
      </w:r>
      <w:r>
        <w:rPr>
          <w:rStyle w:val="WW8Num3z0"/>
          <w:rFonts w:ascii="Verdana" w:hAnsi="Verdana"/>
          <w:color w:val="000000"/>
          <w:sz w:val="15"/>
          <w:szCs w:val="15"/>
        </w:rPr>
        <w:t> </w:t>
      </w:r>
      <w:r>
        <w:rPr>
          <w:rStyle w:val="WW8Num2z0"/>
          <w:rFonts w:ascii="Verdana" w:hAnsi="Verdana"/>
          <w:color w:val="4682B4"/>
          <w:sz w:val="15"/>
          <w:szCs w:val="15"/>
        </w:rPr>
        <w:t>личностного</w:t>
      </w:r>
      <w:r>
        <w:rPr>
          <w:rStyle w:val="WW8Num3z0"/>
          <w:rFonts w:ascii="Verdana" w:hAnsi="Verdana"/>
          <w:color w:val="000000"/>
          <w:sz w:val="15"/>
          <w:szCs w:val="15"/>
        </w:rPr>
        <w:t> </w:t>
      </w:r>
      <w:r>
        <w:rPr>
          <w:rFonts w:ascii="Verdana" w:hAnsi="Verdana"/>
          <w:color w:val="000000"/>
          <w:sz w:val="15"/>
          <w:szCs w:val="15"/>
        </w:rPr>
        <w:t>и речевого развития дошкольника, на формирование</w:t>
      </w:r>
      <w:r>
        <w:rPr>
          <w:rStyle w:val="WW8Num3z0"/>
          <w:rFonts w:ascii="Verdana" w:hAnsi="Verdana"/>
          <w:color w:val="000000"/>
          <w:sz w:val="15"/>
          <w:szCs w:val="15"/>
        </w:rPr>
        <w:t> </w:t>
      </w:r>
      <w:r>
        <w:rPr>
          <w:rStyle w:val="WW8Num2z0"/>
          <w:rFonts w:ascii="Verdana" w:hAnsi="Verdana"/>
          <w:color w:val="4682B4"/>
          <w:sz w:val="15"/>
          <w:szCs w:val="15"/>
        </w:rPr>
        <w:t>коммуникативного</w:t>
      </w:r>
      <w:r>
        <w:rPr>
          <w:rStyle w:val="WW8Num3z0"/>
          <w:rFonts w:ascii="Verdana" w:hAnsi="Verdana"/>
          <w:color w:val="000000"/>
          <w:sz w:val="15"/>
          <w:szCs w:val="15"/>
        </w:rPr>
        <w:t> </w:t>
      </w:r>
      <w:r>
        <w:rPr>
          <w:rFonts w:ascii="Verdana" w:hAnsi="Verdana"/>
          <w:color w:val="000000"/>
          <w:sz w:val="15"/>
          <w:szCs w:val="15"/>
        </w:rPr>
        <w:t>опыта. Эффективность предметно-развивающей среды обеспечивается благодаря детской активности,</w:t>
      </w:r>
      <w:r>
        <w:rPr>
          <w:rStyle w:val="WW8Num3z0"/>
          <w:rFonts w:ascii="Verdana" w:hAnsi="Verdana"/>
          <w:color w:val="000000"/>
          <w:sz w:val="15"/>
          <w:szCs w:val="15"/>
        </w:rPr>
        <w:t> </w:t>
      </w:r>
      <w:r>
        <w:rPr>
          <w:rStyle w:val="WW8Num2z0"/>
          <w:rFonts w:ascii="Verdana" w:hAnsi="Verdana"/>
          <w:color w:val="4682B4"/>
          <w:sz w:val="15"/>
          <w:szCs w:val="15"/>
        </w:rPr>
        <w:t>самостоятельности</w:t>
      </w:r>
      <w:r>
        <w:rPr>
          <w:rFonts w:ascii="Verdana" w:hAnsi="Verdana"/>
          <w:color w:val="000000"/>
          <w:sz w:val="15"/>
          <w:szCs w:val="15"/>
        </w:rPr>
        <w:t>, свободе выбора способов речевого</w:t>
      </w:r>
      <w:r>
        <w:rPr>
          <w:rStyle w:val="WW8Num3z0"/>
          <w:rFonts w:ascii="Verdana" w:hAnsi="Verdana"/>
          <w:color w:val="000000"/>
          <w:sz w:val="15"/>
          <w:szCs w:val="15"/>
        </w:rPr>
        <w:t> </w:t>
      </w:r>
      <w:r>
        <w:rPr>
          <w:rStyle w:val="WW8Num2z0"/>
          <w:rFonts w:ascii="Verdana" w:hAnsi="Verdana"/>
          <w:color w:val="4682B4"/>
          <w:sz w:val="15"/>
          <w:szCs w:val="15"/>
        </w:rPr>
        <w:t>общения</w:t>
      </w:r>
      <w:r>
        <w:rPr>
          <w:rStyle w:val="WW8Num3z0"/>
          <w:rFonts w:ascii="Verdana" w:hAnsi="Verdana"/>
          <w:color w:val="000000"/>
          <w:sz w:val="15"/>
          <w:szCs w:val="15"/>
        </w:rPr>
        <w:t> </w:t>
      </w:r>
      <w:r>
        <w:rPr>
          <w:rFonts w:ascii="Verdana" w:hAnsi="Verdana"/>
          <w:color w:val="000000"/>
          <w:sz w:val="15"/>
          <w:szCs w:val="15"/>
        </w:rPr>
        <w:t>в среде ровесников и взрослых.</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том, что на основе интеграции в контексте личностно-ориентированного подхода автором разработана, теоретически обоснована и апробирована профессиональная модель взаимодействия специалистов дошкольного образовательного учреждения и родителей, направленная на диагностику и коррекцию речи детей; разработаны принципы организации модели взаимодействия специалистов образовательных и медицинских учреждений в комплексной диагностической деятельности как доминирующей составной в коррекционно-развивающем образовательном процессе; определены педагогические основы диагностики и коррекции речи детей как составляющей целостного интегрированного образования на основе</w:t>
      </w:r>
      <w:r>
        <w:rPr>
          <w:rStyle w:val="WW8Num3z0"/>
          <w:rFonts w:ascii="Verdana" w:hAnsi="Verdana"/>
          <w:color w:val="000000"/>
          <w:sz w:val="15"/>
          <w:szCs w:val="15"/>
        </w:rPr>
        <w:t> </w:t>
      </w:r>
      <w:r>
        <w:rPr>
          <w:rStyle w:val="WW8Num2z0"/>
          <w:rFonts w:ascii="Verdana" w:hAnsi="Verdana"/>
          <w:color w:val="4682B4"/>
          <w:sz w:val="15"/>
          <w:szCs w:val="15"/>
        </w:rPr>
        <w:t>личностно</w:t>
      </w:r>
      <w:r>
        <w:rPr>
          <w:rFonts w:ascii="Verdana" w:hAnsi="Verdana"/>
          <w:color w:val="000000"/>
          <w:sz w:val="15"/>
          <w:szCs w:val="15"/>
        </w:rPr>
        <w:t>- ориентированного подхода в условиях дошкольного учреждения комбинированного типа.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проанализированы существующие тенденции в понимании комплексной ^ диагностики нарушений речи и интеграции коррекционно-развивающего образования в условиях дошкольного учреждения;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модель взаимодействия специалистов дошкольного образовательного учреждения (</w:t>
      </w:r>
      <w:r>
        <w:rPr>
          <w:rStyle w:val="WW8Num2z0"/>
          <w:rFonts w:ascii="Verdana" w:hAnsi="Verdana"/>
          <w:color w:val="4682B4"/>
          <w:sz w:val="15"/>
          <w:szCs w:val="15"/>
        </w:rPr>
        <w:t>логопеда</w:t>
      </w:r>
      <w:r>
        <w:rPr>
          <w:rFonts w:ascii="Verdana" w:hAnsi="Verdana"/>
          <w:color w:val="000000"/>
          <w:sz w:val="15"/>
          <w:szCs w:val="15"/>
        </w:rPr>
        <w:t>, психолога, воспитателей, музыкального руководителя, рутсоводителя</w:t>
      </w:r>
      <w:r>
        <w:rPr>
          <w:rStyle w:val="WW8Num3z0"/>
          <w:rFonts w:ascii="Verdana" w:hAnsi="Verdana"/>
          <w:color w:val="000000"/>
          <w:sz w:val="15"/>
          <w:szCs w:val="15"/>
        </w:rPr>
        <w:t> </w:t>
      </w:r>
      <w:r>
        <w:rPr>
          <w:rStyle w:val="WW8Num2z0"/>
          <w:rFonts w:ascii="Verdana" w:hAnsi="Verdana"/>
          <w:color w:val="4682B4"/>
          <w:sz w:val="15"/>
          <w:szCs w:val="15"/>
        </w:rPr>
        <w:t>изостудии</w:t>
      </w:r>
      <w:r>
        <w:rPr>
          <w:rFonts w:ascii="Verdana" w:hAnsi="Verdana"/>
          <w:color w:val="000000"/>
          <w:sz w:val="15"/>
          <w:szCs w:val="15"/>
        </w:rPr>
        <w:t>, инструктора по фюической культуре, медицинского персонала) и родителей в диагностической и коррекционно-развивающей деятельности с учетом компенсаторных и потенциальных возможностей ребенка;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и теоретически обоснованы принципы подбора и последовательность предъявления фонетического и лексического материала в процессе коррекции речи с учетом структуры дефекта его этиологии, неврологических основ, компенсаторных и потенциатьных возможностей ребенка.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профессиональные способы взаимодействия специалистов, обеспечивающие полноценное развитие речи дошкольника (</w:t>
      </w:r>
      <w:r>
        <w:rPr>
          <w:rStyle w:val="WW8Num2z0"/>
          <w:rFonts w:ascii="Verdana" w:hAnsi="Verdana"/>
          <w:color w:val="4682B4"/>
          <w:sz w:val="15"/>
          <w:szCs w:val="15"/>
        </w:rPr>
        <w:t>овладение</w:t>
      </w:r>
      <w:r>
        <w:rPr>
          <w:rStyle w:val="WW8Num3z0"/>
          <w:rFonts w:ascii="Verdana" w:hAnsi="Verdana"/>
          <w:color w:val="000000"/>
          <w:sz w:val="15"/>
          <w:szCs w:val="15"/>
        </w:rPr>
        <w:t> </w:t>
      </w:r>
      <w:r>
        <w:rPr>
          <w:rFonts w:ascii="Verdana" w:hAnsi="Verdana"/>
          <w:color w:val="000000"/>
          <w:sz w:val="15"/>
          <w:szCs w:val="15"/>
        </w:rPr>
        <w:t>навыками звукопроизношения, словообразования, словоизменения);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систематизированы диагностические и коррекционно-развиваюшие технологии, включающие гибкое сочетание психологических, педагогических, медицинских; традиционных и нетрадиционных методов, обеспечивающих эффективность коррекции речевых нарушений у детей дошкольного возраста;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определено содержание диагностической и коррекционно-развивающей деятельности специалистов дошкольного образовательного учреждения (педагогов, врачей), а также родителей на основе современных принципов педагогики: интеграции, дифференциации, личностно-ориентированного подхода и др.;</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 механизм интеграции содержания, технологий и форм деятельности специалистов в процессе диагностики и коррекции речи;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созданы интегрированные планы коррекционно-развивающей работы с детьми дошкольного возраста, блочный календарно- тематический план работы на год; пособие по обучению грамоте дошкольников с нарушениями речи;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опубликованы «</w:t>
      </w:r>
      <w:r>
        <w:rPr>
          <w:rStyle w:val="WW8Num2z0"/>
          <w:rFonts w:ascii="Verdana" w:hAnsi="Verdana"/>
          <w:color w:val="4682B4"/>
          <w:sz w:val="15"/>
          <w:szCs w:val="15"/>
        </w:rPr>
        <w:t>Справочник логопеда</w:t>
      </w:r>
      <w:r>
        <w:rPr>
          <w:rFonts w:ascii="Verdana" w:hAnsi="Verdana"/>
          <w:color w:val="000000"/>
          <w:sz w:val="15"/>
          <w:szCs w:val="15"/>
        </w:rPr>
        <w:t>», «</w:t>
      </w:r>
      <w:r>
        <w:rPr>
          <w:rStyle w:val="WW8Num2z0"/>
          <w:rFonts w:ascii="Verdana" w:hAnsi="Verdana"/>
          <w:color w:val="4682B4"/>
          <w:sz w:val="15"/>
          <w:szCs w:val="15"/>
        </w:rPr>
        <w:t>Дидактический</w:t>
      </w:r>
      <w:r>
        <w:rPr>
          <w:rStyle w:val="WW8Num3z0"/>
          <w:rFonts w:ascii="Verdana" w:hAnsi="Verdana"/>
          <w:color w:val="000000"/>
          <w:sz w:val="15"/>
          <w:szCs w:val="15"/>
        </w:rPr>
        <w:t> </w:t>
      </w:r>
      <w:r>
        <w:rPr>
          <w:rFonts w:ascii="Verdana" w:hAnsi="Verdana"/>
          <w:color w:val="000000"/>
          <w:sz w:val="15"/>
          <w:szCs w:val="15"/>
        </w:rPr>
        <w:t>материал по логопедии. Сказки о веселом Язычке», «Коррекционная</w:t>
      </w:r>
      <w:r>
        <w:rPr>
          <w:rStyle w:val="WW8Num3z0"/>
          <w:rFonts w:ascii="Verdana" w:hAnsi="Verdana"/>
          <w:color w:val="000000"/>
          <w:sz w:val="15"/>
          <w:szCs w:val="15"/>
        </w:rPr>
        <w:t> </w:t>
      </w:r>
      <w:r>
        <w:rPr>
          <w:rStyle w:val="WW8Num2z0"/>
          <w:rFonts w:ascii="Verdana" w:hAnsi="Verdana"/>
          <w:color w:val="4682B4"/>
          <w:sz w:val="15"/>
          <w:szCs w:val="15"/>
        </w:rPr>
        <w:t>педагогика</w:t>
      </w:r>
      <w:r>
        <w:rPr>
          <w:rFonts w:ascii="Verdana" w:hAnsi="Verdana"/>
          <w:color w:val="000000"/>
          <w:sz w:val="15"/>
          <w:szCs w:val="15"/>
        </w:rPr>
        <w:t>. Взаимодействие специалистов»; учебные пособия для студентов и</w:t>
      </w:r>
      <w:r>
        <w:rPr>
          <w:rStyle w:val="WW8Num3z0"/>
          <w:rFonts w:ascii="Verdana" w:hAnsi="Verdana"/>
          <w:color w:val="000000"/>
          <w:sz w:val="15"/>
          <w:szCs w:val="15"/>
        </w:rPr>
        <w:t> </w:t>
      </w:r>
      <w:r>
        <w:rPr>
          <w:rStyle w:val="WW8Num2z0"/>
          <w:rFonts w:ascii="Verdana" w:hAnsi="Verdana"/>
          <w:color w:val="4682B4"/>
          <w:sz w:val="15"/>
          <w:szCs w:val="15"/>
        </w:rPr>
        <w:t>слушателей</w:t>
      </w:r>
      <w:r>
        <w:rPr>
          <w:rStyle w:val="WW8Num3z0"/>
          <w:rFonts w:ascii="Verdana" w:hAnsi="Verdana"/>
          <w:color w:val="000000"/>
          <w:sz w:val="15"/>
          <w:szCs w:val="15"/>
        </w:rPr>
        <w:t> </w:t>
      </w:r>
      <w:r>
        <w:rPr>
          <w:rFonts w:ascii="Verdana" w:hAnsi="Verdana"/>
          <w:color w:val="000000"/>
          <w:sz w:val="15"/>
          <w:szCs w:val="15"/>
        </w:rPr>
        <w:t>курсов повышения квалификации: «</w:t>
      </w:r>
      <w:r>
        <w:rPr>
          <w:rStyle w:val="WW8Num2z0"/>
          <w:rFonts w:ascii="Verdana" w:hAnsi="Verdana"/>
          <w:color w:val="4682B4"/>
          <w:sz w:val="15"/>
          <w:szCs w:val="15"/>
        </w:rPr>
        <w:t>Педагогическая диагностика и коррекция речи</w:t>
      </w:r>
      <w:r>
        <w:rPr>
          <w:rFonts w:ascii="Verdana" w:hAnsi="Verdana"/>
          <w:color w:val="000000"/>
          <w:sz w:val="15"/>
          <w:szCs w:val="15"/>
        </w:rPr>
        <w:t>», «Неврологические основы</w:t>
      </w:r>
      <w:r>
        <w:rPr>
          <w:rStyle w:val="WW8Num3z0"/>
          <w:rFonts w:ascii="Verdana" w:hAnsi="Verdana"/>
          <w:color w:val="000000"/>
          <w:sz w:val="15"/>
          <w:szCs w:val="15"/>
        </w:rPr>
        <w:t> </w:t>
      </w:r>
      <w:r>
        <w:rPr>
          <w:rStyle w:val="WW8Num2z0"/>
          <w:rFonts w:ascii="Verdana" w:hAnsi="Verdana"/>
          <w:color w:val="4682B4"/>
          <w:sz w:val="15"/>
          <w:szCs w:val="15"/>
        </w:rPr>
        <w:t>логопедии</w:t>
      </w:r>
      <w:r>
        <w:rPr>
          <w:rFonts w:ascii="Verdana" w:hAnsi="Verdana"/>
          <w:color w:val="000000"/>
          <w:sz w:val="15"/>
          <w:szCs w:val="15"/>
        </w:rPr>
        <w:t>», «</w:t>
      </w:r>
      <w:r>
        <w:rPr>
          <w:rStyle w:val="WW8Num2z0"/>
          <w:rFonts w:ascii="Verdana" w:hAnsi="Verdana"/>
          <w:color w:val="4682B4"/>
          <w:sz w:val="15"/>
          <w:szCs w:val="15"/>
        </w:rPr>
        <w:t>Педагогические основы логопедической помощи детям дошкольного возраста</w:t>
      </w:r>
      <w:r>
        <w:rPr>
          <w:rFonts w:ascii="Verdana" w:hAnsi="Verdana"/>
          <w:color w:val="000000"/>
          <w:sz w:val="15"/>
          <w:szCs w:val="15"/>
        </w:rPr>
        <w:t>», «</w:t>
      </w:r>
      <w:r>
        <w:rPr>
          <w:rStyle w:val="WW8Num2z0"/>
          <w:rFonts w:ascii="Verdana" w:hAnsi="Verdana"/>
          <w:color w:val="4682B4"/>
          <w:sz w:val="15"/>
          <w:szCs w:val="15"/>
        </w:rPr>
        <w:t>Точечный массаж в лечебной педагогике</w:t>
      </w:r>
      <w:r>
        <w:rPr>
          <w:rFonts w:ascii="Verdana" w:hAnsi="Verdana"/>
          <w:color w:val="000000"/>
          <w:sz w:val="15"/>
          <w:szCs w:val="15"/>
        </w:rPr>
        <w:t>», «</w:t>
      </w:r>
      <w:r>
        <w:rPr>
          <w:rStyle w:val="WW8Num2z0"/>
          <w:rFonts w:ascii="Verdana" w:hAnsi="Verdana"/>
          <w:color w:val="4682B4"/>
          <w:sz w:val="15"/>
          <w:szCs w:val="15"/>
        </w:rPr>
        <w:t>Поиск нетрадиционных методов в коррекционной педагогике</w:t>
      </w:r>
      <w:r>
        <w:rPr>
          <w:rFonts w:ascii="Verdana" w:hAnsi="Verdana"/>
          <w:color w:val="000000"/>
          <w:sz w:val="15"/>
          <w:szCs w:val="15"/>
        </w:rPr>
        <w:t>».</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и апробированы программы курсов для студентов</w:t>
      </w:r>
      <w:r>
        <w:rPr>
          <w:rStyle w:val="WW8Num3z0"/>
          <w:rFonts w:ascii="Verdana" w:hAnsi="Verdana"/>
          <w:color w:val="000000"/>
          <w:sz w:val="15"/>
          <w:szCs w:val="15"/>
        </w:rPr>
        <w:t> </w:t>
      </w:r>
      <w:r>
        <w:rPr>
          <w:rStyle w:val="WW8Num2z0"/>
          <w:rFonts w:ascii="Verdana" w:hAnsi="Verdana"/>
          <w:color w:val="4682B4"/>
          <w:sz w:val="15"/>
          <w:szCs w:val="15"/>
        </w:rPr>
        <w:t>педвузов</w:t>
      </w:r>
      <w:r>
        <w:rPr>
          <w:rFonts w:ascii="Verdana" w:hAnsi="Verdana"/>
          <w:color w:val="000000"/>
          <w:sz w:val="15"/>
          <w:szCs w:val="15"/>
        </w:rPr>
        <w:t>: «</w:t>
      </w:r>
      <w:r>
        <w:rPr>
          <w:rStyle w:val="WW8Num2z0"/>
          <w:rFonts w:ascii="Verdana" w:hAnsi="Verdana"/>
          <w:color w:val="4682B4"/>
          <w:sz w:val="15"/>
          <w:szCs w:val="15"/>
        </w:rPr>
        <w:t>Неврологические основы речи (в норме и патологии)</w:t>
      </w:r>
      <w:r>
        <w:rPr>
          <w:rFonts w:ascii="Verdana" w:hAnsi="Verdana"/>
          <w:color w:val="000000"/>
          <w:sz w:val="15"/>
          <w:szCs w:val="15"/>
        </w:rPr>
        <w:t>», «</w:t>
      </w:r>
      <w:r>
        <w:rPr>
          <w:rStyle w:val="WW8Num2z0"/>
          <w:rFonts w:ascii="Verdana" w:hAnsi="Verdana"/>
          <w:color w:val="4682B4"/>
          <w:sz w:val="15"/>
          <w:szCs w:val="15"/>
        </w:rPr>
        <w:t>Логопедия</w:t>
      </w:r>
      <w:r>
        <w:rPr>
          <w:rFonts w:ascii="Verdana" w:hAnsi="Verdana"/>
          <w:color w:val="000000"/>
          <w:sz w:val="15"/>
          <w:szCs w:val="15"/>
        </w:rPr>
        <w:t>», «</w:t>
      </w:r>
      <w:r>
        <w:rPr>
          <w:rStyle w:val="WW8Num2z0"/>
          <w:rFonts w:ascii="Verdana" w:hAnsi="Verdana"/>
          <w:color w:val="4682B4"/>
          <w:sz w:val="15"/>
          <w:szCs w:val="15"/>
        </w:rPr>
        <w:t>Логопедическая практика в детском саду</w:t>
      </w:r>
      <w:r>
        <w:rPr>
          <w:rFonts w:ascii="Verdana" w:hAnsi="Verdana"/>
          <w:color w:val="000000"/>
          <w:sz w:val="15"/>
          <w:szCs w:val="15"/>
        </w:rPr>
        <w:t>» и др.</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научных результатов определяются методологической базой исходных позиций, широтой охвата теоретического материала, использованием методов исследования, адекватных объекту, цели, задачам; длительностью, контролируемым характером, возможностью повторения эксперимента; применением статистических методов обработки экспериментальных данных; использованием количественного и качественного анализа, экспериментальной проверкой основных положений выдвигаемой гипотезы, а также высокой и стабильной результативностью коррекционно-развивающей работы.</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Основанием эффективности работы является подтверждение гипотезы, пу бликации по теме исследования, справки о внедрении результатов научного исследования и</w:t>
      </w:r>
      <w:r>
        <w:rPr>
          <w:rStyle w:val="WW8Num3z0"/>
          <w:rFonts w:ascii="Verdana" w:hAnsi="Verdana"/>
          <w:color w:val="000000"/>
          <w:sz w:val="15"/>
          <w:szCs w:val="15"/>
        </w:rPr>
        <w:t> </w:t>
      </w:r>
      <w:r>
        <w:rPr>
          <w:rStyle w:val="WW8Num2z0"/>
          <w:rFonts w:ascii="Verdana" w:hAnsi="Verdana"/>
          <w:color w:val="4682B4"/>
          <w:sz w:val="15"/>
          <w:szCs w:val="15"/>
        </w:rPr>
        <w:t>методических</w:t>
      </w:r>
      <w:r>
        <w:rPr>
          <w:rStyle w:val="WW8Num3z0"/>
          <w:rFonts w:ascii="Verdana" w:hAnsi="Verdana"/>
          <w:color w:val="000000"/>
          <w:sz w:val="15"/>
          <w:szCs w:val="15"/>
        </w:rPr>
        <w:t> </w:t>
      </w:r>
      <w:r>
        <w:rPr>
          <w:rFonts w:ascii="Verdana" w:hAnsi="Verdana"/>
          <w:color w:val="000000"/>
          <w:sz w:val="15"/>
          <w:szCs w:val="15"/>
        </w:rPr>
        <w:t>рекомендаций в практику.</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этапы исследования.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1-й этап (1995-1996 гг.) - проблемно-поисковый - изучение, теоретический анализ проблемы диагностики и коррекции речи, взаимодействия в процессе этой деятельности специалистов дошкольного образовательного учреждения и родителей; формулировка цели, задач, объекта, предмета, рабочей гипотезы; определение</w:t>
      </w:r>
      <w:r>
        <w:rPr>
          <w:rStyle w:val="WW8Num3z0"/>
          <w:rFonts w:ascii="Verdana" w:hAnsi="Verdana"/>
          <w:color w:val="000000"/>
          <w:sz w:val="15"/>
          <w:szCs w:val="15"/>
        </w:rPr>
        <w:t> </w:t>
      </w:r>
      <w:r>
        <w:rPr>
          <w:rStyle w:val="WW8Num2z0"/>
          <w:rFonts w:ascii="Verdana" w:hAnsi="Verdana"/>
          <w:color w:val="4682B4"/>
          <w:sz w:val="15"/>
          <w:szCs w:val="15"/>
        </w:rPr>
        <w:t>проблемного</w:t>
      </w:r>
      <w:r>
        <w:rPr>
          <w:rStyle w:val="WW8Num3z0"/>
          <w:rFonts w:ascii="Verdana" w:hAnsi="Verdana"/>
          <w:color w:val="000000"/>
          <w:sz w:val="15"/>
          <w:szCs w:val="15"/>
        </w:rPr>
        <w:t> </w:t>
      </w:r>
      <w:r>
        <w:rPr>
          <w:rFonts w:ascii="Verdana" w:hAnsi="Verdana"/>
          <w:color w:val="000000"/>
          <w:sz w:val="15"/>
          <w:szCs w:val="15"/>
        </w:rPr>
        <w:t>поля исследования, категориального аппарата.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2-й этап (1996-2000 гг.) - опытно-экспериментальный - конкретизированы цели, задачи, принципы построения эксперимента; обоснована, разработана и экспериментально апробирована модель взаимодействия субъектов диагностической и коррекционно-развивающей деятельности в условиях дошкольного образовательного учреждения.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3-й этап (2000-2001 гг.) - заключительный -</w:t>
      </w:r>
      <w:r>
        <w:rPr>
          <w:rStyle w:val="WW8Num3z0"/>
          <w:rFonts w:ascii="Verdana" w:hAnsi="Verdana"/>
          <w:color w:val="000000"/>
          <w:sz w:val="15"/>
          <w:szCs w:val="15"/>
        </w:rPr>
        <w:t> </w:t>
      </w:r>
      <w:r>
        <w:rPr>
          <w:rStyle w:val="WW8Num2z0"/>
          <w:rFonts w:ascii="Verdana" w:hAnsi="Verdana"/>
          <w:color w:val="4682B4"/>
          <w:sz w:val="15"/>
          <w:szCs w:val="15"/>
        </w:rPr>
        <w:t>подведение</w:t>
      </w:r>
      <w:r>
        <w:rPr>
          <w:rStyle w:val="WW8Num3z0"/>
          <w:rFonts w:ascii="Verdana" w:hAnsi="Verdana"/>
          <w:color w:val="000000"/>
          <w:sz w:val="15"/>
          <w:szCs w:val="15"/>
        </w:rPr>
        <w:t> </w:t>
      </w:r>
      <w:r>
        <w:rPr>
          <w:rFonts w:ascii="Verdana" w:hAnsi="Verdana"/>
          <w:color w:val="000000"/>
          <w:sz w:val="15"/>
          <w:szCs w:val="15"/>
        </w:rPr>
        <w:t>итогов, анализ, обсуждение результатов, обобщение данных опытно-экспериментальной работы, формулировка выводов, уточнение и корректировка теоретических аспектов, оформление материалов диссертационного исследования и автореферата.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Экспериментальная база: Центр развития ребенка (ЦРР) № 49 г. Ростова-на-Дону, директор А.И.Кушнер (более </w:t>
      </w:r>
      <w:r>
        <w:rPr>
          <w:rFonts w:ascii="Verdana" w:hAnsi="Verdana"/>
          <w:color w:val="000000"/>
          <w:sz w:val="15"/>
          <w:szCs w:val="15"/>
        </w:rPr>
        <w:lastRenderedPageBreak/>
        <w:t>100 дошкольников, 10 педагогов); Городской психоневрологический диспансер (РГПД), где обследовано более 600 детей (возрастной диапазон от 4 до 14 лет, из них 328 чел. имели</w:t>
      </w:r>
      <w:r>
        <w:rPr>
          <w:rStyle w:val="WW8Num3z0"/>
          <w:rFonts w:ascii="Verdana" w:hAnsi="Verdana"/>
          <w:color w:val="000000"/>
          <w:sz w:val="15"/>
          <w:szCs w:val="15"/>
        </w:rPr>
        <w:t> </w:t>
      </w:r>
      <w:r>
        <w:rPr>
          <w:rStyle w:val="WW8Num2z0"/>
          <w:rFonts w:ascii="Verdana" w:hAnsi="Verdana"/>
          <w:color w:val="4682B4"/>
          <w:sz w:val="15"/>
          <w:szCs w:val="15"/>
        </w:rPr>
        <w:t>дизартрию</w:t>
      </w:r>
      <w:r>
        <w:rPr>
          <w:rFonts w:ascii="Verdana" w:hAnsi="Verdana"/>
          <w:color w:val="000000"/>
          <w:sz w:val="15"/>
          <w:szCs w:val="15"/>
        </w:rPr>
        <w:t>). около 40 логопедов Ростовской области и Краснодарского края, 80</w:t>
      </w:r>
      <w:r>
        <w:rPr>
          <w:rStyle w:val="WW8Num3z0"/>
          <w:rFonts w:ascii="Verdana" w:hAnsi="Verdana"/>
          <w:color w:val="000000"/>
          <w:sz w:val="15"/>
          <w:szCs w:val="15"/>
        </w:rPr>
        <w:t> </w:t>
      </w:r>
      <w:r>
        <w:rPr>
          <w:rStyle w:val="WW8Num2z0"/>
          <w:rFonts w:ascii="Verdana" w:hAnsi="Verdana"/>
          <w:color w:val="4682B4"/>
          <w:sz w:val="15"/>
          <w:szCs w:val="15"/>
        </w:rPr>
        <w:t>воспитателей</w:t>
      </w:r>
      <w:r>
        <w:rPr>
          <w:rStyle w:val="WW8Num3z0"/>
          <w:rFonts w:ascii="Verdana" w:hAnsi="Verdana"/>
          <w:color w:val="000000"/>
          <w:sz w:val="15"/>
          <w:szCs w:val="15"/>
        </w:rPr>
        <w:t> </w:t>
      </w:r>
      <w:r>
        <w:rPr>
          <w:rFonts w:ascii="Verdana" w:hAnsi="Verdana"/>
          <w:color w:val="000000"/>
          <w:sz w:val="15"/>
          <w:szCs w:val="15"/>
        </w:rPr>
        <w:t>дошкольных образовательных учреждений, более 300 студентов</w:t>
      </w:r>
      <w:r>
        <w:rPr>
          <w:rStyle w:val="WW8Num3z0"/>
          <w:rFonts w:ascii="Verdana" w:hAnsi="Verdana"/>
          <w:color w:val="000000"/>
          <w:sz w:val="15"/>
          <w:szCs w:val="15"/>
        </w:rPr>
        <w:t> </w:t>
      </w:r>
      <w:r>
        <w:rPr>
          <w:rStyle w:val="WW8Num2z0"/>
          <w:rFonts w:ascii="Verdana" w:hAnsi="Verdana"/>
          <w:color w:val="4682B4"/>
          <w:sz w:val="15"/>
          <w:szCs w:val="15"/>
        </w:rPr>
        <w:t>РГПУ</w:t>
      </w:r>
      <w:r>
        <w:rPr>
          <w:rStyle w:val="WW8Num3z0"/>
          <w:rFonts w:ascii="Verdana" w:hAnsi="Verdana"/>
          <w:color w:val="000000"/>
          <w:sz w:val="15"/>
          <w:szCs w:val="15"/>
        </w:rPr>
        <w:t> </w:t>
      </w:r>
      <w:r>
        <w:rPr>
          <w:rFonts w:ascii="Verdana" w:hAnsi="Verdana"/>
          <w:color w:val="000000"/>
          <w:sz w:val="15"/>
          <w:szCs w:val="15"/>
        </w:rPr>
        <w:t>(Туапсинский филиал - директор, канд.</w:t>
      </w:r>
      <w:r>
        <w:rPr>
          <w:rStyle w:val="WW8Num3z0"/>
          <w:rFonts w:ascii="Verdana" w:hAnsi="Verdana"/>
          <w:color w:val="000000"/>
          <w:sz w:val="15"/>
          <w:szCs w:val="15"/>
        </w:rPr>
        <w:t> </w:t>
      </w:r>
      <w:r>
        <w:rPr>
          <w:rStyle w:val="WW8Num2z0"/>
          <w:rFonts w:ascii="Verdana" w:hAnsi="Verdana"/>
          <w:color w:val="4682B4"/>
          <w:sz w:val="15"/>
          <w:szCs w:val="15"/>
        </w:rPr>
        <w:t>пед</w:t>
      </w:r>
      <w:r>
        <w:rPr>
          <w:rFonts w:ascii="Verdana" w:hAnsi="Verdana"/>
          <w:color w:val="000000"/>
          <w:sz w:val="15"/>
          <w:szCs w:val="15"/>
        </w:rPr>
        <w:t>. наук - Ю.А.Чеботарев, зам. директора по науке канд. пед. наук - А.С.Рассгальной) и Центра дополнительного последипломного образования при Адыгейском государственном университете (г. Майкоп - директор, канд. пед. наук - К.М.Химишев), около 350 слушателей Ростовского областного института повышения квалификации и переподготовки работников образования (ректор РО</w:t>
      </w:r>
      <w:r>
        <w:rPr>
          <w:rStyle w:val="WW8Num3z0"/>
          <w:rFonts w:ascii="Verdana" w:hAnsi="Verdana"/>
          <w:color w:val="000000"/>
          <w:sz w:val="15"/>
          <w:szCs w:val="15"/>
        </w:rPr>
        <w:t> </w:t>
      </w:r>
      <w:r>
        <w:rPr>
          <w:rStyle w:val="WW8Num2z0"/>
          <w:rFonts w:ascii="Verdana" w:hAnsi="Verdana"/>
          <w:color w:val="4682B4"/>
          <w:sz w:val="15"/>
          <w:szCs w:val="15"/>
        </w:rPr>
        <w:t>ИПК</w:t>
      </w:r>
      <w:r>
        <w:rPr>
          <w:rStyle w:val="WW8Num3z0"/>
          <w:rFonts w:ascii="Verdana" w:hAnsi="Verdana"/>
          <w:color w:val="000000"/>
          <w:sz w:val="15"/>
          <w:szCs w:val="15"/>
        </w:rPr>
        <w:t> </w:t>
      </w:r>
      <w:r>
        <w:rPr>
          <w:rFonts w:ascii="Verdana" w:hAnsi="Verdana"/>
          <w:color w:val="000000"/>
          <w:sz w:val="15"/>
          <w:szCs w:val="15"/>
        </w:rPr>
        <w:t>и ПРО, профессор, кандидат педагогических наук - М.Д.Зембицкий).</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основных положений и внедрение результатов исследования осуществлялись на экспериментальной базе (РГПУ, РО ИПК и</w:t>
      </w:r>
      <w:r>
        <w:rPr>
          <w:rStyle w:val="WW8Num3z0"/>
          <w:rFonts w:ascii="Verdana" w:hAnsi="Verdana"/>
          <w:color w:val="000000"/>
          <w:sz w:val="15"/>
          <w:szCs w:val="15"/>
        </w:rPr>
        <w:t> </w:t>
      </w:r>
      <w:r>
        <w:rPr>
          <w:rStyle w:val="WW8Num2z0"/>
          <w:rFonts w:ascii="Verdana" w:hAnsi="Verdana"/>
          <w:color w:val="4682B4"/>
          <w:sz w:val="15"/>
          <w:szCs w:val="15"/>
        </w:rPr>
        <w:t>ПРО</w:t>
      </w:r>
      <w:r>
        <w:rPr>
          <w:rFonts w:ascii="Verdana" w:hAnsi="Verdana"/>
          <w:color w:val="000000"/>
          <w:sz w:val="15"/>
          <w:szCs w:val="15"/>
        </w:rPr>
        <w:t>, ЦРР № 49), а также в РГПД, в дошкольных образовательных учреждениях города № 3, 7, 29, 57, 58, 85, 132, 138, 164, 186, 275 и др.; Ростовском научно-исследовательском институте акушерства и педиатрии (главный врач - В.А.Ширинг, заведующий отделением патологии новорожденных, кандидат медицинских наук - В.А. Шо-карев, заведующая грудным отделением, кандидат медицинских наук - О.М.</w:t>
      </w:r>
      <w:r>
        <w:rPr>
          <w:rStyle w:val="WW8Num3z0"/>
          <w:rFonts w:ascii="Verdana" w:hAnsi="Verdana"/>
          <w:color w:val="000000"/>
          <w:sz w:val="15"/>
          <w:szCs w:val="15"/>
        </w:rPr>
        <w:t> </w:t>
      </w:r>
      <w:r>
        <w:rPr>
          <w:rStyle w:val="WW8Num2z0"/>
          <w:rFonts w:ascii="Verdana" w:hAnsi="Verdana"/>
          <w:color w:val="4682B4"/>
          <w:sz w:val="15"/>
          <w:szCs w:val="15"/>
        </w:rPr>
        <w:t>Мандрыкина</w:t>
      </w:r>
      <w:r>
        <w:rPr>
          <w:rFonts w:ascii="Verdana" w:hAnsi="Verdana"/>
          <w:color w:val="000000"/>
          <w:sz w:val="15"/>
          <w:szCs w:val="15"/>
        </w:rPr>
        <w:t>, логопед - Л.П.Белякова), Муниципальном лечебно- профилактическом учреждении «</w:t>
      </w:r>
      <w:r>
        <w:rPr>
          <w:rStyle w:val="WW8Num2z0"/>
          <w:rFonts w:ascii="Verdana" w:hAnsi="Verdana"/>
          <w:color w:val="4682B4"/>
          <w:sz w:val="15"/>
          <w:szCs w:val="15"/>
        </w:rPr>
        <w:t>Диагностический центр</w:t>
      </w:r>
      <w:r>
        <w:rPr>
          <w:rFonts w:ascii="Verdana" w:hAnsi="Verdana"/>
          <w:color w:val="000000"/>
          <w:sz w:val="15"/>
          <w:szCs w:val="15"/>
        </w:rPr>
        <w:t>» (главный врач - А.А.Бабаянц,</w:t>
      </w:r>
      <w:r>
        <w:rPr>
          <w:rStyle w:val="WW8Num3z0"/>
          <w:rFonts w:ascii="Verdana" w:hAnsi="Verdana"/>
          <w:color w:val="000000"/>
          <w:sz w:val="15"/>
          <w:szCs w:val="15"/>
        </w:rPr>
        <w:t> </w:t>
      </w:r>
      <w:r>
        <w:rPr>
          <w:rStyle w:val="WW8Num2z0"/>
          <w:rFonts w:ascii="Verdana" w:hAnsi="Verdana"/>
          <w:color w:val="4682B4"/>
          <w:sz w:val="15"/>
          <w:szCs w:val="15"/>
        </w:rPr>
        <w:t>логопед</w:t>
      </w:r>
      <w:r>
        <w:rPr>
          <w:rStyle w:val="WW8Num3z0"/>
          <w:rFonts w:ascii="Verdana" w:hAnsi="Verdana"/>
          <w:color w:val="000000"/>
          <w:sz w:val="15"/>
          <w:szCs w:val="15"/>
        </w:rPr>
        <w:t> </w:t>
      </w:r>
      <w:r>
        <w:rPr>
          <w:rFonts w:ascii="Verdana" w:hAnsi="Verdana"/>
          <w:color w:val="000000"/>
          <w:sz w:val="15"/>
          <w:szCs w:val="15"/>
        </w:rPr>
        <w:t>- Г.В.Ханыиева), Областной детской больнице (главный врач, заслуженный работник здравоохранения - О.Г.Борзова, главный логопед области - А.П.Лаур, заведующая сурдологопедическим дневным стационаром - Н.К.Острижнова, заведующая реабилитационным центром, кандидат медицинских наук - О.В. Нико-госова и др.), Ростовском центре творческого развития детей, «Банке-лицее 1 ступени» (директор - Н.А.Закревская,</w:t>
      </w:r>
      <w:r>
        <w:rPr>
          <w:rStyle w:val="WW8Num3z0"/>
          <w:rFonts w:ascii="Verdana" w:hAnsi="Verdana"/>
          <w:color w:val="000000"/>
          <w:sz w:val="15"/>
          <w:szCs w:val="15"/>
        </w:rPr>
        <w:t> </w:t>
      </w:r>
      <w:r>
        <w:rPr>
          <w:rStyle w:val="WW8Num2z0"/>
          <w:rFonts w:ascii="Verdana" w:hAnsi="Verdana"/>
          <w:color w:val="4682B4"/>
          <w:sz w:val="15"/>
          <w:szCs w:val="15"/>
        </w:rPr>
        <w:t>логопеды</w:t>
      </w:r>
      <w:r>
        <w:rPr>
          <w:rStyle w:val="WW8Num3z0"/>
          <w:rFonts w:ascii="Verdana" w:hAnsi="Verdana"/>
          <w:color w:val="000000"/>
          <w:sz w:val="15"/>
          <w:szCs w:val="15"/>
        </w:rPr>
        <w:t> </w:t>
      </w:r>
      <w:r>
        <w:rPr>
          <w:rFonts w:ascii="Verdana" w:hAnsi="Verdana"/>
          <w:color w:val="000000"/>
          <w:sz w:val="15"/>
          <w:szCs w:val="15"/>
        </w:rPr>
        <w:t>- В.В.Турчина, Т.П.Топоркова), в процессе подготовки и переподготовки учителей-логопедов через лекции, семинары, практические</w:t>
      </w:r>
      <w:r>
        <w:rPr>
          <w:rStyle w:val="WW8Num3z0"/>
          <w:rFonts w:ascii="Verdana" w:hAnsi="Verdana"/>
          <w:color w:val="000000"/>
          <w:sz w:val="15"/>
          <w:szCs w:val="15"/>
        </w:rPr>
        <w:t> </w:t>
      </w:r>
      <w:r>
        <w:rPr>
          <w:rStyle w:val="WW8Num2z0"/>
          <w:rFonts w:ascii="Verdana" w:hAnsi="Verdana"/>
          <w:color w:val="4682B4"/>
          <w:sz w:val="15"/>
          <w:szCs w:val="15"/>
        </w:rPr>
        <w:t>занятия</w:t>
      </w:r>
      <w:r>
        <w:rPr>
          <w:rFonts w:ascii="Verdana" w:hAnsi="Verdana"/>
          <w:color w:val="000000"/>
          <w:sz w:val="15"/>
          <w:szCs w:val="15"/>
        </w:rPr>
        <w:t>, научно-практические конференции, руководство практикой,</w:t>
      </w:r>
      <w:r>
        <w:rPr>
          <w:rStyle w:val="WW8Num3z0"/>
          <w:rFonts w:ascii="Verdana" w:hAnsi="Verdana"/>
          <w:color w:val="000000"/>
          <w:sz w:val="15"/>
          <w:szCs w:val="15"/>
        </w:rPr>
        <w:t> </w:t>
      </w:r>
      <w:r>
        <w:rPr>
          <w:rStyle w:val="WW8Num2z0"/>
          <w:rFonts w:ascii="Verdana" w:hAnsi="Verdana"/>
          <w:color w:val="4682B4"/>
          <w:sz w:val="15"/>
          <w:szCs w:val="15"/>
        </w:rPr>
        <w:t>курсовыми</w:t>
      </w:r>
      <w:r>
        <w:rPr>
          <w:rFonts w:ascii="Verdana" w:hAnsi="Verdana"/>
          <w:color w:val="000000"/>
          <w:sz w:val="15"/>
          <w:szCs w:val="15"/>
        </w:rPr>
        <w:t>, дипломными и квалификационными работами.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были опубликованы в печати, докладывались на научно-практических конференциях, семинарах, совещаниях, обсуждались на методических объединениях, заседаниях творческой группы и в школе молодого логопеда, которые работали под руководством автора при РО ИПК и ПРО.</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диссертации представлен опыт научной и педагогической деятельности автора в качестве учителя-логопеда высшей квалификационной категории дошкольных и медицинских учреждений,</w:t>
      </w:r>
      <w:r>
        <w:rPr>
          <w:rStyle w:val="WW8Num3z0"/>
          <w:rFonts w:ascii="Verdana" w:hAnsi="Verdana"/>
          <w:color w:val="000000"/>
          <w:sz w:val="15"/>
          <w:szCs w:val="15"/>
        </w:rPr>
        <w:t> </w:t>
      </w:r>
      <w:r>
        <w:rPr>
          <w:rStyle w:val="WW8Num2z0"/>
          <w:rFonts w:ascii="Verdana" w:hAnsi="Verdana"/>
          <w:color w:val="4682B4"/>
          <w:sz w:val="15"/>
          <w:szCs w:val="15"/>
        </w:rPr>
        <w:t>преподавателя</w:t>
      </w:r>
      <w:r>
        <w:rPr>
          <w:rStyle w:val="WW8Num3z0"/>
          <w:rFonts w:ascii="Verdana" w:hAnsi="Verdana"/>
          <w:color w:val="000000"/>
          <w:sz w:val="15"/>
          <w:szCs w:val="15"/>
        </w:rPr>
        <w:t> </w:t>
      </w:r>
      <w:r>
        <w:rPr>
          <w:rFonts w:ascii="Verdana" w:hAnsi="Verdana"/>
          <w:color w:val="000000"/>
          <w:sz w:val="15"/>
          <w:szCs w:val="15"/>
        </w:rPr>
        <w:t>РГПУ (факультет дошкольной педагогики), РО ИПК и ПРО,</w:t>
      </w:r>
      <w:r>
        <w:rPr>
          <w:rStyle w:val="WW8Num3z0"/>
          <w:rFonts w:ascii="Verdana" w:hAnsi="Verdana"/>
          <w:color w:val="000000"/>
          <w:sz w:val="15"/>
          <w:szCs w:val="15"/>
        </w:rPr>
        <w:t> </w:t>
      </w:r>
      <w:r>
        <w:rPr>
          <w:rStyle w:val="WW8Num2z0"/>
          <w:rFonts w:ascii="Verdana" w:hAnsi="Verdana"/>
          <w:color w:val="4682B4"/>
          <w:sz w:val="15"/>
          <w:szCs w:val="15"/>
        </w:rPr>
        <w:t>АГУ</w:t>
      </w:r>
      <w:r>
        <w:rPr>
          <w:rStyle w:val="WW8Num3z0"/>
          <w:rFonts w:ascii="Verdana" w:hAnsi="Verdana"/>
          <w:color w:val="000000"/>
          <w:sz w:val="15"/>
          <w:szCs w:val="15"/>
        </w:rPr>
        <w:t> </w:t>
      </w:r>
      <w:r>
        <w:rPr>
          <w:rFonts w:ascii="Verdana" w:hAnsi="Verdana"/>
          <w:color w:val="000000"/>
          <w:sz w:val="15"/>
          <w:szCs w:val="15"/>
        </w:rPr>
        <w:t>ЦДПО (1987-2001 гг.)</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Диссертационная работа состоит из введения, трех глав, заключения, списка литературы, приложения. Работа снабжена диагностическими таблицами, рисунками, диаграммами. Объем диссертации 155 страниц компьютерного текста.</w:t>
      </w:r>
    </w:p>
    <w:p w:rsidR="00AB156B" w:rsidRDefault="00AB156B" w:rsidP="00AB156B">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Поваляева, Мария Афанасьевна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доказывают необходимость расширения арсенала методов и форм работы с</w:t>
      </w:r>
      <w:r>
        <w:rPr>
          <w:rStyle w:val="WW8Num3z0"/>
          <w:rFonts w:ascii="Verdana" w:hAnsi="Verdana"/>
          <w:color w:val="000000"/>
          <w:sz w:val="15"/>
          <w:szCs w:val="15"/>
        </w:rPr>
        <w:t> </w:t>
      </w:r>
      <w:r>
        <w:rPr>
          <w:rStyle w:val="WW8Num2z0"/>
          <w:rFonts w:ascii="Verdana" w:hAnsi="Verdana"/>
          <w:color w:val="4682B4"/>
          <w:sz w:val="15"/>
          <w:szCs w:val="15"/>
        </w:rPr>
        <w:t>родителями</w:t>
      </w:r>
      <w:r>
        <w:rPr>
          <w:rFonts w:ascii="Verdana" w:hAnsi="Verdana"/>
          <w:color w:val="000000"/>
          <w:sz w:val="15"/>
          <w:szCs w:val="15"/>
        </w:rPr>
        <w:t>, значимость ранней диагностики и поддержки детей. Личностно-ориентированный подход,</w:t>
      </w:r>
      <w:r>
        <w:rPr>
          <w:rStyle w:val="WW8Num3z0"/>
          <w:rFonts w:ascii="Verdana" w:hAnsi="Verdana"/>
          <w:color w:val="000000"/>
          <w:sz w:val="15"/>
          <w:szCs w:val="15"/>
        </w:rPr>
        <w:t> </w:t>
      </w:r>
      <w:r>
        <w:rPr>
          <w:rStyle w:val="WW8Num2z0"/>
          <w:rFonts w:ascii="Verdana" w:hAnsi="Verdana"/>
          <w:color w:val="4682B4"/>
          <w:sz w:val="15"/>
          <w:szCs w:val="15"/>
        </w:rPr>
        <w:t>индивидуализация</w:t>
      </w:r>
      <w:r>
        <w:rPr>
          <w:rStyle w:val="WW8Num3z0"/>
          <w:rFonts w:ascii="Verdana" w:hAnsi="Verdana"/>
          <w:color w:val="000000"/>
          <w:sz w:val="15"/>
          <w:szCs w:val="15"/>
        </w:rPr>
        <w:t> </w:t>
      </w:r>
      <w:r>
        <w:rPr>
          <w:rFonts w:ascii="Verdana" w:hAnsi="Verdana"/>
          <w:color w:val="000000"/>
          <w:sz w:val="15"/>
          <w:szCs w:val="15"/>
        </w:rPr>
        <w:t>проблем ребенка позволяют определить приоритеты в</w:t>
      </w:r>
      <w:r>
        <w:rPr>
          <w:rStyle w:val="WW8Num3z0"/>
          <w:rFonts w:ascii="Verdana" w:hAnsi="Verdana"/>
          <w:color w:val="000000"/>
          <w:sz w:val="15"/>
          <w:szCs w:val="15"/>
        </w:rPr>
        <w:t> </w:t>
      </w:r>
      <w:r>
        <w:rPr>
          <w:rStyle w:val="WW8Num2z0"/>
          <w:rFonts w:ascii="Verdana" w:hAnsi="Verdana"/>
          <w:color w:val="4682B4"/>
          <w:sz w:val="15"/>
          <w:szCs w:val="15"/>
        </w:rPr>
        <w:t>коррекционной</w:t>
      </w:r>
      <w:r>
        <w:rPr>
          <w:rStyle w:val="WW8Num3z0"/>
          <w:rFonts w:ascii="Verdana" w:hAnsi="Verdana"/>
          <w:color w:val="000000"/>
          <w:sz w:val="15"/>
          <w:szCs w:val="15"/>
        </w:rPr>
        <w:t> </w:t>
      </w:r>
      <w:r>
        <w:rPr>
          <w:rFonts w:ascii="Verdana" w:hAnsi="Verdana"/>
          <w:color w:val="000000"/>
          <w:sz w:val="15"/>
          <w:szCs w:val="15"/>
        </w:rPr>
        <w:t>работе.</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134</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современном обществе повышается значение речи в духовном и интеллектуальном развитии человека. С повышением требований к качеству речи возрастает необходимость ранней комплексной диагностики и коррекции выявленных даже незначительных</w:t>
      </w:r>
      <w:r>
        <w:rPr>
          <w:rStyle w:val="WW8Num3z0"/>
          <w:rFonts w:ascii="Verdana" w:hAnsi="Verdana"/>
          <w:color w:val="000000"/>
          <w:sz w:val="15"/>
          <w:szCs w:val="15"/>
        </w:rPr>
        <w:t> </w:t>
      </w:r>
      <w:r>
        <w:rPr>
          <w:rStyle w:val="WW8Num2z0"/>
          <w:rFonts w:ascii="Verdana" w:hAnsi="Verdana"/>
          <w:color w:val="4682B4"/>
          <w:sz w:val="15"/>
          <w:szCs w:val="15"/>
        </w:rPr>
        <w:t>речевых</w:t>
      </w:r>
      <w:r>
        <w:rPr>
          <w:rStyle w:val="WW8Num3z0"/>
          <w:rFonts w:ascii="Verdana" w:hAnsi="Verdana"/>
          <w:color w:val="000000"/>
          <w:sz w:val="15"/>
          <w:szCs w:val="15"/>
        </w:rPr>
        <w:t> </w:t>
      </w:r>
      <w:r>
        <w:rPr>
          <w:rFonts w:ascii="Verdana" w:hAnsi="Verdana"/>
          <w:color w:val="000000"/>
          <w:sz w:val="15"/>
          <w:szCs w:val="15"/>
        </w:rPr>
        <w:t>нарушений. Эта проблема вследствие экологического, демографического, экономического, социально-бытового, а подчас и образовательного характера особенно актуальна, о чем свидетельствует анализ научных исследований и опыт деятельности практических работников образовательных и лечебно-оздоровительных учреждений.</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современном этапе в педагогической теории и практики в области диагностики и коррекции речи можно выделить три основные тенденции: 1) декларирование проблемы при признании необходимости ее своевременного решения как можно в более ранние сроки; 2) ограничение проблемы сферой</w:t>
      </w:r>
      <w:r>
        <w:rPr>
          <w:rStyle w:val="WW8Num2z0"/>
          <w:rFonts w:ascii="Verdana" w:hAnsi="Verdana"/>
          <w:color w:val="4682B4"/>
          <w:sz w:val="15"/>
          <w:szCs w:val="15"/>
        </w:rPr>
        <w:t>дошкольного</w:t>
      </w:r>
      <w:r>
        <w:rPr>
          <w:rStyle w:val="WW8Num3z0"/>
          <w:rFonts w:ascii="Verdana" w:hAnsi="Verdana"/>
          <w:color w:val="000000"/>
          <w:sz w:val="15"/>
          <w:szCs w:val="15"/>
        </w:rPr>
        <w:t> </w:t>
      </w:r>
      <w:r>
        <w:rPr>
          <w:rFonts w:ascii="Verdana" w:hAnsi="Verdana"/>
          <w:color w:val="000000"/>
          <w:sz w:val="15"/>
          <w:szCs w:val="15"/>
        </w:rPr>
        <w:t>образовательного учреждения и возрастными периодами; 3) вынесение проблемы за рамки</w:t>
      </w:r>
      <w:r>
        <w:rPr>
          <w:rStyle w:val="WW8Num3z0"/>
          <w:rFonts w:ascii="Verdana" w:hAnsi="Verdana"/>
          <w:color w:val="000000"/>
          <w:sz w:val="15"/>
          <w:szCs w:val="15"/>
        </w:rPr>
        <w:t> </w:t>
      </w:r>
      <w:r>
        <w:rPr>
          <w:rStyle w:val="WW8Num2z0"/>
          <w:rFonts w:ascii="Verdana" w:hAnsi="Verdana"/>
          <w:color w:val="4682B4"/>
          <w:sz w:val="15"/>
          <w:szCs w:val="15"/>
        </w:rPr>
        <w:t>педагогики</w:t>
      </w:r>
      <w:r>
        <w:rPr>
          <w:rFonts w:ascii="Verdana" w:hAnsi="Verdana"/>
          <w:color w:val="000000"/>
          <w:sz w:val="15"/>
          <w:szCs w:val="15"/>
        </w:rPr>
        <w:t>, и невозможность своевременного и стопроцентного охвата всех нуждающихся диагностическими и коррекционно-профилактическими мерами из-за недостаточно эффективного развития</w:t>
      </w:r>
      <w:r>
        <w:rPr>
          <w:rStyle w:val="WW8Num2z0"/>
          <w:rFonts w:ascii="Verdana" w:hAnsi="Verdana"/>
          <w:color w:val="4682B4"/>
          <w:sz w:val="15"/>
          <w:szCs w:val="15"/>
        </w:rPr>
        <w:t>логопедической</w:t>
      </w:r>
      <w:r>
        <w:rPr>
          <w:rStyle w:val="WW8Num3z0"/>
          <w:rFonts w:ascii="Verdana" w:hAnsi="Verdana"/>
          <w:color w:val="000000"/>
          <w:sz w:val="15"/>
          <w:szCs w:val="15"/>
        </w:rPr>
        <w:t> </w:t>
      </w:r>
      <w:r>
        <w:rPr>
          <w:rFonts w:ascii="Verdana" w:hAnsi="Verdana"/>
          <w:color w:val="000000"/>
          <w:sz w:val="15"/>
          <w:szCs w:val="15"/>
        </w:rPr>
        <w:t>службы как в образовательных, так и в медицинских учреждениях. Мы считаем - нельзя экономить на детях! Необходим ранний осмотр новорожденных с целью выявления предрасполагающих факторов, профилактики возможных речевых и др. нарушений; всемерная пропаганда специальных знаний в области диагностики и коррекции речи среди</w:t>
      </w:r>
      <w:r>
        <w:rPr>
          <w:rStyle w:val="WW8Num3z0"/>
          <w:rFonts w:ascii="Verdana" w:hAnsi="Verdana"/>
          <w:color w:val="000000"/>
          <w:sz w:val="15"/>
          <w:szCs w:val="15"/>
        </w:rPr>
        <w:t> </w:t>
      </w:r>
      <w:r>
        <w:rPr>
          <w:rStyle w:val="WW8Num2z0"/>
          <w:rFonts w:ascii="Verdana" w:hAnsi="Verdana"/>
          <w:color w:val="4682B4"/>
          <w:sz w:val="15"/>
          <w:szCs w:val="15"/>
        </w:rPr>
        <w:t>педагогов</w:t>
      </w:r>
      <w:r>
        <w:rPr>
          <w:rFonts w:ascii="Verdana" w:hAnsi="Verdana"/>
          <w:color w:val="000000"/>
          <w:sz w:val="15"/>
          <w:szCs w:val="15"/>
        </w:rPr>
        <w:t>, врачей (педиатров, невропатологов, нужно ввести</w:t>
      </w:r>
      <w:r>
        <w:rPr>
          <w:rStyle w:val="WW8Num3z0"/>
          <w:rFonts w:ascii="Verdana" w:hAnsi="Verdana"/>
          <w:color w:val="000000"/>
          <w:sz w:val="15"/>
          <w:szCs w:val="15"/>
        </w:rPr>
        <w:t> </w:t>
      </w:r>
      <w:r>
        <w:rPr>
          <w:rStyle w:val="WW8Num2z0"/>
          <w:rFonts w:ascii="Verdana" w:hAnsi="Verdana"/>
          <w:color w:val="4682B4"/>
          <w:sz w:val="15"/>
          <w:szCs w:val="15"/>
        </w:rPr>
        <w:t>дисциплины</w:t>
      </w:r>
      <w:r>
        <w:rPr>
          <w:rFonts w:ascii="Verdana" w:hAnsi="Verdana"/>
          <w:color w:val="000000"/>
          <w:sz w:val="15"/>
          <w:szCs w:val="15"/>
        </w:rPr>
        <w:t>, спецкурсы), родителей (в «</w:t>
      </w:r>
      <w:r>
        <w:rPr>
          <w:rStyle w:val="WW8Num2z0"/>
          <w:rFonts w:ascii="Verdana" w:hAnsi="Verdana"/>
          <w:color w:val="4682B4"/>
          <w:sz w:val="15"/>
          <w:szCs w:val="15"/>
        </w:rPr>
        <w:t>школе молодых матерей</w:t>
      </w:r>
      <w:r>
        <w:rPr>
          <w:rFonts w:ascii="Verdana" w:hAnsi="Verdana"/>
          <w:color w:val="000000"/>
          <w:sz w:val="15"/>
          <w:szCs w:val="15"/>
        </w:rPr>
        <w:t>» в период беременности, первые годы жизни</w:t>
      </w:r>
      <w:r>
        <w:rPr>
          <w:rStyle w:val="WW8Num3z0"/>
          <w:rFonts w:ascii="Verdana" w:hAnsi="Verdana"/>
          <w:color w:val="000000"/>
          <w:sz w:val="15"/>
          <w:szCs w:val="15"/>
        </w:rPr>
        <w:t> </w:t>
      </w:r>
      <w:r>
        <w:rPr>
          <w:rStyle w:val="WW8Num2z0"/>
          <w:rFonts w:ascii="Verdana" w:hAnsi="Verdana"/>
          <w:color w:val="4682B4"/>
          <w:sz w:val="15"/>
          <w:szCs w:val="15"/>
        </w:rPr>
        <w:t>ребенка</w:t>
      </w:r>
      <w:r>
        <w:rPr>
          <w:rFonts w:ascii="Verdana" w:hAnsi="Verdana"/>
          <w:color w:val="000000"/>
          <w:sz w:val="15"/>
          <w:szCs w:val="15"/>
        </w:rPr>
        <w:t>).</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была разработана и апробирована комплексная диагностика, включающая синтез адаптированных к</w:t>
      </w:r>
      <w:r>
        <w:rPr>
          <w:rStyle w:val="WW8Num3z0"/>
          <w:rFonts w:ascii="Verdana" w:hAnsi="Verdana"/>
          <w:color w:val="000000"/>
          <w:sz w:val="15"/>
          <w:szCs w:val="15"/>
        </w:rPr>
        <w:t> </w:t>
      </w:r>
      <w:r>
        <w:rPr>
          <w:rStyle w:val="WW8Num2z0"/>
          <w:rFonts w:ascii="Verdana" w:hAnsi="Verdana"/>
          <w:color w:val="4682B4"/>
          <w:sz w:val="15"/>
          <w:szCs w:val="15"/>
        </w:rPr>
        <w:t>дошкольному</w:t>
      </w:r>
      <w:r>
        <w:rPr>
          <w:rStyle w:val="WW8Num3z0"/>
          <w:rFonts w:ascii="Verdana" w:hAnsi="Verdana"/>
          <w:color w:val="000000"/>
          <w:sz w:val="15"/>
          <w:szCs w:val="15"/>
        </w:rPr>
        <w:t> </w:t>
      </w:r>
      <w:r>
        <w:rPr>
          <w:rFonts w:ascii="Verdana" w:hAnsi="Verdana"/>
          <w:color w:val="000000"/>
          <w:sz w:val="15"/>
          <w:szCs w:val="15"/>
        </w:rPr>
        <w:t>возрасту педагогических, психологических и медицинских технологий; представленная тремя основными составляющими: методами, направленными на выявление уровня</w:t>
      </w:r>
      <w:r>
        <w:rPr>
          <w:rStyle w:val="WW8Num2z0"/>
          <w:rFonts w:ascii="Verdana" w:hAnsi="Verdana"/>
          <w:color w:val="4682B4"/>
          <w:sz w:val="15"/>
          <w:szCs w:val="15"/>
        </w:rPr>
        <w:t>речевого</w:t>
      </w:r>
      <w:r>
        <w:rPr>
          <w:rStyle w:val="WW8Num3z0"/>
          <w:rFonts w:ascii="Verdana" w:hAnsi="Verdana"/>
          <w:color w:val="000000"/>
          <w:sz w:val="15"/>
          <w:szCs w:val="15"/>
        </w:rPr>
        <w:t> </w:t>
      </w:r>
      <w:r>
        <w:rPr>
          <w:rFonts w:ascii="Verdana" w:hAnsi="Verdana"/>
          <w:color w:val="000000"/>
          <w:sz w:val="15"/>
          <w:szCs w:val="15"/>
        </w:rPr>
        <w:t>развития ребенка, анализом субъект-субъектных отношений в</w:t>
      </w:r>
      <w:r>
        <w:rPr>
          <w:rStyle w:val="WW8Num3z0"/>
          <w:rFonts w:ascii="Verdana" w:hAnsi="Verdana"/>
          <w:color w:val="000000"/>
          <w:sz w:val="15"/>
          <w:szCs w:val="15"/>
        </w:rPr>
        <w:t> </w:t>
      </w:r>
      <w:r>
        <w:rPr>
          <w:rStyle w:val="WW8Num2z0"/>
          <w:rFonts w:ascii="Verdana" w:hAnsi="Verdana"/>
          <w:color w:val="4682B4"/>
          <w:sz w:val="15"/>
          <w:szCs w:val="15"/>
        </w:rPr>
        <w:t>дошкольном</w:t>
      </w:r>
      <w:r>
        <w:rPr>
          <w:rStyle w:val="WW8Num3z0"/>
          <w:rFonts w:ascii="Verdana" w:hAnsi="Verdana"/>
          <w:color w:val="000000"/>
          <w:sz w:val="15"/>
          <w:szCs w:val="15"/>
        </w:rPr>
        <w:t> </w:t>
      </w:r>
      <w:r>
        <w:rPr>
          <w:rFonts w:ascii="Verdana" w:hAnsi="Verdana"/>
          <w:color w:val="000000"/>
          <w:sz w:val="15"/>
          <w:szCs w:val="15"/>
        </w:rPr>
        <w:t>образовательном учреждении и в семье как существенные условия профилактики и своевременной качественной диагностики нарушений речи.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нарушений речи в ее многообразных проявлениях дает надежный материал для выявления причин их возникновения, определения педагогической стратегии и тактики в содержании коррекционно-развивающей программы. Личностно-ориентированный подход, индивидуализация проблем ребенка позволяют своевременно определить приоритеты в коррекционно-образовательной работе, повысить эффективность профессиональной деятельности педагогов (</w:t>
      </w:r>
      <w:r>
        <w:rPr>
          <w:rStyle w:val="WW8Num2z0"/>
          <w:rFonts w:ascii="Verdana" w:hAnsi="Verdana"/>
          <w:color w:val="4682B4"/>
          <w:sz w:val="15"/>
          <w:szCs w:val="15"/>
        </w:rPr>
        <w:t>логопеда</w:t>
      </w:r>
      <w:r>
        <w:rPr>
          <w:rFonts w:ascii="Verdana" w:hAnsi="Verdana"/>
          <w:color w:val="000000"/>
          <w:sz w:val="15"/>
          <w:szCs w:val="15"/>
        </w:rPr>
        <w:t>, психолога, воспитателей и др.), врачей и</w:t>
      </w:r>
      <w:r>
        <w:rPr>
          <w:rStyle w:val="WW8Num3z0"/>
          <w:rFonts w:ascii="Verdana" w:hAnsi="Verdana"/>
          <w:color w:val="000000"/>
          <w:sz w:val="15"/>
          <w:szCs w:val="15"/>
        </w:rPr>
        <w:t> </w:t>
      </w:r>
      <w:r>
        <w:rPr>
          <w:rStyle w:val="WW8Num2z0"/>
          <w:rFonts w:ascii="Verdana" w:hAnsi="Verdana"/>
          <w:color w:val="4682B4"/>
          <w:sz w:val="15"/>
          <w:szCs w:val="15"/>
        </w:rPr>
        <w:t>родителей</w:t>
      </w:r>
      <w:r>
        <w:rPr>
          <w:rFonts w:ascii="Verdana" w:hAnsi="Verdana"/>
          <w:color w:val="000000"/>
          <w:sz w:val="15"/>
          <w:szCs w:val="15"/>
        </w:rPr>
        <w:t>.</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перспективно коррекционно-развивающее образование, основанное на</w:t>
      </w:r>
      <w:r>
        <w:rPr>
          <w:rStyle w:val="WW8Num3z0"/>
          <w:rFonts w:ascii="Verdana" w:hAnsi="Verdana"/>
          <w:color w:val="000000"/>
          <w:sz w:val="15"/>
          <w:szCs w:val="15"/>
        </w:rPr>
        <w:t> </w:t>
      </w:r>
      <w:r>
        <w:rPr>
          <w:rStyle w:val="WW8Num2z0"/>
          <w:rFonts w:ascii="Verdana" w:hAnsi="Verdana"/>
          <w:color w:val="4682B4"/>
          <w:sz w:val="15"/>
          <w:szCs w:val="15"/>
        </w:rPr>
        <w:t>гуманистическом</w:t>
      </w:r>
      <w:r>
        <w:rPr>
          <w:rFonts w:ascii="Verdana" w:hAnsi="Verdana"/>
          <w:color w:val="000000"/>
          <w:sz w:val="15"/>
          <w:szCs w:val="15"/>
        </w:rPr>
        <w:t>, личностно-ориентированном подходе. Однако такой подход не исчерпывает полностью нашей проблемы, так как существующие образовательные системы еще недостаточно совершенны и требуют новых преобразований в педагогической науке на современном этапе.</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Рассогласованность в деятельности специалистов образовательных и медицинских учреждений зачастую приводит к фрагментарности, ошибочности в диагностике.</w:t>
      </w:r>
      <w:r>
        <w:rPr>
          <w:rStyle w:val="WW8Num3z0"/>
          <w:rFonts w:ascii="Verdana" w:hAnsi="Verdana"/>
          <w:color w:val="000000"/>
          <w:sz w:val="15"/>
          <w:szCs w:val="15"/>
        </w:rPr>
        <w:t> </w:t>
      </w:r>
      <w:r>
        <w:rPr>
          <w:rStyle w:val="WW8Num2z0"/>
          <w:rFonts w:ascii="Verdana" w:hAnsi="Verdana"/>
          <w:color w:val="4682B4"/>
          <w:sz w:val="15"/>
          <w:szCs w:val="15"/>
        </w:rPr>
        <w:t>Узкопрофессиональная</w:t>
      </w:r>
      <w:r>
        <w:rPr>
          <w:rStyle w:val="WW8Num3z0"/>
          <w:rFonts w:ascii="Verdana" w:hAnsi="Verdana"/>
          <w:color w:val="000000"/>
          <w:sz w:val="15"/>
          <w:szCs w:val="15"/>
        </w:rPr>
        <w:t> </w:t>
      </w:r>
      <w:r>
        <w:rPr>
          <w:rFonts w:ascii="Verdana" w:hAnsi="Verdana"/>
          <w:color w:val="000000"/>
          <w:sz w:val="15"/>
          <w:szCs w:val="15"/>
        </w:rPr>
        <w:t>интерпретация полученных данных направляет специалистов по ложному пути, что в свою очередь негативно отражается на результатах работы, стабильности результатов, увеличивает сроки коррекции, повышает энергетические затраты детей и взрослых.</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Успех диагностической и коррекционной деятельности во многом определяется уровнем профессионализма специалистов, зависит от их взаимодействия, интеграции образования, личностно-ориентированного подхода. Результаты педагогической диагностики необходимо дополнять клиническим обследованием, анамнестическими сведениями и др., без чего достоверность, объективность диагностики, тем более, дифференциальной, крайне затруднительна.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Отдельно взятая методика не позволяет достоверно оценить уровень речевого развития ребенка, выявить недостатки, структуру дефекта, установить причины его возникновения, развития, прийти к общему заключению, определить поле прогноза, выбрать оптимальную наиболее эффективную и адекватную возрасту ребенка и структуре дефекта коррекционно-развивающие лечебно-оздоровительные методики. Это прерогатива комплексной диагностики.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стартовой диагностики (</w:t>
      </w:r>
      <w:r>
        <w:rPr>
          <w:rStyle w:val="WW8Num2z0"/>
          <w:rFonts w:ascii="Verdana" w:hAnsi="Verdana"/>
          <w:color w:val="4682B4"/>
          <w:sz w:val="15"/>
          <w:szCs w:val="15"/>
        </w:rPr>
        <w:t>констатирующего</w:t>
      </w:r>
      <w:r>
        <w:rPr>
          <w:rStyle w:val="WW8Num3z0"/>
          <w:rFonts w:ascii="Verdana" w:hAnsi="Verdana"/>
          <w:color w:val="000000"/>
          <w:sz w:val="15"/>
          <w:szCs w:val="15"/>
        </w:rPr>
        <w:t> </w:t>
      </w:r>
      <w:r>
        <w:rPr>
          <w:rFonts w:ascii="Verdana" w:hAnsi="Verdana"/>
          <w:color w:val="000000"/>
          <w:sz w:val="15"/>
          <w:szCs w:val="15"/>
        </w:rPr>
        <w:t>эксперимента) явились исходными данными для моделирования, проектирования и конструирования коррекционно-развивающей образовательной среды, включающей</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гибкое сочетание традиционных и нетрадиционных методов: кинесиоло-гию мозга, фито-, хромо-, музыко-, кукло-, сказко-, кинезотерапию и др.:</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организацию культурно-информационной и предметно-пространственной среды, как основы образовательного процесса дошкольного учреждения, обеспечивающей полноценное развитие ребенка (в организованной и свободной деятельности), стимулирующей интеллектуальное,</w:t>
      </w:r>
      <w:r>
        <w:rPr>
          <w:rStyle w:val="WW8Num3z0"/>
          <w:rFonts w:ascii="Verdana" w:hAnsi="Verdana"/>
          <w:color w:val="000000"/>
          <w:sz w:val="15"/>
          <w:szCs w:val="15"/>
        </w:rPr>
        <w:t> </w:t>
      </w:r>
      <w:r>
        <w:rPr>
          <w:rStyle w:val="WW8Num2z0"/>
          <w:rFonts w:ascii="Verdana" w:hAnsi="Verdana"/>
          <w:color w:val="4682B4"/>
          <w:sz w:val="15"/>
          <w:szCs w:val="15"/>
        </w:rPr>
        <w:t>нравственное</w:t>
      </w:r>
      <w:r>
        <w:rPr>
          <w:rFonts w:ascii="Verdana" w:hAnsi="Verdana"/>
          <w:color w:val="000000"/>
          <w:sz w:val="15"/>
          <w:szCs w:val="15"/>
        </w:rPr>
        <w:t>, эмоциональное, эстетическое и речевое развитие ребенка;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взаимодействие специалистов (педагогов, врачей), родителей и заинтересованных лиц, основанное на</w:t>
      </w:r>
      <w:r>
        <w:rPr>
          <w:rStyle w:val="WW8Num3z0"/>
          <w:rFonts w:ascii="Verdana" w:hAnsi="Verdana"/>
          <w:color w:val="000000"/>
          <w:sz w:val="15"/>
          <w:szCs w:val="15"/>
        </w:rPr>
        <w:t> </w:t>
      </w:r>
      <w:r>
        <w:rPr>
          <w:rStyle w:val="WW8Num2z0"/>
          <w:rFonts w:ascii="Verdana" w:hAnsi="Verdana"/>
          <w:color w:val="4682B4"/>
          <w:sz w:val="15"/>
          <w:szCs w:val="15"/>
        </w:rPr>
        <w:t>интегративных</w:t>
      </w:r>
      <w:r>
        <w:rPr>
          <w:rStyle w:val="WW8Num3z0"/>
          <w:rFonts w:ascii="Verdana" w:hAnsi="Verdana"/>
          <w:color w:val="000000"/>
          <w:sz w:val="15"/>
          <w:szCs w:val="15"/>
        </w:rPr>
        <w:t> </w:t>
      </w:r>
      <w:r>
        <w:rPr>
          <w:rFonts w:ascii="Verdana" w:hAnsi="Verdana"/>
          <w:color w:val="000000"/>
          <w:sz w:val="15"/>
          <w:szCs w:val="15"/>
        </w:rPr>
        <w:t>связях, профессионализме, опыте дифференциации и личностно-ориентированном подходе с учетом структуры дефекта, его этиологии, патогенеза, компенсаторных и потенциальных возможностей каждого ребенка в отдельности. Педагогическая диагностика, представленная в диссертационном исследовании, в большей степени ориентирована на детей старшего дошкольного возраста, но ее можно использовать и в работе с</w:t>
      </w:r>
      <w:r>
        <w:rPr>
          <w:rStyle w:val="WW8Num3z0"/>
          <w:rFonts w:ascii="Verdana" w:hAnsi="Verdana"/>
          <w:color w:val="000000"/>
          <w:sz w:val="15"/>
          <w:szCs w:val="15"/>
        </w:rPr>
        <w:t> </w:t>
      </w:r>
      <w:r>
        <w:rPr>
          <w:rStyle w:val="WW8Num2z0"/>
          <w:rFonts w:ascii="Verdana" w:hAnsi="Verdana"/>
          <w:color w:val="4682B4"/>
          <w:sz w:val="15"/>
          <w:szCs w:val="15"/>
        </w:rPr>
        <w:t>младшими</w:t>
      </w:r>
      <w:r>
        <w:rPr>
          <w:rStyle w:val="WW8Num3z0"/>
          <w:rFonts w:ascii="Verdana" w:hAnsi="Verdana"/>
          <w:color w:val="000000"/>
          <w:sz w:val="15"/>
          <w:szCs w:val="15"/>
        </w:rPr>
        <w:t> </w:t>
      </w:r>
      <w:r>
        <w:rPr>
          <w:rFonts w:ascii="Verdana" w:hAnsi="Verdana"/>
          <w:color w:val="000000"/>
          <w:sz w:val="15"/>
          <w:szCs w:val="15"/>
        </w:rPr>
        <w:t>школьниками.</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заключающаяся в определении педагогических условий, обеспечивающих реализацию комплексной диагностической и интегрированной коррекционно-развивающей деятельности специалистов, направленной на коррекцию речевых нарушений (на примере</w:t>
      </w:r>
      <w:r>
        <w:rPr>
          <w:rStyle w:val="WW8Num3z0"/>
          <w:rFonts w:ascii="Verdana" w:hAnsi="Verdana"/>
          <w:color w:val="000000"/>
          <w:sz w:val="15"/>
          <w:szCs w:val="15"/>
        </w:rPr>
        <w:t> </w:t>
      </w:r>
      <w:r>
        <w:rPr>
          <w:rStyle w:val="WW8Num2z0"/>
          <w:rFonts w:ascii="Verdana" w:hAnsi="Verdana"/>
          <w:color w:val="4682B4"/>
          <w:sz w:val="15"/>
          <w:szCs w:val="15"/>
        </w:rPr>
        <w:t>дизартрии</w:t>
      </w:r>
      <w:r>
        <w:rPr>
          <w:rFonts w:ascii="Verdana" w:hAnsi="Verdana"/>
          <w:color w:val="000000"/>
          <w:sz w:val="15"/>
          <w:szCs w:val="15"/>
        </w:rPr>
        <w:t>) у детей дошкольного возраста, была достигнута. Гипотетически высказанные предположения в результате научно-экспериментального исследования полностью подтвердились.</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эксперимента установлено, что эффективными условиями диагностики, профилактики и коррекции речевых нарушений являются:</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дифференциация и интеграция содержания деятельности субъектов образовательного процесса (</w:t>
      </w:r>
      <w:r>
        <w:rPr>
          <w:rStyle w:val="WW8Num2z0"/>
          <w:rFonts w:ascii="Verdana" w:hAnsi="Verdana"/>
          <w:color w:val="4682B4"/>
          <w:sz w:val="15"/>
          <w:szCs w:val="15"/>
        </w:rPr>
        <w:t>воспитателя</w:t>
      </w:r>
      <w:r>
        <w:rPr>
          <w:rFonts w:ascii="Verdana" w:hAnsi="Verdana"/>
          <w:color w:val="000000"/>
          <w:sz w:val="15"/>
          <w:szCs w:val="15"/>
        </w:rPr>
        <w:t>, логопеда, психолога, музыкального руководителя, родителей) в аспекте речевого развития ребенка;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осуществление интегрированных форм взаимодействия специалистов в процессе индивидуального изучения структуры дефекта, причины его возшж-новения, развития, компенсаторных и потенциальных возможностей ребенка;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личностно-ориентированный подход к использованию в</w:t>
      </w:r>
      <w:r>
        <w:rPr>
          <w:rStyle w:val="WW8Num3z0"/>
          <w:rFonts w:ascii="Verdana" w:hAnsi="Verdana"/>
          <w:color w:val="000000"/>
          <w:sz w:val="15"/>
          <w:szCs w:val="15"/>
        </w:rPr>
        <w:t> </w:t>
      </w:r>
      <w:r>
        <w:rPr>
          <w:rStyle w:val="WW8Num2z0"/>
          <w:rFonts w:ascii="Verdana" w:hAnsi="Verdana"/>
          <w:color w:val="4682B4"/>
          <w:sz w:val="15"/>
          <w:szCs w:val="15"/>
        </w:rPr>
        <w:t>коррекционном</w:t>
      </w:r>
      <w:r>
        <w:rPr>
          <w:rStyle w:val="WW8Num3z0"/>
          <w:rFonts w:ascii="Verdana" w:hAnsi="Verdana"/>
          <w:color w:val="000000"/>
          <w:sz w:val="15"/>
          <w:szCs w:val="15"/>
        </w:rPr>
        <w:t> </w:t>
      </w:r>
      <w:r>
        <w:rPr>
          <w:rFonts w:ascii="Verdana" w:hAnsi="Verdana"/>
          <w:color w:val="000000"/>
          <w:sz w:val="15"/>
          <w:szCs w:val="15"/>
        </w:rPr>
        <w:t>образовании дошкольных учреждений традиционных и нетрадиционных технологий, взаимодополняющих друг друга, с целью коррекции речи у детей;</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индивидуализация коррекционно-развивающего подхода к</w:t>
      </w:r>
      <w:r>
        <w:rPr>
          <w:rStyle w:val="WW8Num3z0"/>
          <w:rFonts w:ascii="Verdana" w:hAnsi="Verdana"/>
          <w:color w:val="000000"/>
          <w:sz w:val="15"/>
          <w:szCs w:val="15"/>
        </w:rPr>
        <w:t> </w:t>
      </w:r>
      <w:r>
        <w:rPr>
          <w:rStyle w:val="WW8Num2z0"/>
          <w:rFonts w:ascii="Verdana" w:hAnsi="Verdana"/>
          <w:color w:val="4682B4"/>
          <w:sz w:val="15"/>
          <w:szCs w:val="15"/>
        </w:rPr>
        <w:t>ребенку</w:t>
      </w:r>
      <w:r>
        <w:rPr>
          <w:rStyle w:val="WW8Num3z0"/>
          <w:rFonts w:ascii="Verdana" w:hAnsi="Verdana"/>
          <w:color w:val="000000"/>
          <w:sz w:val="15"/>
          <w:szCs w:val="15"/>
        </w:rPr>
        <w:t> </w:t>
      </w:r>
      <w:r>
        <w:rPr>
          <w:rFonts w:ascii="Verdana" w:hAnsi="Verdana"/>
          <w:color w:val="000000"/>
          <w:sz w:val="15"/>
          <w:szCs w:val="15"/>
        </w:rPr>
        <w:t>с речевыми нарушениями с учетом его компенсаторных возможностей в различных видах деятельности и всеми субъектами образовательного процесса.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Одной из главных особенностей интегрированной коррекционно-развивающей образовательной среды является неоднородность состава детей по структуре дефекта, его этиологии, патогенезу, компенсаторным и потенциальным возможностям. Совершенствование диагностики необходимо для уточнения типологии индивидуальных различий в структуре дефекта, что предполагает всестороннее изучение и оценку речи различными специалистами, обмен диагностической информацией, отработку приемов профессионального взаимодействия, так как на практике наблюдается склонность специалистов разного профиля к</w:t>
      </w:r>
      <w:r>
        <w:rPr>
          <w:rStyle w:val="WW8Num3z0"/>
          <w:rFonts w:ascii="Verdana" w:hAnsi="Verdana"/>
          <w:color w:val="000000"/>
          <w:sz w:val="15"/>
          <w:szCs w:val="15"/>
        </w:rPr>
        <w:t> </w:t>
      </w:r>
      <w:r>
        <w:rPr>
          <w:rStyle w:val="WW8Num2z0"/>
          <w:rFonts w:ascii="Verdana" w:hAnsi="Verdana"/>
          <w:color w:val="4682B4"/>
          <w:sz w:val="15"/>
          <w:szCs w:val="15"/>
        </w:rPr>
        <w:t>узкопрофессиональной</w:t>
      </w:r>
      <w:r>
        <w:rPr>
          <w:rStyle w:val="WW8Num3z0"/>
          <w:rFonts w:ascii="Verdana" w:hAnsi="Verdana"/>
          <w:color w:val="000000"/>
          <w:sz w:val="15"/>
          <w:szCs w:val="15"/>
        </w:rPr>
        <w:t> </w:t>
      </w:r>
      <w:r>
        <w:rPr>
          <w:rFonts w:ascii="Verdana" w:hAnsi="Verdana"/>
          <w:color w:val="000000"/>
          <w:sz w:val="15"/>
          <w:szCs w:val="15"/>
        </w:rPr>
        <w:t>интерпретации нарушений.</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Определенные гипотезой предположения, конкретизированные в задачах и положениях, вынесенных на защиту, нашли свое подтверждение. Реализацией цели исследования явились подбор, адаптация, апробация и разработка новых диагностических и</w:t>
      </w:r>
      <w:r>
        <w:rPr>
          <w:rStyle w:val="WW8Num3z0"/>
          <w:rFonts w:ascii="Verdana" w:hAnsi="Verdana"/>
          <w:color w:val="000000"/>
          <w:sz w:val="15"/>
          <w:szCs w:val="15"/>
        </w:rPr>
        <w:t> </w:t>
      </w:r>
      <w:r>
        <w:rPr>
          <w:rStyle w:val="WW8Num2z0"/>
          <w:rFonts w:ascii="Verdana" w:hAnsi="Verdana"/>
          <w:color w:val="4682B4"/>
          <w:sz w:val="15"/>
          <w:szCs w:val="15"/>
        </w:rPr>
        <w:t>коррекционных</w:t>
      </w:r>
      <w:r>
        <w:rPr>
          <w:rStyle w:val="WW8Num3z0"/>
          <w:rFonts w:ascii="Verdana" w:hAnsi="Verdana"/>
          <w:color w:val="000000"/>
          <w:sz w:val="15"/>
          <w:szCs w:val="15"/>
        </w:rPr>
        <w:t> </w:t>
      </w:r>
      <w:r>
        <w:rPr>
          <w:rFonts w:ascii="Verdana" w:hAnsi="Verdana"/>
          <w:color w:val="000000"/>
          <w:sz w:val="15"/>
          <w:szCs w:val="15"/>
        </w:rPr>
        <w:t>методов. Исследование подтвердило эффективность своевременного использования в коррекционной работе адекватных инновационных технологий и накопленного опыта прошлых поколений.</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 процессе опытно-экспериментального научного исследования разработаны и апробированы модели диагностической и коррекционно-развивающей деятельности специалистов, включающие теоретический, методологический, практический,</w:t>
      </w:r>
      <w:r>
        <w:rPr>
          <w:rStyle w:val="WW8Num3z0"/>
          <w:rFonts w:ascii="Verdana" w:hAnsi="Verdana"/>
          <w:color w:val="000000"/>
          <w:sz w:val="15"/>
          <w:szCs w:val="15"/>
        </w:rPr>
        <w:t> </w:t>
      </w:r>
      <w:r>
        <w:rPr>
          <w:rStyle w:val="WW8Num2z0"/>
          <w:rFonts w:ascii="Verdana" w:hAnsi="Verdana"/>
          <w:color w:val="4682B4"/>
          <w:sz w:val="15"/>
          <w:szCs w:val="15"/>
        </w:rPr>
        <w:t>методический</w:t>
      </w:r>
      <w:r>
        <w:rPr>
          <w:rStyle w:val="WW8Num3z0"/>
          <w:rFonts w:ascii="Verdana" w:hAnsi="Verdana"/>
          <w:color w:val="000000"/>
          <w:sz w:val="15"/>
          <w:szCs w:val="15"/>
        </w:rPr>
        <w:t> </w:t>
      </w:r>
      <w:r>
        <w:rPr>
          <w:rFonts w:ascii="Verdana" w:hAnsi="Verdana"/>
          <w:color w:val="000000"/>
          <w:sz w:val="15"/>
          <w:szCs w:val="15"/>
        </w:rPr>
        <w:t>и специальный компоненты; определены уровни речевого развития по основным аспектам (фонетика, лексика и др.), полно и адекватно отражающие требования к развитию речи в норме.</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теоретическом плане мы считаем перспективной дальнейшую разработку содержательно-диагностической модели на основе интеграции смежных наук, что обеспечит в дальнейшем формирование широкого</w:t>
      </w:r>
      <w:r>
        <w:rPr>
          <w:rStyle w:val="WW8Num3z0"/>
          <w:rFonts w:ascii="Verdana" w:hAnsi="Verdana"/>
          <w:color w:val="000000"/>
          <w:sz w:val="15"/>
          <w:szCs w:val="15"/>
        </w:rPr>
        <w:t> </w:t>
      </w:r>
      <w:r>
        <w:rPr>
          <w:rStyle w:val="WW8Num2z0"/>
          <w:rFonts w:ascii="Verdana" w:hAnsi="Verdana"/>
          <w:color w:val="4682B4"/>
          <w:sz w:val="15"/>
          <w:szCs w:val="15"/>
        </w:rPr>
        <w:t>кругозора</w:t>
      </w:r>
      <w:r>
        <w:rPr>
          <w:rStyle w:val="WW8Num3z0"/>
          <w:rFonts w:ascii="Verdana" w:hAnsi="Verdana"/>
          <w:color w:val="000000"/>
          <w:sz w:val="15"/>
          <w:szCs w:val="15"/>
        </w:rPr>
        <w:t> </w:t>
      </w:r>
      <w:r>
        <w:rPr>
          <w:rFonts w:ascii="Verdana" w:hAnsi="Verdana"/>
          <w:color w:val="000000"/>
          <w:sz w:val="15"/>
          <w:szCs w:val="15"/>
        </w:rPr>
        <w:t>и глубокой профессиональной компетентности специалистов.</w:t>
      </w:r>
      <w:r>
        <w:rPr>
          <w:rStyle w:val="WW8Num3z0"/>
          <w:rFonts w:ascii="Verdana" w:hAnsi="Verdana"/>
          <w:color w:val="000000"/>
          <w:sz w:val="15"/>
          <w:szCs w:val="15"/>
        </w:rPr>
        <w:t> </w:t>
      </w:r>
      <w:r>
        <w:rPr>
          <w:rStyle w:val="WW8Num2z0"/>
          <w:rFonts w:ascii="Verdana" w:hAnsi="Verdana"/>
          <w:color w:val="4682B4"/>
          <w:sz w:val="15"/>
          <w:szCs w:val="15"/>
        </w:rPr>
        <w:t>Преподавательская</w:t>
      </w:r>
      <w:r>
        <w:rPr>
          <w:rStyle w:val="WW8Num3z0"/>
          <w:rFonts w:ascii="Verdana" w:hAnsi="Verdana"/>
          <w:color w:val="000000"/>
          <w:sz w:val="15"/>
          <w:szCs w:val="15"/>
        </w:rPr>
        <w:t> </w:t>
      </w:r>
      <w:r>
        <w:rPr>
          <w:rFonts w:ascii="Verdana" w:hAnsi="Verdana"/>
          <w:color w:val="000000"/>
          <w:sz w:val="15"/>
          <w:szCs w:val="15"/>
        </w:rPr>
        <w:t>работа (РГПУ, РО ИПК и</w:t>
      </w:r>
      <w:r>
        <w:rPr>
          <w:rStyle w:val="WW8Num3z0"/>
          <w:rFonts w:ascii="Verdana" w:hAnsi="Verdana"/>
          <w:color w:val="000000"/>
          <w:sz w:val="15"/>
          <w:szCs w:val="15"/>
        </w:rPr>
        <w:t> </w:t>
      </w:r>
      <w:r>
        <w:rPr>
          <w:rStyle w:val="WW8Num2z0"/>
          <w:rFonts w:ascii="Verdana" w:hAnsi="Verdana"/>
          <w:color w:val="4682B4"/>
          <w:sz w:val="15"/>
          <w:szCs w:val="15"/>
        </w:rPr>
        <w:t>ПРО</w:t>
      </w:r>
      <w:r>
        <w:rPr>
          <w:rFonts w:ascii="Verdana" w:hAnsi="Verdana"/>
          <w:color w:val="000000"/>
          <w:sz w:val="15"/>
          <w:szCs w:val="15"/>
        </w:rPr>
        <w:t>, АТУ ЦДПО, КЧО ИПК) показала эффективность использования в процессе подготовки и переподготовки учителей-логопедов и</w:t>
      </w:r>
      <w:r>
        <w:rPr>
          <w:rStyle w:val="WW8Num3z0"/>
          <w:rFonts w:ascii="Verdana" w:hAnsi="Verdana"/>
          <w:color w:val="000000"/>
          <w:sz w:val="15"/>
          <w:szCs w:val="15"/>
        </w:rPr>
        <w:t> </w:t>
      </w:r>
      <w:r>
        <w:rPr>
          <w:rStyle w:val="WW8Num2z0"/>
          <w:rFonts w:ascii="Verdana" w:hAnsi="Verdana"/>
          <w:color w:val="4682B4"/>
          <w:sz w:val="15"/>
          <w:szCs w:val="15"/>
        </w:rPr>
        <w:t>воспитателей</w:t>
      </w:r>
      <w:r>
        <w:rPr>
          <w:rStyle w:val="WW8Num3z0"/>
          <w:rFonts w:ascii="Verdana" w:hAnsi="Verdana"/>
          <w:color w:val="000000"/>
          <w:sz w:val="15"/>
          <w:szCs w:val="15"/>
        </w:rPr>
        <w:t> </w:t>
      </w:r>
      <w:r>
        <w:rPr>
          <w:rFonts w:ascii="Verdana" w:hAnsi="Verdana"/>
          <w:color w:val="000000"/>
          <w:sz w:val="15"/>
          <w:szCs w:val="15"/>
        </w:rPr>
        <w:t>коррекционных групп, разработанных и апробированных интегрированных курсов: «</w:t>
      </w:r>
      <w:r>
        <w:rPr>
          <w:rStyle w:val="WW8Num2z0"/>
          <w:rFonts w:ascii="Verdana" w:hAnsi="Verdana"/>
          <w:color w:val="4682B4"/>
          <w:sz w:val="15"/>
          <w:szCs w:val="15"/>
        </w:rPr>
        <w:t>Неврологические основы речи</w:t>
      </w:r>
      <w:r>
        <w:rPr>
          <w:rFonts w:ascii="Verdana" w:hAnsi="Verdana"/>
          <w:color w:val="000000"/>
          <w:sz w:val="15"/>
          <w:szCs w:val="15"/>
        </w:rPr>
        <w:t>», «</w:t>
      </w:r>
      <w:r>
        <w:rPr>
          <w:rStyle w:val="WW8Num2z0"/>
          <w:rFonts w:ascii="Verdana" w:hAnsi="Verdana"/>
          <w:color w:val="4682B4"/>
          <w:sz w:val="15"/>
          <w:szCs w:val="15"/>
        </w:rPr>
        <w:t>Дифференциальная диагностика речевых нарушений</w:t>
      </w:r>
      <w:r>
        <w:rPr>
          <w:rFonts w:ascii="Verdana" w:hAnsi="Verdana"/>
          <w:color w:val="000000"/>
          <w:sz w:val="15"/>
          <w:szCs w:val="15"/>
        </w:rPr>
        <w:t>», «Моделирование коррекционно-развивающего пространства», «Нетрадиционные методы в коррекционной</w:t>
      </w:r>
      <w:r>
        <w:rPr>
          <w:rStyle w:val="WW8Num3z0"/>
          <w:rFonts w:ascii="Verdana" w:hAnsi="Verdana"/>
          <w:color w:val="000000"/>
          <w:sz w:val="15"/>
          <w:szCs w:val="15"/>
        </w:rPr>
        <w:t> </w:t>
      </w:r>
      <w:r>
        <w:rPr>
          <w:rStyle w:val="WW8Num2z0"/>
          <w:rFonts w:ascii="Verdana" w:hAnsi="Verdana"/>
          <w:color w:val="4682B4"/>
          <w:sz w:val="15"/>
          <w:szCs w:val="15"/>
        </w:rPr>
        <w:t>педагогике</w:t>
      </w:r>
      <w:r>
        <w:rPr>
          <w:rFonts w:ascii="Verdana" w:hAnsi="Verdana"/>
          <w:color w:val="000000"/>
          <w:sz w:val="15"/>
          <w:szCs w:val="15"/>
        </w:rPr>
        <w:t>» и др.</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практическом плане комплексное медико-психолого-педагогическое обследование позволило определить критерии, которые обобщены в диагностические таблицы и могут быть полезны специалистам-практикам при постановке диагноза, уточнении структуры дефекта, «</w:t>
      </w:r>
      <w:r>
        <w:rPr>
          <w:rStyle w:val="WW8Num2z0"/>
          <w:rFonts w:ascii="Verdana" w:hAnsi="Verdana"/>
          <w:color w:val="4682B4"/>
          <w:sz w:val="15"/>
          <w:szCs w:val="15"/>
        </w:rPr>
        <w:t>поля прогноза</w:t>
      </w:r>
      <w:r>
        <w:rPr>
          <w:rFonts w:ascii="Verdana" w:hAnsi="Verdana"/>
          <w:color w:val="000000"/>
          <w:sz w:val="15"/>
          <w:szCs w:val="15"/>
        </w:rPr>
        <w:t>», отборе адекватных методов и осуществлении коррекционной работы в образовательных и лечебных учреждениях в условиях личностно-ориентированного подхода.</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Тесное взаимодействие педагогов и родителей на основе хорошо продуманной и налаженной сети интегрированных связей, качественной комплексной диагностики, выбора оптимальных методик, адекватных структуре дефекта и возрасту ребенка, обеспечивает максимально высокую результативность. От качества коррекционной работы, своевременности и эффективности, осуществляемых на основе интеграции образования, тесного сотрудничества и партнерства педагогов, врачей и родителей часто зависит судьба ребенка, его бу дущее.</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Считаем, необходимым отметить, что вышеизложенные диагностические и коррекционно-развивающие образовательные методики, в том числе и нетрадиционные, ни в коей мере не претендуют на всеобщность и универсальность.</w:t>
      </w:r>
    </w:p>
    <w:p w:rsidR="00AB156B" w:rsidRDefault="00AB156B" w:rsidP="00AB15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139</w:t>
      </w:r>
    </w:p>
    <w:p w:rsidR="00AB156B" w:rsidRDefault="00AB156B" w:rsidP="00AB156B">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Поваляева, Мария Афанасьевна, 2002 год</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3z0"/>
          <w:rFonts w:ascii="Verdana" w:hAnsi="Verdana"/>
          <w:color w:val="000000"/>
          <w:sz w:val="15"/>
          <w:szCs w:val="15"/>
        </w:rPr>
        <w:t> </w:t>
      </w:r>
      <w:r>
        <w:rPr>
          <w:rStyle w:val="WW8Num2z0"/>
          <w:rFonts w:ascii="Verdana" w:hAnsi="Verdana"/>
          <w:color w:val="4682B4"/>
          <w:sz w:val="15"/>
          <w:szCs w:val="15"/>
        </w:rPr>
        <w:t>Аванесов</w:t>
      </w:r>
      <w:r>
        <w:rPr>
          <w:rStyle w:val="WW8Num3z0"/>
          <w:rFonts w:ascii="Verdana" w:hAnsi="Verdana"/>
          <w:color w:val="000000"/>
          <w:sz w:val="15"/>
          <w:szCs w:val="15"/>
        </w:rPr>
        <w:t> </w:t>
      </w:r>
      <w:r>
        <w:rPr>
          <w:rFonts w:ascii="Verdana" w:hAnsi="Verdana"/>
          <w:color w:val="000000"/>
          <w:sz w:val="15"/>
          <w:szCs w:val="15"/>
        </w:rPr>
        <w:t>B.C. Тесты в социологическом исследовании. - М., 1982.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3z0"/>
          <w:rFonts w:ascii="Verdana" w:hAnsi="Verdana"/>
          <w:color w:val="000000"/>
          <w:sz w:val="15"/>
          <w:szCs w:val="15"/>
        </w:rPr>
        <w:t> </w:t>
      </w:r>
      <w:r>
        <w:rPr>
          <w:rStyle w:val="WW8Num2z0"/>
          <w:rFonts w:ascii="Verdana" w:hAnsi="Verdana"/>
          <w:color w:val="4682B4"/>
          <w:sz w:val="15"/>
          <w:szCs w:val="15"/>
        </w:rPr>
        <w:t>Азаров</w:t>
      </w:r>
      <w:r>
        <w:rPr>
          <w:rStyle w:val="WW8Num3z0"/>
          <w:rFonts w:ascii="Verdana" w:hAnsi="Verdana"/>
          <w:color w:val="000000"/>
          <w:sz w:val="15"/>
          <w:szCs w:val="15"/>
        </w:rPr>
        <w:t> </w:t>
      </w:r>
      <w:r>
        <w:rPr>
          <w:rFonts w:ascii="Verdana" w:hAnsi="Verdana"/>
          <w:color w:val="000000"/>
          <w:sz w:val="15"/>
          <w:szCs w:val="15"/>
        </w:rPr>
        <w:t>Ю.П. 100 тайн детского развития. М., 1996.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Актуальные проблемы диагностики задержки психического развития детей /</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Под ред. К.С.Лебединской. М., 1982.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3z0"/>
          <w:rFonts w:ascii="Verdana" w:hAnsi="Verdana"/>
          <w:color w:val="000000"/>
          <w:sz w:val="15"/>
          <w:szCs w:val="15"/>
        </w:rPr>
        <w:t> </w:t>
      </w:r>
      <w:r>
        <w:rPr>
          <w:rStyle w:val="WW8Num2z0"/>
          <w:rFonts w:ascii="Verdana" w:hAnsi="Verdana"/>
          <w:color w:val="4682B4"/>
          <w:sz w:val="15"/>
          <w:szCs w:val="15"/>
        </w:rPr>
        <w:t>Аминов</w:t>
      </w:r>
      <w:r>
        <w:rPr>
          <w:rStyle w:val="WW8Num3z0"/>
          <w:rFonts w:ascii="Verdana" w:hAnsi="Verdana"/>
          <w:color w:val="000000"/>
          <w:sz w:val="15"/>
          <w:szCs w:val="15"/>
        </w:rPr>
        <w:t> </w:t>
      </w:r>
      <w:r>
        <w:rPr>
          <w:rFonts w:ascii="Verdana" w:hAnsi="Verdana"/>
          <w:color w:val="000000"/>
          <w:sz w:val="15"/>
          <w:szCs w:val="15"/>
        </w:rPr>
        <w:t>Н.А. Модели управления образованием и стили</w:t>
      </w:r>
      <w:r>
        <w:rPr>
          <w:rStyle w:val="WW8Num3z0"/>
          <w:rFonts w:ascii="Verdana" w:hAnsi="Verdana"/>
          <w:color w:val="000000"/>
          <w:sz w:val="15"/>
          <w:szCs w:val="15"/>
        </w:rPr>
        <w:t> </w:t>
      </w:r>
      <w:r>
        <w:rPr>
          <w:rStyle w:val="WW8Num2z0"/>
          <w:rFonts w:ascii="Verdana" w:hAnsi="Verdana"/>
          <w:color w:val="4682B4"/>
          <w:sz w:val="15"/>
          <w:szCs w:val="15"/>
        </w:rPr>
        <w:t>преподавания</w:t>
      </w:r>
      <w:r>
        <w:rPr>
          <w:rStyle w:val="WW8Num3z0"/>
          <w:rFonts w:ascii="Verdana" w:hAnsi="Verdana"/>
          <w:color w:val="000000"/>
          <w:sz w:val="15"/>
          <w:szCs w:val="15"/>
        </w:rPr>
        <w:t> </w:t>
      </w:r>
      <w:r>
        <w:rPr>
          <w:rFonts w:ascii="Verdana" w:hAnsi="Verdana"/>
          <w:color w:val="000000"/>
          <w:sz w:val="15"/>
          <w:szCs w:val="15"/>
        </w:rPr>
        <w:t>// Вопросы психологии. 1994. - № 2. - С.88-99.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w:t>
      </w:r>
      <w:r>
        <w:rPr>
          <w:rStyle w:val="WW8Num3z0"/>
          <w:rFonts w:ascii="Verdana" w:hAnsi="Verdana"/>
          <w:color w:val="000000"/>
          <w:sz w:val="15"/>
          <w:szCs w:val="15"/>
        </w:rPr>
        <w:t> </w:t>
      </w:r>
      <w:r>
        <w:rPr>
          <w:rStyle w:val="WW8Num2z0"/>
          <w:rFonts w:ascii="Verdana" w:hAnsi="Verdana"/>
          <w:color w:val="4682B4"/>
          <w:sz w:val="15"/>
          <w:szCs w:val="15"/>
        </w:rPr>
        <w:t>Амонашвили</w:t>
      </w:r>
      <w:r>
        <w:rPr>
          <w:rStyle w:val="WW8Num3z0"/>
          <w:rFonts w:ascii="Verdana" w:hAnsi="Verdana"/>
          <w:color w:val="000000"/>
          <w:sz w:val="15"/>
          <w:szCs w:val="15"/>
        </w:rPr>
        <w:t> </w:t>
      </w:r>
      <w:r>
        <w:rPr>
          <w:rFonts w:ascii="Verdana" w:hAnsi="Verdana"/>
          <w:color w:val="000000"/>
          <w:sz w:val="15"/>
          <w:szCs w:val="15"/>
        </w:rPr>
        <w:t>Ш.А. Личностно-гуманитарная основа педагогического процесса. Л., 1984.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3z0"/>
          <w:rFonts w:ascii="Verdana" w:hAnsi="Verdana"/>
          <w:color w:val="000000"/>
          <w:sz w:val="15"/>
          <w:szCs w:val="15"/>
        </w:rPr>
        <w:t> </w:t>
      </w:r>
      <w:r>
        <w:rPr>
          <w:rStyle w:val="WW8Num2z0"/>
          <w:rFonts w:ascii="Verdana" w:hAnsi="Verdana"/>
          <w:color w:val="4682B4"/>
          <w:sz w:val="15"/>
          <w:szCs w:val="15"/>
        </w:rPr>
        <w:t>Амонашвили</w:t>
      </w:r>
      <w:r>
        <w:rPr>
          <w:rStyle w:val="WW8Num3z0"/>
          <w:rFonts w:ascii="Verdana" w:hAnsi="Verdana"/>
          <w:color w:val="000000"/>
          <w:sz w:val="15"/>
          <w:szCs w:val="15"/>
        </w:rPr>
        <w:t> </w:t>
      </w:r>
      <w:r>
        <w:rPr>
          <w:rFonts w:ascii="Verdana" w:hAnsi="Verdana"/>
          <w:color w:val="000000"/>
          <w:sz w:val="15"/>
          <w:szCs w:val="15"/>
        </w:rPr>
        <w:t>Ш.А. Основания педагогики сотрудничества // Новое педагогическое</w:t>
      </w:r>
      <w:r>
        <w:rPr>
          <w:rStyle w:val="WW8Num3z0"/>
          <w:rFonts w:ascii="Verdana" w:hAnsi="Verdana"/>
          <w:color w:val="000000"/>
          <w:sz w:val="15"/>
          <w:szCs w:val="15"/>
        </w:rPr>
        <w:t> </w:t>
      </w:r>
      <w:r>
        <w:rPr>
          <w:rStyle w:val="WW8Num2z0"/>
          <w:rFonts w:ascii="Verdana" w:hAnsi="Verdana"/>
          <w:color w:val="4682B4"/>
          <w:sz w:val="15"/>
          <w:szCs w:val="15"/>
        </w:rPr>
        <w:t>мышление</w:t>
      </w:r>
      <w:r>
        <w:rPr>
          <w:rFonts w:ascii="Verdana" w:hAnsi="Verdana"/>
          <w:color w:val="000000"/>
          <w:sz w:val="15"/>
          <w:szCs w:val="15"/>
        </w:rPr>
        <w:t>. М., 1989.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3z0"/>
          <w:rFonts w:ascii="Verdana" w:hAnsi="Verdana"/>
          <w:color w:val="000000"/>
          <w:sz w:val="15"/>
          <w:szCs w:val="15"/>
        </w:rPr>
        <w:t> </w:t>
      </w:r>
      <w:r>
        <w:rPr>
          <w:rStyle w:val="WW8Num2z0"/>
          <w:rFonts w:ascii="Verdana" w:hAnsi="Verdana"/>
          <w:color w:val="4682B4"/>
          <w:sz w:val="15"/>
          <w:szCs w:val="15"/>
        </w:rPr>
        <w:t>Ананьев</w:t>
      </w:r>
      <w:r>
        <w:rPr>
          <w:rStyle w:val="WW8Num3z0"/>
          <w:rFonts w:ascii="Verdana" w:hAnsi="Verdana"/>
          <w:color w:val="000000"/>
          <w:sz w:val="15"/>
          <w:szCs w:val="15"/>
        </w:rPr>
        <w:t> </w:t>
      </w:r>
      <w:r>
        <w:rPr>
          <w:rFonts w:ascii="Verdana" w:hAnsi="Verdana"/>
          <w:color w:val="000000"/>
          <w:sz w:val="15"/>
          <w:szCs w:val="15"/>
        </w:rPr>
        <w:t>Б.Г. Человек как предмет познания // Ананьев Б.Г. Избр. психол. тр.: В 2 т. -М., 1980. -Т.1.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3z0"/>
          <w:rFonts w:ascii="Verdana" w:hAnsi="Verdana"/>
          <w:color w:val="000000"/>
          <w:sz w:val="15"/>
          <w:szCs w:val="15"/>
        </w:rPr>
        <w:t> </w:t>
      </w:r>
      <w:r>
        <w:rPr>
          <w:rStyle w:val="WW8Num2z0"/>
          <w:rFonts w:ascii="Verdana" w:hAnsi="Verdana"/>
          <w:color w:val="4682B4"/>
          <w:sz w:val="15"/>
          <w:szCs w:val="15"/>
        </w:rPr>
        <w:t>Анастази</w:t>
      </w:r>
      <w:r>
        <w:rPr>
          <w:rStyle w:val="WW8Num3z0"/>
          <w:rFonts w:ascii="Verdana" w:hAnsi="Verdana"/>
          <w:color w:val="000000"/>
          <w:sz w:val="15"/>
          <w:szCs w:val="15"/>
        </w:rPr>
        <w:t> </w:t>
      </w:r>
      <w:r>
        <w:rPr>
          <w:rFonts w:ascii="Verdana" w:hAnsi="Verdana"/>
          <w:color w:val="000000"/>
          <w:sz w:val="15"/>
          <w:szCs w:val="15"/>
        </w:rPr>
        <w:t>А. Психологическое тестирование. В 2 кн. - М., 1982. - Кн.1.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3z0"/>
          <w:rFonts w:ascii="Verdana" w:hAnsi="Verdana"/>
          <w:color w:val="000000"/>
          <w:sz w:val="15"/>
          <w:szCs w:val="15"/>
        </w:rPr>
        <w:t> </w:t>
      </w:r>
      <w:r>
        <w:rPr>
          <w:rStyle w:val="WW8Num2z0"/>
          <w:rFonts w:ascii="Verdana" w:hAnsi="Verdana"/>
          <w:color w:val="4682B4"/>
          <w:sz w:val="15"/>
          <w:szCs w:val="15"/>
        </w:rPr>
        <w:t>Антропова</w:t>
      </w:r>
      <w:r>
        <w:rPr>
          <w:rStyle w:val="WW8Num3z0"/>
          <w:rFonts w:ascii="Verdana" w:hAnsi="Verdana"/>
          <w:color w:val="000000"/>
          <w:sz w:val="15"/>
          <w:szCs w:val="15"/>
        </w:rPr>
        <w:t> </w:t>
      </w:r>
      <w:r>
        <w:rPr>
          <w:rFonts w:ascii="Verdana" w:hAnsi="Verdana"/>
          <w:color w:val="000000"/>
          <w:sz w:val="15"/>
          <w:szCs w:val="15"/>
        </w:rPr>
        <w:t>М.В., Манке Г.Г. и др. Физиолого-гигиенические показатели обучения</w:t>
      </w:r>
      <w:r>
        <w:rPr>
          <w:rStyle w:val="WW8Num3z0"/>
          <w:rFonts w:ascii="Verdana" w:hAnsi="Verdana"/>
          <w:color w:val="000000"/>
          <w:sz w:val="15"/>
          <w:szCs w:val="15"/>
        </w:rPr>
        <w:t> </w:t>
      </w:r>
      <w:r>
        <w:rPr>
          <w:rStyle w:val="WW8Num2z0"/>
          <w:rFonts w:ascii="Verdana" w:hAnsi="Verdana"/>
          <w:color w:val="4682B4"/>
          <w:sz w:val="15"/>
          <w:szCs w:val="15"/>
        </w:rPr>
        <w:t>шестилетних</w:t>
      </w:r>
      <w:r>
        <w:rPr>
          <w:rStyle w:val="WW8Num3z0"/>
          <w:rFonts w:ascii="Verdana" w:hAnsi="Verdana"/>
          <w:color w:val="000000"/>
          <w:sz w:val="15"/>
          <w:szCs w:val="15"/>
        </w:rPr>
        <w:t> </w:t>
      </w:r>
      <w:r>
        <w:rPr>
          <w:rFonts w:ascii="Verdana" w:hAnsi="Verdana"/>
          <w:color w:val="000000"/>
          <w:sz w:val="15"/>
          <w:szCs w:val="15"/>
        </w:rPr>
        <w:t>детей // Педагогика. 1997. - № 1. - С. 28-33.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3z0"/>
          <w:rFonts w:ascii="Verdana" w:hAnsi="Verdana"/>
          <w:color w:val="000000"/>
          <w:sz w:val="15"/>
          <w:szCs w:val="15"/>
        </w:rPr>
        <w:t> </w:t>
      </w:r>
      <w:r>
        <w:rPr>
          <w:rStyle w:val="WW8Num2z0"/>
          <w:rFonts w:ascii="Verdana" w:hAnsi="Verdana"/>
          <w:color w:val="4682B4"/>
          <w:sz w:val="15"/>
          <w:szCs w:val="15"/>
        </w:rPr>
        <w:t>Ануфриева</w:t>
      </w:r>
      <w:r>
        <w:rPr>
          <w:rStyle w:val="WW8Num3z0"/>
          <w:rFonts w:ascii="Verdana" w:hAnsi="Verdana"/>
          <w:color w:val="000000"/>
          <w:sz w:val="15"/>
          <w:szCs w:val="15"/>
        </w:rPr>
        <w:t> </w:t>
      </w:r>
      <w:r>
        <w:rPr>
          <w:rFonts w:ascii="Verdana" w:hAnsi="Verdana"/>
          <w:color w:val="000000"/>
          <w:sz w:val="15"/>
          <w:szCs w:val="15"/>
        </w:rPr>
        <w:t>А.В., Костромина С.Н. Как преодолеть трудности в обучении детей. Психодиагностические таблицы. Психодиагностические методики.</w:t>
      </w:r>
      <w:r>
        <w:rPr>
          <w:rStyle w:val="WW8Num3z0"/>
          <w:rFonts w:ascii="Verdana" w:hAnsi="Verdana"/>
          <w:color w:val="000000"/>
          <w:sz w:val="15"/>
          <w:szCs w:val="15"/>
        </w:rPr>
        <w:t> </w:t>
      </w:r>
      <w:r>
        <w:rPr>
          <w:rStyle w:val="WW8Num2z0"/>
          <w:rFonts w:ascii="Verdana" w:hAnsi="Verdana"/>
          <w:color w:val="4682B4"/>
          <w:sz w:val="15"/>
          <w:szCs w:val="15"/>
        </w:rPr>
        <w:t>Коррекционные</w:t>
      </w:r>
      <w:r>
        <w:rPr>
          <w:rStyle w:val="WW8Num3z0"/>
          <w:rFonts w:ascii="Verdana" w:hAnsi="Verdana"/>
          <w:color w:val="000000"/>
          <w:sz w:val="15"/>
          <w:szCs w:val="15"/>
        </w:rPr>
        <w:t> </w:t>
      </w:r>
      <w:r>
        <w:rPr>
          <w:rFonts w:ascii="Verdana" w:hAnsi="Verdana"/>
          <w:color w:val="000000"/>
          <w:sz w:val="15"/>
          <w:szCs w:val="15"/>
        </w:rPr>
        <w:t>упражнения. М.,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3z0"/>
          <w:rFonts w:ascii="Verdana" w:hAnsi="Verdana"/>
          <w:color w:val="000000"/>
          <w:sz w:val="15"/>
          <w:szCs w:val="15"/>
        </w:rPr>
        <w:t> </w:t>
      </w:r>
      <w:r>
        <w:rPr>
          <w:rStyle w:val="WW8Num2z0"/>
          <w:rFonts w:ascii="Verdana" w:hAnsi="Verdana"/>
          <w:color w:val="4682B4"/>
          <w:sz w:val="15"/>
          <w:szCs w:val="15"/>
        </w:rPr>
        <w:t>Анциферова</w:t>
      </w:r>
      <w:r>
        <w:rPr>
          <w:rStyle w:val="WW8Num3z0"/>
          <w:rFonts w:ascii="Verdana" w:hAnsi="Verdana"/>
          <w:color w:val="000000"/>
          <w:sz w:val="15"/>
          <w:szCs w:val="15"/>
        </w:rPr>
        <w:t> </w:t>
      </w:r>
      <w:r>
        <w:rPr>
          <w:rFonts w:ascii="Verdana" w:hAnsi="Verdana"/>
          <w:color w:val="000000"/>
          <w:sz w:val="15"/>
          <w:szCs w:val="15"/>
        </w:rPr>
        <w:t>Л.И. Методологические проблемы психологического развития // Принципы развития в психологии. М., 1978.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Артамонова О. Предметно-пространственная среда: ее роль в развитии личности //</w:t>
      </w:r>
      <w:r>
        <w:rPr>
          <w:rStyle w:val="WW8Num3z0"/>
          <w:rFonts w:ascii="Verdana" w:hAnsi="Verdana"/>
          <w:color w:val="000000"/>
          <w:sz w:val="15"/>
          <w:szCs w:val="15"/>
        </w:rPr>
        <w:t> </w:t>
      </w:r>
      <w:r>
        <w:rPr>
          <w:rStyle w:val="WW8Num2z0"/>
          <w:rFonts w:ascii="Verdana" w:hAnsi="Verdana"/>
          <w:color w:val="4682B4"/>
          <w:sz w:val="15"/>
          <w:szCs w:val="15"/>
        </w:rPr>
        <w:t>Дошкольное</w:t>
      </w:r>
      <w:r>
        <w:rPr>
          <w:rStyle w:val="WW8Num3z0"/>
          <w:rFonts w:ascii="Verdana" w:hAnsi="Verdana"/>
          <w:color w:val="000000"/>
          <w:sz w:val="15"/>
          <w:szCs w:val="15"/>
        </w:rPr>
        <w:t> </w:t>
      </w:r>
      <w:r>
        <w:rPr>
          <w:rFonts w:ascii="Verdana" w:hAnsi="Verdana"/>
          <w:color w:val="000000"/>
          <w:sz w:val="15"/>
          <w:szCs w:val="15"/>
        </w:rPr>
        <w:t>воспитание. 1995. - № 4. - С.37-43.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3z0"/>
          <w:rFonts w:ascii="Verdana" w:hAnsi="Verdana"/>
          <w:color w:val="000000"/>
          <w:sz w:val="15"/>
          <w:szCs w:val="15"/>
        </w:rPr>
        <w:t> </w:t>
      </w:r>
      <w:r>
        <w:rPr>
          <w:rStyle w:val="WW8Num2z0"/>
          <w:rFonts w:ascii="Verdana" w:hAnsi="Verdana"/>
          <w:color w:val="4682B4"/>
          <w:sz w:val="15"/>
          <w:szCs w:val="15"/>
        </w:rPr>
        <w:t>Асмолов</w:t>
      </w:r>
      <w:r>
        <w:rPr>
          <w:rStyle w:val="WW8Num3z0"/>
          <w:rFonts w:ascii="Verdana" w:hAnsi="Verdana"/>
          <w:color w:val="000000"/>
          <w:sz w:val="15"/>
          <w:szCs w:val="15"/>
        </w:rPr>
        <w:t> </w:t>
      </w:r>
      <w:r>
        <w:rPr>
          <w:rFonts w:ascii="Verdana" w:hAnsi="Verdana"/>
          <w:color w:val="000000"/>
          <w:sz w:val="15"/>
          <w:szCs w:val="15"/>
        </w:rPr>
        <w:t>А.Г. Психология личности. М., 1990.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3z0"/>
          <w:rFonts w:ascii="Verdana" w:hAnsi="Verdana"/>
          <w:color w:val="000000"/>
          <w:sz w:val="15"/>
          <w:szCs w:val="15"/>
        </w:rPr>
        <w:t> </w:t>
      </w:r>
      <w:r>
        <w:rPr>
          <w:rStyle w:val="WW8Num2z0"/>
          <w:rFonts w:ascii="Verdana" w:hAnsi="Verdana"/>
          <w:color w:val="4682B4"/>
          <w:sz w:val="15"/>
          <w:szCs w:val="15"/>
        </w:rPr>
        <w:t>Астапов</w:t>
      </w:r>
      <w:r>
        <w:rPr>
          <w:rStyle w:val="WW8Num3z0"/>
          <w:rFonts w:ascii="Verdana" w:hAnsi="Verdana"/>
          <w:color w:val="000000"/>
          <w:sz w:val="15"/>
          <w:szCs w:val="15"/>
        </w:rPr>
        <w:t> </w:t>
      </w:r>
      <w:r>
        <w:rPr>
          <w:rFonts w:ascii="Verdana" w:hAnsi="Verdana"/>
          <w:color w:val="000000"/>
          <w:sz w:val="15"/>
          <w:szCs w:val="15"/>
        </w:rPr>
        <w:t>В.М. Введение в дефектологию с основами нейро- и патопсихологии. М.,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3z0"/>
          <w:rFonts w:ascii="Verdana" w:hAnsi="Verdana"/>
          <w:color w:val="000000"/>
          <w:sz w:val="15"/>
          <w:szCs w:val="15"/>
        </w:rPr>
        <w:t> </w:t>
      </w:r>
      <w:r>
        <w:rPr>
          <w:rStyle w:val="WW8Num2z0"/>
          <w:rFonts w:ascii="Verdana" w:hAnsi="Verdana"/>
          <w:color w:val="4682B4"/>
          <w:sz w:val="15"/>
          <w:szCs w:val="15"/>
        </w:rPr>
        <w:t>Афанасьев</w:t>
      </w:r>
      <w:r>
        <w:rPr>
          <w:rStyle w:val="WW8Num3z0"/>
          <w:rFonts w:ascii="Verdana" w:hAnsi="Verdana"/>
          <w:color w:val="000000"/>
          <w:sz w:val="15"/>
          <w:szCs w:val="15"/>
        </w:rPr>
        <w:t> </w:t>
      </w:r>
      <w:r>
        <w:rPr>
          <w:rFonts w:ascii="Verdana" w:hAnsi="Verdana"/>
          <w:color w:val="000000"/>
          <w:sz w:val="15"/>
          <w:szCs w:val="15"/>
        </w:rPr>
        <w:t>А.Н. Поэтические воззрения славян на природу: В 3 т. М.,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3z0"/>
          <w:rFonts w:ascii="Verdana" w:hAnsi="Verdana"/>
          <w:color w:val="000000"/>
          <w:sz w:val="15"/>
          <w:szCs w:val="15"/>
        </w:rPr>
        <w:t> </w:t>
      </w:r>
      <w:r>
        <w:rPr>
          <w:rStyle w:val="WW8Num2z0"/>
          <w:rFonts w:ascii="Verdana" w:hAnsi="Verdana"/>
          <w:color w:val="4682B4"/>
          <w:sz w:val="15"/>
          <w:szCs w:val="15"/>
        </w:rPr>
        <w:t>Ахутина</w:t>
      </w:r>
      <w:r>
        <w:rPr>
          <w:rStyle w:val="WW8Num3z0"/>
          <w:rFonts w:ascii="Verdana" w:hAnsi="Verdana"/>
          <w:color w:val="000000"/>
          <w:sz w:val="15"/>
          <w:szCs w:val="15"/>
        </w:rPr>
        <w:t> </w:t>
      </w:r>
      <w:r>
        <w:rPr>
          <w:rFonts w:ascii="Verdana" w:hAnsi="Verdana"/>
          <w:color w:val="000000"/>
          <w:sz w:val="15"/>
          <w:szCs w:val="15"/>
        </w:rPr>
        <w:t>Т. В. и др. Методы нейропсихологического обследования детей 6-8 лет // Вестн.</w:t>
      </w:r>
      <w:r>
        <w:rPr>
          <w:rStyle w:val="WW8Num3z0"/>
          <w:rFonts w:ascii="Verdana" w:hAnsi="Verdana"/>
          <w:color w:val="000000"/>
          <w:sz w:val="15"/>
          <w:szCs w:val="15"/>
        </w:rPr>
        <w:t> </w:t>
      </w:r>
      <w:r>
        <w:rPr>
          <w:rStyle w:val="WW8Num2z0"/>
          <w:rFonts w:ascii="Verdana" w:hAnsi="Verdana"/>
          <w:color w:val="4682B4"/>
          <w:sz w:val="15"/>
          <w:szCs w:val="15"/>
        </w:rPr>
        <w:t>МГУ</w:t>
      </w:r>
      <w:r>
        <w:rPr>
          <w:rFonts w:ascii="Verdana" w:hAnsi="Verdana"/>
          <w:color w:val="000000"/>
          <w:sz w:val="15"/>
          <w:szCs w:val="15"/>
        </w:rPr>
        <w:t>. Сер. 14. Психология. - 1996. - № 2. - С.51-58.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3z0"/>
          <w:rFonts w:ascii="Verdana" w:hAnsi="Verdana"/>
          <w:color w:val="000000"/>
          <w:sz w:val="15"/>
          <w:szCs w:val="15"/>
        </w:rPr>
        <w:t> </w:t>
      </w:r>
      <w:r>
        <w:rPr>
          <w:rStyle w:val="WW8Num2z0"/>
          <w:rFonts w:ascii="Verdana" w:hAnsi="Verdana"/>
          <w:color w:val="4682B4"/>
          <w:sz w:val="15"/>
          <w:szCs w:val="15"/>
        </w:rPr>
        <w:t>Бабанский</w:t>
      </w:r>
      <w:r>
        <w:rPr>
          <w:rStyle w:val="WW8Num3z0"/>
          <w:rFonts w:ascii="Verdana" w:hAnsi="Verdana"/>
          <w:color w:val="000000"/>
          <w:sz w:val="15"/>
          <w:szCs w:val="15"/>
        </w:rPr>
        <w:t> </w:t>
      </w:r>
      <w:r>
        <w:rPr>
          <w:rFonts w:ascii="Verdana" w:hAnsi="Verdana"/>
          <w:color w:val="000000"/>
          <w:sz w:val="15"/>
          <w:szCs w:val="15"/>
        </w:rPr>
        <w:t>Ю.К. Избранные педагогические труды. М., 1989.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3z0"/>
          <w:rFonts w:ascii="Verdana" w:hAnsi="Verdana"/>
          <w:color w:val="000000"/>
          <w:sz w:val="15"/>
          <w:szCs w:val="15"/>
        </w:rPr>
        <w:t> </w:t>
      </w:r>
      <w:r>
        <w:rPr>
          <w:rStyle w:val="WW8Num2z0"/>
          <w:rFonts w:ascii="Verdana" w:hAnsi="Verdana"/>
          <w:color w:val="4682B4"/>
          <w:sz w:val="15"/>
          <w:szCs w:val="15"/>
        </w:rPr>
        <w:t>Бабанский</w:t>
      </w:r>
      <w:r>
        <w:rPr>
          <w:rStyle w:val="WW8Num3z0"/>
          <w:rFonts w:ascii="Verdana" w:hAnsi="Verdana"/>
          <w:color w:val="000000"/>
          <w:sz w:val="15"/>
          <w:szCs w:val="15"/>
        </w:rPr>
        <w:t> </w:t>
      </w:r>
      <w:r>
        <w:rPr>
          <w:rFonts w:ascii="Verdana" w:hAnsi="Verdana"/>
          <w:color w:val="000000"/>
          <w:sz w:val="15"/>
          <w:szCs w:val="15"/>
        </w:rPr>
        <w:t>Ю.К. Проблемы повышения эффективности педагогического исследования. М., 1982.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3z0"/>
          <w:rFonts w:ascii="Verdana" w:hAnsi="Verdana"/>
          <w:color w:val="000000"/>
          <w:sz w:val="15"/>
          <w:szCs w:val="15"/>
        </w:rPr>
        <w:t> </w:t>
      </w:r>
      <w:r>
        <w:rPr>
          <w:rStyle w:val="WW8Num2z0"/>
          <w:rFonts w:ascii="Verdana" w:hAnsi="Verdana"/>
          <w:color w:val="4682B4"/>
          <w:sz w:val="15"/>
          <w:szCs w:val="15"/>
        </w:rPr>
        <w:t>Бабанский</w:t>
      </w:r>
      <w:r>
        <w:rPr>
          <w:rStyle w:val="WW8Num3z0"/>
          <w:rFonts w:ascii="Verdana" w:hAnsi="Verdana"/>
          <w:color w:val="000000"/>
          <w:sz w:val="15"/>
          <w:szCs w:val="15"/>
        </w:rPr>
        <w:t> </w:t>
      </w:r>
      <w:r>
        <w:rPr>
          <w:rFonts w:ascii="Verdana" w:hAnsi="Verdana"/>
          <w:color w:val="000000"/>
          <w:sz w:val="15"/>
          <w:szCs w:val="15"/>
        </w:rPr>
        <w:t>Ю.К., Поташник М.М. Оптимизация педагогического процесса в вопросах и ответах. Киев, 1983.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3z0"/>
          <w:rFonts w:ascii="Verdana" w:hAnsi="Verdana"/>
          <w:color w:val="000000"/>
          <w:sz w:val="15"/>
          <w:szCs w:val="15"/>
        </w:rPr>
        <w:t> </w:t>
      </w:r>
      <w:r>
        <w:rPr>
          <w:rStyle w:val="WW8Num2z0"/>
          <w:rFonts w:ascii="Verdana" w:hAnsi="Verdana"/>
          <w:color w:val="4682B4"/>
          <w:sz w:val="15"/>
          <w:szCs w:val="15"/>
        </w:rPr>
        <w:t>Баранов</w:t>
      </w:r>
      <w:r>
        <w:rPr>
          <w:rStyle w:val="WW8Num3z0"/>
          <w:rFonts w:ascii="Verdana" w:hAnsi="Verdana"/>
          <w:color w:val="000000"/>
          <w:sz w:val="15"/>
          <w:szCs w:val="15"/>
        </w:rPr>
        <w:t> </w:t>
      </w:r>
      <w:r>
        <w:rPr>
          <w:rFonts w:ascii="Verdana" w:hAnsi="Verdana"/>
          <w:color w:val="000000"/>
          <w:sz w:val="15"/>
          <w:szCs w:val="15"/>
        </w:rPr>
        <w:t>А.А. Реальная угроза будущему нации // Народное образование. -1996. -№6. -С.18-23.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3z0"/>
          <w:rFonts w:ascii="Verdana" w:hAnsi="Verdana"/>
          <w:color w:val="000000"/>
          <w:sz w:val="15"/>
          <w:szCs w:val="15"/>
        </w:rPr>
        <w:t> </w:t>
      </w:r>
      <w:r>
        <w:rPr>
          <w:rStyle w:val="WW8Num2z0"/>
          <w:rFonts w:ascii="Verdana" w:hAnsi="Verdana"/>
          <w:color w:val="4682B4"/>
          <w:sz w:val="15"/>
          <w:szCs w:val="15"/>
        </w:rPr>
        <w:t>Басов</w:t>
      </w:r>
      <w:r>
        <w:rPr>
          <w:rStyle w:val="WW8Num3z0"/>
          <w:rFonts w:ascii="Verdana" w:hAnsi="Verdana"/>
          <w:color w:val="000000"/>
          <w:sz w:val="15"/>
          <w:szCs w:val="15"/>
        </w:rPr>
        <w:t> </w:t>
      </w:r>
      <w:r>
        <w:rPr>
          <w:rFonts w:ascii="Verdana" w:hAnsi="Verdana"/>
          <w:color w:val="000000"/>
          <w:sz w:val="15"/>
          <w:szCs w:val="15"/>
        </w:rPr>
        <w:t>М.Я. Общие основы педологии. М.; Л., 1931.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3z0"/>
          <w:rFonts w:ascii="Verdana" w:hAnsi="Verdana"/>
          <w:color w:val="000000"/>
          <w:sz w:val="15"/>
          <w:szCs w:val="15"/>
        </w:rPr>
        <w:t> </w:t>
      </w:r>
      <w:r>
        <w:rPr>
          <w:rStyle w:val="WW8Num2z0"/>
          <w:rFonts w:ascii="Verdana" w:hAnsi="Verdana"/>
          <w:color w:val="4682B4"/>
          <w:sz w:val="15"/>
          <w:szCs w:val="15"/>
        </w:rPr>
        <w:t>Бахтин</w:t>
      </w:r>
      <w:r>
        <w:rPr>
          <w:rStyle w:val="WW8Num3z0"/>
          <w:rFonts w:ascii="Verdana" w:hAnsi="Verdana"/>
          <w:color w:val="000000"/>
          <w:sz w:val="15"/>
          <w:szCs w:val="15"/>
        </w:rPr>
        <w:t> </w:t>
      </w:r>
      <w:r>
        <w:rPr>
          <w:rFonts w:ascii="Verdana" w:hAnsi="Verdana"/>
          <w:color w:val="000000"/>
          <w:sz w:val="15"/>
          <w:szCs w:val="15"/>
        </w:rPr>
        <w:t>М.М. Эстетика словесного творчества. М., 1979.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3z0"/>
          <w:rFonts w:ascii="Verdana" w:hAnsi="Verdana"/>
          <w:color w:val="000000"/>
          <w:sz w:val="15"/>
          <w:szCs w:val="15"/>
        </w:rPr>
        <w:t> </w:t>
      </w:r>
      <w:r>
        <w:rPr>
          <w:rStyle w:val="WW8Num2z0"/>
          <w:rFonts w:ascii="Verdana" w:hAnsi="Verdana"/>
          <w:color w:val="4682B4"/>
          <w:sz w:val="15"/>
          <w:szCs w:val="15"/>
        </w:rPr>
        <w:t>Беккер</w:t>
      </w:r>
      <w:r>
        <w:rPr>
          <w:rStyle w:val="WW8Num3z0"/>
          <w:rFonts w:ascii="Verdana" w:hAnsi="Verdana"/>
          <w:color w:val="000000"/>
          <w:sz w:val="15"/>
          <w:szCs w:val="15"/>
        </w:rPr>
        <w:t> </w:t>
      </w:r>
      <w:r>
        <w:rPr>
          <w:rFonts w:ascii="Verdana" w:hAnsi="Verdana"/>
          <w:color w:val="000000"/>
          <w:sz w:val="15"/>
          <w:szCs w:val="15"/>
        </w:rPr>
        <w:t>К.П., Совак М. Логопедия. М., 1981.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3z0"/>
          <w:rFonts w:ascii="Verdana" w:hAnsi="Verdana"/>
          <w:color w:val="000000"/>
          <w:sz w:val="15"/>
          <w:szCs w:val="15"/>
        </w:rPr>
        <w:t> </w:t>
      </w:r>
      <w:r>
        <w:rPr>
          <w:rStyle w:val="WW8Num2z0"/>
          <w:rFonts w:ascii="Verdana" w:hAnsi="Verdana"/>
          <w:color w:val="4682B4"/>
          <w:sz w:val="15"/>
          <w:szCs w:val="15"/>
        </w:rPr>
        <w:t>Белопольская</w:t>
      </w:r>
      <w:r>
        <w:rPr>
          <w:rStyle w:val="WW8Num3z0"/>
          <w:rFonts w:ascii="Verdana" w:hAnsi="Verdana"/>
          <w:color w:val="000000"/>
          <w:sz w:val="15"/>
          <w:szCs w:val="15"/>
        </w:rPr>
        <w:t> </w:t>
      </w:r>
      <w:r>
        <w:rPr>
          <w:rFonts w:ascii="Verdana" w:hAnsi="Verdana"/>
          <w:color w:val="000000"/>
          <w:sz w:val="15"/>
          <w:szCs w:val="15"/>
        </w:rPr>
        <w:t>Н.Л. Личностные особенности детей с задержкой психического развития в системе дифференциальной диагностики: Автореф. дис. . д-рапсихол. наук. -М., 1996.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3z0"/>
          <w:rFonts w:ascii="Verdana" w:hAnsi="Verdana"/>
          <w:color w:val="000000"/>
          <w:sz w:val="15"/>
          <w:szCs w:val="15"/>
        </w:rPr>
        <w:t> </w:t>
      </w:r>
      <w:r>
        <w:rPr>
          <w:rStyle w:val="WW8Num2z0"/>
          <w:rFonts w:ascii="Verdana" w:hAnsi="Verdana"/>
          <w:color w:val="4682B4"/>
          <w:sz w:val="15"/>
          <w:szCs w:val="15"/>
        </w:rPr>
        <w:t>Белых</w:t>
      </w:r>
      <w:r>
        <w:rPr>
          <w:rStyle w:val="WW8Num3z0"/>
          <w:rFonts w:ascii="Verdana" w:hAnsi="Verdana"/>
          <w:color w:val="000000"/>
          <w:sz w:val="15"/>
          <w:szCs w:val="15"/>
        </w:rPr>
        <w:t> </w:t>
      </w:r>
      <w:r>
        <w:rPr>
          <w:rFonts w:ascii="Verdana" w:hAnsi="Verdana"/>
          <w:color w:val="000000"/>
          <w:sz w:val="15"/>
          <w:szCs w:val="15"/>
        </w:rPr>
        <w:t>С.Л., Гришанова И.А. Изучение компенсаторных форм саморегуляции на примере исследования динамики</w:t>
      </w:r>
      <w:r>
        <w:rPr>
          <w:rStyle w:val="WW8Num3z0"/>
          <w:rFonts w:ascii="Verdana" w:hAnsi="Verdana"/>
          <w:color w:val="000000"/>
          <w:sz w:val="15"/>
          <w:szCs w:val="15"/>
        </w:rPr>
        <w:t> </w:t>
      </w:r>
      <w:r>
        <w:rPr>
          <w:rStyle w:val="WW8Num2z0"/>
          <w:rFonts w:ascii="Verdana" w:hAnsi="Verdana"/>
          <w:color w:val="4682B4"/>
          <w:sz w:val="15"/>
          <w:szCs w:val="15"/>
        </w:rPr>
        <w:t>коммуникативной</w:t>
      </w:r>
      <w:r>
        <w:rPr>
          <w:rStyle w:val="WW8Num3z0"/>
          <w:rFonts w:ascii="Verdana" w:hAnsi="Verdana"/>
          <w:color w:val="000000"/>
          <w:sz w:val="15"/>
          <w:szCs w:val="15"/>
        </w:rPr>
        <w:t> </w:t>
      </w:r>
      <w:r>
        <w:rPr>
          <w:rFonts w:ascii="Verdana" w:hAnsi="Verdana"/>
          <w:color w:val="000000"/>
          <w:sz w:val="15"/>
          <w:szCs w:val="15"/>
        </w:rPr>
        <w:t>компетенции детей с речевыми нарушениями // Психологическая наука и образование. -2000. №4.-С. 14-26.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3z0"/>
          <w:rFonts w:ascii="Verdana" w:hAnsi="Verdana"/>
          <w:color w:val="000000"/>
          <w:sz w:val="15"/>
          <w:szCs w:val="15"/>
        </w:rPr>
        <w:t> </w:t>
      </w:r>
      <w:r>
        <w:rPr>
          <w:rStyle w:val="WW8Num2z0"/>
          <w:rFonts w:ascii="Verdana" w:hAnsi="Verdana"/>
          <w:color w:val="4682B4"/>
          <w:sz w:val="15"/>
          <w:szCs w:val="15"/>
        </w:rPr>
        <w:t>Бельтюков</w:t>
      </w:r>
      <w:r>
        <w:rPr>
          <w:rStyle w:val="WW8Num3z0"/>
          <w:rFonts w:ascii="Verdana" w:hAnsi="Verdana"/>
          <w:color w:val="000000"/>
          <w:sz w:val="15"/>
          <w:szCs w:val="15"/>
        </w:rPr>
        <w:t> </w:t>
      </w:r>
      <w:r>
        <w:rPr>
          <w:rFonts w:ascii="Verdana" w:hAnsi="Verdana"/>
          <w:color w:val="000000"/>
          <w:sz w:val="15"/>
          <w:szCs w:val="15"/>
        </w:rPr>
        <w:t>В.И. Взаимодействие анализаторов в процессе восприятия и</w:t>
      </w:r>
      <w:r>
        <w:rPr>
          <w:rStyle w:val="WW8Num3z0"/>
          <w:rFonts w:ascii="Verdana" w:hAnsi="Verdana"/>
          <w:color w:val="000000"/>
          <w:sz w:val="15"/>
          <w:szCs w:val="15"/>
        </w:rPr>
        <w:t> </w:t>
      </w:r>
      <w:r>
        <w:rPr>
          <w:rStyle w:val="WW8Num2z0"/>
          <w:rFonts w:ascii="Verdana" w:hAnsi="Verdana"/>
          <w:color w:val="4682B4"/>
          <w:sz w:val="15"/>
          <w:szCs w:val="15"/>
        </w:rPr>
        <w:t>усвоения</w:t>
      </w:r>
      <w:r>
        <w:rPr>
          <w:rStyle w:val="WW8Num3z0"/>
          <w:rFonts w:ascii="Verdana" w:hAnsi="Verdana"/>
          <w:color w:val="000000"/>
          <w:sz w:val="15"/>
          <w:szCs w:val="15"/>
        </w:rPr>
        <w:t> </w:t>
      </w:r>
      <w:r>
        <w:rPr>
          <w:rFonts w:ascii="Verdana" w:hAnsi="Verdana"/>
          <w:color w:val="000000"/>
          <w:sz w:val="15"/>
          <w:szCs w:val="15"/>
        </w:rPr>
        <w:t>устной речи (в норме и патологии). М., 1977.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3z0"/>
          <w:rFonts w:ascii="Verdana" w:hAnsi="Verdana"/>
          <w:color w:val="000000"/>
          <w:sz w:val="15"/>
          <w:szCs w:val="15"/>
        </w:rPr>
        <w:t> </w:t>
      </w:r>
      <w:r>
        <w:rPr>
          <w:rStyle w:val="WW8Num2z0"/>
          <w:rFonts w:ascii="Verdana" w:hAnsi="Verdana"/>
          <w:color w:val="4682B4"/>
          <w:sz w:val="15"/>
          <w:szCs w:val="15"/>
        </w:rPr>
        <w:t>Бернштейн</w:t>
      </w:r>
      <w:r>
        <w:rPr>
          <w:rStyle w:val="WW8Num3z0"/>
          <w:rFonts w:ascii="Verdana" w:hAnsi="Verdana"/>
          <w:color w:val="000000"/>
          <w:sz w:val="15"/>
          <w:szCs w:val="15"/>
        </w:rPr>
        <w:t> </w:t>
      </w:r>
      <w:r>
        <w:rPr>
          <w:rFonts w:ascii="Verdana" w:hAnsi="Verdana"/>
          <w:color w:val="000000"/>
          <w:sz w:val="15"/>
          <w:szCs w:val="15"/>
        </w:rPr>
        <w:t>Н.А. Физиология движения и активность. М., 1990.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3z0"/>
          <w:rFonts w:ascii="Verdana" w:hAnsi="Verdana"/>
          <w:color w:val="000000"/>
          <w:sz w:val="15"/>
          <w:szCs w:val="15"/>
        </w:rPr>
        <w:t> </w:t>
      </w:r>
      <w:r>
        <w:rPr>
          <w:rStyle w:val="WW8Num2z0"/>
          <w:rFonts w:ascii="Verdana" w:hAnsi="Verdana"/>
          <w:color w:val="4682B4"/>
          <w:sz w:val="15"/>
          <w:szCs w:val="15"/>
        </w:rPr>
        <w:t>Беспалько</w:t>
      </w:r>
      <w:r>
        <w:rPr>
          <w:rStyle w:val="WW8Num3z0"/>
          <w:rFonts w:ascii="Verdana" w:hAnsi="Verdana"/>
          <w:color w:val="000000"/>
          <w:sz w:val="15"/>
          <w:szCs w:val="15"/>
        </w:rPr>
        <w:t> </w:t>
      </w:r>
      <w:r>
        <w:rPr>
          <w:rFonts w:ascii="Verdana" w:hAnsi="Verdana"/>
          <w:color w:val="000000"/>
          <w:sz w:val="15"/>
          <w:szCs w:val="15"/>
        </w:rPr>
        <w:t>В.П. Педагогика и прогрессивные технологии обучения. М.,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3z0"/>
          <w:rFonts w:ascii="Verdana" w:hAnsi="Verdana"/>
          <w:color w:val="000000"/>
          <w:sz w:val="15"/>
          <w:szCs w:val="15"/>
        </w:rPr>
        <w:t> </w:t>
      </w:r>
      <w:r>
        <w:rPr>
          <w:rStyle w:val="WW8Num2z0"/>
          <w:rFonts w:ascii="Verdana" w:hAnsi="Verdana"/>
          <w:color w:val="4682B4"/>
          <w:sz w:val="15"/>
          <w:szCs w:val="15"/>
        </w:rPr>
        <w:t>Беспалько</w:t>
      </w:r>
      <w:r>
        <w:rPr>
          <w:rStyle w:val="WW8Num3z0"/>
          <w:rFonts w:ascii="Verdana" w:hAnsi="Verdana"/>
          <w:color w:val="000000"/>
          <w:sz w:val="15"/>
          <w:szCs w:val="15"/>
        </w:rPr>
        <w:t> </w:t>
      </w:r>
      <w:r>
        <w:rPr>
          <w:rFonts w:ascii="Verdana" w:hAnsi="Verdana"/>
          <w:color w:val="000000"/>
          <w:sz w:val="15"/>
          <w:szCs w:val="15"/>
        </w:rPr>
        <w:t>В.П. Персонифицированное образование //</w:t>
      </w:r>
      <w:r>
        <w:rPr>
          <w:rStyle w:val="WW8Num3z0"/>
          <w:rFonts w:ascii="Verdana" w:hAnsi="Verdana"/>
          <w:color w:val="000000"/>
          <w:sz w:val="15"/>
          <w:szCs w:val="15"/>
        </w:rPr>
        <w:t> </w:t>
      </w:r>
      <w:r>
        <w:rPr>
          <w:rStyle w:val="WW8Num2z0"/>
          <w:rFonts w:ascii="Verdana" w:hAnsi="Verdana"/>
          <w:color w:val="4682B4"/>
          <w:sz w:val="15"/>
          <w:szCs w:val="15"/>
        </w:rPr>
        <w:t>Педагогика</w:t>
      </w:r>
      <w:r>
        <w:rPr>
          <w:rFonts w:ascii="Verdana" w:hAnsi="Verdana"/>
          <w:color w:val="000000"/>
          <w:sz w:val="15"/>
          <w:szCs w:val="15"/>
        </w:rPr>
        <w:t>. 1998. -№ 2. - С.12-17.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3z0"/>
          <w:rFonts w:ascii="Verdana" w:hAnsi="Verdana"/>
          <w:color w:val="000000"/>
          <w:sz w:val="15"/>
          <w:szCs w:val="15"/>
        </w:rPr>
        <w:t> </w:t>
      </w:r>
      <w:r>
        <w:rPr>
          <w:rStyle w:val="WW8Num2z0"/>
          <w:rFonts w:ascii="Verdana" w:hAnsi="Verdana"/>
          <w:color w:val="4682B4"/>
          <w:sz w:val="15"/>
          <w:szCs w:val="15"/>
        </w:rPr>
        <w:t>Беспалько</w:t>
      </w:r>
      <w:r>
        <w:rPr>
          <w:rStyle w:val="WW8Num3z0"/>
          <w:rFonts w:ascii="Verdana" w:hAnsi="Verdana"/>
          <w:color w:val="000000"/>
          <w:sz w:val="15"/>
          <w:szCs w:val="15"/>
        </w:rPr>
        <w:t> </w:t>
      </w:r>
      <w:r>
        <w:rPr>
          <w:rFonts w:ascii="Verdana" w:hAnsi="Verdana"/>
          <w:color w:val="000000"/>
          <w:sz w:val="15"/>
          <w:szCs w:val="15"/>
        </w:rPr>
        <w:t>В.П. Психологические парадоксы образования // Педагогика. -2000. № 5. - С. 13-20.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3z0"/>
          <w:rFonts w:ascii="Verdana" w:hAnsi="Verdana"/>
          <w:color w:val="000000"/>
          <w:sz w:val="15"/>
          <w:szCs w:val="15"/>
        </w:rPr>
        <w:t> </w:t>
      </w:r>
      <w:r>
        <w:rPr>
          <w:rStyle w:val="WW8Num2z0"/>
          <w:rFonts w:ascii="Verdana" w:hAnsi="Verdana"/>
          <w:color w:val="4682B4"/>
          <w:sz w:val="15"/>
          <w:szCs w:val="15"/>
        </w:rPr>
        <w:t>Беспалько</w:t>
      </w:r>
      <w:r>
        <w:rPr>
          <w:rStyle w:val="WW8Num3z0"/>
          <w:rFonts w:ascii="Verdana" w:hAnsi="Verdana"/>
          <w:color w:val="000000"/>
          <w:sz w:val="15"/>
          <w:szCs w:val="15"/>
        </w:rPr>
        <w:t> </w:t>
      </w:r>
      <w:r>
        <w:rPr>
          <w:rFonts w:ascii="Verdana" w:hAnsi="Verdana"/>
          <w:color w:val="000000"/>
          <w:sz w:val="15"/>
          <w:szCs w:val="15"/>
        </w:rPr>
        <w:t>В.П. Основы теории педагогических систем: Проблемы и методы психолого-педагогического обеспечения технических</w:t>
      </w:r>
      <w:r>
        <w:rPr>
          <w:rStyle w:val="WW8Num3z0"/>
          <w:rFonts w:ascii="Verdana" w:hAnsi="Verdana"/>
          <w:color w:val="000000"/>
          <w:sz w:val="15"/>
          <w:szCs w:val="15"/>
        </w:rPr>
        <w:t> </w:t>
      </w:r>
      <w:r>
        <w:rPr>
          <w:rStyle w:val="WW8Num2z0"/>
          <w:rFonts w:ascii="Verdana" w:hAnsi="Verdana"/>
          <w:color w:val="4682B4"/>
          <w:sz w:val="15"/>
          <w:szCs w:val="15"/>
        </w:rPr>
        <w:t>обучающих</w:t>
      </w:r>
      <w:r>
        <w:rPr>
          <w:rStyle w:val="WW8Num3z0"/>
          <w:rFonts w:ascii="Verdana" w:hAnsi="Verdana"/>
          <w:color w:val="000000"/>
          <w:sz w:val="15"/>
          <w:szCs w:val="15"/>
        </w:rPr>
        <w:t> </w:t>
      </w:r>
      <w:r>
        <w:rPr>
          <w:rFonts w:ascii="Verdana" w:hAnsi="Verdana"/>
          <w:color w:val="000000"/>
          <w:sz w:val="15"/>
          <w:szCs w:val="15"/>
        </w:rPr>
        <w:t>систем. -Воронеж,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3z0"/>
          <w:rFonts w:ascii="Verdana" w:hAnsi="Verdana"/>
          <w:color w:val="000000"/>
          <w:sz w:val="15"/>
          <w:szCs w:val="15"/>
        </w:rPr>
        <w:t> </w:t>
      </w:r>
      <w:r>
        <w:rPr>
          <w:rStyle w:val="WW8Num2z0"/>
          <w:rFonts w:ascii="Verdana" w:hAnsi="Verdana"/>
          <w:color w:val="4682B4"/>
          <w:sz w:val="15"/>
          <w:szCs w:val="15"/>
        </w:rPr>
        <w:t>Бехтерев</w:t>
      </w:r>
      <w:r>
        <w:rPr>
          <w:rStyle w:val="WW8Num3z0"/>
          <w:rFonts w:ascii="Verdana" w:hAnsi="Verdana"/>
          <w:color w:val="000000"/>
          <w:sz w:val="15"/>
          <w:szCs w:val="15"/>
        </w:rPr>
        <w:t> </w:t>
      </w:r>
      <w:r>
        <w:rPr>
          <w:rFonts w:ascii="Verdana" w:hAnsi="Verdana"/>
          <w:color w:val="000000"/>
          <w:sz w:val="15"/>
          <w:szCs w:val="15"/>
        </w:rPr>
        <w:t>В.М. Объективная психология. М., 1991.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3z0"/>
          <w:rFonts w:ascii="Verdana" w:hAnsi="Verdana"/>
          <w:color w:val="000000"/>
          <w:sz w:val="15"/>
          <w:szCs w:val="15"/>
        </w:rPr>
        <w:t> </w:t>
      </w:r>
      <w:r>
        <w:rPr>
          <w:rStyle w:val="WW8Num2z0"/>
          <w:rFonts w:ascii="Verdana" w:hAnsi="Verdana"/>
          <w:color w:val="4682B4"/>
          <w:sz w:val="15"/>
          <w:szCs w:val="15"/>
        </w:rPr>
        <w:t>Библер</w:t>
      </w:r>
      <w:r>
        <w:rPr>
          <w:rStyle w:val="WW8Num3z0"/>
          <w:rFonts w:ascii="Verdana" w:hAnsi="Verdana"/>
          <w:color w:val="000000"/>
          <w:sz w:val="15"/>
          <w:szCs w:val="15"/>
        </w:rPr>
        <w:t> </w:t>
      </w:r>
      <w:r>
        <w:rPr>
          <w:rFonts w:ascii="Verdana" w:hAnsi="Verdana"/>
          <w:color w:val="000000"/>
          <w:sz w:val="15"/>
          <w:szCs w:val="15"/>
        </w:rPr>
        <w:t>B.C. Две культуры: Диалог культуры (опыт определения) // Вопросы философии. 1989. - № 6. - С.31-42.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Битинес Б.П. Введение в диагностику воспитания. М., 1989.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3z0"/>
          <w:rFonts w:ascii="Verdana" w:hAnsi="Verdana"/>
          <w:color w:val="000000"/>
          <w:sz w:val="15"/>
          <w:szCs w:val="15"/>
        </w:rPr>
        <w:t> </w:t>
      </w:r>
      <w:r>
        <w:rPr>
          <w:rStyle w:val="WW8Num2z0"/>
          <w:rFonts w:ascii="Verdana" w:hAnsi="Verdana"/>
          <w:color w:val="4682B4"/>
          <w:sz w:val="15"/>
          <w:szCs w:val="15"/>
        </w:rPr>
        <w:t>Блейхер</w:t>
      </w:r>
      <w:r>
        <w:rPr>
          <w:rStyle w:val="WW8Num3z0"/>
          <w:rFonts w:ascii="Verdana" w:hAnsi="Verdana"/>
          <w:color w:val="000000"/>
          <w:sz w:val="15"/>
          <w:szCs w:val="15"/>
        </w:rPr>
        <w:t> </w:t>
      </w:r>
      <w:r>
        <w:rPr>
          <w:rFonts w:ascii="Verdana" w:hAnsi="Verdana"/>
          <w:color w:val="000000"/>
          <w:sz w:val="15"/>
          <w:szCs w:val="15"/>
        </w:rPr>
        <w:t>В.П., Крук И.В. Толковый словарь психитрических терминов: В 2 т. / Под ред. С.Н.Бокова. Ростов н/Д, 1996. - Т.1, 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3z0"/>
          <w:rFonts w:ascii="Verdana" w:hAnsi="Verdana"/>
          <w:color w:val="000000"/>
          <w:sz w:val="15"/>
          <w:szCs w:val="15"/>
        </w:rPr>
        <w:t> </w:t>
      </w:r>
      <w:r>
        <w:rPr>
          <w:rStyle w:val="WW8Num2z0"/>
          <w:rFonts w:ascii="Verdana" w:hAnsi="Verdana"/>
          <w:color w:val="4682B4"/>
          <w:sz w:val="15"/>
          <w:szCs w:val="15"/>
        </w:rPr>
        <w:t>Блонский</w:t>
      </w:r>
      <w:r>
        <w:rPr>
          <w:rStyle w:val="WW8Num3z0"/>
          <w:rFonts w:ascii="Verdana" w:hAnsi="Verdana"/>
          <w:color w:val="000000"/>
          <w:sz w:val="15"/>
          <w:szCs w:val="15"/>
        </w:rPr>
        <w:t> </w:t>
      </w:r>
      <w:r>
        <w:rPr>
          <w:rFonts w:ascii="Verdana" w:hAnsi="Verdana"/>
          <w:color w:val="000000"/>
          <w:sz w:val="15"/>
          <w:szCs w:val="15"/>
        </w:rPr>
        <w:t>П.П. Избр. пед. и психол. соч. М., 1979. - Т. 1,2.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3z0"/>
          <w:rFonts w:ascii="Verdana" w:hAnsi="Verdana"/>
          <w:color w:val="000000"/>
          <w:sz w:val="15"/>
          <w:szCs w:val="15"/>
        </w:rPr>
        <w:t> </w:t>
      </w:r>
      <w:r>
        <w:rPr>
          <w:rStyle w:val="WW8Num2z0"/>
          <w:rFonts w:ascii="Verdana" w:hAnsi="Verdana"/>
          <w:color w:val="4682B4"/>
          <w:sz w:val="15"/>
          <w:szCs w:val="15"/>
        </w:rPr>
        <w:t>Божович</w:t>
      </w:r>
      <w:r>
        <w:rPr>
          <w:rStyle w:val="WW8Num3z0"/>
          <w:rFonts w:ascii="Verdana" w:hAnsi="Verdana"/>
          <w:color w:val="000000"/>
          <w:sz w:val="15"/>
          <w:szCs w:val="15"/>
        </w:rPr>
        <w:t> </w:t>
      </w:r>
      <w:r>
        <w:rPr>
          <w:rFonts w:ascii="Verdana" w:hAnsi="Verdana"/>
          <w:color w:val="000000"/>
          <w:sz w:val="15"/>
          <w:szCs w:val="15"/>
        </w:rPr>
        <w:t>Л.И. Личность и ее формирование в</w:t>
      </w:r>
      <w:r>
        <w:rPr>
          <w:rStyle w:val="WW8Num3z0"/>
          <w:rFonts w:ascii="Verdana" w:hAnsi="Verdana"/>
          <w:color w:val="000000"/>
          <w:sz w:val="15"/>
          <w:szCs w:val="15"/>
        </w:rPr>
        <w:t> </w:t>
      </w:r>
      <w:r>
        <w:rPr>
          <w:rStyle w:val="WW8Num2z0"/>
          <w:rFonts w:ascii="Verdana" w:hAnsi="Verdana"/>
          <w:color w:val="4682B4"/>
          <w:sz w:val="15"/>
          <w:szCs w:val="15"/>
        </w:rPr>
        <w:t>детском</w:t>
      </w:r>
      <w:r>
        <w:rPr>
          <w:rStyle w:val="WW8Num3z0"/>
          <w:rFonts w:ascii="Verdana" w:hAnsi="Verdana"/>
          <w:color w:val="000000"/>
          <w:sz w:val="15"/>
          <w:szCs w:val="15"/>
        </w:rPr>
        <w:t> </w:t>
      </w:r>
      <w:r>
        <w:rPr>
          <w:rFonts w:ascii="Verdana" w:hAnsi="Verdana"/>
          <w:color w:val="000000"/>
          <w:sz w:val="15"/>
          <w:szCs w:val="15"/>
        </w:rPr>
        <w:t>возрасте. М., 1968.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3z0"/>
          <w:rFonts w:ascii="Verdana" w:hAnsi="Verdana"/>
          <w:color w:val="000000"/>
          <w:sz w:val="15"/>
          <w:szCs w:val="15"/>
        </w:rPr>
        <w:t> </w:t>
      </w:r>
      <w:r>
        <w:rPr>
          <w:rStyle w:val="WW8Num2z0"/>
          <w:rFonts w:ascii="Verdana" w:hAnsi="Verdana"/>
          <w:color w:val="4682B4"/>
          <w:sz w:val="15"/>
          <w:szCs w:val="15"/>
        </w:rPr>
        <w:t>Бондаревская</w:t>
      </w:r>
      <w:r>
        <w:rPr>
          <w:rStyle w:val="WW8Num3z0"/>
          <w:rFonts w:ascii="Verdana" w:hAnsi="Verdana"/>
          <w:color w:val="000000"/>
          <w:sz w:val="15"/>
          <w:szCs w:val="15"/>
        </w:rPr>
        <w:t> </w:t>
      </w:r>
      <w:r>
        <w:rPr>
          <w:rFonts w:ascii="Verdana" w:hAnsi="Verdana"/>
          <w:color w:val="000000"/>
          <w:sz w:val="15"/>
          <w:szCs w:val="15"/>
        </w:rPr>
        <w:t>Е.В. Личностно-ориентированное образование: опыт, разработки, парадигмы. Ростов н/Д,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3z0"/>
          <w:rFonts w:ascii="Verdana" w:hAnsi="Verdana"/>
          <w:color w:val="000000"/>
          <w:sz w:val="15"/>
          <w:szCs w:val="15"/>
        </w:rPr>
        <w:t> </w:t>
      </w:r>
      <w:r>
        <w:rPr>
          <w:rStyle w:val="WW8Num2z0"/>
          <w:rFonts w:ascii="Verdana" w:hAnsi="Verdana"/>
          <w:color w:val="4682B4"/>
          <w:sz w:val="15"/>
          <w:szCs w:val="15"/>
        </w:rPr>
        <w:t>Бондаревская</w:t>
      </w:r>
      <w:r>
        <w:rPr>
          <w:rStyle w:val="WW8Num3z0"/>
          <w:rFonts w:ascii="Verdana" w:hAnsi="Verdana"/>
          <w:color w:val="000000"/>
          <w:sz w:val="15"/>
          <w:szCs w:val="15"/>
        </w:rPr>
        <w:t> </w:t>
      </w:r>
      <w:r>
        <w:rPr>
          <w:rFonts w:ascii="Verdana" w:hAnsi="Verdana"/>
          <w:color w:val="000000"/>
          <w:sz w:val="15"/>
          <w:szCs w:val="15"/>
        </w:rPr>
        <w:t>Е.В. Теория и практика личностно-ориентированного образования. Ростов н/Д, 2000.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3z0"/>
          <w:rFonts w:ascii="Verdana" w:hAnsi="Verdana"/>
          <w:color w:val="000000"/>
          <w:sz w:val="15"/>
          <w:szCs w:val="15"/>
        </w:rPr>
        <w:t> </w:t>
      </w:r>
      <w:r>
        <w:rPr>
          <w:rStyle w:val="WW8Num2z0"/>
          <w:rFonts w:ascii="Verdana" w:hAnsi="Verdana"/>
          <w:color w:val="4682B4"/>
          <w:sz w:val="15"/>
          <w:szCs w:val="15"/>
        </w:rPr>
        <w:t>Бондаревская</w:t>
      </w:r>
      <w:r>
        <w:rPr>
          <w:rStyle w:val="WW8Num3z0"/>
          <w:rFonts w:ascii="Verdana" w:hAnsi="Verdana"/>
          <w:color w:val="000000"/>
          <w:sz w:val="15"/>
          <w:szCs w:val="15"/>
        </w:rPr>
        <w:t> </w:t>
      </w:r>
      <w:r>
        <w:rPr>
          <w:rFonts w:ascii="Verdana" w:hAnsi="Verdana"/>
          <w:color w:val="000000"/>
          <w:sz w:val="15"/>
          <w:szCs w:val="15"/>
        </w:rPr>
        <w:t>Е.В., Кульневич С.В. Педагогика: личность в</w:t>
      </w:r>
      <w:r>
        <w:rPr>
          <w:rStyle w:val="WW8Num3z0"/>
          <w:rFonts w:ascii="Verdana" w:hAnsi="Verdana"/>
          <w:color w:val="000000"/>
          <w:sz w:val="15"/>
          <w:szCs w:val="15"/>
        </w:rPr>
        <w:t> </w:t>
      </w:r>
      <w:r>
        <w:rPr>
          <w:rStyle w:val="WW8Num2z0"/>
          <w:rFonts w:ascii="Verdana" w:hAnsi="Verdana"/>
          <w:color w:val="4682B4"/>
          <w:sz w:val="15"/>
          <w:szCs w:val="15"/>
        </w:rPr>
        <w:t>гуманистических</w:t>
      </w:r>
      <w:r>
        <w:rPr>
          <w:rStyle w:val="WW8Num3z0"/>
          <w:rFonts w:ascii="Verdana" w:hAnsi="Verdana"/>
          <w:color w:val="000000"/>
          <w:sz w:val="15"/>
          <w:szCs w:val="15"/>
        </w:rPr>
        <w:t> </w:t>
      </w:r>
      <w:r>
        <w:rPr>
          <w:rFonts w:ascii="Verdana" w:hAnsi="Verdana"/>
          <w:color w:val="000000"/>
          <w:sz w:val="15"/>
          <w:szCs w:val="15"/>
        </w:rPr>
        <w:t>теориях и системах воспитания. М.; Ростов н/Д, 1999.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3z0"/>
          <w:rFonts w:ascii="Verdana" w:hAnsi="Verdana"/>
          <w:color w:val="000000"/>
          <w:sz w:val="15"/>
          <w:szCs w:val="15"/>
        </w:rPr>
        <w:t> </w:t>
      </w:r>
      <w:r>
        <w:rPr>
          <w:rStyle w:val="WW8Num2z0"/>
          <w:rFonts w:ascii="Verdana" w:hAnsi="Verdana"/>
          <w:color w:val="4682B4"/>
          <w:sz w:val="15"/>
          <w:szCs w:val="15"/>
        </w:rPr>
        <w:t>Брунер</w:t>
      </w:r>
      <w:r>
        <w:rPr>
          <w:rStyle w:val="WW8Num3z0"/>
          <w:rFonts w:ascii="Verdana" w:hAnsi="Verdana"/>
          <w:color w:val="000000"/>
          <w:sz w:val="15"/>
          <w:szCs w:val="15"/>
        </w:rPr>
        <w:t> </w:t>
      </w:r>
      <w:r>
        <w:rPr>
          <w:rFonts w:ascii="Verdana" w:hAnsi="Verdana"/>
          <w:color w:val="000000"/>
          <w:sz w:val="15"/>
          <w:szCs w:val="15"/>
        </w:rPr>
        <w:t>Дж. С. Онтогенез речевых актов // Психолингвистика. М., 1984. -С.21-49.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3z0"/>
          <w:rFonts w:ascii="Verdana" w:hAnsi="Verdana"/>
          <w:color w:val="000000"/>
          <w:sz w:val="15"/>
          <w:szCs w:val="15"/>
        </w:rPr>
        <w:t> </w:t>
      </w:r>
      <w:r>
        <w:rPr>
          <w:rStyle w:val="WW8Num2z0"/>
          <w:rFonts w:ascii="Verdana" w:hAnsi="Verdana"/>
          <w:color w:val="4682B4"/>
          <w:sz w:val="15"/>
          <w:szCs w:val="15"/>
        </w:rPr>
        <w:t>Бутон</w:t>
      </w:r>
      <w:r>
        <w:rPr>
          <w:rStyle w:val="WW8Num3z0"/>
          <w:rFonts w:ascii="Verdana" w:hAnsi="Verdana"/>
          <w:color w:val="000000"/>
          <w:sz w:val="15"/>
          <w:szCs w:val="15"/>
        </w:rPr>
        <w:t> </w:t>
      </w:r>
      <w:r>
        <w:rPr>
          <w:rFonts w:ascii="Verdana" w:hAnsi="Verdana"/>
          <w:color w:val="000000"/>
          <w:sz w:val="15"/>
          <w:szCs w:val="15"/>
        </w:rPr>
        <w:t>М.П. Развитие речи // Психолингвистика. М., 1984. - С.307-324.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3z0"/>
          <w:rFonts w:ascii="Verdana" w:hAnsi="Verdana"/>
          <w:color w:val="000000"/>
          <w:sz w:val="15"/>
          <w:szCs w:val="15"/>
        </w:rPr>
        <w:t> </w:t>
      </w:r>
      <w:r>
        <w:rPr>
          <w:rStyle w:val="WW8Num2z0"/>
          <w:rFonts w:ascii="Verdana" w:hAnsi="Verdana"/>
          <w:color w:val="4682B4"/>
          <w:sz w:val="15"/>
          <w:szCs w:val="15"/>
        </w:rPr>
        <w:t>Вартанян</w:t>
      </w:r>
      <w:r>
        <w:rPr>
          <w:rStyle w:val="WW8Num3z0"/>
          <w:rFonts w:ascii="Verdana" w:hAnsi="Verdana"/>
          <w:color w:val="000000"/>
          <w:sz w:val="15"/>
          <w:szCs w:val="15"/>
        </w:rPr>
        <w:t> </w:t>
      </w:r>
      <w:r>
        <w:rPr>
          <w:rFonts w:ascii="Verdana" w:hAnsi="Verdana"/>
          <w:color w:val="000000"/>
          <w:sz w:val="15"/>
          <w:szCs w:val="15"/>
        </w:rPr>
        <w:t>Л.В. Ангиоархитектоника корковых и подкорковых отделов некоторых анализаторов человека в постнатальном онтогенезе (анатом, исслед.): Дис. . д-ра мед. наук. Ереван, 1982.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3z0"/>
          <w:rFonts w:ascii="Verdana" w:hAnsi="Verdana"/>
          <w:color w:val="000000"/>
          <w:sz w:val="15"/>
          <w:szCs w:val="15"/>
        </w:rPr>
        <w:t> </w:t>
      </w:r>
      <w:r>
        <w:rPr>
          <w:rStyle w:val="WW8Num2z0"/>
          <w:rFonts w:ascii="Verdana" w:hAnsi="Verdana"/>
          <w:color w:val="4682B4"/>
          <w:sz w:val="15"/>
          <w:szCs w:val="15"/>
        </w:rPr>
        <w:t>Вассерман</w:t>
      </w:r>
      <w:r>
        <w:rPr>
          <w:rStyle w:val="WW8Num3z0"/>
          <w:rFonts w:ascii="Verdana" w:hAnsi="Verdana"/>
          <w:color w:val="000000"/>
          <w:sz w:val="15"/>
          <w:szCs w:val="15"/>
        </w:rPr>
        <w:t> </w:t>
      </w:r>
      <w:r>
        <w:rPr>
          <w:rFonts w:ascii="Verdana" w:hAnsi="Verdana"/>
          <w:color w:val="000000"/>
          <w:sz w:val="15"/>
          <w:szCs w:val="15"/>
        </w:rPr>
        <w:t>Л.И., Дорофеева С.И., Меерсон Я.А. Методы нейропсихологиче-ской диагностики. СПб.,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В.А.Сухомлинский видный украинский</w:t>
      </w:r>
      <w:r>
        <w:rPr>
          <w:rStyle w:val="WW8Num3z0"/>
          <w:rFonts w:ascii="Verdana" w:hAnsi="Verdana"/>
          <w:color w:val="000000"/>
          <w:sz w:val="15"/>
          <w:szCs w:val="15"/>
        </w:rPr>
        <w:t> </w:t>
      </w:r>
      <w:r>
        <w:rPr>
          <w:rStyle w:val="WW8Num2z0"/>
          <w:rFonts w:ascii="Verdana" w:hAnsi="Verdana"/>
          <w:color w:val="4682B4"/>
          <w:sz w:val="15"/>
          <w:szCs w:val="15"/>
        </w:rPr>
        <w:t>педагог</w:t>
      </w:r>
      <w:r>
        <w:rPr>
          <w:rFonts w:ascii="Verdana" w:hAnsi="Verdana"/>
          <w:color w:val="000000"/>
          <w:sz w:val="15"/>
          <w:szCs w:val="15"/>
        </w:rPr>
        <w:t>: Материалы междунар.науч.-практ. конф. Ровно, 1993.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3z0"/>
          <w:rFonts w:ascii="Verdana" w:hAnsi="Verdana"/>
          <w:color w:val="000000"/>
          <w:sz w:val="15"/>
          <w:szCs w:val="15"/>
        </w:rPr>
        <w:t> </w:t>
      </w:r>
      <w:r>
        <w:rPr>
          <w:rStyle w:val="WW8Num2z0"/>
          <w:rFonts w:ascii="Verdana" w:hAnsi="Verdana"/>
          <w:color w:val="4682B4"/>
          <w:sz w:val="15"/>
          <w:szCs w:val="15"/>
        </w:rPr>
        <w:t>Визель</w:t>
      </w:r>
      <w:r>
        <w:rPr>
          <w:rStyle w:val="WW8Num3z0"/>
          <w:rFonts w:ascii="Verdana" w:hAnsi="Verdana"/>
          <w:color w:val="000000"/>
          <w:sz w:val="15"/>
          <w:szCs w:val="15"/>
        </w:rPr>
        <w:t> </w:t>
      </w:r>
      <w:r>
        <w:rPr>
          <w:rFonts w:ascii="Verdana" w:hAnsi="Verdana"/>
          <w:color w:val="000000"/>
          <w:sz w:val="15"/>
          <w:szCs w:val="15"/>
        </w:rPr>
        <w:t>Т.Г. Как вернуть речь. М., 1998.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3z0"/>
          <w:rFonts w:ascii="Verdana" w:hAnsi="Verdana"/>
          <w:color w:val="000000"/>
          <w:sz w:val="15"/>
          <w:szCs w:val="15"/>
        </w:rPr>
        <w:t> </w:t>
      </w:r>
      <w:r>
        <w:rPr>
          <w:rStyle w:val="WW8Num2z0"/>
          <w:rFonts w:ascii="Verdana" w:hAnsi="Verdana"/>
          <w:color w:val="4682B4"/>
          <w:sz w:val="15"/>
          <w:szCs w:val="15"/>
        </w:rPr>
        <w:t>Винарская</w:t>
      </w:r>
      <w:r>
        <w:rPr>
          <w:rStyle w:val="WW8Num3z0"/>
          <w:rFonts w:ascii="Verdana" w:hAnsi="Verdana"/>
          <w:color w:val="000000"/>
          <w:sz w:val="15"/>
          <w:szCs w:val="15"/>
        </w:rPr>
        <w:t> </w:t>
      </w:r>
      <w:r>
        <w:rPr>
          <w:rFonts w:ascii="Verdana" w:hAnsi="Verdana"/>
          <w:color w:val="000000"/>
          <w:sz w:val="15"/>
          <w:szCs w:val="15"/>
        </w:rPr>
        <w:t>Е.Н., Пулатова A.M. Дизартрия и ее топико-диагностическое значение в клинике очаговых поражений мозга. Ташкент, 1973.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3z0"/>
          <w:rFonts w:ascii="Verdana" w:hAnsi="Verdana"/>
          <w:color w:val="000000"/>
          <w:sz w:val="15"/>
          <w:szCs w:val="15"/>
        </w:rPr>
        <w:t> </w:t>
      </w:r>
      <w:r>
        <w:rPr>
          <w:rStyle w:val="WW8Num2z0"/>
          <w:rFonts w:ascii="Verdana" w:hAnsi="Verdana"/>
          <w:color w:val="4682B4"/>
          <w:sz w:val="15"/>
          <w:szCs w:val="15"/>
        </w:rPr>
        <w:t>Власова</w:t>
      </w:r>
      <w:r>
        <w:rPr>
          <w:rStyle w:val="WW8Num3z0"/>
          <w:rFonts w:ascii="Verdana" w:hAnsi="Verdana"/>
          <w:color w:val="000000"/>
          <w:sz w:val="15"/>
          <w:szCs w:val="15"/>
        </w:rPr>
        <w:t> </w:t>
      </w:r>
      <w:r>
        <w:rPr>
          <w:rFonts w:ascii="Verdana" w:hAnsi="Verdana"/>
          <w:color w:val="000000"/>
          <w:sz w:val="15"/>
          <w:szCs w:val="15"/>
        </w:rPr>
        <w:t>Т.А., Певзнер М.С. Учителю о детях с отклонениями в развитии. -М., 1973.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3z0"/>
          <w:rFonts w:ascii="Verdana" w:hAnsi="Verdana"/>
          <w:color w:val="000000"/>
          <w:sz w:val="15"/>
          <w:szCs w:val="15"/>
        </w:rPr>
        <w:t> </w:t>
      </w:r>
      <w:r>
        <w:rPr>
          <w:rStyle w:val="WW8Num2z0"/>
          <w:rFonts w:ascii="Verdana" w:hAnsi="Verdana"/>
          <w:color w:val="4682B4"/>
          <w:sz w:val="15"/>
          <w:szCs w:val="15"/>
        </w:rPr>
        <w:t>Выготский</w:t>
      </w:r>
      <w:r>
        <w:rPr>
          <w:rStyle w:val="WW8Num3z0"/>
          <w:rFonts w:ascii="Verdana" w:hAnsi="Verdana"/>
          <w:color w:val="000000"/>
          <w:sz w:val="15"/>
          <w:szCs w:val="15"/>
        </w:rPr>
        <w:t> </w:t>
      </w:r>
      <w:r>
        <w:rPr>
          <w:rFonts w:ascii="Verdana" w:hAnsi="Verdana"/>
          <w:color w:val="000000"/>
          <w:sz w:val="15"/>
          <w:szCs w:val="15"/>
        </w:rPr>
        <w:t>Л.С. К психологии и</w:t>
      </w:r>
      <w:r>
        <w:rPr>
          <w:rStyle w:val="WW8Num3z0"/>
          <w:rFonts w:ascii="Verdana" w:hAnsi="Verdana"/>
          <w:color w:val="000000"/>
          <w:sz w:val="15"/>
          <w:szCs w:val="15"/>
        </w:rPr>
        <w:t> </w:t>
      </w:r>
      <w:r>
        <w:rPr>
          <w:rStyle w:val="WW8Num2z0"/>
          <w:rFonts w:ascii="Verdana" w:hAnsi="Verdana"/>
          <w:color w:val="4682B4"/>
          <w:sz w:val="15"/>
          <w:szCs w:val="15"/>
        </w:rPr>
        <w:t>педагогике</w:t>
      </w:r>
      <w:r>
        <w:rPr>
          <w:rStyle w:val="WW8Num3z0"/>
          <w:rFonts w:ascii="Verdana" w:hAnsi="Verdana"/>
          <w:color w:val="000000"/>
          <w:sz w:val="15"/>
          <w:szCs w:val="15"/>
        </w:rPr>
        <w:t> </w:t>
      </w:r>
      <w:r>
        <w:rPr>
          <w:rFonts w:ascii="Verdana" w:hAnsi="Verdana"/>
          <w:color w:val="000000"/>
          <w:sz w:val="15"/>
          <w:szCs w:val="15"/>
        </w:rPr>
        <w:t>детской дефективности: Проблемы дефектологии. М., 1995. - С.37-38.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3z0"/>
          <w:rFonts w:ascii="Verdana" w:hAnsi="Verdana"/>
          <w:color w:val="000000"/>
          <w:sz w:val="15"/>
          <w:szCs w:val="15"/>
        </w:rPr>
        <w:t> </w:t>
      </w:r>
      <w:r>
        <w:rPr>
          <w:rStyle w:val="WW8Num2z0"/>
          <w:rFonts w:ascii="Verdana" w:hAnsi="Verdana"/>
          <w:color w:val="4682B4"/>
          <w:sz w:val="15"/>
          <w:szCs w:val="15"/>
        </w:rPr>
        <w:t>Выготский</w:t>
      </w:r>
      <w:r>
        <w:rPr>
          <w:rStyle w:val="WW8Num3z0"/>
          <w:rFonts w:ascii="Verdana" w:hAnsi="Verdana"/>
          <w:color w:val="000000"/>
          <w:sz w:val="15"/>
          <w:szCs w:val="15"/>
        </w:rPr>
        <w:t> </w:t>
      </w:r>
      <w:r>
        <w:rPr>
          <w:rFonts w:ascii="Verdana" w:hAnsi="Verdana"/>
          <w:color w:val="000000"/>
          <w:sz w:val="15"/>
          <w:szCs w:val="15"/>
        </w:rPr>
        <w:t>Л.С. Лекции по психологии. СПб.,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3z0"/>
          <w:rFonts w:ascii="Verdana" w:hAnsi="Verdana"/>
          <w:color w:val="000000"/>
          <w:sz w:val="15"/>
          <w:szCs w:val="15"/>
        </w:rPr>
        <w:t> </w:t>
      </w:r>
      <w:r>
        <w:rPr>
          <w:rStyle w:val="WW8Num2z0"/>
          <w:rFonts w:ascii="Verdana" w:hAnsi="Verdana"/>
          <w:color w:val="4682B4"/>
          <w:sz w:val="15"/>
          <w:szCs w:val="15"/>
        </w:rPr>
        <w:t>Газман</w:t>
      </w:r>
      <w:r>
        <w:rPr>
          <w:rStyle w:val="WW8Num3z0"/>
          <w:rFonts w:ascii="Verdana" w:hAnsi="Verdana"/>
          <w:color w:val="000000"/>
          <w:sz w:val="15"/>
          <w:szCs w:val="15"/>
        </w:rPr>
        <w:t> </w:t>
      </w:r>
      <w:r>
        <w:rPr>
          <w:rFonts w:ascii="Verdana" w:hAnsi="Verdana"/>
          <w:color w:val="000000"/>
          <w:sz w:val="15"/>
          <w:szCs w:val="15"/>
        </w:rPr>
        <w:t>О.С. От авторитарного образования к педагогике свободы. Новые ценности образования: содержание</w:t>
      </w:r>
      <w:r>
        <w:rPr>
          <w:rStyle w:val="WW8Num3z0"/>
          <w:rFonts w:ascii="Verdana" w:hAnsi="Verdana"/>
          <w:color w:val="000000"/>
          <w:sz w:val="15"/>
          <w:szCs w:val="15"/>
        </w:rPr>
        <w:t> </w:t>
      </w:r>
      <w:r>
        <w:rPr>
          <w:rStyle w:val="WW8Num2z0"/>
          <w:rFonts w:ascii="Verdana" w:hAnsi="Verdana"/>
          <w:color w:val="4682B4"/>
          <w:sz w:val="15"/>
          <w:szCs w:val="15"/>
        </w:rPr>
        <w:t>гуманистического</w:t>
      </w:r>
      <w:r>
        <w:rPr>
          <w:rStyle w:val="WW8Num3z0"/>
          <w:rFonts w:ascii="Verdana" w:hAnsi="Verdana"/>
          <w:color w:val="000000"/>
          <w:sz w:val="15"/>
          <w:szCs w:val="15"/>
        </w:rPr>
        <w:t> </w:t>
      </w:r>
      <w:r>
        <w:rPr>
          <w:rFonts w:ascii="Verdana" w:hAnsi="Verdana"/>
          <w:color w:val="000000"/>
          <w:sz w:val="15"/>
          <w:szCs w:val="15"/>
        </w:rPr>
        <w:t>образования. М.,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3z0"/>
          <w:rFonts w:ascii="Verdana" w:hAnsi="Verdana"/>
          <w:color w:val="000000"/>
          <w:sz w:val="15"/>
          <w:szCs w:val="15"/>
        </w:rPr>
        <w:t> </w:t>
      </w:r>
      <w:r>
        <w:rPr>
          <w:rStyle w:val="WW8Num2z0"/>
          <w:rFonts w:ascii="Verdana" w:hAnsi="Verdana"/>
          <w:color w:val="4682B4"/>
          <w:sz w:val="15"/>
          <w:szCs w:val="15"/>
        </w:rPr>
        <w:t>Гальперин</w:t>
      </w:r>
      <w:r>
        <w:rPr>
          <w:rStyle w:val="WW8Num3z0"/>
          <w:rFonts w:ascii="Verdana" w:hAnsi="Verdana"/>
          <w:color w:val="000000"/>
          <w:sz w:val="15"/>
          <w:szCs w:val="15"/>
        </w:rPr>
        <w:t> </w:t>
      </w:r>
      <w:r>
        <w:rPr>
          <w:rFonts w:ascii="Verdana" w:hAnsi="Verdana"/>
          <w:color w:val="000000"/>
          <w:sz w:val="15"/>
          <w:szCs w:val="15"/>
        </w:rPr>
        <w:t>П.Я. Психология мышления и учение о</w:t>
      </w:r>
      <w:r>
        <w:rPr>
          <w:rStyle w:val="WW8Num3z0"/>
          <w:rFonts w:ascii="Verdana" w:hAnsi="Verdana"/>
          <w:color w:val="000000"/>
          <w:sz w:val="15"/>
          <w:szCs w:val="15"/>
        </w:rPr>
        <w:t> </w:t>
      </w:r>
      <w:r>
        <w:rPr>
          <w:rStyle w:val="WW8Num2z0"/>
          <w:rFonts w:ascii="Verdana" w:hAnsi="Verdana"/>
          <w:color w:val="4682B4"/>
          <w:sz w:val="15"/>
          <w:szCs w:val="15"/>
        </w:rPr>
        <w:t>поэтапном</w:t>
      </w:r>
      <w:r>
        <w:rPr>
          <w:rStyle w:val="WW8Num3z0"/>
          <w:rFonts w:ascii="Verdana" w:hAnsi="Verdana"/>
          <w:color w:val="000000"/>
          <w:sz w:val="15"/>
          <w:szCs w:val="15"/>
        </w:rPr>
        <w:t> </w:t>
      </w:r>
      <w:r>
        <w:rPr>
          <w:rFonts w:ascii="Verdana" w:hAnsi="Verdana"/>
          <w:color w:val="000000"/>
          <w:sz w:val="15"/>
          <w:szCs w:val="15"/>
        </w:rPr>
        <w:t>формировании умственных действий // Исследование</w:t>
      </w:r>
      <w:r>
        <w:rPr>
          <w:rStyle w:val="WW8Num3z0"/>
          <w:rFonts w:ascii="Verdana" w:hAnsi="Verdana"/>
          <w:color w:val="000000"/>
          <w:sz w:val="15"/>
          <w:szCs w:val="15"/>
        </w:rPr>
        <w:t> </w:t>
      </w:r>
      <w:r>
        <w:rPr>
          <w:rStyle w:val="WW8Num2z0"/>
          <w:rFonts w:ascii="Verdana" w:hAnsi="Verdana"/>
          <w:color w:val="4682B4"/>
          <w:sz w:val="15"/>
          <w:szCs w:val="15"/>
        </w:rPr>
        <w:t>мышления</w:t>
      </w:r>
      <w:r>
        <w:rPr>
          <w:rStyle w:val="WW8Num3z0"/>
          <w:rFonts w:ascii="Verdana" w:hAnsi="Verdana"/>
          <w:color w:val="000000"/>
          <w:sz w:val="15"/>
          <w:szCs w:val="15"/>
        </w:rPr>
        <w:t> </w:t>
      </w:r>
      <w:r>
        <w:rPr>
          <w:rFonts w:ascii="Verdana" w:hAnsi="Verdana"/>
          <w:color w:val="000000"/>
          <w:sz w:val="15"/>
          <w:szCs w:val="15"/>
        </w:rPr>
        <w:t>в советской психологии. -М., 1986.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3z0"/>
          <w:rFonts w:ascii="Verdana" w:hAnsi="Verdana"/>
          <w:color w:val="000000"/>
          <w:sz w:val="15"/>
          <w:szCs w:val="15"/>
        </w:rPr>
        <w:t> </w:t>
      </w:r>
      <w:r>
        <w:rPr>
          <w:rStyle w:val="WW8Num2z0"/>
          <w:rFonts w:ascii="Verdana" w:hAnsi="Verdana"/>
          <w:color w:val="4682B4"/>
          <w:sz w:val="15"/>
          <w:szCs w:val="15"/>
        </w:rPr>
        <w:t>Гарбузов</w:t>
      </w:r>
      <w:r>
        <w:rPr>
          <w:rStyle w:val="WW8Num3z0"/>
          <w:rFonts w:ascii="Verdana" w:hAnsi="Verdana"/>
          <w:color w:val="000000"/>
          <w:sz w:val="15"/>
          <w:szCs w:val="15"/>
        </w:rPr>
        <w:t> </w:t>
      </w:r>
      <w:r>
        <w:rPr>
          <w:rFonts w:ascii="Verdana" w:hAnsi="Verdana"/>
          <w:color w:val="000000"/>
          <w:sz w:val="15"/>
          <w:szCs w:val="15"/>
        </w:rPr>
        <w:t>В.И. Практическая психотерапия. СПб.,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3z0"/>
          <w:rFonts w:ascii="Verdana" w:hAnsi="Verdana"/>
          <w:color w:val="000000"/>
          <w:sz w:val="15"/>
          <w:szCs w:val="15"/>
        </w:rPr>
        <w:t> </w:t>
      </w:r>
      <w:r>
        <w:rPr>
          <w:rStyle w:val="WW8Num2z0"/>
          <w:rFonts w:ascii="Verdana" w:hAnsi="Verdana"/>
          <w:color w:val="4682B4"/>
          <w:sz w:val="15"/>
          <w:szCs w:val="15"/>
        </w:rPr>
        <w:t>Гвоздев</w:t>
      </w:r>
      <w:r>
        <w:rPr>
          <w:rStyle w:val="WW8Num3z0"/>
          <w:rFonts w:ascii="Verdana" w:hAnsi="Verdana"/>
          <w:color w:val="000000"/>
          <w:sz w:val="15"/>
          <w:szCs w:val="15"/>
        </w:rPr>
        <w:t> </w:t>
      </w:r>
      <w:r>
        <w:rPr>
          <w:rFonts w:ascii="Verdana" w:hAnsi="Verdana"/>
          <w:color w:val="000000"/>
          <w:sz w:val="15"/>
          <w:szCs w:val="15"/>
        </w:rPr>
        <w:t>А.Н. Вопросы изучения детской речи. М.,1961.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Геншвинд Н. Специализация человеческого мозга // Мозг. М., 1985. -С.219-239.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3z0"/>
          <w:rFonts w:ascii="Verdana" w:hAnsi="Verdana"/>
          <w:color w:val="000000"/>
          <w:sz w:val="15"/>
          <w:szCs w:val="15"/>
        </w:rPr>
        <w:t> </w:t>
      </w:r>
      <w:r>
        <w:rPr>
          <w:rStyle w:val="WW8Num2z0"/>
          <w:rFonts w:ascii="Verdana" w:hAnsi="Verdana"/>
          <w:color w:val="4682B4"/>
          <w:sz w:val="15"/>
          <w:szCs w:val="15"/>
        </w:rPr>
        <w:t>Гершунский</w:t>
      </w:r>
      <w:r>
        <w:rPr>
          <w:rStyle w:val="WW8Num3z0"/>
          <w:rFonts w:ascii="Verdana" w:hAnsi="Verdana"/>
          <w:color w:val="000000"/>
          <w:sz w:val="15"/>
          <w:szCs w:val="15"/>
        </w:rPr>
        <w:t> </w:t>
      </w:r>
      <w:r>
        <w:rPr>
          <w:rFonts w:ascii="Verdana" w:hAnsi="Verdana"/>
          <w:color w:val="000000"/>
          <w:sz w:val="15"/>
          <w:szCs w:val="15"/>
        </w:rPr>
        <w:t>Б.С. Стратегические приоритеты развивающего образования в России // Педагогика. 1996. - № 5. - С. 46-54.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3z0"/>
          <w:rFonts w:ascii="Verdana" w:hAnsi="Verdana"/>
          <w:color w:val="000000"/>
          <w:sz w:val="15"/>
          <w:szCs w:val="15"/>
        </w:rPr>
        <w:t> </w:t>
      </w:r>
      <w:r>
        <w:rPr>
          <w:rStyle w:val="WW8Num2z0"/>
          <w:rFonts w:ascii="Verdana" w:hAnsi="Verdana"/>
          <w:color w:val="4682B4"/>
          <w:sz w:val="15"/>
          <w:szCs w:val="15"/>
        </w:rPr>
        <w:t>Гехт</w:t>
      </w:r>
      <w:r>
        <w:rPr>
          <w:rStyle w:val="WW8Num3z0"/>
          <w:rFonts w:ascii="Verdana" w:hAnsi="Verdana"/>
          <w:color w:val="000000"/>
          <w:sz w:val="15"/>
          <w:szCs w:val="15"/>
        </w:rPr>
        <w:t> </w:t>
      </w:r>
      <w:r>
        <w:rPr>
          <w:rFonts w:ascii="Verdana" w:hAnsi="Verdana"/>
          <w:color w:val="000000"/>
          <w:sz w:val="15"/>
          <w:szCs w:val="15"/>
        </w:rPr>
        <w:t>Б.М. Краткие сведения о строении нервной системы и ее поражениях, приводящих к нарушению</w:t>
      </w:r>
      <w:r>
        <w:rPr>
          <w:rStyle w:val="WW8Num3z0"/>
          <w:rFonts w:ascii="Verdana" w:hAnsi="Verdana"/>
          <w:color w:val="000000"/>
          <w:sz w:val="15"/>
          <w:szCs w:val="15"/>
        </w:rPr>
        <w:t> </w:t>
      </w:r>
      <w:r>
        <w:rPr>
          <w:rStyle w:val="WW8Num2z0"/>
          <w:rFonts w:ascii="Verdana" w:hAnsi="Verdana"/>
          <w:color w:val="4682B4"/>
          <w:sz w:val="15"/>
          <w:szCs w:val="15"/>
        </w:rPr>
        <w:t>речевой</w:t>
      </w:r>
      <w:r>
        <w:rPr>
          <w:rStyle w:val="WW8Num3z0"/>
          <w:rFonts w:ascii="Verdana" w:hAnsi="Verdana"/>
          <w:color w:val="000000"/>
          <w:sz w:val="15"/>
          <w:szCs w:val="15"/>
        </w:rPr>
        <w:t> </w:t>
      </w:r>
      <w:r>
        <w:rPr>
          <w:rFonts w:ascii="Verdana" w:hAnsi="Verdana"/>
          <w:color w:val="000000"/>
          <w:sz w:val="15"/>
          <w:szCs w:val="15"/>
        </w:rPr>
        <w:t>деятельности // Расстройства речи у детей и подростков / Под ред. С.С.Ляпидевского. М., 1969.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3z0"/>
          <w:rFonts w:ascii="Verdana" w:hAnsi="Verdana"/>
          <w:color w:val="000000"/>
          <w:sz w:val="15"/>
          <w:szCs w:val="15"/>
        </w:rPr>
        <w:t> </w:t>
      </w:r>
      <w:r>
        <w:rPr>
          <w:rStyle w:val="WW8Num2z0"/>
          <w:rFonts w:ascii="Verdana" w:hAnsi="Verdana"/>
          <w:color w:val="4682B4"/>
          <w:sz w:val="15"/>
          <w:szCs w:val="15"/>
        </w:rPr>
        <w:t>Гонеев</w:t>
      </w:r>
      <w:r>
        <w:rPr>
          <w:rStyle w:val="WW8Num3z0"/>
          <w:rFonts w:ascii="Verdana" w:hAnsi="Verdana"/>
          <w:color w:val="000000"/>
          <w:sz w:val="15"/>
          <w:szCs w:val="15"/>
        </w:rPr>
        <w:t> </w:t>
      </w:r>
      <w:r>
        <w:rPr>
          <w:rFonts w:ascii="Verdana" w:hAnsi="Verdana"/>
          <w:color w:val="000000"/>
          <w:sz w:val="15"/>
          <w:szCs w:val="15"/>
        </w:rPr>
        <w:t>А.Д., Лифинцева Н.И., Ялпаева Н.В. Основы</w:t>
      </w:r>
      <w:r>
        <w:rPr>
          <w:rStyle w:val="WW8Num3z0"/>
          <w:rFonts w:ascii="Verdana" w:hAnsi="Verdana"/>
          <w:color w:val="000000"/>
          <w:sz w:val="15"/>
          <w:szCs w:val="15"/>
        </w:rPr>
        <w:t> </w:t>
      </w:r>
      <w:r>
        <w:rPr>
          <w:rStyle w:val="WW8Num2z0"/>
          <w:rFonts w:ascii="Verdana" w:hAnsi="Verdana"/>
          <w:color w:val="4682B4"/>
          <w:sz w:val="15"/>
          <w:szCs w:val="15"/>
        </w:rPr>
        <w:t>коррекционной</w:t>
      </w:r>
      <w:r>
        <w:rPr>
          <w:rStyle w:val="WW8Num3z0"/>
          <w:rFonts w:ascii="Verdana" w:hAnsi="Verdana"/>
          <w:color w:val="000000"/>
          <w:sz w:val="15"/>
          <w:szCs w:val="15"/>
        </w:rPr>
        <w:t> </w:t>
      </w:r>
      <w:r>
        <w:rPr>
          <w:rFonts w:ascii="Verdana" w:hAnsi="Verdana"/>
          <w:color w:val="000000"/>
          <w:sz w:val="15"/>
          <w:szCs w:val="15"/>
        </w:rPr>
        <w:t>педагогики / Под ред. В.А.Сластенина. М., 1999.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3z0"/>
          <w:rFonts w:ascii="Verdana" w:hAnsi="Verdana"/>
          <w:color w:val="000000"/>
          <w:sz w:val="15"/>
          <w:szCs w:val="15"/>
        </w:rPr>
        <w:t> </w:t>
      </w:r>
      <w:r>
        <w:rPr>
          <w:rStyle w:val="WW8Num2z0"/>
          <w:rFonts w:ascii="Verdana" w:hAnsi="Verdana"/>
          <w:color w:val="4682B4"/>
          <w:sz w:val="15"/>
          <w:szCs w:val="15"/>
        </w:rPr>
        <w:t>Горбач</w:t>
      </w:r>
      <w:r>
        <w:rPr>
          <w:rStyle w:val="WW8Num3z0"/>
          <w:rFonts w:ascii="Verdana" w:hAnsi="Verdana"/>
          <w:color w:val="000000"/>
          <w:sz w:val="15"/>
          <w:szCs w:val="15"/>
        </w:rPr>
        <w:t> </w:t>
      </w:r>
      <w:r>
        <w:rPr>
          <w:rFonts w:ascii="Verdana" w:hAnsi="Verdana"/>
          <w:color w:val="000000"/>
          <w:sz w:val="15"/>
          <w:szCs w:val="15"/>
        </w:rPr>
        <w:t>И.Н. Критерии диагностики в неврологии: Нозоматика: Справочное пособие. Минск,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61.</w:t>
      </w:r>
      <w:r>
        <w:rPr>
          <w:rStyle w:val="WW8Num3z0"/>
          <w:rFonts w:ascii="Verdana" w:hAnsi="Verdana"/>
          <w:color w:val="000000"/>
          <w:sz w:val="15"/>
          <w:szCs w:val="15"/>
        </w:rPr>
        <w:t> </w:t>
      </w:r>
      <w:r>
        <w:rPr>
          <w:rStyle w:val="WW8Num2z0"/>
          <w:rFonts w:ascii="Verdana" w:hAnsi="Verdana"/>
          <w:color w:val="4682B4"/>
          <w:sz w:val="15"/>
          <w:szCs w:val="15"/>
        </w:rPr>
        <w:t>Гризик</w:t>
      </w:r>
      <w:r>
        <w:rPr>
          <w:rStyle w:val="WW8Num3z0"/>
          <w:rFonts w:ascii="Verdana" w:hAnsi="Verdana"/>
          <w:color w:val="000000"/>
          <w:sz w:val="15"/>
          <w:szCs w:val="15"/>
        </w:rPr>
        <w:t> </w:t>
      </w:r>
      <w:r>
        <w:rPr>
          <w:rFonts w:ascii="Verdana" w:hAnsi="Verdana"/>
          <w:color w:val="000000"/>
          <w:sz w:val="15"/>
          <w:szCs w:val="15"/>
        </w:rPr>
        <w:t>Т. Взаимодействие детского сада и семьи по развитию речи // Дошкольное воспитание. 2000. - № 6. - С.54-59.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3z0"/>
          <w:rFonts w:ascii="Verdana" w:hAnsi="Verdana"/>
          <w:color w:val="000000"/>
          <w:sz w:val="15"/>
          <w:szCs w:val="15"/>
        </w:rPr>
        <w:t> </w:t>
      </w:r>
      <w:r>
        <w:rPr>
          <w:rStyle w:val="WW8Num2z0"/>
          <w:rFonts w:ascii="Verdana" w:hAnsi="Verdana"/>
          <w:color w:val="4682B4"/>
          <w:sz w:val="15"/>
          <w:szCs w:val="15"/>
        </w:rPr>
        <w:t>Гуровец</w:t>
      </w:r>
      <w:r>
        <w:rPr>
          <w:rStyle w:val="WW8Num3z0"/>
          <w:rFonts w:ascii="Verdana" w:hAnsi="Verdana"/>
          <w:color w:val="000000"/>
          <w:sz w:val="15"/>
          <w:szCs w:val="15"/>
        </w:rPr>
        <w:t> </w:t>
      </w:r>
      <w:r>
        <w:rPr>
          <w:rFonts w:ascii="Verdana" w:hAnsi="Verdana"/>
          <w:color w:val="000000"/>
          <w:sz w:val="15"/>
          <w:szCs w:val="15"/>
        </w:rPr>
        <w:t>Г.В., Маевская С.И. К вопросу диагностики стертых форм псевдо-бульбарной</w:t>
      </w:r>
      <w:r>
        <w:rPr>
          <w:rStyle w:val="WW8Num3z0"/>
          <w:rFonts w:ascii="Verdana" w:hAnsi="Verdana"/>
          <w:color w:val="000000"/>
          <w:sz w:val="15"/>
          <w:szCs w:val="15"/>
        </w:rPr>
        <w:t> </w:t>
      </w:r>
      <w:r>
        <w:rPr>
          <w:rStyle w:val="WW8Num2z0"/>
          <w:rFonts w:ascii="Verdana" w:hAnsi="Verdana"/>
          <w:color w:val="4682B4"/>
          <w:sz w:val="15"/>
          <w:szCs w:val="15"/>
        </w:rPr>
        <w:t>дизартрии</w:t>
      </w:r>
      <w:r>
        <w:rPr>
          <w:rStyle w:val="WW8Num3z0"/>
          <w:rFonts w:ascii="Verdana" w:hAnsi="Verdana"/>
          <w:color w:val="000000"/>
          <w:sz w:val="15"/>
          <w:szCs w:val="15"/>
        </w:rPr>
        <w:t> </w:t>
      </w:r>
      <w:r>
        <w:rPr>
          <w:rFonts w:ascii="Verdana" w:hAnsi="Verdana"/>
          <w:color w:val="000000"/>
          <w:sz w:val="15"/>
          <w:szCs w:val="15"/>
        </w:rPr>
        <w:t>// Вопросы логопедии. М., 1978. - С.27-37.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3z0"/>
          <w:rFonts w:ascii="Verdana" w:hAnsi="Verdana"/>
          <w:color w:val="000000"/>
          <w:sz w:val="15"/>
          <w:szCs w:val="15"/>
        </w:rPr>
        <w:t> </w:t>
      </w:r>
      <w:r>
        <w:rPr>
          <w:rStyle w:val="WW8Num2z0"/>
          <w:rFonts w:ascii="Verdana" w:hAnsi="Verdana"/>
          <w:color w:val="4682B4"/>
          <w:sz w:val="15"/>
          <w:szCs w:val="15"/>
        </w:rPr>
        <w:t>Гусинский</w:t>
      </w:r>
      <w:r>
        <w:rPr>
          <w:rStyle w:val="WW8Num3z0"/>
          <w:rFonts w:ascii="Verdana" w:hAnsi="Verdana"/>
          <w:color w:val="000000"/>
          <w:sz w:val="15"/>
          <w:szCs w:val="15"/>
        </w:rPr>
        <w:t> </w:t>
      </w:r>
      <w:r>
        <w:rPr>
          <w:rFonts w:ascii="Verdana" w:hAnsi="Verdana"/>
          <w:color w:val="000000"/>
          <w:sz w:val="15"/>
          <w:szCs w:val="15"/>
        </w:rPr>
        <w:t>Э.Н. Образование личности. М.,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3z0"/>
          <w:rFonts w:ascii="Verdana" w:hAnsi="Verdana"/>
          <w:color w:val="000000"/>
          <w:sz w:val="15"/>
          <w:szCs w:val="15"/>
        </w:rPr>
        <w:t> </w:t>
      </w:r>
      <w:r>
        <w:rPr>
          <w:rStyle w:val="WW8Num2z0"/>
          <w:rFonts w:ascii="Verdana" w:hAnsi="Verdana"/>
          <w:color w:val="4682B4"/>
          <w:sz w:val="15"/>
          <w:szCs w:val="15"/>
        </w:rPr>
        <w:t>Давыдов</w:t>
      </w:r>
      <w:r>
        <w:rPr>
          <w:rStyle w:val="WW8Num3z0"/>
          <w:rFonts w:ascii="Verdana" w:hAnsi="Verdana"/>
          <w:color w:val="000000"/>
          <w:sz w:val="15"/>
          <w:szCs w:val="15"/>
        </w:rPr>
        <w:t> </w:t>
      </w:r>
      <w:r>
        <w:rPr>
          <w:rFonts w:ascii="Verdana" w:hAnsi="Verdana"/>
          <w:color w:val="000000"/>
          <w:sz w:val="15"/>
          <w:szCs w:val="15"/>
        </w:rPr>
        <w:t>В.В. Проблемы развивающего обучения. М., 1986.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3z0"/>
          <w:rFonts w:ascii="Verdana" w:hAnsi="Verdana"/>
          <w:color w:val="000000"/>
          <w:sz w:val="15"/>
          <w:szCs w:val="15"/>
        </w:rPr>
        <w:t> </w:t>
      </w:r>
      <w:r>
        <w:rPr>
          <w:rStyle w:val="WW8Num2z0"/>
          <w:rFonts w:ascii="Verdana" w:hAnsi="Verdana"/>
          <w:color w:val="4682B4"/>
          <w:sz w:val="15"/>
          <w:szCs w:val="15"/>
        </w:rPr>
        <w:t>Давыдов</w:t>
      </w:r>
      <w:r>
        <w:rPr>
          <w:rStyle w:val="WW8Num3z0"/>
          <w:rFonts w:ascii="Verdana" w:hAnsi="Verdana"/>
          <w:color w:val="000000"/>
          <w:sz w:val="15"/>
          <w:szCs w:val="15"/>
        </w:rPr>
        <w:t> </w:t>
      </w:r>
      <w:r>
        <w:rPr>
          <w:rFonts w:ascii="Verdana" w:hAnsi="Verdana"/>
          <w:color w:val="000000"/>
          <w:sz w:val="15"/>
          <w:szCs w:val="15"/>
        </w:rPr>
        <w:t>В.В. Теория развивающего обучения. М., 1996.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Данилина Т. Современные проблемы взаимодействия</w:t>
      </w:r>
      <w:r>
        <w:rPr>
          <w:rStyle w:val="WW8Num3z0"/>
          <w:rFonts w:ascii="Verdana" w:hAnsi="Verdana"/>
          <w:color w:val="000000"/>
          <w:sz w:val="15"/>
          <w:szCs w:val="15"/>
        </w:rPr>
        <w:t> </w:t>
      </w:r>
      <w:r>
        <w:rPr>
          <w:rStyle w:val="WW8Num2z0"/>
          <w:rFonts w:ascii="Verdana" w:hAnsi="Verdana"/>
          <w:color w:val="4682B4"/>
          <w:sz w:val="15"/>
          <w:szCs w:val="15"/>
        </w:rPr>
        <w:t>дошкольного</w:t>
      </w:r>
      <w:r>
        <w:rPr>
          <w:rStyle w:val="WW8Num3z0"/>
          <w:rFonts w:ascii="Verdana" w:hAnsi="Verdana"/>
          <w:color w:val="000000"/>
          <w:sz w:val="15"/>
          <w:szCs w:val="15"/>
        </w:rPr>
        <w:t> </w:t>
      </w:r>
      <w:r>
        <w:rPr>
          <w:rFonts w:ascii="Verdana" w:hAnsi="Verdana"/>
          <w:color w:val="000000"/>
          <w:sz w:val="15"/>
          <w:szCs w:val="15"/>
        </w:rPr>
        <w:t>учреждения с семьей //Дошк. воспитание. 2000. - № 1. - С.41-48; № 2. - С.44-49.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3z0"/>
          <w:rFonts w:ascii="Verdana" w:hAnsi="Verdana"/>
          <w:color w:val="000000"/>
          <w:sz w:val="15"/>
          <w:szCs w:val="15"/>
        </w:rPr>
        <w:t> </w:t>
      </w:r>
      <w:r>
        <w:rPr>
          <w:rStyle w:val="WW8Num2z0"/>
          <w:rFonts w:ascii="Verdana" w:hAnsi="Verdana"/>
          <w:color w:val="4682B4"/>
          <w:sz w:val="15"/>
          <w:szCs w:val="15"/>
        </w:rPr>
        <w:t>Данилова</w:t>
      </w:r>
      <w:r>
        <w:rPr>
          <w:rStyle w:val="WW8Num3z0"/>
          <w:rFonts w:ascii="Verdana" w:hAnsi="Verdana"/>
          <w:color w:val="000000"/>
          <w:sz w:val="15"/>
          <w:szCs w:val="15"/>
        </w:rPr>
        <w:t> </w:t>
      </w:r>
      <w:r>
        <w:rPr>
          <w:rFonts w:ascii="Verdana" w:hAnsi="Verdana"/>
          <w:color w:val="000000"/>
          <w:sz w:val="15"/>
          <w:szCs w:val="15"/>
        </w:rPr>
        <w:t>Н.Н. Педагогическая психофизиология. М., 1998.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3z0"/>
          <w:rFonts w:ascii="Verdana" w:hAnsi="Verdana"/>
          <w:color w:val="000000"/>
          <w:sz w:val="15"/>
          <w:szCs w:val="15"/>
        </w:rPr>
        <w:t> </w:t>
      </w:r>
      <w:r>
        <w:rPr>
          <w:rStyle w:val="WW8Num2z0"/>
          <w:rFonts w:ascii="Verdana" w:hAnsi="Verdana"/>
          <w:color w:val="4682B4"/>
          <w:sz w:val="15"/>
          <w:szCs w:val="15"/>
        </w:rPr>
        <w:t>Данилюк</w:t>
      </w:r>
      <w:r>
        <w:rPr>
          <w:rStyle w:val="WW8Num3z0"/>
          <w:rFonts w:ascii="Verdana" w:hAnsi="Verdana"/>
          <w:color w:val="000000"/>
          <w:sz w:val="15"/>
          <w:szCs w:val="15"/>
        </w:rPr>
        <w:t> </w:t>
      </w:r>
      <w:r>
        <w:rPr>
          <w:rFonts w:ascii="Verdana" w:hAnsi="Verdana"/>
          <w:color w:val="000000"/>
          <w:sz w:val="15"/>
          <w:szCs w:val="15"/>
        </w:rPr>
        <w:t>А.Я. Теория интеграции образования. Ростов н/Д. 2000.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3z0"/>
          <w:rFonts w:ascii="Verdana" w:hAnsi="Verdana"/>
          <w:color w:val="000000"/>
          <w:sz w:val="15"/>
          <w:szCs w:val="15"/>
        </w:rPr>
        <w:t> </w:t>
      </w:r>
      <w:r>
        <w:rPr>
          <w:rStyle w:val="WW8Num2z0"/>
          <w:rFonts w:ascii="Verdana" w:hAnsi="Verdana"/>
          <w:color w:val="4682B4"/>
          <w:sz w:val="15"/>
          <w:szCs w:val="15"/>
        </w:rPr>
        <w:t>Даскалова</w:t>
      </w:r>
      <w:r>
        <w:rPr>
          <w:rStyle w:val="WW8Num3z0"/>
          <w:rFonts w:ascii="Verdana" w:hAnsi="Verdana"/>
          <w:color w:val="000000"/>
          <w:sz w:val="15"/>
          <w:szCs w:val="15"/>
        </w:rPr>
        <w:t> </w:t>
      </w:r>
      <w:r>
        <w:rPr>
          <w:rFonts w:ascii="Verdana" w:hAnsi="Verdana"/>
          <w:color w:val="000000"/>
          <w:sz w:val="15"/>
          <w:szCs w:val="15"/>
        </w:rPr>
        <w:t>Ф.Г. Диагностика речевого развития детей дошкольного возраста как объект воздействия при обучении</w:t>
      </w:r>
      <w:r>
        <w:rPr>
          <w:rStyle w:val="WW8Num3z0"/>
          <w:rFonts w:ascii="Verdana" w:hAnsi="Verdana"/>
          <w:color w:val="000000"/>
          <w:sz w:val="15"/>
          <w:szCs w:val="15"/>
        </w:rPr>
        <w:t> </w:t>
      </w:r>
      <w:r>
        <w:rPr>
          <w:rStyle w:val="WW8Num2z0"/>
          <w:rFonts w:ascii="Verdana" w:hAnsi="Verdana"/>
          <w:color w:val="4682B4"/>
          <w:sz w:val="15"/>
          <w:szCs w:val="15"/>
        </w:rPr>
        <w:t>родному</w:t>
      </w:r>
      <w:r>
        <w:rPr>
          <w:rStyle w:val="WW8Num3z0"/>
          <w:rFonts w:ascii="Verdana" w:hAnsi="Verdana"/>
          <w:color w:val="000000"/>
          <w:sz w:val="15"/>
          <w:szCs w:val="15"/>
        </w:rPr>
        <w:t> </w:t>
      </w:r>
      <w:r>
        <w:rPr>
          <w:rFonts w:ascii="Verdana" w:hAnsi="Verdana"/>
          <w:color w:val="000000"/>
          <w:sz w:val="15"/>
          <w:szCs w:val="15"/>
        </w:rPr>
        <w:t>языку в детском саду // Педагогические условия формирования социальной активности у детей дошкольного возраста. М., 1989.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3z0"/>
          <w:rFonts w:ascii="Verdana" w:hAnsi="Verdana"/>
          <w:color w:val="000000"/>
          <w:sz w:val="15"/>
          <w:szCs w:val="15"/>
        </w:rPr>
        <w:t> </w:t>
      </w:r>
      <w:r>
        <w:rPr>
          <w:rStyle w:val="WW8Num2z0"/>
          <w:rFonts w:ascii="Verdana" w:hAnsi="Verdana"/>
          <w:color w:val="4682B4"/>
          <w:sz w:val="15"/>
          <w:szCs w:val="15"/>
        </w:rPr>
        <w:t>Дефектологический</w:t>
      </w:r>
      <w:r>
        <w:rPr>
          <w:rStyle w:val="WW8Num3z0"/>
          <w:rFonts w:ascii="Verdana" w:hAnsi="Verdana"/>
          <w:color w:val="000000"/>
          <w:sz w:val="15"/>
          <w:szCs w:val="15"/>
        </w:rPr>
        <w:t> </w:t>
      </w:r>
      <w:r>
        <w:rPr>
          <w:rFonts w:ascii="Verdana" w:hAnsi="Verdana"/>
          <w:color w:val="000000"/>
          <w:sz w:val="15"/>
          <w:szCs w:val="15"/>
        </w:rPr>
        <w:t>словарь. 2-е изд., - М., 1970.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Диагностика</w:t>
      </w:r>
      <w:r>
        <w:rPr>
          <w:rStyle w:val="WW8Num3z0"/>
          <w:rFonts w:ascii="Verdana" w:hAnsi="Verdana"/>
          <w:color w:val="000000"/>
          <w:sz w:val="15"/>
          <w:szCs w:val="15"/>
        </w:rPr>
        <w:t> </w:t>
      </w:r>
      <w:r>
        <w:rPr>
          <w:rStyle w:val="WW8Num2z0"/>
          <w:rFonts w:ascii="Verdana" w:hAnsi="Verdana"/>
          <w:color w:val="4682B4"/>
          <w:sz w:val="15"/>
          <w:szCs w:val="15"/>
        </w:rPr>
        <w:t>умственного</w:t>
      </w:r>
      <w:r>
        <w:rPr>
          <w:rStyle w:val="WW8Num3z0"/>
          <w:rFonts w:ascii="Verdana" w:hAnsi="Verdana"/>
          <w:color w:val="000000"/>
          <w:sz w:val="15"/>
          <w:szCs w:val="15"/>
        </w:rPr>
        <w:t> </w:t>
      </w:r>
      <w:r>
        <w:rPr>
          <w:rFonts w:ascii="Verdana" w:hAnsi="Verdana"/>
          <w:color w:val="000000"/>
          <w:sz w:val="15"/>
          <w:szCs w:val="15"/>
        </w:rPr>
        <w:t>развития дошкольников / Под ред. Л.Венгер,1. B.В.Холмовской. ML, 1978.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3z0"/>
          <w:rFonts w:ascii="Verdana" w:hAnsi="Verdana"/>
          <w:color w:val="000000"/>
          <w:sz w:val="15"/>
          <w:szCs w:val="15"/>
        </w:rPr>
        <w:t> </w:t>
      </w:r>
      <w:r>
        <w:rPr>
          <w:rStyle w:val="WW8Num2z0"/>
          <w:rFonts w:ascii="Verdana" w:hAnsi="Verdana"/>
          <w:color w:val="4682B4"/>
          <w:sz w:val="15"/>
          <w:szCs w:val="15"/>
        </w:rPr>
        <w:t>Дилигенский</w:t>
      </w:r>
      <w:r>
        <w:rPr>
          <w:rStyle w:val="WW8Num3z0"/>
          <w:rFonts w:ascii="Verdana" w:hAnsi="Verdana"/>
          <w:color w:val="000000"/>
          <w:sz w:val="15"/>
          <w:szCs w:val="15"/>
        </w:rPr>
        <w:t> </w:t>
      </w:r>
      <w:r>
        <w:rPr>
          <w:rFonts w:ascii="Verdana" w:hAnsi="Verdana"/>
          <w:color w:val="000000"/>
          <w:sz w:val="15"/>
          <w:szCs w:val="15"/>
        </w:rPr>
        <w:t>Г.Г. «</w:t>
      </w:r>
      <w:r>
        <w:rPr>
          <w:rStyle w:val="WW8Num2z0"/>
          <w:rFonts w:ascii="Verdana" w:hAnsi="Verdana"/>
          <w:color w:val="4682B4"/>
          <w:sz w:val="15"/>
          <w:szCs w:val="15"/>
        </w:rPr>
        <w:t>Конец истории</w:t>
      </w:r>
      <w:r>
        <w:rPr>
          <w:rFonts w:ascii="Verdana" w:hAnsi="Verdana"/>
          <w:color w:val="000000"/>
          <w:sz w:val="15"/>
          <w:szCs w:val="15"/>
        </w:rPr>
        <w:t>» или смена цивилизации // Вопросы философии. 1991. - № 3. - С. 29-42.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Дистервервег А. Принцип</w:t>
      </w:r>
      <w:r>
        <w:rPr>
          <w:rStyle w:val="WW8Num3z0"/>
          <w:rFonts w:ascii="Verdana" w:hAnsi="Verdana"/>
          <w:color w:val="000000"/>
          <w:sz w:val="15"/>
          <w:szCs w:val="15"/>
        </w:rPr>
        <w:t> </w:t>
      </w:r>
      <w:r>
        <w:rPr>
          <w:rStyle w:val="WW8Num2z0"/>
          <w:rFonts w:ascii="Verdana" w:hAnsi="Verdana"/>
          <w:color w:val="4682B4"/>
          <w:sz w:val="15"/>
          <w:szCs w:val="15"/>
        </w:rPr>
        <w:t>природосообразности</w:t>
      </w:r>
      <w:r>
        <w:rPr>
          <w:rStyle w:val="WW8Num3z0"/>
          <w:rFonts w:ascii="Verdana" w:hAnsi="Verdana"/>
          <w:color w:val="000000"/>
          <w:sz w:val="15"/>
          <w:szCs w:val="15"/>
        </w:rPr>
        <w:t> </w:t>
      </w:r>
      <w:r>
        <w:rPr>
          <w:rFonts w:ascii="Verdana" w:hAnsi="Verdana"/>
          <w:color w:val="000000"/>
          <w:sz w:val="15"/>
          <w:szCs w:val="15"/>
        </w:rPr>
        <w:t>// Народное образование. 1998.-№ 4.-С. 161-163.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3z0"/>
          <w:rFonts w:ascii="Verdana" w:hAnsi="Verdana"/>
          <w:color w:val="000000"/>
          <w:sz w:val="15"/>
          <w:szCs w:val="15"/>
        </w:rPr>
        <w:t> </w:t>
      </w:r>
      <w:r>
        <w:rPr>
          <w:rStyle w:val="WW8Num2z0"/>
          <w:rFonts w:ascii="Verdana" w:hAnsi="Verdana"/>
          <w:color w:val="4682B4"/>
          <w:sz w:val="15"/>
          <w:szCs w:val="15"/>
        </w:rPr>
        <w:t>Дмитриева</w:t>
      </w:r>
      <w:r>
        <w:rPr>
          <w:rStyle w:val="WW8Num3z0"/>
          <w:rFonts w:ascii="Verdana" w:hAnsi="Verdana"/>
          <w:color w:val="000000"/>
          <w:sz w:val="15"/>
          <w:szCs w:val="15"/>
        </w:rPr>
        <w:t> </w:t>
      </w:r>
      <w:r>
        <w:rPr>
          <w:rFonts w:ascii="Verdana" w:hAnsi="Verdana"/>
          <w:color w:val="000000"/>
          <w:sz w:val="15"/>
          <w:szCs w:val="15"/>
        </w:rPr>
        <w:t>Н.А. Изображение и слово. М., 1962.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3z0"/>
          <w:rFonts w:ascii="Verdana" w:hAnsi="Verdana"/>
          <w:color w:val="000000"/>
          <w:sz w:val="15"/>
          <w:szCs w:val="15"/>
        </w:rPr>
        <w:t> </w:t>
      </w:r>
      <w:r>
        <w:rPr>
          <w:rStyle w:val="WW8Num2z0"/>
          <w:rFonts w:ascii="Verdana" w:hAnsi="Verdana"/>
          <w:color w:val="4682B4"/>
          <w:sz w:val="15"/>
          <w:szCs w:val="15"/>
        </w:rPr>
        <w:t>Додонов</w:t>
      </w:r>
      <w:r>
        <w:rPr>
          <w:rStyle w:val="WW8Num3z0"/>
          <w:rFonts w:ascii="Verdana" w:hAnsi="Verdana"/>
          <w:color w:val="000000"/>
          <w:sz w:val="15"/>
          <w:szCs w:val="15"/>
        </w:rPr>
        <w:t> </w:t>
      </w:r>
      <w:r>
        <w:rPr>
          <w:rFonts w:ascii="Verdana" w:hAnsi="Verdana"/>
          <w:color w:val="000000"/>
          <w:sz w:val="15"/>
          <w:szCs w:val="15"/>
        </w:rPr>
        <w:t>Б.И. О системе «</w:t>
      </w:r>
      <w:r>
        <w:rPr>
          <w:rStyle w:val="WW8Num2z0"/>
          <w:rFonts w:ascii="Verdana" w:hAnsi="Verdana"/>
          <w:color w:val="4682B4"/>
          <w:sz w:val="15"/>
          <w:szCs w:val="15"/>
        </w:rPr>
        <w:t>личность</w:t>
      </w:r>
      <w:r>
        <w:rPr>
          <w:rFonts w:ascii="Verdana" w:hAnsi="Verdana"/>
          <w:color w:val="000000"/>
          <w:sz w:val="15"/>
          <w:szCs w:val="15"/>
        </w:rPr>
        <w:t>» // Вопросы психологии. 1985. - № 5.1. C. 36-45.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Доман Г. Как</w:t>
      </w:r>
      <w:r>
        <w:rPr>
          <w:rStyle w:val="WW8Num3z0"/>
          <w:rFonts w:ascii="Verdana" w:hAnsi="Verdana"/>
          <w:color w:val="000000"/>
          <w:sz w:val="15"/>
          <w:szCs w:val="15"/>
        </w:rPr>
        <w:t> </w:t>
      </w:r>
      <w:r>
        <w:rPr>
          <w:rStyle w:val="WW8Num2z0"/>
          <w:rFonts w:ascii="Verdana" w:hAnsi="Verdana"/>
          <w:color w:val="4682B4"/>
          <w:sz w:val="15"/>
          <w:szCs w:val="15"/>
        </w:rPr>
        <w:t>научить</w:t>
      </w:r>
      <w:r>
        <w:rPr>
          <w:rStyle w:val="WW8Num3z0"/>
          <w:rFonts w:ascii="Verdana" w:hAnsi="Verdana"/>
          <w:color w:val="000000"/>
          <w:sz w:val="15"/>
          <w:szCs w:val="15"/>
        </w:rPr>
        <w:t> </w:t>
      </w:r>
      <w:r>
        <w:rPr>
          <w:rFonts w:ascii="Verdana" w:hAnsi="Verdana"/>
          <w:color w:val="000000"/>
          <w:sz w:val="15"/>
          <w:szCs w:val="15"/>
        </w:rPr>
        <w:t>ребенка читать. М., 1999.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Дошкольное образование в России. М., 1996.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3z0"/>
          <w:rFonts w:ascii="Verdana" w:hAnsi="Verdana"/>
          <w:color w:val="000000"/>
          <w:sz w:val="15"/>
          <w:szCs w:val="15"/>
        </w:rPr>
        <w:t> </w:t>
      </w:r>
      <w:r>
        <w:rPr>
          <w:rStyle w:val="WW8Num2z0"/>
          <w:rFonts w:ascii="Verdana" w:hAnsi="Verdana"/>
          <w:color w:val="4682B4"/>
          <w:sz w:val="15"/>
          <w:szCs w:val="15"/>
        </w:rPr>
        <w:t>Егорова</w:t>
      </w:r>
      <w:r>
        <w:rPr>
          <w:rStyle w:val="WW8Num3z0"/>
          <w:rFonts w:ascii="Verdana" w:hAnsi="Verdana"/>
          <w:color w:val="000000"/>
          <w:sz w:val="15"/>
          <w:szCs w:val="15"/>
        </w:rPr>
        <w:t> </w:t>
      </w:r>
      <w:r>
        <w:rPr>
          <w:rFonts w:ascii="Verdana" w:hAnsi="Verdana"/>
          <w:color w:val="000000"/>
          <w:sz w:val="15"/>
          <w:szCs w:val="15"/>
        </w:rPr>
        <w:t>М.С. Психология индивидуальных различий. М.,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Ефимов В. Мониторинг необходим // Народное образование. 1998. - № 2. С. 169-170.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3z0"/>
          <w:rFonts w:ascii="Verdana" w:hAnsi="Verdana"/>
          <w:color w:val="000000"/>
          <w:sz w:val="15"/>
          <w:szCs w:val="15"/>
        </w:rPr>
        <w:t> </w:t>
      </w:r>
      <w:r>
        <w:rPr>
          <w:rStyle w:val="WW8Num2z0"/>
          <w:rFonts w:ascii="Verdana" w:hAnsi="Verdana"/>
          <w:color w:val="4682B4"/>
          <w:sz w:val="15"/>
          <w:szCs w:val="15"/>
        </w:rPr>
        <w:t>Жинкин</w:t>
      </w:r>
      <w:r>
        <w:rPr>
          <w:rStyle w:val="WW8Num3z0"/>
          <w:rFonts w:ascii="Verdana" w:hAnsi="Verdana"/>
          <w:color w:val="000000"/>
          <w:sz w:val="15"/>
          <w:szCs w:val="15"/>
        </w:rPr>
        <w:t> </w:t>
      </w:r>
      <w:r>
        <w:rPr>
          <w:rFonts w:ascii="Verdana" w:hAnsi="Verdana"/>
          <w:color w:val="000000"/>
          <w:sz w:val="15"/>
          <w:szCs w:val="15"/>
        </w:rPr>
        <w:t>Н.И. Механизмы речи. М., 1958.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3z0"/>
          <w:rFonts w:ascii="Verdana" w:hAnsi="Verdana"/>
          <w:color w:val="000000"/>
          <w:sz w:val="15"/>
          <w:szCs w:val="15"/>
        </w:rPr>
        <w:t> </w:t>
      </w:r>
      <w:r>
        <w:rPr>
          <w:rStyle w:val="WW8Num2z0"/>
          <w:rFonts w:ascii="Verdana" w:hAnsi="Verdana"/>
          <w:color w:val="4682B4"/>
          <w:sz w:val="15"/>
          <w:szCs w:val="15"/>
        </w:rPr>
        <w:t>Жинкин</w:t>
      </w:r>
      <w:r>
        <w:rPr>
          <w:rStyle w:val="WW8Num3z0"/>
          <w:rFonts w:ascii="Verdana" w:hAnsi="Verdana"/>
          <w:color w:val="000000"/>
          <w:sz w:val="15"/>
          <w:szCs w:val="15"/>
        </w:rPr>
        <w:t> </w:t>
      </w:r>
      <w:r>
        <w:rPr>
          <w:rFonts w:ascii="Verdana" w:hAnsi="Verdana"/>
          <w:color w:val="000000"/>
          <w:sz w:val="15"/>
          <w:szCs w:val="15"/>
        </w:rPr>
        <w:t>Н.И. Речь как проводник информации. М., 1982.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3z0"/>
          <w:rFonts w:ascii="Verdana" w:hAnsi="Verdana"/>
          <w:color w:val="000000"/>
          <w:sz w:val="15"/>
          <w:szCs w:val="15"/>
        </w:rPr>
        <w:t> </w:t>
      </w:r>
      <w:r>
        <w:rPr>
          <w:rStyle w:val="WW8Num2z0"/>
          <w:rFonts w:ascii="Verdana" w:hAnsi="Verdana"/>
          <w:color w:val="4682B4"/>
          <w:sz w:val="15"/>
          <w:szCs w:val="15"/>
        </w:rPr>
        <w:t>Жукова</w:t>
      </w:r>
      <w:r>
        <w:rPr>
          <w:rStyle w:val="WW8Num3z0"/>
          <w:rFonts w:ascii="Verdana" w:hAnsi="Verdana"/>
          <w:color w:val="000000"/>
          <w:sz w:val="15"/>
          <w:szCs w:val="15"/>
        </w:rPr>
        <w:t> </w:t>
      </w:r>
      <w:r>
        <w:rPr>
          <w:rFonts w:ascii="Verdana" w:hAnsi="Verdana"/>
          <w:color w:val="000000"/>
          <w:sz w:val="15"/>
          <w:szCs w:val="15"/>
        </w:rPr>
        <w:t>Н.С., Мастюкова Е.М., Филичева Т.Б. Преодоление общего</w:t>
      </w:r>
      <w:r>
        <w:rPr>
          <w:rStyle w:val="WW8Num3z0"/>
          <w:rFonts w:ascii="Verdana" w:hAnsi="Verdana"/>
          <w:color w:val="000000"/>
          <w:sz w:val="15"/>
          <w:szCs w:val="15"/>
        </w:rPr>
        <w:t> </w:t>
      </w:r>
      <w:r>
        <w:rPr>
          <w:rStyle w:val="WW8Num2z0"/>
          <w:rFonts w:ascii="Verdana" w:hAnsi="Verdana"/>
          <w:color w:val="4682B4"/>
          <w:sz w:val="15"/>
          <w:szCs w:val="15"/>
        </w:rPr>
        <w:t>недоразвития</w:t>
      </w:r>
      <w:r>
        <w:rPr>
          <w:rStyle w:val="WW8Num3z0"/>
          <w:rFonts w:ascii="Verdana" w:hAnsi="Verdana"/>
          <w:color w:val="000000"/>
          <w:sz w:val="15"/>
          <w:szCs w:val="15"/>
        </w:rPr>
        <w:t> </w:t>
      </w:r>
      <w:r>
        <w:rPr>
          <w:rFonts w:ascii="Verdana" w:hAnsi="Verdana"/>
          <w:color w:val="000000"/>
          <w:sz w:val="15"/>
          <w:szCs w:val="15"/>
        </w:rPr>
        <w:t>речи у дошкольников. Екатеринбург, 2000.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3z0"/>
          <w:rFonts w:ascii="Verdana" w:hAnsi="Verdana"/>
          <w:color w:val="000000"/>
          <w:sz w:val="15"/>
          <w:szCs w:val="15"/>
        </w:rPr>
        <w:t> </w:t>
      </w:r>
      <w:r>
        <w:rPr>
          <w:rStyle w:val="WW8Num2z0"/>
          <w:rFonts w:ascii="Verdana" w:hAnsi="Verdana"/>
          <w:color w:val="4682B4"/>
          <w:sz w:val="15"/>
          <w:szCs w:val="15"/>
        </w:rPr>
        <w:t>Журавлев</w:t>
      </w:r>
      <w:r>
        <w:rPr>
          <w:rStyle w:val="WW8Num3z0"/>
          <w:rFonts w:ascii="Verdana" w:hAnsi="Verdana"/>
          <w:color w:val="000000"/>
          <w:sz w:val="15"/>
          <w:szCs w:val="15"/>
        </w:rPr>
        <w:t> </w:t>
      </w:r>
      <w:r>
        <w:rPr>
          <w:rFonts w:ascii="Verdana" w:hAnsi="Verdana"/>
          <w:color w:val="000000"/>
          <w:sz w:val="15"/>
          <w:szCs w:val="15"/>
        </w:rPr>
        <w:t>А.П. Звук и смысл. М., 1991.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3z0"/>
          <w:rFonts w:ascii="Verdana" w:hAnsi="Verdana"/>
          <w:color w:val="000000"/>
          <w:sz w:val="15"/>
          <w:szCs w:val="15"/>
        </w:rPr>
        <w:t> </w:t>
      </w:r>
      <w:r>
        <w:rPr>
          <w:rStyle w:val="WW8Num2z0"/>
          <w:rFonts w:ascii="Verdana" w:hAnsi="Verdana"/>
          <w:color w:val="4682B4"/>
          <w:sz w:val="15"/>
          <w:szCs w:val="15"/>
        </w:rPr>
        <w:t>Журба</w:t>
      </w:r>
      <w:r>
        <w:rPr>
          <w:rStyle w:val="WW8Num3z0"/>
          <w:rFonts w:ascii="Verdana" w:hAnsi="Verdana"/>
          <w:color w:val="000000"/>
          <w:sz w:val="15"/>
          <w:szCs w:val="15"/>
        </w:rPr>
        <w:t> </w:t>
      </w:r>
      <w:r>
        <w:rPr>
          <w:rFonts w:ascii="Verdana" w:hAnsi="Verdana"/>
          <w:color w:val="000000"/>
          <w:sz w:val="15"/>
          <w:szCs w:val="15"/>
        </w:rPr>
        <w:t>Л.Т., Мастюкова Е.М. Нарушение психомоторного развития детей первого года жизни. М., 1981.85.3аварзина Л.Э. Педагогика: Исторические портреты. Воронеж,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3z0"/>
          <w:rFonts w:ascii="Verdana" w:hAnsi="Verdana"/>
          <w:color w:val="000000"/>
          <w:sz w:val="15"/>
          <w:szCs w:val="15"/>
        </w:rPr>
        <w:t> </w:t>
      </w:r>
      <w:r>
        <w:rPr>
          <w:rStyle w:val="WW8Num2z0"/>
          <w:rFonts w:ascii="Verdana" w:hAnsi="Verdana"/>
          <w:color w:val="4682B4"/>
          <w:sz w:val="15"/>
          <w:szCs w:val="15"/>
        </w:rPr>
        <w:t>Запорожец</w:t>
      </w:r>
      <w:r>
        <w:rPr>
          <w:rStyle w:val="WW8Num3z0"/>
          <w:rFonts w:ascii="Verdana" w:hAnsi="Verdana"/>
          <w:color w:val="000000"/>
          <w:sz w:val="15"/>
          <w:szCs w:val="15"/>
        </w:rPr>
        <w:t> </w:t>
      </w:r>
      <w:r>
        <w:rPr>
          <w:rFonts w:ascii="Verdana" w:hAnsi="Verdana"/>
          <w:color w:val="000000"/>
          <w:sz w:val="15"/>
          <w:szCs w:val="15"/>
        </w:rPr>
        <w:t>А.В. Психолого-педагогические проблемы дошкольного воспитания // История советской</w:t>
      </w:r>
      <w:r>
        <w:rPr>
          <w:rStyle w:val="WW8Num3z0"/>
          <w:rFonts w:ascii="Verdana" w:hAnsi="Verdana"/>
          <w:color w:val="000000"/>
          <w:sz w:val="15"/>
          <w:szCs w:val="15"/>
        </w:rPr>
        <w:t> </w:t>
      </w:r>
      <w:r>
        <w:rPr>
          <w:rStyle w:val="WW8Num2z0"/>
          <w:rFonts w:ascii="Verdana" w:hAnsi="Verdana"/>
          <w:color w:val="4682B4"/>
          <w:sz w:val="15"/>
          <w:szCs w:val="15"/>
        </w:rPr>
        <w:t>педагогики</w:t>
      </w:r>
      <w:r>
        <w:rPr>
          <w:rFonts w:ascii="Verdana" w:hAnsi="Verdana"/>
          <w:color w:val="000000"/>
          <w:sz w:val="15"/>
          <w:szCs w:val="15"/>
        </w:rPr>
        <w:t>. М., 1988.87.3апорожец А.В., Лисина М.Н. Развитие</w:t>
      </w:r>
      <w:r>
        <w:rPr>
          <w:rStyle w:val="WW8Num3z0"/>
          <w:rFonts w:ascii="Verdana" w:hAnsi="Verdana"/>
          <w:color w:val="000000"/>
          <w:sz w:val="15"/>
          <w:szCs w:val="15"/>
        </w:rPr>
        <w:t> </w:t>
      </w:r>
      <w:r>
        <w:rPr>
          <w:rStyle w:val="WW8Num2z0"/>
          <w:rFonts w:ascii="Verdana" w:hAnsi="Verdana"/>
          <w:color w:val="4682B4"/>
          <w:sz w:val="15"/>
          <w:szCs w:val="15"/>
        </w:rPr>
        <w:t>общения</w:t>
      </w:r>
      <w:r>
        <w:rPr>
          <w:rStyle w:val="WW8Num3z0"/>
          <w:rFonts w:ascii="Verdana" w:hAnsi="Verdana"/>
          <w:color w:val="000000"/>
          <w:sz w:val="15"/>
          <w:szCs w:val="15"/>
        </w:rPr>
        <w:t> </w:t>
      </w:r>
      <w:r>
        <w:rPr>
          <w:rFonts w:ascii="Verdana" w:hAnsi="Verdana"/>
          <w:color w:val="000000"/>
          <w:sz w:val="15"/>
          <w:szCs w:val="15"/>
        </w:rPr>
        <w:t>у дошкольников. М, 1974.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3z0"/>
          <w:rFonts w:ascii="Verdana" w:hAnsi="Verdana"/>
          <w:color w:val="000000"/>
          <w:sz w:val="15"/>
          <w:szCs w:val="15"/>
        </w:rPr>
        <w:t> </w:t>
      </w:r>
      <w:r>
        <w:rPr>
          <w:rStyle w:val="WW8Num2z0"/>
          <w:rFonts w:ascii="Verdana" w:hAnsi="Verdana"/>
          <w:color w:val="4682B4"/>
          <w:sz w:val="15"/>
          <w:szCs w:val="15"/>
        </w:rPr>
        <w:t>Зверев</w:t>
      </w:r>
      <w:r>
        <w:rPr>
          <w:rStyle w:val="WW8Num3z0"/>
          <w:rFonts w:ascii="Verdana" w:hAnsi="Verdana"/>
          <w:color w:val="000000"/>
          <w:sz w:val="15"/>
          <w:szCs w:val="15"/>
        </w:rPr>
        <w:t> </w:t>
      </w:r>
      <w:r>
        <w:rPr>
          <w:rFonts w:ascii="Verdana" w:hAnsi="Verdana"/>
          <w:color w:val="000000"/>
          <w:sz w:val="15"/>
          <w:szCs w:val="15"/>
        </w:rPr>
        <w:t>И.Д., Максимова В.Н. Межпредметные связи в современной школе. -М., 1981.89.3ееман М. Расстройства речи в детском возрасте. М., 1962. - С.284-295.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3z0"/>
          <w:rFonts w:ascii="Verdana" w:hAnsi="Verdana"/>
          <w:color w:val="000000"/>
          <w:sz w:val="15"/>
          <w:szCs w:val="15"/>
        </w:rPr>
        <w:t> </w:t>
      </w:r>
      <w:r>
        <w:rPr>
          <w:rStyle w:val="WW8Num2z0"/>
          <w:rFonts w:ascii="Verdana" w:hAnsi="Verdana"/>
          <w:color w:val="4682B4"/>
          <w:sz w:val="15"/>
          <w:szCs w:val="15"/>
        </w:rPr>
        <w:t>Ибука</w:t>
      </w:r>
      <w:r>
        <w:rPr>
          <w:rStyle w:val="WW8Num3z0"/>
          <w:rFonts w:ascii="Verdana" w:hAnsi="Verdana"/>
          <w:color w:val="000000"/>
          <w:sz w:val="15"/>
          <w:szCs w:val="15"/>
        </w:rPr>
        <w:t> </w:t>
      </w:r>
      <w:r>
        <w:rPr>
          <w:rFonts w:ascii="Verdana" w:hAnsi="Verdana"/>
          <w:color w:val="000000"/>
          <w:sz w:val="15"/>
          <w:szCs w:val="15"/>
        </w:rPr>
        <w:t>М. После трех уже поздно. М., 1998.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3z0"/>
          <w:rFonts w:ascii="Verdana" w:hAnsi="Verdana"/>
          <w:color w:val="000000"/>
          <w:sz w:val="15"/>
          <w:szCs w:val="15"/>
        </w:rPr>
        <w:t> </w:t>
      </w:r>
      <w:r>
        <w:rPr>
          <w:rStyle w:val="WW8Num2z0"/>
          <w:rFonts w:ascii="Verdana" w:hAnsi="Verdana"/>
          <w:color w:val="4682B4"/>
          <w:sz w:val="15"/>
          <w:szCs w:val="15"/>
        </w:rPr>
        <w:t>Иваненко</w:t>
      </w:r>
      <w:r>
        <w:rPr>
          <w:rStyle w:val="WW8Num3z0"/>
          <w:rFonts w:ascii="Verdana" w:hAnsi="Verdana"/>
          <w:color w:val="000000"/>
          <w:sz w:val="15"/>
          <w:szCs w:val="15"/>
        </w:rPr>
        <w:t> </w:t>
      </w:r>
      <w:r>
        <w:rPr>
          <w:rFonts w:ascii="Verdana" w:hAnsi="Verdana"/>
          <w:color w:val="000000"/>
          <w:sz w:val="15"/>
          <w:szCs w:val="15"/>
        </w:rPr>
        <w:t>С.Ф. Об организации работы учителя-логопеда в условиях больницы //</w:t>
      </w:r>
      <w:r>
        <w:rPr>
          <w:rStyle w:val="WW8Num3z0"/>
          <w:rFonts w:ascii="Verdana" w:hAnsi="Verdana"/>
          <w:color w:val="000000"/>
          <w:sz w:val="15"/>
          <w:szCs w:val="15"/>
        </w:rPr>
        <w:t> </w:t>
      </w:r>
      <w:r>
        <w:rPr>
          <w:rStyle w:val="WW8Num2z0"/>
          <w:rFonts w:ascii="Verdana" w:hAnsi="Verdana"/>
          <w:color w:val="4682B4"/>
          <w:sz w:val="15"/>
          <w:szCs w:val="15"/>
        </w:rPr>
        <w:t>Дефектология</w:t>
      </w:r>
      <w:r>
        <w:rPr>
          <w:rFonts w:ascii="Verdana" w:hAnsi="Verdana"/>
          <w:color w:val="000000"/>
          <w:sz w:val="15"/>
          <w:szCs w:val="15"/>
        </w:rPr>
        <w:t>. 1986. - № 5. - С.83-85.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3z0"/>
          <w:rFonts w:ascii="Verdana" w:hAnsi="Verdana"/>
          <w:color w:val="000000"/>
          <w:sz w:val="15"/>
          <w:szCs w:val="15"/>
        </w:rPr>
        <w:t> </w:t>
      </w:r>
      <w:r>
        <w:rPr>
          <w:rStyle w:val="WW8Num2z0"/>
          <w:rFonts w:ascii="Verdana" w:hAnsi="Verdana"/>
          <w:color w:val="4682B4"/>
          <w:sz w:val="15"/>
          <w:szCs w:val="15"/>
        </w:rPr>
        <w:t>Игровое</w:t>
      </w:r>
      <w:r>
        <w:rPr>
          <w:rStyle w:val="WW8Num3z0"/>
          <w:rFonts w:ascii="Verdana" w:hAnsi="Verdana"/>
          <w:color w:val="000000"/>
          <w:sz w:val="15"/>
          <w:szCs w:val="15"/>
        </w:rPr>
        <w:t> </w:t>
      </w:r>
      <w:r>
        <w:rPr>
          <w:rFonts w:ascii="Verdana" w:hAnsi="Verdana"/>
          <w:color w:val="000000"/>
          <w:sz w:val="15"/>
          <w:szCs w:val="15"/>
        </w:rPr>
        <w:t>моделирование: методология и практика. Новосибирск, 1987.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3z0"/>
          <w:rFonts w:ascii="Verdana" w:hAnsi="Verdana"/>
          <w:color w:val="000000"/>
          <w:sz w:val="15"/>
          <w:szCs w:val="15"/>
        </w:rPr>
        <w:t> </w:t>
      </w:r>
      <w:r>
        <w:rPr>
          <w:rStyle w:val="WW8Num2z0"/>
          <w:rFonts w:ascii="Verdana" w:hAnsi="Verdana"/>
          <w:color w:val="4682B4"/>
          <w:sz w:val="15"/>
          <w:szCs w:val="15"/>
        </w:rPr>
        <w:t>Ингенкамп</w:t>
      </w:r>
      <w:r>
        <w:rPr>
          <w:rStyle w:val="WW8Num3z0"/>
          <w:rFonts w:ascii="Verdana" w:hAnsi="Verdana"/>
          <w:color w:val="000000"/>
          <w:sz w:val="15"/>
          <w:szCs w:val="15"/>
        </w:rPr>
        <w:t> </w:t>
      </w:r>
      <w:r>
        <w:rPr>
          <w:rFonts w:ascii="Verdana" w:hAnsi="Verdana"/>
          <w:color w:val="000000"/>
          <w:sz w:val="15"/>
          <w:szCs w:val="15"/>
        </w:rPr>
        <w:t>К. Педагогическая диагностика. М., 1991.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Йерасек Я. Диагностика</w:t>
      </w:r>
      <w:r>
        <w:rPr>
          <w:rStyle w:val="WW8Num3z0"/>
          <w:rFonts w:ascii="Verdana" w:hAnsi="Verdana"/>
          <w:color w:val="000000"/>
          <w:sz w:val="15"/>
          <w:szCs w:val="15"/>
        </w:rPr>
        <w:t> </w:t>
      </w:r>
      <w:r>
        <w:rPr>
          <w:rStyle w:val="WW8Num2z0"/>
          <w:rFonts w:ascii="Verdana" w:hAnsi="Verdana"/>
          <w:color w:val="4682B4"/>
          <w:sz w:val="15"/>
          <w:szCs w:val="15"/>
        </w:rPr>
        <w:t>школьной</w:t>
      </w:r>
      <w:r>
        <w:rPr>
          <w:rStyle w:val="WW8Num3z0"/>
          <w:rFonts w:ascii="Verdana" w:hAnsi="Verdana"/>
          <w:color w:val="000000"/>
          <w:sz w:val="15"/>
          <w:szCs w:val="15"/>
        </w:rPr>
        <w:t> </w:t>
      </w:r>
      <w:r>
        <w:rPr>
          <w:rFonts w:ascii="Verdana" w:hAnsi="Verdana"/>
          <w:color w:val="000000"/>
          <w:sz w:val="15"/>
          <w:szCs w:val="15"/>
        </w:rPr>
        <w:t>зрелости // Диагностика психического развития. Прага, 1978.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3z0"/>
          <w:rFonts w:ascii="Verdana" w:hAnsi="Verdana"/>
          <w:color w:val="000000"/>
          <w:sz w:val="15"/>
          <w:szCs w:val="15"/>
        </w:rPr>
        <w:t> </w:t>
      </w:r>
      <w:r>
        <w:rPr>
          <w:rStyle w:val="WW8Num2z0"/>
          <w:rFonts w:ascii="Verdana" w:hAnsi="Verdana"/>
          <w:color w:val="4682B4"/>
          <w:sz w:val="15"/>
          <w:szCs w:val="15"/>
        </w:rPr>
        <w:t>Кабанов</w:t>
      </w:r>
      <w:r>
        <w:rPr>
          <w:rStyle w:val="WW8Num3z0"/>
          <w:rFonts w:ascii="Verdana" w:hAnsi="Verdana"/>
          <w:color w:val="000000"/>
          <w:sz w:val="15"/>
          <w:szCs w:val="15"/>
        </w:rPr>
        <w:t> </w:t>
      </w:r>
      <w:r>
        <w:rPr>
          <w:rFonts w:ascii="Verdana" w:hAnsi="Verdana"/>
          <w:color w:val="000000"/>
          <w:sz w:val="15"/>
          <w:szCs w:val="15"/>
        </w:rPr>
        <w:t>М.М., Личко А.Е., Смирнов В.М. Методы психологической диагностики и коррекции в клинике. М., 1983.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3z0"/>
          <w:rFonts w:ascii="Verdana" w:hAnsi="Verdana"/>
          <w:color w:val="000000"/>
          <w:sz w:val="15"/>
          <w:szCs w:val="15"/>
        </w:rPr>
        <w:t> </w:t>
      </w:r>
      <w:r>
        <w:rPr>
          <w:rStyle w:val="WW8Num2z0"/>
          <w:rFonts w:ascii="Verdana" w:hAnsi="Verdana"/>
          <w:color w:val="4682B4"/>
          <w:sz w:val="15"/>
          <w:szCs w:val="15"/>
        </w:rPr>
        <w:t>Каган</w:t>
      </w:r>
      <w:r>
        <w:rPr>
          <w:rStyle w:val="WW8Num3z0"/>
          <w:rFonts w:ascii="Verdana" w:hAnsi="Verdana"/>
          <w:color w:val="000000"/>
          <w:sz w:val="15"/>
          <w:szCs w:val="15"/>
        </w:rPr>
        <w:t> </w:t>
      </w:r>
      <w:r>
        <w:rPr>
          <w:rFonts w:ascii="Verdana" w:hAnsi="Verdana"/>
          <w:color w:val="000000"/>
          <w:sz w:val="15"/>
          <w:szCs w:val="15"/>
        </w:rPr>
        <w:t>М.С. Человеческая деятельность: Опыт системного анализа. М., 1974.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3z0"/>
          <w:rFonts w:ascii="Verdana" w:hAnsi="Verdana"/>
          <w:color w:val="000000"/>
          <w:sz w:val="15"/>
          <w:szCs w:val="15"/>
        </w:rPr>
        <w:t> </w:t>
      </w:r>
      <w:r>
        <w:rPr>
          <w:rStyle w:val="WW8Num2z0"/>
          <w:rFonts w:ascii="Verdana" w:hAnsi="Verdana"/>
          <w:color w:val="4682B4"/>
          <w:sz w:val="15"/>
          <w:szCs w:val="15"/>
        </w:rPr>
        <w:t>Кайма</w:t>
      </w:r>
      <w:r>
        <w:rPr>
          <w:rStyle w:val="WW8Num3z0"/>
          <w:rFonts w:ascii="Verdana" w:hAnsi="Verdana"/>
          <w:color w:val="000000"/>
          <w:sz w:val="15"/>
          <w:szCs w:val="15"/>
        </w:rPr>
        <w:t> </w:t>
      </w:r>
      <w:r>
        <w:rPr>
          <w:rFonts w:ascii="Verdana" w:hAnsi="Verdana"/>
          <w:color w:val="000000"/>
          <w:sz w:val="15"/>
          <w:szCs w:val="15"/>
        </w:rPr>
        <w:t>В.Е. Валеологическая диагностика на курсах повышения квалификации работников образования: Автореф. дис. канд.</w:t>
      </w:r>
      <w:r>
        <w:rPr>
          <w:rStyle w:val="WW8Num3z0"/>
          <w:rFonts w:ascii="Verdana" w:hAnsi="Verdana"/>
          <w:color w:val="000000"/>
          <w:sz w:val="15"/>
          <w:szCs w:val="15"/>
        </w:rPr>
        <w:t> </w:t>
      </w:r>
      <w:r>
        <w:rPr>
          <w:rStyle w:val="WW8Num2z0"/>
          <w:rFonts w:ascii="Verdana" w:hAnsi="Verdana"/>
          <w:color w:val="4682B4"/>
          <w:sz w:val="15"/>
          <w:szCs w:val="15"/>
        </w:rPr>
        <w:t>пед</w:t>
      </w:r>
      <w:r>
        <w:rPr>
          <w:rFonts w:ascii="Verdana" w:hAnsi="Verdana"/>
          <w:color w:val="000000"/>
          <w:sz w:val="15"/>
          <w:szCs w:val="15"/>
        </w:rPr>
        <w:t>. наук. М., 2000.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3z0"/>
          <w:rFonts w:ascii="Verdana" w:hAnsi="Verdana"/>
          <w:color w:val="000000"/>
          <w:sz w:val="15"/>
          <w:szCs w:val="15"/>
        </w:rPr>
        <w:t> </w:t>
      </w:r>
      <w:r>
        <w:rPr>
          <w:rStyle w:val="WW8Num2z0"/>
          <w:rFonts w:ascii="Verdana" w:hAnsi="Verdana"/>
          <w:color w:val="4682B4"/>
          <w:sz w:val="15"/>
          <w:szCs w:val="15"/>
        </w:rPr>
        <w:t>Калягин</w:t>
      </w:r>
      <w:r>
        <w:rPr>
          <w:rStyle w:val="WW8Num3z0"/>
          <w:rFonts w:ascii="Verdana" w:hAnsi="Verdana"/>
          <w:color w:val="000000"/>
          <w:sz w:val="15"/>
          <w:szCs w:val="15"/>
        </w:rPr>
        <w:t> </w:t>
      </w:r>
      <w:r>
        <w:rPr>
          <w:rFonts w:ascii="Verdana" w:hAnsi="Verdana"/>
          <w:color w:val="000000"/>
          <w:sz w:val="15"/>
          <w:szCs w:val="15"/>
        </w:rPr>
        <w:t>В.А. Психологические особенности людей с нарушениями коммуникаций // Расстройства речи. Мультидисциплинарный подход к изучению, диагностике и коррекции: Материалы конф. «</w:t>
      </w:r>
      <w:r>
        <w:rPr>
          <w:rStyle w:val="WW8Num2z0"/>
          <w:rFonts w:ascii="Verdana" w:hAnsi="Verdana"/>
          <w:color w:val="4682B4"/>
          <w:sz w:val="15"/>
          <w:szCs w:val="15"/>
        </w:rPr>
        <w:t>Реабилитация пациентов с расстройствами речи</w:t>
      </w:r>
      <w:r>
        <w:rPr>
          <w:rFonts w:ascii="Verdana" w:hAnsi="Verdana"/>
          <w:color w:val="000000"/>
          <w:sz w:val="15"/>
          <w:szCs w:val="15"/>
        </w:rPr>
        <w:t>». СПб., 2000. - С. 103-108.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Канган В.В. Раннее обучение и развитие</w:t>
      </w:r>
      <w:r>
        <w:rPr>
          <w:rStyle w:val="WW8Num3z0"/>
          <w:rFonts w:ascii="Verdana" w:hAnsi="Verdana"/>
          <w:color w:val="000000"/>
          <w:sz w:val="15"/>
          <w:szCs w:val="15"/>
        </w:rPr>
        <w:t> </w:t>
      </w:r>
      <w:r>
        <w:rPr>
          <w:rStyle w:val="WW8Num2z0"/>
          <w:rFonts w:ascii="Verdana" w:hAnsi="Verdana"/>
          <w:color w:val="4682B4"/>
          <w:sz w:val="15"/>
          <w:szCs w:val="15"/>
        </w:rPr>
        <w:t>ребенка</w:t>
      </w:r>
      <w:r>
        <w:rPr>
          <w:rFonts w:ascii="Verdana" w:hAnsi="Verdana"/>
          <w:color w:val="000000"/>
          <w:sz w:val="15"/>
          <w:szCs w:val="15"/>
        </w:rPr>
        <w:t>. СПб., 1998.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Каира Ф.</w:t>
      </w:r>
      <w:r>
        <w:rPr>
          <w:rStyle w:val="WW8Num3z0"/>
          <w:rFonts w:ascii="Verdana" w:hAnsi="Verdana"/>
          <w:color w:val="000000"/>
          <w:sz w:val="15"/>
          <w:szCs w:val="15"/>
        </w:rPr>
        <w:t> </w:t>
      </w:r>
      <w:r>
        <w:rPr>
          <w:rStyle w:val="WW8Num2z0"/>
          <w:rFonts w:ascii="Verdana" w:hAnsi="Verdana"/>
          <w:color w:val="4682B4"/>
          <w:sz w:val="15"/>
          <w:szCs w:val="15"/>
        </w:rPr>
        <w:t>Уроки</w:t>
      </w:r>
      <w:r>
        <w:rPr>
          <w:rStyle w:val="WW8Num3z0"/>
          <w:rFonts w:ascii="Verdana" w:hAnsi="Verdana"/>
          <w:color w:val="000000"/>
          <w:sz w:val="15"/>
          <w:szCs w:val="15"/>
        </w:rPr>
        <w:t> </w:t>
      </w:r>
      <w:r>
        <w:rPr>
          <w:rFonts w:ascii="Verdana" w:hAnsi="Verdana"/>
          <w:color w:val="000000"/>
          <w:sz w:val="15"/>
          <w:szCs w:val="15"/>
        </w:rPr>
        <w:t>мудрости / Пер. с англ. М., 1996.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3z0"/>
          <w:rFonts w:ascii="Verdana" w:hAnsi="Verdana"/>
          <w:color w:val="000000"/>
          <w:sz w:val="15"/>
          <w:szCs w:val="15"/>
        </w:rPr>
        <w:t> </w:t>
      </w:r>
      <w:r>
        <w:rPr>
          <w:rStyle w:val="WW8Num2z0"/>
          <w:rFonts w:ascii="Verdana" w:hAnsi="Verdana"/>
          <w:color w:val="4682B4"/>
          <w:sz w:val="15"/>
          <w:szCs w:val="15"/>
        </w:rPr>
        <w:t>Каптерев</w:t>
      </w:r>
      <w:r>
        <w:rPr>
          <w:rStyle w:val="WW8Num3z0"/>
          <w:rFonts w:ascii="Verdana" w:hAnsi="Verdana"/>
          <w:color w:val="000000"/>
          <w:sz w:val="15"/>
          <w:szCs w:val="15"/>
        </w:rPr>
        <w:t> </w:t>
      </w:r>
      <w:r>
        <w:rPr>
          <w:rFonts w:ascii="Verdana" w:hAnsi="Verdana"/>
          <w:color w:val="000000"/>
          <w:sz w:val="15"/>
          <w:szCs w:val="15"/>
        </w:rPr>
        <w:t>П.Ф. История русской педагогики // Педагогика. 1994. - № 6. С.75-85.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Карельская Е. Использование символов в работе над звуками // Дошкольное образование. 2000. - № 1. - С.23-33.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3z0"/>
          <w:rFonts w:ascii="Verdana" w:hAnsi="Verdana"/>
          <w:color w:val="000000"/>
          <w:sz w:val="15"/>
          <w:szCs w:val="15"/>
        </w:rPr>
        <w:t> </w:t>
      </w:r>
      <w:r>
        <w:rPr>
          <w:rStyle w:val="WW8Num2z0"/>
          <w:rFonts w:ascii="Verdana" w:hAnsi="Verdana"/>
          <w:color w:val="4682B4"/>
          <w:sz w:val="15"/>
          <w:szCs w:val="15"/>
        </w:rPr>
        <w:t>Карпова</w:t>
      </w:r>
      <w:r>
        <w:rPr>
          <w:rStyle w:val="WW8Num3z0"/>
          <w:rFonts w:ascii="Verdana" w:hAnsi="Verdana"/>
          <w:color w:val="000000"/>
          <w:sz w:val="15"/>
          <w:szCs w:val="15"/>
        </w:rPr>
        <w:t> </w:t>
      </w:r>
      <w:r>
        <w:rPr>
          <w:rFonts w:ascii="Verdana" w:hAnsi="Verdana"/>
          <w:color w:val="000000"/>
          <w:sz w:val="15"/>
          <w:szCs w:val="15"/>
        </w:rPr>
        <w:t>Г.Ф. Образовательная ситуация в России в первой половине 20 века. Ростов н/Д,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3z0"/>
          <w:rFonts w:ascii="Verdana" w:hAnsi="Verdana"/>
          <w:color w:val="000000"/>
          <w:sz w:val="15"/>
          <w:szCs w:val="15"/>
        </w:rPr>
        <w:t> </w:t>
      </w:r>
      <w:r>
        <w:rPr>
          <w:rStyle w:val="WW8Num2z0"/>
          <w:rFonts w:ascii="Verdana" w:hAnsi="Verdana"/>
          <w:color w:val="4682B4"/>
          <w:sz w:val="15"/>
          <w:szCs w:val="15"/>
        </w:rPr>
        <w:t>Карпова</w:t>
      </w:r>
      <w:r>
        <w:rPr>
          <w:rStyle w:val="WW8Num3z0"/>
          <w:rFonts w:ascii="Verdana" w:hAnsi="Verdana"/>
          <w:color w:val="000000"/>
          <w:sz w:val="15"/>
          <w:szCs w:val="15"/>
        </w:rPr>
        <w:t> </w:t>
      </w:r>
      <w:r>
        <w:rPr>
          <w:rFonts w:ascii="Verdana" w:hAnsi="Verdana"/>
          <w:color w:val="000000"/>
          <w:sz w:val="15"/>
          <w:szCs w:val="15"/>
        </w:rPr>
        <w:t>С.Н. Специфика психического развития в онтогенезе (актуальные проблемы возрастной психологии). М., 1978.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3z0"/>
          <w:rFonts w:ascii="Verdana" w:hAnsi="Verdana"/>
          <w:color w:val="000000"/>
          <w:sz w:val="15"/>
          <w:szCs w:val="15"/>
        </w:rPr>
        <w:t> </w:t>
      </w:r>
      <w:r>
        <w:rPr>
          <w:rStyle w:val="WW8Num2z0"/>
          <w:rFonts w:ascii="Verdana" w:hAnsi="Verdana"/>
          <w:color w:val="4682B4"/>
          <w:sz w:val="15"/>
          <w:szCs w:val="15"/>
        </w:rPr>
        <w:t>Качалова</w:t>
      </w:r>
      <w:r>
        <w:rPr>
          <w:rStyle w:val="WW8Num3z0"/>
          <w:rFonts w:ascii="Verdana" w:hAnsi="Verdana"/>
          <w:color w:val="000000"/>
          <w:sz w:val="15"/>
          <w:szCs w:val="15"/>
        </w:rPr>
        <w:t> </w:t>
      </w:r>
      <w:r>
        <w:rPr>
          <w:rFonts w:ascii="Verdana" w:hAnsi="Verdana"/>
          <w:color w:val="000000"/>
          <w:sz w:val="15"/>
          <w:szCs w:val="15"/>
        </w:rPr>
        <w:t>Л.П. Мониторинг процесса интеграции психолого-педагогических знаний // Педагогика. 2000. - № 9. - С.60-65.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3z0"/>
          <w:rFonts w:ascii="Verdana" w:hAnsi="Verdana"/>
          <w:color w:val="000000"/>
          <w:sz w:val="15"/>
          <w:szCs w:val="15"/>
        </w:rPr>
        <w:t> </w:t>
      </w:r>
      <w:r>
        <w:rPr>
          <w:rStyle w:val="WW8Num2z0"/>
          <w:rFonts w:ascii="Verdana" w:hAnsi="Verdana"/>
          <w:color w:val="4682B4"/>
          <w:sz w:val="15"/>
          <w:szCs w:val="15"/>
        </w:rPr>
        <w:t>Кащенко</w:t>
      </w:r>
      <w:r>
        <w:rPr>
          <w:rStyle w:val="WW8Num3z0"/>
          <w:rFonts w:ascii="Verdana" w:hAnsi="Verdana"/>
          <w:color w:val="000000"/>
          <w:sz w:val="15"/>
          <w:szCs w:val="15"/>
        </w:rPr>
        <w:t> </w:t>
      </w:r>
      <w:r>
        <w:rPr>
          <w:rFonts w:ascii="Verdana" w:hAnsi="Verdana"/>
          <w:color w:val="000000"/>
          <w:sz w:val="15"/>
          <w:szCs w:val="15"/>
        </w:rPr>
        <w:t>В.П. Педагогическая коррекция. М.,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3z0"/>
          <w:rFonts w:ascii="Verdana" w:hAnsi="Verdana"/>
          <w:color w:val="000000"/>
          <w:sz w:val="15"/>
          <w:szCs w:val="15"/>
        </w:rPr>
        <w:t> </w:t>
      </w:r>
      <w:r>
        <w:rPr>
          <w:rStyle w:val="WW8Num2z0"/>
          <w:rFonts w:ascii="Verdana" w:hAnsi="Verdana"/>
          <w:color w:val="4682B4"/>
          <w:sz w:val="15"/>
          <w:szCs w:val="15"/>
        </w:rPr>
        <w:t>Кларин</w:t>
      </w:r>
      <w:r>
        <w:rPr>
          <w:rStyle w:val="WW8Num3z0"/>
          <w:rFonts w:ascii="Verdana" w:hAnsi="Verdana"/>
          <w:color w:val="000000"/>
          <w:sz w:val="15"/>
          <w:szCs w:val="15"/>
        </w:rPr>
        <w:t> </w:t>
      </w:r>
      <w:r>
        <w:rPr>
          <w:rFonts w:ascii="Verdana" w:hAnsi="Verdana"/>
          <w:color w:val="000000"/>
          <w:sz w:val="15"/>
          <w:szCs w:val="15"/>
        </w:rPr>
        <w:t>М.В. Инновации в мировой педагогике. М.,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3z0"/>
          <w:rFonts w:ascii="Verdana" w:hAnsi="Verdana"/>
          <w:color w:val="000000"/>
          <w:sz w:val="15"/>
          <w:szCs w:val="15"/>
        </w:rPr>
        <w:t> </w:t>
      </w:r>
      <w:r>
        <w:rPr>
          <w:rStyle w:val="WW8Num2z0"/>
          <w:rFonts w:ascii="Verdana" w:hAnsi="Verdana"/>
          <w:color w:val="4682B4"/>
          <w:sz w:val="15"/>
          <w:szCs w:val="15"/>
        </w:rPr>
        <w:t>Ковалев</w:t>
      </w:r>
      <w:r>
        <w:rPr>
          <w:rStyle w:val="WW8Num3z0"/>
          <w:rFonts w:ascii="Verdana" w:hAnsi="Verdana"/>
          <w:color w:val="000000"/>
          <w:sz w:val="15"/>
          <w:szCs w:val="15"/>
        </w:rPr>
        <w:t> </w:t>
      </w:r>
      <w:r>
        <w:rPr>
          <w:rFonts w:ascii="Verdana" w:hAnsi="Verdana"/>
          <w:color w:val="000000"/>
          <w:sz w:val="15"/>
          <w:szCs w:val="15"/>
        </w:rPr>
        <w:t>Г.А. Психическое развитие ребенка и жизненная среда // Вопросы психологии. 1993. - № 1. - С. 13-23.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3z0"/>
          <w:rFonts w:ascii="Verdana" w:hAnsi="Verdana"/>
          <w:color w:val="000000"/>
          <w:sz w:val="15"/>
          <w:szCs w:val="15"/>
        </w:rPr>
        <w:t> </w:t>
      </w:r>
      <w:r>
        <w:rPr>
          <w:rStyle w:val="WW8Num2z0"/>
          <w:rFonts w:ascii="Verdana" w:hAnsi="Verdana"/>
          <w:color w:val="4682B4"/>
          <w:sz w:val="15"/>
          <w:szCs w:val="15"/>
        </w:rPr>
        <w:t>Колесникова</w:t>
      </w:r>
      <w:r>
        <w:rPr>
          <w:rStyle w:val="WW8Num3z0"/>
          <w:rFonts w:ascii="Verdana" w:hAnsi="Verdana"/>
          <w:color w:val="000000"/>
          <w:sz w:val="15"/>
          <w:szCs w:val="15"/>
        </w:rPr>
        <w:t> </w:t>
      </w:r>
      <w:r>
        <w:rPr>
          <w:rFonts w:ascii="Verdana" w:hAnsi="Verdana"/>
          <w:color w:val="000000"/>
          <w:sz w:val="15"/>
          <w:szCs w:val="15"/>
        </w:rPr>
        <w:t>И.А. О критериях'гуманизации образования. Теория. Практика-СПб., 1994. -С.37-44.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3z0"/>
          <w:rFonts w:ascii="Verdana" w:hAnsi="Verdana"/>
          <w:color w:val="000000"/>
          <w:sz w:val="15"/>
          <w:szCs w:val="15"/>
        </w:rPr>
        <w:t> </w:t>
      </w:r>
      <w:r>
        <w:rPr>
          <w:rStyle w:val="WW8Num2z0"/>
          <w:rFonts w:ascii="Verdana" w:hAnsi="Verdana"/>
          <w:color w:val="4682B4"/>
          <w:sz w:val="15"/>
          <w:szCs w:val="15"/>
        </w:rPr>
        <w:t>Кольцова</w:t>
      </w:r>
      <w:r>
        <w:rPr>
          <w:rStyle w:val="WW8Num3z0"/>
          <w:rFonts w:ascii="Verdana" w:hAnsi="Verdana"/>
          <w:color w:val="000000"/>
          <w:sz w:val="15"/>
          <w:szCs w:val="15"/>
        </w:rPr>
        <w:t> </w:t>
      </w:r>
      <w:r>
        <w:rPr>
          <w:rFonts w:ascii="Verdana" w:hAnsi="Verdana"/>
          <w:color w:val="000000"/>
          <w:sz w:val="15"/>
          <w:szCs w:val="15"/>
        </w:rPr>
        <w:t>М.М. Ребенок учится говорить. М., 1979.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3z0"/>
          <w:rFonts w:ascii="Verdana" w:hAnsi="Verdana"/>
          <w:color w:val="000000"/>
          <w:sz w:val="15"/>
          <w:szCs w:val="15"/>
        </w:rPr>
        <w:t> </w:t>
      </w:r>
      <w:r>
        <w:rPr>
          <w:rStyle w:val="WW8Num2z0"/>
          <w:rFonts w:ascii="Verdana" w:hAnsi="Verdana"/>
          <w:color w:val="4682B4"/>
          <w:sz w:val="15"/>
          <w:szCs w:val="15"/>
        </w:rPr>
        <w:t>Компанцева</w:t>
      </w:r>
      <w:r>
        <w:rPr>
          <w:rStyle w:val="WW8Num3z0"/>
          <w:rFonts w:ascii="Verdana" w:hAnsi="Verdana"/>
          <w:color w:val="000000"/>
          <w:sz w:val="15"/>
          <w:szCs w:val="15"/>
        </w:rPr>
        <w:t> </w:t>
      </w:r>
      <w:r>
        <w:rPr>
          <w:rFonts w:ascii="Verdana" w:hAnsi="Verdana"/>
          <w:color w:val="000000"/>
          <w:sz w:val="15"/>
          <w:szCs w:val="15"/>
        </w:rPr>
        <w:t>Л.В., Лукьяненко В.Н. Народная культура в педагогическом процессе</w:t>
      </w:r>
      <w:r>
        <w:rPr>
          <w:rStyle w:val="WW8Num3z0"/>
          <w:rFonts w:ascii="Verdana" w:hAnsi="Verdana"/>
          <w:color w:val="000000"/>
          <w:sz w:val="15"/>
          <w:szCs w:val="15"/>
        </w:rPr>
        <w:t> </w:t>
      </w:r>
      <w:r>
        <w:rPr>
          <w:rStyle w:val="WW8Num2z0"/>
          <w:rFonts w:ascii="Verdana" w:hAnsi="Verdana"/>
          <w:color w:val="4682B4"/>
          <w:sz w:val="15"/>
          <w:szCs w:val="15"/>
        </w:rPr>
        <w:t>ДОУ</w:t>
      </w:r>
      <w:r>
        <w:rPr>
          <w:rStyle w:val="WW8Num3z0"/>
          <w:rFonts w:ascii="Verdana" w:hAnsi="Verdana"/>
          <w:color w:val="000000"/>
          <w:sz w:val="15"/>
          <w:szCs w:val="15"/>
        </w:rPr>
        <w:t> </w:t>
      </w:r>
      <w:r>
        <w:rPr>
          <w:rFonts w:ascii="Verdana" w:hAnsi="Verdana"/>
          <w:color w:val="000000"/>
          <w:sz w:val="15"/>
          <w:szCs w:val="15"/>
        </w:rPr>
        <w:t>// Сб. науч. работ аспирантов и молодых</w:t>
      </w:r>
      <w:r>
        <w:rPr>
          <w:rStyle w:val="WW8Num3z0"/>
          <w:rFonts w:ascii="Verdana" w:hAnsi="Verdana"/>
          <w:color w:val="000000"/>
          <w:sz w:val="15"/>
          <w:szCs w:val="15"/>
        </w:rPr>
        <w:t> </w:t>
      </w:r>
      <w:r>
        <w:rPr>
          <w:rStyle w:val="WW8Num2z0"/>
          <w:rFonts w:ascii="Verdana" w:hAnsi="Verdana"/>
          <w:color w:val="4682B4"/>
          <w:sz w:val="15"/>
          <w:szCs w:val="15"/>
        </w:rPr>
        <w:t>преподавателей</w:t>
      </w:r>
      <w:r>
        <w:rPr>
          <w:rFonts w:ascii="Verdana" w:hAnsi="Verdana"/>
          <w:color w:val="000000"/>
          <w:sz w:val="15"/>
          <w:szCs w:val="15"/>
        </w:rPr>
        <w:t>. -Ростов н/Д, 1998. Ч. 3. - С. 124-132.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Компенсирующее обучение в России: Сб. действующих нормат. док. и учеб.-метод, материалов / Сост. Е.А.Протас. М.,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Компенсирующее обучение: Опыт, проблемы, перспективы. Материалы II Всерос. науч.-пракг. конф. Новгород,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Комплексная методика психомоторной коррекции / Под ред. А.В.Семенович. М., 1998.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3z0"/>
          <w:rFonts w:ascii="Verdana" w:hAnsi="Verdana"/>
          <w:color w:val="000000"/>
          <w:sz w:val="15"/>
          <w:szCs w:val="15"/>
        </w:rPr>
        <w:t> </w:t>
      </w:r>
      <w:r>
        <w:rPr>
          <w:rStyle w:val="WW8Num2z0"/>
          <w:rFonts w:ascii="Verdana" w:hAnsi="Verdana"/>
          <w:color w:val="4682B4"/>
          <w:sz w:val="15"/>
          <w:szCs w:val="15"/>
        </w:rPr>
        <w:t>Кон</w:t>
      </w:r>
      <w:r>
        <w:rPr>
          <w:rStyle w:val="WW8Num3z0"/>
          <w:rFonts w:ascii="Verdana" w:hAnsi="Verdana"/>
          <w:color w:val="000000"/>
          <w:sz w:val="15"/>
          <w:szCs w:val="15"/>
        </w:rPr>
        <w:t> </w:t>
      </w:r>
      <w:r>
        <w:rPr>
          <w:rFonts w:ascii="Verdana" w:hAnsi="Verdana"/>
          <w:color w:val="000000"/>
          <w:sz w:val="15"/>
          <w:szCs w:val="15"/>
        </w:rPr>
        <w:t>И.С. В поисках себя. М., 1984.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3z0"/>
          <w:rFonts w:ascii="Verdana" w:hAnsi="Verdana"/>
          <w:color w:val="000000"/>
          <w:sz w:val="15"/>
          <w:szCs w:val="15"/>
        </w:rPr>
        <w:t> </w:t>
      </w:r>
      <w:r>
        <w:rPr>
          <w:rStyle w:val="WW8Num2z0"/>
          <w:rFonts w:ascii="Verdana" w:hAnsi="Verdana"/>
          <w:color w:val="4682B4"/>
          <w:sz w:val="15"/>
          <w:szCs w:val="15"/>
        </w:rPr>
        <w:t>Кон</w:t>
      </w:r>
      <w:r>
        <w:rPr>
          <w:rStyle w:val="WW8Num3z0"/>
          <w:rFonts w:ascii="Verdana" w:hAnsi="Verdana"/>
          <w:color w:val="000000"/>
          <w:sz w:val="15"/>
          <w:szCs w:val="15"/>
        </w:rPr>
        <w:t> </w:t>
      </w:r>
      <w:r>
        <w:rPr>
          <w:rFonts w:ascii="Verdana" w:hAnsi="Verdana"/>
          <w:color w:val="000000"/>
          <w:sz w:val="15"/>
          <w:szCs w:val="15"/>
        </w:rPr>
        <w:t>И.С. Ребенок и общество (историко-этнографическая перспектива). -М, 1988.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3z0"/>
          <w:rFonts w:ascii="Verdana" w:hAnsi="Verdana"/>
          <w:color w:val="000000"/>
          <w:sz w:val="15"/>
          <w:szCs w:val="15"/>
        </w:rPr>
        <w:t> </w:t>
      </w:r>
      <w:r>
        <w:rPr>
          <w:rStyle w:val="WW8Num2z0"/>
          <w:rFonts w:ascii="Verdana" w:hAnsi="Verdana"/>
          <w:color w:val="4682B4"/>
          <w:sz w:val="15"/>
          <w:szCs w:val="15"/>
        </w:rPr>
        <w:t>Коновалов</w:t>
      </w:r>
      <w:r>
        <w:rPr>
          <w:rStyle w:val="WW8Num3z0"/>
          <w:rFonts w:ascii="Verdana" w:hAnsi="Verdana"/>
          <w:color w:val="000000"/>
          <w:sz w:val="15"/>
          <w:szCs w:val="15"/>
        </w:rPr>
        <w:t> </w:t>
      </w:r>
      <w:r>
        <w:rPr>
          <w:rFonts w:ascii="Verdana" w:hAnsi="Verdana"/>
          <w:color w:val="000000"/>
          <w:sz w:val="15"/>
          <w:szCs w:val="15"/>
        </w:rPr>
        <w:t>В.Ю., Матвеева О.А., Львова Е.А. Комплексный подход в диагностике и коррекции развития детей</w:t>
      </w:r>
      <w:r>
        <w:rPr>
          <w:rStyle w:val="WW8Num3z0"/>
          <w:rFonts w:ascii="Verdana" w:hAnsi="Verdana"/>
          <w:color w:val="000000"/>
          <w:sz w:val="15"/>
          <w:szCs w:val="15"/>
        </w:rPr>
        <w:t> </w:t>
      </w:r>
      <w:r>
        <w:rPr>
          <w:rStyle w:val="WW8Num2z0"/>
          <w:rFonts w:ascii="Verdana" w:hAnsi="Verdana"/>
          <w:color w:val="4682B4"/>
          <w:sz w:val="15"/>
          <w:szCs w:val="15"/>
        </w:rPr>
        <w:t>младшего</w:t>
      </w:r>
      <w:r>
        <w:rPr>
          <w:rStyle w:val="WW8Num3z0"/>
          <w:rFonts w:ascii="Verdana" w:hAnsi="Verdana"/>
          <w:color w:val="000000"/>
          <w:sz w:val="15"/>
          <w:szCs w:val="15"/>
        </w:rPr>
        <w:t> </w:t>
      </w:r>
      <w:r>
        <w:rPr>
          <w:rFonts w:ascii="Verdana" w:hAnsi="Verdana"/>
          <w:color w:val="000000"/>
          <w:sz w:val="15"/>
          <w:szCs w:val="15"/>
        </w:rPr>
        <w:t>школьного возраста. Южно-Сахалинск, 1996.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Конорски Ю.</w:t>
      </w:r>
      <w:r>
        <w:rPr>
          <w:rStyle w:val="WW8Num3z0"/>
          <w:rFonts w:ascii="Verdana" w:hAnsi="Verdana"/>
          <w:color w:val="000000"/>
          <w:sz w:val="15"/>
          <w:szCs w:val="15"/>
        </w:rPr>
        <w:t> </w:t>
      </w:r>
      <w:r>
        <w:rPr>
          <w:rStyle w:val="WW8Num2z0"/>
          <w:rFonts w:ascii="Verdana" w:hAnsi="Verdana"/>
          <w:color w:val="4682B4"/>
          <w:sz w:val="15"/>
          <w:szCs w:val="15"/>
        </w:rPr>
        <w:t>Интегративная</w:t>
      </w:r>
      <w:r>
        <w:rPr>
          <w:rStyle w:val="WW8Num3z0"/>
          <w:rFonts w:ascii="Verdana" w:hAnsi="Verdana"/>
          <w:color w:val="000000"/>
          <w:sz w:val="15"/>
          <w:szCs w:val="15"/>
        </w:rPr>
        <w:t> </w:t>
      </w:r>
      <w:r>
        <w:rPr>
          <w:rFonts w:ascii="Verdana" w:hAnsi="Verdana"/>
          <w:color w:val="000000"/>
          <w:sz w:val="15"/>
          <w:szCs w:val="15"/>
        </w:rPr>
        <w:t>деятельность мозга. М., 1970.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116.</w:t>
      </w:r>
      <w:r>
        <w:rPr>
          <w:rStyle w:val="WW8Num3z0"/>
          <w:rFonts w:ascii="Verdana" w:hAnsi="Verdana"/>
          <w:color w:val="000000"/>
          <w:sz w:val="15"/>
          <w:szCs w:val="15"/>
        </w:rPr>
        <w:t> </w:t>
      </w:r>
      <w:r>
        <w:rPr>
          <w:rStyle w:val="WW8Num2z0"/>
          <w:rFonts w:ascii="Verdana" w:hAnsi="Verdana"/>
          <w:color w:val="4682B4"/>
          <w:sz w:val="15"/>
          <w:szCs w:val="15"/>
        </w:rPr>
        <w:t>Копытина</w:t>
      </w:r>
      <w:r>
        <w:rPr>
          <w:rStyle w:val="WW8Num3z0"/>
          <w:rFonts w:ascii="Verdana" w:hAnsi="Verdana"/>
          <w:color w:val="000000"/>
          <w:sz w:val="15"/>
          <w:szCs w:val="15"/>
        </w:rPr>
        <w:t> </w:t>
      </w:r>
      <w:r>
        <w:rPr>
          <w:rFonts w:ascii="Verdana" w:hAnsi="Verdana"/>
          <w:color w:val="000000"/>
          <w:sz w:val="15"/>
          <w:szCs w:val="15"/>
        </w:rPr>
        <w:t>М.Г. Основные направления преемственности в системе образования //</w:t>
      </w:r>
      <w:r>
        <w:rPr>
          <w:rStyle w:val="WW8Num3z0"/>
          <w:rFonts w:ascii="Verdana" w:hAnsi="Verdana"/>
          <w:color w:val="000000"/>
          <w:sz w:val="15"/>
          <w:szCs w:val="15"/>
        </w:rPr>
        <w:t> </w:t>
      </w:r>
      <w:r>
        <w:rPr>
          <w:rStyle w:val="WW8Num2z0"/>
          <w:rFonts w:ascii="Verdana" w:hAnsi="Verdana"/>
          <w:color w:val="4682B4"/>
          <w:sz w:val="15"/>
          <w:szCs w:val="15"/>
        </w:rPr>
        <w:t>Преемственность</w:t>
      </w:r>
      <w:r>
        <w:rPr>
          <w:rStyle w:val="WW8Num3z0"/>
          <w:rFonts w:ascii="Verdana" w:hAnsi="Verdana"/>
          <w:color w:val="000000"/>
          <w:sz w:val="15"/>
          <w:szCs w:val="15"/>
        </w:rPr>
        <w:t> </w:t>
      </w:r>
      <w:r>
        <w:rPr>
          <w:rFonts w:ascii="Verdana" w:hAnsi="Verdana"/>
          <w:color w:val="000000"/>
          <w:sz w:val="15"/>
          <w:szCs w:val="15"/>
        </w:rPr>
        <w:t>в системе дошкольного и начального общего образования: Матер, обл. научн-практ. конф. Ростов н/Д, 1996. - С.38-42.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3z0"/>
          <w:rFonts w:ascii="Verdana" w:hAnsi="Verdana"/>
          <w:color w:val="000000"/>
          <w:sz w:val="15"/>
          <w:szCs w:val="15"/>
        </w:rPr>
        <w:t> </w:t>
      </w:r>
      <w:r>
        <w:rPr>
          <w:rStyle w:val="WW8Num2z0"/>
          <w:rFonts w:ascii="Verdana" w:hAnsi="Verdana"/>
          <w:color w:val="4682B4"/>
          <w:sz w:val="15"/>
          <w:szCs w:val="15"/>
        </w:rPr>
        <w:t>Корнев</w:t>
      </w:r>
      <w:r>
        <w:rPr>
          <w:rStyle w:val="WW8Num3z0"/>
          <w:rFonts w:ascii="Verdana" w:hAnsi="Verdana"/>
          <w:color w:val="000000"/>
          <w:sz w:val="15"/>
          <w:szCs w:val="15"/>
        </w:rPr>
        <w:t> </w:t>
      </w:r>
      <w:r>
        <w:rPr>
          <w:rFonts w:ascii="Verdana" w:hAnsi="Verdana"/>
          <w:color w:val="000000"/>
          <w:sz w:val="15"/>
          <w:szCs w:val="15"/>
        </w:rPr>
        <w:t>А.Н. Артикуляторные и вербальные</w:t>
      </w:r>
      <w:r>
        <w:rPr>
          <w:rStyle w:val="WW8Num3z0"/>
          <w:rFonts w:ascii="Verdana" w:hAnsi="Verdana"/>
          <w:color w:val="000000"/>
          <w:sz w:val="15"/>
          <w:szCs w:val="15"/>
        </w:rPr>
        <w:t> </w:t>
      </w:r>
      <w:r>
        <w:rPr>
          <w:rStyle w:val="WW8Num2z0"/>
          <w:rFonts w:ascii="Verdana" w:hAnsi="Verdana"/>
          <w:color w:val="4682B4"/>
          <w:sz w:val="15"/>
          <w:szCs w:val="15"/>
        </w:rPr>
        <w:t>диспраксии</w:t>
      </w:r>
      <w:r>
        <w:rPr>
          <w:rStyle w:val="WW8Num3z0"/>
          <w:rFonts w:ascii="Verdana" w:hAnsi="Verdana"/>
          <w:color w:val="000000"/>
          <w:sz w:val="15"/>
          <w:szCs w:val="15"/>
        </w:rPr>
        <w:t> </w:t>
      </w:r>
      <w:r>
        <w:rPr>
          <w:rFonts w:ascii="Verdana" w:hAnsi="Verdana"/>
          <w:color w:val="000000"/>
          <w:sz w:val="15"/>
          <w:szCs w:val="15"/>
        </w:rPr>
        <w:t>у детей // Расстройства речи. Клинические проявления и методы коррекции: Материалы конф. «</w:t>
      </w:r>
      <w:r>
        <w:rPr>
          <w:rStyle w:val="WW8Num2z0"/>
          <w:rFonts w:ascii="Verdana" w:hAnsi="Verdana"/>
          <w:color w:val="4682B4"/>
          <w:sz w:val="15"/>
          <w:szCs w:val="15"/>
        </w:rPr>
        <w:t>Современные проблемы логопатологии</w:t>
      </w:r>
      <w:r>
        <w:rPr>
          <w:rFonts w:ascii="Verdana" w:hAnsi="Verdana"/>
          <w:color w:val="000000"/>
          <w:sz w:val="15"/>
          <w:szCs w:val="15"/>
        </w:rPr>
        <w:t>». СПб., 1999. - С.57-63.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3z0"/>
          <w:rFonts w:ascii="Verdana" w:hAnsi="Verdana"/>
          <w:color w:val="000000"/>
          <w:sz w:val="15"/>
          <w:szCs w:val="15"/>
        </w:rPr>
        <w:t> </w:t>
      </w:r>
      <w:r>
        <w:rPr>
          <w:rStyle w:val="WW8Num2z0"/>
          <w:rFonts w:ascii="Verdana" w:hAnsi="Verdana"/>
          <w:color w:val="4682B4"/>
          <w:sz w:val="15"/>
          <w:szCs w:val="15"/>
        </w:rPr>
        <w:t>Корнев</w:t>
      </w:r>
      <w:r>
        <w:rPr>
          <w:rStyle w:val="WW8Num3z0"/>
          <w:rFonts w:ascii="Verdana" w:hAnsi="Verdana"/>
          <w:color w:val="000000"/>
          <w:sz w:val="15"/>
          <w:szCs w:val="15"/>
        </w:rPr>
        <w:t> </w:t>
      </w:r>
      <w:r>
        <w:rPr>
          <w:rFonts w:ascii="Verdana" w:hAnsi="Verdana"/>
          <w:color w:val="000000"/>
          <w:sz w:val="15"/>
          <w:szCs w:val="15"/>
        </w:rPr>
        <w:t>А.Н. Нарушения речевого поведения у детей с резидуально-органическими поражениями</w:t>
      </w:r>
      <w:r>
        <w:rPr>
          <w:rStyle w:val="WW8Num3z0"/>
          <w:rFonts w:ascii="Verdana" w:hAnsi="Verdana"/>
          <w:color w:val="000000"/>
          <w:sz w:val="15"/>
          <w:szCs w:val="15"/>
        </w:rPr>
        <w:t> </w:t>
      </w:r>
      <w:r>
        <w:rPr>
          <w:rStyle w:val="WW8Num2z0"/>
          <w:rFonts w:ascii="Verdana" w:hAnsi="Verdana"/>
          <w:color w:val="4682B4"/>
          <w:sz w:val="15"/>
          <w:szCs w:val="15"/>
        </w:rPr>
        <w:t>ЦНС</w:t>
      </w:r>
      <w:r>
        <w:rPr>
          <w:rStyle w:val="WW8Num3z0"/>
          <w:rFonts w:ascii="Verdana" w:hAnsi="Verdana"/>
          <w:color w:val="000000"/>
          <w:sz w:val="15"/>
          <w:szCs w:val="15"/>
        </w:rPr>
        <w:t> </w:t>
      </w:r>
      <w:r>
        <w:rPr>
          <w:rFonts w:ascii="Verdana" w:hAnsi="Verdana"/>
          <w:color w:val="000000"/>
          <w:sz w:val="15"/>
          <w:szCs w:val="15"/>
        </w:rPr>
        <w:t>// Биологические и социальные факторы нарушений поведения у детей и подростков: Сб. науч. тр. Л., 1989. - С.83-92.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3z0"/>
          <w:rFonts w:ascii="Verdana" w:hAnsi="Verdana"/>
          <w:color w:val="000000"/>
          <w:sz w:val="15"/>
          <w:szCs w:val="15"/>
        </w:rPr>
        <w:t> </w:t>
      </w:r>
      <w:r>
        <w:rPr>
          <w:rStyle w:val="WW8Num2z0"/>
          <w:rFonts w:ascii="Verdana" w:hAnsi="Verdana"/>
          <w:color w:val="4682B4"/>
          <w:sz w:val="15"/>
          <w:szCs w:val="15"/>
        </w:rPr>
        <w:t>Корнев</w:t>
      </w:r>
      <w:r>
        <w:rPr>
          <w:rStyle w:val="WW8Num3z0"/>
          <w:rFonts w:ascii="Verdana" w:hAnsi="Verdana"/>
          <w:color w:val="000000"/>
          <w:sz w:val="15"/>
          <w:szCs w:val="15"/>
        </w:rPr>
        <w:t> </w:t>
      </w:r>
      <w:r>
        <w:rPr>
          <w:rFonts w:ascii="Verdana" w:hAnsi="Verdana"/>
          <w:color w:val="000000"/>
          <w:sz w:val="15"/>
          <w:szCs w:val="15"/>
        </w:rPr>
        <w:t>А.Н. Нарушения чтения и письма у детей. СПб.,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3z0"/>
          <w:rFonts w:ascii="Verdana" w:hAnsi="Verdana"/>
          <w:color w:val="000000"/>
          <w:sz w:val="15"/>
          <w:szCs w:val="15"/>
        </w:rPr>
        <w:t> </w:t>
      </w:r>
      <w:r>
        <w:rPr>
          <w:rStyle w:val="WW8Num2z0"/>
          <w:rFonts w:ascii="Verdana" w:hAnsi="Verdana"/>
          <w:color w:val="4682B4"/>
          <w:sz w:val="15"/>
          <w:szCs w:val="15"/>
        </w:rPr>
        <w:t>Корнев</w:t>
      </w:r>
      <w:r>
        <w:rPr>
          <w:rStyle w:val="WW8Num3z0"/>
          <w:rFonts w:ascii="Verdana" w:hAnsi="Verdana"/>
          <w:color w:val="000000"/>
          <w:sz w:val="15"/>
          <w:szCs w:val="15"/>
        </w:rPr>
        <w:t> </w:t>
      </w:r>
      <w:r>
        <w:rPr>
          <w:rFonts w:ascii="Verdana" w:hAnsi="Verdana"/>
          <w:color w:val="000000"/>
          <w:sz w:val="15"/>
          <w:szCs w:val="15"/>
        </w:rPr>
        <w:t>А.Н. Нейропсихологические методы исследования // Психодиагностические методы в педиатрии и детской психоневрологии. СПб., 1997. -С.48-73.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3z0"/>
          <w:rFonts w:ascii="Verdana" w:hAnsi="Verdana"/>
          <w:color w:val="000000"/>
          <w:sz w:val="15"/>
          <w:szCs w:val="15"/>
        </w:rPr>
        <w:t> </w:t>
      </w:r>
      <w:r>
        <w:rPr>
          <w:rStyle w:val="WW8Num2z0"/>
          <w:rFonts w:ascii="Verdana" w:hAnsi="Verdana"/>
          <w:color w:val="4682B4"/>
          <w:sz w:val="15"/>
          <w:szCs w:val="15"/>
        </w:rPr>
        <w:t>Королева</w:t>
      </w:r>
      <w:r>
        <w:rPr>
          <w:rStyle w:val="WW8Num3z0"/>
          <w:rFonts w:ascii="Verdana" w:hAnsi="Verdana"/>
          <w:color w:val="000000"/>
          <w:sz w:val="15"/>
          <w:szCs w:val="15"/>
        </w:rPr>
        <w:t> </w:t>
      </w:r>
      <w:r>
        <w:rPr>
          <w:rFonts w:ascii="Verdana" w:hAnsi="Verdana"/>
          <w:color w:val="000000"/>
          <w:sz w:val="15"/>
          <w:szCs w:val="15"/>
        </w:rPr>
        <w:t>И.В. Современный подход к диагностике периферических и центральных нарушений слуха у детей. СПб., 2000.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3z0"/>
          <w:rFonts w:ascii="Verdana" w:hAnsi="Verdana"/>
          <w:color w:val="000000"/>
          <w:sz w:val="15"/>
          <w:szCs w:val="15"/>
        </w:rPr>
        <w:t> </w:t>
      </w:r>
      <w:r>
        <w:rPr>
          <w:rStyle w:val="WW8Num2z0"/>
          <w:rFonts w:ascii="Verdana" w:hAnsi="Verdana"/>
          <w:color w:val="4682B4"/>
          <w:sz w:val="15"/>
          <w:szCs w:val="15"/>
        </w:rPr>
        <w:t>Коррекционная</w:t>
      </w:r>
      <w:r>
        <w:rPr>
          <w:rStyle w:val="WW8Num3z0"/>
          <w:rFonts w:ascii="Verdana" w:hAnsi="Verdana"/>
          <w:color w:val="000000"/>
          <w:sz w:val="15"/>
          <w:szCs w:val="15"/>
        </w:rPr>
        <w:t> </w:t>
      </w:r>
      <w:r>
        <w:rPr>
          <w:rFonts w:ascii="Verdana" w:hAnsi="Verdana"/>
          <w:color w:val="000000"/>
          <w:sz w:val="15"/>
          <w:szCs w:val="15"/>
        </w:rPr>
        <w:t>педагогика в начальном образовании / Под ред. Г.Ф.Кума-риной. М., 2001.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И.Б.Котова. Психология личности в России. Столетие развития. Ростов н/Д:</w:t>
      </w:r>
      <w:r>
        <w:rPr>
          <w:rStyle w:val="WW8Num3z0"/>
          <w:rFonts w:ascii="Verdana" w:hAnsi="Verdana"/>
          <w:color w:val="000000"/>
          <w:sz w:val="15"/>
          <w:szCs w:val="15"/>
        </w:rPr>
        <w:t> </w:t>
      </w:r>
      <w:r>
        <w:rPr>
          <w:rStyle w:val="WW8Num2z0"/>
          <w:rFonts w:ascii="Verdana" w:hAnsi="Verdana"/>
          <w:color w:val="4682B4"/>
          <w:sz w:val="15"/>
          <w:szCs w:val="15"/>
        </w:rPr>
        <w:t>РГПУ</w:t>
      </w:r>
      <w:r>
        <w:rPr>
          <w:rFonts w:ascii="Verdana" w:hAnsi="Verdana"/>
          <w:color w:val="000000"/>
          <w:sz w:val="15"/>
          <w:szCs w:val="15"/>
        </w:rPr>
        <w:t>, 1994.-294 с.</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3z0"/>
          <w:rFonts w:ascii="Verdana" w:hAnsi="Verdana"/>
          <w:color w:val="000000"/>
          <w:sz w:val="15"/>
          <w:szCs w:val="15"/>
        </w:rPr>
        <w:t> </w:t>
      </w:r>
      <w:r>
        <w:rPr>
          <w:rStyle w:val="WW8Num2z0"/>
          <w:rFonts w:ascii="Verdana" w:hAnsi="Verdana"/>
          <w:color w:val="4682B4"/>
          <w:sz w:val="15"/>
          <w:szCs w:val="15"/>
        </w:rPr>
        <w:t>Котова</w:t>
      </w:r>
      <w:r>
        <w:rPr>
          <w:rStyle w:val="WW8Num3z0"/>
          <w:rFonts w:ascii="Verdana" w:hAnsi="Verdana"/>
          <w:color w:val="000000"/>
          <w:sz w:val="15"/>
          <w:szCs w:val="15"/>
        </w:rPr>
        <w:t> </w:t>
      </w:r>
      <w:r>
        <w:rPr>
          <w:rFonts w:ascii="Verdana" w:hAnsi="Verdana"/>
          <w:color w:val="000000"/>
          <w:sz w:val="15"/>
          <w:szCs w:val="15"/>
        </w:rPr>
        <w:t>И.Б., Греков А.А. Образовательные структуры как пространство предбытия российского менталитета // Государство и дети: Реальности России: Материалы междунар. науч.-практ. конф. М.,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3z0"/>
          <w:rFonts w:ascii="Verdana" w:hAnsi="Verdana"/>
          <w:color w:val="000000"/>
          <w:sz w:val="15"/>
          <w:szCs w:val="15"/>
        </w:rPr>
        <w:t> </w:t>
      </w:r>
      <w:r>
        <w:rPr>
          <w:rStyle w:val="WW8Num2z0"/>
          <w:rFonts w:ascii="Verdana" w:hAnsi="Verdana"/>
          <w:color w:val="4682B4"/>
          <w:sz w:val="15"/>
          <w:szCs w:val="15"/>
        </w:rPr>
        <w:t>Кохановский</w:t>
      </w:r>
      <w:r>
        <w:rPr>
          <w:rStyle w:val="WW8Num3z0"/>
          <w:rFonts w:ascii="Verdana" w:hAnsi="Verdana"/>
          <w:color w:val="000000"/>
          <w:sz w:val="15"/>
          <w:szCs w:val="15"/>
        </w:rPr>
        <w:t> </w:t>
      </w:r>
      <w:r>
        <w:rPr>
          <w:rFonts w:ascii="Verdana" w:hAnsi="Verdana"/>
          <w:color w:val="000000"/>
          <w:sz w:val="15"/>
          <w:szCs w:val="15"/>
        </w:rPr>
        <w:t>В.П. Философия. Ростов н/Д, 1996.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3z0"/>
          <w:rFonts w:ascii="Verdana" w:hAnsi="Verdana"/>
          <w:color w:val="000000"/>
          <w:sz w:val="15"/>
          <w:szCs w:val="15"/>
        </w:rPr>
        <w:t> </w:t>
      </w:r>
      <w:r>
        <w:rPr>
          <w:rStyle w:val="WW8Num2z0"/>
          <w:rFonts w:ascii="Verdana" w:hAnsi="Verdana"/>
          <w:color w:val="4682B4"/>
          <w:sz w:val="15"/>
          <w:szCs w:val="15"/>
        </w:rPr>
        <w:t>Крюк</w:t>
      </w:r>
      <w:r>
        <w:rPr>
          <w:rStyle w:val="WW8Num3z0"/>
          <w:rFonts w:ascii="Verdana" w:hAnsi="Verdana"/>
          <w:color w:val="000000"/>
          <w:sz w:val="15"/>
          <w:szCs w:val="15"/>
        </w:rPr>
        <w:t> </w:t>
      </w:r>
      <w:r>
        <w:rPr>
          <w:rFonts w:ascii="Verdana" w:hAnsi="Verdana"/>
          <w:color w:val="000000"/>
          <w:sz w:val="15"/>
          <w:szCs w:val="15"/>
        </w:rPr>
        <w:t>Т.А. Педагогическая работа с детьми с третьим уровнем</w:t>
      </w:r>
      <w:r>
        <w:rPr>
          <w:rStyle w:val="WW8Num3z0"/>
          <w:rFonts w:ascii="Verdana" w:hAnsi="Verdana"/>
          <w:color w:val="000000"/>
          <w:sz w:val="15"/>
          <w:szCs w:val="15"/>
        </w:rPr>
        <w:t> </w:t>
      </w:r>
      <w:r>
        <w:rPr>
          <w:rStyle w:val="WW8Num2z0"/>
          <w:rFonts w:ascii="Verdana" w:hAnsi="Verdana"/>
          <w:color w:val="4682B4"/>
          <w:sz w:val="15"/>
          <w:szCs w:val="15"/>
        </w:rPr>
        <w:t>речевого</w:t>
      </w:r>
      <w:r>
        <w:rPr>
          <w:rStyle w:val="WW8Num3z0"/>
          <w:rFonts w:ascii="Verdana" w:hAnsi="Verdana"/>
          <w:color w:val="000000"/>
          <w:sz w:val="15"/>
          <w:szCs w:val="15"/>
        </w:rPr>
        <w:t> </w:t>
      </w:r>
      <w:r>
        <w:rPr>
          <w:rFonts w:ascii="Verdana" w:hAnsi="Verdana"/>
          <w:color w:val="000000"/>
          <w:sz w:val="15"/>
          <w:szCs w:val="15"/>
        </w:rPr>
        <w:t>развития // Нарушение речи у</w:t>
      </w:r>
      <w:r>
        <w:rPr>
          <w:rStyle w:val="WW8Num3z0"/>
          <w:rFonts w:ascii="Verdana" w:hAnsi="Verdana"/>
          <w:color w:val="000000"/>
          <w:sz w:val="15"/>
          <w:szCs w:val="15"/>
        </w:rPr>
        <w:t> </w:t>
      </w:r>
      <w:r>
        <w:rPr>
          <w:rStyle w:val="WW8Num2z0"/>
          <w:rFonts w:ascii="Verdana" w:hAnsi="Verdana"/>
          <w:color w:val="4682B4"/>
          <w:sz w:val="15"/>
          <w:szCs w:val="15"/>
        </w:rPr>
        <w:t>дошкольников</w:t>
      </w:r>
      <w:r>
        <w:rPr>
          <w:rStyle w:val="WW8Num3z0"/>
          <w:rFonts w:ascii="Verdana" w:hAnsi="Verdana"/>
          <w:color w:val="000000"/>
          <w:sz w:val="15"/>
          <w:szCs w:val="15"/>
        </w:rPr>
        <w:t> </w:t>
      </w:r>
      <w:r>
        <w:rPr>
          <w:rFonts w:ascii="Verdana" w:hAnsi="Verdana"/>
          <w:color w:val="000000"/>
          <w:sz w:val="15"/>
          <w:szCs w:val="15"/>
        </w:rPr>
        <w:t>/ Сост. Р.А.Белова-Давид. -М„ 1972. -С.217-231.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3z0"/>
          <w:rFonts w:ascii="Verdana" w:hAnsi="Verdana"/>
          <w:color w:val="000000"/>
          <w:sz w:val="15"/>
          <w:szCs w:val="15"/>
        </w:rPr>
        <w:t> </w:t>
      </w:r>
      <w:r>
        <w:rPr>
          <w:rStyle w:val="WW8Num2z0"/>
          <w:rFonts w:ascii="Verdana" w:hAnsi="Verdana"/>
          <w:color w:val="4682B4"/>
          <w:sz w:val="15"/>
          <w:szCs w:val="15"/>
        </w:rPr>
        <w:t>Кузнецова</w:t>
      </w:r>
      <w:r>
        <w:rPr>
          <w:rStyle w:val="WW8Num3z0"/>
          <w:rFonts w:ascii="Verdana" w:hAnsi="Verdana"/>
          <w:color w:val="000000"/>
          <w:sz w:val="15"/>
          <w:szCs w:val="15"/>
        </w:rPr>
        <w:t> </w:t>
      </w:r>
      <w:r>
        <w:rPr>
          <w:rFonts w:ascii="Verdana" w:hAnsi="Verdana"/>
          <w:color w:val="000000"/>
          <w:sz w:val="15"/>
          <w:szCs w:val="15"/>
        </w:rPr>
        <w:t>Е.В., Тихонова А.И. Ступеньки к школе: Обучение грамоте детей с нарушениями речи. М., 1999.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3z0"/>
          <w:rFonts w:ascii="Verdana" w:hAnsi="Verdana"/>
          <w:color w:val="000000"/>
          <w:sz w:val="15"/>
          <w:szCs w:val="15"/>
        </w:rPr>
        <w:t> </w:t>
      </w:r>
      <w:r>
        <w:rPr>
          <w:rStyle w:val="WW8Num2z0"/>
          <w:rFonts w:ascii="Verdana" w:hAnsi="Verdana"/>
          <w:color w:val="4682B4"/>
          <w:sz w:val="15"/>
          <w:szCs w:val="15"/>
        </w:rPr>
        <w:t>Кукушкина</w:t>
      </w:r>
      <w:r>
        <w:rPr>
          <w:rStyle w:val="WW8Num3z0"/>
          <w:rFonts w:ascii="Verdana" w:hAnsi="Verdana"/>
          <w:color w:val="000000"/>
          <w:sz w:val="15"/>
          <w:szCs w:val="15"/>
        </w:rPr>
        <w:t> </w:t>
      </w:r>
      <w:r>
        <w:rPr>
          <w:rFonts w:ascii="Verdana" w:hAnsi="Verdana"/>
          <w:color w:val="000000"/>
          <w:sz w:val="15"/>
          <w:szCs w:val="15"/>
        </w:rPr>
        <w:t>О.И. Компьютерные программы для детей с отклонениями в развитии // Педагогика. 2001. - № 6. - С. 33-39.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3z0"/>
          <w:rFonts w:ascii="Verdana" w:hAnsi="Verdana"/>
          <w:color w:val="000000"/>
          <w:sz w:val="15"/>
          <w:szCs w:val="15"/>
        </w:rPr>
        <w:t> </w:t>
      </w:r>
      <w:r>
        <w:rPr>
          <w:rStyle w:val="WW8Num2z0"/>
          <w:rFonts w:ascii="Verdana" w:hAnsi="Verdana"/>
          <w:color w:val="4682B4"/>
          <w:sz w:val="15"/>
          <w:szCs w:val="15"/>
        </w:rPr>
        <w:t>Куликовская</w:t>
      </w:r>
      <w:r>
        <w:rPr>
          <w:rStyle w:val="WW8Num3z0"/>
          <w:rFonts w:ascii="Verdana" w:hAnsi="Verdana"/>
          <w:color w:val="000000"/>
          <w:sz w:val="15"/>
          <w:szCs w:val="15"/>
        </w:rPr>
        <w:t> </w:t>
      </w:r>
      <w:r>
        <w:rPr>
          <w:rFonts w:ascii="Verdana" w:hAnsi="Verdana"/>
          <w:color w:val="000000"/>
          <w:sz w:val="15"/>
          <w:szCs w:val="15"/>
        </w:rPr>
        <w:t>Н.Э. Педагогическое обеспечение эволюции мировидения у детей 3-7 лет. Ростов н/Д, 2001.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3z0"/>
          <w:rFonts w:ascii="Verdana" w:hAnsi="Verdana"/>
          <w:color w:val="000000"/>
          <w:sz w:val="15"/>
          <w:szCs w:val="15"/>
        </w:rPr>
        <w:t> </w:t>
      </w:r>
      <w:r>
        <w:rPr>
          <w:rStyle w:val="WW8Num2z0"/>
          <w:rFonts w:ascii="Verdana" w:hAnsi="Verdana"/>
          <w:color w:val="4682B4"/>
          <w:sz w:val="15"/>
          <w:szCs w:val="15"/>
        </w:rPr>
        <w:t>Кумарина</w:t>
      </w:r>
      <w:r>
        <w:rPr>
          <w:rStyle w:val="WW8Num3z0"/>
          <w:rFonts w:ascii="Verdana" w:hAnsi="Verdana"/>
          <w:color w:val="000000"/>
          <w:sz w:val="15"/>
          <w:szCs w:val="15"/>
        </w:rPr>
        <w:t> </w:t>
      </w:r>
      <w:r>
        <w:rPr>
          <w:rFonts w:ascii="Verdana" w:hAnsi="Verdana"/>
          <w:color w:val="000000"/>
          <w:sz w:val="15"/>
          <w:szCs w:val="15"/>
        </w:rPr>
        <w:t>Г.Ф. Педагогическая диагностика развития и учения детей в системе</w:t>
      </w:r>
      <w:r>
        <w:rPr>
          <w:rStyle w:val="WW8Num3z0"/>
          <w:rFonts w:ascii="Verdana" w:hAnsi="Verdana"/>
          <w:color w:val="000000"/>
          <w:sz w:val="15"/>
          <w:szCs w:val="15"/>
        </w:rPr>
        <w:t> </w:t>
      </w:r>
      <w:r>
        <w:rPr>
          <w:rStyle w:val="WW8Num2z0"/>
          <w:rFonts w:ascii="Verdana" w:hAnsi="Verdana"/>
          <w:color w:val="4682B4"/>
          <w:sz w:val="15"/>
          <w:szCs w:val="15"/>
        </w:rPr>
        <w:t>коррекционного</w:t>
      </w:r>
      <w:r>
        <w:rPr>
          <w:rStyle w:val="WW8Num3z0"/>
          <w:rFonts w:ascii="Verdana" w:hAnsi="Verdana"/>
          <w:color w:val="000000"/>
          <w:sz w:val="15"/>
          <w:szCs w:val="15"/>
        </w:rPr>
        <w:t> </w:t>
      </w:r>
      <w:r>
        <w:rPr>
          <w:rFonts w:ascii="Verdana" w:hAnsi="Verdana"/>
          <w:color w:val="000000"/>
          <w:sz w:val="15"/>
          <w:szCs w:val="15"/>
        </w:rPr>
        <w:t>обучения. М., 1989.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3z0"/>
          <w:rFonts w:ascii="Verdana" w:hAnsi="Verdana"/>
          <w:color w:val="000000"/>
          <w:sz w:val="15"/>
          <w:szCs w:val="15"/>
        </w:rPr>
        <w:t> </w:t>
      </w:r>
      <w:r>
        <w:rPr>
          <w:rStyle w:val="WW8Num2z0"/>
          <w:rFonts w:ascii="Verdana" w:hAnsi="Verdana"/>
          <w:color w:val="4682B4"/>
          <w:sz w:val="15"/>
          <w:szCs w:val="15"/>
        </w:rPr>
        <w:t>Лаак</w:t>
      </w:r>
      <w:r>
        <w:rPr>
          <w:rStyle w:val="WW8Num3z0"/>
          <w:rFonts w:ascii="Verdana" w:hAnsi="Verdana"/>
          <w:color w:val="000000"/>
          <w:sz w:val="15"/>
          <w:szCs w:val="15"/>
        </w:rPr>
        <w:t> </w:t>
      </w:r>
      <w:r>
        <w:rPr>
          <w:rFonts w:ascii="Verdana" w:hAnsi="Verdana"/>
          <w:color w:val="000000"/>
          <w:sz w:val="15"/>
          <w:szCs w:val="15"/>
        </w:rPr>
        <w:t>Я.Т. Психодиагностика: Проблемы содержания и методов. М., 1996.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3z0"/>
          <w:rFonts w:ascii="Verdana" w:hAnsi="Verdana"/>
          <w:color w:val="000000"/>
          <w:sz w:val="15"/>
          <w:szCs w:val="15"/>
        </w:rPr>
        <w:t> </w:t>
      </w:r>
      <w:r>
        <w:rPr>
          <w:rStyle w:val="WW8Num2z0"/>
          <w:rFonts w:ascii="Verdana" w:hAnsi="Verdana"/>
          <w:color w:val="4682B4"/>
          <w:sz w:val="15"/>
          <w:szCs w:val="15"/>
        </w:rPr>
        <w:t>Лалаева</w:t>
      </w:r>
      <w:r>
        <w:rPr>
          <w:rStyle w:val="WW8Num3z0"/>
          <w:rFonts w:ascii="Verdana" w:hAnsi="Verdana"/>
          <w:color w:val="000000"/>
          <w:sz w:val="15"/>
          <w:szCs w:val="15"/>
        </w:rPr>
        <w:t> </w:t>
      </w:r>
      <w:r>
        <w:rPr>
          <w:rFonts w:ascii="Verdana" w:hAnsi="Verdana"/>
          <w:color w:val="000000"/>
          <w:sz w:val="15"/>
          <w:szCs w:val="15"/>
        </w:rPr>
        <w:t>Р.И., Серебрякова Н.В. Коррекция общего недоразвития у дошкольников (формирование лексики и грамматического строя). СПб.,</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ЛШдева Л.Д. Арт-терапия в педагогике // Педагогика. 2000. - № 9. - С.27-34.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3z0"/>
          <w:rFonts w:ascii="Verdana" w:hAnsi="Verdana"/>
          <w:color w:val="000000"/>
          <w:sz w:val="15"/>
          <w:szCs w:val="15"/>
        </w:rPr>
        <w:t> </w:t>
      </w:r>
      <w:r>
        <w:rPr>
          <w:rStyle w:val="WW8Num2z0"/>
          <w:rFonts w:ascii="Verdana" w:hAnsi="Verdana"/>
          <w:color w:val="4682B4"/>
          <w:sz w:val="15"/>
          <w:szCs w:val="15"/>
        </w:rPr>
        <w:t>Левина</w:t>
      </w:r>
      <w:r>
        <w:rPr>
          <w:rStyle w:val="WW8Num3z0"/>
          <w:rFonts w:ascii="Verdana" w:hAnsi="Verdana"/>
          <w:color w:val="000000"/>
          <w:sz w:val="15"/>
          <w:szCs w:val="15"/>
        </w:rPr>
        <w:t> </w:t>
      </w:r>
      <w:r>
        <w:rPr>
          <w:rFonts w:ascii="Verdana" w:hAnsi="Verdana"/>
          <w:color w:val="000000"/>
          <w:sz w:val="15"/>
          <w:szCs w:val="15"/>
        </w:rPr>
        <w:t>Р.Е. Нарушение письма у детей с</w:t>
      </w:r>
      <w:r>
        <w:rPr>
          <w:rStyle w:val="WW8Num3z0"/>
          <w:rFonts w:ascii="Verdana" w:hAnsi="Verdana"/>
          <w:color w:val="000000"/>
          <w:sz w:val="15"/>
          <w:szCs w:val="15"/>
        </w:rPr>
        <w:t> </w:t>
      </w:r>
      <w:r>
        <w:rPr>
          <w:rStyle w:val="WW8Num2z0"/>
          <w:rFonts w:ascii="Verdana" w:hAnsi="Verdana"/>
          <w:color w:val="4682B4"/>
          <w:sz w:val="15"/>
          <w:szCs w:val="15"/>
        </w:rPr>
        <w:t>недоразвитием</w:t>
      </w:r>
      <w:r>
        <w:rPr>
          <w:rStyle w:val="WW8Num3z0"/>
          <w:rFonts w:ascii="Verdana" w:hAnsi="Verdana"/>
          <w:color w:val="000000"/>
          <w:sz w:val="15"/>
          <w:szCs w:val="15"/>
        </w:rPr>
        <w:t> </w:t>
      </w:r>
      <w:r>
        <w:rPr>
          <w:rFonts w:ascii="Verdana" w:hAnsi="Verdana"/>
          <w:color w:val="000000"/>
          <w:sz w:val="15"/>
          <w:szCs w:val="15"/>
        </w:rPr>
        <w:t>речи. М., 1961.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3z0"/>
          <w:rFonts w:ascii="Verdana" w:hAnsi="Verdana"/>
          <w:color w:val="000000"/>
          <w:sz w:val="15"/>
          <w:szCs w:val="15"/>
        </w:rPr>
        <w:t> </w:t>
      </w:r>
      <w:r>
        <w:rPr>
          <w:rStyle w:val="WW8Num2z0"/>
          <w:rFonts w:ascii="Verdana" w:hAnsi="Verdana"/>
          <w:color w:val="4682B4"/>
          <w:sz w:val="15"/>
          <w:szCs w:val="15"/>
        </w:rPr>
        <w:t>Левина</w:t>
      </w:r>
      <w:r>
        <w:rPr>
          <w:rStyle w:val="WW8Num3z0"/>
          <w:rFonts w:ascii="Verdana" w:hAnsi="Verdana"/>
          <w:color w:val="000000"/>
          <w:sz w:val="15"/>
          <w:szCs w:val="15"/>
        </w:rPr>
        <w:t> </w:t>
      </w:r>
      <w:r>
        <w:rPr>
          <w:rFonts w:ascii="Verdana" w:hAnsi="Verdana"/>
          <w:color w:val="000000"/>
          <w:sz w:val="15"/>
          <w:szCs w:val="15"/>
        </w:rPr>
        <w:t>Р.Е., Никашина Н.А. Характеристика общего недоразвития речи у детей. Основы теории и практики</w:t>
      </w:r>
      <w:r>
        <w:rPr>
          <w:rStyle w:val="WW8Num3z0"/>
          <w:rFonts w:ascii="Verdana" w:hAnsi="Verdana"/>
          <w:color w:val="000000"/>
          <w:sz w:val="15"/>
          <w:szCs w:val="15"/>
        </w:rPr>
        <w:t> </w:t>
      </w:r>
      <w:r>
        <w:rPr>
          <w:rStyle w:val="WW8Num2z0"/>
          <w:rFonts w:ascii="Verdana" w:hAnsi="Verdana"/>
          <w:color w:val="4682B4"/>
          <w:sz w:val="15"/>
          <w:szCs w:val="15"/>
        </w:rPr>
        <w:t>логопедии</w:t>
      </w:r>
      <w:r>
        <w:rPr>
          <w:rStyle w:val="WW8Num3z0"/>
          <w:rFonts w:ascii="Verdana" w:hAnsi="Verdana"/>
          <w:color w:val="000000"/>
          <w:sz w:val="15"/>
          <w:szCs w:val="15"/>
        </w:rPr>
        <w:t> </w:t>
      </w:r>
      <w:r>
        <w:rPr>
          <w:rFonts w:ascii="Verdana" w:hAnsi="Verdana"/>
          <w:color w:val="000000"/>
          <w:sz w:val="15"/>
          <w:szCs w:val="15"/>
        </w:rPr>
        <w:t>/ Под ред. Р.Е.Левиной. М., 1968. -С.67-85.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3z0"/>
          <w:rFonts w:ascii="Verdana" w:hAnsi="Verdana"/>
          <w:color w:val="000000"/>
          <w:sz w:val="15"/>
          <w:szCs w:val="15"/>
        </w:rPr>
        <w:t> </w:t>
      </w:r>
      <w:r>
        <w:rPr>
          <w:rStyle w:val="WW8Num2z0"/>
          <w:rFonts w:ascii="Verdana" w:hAnsi="Verdana"/>
          <w:color w:val="4682B4"/>
          <w:sz w:val="15"/>
          <w:szCs w:val="15"/>
        </w:rPr>
        <w:t>Леонтьев</w:t>
      </w:r>
      <w:r>
        <w:rPr>
          <w:rStyle w:val="WW8Num3z0"/>
          <w:rFonts w:ascii="Verdana" w:hAnsi="Verdana"/>
          <w:color w:val="000000"/>
          <w:sz w:val="15"/>
          <w:szCs w:val="15"/>
        </w:rPr>
        <w:t> </w:t>
      </w:r>
      <w:r>
        <w:rPr>
          <w:rFonts w:ascii="Verdana" w:hAnsi="Verdana"/>
          <w:color w:val="000000"/>
          <w:sz w:val="15"/>
          <w:szCs w:val="15"/>
        </w:rPr>
        <w:t>А.Н. Избр. психол. произв.: В 2 т. / Под ред. В.В.Давыдова. М., 1983. - Т. 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3z0"/>
          <w:rFonts w:ascii="Verdana" w:hAnsi="Verdana"/>
          <w:color w:val="000000"/>
          <w:sz w:val="15"/>
          <w:szCs w:val="15"/>
        </w:rPr>
        <w:t> </w:t>
      </w:r>
      <w:r>
        <w:rPr>
          <w:rStyle w:val="WW8Num2z0"/>
          <w:rFonts w:ascii="Verdana" w:hAnsi="Verdana"/>
          <w:color w:val="4682B4"/>
          <w:sz w:val="15"/>
          <w:szCs w:val="15"/>
        </w:rPr>
        <w:t>Лернер</w:t>
      </w:r>
      <w:r>
        <w:rPr>
          <w:rStyle w:val="WW8Num3z0"/>
          <w:rFonts w:ascii="Verdana" w:hAnsi="Verdana"/>
          <w:color w:val="000000"/>
          <w:sz w:val="15"/>
          <w:szCs w:val="15"/>
        </w:rPr>
        <w:t> </w:t>
      </w:r>
      <w:r>
        <w:rPr>
          <w:rFonts w:ascii="Verdana" w:hAnsi="Verdana"/>
          <w:color w:val="000000"/>
          <w:sz w:val="15"/>
          <w:szCs w:val="15"/>
        </w:rPr>
        <w:t>И.Я. Развивающее обучение с</w:t>
      </w:r>
      <w:r>
        <w:rPr>
          <w:rStyle w:val="WW8Num3z0"/>
          <w:rFonts w:ascii="Verdana" w:hAnsi="Verdana"/>
          <w:color w:val="000000"/>
          <w:sz w:val="15"/>
          <w:szCs w:val="15"/>
        </w:rPr>
        <w:t> </w:t>
      </w:r>
      <w:r>
        <w:rPr>
          <w:rStyle w:val="WW8Num2z0"/>
          <w:rFonts w:ascii="Verdana" w:hAnsi="Verdana"/>
          <w:color w:val="4682B4"/>
          <w:sz w:val="15"/>
          <w:szCs w:val="15"/>
        </w:rPr>
        <w:t>дидактических</w:t>
      </w:r>
      <w:r>
        <w:rPr>
          <w:rStyle w:val="WW8Num3z0"/>
          <w:rFonts w:ascii="Verdana" w:hAnsi="Verdana"/>
          <w:color w:val="000000"/>
          <w:sz w:val="15"/>
          <w:szCs w:val="15"/>
        </w:rPr>
        <w:t> </w:t>
      </w:r>
      <w:r>
        <w:rPr>
          <w:rFonts w:ascii="Verdana" w:hAnsi="Verdana"/>
          <w:color w:val="000000"/>
          <w:sz w:val="15"/>
          <w:szCs w:val="15"/>
        </w:rPr>
        <w:t>позиций // Педагогика. 1996. -№'2. - С. 7-11.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3z0"/>
          <w:rFonts w:ascii="Verdana" w:hAnsi="Verdana"/>
          <w:color w:val="000000"/>
          <w:sz w:val="15"/>
          <w:szCs w:val="15"/>
        </w:rPr>
        <w:t> </w:t>
      </w:r>
      <w:r>
        <w:rPr>
          <w:rStyle w:val="WW8Num2z0"/>
          <w:rFonts w:ascii="Verdana" w:hAnsi="Verdana"/>
          <w:color w:val="4682B4"/>
          <w:sz w:val="15"/>
          <w:szCs w:val="15"/>
        </w:rPr>
        <w:t>Лесгафт</w:t>
      </w:r>
      <w:r>
        <w:rPr>
          <w:rStyle w:val="WW8Num3z0"/>
          <w:rFonts w:ascii="Verdana" w:hAnsi="Verdana"/>
          <w:color w:val="000000"/>
          <w:sz w:val="15"/>
          <w:szCs w:val="15"/>
        </w:rPr>
        <w:t> </w:t>
      </w:r>
      <w:r>
        <w:rPr>
          <w:rFonts w:ascii="Verdana" w:hAnsi="Verdana"/>
          <w:color w:val="000000"/>
          <w:sz w:val="15"/>
          <w:szCs w:val="15"/>
        </w:rPr>
        <w:t>П.Ф. Избранные педагогические сочинения. М., 1988.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3z0"/>
          <w:rFonts w:ascii="Verdana" w:hAnsi="Verdana"/>
          <w:color w:val="000000"/>
          <w:sz w:val="15"/>
          <w:szCs w:val="15"/>
        </w:rPr>
        <w:t> </w:t>
      </w:r>
      <w:r>
        <w:rPr>
          <w:rStyle w:val="WW8Num2z0"/>
          <w:rFonts w:ascii="Verdana" w:hAnsi="Verdana"/>
          <w:color w:val="4682B4"/>
          <w:sz w:val="15"/>
          <w:szCs w:val="15"/>
        </w:rPr>
        <w:t>Лисина</w:t>
      </w:r>
      <w:r>
        <w:rPr>
          <w:rStyle w:val="WW8Num3z0"/>
          <w:rFonts w:ascii="Verdana" w:hAnsi="Verdana"/>
          <w:color w:val="000000"/>
          <w:sz w:val="15"/>
          <w:szCs w:val="15"/>
        </w:rPr>
        <w:t> </w:t>
      </w:r>
      <w:r>
        <w:rPr>
          <w:rFonts w:ascii="Verdana" w:hAnsi="Verdana"/>
          <w:color w:val="000000"/>
          <w:sz w:val="15"/>
          <w:szCs w:val="15"/>
        </w:rPr>
        <w:t>М.И. Проблемы онтогенеза общения. М., 1986.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3z0"/>
          <w:rFonts w:ascii="Verdana" w:hAnsi="Verdana"/>
          <w:color w:val="000000"/>
          <w:sz w:val="15"/>
          <w:szCs w:val="15"/>
        </w:rPr>
        <w:t> </w:t>
      </w:r>
      <w:r>
        <w:rPr>
          <w:rStyle w:val="WW8Num2z0"/>
          <w:rFonts w:ascii="Verdana" w:hAnsi="Verdana"/>
          <w:color w:val="4682B4"/>
          <w:sz w:val="15"/>
          <w:szCs w:val="15"/>
        </w:rPr>
        <w:t>Лихачев</w:t>
      </w:r>
      <w:r>
        <w:rPr>
          <w:rStyle w:val="WW8Num3z0"/>
          <w:rFonts w:ascii="Verdana" w:hAnsi="Verdana"/>
          <w:color w:val="000000"/>
          <w:sz w:val="15"/>
          <w:szCs w:val="15"/>
        </w:rPr>
        <w:t> </w:t>
      </w:r>
      <w:r>
        <w:rPr>
          <w:rFonts w:ascii="Verdana" w:hAnsi="Verdana"/>
          <w:color w:val="000000"/>
          <w:sz w:val="15"/>
          <w:szCs w:val="15"/>
        </w:rPr>
        <w:t>Д.С. Диалоги о дне вчерашнем, сегодняшнем и завтрашнем. М., 1988.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Личностно-ориентированный образовательный процесс: сущность, содержание, технологии. Ростов н/Д,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Лобанова О. Активизация интонационно-речевого опыта</w:t>
      </w:r>
      <w:r>
        <w:rPr>
          <w:rStyle w:val="WW8Num3z0"/>
          <w:rFonts w:ascii="Verdana" w:hAnsi="Verdana"/>
          <w:color w:val="000000"/>
          <w:sz w:val="15"/>
          <w:szCs w:val="15"/>
        </w:rPr>
        <w:t> </w:t>
      </w:r>
      <w:r>
        <w:rPr>
          <w:rStyle w:val="WW8Num2z0"/>
          <w:rFonts w:ascii="Verdana" w:hAnsi="Verdana"/>
          <w:color w:val="4682B4"/>
          <w:sz w:val="15"/>
          <w:szCs w:val="15"/>
        </w:rPr>
        <w:t>дошкольника</w:t>
      </w:r>
      <w:r>
        <w:rPr>
          <w:rStyle w:val="WW8Num3z0"/>
          <w:rFonts w:ascii="Verdana" w:hAnsi="Verdana"/>
          <w:color w:val="000000"/>
          <w:sz w:val="15"/>
          <w:szCs w:val="15"/>
        </w:rPr>
        <w:t> </w:t>
      </w:r>
      <w:r>
        <w:rPr>
          <w:rFonts w:ascii="Verdana" w:hAnsi="Verdana"/>
          <w:color w:val="000000"/>
          <w:sz w:val="15"/>
          <w:szCs w:val="15"/>
        </w:rPr>
        <w:t>как условие формирования эмоциональной отзывчивости на музыку // Дошкольное воспитание. 1997. - № 4. - С. 68-74.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3z0"/>
          <w:rFonts w:ascii="Verdana" w:hAnsi="Verdana"/>
          <w:color w:val="000000"/>
          <w:sz w:val="15"/>
          <w:szCs w:val="15"/>
        </w:rPr>
        <w:t> </w:t>
      </w:r>
      <w:r>
        <w:rPr>
          <w:rStyle w:val="WW8Num2z0"/>
          <w:rFonts w:ascii="Verdana" w:hAnsi="Verdana"/>
          <w:color w:val="4682B4"/>
          <w:sz w:val="15"/>
          <w:szCs w:val="15"/>
        </w:rPr>
        <w:t>Ловцов</w:t>
      </w:r>
      <w:r>
        <w:rPr>
          <w:rStyle w:val="WW8Num3z0"/>
          <w:rFonts w:ascii="Verdana" w:hAnsi="Verdana"/>
          <w:color w:val="000000"/>
          <w:sz w:val="15"/>
          <w:szCs w:val="15"/>
        </w:rPr>
        <w:t> </w:t>
      </w:r>
      <w:r>
        <w:rPr>
          <w:rFonts w:ascii="Verdana" w:hAnsi="Verdana"/>
          <w:color w:val="000000"/>
          <w:sz w:val="15"/>
          <w:szCs w:val="15"/>
        </w:rPr>
        <w:t>Д.А., Богорев В.В. Адаптивная система</w:t>
      </w:r>
      <w:r>
        <w:rPr>
          <w:rStyle w:val="WW8Num3z0"/>
          <w:rFonts w:ascii="Verdana" w:hAnsi="Verdana"/>
          <w:color w:val="000000"/>
          <w:sz w:val="15"/>
          <w:szCs w:val="15"/>
        </w:rPr>
        <w:t> </w:t>
      </w:r>
      <w:r>
        <w:rPr>
          <w:rStyle w:val="WW8Num2z0"/>
          <w:rFonts w:ascii="Verdana" w:hAnsi="Verdana"/>
          <w:color w:val="4682B4"/>
          <w:sz w:val="15"/>
          <w:szCs w:val="15"/>
        </w:rPr>
        <w:t>индивидуализации</w:t>
      </w:r>
      <w:r>
        <w:rPr>
          <w:rStyle w:val="WW8Num3z0"/>
          <w:rFonts w:ascii="Verdana" w:hAnsi="Verdana"/>
          <w:color w:val="000000"/>
          <w:sz w:val="15"/>
          <w:szCs w:val="15"/>
        </w:rPr>
        <w:t> </w:t>
      </w:r>
      <w:r>
        <w:rPr>
          <w:rFonts w:ascii="Verdana" w:hAnsi="Verdana"/>
          <w:color w:val="000000"/>
          <w:sz w:val="15"/>
          <w:szCs w:val="15"/>
        </w:rPr>
        <w:t>обучения II Педагогика. 2001. - № 6. - С. 24-28.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3z0"/>
          <w:rFonts w:ascii="Verdana" w:hAnsi="Verdana"/>
          <w:color w:val="000000"/>
          <w:sz w:val="15"/>
          <w:szCs w:val="15"/>
        </w:rPr>
        <w:t> </w:t>
      </w:r>
      <w:r>
        <w:rPr>
          <w:rStyle w:val="WW8Num2z0"/>
          <w:rFonts w:ascii="Verdana" w:hAnsi="Verdana"/>
          <w:color w:val="4682B4"/>
          <w:sz w:val="15"/>
          <w:szCs w:val="15"/>
        </w:rPr>
        <w:t>Логопедия</w:t>
      </w:r>
      <w:r>
        <w:rPr>
          <w:rStyle w:val="WW8Num3z0"/>
          <w:rFonts w:ascii="Verdana" w:hAnsi="Verdana"/>
          <w:color w:val="000000"/>
          <w:sz w:val="15"/>
          <w:szCs w:val="15"/>
        </w:rPr>
        <w:t> </w:t>
      </w:r>
      <w:r>
        <w:rPr>
          <w:rFonts w:ascii="Verdana" w:hAnsi="Verdana"/>
          <w:color w:val="000000"/>
          <w:sz w:val="15"/>
          <w:szCs w:val="15"/>
        </w:rPr>
        <w:t>/ Под ред. Л.С.Волковой и С.Н.Шаховской. М., 1998. - С. 131-155.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3z0"/>
          <w:rFonts w:ascii="Verdana" w:hAnsi="Verdana"/>
          <w:color w:val="000000"/>
          <w:sz w:val="15"/>
          <w:szCs w:val="15"/>
        </w:rPr>
        <w:t> </w:t>
      </w:r>
      <w:r>
        <w:rPr>
          <w:rStyle w:val="WW8Num2z0"/>
          <w:rFonts w:ascii="Verdana" w:hAnsi="Verdana"/>
          <w:color w:val="4682B4"/>
          <w:sz w:val="15"/>
          <w:szCs w:val="15"/>
        </w:rPr>
        <w:t>Ломоносов</w:t>
      </w:r>
      <w:r>
        <w:rPr>
          <w:rStyle w:val="WW8Num3z0"/>
          <w:rFonts w:ascii="Verdana" w:hAnsi="Verdana"/>
          <w:color w:val="000000"/>
          <w:sz w:val="15"/>
          <w:szCs w:val="15"/>
        </w:rPr>
        <w:t> </w:t>
      </w:r>
      <w:r>
        <w:rPr>
          <w:rFonts w:ascii="Verdana" w:hAnsi="Verdana"/>
          <w:color w:val="000000"/>
          <w:sz w:val="15"/>
          <w:szCs w:val="15"/>
        </w:rPr>
        <w:t>М.В. О воспитании и образовании. М., 1991.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3z0"/>
          <w:rFonts w:ascii="Verdana" w:hAnsi="Verdana"/>
          <w:color w:val="000000"/>
          <w:sz w:val="15"/>
          <w:szCs w:val="15"/>
        </w:rPr>
        <w:t> </w:t>
      </w:r>
      <w:r>
        <w:rPr>
          <w:rStyle w:val="WW8Num2z0"/>
          <w:rFonts w:ascii="Verdana" w:hAnsi="Verdana"/>
          <w:color w:val="4682B4"/>
          <w:sz w:val="15"/>
          <w:szCs w:val="15"/>
        </w:rPr>
        <w:t>Лопатина</w:t>
      </w:r>
      <w:r>
        <w:rPr>
          <w:rStyle w:val="WW8Num3z0"/>
          <w:rFonts w:ascii="Verdana" w:hAnsi="Verdana"/>
          <w:color w:val="000000"/>
          <w:sz w:val="15"/>
          <w:szCs w:val="15"/>
        </w:rPr>
        <w:t> </w:t>
      </w:r>
      <w:r>
        <w:rPr>
          <w:rFonts w:ascii="Verdana" w:hAnsi="Verdana"/>
          <w:color w:val="000000"/>
          <w:sz w:val="15"/>
          <w:szCs w:val="15"/>
        </w:rPr>
        <w:t>Л.В.,'Серебрякова Н.В. Логопедическая работа в группах дошкольников со стертой формой дизартрии. СПб.,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3z0"/>
          <w:rFonts w:ascii="Verdana" w:hAnsi="Verdana"/>
          <w:color w:val="000000"/>
          <w:sz w:val="15"/>
          <w:szCs w:val="15"/>
        </w:rPr>
        <w:t> </w:t>
      </w:r>
      <w:r>
        <w:rPr>
          <w:rStyle w:val="WW8Num2z0"/>
          <w:rFonts w:ascii="Verdana" w:hAnsi="Verdana"/>
          <w:color w:val="4682B4"/>
          <w:sz w:val="15"/>
          <w:szCs w:val="15"/>
        </w:rPr>
        <w:t>Лубовский</w:t>
      </w:r>
      <w:r>
        <w:rPr>
          <w:rStyle w:val="WW8Num3z0"/>
          <w:rFonts w:ascii="Verdana" w:hAnsi="Verdana"/>
          <w:color w:val="000000"/>
          <w:sz w:val="15"/>
          <w:szCs w:val="15"/>
        </w:rPr>
        <w:t> </w:t>
      </w:r>
      <w:r>
        <w:rPr>
          <w:rFonts w:ascii="Verdana" w:hAnsi="Verdana"/>
          <w:color w:val="000000"/>
          <w:sz w:val="15"/>
          <w:szCs w:val="15"/>
        </w:rPr>
        <w:t>В.И. Диагностическое значение некоторых невербальных экспериментально-психологических методик: Психологические исследования процесса диагностики. Ярославль, 1981.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3z0"/>
          <w:rFonts w:ascii="Verdana" w:hAnsi="Verdana"/>
          <w:color w:val="000000"/>
          <w:sz w:val="15"/>
          <w:szCs w:val="15"/>
        </w:rPr>
        <w:t> </w:t>
      </w:r>
      <w:r>
        <w:rPr>
          <w:rStyle w:val="WW8Num2z0"/>
          <w:rFonts w:ascii="Verdana" w:hAnsi="Verdana"/>
          <w:color w:val="4682B4"/>
          <w:sz w:val="15"/>
          <w:szCs w:val="15"/>
        </w:rPr>
        <w:t>Лубовский</w:t>
      </w:r>
      <w:r>
        <w:rPr>
          <w:rStyle w:val="WW8Num3z0"/>
          <w:rFonts w:ascii="Verdana" w:hAnsi="Verdana"/>
          <w:color w:val="000000"/>
          <w:sz w:val="15"/>
          <w:szCs w:val="15"/>
        </w:rPr>
        <w:t> </w:t>
      </w:r>
      <w:r>
        <w:rPr>
          <w:rFonts w:ascii="Verdana" w:hAnsi="Verdana"/>
          <w:color w:val="000000"/>
          <w:sz w:val="15"/>
          <w:szCs w:val="15"/>
        </w:rPr>
        <w:t>В.И. Психологические проблемы аномального развития детей. -М, 1989.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3z0"/>
          <w:rFonts w:ascii="Verdana" w:hAnsi="Verdana"/>
          <w:color w:val="000000"/>
          <w:sz w:val="15"/>
          <w:szCs w:val="15"/>
        </w:rPr>
        <w:t> </w:t>
      </w:r>
      <w:r>
        <w:rPr>
          <w:rStyle w:val="WW8Num2z0"/>
          <w:rFonts w:ascii="Verdana" w:hAnsi="Verdana"/>
          <w:color w:val="4682B4"/>
          <w:sz w:val="15"/>
          <w:szCs w:val="15"/>
        </w:rPr>
        <w:t>Лурия</w:t>
      </w:r>
      <w:r>
        <w:rPr>
          <w:rStyle w:val="WW8Num3z0"/>
          <w:rFonts w:ascii="Verdana" w:hAnsi="Verdana"/>
          <w:color w:val="000000"/>
          <w:sz w:val="15"/>
          <w:szCs w:val="15"/>
        </w:rPr>
        <w:t> </w:t>
      </w:r>
      <w:r>
        <w:rPr>
          <w:rFonts w:ascii="Verdana" w:hAnsi="Verdana"/>
          <w:color w:val="000000"/>
          <w:sz w:val="15"/>
          <w:szCs w:val="15"/>
        </w:rPr>
        <w:t>А.Р. Основы нейропсихологии. М., 1973.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3z0"/>
          <w:rFonts w:ascii="Verdana" w:hAnsi="Verdana"/>
          <w:color w:val="000000"/>
          <w:sz w:val="15"/>
          <w:szCs w:val="15"/>
        </w:rPr>
        <w:t> </w:t>
      </w:r>
      <w:r>
        <w:rPr>
          <w:rStyle w:val="WW8Num2z0"/>
          <w:rFonts w:ascii="Verdana" w:hAnsi="Verdana"/>
          <w:color w:val="4682B4"/>
          <w:sz w:val="15"/>
          <w:szCs w:val="15"/>
        </w:rPr>
        <w:t>Лурия</w:t>
      </w:r>
      <w:r>
        <w:rPr>
          <w:rStyle w:val="WW8Num3z0"/>
          <w:rFonts w:ascii="Verdana" w:hAnsi="Verdana"/>
          <w:color w:val="000000"/>
          <w:sz w:val="15"/>
          <w:szCs w:val="15"/>
        </w:rPr>
        <w:t> </w:t>
      </w:r>
      <w:r>
        <w:rPr>
          <w:rFonts w:ascii="Verdana" w:hAnsi="Verdana"/>
          <w:color w:val="000000"/>
          <w:sz w:val="15"/>
          <w:szCs w:val="15"/>
        </w:rPr>
        <w:t>А.Р. Язык и сознание. М., 1979.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3z0"/>
          <w:rFonts w:ascii="Verdana" w:hAnsi="Verdana"/>
          <w:color w:val="000000"/>
          <w:sz w:val="15"/>
          <w:szCs w:val="15"/>
        </w:rPr>
        <w:t> </w:t>
      </w:r>
      <w:r>
        <w:rPr>
          <w:rStyle w:val="WW8Num2z0"/>
          <w:rFonts w:ascii="Verdana" w:hAnsi="Verdana"/>
          <w:color w:val="4682B4"/>
          <w:sz w:val="15"/>
          <w:szCs w:val="15"/>
        </w:rPr>
        <w:t>Лушников</w:t>
      </w:r>
      <w:r>
        <w:rPr>
          <w:rStyle w:val="WW8Num3z0"/>
          <w:rFonts w:ascii="Verdana" w:hAnsi="Verdana"/>
          <w:color w:val="000000"/>
          <w:sz w:val="15"/>
          <w:szCs w:val="15"/>
        </w:rPr>
        <w:t> </w:t>
      </w:r>
      <w:r>
        <w:rPr>
          <w:rFonts w:ascii="Verdana" w:hAnsi="Verdana"/>
          <w:color w:val="000000"/>
          <w:sz w:val="15"/>
          <w:szCs w:val="15"/>
        </w:rPr>
        <w:t>И.Д. Традиционное и новаторское в современном образовании // Педагогика. 2000. - № 10. - С. 21-25.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Любина Г. О формах и организации работы по развитию речи // Дошкольное воспитание. 2000. - № 11. - С. 49-51.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Любина Г. Разговор как психотерапевтическое средство // Дошкольное воспитание. 2000. - № 3. - С. 80-86.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Максимов И. Фониатрия. -М., 1987.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3z0"/>
          <w:rFonts w:ascii="Verdana" w:hAnsi="Verdana"/>
          <w:color w:val="000000"/>
          <w:sz w:val="15"/>
          <w:szCs w:val="15"/>
        </w:rPr>
        <w:t> </w:t>
      </w:r>
      <w:r>
        <w:rPr>
          <w:rStyle w:val="WW8Num2z0"/>
          <w:rFonts w:ascii="Verdana" w:hAnsi="Verdana"/>
          <w:color w:val="4682B4"/>
          <w:sz w:val="15"/>
          <w:szCs w:val="15"/>
        </w:rPr>
        <w:t>Малофеев</w:t>
      </w:r>
      <w:r>
        <w:rPr>
          <w:rStyle w:val="WW8Num3z0"/>
          <w:rFonts w:ascii="Verdana" w:hAnsi="Verdana"/>
          <w:color w:val="000000"/>
          <w:sz w:val="15"/>
          <w:szCs w:val="15"/>
        </w:rPr>
        <w:t> </w:t>
      </w:r>
      <w:r>
        <w:rPr>
          <w:rFonts w:ascii="Verdana" w:hAnsi="Verdana"/>
          <w:color w:val="000000"/>
          <w:sz w:val="15"/>
          <w:szCs w:val="15"/>
        </w:rPr>
        <w:t>Н.Н. Современное состояние коррекционной педагогики // Дефектология. 1996. - № 8. - С.57-59.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3z0"/>
          <w:rFonts w:ascii="Verdana" w:hAnsi="Verdana"/>
          <w:color w:val="000000"/>
          <w:sz w:val="15"/>
          <w:szCs w:val="15"/>
        </w:rPr>
        <w:t> </w:t>
      </w:r>
      <w:r>
        <w:rPr>
          <w:rStyle w:val="WW8Num2z0"/>
          <w:rFonts w:ascii="Verdana" w:hAnsi="Verdana"/>
          <w:color w:val="4682B4"/>
          <w:sz w:val="15"/>
          <w:szCs w:val="15"/>
        </w:rPr>
        <w:t>Малофеев</w:t>
      </w:r>
      <w:r>
        <w:rPr>
          <w:rStyle w:val="WW8Num3z0"/>
          <w:rFonts w:ascii="Verdana" w:hAnsi="Verdana"/>
          <w:color w:val="000000"/>
          <w:sz w:val="15"/>
          <w:szCs w:val="15"/>
        </w:rPr>
        <w:t> </w:t>
      </w:r>
      <w:r>
        <w:rPr>
          <w:rFonts w:ascii="Verdana" w:hAnsi="Verdana"/>
          <w:color w:val="000000"/>
          <w:sz w:val="15"/>
          <w:szCs w:val="15"/>
        </w:rPr>
        <w:t>Н.Н. Становление и развитие государственной системы специального образования в России: Дис. д-ра пед. наук. М., 1996.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3z0"/>
          <w:rFonts w:ascii="Verdana" w:hAnsi="Verdana"/>
          <w:color w:val="000000"/>
          <w:sz w:val="15"/>
          <w:szCs w:val="15"/>
        </w:rPr>
        <w:t> </w:t>
      </w:r>
      <w:r>
        <w:rPr>
          <w:rStyle w:val="WW8Num2z0"/>
          <w:rFonts w:ascii="Verdana" w:hAnsi="Verdana"/>
          <w:color w:val="4682B4"/>
          <w:sz w:val="15"/>
          <w:szCs w:val="15"/>
        </w:rPr>
        <w:t>Манелис</w:t>
      </w:r>
      <w:r>
        <w:rPr>
          <w:rStyle w:val="WW8Num3z0"/>
          <w:rFonts w:ascii="Verdana" w:hAnsi="Verdana"/>
          <w:color w:val="000000"/>
          <w:sz w:val="15"/>
          <w:szCs w:val="15"/>
        </w:rPr>
        <w:t> </w:t>
      </w:r>
      <w:r>
        <w:rPr>
          <w:rFonts w:ascii="Verdana" w:hAnsi="Verdana"/>
          <w:color w:val="000000"/>
          <w:sz w:val="15"/>
          <w:szCs w:val="15"/>
        </w:rPr>
        <w:t>Н.Г. Нейропсихологический анализ состояния высших психических функций у детей с разными вариантами дизонтогенеза // Школа здоровья. 1996. - Т.З. - № 4. - С. 121-123.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3z0"/>
          <w:rFonts w:ascii="Verdana" w:hAnsi="Verdana"/>
          <w:color w:val="000000"/>
          <w:sz w:val="15"/>
          <w:szCs w:val="15"/>
        </w:rPr>
        <w:t> </w:t>
      </w:r>
      <w:r>
        <w:rPr>
          <w:rStyle w:val="WW8Num2z0"/>
          <w:rFonts w:ascii="Verdana" w:hAnsi="Verdana"/>
          <w:color w:val="4682B4"/>
          <w:sz w:val="15"/>
          <w:szCs w:val="15"/>
        </w:rPr>
        <w:t>Марковская</w:t>
      </w:r>
      <w:r>
        <w:rPr>
          <w:rStyle w:val="WW8Num3z0"/>
          <w:rFonts w:ascii="Verdana" w:hAnsi="Verdana"/>
          <w:color w:val="000000"/>
          <w:sz w:val="15"/>
          <w:szCs w:val="15"/>
        </w:rPr>
        <w:t> </w:t>
      </w:r>
      <w:r>
        <w:rPr>
          <w:rFonts w:ascii="Verdana" w:hAnsi="Verdana"/>
          <w:color w:val="000000"/>
          <w:sz w:val="15"/>
          <w:szCs w:val="15"/>
        </w:rPr>
        <w:t>И.Ф. Задержка психического развития. Клиническая и нейро психологическая диагностика. М., 1993.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3z0"/>
          <w:rFonts w:ascii="Verdana" w:hAnsi="Verdana"/>
          <w:color w:val="000000"/>
          <w:sz w:val="15"/>
          <w:szCs w:val="15"/>
        </w:rPr>
        <w:t> </w:t>
      </w:r>
      <w:r>
        <w:rPr>
          <w:rStyle w:val="WW8Num2z0"/>
          <w:rFonts w:ascii="Verdana" w:hAnsi="Verdana"/>
          <w:color w:val="4682B4"/>
          <w:sz w:val="15"/>
          <w:szCs w:val="15"/>
        </w:rPr>
        <w:t>Мастюкова</w:t>
      </w:r>
      <w:r>
        <w:rPr>
          <w:rStyle w:val="WW8Num3z0"/>
          <w:rFonts w:ascii="Verdana" w:hAnsi="Verdana"/>
          <w:color w:val="000000"/>
          <w:sz w:val="15"/>
          <w:szCs w:val="15"/>
        </w:rPr>
        <w:t> </w:t>
      </w:r>
      <w:r>
        <w:rPr>
          <w:rFonts w:ascii="Verdana" w:hAnsi="Verdana"/>
          <w:color w:val="000000"/>
          <w:sz w:val="15"/>
          <w:szCs w:val="15"/>
        </w:rPr>
        <w:t>Е.М. Лечебная педагогика. Ранний и</w:t>
      </w:r>
      <w:r>
        <w:rPr>
          <w:rStyle w:val="WW8Num3z0"/>
          <w:rFonts w:ascii="Verdana" w:hAnsi="Verdana"/>
          <w:color w:val="000000"/>
          <w:sz w:val="15"/>
          <w:szCs w:val="15"/>
        </w:rPr>
        <w:t> </w:t>
      </w:r>
      <w:r>
        <w:rPr>
          <w:rStyle w:val="WW8Num2z0"/>
          <w:rFonts w:ascii="Verdana" w:hAnsi="Verdana"/>
          <w:color w:val="4682B4"/>
          <w:sz w:val="15"/>
          <w:szCs w:val="15"/>
        </w:rPr>
        <w:t>дошк</w:t>
      </w:r>
      <w:r>
        <w:rPr>
          <w:rFonts w:ascii="Verdana" w:hAnsi="Verdana"/>
          <w:color w:val="000000"/>
          <w:sz w:val="15"/>
          <w:szCs w:val="15"/>
        </w:rPr>
        <w:t>. возраст. М.,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3z0"/>
          <w:rFonts w:ascii="Verdana" w:hAnsi="Verdana"/>
          <w:color w:val="000000"/>
          <w:sz w:val="15"/>
          <w:szCs w:val="15"/>
        </w:rPr>
        <w:t> </w:t>
      </w:r>
      <w:r>
        <w:rPr>
          <w:rStyle w:val="WW8Num2z0"/>
          <w:rFonts w:ascii="Verdana" w:hAnsi="Verdana"/>
          <w:color w:val="4682B4"/>
          <w:sz w:val="15"/>
          <w:szCs w:val="15"/>
        </w:rPr>
        <w:t>Матвеева</w:t>
      </w:r>
      <w:r>
        <w:rPr>
          <w:rStyle w:val="WW8Num3z0"/>
          <w:rFonts w:ascii="Verdana" w:hAnsi="Verdana"/>
          <w:color w:val="000000"/>
          <w:sz w:val="15"/>
          <w:szCs w:val="15"/>
        </w:rPr>
        <w:t> </w:t>
      </w:r>
      <w:r>
        <w:rPr>
          <w:rFonts w:ascii="Verdana" w:hAnsi="Verdana"/>
          <w:color w:val="000000"/>
          <w:sz w:val="15"/>
          <w:szCs w:val="15"/>
        </w:rPr>
        <w:t>О.А., Львова Е.А. Комплексный подход к организации коррек-ционно-развивающей работы с детьми // I Междунар. конф. памяти А.Р.Лурии: Тез. докл. М.,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3z0"/>
          <w:rFonts w:ascii="Verdana" w:hAnsi="Verdana"/>
          <w:color w:val="000000"/>
          <w:sz w:val="15"/>
          <w:szCs w:val="15"/>
        </w:rPr>
        <w:t> </w:t>
      </w:r>
      <w:r>
        <w:rPr>
          <w:rStyle w:val="WW8Num2z0"/>
          <w:rFonts w:ascii="Verdana" w:hAnsi="Verdana"/>
          <w:color w:val="4682B4"/>
          <w:sz w:val="15"/>
          <w:szCs w:val="15"/>
        </w:rPr>
        <w:t>Матвеева</w:t>
      </w:r>
      <w:r>
        <w:rPr>
          <w:rStyle w:val="WW8Num3z0"/>
          <w:rFonts w:ascii="Verdana" w:hAnsi="Verdana"/>
          <w:color w:val="000000"/>
          <w:sz w:val="15"/>
          <w:szCs w:val="15"/>
        </w:rPr>
        <w:t> </w:t>
      </w:r>
      <w:r>
        <w:rPr>
          <w:rFonts w:ascii="Verdana" w:hAnsi="Verdana"/>
          <w:color w:val="000000"/>
          <w:sz w:val="15"/>
          <w:szCs w:val="15"/>
        </w:rPr>
        <w:t>О.А., Львова Е.А. Модель коррекционно-развивающей работы с детьми 6-12 лет по проблемам школьной дезадаптации // Практический психолог. 1997. - № 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3z0"/>
          <w:rFonts w:ascii="Verdana" w:hAnsi="Verdana"/>
          <w:color w:val="000000"/>
          <w:sz w:val="15"/>
          <w:szCs w:val="15"/>
        </w:rPr>
        <w:t> </w:t>
      </w:r>
      <w:r>
        <w:rPr>
          <w:rStyle w:val="WW8Num2z0"/>
          <w:rFonts w:ascii="Verdana" w:hAnsi="Verdana"/>
          <w:color w:val="4682B4"/>
          <w:sz w:val="15"/>
          <w:szCs w:val="15"/>
        </w:rPr>
        <w:t>Микадзе</w:t>
      </w:r>
      <w:r>
        <w:rPr>
          <w:rStyle w:val="WW8Num3z0"/>
          <w:rFonts w:ascii="Verdana" w:hAnsi="Verdana"/>
          <w:color w:val="000000"/>
          <w:sz w:val="15"/>
          <w:szCs w:val="15"/>
        </w:rPr>
        <w:t> </w:t>
      </w:r>
      <w:r>
        <w:rPr>
          <w:rFonts w:ascii="Verdana" w:hAnsi="Verdana"/>
          <w:color w:val="000000"/>
          <w:sz w:val="15"/>
          <w:szCs w:val="15"/>
        </w:rPr>
        <w:t>Ю.В., Корсакова Н.К. Нейропсихологическая диагностика в коррекции</w:t>
      </w:r>
      <w:r>
        <w:rPr>
          <w:rStyle w:val="WW8Num3z0"/>
          <w:rFonts w:ascii="Verdana" w:hAnsi="Verdana"/>
          <w:color w:val="000000"/>
          <w:sz w:val="15"/>
          <w:szCs w:val="15"/>
        </w:rPr>
        <w:t> </w:t>
      </w:r>
      <w:r>
        <w:rPr>
          <w:rStyle w:val="WW8Num2z0"/>
          <w:rFonts w:ascii="Verdana" w:hAnsi="Verdana"/>
          <w:color w:val="4682B4"/>
          <w:sz w:val="15"/>
          <w:szCs w:val="15"/>
        </w:rPr>
        <w:t>младших</w:t>
      </w:r>
      <w:r>
        <w:rPr>
          <w:rStyle w:val="WW8Num3z0"/>
          <w:rFonts w:ascii="Verdana" w:hAnsi="Verdana"/>
          <w:color w:val="000000"/>
          <w:sz w:val="15"/>
          <w:szCs w:val="15"/>
        </w:rPr>
        <w:t> </w:t>
      </w:r>
      <w:r>
        <w:rPr>
          <w:rFonts w:ascii="Verdana" w:hAnsi="Verdana"/>
          <w:color w:val="000000"/>
          <w:sz w:val="15"/>
          <w:szCs w:val="15"/>
        </w:rPr>
        <w:t>школьников. М.,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Митринович-Моджеевска А. Патофизиология речи, голоса и слуха. Варшава, 1965.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3z0"/>
          <w:rFonts w:ascii="Verdana" w:hAnsi="Verdana"/>
          <w:color w:val="000000"/>
          <w:sz w:val="15"/>
          <w:szCs w:val="15"/>
        </w:rPr>
        <w:t> </w:t>
      </w:r>
      <w:r>
        <w:rPr>
          <w:rStyle w:val="WW8Num2z0"/>
          <w:rFonts w:ascii="Verdana" w:hAnsi="Verdana"/>
          <w:color w:val="4682B4"/>
          <w:sz w:val="15"/>
          <w:szCs w:val="15"/>
        </w:rPr>
        <w:t>Михайлычев</w:t>
      </w:r>
      <w:r>
        <w:rPr>
          <w:rStyle w:val="WW8Num3z0"/>
          <w:rFonts w:ascii="Verdana" w:hAnsi="Verdana"/>
          <w:color w:val="000000"/>
          <w:sz w:val="15"/>
          <w:szCs w:val="15"/>
        </w:rPr>
        <w:t> </w:t>
      </w:r>
      <w:r>
        <w:rPr>
          <w:rFonts w:ascii="Verdana" w:hAnsi="Verdana"/>
          <w:color w:val="000000"/>
          <w:sz w:val="15"/>
          <w:szCs w:val="15"/>
        </w:rPr>
        <w:t>Е.А. Конструирование дидактических тестов: Учеб.-метод. пособие. Ростов н/Д, 2000.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3z0"/>
          <w:rFonts w:ascii="Verdana" w:hAnsi="Verdana"/>
          <w:color w:val="000000"/>
          <w:sz w:val="15"/>
          <w:szCs w:val="15"/>
        </w:rPr>
        <w:t> </w:t>
      </w:r>
      <w:r>
        <w:rPr>
          <w:rStyle w:val="WW8Num2z0"/>
          <w:rFonts w:ascii="Verdana" w:hAnsi="Verdana"/>
          <w:color w:val="4682B4"/>
          <w:sz w:val="15"/>
          <w:szCs w:val="15"/>
        </w:rPr>
        <w:t>Михайлычев</w:t>
      </w:r>
      <w:r>
        <w:rPr>
          <w:rStyle w:val="WW8Num3z0"/>
          <w:rFonts w:ascii="Verdana" w:hAnsi="Verdana"/>
          <w:color w:val="000000"/>
          <w:sz w:val="15"/>
          <w:szCs w:val="15"/>
        </w:rPr>
        <w:t> </w:t>
      </w:r>
      <w:r>
        <w:rPr>
          <w:rFonts w:ascii="Verdana" w:hAnsi="Verdana"/>
          <w:color w:val="000000"/>
          <w:sz w:val="15"/>
          <w:szCs w:val="15"/>
        </w:rPr>
        <w:t>Е.А. Теоретические основы педагогической диагностики: Ав-тореф. дис. . д-ра пед. наук. Екатеринбург. 1991.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3z0"/>
          <w:rFonts w:ascii="Verdana" w:hAnsi="Verdana"/>
          <w:color w:val="000000"/>
          <w:sz w:val="15"/>
          <w:szCs w:val="15"/>
        </w:rPr>
        <w:t> </w:t>
      </w:r>
      <w:r>
        <w:rPr>
          <w:rStyle w:val="WW8Num2z0"/>
          <w:rFonts w:ascii="Verdana" w:hAnsi="Verdana"/>
          <w:color w:val="4682B4"/>
          <w:sz w:val="15"/>
          <w:szCs w:val="15"/>
        </w:rPr>
        <w:t>Михайлычев</w:t>
      </w:r>
      <w:r>
        <w:rPr>
          <w:rStyle w:val="WW8Num3z0"/>
          <w:rFonts w:ascii="Verdana" w:hAnsi="Verdana"/>
          <w:color w:val="000000"/>
          <w:sz w:val="15"/>
          <w:szCs w:val="15"/>
        </w:rPr>
        <w:t> </w:t>
      </w:r>
      <w:r>
        <w:rPr>
          <w:rFonts w:ascii="Verdana" w:hAnsi="Verdana"/>
          <w:color w:val="000000"/>
          <w:sz w:val="15"/>
          <w:szCs w:val="15"/>
        </w:rPr>
        <w:t>Е.А. Терминология педагогической диагностики. Ростов н/Д,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167. Мюллер, Вернер,</w:t>
      </w:r>
      <w:r>
        <w:rPr>
          <w:rStyle w:val="WW8Num3z0"/>
          <w:rFonts w:ascii="Verdana" w:hAnsi="Verdana"/>
          <w:color w:val="000000"/>
          <w:sz w:val="15"/>
          <w:szCs w:val="15"/>
        </w:rPr>
        <w:t> </w:t>
      </w:r>
      <w:r>
        <w:rPr>
          <w:rStyle w:val="WW8Num2z0"/>
          <w:rFonts w:ascii="Verdana" w:hAnsi="Verdana"/>
          <w:color w:val="4682B4"/>
          <w:sz w:val="15"/>
          <w:szCs w:val="15"/>
        </w:rPr>
        <w:t>Вигман</w:t>
      </w:r>
      <w:r>
        <w:rPr>
          <w:rFonts w:ascii="Verdana" w:hAnsi="Verdana"/>
          <w:color w:val="000000"/>
          <w:sz w:val="15"/>
          <w:szCs w:val="15"/>
        </w:rPr>
        <w:t>. Нетрадиционные методики для образованияШвзрослых / Пер. с нем. Г.В. Снежинской. М., 1998.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Нарушение речи и голоса у детей / Под ред. С.С.Ляпидевского, С.Н.Шаховской. -М., 1975.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3z0"/>
          <w:rFonts w:ascii="Verdana" w:hAnsi="Verdana"/>
          <w:color w:val="000000"/>
          <w:sz w:val="15"/>
          <w:szCs w:val="15"/>
        </w:rPr>
        <w:t> </w:t>
      </w:r>
      <w:r>
        <w:rPr>
          <w:rStyle w:val="WW8Num2z0"/>
          <w:rFonts w:ascii="Verdana" w:hAnsi="Verdana"/>
          <w:color w:val="4682B4"/>
          <w:sz w:val="15"/>
          <w:szCs w:val="15"/>
        </w:rPr>
        <w:t>Небылицын</w:t>
      </w:r>
      <w:r>
        <w:rPr>
          <w:rStyle w:val="WW8Num3z0"/>
          <w:rFonts w:ascii="Verdana" w:hAnsi="Verdana"/>
          <w:color w:val="000000"/>
          <w:sz w:val="15"/>
          <w:szCs w:val="15"/>
        </w:rPr>
        <w:t> </w:t>
      </w:r>
      <w:r>
        <w:rPr>
          <w:rFonts w:ascii="Verdana" w:hAnsi="Verdana"/>
          <w:color w:val="000000"/>
          <w:sz w:val="15"/>
          <w:szCs w:val="15"/>
        </w:rPr>
        <w:t>В.Д. Психофизиологические исследования индивидуальных различий. М., 1976.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3z0"/>
          <w:rFonts w:ascii="Verdana" w:hAnsi="Verdana"/>
          <w:color w:val="000000"/>
          <w:sz w:val="15"/>
          <w:szCs w:val="15"/>
        </w:rPr>
        <w:t> </w:t>
      </w:r>
      <w:r>
        <w:rPr>
          <w:rStyle w:val="WW8Num2z0"/>
          <w:rFonts w:ascii="Verdana" w:hAnsi="Verdana"/>
          <w:color w:val="4682B4"/>
          <w:sz w:val="15"/>
          <w:szCs w:val="15"/>
        </w:rPr>
        <w:t>Нейман</w:t>
      </w:r>
      <w:r>
        <w:rPr>
          <w:rStyle w:val="WW8Num3z0"/>
          <w:rFonts w:ascii="Verdana" w:hAnsi="Verdana"/>
          <w:color w:val="000000"/>
          <w:sz w:val="15"/>
          <w:szCs w:val="15"/>
        </w:rPr>
        <w:t> </w:t>
      </w:r>
      <w:r>
        <w:rPr>
          <w:rFonts w:ascii="Verdana" w:hAnsi="Verdana"/>
          <w:color w:val="000000"/>
          <w:sz w:val="15"/>
          <w:szCs w:val="15"/>
        </w:rPr>
        <w:t>Л.В. Анатомия, физиология и патология органов слуха и речи. -М., 1977. С. 108-120.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3z0"/>
          <w:rFonts w:ascii="Verdana" w:hAnsi="Verdana"/>
          <w:color w:val="000000"/>
          <w:sz w:val="15"/>
          <w:szCs w:val="15"/>
        </w:rPr>
        <w:t> </w:t>
      </w:r>
      <w:r>
        <w:rPr>
          <w:rStyle w:val="WW8Num2z0"/>
          <w:rFonts w:ascii="Verdana" w:hAnsi="Verdana"/>
          <w:color w:val="4682B4"/>
          <w:sz w:val="15"/>
          <w:szCs w:val="15"/>
        </w:rPr>
        <w:t>Немов</w:t>
      </w:r>
      <w:r>
        <w:rPr>
          <w:rStyle w:val="WW8Num3z0"/>
          <w:rFonts w:ascii="Verdana" w:hAnsi="Verdana"/>
          <w:color w:val="000000"/>
          <w:sz w:val="15"/>
          <w:szCs w:val="15"/>
        </w:rPr>
        <w:t> </w:t>
      </w:r>
      <w:r>
        <w:rPr>
          <w:rFonts w:ascii="Verdana" w:hAnsi="Verdana"/>
          <w:color w:val="000000"/>
          <w:sz w:val="15"/>
          <w:szCs w:val="15"/>
        </w:rPr>
        <w:t>Р.С. Психология: В 3 кн. М., 2001.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3z0"/>
          <w:rFonts w:ascii="Verdana" w:hAnsi="Verdana"/>
          <w:color w:val="000000"/>
          <w:sz w:val="15"/>
          <w:szCs w:val="15"/>
        </w:rPr>
        <w:t> </w:t>
      </w:r>
      <w:r>
        <w:rPr>
          <w:rStyle w:val="WW8Num2z0"/>
          <w:rFonts w:ascii="Verdana" w:hAnsi="Verdana"/>
          <w:color w:val="4682B4"/>
          <w:sz w:val="15"/>
          <w:szCs w:val="15"/>
        </w:rPr>
        <w:t>Нечаев</w:t>
      </w:r>
      <w:r>
        <w:rPr>
          <w:rStyle w:val="WW8Num3z0"/>
          <w:rFonts w:ascii="Verdana" w:hAnsi="Verdana"/>
          <w:color w:val="000000"/>
          <w:sz w:val="15"/>
          <w:szCs w:val="15"/>
        </w:rPr>
        <w:t> </w:t>
      </w:r>
      <w:r>
        <w:rPr>
          <w:rFonts w:ascii="Verdana" w:hAnsi="Verdana"/>
          <w:color w:val="000000"/>
          <w:sz w:val="15"/>
          <w:szCs w:val="15"/>
        </w:rPr>
        <w:t>А.П. Индивидуализация обучения и задачи общего образования // • Ежегодник экспериментальной педагогики / Под ред. А.П.Нечаева. СПб.,1909.-С.99-104.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3z0"/>
          <w:rFonts w:ascii="Verdana" w:hAnsi="Verdana"/>
          <w:color w:val="000000"/>
          <w:sz w:val="15"/>
          <w:szCs w:val="15"/>
        </w:rPr>
        <w:t> </w:t>
      </w:r>
      <w:r>
        <w:rPr>
          <w:rStyle w:val="WW8Num2z0"/>
          <w:rFonts w:ascii="Verdana" w:hAnsi="Verdana"/>
          <w:color w:val="4682B4"/>
          <w:sz w:val="15"/>
          <w:szCs w:val="15"/>
        </w:rPr>
        <w:t>Николаева</w:t>
      </w:r>
      <w:r>
        <w:rPr>
          <w:rStyle w:val="WW8Num3z0"/>
          <w:rFonts w:ascii="Verdana" w:hAnsi="Verdana"/>
          <w:color w:val="000000"/>
          <w:sz w:val="15"/>
          <w:szCs w:val="15"/>
        </w:rPr>
        <w:t> </w:t>
      </w:r>
      <w:r>
        <w:rPr>
          <w:rFonts w:ascii="Verdana" w:hAnsi="Verdana"/>
          <w:color w:val="000000"/>
          <w:sz w:val="15"/>
          <w:szCs w:val="15"/>
        </w:rPr>
        <w:t>Т.М. Жест и мимика. М., 1972.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Новые педагогические и информационные технологии в системе образования / Под ред. Е.С.Полат. М., 2001.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3z0"/>
          <w:rFonts w:ascii="Verdana" w:hAnsi="Verdana"/>
          <w:color w:val="000000"/>
          <w:sz w:val="15"/>
          <w:szCs w:val="15"/>
        </w:rPr>
        <w:t> </w:t>
      </w:r>
      <w:r>
        <w:rPr>
          <w:rStyle w:val="WW8Num2z0"/>
          <w:rFonts w:ascii="Verdana" w:hAnsi="Verdana"/>
          <w:color w:val="4682B4"/>
          <w:sz w:val="15"/>
          <w:szCs w:val="15"/>
        </w:rPr>
        <w:t>Озерецкий</w:t>
      </w:r>
      <w:r>
        <w:rPr>
          <w:rStyle w:val="WW8Num3z0"/>
          <w:rFonts w:ascii="Verdana" w:hAnsi="Verdana"/>
          <w:color w:val="000000"/>
          <w:sz w:val="15"/>
          <w:szCs w:val="15"/>
        </w:rPr>
        <w:t> </w:t>
      </w:r>
      <w:r>
        <w:rPr>
          <w:rFonts w:ascii="Verdana" w:hAnsi="Verdana"/>
          <w:color w:val="000000"/>
          <w:sz w:val="15"/>
          <w:szCs w:val="15"/>
        </w:rPr>
        <w:t>К.И. Метод массовой оценки моторики у детей и подростков. -М., 1928.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3z0"/>
          <w:rFonts w:ascii="Verdana" w:hAnsi="Verdana"/>
          <w:color w:val="000000"/>
          <w:sz w:val="15"/>
          <w:szCs w:val="15"/>
        </w:rPr>
        <w:t> </w:t>
      </w:r>
      <w:r>
        <w:rPr>
          <w:rStyle w:val="WW8Num2z0"/>
          <w:rFonts w:ascii="Verdana" w:hAnsi="Verdana"/>
          <w:color w:val="4682B4"/>
          <w:sz w:val="15"/>
          <w:szCs w:val="15"/>
        </w:rPr>
        <w:t>Околелов</w:t>
      </w:r>
      <w:r>
        <w:rPr>
          <w:rStyle w:val="WW8Num3z0"/>
          <w:rFonts w:ascii="Verdana" w:hAnsi="Verdana"/>
          <w:color w:val="000000"/>
          <w:sz w:val="15"/>
          <w:szCs w:val="15"/>
        </w:rPr>
        <w:t> </w:t>
      </w:r>
      <w:r>
        <w:rPr>
          <w:rFonts w:ascii="Verdana" w:hAnsi="Verdana"/>
          <w:color w:val="000000"/>
          <w:sz w:val="15"/>
          <w:szCs w:val="15"/>
        </w:rPr>
        <w:t>О.П. Оптимизированные методы дидактики // Педагогика. -2000.-№3.-С.21-26.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Основы психодиагностики / Под ред. А.Г.Шмелева. Ростов н/Д, 1996.1.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Основы теории и практики логопедии / Под ред. Р.Е.Левиной. М., 1968.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3z0"/>
          <w:rFonts w:ascii="Verdana" w:hAnsi="Verdana"/>
          <w:color w:val="000000"/>
          <w:sz w:val="15"/>
          <w:szCs w:val="15"/>
        </w:rPr>
        <w:t> </w:t>
      </w:r>
      <w:r>
        <w:rPr>
          <w:rStyle w:val="WW8Num2z0"/>
          <w:rFonts w:ascii="Verdana" w:hAnsi="Verdana"/>
          <w:color w:val="4682B4"/>
          <w:sz w:val="15"/>
          <w:szCs w:val="15"/>
        </w:rPr>
        <w:t>Парамонова</w:t>
      </w:r>
      <w:r>
        <w:rPr>
          <w:rStyle w:val="WW8Num3z0"/>
          <w:rFonts w:ascii="Verdana" w:hAnsi="Verdana"/>
          <w:color w:val="000000"/>
          <w:sz w:val="15"/>
          <w:szCs w:val="15"/>
        </w:rPr>
        <w:t> </w:t>
      </w:r>
      <w:r>
        <w:rPr>
          <w:rFonts w:ascii="Verdana" w:hAnsi="Verdana"/>
          <w:color w:val="000000"/>
          <w:sz w:val="15"/>
          <w:szCs w:val="15"/>
        </w:rPr>
        <w:t>Л.Г. Предпосылки дисграфии у детей дошкольного возраста // Расстройства речи. Мультидисциплинарный подход к изучению, диагностике и коррекции // Материалы конф. «</w:t>
      </w:r>
      <w:r>
        <w:rPr>
          <w:rStyle w:val="WW8Num2z0"/>
          <w:rFonts w:ascii="Verdana" w:hAnsi="Verdana"/>
          <w:color w:val="4682B4"/>
          <w:sz w:val="15"/>
          <w:szCs w:val="15"/>
        </w:rPr>
        <w:t>Реабилитация пациентов с расстройствами речи</w:t>
      </w:r>
      <w:r>
        <w:rPr>
          <w:rFonts w:ascii="Verdana" w:hAnsi="Verdana"/>
          <w:color w:val="000000"/>
          <w:sz w:val="15"/>
          <w:szCs w:val="15"/>
        </w:rPr>
        <w:t>». СПб., 2000. - С. 173-176.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 Педагогические основы проектирования образовательных систем нового вида: Монография / Под ред. А.П.Тряпицыной. СПб.,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3z0"/>
          <w:rFonts w:ascii="Verdana" w:hAnsi="Verdana"/>
          <w:color w:val="000000"/>
          <w:sz w:val="15"/>
          <w:szCs w:val="15"/>
        </w:rPr>
        <w:t> </w:t>
      </w:r>
      <w:r>
        <w:rPr>
          <w:rStyle w:val="WW8Num2z0"/>
          <w:rFonts w:ascii="Verdana" w:hAnsi="Verdana"/>
          <w:color w:val="4682B4"/>
          <w:sz w:val="15"/>
          <w:szCs w:val="15"/>
        </w:rPr>
        <w:t>Петерина</w:t>
      </w:r>
      <w:r>
        <w:rPr>
          <w:rStyle w:val="WW8Num3z0"/>
          <w:rFonts w:ascii="Verdana" w:hAnsi="Verdana"/>
          <w:color w:val="000000"/>
          <w:sz w:val="15"/>
          <w:szCs w:val="15"/>
        </w:rPr>
        <w:t> </w:t>
      </w:r>
      <w:r>
        <w:rPr>
          <w:rFonts w:ascii="Verdana" w:hAnsi="Verdana"/>
          <w:color w:val="000000"/>
          <w:sz w:val="15"/>
          <w:szCs w:val="15"/>
        </w:rPr>
        <w:t>С.В. Личностно-ориентированное образование в контексте философии и социологии // Развитие личности в образовательных системах</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Южно-Российского региона: Тез. докл. IV год. собр. Южного отд.</w:t>
      </w:r>
      <w:r>
        <w:rPr>
          <w:rStyle w:val="WW8Num3z0"/>
          <w:rFonts w:ascii="Verdana" w:hAnsi="Verdana"/>
          <w:color w:val="000000"/>
          <w:sz w:val="15"/>
          <w:szCs w:val="15"/>
        </w:rPr>
        <w:t> </w:t>
      </w:r>
      <w:r>
        <w:rPr>
          <w:rStyle w:val="WW8Num2z0"/>
          <w:rFonts w:ascii="Verdana" w:hAnsi="Verdana"/>
          <w:color w:val="4682B4"/>
          <w:sz w:val="15"/>
          <w:szCs w:val="15"/>
        </w:rPr>
        <w:t>РАО</w:t>
      </w:r>
      <w:r>
        <w:rPr>
          <w:rStyle w:val="WW8Num3z0"/>
          <w:rFonts w:ascii="Verdana" w:hAnsi="Verdana"/>
          <w:color w:val="000000"/>
          <w:sz w:val="15"/>
          <w:szCs w:val="15"/>
        </w:rPr>
        <w:t> </w:t>
      </w:r>
      <w:r>
        <w:rPr>
          <w:rFonts w:ascii="Verdana" w:hAnsi="Verdana"/>
          <w:color w:val="000000"/>
          <w:sz w:val="15"/>
          <w:szCs w:val="15"/>
        </w:rPr>
        <w:t>и XIV регион, психол.-пед.</w:t>
      </w:r>
      <w:r>
        <w:rPr>
          <w:rStyle w:val="WW8Num3z0"/>
          <w:rFonts w:ascii="Verdana" w:hAnsi="Verdana"/>
          <w:color w:val="000000"/>
          <w:sz w:val="15"/>
          <w:szCs w:val="15"/>
        </w:rPr>
        <w:t> </w:t>
      </w:r>
      <w:r>
        <w:rPr>
          <w:rStyle w:val="WW8Num2z0"/>
          <w:rFonts w:ascii="Verdana" w:hAnsi="Verdana"/>
          <w:color w:val="4682B4"/>
          <w:sz w:val="15"/>
          <w:szCs w:val="15"/>
        </w:rPr>
        <w:t>чтений</w:t>
      </w:r>
      <w:r>
        <w:rPr>
          <w:rStyle w:val="WW8Num3z0"/>
          <w:rFonts w:ascii="Verdana" w:hAnsi="Verdana"/>
          <w:color w:val="000000"/>
          <w:sz w:val="15"/>
          <w:szCs w:val="15"/>
        </w:rPr>
        <w:t> </w:t>
      </w:r>
      <w:r>
        <w:rPr>
          <w:rFonts w:ascii="Verdana" w:hAnsi="Verdana"/>
          <w:color w:val="000000"/>
          <w:sz w:val="15"/>
          <w:szCs w:val="15"/>
        </w:rPr>
        <w:t>Юга России. Ростов н/Д, 1997. Ч. 1. С.65.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3z0"/>
          <w:rFonts w:ascii="Verdana" w:hAnsi="Verdana"/>
          <w:color w:val="000000"/>
          <w:sz w:val="15"/>
          <w:szCs w:val="15"/>
        </w:rPr>
        <w:t> </w:t>
      </w:r>
      <w:r>
        <w:rPr>
          <w:rStyle w:val="WW8Num2z0"/>
          <w:rFonts w:ascii="Verdana" w:hAnsi="Verdana"/>
          <w:color w:val="4682B4"/>
          <w:sz w:val="15"/>
          <w:szCs w:val="15"/>
        </w:rPr>
        <w:t>Петерина</w:t>
      </w:r>
      <w:r>
        <w:rPr>
          <w:rStyle w:val="WW8Num3z0"/>
          <w:rFonts w:ascii="Verdana" w:hAnsi="Verdana"/>
          <w:color w:val="000000"/>
          <w:sz w:val="15"/>
          <w:szCs w:val="15"/>
        </w:rPr>
        <w:t> </w:t>
      </w:r>
      <w:r>
        <w:rPr>
          <w:rFonts w:ascii="Verdana" w:hAnsi="Verdana"/>
          <w:color w:val="000000"/>
          <w:sz w:val="15"/>
          <w:szCs w:val="15"/>
        </w:rPr>
        <w:t>С.В. Моделирование образовательного процесса: методология, метод научного познания и профессиональной деятельности</w:t>
      </w:r>
      <w:r>
        <w:rPr>
          <w:rStyle w:val="WW8Num3z0"/>
          <w:rFonts w:ascii="Verdana" w:hAnsi="Verdana"/>
          <w:color w:val="000000"/>
          <w:sz w:val="15"/>
          <w:szCs w:val="15"/>
        </w:rPr>
        <w:t> </w:t>
      </w:r>
      <w:r>
        <w:rPr>
          <w:rStyle w:val="WW8Num2z0"/>
          <w:rFonts w:ascii="Verdana" w:hAnsi="Verdana"/>
          <w:color w:val="4682B4"/>
          <w:sz w:val="15"/>
          <w:szCs w:val="15"/>
        </w:rPr>
        <w:t>педагога</w:t>
      </w:r>
      <w:r>
        <w:rPr>
          <w:rStyle w:val="WW8Num3z0"/>
          <w:rFonts w:ascii="Verdana" w:hAnsi="Verdana"/>
          <w:color w:val="000000"/>
          <w:sz w:val="15"/>
          <w:szCs w:val="15"/>
        </w:rPr>
        <w:t> </w:t>
      </w:r>
      <w:r>
        <w:rPr>
          <w:rFonts w:ascii="Verdana" w:hAnsi="Verdana"/>
          <w:color w:val="000000"/>
          <w:sz w:val="15"/>
          <w:szCs w:val="15"/>
        </w:rPr>
        <w:t>// Сб.науч. работ аспирантов и молодых преподавателей. Ростов н/Д, 1998. -Ч. 3.-С.7-10.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3z0"/>
          <w:rFonts w:ascii="Verdana" w:hAnsi="Verdana"/>
          <w:color w:val="000000"/>
          <w:sz w:val="15"/>
          <w:szCs w:val="15"/>
        </w:rPr>
        <w:t> </w:t>
      </w:r>
      <w:r>
        <w:rPr>
          <w:rStyle w:val="WW8Num2z0"/>
          <w:rFonts w:ascii="Verdana" w:hAnsi="Verdana"/>
          <w:color w:val="4682B4"/>
          <w:sz w:val="15"/>
          <w:szCs w:val="15"/>
        </w:rPr>
        <w:t>Петров</w:t>
      </w:r>
      <w:r>
        <w:rPr>
          <w:rStyle w:val="WW8Num3z0"/>
          <w:rFonts w:ascii="Verdana" w:hAnsi="Verdana"/>
          <w:color w:val="000000"/>
          <w:sz w:val="15"/>
          <w:szCs w:val="15"/>
        </w:rPr>
        <w:t> </w:t>
      </w:r>
      <w:r>
        <w:rPr>
          <w:rFonts w:ascii="Verdana" w:hAnsi="Verdana"/>
          <w:color w:val="000000"/>
          <w:sz w:val="15"/>
          <w:szCs w:val="15"/>
        </w:rPr>
        <w:t>Б.Д. От Гиппократа до Семашко: преемственность идей. М., 1990.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Петров Е. Развивающие компьютерные</w:t>
      </w:r>
      <w:r>
        <w:rPr>
          <w:rStyle w:val="WW8Num3z0"/>
          <w:rFonts w:ascii="Verdana" w:hAnsi="Verdana"/>
          <w:color w:val="000000"/>
          <w:sz w:val="15"/>
          <w:szCs w:val="15"/>
        </w:rPr>
        <w:t> </w:t>
      </w:r>
      <w:r>
        <w:rPr>
          <w:rStyle w:val="WW8Num2z0"/>
          <w:rFonts w:ascii="Verdana" w:hAnsi="Verdana"/>
          <w:color w:val="4682B4"/>
          <w:sz w:val="15"/>
          <w:szCs w:val="15"/>
        </w:rPr>
        <w:t>игры</w:t>
      </w:r>
      <w:r>
        <w:rPr>
          <w:rStyle w:val="WW8Num3z0"/>
          <w:rFonts w:ascii="Verdana" w:hAnsi="Verdana"/>
          <w:color w:val="000000"/>
          <w:sz w:val="15"/>
          <w:szCs w:val="15"/>
        </w:rPr>
        <w:t> </w:t>
      </w:r>
      <w:r>
        <w:rPr>
          <w:rFonts w:ascii="Verdana" w:hAnsi="Verdana"/>
          <w:color w:val="000000"/>
          <w:sz w:val="15"/>
          <w:szCs w:val="15"/>
        </w:rPr>
        <w:t>// Дошкольное воспитание. 2000. № 8. - С.60-68.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3z0"/>
          <w:rFonts w:ascii="Verdana" w:hAnsi="Verdana"/>
          <w:color w:val="000000"/>
          <w:sz w:val="15"/>
          <w:szCs w:val="15"/>
        </w:rPr>
        <w:t> </w:t>
      </w:r>
      <w:r>
        <w:rPr>
          <w:rStyle w:val="WW8Num2z0"/>
          <w:rFonts w:ascii="Verdana" w:hAnsi="Verdana"/>
          <w:color w:val="4682B4"/>
          <w:sz w:val="15"/>
          <w:szCs w:val="15"/>
        </w:rPr>
        <w:t>Петровский</w:t>
      </w:r>
      <w:r>
        <w:rPr>
          <w:rStyle w:val="WW8Num3z0"/>
          <w:rFonts w:ascii="Verdana" w:hAnsi="Verdana"/>
          <w:color w:val="000000"/>
          <w:sz w:val="15"/>
          <w:szCs w:val="15"/>
        </w:rPr>
        <w:t> </w:t>
      </w:r>
      <w:r>
        <w:rPr>
          <w:rFonts w:ascii="Verdana" w:hAnsi="Verdana"/>
          <w:color w:val="000000"/>
          <w:sz w:val="15"/>
          <w:szCs w:val="15"/>
        </w:rPr>
        <w:t>В.А., Калиненко В.К., Котова И.Б. Личностно-развивающее взаимодействие. Ростов н/Д, 1993.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3z0"/>
          <w:rFonts w:ascii="Verdana" w:hAnsi="Verdana"/>
          <w:color w:val="000000"/>
          <w:sz w:val="15"/>
          <w:szCs w:val="15"/>
        </w:rPr>
        <w:t> </w:t>
      </w:r>
      <w:r>
        <w:rPr>
          <w:rStyle w:val="WW8Num2z0"/>
          <w:rFonts w:ascii="Verdana" w:hAnsi="Verdana"/>
          <w:color w:val="4682B4"/>
          <w:sz w:val="15"/>
          <w:szCs w:val="15"/>
        </w:rPr>
        <w:t>Петровский</w:t>
      </w:r>
      <w:r>
        <w:rPr>
          <w:rStyle w:val="WW8Num3z0"/>
          <w:rFonts w:ascii="Verdana" w:hAnsi="Verdana"/>
          <w:color w:val="000000"/>
          <w:sz w:val="15"/>
          <w:szCs w:val="15"/>
        </w:rPr>
        <w:t> </w:t>
      </w:r>
      <w:r>
        <w:rPr>
          <w:rFonts w:ascii="Verdana" w:hAnsi="Verdana"/>
          <w:color w:val="000000"/>
          <w:sz w:val="15"/>
          <w:szCs w:val="15"/>
        </w:rPr>
        <w:t>В.А., Кларина JI.M., Смывина Л.А.,</w:t>
      </w:r>
      <w:r>
        <w:rPr>
          <w:rStyle w:val="WW8Num3z0"/>
          <w:rFonts w:ascii="Verdana" w:hAnsi="Verdana"/>
          <w:color w:val="000000"/>
          <w:sz w:val="15"/>
          <w:szCs w:val="15"/>
        </w:rPr>
        <w:t> </w:t>
      </w:r>
      <w:r>
        <w:rPr>
          <w:rStyle w:val="WW8Num2z0"/>
          <w:rFonts w:ascii="Verdana" w:hAnsi="Verdana"/>
          <w:color w:val="4682B4"/>
          <w:sz w:val="15"/>
          <w:szCs w:val="15"/>
        </w:rPr>
        <w:t>Стрелкова</w:t>
      </w:r>
      <w:r>
        <w:rPr>
          <w:rStyle w:val="WW8Num3z0"/>
          <w:rFonts w:ascii="Verdana" w:hAnsi="Verdana"/>
          <w:color w:val="000000"/>
          <w:sz w:val="15"/>
          <w:szCs w:val="15"/>
        </w:rPr>
        <w:t> </w:t>
      </w:r>
      <w:r>
        <w:rPr>
          <w:rFonts w:ascii="Verdana" w:hAnsi="Verdana"/>
          <w:color w:val="000000"/>
          <w:sz w:val="15"/>
          <w:szCs w:val="15"/>
        </w:rPr>
        <w:t>Л.П. Построение развивающей среды в</w:t>
      </w:r>
      <w:r>
        <w:rPr>
          <w:rStyle w:val="WW8Num3z0"/>
          <w:rFonts w:ascii="Verdana" w:hAnsi="Verdana"/>
          <w:color w:val="000000"/>
          <w:sz w:val="15"/>
          <w:szCs w:val="15"/>
        </w:rPr>
        <w:t> </w:t>
      </w:r>
      <w:r>
        <w:rPr>
          <w:rStyle w:val="WW8Num2z0"/>
          <w:rFonts w:ascii="Verdana" w:hAnsi="Verdana"/>
          <w:color w:val="4682B4"/>
          <w:sz w:val="15"/>
          <w:szCs w:val="15"/>
        </w:rPr>
        <w:t>дошкольном</w:t>
      </w:r>
      <w:r>
        <w:rPr>
          <w:rStyle w:val="WW8Num3z0"/>
          <w:rFonts w:ascii="Verdana" w:hAnsi="Verdana"/>
          <w:color w:val="000000"/>
          <w:sz w:val="15"/>
          <w:szCs w:val="15"/>
        </w:rPr>
        <w:t> </w:t>
      </w:r>
      <w:r>
        <w:rPr>
          <w:rFonts w:ascii="Verdana" w:hAnsi="Verdana"/>
          <w:color w:val="000000"/>
          <w:sz w:val="15"/>
          <w:szCs w:val="15"/>
        </w:rPr>
        <w:t>учреждении. М., 1993.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3z0"/>
          <w:rFonts w:ascii="Verdana" w:hAnsi="Verdana"/>
          <w:color w:val="000000"/>
          <w:sz w:val="15"/>
          <w:szCs w:val="15"/>
        </w:rPr>
        <w:t> </w:t>
      </w:r>
      <w:r>
        <w:rPr>
          <w:rStyle w:val="WW8Num2z0"/>
          <w:rFonts w:ascii="Verdana" w:hAnsi="Verdana"/>
          <w:color w:val="4682B4"/>
          <w:sz w:val="15"/>
          <w:szCs w:val="15"/>
        </w:rPr>
        <w:t>Петрушин</w:t>
      </w:r>
      <w:r>
        <w:rPr>
          <w:rStyle w:val="WW8Num3z0"/>
          <w:rFonts w:ascii="Verdana" w:hAnsi="Verdana"/>
          <w:color w:val="000000"/>
          <w:sz w:val="15"/>
          <w:szCs w:val="15"/>
        </w:rPr>
        <w:t> </w:t>
      </w:r>
      <w:r>
        <w:rPr>
          <w:rFonts w:ascii="Verdana" w:hAnsi="Verdana"/>
          <w:color w:val="000000"/>
          <w:sz w:val="15"/>
          <w:szCs w:val="15"/>
        </w:rPr>
        <w:t>В.И. Моделирование эмоций средствами музыки // Вопросы психологии. 1988. -№ 5. - С. 141-144.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Пиаже Ж. Генетический аспект языка и мышления // Психолингвистика. -М., 1984. -С.325-335.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Пиз А. Язык телодвижений (как читать мысли других людей по их жестам). Нижний Новгород, 1992.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3z0"/>
          <w:rFonts w:ascii="Verdana" w:hAnsi="Verdana"/>
          <w:color w:val="000000"/>
          <w:sz w:val="15"/>
          <w:szCs w:val="15"/>
        </w:rPr>
        <w:t> </w:t>
      </w:r>
      <w:r>
        <w:rPr>
          <w:rStyle w:val="WW8Num2z0"/>
          <w:rFonts w:ascii="Verdana" w:hAnsi="Verdana"/>
          <w:color w:val="4682B4"/>
          <w:sz w:val="15"/>
          <w:szCs w:val="15"/>
        </w:rPr>
        <w:t>Пископпель</w:t>
      </w:r>
      <w:r>
        <w:rPr>
          <w:rStyle w:val="WW8Num3z0"/>
          <w:rFonts w:ascii="Verdana" w:hAnsi="Verdana"/>
          <w:color w:val="000000"/>
          <w:sz w:val="15"/>
          <w:szCs w:val="15"/>
        </w:rPr>
        <w:t> </w:t>
      </w:r>
      <w:r>
        <w:rPr>
          <w:rFonts w:ascii="Verdana" w:hAnsi="Verdana"/>
          <w:color w:val="000000"/>
          <w:sz w:val="15"/>
          <w:szCs w:val="15"/>
        </w:rPr>
        <w:t>А.А., Щедровицкий Г.П. Мифологическое и реальное в судьбе советской</w:t>
      </w:r>
      <w:r>
        <w:rPr>
          <w:rStyle w:val="WW8Num3z0"/>
          <w:rFonts w:ascii="Verdana" w:hAnsi="Verdana"/>
          <w:color w:val="000000"/>
          <w:sz w:val="15"/>
          <w:szCs w:val="15"/>
        </w:rPr>
        <w:t> </w:t>
      </w:r>
      <w:r>
        <w:rPr>
          <w:rStyle w:val="WW8Num2z0"/>
          <w:rFonts w:ascii="Verdana" w:hAnsi="Verdana"/>
          <w:color w:val="4682B4"/>
          <w:sz w:val="15"/>
          <w:szCs w:val="15"/>
        </w:rPr>
        <w:t>педологии</w:t>
      </w:r>
      <w:r>
        <w:rPr>
          <w:rStyle w:val="WW8Num3z0"/>
          <w:rFonts w:ascii="Verdana" w:hAnsi="Verdana"/>
          <w:color w:val="000000"/>
          <w:sz w:val="15"/>
          <w:szCs w:val="15"/>
        </w:rPr>
        <w:t> </w:t>
      </w:r>
      <w:r>
        <w:rPr>
          <w:rFonts w:ascii="Verdana" w:hAnsi="Verdana"/>
          <w:color w:val="000000"/>
          <w:sz w:val="15"/>
          <w:szCs w:val="15"/>
        </w:rPr>
        <w:t>// Психологический журнал. 1991. - № 6. - С. 113-127.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3z0"/>
          <w:rFonts w:ascii="Verdana" w:hAnsi="Verdana"/>
          <w:color w:val="000000"/>
          <w:sz w:val="15"/>
          <w:szCs w:val="15"/>
        </w:rPr>
        <w:t> </w:t>
      </w:r>
      <w:r>
        <w:rPr>
          <w:rStyle w:val="WW8Num2z0"/>
          <w:rFonts w:ascii="Verdana" w:hAnsi="Verdana"/>
          <w:color w:val="4682B4"/>
          <w:sz w:val="15"/>
          <w:szCs w:val="15"/>
        </w:rPr>
        <w:t>Платонов</w:t>
      </w:r>
      <w:r>
        <w:rPr>
          <w:rStyle w:val="WW8Num3z0"/>
          <w:rFonts w:ascii="Verdana" w:hAnsi="Verdana"/>
          <w:color w:val="000000"/>
          <w:sz w:val="15"/>
          <w:szCs w:val="15"/>
        </w:rPr>
        <w:t> </w:t>
      </w:r>
      <w:r>
        <w:rPr>
          <w:rFonts w:ascii="Verdana" w:hAnsi="Verdana"/>
          <w:color w:val="000000"/>
          <w:sz w:val="15"/>
          <w:szCs w:val="15"/>
        </w:rPr>
        <w:t>К.К. О системе психологии. М., 1972.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3z0"/>
          <w:rFonts w:ascii="Verdana" w:hAnsi="Verdana"/>
          <w:color w:val="000000"/>
          <w:sz w:val="15"/>
          <w:szCs w:val="15"/>
        </w:rPr>
        <w:t> </w:t>
      </w:r>
      <w:r>
        <w:rPr>
          <w:rStyle w:val="WW8Num2z0"/>
          <w:rFonts w:ascii="Verdana" w:hAnsi="Verdana"/>
          <w:color w:val="4682B4"/>
          <w:sz w:val="15"/>
          <w:szCs w:val="15"/>
        </w:rPr>
        <w:t>Пожиленко</w:t>
      </w:r>
      <w:r>
        <w:rPr>
          <w:rStyle w:val="WW8Num3z0"/>
          <w:rFonts w:ascii="Verdana" w:hAnsi="Verdana"/>
          <w:color w:val="000000"/>
          <w:sz w:val="15"/>
          <w:szCs w:val="15"/>
        </w:rPr>
        <w:t> </w:t>
      </w:r>
      <w:r>
        <w:rPr>
          <w:rFonts w:ascii="Verdana" w:hAnsi="Verdana"/>
          <w:color w:val="000000"/>
          <w:sz w:val="15"/>
          <w:szCs w:val="15"/>
        </w:rPr>
        <w:t>Е.А. Волшебный мир звуков и слов. М., 1999.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3z0"/>
          <w:rFonts w:ascii="Verdana" w:hAnsi="Verdana"/>
          <w:color w:val="000000"/>
          <w:sz w:val="15"/>
          <w:szCs w:val="15"/>
        </w:rPr>
        <w:t> </w:t>
      </w:r>
      <w:r>
        <w:rPr>
          <w:rStyle w:val="WW8Num2z0"/>
          <w:rFonts w:ascii="Verdana" w:hAnsi="Verdana"/>
          <w:color w:val="4682B4"/>
          <w:sz w:val="15"/>
          <w:szCs w:val="15"/>
        </w:rPr>
        <w:t>Покровский</w:t>
      </w:r>
      <w:r>
        <w:rPr>
          <w:rStyle w:val="WW8Num3z0"/>
          <w:rFonts w:ascii="Verdana" w:hAnsi="Verdana"/>
          <w:color w:val="000000"/>
          <w:sz w:val="15"/>
          <w:szCs w:val="15"/>
        </w:rPr>
        <w:t> </w:t>
      </w:r>
      <w:r>
        <w:rPr>
          <w:rFonts w:ascii="Verdana" w:hAnsi="Verdana"/>
          <w:color w:val="000000"/>
          <w:sz w:val="15"/>
          <w:szCs w:val="15"/>
        </w:rPr>
        <w:t>Н.Б. Расчет и измерение разборчивости речи. М., 1962.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Понятийно-терминологический словарь</w:t>
      </w:r>
      <w:r>
        <w:rPr>
          <w:rStyle w:val="WW8Num3z0"/>
          <w:rFonts w:ascii="Verdana" w:hAnsi="Verdana"/>
          <w:color w:val="000000"/>
          <w:sz w:val="15"/>
          <w:szCs w:val="15"/>
        </w:rPr>
        <w:t> </w:t>
      </w:r>
      <w:r>
        <w:rPr>
          <w:rStyle w:val="WW8Num2z0"/>
          <w:rFonts w:ascii="Verdana" w:hAnsi="Verdana"/>
          <w:color w:val="4682B4"/>
          <w:sz w:val="15"/>
          <w:szCs w:val="15"/>
        </w:rPr>
        <w:t>логопеда</w:t>
      </w:r>
      <w:r>
        <w:rPr>
          <w:rStyle w:val="WW8Num3z0"/>
          <w:rFonts w:ascii="Verdana" w:hAnsi="Verdana"/>
          <w:color w:val="000000"/>
          <w:sz w:val="15"/>
          <w:szCs w:val="15"/>
        </w:rPr>
        <w:t> </w:t>
      </w:r>
      <w:r>
        <w:rPr>
          <w:rFonts w:ascii="Verdana" w:hAnsi="Verdana"/>
          <w:color w:val="000000"/>
          <w:sz w:val="15"/>
          <w:szCs w:val="15"/>
        </w:rPr>
        <w:t>/ Под ред.</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B.И.Селиверстова. М,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3z0"/>
          <w:rFonts w:ascii="Verdana" w:hAnsi="Verdana"/>
          <w:color w:val="000000"/>
          <w:sz w:val="15"/>
          <w:szCs w:val="15"/>
        </w:rPr>
        <w:t> </w:t>
      </w:r>
      <w:r>
        <w:rPr>
          <w:rStyle w:val="WW8Num2z0"/>
          <w:rFonts w:ascii="Verdana" w:hAnsi="Verdana"/>
          <w:color w:val="4682B4"/>
          <w:sz w:val="15"/>
          <w:szCs w:val="15"/>
        </w:rPr>
        <w:t>Поташник</w:t>
      </w:r>
      <w:r>
        <w:rPr>
          <w:rStyle w:val="WW8Num3z0"/>
          <w:rFonts w:ascii="Verdana" w:hAnsi="Verdana"/>
          <w:color w:val="000000"/>
          <w:sz w:val="15"/>
          <w:szCs w:val="15"/>
        </w:rPr>
        <w:t> </w:t>
      </w:r>
      <w:r>
        <w:rPr>
          <w:rFonts w:ascii="Verdana" w:hAnsi="Verdana"/>
          <w:color w:val="000000"/>
          <w:sz w:val="15"/>
          <w:szCs w:val="15"/>
        </w:rPr>
        <w:t>М.М. Оптимизация педагогического процесса уроки освоения // Советская педагогика. -1991. - № 1. - С.45-50.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Поучение князя Владимира Мономаха детям // Восхождение к гармонии. -М„ 1989. -С.55-64.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3z0"/>
          <w:rFonts w:ascii="Verdana" w:hAnsi="Verdana"/>
          <w:color w:val="000000"/>
          <w:sz w:val="15"/>
          <w:szCs w:val="15"/>
        </w:rPr>
        <w:t> </w:t>
      </w:r>
      <w:r>
        <w:rPr>
          <w:rStyle w:val="WW8Num2z0"/>
          <w:rFonts w:ascii="Verdana" w:hAnsi="Verdana"/>
          <w:color w:val="4682B4"/>
          <w:sz w:val="15"/>
          <w:szCs w:val="15"/>
        </w:rPr>
        <w:t>Раппопорт</w:t>
      </w:r>
      <w:r>
        <w:rPr>
          <w:rStyle w:val="WW8Num3z0"/>
          <w:rFonts w:ascii="Verdana" w:hAnsi="Verdana"/>
          <w:color w:val="000000"/>
          <w:sz w:val="15"/>
          <w:szCs w:val="15"/>
        </w:rPr>
        <w:t> </w:t>
      </w:r>
      <w:r>
        <w:rPr>
          <w:rFonts w:ascii="Verdana" w:hAnsi="Verdana"/>
          <w:color w:val="000000"/>
          <w:sz w:val="15"/>
          <w:szCs w:val="15"/>
        </w:rPr>
        <w:t>С.Х. Искусство и эмоции. М., 1972.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3z0"/>
          <w:rFonts w:ascii="Verdana" w:hAnsi="Verdana"/>
          <w:color w:val="000000"/>
          <w:sz w:val="15"/>
          <w:szCs w:val="15"/>
        </w:rPr>
        <w:t> </w:t>
      </w:r>
      <w:r>
        <w:rPr>
          <w:rStyle w:val="WW8Num2z0"/>
          <w:rFonts w:ascii="Verdana" w:hAnsi="Verdana"/>
          <w:color w:val="4682B4"/>
          <w:sz w:val="15"/>
          <w:szCs w:val="15"/>
        </w:rPr>
        <w:t>Ратнер</w:t>
      </w:r>
      <w:r>
        <w:rPr>
          <w:rStyle w:val="WW8Num3z0"/>
          <w:rFonts w:ascii="Verdana" w:hAnsi="Verdana"/>
          <w:color w:val="000000"/>
          <w:sz w:val="15"/>
          <w:szCs w:val="15"/>
        </w:rPr>
        <w:t> </w:t>
      </w:r>
      <w:r>
        <w:rPr>
          <w:rFonts w:ascii="Verdana" w:hAnsi="Verdana"/>
          <w:color w:val="000000"/>
          <w:sz w:val="15"/>
          <w:szCs w:val="15"/>
        </w:rPr>
        <w:t>А.Ю. Патология новорожденного. Казань,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3z0"/>
          <w:rFonts w:ascii="Verdana" w:hAnsi="Verdana"/>
          <w:color w:val="000000"/>
          <w:sz w:val="15"/>
          <w:szCs w:val="15"/>
        </w:rPr>
        <w:t> </w:t>
      </w:r>
      <w:r>
        <w:rPr>
          <w:rStyle w:val="WW8Num2z0"/>
          <w:rFonts w:ascii="Verdana" w:hAnsi="Verdana"/>
          <w:color w:val="4682B4"/>
          <w:sz w:val="15"/>
          <w:szCs w:val="15"/>
        </w:rPr>
        <w:t>Ребенок</w:t>
      </w:r>
      <w:r>
        <w:rPr>
          <w:rStyle w:val="WW8Num3z0"/>
          <w:rFonts w:ascii="Verdana" w:hAnsi="Verdana"/>
          <w:color w:val="000000"/>
          <w:sz w:val="15"/>
          <w:szCs w:val="15"/>
        </w:rPr>
        <w:t> </w:t>
      </w:r>
      <w:r>
        <w:rPr>
          <w:rFonts w:ascii="Verdana" w:hAnsi="Verdana"/>
          <w:color w:val="000000"/>
          <w:sz w:val="15"/>
          <w:szCs w:val="15"/>
        </w:rPr>
        <w:t>в мире культуры / Под ред. Р.М</w:t>
      </w:r>
      <w:r>
        <w:rPr>
          <w:rStyle w:val="WW8Num3z0"/>
          <w:rFonts w:ascii="Verdana" w:hAnsi="Verdana"/>
          <w:color w:val="000000"/>
          <w:sz w:val="15"/>
          <w:szCs w:val="15"/>
        </w:rPr>
        <w:t> </w:t>
      </w:r>
      <w:r>
        <w:rPr>
          <w:rStyle w:val="WW8Num2z0"/>
          <w:rFonts w:ascii="Verdana" w:hAnsi="Verdana"/>
          <w:color w:val="4682B4"/>
          <w:sz w:val="15"/>
          <w:szCs w:val="15"/>
        </w:rPr>
        <w:t>Чумичевой</w:t>
      </w:r>
      <w:r>
        <w:rPr>
          <w:rFonts w:ascii="Verdana" w:hAnsi="Verdana"/>
          <w:color w:val="000000"/>
          <w:sz w:val="15"/>
          <w:szCs w:val="15"/>
        </w:rPr>
        <w:t>. Ставрополь, 1998.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Рейнуотер Д. Это в ваших силах. Как стать собственным психотерапевтом /Пер. с англ. / Общ. ред. Ф.Е.Василюка. -М., 1992.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3z0"/>
          <w:rFonts w:ascii="Verdana" w:hAnsi="Verdana"/>
          <w:color w:val="000000"/>
          <w:sz w:val="15"/>
          <w:szCs w:val="15"/>
        </w:rPr>
        <w:t> </w:t>
      </w:r>
      <w:r>
        <w:rPr>
          <w:rStyle w:val="WW8Num2z0"/>
          <w:rFonts w:ascii="Verdana" w:hAnsi="Verdana"/>
          <w:color w:val="4682B4"/>
          <w:sz w:val="15"/>
          <w:szCs w:val="15"/>
        </w:rPr>
        <w:t>Ремизова</w:t>
      </w:r>
      <w:r>
        <w:rPr>
          <w:rStyle w:val="WW8Num3z0"/>
          <w:rFonts w:ascii="Verdana" w:hAnsi="Verdana"/>
          <w:color w:val="000000"/>
          <w:sz w:val="15"/>
          <w:szCs w:val="15"/>
        </w:rPr>
        <w:t> </w:t>
      </w:r>
      <w:r>
        <w:rPr>
          <w:rFonts w:ascii="Verdana" w:hAnsi="Verdana"/>
          <w:color w:val="000000"/>
          <w:sz w:val="15"/>
          <w:szCs w:val="15"/>
        </w:rPr>
        <w:t>Е.М., Захаревич Т.В. Интеграционные процессы в работе педагогических служб ДОУ по предупреждению нарушений письменной речи // Сб. науч. работ аспирантов и молодых преподавателей. Ростов н/Д, 1998. -Ч. 3. -С.157-161.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3z0"/>
          <w:rFonts w:ascii="Verdana" w:hAnsi="Verdana"/>
          <w:color w:val="000000"/>
          <w:sz w:val="15"/>
          <w:szCs w:val="15"/>
        </w:rPr>
        <w:t> </w:t>
      </w:r>
      <w:r>
        <w:rPr>
          <w:rStyle w:val="WW8Num2z0"/>
          <w:rFonts w:ascii="Verdana" w:hAnsi="Verdana"/>
          <w:color w:val="4682B4"/>
          <w:sz w:val="15"/>
          <w:szCs w:val="15"/>
        </w:rPr>
        <w:t>Репкина</w:t>
      </w:r>
      <w:r>
        <w:rPr>
          <w:rStyle w:val="WW8Num3z0"/>
          <w:rFonts w:ascii="Verdana" w:hAnsi="Verdana"/>
          <w:color w:val="000000"/>
          <w:sz w:val="15"/>
          <w:szCs w:val="15"/>
        </w:rPr>
        <w:t> </w:t>
      </w:r>
      <w:r>
        <w:rPr>
          <w:rFonts w:ascii="Verdana" w:hAnsi="Verdana"/>
          <w:color w:val="000000"/>
          <w:sz w:val="15"/>
          <w:szCs w:val="15"/>
        </w:rPr>
        <w:t>Н.В. Что такое развивающее обучение. Томск, 1993.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3z0"/>
          <w:rFonts w:ascii="Verdana" w:hAnsi="Verdana"/>
          <w:color w:val="000000"/>
          <w:sz w:val="15"/>
          <w:szCs w:val="15"/>
        </w:rPr>
        <w:t> </w:t>
      </w:r>
      <w:r>
        <w:rPr>
          <w:rStyle w:val="WW8Num2z0"/>
          <w:rFonts w:ascii="Verdana" w:hAnsi="Verdana"/>
          <w:color w:val="4682B4"/>
          <w:sz w:val="15"/>
          <w:szCs w:val="15"/>
        </w:rPr>
        <w:t>Рогов</w:t>
      </w:r>
      <w:r>
        <w:rPr>
          <w:rStyle w:val="WW8Num3z0"/>
          <w:rFonts w:ascii="Verdana" w:hAnsi="Verdana"/>
          <w:color w:val="000000"/>
          <w:sz w:val="15"/>
          <w:szCs w:val="15"/>
        </w:rPr>
        <w:t> </w:t>
      </w:r>
      <w:r>
        <w:rPr>
          <w:rFonts w:ascii="Verdana" w:hAnsi="Verdana"/>
          <w:color w:val="000000"/>
          <w:sz w:val="15"/>
          <w:szCs w:val="15"/>
        </w:rPr>
        <w:t>Е.И. Настольная книга практического психолога. М., 1999.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3z0"/>
          <w:rFonts w:ascii="Verdana" w:hAnsi="Verdana"/>
          <w:color w:val="000000"/>
          <w:sz w:val="15"/>
          <w:szCs w:val="15"/>
        </w:rPr>
        <w:t> </w:t>
      </w:r>
      <w:r>
        <w:rPr>
          <w:rStyle w:val="WW8Num2z0"/>
          <w:rFonts w:ascii="Verdana" w:hAnsi="Verdana"/>
          <w:color w:val="4682B4"/>
          <w:sz w:val="15"/>
          <w:szCs w:val="15"/>
        </w:rPr>
        <w:t>Розанова</w:t>
      </w:r>
      <w:r>
        <w:rPr>
          <w:rStyle w:val="WW8Num3z0"/>
          <w:rFonts w:ascii="Verdana" w:hAnsi="Verdana"/>
          <w:color w:val="000000"/>
          <w:sz w:val="15"/>
          <w:szCs w:val="15"/>
        </w:rPr>
        <w:t> </w:t>
      </w:r>
      <w:r>
        <w:rPr>
          <w:rFonts w:ascii="Verdana" w:hAnsi="Verdana"/>
          <w:color w:val="000000"/>
          <w:sz w:val="15"/>
          <w:szCs w:val="15"/>
        </w:rPr>
        <w:t>Т.В. Принципы психологической диагностики отклонений в развитии у детей // Дефектология. 1995. - № 11. - С. 16-21.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3z0"/>
          <w:rFonts w:ascii="Verdana" w:hAnsi="Verdana"/>
          <w:color w:val="000000"/>
          <w:sz w:val="15"/>
          <w:szCs w:val="15"/>
        </w:rPr>
        <w:t> </w:t>
      </w:r>
      <w:r>
        <w:rPr>
          <w:rStyle w:val="WW8Num2z0"/>
          <w:rFonts w:ascii="Verdana" w:hAnsi="Verdana"/>
          <w:color w:val="4682B4"/>
          <w:sz w:val="15"/>
          <w:szCs w:val="15"/>
        </w:rPr>
        <w:t>Ротенберг</w:t>
      </w:r>
      <w:r>
        <w:rPr>
          <w:rStyle w:val="WW8Num3z0"/>
          <w:rFonts w:ascii="Verdana" w:hAnsi="Verdana"/>
          <w:color w:val="000000"/>
          <w:sz w:val="15"/>
          <w:szCs w:val="15"/>
        </w:rPr>
        <w:t> </w:t>
      </w:r>
      <w:r>
        <w:rPr>
          <w:rFonts w:ascii="Verdana" w:hAnsi="Verdana"/>
          <w:color w:val="000000"/>
          <w:sz w:val="15"/>
          <w:szCs w:val="15"/>
        </w:rPr>
        <w:t>B.C., Бондаренко С.М. Мозг. Обучение. Здоровье. М., 1989.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3z0"/>
          <w:rFonts w:ascii="Verdana" w:hAnsi="Verdana"/>
          <w:color w:val="000000"/>
          <w:sz w:val="15"/>
          <w:szCs w:val="15"/>
        </w:rPr>
        <w:t> </w:t>
      </w:r>
      <w:r>
        <w:rPr>
          <w:rStyle w:val="WW8Num2z0"/>
          <w:rFonts w:ascii="Verdana" w:hAnsi="Verdana"/>
          <w:color w:val="4682B4"/>
          <w:sz w:val="15"/>
          <w:szCs w:val="15"/>
        </w:rPr>
        <w:t>Рубинштейн</w:t>
      </w:r>
      <w:r>
        <w:rPr>
          <w:rStyle w:val="WW8Num3z0"/>
          <w:rFonts w:ascii="Verdana" w:hAnsi="Verdana"/>
          <w:color w:val="000000"/>
          <w:sz w:val="15"/>
          <w:szCs w:val="15"/>
        </w:rPr>
        <w:t> </w:t>
      </w:r>
      <w:r>
        <w:rPr>
          <w:rFonts w:ascii="Verdana" w:hAnsi="Verdana"/>
          <w:color w:val="000000"/>
          <w:sz w:val="15"/>
          <w:szCs w:val="15"/>
        </w:rPr>
        <w:t>СЛ. Экспериментальные методики патопсихологии. М., 1986.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3z0"/>
          <w:rFonts w:ascii="Verdana" w:hAnsi="Verdana"/>
          <w:color w:val="000000"/>
          <w:sz w:val="15"/>
          <w:szCs w:val="15"/>
        </w:rPr>
        <w:t> </w:t>
      </w:r>
      <w:r>
        <w:rPr>
          <w:rStyle w:val="WW8Num2z0"/>
          <w:rFonts w:ascii="Verdana" w:hAnsi="Verdana"/>
          <w:color w:val="4682B4"/>
          <w:sz w:val="15"/>
          <w:szCs w:val="15"/>
        </w:rPr>
        <w:t>Рыбинский</w:t>
      </w:r>
      <w:r>
        <w:rPr>
          <w:rStyle w:val="WW8Num3z0"/>
          <w:rFonts w:ascii="Verdana" w:hAnsi="Verdana"/>
          <w:color w:val="000000"/>
          <w:sz w:val="15"/>
          <w:szCs w:val="15"/>
        </w:rPr>
        <w:t> </w:t>
      </w:r>
      <w:r>
        <w:rPr>
          <w:rFonts w:ascii="Verdana" w:hAnsi="Verdana"/>
          <w:color w:val="000000"/>
          <w:sz w:val="15"/>
          <w:szCs w:val="15"/>
        </w:rPr>
        <w:t>Е.М. Положение детей в России // Педагогика. 1994. - № 6.1. C.3-11.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3z0"/>
          <w:rFonts w:ascii="Verdana" w:hAnsi="Verdana"/>
          <w:color w:val="000000"/>
          <w:sz w:val="15"/>
          <w:szCs w:val="15"/>
        </w:rPr>
        <w:t> </w:t>
      </w:r>
      <w:r>
        <w:rPr>
          <w:rStyle w:val="WW8Num2z0"/>
          <w:rFonts w:ascii="Verdana" w:hAnsi="Verdana"/>
          <w:color w:val="4682B4"/>
          <w:sz w:val="15"/>
          <w:szCs w:val="15"/>
        </w:rPr>
        <w:t>Селиверстов</w:t>
      </w:r>
      <w:r>
        <w:rPr>
          <w:rStyle w:val="WW8Num3z0"/>
          <w:rFonts w:ascii="Verdana" w:hAnsi="Verdana"/>
          <w:color w:val="000000"/>
          <w:sz w:val="15"/>
          <w:szCs w:val="15"/>
        </w:rPr>
        <w:t> </w:t>
      </w:r>
      <w:r>
        <w:rPr>
          <w:rFonts w:ascii="Verdana" w:hAnsi="Verdana"/>
          <w:color w:val="000000"/>
          <w:sz w:val="15"/>
          <w:szCs w:val="15"/>
        </w:rPr>
        <w:t>В.И. Психологическая модель феномена фиксированности на своем</w:t>
      </w:r>
      <w:r>
        <w:rPr>
          <w:rStyle w:val="WW8Num3z0"/>
          <w:rFonts w:ascii="Verdana" w:hAnsi="Verdana"/>
          <w:color w:val="000000"/>
          <w:sz w:val="15"/>
          <w:szCs w:val="15"/>
        </w:rPr>
        <w:t> </w:t>
      </w:r>
      <w:r>
        <w:rPr>
          <w:rStyle w:val="WW8Num2z0"/>
          <w:rFonts w:ascii="Verdana" w:hAnsi="Verdana"/>
          <w:color w:val="4682B4"/>
          <w:sz w:val="15"/>
          <w:szCs w:val="15"/>
        </w:rPr>
        <w:t>речевом</w:t>
      </w:r>
      <w:r>
        <w:rPr>
          <w:rStyle w:val="WW8Num3z0"/>
          <w:rFonts w:ascii="Verdana" w:hAnsi="Verdana"/>
          <w:color w:val="000000"/>
          <w:sz w:val="15"/>
          <w:szCs w:val="15"/>
        </w:rPr>
        <w:t> </w:t>
      </w:r>
      <w:r>
        <w:rPr>
          <w:rFonts w:ascii="Verdana" w:hAnsi="Verdana"/>
          <w:color w:val="000000"/>
          <w:sz w:val="15"/>
          <w:szCs w:val="15"/>
        </w:rPr>
        <w:t>дефекте //Дефектология. 1994. - № 5. - С. 16-23.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3z0"/>
          <w:rFonts w:ascii="Verdana" w:hAnsi="Verdana"/>
          <w:color w:val="000000"/>
          <w:sz w:val="15"/>
          <w:szCs w:val="15"/>
        </w:rPr>
        <w:t> </w:t>
      </w:r>
      <w:r>
        <w:rPr>
          <w:rStyle w:val="WW8Num2z0"/>
          <w:rFonts w:ascii="Verdana" w:hAnsi="Verdana"/>
          <w:color w:val="4682B4"/>
          <w:sz w:val="15"/>
          <w:szCs w:val="15"/>
        </w:rPr>
        <w:t>Селиверстов</w:t>
      </w:r>
      <w:r>
        <w:rPr>
          <w:rStyle w:val="WW8Num3z0"/>
          <w:rFonts w:ascii="Verdana" w:hAnsi="Verdana"/>
          <w:color w:val="000000"/>
          <w:sz w:val="15"/>
          <w:szCs w:val="15"/>
        </w:rPr>
        <w:t> </w:t>
      </w:r>
      <w:r>
        <w:rPr>
          <w:rFonts w:ascii="Verdana" w:hAnsi="Verdana"/>
          <w:color w:val="000000"/>
          <w:sz w:val="15"/>
          <w:szCs w:val="15"/>
        </w:rPr>
        <w:t>В.И. Речевые игры с детьми. М.,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3z0"/>
          <w:rFonts w:ascii="Verdana" w:hAnsi="Verdana"/>
          <w:color w:val="000000"/>
          <w:sz w:val="15"/>
          <w:szCs w:val="15"/>
        </w:rPr>
        <w:t> </w:t>
      </w:r>
      <w:r>
        <w:rPr>
          <w:rStyle w:val="WW8Num2z0"/>
          <w:rFonts w:ascii="Verdana" w:hAnsi="Verdana"/>
          <w:color w:val="4682B4"/>
          <w:sz w:val="15"/>
          <w:szCs w:val="15"/>
        </w:rPr>
        <w:t>Семаго</w:t>
      </w:r>
      <w:r>
        <w:rPr>
          <w:rStyle w:val="WW8Num3z0"/>
          <w:rFonts w:ascii="Verdana" w:hAnsi="Verdana"/>
          <w:color w:val="000000"/>
          <w:sz w:val="15"/>
          <w:szCs w:val="15"/>
        </w:rPr>
        <w:t> </w:t>
      </w:r>
      <w:r>
        <w:rPr>
          <w:rFonts w:ascii="Verdana" w:hAnsi="Verdana"/>
          <w:color w:val="000000"/>
          <w:sz w:val="15"/>
          <w:szCs w:val="15"/>
        </w:rPr>
        <w:t>М.М. Консультирование семей, имеющих детей с аномалиями развития. Психотерапия в</w:t>
      </w:r>
      <w:r>
        <w:rPr>
          <w:rStyle w:val="WW8Num3z0"/>
          <w:rFonts w:ascii="Verdana" w:hAnsi="Verdana"/>
          <w:color w:val="000000"/>
          <w:sz w:val="15"/>
          <w:szCs w:val="15"/>
        </w:rPr>
        <w:t> </w:t>
      </w:r>
      <w:r>
        <w:rPr>
          <w:rStyle w:val="WW8Num2z0"/>
          <w:rFonts w:ascii="Verdana" w:hAnsi="Verdana"/>
          <w:color w:val="4682B4"/>
          <w:sz w:val="15"/>
          <w:szCs w:val="15"/>
        </w:rPr>
        <w:t>дефектологии</w:t>
      </w:r>
      <w:r>
        <w:rPr>
          <w:rFonts w:ascii="Verdana" w:hAnsi="Verdana"/>
          <w:color w:val="000000"/>
          <w:sz w:val="15"/>
          <w:szCs w:val="15"/>
        </w:rPr>
        <w:t>. М., 1992.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3z0"/>
          <w:rFonts w:ascii="Verdana" w:hAnsi="Verdana"/>
          <w:color w:val="000000"/>
          <w:sz w:val="15"/>
          <w:szCs w:val="15"/>
        </w:rPr>
        <w:t> </w:t>
      </w:r>
      <w:r>
        <w:rPr>
          <w:rStyle w:val="WW8Num2z0"/>
          <w:rFonts w:ascii="Verdana" w:hAnsi="Verdana"/>
          <w:color w:val="4682B4"/>
          <w:sz w:val="15"/>
          <w:szCs w:val="15"/>
        </w:rPr>
        <w:t>Семаго</w:t>
      </w:r>
      <w:r>
        <w:rPr>
          <w:rStyle w:val="WW8Num3z0"/>
          <w:rFonts w:ascii="Verdana" w:hAnsi="Verdana"/>
          <w:color w:val="000000"/>
          <w:sz w:val="15"/>
          <w:szCs w:val="15"/>
        </w:rPr>
        <w:t> </w:t>
      </w:r>
      <w:r>
        <w:rPr>
          <w:rFonts w:ascii="Verdana" w:hAnsi="Verdana"/>
          <w:color w:val="000000"/>
          <w:sz w:val="15"/>
          <w:szCs w:val="15"/>
        </w:rPr>
        <w:t>Н.Я., Семаго М.М. Проблемные дети: Основы диагностической и коррекционной работы психолога. М., 2000.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3z0"/>
          <w:rFonts w:ascii="Verdana" w:hAnsi="Verdana"/>
          <w:color w:val="000000"/>
          <w:sz w:val="15"/>
          <w:szCs w:val="15"/>
        </w:rPr>
        <w:t> </w:t>
      </w:r>
      <w:r>
        <w:rPr>
          <w:rStyle w:val="WW8Num2z0"/>
          <w:rFonts w:ascii="Verdana" w:hAnsi="Verdana"/>
          <w:color w:val="4682B4"/>
          <w:sz w:val="15"/>
          <w:szCs w:val="15"/>
        </w:rPr>
        <w:t>Семенова</w:t>
      </w:r>
      <w:r>
        <w:rPr>
          <w:rStyle w:val="WW8Num3z0"/>
          <w:rFonts w:ascii="Verdana" w:hAnsi="Verdana"/>
          <w:color w:val="000000"/>
          <w:sz w:val="15"/>
          <w:szCs w:val="15"/>
        </w:rPr>
        <w:t> </w:t>
      </w:r>
      <w:r>
        <w:rPr>
          <w:rFonts w:ascii="Verdana" w:hAnsi="Verdana"/>
          <w:color w:val="000000"/>
          <w:sz w:val="15"/>
          <w:szCs w:val="15"/>
        </w:rPr>
        <w:t>К.А. Прогностические оценки некоторых симптомов у детей, перенесших перинатальные поражения мозга // Церебральная патология плода и новорожденного. М., 1972.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3z0"/>
          <w:rFonts w:ascii="Verdana" w:hAnsi="Verdana"/>
          <w:color w:val="000000"/>
          <w:sz w:val="15"/>
          <w:szCs w:val="15"/>
        </w:rPr>
        <w:t> </w:t>
      </w:r>
      <w:r>
        <w:rPr>
          <w:rStyle w:val="WW8Num2z0"/>
          <w:rFonts w:ascii="Verdana" w:hAnsi="Verdana"/>
          <w:color w:val="4682B4"/>
          <w:sz w:val="15"/>
          <w:szCs w:val="15"/>
        </w:rPr>
        <w:t>Сериков</w:t>
      </w:r>
      <w:r>
        <w:rPr>
          <w:rStyle w:val="WW8Num3z0"/>
          <w:rFonts w:ascii="Verdana" w:hAnsi="Verdana"/>
          <w:color w:val="000000"/>
          <w:sz w:val="15"/>
          <w:szCs w:val="15"/>
        </w:rPr>
        <w:t> </w:t>
      </w:r>
      <w:r>
        <w:rPr>
          <w:rFonts w:ascii="Verdana" w:hAnsi="Verdana"/>
          <w:color w:val="000000"/>
          <w:sz w:val="15"/>
          <w:szCs w:val="15"/>
        </w:rPr>
        <w:t>В.В. Личностно-ориентированное образование // Педагогика. -1994. -№5. -С.16-21.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3z0"/>
          <w:rFonts w:ascii="Verdana" w:hAnsi="Verdana"/>
          <w:color w:val="000000"/>
          <w:sz w:val="15"/>
          <w:szCs w:val="15"/>
        </w:rPr>
        <w:t> </w:t>
      </w:r>
      <w:r>
        <w:rPr>
          <w:rStyle w:val="WW8Num2z0"/>
          <w:rFonts w:ascii="Verdana" w:hAnsi="Verdana"/>
          <w:color w:val="4682B4"/>
          <w:sz w:val="15"/>
          <w:szCs w:val="15"/>
        </w:rPr>
        <w:t>Симонов</w:t>
      </w:r>
      <w:r>
        <w:rPr>
          <w:rStyle w:val="WW8Num3z0"/>
          <w:rFonts w:ascii="Verdana" w:hAnsi="Verdana"/>
          <w:color w:val="000000"/>
          <w:sz w:val="15"/>
          <w:szCs w:val="15"/>
        </w:rPr>
        <w:t> </w:t>
      </w:r>
      <w:r>
        <w:rPr>
          <w:rFonts w:ascii="Verdana" w:hAnsi="Verdana"/>
          <w:color w:val="000000"/>
          <w:sz w:val="15"/>
          <w:szCs w:val="15"/>
        </w:rPr>
        <w:t>П.В. Эмоциональный мозг. М., 1981.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w:t>
      </w:r>
      <w:r>
        <w:rPr>
          <w:rStyle w:val="WW8Num3z0"/>
          <w:rFonts w:ascii="Verdana" w:hAnsi="Verdana"/>
          <w:color w:val="000000"/>
          <w:sz w:val="15"/>
          <w:szCs w:val="15"/>
        </w:rPr>
        <w:t> </w:t>
      </w:r>
      <w:r>
        <w:rPr>
          <w:rStyle w:val="WW8Num2z0"/>
          <w:rFonts w:ascii="Verdana" w:hAnsi="Verdana"/>
          <w:color w:val="4682B4"/>
          <w:sz w:val="15"/>
          <w:szCs w:val="15"/>
        </w:rPr>
        <w:t>Сквирский</w:t>
      </w:r>
      <w:r>
        <w:rPr>
          <w:rStyle w:val="WW8Num3z0"/>
          <w:rFonts w:ascii="Verdana" w:hAnsi="Verdana"/>
          <w:color w:val="000000"/>
          <w:sz w:val="15"/>
          <w:szCs w:val="15"/>
        </w:rPr>
        <w:t> </w:t>
      </w:r>
      <w:r>
        <w:rPr>
          <w:rFonts w:ascii="Verdana" w:hAnsi="Verdana"/>
          <w:color w:val="000000"/>
          <w:sz w:val="15"/>
          <w:szCs w:val="15"/>
        </w:rPr>
        <w:t>В.Я. О разработке и оценке педагогических концепций // Советская педагогика. 1988. - № 12.- С.53-58.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3z0"/>
          <w:rFonts w:ascii="Verdana" w:hAnsi="Verdana"/>
          <w:color w:val="000000"/>
          <w:sz w:val="15"/>
          <w:szCs w:val="15"/>
        </w:rPr>
        <w:t> </w:t>
      </w:r>
      <w:r>
        <w:rPr>
          <w:rStyle w:val="WW8Num2z0"/>
          <w:rFonts w:ascii="Verdana" w:hAnsi="Verdana"/>
          <w:color w:val="4682B4"/>
          <w:sz w:val="15"/>
          <w:szCs w:val="15"/>
        </w:rPr>
        <w:t>Соботович</w:t>
      </w:r>
      <w:r>
        <w:rPr>
          <w:rStyle w:val="WW8Num3z0"/>
          <w:rFonts w:ascii="Verdana" w:hAnsi="Verdana"/>
          <w:color w:val="000000"/>
          <w:sz w:val="15"/>
          <w:szCs w:val="15"/>
        </w:rPr>
        <w:t> </w:t>
      </w:r>
      <w:r>
        <w:rPr>
          <w:rFonts w:ascii="Verdana" w:hAnsi="Verdana"/>
          <w:color w:val="000000"/>
          <w:sz w:val="15"/>
          <w:szCs w:val="15"/>
        </w:rPr>
        <w:t>Е.Ф. Недостатки звукопроизношения у детей дошкольного возраста и методы их преодоления // Педагогические пути устранения</w:t>
      </w:r>
      <w:r>
        <w:rPr>
          <w:rStyle w:val="WW8Num3z0"/>
          <w:rFonts w:ascii="Verdana" w:hAnsi="Verdana"/>
          <w:color w:val="000000"/>
          <w:sz w:val="15"/>
          <w:szCs w:val="15"/>
        </w:rPr>
        <w:t> </w:t>
      </w:r>
      <w:r>
        <w:rPr>
          <w:rStyle w:val="WW8Num2z0"/>
          <w:rFonts w:ascii="Verdana" w:hAnsi="Verdana"/>
          <w:color w:val="4682B4"/>
          <w:sz w:val="15"/>
          <w:szCs w:val="15"/>
        </w:rPr>
        <w:t>речевых</w:t>
      </w:r>
      <w:r>
        <w:rPr>
          <w:rStyle w:val="WW8Num3z0"/>
          <w:rFonts w:ascii="Verdana" w:hAnsi="Verdana"/>
          <w:color w:val="000000"/>
          <w:sz w:val="15"/>
          <w:szCs w:val="15"/>
        </w:rPr>
        <w:t> </w:t>
      </w:r>
      <w:r>
        <w:rPr>
          <w:rFonts w:ascii="Verdana" w:hAnsi="Verdana"/>
          <w:color w:val="000000"/>
          <w:sz w:val="15"/>
          <w:szCs w:val="15"/>
        </w:rPr>
        <w:t>нарушений у детей. Л., 1976. - С.59-96.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w:t>
      </w:r>
      <w:r>
        <w:rPr>
          <w:rStyle w:val="WW8Num3z0"/>
          <w:rFonts w:ascii="Verdana" w:hAnsi="Verdana"/>
          <w:color w:val="000000"/>
          <w:sz w:val="15"/>
          <w:szCs w:val="15"/>
        </w:rPr>
        <w:t> </w:t>
      </w:r>
      <w:r>
        <w:rPr>
          <w:rStyle w:val="WW8Num2z0"/>
          <w:rFonts w:ascii="Verdana" w:hAnsi="Verdana"/>
          <w:color w:val="4682B4"/>
          <w:sz w:val="15"/>
          <w:szCs w:val="15"/>
        </w:rPr>
        <w:t>Собчик</w:t>
      </w:r>
      <w:r>
        <w:rPr>
          <w:rStyle w:val="WW8Num3z0"/>
          <w:rFonts w:ascii="Verdana" w:hAnsi="Verdana"/>
          <w:color w:val="000000"/>
          <w:sz w:val="15"/>
          <w:szCs w:val="15"/>
        </w:rPr>
        <w:t> </w:t>
      </w:r>
      <w:r>
        <w:rPr>
          <w:rFonts w:ascii="Verdana" w:hAnsi="Verdana"/>
          <w:color w:val="000000"/>
          <w:sz w:val="15"/>
          <w:szCs w:val="15"/>
        </w:rPr>
        <w:t>Л.Н. Методы психологической диагностики. М., 1992.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220. Совершенствование методов диагностики и преодоления нарушений речи: Межвуз. сб. науч. тр. Л., 1989.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w:t>
      </w:r>
      <w:r>
        <w:rPr>
          <w:rStyle w:val="WW8Num3z0"/>
          <w:rFonts w:ascii="Verdana" w:hAnsi="Verdana"/>
          <w:color w:val="000000"/>
          <w:sz w:val="15"/>
          <w:szCs w:val="15"/>
        </w:rPr>
        <w:t> </w:t>
      </w:r>
      <w:r>
        <w:rPr>
          <w:rStyle w:val="WW8Num2z0"/>
          <w:rFonts w:ascii="Verdana" w:hAnsi="Verdana"/>
          <w:color w:val="4682B4"/>
          <w:sz w:val="15"/>
          <w:szCs w:val="15"/>
        </w:rPr>
        <w:t>Соколов</w:t>
      </w:r>
      <w:r>
        <w:rPr>
          <w:rStyle w:val="WW8Num3z0"/>
          <w:rFonts w:ascii="Verdana" w:hAnsi="Verdana"/>
          <w:color w:val="000000"/>
          <w:sz w:val="15"/>
          <w:szCs w:val="15"/>
        </w:rPr>
        <w:t> </w:t>
      </w:r>
      <w:r>
        <w:rPr>
          <w:rFonts w:ascii="Verdana" w:hAnsi="Verdana"/>
          <w:color w:val="000000"/>
          <w:sz w:val="15"/>
          <w:szCs w:val="15"/>
        </w:rPr>
        <w:t>Э.В. Понятие, сущность и основные функции культуры. Л., 1990.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Социально-психологический диагностико-коррекционный инструментарий. -М., 1999.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w:t>
      </w:r>
      <w:r>
        <w:rPr>
          <w:rStyle w:val="WW8Num3z0"/>
          <w:rFonts w:ascii="Verdana" w:hAnsi="Verdana"/>
          <w:color w:val="000000"/>
          <w:sz w:val="15"/>
          <w:szCs w:val="15"/>
        </w:rPr>
        <w:t> </w:t>
      </w:r>
      <w:r>
        <w:rPr>
          <w:rStyle w:val="WW8Num2z0"/>
          <w:rFonts w:ascii="Verdana" w:hAnsi="Verdana"/>
          <w:color w:val="4682B4"/>
          <w:sz w:val="15"/>
          <w:szCs w:val="15"/>
        </w:rPr>
        <w:t>Спирин</w:t>
      </w:r>
      <w:r>
        <w:rPr>
          <w:rStyle w:val="WW8Num3z0"/>
          <w:rFonts w:ascii="Verdana" w:hAnsi="Verdana"/>
          <w:color w:val="000000"/>
          <w:sz w:val="15"/>
          <w:szCs w:val="15"/>
        </w:rPr>
        <w:t> </w:t>
      </w:r>
      <w:r>
        <w:rPr>
          <w:rFonts w:ascii="Verdana" w:hAnsi="Verdana"/>
          <w:color w:val="000000"/>
          <w:sz w:val="15"/>
          <w:szCs w:val="15"/>
        </w:rPr>
        <w:t>Л.Ф. Законы педагогических систем и их теоретико-познавательное значение // Проблемы подготовки студентов к профессиональной деятельности: Межвуз. сб. науч. тр. Пенза, 1998. - С.4-9.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w:t>
      </w:r>
      <w:r>
        <w:rPr>
          <w:rStyle w:val="WW8Num3z0"/>
          <w:rFonts w:ascii="Verdana" w:hAnsi="Verdana"/>
          <w:color w:val="000000"/>
          <w:sz w:val="15"/>
          <w:szCs w:val="15"/>
        </w:rPr>
        <w:t> </w:t>
      </w:r>
      <w:r>
        <w:rPr>
          <w:rStyle w:val="WW8Num2z0"/>
          <w:rFonts w:ascii="Verdana" w:hAnsi="Verdana"/>
          <w:color w:val="4682B4"/>
          <w:sz w:val="15"/>
          <w:szCs w:val="15"/>
        </w:rPr>
        <w:t>Сухомлинский</w:t>
      </w:r>
      <w:r>
        <w:rPr>
          <w:rStyle w:val="WW8Num3z0"/>
          <w:rFonts w:ascii="Verdana" w:hAnsi="Verdana"/>
          <w:color w:val="000000"/>
          <w:sz w:val="15"/>
          <w:szCs w:val="15"/>
        </w:rPr>
        <w:t> </w:t>
      </w:r>
      <w:r>
        <w:rPr>
          <w:rFonts w:ascii="Verdana" w:hAnsi="Verdana"/>
          <w:color w:val="000000"/>
          <w:sz w:val="15"/>
          <w:szCs w:val="15"/>
        </w:rPr>
        <w:t>В.А. О воспитании. М., 1975.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Схема нейропсихологического обследования детей / Под ред. А.В.Семенович. М., 1998.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w:t>
      </w:r>
      <w:r>
        <w:rPr>
          <w:rStyle w:val="WW8Num3z0"/>
          <w:rFonts w:ascii="Verdana" w:hAnsi="Verdana"/>
          <w:color w:val="000000"/>
          <w:sz w:val="15"/>
          <w:szCs w:val="15"/>
        </w:rPr>
        <w:t> </w:t>
      </w:r>
      <w:r>
        <w:rPr>
          <w:rStyle w:val="WW8Num2z0"/>
          <w:rFonts w:ascii="Verdana" w:hAnsi="Verdana"/>
          <w:color w:val="4682B4"/>
          <w:sz w:val="15"/>
          <w:szCs w:val="15"/>
        </w:rPr>
        <w:t>Сычев</w:t>
      </w:r>
      <w:r>
        <w:rPr>
          <w:rStyle w:val="WW8Num3z0"/>
          <w:rFonts w:ascii="Verdana" w:hAnsi="Verdana"/>
          <w:color w:val="000000"/>
          <w:sz w:val="15"/>
          <w:szCs w:val="15"/>
        </w:rPr>
        <w:t> </w:t>
      </w:r>
      <w:r>
        <w:rPr>
          <w:rFonts w:ascii="Verdana" w:hAnsi="Verdana"/>
          <w:color w:val="000000"/>
          <w:sz w:val="15"/>
          <w:szCs w:val="15"/>
        </w:rPr>
        <w:t>Ю.В. Микросреда и личность. М., 1974.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Тейяр де Шарден. Феномен человека. М., 1987.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w:t>
      </w:r>
      <w:r>
        <w:rPr>
          <w:rStyle w:val="WW8Num3z0"/>
          <w:rFonts w:ascii="Verdana" w:hAnsi="Verdana"/>
          <w:color w:val="000000"/>
          <w:sz w:val="15"/>
          <w:szCs w:val="15"/>
        </w:rPr>
        <w:t> </w:t>
      </w:r>
      <w:r>
        <w:rPr>
          <w:rStyle w:val="WW8Num2z0"/>
          <w:rFonts w:ascii="Verdana" w:hAnsi="Verdana"/>
          <w:color w:val="4682B4"/>
          <w:sz w:val="15"/>
          <w:szCs w:val="15"/>
        </w:rPr>
        <w:t>Токарева</w:t>
      </w:r>
      <w:r>
        <w:rPr>
          <w:rStyle w:val="WW8Num3z0"/>
          <w:rFonts w:ascii="Verdana" w:hAnsi="Verdana"/>
          <w:color w:val="000000"/>
          <w:sz w:val="15"/>
          <w:szCs w:val="15"/>
        </w:rPr>
        <w:t> </w:t>
      </w:r>
      <w:r>
        <w:rPr>
          <w:rFonts w:ascii="Verdana" w:hAnsi="Verdana"/>
          <w:color w:val="000000"/>
          <w:sz w:val="15"/>
          <w:szCs w:val="15"/>
        </w:rPr>
        <w:t>О.А. Дизартрии // Расстройство речи у детей и подростков / Под ред. С.С.Ляпидевского. М„ 1969. - С. 144-155.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w:t>
      </w:r>
      <w:r>
        <w:rPr>
          <w:rStyle w:val="WW8Num3z0"/>
          <w:rFonts w:ascii="Verdana" w:hAnsi="Verdana"/>
          <w:color w:val="000000"/>
          <w:sz w:val="15"/>
          <w:szCs w:val="15"/>
        </w:rPr>
        <w:t> </w:t>
      </w:r>
      <w:r>
        <w:rPr>
          <w:rStyle w:val="WW8Num2z0"/>
          <w:rFonts w:ascii="Verdana" w:hAnsi="Verdana"/>
          <w:color w:val="4682B4"/>
          <w:sz w:val="15"/>
          <w:szCs w:val="15"/>
        </w:rPr>
        <w:t>Триумфов</w:t>
      </w:r>
      <w:r>
        <w:rPr>
          <w:rStyle w:val="WW8Num3z0"/>
          <w:rFonts w:ascii="Verdana" w:hAnsi="Verdana"/>
          <w:color w:val="000000"/>
          <w:sz w:val="15"/>
          <w:szCs w:val="15"/>
        </w:rPr>
        <w:t> </w:t>
      </w:r>
      <w:r>
        <w:rPr>
          <w:rFonts w:ascii="Verdana" w:hAnsi="Verdana"/>
          <w:color w:val="000000"/>
          <w:sz w:val="15"/>
          <w:szCs w:val="15"/>
        </w:rPr>
        <w:t>А.В. Топическая диагностика заболеваний нервной системы. -М., 1998.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3z0"/>
          <w:rFonts w:ascii="Verdana" w:hAnsi="Verdana"/>
          <w:color w:val="000000"/>
          <w:sz w:val="15"/>
          <w:szCs w:val="15"/>
        </w:rPr>
        <w:t> </w:t>
      </w:r>
      <w:r>
        <w:rPr>
          <w:rStyle w:val="WW8Num2z0"/>
          <w:rFonts w:ascii="Verdana" w:hAnsi="Verdana"/>
          <w:color w:val="4682B4"/>
          <w:sz w:val="15"/>
          <w:szCs w:val="15"/>
        </w:rPr>
        <w:t>Усанова</w:t>
      </w:r>
      <w:r>
        <w:rPr>
          <w:rStyle w:val="WW8Num3z0"/>
          <w:rFonts w:ascii="Verdana" w:hAnsi="Verdana"/>
          <w:color w:val="000000"/>
          <w:sz w:val="15"/>
          <w:szCs w:val="15"/>
        </w:rPr>
        <w:t> </w:t>
      </w:r>
      <w:r>
        <w:rPr>
          <w:rFonts w:ascii="Verdana" w:hAnsi="Verdana"/>
          <w:color w:val="000000"/>
          <w:sz w:val="15"/>
          <w:szCs w:val="15"/>
        </w:rPr>
        <w:t>О.Н., Шаховская С.Н. Роль семьи в</w:t>
      </w:r>
      <w:r>
        <w:rPr>
          <w:rStyle w:val="WW8Num3z0"/>
          <w:rFonts w:ascii="Verdana" w:hAnsi="Verdana"/>
          <w:color w:val="000000"/>
          <w:sz w:val="15"/>
          <w:szCs w:val="15"/>
        </w:rPr>
        <w:t> </w:t>
      </w:r>
      <w:r>
        <w:rPr>
          <w:rStyle w:val="WW8Num2z0"/>
          <w:rFonts w:ascii="Verdana" w:hAnsi="Verdana"/>
          <w:color w:val="4682B4"/>
          <w:sz w:val="15"/>
          <w:szCs w:val="15"/>
        </w:rPr>
        <w:t>коррекционном</w:t>
      </w:r>
      <w:r>
        <w:rPr>
          <w:rStyle w:val="WW8Num3z0"/>
          <w:rFonts w:ascii="Verdana" w:hAnsi="Verdana"/>
          <w:color w:val="000000"/>
          <w:sz w:val="15"/>
          <w:szCs w:val="15"/>
        </w:rPr>
        <w:t> </w:t>
      </w:r>
      <w:r>
        <w:rPr>
          <w:rFonts w:ascii="Verdana" w:hAnsi="Verdana"/>
          <w:color w:val="000000"/>
          <w:sz w:val="15"/>
          <w:szCs w:val="15"/>
        </w:rPr>
        <w:t>воздействии на детей // Психокоррекция: теория и практика / Под ред. Ю.С.Шевченко, В.П.Добриденя, О.Н.Усановова. М.,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3z0"/>
          <w:rFonts w:ascii="Verdana" w:hAnsi="Verdana"/>
          <w:color w:val="000000"/>
          <w:sz w:val="15"/>
          <w:szCs w:val="15"/>
        </w:rPr>
        <w:t> </w:t>
      </w:r>
      <w:r>
        <w:rPr>
          <w:rStyle w:val="WW8Num2z0"/>
          <w:rFonts w:ascii="Verdana" w:hAnsi="Verdana"/>
          <w:color w:val="4682B4"/>
          <w:sz w:val="15"/>
          <w:szCs w:val="15"/>
        </w:rPr>
        <w:t>Ушакова</w:t>
      </w:r>
      <w:r>
        <w:rPr>
          <w:rStyle w:val="WW8Num3z0"/>
          <w:rFonts w:ascii="Verdana" w:hAnsi="Verdana"/>
          <w:color w:val="000000"/>
          <w:sz w:val="15"/>
          <w:szCs w:val="15"/>
        </w:rPr>
        <w:t> </w:t>
      </w:r>
      <w:r>
        <w:rPr>
          <w:rFonts w:ascii="Verdana" w:hAnsi="Verdana"/>
          <w:color w:val="000000"/>
          <w:sz w:val="15"/>
          <w:szCs w:val="15"/>
        </w:rPr>
        <w:t>Т.Н. и др. Психологические исследования семантики речи // Речь человека в</w:t>
      </w:r>
      <w:r>
        <w:rPr>
          <w:rStyle w:val="WW8Num3z0"/>
          <w:rFonts w:ascii="Verdana" w:hAnsi="Verdana"/>
          <w:color w:val="000000"/>
          <w:sz w:val="15"/>
          <w:szCs w:val="15"/>
        </w:rPr>
        <w:t> </w:t>
      </w:r>
      <w:r>
        <w:rPr>
          <w:rStyle w:val="WW8Num2z0"/>
          <w:rFonts w:ascii="Verdana" w:hAnsi="Verdana"/>
          <w:color w:val="4682B4"/>
          <w:sz w:val="15"/>
          <w:szCs w:val="15"/>
        </w:rPr>
        <w:t>общении</w:t>
      </w:r>
      <w:r>
        <w:rPr>
          <w:rFonts w:ascii="Verdana" w:hAnsi="Verdana"/>
          <w:color w:val="000000"/>
          <w:sz w:val="15"/>
          <w:szCs w:val="15"/>
        </w:rPr>
        <w:t>. М., 1989. - С.99-171.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3z0"/>
          <w:rFonts w:ascii="Verdana" w:hAnsi="Verdana"/>
          <w:color w:val="000000"/>
          <w:sz w:val="15"/>
          <w:szCs w:val="15"/>
        </w:rPr>
        <w:t> </w:t>
      </w:r>
      <w:r>
        <w:rPr>
          <w:rStyle w:val="WW8Num2z0"/>
          <w:rFonts w:ascii="Verdana" w:hAnsi="Verdana"/>
          <w:color w:val="4682B4"/>
          <w:sz w:val="15"/>
          <w:szCs w:val="15"/>
        </w:rPr>
        <w:t>Ушинский</w:t>
      </w:r>
      <w:r>
        <w:rPr>
          <w:rStyle w:val="WW8Num3z0"/>
          <w:rFonts w:ascii="Verdana" w:hAnsi="Verdana"/>
          <w:color w:val="000000"/>
          <w:sz w:val="15"/>
          <w:szCs w:val="15"/>
        </w:rPr>
        <w:t> </w:t>
      </w:r>
      <w:r>
        <w:rPr>
          <w:rFonts w:ascii="Verdana" w:hAnsi="Verdana"/>
          <w:color w:val="000000"/>
          <w:sz w:val="15"/>
          <w:szCs w:val="15"/>
        </w:rPr>
        <w:t>К.Д. Избр. пед. соч. М., 1984.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3z0"/>
          <w:rFonts w:ascii="Verdana" w:hAnsi="Verdana"/>
          <w:color w:val="000000"/>
          <w:sz w:val="15"/>
          <w:szCs w:val="15"/>
        </w:rPr>
        <w:t> </w:t>
      </w:r>
      <w:r>
        <w:rPr>
          <w:rStyle w:val="WW8Num2z0"/>
          <w:rFonts w:ascii="Verdana" w:hAnsi="Verdana"/>
          <w:color w:val="4682B4"/>
          <w:sz w:val="15"/>
          <w:szCs w:val="15"/>
        </w:rPr>
        <w:t>Фарбер</w:t>
      </w:r>
      <w:r>
        <w:rPr>
          <w:rStyle w:val="WW8Num3z0"/>
          <w:rFonts w:ascii="Verdana" w:hAnsi="Verdana"/>
          <w:color w:val="000000"/>
          <w:sz w:val="15"/>
          <w:szCs w:val="15"/>
        </w:rPr>
        <w:t> </w:t>
      </w:r>
      <w:r>
        <w:rPr>
          <w:rFonts w:ascii="Verdana" w:hAnsi="Verdana"/>
          <w:color w:val="000000"/>
          <w:sz w:val="15"/>
          <w:szCs w:val="15"/>
        </w:rPr>
        <w:t>Д.А., Семенова Л.К., Алферова В.В. Структурно-функциональная организация развивающегося мозга. Л., 1990.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3z0"/>
          <w:rFonts w:ascii="Verdana" w:hAnsi="Verdana"/>
          <w:color w:val="000000"/>
          <w:sz w:val="15"/>
          <w:szCs w:val="15"/>
        </w:rPr>
        <w:t> </w:t>
      </w:r>
      <w:r>
        <w:rPr>
          <w:rStyle w:val="WW8Num2z0"/>
          <w:rFonts w:ascii="Verdana" w:hAnsi="Verdana"/>
          <w:color w:val="4682B4"/>
          <w:sz w:val="15"/>
          <w:szCs w:val="15"/>
        </w:rPr>
        <w:t>Филичева</w:t>
      </w:r>
      <w:r>
        <w:rPr>
          <w:rStyle w:val="WW8Num3z0"/>
          <w:rFonts w:ascii="Verdana" w:hAnsi="Verdana"/>
          <w:color w:val="000000"/>
          <w:sz w:val="15"/>
          <w:szCs w:val="15"/>
        </w:rPr>
        <w:t> </w:t>
      </w:r>
      <w:r>
        <w:rPr>
          <w:rFonts w:ascii="Verdana" w:hAnsi="Verdana"/>
          <w:color w:val="000000"/>
          <w:sz w:val="15"/>
          <w:szCs w:val="15"/>
        </w:rPr>
        <w:t>Т.Б., Чевелева Н.А. Логопедическая работа в специальном детском саду. М., 1987.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3z0"/>
          <w:rFonts w:ascii="Verdana" w:hAnsi="Verdana"/>
          <w:color w:val="000000"/>
          <w:sz w:val="15"/>
          <w:szCs w:val="15"/>
        </w:rPr>
        <w:t> </w:t>
      </w:r>
      <w:r>
        <w:rPr>
          <w:rStyle w:val="WW8Num2z0"/>
          <w:rFonts w:ascii="Verdana" w:hAnsi="Verdana"/>
          <w:color w:val="4682B4"/>
          <w:sz w:val="15"/>
          <w:szCs w:val="15"/>
        </w:rPr>
        <w:t>Фишман</w:t>
      </w:r>
      <w:r>
        <w:rPr>
          <w:rStyle w:val="WW8Num3z0"/>
          <w:rFonts w:ascii="Verdana" w:hAnsi="Verdana"/>
          <w:color w:val="000000"/>
          <w:sz w:val="15"/>
          <w:szCs w:val="15"/>
        </w:rPr>
        <w:t> </w:t>
      </w:r>
      <w:r>
        <w:rPr>
          <w:rFonts w:ascii="Verdana" w:hAnsi="Verdana"/>
          <w:color w:val="000000"/>
          <w:sz w:val="15"/>
          <w:szCs w:val="15"/>
        </w:rPr>
        <w:t>М.Н. Интегративная деятельность мозга детей в норме и патологии. М„ 1989.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3z0"/>
          <w:rFonts w:ascii="Verdana" w:hAnsi="Verdana"/>
          <w:color w:val="000000"/>
          <w:sz w:val="15"/>
          <w:szCs w:val="15"/>
        </w:rPr>
        <w:t> </w:t>
      </w:r>
      <w:r>
        <w:rPr>
          <w:rStyle w:val="WW8Num2z0"/>
          <w:rFonts w:ascii="Verdana" w:hAnsi="Verdana"/>
          <w:color w:val="4682B4"/>
          <w:sz w:val="15"/>
          <w:szCs w:val="15"/>
        </w:rPr>
        <w:t>Фоменко</w:t>
      </w:r>
      <w:r>
        <w:rPr>
          <w:rStyle w:val="WW8Num3z0"/>
          <w:rFonts w:ascii="Verdana" w:hAnsi="Verdana"/>
          <w:color w:val="000000"/>
          <w:sz w:val="15"/>
          <w:szCs w:val="15"/>
        </w:rPr>
        <w:t> </w:t>
      </w:r>
      <w:r>
        <w:rPr>
          <w:rFonts w:ascii="Verdana" w:hAnsi="Verdana"/>
          <w:color w:val="000000"/>
          <w:sz w:val="15"/>
          <w:szCs w:val="15"/>
        </w:rPr>
        <w:t>В.Т. Исходные логические структуры процесса обучения: Дис. . д-ра пед. наук в виде науч. докл. Ростов н/Д, 1994.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3z0"/>
          <w:rFonts w:ascii="Verdana" w:hAnsi="Verdana"/>
          <w:color w:val="000000"/>
          <w:sz w:val="15"/>
          <w:szCs w:val="15"/>
        </w:rPr>
        <w:t> </w:t>
      </w:r>
      <w:r>
        <w:rPr>
          <w:rStyle w:val="WW8Num2z0"/>
          <w:rFonts w:ascii="Verdana" w:hAnsi="Verdana"/>
          <w:color w:val="4682B4"/>
          <w:sz w:val="15"/>
          <w:szCs w:val="15"/>
        </w:rPr>
        <w:t>Фрадкин</w:t>
      </w:r>
      <w:r>
        <w:rPr>
          <w:rStyle w:val="WW8Num3z0"/>
          <w:rFonts w:ascii="Verdana" w:hAnsi="Verdana"/>
          <w:color w:val="000000"/>
          <w:sz w:val="15"/>
          <w:szCs w:val="15"/>
        </w:rPr>
        <w:t> </w:t>
      </w:r>
      <w:r>
        <w:rPr>
          <w:rFonts w:ascii="Verdana" w:hAnsi="Verdana"/>
          <w:color w:val="000000"/>
          <w:sz w:val="15"/>
          <w:szCs w:val="15"/>
        </w:rPr>
        <w:t>Ф.А. Педология: мифы и действительность. М., 1991.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Хейли Дж. Необычайная психотерапия. СПб.,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Хейссерман Э. Потенциальные возможности нормального и аномального ребенка. М., 1964.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3z0"/>
          <w:rFonts w:ascii="Verdana" w:hAnsi="Verdana"/>
          <w:color w:val="000000"/>
          <w:sz w:val="15"/>
          <w:szCs w:val="15"/>
        </w:rPr>
        <w:t> </w:t>
      </w:r>
      <w:r>
        <w:rPr>
          <w:rStyle w:val="WW8Num2z0"/>
          <w:rFonts w:ascii="Verdana" w:hAnsi="Verdana"/>
          <w:color w:val="4682B4"/>
          <w:sz w:val="15"/>
          <w:szCs w:val="15"/>
        </w:rPr>
        <w:t>Хомская</w:t>
      </w:r>
      <w:r>
        <w:rPr>
          <w:rStyle w:val="WW8Num3z0"/>
          <w:rFonts w:ascii="Verdana" w:hAnsi="Verdana"/>
          <w:color w:val="000000"/>
          <w:sz w:val="15"/>
          <w:szCs w:val="15"/>
        </w:rPr>
        <w:t> </w:t>
      </w:r>
      <w:r>
        <w:rPr>
          <w:rFonts w:ascii="Verdana" w:hAnsi="Verdana"/>
          <w:color w:val="000000"/>
          <w:sz w:val="15"/>
          <w:szCs w:val="15"/>
        </w:rPr>
        <w:t>Е.Д., Привалов Н.Н. и др. Методы оценки межполушарного взаимодействия. -М.,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3z0"/>
          <w:rFonts w:ascii="Verdana" w:hAnsi="Verdana"/>
          <w:color w:val="000000"/>
          <w:sz w:val="15"/>
          <w:szCs w:val="15"/>
        </w:rPr>
        <w:t> </w:t>
      </w:r>
      <w:r>
        <w:rPr>
          <w:rStyle w:val="WW8Num2z0"/>
          <w:rFonts w:ascii="Verdana" w:hAnsi="Verdana"/>
          <w:color w:val="4682B4"/>
          <w:sz w:val="15"/>
          <w:szCs w:val="15"/>
        </w:rPr>
        <w:t>Хризман</w:t>
      </w:r>
      <w:r>
        <w:rPr>
          <w:rStyle w:val="WW8Num3z0"/>
          <w:rFonts w:ascii="Verdana" w:hAnsi="Verdana"/>
          <w:color w:val="000000"/>
          <w:sz w:val="15"/>
          <w:szCs w:val="15"/>
        </w:rPr>
        <w:t> </w:t>
      </w:r>
      <w:r>
        <w:rPr>
          <w:rFonts w:ascii="Verdana" w:hAnsi="Verdana"/>
          <w:color w:val="000000"/>
          <w:sz w:val="15"/>
          <w:szCs w:val="15"/>
        </w:rPr>
        <w:t>Т.П., Еремеева В.П., Лоскутова Т.Д. Эмоции, речь и активность мозга ребенка. М., 1991.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Хьеля Л., Зиглер Д. Теории личности (основные положения, исследования и применение). СПб., 1997.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Цветкова J1.C. Нейропсихологическая реабилитация. М., 1985.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3z0"/>
          <w:rFonts w:ascii="Verdana" w:hAnsi="Verdana"/>
          <w:color w:val="000000"/>
          <w:sz w:val="15"/>
          <w:szCs w:val="15"/>
        </w:rPr>
        <w:t> </w:t>
      </w:r>
      <w:r>
        <w:rPr>
          <w:rStyle w:val="WW8Num2z0"/>
          <w:rFonts w:ascii="Verdana" w:hAnsi="Verdana"/>
          <w:color w:val="4682B4"/>
          <w:sz w:val="15"/>
          <w:szCs w:val="15"/>
        </w:rPr>
        <w:t>Чевелева</w:t>
      </w:r>
      <w:r>
        <w:rPr>
          <w:rStyle w:val="WW8Num3z0"/>
          <w:rFonts w:ascii="Verdana" w:hAnsi="Verdana"/>
          <w:color w:val="000000"/>
          <w:sz w:val="15"/>
          <w:szCs w:val="15"/>
        </w:rPr>
        <w:t> </w:t>
      </w:r>
      <w:r>
        <w:rPr>
          <w:rFonts w:ascii="Verdana" w:hAnsi="Verdana"/>
          <w:color w:val="000000"/>
          <w:sz w:val="15"/>
          <w:szCs w:val="15"/>
        </w:rPr>
        <w:t>Н.А. Приемы развития фонематического восприятия у дошкольников с нарушениями речи // Дефектология. 1986. № 5. - С.57-61.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3z0"/>
          <w:rFonts w:ascii="Verdana" w:hAnsi="Verdana"/>
          <w:color w:val="000000"/>
          <w:sz w:val="15"/>
          <w:szCs w:val="15"/>
        </w:rPr>
        <w:t> </w:t>
      </w:r>
      <w:r>
        <w:rPr>
          <w:rStyle w:val="WW8Num2z0"/>
          <w:rFonts w:ascii="Verdana" w:hAnsi="Verdana"/>
          <w:color w:val="4682B4"/>
          <w:sz w:val="15"/>
          <w:szCs w:val="15"/>
        </w:rPr>
        <w:t>Чиркина</w:t>
      </w:r>
      <w:r>
        <w:rPr>
          <w:rStyle w:val="WW8Num3z0"/>
          <w:rFonts w:ascii="Verdana" w:hAnsi="Verdana"/>
          <w:color w:val="000000"/>
          <w:sz w:val="15"/>
          <w:szCs w:val="15"/>
        </w:rPr>
        <w:t> </w:t>
      </w:r>
      <w:r>
        <w:rPr>
          <w:rFonts w:ascii="Verdana" w:hAnsi="Verdana"/>
          <w:color w:val="000000"/>
          <w:sz w:val="15"/>
          <w:szCs w:val="15"/>
        </w:rPr>
        <w:t>Г.В. Дети с нарушениями</w:t>
      </w:r>
      <w:r>
        <w:rPr>
          <w:rStyle w:val="WW8Num3z0"/>
          <w:rFonts w:ascii="Verdana" w:hAnsi="Verdana"/>
          <w:color w:val="000000"/>
          <w:sz w:val="15"/>
          <w:szCs w:val="15"/>
        </w:rPr>
        <w:t> </w:t>
      </w:r>
      <w:r>
        <w:rPr>
          <w:rStyle w:val="WW8Num2z0"/>
          <w:rFonts w:ascii="Verdana" w:hAnsi="Verdana"/>
          <w:color w:val="4682B4"/>
          <w:sz w:val="15"/>
          <w:szCs w:val="15"/>
        </w:rPr>
        <w:t>артикуляционного</w:t>
      </w:r>
      <w:r>
        <w:rPr>
          <w:rStyle w:val="WW8Num3z0"/>
          <w:rFonts w:ascii="Verdana" w:hAnsi="Verdana"/>
          <w:color w:val="000000"/>
          <w:sz w:val="15"/>
          <w:szCs w:val="15"/>
        </w:rPr>
        <w:t> </w:t>
      </w:r>
      <w:r>
        <w:rPr>
          <w:rFonts w:ascii="Verdana" w:hAnsi="Verdana"/>
          <w:color w:val="000000"/>
          <w:sz w:val="15"/>
          <w:szCs w:val="15"/>
        </w:rPr>
        <w:t>аппарата. М., 1969. - С.3-114.</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3z0"/>
          <w:rFonts w:ascii="Verdana" w:hAnsi="Verdana"/>
          <w:color w:val="000000"/>
          <w:sz w:val="15"/>
          <w:szCs w:val="15"/>
        </w:rPr>
        <w:t> </w:t>
      </w:r>
      <w:r>
        <w:rPr>
          <w:rStyle w:val="WW8Num2z0"/>
          <w:rFonts w:ascii="Verdana" w:hAnsi="Verdana"/>
          <w:color w:val="4682B4"/>
          <w:sz w:val="15"/>
          <w:szCs w:val="15"/>
        </w:rPr>
        <w:t>Чистякова</w:t>
      </w:r>
      <w:r>
        <w:rPr>
          <w:rStyle w:val="WW8Num3z0"/>
          <w:rFonts w:ascii="Verdana" w:hAnsi="Verdana"/>
          <w:color w:val="000000"/>
          <w:sz w:val="15"/>
          <w:szCs w:val="15"/>
        </w:rPr>
        <w:t> </w:t>
      </w:r>
      <w:r>
        <w:rPr>
          <w:rFonts w:ascii="Verdana" w:hAnsi="Verdana"/>
          <w:color w:val="000000"/>
          <w:sz w:val="15"/>
          <w:szCs w:val="15"/>
        </w:rPr>
        <w:t>М.И. Психогимнастика / Под ред. М.И. Буянова. М., 1990.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w:t>
      </w:r>
      <w:r>
        <w:rPr>
          <w:rStyle w:val="WW8Num3z0"/>
          <w:rFonts w:ascii="Verdana" w:hAnsi="Verdana"/>
          <w:color w:val="000000"/>
          <w:sz w:val="15"/>
          <w:szCs w:val="15"/>
        </w:rPr>
        <w:t> </w:t>
      </w:r>
      <w:r>
        <w:rPr>
          <w:rStyle w:val="WW8Num2z0"/>
          <w:rFonts w:ascii="Verdana" w:hAnsi="Verdana"/>
          <w:color w:val="4682B4"/>
          <w:sz w:val="15"/>
          <w:szCs w:val="15"/>
        </w:rPr>
        <w:t>Чумичева</w:t>
      </w:r>
      <w:r>
        <w:rPr>
          <w:rStyle w:val="WW8Num3z0"/>
          <w:rFonts w:ascii="Verdana" w:hAnsi="Verdana"/>
          <w:color w:val="000000"/>
          <w:sz w:val="15"/>
          <w:szCs w:val="15"/>
        </w:rPr>
        <w:t> </w:t>
      </w:r>
      <w:r>
        <w:rPr>
          <w:rFonts w:ascii="Verdana" w:hAnsi="Verdana"/>
          <w:color w:val="000000"/>
          <w:sz w:val="15"/>
          <w:szCs w:val="15"/>
        </w:rPr>
        <w:t>P.M. Взаимодействие искусств в формировании личности старшего дошкольника. Ростов н/Д, 1995.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w:t>
      </w:r>
      <w:r>
        <w:rPr>
          <w:rStyle w:val="WW8Num3z0"/>
          <w:rFonts w:ascii="Verdana" w:hAnsi="Verdana"/>
          <w:color w:val="000000"/>
          <w:sz w:val="15"/>
          <w:szCs w:val="15"/>
        </w:rPr>
        <w:t> </w:t>
      </w:r>
      <w:r>
        <w:rPr>
          <w:rStyle w:val="WW8Num2z0"/>
          <w:rFonts w:ascii="Verdana" w:hAnsi="Verdana"/>
          <w:color w:val="4682B4"/>
          <w:sz w:val="15"/>
          <w:szCs w:val="15"/>
        </w:rPr>
        <w:t>Чумичева</w:t>
      </w:r>
      <w:r>
        <w:rPr>
          <w:rStyle w:val="WW8Num3z0"/>
          <w:rFonts w:ascii="Verdana" w:hAnsi="Verdana"/>
          <w:color w:val="000000"/>
          <w:sz w:val="15"/>
          <w:szCs w:val="15"/>
        </w:rPr>
        <w:t> </w:t>
      </w:r>
      <w:r>
        <w:rPr>
          <w:rFonts w:ascii="Verdana" w:hAnsi="Verdana"/>
          <w:color w:val="000000"/>
          <w:sz w:val="15"/>
          <w:szCs w:val="15"/>
        </w:rPr>
        <w:t>P.M., Редько JI.JI. Социокультурная пространственно-предметная среда развития ребенка // Ребенок в культуре мира / Под ред. Р.М.Чумичевой. Ставрополь, 1998.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3z0"/>
          <w:rFonts w:ascii="Verdana" w:hAnsi="Verdana"/>
          <w:color w:val="000000"/>
          <w:sz w:val="15"/>
          <w:szCs w:val="15"/>
        </w:rPr>
        <w:t> </w:t>
      </w:r>
      <w:r>
        <w:rPr>
          <w:rStyle w:val="WW8Num2z0"/>
          <w:rFonts w:ascii="Verdana" w:hAnsi="Verdana"/>
          <w:color w:val="4682B4"/>
          <w:sz w:val="15"/>
          <w:szCs w:val="15"/>
        </w:rPr>
        <w:t>Чупаха</w:t>
      </w:r>
      <w:r>
        <w:rPr>
          <w:rStyle w:val="WW8Num3z0"/>
          <w:rFonts w:ascii="Verdana" w:hAnsi="Verdana"/>
          <w:color w:val="000000"/>
          <w:sz w:val="15"/>
          <w:szCs w:val="15"/>
        </w:rPr>
        <w:t> </w:t>
      </w:r>
      <w:r>
        <w:rPr>
          <w:rFonts w:ascii="Verdana" w:hAnsi="Verdana"/>
          <w:color w:val="000000"/>
          <w:sz w:val="15"/>
          <w:szCs w:val="15"/>
        </w:rPr>
        <w:t>И.В., Пужаева Е.З., Соколова И.Ю.</w:t>
      </w:r>
      <w:r>
        <w:rPr>
          <w:rStyle w:val="WW8Num3z0"/>
          <w:rFonts w:ascii="Verdana" w:hAnsi="Verdana"/>
          <w:color w:val="000000"/>
          <w:sz w:val="15"/>
          <w:szCs w:val="15"/>
        </w:rPr>
        <w:t> </w:t>
      </w:r>
      <w:r>
        <w:rPr>
          <w:rStyle w:val="WW8Num2z0"/>
          <w:rFonts w:ascii="Verdana" w:hAnsi="Verdana"/>
          <w:color w:val="4682B4"/>
          <w:sz w:val="15"/>
          <w:szCs w:val="15"/>
        </w:rPr>
        <w:t>Здоровьесберегающие</w:t>
      </w:r>
      <w:r>
        <w:rPr>
          <w:rStyle w:val="WW8Num3z0"/>
          <w:rFonts w:ascii="Verdana" w:hAnsi="Verdana"/>
          <w:color w:val="000000"/>
          <w:sz w:val="15"/>
          <w:szCs w:val="15"/>
        </w:rPr>
        <w:t> </w:t>
      </w:r>
      <w:r>
        <w:rPr>
          <w:rFonts w:ascii="Verdana" w:hAnsi="Verdana"/>
          <w:color w:val="000000"/>
          <w:sz w:val="15"/>
          <w:szCs w:val="15"/>
        </w:rPr>
        <w:t>технологии в образовательно-воспитательном процессе. М.; Ставрополь, 2001.</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w:t>
      </w:r>
      <w:r>
        <w:rPr>
          <w:rStyle w:val="WW8Num3z0"/>
          <w:rFonts w:ascii="Verdana" w:hAnsi="Verdana"/>
          <w:color w:val="000000"/>
          <w:sz w:val="15"/>
          <w:szCs w:val="15"/>
        </w:rPr>
        <w:t> </w:t>
      </w:r>
      <w:r>
        <w:rPr>
          <w:rStyle w:val="WW8Num2z0"/>
          <w:rFonts w:ascii="Verdana" w:hAnsi="Verdana"/>
          <w:color w:val="4682B4"/>
          <w:sz w:val="15"/>
          <w:szCs w:val="15"/>
        </w:rPr>
        <w:t>Шацкий</w:t>
      </w:r>
      <w:r>
        <w:rPr>
          <w:rStyle w:val="WW8Num3z0"/>
          <w:rFonts w:ascii="Verdana" w:hAnsi="Verdana"/>
          <w:color w:val="000000"/>
          <w:sz w:val="15"/>
          <w:szCs w:val="15"/>
        </w:rPr>
        <w:t> </w:t>
      </w:r>
      <w:r>
        <w:rPr>
          <w:rFonts w:ascii="Verdana" w:hAnsi="Verdana"/>
          <w:color w:val="000000"/>
          <w:sz w:val="15"/>
          <w:szCs w:val="15"/>
        </w:rPr>
        <w:t>С.Т. Избр. пед. соч.: В 2 т. М., 1980. - Т.2.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3z0"/>
          <w:rFonts w:ascii="Verdana" w:hAnsi="Verdana"/>
          <w:color w:val="000000"/>
          <w:sz w:val="15"/>
          <w:szCs w:val="15"/>
        </w:rPr>
        <w:t> </w:t>
      </w:r>
      <w:r>
        <w:rPr>
          <w:rStyle w:val="WW8Num2z0"/>
          <w:rFonts w:ascii="Verdana" w:hAnsi="Verdana"/>
          <w:color w:val="4682B4"/>
          <w:sz w:val="15"/>
          <w:szCs w:val="15"/>
        </w:rPr>
        <w:t>Шостак</w:t>
      </w:r>
      <w:r>
        <w:rPr>
          <w:rStyle w:val="WW8Num3z0"/>
          <w:rFonts w:ascii="Verdana" w:hAnsi="Verdana"/>
          <w:color w:val="000000"/>
          <w:sz w:val="15"/>
          <w:szCs w:val="15"/>
        </w:rPr>
        <w:t> </w:t>
      </w:r>
      <w:r>
        <w:rPr>
          <w:rFonts w:ascii="Verdana" w:hAnsi="Verdana"/>
          <w:color w:val="000000"/>
          <w:sz w:val="15"/>
          <w:szCs w:val="15"/>
        </w:rPr>
        <w:t>Б.И. К вопросу об этиологических факторах недоразвития речи // Нарушения речи и голоса у детей и взрослых. М., 1979.</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w:t>
      </w:r>
      <w:r>
        <w:rPr>
          <w:rStyle w:val="WW8Num3z0"/>
          <w:rFonts w:ascii="Verdana" w:hAnsi="Verdana"/>
          <w:color w:val="000000"/>
          <w:sz w:val="15"/>
          <w:szCs w:val="15"/>
        </w:rPr>
        <w:t> </w:t>
      </w:r>
      <w:r>
        <w:rPr>
          <w:rStyle w:val="WW8Num2z0"/>
          <w:rFonts w:ascii="Verdana" w:hAnsi="Verdana"/>
          <w:color w:val="4682B4"/>
          <w:sz w:val="15"/>
          <w:szCs w:val="15"/>
        </w:rPr>
        <w:t>Эйдемиллер</w:t>
      </w:r>
      <w:r>
        <w:rPr>
          <w:rStyle w:val="WW8Num3z0"/>
          <w:rFonts w:ascii="Verdana" w:hAnsi="Verdana"/>
          <w:color w:val="000000"/>
          <w:sz w:val="15"/>
          <w:szCs w:val="15"/>
        </w:rPr>
        <w:t> </w:t>
      </w:r>
      <w:r>
        <w:rPr>
          <w:rFonts w:ascii="Verdana" w:hAnsi="Verdana"/>
          <w:color w:val="000000"/>
          <w:sz w:val="15"/>
          <w:szCs w:val="15"/>
        </w:rPr>
        <w:t>Э.Г., Юстицкий В.В. Семейная психотерапия. J1., 1990.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3z0"/>
          <w:rFonts w:ascii="Verdana" w:hAnsi="Verdana"/>
          <w:color w:val="000000"/>
          <w:sz w:val="15"/>
          <w:szCs w:val="15"/>
        </w:rPr>
        <w:t> </w:t>
      </w:r>
      <w:r>
        <w:rPr>
          <w:rStyle w:val="WW8Num2z0"/>
          <w:rFonts w:ascii="Verdana" w:hAnsi="Verdana"/>
          <w:color w:val="4682B4"/>
          <w:sz w:val="15"/>
          <w:szCs w:val="15"/>
        </w:rPr>
        <w:t>Эльконин</w:t>
      </w:r>
      <w:r>
        <w:rPr>
          <w:rStyle w:val="WW8Num3z0"/>
          <w:rFonts w:ascii="Verdana" w:hAnsi="Verdana"/>
          <w:color w:val="000000"/>
          <w:sz w:val="15"/>
          <w:szCs w:val="15"/>
        </w:rPr>
        <w:t> </w:t>
      </w:r>
      <w:r>
        <w:rPr>
          <w:rFonts w:ascii="Verdana" w:hAnsi="Verdana"/>
          <w:color w:val="000000"/>
          <w:sz w:val="15"/>
          <w:szCs w:val="15"/>
        </w:rPr>
        <w:t>Д.Б. Развитие речи в дошкольном возрасте. М., 1966.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Энциклопедия</w:t>
      </w:r>
      <w:r>
        <w:rPr>
          <w:rStyle w:val="WW8Num3z0"/>
          <w:rFonts w:ascii="Verdana" w:hAnsi="Verdana"/>
          <w:color w:val="000000"/>
          <w:sz w:val="15"/>
          <w:szCs w:val="15"/>
        </w:rPr>
        <w:t> </w:t>
      </w:r>
      <w:r>
        <w:rPr>
          <w:rStyle w:val="WW8Num2z0"/>
          <w:rFonts w:ascii="Verdana" w:hAnsi="Verdana"/>
          <w:color w:val="4682B4"/>
          <w:sz w:val="15"/>
          <w:szCs w:val="15"/>
        </w:rPr>
        <w:t>детского</w:t>
      </w:r>
      <w:r>
        <w:rPr>
          <w:rStyle w:val="WW8Num3z0"/>
          <w:rFonts w:ascii="Verdana" w:hAnsi="Verdana"/>
          <w:color w:val="000000"/>
          <w:sz w:val="15"/>
          <w:szCs w:val="15"/>
        </w:rPr>
        <w:t> </w:t>
      </w:r>
      <w:r>
        <w:rPr>
          <w:rFonts w:ascii="Verdana" w:hAnsi="Verdana"/>
          <w:color w:val="000000"/>
          <w:sz w:val="15"/>
          <w:szCs w:val="15"/>
        </w:rPr>
        <w:t>невропатолога / Под ред. Г.Г.Шанько. Минск, 1993.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3z0"/>
          <w:rFonts w:ascii="Verdana" w:hAnsi="Verdana"/>
          <w:color w:val="000000"/>
          <w:sz w:val="15"/>
          <w:szCs w:val="15"/>
        </w:rPr>
        <w:t> </w:t>
      </w:r>
      <w:r>
        <w:rPr>
          <w:rStyle w:val="WW8Num2z0"/>
          <w:rFonts w:ascii="Verdana" w:hAnsi="Verdana"/>
          <w:color w:val="4682B4"/>
          <w:sz w:val="15"/>
          <w:szCs w:val="15"/>
        </w:rPr>
        <w:t>Эрисман</w:t>
      </w:r>
      <w:r>
        <w:rPr>
          <w:rStyle w:val="WW8Num3z0"/>
          <w:rFonts w:ascii="Verdana" w:hAnsi="Verdana"/>
          <w:color w:val="000000"/>
          <w:sz w:val="15"/>
          <w:szCs w:val="15"/>
        </w:rPr>
        <w:t> </w:t>
      </w:r>
      <w:r>
        <w:rPr>
          <w:rFonts w:ascii="Verdana" w:hAnsi="Verdana"/>
          <w:color w:val="000000"/>
          <w:sz w:val="15"/>
          <w:szCs w:val="15"/>
        </w:rPr>
        <w:t>Ф.Ф. Переутомление, мозговое переутомление учащихся: Избр. произведения. М., 1959. - С.230-235.</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3z0"/>
          <w:rFonts w:ascii="Verdana" w:hAnsi="Verdana"/>
          <w:color w:val="000000"/>
          <w:sz w:val="15"/>
          <w:szCs w:val="15"/>
        </w:rPr>
        <w:t> </w:t>
      </w:r>
      <w:r>
        <w:rPr>
          <w:rStyle w:val="WW8Num2z0"/>
          <w:rFonts w:ascii="Verdana" w:hAnsi="Verdana"/>
          <w:color w:val="4682B4"/>
          <w:sz w:val="15"/>
          <w:szCs w:val="15"/>
        </w:rPr>
        <w:t>Юдина</w:t>
      </w:r>
      <w:r>
        <w:rPr>
          <w:rStyle w:val="WW8Num3z0"/>
          <w:rFonts w:ascii="Verdana" w:hAnsi="Verdana"/>
          <w:color w:val="000000"/>
          <w:sz w:val="15"/>
          <w:szCs w:val="15"/>
        </w:rPr>
        <w:t> </w:t>
      </w:r>
      <w:r>
        <w:rPr>
          <w:rFonts w:ascii="Verdana" w:hAnsi="Verdana"/>
          <w:color w:val="000000"/>
          <w:sz w:val="15"/>
          <w:szCs w:val="15"/>
        </w:rPr>
        <w:t>Е.Г. Психолого-педагогическая диагностика в системе дошкольного образования: проблемы и перспективы // Психологическая наука и образование. 2000. - № 4. - С. 95-103.</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3z0"/>
          <w:rFonts w:ascii="Verdana" w:hAnsi="Verdana"/>
          <w:color w:val="000000"/>
          <w:sz w:val="15"/>
          <w:szCs w:val="15"/>
        </w:rPr>
        <w:t> </w:t>
      </w:r>
      <w:r>
        <w:rPr>
          <w:rStyle w:val="WW8Num2z0"/>
          <w:rFonts w:ascii="Verdana" w:hAnsi="Verdana"/>
          <w:color w:val="4682B4"/>
          <w:sz w:val="15"/>
          <w:szCs w:val="15"/>
        </w:rPr>
        <w:t>Ядешко</w:t>
      </w:r>
      <w:r>
        <w:rPr>
          <w:rStyle w:val="WW8Num3z0"/>
          <w:rFonts w:ascii="Verdana" w:hAnsi="Verdana"/>
          <w:color w:val="000000"/>
          <w:sz w:val="15"/>
          <w:szCs w:val="15"/>
        </w:rPr>
        <w:t> </w:t>
      </w:r>
      <w:r>
        <w:rPr>
          <w:rFonts w:ascii="Verdana" w:hAnsi="Verdana"/>
          <w:color w:val="000000"/>
          <w:sz w:val="15"/>
          <w:szCs w:val="15"/>
        </w:rPr>
        <w:t>В.Н. Развитие речи от трех до пяти. М., 1966.</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w:t>
      </w:r>
      <w:r>
        <w:rPr>
          <w:rStyle w:val="WW8Num3z0"/>
          <w:rFonts w:ascii="Verdana" w:hAnsi="Verdana"/>
          <w:color w:val="000000"/>
          <w:sz w:val="15"/>
          <w:szCs w:val="15"/>
        </w:rPr>
        <w:t> </w:t>
      </w:r>
      <w:r>
        <w:rPr>
          <w:rStyle w:val="WW8Num2z0"/>
          <w:rFonts w:ascii="Verdana" w:hAnsi="Verdana"/>
          <w:color w:val="4682B4"/>
          <w:sz w:val="15"/>
          <w:szCs w:val="15"/>
        </w:rPr>
        <w:t>Якиманская</w:t>
      </w:r>
      <w:r>
        <w:rPr>
          <w:rStyle w:val="WW8Num3z0"/>
          <w:rFonts w:ascii="Verdana" w:hAnsi="Verdana"/>
          <w:color w:val="000000"/>
          <w:sz w:val="15"/>
          <w:szCs w:val="15"/>
        </w:rPr>
        <w:t> </w:t>
      </w:r>
      <w:r>
        <w:rPr>
          <w:rFonts w:ascii="Verdana" w:hAnsi="Verdana"/>
          <w:color w:val="000000"/>
          <w:sz w:val="15"/>
          <w:szCs w:val="15"/>
        </w:rPr>
        <w:t>И.С. Принципы построения образовательных программ и</w:t>
      </w:r>
      <w:r>
        <w:rPr>
          <w:rStyle w:val="WW8Num3z0"/>
          <w:rFonts w:ascii="Verdana" w:hAnsi="Verdana"/>
          <w:color w:val="000000"/>
          <w:sz w:val="15"/>
          <w:szCs w:val="15"/>
        </w:rPr>
        <w:t> </w:t>
      </w:r>
      <w:r>
        <w:rPr>
          <w:rStyle w:val="WW8Num2z0"/>
          <w:rFonts w:ascii="Verdana" w:hAnsi="Verdana"/>
          <w:color w:val="4682B4"/>
          <w:sz w:val="15"/>
          <w:szCs w:val="15"/>
        </w:rPr>
        <w:t>личностное</w:t>
      </w:r>
      <w:r>
        <w:rPr>
          <w:rStyle w:val="WW8Num3z0"/>
          <w:rFonts w:ascii="Verdana" w:hAnsi="Verdana"/>
          <w:color w:val="000000"/>
          <w:sz w:val="15"/>
          <w:szCs w:val="15"/>
        </w:rPr>
        <w:t> </w:t>
      </w:r>
      <w:r>
        <w:rPr>
          <w:rFonts w:ascii="Verdana" w:hAnsi="Verdana"/>
          <w:color w:val="000000"/>
          <w:sz w:val="15"/>
          <w:szCs w:val="15"/>
        </w:rPr>
        <w:t>развитие учащихся // Вопросы психологии. 1999. - № 3. - С.39-47.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 Якобсон Р. Звуковые законы детского языка и их место в общей фонологии // Принципы типологического анализа языков различного строя. М., 1972. - С.246-257.</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w:t>
      </w:r>
      <w:r>
        <w:rPr>
          <w:rStyle w:val="WW8Num3z0"/>
          <w:rFonts w:ascii="Verdana" w:hAnsi="Verdana"/>
          <w:color w:val="000000"/>
          <w:sz w:val="15"/>
          <w:szCs w:val="15"/>
        </w:rPr>
        <w:t> </w:t>
      </w:r>
      <w:r>
        <w:rPr>
          <w:rStyle w:val="WW8Num2z0"/>
          <w:rFonts w:ascii="Verdana" w:hAnsi="Verdana"/>
          <w:color w:val="4682B4"/>
          <w:sz w:val="15"/>
          <w:szCs w:val="15"/>
        </w:rPr>
        <w:t>Ямбург</w:t>
      </w:r>
      <w:r>
        <w:rPr>
          <w:rStyle w:val="WW8Num3z0"/>
          <w:rFonts w:ascii="Verdana" w:hAnsi="Verdana"/>
          <w:color w:val="000000"/>
          <w:sz w:val="15"/>
          <w:szCs w:val="15"/>
        </w:rPr>
        <w:t> </w:t>
      </w:r>
      <w:r>
        <w:rPr>
          <w:rFonts w:ascii="Verdana" w:hAnsi="Verdana"/>
          <w:color w:val="000000"/>
          <w:sz w:val="15"/>
          <w:szCs w:val="15"/>
        </w:rPr>
        <w:t>Е. Между Сциллой и Харибдой двух образовательных парадигм, или педагогическая философия адаптивной модели школы // Школа здоровья. 1995. -№3-4. - С. 5-12.</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3z0"/>
          <w:rFonts w:ascii="Verdana" w:hAnsi="Verdana"/>
          <w:color w:val="000000"/>
          <w:sz w:val="15"/>
          <w:szCs w:val="15"/>
        </w:rPr>
        <w:t> </w:t>
      </w:r>
      <w:r>
        <w:rPr>
          <w:rStyle w:val="WW8Num2z0"/>
          <w:rFonts w:ascii="Verdana" w:hAnsi="Verdana"/>
          <w:color w:val="4682B4"/>
          <w:sz w:val="15"/>
          <w:szCs w:val="15"/>
        </w:rPr>
        <w:t>Ястребова</w:t>
      </w:r>
      <w:r>
        <w:rPr>
          <w:rStyle w:val="WW8Num3z0"/>
          <w:rFonts w:ascii="Verdana" w:hAnsi="Verdana"/>
          <w:color w:val="000000"/>
          <w:sz w:val="15"/>
          <w:szCs w:val="15"/>
        </w:rPr>
        <w:t> </w:t>
      </w:r>
      <w:r>
        <w:rPr>
          <w:rFonts w:ascii="Verdana" w:hAnsi="Verdana"/>
          <w:color w:val="000000"/>
          <w:sz w:val="15"/>
          <w:szCs w:val="15"/>
        </w:rPr>
        <w:t>А.В. Преодоление общего недоразвития речи у учащихся начальных классов</w:t>
      </w:r>
      <w:r>
        <w:rPr>
          <w:rStyle w:val="WW8Num3z0"/>
          <w:rFonts w:ascii="Verdana" w:hAnsi="Verdana"/>
          <w:color w:val="000000"/>
          <w:sz w:val="15"/>
          <w:szCs w:val="15"/>
        </w:rPr>
        <w:t> </w:t>
      </w:r>
      <w:r>
        <w:rPr>
          <w:rStyle w:val="WW8Num2z0"/>
          <w:rFonts w:ascii="Verdana" w:hAnsi="Verdana"/>
          <w:color w:val="4682B4"/>
          <w:sz w:val="15"/>
          <w:szCs w:val="15"/>
        </w:rPr>
        <w:t>общеобразовательных</w:t>
      </w:r>
      <w:r>
        <w:rPr>
          <w:rStyle w:val="WW8Num3z0"/>
          <w:rFonts w:ascii="Verdana" w:hAnsi="Verdana"/>
          <w:color w:val="000000"/>
          <w:sz w:val="15"/>
          <w:szCs w:val="15"/>
        </w:rPr>
        <w:t> </w:t>
      </w:r>
      <w:r>
        <w:rPr>
          <w:rFonts w:ascii="Verdana" w:hAnsi="Verdana"/>
          <w:color w:val="000000"/>
          <w:sz w:val="15"/>
          <w:szCs w:val="15"/>
        </w:rPr>
        <w:t>учреждений. М., 2000.</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 Основные публикации по теме диссертации Учебные пособия,</w:t>
      </w:r>
      <w:r>
        <w:rPr>
          <w:rStyle w:val="WW8Num3z0"/>
          <w:rFonts w:ascii="Verdana" w:hAnsi="Verdana"/>
          <w:color w:val="000000"/>
          <w:sz w:val="15"/>
          <w:szCs w:val="15"/>
        </w:rPr>
        <w:t> </w:t>
      </w:r>
      <w:r>
        <w:rPr>
          <w:rStyle w:val="WW8Num2z0"/>
          <w:rFonts w:ascii="Verdana" w:hAnsi="Verdana"/>
          <w:color w:val="4682B4"/>
          <w:sz w:val="15"/>
          <w:szCs w:val="15"/>
        </w:rPr>
        <w:t>методические</w:t>
      </w:r>
      <w:r>
        <w:rPr>
          <w:rStyle w:val="WW8Num3z0"/>
          <w:rFonts w:ascii="Verdana" w:hAnsi="Verdana"/>
          <w:color w:val="000000"/>
          <w:sz w:val="15"/>
          <w:szCs w:val="15"/>
        </w:rPr>
        <w:t> </w:t>
      </w:r>
      <w:r>
        <w:rPr>
          <w:rFonts w:ascii="Verdana" w:hAnsi="Verdana"/>
          <w:color w:val="000000"/>
          <w:sz w:val="15"/>
          <w:szCs w:val="15"/>
        </w:rPr>
        <w:t>рекомендации:</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Справочник логопеда. Ростов н/Д: Феникс, 2001.- 448с.</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Беденко Г.В., Кушнер А.И.,</w:t>
      </w:r>
      <w:r>
        <w:rPr>
          <w:rStyle w:val="WW8Num3z0"/>
          <w:rFonts w:ascii="Verdana" w:hAnsi="Verdana"/>
          <w:color w:val="000000"/>
          <w:sz w:val="15"/>
          <w:szCs w:val="15"/>
        </w:rPr>
        <w:t> </w:t>
      </w:r>
      <w:r>
        <w:rPr>
          <w:rStyle w:val="WW8Num2z0"/>
          <w:rFonts w:ascii="Verdana" w:hAnsi="Verdana"/>
          <w:color w:val="4682B4"/>
          <w:sz w:val="15"/>
          <w:szCs w:val="15"/>
        </w:rPr>
        <w:t>Красикова</w:t>
      </w:r>
      <w:r>
        <w:rPr>
          <w:rStyle w:val="WW8Num3z0"/>
          <w:rFonts w:ascii="Verdana" w:hAnsi="Verdana"/>
          <w:color w:val="000000"/>
          <w:sz w:val="15"/>
          <w:szCs w:val="15"/>
        </w:rPr>
        <w:t> </w:t>
      </w:r>
      <w:r>
        <w:rPr>
          <w:rFonts w:ascii="Verdana" w:hAnsi="Verdana"/>
          <w:color w:val="000000"/>
          <w:sz w:val="15"/>
          <w:szCs w:val="15"/>
        </w:rPr>
        <w:t>А.Р. и др. Педагогическая диагностика и коррекция речи / Под общ. ред. М.А.Поваляевой. Ростов н/Д: РГПУ, 1997- 296 с.</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Караханян JI.P. Поиск нетрадиционных методов в кор-рекционной педагогике. Ростов н/Д: РГПУ, 1997.- 70 с.</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Комплексная педагогическая диагностика и коррекция речевых нарушений при дизартрии у детей старшего дошкольного возраста. Ростов н/Д: РГПУ, 1996. 48 с.</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Неврологические основы логопедии. Ростов н/Д: РГПУ, 1997.-48 с.</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268.</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Дидактический материал по логопедии. Сказки о веселом язычке. Ростов н/Д: Феникс, 2002. 64 с.</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269. Коррекционная педагогика. Взаимодействие специалистов / Под общ. ред. М.А.Поватяевой. Ростов н/Д: Феникс, 20002. - 352 с.</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270.</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Педагогические основы логопедической практики в детском саду: Методические рекомендации. Ростов н/Д: РГПУ, 1996. 10 с.1. Статьи:</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271. Поватяева М.А.,</w:t>
      </w:r>
      <w:r>
        <w:rPr>
          <w:rStyle w:val="WW8Num3z0"/>
          <w:rFonts w:ascii="Verdana" w:hAnsi="Verdana"/>
          <w:color w:val="000000"/>
          <w:sz w:val="15"/>
          <w:szCs w:val="15"/>
        </w:rPr>
        <w:t> </w:t>
      </w:r>
      <w:r>
        <w:rPr>
          <w:rStyle w:val="WW8Num2z0"/>
          <w:rFonts w:ascii="Verdana" w:hAnsi="Verdana"/>
          <w:color w:val="4682B4"/>
          <w:sz w:val="15"/>
          <w:szCs w:val="15"/>
        </w:rPr>
        <w:t>Беденко</w:t>
      </w:r>
      <w:r>
        <w:rPr>
          <w:rStyle w:val="WW8Num3z0"/>
          <w:rFonts w:ascii="Verdana" w:hAnsi="Verdana"/>
          <w:color w:val="000000"/>
          <w:sz w:val="15"/>
          <w:szCs w:val="15"/>
        </w:rPr>
        <w:t> </w:t>
      </w:r>
      <w:r>
        <w:rPr>
          <w:rFonts w:ascii="Verdana" w:hAnsi="Verdana"/>
          <w:color w:val="000000"/>
          <w:sz w:val="15"/>
          <w:szCs w:val="15"/>
        </w:rPr>
        <w:t>Г.В., Красикова А.Р, Чебанян Г.Г. и др. Педагогические основы</w:t>
      </w:r>
      <w:r>
        <w:rPr>
          <w:rStyle w:val="WW8Num3z0"/>
          <w:rFonts w:ascii="Verdana" w:hAnsi="Verdana"/>
          <w:color w:val="000000"/>
          <w:sz w:val="15"/>
          <w:szCs w:val="15"/>
        </w:rPr>
        <w:t> </w:t>
      </w:r>
      <w:r>
        <w:rPr>
          <w:rStyle w:val="WW8Num2z0"/>
          <w:rFonts w:ascii="Verdana" w:hAnsi="Verdana"/>
          <w:color w:val="4682B4"/>
          <w:sz w:val="15"/>
          <w:szCs w:val="15"/>
        </w:rPr>
        <w:t>логопедической</w:t>
      </w:r>
      <w:r>
        <w:rPr>
          <w:rStyle w:val="WW8Num3z0"/>
          <w:rFonts w:ascii="Verdana" w:hAnsi="Verdana"/>
          <w:color w:val="000000"/>
          <w:sz w:val="15"/>
          <w:szCs w:val="15"/>
        </w:rPr>
        <w:t> </w:t>
      </w:r>
      <w:r>
        <w:rPr>
          <w:rFonts w:ascii="Verdana" w:hAnsi="Verdana"/>
          <w:color w:val="000000"/>
          <w:sz w:val="15"/>
          <w:szCs w:val="15"/>
        </w:rPr>
        <w:t>помощи детям дошкольного возраста / Под ред. М.А. Поватяевой. Ростов н/Д: РГПУ, 1996 . 4,4 п.л., (л.в. 2,4 п.л.).</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272. Поватяева М.А. Моделирование коррекционно-образовательного пространства // Сб. научн. работ аспирантов и молодых преподавателей. Ростов н/Д: РГПУ, 1998. Ч. 3: Общая,</w:t>
      </w:r>
      <w:r>
        <w:rPr>
          <w:rStyle w:val="WW8Num3z0"/>
          <w:rFonts w:ascii="Verdana" w:hAnsi="Verdana"/>
          <w:color w:val="000000"/>
          <w:sz w:val="15"/>
          <w:szCs w:val="15"/>
        </w:rPr>
        <w:t> </w:t>
      </w:r>
      <w:r>
        <w:rPr>
          <w:rStyle w:val="WW8Num2z0"/>
          <w:rFonts w:ascii="Verdana" w:hAnsi="Verdana"/>
          <w:color w:val="4682B4"/>
          <w:sz w:val="15"/>
          <w:szCs w:val="15"/>
        </w:rPr>
        <w:t>дошкольная</w:t>
      </w:r>
      <w:r>
        <w:rPr>
          <w:rFonts w:ascii="Verdana" w:hAnsi="Verdana"/>
          <w:color w:val="000000"/>
          <w:sz w:val="15"/>
          <w:szCs w:val="15"/>
        </w:rPr>
        <w:t>, коррекционная педагогика. С. 166-168.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273. Проблемы логопедии:</w:t>
      </w:r>
      <w:r>
        <w:rPr>
          <w:rStyle w:val="WW8Num3z0"/>
          <w:rFonts w:ascii="Verdana" w:hAnsi="Verdana"/>
          <w:color w:val="000000"/>
          <w:sz w:val="15"/>
          <w:szCs w:val="15"/>
        </w:rPr>
        <w:t> </w:t>
      </w:r>
      <w:r>
        <w:rPr>
          <w:rStyle w:val="WW8Num2z0"/>
          <w:rFonts w:ascii="Verdana" w:hAnsi="Verdana"/>
          <w:color w:val="4682B4"/>
          <w:sz w:val="15"/>
          <w:szCs w:val="15"/>
        </w:rPr>
        <w:t>Ринолалия</w:t>
      </w:r>
      <w:r>
        <w:rPr>
          <w:rFonts w:ascii="Verdana" w:hAnsi="Verdana"/>
          <w:color w:val="000000"/>
          <w:sz w:val="15"/>
          <w:szCs w:val="15"/>
        </w:rPr>
        <w:t>. Матер, к обл. конф. / Под общ. ред. М.А. Поваляевой. Ростов н/Д: РГПУ, 2000. 116 с. 3,5 п.л., (л.в. п.л.).</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274. Интеграция специалистов при коррекции речевых нарушений у детей / Под общ.ред. М.А.Поваляевой. Ростов н/Д: РГПУ, 2001.-138 с. 7,5 п.л., (л.в. 2п.л.).</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275.</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Васильцова С.В., Голубцова Т.Н.,</w:t>
      </w:r>
      <w:r>
        <w:rPr>
          <w:rStyle w:val="WW8Num3z0"/>
          <w:rFonts w:ascii="Verdana" w:hAnsi="Verdana"/>
          <w:color w:val="000000"/>
          <w:sz w:val="15"/>
          <w:szCs w:val="15"/>
        </w:rPr>
        <w:t> </w:t>
      </w:r>
      <w:r>
        <w:rPr>
          <w:rStyle w:val="WW8Num2z0"/>
          <w:rFonts w:ascii="Verdana" w:hAnsi="Verdana"/>
          <w:color w:val="4682B4"/>
          <w:sz w:val="15"/>
          <w:szCs w:val="15"/>
        </w:rPr>
        <w:t>Иванова</w:t>
      </w:r>
      <w:r>
        <w:rPr>
          <w:rStyle w:val="WW8Num3z0"/>
          <w:rFonts w:ascii="Verdana" w:hAnsi="Verdana"/>
          <w:color w:val="000000"/>
          <w:sz w:val="15"/>
          <w:szCs w:val="15"/>
        </w:rPr>
        <w:t> </w:t>
      </w:r>
      <w:r>
        <w:rPr>
          <w:rFonts w:ascii="Verdana" w:hAnsi="Verdana"/>
          <w:color w:val="000000"/>
          <w:sz w:val="15"/>
          <w:szCs w:val="15"/>
        </w:rPr>
        <w:t>М.Н. и др.</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276. Ребенок с большой буквы: Сб. статей / Под общ. ред. М.А.Поваляевой, А.И.Кушнер. Ростов н/Д: РГПУ, 1999. 60 с. 3,5 п.л., (л.в. 0,5 п.л.).</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277.</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Раннее выявление и дифференциальная диагностика речевых нарушений у детей // Сборник научных работ аспирантов и молодых преподавателей. Ч. 1. Педагогика. Ростов н/Д: РГПУ, 1997. С. 166-168.</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278.</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Проблемы раннего обучения детей</w:t>
      </w:r>
      <w:r>
        <w:rPr>
          <w:rStyle w:val="WW8Num3z0"/>
          <w:rFonts w:ascii="Verdana" w:hAnsi="Verdana"/>
          <w:color w:val="000000"/>
          <w:sz w:val="15"/>
          <w:szCs w:val="15"/>
        </w:rPr>
        <w:t> </w:t>
      </w:r>
      <w:r>
        <w:rPr>
          <w:rStyle w:val="WW8Num2z0"/>
          <w:rFonts w:ascii="Verdana" w:hAnsi="Verdana"/>
          <w:color w:val="4682B4"/>
          <w:sz w:val="15"/>
          <w:szCs w:val="15"/>
        </w:rPr>
        <w:t>чтению</w:t>
      </w:r>
      <w:r>
        <w:rPr>
          <w:rStyle w:val="WW8Num3z0"/>
          <w:rFonts w:ascii="Verdana" w:hAnsi="Verdana"/>
          <w:color w:val="000000"/>
          <w:sz w:val="15"/>
          <w:szCs w:val="15"/>
        </w:rPr>
        <w:t> </w:t>
      </w:r>
      <w:r>
        <w:rPr>
          <w:rFonts w:ascii="Verdana" w:hAnsi="Verdana"/>
          <w:color w:val="000000"/>
          <w:sz w:val="15"/>
          <w:szCs w:val="15"/>
        </w:rPr>
        <w:t>// Сборник научных работ аспирантов и молодых преподавателей. Ч. 2. Общая, дошкольная, коррекционная педагогика, психология. Ростов н/Д: РГПУ, 1999. С. 114-119.1. Тезисы:</w:t>
      </w:r>
    </w:p>
    <w:p w:rsidR="00AB156B" w:rsidRDefault="00AB156B" w:rsidP="00AB15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279.</w:t>
      </w:r>
      <w:r>
        <w:rPr>
          <w:rStyle w:val="WW8Num3z0"/>
          <w:rFonts w:ascii="Verdana" w:hAnsi="Verdana"/>
          <w:color w:val="000000"/>
          <w:sz w:val="15"/>
          <w:szCs w:val="15"/>
        </w:rPr>
        <w:t> </w:t>
      </w:r>
      <w:r>
        <w:rPr>
          <w:rStyle w:val="WW8Num2z0"/>
          <w:rFonts w:ascii="Verdana" w:hAnsi="Verdana"/>
          <w:color w:val="4682B4"/>
          <w:sz w:val="15"/>
          <w:szCs w:val="15"/>
        </w:rPr>
        <w:t>Поваляева</w:t>
      </w:r>
      <w:r>
        <w:rPr>
          <w:rStyle w:val="WW8Num3z0"/>
          <w:rFonts w:ascii="Verdana" w:hAnsi="Verdana"/>
          <w:color w:val="000000"/>
          <w:sz w:val="15"/>
          <w:szCs w:val="15"/>
        </w:rPr>
        <w:t> </w:t>
      </w:r>
      <w:r>
        <w:rPr>
          <w:rFonts w:ascii="Verdana" w:hAnsi="Verdana"/>
          <w:color w:val="000000"/>
          <w:sz w:val="15"/>
          <w:szCs w:val="15"/>
        </w:rPr>
        <w:t>М.А. Проблемы речевых нарушений // Развитие личности в образовательных системах Южно-Российского региона: Тез. докл. VII год. собр. Южного отд. РАО и XIX регион, психол.- пед. чтений Юга России. Ростов н/Д: РГПУ, 2000. Ч. 2. С. 101-102.</w:t>
      </w:r>
    </w:p>
    <w:p w:rsidR="0015624C" w:rsidRPr="00AB156B" w:rsidRDefault="00AB156B" w:rsidP="00AB156B">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AB15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628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6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9423</TotalTime>
  <Pages>12</Pages>
  <Words>10387</Words>
  <Characters>59207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201</cp:revision>
  <cp:lastPrinted>2009-02-06T05:36:00Z</cp:lastPrinted>
  <dcterms:created xsi:type="dcterms:W3CDTF">2016-09-19T15:12:00Z</dcterms:created>
  <dcterms:modified xsi:type="dcterms:W3CDTF">2017-01-15T13:37:00Z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