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819EA1" w14:textId="77777777" w:rsidR="003B1E65" w:rsidRDefault="003B1E65" w:rsidP="003B1E65">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Статистический анализ показателей счета производства Центрального федерального округа</w:t>
      </w:r>
    </w:p>
    <w:p w14:paraId="3FFD5AEC" w14:textId="77777777" w:rsidR="003B1E65" w:rsidRDefault="003B1E65" w:rsidP="003B1E65">
      <w:pPr>
        <w:rPr>
          <w:rFonts w:ascii="Verdana" w:hAnsi="Verdana"/>
          <w:color w:val="000000"/>
          <w:sz w:val="18"/>
          <w:szCs w:val="18"/>
          <w:shd w:val="clear" w:color="auto" w:fill="FFFFFF"/>
        </w:rPr>
      </w:pPr>
    </w:p>
    <w:p w14:paraId="7595F88E" w14:textId="77777777" w:rsidR="003B1E65" w:rsidRDefault="003B1E65" w:rsidP="003B1E65">
      <w:pPr>
        <w:rPr>
          <w:rFonts w:ascii="Verdana" w:hAnsi="Verdana"/>
          <w:color w:val="000000"/>
          <w:sz w:val="18"/>
          <w:szCs w:val="18"/>
          <w:shd w:val="clear" w:color="auto" w:fill="FFFFFF"/>
        </w:rPr>
      </w:pPr>
    </w:p>
    <w:p w14:paraId="2D2127A2" w14:textId="77777777" w:rsidR="003B1E65" w:rsidRDefault="003B1E65" w:rsidP="003B1E65">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Якимов, Александр Валерьевич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BFA47CB" w14:textId="77777777" w:rsidR="003B1E65" w:rsidRDefault="003B1E65" w:rsidP="003B1E65">
      <w:pPr>
        <w:spacing w:line="270" w:lineRule="atLeast"/>
        <w:rPr>
          <w:rFonts w:ascii="Verdana" w:hAnsi="Verdana"/>
          <w:color w:val="000000"/>
          <w:sz w:val="18"/>
          <w:szCs w:val="18"/>
        </w:rPr>
      </w:pPr>
      <w:r>
        <w:rPr>
          <w:rFonts w:ascii="Verdana" w:hAnsi="Verdana"/>
          <w:color w:val="000000"/>
          <w:sz w:val="18"/>
          <w:szCs w:val="18"/>
        </w:rPr>
        <w:t>2007</w:t>
      </w:r>
    </w:p>
    <w:p w14:paraId="7BA11DB2" w14:textId="77777777" w:rsidR="003B1E65" w:rsidRDefault="003B1E65" w:rsidP="003B1E6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EFD25AE" w14:textId="77777777" w:rsidR="003B1E65" w:rsidRDefault="003B1E65" w:rsidP="003B1E65">
      <w:pPr>
        <w:spacing w:line="270" w:lineRule="atLeast"/>
        <w:rPr>
          <w:rFonts w:ascii="Verdana" w:hAnsi="Verdana"/>
          <w:color w:val="000000"/>
          <w:sz w:val="18"/>
          <w:szCs w:val="18"/>
        </w:rPr>
      </w:pPr>
      <w:r>
        <w:rPr>
          <w:rFonts w:ascii="Verdana" w:hAnsi="Verdana"/>
          <w:color w:val="000000"/>
          <w:sz w:val="18"/>
          <w:szCs w:val="18"/>
        </w:rPr>
        <w:t>Якимов, Александр Валерьевич</w:t>
      </w:r>
    </w:p>
    <w:p w14:paraId="009B7355" w14:textId="77777777" w:rsidR="003B1E65" w:rsidRDefault="003B1E65" w:rsidP="003B1E6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6A445BD" w14:textId="77777777" w:rsidR="003B1E65" w:rsidRDefault="003B1E65" w:rsidP="003B1E65">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71456E7" w14:textId="77777777" w:rsidR="003B1E65" w:rsidRDefault="003B1E65" w:rsidP="003B1E6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256A8CB" w14:textId="77777777" w:rsidR="003B1E65" w:rsidRDefault="003B1E65" w:rsidP="003B1E65">
      <w:pPr>
        <w:spacing w:line="270" w:lineRule="atLeast"/>
        <w:rPr>
          <w:rFonts w:ascii="Verdana" w:hAnsi="Verdana"/>
          <w:color w:val="000000"/>
          <w:sz w:val="18"/>
          <w:szCs w:val="18"/>
        </w:rPr>
      </w:pPr>
      <w:r>
        <w:rPr>
          <w:rFonts w:ascii="Verdana" w:hAnsi="Verdana"/>
          <w:color w:val="000000"/>
          <w:sz w:val="18"/>
          <w:szCs w:val="18"/>
        </w:rPr>
        <w:t>Москва</w:t>
      </w:r>
    </w:p>
    <w:p w14:paraId="01965B87" w14:textId="77777777" w:rsidR="003B1E65" w:rsidRDefault="003B1E65" w:rsidP="003B1E6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041ED30" w14:textId="77777777" w:rsidR="003B1E65" w:rsidRDefault="003B1E65" w:rsidP="003B1E65">
      <w:pPr>
        <w:spacing w:line="270" w:lineRule="atLeast"/>
        <w:rPr>
          <w:rFonts w:ascii="Verdana" w:hAnsi="Verdana"/>
          <w:color w:val="000000"/>
          <w:sz w:val="18"/>
          <w:szCs w:val="18"/>
        </w:rPr>
      </w:pPr>
      <w:r>
        <w:rPr>
          <w:rFonts w:ascii="Verdana" w:hAnsi="Verdana"/>
          <w:color w:val="000000"/>
          <w:sz w:val="18"/>
          <w:szCs w:val="18"/>
        </w:rPr>
        <w:t>08.00.12</w:t>
      </w:r>
    </w:p>
    <w:p w14:paraId="7C35052E" w14:textId="77777777" w:rsidR="003B1E65" w:rsidRDefault="003B1E65" w:rsidP="003B1E6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914AAA3" w14:textId="77777777" w:rsidR="003B1E65" w:rsidRDefault="003B1E65" w:rsidP="003B1E65">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8E2F306" w14:textId="77777777" w:rsidR="003B1E65" w:rsidRDefault="003B1E65" w:rsidP="003B1E6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59215C8" w14:textId="77777777" w:rsidR="003B1E65" w:rsidRDefault="003B1E65" w:rsidP="003B1E65">
      <w:pPr>
        <w:spacing w:line="270" w:lineRule="atLeast"/>
        <w:rPr>
          <w:rFonts w:ascii="Verdana" w:hAnsi="Verdana"/>
          <w:color w:val="000000"/>
          <w:sz w:val="18"/>
          <w:szCs w:val="18"/>
        </w:rPr>
      </w:pPr>
      <w:r>
        <w:rPr>
          <w:rFonts w:ascii="Verdana" w:hAnsi="Verdana"/>
          <w:color w:val="000000"/>
          <w:sz w:val="18"/>
          <w:szCs w:val="18"/>
        </w:rPr>
        <w:t>174</w:t>
      </w:r>
    </w:p>
    <w:p w14:paraId="105A6304" w14:textId="77777777" w:rsidR="003B1E65" w:rsidRDefault="003B1E65" w:rsidP="003B1E6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Якимов, Александр Валерьевич</w:t>
      </w:r>
    </w:p>
    <w:p w14:paraId="76953D42"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65BFEA4"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 Общая характеристика и методология расчета</w:t>
      </w:r>
      <w:r>
        <w:rPr>
          <w:rStyle w:val="WW8Num2z0"/>
          <w:rFonts w:ascii="Verdana" w:hAnsi="Verdana"/>
          <w:color w:val="000000"/>
          <w:sz w:val="18"/>
          <w:szCs w:val="18"/>
        </w:rPr>
        <w:t> </w:t>
      </w:r>
      <w:r>
        <w:rPr>
          <w:rStyle w:val="WW8Num3z0"/>
          <w:rFonts w:ascii="Verdana" w:hAnsi="Verdana"/>
          <w:color w:val="4682B4"/>
          <w:sz w:val="18"/>
          <w:szCs w:val="18"/>
        </w:rPr>
        <w:t>показателей</w:t>
      </w:r>
      <w:r>
        <w:rPr>
          <w:rStyle w:val="WW8Num2z0"/>
          <w:rFonts w:ascii="Verdana" w:hAnsi="Verdana"/>
          <w:color w:val="000000"/>
          <w:sz w:val="18"/>
          <w:szCs w:val="18"/>
        </w:rPr>
        <w:t> </w:t>
      </w:r>
      <w:r>
        <w:rPr>
          <w:rFonts w:ascii="Verdana" w:hAnsi="Verdana"/>
          <w:color w:val="000000"/>
          <w:sz w:val="18"/>
          <w:szCs w:val="18"/>
        </w:rPr>
        <w:t>счета производства Центрального федерального</w:t>
      </w:r>
      <w:r>
        <w:rPr>
          <w:rStyle w:val="WW8Num2z0"/>
          <w:rFonts w:ascii="Verdana" w:hAnsi="Verdana"/>
          <w:color w:val="000000"/>
          <w:sz w:val="18"/>
          <w:szCs w:val="18"/>
        </w:rPr>
        <w:t> </w:t>
      </w:r>
      <w:r>
        <w:rPr>
          <w:rStyle w:val="WW8Num3z0"/>
          <w:rFonts w:ascii="Verdana" w:hAnsi="Verdana"/>
          <w:color w:val="4682B4"/>
          <w:sz w:val="18"/>
          <w:szCs w:val="18"/>
        </w:rPr>
        <w:t>округа</w:t>
      </w:r>
      <w:r>
        <w:rPr>
          <w:rFonts w:ascii="Verdana" w:hAnsi="Verdana"/>
          <w:color w:val="000000"/>
          <w:sz w:val="18"/>
          <w:szCs w:val="18"/>
        </w:rPr>
        <w:t>. Ш</w:t>
      </w:r>
    </w:p>
    <w:p w14:paraId="2244C88D"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Экономика</w:t>
      </w:r>
      <w:r>
        <w:rPr>
          <w:rStyle w:val="WW8Num2z0"/>
          <w:rFonts w:ascii="Verdana" w:hAnsi="Verdana"/>
          <w:color w:val="000000"/>
          <w:sz w:val="18"/>
          <w:szCs w:val="18"/>
        </w:rPr>
        <w:t> </w:t>
      </w:r>
      <w:r>
        <w:rPr>
          <w:rStyle w:val="WW8Num3z0"/>
          <w:rFonts w:ascii="Verdana" w:hAnsi="Verdana"/>
          <w:color w:val="4682B4"/>
          <w:sz w:val="18"/>
          <w:szCs w:val="18"/>
        </w:rPr>
        <w:t>Центрального</w:t>
      </w:r>
      <w:r>
        <w:rPr>
          <w:rStyle w:val="WW8Num2z0"/>
          <w:rFonts w:ascii="Verdana" w:hAnsi="Verdana"/>
          <w:color w:val="000000"/>
          <w:sz w:val="18"/>
          <w:szCs w:val="18"/>
        </w:rPr>
        <w:t> </w:t>
      </w:r>
      <w:r>
        <w:rPr>
          <w:rFonts w:ascii="Verdana" w:hAnsi="Verdana"/>
          <w:color w:val="000000"/>
          <w:sz w:val="18"/>
          <w:szCs w:val="18"/>
        </w:rPr>
        <w:t>Федерального Округа как объект статистического исследования.</w:t>
      </w:r>
    </w:p>
    <w:p w14:paraId="43CE7D13"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Внедрение Общероссийского классификатора видов экономической деятельности в практику построения</w:t>
      </w:r>
      <w:r>
        <w:rPr>
          <w:rStyle w:val="WW8Num2z0"/>
          <w:rFonts w:ascii="Verdana" w:hAnsi="Verdana"/>
          <w:color w:val="000000"/>
          <w:sz w:val="18"/>
          <w:szCs w:val="18"/>
        </w:rPr>
        <w:t> </w:t>
      </w:r>
      <w:r>
        <w:rPr>
          <w:rStyle w:val="WW8Num3z0"/>
          <w:rFonts w:ascii="Verdana" w:hAnsi="Verdana"/>
          <w:color w:val="4682B4"/>
          <w:sz w:val="18"/>
          <w:szCs w:val="18"/>
        </w:rPr>
        <w:t>макроэкономических</w:t>
      </w:r>
      <w:r>
        <w:rPr>
          <w:rStyle w:val="WW8Num2z0"/>
          <w:rFonts w:ascii="Verdana" w:hAnsi="Verdana"/>
          <w:color w:val="000000"/>
          <w:sz w:val="18"/>
          <w:szCs w:val="18"/>
        </w:rPr>
        <w:t> </w:t>
      </w:r>
      <w:r>
        <w:rPr>
          <w:rFonts w:ascii="Verdana" w:hAnsi="Verdana"/>
          <w:color w:val="000000"/>
          <w:sz w:val="18"/>
          <w:szCs w:val="18"/>
        </w:rPr>
        <w:t>показателей счета производства Центрального</w:t>
      </w:r>
      <w:r>
        <w:rPr>
          <w:rStyle w:val="WW8Num2z0"/>
          <w:rFonts w:ascii="Verdana" w:hAnsi="Verdana"/>
          <w:color w:val="000000"/>
          <w:sz w:val="18"/>
          <w:szCs w:val="18"/>
        </w:rPr>
        <w:t> </w:t>
      </w:r>
      <w:r>
        <w:rPr>
          <w:rStyle w:val="WW8Num3z0"/>
          <w:rFonts w:ascii="Verdana" w:hAnsi="Verdana"/>
          <w:color w:val="4682B4"/>
          <w:sz w:val="18"/>
          <w:szCs w:val="18"/>
        </w:rPr>
        <w:t>федерального</w:t>
      </w:r>
      <w:r>
        <w:rPr>
          <w:rStyle w:val="WW8Num2z0"/>
          <w:rFonts w:ascii="Verdana" w:hAnsi="Verdana"/>
          <w:color w:val="000000"/>
          <w:sz w:val="18"/>
          <w:szCs w:val="18"/>
        </w:rPr>
        <w:t> </w:t>
      </w:r>
      <w:r>
        <w:rPr>
          <w:rFonts w:ascii="Verdana" w:hAnsi="Verdana"/>
          <w:color w:val="000000"/>
          <w:sz w:val="18"/>
          <w:szCs w:val="18"/>
        </w:rPr>
        <w:t>округа.</w:t>
      </w:r>
    </w:p>
    <w:p w14:paraId="63A1100D"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Методологические особенности формирования</w:t>
      </w:r>
      <w:r>
        <w:rPr>
          <w:rStyle w:val="WW8Num2z0"/>
          <w:rFonts w:ascii="Verdana" w:hAnsi="Verdana"/>
          <w:color w:val="000000"/>
          <w:sz w:val="18"/>
          <w:szCs w:val="18"/>
        </w:rPr>
        <w:t> </w:t>
      </w:r>
      <w:r>
        <w:rPr>
          <w:rStyle w:val="WW8Num3z0"/>
          <w:rFonts w:ascii="Verdana" w:hAnsi="Verdana"/>
          <w:color w:val="4682B4"/>
          <w:sz w:val="18"/>
          <w:szCs w:val="18"/>
        </w:rPr>
        <w:t>счета</w:t>
      </w:r>
      <w:r>
        <w:rPr>
          <w:rStyle w:val="WW8Num2z0"/>
          <w:rFonts w:ascii="Verdana" w:hAnsi="Verdana"/>
          <w:color w:val="000000"/>
          <w:sz w:val="18"/>
          <w:szCs w:val="18"/>
        </w:rPr>
        <w:t> </w:t>
      </w:r>
      <w:r>
        <w:rPr>
          <w:rFonts w:ascii="Verdana" w:hAnsi="Verdana"/>
          <w:color w:val="000000"/>
          <w:sz w:val="18"/>
          <w:szCs w:val="18"/>
        </w:rPr>
        <w:t>производства по видам экономической деятельности.</w:t>
      </w:r>
    </w:p>
    <w:p w14:paraId="34F1ADDF"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Источники статистической информации для построения показателей системы национальных счетов в разрезе Общероссийского классификатора видов экономической деятельности.</w:t>
      </w:r>
    </w:p>
    <w:p w14:paraId="36A8141C"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w:t>
      </w:r>
      <w:r>
        <w:rPr>
          <w:rStyle w:val="WW8Num2z0"/>
          <w:rFonts w:ascii="Verdana" w:hAnsi="Verdana"/>
          <w:color w:val="000000"/>
          <w:sz w:val="18"/>
          <w:szCs w:val="18"/>
        </w:rPr>
        <w:t> </w:t>
      </w:r>
      <w:r>
        <w:rPr>
          <w:rStyle w:val="WW8Num3z0"/>
          <w:rFonts w:ascii="Verdana" w:hAnsi="Verdana"/>
          <w:color w:val="4682B4"/>
          <w:sz w:val="18"/>
          <w:szCs w:val="18"/>
        </w:rPr>
        <w:t>Статистический</w:t>
      </w:r>
      <w:r>
        <w:rPr>
          <w:rStyle w:val="WW8Num2z0"/>
          <w:rFonts w:ascii="Verdana" w:hAnsi="Verdana"/>
          <w:color w:val="000000"/>
          <w:sz w:val="18"/>
          <w:szCs w:val="18"/>
        </w:rPr>
        <w:t> </w:t>
      </w:r>
      <w:r>
        <w:rPr>
          <w:rFonts w:ascii="Verdana" w:hAnsi="Verdana"/>
          <w:color w:val="000000"/>
          <w:sz w:val="18"/>
          <w:szCs w:val="18"/>
        </w:rPr>
        <w:t>анализ динамики и структуры показателей счета</w:t>
      </w:r>
      <w:r>
        <w:rPr>
          <w:rStyle w:val="WW8Num2z0"/>
          <w:rFonts w:ascii="Verdana" w:hAnsi="Verdana"/>
          <w:color w:val="000000"/>
          <w:sz w:val="18"/>
          <w:szCs w:val="18"/>
        </w:rPr>
        <w:t> </w:t>
      </w:r>
      <w:r>
        <w:rPr>
          <w:rStyle w:val="WW8Num3z0"/>
          <w:rFonts w:ascii="Verdana" w:hAnsi="Verdana"/>
          <w:color w:val="4682B4"/>
          <w:sz w:val="18"/>
          <w:szCs w:val="18"/>
        </w:rPr>
        <w:t>производства</w:t>
      </w:r>
      <w:r>
        <w:rPr>
          <w:rStyle w:val="WW8Num2z0"/>
          <w:rFonts w:ascii="Verdana" w:hAnsi="Verdana"/>
          <w:color w:val="000000"/>
          <w:sz w:val="18"/>
          <w:szCs w:val="18"/>
        </w:rPr>
        <w:t> </w:t>
      </w:r>
      <w:r>
        <w:rPr>
          <w:rFonts w:ascii="Verdana" w:hAnsi="Verdana"/>
          <w:color w:val="000000"/>
          <w:sz w:val="18"/>
          <w:szCs w:val="18"/>
        </w:rPr>
        <w:t>Центрального федерального округа.</w:t>
      </w:r>
    </w:p>
    <w:p w14:paraId="691856AD"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Статистический</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динамики валового регионального продукта Центрального федерального округа.</w:t>
      </w:r>
    </w:p>
    <w:p w14:paraId="65C22940"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Экономико-статистический анализ</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и территориальной структуры валового регионального продукта Центрального федерального округа.</w:t>
      </w:r>
    </w:p>
    <w:p w14:paraId="64B5667F"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Статистический анализ эффективности экономической деятельности Центрального федерального округа на базе счета производства.</w:t>
      </w:r>
    </w:p>
    <w:p w14:paraId="1E2A05B5"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Глава III. Статистическое исследование взаимосвязи и </w:t>
      </w:r>
      <w:r>
        <w:rPr>
          <w:rFonts w:ascii="Verdana" w:hAnsi="Verdana"/>
          <w:color w:val="000000"/>
          <w:sz w:val="18"/>
          <w:szCs w:val="18"/>
        </w:rPr>
        <w:lastRenderedPageBreak/>
        <w:t>прогнозирование</w:t>
      </w:r>
      <w:r>
        <w:rPr>
          <w:rStyle w:val="WW8Num2z0"/>
          <w:rFonts w:ascii="Verdana" w:hAnsi="Verdana"/>
          <w:color w:val="000000"/>
          <w:sz w:val="18"/>
          <w:szCs w:val="18"/>
        </w:rPr>
        <w:t> </w:t>
      </w:r>
      <w:r>
        <w:rPr>
          <w:rStyle w:val="WW8Num3z0"/>
          <w:rFonts w:ascii="Verdana" w:hAnsi="Verdana"/>
          <w:color w:val="4682B4"/>
          <w:sz w:val="18"/>
          <w:szCs w:val="18"/>
        </w:rPr>
        <w:t>валового</w:t>
      </w:r>
      <w:r>
        <w:rPr>
          <w:rStyle w:val="WW8Num2z0"/>
          <w:rFonts w:ascii="Verdana" w:hAnsi="Verdana"/>
          <w:color w:val="000000"/>
          <w:sz w:val="18"/>
          <w:szCs w:val="18"/>
        </w:rPr>
        <w:t> </w:t>
      </w:r>
      <w:r>
        <w:rPr>
          <w:rFonts w:ascii="Verdana" w:hAnsi="Verdana"/>
          <w:color w:val="000000"/>
          <w:sz w:val="18"/>
          <w:szCs w:val="18"/>
        </w:rPr>
        <w:t>регионального продукта Центрального федерального округа.</w:t>
      </w:r>
    </w:p>
    <w:p w14:paraId="4D29B5FD"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Статистическое изучение взаимосвязи валового регионального продукта с другими статистическими показателями.</w:t>
      </w:r>
    </w:p>
    <w:p w14:paraId="54377E74"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Классификация регионов Центрального федерального округа по уровню социально-экономического развития.</w:t>
      </w:r>
    </w:p>
    <w:p w14:paraId="6FFB1648"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Прогнозирование валового регионального продукта Центрального федерального округа на 2006 - 2007гг.</w:t>
      </w:r>
    </w:p>
    <w:p w14:paraId="0E92C8D0" w14:textId="77777777" w:rsidR="003B1E65" w:rsidRDefault="003B1E65" w:rsidP="003B1E65">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"Статистический анализ показателей счета производства Центрального федерального округа"</w:t>
      </w:r>
    </w:p>
    <w:p w14:paraId="302E8265" w14:textId="77777777" w:rsidR="003B1E65" w:rsidRDefault="003B1E65" w:rsidP="003B1E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России, занимающей первое место в мире по площади, превращение ее регионов в самоуправляемые территории, в центральное звено рыночной экономической системы, а также последовательное уменьшение роли</w:t>
      </w:r>
      <w:r>
        <w:rPr>
          <w:rStyle w:val="WW8Num2z0"/>
          <w:rFonts w:ascii="Verdana" w:hAnsi="Verdana"/>
          <w:color w:val="000000"/>
          <w:sz w:val="18"/>
          <w:szCs w:val="18"/>
        </w:rPr>
        <w:t> </w:t>
      </w:r>
      <w:r>
        <w:rPr>
          <w:rStyle w:val="WW8Num3z0"/>
          <w:rFonts w:ascii="Verdana" w:hAnsi="Verdana"/>
          <w:color w:val="4682B4"/>
          <w:sz w:val="18"/>
          <w:szCs w:val="18"/>
        </w:rPr>
        <w:t>отраслевого</w:t>
      </w:r>
      <w:r>
        <w:rPr>
          <w:rStyle w:val="WW8Num2z0"/>
          <w:rFonts w:ascii="Verdana" w:hAnsi="Verdana"/>
          <w:color w:val="000000"/>
          <w:sz w:val="18"/>
          <w:szCs w:val="18"/>
        </w:rPr>
        <w:t> </w:t>
      </w:r>
      <w:r>
        <w:rPr>
          <w:rFonts w:ascii="Verdana" w:hAnsi="Verdana"/>
          <w:color w:val="000000"/>
          <w:sz w:val="18"/>
          <w:szCs w:val="18"/>
        </w:rPr>
        <w:t>принципа управления в ходе</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экономики привели к возрастанию значения регионов как объекта статистического изучения.</w:t>
      </w:r>
    </w:p>
    <w:p w14:paraId="034D2454" w14:textId="77777777" w:rsidR="003B1E65" w:rsidRDefault="003B1E65" w:rsidP="003B1E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в процессе становления системы правовых и экономических взаимоотношений федерального центра и регионов России возникает потребность в более глубоком анализе социально-экономического положения и тенденций развития субъектов Российской Федерации, а также в сравнительном</w:t>
      </w:r>
      <w:r>
        <w:rPr>
          <w:rStyle w:val="WW8Num2z0"/>
          <w:rFonts w:ascii="Verdana" w:hAnsi="Verdana"/>
          <w:color w:val="000000"/>
          <w:sz w:val="18"/>
          <w:szCs w:val="18"/>
        </w:rPr>
        <w:t> </w:t>
      </w:r>
      <w:r>
        <w:rPr>
          <w:rStyle w:val="WW8Num3z0"/>
          <w:rFonts w:ascii="Verdana" w:hAnsi="Verdana"/>
          <w:color w:val="4682B4"/>
          <w:sz w:val="18"/>
          <w:szCs w:val="18"/>
        </w:rPr>
        <w:t>межрегиональном</w:t>
      </w:r>
      <w:r>
        <w:rPr>
          <w:rStyle w:val="WW8Num2z0"/>
          <w:rFonts w:ascii="Verdana" w:hAnsi="Verdana"/>
          <w:color w:val="000000"/>
          <w:sz w:val="18"/>
          <w:szCs w:val="18"/>
        </w:rPr>
        <w:t> </w:t>
      </w:r>
      <w:r>
        <w:rPr>
          <w:rFonts w:ascii="Verdana" w:hAnsi="Verdana"/>
          <w:color w:val="000000"/>
          <w:sz w:val="18"/>
          <w:szCs w:val="18"/>
        </w:rPr>
        <w:t>анализе.</w:t>
      </w:r>
    </w:p>
    <w:p w14:paraId="41775081" w14:textId="77777777" w:rsidR="003B1E65" w:rsidRDefault="003B1E65" w:rsidP="003B1E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Постоянное расширение самостоятельности регионов требует систематического анализа происходящих в регионах социально-экономических процессов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Именно это приводит к необходимости поддержания единой территориально распределенной системы государственной статистики с развитой информационной</w:t>
      </w:r>
      <w:r>
        <w:rPr>
          <w:rStyle w:val="WW8Num2z0"/>
          <w:rFonts w:ascii="Verdana" w:hAnsi="Verdana"/>
          <w:color w:val="000000"/>
          <w:sz w:val="18"/>
          <w:szCs w:val="18"/>
        </w:rPr>
        <w:t> </w:t>
      </w:r>
      <w:r>
        <w:rPr>
          <w:rStyle w:val="WW8Num3z0"/>
          <w:rFonts w:ascii="Verdana" w:hAnsi="Verdana"/>
          <w:color w:val="4682B4"/>
          <w:sz w:val="18"/>
          <w:szCs w:val="18"/>
        </w:rPr>
        <w:t>инфраструктурой</w:t>
      </w:r>
      <w:r>
        <w:rPr>
          <w:rFonts w:ascii="Verdana" w:hAnsi="Verdana"/>
          <w:color w:val="000000"/>
          <w:sz w:val="18"/>
          <w:szCs w:val="18"/>
        </w:rPr>
        <w:t>.</w:t>
      </w:r>
    </w:p>
    <w:p w14:paraId="1958423B" w14:textId="77777777" w:rsidR="003B1E65" w:rsidRDefault="003B1E65" w:rsidP="003B1E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Неравномерность и специфичность развития различных регионов вызывает настоятельную необходимость в статистической характеристике и анализе их развития.</w:t>
      </w:r>
    </w:p>
    <w:p w14:paraId="69F181FC" w14:textId="77777777" w:rsidR="003B1E65" w:rsidRDefault="003B1E65" w:rsidP="003B1E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Существующая до настоящего времени</w:t>
      </w:r>
      <w:r>
        <w:rPr>
          <w:rStyle w:val="WW8Num2z0"/>
          <w:rFonts w:ascii="Verdana" w:hAnsi="Verdana"/>
          <w:color w:val="000000"/>
          <w:sz w:val="18"/>
          <w:szCs w:val="18"/>
        </w:rPr>
        <w:t> </w:t>
      </w:r>
      <w:r>
        <w:rPr>
          <w:rStyle w:val="WW8Num3z0"/>
          <w:rFonts w:ascii="Verdana" w:hAnsi="Verdana"/>
          <w:color w:val="4682B4"/>
          <w:sz w:val="18"/>
          <w:szCs w:val="18"/>
        </w:rPr>
        <w:t>территориальная</w:t>
      </w:r>
      <w:r>
        <w:rPr>
          <w:rStyle w:val="WW8Num2z0"/>
          <w:rFonts w:ascii="Verdana" w:hAnsi="Verdana"/>
          <w:color w:val="000000"/>
          <w:sz w:val="18"/>
          <w:szCs w:val="18"/>
        </w:rPr>
        <w:t> </w:t>
      </w:r>
      <w:r>
        <w:rPr>
          <w:rFonts w:ascii="Verdana" w:hAnsi="Verdana"/>
          <w:color w:val="000000"/>
          <w:sz w:val="18"/>
          <w:szCs w:val="18"/>
        </w:rPr>
        <w:t>статистика России в основном обеспечивает потребности федеральных органов управления и в неполной мере отражает интересы региональных пользователей.</w:t>
      </w:r>
    </w:p>
    <w:p w14:paraId="7114955B" w14:textId="77777777" w:rsidR="003B1E65" w:rsidRDefault="003B1E65" w:rsidP="003B1E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Существенные изменения в общественной и социально-экономической жизни России, происходящие в связи с переходом на рыночные отношения, вызвали потребность в коренном совершенствовании социально-экономической статистики, комплексном пересмотре всей системы учета и статистики в стране. Это связано с необходимостью получения объективной аналитической информации о состоянии и развитии социально-экономических процессов на всех уровнях управления, обеспечения международной</w:t>
      </w:r>
      <w:r>
        <w:rPr>
          <w:rStyle w:val="WW8Num2z0"/>
          <w:rFonts w:ascii="Verdana" w:hAnsi="Verdana"/>
          <w:color w:val="000000"/>
          <w:sz w:val="18"/>
          <w:szCs w:val="18"/>
        </w:rPr>
        <w:t> </w:t>
      </w:r>
      <w:r>
        <w:rPr>
          <w:rStyle w:val="WW8Num3z0"/>
          <w:rFonts w:ascii="Verdana" w:hAnsi="Verdana"/>
          <w:color w:val="4682B4"/>
          <w:sz w:val="18"/>
          <w:szCs w:val="18"/>
        </w:rPr>
        <w:t>сопоставимости</w:t>
      </w:r>
      <w:r>
        <w:rPr>
          <w:rStyle w:val="WW8Num2z0"/>
          <w:rFonts w:ascii="Verdana" w:hAnsi="Verdana"/>
          <w:color w:val="000000"/>
          <w:sz w:val="18"/>
          <w:szCs w:val="18"/>
        </w:rPr>
        <w:t> </w:t>
      </w:r>
      <w:r>
        <w:rPr>
          <w:rFonts w:ascii="Verdana" w:hAnsi="Verdana"/>
          <w:color w:val="000000"/>
          <w:sz w:val="18"/>
          <w:szCs w:val="18"/>
        </w:rPr>
        <w:t>результатов государственных статистических наблюдений, внедрением международных стандартов в статистическую практику.</w:t>
      </w:r>
    </w:p>
    <w:p w14:paraId="3DB2CB14" w14:textId="77777777" w:rsidR="003B1E65" w:rsidRDefault="003B1E65" w:rsidP="003B1E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Переход Российской Федерации к рыночной экономике предопределяет необходимость развития экономических связей России с Европейским Союзом (ЕС), настоятельно требует обеспечения сопоставимости статистических данных, собираемых и обрабатываемых внутри страны, со стандартами представления и анализа таких данных в странах-членах ЕС. Одним из важнейших аспектов решения этой проблемы является разработка Общероссийского классификатора видов экономической деятельности (</w:t>
      </w:r>
      <w:r>
        <w:rPr>
          <w:rStyle w:val="WW8Num3z0"/>
          <w:rFonts w:ascii="Verdana" w:hAnsi="Verdana"/>
          <w:color w:val="4682B4"/>
          <w:sz w:val="18"/>
          <w:szCs w:val="18"/>
        </w:rPr>
        <w:t>ОКВЭД</w:t>
      </w:r>
      <w:r>
        <w:rPr>
          <w:rFonts w:ascii="Verdana" w:hAnsi="Verdana"/>
          <w:color w:val="000000"/>
          <w:sz w:val="18"/>
          <w:szCs w:val="18"/>
        </w:rPr>
        <w:t>), гармонизированных с соответствующими классификациями ЕС.</w:t>
      </w:r>
    </w:p>
    <w:p w14:paraId="0F25A465" w14:textId="77777777" w:rsidR="003B1E65" w:rsidRDefault="003B1E65" w:rsidP="003B1E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Разработка ОКВЭД проводилась по</w:t>
      </w:r>
      <w:r>
        <w:rPr>
          <w:rStyle w:val="WW8Num2z0"/>
          <w:rFonts w:ascii="Verdana" w:hAnsi="Verdana"/>
          <w:color w:val="000000"/>
          <w:sz w:val="18"/>
          <w:szCs w:val="18"/>
        </w:rPr>
        <w:t> </w:t>
      </w:r>
      <w:r>
        <w:rPr>
          <w:rStyle w:val="WW8Num3z0"/>
          <w:rFonts w:ascii="Verdana" w:hAnsi="Verdana"/>
          <w:color w:val="4682B4"/>
          <w:sz w:val="18"/>
          <w:szCs w:val="18"/>
        </w:rPr>
        <w:t>заказу</w:t>
      </w:r>
      <w:r>
        <w:rPr>
          <w:rStyle w:val="WW8Num2z0"/>
          <w:rFonts w:ascii="Verdana" w:hAnsi="Verdana"/>
          <w:color w:val="000000"/>
          <w:sz w:val="18"/>
          <w:szCs w:val="18"/>
        </w:rPr>
        <w:t> </w:t>
      </w:r>
      <w:r>
        <w:rPr>
          <w:rFonts w:ascii="Verdana" w:hAnsi="Verdana"/>
          <w:color w:val="000000"/>
          <w:sz w:val="18"/>
          <w:szCs w:val="18"/>
        </w:rPr>
        <w:t>Минэкономразвития России в соответствии с федеральной</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программой «Создание и ведение системы</w:t>
      </w:r>
      <w:r>
        <w:rPr>
          <w:rStyle w:val="WW8Num2z0"/>
          <w:rFonts w:ascii="Verdana" w:hAnsi="Verdana"/>
          <w:color w:val="000000"/>
          <w:sz w:val="18"/>
          <w:szCs w:val="18"/>
        </w:rPr>
        <w:t> </w:t>
      </w:r>
      <w:r>
        <w:rPr>
          <w:rStyle w:val="WW8Num3z0"/>
          <w:rFonts w:ascii="Verdana" w:hAnsi="Verdana"/>
          <w:color w:val="4682B4"/>
          <w:sz w:val="18"/>
          <w:szCs w:val="18"/>
        </w:rPr>
        <w:t>взаимоувязанных</w:t>
      </w:r>
      <w:r>
        <w:rPr>
          <w:rStyle w:val="WW8Num2z0"/>
          <w:rFonts w:ascii="Verdana" w:hAnsi="Verdana"/>
          <w:color w:val="000000"/>
          <w:sz w:val="18"/>
          <w:szCs w:val="18"/>
        </w:rPr>
        <w:t> </w:t>
      </w:r>
      <w:r>
        <w:rPr>
          <w:rFonts w:ascii="Verdana" w:hAnsi="Verdana"/>
          <w:color w:val="000000"/>
          <w:sz w:val="18"/>
          <w:szCs w:val="18"/>
        </w:rPr>
        <w:t>общероссийских классификаций видов экономической деятельности, продукции и услуг», а также с учетом задач реализации постановления Правительства РФ от 1 ноября 1999 г. №677 «О развитии единой системы классификации и кодирования технико-экономической и социальной информации» и, в первую очередь, задачи гармонизации входящих в единую систему классификаторов с международными и региональными классификациями.</w:t>
      </w:r>
    </w:p>
    <w:p w14:paraId="32208046" w14:textId="77777777" w:rsidR="003B1E65" w:rsidRDefault="003B1E65" w:rsidP="003B1E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обеспечения эффективного внедрения ОКВЭД в практику российской экономики</w:t>
      </w:r>
      <w:r>
        <w:rPr>
          <w:rStyle w:val="WW8Num2z0"/>
          <w:rFonts w:ascii="Verdana" w:hAnsi="Verdana"/>
          <w:color w:val="000000"/>
          <w:sz w:val="18"/>
          <w:szCs w:val="18"/>
        </w:rPr>
        <w:t> </w:t>
      </w:r>
      <w:r>
        <w:rPr>
          <w:rStyle w:val="WW8Num3z0"/>
          <w:rFonts w:ascii="Verdana" w:hAnsi="Verdana"/>
          <w:color w:val="4682B4"/>
          <w:sz w:val="18"/>
          <w:szCs w:val="18"/>
        </w:rPr>
        <w:t>Минэкономразвития</w:t>
      </w:r>
      <w:r>
        <w:rPr>
          <w:rStyle w:val="WW8Num2z0"/>
          <w:rFonts w:ascii="Verdana" w:hAnsi="Verdana"/>
          <w:color w:val="000000"/>
          <w:sz w:val="18"/>
          <w:szCs w:val="18"/>
        </w:rPr>
        <w:t> </w:t>
      </w:r>
      <w:r>
        <w:rPr>
          <w:rFonts w:ascii="Verdana" w:hAnsi="Verdana"/>
          <w:color w:val="000000"/>
          <w:sz w:val="18"/>
          <w:szCs w:val="18"/>
        </w:rPr>
        <w:t xml:space="preserve">России, Федеральная служба государственной статистики, </w:t>
      </w:r>
      <w:r>
        <w:rPr>
          <w:rFonts w:ascii="Verdana" w:hAnsi="Verdana"/>
          <w:color w:val="000000"/>
          <w:sz w:val="18"/>
          <w:szCs w:val="18"/>
        </w:rPr>
        <w:lastRenderedPageBreak/>
        <w:t>Госстандарт России разрабатывают и реализуют совместно с федеральными органами исполнительной власти комплексный план мероприятий по внедрению ОКВЭД.</w:t>
      </w:r>
    </w:p>
    <w:p w14:paraId="23E5BF25" w14:textId="77777777" w:rsidR="003B1E65" w:rsidRDefault="003B1E65" w:rsidP="003B1E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Переход к системе национальных счетов (</w:t>
      </w:r>
      <w:r>
        <w:rPr>
          <w:rStyle w:val="WW8Num3z0"/>
          <w:rFonts w:ascii="Verdana" w:hAnsi="Verdana"/>
          <w:color w:val="4682B4"/>
          <w:sz w:val="18"/>
          <w:szCs w:val="18"/>
        </w:rPr>
        <w:t>СНС</w:t>
      </w:r>
      <w:r>
        <w:rPr>
          <w:rFonts w:ascii="Verdana" w:hAnsi="Verdana"/>
          <w:color w:val="000000"/>
          <w:sz w:val="18"/>
          <w:szCs w:val="18"/>
        </w:rPr>
        <w:t>) обусловлен реальной необходимостью получения достоверной, полной и понятной для различных государств информации. Представляя собой систему взаимосвязанных показателей, национальные счета применяются для описания</w:t>
      </w:r>
      <w:r>
        <w:rPr>
          <w:rStyle w:val="WW8Num2z0"/>
          <w:rFonts w:ascii="Verdana" w:hAnsi="Verdana"/>
          <w:color w:val="000000"/>
          <w:sz w:val="18"/>
          <w:szCs w:val="18"/>
        </w:rPr>
        <w:t> </w:t>
      </w:r>
      <w:r>
        <w:rPr>
          <w:rStyle w:val="WW8Num3z0"/>
          <w:rFonts w:ascii="Verdana" w:hAnsi="Verdana"/>
          <w:color w:val="4682B4"/>
          <w:sz w:val="18"/>
          <w:szCs w:val="18"/>
        </w:rPr>
        <w:t>макроэкономических</w:t>
      </w:r>
      <w:r>
        <w:rPr>
          <w:rStyle w:val="WW8Num2z0"/>
          <w:rFonts w:ascii="Verdana" w:hAnsi="Verdana"/>
          <w:color w:val="000000"/>
          <w:sz w:val="18"/>
          <w:szCs w:val="18"/>
        </w:rPr>
        <w:t> </w:t>
      </w:r>
      <w:r>
        <w:rPr>
          <w:rFonts w:ascii="Verdana" w:hAnsi="Verdana"/>
          <w:color w:val="000000"/>
          <w:sz w:val="18"/>
          <w:szCs w:val="18"/>
        </w:rPr>
        <w:t>процессов, оказывающих значительное влияние на экономическую деятельность на всех уровнях управления, позволяя дать полную картину сложившейся социально-экономической ситуации в стране.</w:t>
      </w:r>
    </w:p>
    <w:p w14:paraId="3FE2AD62" w14:textId="77777777" w:rsidR="003B1E65" w:rsidRDefault="003B1E65" w:rsidP="003B1E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СНС - центральный раздел экономической статистики, представляющий систему взаимосвязанных показателей, отражающих экономическое поведение участников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их взаимоотношения и результаты хозяйственной деятельности.</w:t>
      </w:r>
    </w:p>
    <w:p w14:paraId="76225241" w14:textId="77777777" w:rsidR="003B1E65" w:rsidRDefault="003B1E65" w:rsidP="003B1E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СНС обеспечивает характеристику состояния и развития не только экономики в целом, но и ее важнейших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 отраслей и институциональных</w:t>
      </w:r>
      <w:r>
        <w:rPr>
          <w:rStyle w:val="WW8Num2z0"/>
          <w:rFonts w:ascii="Verdana" w:hAnsi="Verdana"/>
          <w:color w:val="000000"/>
          <w:sz w:val="18"/>
          <w:szCs w:val="18"/>
        </w:rPr>
        <w:t> </w:t>
      </w:r>
      <w:r>
        <w:rPr>
          <w:rStyle w:val="WW8Num3z0"/>
          <w:rFonts w:ascii="Verdana" w:hAnsi="Verdana"/>
          <w:color w:val="4682B4"/>
          <w:sz w:val="18"/>
          <w:szCs w:val="18"/>
        </w:rPr>
        <w:t>секторов</w:t>
      </w:r>
      <w:r>
        <w:rPr>
          <w:rFonts w:ascii="Verdana" w:hAnsi="Verdana"/>
          <w:color w:val="000000"/>
          <w:sz w:val="18"/>
          <w:szCs w:val="18"/>
        </w:rPr>
        <w:t>, позволяет выявлять уровень межотраслевого взаимодействия, степень взаимосвязи между</w:t>
      </w:r>
      <w:r>
        <w:rPr>
          <w:rStyle w:val="WW8Num2z0"/>
          <w:rFonts w:ascii="Verdana" w:hAnsi="Verdana"/>
          <w:color w:val="000000"/>
          <w:sz w:val="18"/>
          <w:szCs w:val="18"/>
        </w:rPr>
        <w:t> </w:t>
      </w:r>
      <w:r>
        <w:rPr>
          <w:rStyle w:val="WW8Num3z0"/>
          <w:rFonts w:ascii="Verdana" w:hAnsi="Verdana"/>
          <w:color w:val="4682B4"/>
          <w:sz w:val="18"/>
          <w:szCs w:val="18"/>
        </w:rPr>
        <w:t>институциональными</w:t>
      </w:r>
      <w:r>
        <w:rPr>
          <w:rStyle w:val="WW8Num2z0"/>
          <w:rFonts w:ascii="Verdana" w:hAnsi="Verdana"/>
          <w:color w:val="000000"/>
          <w:sz w:val="18"/>
          <w:szCs w:val="18"/>
        </w:rPr>
        <w:t> </w:t>
      </w:r>
      <w:r>
        <w:rPr>
          <w:rFonts w:ascii="Verdana" w:hAnsi="Verdana"/>
          <w:color w:val="000000"/>
          <w:sz w:val="18"/>
          <w:szCs w:val="18"/>
        </w:rPr>
        <w:t>секторами.</w:t>
      </w:r>
    </w:p>
    <w:p w14:paraId="1DBA76A9" w14:textId="77777777" w:rsidR="003B1E65" w:rsidRDefault="003B1E65" w:rsidP="003B1E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СНС является</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координации всей экономической статистики, поскольку представляет собой особую форму упорядочения и систематизации статистической информации о различных аспектах экономического процесса. СНС позволяет выявить ключевые</w:t>
      </w:r>
      <w:r>
        <w:rPr>
          <w:rStyle w:val="WW8Num2z0"/>
          <w:rFonts w:ascii="Verdana" w:hAnsi="Verdana"/>
          <w:color w:val="000000"/>
          <w:sz w:val="18"/>
          <w:szCs w:val="18"/>
        </w:rPr>
        <w:t> </w:t>
      </w:r>
      <w:r>
        <w:rPr>
          <w:rStyle w:val="WW8Num3z0"/>
          <w:rFonts w:ascii="Verdana" w:hAnsi="Verdana"/>
          <w:color w:val="4682B4"/>
          <w:sz w:val="18"/>
          <w:szCs w:val="18"/>
        </w:rPr>
        <w:t>макроэкономические</w:t>
      </w:r>
      <w:r>
        <w:rPr>
          <w:rStyle w:val="WW8Num2z0"/>
          <w:rFonts w:ascii="Verdana" w:hAnsi="Verdana"/>
          <w:color w:val="000000"/>
          <w:sz w:val="18"/>
          <w:szCs w:val="18"/>
        </w:rPr>
        <w:t> </w:t>
      </w:r>
      <w:r>
        <w:rPr>
          <w:rFonts w:ascii="Verdana" w:hAnsi="Verdana"/>
          <w:color w:val="000000"/>
          <w:sz w:val="18"/>
          <w:szCs w:val="18"/>
        </w:rPr>
        <w:t>переменные, необходимые для анализа состояния и динамики экономики, ее структуры, взаимосвязей между различными фазами процесса</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Fonts w:ascii="Verdana" w:hAnsi="Verdana"/>
          <w:color w:val="000000"/>
          <w:sz w:val="18"/>
          <w:szCs w:val="18"/>
        </w:rPr>
        <w:t>. Это упорядочение опирается на ряд концепций и постулатов, определяющих границы экономического производства, содержание показателей доходов и богатства, принципы оценки потоков и</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систему взаимоувязанных классификаций экономических операций,</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и методы оценки показателей.</w:t>
      </w:r>
    </w:p>
    <w:p w14:paraId="1566EC5E" w14:textId="77777777" w:rsidR="003B1E65" w:rsidRDefault="003B1E65" w:rsidP="003B1E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СНС обеспечивает последовательное описание всех аспектов экономического процесса: производство, распределение и</w:t>
      </w:r>
      <w:r>
        <w:rPr>
          <w:rStyle w:val="WW8Num2z0"/>
          <w:rFonts w:ascii="Verdana" w:hAnsi="Verdana"/>
          <w:color w:val="000000"/>
          <w:sz w:val="18"/>
          <w:szCs w:val="18"/>
        </w:rPr>
        <w:t> </w:t>
      </w:r>
      <w:r>
        <w:rPr>
          <w:rStyle w:val="WW8Num3z0"/>
          <w:rFonts w:ascii="Verdana" w:hAnsi="Verdana"/>
          <w:color w:val="4682B4"/>
          <w:sz w:val="18"/>
          <w:szCs w:val="18"/>
        </w:rPr>
        <w:t>перераспределение</w:t>
      </w:r>
      <w:r>
        <w:rPr>
          <w:rStyle w:val="WW8Num2z0"/>
          <w:rFonts w:ascii="Verdana" w:hAnsi="Verdana"/>
          <w:color w:val="000000"/>
          <w:sz w:val="18"/>
          <w:szCs w:val="18"/>
        </w:rPr>
        <w:t> </w:t>
      </w:r>
      <w:r>
        <w:rPr>
          <w:rFonts w:ascii="Verdana" w:hAnsi="Verdana"/>
          <w:color w:val="000000"/>
          <w:sz w:val="18"/>
          <w:szCs w:val="18"/>
        </w:rPr>
        <w:t>доходов, потребление и сбережение,</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инвестиций, операции с финансовыми</w:t>
      </w:r>
      <w:r>
        <w:rPr>
          <w:rStyle w:val="WW8Num2z0"/>
          <w:rFonts w:ascii="Verdana" w:hAnsi="Verdana"/>
          <w:color w:val="000000"/>
          <w:sz w:val="18"/>
          <w:szCs w:val="18"/>
        </w:rPr>
        <w:t> </w:t>
      </w:r>
      <w:r>
        <w:rPr>
          <w:rStyle w:val="WW8Num3z0"/>
          <w:rFonts w:ascii="Verdana" w:hAnsi="Verdana"/>
          <w:color w:val="4682B4"/>
          <w:sz w:val="18"/>
          <w:szCs w:val="18"/>
        </w:rPr>
        <w:t>инструментами</w:t>
      </w:r>
      <w:r>
        <w:rPr>
          <w:rFonts w:ascii="Verdana" w:hAnsi="Verdana"/>
          <w:color w:val="000000"/>
          <w:sz w:val="18"/>
          <w:szCs w:val="18"/>
        </w:rPr>
        <w:t>, внешнеэкономические связи, формирование национального богатства. В обобщенном виде СНС содержит информацию о всех</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субъектах (институциональных единицах), о всех экономических операциях (с</w:t>
      </w:r>
      <w:r>
        <w:rPr>
          <w:rStyle w:val="WW8Num3z0"/>
          <w:rFonts w:ascii="Verdana" w:hAnsi="Verdana"/>
          <w:color w:val="4682B4"/>
          <w:sz w:val="18"/>
          <w:szCs w:val="18"/>
        </w:rPr>
        <w:t>товарами</w:t>
      </w:r>
      <w:r>
        <w:rPr>
          <w:rStyle w:val="WW8Num2z0"/>
          <w:rFonts w:ascii="Verdana" w:hAnsi="Verdana"/>
          <w:color w:val="000000"/>
          <w:sz w:val="18"/>
          <w:szCs w:val="18"/>
        </w:rPr>
        <w:t> </w:t>
      </w:r>
      <w:r>
        <w:rPr>
          <w:rFonts w:ascii="Verdana" w:hAnsi="Verdana"/>
          <w:color w:val="000000"/>
          <w:sz w:val="18"/>
          <w:szCs w:val="18"/>
        </w:rPr>
        <w:t>и услугами, доходами и финансовыми инструментами), о всех</w:t>
      </w:r>
      <w:r>
        <w:rPr>
          <w:rStyle w:val="WW8Num2z0"/>
          <w:rFonts w:ascii="Verdana" w:hAnsi="Verdana"/>
          <w:color w:val="000000"/>
          <w:sz w:val="18"/>
          <w:szCs w:val="18"/>
        </w:rPr>
        <w:t> </w:t>
      </w:r>
      <w:r>
        <w:rPr>
          <w:rStyle w:val="WW8Num3z0"/>
          <w:rFonts w:ascii="Verdana" w:hAnsi="Verdana"/>
          <w:color w:val="4682B4"/>
          <w:sz w:val="18"/>
          <w:szCs w:val="18"/>
        </w:rPr>
        <w:t>активах</w:t>
      </w:r>
      <w:r>
        <w:rPr>
          <w:rStyle w:val="WW8Num2z0"/>
          <w:rFonts w:ascii="Verdana" w:hAnsi="Verdana"/>
          <w:color w:val="000000"/>
          <w:sz w:val="18"/>
          <w:szCs w:val="18"/>
        </w:rPr>
        <w:t> </w:t>
      </w:r>
      <w:r>
        <w:rPr>
          <w:rFonts w:ascii="Verdana" w:hAnsi="Verdana"/>
          <w:color w:val="000000"/>
          <w:sz w:val="18"/>
          <w:szCs w:val="18"/>
        </w:rPr>
        <w:t>и обязательствах хозяйствующих субъектов.</w:t>
      </w:r>
    </w:p>
    <w:p w14:paraId="288683C1" w14:textId="77777777" w:rsidR="003B1E65" w:rsidRDefault="003B1E65" w:rsidP="003B1E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Основным исходным показателем, характеризующим уровень экономического развития, является</w:t>
      </w:r>
      <w:r>
        <w:rPr>
          <w:rStyle w:val="WW8Num2z0"/>
          <w:rFonts w:ascii="Verdana" w:hAnsi="Verdana"/>
          <w:color w:val="000000"/>
          <w:sz w:val="18"/>
          <w:szCs w:val="18"/>
        </w:rPr>
        <w:t> </w:t>
      </w:r>
      <w:r>
        <w:rPr>
          <w:rStyle w:val="WW8Num3z0"/>
          <w:rFonts w:ascii="Verdana" w:hAnsi="Verdana"/>
          <w:color w:val="4682B4"/>
          <w:sz w:val="18"/>
          <w:szCs w:val="18"/>
        </w:rPr>
        <w:t>валовой</w:t>
      </w:r>
      <w:r>
        <w:rPr>
          <w:rStyle w:val="WW8Num2z0"/>
          <w:rFonts w:ascii="Verdana" w:hAnsi="Verdana"/>
          <w:color w:val="000000"/>
          <w:sz w:val="18"/>
          <w:szCs w:val="18"/>
        </w:rPr>
        <w:t> </w:t>
      </w:r>
      <w:r>
        <w:rPr>
          <w:rFonts w:ascii="Verdana" w:hAnsi="Verdana"/>
          <w:color w:val="000000"/>
          <w:sz w:val="18"/>
          <w:szCs w:val="18"/>
        </w:rPr>
        <w:t>внутренний / региональный продукт (</w:t>
      </w:r>
      <w:r>
        <w:rPr>
          <w:rStyle w:val="WW8Num3z0"/>
          <w:rFonts w:ascii="Verdana" w:hAnsi="Verdana"/>
          <w:color w:val="4682B4"/>
          <w:sz w:val="18"/>
          <w:szCs w:val="18"/>
        </w:rPr>
        <w:t>ВВП</w:t>
      </w:r>
      <w:r>
        <w:rPr>
          <w:rStyle w:val="WW8Num2z0"/>
          <w:rFonts w:ascii="Verdana" w:hAnsi="Verdana"/>
          <w:color w:val="000000"/>
          <w:sz w:val="18"/>
          <w:szCs w:val="18"/>
        </w:rPr>
        <w:t> </w:t>
      </w:r>
      <w:r>
        <w:rPr>
          <w:rFonts w:ascii="Verdana" w:hAnsi="Verdana"/>
          <w:color w:val="000000"/>
          <w:sz w:val="18"/>
          <w:szCs w:val="18"/>
        </w:rPr>
        <w:t>/ ВРП). Являясь основным показателем</w:t>
      </w:r>
      <w:r>
        <w:rPr>
          <w:rStyle w:val="WW8Num2z0"/>
          <w:rFonts w:ascii="Verdana" w:hAnsi="Verdana"/>
          <w:color w:val="000000"/>
          <w:sz w:val="18"/>
          <w:szCs w:val="18"/>
        </w:rPr>
        <w:t> </w:t>
      </w:r>
      <w:r>
        <w:rPr>
          <w:rStyle w:val="WW8Num3z0"/>
          <w:rFonts w:ascii="Verdana" w:hAnsi="Verdana"/>
          <w:color w:val="4682B4"/>
          <w:sz w:val="18"/>
          <w:szCs w:val="18"/>
        </w:rPr>
        <w:t>совокупного</w:t>
      </w:r>
      <w:r>
        <w:rPr>
          <w:rStyle w:val="WW8Num2z0"/>
          <w:rFonts w:ascii="Verdana" w:hAnsi="Verdana"/>
          <w:color w:val="000000"/>
          <w:sz w:val="18"/>
          <w:szCs w:val="18"/>
        </w:rPr>
        <w:t> </w:t>
      </w:r>
      <w:r>
        <w:rPr>
          <w:rFonts w:ascii="Verdana" w:hAnsi="Verdana"/>
          <w:color w:val="000000"/>
          <w:sz w:val="18"/>
          <w:szCs w:val="18"/>
        </w:rPr>
        <w:t>спроса и предложения, ВРП нуждается в качественном анализе, выявлении влияния и взаимосвязей его компонентов,</w:t>
      </w:r>
      <w:r>
        <w:rPr>
          <w:rStyle w:val="WW8Num2z0"/>
          <w:rFonts w:ascii="Verdana" w:hAnsi="Verdana"/>
          <w:color w:val="000000"/>
          <w:sz w:val="18"/>
          <w:szCs w:val="18"/>
        </w:rPr>
        <w:t> </w:t>
      </w:r>
      <w:r>
        <w:rPr>
          <w:rStyle w:val="WW8Num3z0"/>
          <w:rFonts w:ascii="Verdana" w:hAnsi="Verdana"/>
          <w:color w:val="4682B4"/>
          <w:sz w:val="18"/>
          <w:szCs w:val="18"/>
        </w:rPr>
        <w:t>прогнозных</w:t>
      </w:r>
      <w:r>
        <w:rPr>
          <w:rStyle w:val="WW8Num2z0"/>
          <w:rFonts w:ascii="Verdana" w:hAnsi="Verdana"/>
          <w:color w:val="000000"/>
          <w:sz w:val="18"/>
          <w:szCs w:val="18"/>
        </w:rPr>
        <w:t> </w:t>
      </w:r>
      <w:r>
        <w:rPr>
          <w:rFonts w:ascii="Verdana" w:hAnsi="Verdana"/>
          <w:color w:val="000000"/>
          <w:sz w:val="18"/>
          <w:szCs w:val="18"/>
        </w:rPr>
        <w:t>оценках на ближайшую перспективу.</w:t>
      </w:r>
    </w:p>
    <w:p w14:paraId="4B794008" w14:textId="77777777" w:rsidR="003B1E65" w:rsidRDefault="003B1E65" w:rsidP="003B1E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и прогнозирование</w:t>
      </w:r>
      <w:r>
        <w:rPr>
          <w:rStyle w:val="WW8Num2z0"/>
          <w:rFonts w:ascii="Verdana" w:hAnsi="Verdana"/>
          <w:color w:val="000000"/>
          <w:sz w:val="18"/>
          <w:szCs w:val="18"/>
        </w:rPr>
        <w:t> </w:t>
      </w:r>
      <w:r>
        <w:rPr>
          <w:rStyle w:val="WW8Num3z0"/>
          <w:rFonts w:ascii="Verdana" w:hAnsi="Verdana"/>
          <w:color w:val="4682B4"/>
          <w:sz w:val="18"/>
          <w:szCs w:val="18"/>
        </w:rPr>
        <w:t>ВРП</w:t>
      </w:r>
      <w:r>
        <w:rPr>
          <w:rStyle w:val="WW8Num2z0"/>
          <w:rFonts w:ascii="Verdana" w:hAnsi="Verdana"/>
          <w:color w:val="000000"/>
          <w:sz w:val="18"/>
          <w:szCs w:val="18"/>
        </w:rPr>
        <w:t> </w:t>
      </w:r>
      <w:r>
        <w:rPr>
          <w:rFonts w:ascii="Verdana" w:hAnsi="Verdana"/>
          <w:color w:val="000000"/>
          <w:sz w:val="18"/>
          <w:szCs w:val="18"/>
        </w:rPr>
        <w:t>обуславливается потребностью в стимулировании экономического роста, т.е. во взаимосвязанном анализе объемов 5 производства и</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реальных доходов и занятости населения региона, улучшения финансового положения и др.</w:t>
      </w:r>
    </w:p>
    <w:p w14:paraId="059A403C" w14:textId="77777777" w:rsidR="003B1E65" w:rsidRDefault="003B1E65" w:rsidP="003B1E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в настоящее время возникла необходимость анализа ВРП не только с точки зрения государства, но и на уровне субъектов Федерации. Все эти аспекты подчеркивают актуальность выбранной темы диссертационного исследования в научном и практическом плане.</w:t>
      </w:r>
    </w:p>
    <w:p w14:paraId="099F02A9" w14:textId="77777777" w:rsidR="003B1E65" w:rsidRDefault="003B1E65" w:rsidP="003B1E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диссертационной работы является разработка методики построения и анализа счета производства регионов Центрального федерального округа (</w:t>
      </w:r>
      <w:r>
        <w:rPr>
          <w:rStyle w:val="WW8Num3z0"/>
          <w:rFonts w:ascii="Verdana" w:hAnsi="Verdana"/>
          <w:color w:val="4682B4"/>
          <w:sz w:val="18"/>
          <w:szCs w:val="18"/>
        </w:rPr>
        <w:t>ЦФО</w:t>
      </w:r>
      <w:r>
        <w:rPr>
          <w:rFonts w:ascii="Verdana" w:hAnsi="Verdana"/>
          <w:color w:val="000000"/>
          <w:sz w:val="18"/>
          <w:szCs w:val="18"/>
        </w:rPr>
        <w:t>) России (без г.Москва).</w:t>
      </w:r>
    </w:p>
    <w:p w14:paraId="3435BE19" w14:textId="77777777" w:rsidR="003B1E65" w:rsidRDefault="003B1E65" w:rsidP="003B1E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указанной целью в данной работе ставятся и решаются следующие задачи:</w:t>
      </w:r>
    </w:p>
    <w:p w14:paraId="0CCAA179" w14:textId="77777777" w:rsidR="003B1E65" w:rsidRDefault="003B1E65" w:rsidP="003B1E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проанализировать систему показателей региональной статистики, характеризующие демографические, социальные и экономические положения субъектов федерации;</w:t>
      </w:r>
    </w:p>
    <w:p w14:paraId="54A15102" w14:textId="77777777" w:rsidR="003B1E65" w:rsidRDefault="003B1E65" w:rsidP="003B1E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уточнить основные понятия и категории, применяемые в международной статистической практике при характеристике экономики региона;</w:t>
      </w:r>
    </w:p>
    <w:p w14:paraId="4BADA074" w14:textId="77777777" w:rsidR="003B1E65" w:rsidRDefault="003B1E65" w:rsidP="003B1E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систематизировать макроэкономические показатели производства продуктов и услуг, их </w:t>
      </w:r>
      <w:r>
        <w:rPr>
          <w:rFonts w:ascii="Verdana" w:hAnsi="Verdana"/>
          <w:color w:val="000000"/>
          <w:sz w:val="18"/>
          <w:szCs w:val="18"/>
        </w:rPr>
        <w:lastRenderedPageBreak/>
        <w:t>взаимосвязи и методы расчета;</w:t>
      </w:r>
    </w:p>
    <w:p w14:paraId="5EF15D1A" w14:textId="77777777" w:rsidR="003B1E65" w:rsidRDefault="003B1E65" w:rsidP="003B1E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построения счета производства региона в условиях перехода на ОКВЭД (на примере ЦФО);</w:t>
      </w:r>
    </w:p>
    <w:p w14:paraId="6C8D9BEA" w14:textId="77777777" w:rsidR="003B1E65" w:rsidRDefault="003B1E65" w:rsidP="003B1E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осуществить анализ основных направлений экономического развития ЦФО;</w:t>
      </w:r>
    </w:p>
    <w:p w14:paraId="0FA34850" w14:textId="77777777" w:rsidR="003B1E65" w:rsidRDefault="003B1E65" w:rsidP="003B1E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построить прогноз основных</w:t>
      </w:r>
      <w:r>
        <w:rPr>
          <w:rStyle w:val="WW8Num2z0"/>
          <w:rFonts w:ascii="Verdana" w:hAnsi="Verdana"/>
          <w:color w:val="000000"/>
          <w:sz w:val="18"/>
          <w:szCs w:val="18"/>
        </w:rPr>
        <w:t> </w:t>
      </w:r>
      <w:r>
        <w:rPr>
          <w:rStyle w:val="WW8Num3z0"/>
          <w:rFonts w:ascii="Verdana" w:hAnsi="Verdana"/>
          <w:color w:val="4682B4"/>
          <w:sz w:val="18"/>
          <w:szCs w:val="18"/>
        </w:rPr>
        <w:t>результативных</w:t>
      </w:r>
      <w:r>
        <w:rPr>
          <w:rStyle w:val="WW8Num2z0"/>
          <w:rFonts w:ascii="Verdana" w:hAnsi="Verdana"/>
          <w:color w:val="000000"/>
          <w:sz w:val="18"/>
          <w:szCs w:val="18"/>
        </w:rPr>
        <w:t> </w:t>
      </w:r>
      <w:r>
        <w:rPr>
          <w:rFonts w:ascii="Verdana" w:hAnsi="Verdana"/>
          <w:color w:val="000000"/>
          <w:sz w:val="18"/>
          <w:szCs w:val="18"/>
        </w:rPr>
        <w:t>показателей экономического развития ЦФО.</w:t>
      </w:r>
    </w:p>
    <w:p w14:paraId="0619D28C" w14:textId="77777777" w:rsidR="003B1E65" w:rsidRDefault="003B1E65" w:rsidP="003B1E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диссертационной работы является экономика субъектов ЦФО.</w:t>
      </w:r>
    </w:p>
    <w:p w14:paraId="27AF0227" w14:textId="77777777" w:rsidR="003B1E65" w:rsidRDefault="003B1E65" w:rsidP="003B1E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диссертационной работы выступает совокупность показателей счета производства ЦФО, отражающая результаты экономической деятельности региона.</w:t>
      </w:r>
    </w:p>
    <w:p w14:paraId="7FF25BF8" w14:textId="77777777" w:rsidR="003B1E65" w:rsidRDefault="003B1E65" w:rsidP="003B1E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Такое исследование предполагает необходимость рассмотрения сущности ВРП, оценки его роли и влияния на уровень социально-экономического развития; выявления факторов, существенно влияющих на его уровень в современных условиях.</w:t>
      </w:r>
    </w:p>
    <w:p w14:paraId="0FBF3614" w14:textId="77777777" w:rsidR="003B1E65" w:rsidRDefault="003B1E65" w:rsidP="003B1E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труды отечественных и зарубежных ученных в области региональной экономики, статистического анализа, национального</w:t>
      </w:r>
      <w:r>
        <w:rPr>
          <w:rStyle w:val="WW8Num2z0"/>
          <w:rFonts w:ascii="Verdana" w:hAnsi="Verdana"/>
          <w:color w:val="000000"/>
          <w:sz w:val="18"/>
          <w:szCs w:val="18"/>
        </w:rPr>
        <w:t> </w:t>
      </w:r>
      <w:r>
        <w:rPr>
          <w:rStyle w:val="WW8Num3z0"/>
          <w:rFonts w:ascii="Verdana" w:hAnsi="Verdana"/>
          <w:color w:val="4682B4"/>
          <w:sz w:val="18"/>
          <w:szCs w:val="18"/>
        </w:rPr>
        <w:t>счетоводства</w:t>
      </w:r>
      <w:r>
        <w:rPr>
          <w:rStyle w:val="WW8Num2z0"/>
          <w:rFonts w:ascii="Verdana" w:hAnsi="Verdana"/>
          <w:color w:val="000000"/>
          <w:sz w:val="18"/>
          <w:szCs w:val="18"/>
        </w:rPr>
        <w:t> </w:t>
      </w:r>
      <w:r>
        <w:rPr>
          <w:rFonts w:ascii="Verdana" w:hAnsi="Verdana"/>
          <w:color w:val="000000"/>
          <w:sz w:val="18"/>
          <w:szCs w:val="18"/>
        </w:rPr>
        <w:t>и прогнозирования обобщающих экономических показателей. В основу этих исследований положены общие принципы, критерии и понятия СНС</w:t>
      </w:r>
      <w:r>
        <w:rPr>
          <w:rStyle w:val="WW8Num2z0"/>
          <w:rFonts w:ascii="Verdana" w:hAnsi="Verdana"/>
          <w:color w:val="000000"/>
          <w:sz w:val="18"/>
          <w:szCs w:val="18"/>
        </w:rPr>
        <w:t> </w:t>
      </w:r>
      <w:r>
        <w:rPr>
          <w:rStyle w:val="WW8Num3z0"/>
          <w:rFonts w:ascii="Verdana" w:hAnsi="Verdana"/>
          <w:color w:val="4682B4"/>
          <w:sz w:val="18"/>
          <w:szCs w:val="18"/>
        </w:rPr>
        <w:t>ООН</w:t>
      </w:r>
      <w:r>
        <w:rPr>
          <w:rStyle w:val="WW8Num2z0"/>
          <w:rFonts w:ascii="Verdana" w:hAnsi="Verdana"/>
          <w:color w:val="000000"/>
          <w:sz w:val="18"/>
          <w:szCs w:val="18"/>
        </w:rPr>
        <w:t> </w:t>
      </w:r>
      <w:r>
        <w:rPr>
          <w:rFonts w:ascii="Verdana" w:hAnsi="Verdana"/>
          <w:color w:val="000000"/>
          <w:sz w:val="18"/>
          <w:szCs w:val="18"/>
        </w:rPr>
        <w:t>- 1993, адаптированные к условиям организации экономики России с учетом отечественного законодательства, а также более поздние усовершенствованные методологические положения зарубежных стран.</w:t>
      </w:r>
    </w:p>
    <w:p w14:paraId="358A4FD8" w14:textId="77777777" w:rsidR="003B1E65" w:rsidRDefault="003B1E65" w:rsidP="003B1E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исследовательского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применялись статистические методы корреляционного, регрессионного и кластерного анализа, анализа временных рядов и прогнозирования, а также табличные и графические методы представления результатов исследования.</w:t>
      </w:r>
    </w:p>
    <w:p w14:paraId="1625DC40" w14:textId="77777777" w:rsidR="003B1E65" w:rsidRDefault="003B1E65" w:rsidP="003B1E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обработки исходной информации в диссертационной работе используются современные средства вычислительной техники с помощью пакетов прикладных программ "STATISTICA", "Microsoft Office".</w:t>
      </w:r>
    </w:p>
    <w:p w14:paraId="457F415E" w14:textId="77777777" w:rsidR="003B1E65" w:rsidRDefault="003B1E65" w:rsidP="003B1E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Информационная база исследования. Источником информации в работе составили материалы и официальные публикации Федеральной службы государственной статистики России, Федеральной</w:t>
      </w:r>
      <w:r>
        <w:rPr>
          <w:rStyle w:val="WW8Num2z0"/>
          <w:rFonts w:ascii="Verdana" w:hAnsi="Verdana"/>
          <w:color w:val="000000"/>
          <w:sz w:val="18"/>
          <w:szCs w:val="18"/>
        </w:rPr>
        <w:t> </w:t>
      </w:r>
      <w:r>
        <w:rPr>
          <w:rStyle w:val="WW8Num3z0"/>
          <w:rFonts w:ascii="Verdana" w:hAnsi="Verdana"/>
          <w:color w:val="4682B4"/>
          <w:sz w:val="18"/>
          <w:szCs w:val="18"/>
        </w:rPr>
        <w:t>таможенной</w:t>
      </w:r>
      <w:r>
        <w:rPr>
          <w:rStyle w:val="WW8Num2z0"/>
          <w:rFonts w:ascii="Verdana" w:hAnsi="Verdana"/>
          <w:color w:val="000000"/>
          <w:sz w:val="18"/>
          <w:szCs w:val="18"/>
        </w:rPr>
        <w:t> </w:t>
      </w:r>
      <w:r>
        <w:rPr>
          <w:rFonts w:ascii="Verdana" w:hAnsi="Verdana"/>
          <w:color w:val="000000"/>
          <w:sz w:val="18"/>
          <w:szCs w:val="18"/>
        </w:rPr>
        <w:t>службы Российской Федерации, Статистической Комиссии ООН,</w:t>
      </w:r>
      <w:r>
        <w:rPr>
          <w:rStyle w:val="WW8Num2z0"/>
          <w:rFonts w:ascii="Verdana" w:hAnsi="Verdana"/>
          <w:color w:val="000000"/>
          <w:sz w:val="18"/>
          <w:szCs w:val="18"/>
        </w:rPr>
        <w:t> </w:t>
      </w:r>
      <w:r>
        <w:rPr>
          <w:rStyle w:val="WW8Num3z0"/>
          <w:rFonts w:ascii="Verdana" w:hAnsi="Verdana"/>
          <w:color w:val="4682B4"/>
          <w:sz w:val="18"/>
          <w:szCs w:val="18"/>
        </w:rPr>
        <w:t>Евростата</w:t>
      </w:r>
      <w:r>
        <w:rPr>
          <w:rFonts w:ascii="Verdana" w:hAnsi="Verdana"/>
          <w:color w:val="000000"/>
          <w:sz w:val="18"/>
          <w:szCs w:val="18"/>
        </w:rPr>
        <w:t>, других международных организаций, периодической печати и специальных изданий; официальных сайтов сети Internet по исследуемой тематике.</w:t>
      </w:r>
    </w:p>
    <w:p w14:paraId="3DFB7CE1" w14:textId="77777777" w:rsidR="003B1E65" w:rsidRDefault="003B1E65" w:rsidP="003B1E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Научная новизна диссертационного исследования заключается в разработке методики комплексного статистического анализа и прогнозирования показателей счета производства, характеризующих экономическую деятельность регионов ЦФО.</w:t>
      </w:r>
    </w:p>
    <w:p w14:paraId="73F29362" w14:textId="77777777" w:rsidR="003B1E65" w:rsidRDefault="003B1E65" w:rsidP="003B1E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исследования были сформулированы и обоснованы следующие положения, обладающие элементами научной новизной и выносимые на защиту:</w:t>
      </w:r>
    </w:p>
    <w:p w14:paraId="3C0D1A07" w14:textId="77777777" w:rsidR="003B1E65" w:rsidRDefault="003B1E65" w:rsidP="003B1E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методические подходы к статистическому исследованию развития экономики региона;</w:t>
      </w:r>
    </w:p>
    <w:p w14:paraId="5DAC4918" w14:textId="77777777" w:rsidR="003B1E65" w:rsidRDefault="003B1E65" w:rsidP="003B1E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представлена методика статистического анализа структуры и динамики показателей счета производства региона;</w:t>
      </w:r>
    </w:p>
    <w:p w14:paraId="357D13A8" w14:textId="77777777" w:rsidR="003B1E65" w:rsidRDefault="003B1E65" w:rsidP="003B1E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проанализированы особенности построения счета производства региона и его значение в экономическом анализе;</w:t>
      </w:r>
    </w:p>
    <w:p w14:paraId="1A67EA20" w14:textId="77777777" w:rsidR="003B1E65" w:rsidRDefault="003B1E65" w:rsidP="003B1E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представлена методика перехода от Общесоюзного классификатора отраслей народного хозяйства (</w:t>
      </w:r>
      <w:r>
        <w:rPr>
          <w:rStyle w:val="WW8Num3z0"/>
          <w:rFonts w:ascii="Verdana" w:hAnsi="Verdana"/>
          <w:color w:val="4682B4"/>
          <w:sz w:val="18"/>
          <w:szCs w:val="18"/>
        </w:rPr>
        <w:t>ОКОНХ</w:t>
      </w:r>
      <w:r>
        <w:rPr>
          <w:rFonts w:ascii="Verdana" w:hAnsi="Verdana"/>
          <w:color w:val="000000"/>
          <w:sz w:val="18"/>
          <w:szCs w:val="18"/>
        </w:rPr>
        <w:t>) к ОКВЭД для характеристики производства в СНС;</w:t>
      </w:r>
    </w:p>
    <w:p w14:paraId="1F8D9C27" w14:textId="77777777" w:rsidR="003B1E65" w:rsidRDefault="003B1E65" w:rsidP="003B1E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и апробирована методика расчета влияния экономических показателей региона на величину и динамику ВРП;</w:t>
      </w:r>
    </w:p>
    <w:p w14:paraId="16AC456F" w14:textId="77777777" w:rsidR="003B1E65" w:rsidRDefault="003B1E65" w:rsidP="003B1E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осуществлен экономико-статистический анализ и построен прогноз ВРП ЦФО на 2006-2007гг.</w:t>
      </w:r>
    </w:p>
    <w:p w14:paraId="69F06ED1" w14:textId="77777777" w:rsidR="003B1E65" w:rsidRDefault="003B1E65" w:rsidP="003B1E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Практическая значимость исследования. Полученные результаты исследования могут быть использованы Федеральной службой государственной статистики России для оценки состояния и </w:t>
      </w:r>
      <w:r>
        <w:rPr>
          <w:rFonts w:ascii="Verdana" w:hAnsi="Verdana"/>
          <w:color w:val="000000"/>
          <w:sz w:val="18"/>
          <w:szCs w:val="18"/>
        </w:rPr>
        <w:lastRenderedPageBreak/>
        <w:t>перспектив развития регионов страны, а также органами регионального управления при разработке планов социально-экономического развития регионов.</w:t>
      </w:r>
    </w:p>
    <w:p w14:paraId="47D82A4E" w14:textId="77777777" w:rsidR="003B1E65" w:rsidRDefault="003B1E65" w:rsidP="003B1E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результаты исследования использовались в учебном процессе Российского государственного социального университета по курсам "Введение в специальность" и "Статистика".</w:t>
      </w:r>
    </w:p>
    <w:p w14:paraId="4ADBDF22" w14:textId="77777777" w:rsidR="003B1E65" w:rsidRDefault="003B1E65" w:rsidP="003B1E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Результаты работы докладывались и получили положительную оценку на научно-практических конференциях молодых ученых в Московском государственном университете экономики, статистики и информатики в 2005 - 2007гг., а также представлены и одобрены на заседаниях кафедры</w:t>
      </w:r>
      <w:r>
        <w:rPr>
          <w:rStyle w:val="WW8Num2z0"/>
          <w:rFonts w:ascii="Verdana" w:hAnsi="Verdana"/>
          <w:color w:val="000000"/>
          <w:sz w:val="18"/>
          <w:szCs w:val="18"/>
        </w:rPr>
        <w:t> </w:t>
      </w:r>
      <w:r>
        <w:rPr>
          <w:rStyle w:val="WW8Num3z0"/>
          <w:rFonts w:ascii="Verdana" w:hAnsi="Verdana"/>
          <w:color w:val="4682B4"/>
          <w:sz w:val="18"/>
          <w:szCs w:val="18"/>
        </w:rPr>
        <w:t>Макроэкономической</w:t>
      </w:r>
      <w:r>
        <w:rPr>
          <w:rFonts w:ascii="Verdana" w:hAnsi="Verdana"/>
          <w:color w:val="000000"/>
          <w:sz w:val="18"/>
          <w:szCs w:val="18"/>
        </w:rPr>
        <w:t>, международной статистики и национального счетоводства.</w:t>
      </w:r>
    </w:p>
    <w:p w14:paraId="700BEB4C" w14:textId="77777777" w:rsidR="003B1E65" w:rsidRDefault="003B1E65" w:rsidP="003B1E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и выводы, содержащиеся в диссертации, изложены и опубликованы в 7 научных работах общим объемом 1,7 п.л.</w:t>
      </w:r>
    </w:p>
    <w:p w14:paraId="144EBB8C" w14:textId="77777777" w:rsidR="003B1E65" w:rsidRDefault="003B1E65" w:rsidP="003B1E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трех глав, заключения, рисунков, таблиц, списка используемой литературы и приложения.</w:t>
      </w:r>
    </w:p>
    <w:p w14:paraId="2B7DA3EE" w14:textId="77777777" w:rsidR="003B1E65" w:rsidRDefault="003B1E65" w:rsidP="003B1E65">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Якимов, Александр Валерьевич</w:t>
      </w:r>
    </w:p>
    <w:p w14:paraId="0E06B289" w14:textId="77777777" w:rsidR="003B1E65" w:rsidRDefault="003B1E65" w:rsidP="003B1E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Таковы основные выводы и результаты, полученные в диссертационной работе.</w:t>
      </w:r>
    </w:p>
    <w:p w14:paraId="31FBF9C7" w14:textId="77777777" w:rsidR="003B1E65" w:rsidRDefault="003B1E65" w:rsidP="003B1E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2AAA1020" w14:textId="77777777" w:rsidR="003B1E65" w:rsidRDefault="003B1E65" w:rsidP="003B1E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каждым годом усиливается значимость расчета</w:t>
      </w:r>
      <w:r>
        <w:rPr>
          <w:rStyle w:val="WW8Num2z0"/>
          <w:rFonts w:ascii="Verdana" w:hAnsi="Verdana"/>
          <w:color w:val="000000"/>
          <w:sz w:val="18"/>
          <w:szCs w:val="18"/>
        </w:rPr>
        <w:t> </w:t>
      </w:r>
      <w:r>
        <w:rPr>
          <w:rStyle w:val="WW8Num3z0"/>
          <w:rFonts w:ascii="Verdana" w:hAnsi="Verdana"/>
          <w:color w:val="4682B4"/>
          <w:sz w:val="18"/>
          <w:szCs w:val="18"/>
        </w:rPr>
        <w:t>ВРП</w:t>
      </w:r>
      <w:r>
        <w:rPr>
          <w:rStyle w:val="WW8Num2z0"/>
          <w:rFonts w:ascii="Verdana" w:hAnsi="Verdana"/>
          <w:color w:val="000000"/>
          <w:sz w:val="18"/>
          <w:szCs w:val="18"/>
        </w:rPr>
        <w:t> </w:t>
      </w:r>
      <w:r>
        <w:rPr>
          <w:rFonts w:ascii="Verdana" w:hAnsi="Verdana"/>
          <w:color w:val="000000"/>
          <w:sz w:val="18"/>
          <w:szCs w:val="18"/>
        </w:rPr>
        <w:t>и других обобщающих показателей, характеризующих социально-экономическое развитие регионов, результаты расчета этого показателя включены</w:t>
      </w:r>
      <w:r>
        <w:rPr>
          <w:rStyle w:val="WW8Num2z0"/>
          <w:rFonts w:ascii="Verdana" w:hAnsi="Verdana"/>
          <w:color w:val="000000"/>
          <w:sz w:val="18"/>
          <w:szCs w:val="18"/>
        </w:rPr>
        <w:t> </w:t>
      </w:r>
      <w:r>
        <w:rPr>
          <w:rStyle w:val="WW8Num3z0"/>
          <w:rFonts w:ascii="Verdana" w:hAnsi="Verdana"/>
          <w:color w:val="4682B4"/>
          <w:sz w:val="18"/>
          <w:szCs w:val="18"/>
        </w:rPr>
        <w:t>Минфином</w:t>
      </w:r>
      <w:r>
        <w:rPr>
          <w:rStyle w:val="WW8Num2z0"/>
          <w:rFonts w:ascii="Verdana" w:hAnsi="Verdana"/>
          <w:color w:val="000000"/>
          <w:sz w:val="18"/>
          <w:szCs w:val="18"/>
        </w:rPr>
        <w:t> </w:t>
      </w:r>
      <w:r>
        <w:rPr>
          <w:rFonts w:ascii="Verdana" w:hAnsi="Verdana"/>
          <w:color w:val="000000"/>
          <w:sz w:val="18"/>
          <w:szCs w:val="18"/>
        </w:rPr>
        <w:t>России в механизм распределения фонда финансовой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территорий.</w:t>
      </w:r>
    </w:p>
    <w:p w14:paraId="59396461" w14:textId="77777777" w:rsidR="003B1E65" w:rsidRDefault="003B1E65" w:rsidP="003B1E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Особенностью 2005 года явилось внедрение в статистическую практику Общероссийского классификатора видов экономической деятельности.</w:t>
      </w:r>
    </w:p>
    <w:p w14:paraId="09CCC564" w14:textId="77777777" w:rsidR="003B1E65" w:rsidRDefault="003B1E65" w:rsidP="003B1E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Переход на принципиально новый классификатор в изучении состояния и развития экономики сопровождается существенными изменениями в принципах статистического наблюдения и в методологии формирования</w:t>
      </w:r>
      <w:r>
        <w:rPr>
          <w:rStyle w:val="WW8Num2z0"/>
          <w:rFonts w:ascii="Verdana" w:hAnsi="Verdana"/>
          <w:color w:val="000000"/>
          <w:sz w:val="18"/>
          <w:szCs w:val="18"/>
        </w:rPr>
        <w:t> </w:t>
      </w:r>
      <w:r>
        <w:rPr>
          <w:rStyle w:val="WW8Num3z0"/>
          <w:rFonts w:ascii="Verdana" w:hAnsi="Verdana"/>
          <w:color w:val="4682B4"/>
          <w:sz w:val="18"/>
          <w:szCs w:val="18"/>
        </w:rPr>
        <w:t>макроэкономических</w:t>
      </w:r>
      <w:r>
        <w:rPr>
          <w:rStyle w:val="WW8Num2z0"/>
          <w:rFonts w:ascii="Verdana" w:hAnsi="Verdana"/>
          <w:color w:val="000000"/>
          <w:sz w:val="18"/>
          <w:szCs w:val="18"/>
        </w:rPr>
        <w:t> </w:t>
      </w:r>
      <w:r>
        <w:rPr>
          <w:rFonts w:ascii="Verdana" w:hAnsi="Verdana"/>
          <w:color w:val="000000"/>
          <w:sz w:val="18"/>
          <w:szCs w:val="18"/>
        </w:rPr>
        <w:t>показателей.</w:t>
      </w:r>
    </w:p>
    <w:p w14:paraId="0FBD533D" w14:textId="77777777" w:rsidR="003B1E65" w:rsidRDefault="003B1E65" w:rsidP="003B1E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Переход на данный классификатор и новые информационные источники потребовали решения ряда проблем методологического и технологического свойства, обусловленных спецификой</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структуры российской экономики. В частности, существенная</w:t>
      </w:r>
      <w:r>
        <w:rPr>
          <w:rStyle w:val="WW8Num2z0"/>
          <w:rFonts w:ascii="Verdana" w:hAnsi="Verdana"/>
          <w:color w:val="000000"/>
          <w:sz w:val="18"/>
          <w:szCs w:val="18"/>
        </w:rPr>
        <w:t> </w:t>
      </w:r>
      <w:r>
        <w:rPr>
          <w:rStyle w:val="WW8Num3z0"/>
          <w:rFonts w:ascii="Verdana" w:hAnsi="Verdana"/>
          <w:color w:val="4682B4"/>
          <w:sz w:val="18"/>
          <w:szCs w:val="18"/>
        </w:rPr>
        <w:t>диверсификация</w:t>
      </w:r>
      <w:r>
        <w:rPr>
          <w:rStyle w:val="WW8Num2z0"/>
          <w:rFonts w:ascii="Verdana" w:hAnsi="Verdana"/>
          <w:color w:val="000000"/>
          <w:sz w:val="18"/>
          <w:szCs w:val="18"/>
        </w:rPr>
        <w:t> </w:t>
      </w:r>
      <w:r>
        <w:rPr>
          <w:rFonts w:ascii="Verdana" w:hAnsi="Verdana"/>
          <w:color w:val="000000"/>
          <w:sz w:val="18"/>
          <w:szCs w:val="18"/>
        </w:rPr>
        <w:t>производства российских предприятий создает некоторые проблемы с определением выбора единицы учета для формирования отраслей. Уровень</w:t>
      </w:r>
      <w:r>
        <w:rPr>
          <w:rStyle w:val="WW8Num2z0"/>
          <w:rFonts w:ascii="Verdana" w:hAnsi="Verdana"/>
          <w:color w:val="000000"/>
          <w:sz w:val="18"/>
          <w:szCs w:val="18"/>
        </w:rPr>
        <w:t> </w:t>
      </w:r>
      <w:r>
        <w:rPr>
          <w:rStyle w:val="WW8Num3z0"/>
          <w:rFonts w:ascii="Verdana" w:hAnsi="Verdana"/>
          <w:color w:val="4682B4"/>
          <w:sz w:val="18"/>
          <w:szCs w:val="18"/>
        </w:rPr>
        <w:t>специализации</w:t>
      </w:r>
      <w:r>
        <w:rPr>
          <w:rStyle w:val="WW8Num2z0"/>
          <w:rFonts w:ascii="Verdana" w:hAnsi="Verdana"/>
          <w:color w:val="000000"/>
          <w:sz w:val="18"/>
          <w:szCs w:val="18"/>
        </w:rPr>
        <w:t> </w:t>
      </w:r>
      <w:r>
        <w:rPr>
          <w:rFonts w:ascii="Verdana" w:hAnsi="Verdana"/>
          <w:color w:val="000000"/>
          <w:sz w:val="18"/>
          <w:szCs w:val="18"/>
        </w:rPr>
        <w:t>предприятий по классификатору видов экономической деятельности в ряде случаев составляет 6080%.</w:t>
      </w:r>
    </w:p>
    <w:p w14:paraId="6D2F10B1" w14:textId="77777777" w:rsidR="003B1E65" w:rsidRDefault="003B1E65" w:rsidP="003B1E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2003 года на все отрасли экономики распространилась структурное обследование, которое позволило получить более систематизированную и согласованную информацию о составе</w:t>
      </w:r>
      <w:r>
        <w:rPr>
          <w:rStyle w:val="WW8Num2z0"/>
          <w:rFonts w:ascii="Verdana" w:hAnsi="Verdana"/>
          <w:color w:val="000000"/>
          <w:sz w:val="18"/>
          <w:szCs w:val="18"/>
        </w:rPr>
        <w:t> </w:t>
      </w:r>
      <w:r>
        <w:rPr>
          <w:rStyle w:val="WW8Num3z0"/>
          <w:rFonts w:ascii="Verdana" w:hAnsi="Verdana"/>
          <w:color w:val="4682B4"/>
          <w:sz w:val="18"/>
          <w:szCs w:val="18"/>
        </w:rPr>
        <w:t>выпускаемой</w:t>
      </w:r>
      <w:r>
        <w:rPr>
          <w:rStyle w:val="WW8Num2z0"/>
          <w:rFonts w:ascii="Verdana" w:hAnsi="Verdana"/>
          <w:color w:val="000000"/>
          <w:sz w:val="18"/>
          <w:szCs w:val="18"/>
        </w:rPr>
        <w:t> </w:t>
      </w:r>
      <w:r>
        <w:rPr>
          <w:rFonts w:ascii="Verdana" w:hAnsi="Verdana"/>
          <w:color w:val="000000"/>
          <w:sz w:val="18"/>
          <w:szCs w:val="18"/>
        </w:rPr>
        <w:t>продукции отраслями экономики и, тем самым, обеспечил более полную информационную базу для исследований ВРП.</w:t>
      </w:r>
    </w:p>
    <w:p w14:paraId="41A045B8" w14:textId="77777777" w:rsidR="003B1E65" w:rsidRDefault="003B1E65" w:rsidP="003B1E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настоящей диссертационной работе проведен анализ динамики ВРП и его составляющих, анализ влияния факторов на изменение ВРП</w:t>
      </w:r>
      <w:r>
        <w:rPr>
          <w:rStyle w:val="WW8Num2z0"/>
          <w:rFonts w:ascii="Verdana" w:hAnsi="Verdana"/>
          <w:color w:val="000000"/>
          <w:sz w:val="18"/>
          <w:szCs w:val="18"/>
        </w:rPr>
        <w:t> </w:t>
      </w:r>
      <w:r>
        <w:rPr>
          <w:rStyle w:val="WW8Num3z0"/>
          <w:rFonts w:ascii="Verdana" w:hAnsi="Verdana"/>
          <w:color w:val="4682B4"/>
          <w:sz w:val="18"/>
          <w:szCs w:val="18"/>
        </w:rPr>
        <w:t>ЦФО</w:t>
      </w:r>
      <w:r>
        <w:rPr>
          <w:rStyle w:val="WW8Num2z0"/>
          <w:rFonts w:ascii="Verdana" w:hAnsi="Verdana"/>
          <w:color w:val="000000"/>
          <w:sz w:val="18"/>
          <w:szCs w:val="18"/>
        </w:rPr>
        <w:t> </w:t>
      </w:r>
      <w:r>
        <w:rPr>
          <w:rFonts w:ascii="Verdana" w:hAnsi="Verdana"/>
          <w:color w:val="000000"/>
          <w:sz w:val="18"/>
          <w:szCs w:val="18"/>
        </w:rPr>
        <w:t>за период с 1996 года по 2005 год, а также составлен</w:t>
      </w:r>
      <w:r>
        <w:rPr>
          <w:rStyle w:val="WW8Num2z0"/>
          <w:rFonts w:ascii="Verdana" w:hAnsi="Verdana"/>
          <w:color w:val="000000"/>
          <w:sz w:val="18"/>
          <w:szCs w:val="18"/>
        </w:rPr>
        <w:t> </w:t>
      </w:r>
      <w:r>
        <w:rPr>
          <w:rStyle w:val="WW8Num3z0"/>
          <w:rFonts w:ascii="Verdana" w:hAnsi="Verdana"/>
          <w:color w:val="4682B4"/>
          <w:sz w:val="18"/>
          <w:szCs w:val="18"/>
        </w:rPr>
        <w:t>среднесрочный</w:t>
      </w:r>
      <w:r>
        <w:rPr>
          <w:rStyle w:val="WW8Num2z0"/>
          <w:rFonts w:ascii="Verdana" w:hAnsi="Verdana"/>
          <w:color w:val="000000"/>
          <w:sz w:val="18"/>
          <w:szCs w:val="18"/>
        </w:rPr>
        <w:t> </w:t>
      </w:r>
      <w:r>
        <w:rPr>
          <w:rFonts w:ascii="Verdana" w:hAnsi="Verdana"/>
          <w:color w:val="000000"/>
          <w:sz w:val="18"/>
          <w:szCs w:val="18"/>
        </w:rPr>
        <w:t>прогноз на 2 года (на 2006 и 2007 года).</w:t>
      </w:r>
    </w:p>
    <w:p w14:paraId="3C9F8194" w14:textId="77777777" w:rsidR="003B1E65" w:rsidRDefault="003B1E65" w:rsidP="003B1E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работы состоит в том, что использованные в диссертации теоретические и методологические проблемы статистического исследования ВРП на основе системы национальных счетов были использованы с</w:t>
      </w:r>
    </w:p>
    <w:p w14:paraId="4E3AED85" w14:textId="77777777" w:rsidR="003B1E65" w:rsidRDefault="003B1E65" w:rsidP="003B1E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132 целью дальнейшей разработки системы показателей и направлений анализа экономического развития ЦФО.</w:t>
      </w:r>
    </w:p>
    <w:p w14:paraId="45B6F097" w14:textId="77777777" w:rsidR="003B1E65" w:rsidRDefault="003B1E65" w:rsidP="003B1E65">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Дефолт</w:t>
      </w:r>
      <w:r>
        <w:rPr>
          <w:rStyle w:val="WW8Num2z0"/>
          <w:rFonts w:ascii="Verdana" w:hAnsi="Verdana"/>
          <w:color w:val="000000"/>
          <w:sz w:val="18"/>
          <w:szCs w:val="18"/>
        </w:rPr>
        <w:t> </w:t>
      </w:r>
      <w:r>
        <w:rPr>
          <w:rFonts w:ascii="Verdana" w:hAnsi="Verdana"/>
          <w:color w:val="000000"/>
          <w:sz w:val="18"/>
          <w:szCs w:val="18"/>
        </w:rPr>
        <w:t>1998 года был серьезным испытанием для экономики ЦФО и России в целом. Однако можно считать, что к 2005 году округ избавился от его последствий. В течение исследуемого периода в областях региона наблюдалось значительное улучшения экономики. Доказательство этому рост производства</w:t>
      </w:r>
      <w:r>
        <w:rPr>
          <w:rStyle w:val="WW8Num2z0"/>
          <w:rFonts w:ascii="Verdana" w:hAnsi="Verdana"/>
          <w:color w:val="000000"/>
          <w:sz w:val="18"/>
          <w:szCs w:val="18"/>
        </w:rPr>
        <w:t> </w:t>
      </w:r>
      <w:r>
        <w:rPr>
          <w:rStyle w:val="WW8Num3z0"/>
          <w:rFonts w:ascii="Verdana" w:hAnsi="Verdana"/>
          <w:color w:val="4682B4"/>
          <w:sz w:val="18"/>
          <w:szCs w:val="18"/>
        </w:rPr>
        <w:t>валового</w:t>
      </w:r>
      <w:r>
        <w:rPr>
          <w:rStyle w:val="WW8Num2z0"/>
          <w:rFonts w:ascii="Verdana" w:hAnsi="Verdana"/>
          <w:color w:val="000000"/>
          <w:sz w:val="18"/>
          <w:szCs w:val="18"/>
        </w:rPr>
        <w:t> </w:t>
      </w:r>
      <w:r>
        <w:rPr>
          <w:rFonts w:ascii="Verdana" w:hAnsi="Verdana"/>
          <w:color w:val="000000"/>
          <w:sz w:val="18"/>
          <w:szCs w:val="18"/>
        </w:rPr>
        <w:t>регионального продукта.</w:t>
      </w:r>
    </w:p>
    <w:p w14:paraId="1638B291" w14:textId="77777777" w:rsidR="003B1E65" w:rsidRDefault="003B1E65" w:rsidP="003B1E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За последнее десятилетие объем ВРП ЦФО увеличился более, чем в 1,5 раза. При этом </w:t>
      </w:r>
      <w:r>
        <w:rPr>
          <w:rFonts w:ascii="Verdana" w:hAnsi="Verdana"/>
          <w:color w:val="000000"/>
          <w:sz w:val="18"/>
          <w:szCs w:val="18"/>
        </w:rPr>
        <w:lastRenderedPageBreak/>
        <w:t>ежегодные</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его прироста составляли в 1996-2000 годах 2,6%, а в 2000-2005 годах - уже 6,7%. В целом за исследуемый период средний</w:t>
      </w:r>
      <w:r>
        <w:rPr>
          <w:rStyle w:val="WW8Num2z0"/>
          <w:rFonts w:ascii="Verdana" w:hAnsi="Verdana"/>
          <w:color w:val="000000"/>
          <w:sz w:val="18"/>
          <w:szCs w:val="18"/>
        </w:rPr>
        <w:t> </w:t>
      </w:r>
      <w:r>
        <w:rPr>
          <w:rStyle w:val="WW8Num3z0"/>
          <w:rFonts w:ascii="Verdana" w:hAnsi="Verdana"/>
          <w:color w:val="4682B4"/>
          <w:sz w:val="18"/>
          <w:szCs w:val="18"/>
        </w:rPr>
        <w:t>темп</w:t>
      </w:r>
      <w:r>
        <w:rPr>
          <w:rStyle w:val="WW8Num2z0"/>
          <w:rFonts w:ascii="Verdana" w:hAnsi="Verdana"/>
          <w:color w:val="000000"/>
          <w:sz w:val="18"/>
          <w:szCs w:val="18"/>
        </w:rPr>
        <w:t> </w:t>
      </w:r>
      <w:r>
        <w:rPr>
          <w:rFonts w:ascii="Verdana" w:hAnsi="Verdana"/>
          <w:color w:val="000000"/>
          <w:sz w:val="18"/>
          <w:szCs w:val="18"/>
        </w:rPr>
        <w:t>прироста составил 5,1%, что свидетельствует о резком ускорении развития экономики ЦФО.</w:t>
      </w:r>
    </w:p>
    <w:p w14:paraId="182712C2" w14:textId="77777777" w:rsidR="003B1E65" w:rsidRDefault="003B1E65" w:rsidP="003B1E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числу быстро развивающихся регионов ЦФО относятся: Московская область, где</w:t>
      </w:r>
      <w:r>
        <w:rPr>
          <w:rStyle w:val="WW8Num2z0"/>
          <w:rFonts w:ascii="Verdana" w:hAnsi="Verdana"/>
          <w:color w:val="000000"/>
          <w:sz w:val="18"/>
          <w:szCs w:val="18"/>
        </w:rPr>
        <w:t> </w:t>
      </w:r>
      <w:r>
        <w:rPr>
          <w:rStyle w:val="WW8Num3z0"/>
          <w:rFonts w:ascii="Verdana" w:hAnsi="Verdana"/>
          <w:color w:val="4682B4"/>
          <w:sz w:val="18"/>
          <w:szCs w:val="18"/>
        </w:rPr>
        <w:t>среднегодовой</w:t>
      </w:r>
      <w:r>
        <w:rPr>
          <w:rStyle w:val="WW8Num2z0"/>
          <w:rFonts w:ascii="Verdana" w:hAnsi="Verdana"/>
          <w:color w:val="000000"/>
          <w:sz w:val="18"/>
          <w:szCs w:val="18"/>
        </w:rPr>
        <w:t> </w:t>
      </w:r>
      <w:r>
        <w:rPr>
          <w:rFonts w:ascii="Verdana" w:hAnsi="Verdana"/>
          <w:color w:val="000000"/>
          <w:sz w:val="18"/>
          <w:szCs w:val="18"/>
        </w:rPr>
        <w:t>прирост ВРП за исследуем период превысил 7%; Орловская область, в которой этот</w:t>
      </w:r>
      <w:r>
        <w:rPr>
          <w:rStyle w:val="WW8Num2z0"/>
          <w:rFonts w:ascii="Verdana" w:hAnsi="Verdana"/>
          <w:color w:val="000000"/>
          <w:sz w:val="18"/>
          <w:szCs w:val="18"/>
        </w:rPr>
        <w:t> </w:t>
      </w:r>
      <w:r>
        <w:rPr>
          <w:rStyle w:val="WW8Num3z0"/>
          <w:rFonts w:ascii="Verdana" w:hAnsi="Verdana"/>
          <w:color w:val="4682B4"/>
          <w:sz w:val="18"/>
          <w:szCs w:val="18"/>
        </w:rPr>
        <w:t>прирост</w:t>
      </w:r>
      <w:r>
        <w:rPr>
          <w:rStyle w:val="WW8Num2z0"/>
          <w:rFonts w:ascii="Verdana" w:hAnsi="Verdana"/>
          <w:color w:val="000000"/>
          <w:sz w:val="18"/>
          <w:szCs w:val="18"/>
        </w:rPr>
        <w:t> </w:t>
      </w:r>
      <w:r>
        <w:rPr>
          <w:rFonts w:ascii="Verdana" w:hAnsi="Verdana"/>
          <w:color w:val="000000"/>
          <w:sz w:val="18"/>
          <w:szCs w:val="18"/>
        </w:rPr>
        <w:t>составил 6,3%; Курская область -4,9%. В тоже время в Ивановской и Тульской областях доля ВРП в 2000 году снизилась по сравнению с 1996 годом и составил 98,2% и 99,5% соответственно. Но и в этих областях в 2000 - 2005 годах наблюдается экономический подъем.</w:t>
      </w:r>
    </w:p>
    <w:p w14:paraId="2E076B27" w14:textId="77777777" w:rsidR="003B1E65" w:rsidRDefault="003B1E65" w:rsidP="003B1E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целом по всем областям ЦФО, начиная с 2000 года, наблюдалась положительная динамика роста ВРП, что свидетельствует об</w:t>
      </w:r>
      <w:r>
        <w:rPr>
          <w:rStyle w:val="WW8Num2z0"/>
          <w:rFonts w:ascii="Verdana" w:hAnsi="Verdana"/>
          <w:color w:val="000000"/>
          <w:sz w:val="18"/>
          <w:szCs w:val="18"/>
        </w:rPr>
        <w:t> </w:t>
      </w:r>
      <w:r>
        <w:rPr>
          <w:rStyle w:val="WW8Num3z0"/>
          <w:rFonts w:ascii="Verdana" w:hAnsi="Verdana"/>
          <w:color w:val="4682B4"/>
          <w:sz w:val="18"/>
          <w:szCs w:val="18"/>
        </w:rPr>
        <w:t>оздоровлении</w:t>
      </w:r>
      <w:r>
        <w:rPr>
          <w:rStyle w:val="WW8Num2z0"/>
          <w:rFonts w:ascii="Verdana" w:hAnsi="Verdana"/>
          <w:color w:val="000000"/>
          <w:sz w:val="18"/>
          <w:szCs w:val="18"/>
        </w:rPr>
        <w:t> </w:t>
      </w:r>
      <w:r>
        <w:rPr>
          <w:rFonts w:ascii="Verdana" w:hAnsi="Verdana"/>
          <w:color w:val="000000"/>
          <w:sz w:val="18"/>
          <w:szCs w:val="18"/>
        </w:rPr>
        <w:t>экономики и повышении экономической эффективности производства.</w:t>
      </w:r>
    </w:p>
    <w:p w14:paraId="6DA6865D" w14:textId="77777777" w:rsidR="003B1E65" w:rsidRDefault="003B1E65" w:rsidP="003B1E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Что же касается отраслей, то в 2005 году наблюдается следующая тенденция в структуре валового регионального продукта: доля добывающей и обрабатывающей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выросла с 31,8% до 33,0%; заметно снизилась доля сельского хозяйства с 12,9% до 8,5%.</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Style w:val="WW8Num2z0"/>
          <w:rFonts w:ascii="Verdana" w:hAnsi="Verdana"/>
          <w:color w:val="000000"/>
          <w:sz w:val="18"/>
          <w:szCs w:val="18"/>
        </w:rPr>
        <w:t> </w:t>
      </w:r>
      <w:r>
        <w:rPr>
          <w:rFonts w:ascii="Verdana" w:hAnsi="Verdana"/>
          <w:color w:val="000000"/>
          <w:sz w:val="18"/>
          <w:szCs w:val="18"/>
        </w:rPr>
        <w:t>в 2005 году снизилась по сравнению с 1996 годом на 0,1</w:t>
      </w:r>
      <w:r>
        <w:rPr>
          <w:rStyle w:val="WW8Num2z0"/>
          <w:rFonts w:ascii="Verdana" w:hAnsi="Verdana"/>
          <w:color w:val="000000"/>
          <w:sz w:val="18"/>
          <w:szCs w:val="18"/>
        </w:rPr>
        <w:t> </w:t>
      </w:r>
      <w:r>
        <w:rPr>
          <w:rStyle w:val="WW8Num3z0"/>
          <w:rFonts w:ascii="Verdana" w:hAnsi="Verdana"/>
          <w:color w:val="4682B4"/>
          <w:sz w:val="18"/>
          <w:szCs w:val="18"/>
        </w:rPr>
        <w:t>процентных</w:t>
      </w:r>
      <w:r>
        <w:rPr>
          <w:rStyle w:val="WW8Num2z0"/>
          <w:rFonts w:ascii="Verdana" w:hAnsi="Verdana"/>
          <w:color w:val="000000"/>
          <w:sz w:val="18"/>
          <w:szCs w:val="18"/>
        </w:rPr>
        <w:t> </w:t>
      </w:r>
      <w:r>
        <w:rPr>
          <w:rFonts w:ascii="Verdana" w:hAnsi="Verdana"/>
          <w:color w:val="000000"/>
          <w:sz w:val="18"/>
          <w:szCs w:val="18"/>
        </w:rPr>
        <w:t>пункта и составила 6,6%: Снижение наблюдается и по отрасли "</w:t>
      </w:r>
      <w:r>
        <w:rPr>
          <w:rStyle w:val="WW8Num3z0"/>
          <w:rFonts w:ascii="Verdana" w:hAnsi="Verdana"/>
          <w:color w:val="4682B4"/>
          <w:sz w:val="18"/>
          <w:szCs w:val="18"/>
        </w:rPr>
        <w:t>Транспорт</w:t>
      </w:r>
      <w:r>
        <w:rPr>
          <w:rStyle w:val="WW8Num2z0"/>
          <w:rFonts w:ascii="Verdana" w:hAnsi="Verdana"/>
          <w:color w:val="000000"/>
          <w:sz w:val="18"/>
          <w:szCs w:val="18"/>
        </w:rPr>
        <w:t> </w:t>
      </w:r>
      <w:r>
        <w:rPr>
          <w:rFonts w:ascii="Verdana" w:hAnsi="Verdana"/>
          <w:color w:val="000000"/>
          <w:sz w:val="18"/>
          <w:szCs w:val="18"/>
        </w:rPr>
        <w:t>и связь", к 2005 году ее удельный вес в ВРП составил 9,2%. Наиболее интенсивно развивались отрасли сферы услуг: доля отрасли "</w:t>
      </w:r>
      <w:r>
        <w:rPr>
          <w:rStyle w:val="WW8Num3z0"/>
          <w:rFonts w:ascii="Verdana" w:hAnsi="Verdana"/>
          <w:color w:val="4682B4"/>
          <w:sz w:val="18"/>
          <w:szCs w:val="18"/>
        </w:rPr>
        <w:t>Торговля</w:t>
      </w:r>
      <w:r>
        <w:rPr>
          <w:rFonts w:ascii="Verdana" w:hAnsi="Verdana"/>
          <w:color w:val="000000"/>
          <w:sz w:val="18"/>
          <w:szCs w:val="18"/>
        </w:rPr>
        <w:t>, общественное питание, заготовки" увеличилась до 15,9% в 2005 году по сравнению с 10,5% в 1996 году; операции с</w:t>
      </w:r>
      <w:r>
        <w:rPr>
          <w:rStyle w:val="WW8Num2z0"/>
          <w:rFonts w:ascii="Verdana" w:hAnsi="Verdana"/>
          <w:color w:val="000000"/>
          <w:sz w:val="18"/>
          <w:szCs w:val="18"/>
        </w:rPr>
        <w:t> </w:t>
      </w:r>
      <w:r>
        <w:rPr>
          <w:rStyle w:val="WW8Num3z0"/>
          <w:rFonts w:ascii="Verdana" w:hAnsi="Verdana"/>
          <w:color w:val="4682B4"/>
          <w:sz w:val="18"/>
          <w:szCs w:val="18"/>
        </w:rPr>
        <w:t>недвижимостью</w:t>
      </w:r>
      <w:r>
        <w:rPr>
          <w:rStyle w:val="WW8Num2z0"/>
          <w:rFonts w:ascii="Verdana" w:hAnsi="Verdana"/>
          <w:color w:val="000000"/>
          <w:sz w:val="18"/>
          <w:szCs w:val="18"/>
        </w:rPr>
        <w:t> </w:t>
      </w:r>
      <w:r>
        <w:rPr>
          <w:rFonts w:ascii="Verdana" w:hAnsi="Verdana"/>
          <w:color w:val="000000"/>
          <w:sz w:val="18"/>
          <w:szCs w:val="18"/>
        </w:rPr>
        <w:t>достигли в 2005 году 7,06% ВРП ЦФО, а расходы на</w:t>
      </w:r>
    </w:p>
    <w:p w14:paraId="287D9DC4" w14:textId="77777777" w:rsidR="003B1E65" w:rsidRDefault="003B1E65" w:rsidP="003B1E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133 государственное управление - 4,1%. Следует отметить, что ВРП, созданный в отрасли "Операции с недвижимостью", по всей величине превзошел суммарный ВРП здравоохранения и образования, вместе взятых, и составил свыше 83% ВРП сельского хозяйства.</w:t>
      </w:r>
    </w:p>
    <w:p w14:paraId="761A24F8" w14:textId="77777777" w:rsidR="003B1E65" w:rsidRDefault="003B1E65" w:rsidP="003B1E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Что же касается</w:t>
      </w:r>
      <w:r>
        <w:rPr>
          <w:rStyle w:val="WW8Num2z0"/>
          <w:rFonts w:ascii="Verdana" w:hAnsi="Verdana"/>
          <w:color w:val="000000"/>
          <w:sz w:val="18"/>
          <w:szCs w:val="18"/>
        </w:rPr>
        <w:t> </w:t>
      </w:r>
      <w:r>
        <w:rPr>
          <w:rStyle w:val="WW8Num3z0"/>
          <w:rFonts w:ascii="Verdana" w:hAnsi="Verdana"/>
          <w:color w:val="4682B4"/>
          <w:sz w:val="18"/>
          <w:szCs w:val="18"/>
        </w:rPr>
        <w:t>территориальной</w:t>
      </w:r>
      <w:r>
        <w:rPr>
          <w:rStyle w:val="WW8Num2z0"/>
          <w:rFonts w:ascii="Verdana" w:hAnsi="Verdana"/>
          <w:color w:val="000000"/>
          <w:sz w:val="18"/>
          <w:szCs w:val="18"/>
        </w:rPr>
        <w:t> </w:t>
      </w:r>
      <w:r>
        <w:rPr>
          <w:rFonts w:ascii="Verdana" w:hAnsi="Verdana"/>
          <w:color w:val="000000"/>
          <w:sz w:val="18"/>
          <w:szCs w:val="18"/>
        </w:rPr>
        <w:t>структуры валового выпуска отдельных отраслей экономики, то следует отметить, что практически по всем показателям ведущее место занимает Московская область. Исключение составляет только добывающая</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Fonts w:ascii="Verdana" w:hAnsi="Verdana"/>
          <w:color w:val="000000"/>
          <w:sz w:val="18"/>
          <w:szCs w:val="18"/>
        </w:rPr>
        <w:t>, 55% выпуска которой приходится на долю Белгородской области и 28,6% - на долю Курской области. В этих областях ведется разработка месторождений железной руды Курской магнитной аномалии. Помимо этого производится</w:t>
      </w:r>
      <w:r>
        <w:rPr>
          <w:rStyle w:val="WW8Num2z0"/>
          <w:rFonts w:ascii="Verdana" w:hAnsi="Verdana"/>
          <w:color w:val="000000"/>
          <w:sz w:val="18"/>
          <w:szCs w:val="18"/>
        </w:rPr>
        <w:t> </w:t>
      </w:r>
      <w:r>
        <w:rPr>
          <w:rStyle w:val="WW8Num3z0"/>
          <w:rFonts w:ascii="Verdana" w:hAnsi="Verdana"/>
          <w:color w:val="4682B4"/>
          <w:sz w:val="18"/>
          <w:szCs w:val="18"/>
        </w:rPr>
        <w:t>угледобыча</w:t>
      </w:r>
      <w:r>
        <w:rPr>
          <w:rStyle w:val="WW8Num2z0"/>
          <w:rFonts w:ascii="Verdana" w:hAnsi="Verdana"/>
          <w:color w:val="000000"/>
          <w:sz w:val="18"/>
          <w:szCs w:val="18"/>
        </w:rPr>
        <w:t> </w:t>
      </w:r>
      <w:r>
        <w:rPr>
          <w:rFonts w:ascii="Verdana" w:hAnsi="Verdana"/>
          <w:color w:val="000000"/>
          <w:sz w:val="18"/>
          <w:szCs w:val="18"/>
        </w:rPr>
        <w:t>в подмосковном угольном бассейне (Московская и Тульская области). В других областях</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значимые месторождения полезных ископаемых отсутствует. Поэтому продукция добывающей промышленности составляет только 1,6% валового</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ЦФО.</w:t>
      </w:r>
    </w:p>
    <w:p w14:paraId="640923D8" w14:textId="77777777" w:rsidR="003B1E65" w:rsidRDefault="003B1E65" w:rsidP="003B1E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Первостепенной проблемой развития ЦФО является повышение уровня экономической эффективности производства.</w:t>
      </w:r>
    </w:p>
    <w:p w14:paraId="4DB10915" w14:textId="77777777" w:rsidR="003B1E65" w:rsidRDefault="003B1E65" w:rsidP="003B1E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счете производства показателями результатов производства служат</w:t>
      </w:r>
      <w:r>
        <w:rPr>
          <w:rStyle w:val="WW8Num2z0"/>
          <w:rFonts w:ascii="Verdana" w:hAnsi="Verdana"/>
          <w:color w:val="000000"/>
          <w:sz w:val="18"/>
          <w:szCs w:val="18"/>
        </w:rPr>
        <w:t> </w:t>
      </w:r>
      <w:r>
        <w:rPr>
          <w:rStyle w:val="WW8Num3z0"/>
          <w:rFonts w:ascii="Verdana" w:hAnsi="Verdana"/>
          <w:color w:val="4682B4"/>
          <w:sz w:val="18"/>
          <w:szCs w:val="18"/>
        </w:rPr>
        <w:t>валовой</w:t>
      </w:r>
      <w:r>
        <w:rPr>
          <w:rStyle w:val="WW8Num2z0"/>
          <w:rFonts w:ascii="Verdana" w:hAnsi="Verdana"/>
          <w:color w:val="000000"/>
          <w:sz w:val="18"/>
          <w:szCs w:val="18"/>
        </w:rPr>
        <w:t> </w:t>
      </w:r>
      <w:r>
        <w:rPr>
          <w:rFonts w:ascii="Verdana" w:hAnsi="Verdana"/>
          <w:color w:val="000000"/>
          <w:sz w:val="18"/>
          <w:szCs w:val="18"/>
        </w:rPr>
        <w:t>выпуск и ВРП, а затраты представлены лишь показателями промежуточного</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Fonts w:ascii="Verdana" w:hAnsi="Verdana"/>
          <w:color w:val="000000"/>
          <w:sz w:val="18"/>
          <w:szCs w:val="18"/>
        </w:rPr>
        <w:t>. Поэтому непосредственно на базе счета производства были рассчитаны лишь показатели</w:t>
      </w:r>
      <w:r>
        <w:rPr>
          <w:rStyle w:val="WW8Num2z0"/>
          <w:rFonts w:ascii="Verdana" w:hAnsi="Verdana"/>
          <w:color w:val="000000"/>
          <w:sz w:val="18"/>
          <w:szCs w:val="18"/>
        </w:rPr>
        <w:t> </w:t>
      </w:r>
      <w:r>
        <w:rPr>
          <w:rStyle w:val="WW8Num3z0"/>
          <w:rFonts w:ascii="Verdana" w:hAnsi="Verdana"/>
          <w:color w:val="4682B4"/>
          <w:sz w:val="18"/>
          <w:szCs w:val="18"/>
        </w:rPr>
        <w:t>материалоотдачи</w:t>
      </w:r>
      <w:r>
        <w:rPr>
          <w:rFonts w:ascii="Verdana" w:hAnsi="Verdana"/>
          <w:color w:val="000000"/>
          <w:sz w:val="18"/>
          <w:szCs w:val="18"/>
        </w:rPr>
        <w:t>.</w:t>
      </w:r>
    </w:p>
    <w:p w14:paraId="1BB64EE3" w14:textId="77777777" w:rsidR="003B1E65" w:rsidRDefault="003B1E65" w:rsidP="003B1E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2005 году</w:t>
      </w:r>
      <w:r>
        <w:rPr>
          <w:rStyle w:val="WW8Num2z0"/>
          <w:rFonts w:ascii="Verdana" w:hAnsi="Verdana"/>
          <w:color w:val="000000"/>
          <w:sz w:val="18"/>
          <w:szCs w:val="18"/>
        </w:rPr>
        <w:t> </w:t>
      </w:r>
      <w:r>
        <w:rPr>
          <w:rStyle w:val="WW8Num3z0"/>
          <w:rFonts w:ascii="Verdana" w:hAnsi="Verdana"/>
          <w:color w:val="4682B4"/>
          <w:sz w:val="18"/>
          <w:szCs w:val="18"/>
        </w:rPr>
        <w:t>материалоотдача</w:t>
      </w:r>
      <w:r>
        <w:rPr>
          <w:rStyle w:val="WW8Num2z0"/>
          <w:rFonts w:ascii="Verdana" w:hAnsi="Verdana"/>
          <w:color w:val="000000"/>
          <w:sz w:val="18"/>
          <w:szCs w:val="18"/>
        </w:rPr>
        <w:t> </w:t>
      </w:r>
      <w:r>
        <w:rPr>
          <w:rFonts w:ascii="Verdana" w:hAnsi="Verdana"/>
          <w:color w:val="000000"/>
          <w:sz w:val="18"/>
          <w:szCs w:val="18"/>
        </w:rPr>
        <w:t>по валовому выпуску снизилась по сравнению с 1996 годом на 5,95%, а материалоотдача по ВРП - на 11,5%. Более быстрее снижение материалоотдачи по ВРП по сравнению с</w:t>
      </w:r>
      <w:r>
        <w:rPr>
          <w:rStyle w:val="WW8Num2z0"/>
          <w:rFonts w:ascii="Verdana" w:hAnsi="Verdana"/>
          <w:color w:val="000000"/>
          <w:sz w:val="18"/>
          <w:szCs w:val="18"/>
        </w:rPr>
        <w:t> </w:t>
      </w:r>
      <w:r>
        <w:rPr>
          <w:rStyle w:val="WW8Num3z0"/>
          <w:rFonts w:ascii="Verdana" w:hAnsi="Verdana"/>
          <w:color w:val="4682B4"/>
          <w:sz w:val="18"/>
          <w:szCs w:val="18"/>
        </w:rPr>
        <w:t>материалоотдачей</w:t>
      </w:r>
      <w:r>
        <w:rPr>
          <w:rStyle w:val="WW8Num2z0"/>
          <w:rFonts w:ascii="Verdana" w:hAnsi="Verdana"/>
          <w:color w:val="000000"/>
          <w:sz w:val="18"/>
          <w:szCs w:val="18"/>
        </w:rPr>
        <w:t> </w:t>
      </w:r>
      <w:r>
        <w:rPr>
          <w:rFonts w:ascii="Verdana" w:hAnsi="Verdana"/>
          <w:color w:val="000000"/>
          <w:sz w:val="18"/>
          <w:szCs w:val="18"/>
        </w:rPr>
        <w:t>по валовому выпуску объясняется ростом доли промежуточного потребления в</w:t>
      </w:r>
      <w:r>
        <w:rPr>
          <w:rStyle w:val="WW8Num2z0"/>
          <w:rFonts w:ascii="Verdana" w:hAnsi="Verdana"/>
          <w:color w:val="000000"/>
          <w:sz w:val="18"/>
          <w:szCs w:val="18"/>
        </w:rPr>
        <w:t> </w:t>
      </w:r>
      <w:r>
        <w:rPr>
          <w:rStyle w:val="WW8Num3z0"/>
          <w:rFonts w:ascii="Verdana" w:hAnsi="Verdana"/>
          <w:color w:val="4682B4"/>
          <w:sz w:val="18"/>
          <w:szCs w:val="18"/>
        </w:rPr>
        <w:t>валовом</w:t>
      </w:r>
      <w:r>
        <w:rPr>
          <w:rStyle w:val="WW8Num2z0"/>
          <w:rFonts w:ascii="Verdana" w:hAnsi="Verdana"/>
          <w:color w:val="000000"/>
          <w:sz w:val="18"/>
          <w:szCs w:val="18"/>
        </w:rPr>
        <w:t> </w:t>
      </w:r>
      <w:r>
        <w:rPr>
          <w:rFonts w:ascii="Verdana" w:hAnsi="Verdana"/>
          <w:color w:val="000000"/>
          <w:sz w:val="18"/>
          <w:szCs w:val="18"/>
        </w:rPr>
        <w:t>выпуске: в 2005 году она составила 51,4% в то время как в 1996 году -лишь 48,8%.</w:t>
      </w:r>
    </w:p>
    <w:p w14:paraId="3BFD0F4A" w14:textId="77777777" w:rsidR="003B1E65" w:rsidRDefault="003B1E65" w:rsidP="003B1E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Уровня материалоотдачи в различных отраслях экономики ЦФО за исследуемый период характеризуется следующими данными. С 1996 года до 2000 года имеет место заметное снижение эффективности использования материальных ресурсов практически во всех ведущих отраслях экономики, кроме сельского хозяйства который составил в 2005 году - 1,13 руб. / руб.</w:t>
      </w:r>
    </w:p>
    <w:p w14:paraId="764065E4" w14:textId="77777777" w:rsidR="003B1E65" w:rsidRDefault="003B1E65" w:rsidP="003B1E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134</w:t>
      </w:r>
    </w:p>
    <w:p w14:paraId="1F91DE21" w14:textId="77777777" w:rsidR="003B1E65" w:rsidRDefault="003B1E65" w:rsidP="003B1E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экономике ЦФО неуклонно растет среднегодовой темп</w:t>
      </w:r>
      <w:r>
        <w:rPr>
          <w:rStyle w:val="WW8Num2z0"/>
          <w:rFonts w:ascii="Verdana" w:hAnsi="Verdana"/>
          <w:color w:val="000000"/>
          <w:sz w:val="18"/>
          <w:szCs w:val="18"/>
        </w:rPr>
        <w:t> </w:t>
      </w:r>
      <w:r>
        <w:rPr>
          <w:rStyle w:val="WW8Num3z0"/>
          <w:rFonts w:ascii="Verdana" w:hAnsi="Verdana"/>
          <w:color w:val="4682B4"/>
          <w:sz w:val="18"/>
          <w:szCs w:val="18"/>
        </w:rPr>
        <w:t>прироста</w:t>
      </w:r>
      <w:r>
        <w:rPr>
          <w:rStyle w:val="WW8Num2z0"/>
          <w:rFonts w:ascii="Verdana" w:hAnsi="Verdana"/>
          <w:color w:val="000000"/>
          <w:sz w:val="18"/>
          <w:szCs w:val="18"/>
        </w:rPr>
        <w:t> </w:t>
      </w:r>
      <w:r>
        <w:rPr>
          <w:rFonts w:ascii="Verdana" w:hAnsi="Verdana"/>
          <w:color w:val="000000"/>
          <w:sz w:val="18"/>
          <w:szCs w:val="18"/>
        </w:rPr>
        <w:t>производительности: в 1996 - 2000 году составил 1,7%, а в 2000 - 2005 году - уже 6,0%.</w:t>
      </w:r>
    </w:p>
    <w:p w14:paraId="3A036D08" w14:textId="77777777" w:rsidR="003B1E65" w:rsidRDefault="003B1E65" w:rsidP="003B1E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Рост</w:t>
      </w:r>
      <w:r>
        <w:rPr>
          <w:rStyle w:val="WW8Num2z0"/>
          <w:rFonts w:ascii="Verdana" w:hAnsi="Verdana"/>
          <w:color w:val="000000"/>
          <w:sz w:val="18"/>
          <w:szCs w:val="18"/>
        </w:rPr>
        <w:t> </w:t>
      </w:r>
      <w:r>
        <w:rPr>
          <w:rStyle w:val="WW8Num3z0"/>
          <w:rFonts w:ascii="Verdana" w:hAnsi="Verdana"/>
          <w:color w:val="4682B4"/>
          <w:sz w:val="18"/>
          <w:szCs w:val="18"/>
        </w:rPr>
        <w:t>производительности</w:t>
      </w:r>
      <w:r>
        <w:rPr>
          <w:rStyle w:val="WW8Num2z0"/>
          <w:rFonts w:ascii="Verdana" w:hAnsi="Verdana"/>
          <w:color w:val="000000"/>
          <w:sz w:val="18"/>
          <w:szCs w:val="18"/>
        </w:rPr>
        <w:t> </w:t>
      </w:r>
      <w:r>
        <w:rPr>
          <w:rFonts w:ascii="Verdana" w:hAnsi="Verdana"/>
          <w:color w:val="000000"/>
          <w:sz w:val="18"/>
          <w:szCs w:val="18"/>
        </w:rPr>
        <w:t>труда обеспечил 69,1% роста ВРП ЦФО в период с 1996 по 2000 года и 95,8% в 2005 году по сравнению с 2000 годом. В целом за исследуемый период 90,5% прироста ВРП является результатом роста производительности труда.</w:t>
      </w:r>
    </w:p>
    <w:p w14:paraId="307AABF7" w14:textId="77777777" w:rsidR="003B1E65" w:rsidRDefault="003B1E65" w:rsidP="003B1E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Практически во всех областях ЦФО</w:t>
      </w:r>
      <w:r>
        <w:rPr>
          <w:rStyle w:val="WW8Num2z0"/>
          <w:rFonts w:ascii="Verdana" w:hAnsi="Verdana"/>
          <w:color w:val="000000"/>
          <w:sz w:val="18"/>
          <w:szCs w:val="18"/>
        </w:rPr>
        <w:t> </w:t>
      </w:r>
      <w:r>
        <w:rPr>
          <w:rStyle w:val="WW8Num3z0"/>
          <w:rFonts w:ascii="Verdana" w:hAnsi="Verdana"/>
          <w:color w:val="4682B4"/>
          <w:sz w:val="18"/>
          <w:szCs w:val="18"/>
        </w:rPr>
        <w:t>численность</w:t>
      </w:r>
      <w:r>
        <w:rPr>
          <w:rStyle w:val="WW8Num2z0"/>
          <w:rFonts w:ascii="Verdana" w:hAnsi="Verdana"/>
          <w:color w:val="000000"/>
          <w:sz w:val="18"/>
          <w:szCs w:val="18"/>
        </w:rPr>
        <w:t> </w:t>
      </w:r>
      <w:r>
        <w:rPr>
          <w:rFonts w:ascii="Verdana" w:hAnsi="Verdana"/>
          <w:color w:val="000000"/>
          <w:sz w:val="18"/>
          <w:szCs w:val="18"/>
        </w:rPr>
        <w:t>занятых в экономике сократилась, за исключением Московской области, где рост занятого населения происходит за счет большого миграционного пополнения. В то же время ВРП региона значительно вырос по сравнению с 1996 годом. В результате</w:t>
      </w:r>
      <w:r>
        <w:rPr>
          <w:rStyle w:val="WW8Num2z0"/>
          <w:rFonts w:ascii="Verdana" w:hAnsi="Verdana"/>
          <w:color w:val="000000"/>
          <w:sz w:val="18"/>
          <w:szCs w:val="18"/>
        </w:rPr>
        <w:t> </w:t>
      </w:r>
      <w:r>
        <w:rPr>
          <w:rStyle w:val="WW8Num3z0"/>
          <w:rFonts w:ascii="Verdana" w:hAnsi="Verdana"/>
          <w:color w:val="4682B4"/>
          <w:sz w:val="18"/>
          <w:szCs w:val="18"/>
        </w:rPr>
        <w:t>производительность</w:t>
      </w:r>
      <w:r>
        <w:rPr>
          <w:rStyle w:val="WW8Num2z0"/>
          <w:rFonts w:ascii="Verdana" w:hAnsi="Verdana"/>
          <w:color w:val="000000"/>
          <w:sz w:val="18"/>
          <w:szCs w:val="18"/>
        </w:rPr>
        <w:t> </w:t>
      </w:r>
      <w:r>
        <w:rPr>
          <w:rFonts w:ascii="Verdana" w:hAnsi="Verdana"/>
          <w:color w:val="000000"/>
          <w:sz w:val="18"/>
          <w:szCs w:val="18"/>
        </w:rPr>
        <w:t>труда в целом по ЦФО выросла за исследуемый период почти в 1,5 раза.</w:t>
      </w:r>
    </w:p>
    <w:p w14:paraId="6D23F752" w14:textId="77777777" w:rsidR="003B1E65" w:rsidRDefault="003B1E65" w:rsidP="003B1E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характеристики взаимосвязи показателей ВРП с другими экономическими показателями был проведен корреляционно-регрессионный анализ. Вследствие этого были выявлены основные факторы, влияющие на ВР11 ЦФО, которые дают возможность экономической интерпретации полученных параметров.</w:t>
      </w:r>
    </w:p>
    <w:p w14:paraId="17D407C4" w14:textId="77777777" w:rsidR="003B1E65" w:rsidRDefault="003B1E65" w:rsidP="003B1E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Было выявлено, что существенное влияние на величину и динамику ВРП ЦФО оказывает</w:t>
      </w:r>
      <w:r>
        <w:rPr>
          <w:rStyle w:val="WW8Num2z0"/>
          <w:rFonts w:ascii="Verdana" w:hAnsi="Verdana"/>
          <w:color w:val="000000"/>
          <w:sz w:val="18"/>
          <w:szCs w:val="18"/>
        </w:rPr>
        <w:t> </w:t>
      </w:r>
      <w:r>
        <w:rPr>
          <w:rStyle w:val="WW8Num3z0"/>
          <w:rFonts w:ascii="Verdana" w:hAnsi="Verdana"/>
          <w:color w:val="4682B4"/>
          <w:sz w:val="18"/>
          <w:szCs w:val="18"/>
        </w:rPr>
        <w:t>среднегодовая</w:t>
      </w:r>
      <w:r>
        <w:rPr>
          <w:rStyle w:val="WW8Num2z0"/>
          <w:rFonts w:ascii="Verdana" w:hAnsi="Verdana"/>
          <w:color w:val="000000"/>
          <w:sz w:val="18"/>
          <w:szCs w:val="18"/>
        </w:rPr>
        <w:t> </w:t>
      </w:r>
      <w:r>
        <w:rPr>
          <w:rFonts w:ascii="Verdana" w:hAnsi="Verdana"/>
          <w:color w:val="000000"/>
          <w:sz w:val="18"/>
          <w:szCs w:val="18"/>
        </w:rPr>
        <w:t>стоимость основных фондов - это свидетельствует о том, что при росте</w:t>
      </w:r>
      <w:r>
        <w:rPr>
          <w:rStyle w:val="WW8Num2z0"/>
          <w:rFonts w:ascii="Verdana" w:hAnsi="Verdana"/>
          <w:color w:val="000000"/>
          <w:sz w:val="18"/>
          <w:szCs w:val="18"/>
        </w:rPr>
        <w:t> </w:t>
      </w:r>
      <w:r>
        <w:rPr>
          <w:rStyle w:val="WW8Num3z0"/>
          <w:rFonts w:ascii="Verdana" w:hAnsi="Verdana"/>
          <w:color w:val="4682B4"/>
          <w:sz w:val="18"/>
          <w:szCs w:val="18"/>
        </w:rPr>
        <w:t>среднегодовых</w:t>
      </w:r>
      <w:r>
        <w:rPr>
          <w:rStyle w:val="WW8Num2z0"/>
          <w:rFonts w:ascii="Verdana" w:hAnsi="Verdana"/>
          <w:color w:val="000000"/>
          <w:sz w:val="18"/>
          <w:szCs w:val="18"/>
        </w:rPr>
        <w:t> </w:t>
      </w:r>
      <w:r>
        <w:rPr>
          <w:rFonts w:ascii="Verdana" w:hAnsi="Verdana"/>
          <w:color w:val="000000"/>
          <w:sz w:val="18"/>
          <w:szCs w:val="18"/>
        </w:rPr>
        <w:t>основных фондов на 1 млрд.</w:t>
      </w:r>
      <w:r>
        <w:rPr>
          <w:rStyle w:val="WW8Num2z0"/>
          <w:rFonts w:ascii="Verdana" w:hAnsi="Verdana"/>
          <w:color w:val="000000"/>
          <w:sz w:val="18"/>
          <w:szCs w:val="18"/>
        </w:rPr>
        <w:t> </w:t>
      </w:r>
      <w:r>
        <w:rPr>
          <w:rStyle w:val="WW8Num3z0"/>
          <w:rFonts w:ascii="Verdana" w:hAnsi="Verdana"/>
          <w:color w:val="4682B4"/>
          <w:sz w:val="18"/>
          <w:szCs w:val="18"/>
        </w:rPr>
        <w:t>рублей</w:t>
      </w:r>
      <w:r>
        <w:rPr>
          <w:rStyle w:val="WW8Num2z0"/>
          <w:rFonts w:ascii="Verdana" w:hAnsi="Verdana"/>
          <w:color w:val="000000"/>
          <w:sz w:val="18"/>
          <w:szCs w:val="18"/>
        </w:rPr>
        <w:t> </w:t>
      </w:r>
      <w:r>
        <w:rPr>
          <w:rFonts w:ascii="Verdana" w:hAnsi="Verdana"/>
          <w:color w:val="000000"/>
          <w:sz w:val="18"/>
          <w:szCs w:val="18"/>
        </w:rPr>
        <w:t>ВРП в среднем увеличивается на 267 млн. рублей, а при росте</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занятых на 1 тыс. человек ВРП в среднем увеличивается на 43 млн. рублей.</w:t>
      </w:r>
    </w:p>
    <w:p w14:paraId="3C3AB129" w14:textId="77777777" w:rsidR="003B1E65" w:rsidRDefault="003B1E65" w:rsidP="003B1E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проведенный анализ показал, что в ЦФО наиболее существенное влияние на величину ВРП оказывает среднегодовая стоимость основных фондов.</w:t>
      </w:r>
    </w:p>
    <w:p w14:paraId="32AB4C42" w14:textId="77777777" w:rsidR="003B1E65" w:rsidRDefault="003B1E65" w:rsidP="003B1E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был осуществлен сравнительный анализ развития областей по следующим признакам: Хо - Валовой региональный продукт, млн. руб.; Xj -Численность занятых, тыс. чел.; Х2 - Численность</w:t>
      </w:r>
      <w:r>
        <w:rPr>
          <w:rStyle w:val="WW8Num2z0"/>
          <w:rFonts w:ascii="Verdana" w:hAnsi="Verdana"/>
          <w:color w:val="000000"/>
          <w:sz w:val="18"/>
          <w:szCs w:val="18"/>
        </w:rPr>
        <w:t> </w:t>
      </w:r>
      <w:r>
        <w:rPr>
          <w:rStyle w:val="WW8Num3z0"/>
          <w:rFonts w:ascii="Verdana" w:hAnsi="Verdana"/>
          <w:color w:val="4682B4"/>
          <w:sz w:val="18"/>
          <w:szCs w:val="18"/>
        </w:rPr>
        <w:t>безработных</w:t>
      </w:r>
      <w:r>
        <w:rPr>
          <w:rFonts w:ascii="Verdana" w:hAnsi="Verdana"/>
          <w:color w:val="000000"/>
          <w:sz w:val="18"/>
          <w:szCs w:val="18"/>
        </w:rPr>
        <w:t>, тыс. чел.; Х3 -Основные фонды, млрд. руб.; Х4 -</w:t>
      </w:r>
      <w:r>
        <w:rPr>
          <w:rStyle w:val="WW8Num2z0"/>
          <w:rFonts w:ascii="Verdana" w:hAnsi="Verdana"/>
          <w:color w:val="000000"/>
          <w:sz w:val="18"/>
          <w:szCs w:val="18"/>
        </w:rPr>
        <w:t> </w:t>
      </w:r>
      <w:r>
        <w:rPr>
          <w:rStyle w:val="WW8Num3z0"/>
          <w:rFonts w:ascii="Verdana" w:hAnsi="Verdana"/>
          <w:color w:val="4682B4"/>
          <w:sz w:val="18"/>
          <w:szCs w:val="18"/>
        </w:rPr>
        <w:t>Капитальные</w:t>
      </w:r>
      <w:r>
        <w:rPr>
          <w:rStyle w:val="WW8Num2z0"/>
          <w:rFonts w:ascii="Verdana" w:hAnsi="Verdana"/>
          <w:color w:val="000000"/>
          <w:sz w:val="18"/>
          <w:szCs w:val="18"/>
        </w:rPr>
        <w:t> </w:t>
      </w:r>
      <w:r>
        <w:rPr>
          <w:rFonts w:ascii="Verdana" w:hAnsi="Verdana"/>
          <w:color w:val="000000"/>
          <w:sz w:val="18"/>
          <w:szCs w:val="18"/>
        </w:rPr>
        <w:t>вложения, млн. руб.; Х5 -</w:t>
      </w:r>
      <w:r>
        <w:rPr>
          <w:rStyle w:val="WW8Num3z0"/>
          <w:rFonts w:ascii="Verdana" w:hAnsi="Verdana"/>
          <w:color w:val="4682B4"/>
          <w:sz w:val="18"/>
          <w:szCs w:val="18"/>
        </w:rPr>
        <w:t>Экспорт</w:t>
      </w:r>
      <w:r>
        <w:rPr>
          <w:rStyle w:val="WW8Num2z0"/>
          <w:rFonts w:ascii="Verdana" w:hAnsi="Verdana"/>
          <w:color w:val="000000"/>
          <w:sz w:val="18"/>
          <w:szCs w:val="18"/>
        </w:rPr>
        <w:t> </w:t>
      </w:r>
      <w:r>
        <w:rPr>
          <w:rFonts w:ascii="Verdana" w:hAnsi="Verdana"/>
          <w:color w:val="000000"/>
          <w:sz w:val="18"/>
          <w:szCs w:val="18"/>
        </w:rPr>
        <w:t>товаров, млн. долл.; -</w:t>
      </w:r>
      <w:r>
        <w:rPr>
          <w:rStyle w:val="WW8Num2z0"/>
          <w:rFonts w:ascii="Verdana" w:hAnsi="Verdana"/>
          <w:color w:val="000000"/>
          <w:sz w:val="18"/>
          <w:szCs w:val="18"/>
        </w:rPr>
        <w:t> </w:t>
      </w:r>
      <w:r>
        <w:rPr>
          <w:rStyle w:val="WW8Num3z0"/>
          <w:rFonts w:ascii="Verdana" w:hAnsi="Verdana"/>
          <w:color w:val="4682B4"/>
          <w:sz w:val="18"/>
          <w:szCs w:val="18"/>
        </w:rPr>
        <w:t>Импорт</w:t>
      </w:r>
      <w:r>
        <w:rPr>
          <w:rStyle w:val="WW8Num2z0"/>
          <w:rFonts w:ascii="Verdana" w:hAnsi="Verdana"/>
          <w:color w:val="000000"/>
          <w:sz w:val="18"/>
          <w:szCs w:val="18"/>
        </w:rPr>
        <w:t> </w:t>
      </w:r>
      <w:r>
        <w:rPr>
          <w:rFonts w:ascii="Verdana" w:hAnsi="Verdana"/>
          <w:color w:val="000000"/>
          <w:sz w:val="18"/>
          <w:szCs w:val="18"/>
        </w:rPr>
        <w:t>товаров, млн. долл.</w:t>
      </w:r>
    </w:p>
    <w:p w14:paraId="70995C10" w14:textId="77777777" w:rsidR="003B1E65" w:rsidRDefault="003B1E65" w:rsidP="003B1E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135</w:t>
      </w:r>
    </w:p>
    <w:p w14:paraId="466DB4B8" w14:textId="77777777" w:rsidR="003B1E65" w:rsidRDefault="003B1E65" w:rsidP="003B1E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Нами была осуществлена классификация областей ЦФО методом кластерного анализа, которая позволила получить наглядную картину развития регионов.</w:t>
      </w:r>
    </w:p>
    <w:p w14:paraId="79BAC7B0" w14:textId="77777777" w:rsidR="003B1E65" w:rsidRDefault="003B1E65" w:rsidP="003B1E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были построены</w:t>
      </w:r>
      <w:r>
        <w:rPr>
          <w:rStyle w:val="WW8Num2z0"/>
          <w:rFonts w:ascii="Verdana" w:hAnsi="Verdana"/>
          <w:color w:val="000000"/>
          <w:sz w:val="18"/>
          <w:szCs w:val="18"/>
        </w:rPr>
        <w:t> </w:t>
      </w:r>
      <w:r>
        <w:rPr>
          <w:rStyle w:val="WW8Num3z0"/>
          <w:rFonts w:ascii="Verdana" w:hAnsi="Verdana"/>
          <w:color w:val="4682B4"/>
          <w:sz w:val="18"/>
          <w:szCs w:val="18"/>
        </w:rPr>
        <w:t>среднесрочные</w:t>
      </w:r>
      <w:r>
        <w:rPr>
          <w:rStyle w:val="WW8Num2z0"/>
          <w:rFonts w:ascii="Verdana" w:hAnsi="Verdana"/>
          <w:color w:val="000000"/>
          <w:sz w:val="18"/>
          <w:szCs w:val="18"/>
        </w:rPr>
        <w:t> </w:t>
      </w:r>
      <w:r>
        <w:rPr>
          <w:rFonts w:ascii="Verdana" w:hAnsi="Verdana"/>
          <w:color w:val="000000"/>
          <w:sz w:val="18"/>
          <w:szCs w:val="18"/>
        </w:rPr>
        <w:t>прогнозные значения величины валового регионального продукта ЦФО на 2006 - 2007 годы методом экстрополяции и экспоненциальным</w:t>
      </w:r>
      <w:r>
        <w:rPr>
          <w:rStyle w:val="WW8Num2z0"/>
          <w:rFonts w:ascii="Verdana" w:hAnsi="Verdana"/>
          <w:color w:val="000000"/>
          <w:sz w:val="18"/>
          <w:szCs w:val="18"/>
        </w:rPr>
        <w:t> </w:t>
      </w:r>
      <w:r>
        <w:rPr>
          <w:rStyle w:val="WW8Num3z0"/>
          <w:rFonts w:ascii="Verdana" w:hAnsi="Verdana"/>
          <w:color w:val="4682B4"/>
          <w:sz w:val="18"/>
          <w:szCs w:val="18"/>
        </w:rPr>
        <w:t>выравниванием</w:t>
      </w:r>
      <w:r>
        <w:rPr>
          <w:rFonts w:ascii="Verdana" w:hAnsi="Verdana"/>
          <w:color w:val="000000"/>
          <w:sz w:val="18"/>
          <w:szCs w:val="18"/>
        </w:rPr>
        <w:t>. Прогноз был выполнен несколькими методами: по среднему</w:t>
      </w:r>
      <w:r>
        <w:rPr>
          <w:rStyle w:val="WW8Num2z0"/>
          <w:rFonts w:ascii="Verdana" w:hAnsi="Verdana"/>
          <w:color w:val="000000"/>
          <w:sz w:val="18"/>
          <w:szCs w:val="18"/>
        </w:rPr>
        <w:t> </w:t>
      </w:r>
      <w:r>
        <w:rPr>
          <w:rStyle w:val="WW8Num3z0"/>
          <w:rFonts w:ascii="Verdana" w:hAnsi="Verdana"/>
          <w:color w:val="4682B4"/>
          <w:sz w:val="18"/>
          <w:szCs w:val="18"/>
        </w:rPr>
        <w:t>темпу</w:t>
      </w:r>
      <w:r>
        <w:rPr>
          <w:rStyle w:val="WW8Num2z0"/>
          <w:rFonts w:ascii="Verdana" w:hAnsi="Verdana"/>
          <w:color w:val="000000"/>
          <w:sz w:val="18"/>
          <w:szCs w:val="18"/>
        </w:rPr>
        <w:t> </w:t>
      </w:r>
      <w:r>
        <w:rPr>
          <w:rFonts w:ascii="Verdana" w:hAnsi="Verdana"/>
          <w:color w:val="000000"/>
          <w:sz w:val="18"/>
          <w:szCs w:val="18"/>
        </w:rPr>
        <w:t>роста, среднему приросту, уравнению прямой и экспоненте. Затем на основе метода наименьших квадратов была выбрана модель, наиболее адекватно отражающая динамику ВРП ЦФО.</w:t>
      </w:r>
    </w:p>
    <w:p w14:paraId="0D8BAAC5" w14:textId="77777777" w:rsidR="003B1E65" w:rsidRDefault="003B1E65" w:rsidP="003B1E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w:t>
      </w:r>
      <w:r>
        <w:rPr>
          <w:rStyle w:val="WW8Num2z0"/>
          <w:rFonts w:ascii="Verdana" w:hAnsi="Verdana"/>
          <w:color w:val="000000"/>
          <w:sz w:val="18"/>
          <w:szCs w:val="18"/>
        </w:rPr>
        <w:t> </w:t>
      </w:r>
      <w:r>
        <w:rPr>
          <w:rStyle w:val="WW8Num3z0"/>
          <w:rFonts w:ascii="Verdana" w:hAnsi="Verdana"/>
          <w:color w:val="4682B4"/>
          <w:sz w:val="18"/>
          <w:szCs w:val="18"/>
        </w:rPr>
        <w:t>прогнозных</w:t>
      </w:r>
      <w:r>
        <w:rPr>
          <w:rStyle w:val="WW8Num2z0"/>
          <w:rFonts w:ascii="Verdana" w:hAnsi="Verdana"/>
          <w:color w:val="000000"/>
          <w:sz w:val="18"/>
          <w:szCs w:val="18"/>
        </w:rPr>
        <w:t> </w:t>
      </w:r>
      <w:r>
        <w:rPr>
          <w:rFonts w:ascii="Verdana" w:hAnsi="Verdana"/>
          <w:color w:val="000000"/>
          <w:sz w:val="18"/>
          <w:szCs w:val="18"/>
        </w:rPr>
        <w:t>значений на 2006 - 2007гг. приводятся ниже:</w:t>
      </w:r>
    </w:p>
    <w:p w14:paraId="4222F68C" w14:textId="77777777" w:rsidR="003B1E65" w:rsidRDefault="003B1E65" w:rsidP="003B1E65">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Якимов, Александр Валерьевич, 2007 год</w:t>
      </w:r>
    </w:p>
    <w:p w14:paraId="52592E6D"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Бабурин B.JI. Неизвестные и малоизвестные страницы отечественного районирования. -М: Ленанд, 2006. 400 с.</w:t>
      </w:r>
    </w:p>
    <w:p w14:paraId="4256F612"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Башкатов</w:t>
      </w:r>
      <w:r>
        <w:rPr>
          <w:rStyle w:val="WW8Num2z0"/>
          <w:rFonts w:ascii="Verdana" w:hAnsi="Verdana"/>
          <w:color w:val="000000"/>
          <w:sz w:val="18"/>
          <w:szCs w:val="18"/>
        </w:rPr>
        <w:t> </w:t>
      </w:r>
      <w:r>
        <w:rPr>
          <w:rFonts w:ascii="Verdana" w:hAnsi="Verdana"/>
          <w:color w:val="000000"/>
          <w:sz w:val="18"/>
          <w:szCs w:val="18"/>
        </w:rPr>
        <w:t>Б.И., Назарова О.В., Нестеров Л.И.,</w:t>
      </w:r>
      <w:r>
        <w:rPr>
          <w:rStyle w:val="WW8Num2z0"/>
          <w:rFonts w:ascii="Verdana" w:hAnsi="Verdana"/>
          <w:color w:val="000000"/>
          <w:sz w:val="18"/>
          <w:szCs w:val="18"/>
        </w:rPr>
        <w:t> </w:t>
      </w:r>
      <w:r>
        <w:rPr>
          <w:rStyle w:val="WW8Num3z0"/>
          <w:rFonts w:ascii="Verdana" w:hAnsi="Verdana"/>
          <w:color w:val="4682B4"/>
          <w:sz w:val="18"/>
          <w:szCs w:val="18"/>
        </w:rPr>
        <w:t>Пономаренко</w:t>
      </w:r>
      <w:r>
        <w:rPr>
          <w:rStyle w:val="WW8Num2z0"/>
          <w:rFonts w:ascii="Verdana" w:hAnsi="Verdana"/>
          <w:color w:val="000000"/>
          <w:sz w:val="18"/>
          <w:szCs w:val="18"/>
        </w:rPr>
        <w:t> </w:t>
      </w:r>
      <w:r>
        <w:rPr>
          <w:rFonts w:ascii="Verdana" w:hAnsi="Verdana"/>
          <w:color w:val="000000"/>
          <w:sz w:val="18"/>
          <w:szCs w:val="18"/>
        </w:rPr>
        <w:t>А.Н., Рябушкин Б.Т., Чобану К.Г. Национальное</w:t>
      </w:r>
      <w:r>
        <w:rPr>
          <w:rStyle w:val="WW8Num2z0"/>
          <w:rFonts w:ascii="Verdana" w:hAnsi="Verdana"/>
          <w:color w:val="000000"/>
          <w:sz w:val="18"/>
          <w:szCs w:val="18"/>
        </w:rPr>
        <w:t> </w:t>
      </w:r>
      <w:r>
        <w:rPr>
          <w:rStyle w:val="WW8Num3z0"/>
          <w:rFonts w:ascii="Verdana" w:hAnsi="Verdana"/>
          <w:color w:val="4682B4"/>
          <w:sz w:val="18"/>
          <w:szCs w:val="18"/>
        </w:rPr>
        <w:t>счетоводство</w:t>
      </w:r>
      <w:r>
        <w:rPr>
          <w:rFonts w:ascii="Verdana" w:hAnsi="Verdana"/>
          <w:color w:val="000000"/>
          <w:sz w:val="18"/>
          <w:szCs w:val="18"/>
        </w:rPr>
        <w:t>: Учебник. 2-е изд. / Под ред.</w:t>
      </w:r>
      <w:r>
        <w:rPr>
          <w:rStyle w:val="WW8Num2z0"/>
          <w:rFonts w:ascii="Verdana" w:hAnsi="Verdana"/>
          <w:color w:val="000000"/>
          <w:sz w:val="18"/>
          <w:szCs w:val="18"/>
        </w:rPr>
        <w:t> </w:t>
      </w:r>
      <w:r>
        <w:rPr>
          <w:rStyle w:val="WW8Num3z0"/>
          <w:rFonts w:ascii="Verdana" w:hAnsi="Verdana"/>
          <w:color w:val="4682B4"/>
          <w:sz w:val="18"/>
          <w:szCs w:val="18"/>
        </w:rPr>
        <w:t>Башкатова</w:t>
      </w:r>
      <w:r>
        <w:rPr>
          <w:rStyle w:val="WW8Num2z0"/>
          <w:rFonts w:ascii="Verdana" w:hAnsi="Verdana"/>
          <w:color w:val="000000"/>
          <w:sz w:val="18"/>
          <w:szCs w:val="18"/>
        </w:rPr>
        <w:t> </w:t>
      </w:r>
      <w:r>
        <w:rPr>
          <w:rFonts w:ascii="Verdana" w:hAnsi="Verdana"/>
          <w:color w:val="000000"/>
          <w:sz w:val="18"/>
          <w:szCs w:val="18"/>
        </w:rPr>
        <w:t>Б.И. - М.: Финансы и статистика, 2002. - 608 с.</w:t>
      </w:r>
    </w:p>
    <w:p w14:paraId="1D2AEEA7"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Борисова</w:t>
      </w:r>
      <w:r>
        <w:rPr>
          <w:rStyle w:val="WW8Num2z0"/>
          <w:rFonts w:ascii="Verdana" w:hAnsi="Verdana"/>
          <w:color w:val="000000"/>
          <w:sz w:val="18"/>
          <w:szCs w:val="18"/>
        </w:rPr>
        <w:t> </w:t>
      </w:r>
      <w:r>
        <w:rPr>
          <w:rFonts w:ascii="Verdana" w:hAnsi="Verdana"/>
          <w:color w:val="000000"/>
          <w:sz w:val="18"/>
          <w:szCs w:val="18"/>
        </w:rPr>
        <w:t>Л.М. Основы региональной экономики. Гриф</w:t>
      </w:r>
      <w:r>
        <w:rPr>
          <w:rStyle w:val="WW8Num2z0"/>
          <w:rFonts w:ascii="Verdana" w:hAnsi="Verdana"/>
          <w:color w:val="000000"/>
          <w:sz w:val="18"/>
          <w:szCs w:val="18"/>
        </w:rPr>
        <w:t> </w:t>
      </w:r>
      <w:r>
        <w:rPr>
          <w:rStyle w:val="WW8Num3z0"/>
          <w:rFonts w:ascii="Verdana" w:hAnsi="Verdana"/>
          <w:color w:val="4682B4"/>
          <w:sz w:val="18"/>
          <w:szCs w:val="18"/>
        </w:rPr>
        <w:t>УМО</w:t>
      </w:r>
      <w:r>
        <w:rPr>
          <w:rStyle w:val="WW8Num2z0"/>
          <w:rFonts w:ascii="Verdana" w:hAnsi="Verdana"/>
          <w:color w:val="000000"/>
          <w:sz w:val="18"/>
          <w:szCs w:val="18"/>
        </w:rPr>
        <w:t> </w:t>
      </w:r>
      <w:r>
        <w:rPr>
          <w:rFonts w:ascii="Verdana" w:hAnsi="Verdana"/>
          <w:color w:val="000000"/>
          <w:sz w:val="18"/>
          <w:szCs w:val="18"/>
        </w:rPr>
        <w:t>МО РФ. КноРус, М.: 2007. 336 с.</w:t>
      </w:r>
    </w:p>
    <w:p w14:paraId="1312358B"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Бутов</w:t>
      </w:r>
      <w:r>
        <w:rPr>
          <w:rStyle w:val="WW8Num2z0"/>
          <w:rFonts w:ascii="Verdana" w:hAnsi="Verdana"/>
          <w:color w:val="000000"/>
          <w:sz w:val="18"/>
          <w:szCs w:val="18"/>
        </w:rPr>
        <w:t> </w:t>
      </w:r>
      <w:r>
        <w:rPr>
          <w:rFonts w:ascii="Verdana" w:hAnsi="Verdana"/>
          <w:color w:val="000000"/>
          <w:sz w:val="18"/>
          <w:szCs w:val="18"/>
        </w:rPr>
        <w:t>В.И. Основы региональной экономики. МарТ, М.: 2001. 448 с.</w:t>
      </w:r>
    </w:p>
    <w:p w14:paraId="3C9CC3CD"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Э.К. Статистика: Учебное пособие. СПб.: Вектор, 2006. - 256с.</w:t>
      </w:r>
    </w:p>
    <w:p w14:paraId="6510730D"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Ведина</w:t>
      </w:r>
      <w:r>
        <w:rPr>
          <w:rStyle w:val="WW8Num2z0"/>
          <w:rFonts w:ascii="Verdana" w:hAnsi="Verdana"/>
          <w:color w:val="000000"/>
          <w:sz w:val="18"/>
          <w:szCs w:val="18"/>
        </w:rPr>
        <w:t> </w:t>
      </w:r>
      <w:r>
        <w:rPr>
          <w:rFonts w:ascii="Verdana" w:hAnsi="Verdana"/>
          <w:color w:val="000000"/>
          <w:sz w:val="18"/>
          <w:szCs w:val="18"/>
        </w:rPr>
        <w:t>О.И., Десницкая В.Н., Варфоломеева Г.Б.,</w:t>
      </w:r>
      <w:r>
        <w:rPr>
          <w:rStyle w:val="WW8Num2z0"/>
          <w:rFonts w:ascii="Verdana" w:hAnsi="Verdana"/>
          <w:color w:val="000000"/>
          <w:sz w:val="18"/>
          <w:szCs w:val="18"/>
        </w:rPr>
        <w:t> </w:t>
      </w:r>
      <w:r>
        <w:rPr>
          <w:rStyle w:val="WW8Num3z0"/>
          <w:rFonts w:ascii="Verdana" w:hAnsi="Verdana"/>
          <w:color w:val="4682B4"/>
          <w:sz w:val="18"/>
          <w:szCs w:val="18"/>
        </w:rPr>
        <w:t>Тарасюк</w:t>
      </w:r>
      <w:r>
        <w:rPr>
          <w:rStyle w:val="WW8Num2z0"/>
          <w:rFonts w:ascii="Verdana" w:hAnsi="Verdana"/>
          <w:color w:val="000000"/>
          <w:sz w:val="18"/>
          <w:szCs w:val="18"/>
        </w:rPr>
        <w:t> </w:t>
      </w:r>
      <w:r>
        <w:rPr>
          <w:rFonts w:ascii="Verdana" w:hAnsi="Verdana"/>
          <w:color w:val="000000"/>
          <w:sz w:val="18"/>
          <w:szCs w:val="18"/>
        </w:rPr>
        <w:t>А.Ф. Математика. Математический анализ для</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Учебник. / Под ред. Гриба А.А. и</w:t>
      </w:r>
      <w:r>
        <w:rPr>
          <w:rStyle w:val="WW8Num2z0"/>
          <w:rFonts w:ascii="Verdana" w:hAnsi="Verdana"/>
          <w:color w:val="000000"/>
          <w:sz w:val="18"/>
          <w:szCs w:val="18"/>
        </w:rPr>
        <w:t> </w:t>
      </w:r>
      <w:r>
        <w:rPr>
          <w:rStyle w:val="WW8Num3z0"/>
          <w:rFonts w:ascii="Verdana" w:hAnsi="Verdana"/>
          <w:color w:val="4682B4"/>
          <w:sz w:val="18"/>
          <w:szCs w:val="18"/>
        </w:rPr>
        <w:t>Тарасюка</w:t>
      </w:r>
      <w:r>
        <w:rPr>
          <w:rStyle w:val="WW8Num2z0"/>
          <w:rFonts w:ascii="Verdana" w:hAnsi="Verdana"/>
          <w:color w:val="000000"/>
          <w:sz w:val="18"/>
          <w:szCs w:val="18"/>
        </w:rPr>
        <w:t> </w:t>
      </w:r>
      <w:r>
        <w:rPr>
          <w:rFonts w:ascii="Verdana" w:hAnsi="Verdana"/>
          <w:color w:val="000000"/>
          <w:sz w:val="18"/>
          <w:szCs w:val="18"/>
        </w:rPr>
        <w:t>А.Ф. — М.: Филинъ, 2000. — 354 с.</w:t>
      </w:r>
    </w:p>
    <w:p w14:paraId="431AA2EC"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Вишневский</w:t>
      </w:r>
      <w:r>
        <w:rPr>
          <w:rStyle w:val="WW8Num2z0"/>
          <w:rFonts w:ascii="Verdana" w:hAnsi="Verdana"/>
          <w:color w:val="000000"/>
          <w:sz w:val="18"/>
          <w:szCs w:val="18"/>
        </w:rPr>
        <w:t> </w:t>
      </w:r>
      <w:r>
        <w:rPr>
          <w:rFonts w:ascii="Verdana" w:hAnsi="Verdana"/>
          <w:color w:val="000000"/>
          <w:sz w:val="18"/>
          <w:szCs w:val="18"/>
        </w:rPr>
        <w:t>А.Г. Демографическая модернизация России. 1900 2000. - М.: Новое издательство, 2006. - 608 с.</w:t>
      </w:r>
    </w:p>
    <w:p w14:paraId="6FE91278"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Волгин</w:t>
      </w:r>
      <w:r>
        <w:rPr>
          <w:rStyle w:val="WW8Num2z0"/>
          <w:rFonts w:ascii="Verdana" w:hAnsi="Verdana"/>
          <w:color w:val="000000"/>
          <w:sz w:val="18"/>
          <w:szCs w:val="18"/>
        </w:rPr>
        <w:t> </w:t>
      </w:r>
      <w:r>
        <w:rPr>
          <w:rFonts w:ascii="Verdana" w:hAnsi="Verdana"/>
          <w:color w:val="000000"/>
          <w:sz w:val="18"/>
          <w:szCs w:val="18"/>
        </w:rPr>
        <w:t>Н.А., Рыбаковский Л.Л. Демография: Учебник для вузов. М.: Логос, 2005.-280 с.</w:t>
      </w:r>
    </w:p>
    <w:p w14:paraId="5B768485"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Вуколов</w:t>
      </w:r>
      <w:r>
        <w:rPr>
          <w:rStyle w:val="WW8Num2z0"/>
          <w:rFonts w:ascii="Verdana" w:hAnsi="Verdana"/>
          <w:color w:val="000000"/>
          <w:sz w:val="18"/>
          <w:szCs w:val="18"/>
        </w:rPr>
        <w:t> </w:t>
      </w:r>
      <w:r>
        <w:rPr>
          <w:rFonts w:ascii="Verdana" w:hAnsi="Verdana"/>
          <w:color w:val="000000"/>
          <w:sz w:val="18"/>
          <w:szCs w:val="18"/>
        </w:rPr>
        <w:t>Э.А. Основы статистического анализа. Практикум по статистическим методам и исследованию операций с использованием пакетов STATISTICA и EXCEL: Учебное пособие. М.: ИД "ФОРУМ": ИНФРА-М, 2004. - 464 с.</w:t>
      </w:r>
    </w:p>
    <w:p w14:paraId="6CC6D721"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Гельман</w:t>
      </w:r>
      <w:r>
        <w:rPr>
          <w:rStyle w:val="WW8Num2z0"/>
          <w:rFonts w:ascii="Verdana" w:hAnsi="Verdana"/>
          <w:color w:val="000000"/>
          <w:sz w:val="18"/>
          <w:szCs w:val="18"/>
        </w:rPr>
        <w:t> </w:t>
      </w:r>
      <w:r>
        <w:rPr>
          <w:rFonts w:ascii="Verdana" w:hAnsi="Verdana"/>
          <w:color w:val="000000"/>
          <w:sz w:val="18"/>
          <w:szCs w:val="18"/>
        </w:rPr>
        <w:t>В.Я. Решение математических задач средствами Excel: Практикум. -СПб.: Питер, 2003.-240 с.</w:t>
      </w:r>
    </w:p>
    <w:p w14:paraId="2337EDA6"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Годин</w:t>
      </w:r>
      <w:r>
        <w:rPr>
          <w:rStyle w:val="WW8Num2z0"/>
          <w:rFonts w:ascii="Verdana" w:hAnsi="Verdana"/>
          <w:color w:val="000000"/>
          <w:sz w:val="18"/>
          <w:szCs w:val="18"/>
        </w:rPr>
        <w:t> </w:t>
      </w:r>
      <w:r>
        <w:rPr>
          <w:rFonts w:ascii="Verdana" w:hAnsi="Verdana"/>
          <w:color w:val="000000"/>
          <w:sz w:val="18"/>
          <w:szCs w:val="18"/>
        </w:rPr>
        <w:t>A.M. Статистика: Учебник. 5-е изд., перераб. и испр. М.: Изд.-</w:t>
      </w:r>
      <w:r>
        <w:rPr>
          <w:rFonts w:ascii="Verdana" w:hAnsi="Verdana"/>
          <w:color w:val="000000"/>
          <w:sz w:val="18"/>
          <w:szCs w:val="18"/>
        </w:rPr>
        <w:lastRenderedPageBreak/>
        <w:t>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"Дашков и К0", 2006. - 464 с.</w:t>
      </w:r>
    </w:p>
    <w:p w14:paraId="33A4B912"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Голубицкая</w:t>
      </w:r>
      <w:r>
        <w:rPr>
          <w:rStyle w:val="WW8Num2z0"/>
          <w:rFonts w:ascii="Verdana" w:hAnsi="Verdana"/>
          <w:color w:val="000000"/>
          <w:sz w:val="18"/>
          <w:szCs w:val="18"/>
        </w:rPr>
        <w:t> </w:t>
      </w:r>
      <w:r>
        <w:rPr>
          <w:rFonts w:ascii="Verdana" w:hAnsi="Verdana"/>
          <w:color w:val="000000"/>
          <w:sz w:val="18"/>
          <w:szCs w:val="18"/>
        </w:rPr>
        <w:t>М.В. Сфера услуг в экономике регионов России: современное положение и перспективы. М.:</w:t>
      </w:r>
      <w:r>
        <w:rPr>
          <w:rStyle w:val="WW8Num2z0"/>
          <w:rFonts w:ascii="Verdana" w:hAnsi="Verdana"/>
          <w:color w:val="000000"/>
          <w:sz w:val="18"/>
          <w:szCs w:val="18"/>
        </w:rPr>
        <w:t> </w:t>
      </w:r>
      <w:r>
        <w:rPr>
          <w:rStyle w:val="WW8Num3z0"/>
          <w:rFonts w:ascii="Verdana" w:hAnsi="Verdana"/>
          <w:color w:val="4682B4"/>
          <w:sz w:val="18"/>
          <w:szCs w:val="18"/>
        </w:rPr>
        <w:t>СОПС</w:t>
      </w:r>
      <w:r>
        <w:rPr>
          <w:rFonts w:ascii="Verdana" w:hAnsi="Verdana"/>
          <w:color w:val="000000"/>
          <w:sz w:val="18"/>
          <w:szCs w:val="18"/>
        </w:rPr>
        <w:t>, 2005. - 120 с.</w:t>
      </w:r>
    </w:p>
    <w:p w14:paraId="515CB11E"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Гришин</w:t>
      </w:r>
      <w:r>
        <w:rPr>
          <w:rStyle w:val="WW8Num2z0"/>
          <w:rFonts w:ascii="Verdana" w:hAnsi="Verdana"/>
          <w:color w:val="000000"/>
          <w:sz w:val="18"/>
          <w:szCs w:val="18"/>
        </w:rPr>
        <w:t> </w:t>
      </w:r>
      <w:r>
        <w:rPr>
          <w:rFonts w:ascii="Verdana" w:hAnsi="Verdana"/>
          <w:color w:val="000000"/>
          <w:sz w:val="18"/>
          <w:szCs w:val="18"/>
        </w:rPr>
        <w:t>А.Ф., Кочерова Е.В. Статистические модели: построение, оценка, анализ: Учебное пособие.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2005. 416 с.137</w:t>
      </w:r>
    </w:p>
    <w:p w14:paraId="6C03B3F9"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Громыко Г.JI. Теория статистики: Учебник. 2-е изд., перераб. и доп. М.: ИНФРА-М, 2006.-476 с.</w:t>
      </w:r>
    </w:p>
    <w:p w14:paraId="651C3CC2"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Гутман</w:t>
      </w:r>
      <w:r>
        <w:rPr>
          <w:rStyle w:val="WW8Num2z0"/>
          <w:rFonts w:ascii="Verdana" w:hAnsi="Verdana"/>
          <w:color w:val="000000"/>
          <w:sz w:val="18"/>
          <w:szCs w:val="18"/>
        </w:rPr>
        <w:t> </w:t>
      </w:r>
      <w:r>
        <w:rPr>
          <w:rFonts w:ascii="Verdana" w:hAnsi="Verdana"/>
          <w:color w:val="000000"/>
          <w:sz w:val="18"/>
          <w:szCs w:val="18"/>
        </w:rPr>
        <w:t>Г.В., Мироедов А.А., Федин С.В. Управление региональной экономикой. М.: Финансы и статистика, 2001, 176 с.</w:t>
      </w:r>
    </w:p>
    <w:p w14:paraId="0753CE80"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Мхитарян B.C., Трошин Л.И. Многомерные статистические методы: Учебник. М.: Финансы и статистика, 2000. - 352 с.</w:t>
      </w:r>
    </w:p>
    <w:p w14:paraId="3525A6D1"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Дуброва</w:t>
      </w:r>
      <w:r>
        <w:rPr>
          <w:rStyle w:val="WW8Num2z0"/>
          <w:rFonts w:ascii="Verdana" w:hAnsi="Verdana"/>
          <w:color w:val="000000"/>
          <w:sz w:val="18"/>
          <w:szCs w:val="18"/>
        </w:rPr>
        <w:t> </w:t>
      </w:r>
      <w:r>
        <w:rPr>
          <w:rFonts w:ascii="Verdana" w:hAnsi="Verdana"/>
          <w:color w:val="000000"/>
          <w:sz w:val="18"/>
          <w:szCs w:val="18"/>
        </w:rPr>
        <w:t>Т.А. Статистические методы прогнозирования: Учебное пособие для вузов. М.: ЮНИТИ-ДАНА, 2003. - 206 с.</w:t>
      </w:r>
    </w:p>
    <w:p w14:paraId="007D811D"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Демография и статистика населения: Учебник. М.: Финансы и статистика, 2006. - 688 с.</w:t>
      </w:r>
    </w:p>
    <w:p w14:paraId="69CED933"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Общая теория статистики: Учебник. 5-е изд., перераб. и доп.-М.: Финансы и статистика, 2004 - 656 с.</w:t>
      </w:r>
    </w:p>
    <w:p w14:paraId="3F6F650D"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Статистика: Учебник. М.: Высшее образование, 2006. - 565с.</w:t>
      </w:r>
    </w:p>
    <w:p w14:paraId="2F847BC4"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Эконометрика: Учебник. М.: Финансы и статистика, 2001. -344 с.</w:t>
      </w:r>
    </w:p>
    <w:p w14:paraId="088CD218"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М.Р. Статистика. Учебное пособие. М.: ИНФРА-М, 2006. - 336 с.</w:t>
      </w:r>
    </w:p>
    <w:p w14:paraId="1D648590"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Зарова</w:t>
      </w:r>
      <w:r>
        <w:rPr>
          <w:rStyle w:val="WW8Num2z0"/>
          <w:rFonts w:ascii="Verdana" w:hAnsi="Verdana"/>
          <w:color w:val="000000"/>
          <w:sz w:val="18"/>
          <w:szCs w:val="18"/>
        </w:rPr>
        <w:t> </w:t>
      </w:r>
      <w:r>
        <w:rPr>
          <w:rFonts w:ascii="Verdana" w:hAnsi="Verdana"/>
          <w:color w:val="000000"/>
          <w:sz w:val="18"/>
          <w:szCs w:val="18"/>
        </w:rPr>
        <w:t>Е.В. Региональная статистика. Финансы и статистика, М.: 2006. 624с.</w:t>
      </w:r>
    </w:p>
    <w:p w14:paraId="3464AA8C"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Ю.Н., Казаринова С.Е., Карасева Л.А. Основы национального</w:t>
      </w:r>
      <w:r>
        <w:rPr>
          <w:rStyle w:val="WW8Num2z0"/>
          <w:rFonts w:ascii="Verdana" w:hAnsi="Verdana"/>
          <w:color w:val="000000"/>
          <w:sz w:val="18"/>
          <w:szCs w:val="18"/>
        </w:rPr>
        <w:t> </w:t>
      </w:r>
      <w:r>
        <w:rPr>
          <w:rStyle w:val="WW8Num3z0"/>
          <w:rFonts w:ascii="Verdana" w:hAnsi="Verdana"/>
          <w:color w:val="4682B4"/>
          <w:sz w:val="18"/>
          <w:szCs w:val="18"/>
        </w:rPr>
        <w:t>счетоводства</w:t>
      </w:r>
      <w:r>
        <w:rPr>
          <w:rFonts w:ascii="Verdana" w:hAnsi="Verdana"/>
          <w:color w:val="000000"/>
          <w:sz w:val="18"/>
          <w:szCs w:val="18"/>
        </w:rPr>
        <w:t>: Учебник. М.: ИНФРА-М, 2005. - 480 с.</w:t>
      </w:r>
    </w:p>
    <w:p w14:paraId="14EF9068"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Ю.Н. Экономическая статистика. Учебник. 3-е изд., перераб. и доп. -М.: ИНФРА-М, 2006. 736 с.</w:t>
      </w:r>
    </w:p>
    <w:p w14:paraId="4583AD90"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Ильенкова</w:t>
      </w:r>
      <w:r>
        <w:rPr>
          <w:rStyle w:val="WW8Num2z0"/>
          <w:rFonts w:ascii="Verdana" w:hAnsi="Verdana"/>
          <w:color w:val="000000"/>
          <w:sz w:val="18"/>
          <w:szCs w:val="18"/>
        </w:rPr>
        <w:t> </w:t>
      </w:r>
      <w:r>
        <w:rPr>
          <w:rFonts w:ascii="Verdana" w:hAnsi="Verdana"/>
          <w:color w:val="000000"/>
          <w:sz w:val="18"/>
          <w:szCs w:val="18"/>
        </w:rPr>
        <w:t>С.Д. Микроэкономическая статистика: Учебник. М.: Финансы и статистика, 2004. - 544 с.</w:t>
      </w:r>
    </w:p>
    <w:p w14:paraId="67A64799"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Ильенкова</w:t>
      </w:r>
      <w:r>
        <w:rPr>
          <w:rStyle w:val="WW8Num2z0"/>
          <w:rFonts w:ascii="Verdana" w:hAnsi="Verdana"/>
          <w:color w:val="000000"/>
          <w:sz w:val="18"/>
          <w:szCs w:val="18"/>
        </w:rPr>
        <w:t> </w:t>
      </w:r>
      <w:r>
        <w:rPr>
          <w:rFonts w:ascii="Verdana" w:hAnsi="Verdana"/>
          <w:color w:val="000000"/>
          <w:sz w:val="18"/>
          <w:szCs w:val="18"/>
        </w:rPr>
        <w:t>С.Д. Экономико-статистический анализ: Учебное пособие для вузов. М.: ЮНИТИ-ДАНА, 2003. - 315 с.</w:t>
      </w:r>
    </w:p>
    <w:p w14:paraId="7115B410"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Ильченко</w:t>
      </w:r>
      <w:r>
        <w:rPr>
          <w:rStyle w:val="WW8Num2z0"/>
          <w:rFonts w:ascii="Verdana" w:hAnsi="Verdana"/>
          <w:color w:val="000000"/>
          <w:sz w:val="18"/>
          <w:szCs w:val="18"/>
        </w:rPr>
        <w:t> </w:t>
      </w:r>
      <w:r>
        <w:rPr>
          <w:rFonts w:ascii="Verdana" w:hAnsi="Verdana"/>
          <w:color w:val="000000"/>
          <w:sz w:val="18"/>
          <w:szCs w:val="18"/>
        </w:rPr>
        <w:t>А.Н. Экономико-математические методы: Учебное пособие. М.: Финансы и статистика, 2006. - 288 с.</w:t>
      </w:r>
    </w:p>
    <w:p w14:paraId="68A9B0D6"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Колесникова</w:t>
      </w:r>
      <w:r>
        <w:rPr>
          <w:rStyle w:val="WW8Num2z0"/>
          <w:rFonts w:ascii="Verdana" w:hAnsi="Verdana"/>
          <w:color w:val="000000"/>
          <w:sz w:val="18"/>
          <w:szCs w:val="18"/>
        </w:rPr>
        <w:t> </w:t>
      </w:r>
      <w:r>
        <w:rPr>
          <w:rFonts w:ascii="Verdana" w:hAnsi="Verdana"/>
          <w:color w:val="000000"/>
          <w:sz w:val="18"/>
          <w:szCs w:val="18"/>
        </w:rPr>
        <w:t>И.И., Круглякова Г.В. Статистика: Учебное пособие. 2-е изд., стереотип. М.: Новое знание, 2006. - 208 с.</w:t>
      </w:r>
    </w:p>
    <w:p w14:paraId="50F1F8A7"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Кремер</w:t>
      </w:r>
      <w:r>
        <w:rPr>
          <w:rStyle w:val="WW8Num2z0"/>
          <w:rFonts w:ascii="Verdana" w:hAnsi="Verdana"/>
          <w:color w:val="000000"/>
          <w:sz w:val="18"/>
          <w:szCs w:val="18"/>
        </w:rPr>
        <w:t> </w:t>
      </w:r>
      <w:r>
        <w:rPr>
          <w:rFonts w:ascii="Verdana" w:hAnsi="Verdana"/>
          <w:color w:val="000000"/>
          <w:sz w:val="18"/>
          <w:szCs w:val="18"/>
        </w:rPr>
        <w:t>Н.Ш. Эконометрика: Учебник для вузов. М.: ЮНИТИ-ДАНА, 2003. -311с.</w:t>
      </w:r>
    </w:p>
    <w:p w14:paraId="6DDD029F"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Кудров</w:t>
      </w:r>
      <w:r>
        <w:rPr>
          <w:rStyle w:val="WW8Num2z0"/>
          <w:rFonts w:ascii="Verdana" w:hAnsi="Verdana"/>
          <w:color w:val="000000"/>
          <w:sz w:val="18"/>
          <w:szCs w:val="18"/>
        </w:rPr>
        <w:t> </w:t>
      </w:r>
      <w:r>
        <w:rPr>
          <w:rFonts w:ascii="Verdana" w:hAnsi="Verdana"/>
          <w:color w:val="000000"/>
          <w:sz w:val="18"/>
          <w:szCs w:val="18"/>
        </w:rPr>
        <w:t>В.М. Национальная экономика России: Учебник. М.: Дело, 2006. -644 с.</w:t>
      </w:r>
    </w:p>
    <w:p w14:paraId="52BA7370"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О.В. Экономическое развитие регионов: теоретические и практические аспекты государственного регулирования. 3-е. изд., стереотип. -М.: КомКнига, 2005. 304 с.</w:t>
      </w:r>
    </w:p>
    <w:p w14:paraId="55EB7C42"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Кулаичев</w:t>
      </w:r>
      <w:r>
        <w:rPr>
          <w:rStyle w:val="WW8Num2z0"/>
          <w:rFonts w:ascii="Verdana" w:hAnsi="Verdana"/>
          <w:color w:val="000000"/>
          <w:sz w:val="18"/>
          <w:szCs w:val="18"/>
        </w:rPr>
        <w:t> </w:t>
      </w:r>
      <w:r>
        <w:rPr>
          <w:rFonts w:ascii="Verdana" w:hAnsi="Verdana"/>
          <w:color w:val="000000"/>
          <w:sz w:val="18"/>
          <w:szCs w:val="18"/>
        </w:rPr>
        <w:t>А.П. Методы и средства комплексного анализа данных. 4-е изд., перераб. и доп. М.: ИД "ФОРУМ": ИНФРА-М, 2006. - 512 с.</w:t>
      </w:r>
    </w:p>
    <w:p w14:paraId="460AD162"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Лучинин</w:t>
      </w:r>
      <w:r>
        <w:rPr>
          <w:rStyle w:val="WW8Num2z0"/>
          <w:rFonts w:ascii="Verdana" w:hAnsi="Verdana"/>
          <w:color w:val="000000"/>
          <w:sz w:val="18"/>
          <w:szCs w:val="18"/>
        </w:rPr>
        <w:t> </w:t>
      </w:r>
      <w:r>
        <w:rPr>
          <w:rFonts w:ascii="Verdana" w:hAnsi="Verdana"/>
          <w:color w:val="000000"/>
          <w:sz w:val="18"/>
          <w:szCs w:val="18"/>
        </w:rPr>
        <w:t>О.Е. Статистика в рыночной экономике. 2-е изд., доп. и перераб. -Ростов-на-Дону: Феникс, 2006. 509 с.</w:t>
      </w:r>
    </w:p>
    <w:p w14:paraId="280F7B8A"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Лысенко</w:t>
      </w:r>
      <w:r>
        <w:rPr>
          <w:rStyle w:val="WW8Num2z0"/>
          <w:rFonts w:ascii="Verdana" w:hAnsi="Verdana"/>
          <w:color w:val="000000"/>
          <w:sz w:val="18"/>
          <w:szCs w:val="18"/>
        </w:rPr>
        <w:t> </w:t>
      </w:r>
      <w:r>
        <w:rPr>
          <w:rFonts w:ascii="Verdana" w:hAnsi="Verdana"/>
          <w:color w:val="000000"/>
          <w:sz w:val="18"/>
          <w:szCs w:val="18"/>
        </w:rPr>
        <w:t>С.Н., Дмитриева И.А. Общая теория статистики: Учебное пособие. М.: ИД "ФОРУМ": ИНФРА-М, 2006. - 208с.</w:t>
      </w:r>
    </w:p>
    <w:p w14:paraId="750315ED"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Люхтерханд Г.М.,</w:t>
      </w:r>
      <w:r>
        <w:rPr>
          <w:rStyle w:val="WW8Num2z0"/>
          <w:rFonts w:ascii="Verdana" w:hAnsi="Verdana"/>
          <w:color w:val="000000"/>
          <w:sz w:val="18"/>
          <w:szCs w:val="18"/>
        </w:rPr>
        <w:t> </w:t>
      </w:r>
      <w:r>
        <w:rPr>
          <w:rStyle w:val="WW8Num3z0"/>
          <w:rFonts w:ascii="Verdana" w:hAnsi="Verdana"/>
          <w:color w:val="4682B4"/>
          <w:sz w:val="18"/>
          <w:szCs w:val="18"/>
        </w:rPr>
        <w:t>Рыжиков</w:t>
      </w:r>
      <w:r>
        <w:rPr>
          <w:rStyle w:val="WW8Num2z0"/>
          <w:rFonts w:ascii="Verdana" w:hAnsi="Verdana"/>
          <w:color w:val="000000"/>
          <w:sz w:val="18"/>
          <w:szCs w:val="18"/>
        </w:rPr>
        <w:t> </w:t>
      </w:r>
      <w:r>
        <w:rPr>
          <w:rFonts w:ascii="Verdana" w:hAnsi="Verdana"/>
          <w:color w:val="000000"/>
          <w:sz w:val="18"/>
          <w:szCs w:val="18"/>
        </w:rPr>
        <w:t>С.И. Центр регионы - местное самоуправление: Сб. учеб. м-лов по курсу "Политическая регионалистика". - М.; СПб.:</w:t>
      </w:r>
      <w:r>
        <w:rPr>
          <w:rStyle w:val="WW8Num2z0"/>
          <w:rFonts w:ascii="Verdana" w:hAnsi="Verdana"/>
          <w:color w:val="000000"/>
          <w:sz w:val="18"/>
          <w:szCs w:val="18"/>
        </w:rPr>
        <w:t> </w:t>
      </w:r>
      <w:r>
        <w:rPr>
          <w:rStyle w:val="WW8Num3z0"/>
          <w:rFonts w:ascii="Verdana" w:hAnsi="Verdana"/>
          <w:color w:val="4682B4"/>
          <w:sz w:val="18"/>
          <w:szCs w:val="18"/>
        </w:rPr>
        <w:t>ИГПИ</w:t>
      </w:r>
      <w:r>
        <w:rPr>
          <w:rFonts w:ascii="Verdana" w:hAnsi="Verdana"/>
          <w:color w:val="000000"/>
          <w:sz w:val="18"/>
          <w:szCs w:val="18"/>
        </w:rPr>
        <w:t>: Летний сад, 2001.-192 с.</w:t>
      </w:r>
    </w:p>
    <w:p w14:paraId="126D192A"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Магнус</w:t>
      </w:r>
      <w:r>
        <w:rPr>
          <w:rStyle w:val="WW8Num2z0"/>
          <w:rFonts w:ascii="Verdana" w:hAnsi="Verdana"/>
          <w:color w:val="000000"/>
          <w:sz w:val="18"/>
          <w:szCs w:val="18"/>
        </w:rPr>
        <w:t> </w:t>
      </w:r>
      <w:r>
        <w:rPr>
          <w:rFonts w:ascii="Verdana" w:hAnsi="Verdana"/>
          <w:color w:val="000000"/>
          <w:sz w:val="18"/>
          <w:szCs w:val="18"/>
        </w:rPr>
        <w:t>Я.Р., Катышев П.К. Эконометрика. Начальный курс: Учебник. 7-е изд., испр. М.: Дело, 2005. - 504 с.</w:t>
      </w:r>
    </w:p>
    <w:p w14:paraId="7E6B21AB"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Н.В., Трофимец В.Я. Статистика в Excel: Учебное пособие. М.: Финансы и статистика, 2002. - 368 с.</w:t>
      </w:r>
    </w:p>
    <w:p w14:paraId="6EF78CE9"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Мелкумов</w:t>
      </w:r>
      <w:r>
        <w:rPr>
          <w:rStyle w:val="WW8Num2z0"/>
          <w:rFonts w:ascii="Verdana" w:hAnsi="Verdana"/>
          <w:color w:val="000000"/>
          <w:sz w:val="18"/>
          <w:szCs w:val="18"/>
        </w:rPr>
        <w:t> </w:t>
      </w:r>
      <w:r>
        <w:rPr>
          <w:rFonts w:ascii="Verdana" w:hAnsi="Verdana"/>
          <w:color w:val="000000"/>
          <w:sz w:val="18"/>
          <w:szCs w:val="18"/>
        </w:rPr>
        <w:t>Я.С. Социально-экономическая статистика: Учебное пособие. -М.: Изд-во ИМПЭ-ПАБЛИШ, 2004.-200 с.</w:t>
      </w:r>
    </w:p>
    <w:p w14:paraId="29E5C726"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Минашкин</w:t>
      </w:r>
      <w:r>
        <w:rPr>
          <w:rStyle w:val="WW8Num2z0"/>
          <w:rFonts w:ascii="Verdana" w:hAnsi="Verdana"/>
          <w:color w:val="000000"/>
          <w:sz w:val="18"/>
          <w:szCs w:val="18"/>
        </w:rPr>
        <w:t> </w:t>
      </w:r>
      <w:r>
        <w:rPr>
          <w:rFonts w:ascii="Verdana" w:hAnsi="Verdana"/>
          <w:color w:val="000000"/>
          <w:sz w:val="18"/>
          <w:szCs w:val="18"/>
        </w:rPr>
        <w:t xml:space="preserve">В.Г., Шмойлова Р.Я., Садовникова Н.А. Теория статистики: Учебное пособие. / </w:t>
      </w:r>
      <w:r>
        <w:rPr>
          <w:rFonts w:ascii="Verdana" w:hAnsi="Verdana"/>
          <w:color w:val="000000"/>
          <w:sz w:val="18"/>
          <w:szCs w:val="18"/>
        </w:rPr>
        <w:lastRenderedPageBreak/>
        <w:t>Под ред.</w:t>
      </w:r>
      <w:r>
        <w:rPr>
          <w:rStyle w:val="WW8Num2z0"/>
          <w:rFonts w:ascii="Verdana" w:hAnsi="Verdana"/>
          <w:color w:val="000000"/>
          <w:sz w:val="18"/>
          <w:szCs w:val="18"/>
        </w:rPr>
        <w:t> </w:t>
      </w:r>
      <w:r>
        <w:rPr>
          <w:rStyle w:val="WW8Num3z0"/>
          <w:rFonts w:ascii="Verdana" w:hAnsi="Verdana"/>
          <w:color w:val="4682B4"/>
          <w:sz w:val="18"/>
          <w:szCs w:val="18"/>
        </w:rPr>
        <w:t>Минашкина</w:t>
      </w:r>
      <w:r>
        <w:rPr>
          <w:rStyle w:val="WW8Num2z0"/>
          <w:rFonts w:ascii="Verdana" w:hAnsi="Verdana"/>
          <w:color w:val="000000"/>
          <w:sz w:val="18"/>
          <w:szCs w:val="18"/>
        </w:rPr>
        <w:t> </w:t>
      </w:r>
      <w:r>
        <w:rPr>
          <w:rFonts w:ascii="Verdana" w:hAnsi="Verdana"/>
          <w:color w:val="000000"/>
          <w:sz w:val="18"/>
          <w:szCs w:val="18"/>
        </w:rPr>
        <w:t>В.Г. М.: Маркет ДС, 2006. - 200 с.</w:t>
      </w:r>
    </w:p>
    <w:p w14:paraId="6F15C40F"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B.C. Статистика: Учебник для студентов средних профессиональных учебных заведений. 4-е изд., стереотип. М.: Издательский центр "Академия", 2006. - 272 с.</w:t>
      </w:r>
    </w:p>
    <w:p w14:paraId="310F69B0"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B.C. Статистика: Учебник. М.:</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2005. - 671 с.</w:t>
      </w:r>
    </w:p>
    <w:p w14:paraId="375650B1"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Назаров</w:t>
      </w:r>
      <w:r>
        <w:rPr>
          <w:rStyle w:val="WW8Num2z0"/>
          <w:rFonts w:ascii="Verdana" w:hAnsi="Verdana"/>
          <w:color w:val="000000"/>
          <w:sz w:val="18"/>
          <w:szCs w:val="18"/>
        </w:rPr>
        <w:t> </w:t>
      </w:r>
      <w:r>
        <w:rPr>
          <w:rFonts w:ascii="Verdana" w:hAnsi="Verdana"/>
          <w:color w:val="000000"/>
          <w:sz w:val="18"/>
          <w:szCs w:val="18"/>
        </w:rPr>
        <w:t>М.Г. Статистика: Учебно-практическое пособие.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2006.-480 с.</w:t>
      </w:r>
    </w:p>
    <w:p w14:paraId="05626248"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Неганов</w:t>
      </w:r>
      <w:r>
        <w:rPr>
          <w:rStyle w:val="WW8Num2z0"/>
          <w:rFonts w:ascii="Verdana" w:hAnsi="Verdana"/>
          <w:color w:val="000000"/>
          <w:sz w:val="18"/>
          <w:szCs w:val="18"/>
        </w:rPr>
        <w:t> </w:t>
      </w:r>
      <w:r>
        <w:rPr>
          <w:rFonts w:ascii="Verdana" w:hAnsi="Verdana"/>
          <w:color w:val="000000"/>
          <w:sz w:val="18"/>
          <w:szCs w:val="18"/>
        </w:rPr>
        <w:t>Л.М. Статистика: Учебное пособие для вузов. М.: Изд-во1391. Экзамен", 2005.-234 с.</w:t>
      </w:r>
    </w:p>
    <w:p w14:paraId="2A611EAD"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А.И. Эконометрика: Учебное пособие. М.: ИНФРА-М, 2003. - 106с.</w:t>
      </w:r>
    </w:p>
    <w:p w14:paraId="6AE2A75D"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А.И. Прикладная статистика: Учебник. М.: Изд-во "Экзамен", 2006. -671 с.</w:t>
      </w:r>
    </w:p>
    <w:p w14:paraId="143B96CB"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И.А. Прикладная статистика: Учебное пособие для вузов. М.: Высшая школа, 2004. - 176 с.</w:t>
      </w:r>
    </w:p>
    <w:p w14:paraId="4D14B4E6"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Рогатных</w:t>
      </w:r>
      <w:r>
        <w:rPr>
          <w:rStyle w:val="WW8Num2z0"/>
          <w:rFonts w:ascii="Verdana" w:hAnsi="Verdana"/>
          <w:color w:val="000000"/>
          <w:sz w:val="18"/>
          <w:szCs w:val="18"/>
        </w:rPr>
        <w:t> </w:t>
      </w:r>
      <w:r>
        <w:rPr>
          <w:rFonts w:ascii="Verdana" w:hAnsi="Verdana"/>
          <w:color w:val="000000"/>
          <w:sz w:val="18"/>
          <w:szCs w:val="18"/>
        </w:rPr>
        <w:t>Е.Б. Элементарная статистика: теоретические основы и практические задания: Учебник. М.: Изд-во ""Экзамен", 2006. - 158 с.</w:t>
      </w:r>
    </w:p>
    <w:p w14:paraId="2E6CBC83"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Рябушкин</w:t>
      </w:r>
      <w:r>
        <w:rPr>
          <w:rStyle w:val="WW8Num2z0"/>
          <w:rFonts w:ascii="Verdana" w:hAnsi="Verdana"/>
          <w:color w:val="000000"/>
          <w:sz w:val="18"/>
          <w:szCs w:val="18"/>
        </w:rPr>
        <w:t> </w:t>
      </w:r>
      <w:r>
        <w:rPr>
          <w:rFonts w:ascii="Verdana" w:hAnsi="Verdana"/>
          <w:color w:val="000000"/>
          <w:sz w:val="18"/>
          <w:szCs w:val="18"/>
        </w:rPr>
        <w:t>Б.Т., Маныкина И.И., Копылова О.Ф.,</w:t>
      </w:r>
      <w:r>
        <w:rPr>
          <w:rStyle w:val="WW8Num2z0"/>
          <w:rFonts w:ascii="Verdana" w:hAnsi="Verdana"/>
          <w:color w:val="000000"/>
          <w:sz w:val="18"/>
          <w:szCs w:val="18"/>
        </w:rPr>
        <w:t> </w:t>
      </w:r>
      <w:r>
        <w:rPr>
          <w:rStyle w:val="WW8Num3z0"/>
          <w:rFonts w:ascii="Verdana" w:hAnsi="Verdana"/>
          <w:color w:val="4682B4"/>
          <w:sz w:val="18"/>
          <w:szCs w:val="18"/>
        </w:rPr>
        <w:t>Леонтьева</w:t>
      </w:r>
      <w:r>
        <w:rPr>
          <w:rStyle w:val="WW8Num2z0"/>
          <w:rFonts w:ascii="Verdana" w:hAnsi="Verdana"/>
          <w:color w:val="000000"/>
          <w:sz w:val="18"/>
          <w:szCs w:val="18"/>
        </w:rPr>
        <w:t> </w:t>
      </w:r>
      <w:r>
        <w:rPr>
          <w:rFonts w:ascii="Verdana" w:hAnsi="Verdana"/>
          <w:color w:val="000000"/>
          <w:sz w:val="18"/>
          <w:szCs w:val="18"/>
        </w:rPr>
        <w:t>М.М., Зайцева Н.В. Методы анализа социально-экономического развития регионов. Учебно-методическое пособие. М.:</w:t>
      </w:r>
      <w:r>
        <w:rPr>
          <w:rStyle w:val="WW8Num2z0"/>
          <w:rFonts w:ascii="Verdana" w:hAnsi="Verdana"/>
          <w:color w:val="000000"/>
          <w:sz w:val="18"/>
          <w:szCs w:val="18"/>
        </w:rPr>
        <w:t> </w:t>
      </w:r>
      <w:r>
        <w:rPr>
          <w:rStyle w:val="WW8Num3z0"/>
          <w:rFonts w:ascii="Verdana" w:hAnsi="Verdana"/>
          <w:color w:val="4682B4"/>
          <w:sz w:val="18"/>
          <w:szCs w:val="18"/>
        </w:rPr>
        <w:t>МИПК</w:t>
      </w:r>
      <w:r>
        <w:rPr>
          <w:rStyle w:val="WW8Num2z0"/>
          <w:rFonts w:ascii="Verdana" w:hAnsi="Verdana"/>
          <w:color w:val="000000"/>
          <w:sz w:val="18"/>
          <w:szCs w:val="18"/>
        </w:rPr>
        <w:t> </w:t>
      </w:r>
      <w:r>
        <w:rPr>
          <w:rFonts w:ascii="Verdana" w:hAnsi="Verdana"/>
          <w:color w:val="000000"/>
          <w:sz w:val="18"/>
          <w:szCs w:val="18"/>
        </w:rPr>
        <w:t>учета и статистики, 1999. - 134 с.</w:t>
      </w:r>
    </w:p>
    <w:p w14:paraId="1C88C914"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Рябушкин</w:t>
      </w:r>
      <w:r>
        <w:rPr>
          <w:rStyle w:val="WW8Num2z0"/>
          <w:rFonts w:ascii="Verdana" w:hAnsi="Verdana"/>
          <w:color w:val="000000"/>
          <w:sz w:val="18"/>
          <w:szCs w:val="18"/>
        </w:rPr>
        <w:t> </w:t>
      </w:r>
      <w:r>
        <w:rPr>
          <w:rFonts w:ascii="Verdana" w:hAnsi="Verdana"/>
          <w:color w:val="000000"/>
          <w:sz w:val="18"/>
          <w:szCs w:val="18"/>
        </w:rPr>
        <w:t>Б.Т., Национальные счета и экономические</w:t>
      </w:r>
      <w:r>
        <w:rPr>
          <w:rStyle w:val="WW8Num2z0"/>
          <w:rFonts w:ascii="Verdana" w:hAnsi="Verdana"/>
          <w:color w:val="000000"/>
          <w:sz w:val="18"/>
          <w:szCs w:val="18"/>
        </w:rPr>
        <w:t> </w:t>
      </w:r>
      <w:r>
        <w:rPr>
          <w:rStyle w:val="WW8Num3z0"/>
          <w:rFonts w:ascii="Verdana" w:hAnsi="Verdana"/>
          <w:color w:val="4682B4"/>
          <w:sz w:val="18"/>
          <w:szCs w:val="18"/>
        </w:rPr>
        <w:t>балансы</w:t>
      </w:r>
      <w:r>
        <w:rPr>
          <w:rFonts w:ascii="Verdana" w:hAnsi="Verdana"/>
          <w:color w:val="000000"/>
          <w:sz w:val="18"/>
          <w:szCs w:val="18"/>
        </w:rPr>
        <w:t>: практикум: учебное пособие / Рябушкин Б.Т. 2-е изд., перераб. и доп. - М.: Финансы и статистика, 2002. - 255 с.</w:t>
      </w:r>
    </w:p>
    <w:p w14:paraId="4696D5CA"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Рябцева</w:t>
      </w:r>
      <w:r>
        <w:rPr>
          <w:rStyle w:val="WW8Num2z0"/>
          <w:rFonts w:ascii="Verdana" w:hAnsi="Verdana"/>
          <w:color w:val="000000"/>
          <w:sz w:val="18"/>
          <w:szCs w:val="18"/>
        </w:rPr>
        <w:t> </w:t>
      </w:r>
      <w:r>
        <w:rPr>
          <w:rFonts w:ascii="Verdana" w:hAnsi="Verdana"/>
          <w:color w:val="000000"/>
          <w:sz w:val="18"/>
          <w:szCs w:val="18"/>
        </w:rPr>
        <w:t>В.М., Чудлина Г.И. Региональная статистика. Учебник. М., 2001. -380 с.</w:t>
      </w:r>
    </w:p>
    <w:p w14:paraId="239471D6"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Садовникова</w:t>
      </w:r>
      <w:r>
        <w:rPr>
          <w:rStyle w:val="WW8Num2z0"/>
          <w:rFonts w:ascii="Verdana" w:hAnsi="Verdana"/>
          <w:color w:val="000000"/>
          <w:sz w:val="18"/>
          <w:szCs w:val="18"/>
        </w:rPr>
        <w:t> </w:t>
      </w:r>
      <w:r>
        <w:rPr>
          <w:rFonts w:ascii="Verdana" w:hAnsi="Verdana"/>
          <w:color w:val="000000"/>
          <w:sz w:val="18"/>
          <w:szCs w:val="18"/>
        </w:rPr>
        <w:t>Н.А., Шмойлова Р.А. Анализ временных рядов и прогнозирование. Учебное пособие. / Московский государственный университет экономики, статистики и информатики М., 2001 г., 67 с.</w:t>
      </w:r>
    </w:p>
    <w:p w14:paraId="10DFF536"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Салин</w:t>
      </w:r>
      <w:r>
        <w:rPr>
          <w:rStyle w:val="WW8Num2z0"/>
          <w:rFonts w:ascii="Verdana" w:hAnsi="Verdana"/>
          <w:color w:val="000000"/>
          <w:sz w:val="18"/>
          <w:szCs w:val="18"/>
        </w:rPr>
        <w:t> </w:t>
      </w:r>
      <w:r>
        <w:rPr>
          <w:rFonts w:ascii="Verdana" w:hAnsi="Verdana"/>
          <w:color w:val="000000"/>
          <w:sz w:val="18"/>
          <w:szCs w:val="18"/>
        </w:rPr>
        <w:t>В.Н., Кудряшев С.И. Система национальных счетов: Учебное пособие.- М.: Финансы и статистика, 2006. 272 с.</w:t>
      </w:r>
    </w:p>
    <w:p w14:paraId="7ACEE39E"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Салин</w:t>
      </w:r>
      <w:r>
        <w:rPr>
          <w:rStyle w:val="WW8Num2z0"/>
          <w:rFonts w:ascii="Verdana" w:hAnsi="Verdana"/>
          <w:color w:val="000000"/>
          <w:sz w:val="18"/>
          <w:szCs w:val="18"/>
        </w:rPr>
        <w:t> </w:t>
      </w:r>
      <w:r>
        <w:rPr>
          <w:rFonts w:ascii="Verdana" w:hAnsi="Verdana"/>
          <w:color w:val="000000"/>
          <w:sz w:val="18"/>
          <w:szCs w:val="18"/>
        </w:rPr>
        <w:t>В.Н., Шпаковская Е.П. Социально-экономическая статистика: Практикум: Учебное пособие. М.: Финансы и статистика, 2006. - 192 с.</w:t>
      </w:r>
    </w:p>
    <w:p w14:paraId="6DFF1DC8"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Сергеева</w:t>
      </w:r>
      <w:r>
        <w:rPr>
          <w:rStyle w:val="WW8Num2z0"/>
          <w:rFonts w:ascii="Verdana" w:hAnsi="Verdana"/>
          <w:color w:val="000000"/>
          <w:sz w:val="18"/>
          <w:szCs w:val="18"/>
        </w:rPr>
        <w:t> </w:t>
      </w:r>
      <w:r>
        <w:rPr>
          <w:rFonts w:ascii="Verdana" w:hAnsi="Verdana"/>
          <w:color w:val="000000"/>
          <w:sz w:val="18"/>
          <w:szCs w:val="18"/>
        </w:rPr>
        <w:t>И.И., Тимофеева С.А., Чекулина Т.А. Статистика: Учебник. М.: ИД "ФОРУМ": ИНФРА-М, 2006. - 272 с.</w:t>
      </w:r>
    </w:p>
    <w:p w14:paraId="6F266562"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Суринов</w:t>
      </w:r>
      <w:r>
        <w:rPr>
          <w:rStyle w:val="WW8Num2z0"/>
          <w:rFonts w:ascii="Verdana" w:hAnsi="Verdana"/>
          <w:color w:val="000000"/>
          <w:sz w:val="18"/>
          <w:szCs w:val="18"/>
        </w:rPr>
        <w:t> </w:t>
      </w:r>
      <w:r>
        <w:rPr>
          <w:rFonts w:ascii="Verdana" w:hAnsi="Verdana"/>
          <w:color w:val="000000"/>
          <w:sz w:val="18"/>
          <w:szCs w:val="18"/>
        </w:rPr>
        <w:t>А.Е. Введение в национальное счетоводство: Учебник. М.:</w:t>
      </w:r>
      <w:r>
        <w:rPr>
          <w:rStyle w:val="WW8Num2z0"/>
          <w:rFonts w:ascii="Verdana" w:hAnsi="Verdana"/>
          <w:color w:val="000000"/>
          <w:sz w:val="18"/>
          <w:szCs w:val="18"/>
        </w:rPr>
        <w:t> </w:t>
      </w:r>
      <w:r>
        <w:rPr>
          <w:rStyle w:val="WW8Num3z0"/>
          <w:rFonts w:ascii="Verdana" w:hAnsi="Verdana"/>
          <w:color w:val="4682B4"/>
          <w:sz w:val="18"/>
          <w:szCs w:val="18"/>
        </w:rPr>
        <w:t>ИИЦ</w:t>
      </w:r>
      <w:r>
        <w:rPr>
          <w:rStyle w:val="WW8Num2z0"/>
          <w:rFonts w:ascii="Verdana" w:hAnsi="Verdana"/>
          <w:color w:val="000000"/>
          <w:sz w:val="18"/>
          <w:szCs w:val="18"/>
        </w:rPr>
        <w:t> </w:t>
      </w:r>
      <w:r>
        <w:rPr>
          <w:rFonts w:ascii="Verdana" w:hAnsi="Verdana"/>
          <w:color w:val="000000"/>
          <w:sz w:val="18"/>
          <w:szCs w:val="18"/>
        </w:rPr>
        <w:t>"Статистика России", 2005. - 356 с.</w:t>
      </w:r>
    </w:p>
    <w:p w14:paraId="2F0C57D0"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Суринов</w:t>
      </w:r>
      <w:r>
        <w:rPr>
          <w:rStyle w:val="WW8Num2z0"/>
          <w:rFonts w:ascii="Verdana" w:hAnsi="Verdana"/>
          <w:color w:val="000000"/>
          <w:sz w:val="18"/>
          <w:szCs w:val="18"/>
        </w:rPr>
        <w:t> </w:t>
      </w:r>
      <w:r>
        <w:rPr>
          <w:rFonts w:ascii="Verdana" w:hAnsi="Verdana"/>
          <w:color w:val="000000"/>
          <w:sz w:val="18"/>
          <w:szCs w:val="18"/>
        </w:rPr>
        <w:t>А.Е. Официальная статистика в России: проблемы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Fonts w:ascii="Verdana" w:hAnsi="Verdana"/>
          <w:color w:val="000000"/>
          <w:sz w:val="18"/>
          <w:szCs w:val="18"/>
        </w:rPr>
        <w:t>.- М.: ИИЦ "Статистика России", 2002. 200 с.</w:t>
      </w:r>
    </w:p>
    <w:p w14:paraId="0791A01B"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Толстик</w:t>
      </w:r>
      <w:r>
        <w:rPr>
          <w:rStyle w:val="WW8Num2z0"/>
          <w:rFonts w:ascii="Verdana" w:hAnsi="Verdana"/>
          <w:color w:val="000000"/>
          <w:sz w:val="18"/>
          <w:szCs w:val="18"/>
        </w:rPr>
        <w:t> </w:t>
      </w:r>
      <w:r>
        <w:rPr>
          <w:rFonts w:ascii="Verdana" w:hAnsi="Verdana"/>
          <w:color w:val="000000"/>
          <w:sz w:val="18"/>
          <w:szCs w:val="18"/>
        </w:rPr>
        <w:t>Н.В., Матегорина Н.М. Статистика: Учебник. Ростов - на - Дону: Феникс, 2005.-352 с.</w:t>
      </w:r>
    </w:p>
    <w:p w14:paraId="78B7E19B"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Хурсевич</w:t>
      </w:r>
      <w:r>
        <w:rPr>
          <w:rStyle w:val="WW8Num2z0"/>
          <w:rFonts w:ascii="Verdana" w:hAnsi="Verdana"/>
          <w:color w:val="000000"/>
          <w:sz w:val="18"/>
          <w:szCs w:val="18"/>
        </w:rPr>
        <w:t> </w:t>
      </w:r>
      <w:r>
        <w:rPr>
          <w:rFonts w:ascii="Verdana" w:hAnsi="Verdana"/>
          <w:color w:val="000000"/>
          <w:sz w:val="18"/>
          <w:szCs w:val="18"/>
        </w:rPr>
        <w:t>С.Н. Регионы Российской Федерации 1994 2000 гг.: Социально-экономический анализ; Финансовый потенциал; Вопросы</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инвестиций / РАН. ИНИОН.</w:t>
      </w:r>
      <w:r>
        <w:rPr>
          <w:rStyle w:val="WW8Num2z0"/>
          <w:rFonts w:ascii="Verdana" w:hAnsi="Verdana"/>
          <w:color w:val="000000"/>
          <w:sz w:val="18"/>
          <w:szCs w:val="18"/>
        </w:rPr>
        <w:t> </w:t>
      </w:r>
      <w:r>
        <w:rPr>
          <w:rStyle w:val="WW8Num3z0"/>
          <w:rFonts w:ascii="Verdana" w:hAnsi="Verdana"/>
          <w:color w:val="4682B4"/>
          <w:sz w:val="18"/>
          <w:szCs w:val="18"/>
        </w:rPr>
        <w:t>Сектор</w:t>
      </w:r>
      <w:r>
        <w:rPr>
          <w:rStyle w:val="WW8Num2z0"/>
          <w:rFonts w:ascii="Verdana" w:hAnsi="Verdana"/>
          <w:color w:val="000000"/>
          <w:sz w:val="18"/>
          <w:szCs w:val="18"/>
        </w:rPr>
        <w:t> </w:t>
      </w:r>
      <w:r>
        <w:rPr>
          <w:rFonts w:ascii="Verdana" w:hAnsi="Verdana"/>
          <w:color w:val="000000"/>
          <w:sz w:val="18"/>
          <w:szCs w:val="18"/>
        </w:rPr>
        <w:t>сотрудничества с гос. и обществ, организациями. - М.:</w:t>
      </w:r>
      <w:r>
        <w:rPr>
          <w:rStyle w:val="WW8Num2z0"/>
          <w:rFonts w:ascii="Verdana" w:hAnsi="Verdana"/>
          <w:color w:val="000000"/>
          <w:sz w:val="18"/>
          <w:szCs w:val="18"/>
        </w:rPr>
        <w:t> </w:t>
      </w:r>
      <w:r>
        <w:rPr>
          <w:rStyle w:val="WW8Num3z0"/>
          <w:rFonts w:ascii="Verdana" w:hAnsi="Verdana"/>
          <w:color w:val="4682B4"/>
          <w:sz w:val="18"/>
          <w:szCs w:val="18"/>
        </w:rPr>
        <w:t>ИНИОН</w:t>
      </w:r>
      <w:r>
        <w:rPr>
          <w:rStyle w:val="WW8Num2z0"/>
          <w:rFonts w:ascii="Verdana" w:hAnsi="Verdana"/>
          <w:color w:val="000000"/>
          <w:sz w:val="18"/>
          <w:szCs w:val="18"/>
        </w:rPr>
        <w:t> </w:t>
      </w:r>
      <w:r>
        <w:rPr>
          <w:rFonts w:ascii="Verdana" w:hAnsi="Verdana"/>
          <w:color w:val="000000"/>
          <w:sz w:val="18"/>
          <w:szCs w:val="18"/>
        </w:rPr>
        <w:t>РАН 2001. - 218 с.</w:t>
      </w:r>
    </w:p>
    <w:p w14:paraId="4156E12F"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Чистяков</w:t>
      </w:r>
      <w:r>
        <w:rPr>
          <w:rStyle w:val="WW8Num2z0"/>
          <w:rFonts w:ascii="Verdana" w:hAnsi="Verdana"/>
          <w:color w:val="000000"/>
          <w:sz w:val="18"/>
          <w:szCs w:val="18"/>
        </w:rPr>
        <w:t> </w:t>
      </w:r>
      <w:r>
        <w:rPr>
          <w:rFonts w:ascii="Verdana" w:hAnsi="Verdana"/>
          <w:color w:val="000000"/>
          <w:sz w:val="18"/>
          <w:szCs w:val="18"/>
        </w:rPr>
        <w:t>Е.Г. Территориальная организация населения: Учебное пособие. -М.: Вузовский учебник, 2005. 188 с.</w:t>
      </w:r>
    </w:p>
    <w:p w14:paraId="3D0994E0"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Шведов</w:t>
      </w:r>
      <w:r>
        <w:rPr>
          <w:rStyle w:val="WW8Num2z0"/>
          <w:rFonts w:ascii="Verdana" w:hAnsi="Verdana"/>
          <w:color w:val="000000"/>
          <w:sz w:val="18"/>
          <w:szCs w:val="18"/>
        </w:rPr>
        <w:t> </w:t>
      </w:r>
      <w:r>
        <w:rPr>
          <w:rFonts w:ascii="Verdana" w:hAnsi="Verdana"/>
          <w:color w:val="000000"/>
          <w:sz w:val="18"/>
          <w:szCs w:val="18"/>
        </w:rPr>
        <w:t>А.С. Теория вероятности и математическая статистика. 2-е изд., перераб. и доп. М.: ЮНИТИ-ДАНА, 2003. - 315 с.1. Статьи</w:t>
      </w:r>
    </w:p>
    <w:p w14:paraId="33A1362F"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Аксеонова Т.В.,</w:t>
      </w:r>
      <w:r>
        <w:rPr>
          <w:rStyle w:val="WW8Num2z0"/>
          <w:rFonts w:ascii="Verdana" w:hAnsi="Verdana"/>
          <w:color w:val="000000"/>
          <w:sz w:val="18"/>
          <w:szCs w:val="18"/>
        </w:rPr>
        <w:t> </w:t>
      </w:r>
      <w:r>
        <w:rPr>
          <w:rStyle w:val="WW8Num3z0"/>
          <w:rFonts w:ascii="Verdana" w:hAnsi="Verdana"/>
          <w:color w:val="4682B4"/>
          <w:sz w:val="18"/>
          <w:szCs w:val="18"/>
        </w:rPr>
        <w:t>Никитина</w:t>
      </w:r>
      <w:r>
        <w:rPr>
          <w:rStyle w:val="WW8Num2z0"/>
          <w:rFonts w:ascii="Verdana" w:hAnsi="Verdana"/>
          <w:color w:val="000000"/>
          <w:sz w:val="18"/>
          <w:szCs w:val="18"/>
        </w:rPr>
        <w:t> </w:t>
      </w:r>
      <w:r>
        <w:rPr>
          <w:rFonts w:ascii="Verdana" w:hAnsi="Verdana"/>
          <w:color w:val="000000"/>
          <w:sz w:val="18"/>
          <w:szCs w:val="18"/>
        </w:rPr>
        <w:t>И.Н. Центральная база статистических данных</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России. // Вопросы статистики, 2000, №3, 63 с.</w:t>
      </w:r>
    </w:p>
    <w:p w14:paraId="4AA876A0"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Баразгов К.</w:t>
      </w:r>
      <w:r>
        <w:rPr>
          <w:rStyle w:val="WW8Num2z0"/>
          <w:rFonts w:ascii="Verdana" w:hAnsi="Verdana"/>
          <w:color w:val="000000"/>
          <w:sz w:val="18"/>
          <w:szCs w:val="18"/>
        </w:rPr>
        <w:t> </w:t>
      </w:r>
      <w:r>
        <w:rPr>
          <w:rStyle w:val="WW8Num3z0"/>
          <w:rFonts w:ascii="Verdana" w:hAnsi="Verdana"/>
          <w:color w:val="4682B4"/>
          <w:sz w:val="18"/>
          <w:szCs w:val="18"/>
        </w:rPr>
        <w:t>Муниципальная</w:t>
      </w:r>
      <w:r>
        <w:rPr>
          <w:rStyle w:val="WW8Num2z0"/>
          <w:rFonts w:ascii="Verdana" w:hAnsi="Verdana"/>
          <w:color w:val="000000"/>
          <w:sz w:val="18"/>
          <w:szCs w:val="18"/>
        </w:rPr>
        <w:t> </w:t>
      </w:r>
      <w:r>
        <w:rPr>
          <w:rFonts w:ascii="Verdana" w:hAnsi="Verdana"/>
          <w:color w:val="000000"/>
          <w:sz w:val="18"/>
          <w:szCs w:val="18"/>
        </w:rPr>
        <w:t>статистика в структуре статистических наблюдений. // Вопросы статистики, 1996, №5,17 19 с.</w:t>
      </w:r>
    </w:p>
    <w:p w14:paraId="3BDBB1E4"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Барциц</w:t>
      </w:r>
      <w:r>
        <w:rPr>
          <w:rStyle w:val="WW8Num2z0"/>
          <w:rFonts w:ascii="Verdana" w:hAnsi="Verdana"/>
          <w:color w:val="000000"/>
          <w:sz w:val="18"/>
          <w:szCs w:val="18"/>
        </w:rPr>
        <w:t> </w:t>
      </w:r>
      <w:r>
        <w:rPr>
          <w:rFonts w:ascii="Verdana" w:hAnsi="Verdana"/>
          <w:color w:val="000000"/>
          <w:sz w:val="18"/>
          <w:szCs w:val="18"/>
        </w:rPr>
        <w:t>И.Н., Левакин И.В. Территориальная целостность Российской Федерации. // Вопросы теории ("Журнал российского права", №10, октябрь 2002г.).</w:t>
      </w:r>
    </w:p>
    <w:p w14:paraId="76444287"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Беляевский</w:t>
      </w:r>
      <w:r>
        <w:rPr>
          <w:rStyle w:val="WW8Num2z0"/>
          <w:rFonts w:ascii="Verdana" w:hAnsi="Verdana"/>
          <w:color w:val="000000"/>
          <w:sz w:val="18"/>
          <w:szCs w:val="18"/>
        </w:rPr>
        <w:t> </w:t>
      </w:r>
      <w:r>
        <w:rPr>
          <w:rFonts w:ascii="Verdana" w:hAnsi="Verdana"/>
          <w:color w:val="000000"/>
          <w:sz w:val="18"/>
          <w:szCs w:val="18"/>
        </w:rPr>
        <w:t>И.К. Региональный анализ динамического развития</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рынка (темпы, тенденции и структурные сдвиги). // Вопросы статистики. 2006. №1, 23 33 с.</w:t>
      </w:r>
    </w:p>
    <w:p w14:paraId="33B938EB"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Гальвановский</w:t>
      </w:r>
      <w:r>
        <w:rPr>
          <w:rStyle w:val="WW8Num2z0"/>
          <w:rFonts w:ascii="Verdana" w:hAnsi="Verdana"/>
          <w:color w:val="000000"/>
          <w:sz w:val="18"/>
          <w:szCs w:val="18"/>
        </w:rPr>
        <w:t> </w:t>
      </w:r>
      <w:r>
        <w:rPr>
          <w:rFonts w:ascii="Verdana" w:hAnsi="Verdana"/>
          <w:color w:val="000000"/>
          <w:sz w:val="18"/>
          <w:szCs w:val="18"/>
        </w:rPr>
        <w:t>М. Статистика России в переходный период: какой ей быть? // Вопросы статистики. 1995, №3, 3 9 с.</w:t>
      </w:r>
    </w:p>
    <w:p w14:paraId="63C95D38"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67. Герасименко В., Заварина Е., Малышев Н. О качестве статистической информации. // </w:t>
      </w:r>
      <w:r>
        <w:rPr>
          <w:rFonts w:ascii="Verdana" w:hAnsi="Verdana"/>
          <w:color w:val="000000"/>
          <w:sz w:val="18"/>
          <w:szCs w:val="18"/>
        </w:rPr>
        <w:lastRenderedPageBreak/>
        <w:t>Вопросы статистики. 1996, №7, 9 11 с.</w:t>
      </w:r>
    </w:p>
    <w:p w14:paraId="3F0A22FB"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Глисин</w:t>
      </w:r>
      <w:r>
        <w:rPr>
          <w:rStyle w:val="WW8Num2z0"/>
          <w:rFonts w:ascii="Verdana" w:hAnsi="Verdana"/>
          <w:color w:val="000000"/>
          <w:sz w:val="18"/>
          <w:szCs w:val="18"/>
        </w:rPr>
        <w:t> </w:t>
      </w:r>
      <w:r>
        <w:rPr>
          <w:rFonts w:ascii="Verdana" w:hAnsi="Verdana"/>
          <w:color w:val="000000"/>
          <w:sz w:val="18"/>
          <w:szCs w:val="18"/>
        </w:rPr>
        <w:t>Ф., Заварина Е., Малышем Н. Концептуальные основы и направления совершенствования статистической информационной системы. // Вопросы статистики, 1995, №10, 13 16 с.</w:t>
      </w:r>
    </w:p>
    <w:p w14:paraId="02ECD7C5"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Бурова Н.М. Реформирование европейской системы национального счетоводства // Вопросы статистики, 1999. №11, 52 57 с.141</w:t>
      </w:r>
    </w:p>
    <w:p w14:paraId="531E5936"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Зарова</w:t>
      </w:r>
      <w:r>
        <w:rPr>
          <w:rStyle w:val="WW8Num2z0"/>
          <w:rFonts w:ascii="Verdana" w:hAnsi="Verdana"/>
          <w:color w:val="000000"/>
          <w:sz w:val="18"/>
          <w:szCs w:val="18"/>
        </w:rPr>
        <w:t> </w:t>
      </w:r>
      <w:r>
        <w:rPr>
          <w:rFonts w:ascii="Verdana" w:hAnsi="Verdana"/>
          <w:color w:val="000000"/>
          <w:sz w:val="18"/>
          <w:szCs w:val="18"/>
        </w:rPr>
        <w:t>Е.В., Котякова М.А. Качество экономического роста региона: методологические аспекты статистического исследования. // Вопросы статистики. 2006. №5, 51-61 с.</w:t>
      </w:r>
    </w:p>
    <w:p w14:paraId="4E5152BF"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Иванова Е., Михеев Ю., Яшин В. Пути информатизации статистики на федеральном и региональном уровнях. // Вопросы статистики, 1999. №1,48 52 с.</w:t>
      </w:r>
    </w:p>
    <w:p w14:paraId="20E049F9"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Коробов В. О направлениях гармонизации российских классификаторов с международными классификациями</w:t>
      </w:r>
      <w:r>
        <w:rPr>
          <w:rStyle w:val="WW8Num2z0"/>
          <w:rFonts w:ascii="Verdana" w:hAnsi="Verdana"/>
          <w:color w:val="000000"/>
          <w:sz w:val="18"/>
          <w:szCs w:val="18"/>
        </w:rPr>
        <w:t> </w:t>
      </w:r>
      <w:r>
        <w:rPr>
          <w:rStyle w:val="WW8Num3z0"/>
          <w:rFonts w:ascii="Verdana" w:hAnsi="Verdana"/>
          <w:color w:val="4682B4"/>
          <w:sz w:val="18"/>
          <w:szCs w:val="18"/>
        </w:rPr>
        <w:t>ООН</w:t>
      </w:r>
      <w:r>
        <w:rPr>
          <w:rStyle w:val="WW8Num2z0"/>
          <w:rFonts w:ascii="Verdana" w:hAnsi="Verdana"/>
          <w:color w:val="000000"/>
          <w:sz w:val="18"/>
          <w:szCs w:val="18"/>
        </w:rPr>
        <w:t> </w:t>
      </w:r>
      <w:r>
        <w:rPr>
          <w:rFonts w:ascii="Verdana" w:hAnsi="Verdana"/>
          <w:color w:val="000000"/>
          <w:sz w:val="18"/>
          <w:szCs w:val="18"/>
        </w:rPr>
        <w:t>и Европейского Союза. // Вопросы статистики, 1996:, №8, 7 10 с.</w:t>
      </w:r>
    </w:p>
    <w:p w14:paraId="57828E1A"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Конторович</w:t>
      </w:r>
      <w:r>
        <w:rPr>
          <w:rStyle w:val="WW8Num2z0"/>
          <w:rFonts w:ascii="Verdana" w:hAnsi="Verdana"/>
          <w:color w:val="000000"/>
          <w:sz w:val="18"/>
          <w:szCs w:val="18"/>
        </w:rPr>
        <w:t> </w:t>
      </w:r>
      <w:r>
        <w:rPr>
          <w:rFonts w:ascii="Verdana" w:hAnsi="Verdana"/>
          <w:color w:val="000000"/>
          <w:sz w:val="18"/>
          <w:szCs w:val="18"/>
        </w:rPr>
        <w:t>Г.Г. Анализ временных рядов. Лекция 12 // Экономический журнал</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2002. Т. 6. №1. с. 79 103.</w:t>
      </w:r>
    </w:p>
    <w:p w14:paraId="46926193"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Князев</w:t>
      </w:r>
      <w:r>
        <w:rPr>
          <w:rStyle w:val="WW8Num2z0"/>
          <w:rFonts w:ascii="Verdana" w:hAnsi="Verdana"/>
          <w:color w:val="000000"/>
          <w:sz w:val="18"/>
          <w:szCs w:val="18"/>
        </w:rPr>
        <w:t> </w:t>
      </w:r>
      <w:r>
        <w:rPr>
          <w:rFonts w:ascii="Verdana" w:hAnsi="Verdana"/>
          <w:color w:val="000000"/>
          <w:sz w:val="18"/>
          <w:szCs w:val="18"/>
        </w:rPr>
        <w:t>С.Д. Конституция Российской Федерации и современное российское административное право // Журнал российского права, №10, октябрь 2001г.</w:t>
      </w:r>
    </w:p>
    <w:p w14:paraId="78B60DFB"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Ливеровский</w:t>
      </w:r>
      <w:r>
        <w:rPr>
          <w:rStyle w:val="WW8Num2z0"/>
          <w:rFonts w:ascii="Verdana" w:hAnsi="Verdana"/>
          <w:color w:val="000000"/>
          <w:sz w:val="18"/>
          <w:szCs w:val="18"/>
        </w:rPr>
        <w:t> </w:t>
      </w:r>
      <w:r>
        <w:rPr>
          <w:rFonts w:ascii="Verdana" w:hAnsi="Verdana"/>
          <w:color w:val="000000"/>
          <w:sz w:val="18"/>
          <w:szCs w:val="18"/>
        </w:rPr>
        <w:t>А.А. Федеральное вмешательство // Журнал российского права, №9, сентябрь 2002г.</w:t>
      </w:r>
    </w:p>
    <w:p w14:paraId="7B433E41"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Масакова</w:t>
      </w:r>
      <w:r>
        <w:rPr>
          <w:rStyle w:val="WW8Num2z0"/>
          <w:rFonts w:ascii="Verdana" w:hAnsi="Verdana"/>
          <w:color w:val="000000"/>
          <w:sz w:val="18"/>
          <w:szCs w:val="18"/>
        </w:rPr>
        <w:t> </w:t>
      </w:r>
      <w:r>
        <w:rPr>
          <w:rFonts w:ascii="Verdana" w:hAnsi="Verdana"/>
          <w:color w:val="000000"/>
          <w:sz w:val="18"/>
          <w:szCs w:val="18"/>
        </w:rPr>
        <w:t>И.Д. О практике расчетов</w:t>
      </w:r>
      <w:r>
        <w:rPr>
          <w:rStyle w:val="WW8Num2z0"/>
          <w:rFonts w:ascii="Verdana" w:hAnsi="Verdana"/>
          <w:color w:val="000000"/>
          <w:sz w:val="18"/>
          <w:szCs w:val="18"/>
        </w:rPr>
        <w:t> </w:t>
      </w:r>
      <w:r>
        <w:rPr>
          <w:rStyle w:val="WW8Num3z0"/>
          <w:rFonts w:ascii="Verdana" w:hAnsi="Verdana"/>
          <w:color w:val="4682B4"/>
          <w:sz w:val="18"/>
          <w:szCs w:val="18"/>
        </w:rPr>
        <w:t>валового</w:t>
      </w:r>
      <w:r>
        <w:rPr>
          <w:rStyle w:val="WW8Num2z0"/>
          <w:rFonts w:ascii="Verdana" w:hAnsi="Verdana"/>
          <w:color w:val="000000"/>
          <w:sz w:val="18"/>
          <w:szCs w:val="18"/>
        </w:rPr>
        <w:t> </w:t>
      </w:r>
      <w:r>
        <w:rPr>
          <w:rFonts w:ascii="Verdana" w:hAnsi="Verdana"/>
          <w:color w:val="000000"/>
          <w:sz w:val="18"/>
          <w:szCs w:val="18"/>
        </w:rPr>
        <w:t>регионального продукта. // Вопросы статистики. 2006. №4, 23 28 с.</w:t>
      </w:r>
    </w:p>
    <w:p w14:paraId="5DB84F5A"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Невский</w:t>
      </w:r>
      <w:r>
        <w:rPr>
          <w:rStyle w:val="WW8Num2z0"/>
          <w:rFonts w:ascii="Verdana" w:hAnsi="Verdana"/>
          <w:color w:val="000000"/>
          <w:sz w:val="18"/>
          <w:szCs w:val="18"/>
        </w:rPr>
        <w:t> </w:t>
      </w:r>
      <w:r>
        <w:rPr>
          <w:rFonts w:ascii="Verdana" w:hAnsi="Verdana"/>
          <w:color w:val="000000"/>
          <w:sz w:val="18"/>
          <w:szCs w:val="18"/>
        </w:rPr>
        <w:t>В.В. Конституция Российской Федерации: испытание</w:t>
      </w:r>
      <w:r>
        <w:rPr>
          <w:rStyle w:val="WW8Num2z0"/>
          <w:rFonts w:ascii="Verdana" w:hAnsi="Verdana"/>
          <w:color w:val="000000"/>
          <w:sz w:val="18"/>
          <w:szCs w:val="18"/>
        </w:rPr>
        <w:t> </w:t>
      </w:r>
      <w:r>
        <w:rPr>
          <w:rStyle w:val="WW8Num3z0"/>
          <w:rFonts w:ascii="Verdana" w:hAnsi="Verdana"/>
          <w:color w:val="4682B4"/>
          <w:sz w:val="18"/>
          <w:szCs w:val="18"/>
        </w:rPr>
        <w:t>мировым</w:t>
      </w:r>
      <w:r>
        <w:rPr>
          <w:rStyle w:val="WW8Num2z0"/>
          <w:rFonts w:ascii="Verdana" w:hAnsi="Verdana"/>
          <w:color w:val="000000"/>
          <w:sz w:val="18"/>
          <w:szCs w:val="18"/>
        </w:rPr>
        <w:t> </w:t>
      </w:r>
      <w:r>
        <w:rPr>
          <w:rFonts w:ascii="Verdana" w:hAnsi="Verdana"/>
          <w:color w:val="000000"/>
          <w:sz w:val="18"/>
          <w:szCs w:val="18"/>
        </w:rPr>
        <w:t>опытом // Журнал российского права, №11, ноябрь 2003г.</w:t>
      </w:r>
    </w:p>
    <w:p w14:paraId="02C926C3"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Пашинцева</w:t>
      </w:r>
      <w:r>
        <w:rPr>
          <w:rStyle w:val="WW8Num2z0"/>
          <w:rFonts w:ascii="Verdana" w:hAnsi="Verdana"/>
          <w:color w:val="000000"/>
          <w:sz w:val="18"/>
          <w:szCs w:val="18"/>
        </w:rPr>
        <w:t> </w:t>
      </w:r>
      <w:r>
        <w:rPr>
          <w:rFonts w:ascii="Verdana" w:hAnsi="Verdana"/>
          <w:color w:val="000000"/>
          <w:sz w:val="18"/>
          <w:szCs w:val="18"/>
        </w:rPr>
        <w:t>Н.И. Современные проблемы статистики регионов и</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образований. // Вопросы статистики. 2006. №12, 5 11 с.</w:t>
      </w:r>
    </w:p>
    <w:p w14:paraId="79E0AC00"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Симчера</w:t>
      </w:r>
      <w:r>
        <w:rPr>
          <w:rStyle w:val="WW8Num2z0"/>
          <w:rFonts w:ascii="Verdana" w:hAnsi="Verdana"/>
          <w:color w:val="000000"/>
          <w:sz w:val="18"/>
          <w:szCs w:val="18"/>
        </w:rPr>
        <w:t> </w:t>
      </w:r>
      <w:r>
        <w:rPr>
          <w:rFonts w:ascii="Verdana" w:hAnsi="Verdana"/>
          <w:color w:val="000000"/>
          <w:sz w:val="18"/>
          <w:szCs w:val="18"/>
        </w:rPr>
        <w:t>В. М., Соколин В.Л.,</w:t>
      </w:r>
      <w:r>
        <w:rPr>
          <w:rStyle w:val="WW8Num2z0"/>
          <w:rFonts w:ascii="Verdana" w:hAnsi="Verdana"/>
          <w:color w:val="000000"/>
          <w:sz w:val="18"/>
          <w:szCs w:val="18"/>
        </w:rPr>
        <w:t> </w:t>
      </w:r>
      <w:r>
        <w:rPr>
          <w:rStyle w:val="WW8Num3z0"/>
          <w:rFonts w:ascii="Verdana" w:hAnsi="Verdana"/>
          <w:color w:val="4682B4"/>
          <w:sz w:val="18"/>
          <w:szCs w:val="18"/>
        </w:rPr>
        <w:t>Шевяков</w:t>
      </w:r>
      <w:r>
        <w:rPr>
          <w:rStyle w:val="WW8Num2z0"/>
          <w:rFonts w:ascii="Verdana" w:hAnsi="Verdana"/>
          <w:color w:val="000000"/>
          <w:sz w:val="18"/>
          <w:szCs w:val="18"/>
        </w:rPr>
        <w:t> </w:t>
      </w:r>
      <w:r>
        <w:rPr>
          <w:rFonts w:ascii="Verdana" w:hAnsi="Verdana"/>
          <w:color w:val="000000"/>
          <w:sz w:val="18"/>
          <w:szCs w:val="18"/>
        </w:rPr>
        <w:t>А.Ю. К построению долговременных исторических рядов социально-экономического развития России. // Вопросы статистики, 2000, №1, 3 13 с.</w:t>
      </w:r>
    </w:p>
    <w:p w14:paraId="3B337FCD"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Хохлова</w:t>
      </w:r>
      <w:r>
        <w:rPr>
          <w:rStyle w:val="WW8Num2z0"/>
          <w:rFonts w:ascii="Verdana" w:hAnsi="Verdana"/>
          <w:color w:val="000000"/>
          <w:sz w:val="18"/>
          <w:szCs w:val="18"/>
        </w:rPr>
        <w:t> </w:t>
      </w:r>
      <w:r>
        <w:rPr>
          <w:rFonts w:ascii="Verdana" w:hAnsi="Verdana"/>
          <w:color w:val="000000"/>
          <w:sz w:val="18"/>
          <w:szCs w:val="18"/>
        </w:rPr>
        <w:t>О.А. Региональная диагностика как методологическая базг* статистического следования экономики региона. // Вопросы статистики. 2006. №9, 52-58 с.</w:t>
      </w:r>
    </w:p>
    <w:p w14:paraId="41BAB95C"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Цухло</w:t>
      </w:r>
      <w:r>
        <w:rPr>
          <w:rStyle w:val="WW8Num2z0"/>
          <w:rFonts w:ascii="Verdana" w:hAnsi="Verdana"/>
          <w:color w:val="000000"/>
          <w:sz w:val="18"/>
          <w:szCs w:val="18"/>
        </w:rPr>
        <w:t> </w:t>
      </w:r>
      <w:r>
        <w:rPr>
          <w:rFonts w:ascii="Verdana" w:hAnsi="Verdana"/>
          <w:color w:val="000000"/>
          <w:sz w:val="18"/>
          <w:szCs w:val="18"/>
        </w:rPr>
        <w:t>С.В., Пугачева М.В. Изучение источников новой статистической информации и информационных потребностей предприятий в переходных экономиках. // Вопросы статистики, 2000, №3, 72 75 с.1. Сборники, справочники</w:t>
      </w:r>
    </w:p>
    <w:p w14:paraId="3365C8C0"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Айрапетов</w:t>
      </w:r>
      <w:r>
        <w:rPr>
          <w:rStyle w:val="WW8Num2z0"/>
          <w:rFonts w:ascii="Verdana" w:hAnsi="Verdana"/>
          <w:color w:val="000000"/>
          <w:sz w:val="18"/>
          <w:szCs w:val="18"/>
        </w:rPr>
        <w:t> </w:t>
      </w:r>
      <w:r>
        <w:rPr>
          <w:rFonts w:ascii="Verdana" w:hAnsi="Verdana"/>
          <w:color w:val="000000"/>
          <w:sz w:val="18"/>
          <w:szCs w:val="18"/>
        </w:rPr>
        <w:t>A.M. Таблицы исчисления среднегодовых</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роста, прироста и снижения. 4-е изд., доп. - М.: Статистика, 1979,222 с.</w:t>
      </w:r>
    </w:p>
    <w:p w14:paraId="62D34EC8"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Давыдова J1.A. Статистика все формулы. Велби, М.: 2005. 24 с. Демографический ежегодник России. 2005:</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 Росстат. - М., 2005. -595 с.</w:t>
      </w:r>
    </w:p>
    <w:p w14:paraId="5F82311C"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Демографический ежегодник России. 2006: Стат. сб. /</w:t>
      </w:r>
      <w:r>
        <w:rPr>
          <w:rStyle w:val="WW8Num2z0"/>
          <w:rFonts w:ascii="Verdana" w:hAnsi="Verdana"/>
          <w:color w:val="000000"/>
          <w:sz w:val="18"/>
          <w:szCs w:val="18"/>
        </w:rPr>
        <w:t> </w:t>
      </w:r>
      <w:r>
        <w:rPr>
          <w:rStyle w:val="WW8Num3z0"/>
          <w:rFonts w:ascii="Verdana" w:hAnsi="Verdana"/>
          <w:color w:val="4682B4"/>
          <w:sz w:val="18"/>
          <w:szCs w:val="18"/>
        </w:rPr>
        <w:t>Росстат</w:t>
      </w:r>
      <w:r>
        <w:rPr>
          <w:rFonts w:ascii="Verdana" w:hAnsi="Verdana"/>
          <w:color w:val="000000"/>
          <w:sz w:val="18"/>
          <w:szCs w:val="18"/>
        </w:rPr>
        <w:t>. М., 2006. -561 с.</w:t>
      </w:r>
    </w:p>
    <w:p w14:paraId="20A2F2F0"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Зайцев H.J1. Краткий словарь экономистов. Инфра-М, М.: 2007. 224 с. Национальные счета в переходный период. Справочный документ</w:t>
      </w:r>
      <w:r>
        <w:rPr>
          <w:rStyle w:val="WW8Num2z0"/>
          <w:rFonts w:ascii="Verdana" w:hAnsi="Verdana"/>
          <w:color w:val="000000"/>
          <w:sz w:val="18"/>
          <w:szCs w:val="18"/>
        </w:rPr>
        <w:t> </w:t>
      </w:r>
      <w:r>
        <w:rPr>
          <w:rStyle w:val="WW8Num3z0"/>
          <w:rFonts w:ascii="Verdana" w:hAnsi="Verdana"/>
          <w:color w:val="4682B4"/>
          <w:sz w:val="18"/>
          <w:szCs w:val="18"/>
        </w:rPr>
        <w:t>СНС</w:t>
      </w:r>
      <w:r>
        <w:rPr>
          <w:rFonts w:ascii="Verdana" w:hAnsi="Verdana"/>
          <w:color w:val="000000"/>
          <w:sz w:val="18"/>
          <w:szCs w:val="18"/>
        </w:rPr>
        <w:t>. 385с.</w:t>
      </w:r>
    </w:p>
    <w:p w14:paraId="264EAD04"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Перова</w:t>
      </w:r>
      <w:r>
        <w:rPr>
          <w:rStyle w:val="WW8Num2z0"/>
          <w:rFonts w:ascii="Verdana" w:hAnsi="Verdana"/>
          <w:color w:val="000000"/>
          <w:sz w:val="18"/>
          <w:szCs w:val="18"/>
        </w:rPr>
        <w:t> </w:t>
      </w:r>
      <w:r>
        <w:rPr>
          <w:rFonts w:ascii="Verdana" w:hAnsi="Verdana"/>
          <w:color w:val="000000"/>
          <w:sz w:val="18"/>
          <w:szCs w:val="18"/>
        </w:rPr>
        <w:t>М.Б., Перов Е.В. Социальная статистика: Мини-словарь. М.: Финансы и статистика, 2005. - 176 с.</w:t>
      </w:r>
    </w:p>
    <w:p w14:paraId="33504566"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Style w:val="WW8Num2z0"/>
          <w:rFonts w:ascii="Verdana" w:hAnsi="Verdana"/>
          <w:color w:val="000000"/>
          <w:sz w:val="18"/>
          <w:szCs w:val="18"/>
        </w:rPr>
        <w:t> </w:t>
      </w:r>
      <w:r>
        <w:rPr>
          <w:rFonts w:ascii="Verdana" w:hAnsi="Verdana"/>
          <w:color w:val="000000"/>
          <w:sz w:val="18"/>
          <w:szCs w:val="18"/>
        </w:rPr>
        <w:t>России. 2005: Стат. сб. / Росстат. М.: 2006. - 460 с. Регионы России. Основные характеристики субъектов Российский Федерации. 2005: Стат. сб. / Росстат. - М., 2006. - 685 с.</w:t>
      </w:r>
    </w:p>
    <w:p w14:paraId="298336D1"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Регионы России. Социально-экономические показатели. 2005: Стат. сб. / Росстат. М., 2006. - 982 с.</w:t>
      </w:r>
    </w:p>
    <w:p w14:paraId="29DAC4D2"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Россия в цифрах. 2006: Крат. стат. сб. / Росстат. М., 2006. - 462 с. Социальное положение и уровень жизни населения России. 2006: Стат. сб. / Росстат. - М., 2006. - 493 с.</w:t>
      </w:r>
    </w:p>
    <w:p w14:paraId="48BD7E69"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Юрков</w:t>
      </w:r>
      <w:r>
        <w:rPr>
          <w:rStyle w:val="WW8Num2z0"/>
          <w:rFonts w:ascii="Verdana" w:hAnsi="Verdana"/>
          <w:color w:val="000000"/>
          <w:sz w:val="18"/>
          <w:szCs w:val="18"/>
        </w:rPr>
        <w:t> </w:t>
      </w:r>
      <w:r>
        <w:rPr>
          <w:rFonts w:ascii="Verdana" w:hAnsi="Verdana"/>
          <w:color w:val="000000"/>
          <w:sz w:val="18"/>
          <w:szCs w:val="18"/>
        </w:rPr>
        <w:t>Ю.А. Редкол.: Беляевский И.К.,</w:t>
      </w:r>
      <w:r>
        <w:rPr>
          <w:rStyle w:val="WW8Num2z0"/>
          <w:rFonts w:ascii="Verdana" w:hAnsi="Verdana"/>
          <w:color w:val="000000"/>
          <w:sz w:val="18"/>
          <w:szCs w:val="18"/>
        </w:rPr>
        <w:t> </w:t>
      </w:r>
      <w:r>
        <w:rPr>
          <w:rStyle w:val="WW8Num3z0"/>
          <w:rFonts w:ascii="Verdana" w:hAnsi="Verdana"/>
          <w:color w:val="4682B4"/>
          <w:sz w:val="18"/>
          <w:szCs w:val="18"/>
        </w:rPr>
        <w:t>Варенов</w:t>
      </w:r>
      <w:r>
        <w:rPr>
          <w:rStyle w:val="WW8Num2z0"/>
          <w:rFonts w:ascii="Verdana" w:hAnsi="Verdana"/>
          <w:color w:val="000000"/>
          <w:sz w:val="18"/>
          <w:szCs w:val="18"/>
        </w:rPr>
        <w:t> </w:t>
      </w:r>
      <w:r>
        <w:rPr>
          <w:rFonts w:ascii="Verdana" w:hAnsi="Verdana"/>
          <w:color w:val="000000"/>
          <w:sz w:val="18"/>
          <w:szCs w:val="18"/>
        </w:rPr>
        <w:t>В.А., Галицкий В.И. и др. Статистический словарь.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1996,471 с.1. Иностранные источники</w:t>
      </w:r>
    </w:p>
    <w:p w14:paraId="28A75EFC" w14:textId="77777777" w:rsidR="003B1E65" w:rsidRPr="003B1E65" w:rsidRDefault="003B1E65" w:rsidP="003B1E65">
      <w:pPr>
        <w:pStyle w:val="WW8Num1z2"/>
        <w:shd w:val="clear" w:color="auto" w:fill="F7F7F7"/>
        <w:spacing w:after="0" w:line="270" w:lineRule="atLeast"/>
        <w:rPr>
          <w:rFonts w:ascii="Verdana" w:hAnsi="Verdana"/>
          <w:color w:val="000000"/>
          <w:sz w:val="18"/>
          <w:szCs w:val="18"/>
          <w:lang w:val="en-US"/>
        </w:rPr>
      </w:pPr>
      <w:r>
        <w:rPr>
          <w:rFonts w:ascii="Verdana" w:hAnsi="Verdana"/>
          <w:color w:val="000000"/>
          <w:sz w:val="18"/>
          <w:szCs w:val="18"/>
        </w:rPr>
        <w:t xml:space="preserve">91. Allen R.G.D. Index numbers in theory and practice. </w:t>
      </w:r>
      <w:r w:rsidRPr="003B1E65">
        <w:rPr>
          <w:rFonts w:ascii="Verdana" w:hAnsi="Verdana"/>
          <w:color w:val="000000"/>
          <w:sz w:val="18"/>
          <w:szCs w:val="18"/>
          <w:lang w:val="en-US"/>
        </w:rPr>
        <w:t>London, Macmillan, 1975.</w:t>
      </w:r>
    </w:p>
    <w:p w14:paraId="37F39F0C" w14:textId="77777777" w:rsidR="003B1E65" w:rsidRPr="003B1E65" w:rsidRDefault="003B1E65" w:rsidP="003B1E65">
      <w:pPr>
        <w:pStyle w:val="WW8Num1z2"/>
        <w:shd w:val="clear" w:color="auto" w:fill="F7F7F7"/>
        <w:spacing w:after="0" w:line="270" w:lineRule="atLeast"/>
        <w:rPr>
          <w:rFonts w:ascii="Verdana" w:hAnsi="Verdana"/>
          <w:color w:val="000000"/>
          <w:sz w:val="18"/>
          <w:szCs w:val="18"/>
          <w:lang w:val="en-US"/>
        </w:rPr>
      </w:pPr>
      <w:r w:rsidRPr="003B1E65">
        <w:rPr>
          <w:rFonts w:ascii="Verdana" w:hAnsi="Verdana"/>
          <w:color w:val="000000"/>
          <w:sz w:val="18"/>
          <w:szCs w:val="18"/>
          <w:lang w:val="en-US"/>
        </w:rPr>
        <w:t xml:space="preserve">92. Duncan J., Gross A. Statistics for the 21st Century, №4 the Dun and Bradstreet Corporation, </w:t>
      </w:r>
      <w:r w:rsidRPr="003B1E65">
        <w:rPr>
          <w:rFonts w:ascii="Verdana" w:hAnsi="Verdana"/>
          <w:color w:val="000000"/>
          <w:sz w:val="18"/>
          <w:szCs w:val="18"/>
          <w:lang w:val="en-US"/>
        </w:rPr>
        <w:lastRenderedPageBreak/>
        <w:t>1993. 266 p. №6,18 - 25 p.</w:t>
      </w:r>
    </w:p>
    <w:p w14:paraId="18295D5D" w14:textId="77777777" w:rsidR="003B1E65" w:rsidRPr="003B1E65" w:rsidRDefault="003B1E65" w:rsidP="003B1E65">
      <w:pPr>
        <w:pStyle w:val="WW8Num1z2"/>
        <w:shd w:val="clear" w:color="auto" w:fill="F7F7F7"/>
        <w:spacing w:after="0" w:line="270" w:lineRule="atLeast"/>
        <w:rPr>
          <w:rFonts w:ascii="Verdana" w:hAnsi="Verdana"/>
          <w:color w:val="000000"/>
          <w:sz w:val="18"/>
          <w:szCs w:val="18"/>
          <w:lang w:val="en-US"/>
        </w:rPr>
      </w:pPr>
      <w:r w:rsidRPr="003B1E65">
        <w:rPr>
          <w:rFonts w:ascii="Verdana" w:hAnsi="Verdana"/>
          <w:color w:val="000000"/>
          <w:sz w:val="18"/>
          <w:szCs w:val="18"/>
          <w:lang w:val="en-US"/>
        </w:rPr>
        <w:t>93. Griliches Z. Price indexes and quality change; studies in new methods of measurement. Cambridge, Mass., Harvard University Press, 1971.</w:t>
      </w:r>
    </w:p>
    <w:p w14:paraId="05EF6FA3" w14:textId="77777777" w:rsidR="003B1E65" w:rsidRPr="003B1E65" w:rsidRDefault="003B1E65" w:rsidP="003B1E65">
      <w:pPr>
        <w:pStyle w:val="WW8Num1z2"/>
        <w:shd w:val="clear" w:color="auto" w:fill="F7F7F7"/>
        <w:spacing w:after="0" w:line="270" w:lineRule="atLeast"/>
        <w:rPr>
          <w:rFonts w:ascii="Verdana" w:hAnsi="Verdana"/>
          <w:color w:val="000000"/>
          <w:sz w:val="18"/>
          <w:szCs w:val="18"/>
          <w:lang w:val="en-US"/>
        </w:rPr>
      </w:pPr>
      <w:r w:rsidRPr="003B1E65">
        <w:rPr>
          <w:rFonts w:ascii="Verdana" w:hAnsi="Verdana"/>
          <w:color w:val="000000"/>
          <w:sz w:val="18"/>
          <w:szCs w:val="18"/>
          <w:lang w:val="en-US"/>
        </w:rPr>
        <w:t>94. Hill T.P. The measurement of real product. Paris, Organization for Economic Cooperation and Development, 1971.</w:t>
      </w:r>
    </w:p>
    <w:p w14:paraId="4D9A7231"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Horner F.B. Effect of grouping of data on the divergence between Laspeyres and Paasche of indexes. Review of income and wealth. Series 17, №3, September 1971.</w:t>
      </w:r>
    </w:p>
    <w:p w14:paraId="391BA18F"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Kravis I.B., Kenessey A. Heston and Summers R. A system of international comparisons of gross product and purchasing power. Published for the World Bank. Baltimore, Md., Johns Hopkins University Press, 1975.</w:t>
      </w:r>
    </w:p>
    <w:p w14:paraId="7411CA08"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Kurabayashi Y. The impact of changes in terms of trade on a system of national accounts: an attempted synthesis. Review of income and wealth. Series 17, №3, September 1971.</w:t>
      </w:r>
    </w:p>
    <w:p w14:paraId="69808200"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Nicholson J.L. The effects of international trade on the measurement of real national income. Paper presented to the Sixth European Conference of the International Association for Research in Income and Wealth, Portoroz, Yugoslavia, 1959.</w:t>
      </w:r>
    </w:p>
    <w:p w14:paraId="020825D3"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Surinov A.E., Zbarskaya I.A. and the others. The Demographic Yearbook of Russia. 2005: Statistical Handbook / Rosstat. Moscow, 2005. - 595 p.</w:t>
      </w:r>
    </w:p>
    <w:p w14:paraId="0D9FD1BE" w14:textId="77777777" w:rsidR="003B1E65" w:rsidRDefault="003B1E65" w:rsidP="003B1E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Surinov A.E., Zbarskaya I.A. and the others. The Demographic Yearbook of Russia. 2006: Statistical Handbook / Rosstat. Moscow, 2006. - 595 p.</w:t>
      </w:r>
    </w:p>
    <w:p w14:paraId="349D89F9" w14:textId="3595DE78" w:rsidR="00C94288" w:rsidRPr="003B1E65" w:rsidRDefault="003B1E65" w:rsidP="003B1E65">
      <w:r>
        <w:rPr>
          <w:rFonts w:ascii="Verdana" w:hAnsi="Verdana"/>
          <w:color w:val="000000"/>
          <w:sz w:val="18"/>
          <w:szCs w:val="18"/>
        </w:rPr>
        <w:br/>
      </w:r>
      <w:r>
        <w:rPr>
          <w:rFonts w:ascii="Verdana" w:hAnsi="Verdana"/>
          <w:color w:val="000000"/>
          <w:sz w:val="18"/>
          <w:szCs w:val="18"/>
        </w:rPr>
        <w:br/>
      </w:r>
      <w:bookmarkStart w:id="0" w:name="_GoBack"/>
      <w:bookmarkEnd w:id="0"/>
    </w:p>
    <w:sectPr w:rsidR="00C94288" w:rsidRPr="003B1E65"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DC495E" w14:textId="77777777" w:rsidR="00554A46" w:rsidRDefault="00554A46">
      <w:pPr>
        <w:spacing w:after="0" w:line="240" w:lineRule="auto"/>
      </w:pPr>
      <w:r>
        <w:separator/>
      </w:r>
    </w:p>
  </w:endnote>
  <w:endnote w:type="continuationSeparator" w:id="0">
    <w:p w14:paraId="3D4154CB" w14:textId="77777777" w:rsidR="00554A46" w:rsidRDefault="00554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6053E4" w14:textId="77777777" w:rsidR="00554A46" w:rsidRDefault="00554A46">
      <w:pPr>
        <w:spacing w:after="0" w:line="240" w:lineRule="auto"/>
      </w:pPr>
      <w:r>
        <w:separator/>
      </w:r>
    </w:p>
  </w:footnote>
  <w:footnote w:type="continuationSeparator" w:id="0">
    <w:p w14:paraId="672950F0" w14:textId="77777777" w:rsidR="00554A46" w:rsidRDefault="00554A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6286"/>
    <w:rsid w:val="000169F6"/>
    <w:rsid w:val="00017420"/>
    <w:rsid w:val="00017E52"/>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E06"/>
    <w:rsid w:val="0025541E"/>
    <w:rsid w:val="002560E8"/>
    <w:rsid w:val="00256690"/>
    <w:rsid w:val="00256921"/>
    <w:rsid w:val="00257095"/>
    <w:rsid w:val="0025785D"/>
    <w:rsid w:val="00257F9A"/>
    <w:rsid w:val="00260047"/>
    <w:rsid w:val="00260B23"/>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602"/>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AA5"/>
    <w:rsid w:val="004F2EBA"/>
    <w:rsid w:val="004F3D4F"/>
    <w:rsid w:val="004F5B6C"/>
    <w:rsid w:val="004F6183"/>
    <w:rsid w:val="004F6C31"/>
    <w:rsid w:val="004F6CEB"/>
    <w:rsid w:val="004F7410"/>
    <w:rsid w:val="004F780C"/>
    <w:rsid w:val="004F7A07"/>
    <w:rsid w:val="004F7C67"/>
    <w:rsid w:val="00500A12"/>
    <w:rsid w:val="00501717"/>
    <w:rsid w:val="005018D3"/>
    <w:rsid w:val="00501BB2"/>
    <w:rsid w:val="005025D5"/>
    <w:rsid w:val="00503EFD"/>
    <w:rsid w:val="005045D5"/>
    <w:rsid w:val="00504675"/>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41D4"/>
    <w:rsid w:val="00535A54"/>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A46"/>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8B3"/>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1C87"/>
    <w:rsid w:val="007526D1"/>
    <w:rsid w:val="00752A5F"/>
    <w:rsid w:val="00752A81"/>
    <w:rsid w:val="00753102"/>
    <w:rsid w:val="007534B8"/>
    <w:rsid w:val="00753B3B"/>
    <w:rsid w:val="007545FB"/>
    <w:rsid w:val="00756180"/>
    <w:rsid w:val="00756385"/>
    <w:rsid w:val="00756C56"/>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2691"/>
    <w:rsid w:val="007F33D7"/>
    <w:rsid w:val="007F453B"/>
    <w:rsid w:val="007F5658"/>
    <w:rsid w:val="007F60D8"/>
    <w:rsid w:val="00800A4B"/>
    <w:rsid w:val="00801E7E"/>
    <w:rsid w:val="008025C2"/>
    <w:rsid w:val="00802F99"/>
    <w:rsid w:val="00804A8A"/>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4EB1"/>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594"/>
    <w:rsid w:val="008C0A80"/>
    <w:rsid w:val="008C0C65"/>
    <w:rsid w:val="008C1CBC"/>
    <w:rsid w:val="008C2247"/>
    <w:rsid w:val="008C271F"/>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46F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6B3E"/>
    <w:rsid w:val="00A67A15"/>
    <w:rsid w:val="00A67AAC"/>
    <w:rsid w:val="00A67DB1"/>
    <w:rsid w:val="00A705F1"/>
    <w:rsid w:val="00A7064A"/>
    <w:rsid w:val="00A7069F"/>
    <w:rsid w:val="00A707A3"/>
    <w:rsid w:val="00A70F49"/>
    <w:rsid w:val="00A7161C"/>
    <w:rsid w:val="00A717BC"/>
    <w:rsid w:val="00A71C2D"/>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3C4"/>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617E"/>
    <w:rsid w:val="00D16B2C"/>
    <w:rsid w:val="00D16F5B"/>
    <w:rsid w:val="00D201FF"/>
    <w:rsid w:val="00D20669"/>
    <w:rsid w:val="00D209C7"/>
    <w:rsid w:val="00D214A1"/>
    <w:rsid w:val="00D22149"/>
    <w:rsid w:val="00D234DE"/>
    <w:rsid w:val="00D24876"/>
    <w:rsid w:val="00D24968"/>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E0078"/>
    <w:rsid w:val="00DE009A"/>
    <w:rsid w:val="00DE0E2F"/>
    <w:rsid w:val="00DE12F1"/>
    <w:rsid w:val="00DE19EF"/>
    <w:rsid w:val="00DE28B2"/>
    <w:rsid w:val="00DE36BD"/>
    <w:rsid w:val="00DE44E2"/>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609C"/>
    <w:rsid w:val="00E06EA4"/>
    <w:rsid w:val="00E07C87"/>
    <w:rsid w:val="00E10FAD"/>
    <w:rsid w:val="00E12110"/>
    <w:rsid w:val="00E12277"/>
    <w:rsid w:val="00E1269B"/>
    <w:rsid w:val="00E13038"/>
    <w:rsid w:val="00E134DA"/>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62E3"/>
    <w:rsid w:val="00ED7539"/>
    <w:rsid w:val="00EE1477"/>
    <w:rsid w:val="00EE181A"/>
    <w:rsid w:val="00EE1A17"/>
    <w:rsid w:val="00EE22EA"/>
    <w:rsid w:val="00EE2E25"/>
    <w:rsid w:val="00EE3874"/>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A7AF9-58E1-4E2D-846A-68043B399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10929</TotalTime>
  <Pages>11</Pages>
  <Words>5277</Words>
  <Characters>30081</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35288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797</cp:revision>
  <cp:lastPrinted>2009-02-06T05:36:00Z</cp:lastPrinted>
  <dcterms:created xsi:type="dcterms:W3CDTF">2016-05-04T14:28:00Z</dcterms:created>
  <dcterms:modified xsi:type="dcterms:W3CDTF">2016-07-18T12:44:00Z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