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76" w:rsidRDefault="007E6F76" w:rsidP="007E6F76">
      <w:pPr>
        <w:spacing w:after="0" w:line="240" w:lineRule="auto"/>
        <w:rPr>
          <w:rFonts w:ascii="Verdana" w:hAnsi="Verdana"/>
          <w:color w:val="000000"/>
          <w:sz w:val="24"/>
          <w:szCs w:val="24"/>
          <w:shd w:val="clear" w:color="auto" w:fill="FFFFFF"/>
        </w:rPr>
      </w:pPr>
      <w:r w:rsidRPr="007E6F76">
        <w:rPr>
          <w:rFonts w:ascii="Verdana" w:hAnsi="Verdana"/>
          <w:color w:val="000000"/>
          <w:sz w:val="24"/>
          <w:szCs w:val="24"/>
          <w:shd w:val="clear" w:color="auto" w:fill="FFFFFF"/>
        </w:rPr>
        <w:t>Формирование положительной ориентации у детей 5-го года жизни на людей ближайшего национального окружения</w:t>
      </w:r>
    </w:p>
    <w:p w:rsidR="007E6F76" w:rsidRDefault="007E6F76" w:rsidP="007E6F76">
      <w:pPr>
        <w:spacing w:after="0" w:line="240" w:lineRule="auto"/>
        <w:rPr>
          <w:rFonts w:ascii="Verdana" w:hAnsi="Verdana"/>
          <w:color w:val="000000"/>
          <w:sz w:val="24"/>
          <w:szCs w:val="24"/>
          <w:shd w:val="clear" w:color="auto" w:fill="FFFFFF"/>
        </w:rPr>
      </w:pPr>
    </w:p>
    <w:p w:rsidR="007E6F76" w:rsidRDefault="007E6F76" w:rsidP="007E6F76">
      <w:pPr>
        <w:spacing w:after="0" w:line="240" w:lineRule="auto"/>
        <w:rPr>
          <w:rFonts w:ascii="Verdana" w:hAnsi="Verdana"/>
          <w:b/>
          <w:bCs/>
          <w:color w:val="000000"/>
          <w:sz w:val="12"/>
          <w:szCs w:val="12"/>
        </w:rPr>
      </w:pPr>
      <w:r w:rsidRPr="007E6F76">
        <w:rPr>
          <w:rFonts w:ascii="Verdana" w:hAnsi="Verdana"/>
          <w:color w:val="000000"/>
          <w:sz w:val="24"/>
          <w:szCs w:val="24"/>
          <w:shd w:val="clear" w:color="auto" w:fill="FFFFFF"/>
        </w:rPr>
        <w:t>тема диссертации и автореферата по ВАК 13.00.07, кандидат педагогических наук Султанова, Светлана Николаевна</w:t>
      </w:r>
      <w:r w:rsidRPr="007E6F76">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00DB2441" w:rsidRPr="00DB2441">
        <w:rPr>
          <w:rFonts w:ascii="Verdana" w:hAnsi="Verdana"/>
          <w:color w:val="000000"/>
          <w:sz w:val="24"/>
          <w:szCs w:val="24"/>
          <w:shd w:val="clear" w:color="auto" w:fill="FFFFFF"/>
        </w:rPr>
        <w:br/>
      </w:r>
      <w:r w:rsidR="00DB2441">
        <w:rPr>
          <w:rFonts w:ascii="Verdana" w:hAnsi="Verdana"/>
          <w:color w:val="000000"/>
          <w:sz w:val="24"/>
          <w:szCs w:val="24"/>
          <w:shd w:val="clear" w:color="auto" w:fill="FFFFFF"/>
        </w:rPr>
        <w:t xml:space="preserve"> </w:t>
      </w:r>
      <w:r w:rsidR="00DB2441">
        <w:rPr>
          <w:rFonts w:ascii="Verdana" w:hAnsi="Verdana"/>
          <w:color w:val="000000"/>
          <w:sz w:val="24"/>
          <w:szCs w:val="24"/>
          <w:shd w:val="clear" w:color="auto" w:fill="FFFFFF"/>
        </w:rPr>
        <w:br/>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2"/>
          <w:szCs w:val="12"/>
        </w:rPr>
        <w:t>Год: </w:t>
      </w:r>
    </w:p>
    <w:p w:rsidR="007E6F76" w:rsidRDefault="007E6F76" w:rsidP="007E6F76">
      <w:pPr>
        <w:spacing w:after="0" w:line="240" w:lineRule="auto"/>
        <w:rPr>
          <w:rFonts w:ascii="Verdana" w:hAnsi="Verdana"/>
          <w:color w:val="000000"/>
          <w:sz w:val="12"/>
          <w:szCs w:val="12"/>
        </w:rPr>
      </w:pPr>
      <w:r>
        <w:rPr>
          <w:rFonts w:ascii="Verdana" w:hAnsi="Verdana"/>
          <w:color w:val="000000"/>
          <w:sz w:val="12"/>
          <w:szCs w:val="12"/>
        </w:rPr>
        <w:t>1998</w:t>
      </w:r>
    </w:p>
    <w:p w:rsidR="007E6F76" w:rsidRDefault="007E6F76" w:rsidP="007E6F76">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7E6F76" w:rsidRDefault="007E6F76" w:rsidP="007E6F76">
      <w:pPr>
        <w:spacing w:after="0" w:line="240" w:lineRule="auto"/>
        <w:rPr>
          <w:rFonts w:ascii="Verdana" w:hAnsi="Verdana"/>
          <w:color w:val="000000"/>
          <w:sz w:val="12"/>
          <w:szCs w:val="12"/>
        </w:rPr>
      </w:pPr>
      <w:r>
        <w:rPr>
          <w:rFonts w:ascii="Verdana" w:hAnsi="Verdana"/>
          <w:color w:val="000000"/>
          <w:sz w:val="12"/>
          <w:szCs w:val="12"/>
        </w:rPr>
        <w:t>Султанова, Светлана Николаевна</w:t>
      </w:r>
    </w:p>
    <w:p w:rsidR="007E6F76" w:rsidRDefault="007E6F76" w:rsidP="007E6F76">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7E6F76" w:rsidRDefault="007E6F76" w:rsidP="007E6F76">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7E6F76" w:rsidRDefault="007E6F76" w:rsidP="007E6F76">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7E6F76" w:rsidRDefault="007E6F76" w:rsidP="007E6F76">
      <w:pPr>
        <w:spacing w:after="0" w:line="240" w:lineRule="auto"/>
        <w:rPr>
          <w:rFonts w:ascii="Verdana" w:hAnsi="Verdana"/>
          <w:color w:val="000000"/>
          <w:sz w:val="12"/>
          <w:szCs w:val="12"/>
        </w:rPr>
      </w:pPr>
      <w:r>
        <w:rPr>
          <w:rFonts w:ascii="Verdana" w:hAnsi="Verdana"/>
          <w:color w:val="000000"/>
          <w:sz w:val="12"/>
          <w:szCs w:val="12"/>
        </w:rPr>
        <w:t>Москва</w:t>
      </w:r>
    </w:p>
    <w:p w:rsidR="007E6F76" w:rsidRDefault="007E6F76" w:rsidP="007E6F76">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7E6F76" w:rsidRDefault="007E6F76" w:rsidP="007E6F76">
      <w:pPr>
        <w:spacing w:after="0" w:line="240" w:lineRule="auto"/>
        <w:rPr>
          <w:rFonts w:ascii="Verdana" w:hAnsi="Verdana"/>
          <w:color w:val="000000"/>
          <w:sz w:val="12"/>
          <w:szCs w:val="12"/>
        </w:rPr>
      </w:pPr>
      <w:r>
        <w:rPr>
          <w:rFonts w:ascii="Verdana" w:hAnsi="Verdana"/>
          <w:color w:val="000000"/>
          <w:sz w:val="12"/>
          <w:szCs w:val="12"/>
        </w:rPr>
        <w:t>13.00.07</w:t>
      </w:r>
    </w:p>
    <w:p w:rsidR="007E6F76" w:rsidRDefault="007E6F76" w:rsidP="007E6F76">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7E6F76" w:rsidRDefault="007E6F76" w:rsidP="007E6F76">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7E6F76" w:rsidRDefault="007E6F76" w:rsidP="007E6F76">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7E6F76" w:rsidRDefault="007E6F76" w:rsidP="007E6F76">
      <w:pPr>
        <w:spacing w:after="0" w:line="240" w:lineRule="auto"/>
        <w:rPr>
          <w:rFonts w:ascii="Verdana" w:hAnsi="Verdana"/>
          <w:color w:val="000000"/>
          <w:sz w:val="12"/>
          <w:szCs w:val="12"/>
        </w:rPr>
      </w:pPr>
      <w:r>
        <w:rPr>
          <w:rFonts w:ascii="Verdana" w:hAnsi="Verdana"/>
          <w:color w:val="000000"/>
          <w:sz w:val="12"/>
          <w:szCs w:val="12"/>
        </w:rPr>
        <w:t>221</w:t>
      </w:r>
    </w:p>
    <w:p w:rsidR="007E6F76" w:rsidRDefault="007E6F76" w:rsidP="007E6F76">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Султанова, Светлана Николаевна</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ОГЛАВЛЕНИЕ</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ТЕОРЕТИЧЕСКИЕ ОСНОВЫ ФОРМИРОВАНИЯ</w:t>
      </w:r>
      <w:r>
        <w:rPr>
          <w:rStyle w:val="WW8Num2z0"/>
          <w:rFonts w:ascii="Verdana" w:hAnsi="Verdana"/>
          <w:color w:val="000000"/>
          <w:sz w:val="12"/>
          <w:szCs w:val="12"/>
        </w:rPr>
        <w:t> </w:t>
      </w:r>
      <w:r>
        <w:rPr>
          <w:rStyle w:val="WW8Num3z0"/>
          <w:rFonts w:ascii="Verdana" w:hAnsi="Verdana"/>
          <w:color w:val="4682B4"/>
          <w:sz w:val="12"/>
          <w:szCs w:val="12"/>
        </w:rPr>
        <w:t>ПОЛОЖИТЕЛЬНОЙ</w:t>
      </w:r>
      <w:r>
        <w:rPr>
          <w:rStyle w:val="WW8Num2z0"/>
          <w:rFonts w:ascii="Verdana" w:hAnsi="Verdana"/>
          <w:color w:val="000000"/>
          <w:sz w:val="12"/>
          <w:szCs w:val="12"/>
        </w:rPr>
        <w:t> </w:t>
      </w:r>
      <w:r>
        <w:rPr>
          <w:rFonts w:ascii="Verdana" w:hAnsi="Verdana"/>
          <w:color w:val="000000"/>
          <w:sz w:val="12"/>
          <w:szCs w:val="12"/>
        </w:rPr>
        <w:t>ОРИЕНТАЦИИ У ДЕТЕЙ ПЯТОГО ГОДА</w:t>
      </w:r>
      <w:r>
        <w:rPr>
          <w:rStyle w:val="WW8Num2z0"/>
          <w:rFonts w:ascii="Verdana" w:hAnsi="Verdana"/>
          <w:color w:val="000000"/>
          <w:sz w:val="12"/>
          <w:szCs w:val="12"/>
        </w:rPr>
        <w:t> </w:t>
      </w:r>
      <w:r>
        <w:rPr>
          <w:rStyle w:val="WW8Num3z0"/>
          <w:rFonts w:ascii="Verdana" w:hAnsi="Verdana"/>
          <w:color w:val="4682B4"/>
          <w:sz w:val="12"/>
          <w:szCs w:val="12"/>
        </w:rPr>
        <w:t>ЖИЗНИ</w:t>
      </w:r>
      <w:r>
        <w:rPr>
          <w:rStyle w:val="WW8Num2z0"/>
          <w:rFonts w:ascii="Verdana" w:hAnsi="Verdana"/>
          <w:color w:val="000000"/>
          <w:sz w:val="12"/>
          <w:szCs w:val="12"/>
        </w:rPr>
        <w:t> </w:t>
      </w:r>
      <w:r>
        <w:rPr>
          <w:rFonts w:ascii="Verdana" w:hAnsi="Verdana"/>
          <w:color w:val="000000"/>
          <w:sz w:val="12"/>
          <w:szCs w:val="12"/>
        </w:rPr>
        <w:t>НА ЛЮДЕЙ БЛИЖАЙШЕГО НАЦИОНАЛЬНОГО</w:t>
      </w:r>
      <w:r>
        <w:rPr>
          <w:rStyle w:val="WW8Num2z0"/>
          <w:rFonts w:ascii="Verdana" w:hAnsi="Verdana"/>
          <w:color w:val="000000"/>
          <w:sz w:val="12"/>
          <w:szCs w:val="12"/>
        </w:rPr>
        <w:t> </w:t>
      </w:r>
      <w:r>
        <w:rPr>
          <w:rStyle w:val="WW8Num3z0"/>
          <w:rFonts w:ascii="Verdana" w:hAnsi="Verdana"/>
          <w:color w:val="4682B4"/>
          <w:sz w:val="12"/>
          <w:szCs w:val="12"/>
        </w:rPr>
        <w:t>ОКРУЖЕНИЯ</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Исследования и программные документы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о воспитании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доброжелательного отношения к представителям разных народов</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Целесообразность введения термина "положительная ориентация на</w:t>
      </w:r>
      <w:r>
        <w:rPr>
          <w:rStyle w:val="WW8Num2z0"/>
          <w:rFonts w:ascii="Verdana" w:hAnsi="Verdana"/>
          <w:color w:val="000000"/>
          <w:sz w:val="12"/>
          <w:szCs w:val="12"/>
        </w:rPr>
        <w:t> </w:t>
      </w:r>
      <w:r>
        <w:rPr>
          <w:rStyle w:val="WW8Num3z0"/>
          <w:rFonts w:ascii="Verdana" w:hAnsi="Verdana"/>
          <w:color w:val="4682B4"/>
          <w:sz w:val="12"/>
          <w:szCs w:val="12"/>
        </w:rPr>
        <w:t>людей</w:t>
      </w:r>
      <w:r>
        <w:rPr>
          <w:rStyle w:val="WW8Num2z0"/>
          <w:rFonts w:ascii="Verdana" w:hAnsi="Verdana"/>
          <w:color w:val="000000"/>
          <w:sz w:val="12"/>
          <w:szCs w:val="12"/>
        </w:rPr>
        <w:t> </w:t>
      </w:r>
      <w:r>
        <w:rPr>
          <w:rFonts w:ascii="Verdana" w:hAnsi="Verdana"/>
          <w:color w:val="000000"/>
          <w:sz w:val="12"/>
          <w:szCs w:val="12"/>
        </w:rPr>
        <w:t>ближайшего национального окружения"</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Психологический аспект развития положительной</w:t>
      </w:r>
      <w:r>
        <w:rPr>
          <w:rStyle w:val="WW8Num2z0"/>
          <w:rFonts w:ascii="Verdana" w:hAnsi="Verdana"/>
          <w:color w:val="000000"/>
          <w:sz w:val="12"/>
          <w:szCs w:val="12"/>
        </w:rPr>
        <w:t> </w:t>
      </w:r>
      <w:r>
        <w:rPr>
          <w:rStyle w:val="WW8Num3z0"/>
          <w:rFonts w:ascii="Verdana" w:hAnsi="Verdana"/>
          <w:color w:val="4682B4"/>
          <w:sz w:val="12"/>
          <w:szCs w:val="12"/>
        </w:rPr>
        <w:t>ориентации</w:t>
      </w:r>
      <w:r>
        <w:rPr>
          <w:rStyle w:val="WW8Num2z0"/>
          <w:rFonts w:ascii="Verdana" w:hAnsi="Verdana"/>
          <w:color w:val="000000"/>
          <w:sz w:val="12"/>
          <w:szCs w:val="12"/>
        </w:rPr>
        <w:t> </w:t>
      </w:r>
      <w:r>
        <w:rPr>
          <w:rFonts w:ascii="Verdana" w:hAnsi="Verdana"/>
          <w:color w:val="000000"/>
          <w:sz w:val="12"/>
          <w:szCs w:val="12"/>
        </w:rPr>
        <w:t>у детей 4-5 лет на людей разных национальностей</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w:t>
      </w:r>
    </w:p>
    <w:p w:rsidR="007E6F76" w:rsidRDefault="007E6F76" w:rsidP="007E6F76">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положительной ориентации у детей 5-го года жизни на людей ближайшего национального окружения"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Изменившаяся социально-экономическая ситуация в обществе, характеризуемая процессом демократизации, потребовала усиления внимания к содержанию</w:t>
      </w:r>
      <w:r>
        <w:rPr>
          <w:rStyle w:val="WW8Num2z0"/>
          <w:rFonts w:ascii="Verdana" w:hAnsi="Verdana"/>
          <w:color w:val="000000"/>
          <w:sz w:val="12"/>
          <w:szCs w:val="12"/>
        </w:rPr>
        <w:t> </w:t>
      </w:r>
      <w:r>
        <w:rPr>
          <w:rStyle w:val="WW8Num3z0"/>
          <w:rFonts w:ascii="Verdana" w:hAnsi="Verdana"/>
          <w:color w:val="4682B4"/>
          <w:sz w:val="12"/>
          <w:szCs w:val="12"/>
        </w:rPr>
        <w:t>гуманистического</w:t>
      </w:r>
      <w:r>
        <w:rPr>
          <w:rStyle w:val="WW8Num2z0"/>
          <w:rFonts w:ascii="Verdana" w:hAnsi="Verdana"/>
          <w:color w:val="000000"/>
          <w:sz w:val="12"/>
          <w:szCs w:val="12"/>
        </w:rPr>
        <w:t> </w:t>
      </w:r>
      <w:r>
        <w:rPr>
          <w:rFonts w:ascii="Verdana" w:hAnsi="Verdana"/>
          <w:color w:val="000000"/>
          <w:sz w:val="12"/>
          <w:szCs w:val="12"/>
        </w:rPr>
        <w:t>воспитания. Важнейшим его компонентом является формирование высокой культуры отношения к своему и другим народам.</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условиях роста национального самосознания, с одной стороны, и нестабильности межнациональных отношений, с другой, особую актуальность приобретает проблема воспитания у детей этики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ориентации на общечеловеческие ценности. Ее решение возможно лишь при создании таких педагогических технологий, которые отвечали бы современным требованиям</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педагогического процесса. В последние десятилетия проблеме формирования культуры межнациональных отношений, межнационального общения посвящены многие философские, психологические и педагогические исследования.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Общетеоретические основы национальных и межнациональных отношений изложены в трудах Р.Г. Абдулатийова, Э.Н.Аллахвердянц, Э.А.Баграмова, Н.И.Белова, Ю.В.Бромлея, Т.Ю.Бурмистровой, Ж.Г.Головина, М.С.Джунусова, О.А.Дмитриева, Л.М.Дробижевой, А.Н.Некрасовой, Р.А.Саликова, Э.А.Тадевосяна, Е.А.Троицкого, Н.И.Хмары и др.</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Психологические аспекты развития национального самосознания и межнационального восприятия исследовались Л.И.Алексеевой, Л.А.Альшевской, А.П.Оконешниковой, В.Ю.Хотинец.</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работах Т.К.Ахаян, Н.И.Болдырева, А.А.Кирсанова, Б.Т.Лихачева, И.С.Марьенко, В.А.Сластенина определены цели, содержание, задачи, средства и составные элементы интернационального воспитания молодежи в комплексе с другими направлениями развития личности.</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Пути и средства формирования интернационалистических взглядов и убеждений студентов</w:t>
      </w:r>
      <w:r>
        <w:rPr>
          <w:rStyle w:val="WW8Num2z0"/>
          <w:rFonts w:ascii="Verdana" w:hAnsi="Verdana"/>
          <w:color w:val="000000"/>
          <w:sz w:val="12"/>
          <w:szCs w:val="12"/>
        </w:rPr>
        <w:t> </w:t>
      </w:r>
      <w:r>
        <w:rPr>
          <w:rStyle w:val="WW8Num3z0"/>
          <w:rFonts w:ascii="Verdana" w:hAnsi="Verdana"/>
          <w:color w:val="4682B4"/>
          <w:sz w:val="12"/>
          <w:szCs w:val="12"/>
        </w:rPr>
        <w:t>вуза</w:t>
      </w:r>
      <w:r>
        <w:rPr>
          <w:rStyle w:val="WW8Num2z0"/>
          <w:rFonts w:ascii="Verdana" w:hAnsi="Verdana"/>
          <w:color w:val="000000"/>
          <w:sz w:val="12"/>
          <w:szCs w:val="12"/>
        </w:rPr>
        <w:t> </w:t>
      </w:r>
      <w:r>
        <w:rPr>
          <w:rFonts w:ascii="Verdana" w:hAnsi="Verdana"/>
          <w:color w:val="000000"/>
          <w:sz w:val="12"/>
          <w:szCs w:val="12"/>
        </w:rPr>
        <w:t>изучались П.М.Викторовой, К.Е.Лус-каловой, Э.М.Махмечевой, А.Микаберидзе, И.Э.Моносзоном, Г.М.Ро-гачевым, М.А.Свердлиным, Л.М.Симакиной, А.И.Холмогоровым.</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Сущность</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взаимосвязей между вузом и средней школой раскрыта в трудах Г.А.Александрова, Г.А.Арслановой,</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B.И.Брудного, С.М.Година, Е.М.Галишниковой, Ю.А.Кустова,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A.В.Нехорошкова.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Проблемы совершенствования форм и методов интернационального воспитания в школе исследовали А.Х.Акбашев, В.В.Арискар,</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C.М.Ахмедов, В.А.Безродный, Д.Н.Веприняк, Х.Х.Галимова, Р.Т.Гар-данов, В.С.Заслуженюк, Р.Р.Имамкулов, В.П.Комаров, А.Г.Конаныхи-на, Л.В.Кузнецов, Г.Б.Мурадов, Н.В.Нагорнов, Л.Г.Насонова,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B.Г.Пряникова, Н.Е.Сушкова, М.М.Юлдашева; во</w:t>
      </w:r>
      <w:r>
        <w:rPr>
          <w:rStyle w:val="WW8Num2z0"/>
          <w:rFonts w:ascii="Verdana" w:hAnsi="Verdana"/>
          <w:color w:val="000000"/>
          <w:sz w:val="12"/>
          <w:szCs w:val="12"/>
        </w:rPr>
        <w:t> </w:t>
      </w:r>
      <w:r>
        <w:rPr>
          <w:rStyle w:val="WW8Num3z0"/>
          <w:rFonts w:ascii="Verdana" w:hAnsi="Verdana"/>
          <w:color w:val="4682B4"/>
          <w:sz w:val="12"/>
          <w:szCs w:val="12"/>
        </w:rPr>
        <w:t>внешкольных</w:t>
      </w:r>
      <w:r>
        <w:rPr>
          <w:rStyle w:val="WW8Num2z0"/>
          <w:rFonts w:ascii="Verdana" w:hAnsi="Verdana"/>
          <w:color w:val="000000"/>
          <w:sz w:val="12"/>
          <w:szCs w:val="12"/>
        </w:rPr>
        <w:t> </w:t>
      </w:r>
      <w:r>
        <w:rPr>
          <w:rFonts w:ascii="Verdana" w:hAnsi="Verdana"/>
          <w:color w:val="000000"/>
          <w:sz w:val="12"/>
          <w:szCs w:val="12"/>
        </w:rPr>
        <w:t>учреждениях - О.В.Гордеева, Т.И.Демьянюк, М.Куранов, П.Я.Лиепинь, Т.С.Стецкая.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Возможности использования содержания отдельных учебных</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в качестве фактора активизирующего процесс интернационального воспитания учащихся рассмотрены Н.Г.Арутюновой, С</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C.Х.Ахильговым, Н.П.Егоровым, Р.М.Кадыровой, К.Э.Кармишевым, Г.В.Перминовой, К.Хасановой.</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Различные аспекты проблемы формирования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доброжелательного отношения к сверстникам разных национальностей нашли отражение в трудах Д.Х.Азимовой, М.И.Богомоловой, В.Д.Ботнарь, Р.И.Жуковской, Н.Г.Капустиной, С.А.Козловой, Л.А.Мамедовой, М.Р.Оганесян, Е.И.Радиной, Э.К.Сусловой, Р.Ш.Халиковой и др. В значительной мере ими разработаны и обоснованы содержание, условия, пути и средства воспитания эмоционально-положительного отношения к представителям разных народов.</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Вместе с тем вопрос о целесообразности и возможности более раннего воспитания</w:t>
      </w:r>
      <w:r>
        <w:rPr>
          <w:rStyle w:val="WW8Num2z0"/>
          <w:rFonts w:ascii="Verdana" w:hAnsi="Verdana"/>
          <w:color w:val="000000"/>
          <w:sz w:val="12"/>
          <w:szCs w:val="12"/>
        </w:rPr>
        <w:t> </w:t>
      </w:r>
      <w:r>
        <w:rPr>
          <w:rStyle w:val="WW8Num3z0"/>
          <w:rFonts w:ascii="Verdana" w:hAnsi="Verdana"/>
          <w:color w:val="4682B4"/>
          <w:sz w:val="12"/>
          <w:szCs w:val="12"/>
        </w:rPr>
        <w:t>доброжелательного</w:t>
      </w:r>
      <w:r>
        <w:rPr>
          <w:rStyle w:val="WW8Num2z0"/>
          <w:rFonts w:ascii="Verdana" w:hAnsi="Verdana"/>
          <w:color w:val="000000"/>
          <w:sz w:val="12"/>
          <w:szCs w:val="12"/>
        </w:rPr>
        <w:t> </w:t>
      </w:r>
      <w:r>
        <w:rPr>
          <w:rFonts w:ascii="Verdana" w:hAnsi="Verdana"/>
          <w:color w:val="000000"/>
          <w:sz w:val="12"/>
          <w:szCs w:val="12"/>
        </w:rPr>
        <w:t>отношения к людям разных национальностей специально не исследовался и остается дискуссионным.</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детство - начальный этап становления личности, ее</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В этот период закладывается позитивное отношение к миру, к себе и к окружающим людям (Л.С.Выготский, А.В.Запорожец, Д.Б.Эльконин и др.).</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Ряд ученых, такие как С.Г.Журат, С.Н.Морозюк, Е.И.Корнеева, убедительно доказывают, что у детей пятого года жизни возможно формирование эмоционально-положительного отношения к явлениям общественной жизни при условии строгого отбора содержания знаний и соответствующей организации детской деятельности. По мнению исследователей, в частности С.А.Козловой, первые четыре года жизни характеризуются интенсивным вхождением</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социальный мир, формированием начальных представлений об окружающей жизни, о нормах человеческого общения. Как отмечает Э.К.Суслова, отношение к человеку другой национальности начинает складываться у детей примерно с четырех лет, когда они узнают о существовании разных народов.</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Изложенные положение, а также особенности развития детей среднего дошкольного возраста, которые заключаются прежде всего в интенсивном развитии</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и других интеллектуальных процессов, существенном изменении эмоциональной и</w:t>
      </w:r>
      <w:r>
        <w:rPr>
          <w:rStyle w:val="WW8Num2z0"/>
          <w:rFonts w:ascii="Verdana" w:hAnsi="Verdana"/>
          <w:color w:val="000000"/>
          <w:sz w:val="12"/>
          <w:szCs w:val="12"/>
        </w:rPr>
        <w:t> </w:t>
      </w:r>
      <w:r>
        <w:rPr>
          <w:rStyle w:val="WW8Num3z0"/>
          <w:rFonts w:ascii="Verdana" w:hAnsi="Verdana"/>
          <w:color w:val="4682B4"/>
          <w:sz w:val="12"/>
          <w:szCs w:val="12"/>
        </w:rPr>
        <w:t>мотивационной</w:t>
      </w:r>
      <w:r>
        <w:rPr>
          <w:rStyle w:val="WW8Num2z0"/>
          <w:rFonts w:ascii="Verdana" w:hAnsi="Verdana"/>
          <w:color w:val="000000"/>
          <w:sz w:val="12"/>
          <w:szCs w:val="12"/>
        </w:rPr>
        <w:t> </w:t>
      </w:r>
      <w:r>
        <w:rPr>
          <w:rFonts w:ascii="Verdana" w:hAnsi="Verdana"/>
          <w:color w:val="000000"/>
          <w:sz w:val="12"/>
          <w:szCs w:val="12"/>
        </w:rPr>
        <w:t>сфер, ориентации на социальные отношения в мире взрослых, возрастающей потребности в</w:t>
      </w:r>
      <w:r>
        <w:rPr>
          <w:rStyle w:val="WW8Num2z0"/>
          <w:rFonts w:ascii="Verdana" w:hAnsi="Verdana"/>
          <w:color w:val="000000"/>
          <w:sz w:val="12"/>
          <w:szCs w:val="12"/>
        </w:rPr>
        <w:t> </w:t>
      </w:r>
      <w:r>
        <w:rPr>
          <w:rStyle w:val="WW8Num3z0"/>
          <w:rFonts w:ascii="Verdana" w:hAnsi="Verdana"/>
          <w:color w:val="4682B4"/>
          <w:sz w:val="12"/>
          <w:szCs w:val="12"/>
        </w:rPr>
        <w:t>общении</w:t>
      </w:r>
      <w:r>
        <w:rPr>
          <w:rFonts w:ascii="Verdana" w:hAnsi="Verdana"/>
          <w:color w:val="000000"/>
          <w:sz w:val="12"/>
          <w:szCs w:val="12"/>
        </w:rPr>
        <w:t>, дают основание предположить следующее. Период четырех-пяти лет является наиболее оптимальным для начала</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воспитания эмоционально-положительного отношения к людям ближайшего национального окружения.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психолого-педагогической литературы позволил выявить противоречие между целесообразностью формирования положительной ориентации у детей пятого года жизни на представителей разных народов и недостаточной теоретической, экспериментальной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разработанностью данного вопроса.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учетом данного противоречия была сформулирована проблема исследования: каковы педагогические основы целесообразности и возможности формирования положительной ориентации у детей пятого года жизни на людей ближайшего национального окружения?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данной проблемы является целью исследования.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Объект исследования - процесс формирования положительной ориентации у детей четырех-пяти лет на людей ближайшего национального </w:t>
      </w:r>
      <w:r>
        <w:rPr>
          <w:rFonts w:ascii="Verdana" w:hAnsi="Verdana"/>
          <w:color w:val="000000"/>
          <w:sz w:val="12"/>
          <w:szCs w:val="12"/>
        </w:rPr>
        <w:lastRenderedPageBreak/>
        <w:t>окружения в условиях многонационального дошкольного образовательного учреждения.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Предметом исследования является положительная ориентация детей пятого года жизни на представителей разных народов, с которыми они находятся в непосредственном контакте.</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основу исследования положена гипотеза, согласно которой предпосылки воспитания положительной ориентации на представителей разных народов возникают уже в среднем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Процесс формирования названной ориентации окажется успешным, если:</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педагогическая организация работы с детьми будет осуществляться по специально разработанной модели, включающей эмоциональный, когнитивный и поведенческий компоненты с акцентом на первый из них;</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началом</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к общечеловеческим нравственным ценностям будет</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с элементами культуры родного народа, а затем - народов ближайшего национального окружения, причем в качестве определяющих средств выступят элементы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он будет основан на системе взаимодействий "</w:t>
      </w:r>
      <w:r>
        <w:rPr>
          <w:rStyle w:val="WW8Num3z0"/>
          <w:rFonts w:ascii="Verdana" w:hAnsi="Verdana"/>
          <w:color w:val="4682B4"/>
          <w:sz w:val="12"/>
          <w:szCs w:val="12"/>
        </w:rPr>
        <w:t>педагог</w:t>
      </w:r>
      <w:r>
        <w:rPr>
          <w:rStyle w:val="WW8Num2z0"/>
          <w:rFonts w:ascii="Verdana" w:hAnsi="Verdana"/>
          <w:color w:val="000000"/>
          <w:sz w:val="12"/>
          <w:szCs w:val="12"/>
        </w:rPr>
        <w:t> </w:t>
      </w:r>
      <w:r>
        <w:rPr>
          <w:rFonts w:ascii="Verdana" w:hAnsi="Verdana"/>
          <w:color w:val="000000"/>
          <w:sz w:val="12"/>
          <w:szCs w:val="12"/>
        </w:rPr>
        <w:t>- ребенок -родители".</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предметом и гипотезой исследования были выдвинуты следующие задачи:</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Определить содержание понятия "положительная ориентация на людей ближайшего национального окружения".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Выявить уровни сформированное™ положительной ориентации у детей четырех-пяти лет на представителей своего и других народов.</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Теоретически обосновать, разработать и апробировать методику формирования положительной ориентации у детей 5-го года жизни на людей ближайшего национального окружения.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Общую методологию исследования составляет</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Style w:val="WW8Num2z0"/>
          <w:rFonts w:ascii="Verdana" w:hAnsi="Verdana"/>
          <w:color w:val="000000"/>
          <w:sz w:val="12"/>
          <w:szCs w:val="12"/>
        </w:rPr>
        <w:t> </w:t>
      </w:r>
      <w:r>
        <w:rPr>
          <w:rFonts w:ascii="Verdana" w:hAnsi="Verdana"/>
          <w:color w:val="000000"/>
          <w:sz w:val="12"/>
          <w:szCs w:val="12"/>
        </w:rPr>
        <w:t>подход, согласно которому человек воспринимается как высшая ценность общества и самоцель общественного развития. В основе конкретной методологии исследования лежат принципы диалектического единства национального и</w:t>
      </w:r>
      <w:r>
        <w:rPr>
          <w:rStyle w:val="WW8Num2z0"/>
          <w:rFonts w:ascii="Verdana" w:hAnsi="Verdana"/>
          <w:color w:val="000000"/>
          <w:sz w:val="12"/>
          <w:szCs w:val="12"/>
        </w:rPr>
        <w:t> </w:t>
      </w:r>
      <w:r>
        <w:rPr>
          <w:rStyle w:val="WW8Num3z0"/>
          <w:rFonts w:ascii="Verdana" w:hAnsi="Verdana"/>
          <w:color w:val="4682B4"/>
          <w:sz w:val="12"/>
          <w:szCs w:val="12"/>
        </w:rPr>
        <w:t>общечеловеческого</w:t>
      </w:r>
      <w:r>
        <w:rPr>
          <w:rFonts w:ascii="Verdana" w:hAnsi="Verdana"/>
          <w:color w:val="000000"/>
          <w:sz w:val="12"/>
          <w:szCs w:val="12"/>
        </w:rPr>
        <w:t>, гармонизации национальных отношений.</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основа исследования базировалась на положениях:</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 личности как субъекте деятельности и общения (Л.С.Выготский, А.Н.Леонтьев, С.Л.Рубинштейн, М.И.Лисина и др.);</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 диалоге культур как пути освоения и формирования духовных ценностей, развития личности (Л.С.Выготский, М.М.Бахтин, В.С.Биб-лер, М.С.Каган и др.);</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 личности как выразителе отношений к различным сторонам окружающей жизни (В.Н.Мясищев, С.Л.Рубинштейн и др.);</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 роли эмоционального фактора в развитии личности ребенка дошкольного возраста (Л.С.Выготский, А.В.Запорожец, А.Д.Кошелева,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Я.З.Неверович и др.);</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w:t>
      </w:r>
      <w:r>
        <w:rPr>
          <w:rStyle w:val="WW8Num2z0"/>
          <w:rFonts w:ascii="Verdana" w:hAnsi="Verdana"/>
          <w:color w:val="000000"/>
          <w:sz w:val="12"/>
          <w:szCs w:val="12"/>
        </w:rPr>
        <w:t> </w:t>
      </w:r>
      <w:r>
        <w:rPr>
          <w:rStyle w:val="WW8Num3z0"/>
          <w:rFonts w:ascii="Verdana" w:hAnsi="Verdana"/>
          <w:color w:val="4682B4"/>
          <w:sz w:val="12"/>
          <w:szCs w:val="12"/>
        </w:rPr>
        <w:t>интериоризации</w:t>
      </w:r>
      <w:r>
        <w:rPr>
          <w:rStyle w:val="WW8Num2z0"/>
          <w:rFonts w:ascii="Verdana" w:hAnsi="Verdana"/>
          <w:color w:val="000000"/>
          <w:sz w:val="12"/>
          <w:szCs w:val="12"/>
        </w:rPr>
        <w:t> </w:t>
      </w:r>
      <w:r>
        <w:rPr>
          <w:rFonts w:ascii="Verdana" w:hAnsi="Verdana"/>
          <w:color w:val="000000"/>
          <w:sz w:val="12"/>
          <w:szCs w:val="12"/>
        </w:rPr>
        <w:t>социальных, нравственных норм и правил поведения (А.В.Запорожец, Я.З.Неверович и др.).</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проверки гипотезы и решения поставленных задач использовался комплекс взаимосвязанных и взаимодополняющих методов: теоретическое изучение философской, социологической, этнографической и психолого-педагогической литературы по проблеме исследования; анализ программ и учебно-методических пособий; изучение опыта педагогической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Fonts w:ascii="Verdana" w:hAnsi="Verdana"/>
          <w:color w:val="000000"/>
          <w:sz w:val="12"/>
          <w:szCs w:val="12"/>
        </w:rPr>
        <w:t>образовательных учреждений; обзор педагогической документации дошкольных образовательных учреждений; педагогическое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педагогов и родителей; индивидуальные</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 детьми; проблемные ситуации; педагогический эксперимент; статистическая обработка экспериментальных данных.</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 Экспериментальное исследование проводилось на базе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 №182 г.Чебоксары Республики Чувашия. На разных этапах исследованием было охвачено 150</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100</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150 детей пятого года жизни разных городов России: Чебоксары (Чувашия), Йошкар-Ола (Марий Эл), Москва.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Работа проводилась в 1994-1997 годах и включала три этапа.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(1994 - 1995 гг.) - поисково-теоретический. В этот период изучалась и анализировалась философская, социологическая, психолого-педагогическая, этнографическая и</w:t>
      </w:r>
      <w:r>
        <w:rPr>
          <w:rStyle w:val="WW8Num2z0"/>
          <w:rFonts w:ascii="Verdana" w:hAnsi="Verdana"/>
          <w:color w:val="000000"/>
          <w:sz w:val="12"/>
          <w:szCs w:val="12"/>
        </w:rPr>
        <w:t> </w:t>
      </w:r>
      <w:r>
        <w:rPr>
          <w:rStyle w:val="WW8Num3z0"/>
          <w:rFonts w:ascii="Verdana" w:hAnsi="Verdana"/>
          <w:color w:val="4682B4"/>
          <w:sz w:val="12"/>
          <w:szCs w:val="12"/>
        </w:rPr>
        <w:t>методическая</w:t>
      </w:r>
      <w:r>
        <w:rPr>
          <w:rStyle w:val="WW8Num2z0"/>
          <w:rFonts w:ascii="Verdana" w:hAnsi="Verdana"/>
          <w:color w:val="000000"/>
          <w:sz w:val="12"/>
          <w:szCs w:val="12"/>
        </w:rPr>
        <w:t> </w:t>
      </w:r>
      <w:r>
        <w:rPr>
          <w:rFonts w:ascii="Verdana" w:hAnsi="Verdana"/>
          <w:color w:val="000000"/>
          <w:sz w:val="12"/>
          <w:szCs w:val="12"/>
        </w:rPr>
        <w:t>литература по проблеме исследования. Разрабатывались исходные позиции исследования: цель, гипотеза, задачи, методология и методика опытно-экспериментальной работы. Определялось содержание понятия "положительная ориентация на людей ближайшего национального окружения". Разрабатывалась модель формирования положительной ориентации у детей среднего дошкольного возраста на представителей разных народов.</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(1995 - 1996 гг.) - опытно-экспериментальный. На этом этапе выявились уровни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положительной ориентации у детей 5-го года жизни на людей ближайшего национального окружения и элементы их культур; изучалось состояние работы по формированию положительной ориентации на людей разных национальностей в условиях семейного воспитания и в практике работы дошкольных образовательных учреждений Республики Чувашия. Разрабатывалась и</w:t>
      </w:r>
      <w:r>
        <w:rPr>
          <w:rStyle w:val="WW8Num2z0"/>
          <w:rFonts w:ascii="Verdana" w:hAnsi="Verdana"/>
          <w:color w:val="000000"/>
          <w:sz w:val="12"/>
          <w:szCs w:val="12"/>
        </w:rPr>
        <w:t> </w:t>
      </w:r>
      <w:r>
        <w:rPr>
          <w:rStyle w:val="WW8Num3z0"/>
          <w:rFonts w:ascii="Verdana" w:hAnsi="Verdana"/>
          <w:color w:val="4682B4"/>
          <w:sz w:val="12"/>
          <w:szCs w:val="12"/>
        </w:rPr>
        <w:t>апробировалась</w:t>
      </w:r>
      <w:r>
        <w:rPr>
          <w:rStyle w:val="WW8Num2z0"/>
          <w:rFonts w:ascii="Verdana" w:hAnsi="Verdana"/>
          <w:color w:val="000000"/>
          <w:sz w:val="12"/>
          <w:szCs w:val="12"/>
        </w:rPr>
        <w:t> </w:t>
      </w:r>
      <w:r>
        <w:rPr>
          <w:rFonts w:ascii="Verdana" w:hAnsi="Verdana"/>
          <w:color w:val="000000"/>
          <w:sz w:val="12"/>
          <w:szCs w:val="12"/>
        </w:rPr>
        <w:t>методика опытно-экспериментальной работы, осуществлялась проверка рабочей гипотезы, определялась программа знаний о представителях своего и других народов, элементах их культур для детей среднего дошкольного возраста. В ходе опытно-экспериментальной работы уточнялась гипотеза, корректировались содержание и технология эксперимента, анализировался полученный материал.</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(1996 - 1997 гг.) - заключительно-обобщающий. Он включал в себя обработку и систематизацию материала, обобщение и литературное оформление исследования, внедрение его результатов в практику дошкольного образования.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 исследования заключаются в том, что в нем с</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данные философии, социологии, психологии и педагогики определено содержание понятия "положительная ориентация на людей ближайшего национального окружения", выявлена целесообразность и возможность ее формирования у детей среднего дошкольного возраста посредством элементов народной педагогики. Определены уровни сформированности положительной ориентации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5-го года жизни на людей разных национальностей. Теоретически обоснованы, разработаны и апробированы</w:t>
      </w:r>
      <w:r>
        <w:rPr>
          <w:rStyle w:val="WW8Num2z0"/>
          <w:rFonts w:ascii="Verdana" w:hAnsi="Verdana"/>
          <w:color w:val="000000"/>
          <w:sz w:val="12"/>
          <w:szCs w:val="12"/>
        </w:rPr>
        <w:t> </w:t>
      </w:r>
      <w:r>
        <w:rPr>
          <w:rStyle w:val="WW8Num3z0"/>
          <w:rFonts w:ascii="Verdana" w:hAnsi="Verdana"/>
          <w:color w:val="4682B4"/>
          <w:sz w:val="12"/>
          <w:szCs w:val="12"/>
        </w:rPr>
        <w:t>поэтапная</w:t>
      </w:r>
      <w:r>
        <w:rPr>
          <w:rStyle w:val="WW8Num2z0"/>
          <w:rFonts w:ascii="Verdana" w:hAnsi="Verdana"/>
          <w:color w:val="000000"/>
          <w:sz w:val="12"/>
          <w:szCs w:val="12"/>
        </w:rPr>
        <w:t> </w:t>
      </w:r>
      <w:r>
        <w:rPr>
          <w:rFonts w:ascii="Verdana" w:hAnsi="Verdana"/>
          <w:color w:val="000000"/>
          <w:sz w:val="12"/>
          <w:szCs w:val="12"/>
        </w:rPr>
        <w:t>модель и методика формирования положительной ориентации у детей четырех-пяти лет на людей ближайшего национального окружения. Разработана и экспериментально проверена программа знаний о представителях своего и других народов, элементах их культур. Результаты исследования обогащают теорию</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достоверными сведениями о развивающейся личности ребенка 5-го года жизни и данными о состоянии работы по формированию у детей этики межнационального общения в условиях семейного воспитания и в практике дошкольных образовательных учреждений Чувашии в последние годы XX века.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состоит в том, что содержащиеся в диссертации теоретические положения и</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обогащают технологию и повышают эффективность формирования положительной ориентации у детей пятого года жизни на людей ближайшего национального окружения, способствуют совершенствованию процесса воспитания у дошкольников этики межнационального общения в разных типах дошкольных образовательных учреждений. Результаты исследования нашли отражение в региональной "Программе воспитания ребенка-дошкольника" (Чебоксары, 1995); они могут быть использованы при переиздании имеющихся и разработке новых программ воспитания и обучения детей дошкольного возраста, а также учебных пособий; в</w:t>
      </w:r>
      <w:r>
        <w:rPr>
          <w:rStyle w:val="WW8Num2z0"/>
          <w:rFonts w:ascii="Verdana" w:hAnsi="Verdana"/>
          <w:color w:val="000000"/>
          <w:sz w:val="12"/>
          <w:szCs w:val="12"/>
        </w:rPr>
        <w:t> </w:t>
      </w:r>
      <w:r>
        <w:rPr>
          <w:rStyle w:val="WW8Num3z0"/>
          <w:rFonts w:ascii="Verdana" w:hAnsi="Verdana"/>
          <w:color w:val="4682B4"/>
          <w:sz w:val="12"/>
          <w:szCs w:val="12"/>
        </w:rPr>
        <w:t>преподавании</w:t>
      </w:r>
      <w:r>
        <w:rPr>
          <w:rStyle w:val="WW8Num2z0"/>
          <w:rFonts w:ascii="Verdana" w:hAnsi="Verdana"/>
          <w:color w:val="000000"/>
          <w:sz w:val="12"/>
          <w:szCs w:val="12"/>
        </w:rPr>
        <w:t> </w:t>
      </w:r>
      <w:r>
        <w:rPr>
          <w:rFonts w:ascii="Verdana" w:hAnsi="Verdana"/>
          <w:color w:val="000000"/>
          <w:sz w:val="12"/>
          <w:szCs w:val="12"/>
        </w:rPr>
        <w:t>курсов "Дошкольная педагогика", "История педагогики", включены в</w:t>
      </w:r>
      <w:r>
        <w:rPr>
          <w:rStyle w:val="WW8Num2z0"/>
          <w:rFonts w:ascii="Verdana" w:hAnsi="Verdana"/>
          <w:color w:val="000000"/>
          <w:sz w:val="12"/>
          <w:szCs w:val="12"/>
        </w:rPr>
        <w:t> </w:t>
      </w:r>
      <w:r>
        <w:rPr>
          <w:rStyle w:val="WW8Num3z0"/>
          <w:rFonts w:ascii="Verdana" w:hAnsi="Verdana"/>
          <w:color w:val="4682B4"/>
          <w:sz w:val="12"/>
          <w:szCs w:val="12"/>
        </w:rPr>
        <w:t>спецкурсы</w:t>
      </w:r>
      <w:r>
        <w:rPr>
          <w:rStyle w:val="WW8Num2z0"/>
          <w:rFonts w:ascii="Verdana" w:hAnsi="Verdana"/>
          <w:color w:val="000000"/>
          <w:sz w:val="12"/>
          <w:szCs w:val="12"/>
        </w:rPr>
        <w:t> </w:t>
      </w:r>
      <w:r>
        <w:rPr>
          <w:rFonts w:ascii="Verdana" w:hAnsi="Verdana"/>
          <w:color w:val="000000"/>
          <w:sz w:val="12"/>
          <w:szCs w:val="12"/>
        </w:rPr>
        <w:t>и специсеминары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 педагогических</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полученных результатов обеспечивается опорой на методологию и достижения психолого-педагогической науки; использованием комплекса методов теоретического и эмпирического исследования,адекватных цели, задачам, логике диссертационной работы; репрезентативностью выборок и опытно-экспериментальных данных; сочетанием качественного и количественного анализа; корректным применением методов математической статистики.</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Основные положения и результаты исследования докладывались и обсуждались на заседаниях кафедры дошкольной педагогики</w:t>
      </w:r>
      <w:r>
        <w:rPr>
          <w:rStyle w:val="WW8Num2z0"/>
          <w:rFonts w:ascii="Verdana" w:hAnsi="Verdana"/>
          <w:color w:val="000000"/>
          <w:sz w:val="12"/>
          <w:szCs w:val="12"/>
        </w:rPr>
        <w:t> </w:t>
      </w:r>
      <w:r>
        <w:rPr>
          <w:rStyle w:val="WW8Num3z0"/>
          <w:rFonts w:ascii="Verdana" w:hAnsi="Verdana"/>
          <w:color w:val="4682B4"/>
          <w:sz w:val="12"/>
          <w:szCs w:val="12"/>
        </w:rPr>
        <w:t>МПГУ</w:t>
      </w:r>
      <w:r>
        <w:rPr>
          <w:rStyle w:val="WW8Num2z0"/>
          <w:rFonts w:ascii="Verdana" w:hAnsi="Verdana"/>
          <w:color w:val="000000"/>
          <w:sz w:val="12"/>
          <w:szCs w:val="12"/>
        </w:rPr>
        <w:t> </w:t>
      </w:r>
      <w:r>
        <w:rPr>
          <w:rFonts w:ascii="Verdana" w:hAnsi="Verdana"/>
          <w:color w:val="000000"/>
          <w:sz w:val="12"/>
          <w:szCs w:val="12"/>
        </w:rPr>
        <w:t>(1994, 1995, 1997 гг.), на научной конференции МПГУ (апрель 1997 г.). Материалы исследования использовались при</w:t>
      </w:r>
      <w:r>
        <w:rPr>
          <w:rStyle w:val="WW8Num2z0"/>
          <w:rFonts w:ascii="Verdana" w:hAnsi="Verdana"/>
          <w:color w:val="000000"/>
          <w:sz w:val="12"/>
          <w:szCs w:val="12"/>
        </w:rPr>
        <w:t> </w:t>
      </w:r>
      <w:r>
        <w:rPr>
          <w:rStyle w:val="WW8Num3z0"/>
          <w:rFonts w:ascii="Verdana" w:hAnsi="Verdana"/>
          <w:color w:val="4682B4"/>
          <w:sz w:val="12"/>
          <w:szCs w:val="12"/>
        </w:rPr>
        <w:t>чтении</w:t>
      </w:r>
      <w:r>
        <w:rPr>
          <w:rStyle w:val="WW8Num2z0"/>
          <w:rFonts w:ascii="Verdana" w:hAnsi="Verdana"/>
          <w:color w:val="000000"/>
          <w:sz w:val="12"/>
          <w:szCs w:val="12"/>
        </w:rPr>
        <w:t> </w:t>
      </w:r>
      <w:r>
        <w:rPr>
          <w:rFonts w:ascii="Verdana" w:hAnsi="Verdana"/>
          <w:color w:val="000000"/>
          <w:sz w:val="12"/>
          <w:szCs w:val="12"/>
        </w:rPr>
        <w:t>лекций на курсах повышения квалификации работников народного образования г.Чебоксары и проведении семинара-практикума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№1000 г.Москваи №182 г.Чебоксары.</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Формирование положительной ориентации на людей ближайшего национального окружения целесообразно и возможно в среднем дошкольном возрасте при активизации эмоционально-чувственной сферы ребенка с последующим воспитанием более осознанного отношения к элементам культуры разных народов и их создателям.</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Эффективным средством развития положительной ориентации у детей 5-го года жизни на представителей разных национальностей являются элементы народной педагогики.</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Формированию положительной ориентации детей четырех-пяти лет на людей ближайшего национального окружения способствует организация педагогического процесса на основе</w:t>
      </w:r>
      <w:r>
        <w:rPr>
          <w:rStyle w:val="WW8Num2z0"/>
          <w:rFonts w:ascii="Verdana" w:hAnsi="Verdana"/>
          <w:color w:val="000000"/>
          <w:sz w:val="12"/>
          <w:szCs w:val="12"/>
        </w:rPr>
        <w:t> </w:t>
      </w:r>
      <w:r>
        <w:rPr>
          <w:rStyle w:val="WW8Num3z0"/>
          <w:rFonts w:ascii="Verdana" w:hAnsi="Verdana"/>
          <w:color w:val="4682B4"/>
          <w:sz w:val="12"/>
          <w:szCs w:val="12"/>
        </w:rPr>
        <w:t>поэтапной</w:t>
      </w:r>
      <w:r>
        <w:rPr>
          <w:rStyle w:val="WW8Num2z0"/>
          <w:rFonts w:ascii="Verdana" w:hAnsi="Verdana"/>
          <w:color w:val="000000"/>
          <w:sz w:val="12"/>
          <w:szCs w:val="12"/>
        </w:rPr>
        <w:t> </w:t>
      </w:r>
      <w:r>
        <w:rPr>
          <w:rFonts w:ascii="Verdana" w:hAnsi="Verdana"/>
          <w:color w:val="000000"/>
          <w:sz w:val="12"/>
          <w:szCs w:val="12"/>
        </w:rPr>
        <w:t>модели, последовательно включающей в себя: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уточнение и углубление представлений ребенка о себе и своих близких; развитие позитивного опыта межличностного общения;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конкретизацию представлений об окружающих людях, воспитание общей культуры поведения, общения и эмоционально-положительных взаимоотношений между детьми, в ходе которых возникает интерес к сверстнику вне зависимости от его национальной принадлежности;</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воздействие на чувства и сознание детей, в процессе которого возникает положительная ориентация на содержание этнонациональ-ных культур, происходит первоначальное осмысление того, что элементы данных культур создаются представителями разных народов, в результате чего появившийся интерес к культуре начинает перерастать в положительное отношение к ее создателям.</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Специфика обозначенного объекта изучения, а также особенности поставленных задач определили структуру диссертационной работы. Она состоит из введения, двух глав, выводов, списка литературы (261 наименование), приложений (программа знаний о людях своего и представителях других народов для детей 5-го года жизни, 8 таблиц), содержит в основном тексте 33 таблицы и 1 гистограмму. Общий объем диссертации 221 страница машинописного текста.</w:t>
      </w:r>
    </w:p>
    <w:p w:rsidR="007E6F76" w:rsidRDefault="007E6F76" w:rsidP="007E6F76">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Султанова, Светлана Николаевна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полученные в нашем исследовании, подтверждают выдвинутую гипотезу и позволяют сформулировать следующие выводы:</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современной социокультурной ситуации наблюдается потребность в формировании высокой культуры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 xml:space="preserve">на основе взаимопонимания, доверия и сотрудничества между различными народами. Изучение философской, социально-психологической и </w:t>
      </w:r>
      <w:r>
        <w:rPr>
          <w:rFonts w:ascii="Verdana" w:hAnsi="Verdana"/>
          <w:color w:val="000000"/>
          <w:sz w:val="12"/>
          <w:szCs w:val="12"/>
        </w:rPr>
        <w:lastRenderedPageBreak/>
        <w:t>педагогической литературы показало, что положительную ориентацию следует рассматривать как составную часть</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ее качественную сторону.</w:t>
      </w:r>
      <w:r>
        <w:rPr>
          <w:rStyle w:val="WW8Num2z0"/>
          <w:rFonts w:ascii="Verdana" w:hAnsi="Verdana"/>
          <w:color w:val="000000"/>
          <w:sz w:val="12"/>
          <w:szCs w:val="12"/>
        </w:rPr>
        <w:t> </w:t>
      </w:r>
      <w:r>
        <w:rPr>
          <w:rStyle w:val="WW8Num3z0"/>
          <w:rFonts w:ascii="Verdana" w:hAnsi="Verdana"/>
          <w:color w:val="4682B4"/>
          <w:sz w:val="12"/>
          <w:szCs w:val="12"/>
        </w:rPr>
        <w:t>Доброжелательное</w:t>
      </w:r>
      <w:r>
        <w:rPr>
          <w:rStyle w:val="WW8Num2z0"/>
          <w:rFonts w:ascii="Verdana" w:hAnsi="Verdana"/>
          <w:color w:val="000000"/>
          <w:sz w:val="12"/>
          <w:szCs w:val="12"/>
        </w:rPr>
        <w:t> </w:t>
      </w:r>
      <w:r>
        <w:rPr>
          <w:rFonts w:ascii="Verdana" w:hAnsi="Verdana"/>
          <w:color w:val="000000"/>
          <w:sz w:val="12"/>
          <w:szCs w:val="12"/>
        </w:rPr>
        <w:t>отношение к людям разных национальностей определяется в настоящее время как одна из</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и социальных ценностей общества.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показало, что средний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является наиболее сензитивным для формирования у детей положительной ориентации на людей ближайшего национального окружения, поскольку она возникает на основе эмотивности и, опосредуясь</w:t>
      </w:r>
      <w:r>
        <w:rPr>
          <w:rStyle w:val="WW8Num2z0"/>
          <w:rFonts w:ascii="Verdana" w:hAnsi="Verdana"/>
          <w:color w:val="000000"/>
          <w:sz w:val="12"/>
          <w:szCs w:val="12"/>
        </w:rPr>
        <w:t> </w:t>
      </w:r>
      <w:r>
        <w:rPr>
          <w:rStyle w:val="WW8Num3z0"/>
          <w:rFonts w:ascii="Verdana" w:hAnsi="Verdana"/>
          <w:color w:val="4682B4"/>
          <w:sz w:val="12"/>
          <w:szCs w:val="12"/>
        </w:rPr>
        <w:t>нравственными</w:t>
      </w:r>
      <w:r>
        <w:rPr>
          <w:rStyle w:val="WW8Num2z0"/>
          <w:rFonts w:ascii="Verdana" w:hAnsi="Verdana"/>
          <w:color w:val="000000"/>
          <w:sz w:val="12"/>
          <w:szCs w:val="12"/>
        </w:rPr>
        <w:t> </w:t>
      </w:r>
      <w:r>
        <w:rPr>
          <w:rFonts w:ascii="Verdana" w:hAnsi="Verdana"/>
          <w:color w:val="000000"/>
          <w:sz w:val="12"/>
          <w:szCs w:val="12"/>
        </w:rPr>
        <w:t>эталонами, нормами и социальными ценностями, постепенно интериоризиру-ясь, превращается из внешних требовании во внутренние, собственные мотивы поведения и параметры оценки окружающих. Благодаря этому, положительная ориентация дает возможность</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войти в социальную среду, в которой он воспитывается и принять культуру данного общества, то есть регулирует и направляет процесс его</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Fonts w:ascii="Verdana" w:hAnsi="Verdana"/>
          <w:color w:val="000000"/>
          <w:sz w:val="12"/>
          <w:szCs w:val="12"/>
        </w:rPr>
        <w:t>.</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научных данных и возрастных особенностях развития детей пятого года жизни определено содержание понятия "положительная ориентация на людей ближайшего национального окружения", под которой понимается начальный этап формирования эмоционально-положительного отношения к представителям разных народов, находящихся в непосредственном окружении.</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Эффективным средством развития положительной ориентации у детей четырех-пяти лет на людей ближайшего национального окружения являются элементы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вобравшие в себя педагогические сведения и</w:t>
      </w:r>
      <w:r>
        <w:rPr>
          <w:rStyle w:val="WW8Num2z0"/>
          <w:rFonts w:ascii="Verdana" w:hAnsi="Verdana"/>
          <w:color w:val="000000"/>
          <w:sz w:val="12"/>
          <w:szCs w:val="12"/>
        </w:rPr>
        <w:t> </w:t>
      </w:r>
      <w:r>
        <w:rPr>
          <w:rStyle w:val="WW8Num3z0"/>
          <w:rFonts w:ascii="Verdana" w:hAnsi="Verdana"/>
          <w:color w:val="4682B4"/>
          <w:sz w:val="12"/>
          <w:szCs w:val="12"/>
        </w:rPr>
        <w:t>воспитательный</w:t>
      </w:r>
      <w:r>
        <w:rPr>
          <w:rStyle w:val="WW8Num2z0"/>
          <w:rFonts w:ascii="Verdana" w:hAnsi="Verdana"/>
          <w:color w:val="000000"/>
          <w:sz w:val="12"/>
          <w:szCs w:val="12"/>
        </w:rPr>
        <w:t> </w:t>
      </w:r>
      <w:r>
        <w:rPr>
          <w:rFonts w:ascii="Verdana" w:hAnsi="Verdana"/>
          <w:color w:val="000000"/>
          <w:sz w:val="12"/>
          <w:szCs w:val="12"/>
        </w:rPr>
        <w:t>опыт разных народов, то есть</w:t>
      </w:r>
      <w:r>
        <w:rPr>
          <w:rStyle w:val="WW8Num2z0"/>
          <w:rFonts w:ascii="Verdana" w:hAnsi="Verdana"/>
          <w:color w:val="000000"/>
          <w:sz w:val="12"/>
          <w:szCs w:val="12"/>
        </w:rPr>
        <w:t> </w:t>
      </w:r>
      <w:r>
        <w:rPr>
          <w:rStyle w:val="WW8Num3z0"/>
          <w:rFonts w:ascii="Verdana" w:hAnsi="Verdana"/>
          <w:color w:val="4682B4"/>
          <w:sz w:val="12"/>
          <w:szCs w:val="12"/>
        </w:rPr>
        <w:t>общечеловеческие</w:t>
      </w:r>
      <w:r>
        <w:rPr>
          <w:rStyle w:val="WW8Num2z0"/>
          <w:rFonts w:ascii="Verdana" w:hAnsi="Verdana"/>
          <w:color w:val="000000"/>
          <w:sz w:val="12"/>
          <w:szCs w:val="12"/>
        </w:rPr>
        <w:t> </w:t>
      </w:r>
      <w:r>
        <w:rPr>
          <w:rFonts w:ascii="Verdana" w:hAnsi="Verdana"/>
          <w:color w:val="000000"/>
          <w:sz w:val="12"/>
          <w:szCs w:val="12"/>
        </w:rPr>
        <w:t>ценности, доступные восприятию дошкольников и обеспечивающие воздействие на все компоненты (когнитивный, эмоциональный и поведенческий) развивающегося отношения.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Исследованием установлена доступность разработанной программы знаний о людях своего и представителях других народов для детей среднего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ориентированной на воспитание дея-тельностной,</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направленности личности ребенка.</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Диссертационная работа подтвердила наиболее оптимальный путь формирования положительной ориентации на людей ближайшего национального окружения: через</w:t>
      </w:r>
      <w:r>
        <w:rPr>
          <w:rStyle w:val="WW8Num2z0"/>
          <w:rFonts w:ascii="Verdana" w:hAnsi="Verdana"/>
          <w:color w:val="000000"/>
          <w:sz w:val="12"/>
          <w:szCs w:val="12"/>
        </w:rPr>
        <w:t> </w:t>
      </w:r>
      <w:r>
        <w:rPr>
          <w:rStyle w:val="WW8Num3z0"/>
          <w:rFonts w:ascii="Verdana" w:hAnsi="Verdana"/>
          <w:color w:val="4682B4"/>
          <w:sz w:val="12"/>
          <w:szCs w:val="12"/>
        </w:rPr>
        <w:t>приобщение</w:t>
      </w:r>
      <w:r>
        <w:rPr>
          <w:rStyle w:val="WW8Num2z0"/>
          <w:rFonts w:ascii="Verdana" w:hAnsi="Verdana"/>
          <w:color w:val="000000"/>
          <w:sz w:val="12"/>
          <w:szCs w:val="12"/>
        </w:rPr>
        <w:t> </w:t>
      </w:r>
      <w:r>
        <w:rPr>
          <w:rFonts w:ascii="Verdana" w:hAnsi="Verdana"/>
          <w:color w:val="000000"/>
          <w:sz w:val="12"/>
          <w:szCs w:val="12"/>
        </w:rPr>
        <w:t>к общечеловеческим нравственным ценностям, раскрытым в культуре</w:t>
      </w:r>
      <w:r>
        <w:rPr>
          <w:rStyle w:val="WW8Num2z0"/>
          <w:rFonts w:ascii="Verdana" w:hAnsi="Verdana"/>
          <w:color w:val="000000"/>
          <w:sz w:val="12"/>
          <w:szCs w:val="12"/>
        </w:rPr>
        <w:t> </w:t>
      </w:r>
      <w:r>
        <w:rPr>
          <w:rStyle w:val="WW8Num3z0"/>
          <w:rFonts w:ascii="Verdana" w:hAnsi="Verdana"/>
          <w:color w:val="4682B4"/>
          <w:sz w:val="12"/>
          <w:szCs w:val="12"/>
        </w:rPr>
        <w:t>родного</w:t>
      </w:r>
      <w:r>
        <w:rPr>
          <w:rFonts w:ascii="Verdana" w:hAnsi="Verdana"/>
          <w:color w:val="000000"/>
          <w:sz w:val="12"/>
          <w:szCs w:val="12"/>
        </w:rPr>
        <w:t>, а затем народов ближайшего национального окружения.</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позволило выявить уровни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положительной ориентации у детей 5-го года жизни на представителей своего и других народов, проследить динамику их проявления. Установлена закономерность: неточность и смешение понятий, недостаточная</w:t>
      </w:r>
      <w:r>
        <w:rPr>
          <w:rStyle w:val="WW8Num2z0"/>
          <w:rFonts w:ascii="Verdana" w:hAnsi="Verdana"/>
          <w:color w:val="000000"/>
          <w:sz w:val="12"/>
          <w:szCs w:val="12"/>
        </w:rPr>
        <w:t> </w:t>
      </w:r>
      <w:r>
        <w:rPr>
          <w:rStyle w:val="WW8Num3z0"/>
          <w:rFonts w:ascii="Verdana" w:hAnsi="Verdana"/>
          <w:color w:val="4682B4"/>
          <w:sz w:val="12"/>
          <w:szCs w:val="12"/>
        </w:rPr>
        <w:t>осознанность</w:t>
      </w:r>
      <w:r>
        <w:rPr>
          <w:rStyle w:val="WW8Num2z0"/>
          <w:rFonts w:ascii="Verdana" w:hAnsi="Verdana"/>
          <w:color w:val="000000"/>
          <w:sz w:val="12"/>
          <w:szCs w:val="12"/>
        </w:rPr>
        <w:t> </w:t>
      </w:r>
      <w:r>
        <w:rPr>
          <w:rFonts w:ascii="Verdana" w:hAnsi="Verdana"/>
          <w:color w:val="000000"/>
          <w:sz w:val="12"/>
          <w:szCs w:val="12"/>
        </w:rPr>
        <w:t>и правильность ряда представлений, характерных для детей данного возраста, преодолима при условии</w:t>
      </w:r>
      <w:r>
        <w:rPr>
          <w:rStyle w:val="WW8Num2z0"/>
          <w:rFonts w:ascii="Verdana" w:hAnsi="Verdana"/>
          <w:color w:val="000000"/>
          <w:sz w:val="12"/>
          <w:szCs w:val="12"/>
        </w:rPr>
        <w:t> </w:t>
      </w:r>
      <w:r>
        <w:rPr>
          <w:rStyle w:val="WW8Num3z0"/>
          <w:rFonts w:ascii="Verdana" w:hAnsi="Verdana"/>
          <w:color w:val="4682B4"/>
          <w:sz w:val="12"/>
          <w:szCs w:val="12"/>
        </w:rPr>
        <w:t>целенаправленной</w:t>
      </w:r>
      <w:r>
        <w:rPr>
          <w:rStyle w:val="WW8Num2z0"/>
          <w:rFonts w:ascii="Verdana" w:hAnsi="Verdana"/>
          <w:color w:val="000000"/>
          <w:sz w:val="12"/>
          <w:szCs w:val="12"/>
        </w:rPr>
        <w:t> </w:t>
      </w:r>
      <w:r>
        <w:rPr>
          <w:rFonts w:ascii="Verdana" w:hAnsi="Verdana"/>
          <w:color w:val="000000"/>
          <w:sz w:val="12"/>
          <w:szCs w:val="12"/>
        </w:rPr>
        <w:t>работы в соответствии с представленной моделью.</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Использование</w:t>
      </w:r>
      <w:r>
        <w:rPr>
          <w:rStyle w:val="WW8Num2z0"/>
          <w:rFonts w:ascii="Verdana" w:hAnsi="Verdana"/>
          <w:color w:val="000000"/>
          <w:sz w:val="12"/>
          <w:szCs w:val="12"/>
        </w:rPr>
        <w:t> </w:t>
      </w:r>
      <w:r>
        <w:rPr>
          <w:rStyle w:val="WW8Num3z0"/>
          <w:rFonts w:ascii="Verdana" w:hAnsi="Verdana"/>
          <w:color w:val="4682B4"/>
          <w:sz w:val="12"/>
          <w:szCs w:val="12"/>
        </w:rPr>
        <w:t>поэтапной</w:t>
      </w:r>
      <w:r>
        <w:rPr>
          <w:rStyle w:val="WW8Num2z0"/>
          <w:rFonts w:ascii="Verdana" w:hAnsi="Verdana"/>
          <w:color w:val="000000"/>
          <w:sz w:val="12"/>
          <w:szCs w:val="12"/>
        </w:rPr>
        <w:t> </w:t>
      </w:r>
      <w:r>
        <w:rPr>
          <w:rFonts w:ascii="Verdana" w:hAnsi="Verdana"/>
          <w:color w:val="000000"/>
          <w:sz w:val="12"/>
          <w:szCs w:val="12"/>
        </w:rPr>
        <w:t>модели формирования положительной ориентации на людей ближайшего национального окружения у детей 5-го года жизни</w:t>
      </w:r>
      <w:r>
        <w:rPr>
          <w:rStyle w:val="WW8Num2z0"/>
          <w:rFonts w:ascii="Verdana" w:hAnsi="Verdana"/>
          <w:color w:val="000000"/>
          <w:sz w:val="12"/>
          <w:szCs w:val="12"/>
        </w:rPr>
        <w:t> </w:t>
      </w:r>
      <w:r>
        <w:rPr>
          <w:rStyle w:val="WW8Num3z0"/>
          <w:rFonts w:ascii="Verdana" w:hAnsi="Verdana"/>
          <w:color w:val="4682B4"/>
          <w:sz w:val="12"/>
          <w:szCs w:val="12"/>
        </w:rPr>
        <w:t>гуманизировало</w:t>
      </w:r>
      <w:r>
        <w:rPr>
          <w:rStyle w:val="WW8Num2z0"/>
          <w:rFonts w:ascii="Verdana" w:hAnsi="Verdana"/>
          <w:color w:val="000000"/>
          <w:sz w:val="12"/>
          <w:szCs w:val="12"/>
        </w:rPr>
        <w:t> </w:t>
      </w:r>
      <w:r>
        <w:rPr>
          <w:rFonts w:ascii="Verdana" w:hAnsi="Verdana"/>
          <w:color w:val="000000"/>
          <w:sz w:val="12"/>
          <w:szCs w:val="12"/>
        </w:rPr>
        <w:t>отношения детей в группе с многонациональным составом, способствовало постепенному их</w:t>
      </w:r>
      <w:r>
        <w:rPr>
          <w:rStyle w:val="WW8Num2z0"/>
          <w:rFonts w:ascii="Verdana" w:hAnsi="Verdana"/>
          <w:color w:val="000000"/>
          <w:sz w:val="12"/>
          <w:szCs w:val="12"/>
        </w:rPr>
        <w:t> </w:t>
      </w:r>
      <w:r>
        <w:rPr>
          <w:rStyle w:val="WW8Num3z0"/>
          <w:rFonts w:ascii="Verdana" w:hAnsi="Verdana"/>
          <w:color w:val="4682B4"/>
          <w:sz w:val="12"/>
          <w:szCs w:val="12"/>
        </w:rPr>
        <w:t>приобщению</w:t>
      </w:r>
      <w:r>
        <w:rPr>
          <w:rStyle w:val="WW8Num2z0"/>
          <w:rFonts w:ascii="Verdana" w:hAnsi="Verdana"/>
          <w:color w:val="000000"/>
          <w:sz w:val="12"/>
          <w:szCs w:val="12"/>
        </w:rPr>
        <w:t> </w:t>
      </w:r>
      <w:r>
        <w:rPr>
          <w:rFonts w:ascii="Verdana" w:hAnsi="Verdana"/>
          <w:color w:val="000000"/>
          <w:sz w:val="12"/>
          <w:szCs w:val="12"/>
        </w:rPr>
        <w:t>к миру общечеловеческих ценностей.</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Целенаправленное</w:t>
      </w:r>
      <w:r>
        <w:rPr>
          <w:rStyle w:val="WW8Num2z0"/>
          <w:rFonts w:ascii="Verdana" w:hAnsi="Verdana"/>
          <w:color w:val="000000"/>
          <w:sz w:val="12"/>
          <w:szCs w:val="12"/>
        </w:rPr>
        <w:t> </w:t>
      </w:r>
      <w:r>
        <w:rPr>
          <w:rFonts w:ascii="Verdana" w:hAnsi="Verdana"/>
          <w:color w:val="000000"/>
          <w:sz w:val="12"/>
          <w:szCs w:val="12"/>
        </w:rPr>
        <w:t>вовлечение родителей в процесс воспитательнообразовательной работы позволило активизировать их педагогическую позицию, укрепить союз "педагог-ребенок-семья", обогатить их знаниями этнографического характера, способствовало пересмотру ими собственного оценочного суждения о представителях разных национальностей, элементах их культуры и отношения к ним.</w:t>
      </w:r>
    </w:p>
    <w:p w:rsidR="007E6F76" w:rsidRDefault="007E6F76" w:rsidP="007E6F7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Перспективу дальнейшего исследования мы видим в подготовке специалистов к работе по формированию положительной ориентации детей на представителей разных народов в условиях взаимодействия полиэтнических культур. Научный интерес представляет изучение совместной работы дошкольного образовательного учреждения и семьи по воспитанию</w:t>
      </w:r>
      <w:r>
        <w:rPr>
          <w:rStyle w:val="WW8Num2z0"/>
          <w:rFonts w:ascii="Verdana" w:hAnsi="Verdana"/>
          <w:color w:val="000000"/>
          <w:sz w:val="12"/>
          <w:szCs w:val="12"/>
        </w:rPr>
        <w:t> </w:t>
      </w:r>
      <w:r>
        <w:rPr>
          <w:rStyle w:val="WW8Num3z0"/>
          <w:rFonts w:ascii="Verdana" w:hAnsi="Verdana"/>
          <w:color w:val="4682B4"/>
          <w:sz w:val="12"/>
          <w:szCs w:val="12"/>
        </w:rPr>
        <w:t>доброжелательного</w:t>
      </w:r>
      <w:r>
        <w:rPr>
          <w:rFonts w:ascii="Verdana" w:hAnsi="Verdana"/>
          <w:color w:val="000000"/>
          <w:sz w:val="12"/>
          <w:szCs w:val="12"/>
        </w:rPr>
        <w:t>отношения к людям разных национальностей.</w:t>
      </w:r>
    </w:p>
    <w:p w:rsidR="007E6F76" w:rsidRDefault="007E6F76" w:rsidP="007E6F76">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Султанова, Светлана Николаевна, 1998 год</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Азимова</w:t>
      </w:r>
      <w:r>
        <w:rPr>
          <w:rStyle w:val="WW8Num2z0"/>
          <w:rFonts w:ascii="Verdana" w:hAnsi="Verdana"/>
          <w:color w:val="000000"/>
          <w:sz w:val="12"/>
          <w:szCs w:val="12"/>
        </w:rPr>
        <w:t> </w:t>
      </w:r>
      <w:r>
        <w:rPr>
          <w:rFonts w:ascii="Verdana" w:hAnsi="Verdana"/>
          <w:color w:val="000000"/>
          <w:sz w:val="12"/>
          <w:szCs w:val="12"/>
        </w:rPr>
        <w:t>Д.Х. Воспитание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эмоционально-положительного отношения к сверстникам (на материале многонациональных групп</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Автореф.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-Ташкент, 1991. -16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Александров</w:t>
      </w:r>
      <w:r>
        <w:rPr>
          <w:rStyle w:val="WW8Num2z0"/>
          <w:rFonts w:ascii="Verdana" w:hAnsi="Verdana"/>
          <w:color w:val="000000"/>
          <w:sz w:val="12"/>
          <w:szCs w:val="12"/>
        </w:rPr>
        <w:t> </w:t>
      </w:r>
      <w:r>
        <w:rPr>
          <w:rFonts w:ascii="Verdana" w:hAnsi="Verdana"/>
          <w:color w:val="000000"/>
          <w:sz w:val="12"/>
          <w:szCs w:val="12"/>
        </w:rPr>
        <w:t>В.П. Мамина песня. М.: Дет. лит., 1989. - 10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Александрова</w:t>
      </w:r>
      <w:r>
        <w:rPr>
          <w:rStyle w:val="WW8Num2z0"/>
          <w:rFonts w:ascii="Verdana" w:hAnsi="Verdana"/>
          <w:color w:val="000000"/>
          <w:sz w:val="12"/>
          <w:szCs w:val="12"/>
        </w:rPr>
        <w:t> </w:t>
      </w:r>
      <w:r>
        <w:rPr>
          <w:rFonts w:ascii="Verdana" w:hAnsi="Verdana"/>
          <w:color w:val="000000"/>
          <w:sz w:val="12"/>
          <w:szCs w:val="12"/>
        </w:rPr>
        <w:t>Н.С., Казакова Р.Г. Дымковская народная</w:t>
      </w:r>
      <w:r>
        <w:rPr>
          <w:rStyle w:val="WW8Num2z0"/>
          <w:rFonts w:ascii="Verdana" w:hAnsi="Verdana"/>
          <w:color w:val="000000"/>
          <w:sz w:val="12"/>
          <w:szCs w:val="12"/>
        </w:rPr>
        <w:t> </w:t>
      </w:r>
      <w:r>
        <w:rPr>
          <w:rStyle w:val="WW8Num3z0"/>
          <w:rFonts w:ascii="Verdana" w:hAnsi="Verdana"/>
          <w:color w:val="4682B4"/>
          <w:sz w:val="12"/>
          <w:szCs w:val="12"/>
        </w:rPr>
        <w:t>игрушка</w:t>
      </w:r>
      <w:r>
        <w:rPr>
          <w:rStyle w:val="WW8Num2z0"/>
          <w:rFonts w:ascii="Verdana" w:hAnsi="Verdana"/>
          <w:color w:val="000000"/>
          <w:sz w:val="12"/>
          <w:szCs w:val="12"/>
        </w:rPr>
        <w:t> </w:t>
      </w:r>
      <w:r>
        <w:rPr>
          <w:rFonts w:ascii="Verdana" w:hAnsi="Verdana"/>
          <w:color w:val="000000"/>
          <w:sz w:val="12"/>
          <w:szCs w:val="12"/>
        </w:rPr>
        <w:t>в жизни детей дошкольного возраста //</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и развитие ребенка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Мат. Межд. науч.-практ. конф. М.: Прометей, 1995. - 4.1.-С.48-49.</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Алиева С. Народная сказка как средство развития</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речи детей //Дошкольное воспитание. 1973. - № 10. - С.44-50.</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Человек как предмет познания. Л.:</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1969. - 339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Избранные психологические труды.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1980.-Т.1.-228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Анисимов</w:t>
      </w:r>
      <w:r>
        <w:rPr>
          <w:rStyle w:val="WW8Num2z0"/>
          <w:rFonts w:ascii="Verdana" w:hAnsi="Verdana"/>
          <w:color w:val="000000"/>
          <w:sz w:val="12"/>
          <w:szCs w:val="12"/>
        </w:rPr>
        <w:t> </w:t>
      </w:r>
      <w:r>
        <w:rPr>
          <w:rFonts w:ascii="Verdana" w:hAnsi="Verdana"/>
          <w:color w:val="000000"/>
          <w:sz w:val="12"/>
          <w:szCs w:val="12"/>
        </w:rPr>
        <w:t>С.Ф. Ценности реальные и мнимые. М., 1970. - С. 19.</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Анкудинова</w:t>
      </w:r>
      <w:r>
        <w:rPr>
          <w:rStyle w:val="WW8Num2z0"/>
          <w:rFonts w:ascii="Verdana" w:hAnsi="Verdana"/>
          <w:color w:val="000000"/>
          <w:sz w:val="12"/>
          <w:szCs w:val="12"/>
        </w:rPr>
        <w:t> </w:t>
      </w:r>
      <w:r>
        <w:rPr>
          <w:rFonts w:ascii="Verdana" w:hAnsi="Verdana"/>
          <w:color w:val="000000"/>
          <w:sz w:val="12"/>
          <w:szCs w:val="12"/>
        </w:rPr>
        <w:t>Н.Е. Организация самосознания у детей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1958. -№ 1. - С. 16-18.</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Ребенок и его игрушка в условиях первобытной культуры. М.: Изд-во</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центр. НИИ охраны здоровья детей и подростков, 1935.-95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Асадулаева</w:t>
      </w:r>
      <w:r>
        <w:rPr>
          <w:rStyle w:val="WW8Num2z0"/>
          <w:rFonts w:ascii="Verdana" w:hAnsi="Verdana"/>
          <w:color w:val="000000"/>
          <w:sz w:val="12"/>
          <w:szCs w:val="12"/>
        </w:rPr>
        <w:t> </w:t>
      </w:r>
      <w:r>
        <w:rPr>
          <w:rFonts w:ascii="Verdana" w:hAnsi="Verdana"/>
          <w:color w:val="000000"/>
          <w:sz w:val="12"/>
          <w:szCs w:val="12"/>
        </w:rPr>
        <w:t>Н.А. Классификация традиционных игр народностей Дагестана //Игра и развитие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дошкольном возрасте: Мат. Межд. науч.-практ. конф. М.: Прометей, 1995. - 4.1. - С.34-35.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И.Ахмедов С.М. Воспитание интернационализма и</w:t>
      </w:r>
      <w:r>
        <w:rPr>
          <w:rStyle w:val="WW8Num2z0"/>
          <w:rFonts w:ascii="Verdana" w:hAnsi="Verdana"/>
          <w:color w:val="000000"/>
          <w:sz w:val="12"/>
          <w:szCs w:val="12"/>
        </w:rPr>
        <w:t> </w:t>
      </w:r>
      <w:r>
        <w:rPr>
          <w:rStyle w:val="WW8Num3z0"/>
          <w:rFonts w:ascii="Verdana" w:hAnsi="Verdana"/>
          <w:color w:val="4682B4"/>
          <w:sz w:val="12"/>
          <w:szCs w:val="12"/>
        </w:rPr>
        <w:t>патриотизма</w:t>
      </w:r>
      <w:r>
        <w:rPr>
          <w:rStyle w:val="WW8Num2z0"/>
          <w:rFonts w:ascii="Verdana" w:hAnsi="Verdana"/>
          <w:color w:val="000000"/>
          <w:sz w:val="12"/>
          <w:szCs w:val="12"/>
        </w:rPr>
        <w:t> </w:t>
      </w:r>
      <w:r>
        <w:rPr>
          <w:rFonts w:ascii="Verdana" w:hAnsi="Verdana"/>
          <w:color w:val="000000"/>
          <w:sz w:val="12"/>
          <w:szCs w:val="12"/>
        </w:rPr>
        <w:t>у старшеклассников в процессе общественной деятельности: Дис. . докт. пед. наук. Ташкент, 1991. - 458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Бабаева</w:t>
      </w:r>
      <w:r>
        <w:rPr>
          <w:rStyle w:val="WW8Num2z0"/>
          <w:rFonts w:ascii="Verdana" w:hAnsi="Verdana"/>
          <w:color w:val="000000"/>
          <w:sz w:val="12"/>
          <w:szCs w:val="12"/>
        </w:rPr>
        <w:t> </w:t>
      </w:r>
      <w:r>
        <w:rPr>
          <w:rFonts w:ascii="Verdana" w:hAnsi="Verdana"/>
          <w:color w:val="000000"/>
          <w:sz w:val="12"/>
          <w:szCs w:val="12"/>
        </w:rPr>
        <w:t>В.В. Игрушка в этнографии детства //Игра и развитие ребенка в дошкольном возрасте: Мат. Межд. науч.-практ. конф. М.: Прометей, 1995. - 4.1. - С.38-40.</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Бабунова</w:t>
      </w:r>
      <w:r>
        <w:rPr>
          <w:rStyle w:val="WW8Num2z0"/>
          <w:rFonts w:ascii="Verdana" w:hAnsi="Verdana"/>
          <w:color w:val="000000"/>
          <w:sz w:val="12"/>
          <w:szCs w:val="12"/>
        </w:rPr>
        <w:t> </w:t>
      </w:r>
      <w:r>
        <w:rPr>
          <w:rFonts w:ascii="Verdana" w:hAnsi="Verdana"/>
          <w:color w:val="000000"/>
          <w:sz w:val="12"/>
          <w:szCs w:val="12"/>
        </w:rPr>
        <w:t>Т.М. Роль народной игры в формировании творчества у дошкольников //</w:t>
      </w:r>
      <w:r>
        <w:rPr>
          <w:rStyle w:val="WW8Num3z0"/>
          <w:rFonts w:ascii="Verdana" w:hAnsi="Verdana"/>
          <w:color w:val="4682B4"/>
          <w:sz w:val="12"/>
          <w:szCs w:val="12"/>
        </w:rPr>
        <w:t>Гуманизация</w:t>
      </w:r>
      <w:r>
        <w:rPr>
          <w:rStyle w:val="WW8Num2z0"/>
          <w:rFonts w:ascii="Verdana" w:hAnsi="Verdana"/>
          <w:color w:val="000000"/>
          <w:sz w:val="12"/>
          <w:szCs w:val="12"/>
        </w:rPr>
        <w:t> </w:t>
      </w:r>
      <w:r>
        <w:rPr>
          <w:rFonts w:ascii="Verdana" w:hAnsi="Verdana"/>
          <w:color w:val="000000"/>
          <w:sz w:val="12"/>
          <w:szCs w:val="12"/>
        </w:rPr>
        <w:t>педагогического процесса дошкольного учреждения: Межвуз. сб. науч. трудов. Магнитогорск,</w:t>
      </w:r>
      <w:r>
        <w:rPr>
          <w:rStyle w:val="WW8Num2z0"/>
          <w:rFonts w:ascii="Verdana" w:hAnsi="Verdana"/>
          <w:color w:val="000000"/>
          <w:sz w:val="12"/>
          <w:szCs w:val="12"/>
        </w:rPr>
        <w:t> </w:t>
      </w:r>
      <w:r>
        <w:rPr>
          <w:rStyle w:val="WW8Num3z0"/>
          <w:rFonts w:ascii="Verdana" w:hAnsi="Verdana"/>
          <w:color w:val="4682B4"/>
          <w:sz w:val="12"/>
          <w:szCs w:val="12"/>
        </w:rPr>
        <w:t>МГПИ</w:t>
      </w:r>
      <w:r>
        <w:rPr>
          <w:rFonts w:ascii="Verdana" w:hAnsi="Verdana"/>
          <w:color w:val="000000"/>
          <w:sz w:val="12"/>
          <w:szCs w:val="12"/>
        </w:rPr>
        <w:t>, 1995. - 191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Батракова</w:t>
      </w:r>
      <w:r>
        <w:rPr>
          <w:rStyle w:val="WW8Num2z0"/>
          <w:rFonts w:ascii="Verdana" w:hAnsi="Verdana"/>
          <w:color w:val="000000"/>
          <w:sz w:val="12"/>
          <w:szCs w:val="12"/>
        </w:rPr>
        <w:t> </w:t>
      </w:r>
      <w:r>
        <w:rPr>
          <w:rFonts w:ascii="Verdana" w:hAnsi="Verdana"/>
          <w:color w:val="000000"/>
          <w:sz w:val="12"/>
          <w:szCs w:val="12"/>
        </w:rPr>
        <w:t>И.С. Формирование коллективизма как</w:t>
      </w:r>
      <w:r>
        <w:rPr>
          <w:rStyle w:val="WW8Num2z0"/>
          <w:rFonts w:ascii="Verdana" w:hAnsi="Verdana"/>
          <w:color w:val="000000"/>
          <w:sz w:val="12"/>
          <w:szCs w:val="12"/>
        </w:rPr>
        <w:t> </w:t>
      </w:r>
      <w:r>
        <w:rPr>
          <w:rStyle w:val="WW8Num3z0"/>
          <w:rFonts w:ascii="Verdana" w:hAnsi="Verdana"/>
          <w:color w:val="4682B4"/>
          <w:sz w:val="12"/>
          <w:szCs w:val="12"/>
        </w:rPr>
        <w:t>ценностной</w:t>
      </w:r>
      <w:r>
        <w:rPr>
          <w:rStyle w:val="WW8Num2z0"/>
          <w:rFonts w:ascii="Verdana" w:hAnsi="Verdana"/>
          <w:color w:val="000000"/>
          <w:sz w:val="12"/>
          <w:szCs w:val="12"/>
        </w:rPr>
        <w:t> </w:t>
      </w:r>
      <w:r>
        <w:rPr>
          <w:rFonts w:ascii="Verdana" w:hAnsi="Verdana"/>
          <w:color w:val="000000"/>
          <w:sz w:val="12"/>
          <w:szCs w:val="12"/>
        </w:rPr>
        <w:t>ориентации комсомольцев старшеклассников в</w:t>
      </w:r>
      <w:r>
        <w:rPr>
          <w:rStyle w:val="WW8Num2z0"/>
          <w:rFonts w:ascii="Verdana" w:hAnsi="Verdana"/>
          <w:color w:val="000000"/>
          <w:sz w:val="12"/>
          <w:szCs w:val="12"/>
        </w:rPr>
        <w:t> </w:t>
      </w:r>
      <w:r>
        <w:rPr>
          <w:rStyle w:val="WW8Num3z0"/>
          <w:rFonts w:ascii="Verdana" w:hAnsi="Verdana"/>
          <w:color w:val="4682B4"/>
          <w:sz w:val="12"/>
          <w:szCs w:val="12"/>
        </w:rPr>
        <w:t>классном</w:t>
      </w:r>
      <w:r>
        <w:rPr>
          <w:rStyle w:val="WW8Num2z0"/>
          <w:rFonts w:ascii="Verdana" w:hAnsi="Verdana"/>
          <w:color w:val="000000"/>
          <w:sz w:val="12"/>
          <w:szCs w:val="12"/>
        </w:rPr>
        <w:t> </w:t>
      </w:r>
      <w:r>
        <w:rPr>
          <w:rFonts w:ascii="Verdana" w:hAnsi="Verdana"/>
          <w:color w:val="000000"/>
          <w:sz w:val="12"/>
          <w:szCs w:val="12"/>
        </w:rPr>
        <w:t>коллективе: Автореф. дис. канд. пед. наук. - Л., 1985. - 17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Батурина</w:t>
      </w:r>
      <w:r>
        <w:rPr>
          <w:rStyle w:val="WW8Num2z0"/>
          <w:rFonts w:ascii="Verdana" w:hAnsi="Verdana"/>
          <w:color w:val="000000"/>
          <w:sz w:val="12"/>
          <w:szCs w:val="12"/>
        </w:rPr>
        <w:t> </w:t>
      </w:r>
      <w:r>
        <w:rPr>
          <w:rFonts w:ascii="Verdana" w:hAnsi="Verdana"/>
          <w:color w:val="000000"/>
          <w:sz w:val="12"/>
          <w:szCs w:val="12"/>
        </w:rPr>
        <w:t>Г.И., Кузина Г.Ф. Народная педагогика в воспитании дошкольников. М.: А.П.О., 1995. - 72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Белинский</w:t>
      </w:r>
      <w:r>
        <w:rPr>
          <w:rStyle w:val="WW8Num2z0"/>
          <w:rFonts w:ascii="Verdana" w:hAnsi="Verdana"/>
          <w:color w:val="000000"/>
          <w:sz w:val="12"/>
          <w:szCs w:val="12"/>
        </w:rPr>
        <w:t> </w:t>
      </w:r>
      <w:r>
        <w:rPr>
          <w:rFonts w:ascii="Verdana" w:hAnsi="Verdana"/>
          <w:color w:val="000000"/>
          <w:sz w:val="12"/>
          <w:szCs w:val="12"/>
        </w:rPr>
        <w:t>В.П. Полн. собр. соч. в 13 т. М.: Изд-во АН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1954. -Т.4. - С.88.</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Белинский</w:t>
      </w:r>
      <w:r>
        <w:rPr>
          <w:rStyle w:val="WW8Num2z0"/>
          <w:rFonts w:ascii="Verdana" w:hAnsi="Verdana"/>
          <w:color w:val="000000"/>
          <w:sz w:val="12"/>
          <w:szCs w:val="12"/>
        </w:rPr>
        <w:t> </w:t>
      </w:r>
      <w:r>
        <w:rPr>
          <w:rFonts w:ascii="Verdana" w:hAnsi="Verdana"/>
          <w:color w:val="000000"/>
          <w:sz w:val="12"/>
          <w:szCs w:val="12"/>
        </w:rPr>
        <w:t>В.П. Полн. собр. соч. в 13 т. М.: Изд-во АН СССР, 1954. -Т.5.-668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Белкина</w:t>
      </w:r>
      <w:r>
        <w:rPr>
          <w:rStyle w:val="WW8Num2z0"/>
          <w:rFonts w:ascii="Verdana" w:hAnsi="Verdana"/>
          <w:color w:val="000000"/>
          <w:sz w:val="12"/>
          <w:szCs w:val="12"/>
        </w:rPr>
        <w:t> </w:t>
      </w:r>
      <w:r>
        <w:rPr>
          <w:rFonts w:ascii="Verdana" w:hAnsi="Verdana"/>
          <w:color w:val="000000"/>
          <w:sz w:val="12"/>
          <w:szCs w:val="12"/>
        </w:rPr>
        <w:t>В.Н. Развитие творчества ребенка в режиссерской</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//Игра и развитие ребенка в дошкольном возрасте: Мат. Межд. науч.-практ. конф. М.: Прометей, 1995. - 4.1. - С.20-21.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Белокурова</w:t>
      </w:r>
      <w:r>
        <w:rPr>
          <w:rStyle w:val="WW8Num2z0"/>
          <w:rFonts w:ascii="Verdana" w:hAnsi="Verdana"/>
          <w:color w:val="000000"/>
          <w:sz w:val="12"/>
          <w:szCs w:val="12"/>
        </w:rPr>
        <w:t> </w:t>
      </w:r>
      <w:r>
        <w:rPr>
          <w:rFonts w:ascii="Verdana" w:hAnsi="Verdana"/>
          <w:color w:val="000000"/>
          <w:sz w:val="12"/>
          <w:szCs w:val="12"/>
        </w:rPr>
        <w:t>А.В. Наглядные модели в обучении дошкольников иностранному языку //А.В.Запорожец и современная наука о детях: Тезисы конф. поев. 90-летию А.В.Запорожца. М.:</w:t>
      </w:r>
      <w:r>
        <w:rPr>
          <w:rStyle w:val="WW8Num2z0"/>
          <w:rFonts w:ascii="Verdana" w:hAnsi="Verdana"/>
          <w:color w:val="000000"/>
          <w:sz w:val="12"/>
          <w:szCs w:val="12"/>
        </w:rPr>
        <w:t> </w:t>
      </w:r>
      <w:r>
        <w:rPr>
          <w:rStyle w:val="WW8Num3z0"/>
          <w:rFonts w:ascii="Verdana" w:hAnsi="Verdana"/>
          <w:color w:val="4682B4"/>
          <w:sz w:val="12"/>
          <w:szCs w:val="12"/>
        </w:rPr>
        <w:t>МИПКРО</w:t>
      </w:r>
      <w:r>
        <w:rPr>
          <w:rFonts w:ascii="Verdana" w:hAnsi="Verdana"/>
          <w:color w:val="000000"/>
          <w:sz w:val="12"/>
          <w:szCs w:val="12"/>
        </w:rPr>
        <w:t>, 1995. -С.65-66.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Богатеев</w:t>
      </w:r>
      <w:r>
        <w:rPr>
          <w:rStyle w:val="WW8Num2z0"/>
          <w:rFonts w:ascii="Verdana" w:hAnsi="Verdana"/>
          <w:color w:val="000000"/>
          <w:sz w:val="12"/>
          <w:szCs w:val="12"/>
        </w:rPr>
        <w:t> </w:t>
      </w:r>
      <w:r>
        <w:rPr>
          <w:rFonts w:ascii="Verdana" w:hAnsi="Verdana"/>
          <w:color w:val="000000"/>
          <w:sz w:val="12"/>
          <w:szCs w:val="12"/>
        </w:rPr>
        <w:t>З.А. Аппликации по мотивам народного орнамента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Пособие для воспитателя детского сада. М.: Просвещение, 1982. - 175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Воспитание дружелюбия между детьми разных национальностей нашей страны: Дис. канд. пед. наук. М., 1971. - 210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Интернациональное воспитание дошкольников. -М.: Просвещение, 1988. 112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Шарафутдинов З.Т. Дошкольникам о Татарстане (средний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Учебно-методическое пособие. -Альметьевск, 1993. - 69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Шарафутдинов З.Т. Дошкольникам о Татарстане (</w:t>
      </w:r>
      <w:r>
        <w:rPr>
          <w:rStyle w:val="WW8Num3z0"/>
          <w:rFonts w:ascii="Verdana" w:hAnsi="Verdana"/>
          <w:color w:val="4682B4"/>
          <w:sz w:val="12"/>
          <w:szCs w:val="12"/>
        </w:rPr>
        <w:t>младший</w:t>
      </w:r>
      <w:r>
        <w:rPr>
          <w:rStyle w:val="WW8Num2z0"/>
          <w:rFonts w:ascii="Verdana" w:hAnsi="Verdana"/>
          <w:color w:val="000000"/>
          <w:sz w:val="12"/>
          <w:szCs w:val="12"/>
        </w:rPr>
        <w:t> </w:t>
      </w:r>
      <w:r>
        <w:rPr>
          <w:rFonts w:ascii="Verdana" w:hAnsi="Verdana"/>
          <w:color w:val="000000"/>
          <w:sz w:val="12"/>
          <w:szCs w:val="12"/>
        </w:rPr>
        <w:t>дошкольный возраст): Учебно-метод. пособие. Альметьевск, 1993. - 72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О качествах личности, нужных для успешного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/Личность и общение. М.:</w:t>
      </w:r>
      <w:r>
        <w:rPr>
          <w:rStyle w:val="WW8Num2z0"/>
          <w:rFonts w:ascii="Verdana" w:hAnsi="Verdana"/>
          <w:color w:val="000000"/>
          <w:sz w:val="12"/>
          <w:szCs w:val="12"/>
        </w:rPr>
        <w:t> </w:t>
      </w:r>
      <w:r>
        <w:rPr>
          <w:rStyle w:val="WW8Num3z0"/>
          <w:rFonts w:ascii="Verdana" w:hAnsi="Verdana"/>
          <w:color w:val="4682B4"/>
          <w:sz w:val="12"/>
          <w:szCs w:val="12"/>
        </w:rPr>
        <w:t>МПА</w:t>
      </w:r>
      <w:r>
        <w:rPr>
          <w:rFonts w:ascii="Verdana" w:hAnsi="Verdana"/>
          <w:color w:val="000000"/>
          <w:sz w:val="12"/>
          <w:szCs w:val="12"/>
        </w:rPr>
        <w:t>, 1995. - 328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Бодиева</w:t>
      </w:r>
      <w:r>
        <w:rPr>
          <w:rStyle w:val="WW8Num2z0"/>
          <w:rFonts w:ascii="Verdana" w:hAnsi="Verdana"/>
          <w:color w:val="000000"/>
          <w:sz w:val="12"/>
          <w:szCs w:val="12"/>
        </w:rPr>
        <w:t> </w:t>
      </w:r>
      <w:r>
        <w:rPr>
          <w:rFonts w:ascii="Verdana" w:hAnsi="Verdana"/>
          <w:color w:val="000000"/>
          <w:sz w:val="12"/>
          <w:szCs w:val="12"/>
        </w:rPr>
        <w:t>Н.Ф. Роль семьи в формировании национального характера //Проблемы формирования</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устойчивости личности учащихся в современных условиях: Мат. Международ, науч.-практ. конф. Чебоксары:</w:t>
      </w:r>
      <w:r>
        <w:rPr>
          <w:rStyle w:val="WW8Num2z0"/>
          <w:rFonts w:ascii="Verdana" w:hAnsi="Verdana"/>
          <w:color w:val="000000"/>
          <w:sz w:val="12"/>
          <w:szCs w:val="12"/>
        </w:rPr>
        <w:t> </w:t>
      </w:r>
      <w:r>
        <w:rPr>
          <w:rStyle w:val="WW8Num3z0"/>
          <w:rFonts w:ascii="Verdana" w:hAnsi="Verdana"/>
          <w:color w:val="4682B4"/>
          <w:sz w:val="12"/>
          <w:szCs w:val="12"/>
        </w:rPr>
        <w:t>ЧГПИ</w:t>
      </w:r>
      <w:r>
        <w:rPr>
          <w:rFonts w:ascii="Verdana" w:hAnsi="Verdana"/>
          <w:color w:val="000000"/>
          <w:sz w:val="12"/>
          <w:szCs w:val="12"/>
        </w:rPr>
        <w:t>, 1993. - Ч. 1. - С.225.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Е.А. Восприятие комического дошкольниками. Минск: Народная</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1968. -120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Ботнарь</w:t>
      </w:r>
      <w:r>
        <w:rPr>
          <w:rStyle w:val="WW8Num2z0"/>
          <w:rFonts w:ascii="Verdana" w:hAnsi="Verdana"/>
          <w:color w:val="000000"/>
          <w:sz w:val="12"/>
          <w:szCs w:val="12"/>
        </w:rPr>
        <w:t> </w:t>
      </w:r>
      <w:r>
        <w:rPr>
          <w:rFonts w:ascii="Verdana" w:hAnsi="Verdana"/>
          <w:color w:val="000000"/>
          <w:sz w:val="12"/>
          <w:szCs w:val="12"/>
        </w:rPr>
        <w:t>В.Д. Воспитание у детей эмоционально-положительного отношения к людям разных национальностей посредством игры-драматизации (на материале национальных детских садов Молдовы): Дис. канд. пед. наук. М., 1992. - 168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Бреслав</w:t>
      </w:r>
      <w:r>
        <w:rPr>
          <w:rStyle w:val="WW8Num2z0"/>
          <w:rFonts w:ascii="Verdana" w:hAnsi="Verdana"/>
          <w:color w:val="000000"/>
          <w:sz w:val="12"/>
          <w:szCs w:val="12"/>
        </w:rPr>
        <w:t> </w:t>
      </w:r>
      <w:r>
        <w:rPr>
          <w:rFonts w:ascii="Verdana" w:hAnsi="Verdana"/>
          <w:color w:val="000000"/>
          <w:sz w:val="12"/>
          <w:szCs w:val="12"/>
        </w:rPr>
        <w:t>Г.М. Эмоциональные особенности формирования личности в детстве. Норма и отклонения. М.: Педагогика, 1990. - 144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Брин Ф. Общественно-политическое воспитание в детском саду //Дошкольное воспитание. 1930. - № 4. - С.32-33.</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Бромлей</w:t>
      </w:r>
      <w:r>
        <w:rPr>
          <w:rStyle w:val="WW8Num2z0"/>
          <w:rFonts w:ascii="Verdana" w:hAnsi="Verdana"/>
          <w:color w:val="000000"/>
          <w:sz w:val="12"/>
          <w:szCs w:val="12"/>
        </w:rPr>
        <w:t> </w:t>
      </w:r>
      <w:r>
        <w:rPr>
          <w:rFonts w:ascii="Verdana" w:hAnsi="Verdana"/>
          <w:color w:val="000000"/>
          <w:sz w:val="12"/>
          <w:szCs w:val="12"/>
        </w:rPr>
        <w:t>Ю.В. Национальные процессы в СССР в поисках новых подходов. М.: Наука, 1988. - 208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Бронников И.</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поступков детьми 3-5 лет // Дошкольное воспитание. 1964. - № 10. - С.56-60.</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Бурова-Илиева М.И.</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ориентации и их роль в формировании личности несовершеннолетних правонарушителей: Автореф. дис. канд. пед. наук. М., 1982. - 16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Вавилова</w:t>
      </w:r>
      <w:r>
        <w:rPr>
          <w:rStyle w:val="WW8Num2z0"/>
          <w:rFonts w:ascii="Verdana" w:hAnsi="Verdana"/>
          <w:color w:val="000000"/>
          <w:sz w:val="12"/>
          <w:szCs w:val="12"/>
        </w:rPr>
        <w:t> </w:t>
      </w:r>
      <w:r>
        <w:rPr>
          <w:rFonts w:ascii="Verdana" w:hAnsi="Verdana"/>
          <w:color w:val="000000"/>
          <w:sz w:val="12"/>
          <w:szCs w:val="12"/>
        </w:rPr>
        <w:t>Л.Д. Педагогические условия приобщения дошкольников к национальной культуре в детских садах республики Коми: Дис. . канд. пед. наук. СПб., 1993. - 252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Василенко</w:t>
      </w:r>
      <w:r>
        <w:rPr>
          <w:rStyle w:val="WW8Num2z0"/>
          <w:rFonts w:ascii="Verdana" w:hAnsi="Verdana"/>
          <w:color w:val="000000"/>
          <w:sz w:val="12"/>
          <w:szCs w:val="12"/>
        </w:rPr>
        <w:t> </w:t>
      </w:r>
      <w:r>
        <w:rPr>
          <w:rFonts w:ascii="Verdana" w:hAnsi="Verdana"/>
          <w:color w:val="000000"/>
          <w:sz w:val="12"/>
          <w:szCs w:val="12"/>
        </w:rPr>
        <w:t>В.А. Ценность и ценностные отношения /Проблема ценности в философии. М.-Л., 1966. - С.20-49.</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З.И. Нравственное воспитание учащихся в учебной деятельности /Научно-методическое пособие. Л., 1973. - 135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O.K. Игрушка как средство воспитания чувств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 Игра и развитие ребенка в дошкольном возрасте: Мат. Межд. науч.-практ. конф. М.: Прометей, 1995. - 4.1. - С.49-51.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Василюк</w:t>
      </w:r>
      <w:r>
        <w:rPr>
          <w:rStyle w:val="WW8Num2z0"/>
          <w:rFonts w:ascii="Verdana" w:hAnsi="Verdana"/>
          <w:color w:val="000000"/>
          <w:sz w:val="12"/>
          <w:szCs w:val="12"/>
        </w:rPr>
        <w:t> </w:t>
      </w:r>
      <w:r>
        <w:rPr>
          <w:rFonts w:ascii="Verdana" w:hAnsi="Verdana"/>
          <w:color w:val="000000"/>
          <w:sz w:val="12"/>
          <w:szCs w:val="12"/>
        </w:rPr>
        <w:t>Ф.В. Психология переживаний.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1984. - 200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Л.А. Развитие когнитивных способностей одна из главных задач дошкольного воспитания //Универсальное и национальное в дошкольном детстве: Мат. Межд. сем. / Под ред. Л.А.Парамоновой. -М.: МИПКРО, 1994. - С.22-26.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Венгер</w:t>
      </w:r>
      <w:r>
        <w:rPr>
          <w:rStyle w:val="WW8Num2z0"/>
          <w:rFonts w:ascii="Verdana" w:hAnsi="Verdana"/>
          <w:color w:val="000000"/>
          <w:sz w:val="12"/>
          <w:szCs w:val="12"/>
        </w:rPr>
        <w:t> </w:t>
      </w:r>
      <w:r>
        <w:rPr>
          <w:rFonts w:ascii="Verdana" w:hAnsi="Verdana"/>
          <w:color w:val="000000"/>
          <w:sz w:val="12"/>
          <w:szCs w:val="12"/>
        </w:rPr>
        <w:t>Л.А., Мухина B.C. Развитие чувств у</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Дошкольное воспитание. 1973. -№ 10. - С.39-44.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Файзулина Р.Ш. Народное творчество как средство воспитания любви к</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краю у детей 5-7 лет //Психолого-педагогические проблемы</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детей дошкольного возраста: Сб. науч. тр.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1983. - 132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42.</w:t>
      </w:r>
      <w:r>
        <w:rPr>
          <w:rStyle w:val="WW8Num2z0"/>
          <w:rFonts w:ascii="Verdana" w:hAnsi="Verdana"/>
          <w:color w:val="000000"/>
          <w:sz w:val="12"/>
          <w:szCs w:val="12"/>
        </w:rPr>
        <w:t> </w:t>
      </w:r>
      <w:r>
        <w:rPr>
          <w:rStyle w:val="WW8Num3z0"/>
          <w:rFonts w:ascii="Verdana" w:hAnsi="Verdana"/>
          <w:color w:val="4682B4"/>
          <w:sz w:val="12"/>
          <w:szCs w:val="12"/>
        </w:rPr>
        <w:t>Владимирова</w:t>
      </w:r>
      <w:r>
        <w:rPr>
          <w:rStyle w:val="WW8Num2z0"/>
          <w:rFonts w:ascii="Verdana" w:hAnsi="Verdana"/>
          <w:color w:val="000000"/>
          <w:sz w:val="12"/>
          <w:szCs w:val="12"/>
        </w:rPr>
        <w:t> </w:t>
      </w:r>
      <w:r>
        <w:rPr>
          <w:rFonts w:ascii="Verdana" w:hAnsi="Verdana"/>
          <w:color w:val="000000"/>
          <w:sz w:val="12"/>
          <w:szCs w:val="12"/>
        </w:rPr>
        <w:t>Т.А. Формирование дружеских взаимоотношений детей пятого года жизни: Автореф. дис. канд. пед. наук. М., 1975. - 23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Г.Н. Этнопедагогика. Чебоксары: Чув. кн. изд-во, 1974.1. С.7-8.</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Г.Н. Этническая система воспитания как</w:t>
      </w:r>
      <w:r>
        <w:rPr>
          <w:rStyle w:val="WW8Num2z0"/>
          <w:rFonts w:ascii="Verdana" w:hAnsi="Verdana"/>
          <w:color w:val="000000"/>
          <w:sz w:val="12"/>
          <w:szCs w:val="12"/>
        </w:rPr>
        <w:t> </w:t>
      </w:r>
      <w:r>
        <w:rPr>
          <w:rStyle w:val="WW8Num3z0"/>
          <w:rFonts w:ascii="Verdana" w:hAnsi="Verdana"/>
          <w:color w:val="4682B4"/>
          <w:sz w:val="12"/>
          <w:szCs w:val="12"/>
        </w:rPr>
        <w:t>общечеловеческий</w:t>
      </w:r>
      <w:r>
        <w:rPr>
          <w:rStyle w:val="WW8Num2z0"/>
          <w:rFonts w:ascii="Verdana" w:hAnsi="Verdana"/>
          <w:color w:val="000000"/>
          <w:sz w:val="12"/>
          <w:szCs w:val="12"/>
        </w:rPr>
        <w:t> </w:t>
      </w:r>
      <w:r>
        <w:rPr>
          <w:rFonts w:ascii="Verdana" w:hAnsi="Verdana"/>
          <w:color w:val="000000"/>
          <w:sz w:val="12"/>
          <w:szCs w:val="12"/>
        </w:rPr>
        <w:t>феномен // Диалектика общечеловеческого и национально особенного в воспитательно-образовательных системах: Мат. Межд. науч.-практ. конф. Чебоксары: ЧГПИ, 1995. - С. 14-15.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Воспитание детей в средней группе детского сада: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/А.А.Анциферова, Т.А.Владимирова, В.В.Гербова и др.; Сост. Г.М.Лямина. М.: Просвещение, 1982. - 256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Воспитание и обучение детей пятого года жизни / А.Н.Давидчук, Т.И.Осокина, Л.А.Парамонова и др.; Под ред. В.В.Холмовской. М.: Просвещение, 1986. - 144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Избранные психологические исследования. М., 1956.-443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Гайцхоки</w:t>
      </w:r>
      <w:r>
        <w:rPr>
          <w:rStyle w:val="WW8Num2z0"/>
          <w:rFonts w:ascii="Verdana" w:hAnsi="Verdana"/>
          <w:color w:val="000000"/>
          <w:sz w:val="12"/>
          <w:szCs w:val="12"/>
        </w:rPr>
        <w:t> </w:t>
      </w:r>
      <w:r>
        <w:rPr>
          <w:rFonts w:ascii="Verdana" w:hAnsi="Verdana"/>
          <w:color w:val="000000"/>
          <w:sz w:val="12"/>
          <w:szCs w:val="12"/>
        </w:rPr>
        <w:t>Л.Ш. Веселая книжка в детском саду // Работа с книгой в детской саду / Сост. В.А.Богуславская, В.Д.Розова. М.: Просвещение, 1967. - 120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Галигузова</w:t>
      </w:r>
      <w:r>
        <w:rPr>
          <w:rStyle w:val="WW8Num2z0"/>
          <w:rFonts w:ascii="Verdana" w:hAnsi="Verdana"/>
          <w:color w:val="000000"/>
          <w:sz w:val="12"/>
          <w:szCs w:val="12"/>
        </w:rPr>
        <w:t> </w:t>
      </w:r>
      <w:r>
        <w:rPr>
          <w:rFonts w:ascii="Verdana" w:hAnsi="Verdana"/>
          <w:color w:val="000000"/>
          <w:sz w:val="12"/>
          <w:szCs w:val="12"/>
        </w:rPr>
        <w:t>Л.Н., Смирнова О.Е. Ступени общения: от года до семи лет. М.: Просвещение, 1992. - 143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Гербова</w:t>
      </w:r>
      <w:r>
        <w:rPr>
          <w:rStyle w:val="WW8Num2z0"/>
          <w:rFonts w:ascii="Verdana" w:hAnsi="Verdana"/>
          <w:color w:val="000000"/>
          <w:sz w:val="12"/>
          <w:szCs w:val="12"/>
        </w:rPr>
        <w:t> </w:t>
      </w:r>
      <w:r>
        <w:rPr>
          <w:rFonts w:ascii="Verdana" w:hAnsi="Verdana"/>
          <w:color w:val="000000"/>
          <w:sz w:val="12"/>
          <w:szCs w:val="12"/>
        </w:rPr>
        <w:t>В.В. Занятия по развитию речи в средней группе детского сада. М.: Просвещение, 1983. - 144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Гиппенрейтер</w:t>
      </w:r>
      <w:r>
        <w:rPr>
          <w:rStyle w:val="WW8Num2z0"/>
          <w:rFonts w:ascii="Verdana" w:hAnsi="Verdana"/>
          <w:color w:val="000000"/>
          <w:sz w:val="12"/>
          <w:szCs w:val="12"/>
        </w:rPr>
        <w:t> </w:t>
      </w:r>
      <w:r>
        <w:rPr>
          <w:rFonts w:ascii="Verdana" w:hAnsi="Verdana"/>
          <w:color w:val="000000"/>
          <w:sz w:val="12"/>
          <w:szCs w:val="12"/>
        </w:rPr>
        <w:t>Ю.Б. Введение в общую психологию. Курс лекций. -М.: Изд-во МГУ, 1988. 320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Гозман</w:t>
      </w:r>
      <w:r>
        <w:rPr>
          <w:rStyle w:val="WW8Num2z0"/>
          <w:rFonts w:ascii="Verdana" w:hAnsi="Verdana"/>
          <w:color w:val="000000"/>
          <w:sz w:val="12"/>
          <w:szCs w:val="12"/>
        </w:rPr>
        <w:t> </w:t>
      </w:r>
      <w:r>
        <w:rPr>
          <w:rFonts w:ascii="Verdana" w:hAnsi="Verdana"/>
          <w:color w:val="000000"/>
          <w:sz w:val="12"/>
          <w:szCs w:val="12"/>
        </w:rPr>
        <w:t>Л.Я. Психология эмоциональных отношений. М.: Изд-во МГУ, 1987.- 176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Григорьева</w:t>
      </w:r>
      <w:r>
        <w:rPr>
          <w:rStyle w:val="WW8Num2z0"/>
          <w:rFonts w:ascii="Verdana" w:hAnsi="Verdana"/>
          <w:color w:val="000000"/>
          <w:sz w:val="12"/>
          <w:szCs w:val="12"/>
        </w:rPr>
        <w:t> </w:t>
      </w:r>
      <w:r>
        <w:rPr>
          <w:rFonts w:ascii="Verdana" w:hAnsi="Verdana"/>
          <w:color w:val="000000"/>
          <w:sz w:val="12"/>
          <w:szCs w:val="12"/>
        </w:rPr>
        <w:t>Г.Г. Игровые приемы обучения дошкольников</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М.: Просвещение, 1995. - 64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Гурович</w:t>
      </w:r>
      <w:r>
        <w:rPr>
          <w:rStyle w:val="WW8Num2z0"/>
          <w:rFonts w:ascii="Verdana" w:hAnsi="Verdana"/>
          <w:color w:val="000000"/>
          <w:sz w:val="12"/>
          <w:szCs w:val="12"/>
        </w:rPr>
        <w:t> </w:t>
      </w:r>
      <w:r>
        <w:rPr>
          <w:rFonts w:ascii="Verdana" w:hAnsi="Verdana"/>
          <w:color w:val="000000"/>
          <w:sz w:val="12"/>
          <w:szCs w:val="12"/>
        </w:rPr>
        <w:t>Л.М., Береговая Л.Б., Логинова В.И.</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и книга. М.: Просвещение, 1992. - 64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Гурович</w:t>
      </w:r>
      <w:r>
        <w:rPr>
          <w:rStyle w:val="WW8Num2z0"/>
          <w:rFonts w:ascii="Verdana" w:hAnsi="Verdana"/>
          <w:color w:val="000000"/>
          <w:sz w:val="12"/>
          <w:szCs w:val="12"/>
        </w:rPr>
        <w:t> </w:t>
      </w:r>
      <w:r>
        <w:rPr>
          <w:rFonts w:ascii="Verdana" w:hAnsi="Verdana"/>
          <w:color w:val="000000"/>
          <w:sz w:val="12"/>
          <w:szCs w:val="12"/>
        </w:rPr>
        <w:t>Л.М., Чурочкина Л.Е. Особенности восприятия литературнойсказки детьми старшего дошкольного возраста: XXX</w:t>
      </w:r>
      <w:r>
        <w:rPr>
          <w:rStyle w:val="WW8Num2z0"/>
          <w:rFonts w:ascii="Verdana" w:hAnsi="Verdana"/>
          <w:color w:val="000000"/>
          <w:sz w:val="12"/>
          <w:szCs w:val="12"/>
        </w:rPr>
        <w:t> </w:t>
      </w:r>
      <w:r>
        <w:rPr>
          <w:rStyle w:val="WW8Num3z0"/>
          <w:rFonts w:ascii="Verdana" w:hAnsi="Verdana"/>
          <w:color w:val="4682B4"/>
          <w:sz w:val="12"/>
          <w:szCs w:val="12"/>
        </w:rPr>
        <w:t>Герценовские</w:t>
      </w:r>
      <w:r>
        <w:rPr>
          <w:rStyle w:val="WW8Num2z0"/>
          <w:rFonts w:ascii="Verdana" w:hAnsi="Verdana"/>
          <w:color w:val="000000"/>
          <w:sz w:val="12"/>
          <w:szCs w:val="12"/>
        </w:rPr>
        <w:t> </w:t>
      </w:r>
      <w:r>
        <w:rPr>
          <w:rFonts w:ascii="Verdana" w:hAnsi="Verdana"/>
          <w:color w:val="000000"/>
          <w:sz w:val="12"/>
          <w:szCs w:val="12"/>
        </w:rPr>
        <w:t>чтения. Дошкольное воспитание. Научные доклады. Л., 1977. - 56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Гутар М. Универсальное и особенное в дошкольном воспитании // Универсальное и национальное в дошкольном детстве: Мат. Межд. семинара / Под ред. Л.А.Парамоновой. М.: МИПКРО, 1994. - С.7-9.</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Давыдова</w:t>
      </w:r>
      <w:r>
        <w:rPr>
          <w:rStyle w:val="WW8Num2z0"/>
          <w:rFonts w:ascii="Verdana" w:hAnsi="Verdana"/>
          <w:color w:val="000000"/>
          <w:sz w:val="12"/>
          <w:szCs w:val="12"/>
        </w:rPr>
        <w:t> </w:t>
      </w:r>
      <w:r>
        <w:rPr>
          <w:rFonts w:ascii="Verdana" w:hAnsi="Verdana"/>
          <w:color w:val="000000"/>
          <w:sz w:val="12"/>
          <w:szCs w:val="12"/>
        </w:rPr>
        <w:t>К.Д. Социальная установка и социальная ориентация личности //Социальная психология и философия. Л.:</w:t>
      </w:r>
      <w:r>
        <w:rPr>
          <w:rStyle w:val="WW8Num2z0"/>
          <w:rFonts w:ascii="Verdana" w:hAnsi="Verdana"/>
          <w:color w:val="000000"/>
          <w:sz w:val="12"/>
          <w:szCs w:val="12"/>
        </w:rPr>
        <w:t> </w:t>
      </w:r>
      <w:r>
        <w:rPr>
          <w:rStyle w:val="WW8Num3z0"/>
          <w:rFonts w:ascii="Verdana" w:hAnsi="Verdana"/>
          <w:color w:val="4682B4"/>
          <w:sz w:val="12"/>
          <w:szCs w:val="12"/>
        </w:rPr>
        <w:t>ЛГПИ</w:t>
      </w:r>
      <w:r>
        <w:rPr>
          <w:rStyle w:val="WW8Num2z0"/>
          <w:rFonts w:ascii="Verdana" w:hAnsi="Verdana"/>
          <w:color w:val="000000"/>
          <w:sz w:val="12"/>
          <w:szCs w:val="12"/>
        </w:rPr>
        <w:t> </w:t>
      </w:r>
      <w:r>
        <w:rPr>
          <w:rFonts w:ascii="Verdana" w:hAnsi="Verdana"/>
          <w:color w:val="000000"/>
          <w:sz w:val="12"/>
          <w:szCs w:val="12"/>
        </w:rPr>
        <w:t>им.А.И.Герцена, 1975. - Вып.З. - 176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Дементьева И. Веселая книга как средство воспитания чувства юмора //Дошкольное воспитание. -1971. № 12. - С.36-41.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Десфонтейнес</w:t>
      </w:r>
      <w:r>
        <w:rPr>
          <w:rStyle w:val="WW8Num2z0"/>
          <w:rFonts w:ascii="Verdana" w:hAnsi="Verdana"/>
          <w:color w:val="000000"/>
          <w:sz w:val="12"/>
          <w:szCs w:val="12"/>
        </w:rPr>
        <w:t> </w:t>
      </w:r>
      <w:r>
        <w:rPr>
          <w:rFonts w:ascii="Verdana" w:hAnsi="Verdana"/>
          <w:color w:val="000000"/>
          <w:sz w:val="12"/>
          <w:szCs w:val="12"/>
        </w:rPr>
        <w:t>Л.Г. Ценностные ориентации на различных этапах развития личности: Автореф. дис. канд. психол. наук. СПб., 1995. - 18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Детские народные подвижные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/Сост. А.В.Кенеман, Т.И.Осокина. М.: П:</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1995. - 224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Детство: Программа развития и воспитания детей в детском саду /В.И.Логинова, Т.И.Бабаева, Н.А.Ноткина и др.; под ред. Т.И.Бабаевой, З.А.Михайловой, Л.И.Гурович. СПб.: Акцидент, 1995. - 228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ДЖунусов М.С. Вопросы теории интернационального воспитания. -Т.: Узбекистан, 1980. 279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Джунусов</w:t>
      </w:r>
      <w:r>
        <w:rPr>
          <w:rStyle w:val="WW8Num2z0"/>
          <w:rFonts w:ascii="Verdana" w:hAnsi="Verdana"/>
          <w:color w:val="000000"/>
          <w:sz w:val="12"/>
          <w:szCs w:val="12"/>
        </w:rPr>
        <w:t> </w:t>
      </w:r>
      <w:r>
        <w:rPr>
          <w:rFonts w:ascii="Verdana" w:hAnsi="Verdana"/>
          <w:color w:val="000000"/>
          <w:sz w:val="12"/>
          <w:szCs w:val="12"/>
        </w:rPr>
        <w:t>М.С. Введение в марксистско-ленинскую теорию наций / Отв. ред. А.А.Росляков, М.М.Абаева. А.: Ылым, 1988. - 404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Додонов</w:t>
      </w:r>
      <w:r>
        <w:rPr>
          <w:rStyle w:val="WW8Num2z0"/>
          <w:rFonts w:ascii="Verdana" w:hAnsi="Verdana"/>
          <w:color w:val="000000"/>
          <w:sz w:val="12"/>
          <w:szCs w:val="12"/>
        </w:rPr>
        <w:t> </w:t>
      </w:r>
      <w:r>
        <w:rPr>
          <w:rFonts w:ascii="Verdana" w:hAnsi="Verdana"/>
          <w:color w:val="000000"/>
          <w:sz w:val="12"/>
          <w:szCs w:val="12"/>
        </w:rPr>
        <w:t>Б.И. Потребности, отношения, направленность личности //Вопросы психологии. 1973. - № 5. - С.75-77.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Дошкольное воспитание в Ленинграде за 15 лет. 1917-1932. М.-Л.:</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1932. - 120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Дробижева</w:t>
      </w:r>
      <w:r>
        <w:rPr>
          <w:rStyle w:val="WW8Num2z0"/>
          <w:rFonts w:ascii="Verdana" w:hAnsi="Verdana"/>
          <w:color w:val="000000"/>
          <w:sz w:val="12"/>
          <w:szCs w:val="12"/>
        </w:rPr>
        <w:t> </w:t>
      </w:r>
      <w:r>
        <w:rPr>
          <w:rFonts w:ascii="Verdana" w:hAnsi="Verdana"/>
          <w:color w:val="000000"/>
          <w:sz w:val="12"/>
          <w:szCs w:val="12"/>
        </w:rPr>
        <w:t>Л.М. Духовная общность народов СССР //Историко-соци-альный очерк межнациональных отношений. М.: Мысль, 1981. - 263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Дробницкий</w:t>
      </w:r>
      <w:r>
        <w:rPr>
          <w:rStyle w:val="WW8Num2z0"/>
          <w:rFonts w:ascii="Verdana" w:hAnsi="Verdana"/>
          <w:color w:val="000000"/>
          <w:sz w:val="12"/>
          <w:szCs w:val="12"/>
        </w:rPr>
        <w:t> </w:t>
      </w:r>
      <w:r>
        <w:rPr>
          <w:rFonts w:ascii="Verdana" w:hAnsi="Verdana"/>
          <w:color w:val="000000"/>
          <w:sz w:val="12"/>
          <w:szCs w:val="12"/>
        </w:rPr>
        <w:t>О.Г. Некоторые аспекты проблемы ценностей в философии //Проблемы ценностей в философии / Под ред. А.Г.Харчева.</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М.-Л.: Наука, 1966. С.25-40.</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Дробницкий</w:t>
      </w:r>
      <w:r>
        <w:rPr>
          <w:rStyle w:val="WW8Num2z0"/>
          <w:rFonts w:ascii="Verdana" w:hAnsi="Verdana"/>
          <w:color w:val="000000"/>
          <w:sz w:val="12"/>
          <w:szCs w:val="12"/>
        </w:rPr>
        <w:t> </w:t>
      </w:r>
      <w:r>
        <w:rPr>
          <w:rFonts w:ascii="Verdana" w:hAnsi="Verdana"/>
          <w:color w:val="000000"/>
          <w:sz w:val="12"/>
          <w:szCs w:val="12"/>
        </w:rPr>
        <w:t>О.Г. Мир отживших предметов. Проблема ценностей в марксистской философии. М.: Политиздат, 1967. - 351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Дьяченко</w:t>
      </w:r>
      <w:r>
        <w:rPr>
          <w:rStyle w:val="WW8Num2z0"/>
          <w:rFonts w:ascii="Verdana" w:hAnsi="Verdana"/>
          <w:color w:val="000000"/>
          <w:sz w:val="12"/>
          <w:szCs w:val="12"/>
        </w:rPr>
        <w:t> </w:t>
      </w:r>
      <w:r>
        <w:rPr>
          <w:rFonts w:ascii="Verdana" w:hAnsi="Verdana"/>
          <w:color w:val="000000"/>
          <w:sz w:val="12"/>
          <w:szCs w:val="12"/>
        </w:rPr>
        <w:t>О.М., Лаврентьева Т.В. Психическое развитие дошкольников. М.: Просвещение, 1984. - 128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Дюжакова-Главная Н. Из опыта работы по интернациональному воспитанию //Дошкольное воспитание. 1930. - № 6. - С.39-43.</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Евдокимов Е. Русская игрушка. М., 1925. - 36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Жариков</w:t>
      </w:r>
      <w:r>
        <w:rPr>
          <w:rStyle w:val="WW8Num2z0"/>
          <w:rFonts w:ascii="Verdana" w:hAnsi="Verdana"/>
          <w:color w:val="000000"/>
          <w:sz w:val="12"/>
          <w:szCs w:val="12"/>
        </w:rPr>
        <w:t> </w:t>
      </w:r>
      <w:r>
        <w:rPr>
          <w:rFonts w:ascii="Verdana" w:hAnsi="Verdana"/>
          <w:color w:val="000000"/>
          <w:sz w:val="12"/>
          <w:szCs w:val="12"/>
        </w:rPr>
        <w:t>А.Д. Растите детей патриотами: Книга для воспитателя детского сада. М.: Просвещение, 1980. -192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Чтение книг в детском саду. М.: Просвещение, 1959. - 116с.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Игра в ее педагогическом значении: Дис. докт. пед. наук.-М., 1967.-803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Журат</w:t>
      </w:r>
      <w:r>
        <w:rPr>
          <w:rStyle w:val="WW8Num2z0"/>
          <w:rFonts w:ascii="Verdana" w:hAnsi="Verdana"/>
          <w:color w:val="000000"/>
          <w:sz w:val="12"/>
          <w:szCs w:val="12"/>
        </w:rPr>
        <w:t> </w:t>
      </w:r>
      <w:r>
        <w:rPr>
          <w:rFonts w:ascii="Verdana" w:hAnsi="Verdana"/>
          <w:color w:val="000000"/>
          <w:sz w:val="12"/>
          <w:szCs w:val="12"/>
        </w:rPr>
        <w:t>С.А. Воспитание у детей среднего дошкольного возраста положительного отношения к явлениям общественной жизни: Автореф. дис. канд. пед. наук. М., 1982. - 16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Залкинд Э., Тумаровская А., Файнброн Б., Файнштейн С. Массовые праздники в работе дошкольного учреждения //Дошкольное воспитание. 1929.-№ 3. - С.57-67.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Психология восприятия сказки</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дошкольником //Дошкольное воспитание. -1948. № 9. - С.34-41.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О психологии детей раннего и дошкольного возраста. М., 1969. - 26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Избранные психологические труды: В 2-х т. Психическое развитие ребенка. - М.: Педагогика, 1986. - Т.1. - 228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Запорожец</w:t>
      </w:r>
      <w:r>
        <w:rPr>
          <w:rStyle w:val="WW8Num2z0"/>
          <w:rFonts w:ascii="Verdana" w:hAnsi="Verdana"/>
          <w:color w:val="000000"/>
          <w:sz w:val="12"/>
          <w:szCs w:val="12"/>
        </w:rPr>
        <w:t> </w:t>
      </w:r>
      <w:r>
        <w:rPr>
          <w:rFonts w:ascii="Verdana" w:hAnsi="Verdana"/>
          <w:color w:val="000000"/>
          <w:sz w:val="12"/>
          <w:szCs w:val="12"/>
        </w:rPr>
        <w:t>А.В. Развитие логического мышления у детей в дошкольном возрасте //Вопросы психологии ребенка дошкольного возраста: Сб. статей /Под ред.А.И.Леонтьева, А.В.Запорожца. М.: МОиПК,1995. -С.91-102.</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Зверева O.JT. Работа детского сада с молодой семьей. М.: Изд-во Прометей МГПИ им. В.И.Ленина, 1990. - 47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Зворыгина</w:t>
      </w:r>
      <w:r>
        <w:rPr>
          <w:rStyle w:val="WW8Num2z0"/>
          <w:rFonts w:ascii="Verdana" w:hAnsi="Verdana"/>
          <w:color w:val="000000"/>
          <w:sz w:val="12"/>
          <w:szCs w:val="12"/>
        </w:rPr>
        <w:t> </w:t>
      </w:r>
      <w:r>
        <w:rPr>
          <w:rFonts w:ascii="Verdana" w:hAnsi="Verdana"/>
          <w:color w:val="000000"/>
          <w:sz w:val="12"/>
          <w:szCs w:val="12"/>
        </w:rPr>
        <w:t>Е.В., Комарова Н.Ф. Особенности формирования</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детей в средней группе //Игра дошкольника /Под ред. С.Л.Новоселовой. М.: Просвещение, 1989. - 286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Здравомыслов</w:t>
      </w:r>
      <w:r>
        <w:rPr>
          <w:rStyle w:val="WW8Num2z0"/>
          <w:rFonts w:ascii="Verdana" w:hAnsi="Verdana"/>
          <w:color w:val="000000"/>
          <w:sz w:val="12"/>
          <w:szCs w:val="12"/>
        </w:rPr>
        <w:t> </w:t>
      </w:r>
      <w:r>
        <w:rPr>
          <w:rFonts w:ascii="Verdana" w:hAnsi="Verdana"/>
          <w:color w:val="000000"/>
          <w:sz w:val="12"/>
          <w:szCs w:val="12"/>
        </w:rPr>
        <w:t>А.Г. Ценностные ориентации //Философский энциклопедический словарь. М., 1989. - С.732.</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Здравомыслов</w:t>
      </w:r>
      <w:r>
        <w:rPr>
          <w:rStyle w:val="WW8Num2z0"/>
          <w:rFonts w:ascii="Verdana" w:hAnsi="Verdana"/>
          <w:color w:val="000000"/>
          <w:sz w:val="12"/>
          <w:szCs w:val="12"/>
        </w:rPr>
        <w:t> </w:t>
      </w:r>
      <w:r>
        <w:rPr>
          <w:rFonts w:ascii="Verdana" w:hAnsi="Verdana"/>
          <w:color w:val="000000"/>
          <w:sz w:val="12"/>
          <w:szCs w:val="12"/>
        </w:rPr>
        <w:t>А.Г., Ядов В.А. Отношение к труду и ценностные ориентации личности //Социология в СССР. М.: Мысль. - 1966. - Т.2. -С.199.</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Здравомыслов</w:t>
      </w:r>
      <w:r>
        <w:rPr>
          <w:rStyle w:val="WW8Num2z0"/>
          <w:rFonts w:ascii="Verdana" w:hAnsi="Verdana"/>
          <w:color w:val="000000"/>
          <w:sz w:val="12"/>
          <w:szCs w:val="12"/>
        </w:rPr>
        <w:t> </w:t>
      </w:r>
      <w:r>
        <w:rPr>
          <w:rFonts w:ascii="Verdana" w:hAnsi="Verdana"/>
          <w:color w:val="000000"/>
          <w:sz w:val="12"/>
          <w:szCs w:val="12"/>
        </w:rPr>
        <w:t>А.Г., Ядов В.А. Человек и его работа / Под ред. А.Г.Здравомыслова. М.: Мысль. - 1967. - 392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Здравомыслов</w:t>
      </w:r>
      <w:r>
        <w:rPr>
          <w:rStyle w:val="WW8Num2z0"/>
          <w:rFonts w:ascii="Verdana" w:hAnsi="Verdana"/>
          <w:color w:val="000000"/>
          <w:sz w:val="12"/>
          <w:szCs w:val="12"/>
        </w:rPr>
        <w:t> </w:t>
      </w:r>
      <w:r>
        <w:rPr>
          <w:rFonts w:ascii="Verdana" w:hAnsi="Verdana"/>
          <w:color w:val="000000"/>
          <w:sz w:val="12"/>
          <w:szCs w:val="12"/>
        </w:rPr>
        <w:t>А.Г., Ядов В.А. Личность и ее ценностные ориентации /Соотношение</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и реального/ явного поведения личности в сфере труда и</w:t>
      </w:r>
      <w:r>
        <w:rPr>
          <w:rStyle w:val="WW8Num2z0"/>
          <w:rFonts w:ascii="Verdana" w:hAnsi="Verdana"/>
          <w:color w:val="000000"/>
          <w:sz w:val="12"/>
          <w:szCs w:val="12"/>
        </w:rPr>
        <w:t> </w:t>
      </w:r>
      <w:r>
        <w:rPr>
          <w:rStyle w:val="WW8Num3z0"/>
          <w:rFonts w:ascii="Verdana" w:hAnsi="Verdana"/>
          <w:color w:val="4682B4"/>
          <w:sz w:val="12"/>
          <w:szCs w:val="12"/>
        </w:rPr>
        <w:t>досуга</w:t>
      </w:r>
      <w:r>
        <w:rPr>
          <w:rFonts w:ascii="Verdana" w:hAnsi="Verdana"/>
          <w:color w:val="000000"/>
          <w:sz w:val="12"/>
          <w:szCs w:val="12"/>
        </w:rPr>
        <w:t>. Программа исследования //Информационный бюллетень. № 4 (19). - М., 1969. - С. 1-66.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Зинченко</w:t>
      </w:r>
      <w:r>
        <w:rPr>
          <w:rStyle w:val="WW8Num2z0"/>
          <w:rFonts w:ascii="Verdana" w:hAnsi="Verdana"/>
          <w:color w:val="000000"/>
          <w:sz w:val="12"/>
          <w:szCs w:val="12"/>
        </w:rPr>
        <w:t> </w:t>
      </w:r>
      <w:r>
        <w:rPr>
          <w:rFonts w:ascii="Verdana" w:hAnsi="Verdana"/>
          <w:color w:val="000000"/>
          <w:sz w:val="12"/>
          <w:szCs w:val="12"/>
        </w:rPr>
        <w:t>O.K. Влияние образной игрушки на игры детей</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дошкольного возраста //Воспитание детей в игре /Сост. А.К.Бондаренко, А.И.Матусик. М.: Просвещение, 1983. - 192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Ибрагимова Р. Первые зачатки чувства долга у детей дошкольного возраста: Автореф. дис. канд. пед. наук. М., 1952. - 15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Исаев</w:t>
      </w:r>
      <w:r>
        <w:rPr>
          <w:rStyle w:val="WW8Num2z0"/>
          <w:rFonts w:ascii="Verdana" w:hAnsi="Verdana"/>
          <w:color w:val="000000"/>
          <w:sz w:val="12"/>
          <w:szCs w:val="12"/>
        </w:rPr>
        <w:t> </w:t>
      </w:r>
      <w:r>
        <w:rPr>
          <w:rFonts w:ascii="Verdana" w:hAnsi="Verdana"/>
          <w:color w:val="000000"/>
          <w:sz w:val="12"/>
          <w:szCs w:val="12"/>
        </w:rPr>
        <w:t>И.Ф. Педагогические ценности как</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Style w:val="WW8Num2z0"/>
          <w:rFonts w:ascii="Verdana" w:hAnsi="Verdana"/>
          <w:color w:val="000000"/>
          <w:sz w:val="12"/>
          <w:szCs w:val="12"/>
        </w:rPr>
        <w:t> </w:t>
      </w:r>
      <w:r>
        <w:rPr>
          <w:rFonts w:ascii="Verdana" w:hAnsi="Verdana"/>
          <w:color w:val="000000"/>
          <w:sz w:val="12"/>
          <w:szCs w:val="12"/>
        </w:rPr>
        <w:t>компонент профессиональной культуры преподавателя высшей школы //Научные труды</w:t>
      </w:r>
      <w:r>
        <w:rPr>
          <w:rStyle w:val="WW8Num2z0"/>
          <w:rFonts w:ascii="Verdana" w:hAnsi="Verdana"/>
          <w:color w:val="000000"/>
          <w:sz w:val="12"/>
          <w:szCs w:val="12"/>
        </w:rPr>
        <w:t> </w:t>
      </w:r>
      <w:r>
        <w:rPr>
          <w:rStyle w:val="WW8Num3z0"/>
          <w:rFonts w:ascii="Verdana" w:hAnsi="Verdana"/>
          <w:color w:val="4682B4"/>
          <w:sz w:val="12"/>
          <w:szCs w:val="12"/>
        </w:rPr>
        <w:t>МПГУ</w:t>
      </w:r>
      <w:r>
        <w:rPr>
          <w:rStyle w:val="WW8Num2z0"/>
          <w:rFonts w:ascii="Verdana" w:hAnsi="Verdana"/>
          <w:color w:val="000000"/>
          <w:sz w:val="12"/>
          <w:szCs w:val="12"/>
        </w:rPr>
        <w:t> </w:t>
      </w:r>
      <w:r>
        <w:rPr>
          <w:rFonts w:ascii="Verdana" w:hAnsi="Verdana"/>
          <w:color w:val="000000"/>
          <w:sz w:val="12"/>
          <w:szCs w:val="12"/>
        </w:rPr>
        <w:t>им. В.И.Ленина. Серия: психолого-педагогические науки. М.: Прометей, 1993. - С.30-37.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Истомина</w:t>
      </w:r>
      <w:r>
        <w:rPr>
          <w:rStyle w:val="WW8Num2z0"/>
          <w:rFonts w:ascii="Verdana" w:hAnsi="Verdana"/>
          <w:color w:val="000000"/>
          <w:sz w:val="12"/>
          <w:szCs w:val="12"/>
        </w:rPr>
        <w:t> </w:t>
      </w:r>
      <w:r>
        <w:rPr>
          <w:rFonts w:ascii="Verdana" w:hAnsi="Verdana"/>
          <w:color w:val="000000"/>
          <w:sz w:val="12"/>
          <w:szCs w:val="12"/>
        </w:rPr>
        <w:t>З.М. Развитие произвольной памяти у детей в дошкольном возрасте //Вопросы психологии ребенка дошкольного возраста: Сб. статей /Под ред.А.Н.Леонтьева и А.В.Запорожца. М.: МОПК, 1995.- С.75-91.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Казарну В.И. Формирование первоначальных географических представлений у детей старшего дошкольного возраста: Автореф. дис. . канд. пед. наук. М., 1983. - 24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Капустина</w:t>
      </w:r>
      <w:r>
        <w:rPr>
          <w:rStyle w:val="WW8Num2z0"/>
          <w:rFonts w:ascii="Verdana" w:hAnsi="Verdana"/>
          <w:color w:val="000000"/>
          <w:sz w:val="12"/>
          <w:szCs w:val="12"/>
        </w:rPr>
        <w:t> </w:t>
      </w:r>
      <w:r>
        <w:rPr>
          <w:rFonts w:ascii="Verdana" w:hAnsi="Verdana"/>
          <w:color w:val="000000"/>
          <w:sz w:val="12"/>
          <w:szCs w:val="12"/>
        </w:rPr>
        <w:t>Н.Г. Воспитание у старших дошкольников</w:t>
      </w:r>
      <w:r>
        <w:rPr>
          <w:rStyle w:val="WW8Num2z0"/>
          <w:rFonts w:ascii="Verdana" w:hAnsi="Verdana"/>
          <w:color w:val="000000"/>
          <w:sz w:val="12"/>
          <w:szCs w:val="12"/>
        </w:rPr>
        <w:t> </w:t>
      </w:r>
      <w:r>
        <w:rPr>
          <w:rStyle w:val="WW8Num3z0"/>
          <w:rFonts w:ascii="Verdana" w:hAnsi="Verdana"/>
          <w:color w:val="4682B4"/>
          <w:sz w:val="12"/>
          <w:szCs w:val="12"/>
        </w:rPr>
        <w:t>доброжелательного</w:t>
      </w:r>
      <w:r>
        <w:rPr>
          <w:rStyle w:val="WW8Num2z0"/>
          <w:rFonts w:ascii="Verdana" w:hAnsi="Verdana"/>
          <w:color w:val="000000"/>
          <w:sz w:val="12"/>
          <w:szCs w:val="12"/>
        </w:rPr>
        <w:t> </w:t>
      </w:r>
      <w:r>
        <w:rPr>
          <w:rFonts w:ascii="Verdana" w:hAnsi="Verdana"/>
          <w:color w:val="000000"/>
          <w:sz w:val="12"/>
          <w:szCs w:val="12"/>
        </w:rPr>
        <w:t>отношения к людям (на материале</w:t>
      </w:r>
      <w:r>
        <w:rPr>
          <w:rStyle w:val="WW8Num2z0"/>
          <w:rFonts w:ascii="Verdana" w:hAnsi="Verdana"/>
          <w:color w:val="000000"/>
          <w:sz w:val="12"/>
          <w:szCs w:val="12"/>
        </w:rPr>
        <w:t> </w:t>
      </w:r>
      <w:r>
        <w:rPr>
          <w:rStyle w:val="WW8Num3z0"/>
          <w:rFonts w:ascii="Verdana" w:hAnsi="Verdana"/>
          <w:color w:val="4682B4"/>
          <w:sz w:val="12"/>
          <w:szCs w:val="12"/>
        </w:rPr>
        <w:t>ознакомлений</w:t>
      </w:r>
      <w:r>
        <w:rPr>
          <w:rStyle w:val="WW8Num2z0"/>
          <w:rFonts w:ascii="Verdana" w:hAnsi="Verdana"/>
          <w:color w:val="000000"/>
          <w:sz w:val="12"/>
          <w:szCs w:val="12"/>
        </w:rPr>
        <w:t> </w:t>
      </w:r>
      <w:r>
        <w:rPr>
          <w:rFonts w:ascii="Verdana" w:hAnsi="Verdana"/>
          <w:color w:val="000000"/>
          <w:sz w:val="12"/>
          <w:szCs w:val="12"/>
        </w:rPr>
        <w:t>с людьми разных рас): Автореф. дис. канд. пед. наук. Екатеринберг, 1996. - 20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Караковский</w:t>
      </w:r>
      <w:r>
        <w:rPr>
          <w:rStyle w:val="WW8Num2z0"/>
          <w:rFonts w:ascii="Verdana" w:hAnsi="Verdana"/>
          <w:color w:val="000000"/>
          <w:sz w:val="12"/>
          <w:szCs w:val="12"/>
        </w:rPr>
        <w:t> </w:t>
      </w:r>
      <w:r>
        <w:rPr>
          <w:rFonts w:ascii="Verdana" w:hAnsi="Verdana"/>
          <w:color w:val="000000"/>
          <w:sz w:val="12"/>
          <w:szCs w:val="12"/>
        </w:rPr>
        <w:t>В.А. Стать человеком. Общечеловеческие ценности -основа</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учебно-воспитательного процесса. М.: Новая школа, 1993. - 80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Карпинская</w:t>
      </w:r>
      <w:r>
        <w:rPr>
          <w:rStyle w:val="WW8Num2z0"/>
          <w:rFonts w:ascii="Verdana" w:hAnsi="Verdana"/>
          <w:color w:val="000000"/>
          <w:sz w:val="12"/>
          <w:szCs w:val="12"/>
        </w:rPr>
        <w:t> </w:t>
      </w:r>
      <w:r>
        <w:rPr>
          <w:rFonts w:ascii="Verdana" w:hAnsi="Verdana"/>
          <w:color w:val="000000"/>
          <w:sz w:val="12"/>
          <w:szCs w:val="12"/>
        </w:rPr>
        <w:t>Н.С. Методы воспитания дошкольников средствами художественного слова //Известия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1955. Вып. 69. -С. 165-204.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Карпинская</w:t>
      </w:r>
      <w:r>
        <w:rPr>
          <w:rStyle w:val="WW8Num2z0"/>
          <w:rFonts w:ascii="Verdana" w:hAnsi="Verdana"/>
          <w:color w:val="000000"/>
          <w:sz w:val="12"/>
          <w:szCs w:val="12"/>
        </w:rPr>
        <w:t> </w:t>
      </w:r>
      <w:r>
        <w:rPr>
          <w:rFonts w:ascii="Verdana" w:hAnsi="Verdana"/>
          <w:color w:val="000000"/>
          <w:sz w:val="12"/>
          <w:szCs w:val="12"/>
        </w:rPr>
        <w:t>Н.С. Роль народной сказки в воспитании ребенка-дошкольника//Известия АПН РСФСР. 1974. - Вып. 11. - С.141-155.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Качанова</w:t>
      </w:r>
      <w:r>
        <w:rPr>
          <w:rStyle w:val="WW8Num2z0"/>
          <w:rFonts w:ascii="Verdana" w:hAnsi="Verdana"/>
          <w:color w:val="000000"/>
          <w:sz w:val="12"/>
          <w:szCs w:val="12"/>
        </w:rPr>
        <w:t> </w:t>
      </w:r>
      <w:r>
        <w:rPr>
          <w:rFonts w:ascii="Verdana" w:hAnsi="Verdana"/>
          <w:color w:val="000000"/>
          <w:sz w:val="12"/>
          <w:szCs w:val="12"/>
        </w:rPr>
        <w:t>И.А. Влияние народной игры на развитие и</w:t>
      </w:r>
      <w:r>
        <w:rPr>
          <w:rStyle w:val="WW8Num2z0"/>
          <w:rFonts w:ascii="Verdana" w:hAnsi="Verdana"/>
          <w:color w:val="000000"/>
          <w:sz w:val="12"/>
          <w:szCs w:val="12"/>
        </w:rPr>
        <w:t> </w:t>
      </w:r>
      <w:r>
        <w:rPr>
          <w:rStyle w:val="WW8Num3z0"/>
          <w:rFonts w:ascii="Verdana" w:hAnsi="Verdana"/>
          <w:color w:val="4682B4"/>
          <w:sz w:val="12"/>
          <w:szCs w:val="12"/>
        </w:rPr>
        <w:t>социализацию</w:t>
      </w:r>
      <w:r>
        <w:rPr>
          <w:rStyle w:val="WW8Num2z0"/>
          <w:rFonts w:ascii="Verdana" w:hAnsi="Verdana"/>
          <w:color w:val="000000"/>
          <w:sz w:val="12"/>
          <w:szCs w:val="12"/>
        </w:rPr>
        <w:t> </w:t>
      </w:r>
      <w:r>
        <w:rPr>
          <w:rFonts w:ascii="Verdana" w:hAnsi="Verdana"/>
          <w:color w:val="000000"/>
          <w:sz w:val="12"/>
          <w:szCs w:val="12"/>
        </w:rPr>
        <w:t>ребенка дошкольного возраста //Игра и развитие ребенка в дошкольном возрасте: Мат. Межд. науч.-практ. конф. М.: Прометей, 1995. -4.1. -С.83-85.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Кирьякова</w:t>
      </w:r>
      <w:r>
        <w:rPr>
          <w:rStyle w:val="WW8Num2z0"/>
          <w:rFonts w:ascii="Verdana" w:hAnsi="Verdana"/>
          <w:color w:val="000000"/>
          <w:sz w:val="12"/>
          <w:szCs w:val="12"/>
        </w:rPr>
        <w:t> </w:t>
      </w:r>
      <w:r>
        <w:rPr>
          <w:rFonts w:ascii="Verdana" w:hAnsi="Verdana"/>
          <w:color w:val="000000"/>
          <w:sz w:val="12"/>
          <w:szCs w:val="12"/>
        </w:rPr>
        <w:t>А.В. Ориентация школьников на социально значимые ценности: Дис. докт. пед. наук. Д., 1991. - 445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Нравственное воспитание дошкольников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окружающим миром: (Пед. наука. реформе школы). - М., 1988.- 104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Я человек программа</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ребенка к социальному миру. - М., 1996. - 20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"Я человек" Программа приобщения ребенка к социальному миру //Дошкольное воспитание. 1996. - № 1. - С.59-61.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Кононова</w:t>
      </w:r>
      <w:r>
        <w:rPr>
          <w:rStyle w:val="WW8Num2z0"/>
          <w:rFonts w:ascii="Verdana" w:hAnsi="Verdana"/>
          <w:color w:val="000000"/>
          <w:sz w:val="12"/>
          <w:szCs w:val="12"/>
        </w:rPr>
        <w:t> </w:t>
      </w:r>
      <w:r>
        <w:rPr>
          <w:rFonts w:ascii="Verdana" w:hAnsi="Verdana"/>
          <w:color w:val="000000"/>
          <w:sz w:val="12"/>
          <w:szCs w:val="12"/>
        </w:rPr>
        <w:t>И.М., Литвинова С.Н. К вопросу онтогенеза общения и игровой деятельности детей //Игра и развитие ребенка в дошкольном возрасте: Мат. Междун. науч.-практ. конф. М.: Прометей, 1995. - 4.1.-С.75-76.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Концепция дошкольного воспитания //Дошкольное воспитание. -1989. -№9. -С.48-69.</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Корнеева</w:t>
      </w:r>
      <w:r>
        <w:rPr>
          <w:rStyle w:val="WW8Num2z0"/>
          <w:rFonts w:ascii="Verdana" w:hAnsi="Verdana"/>
          <w:color w:val="000000"/>
          <w:sz w:val="12"/>
          <w:szCs w:val="12"/>
        </w:rPr>
        <w:t> </w:t>
      </w:r>
      <w:r>
        <w:rPr>
          <w:rFonts w:ascii="Verdana" w:hAnsi="Verdana"/>
          <w:color w:val="000000"/>
          <w:sz w:val="12"/>
          <w:szCs w:val="12"/>
        </w:rPr>
        <w:t>Е.И. Фольклорные праздники и развлечения в</w:t>
      </w:r>
      <w:r>
        <w:rPr>
          <w:rStyle w:val="WW8Num2z0"/>
          <w:rFonts w:ascii="Verdana" w:hAnsi="Verdana"/>
          <w:color w:val="000000"/>
          <w:sz w:val="12"/>
          <w:szCs w:val="12"/>
        </w:rPr>
        <w:t> </w:t>
      </w:r>
      <w:r>
        <w:rPr>
          <w:rStyle w:val="WW8Num3z0"/>
          <w:rFonts w:ascii="Verdana" w:hAnsi="Verdana"/>
          <w:color w:val="4682B4"/>
          <w:sz w:val="12"/>
          <w:szCs w:val="12"/>
        </w:rPr>
        <w:t>патриотическом</w:t>
      </w:r>
      <w:r>
        <w:rPr>
          <w:rStyle w:val="WW8Num2z0"/>
          <w:rFonts w:ascii="Verdana" w:hAnsi="Verdana"/>
          <w:color w:val="000000"/>
          <w:sz w:val="12"/>
          <w:szCs w:val="12"/>
        </w:rPr>
        <w:t> </w:t>
      </w:r>
      <w:r>
        <w:rPr>
          <w:rFonts w:ascii="Verdana" w:hAnsi="Verdana"/>
          <w:color w:val="000000"/>
          <w:sz w:val="12"/>
          <w:szCs w:val="12"/>
        </w:rPr>
        <w:t>воспитании дошкольников (средний дошкольный возраст): Автореф. дис. . канд. пед. наук. 1995. - 18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Коршунов</w:t>
      </w:r>
      <w:r>
        <w:rPr>
          <w:rStyle w:val="WW8Num2z0"/>
          <w:rFonts w:ascii="Verdana" w:hAnsi="Verdana"/>
          <w:color w:val="000000"/>
          <w:sz w:val="12"/>
          <w:szCs w:val="12"/>
        </w:rPr>
        <w:t> </w:t>
      </w:r>
      <w:r>
        <w:rPr>
          <w:rFonts w:ascii="Verdana" w:hAnsi="Verdana"/>
          <w:color w:val="000000"/>
          <w:sz w:val="12"/>
          <w:szCs w:val="12"/>
        </w:rPr>
        <w:t>A.M. Отражение, деятельность, познание. М.: Политиздат, 1979.-216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Кошелева</w:t>
      </w:r>
      <w:r>
        <w:rPr>
          <w:rStyle w:val="WW8Num2z0"/>
          <w:rFonts w:ascii="Verdana" w:hAnsi="Verdana"/>
          <w:color w:val="000000"/>
          <w:sz w:val="12"/>
          <w:szCs w:val="12"/>
        </w:rPr>
        <w:t> </w:t>
      </w:r>
      <w:r>
        <w:rPr>
          <w:rFonts w:ascii="Verdana" w:hAnsi="Verdana"/>
          <w:color w:val="000000"/>
          <w:sz w:val="12"/>
          <w:szCs w:val="12"/>
        </w:rPr>
        <w:t>А.Д., Свердлова Г.А. Эмпатийность материнского отношения и</w:t>
      </w:r>
      <w:r>
        <w:rPr>
          <w:rStyle w:val="WW8Num2z0"/>
          <w:rFonts w:ascii="Verdana" w:hAnsi="Verdana"/>
          <w:color w:val="000000"/>
          <w:sz w:val="12"/>
          <w:szCs w:val="12"/>
        </w:rPr>
        <w:t> </w:t>
      </w:r>
      <w:r>
        <w:rPr>
          <w:rStyle w:val="WW8Num3z0"/>
          <w:rFonts w:ascii="Verdana" w:hAnsi="Verdana"/>
          <w:color w:val="4682B4"/>
          <w:sz w:val="12"/>
          <w:szCs w:val="12"/>
        </w:rPr>
        <w:t>познавательная</w:t>
      </w:r>
      <w:r>
        <w:rPr>
          <w:rStyle w:val="WW8Num2z0"/>
          <w:rFonts w:ascii="Verdana" w:hAnsi="Verdana"/>
          <w:color w:val="000000"/>
          <w:sz w:val="12"/>
          <w:szCs w:val="12"/>
        </w:rPr>
        <w:t> </w:t>
      </w:r>
      <w:r>
        <w:rPr>
          <w:rFonts w:ascii="Verdana" w:hAnsi="Verdana"/>
          <w:color w:val="000000"/>
          <w:sz w:val="12"/>
          <w:szCs w:val="12"/>
        </w:rPr>
        <w:t>мотивация ребенка-дошкольника //А.В.Запорожец и современная наука о детях: Тезисы конф. поев. 90-летию А.В.Запорожца. М.: МИПКРО, 1995. - С.93-95.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Фредгейм А.С. Интернациональное воспитание дошкольника. М.-Л.: Наркомпрос РСФСР, 1930. - 46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Ш.Крупская Н.К. Интернациональное воспитание детей в начальной школе //Пед. соч. М., 1980. - Т.6. - С.73.</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Крылова</w:t>
      </w:r>
      <w:r>
        <w:rPr>
          <w:rStyle w:val="WW8Num2z0"/>
          <w:rFonts w:ascii="Verdana" w:hAnsi="Verdana"/>
          <w:color w:val="000000"/>
          <w:sz w:val="12"/>
          <w:szCs w:val="12"/>
        </w:rPr>
        <w:t> </w:t>
      </w:r>
      <w:r>
        <w:rPr>
          <w:rFonts w:ascii="Verdana" w:hAnsi="Verdana"/>
          <w:color w:val="000000"/>
          <w:sz w:val="12"/>
          <w:szCs w:val="12"/>
        </w:rPr>
        <w:t>Н.М., Иванова В.Т. Детский сад дом радости: Средняя группа. - Пермь.:</w:t>
      </w:r>
      <w:r>
        <w:rPr>
          <w:rStyle w:val="WW8Num2z0"/>
          <w:rFonts w:ascii="Verdana" w:hAnsi="Verdana"/>
          <w:color w:val="000000"/>
          <w:sz w:val="12"/>
          <w:szCs w:val="12"/>
        </w:rPr>
        <w:t> </w:t>
      </w:r>
      <w:r>
        <w:rPr>
          <w:rStyle w:val="WW8Num3z0"/>
          <w:rFonts w:ascii="Verdana" w:hAnsi="Verdana"/>
          <w:color w:val="4682B4"/>
          <w:sz w:val="12"/>
          <w:szCs w:val="12"/>
        </w:rPr>
        <w:t>ПГПИ</w:t>
      </w:r>
      <w:r>
        <w:rPr>
          <w:rFonts w:ascii="Verdana" w:hAnsi="Verdana"/>
          <w:color w:val="000000"/>
          <w:sz w:val="12"/>
          <w:szCs w:val="12"/>
        </w:rPr>
        <w:t>, 1990. - 4.2. -160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110.</w:t>
      </w:r>
      <w:r>
        <w:rPr>
          <w:rStyle w:val="WW8Num2z0"/>
          <w:rFonts w:ascii="Verdana" w:hAnsi="Verdana"/>
          <w:color w:val="000000"/>
          <w:sz w:val="12"/>
          <w:szCs w:val="12"/>
        </w:rPr>
        <w:t> </w:t>
      </w:r>
      <w:r>
        <w:rPr>
          <w:rStyle w:val="WW8Num3z0"/>
          <w:rFonts w:ascii="Verdana" w:hAnsi="Verdana"/>
          <w:color w:val="4682B4"/>
          <w:sz w:val="12"/>
          <w:szCs w:val="12"/>
        </w:rPr>
        <w:t>Куршева</w:t>
      </w:r>
      <w:r>
        <w:rPr>
          <w:rStyle w:val="WW8Num2z0"/>
          <w:rFonts w:ascii="Verdana" w:hAnsi="Verdana"/>
          <w:color w:val="000000"/>
          <w:sz w:val="12"/>
          <w:szCs w:val="12"/>
        </w:rPr>
        <w:t> </w:t>
      </w:r>
      <w:r>
        <w:rPr>
          <w:rFonts w:ascii="Verdana" w:hAnsi="Verdana"/>
          <w:color w:val="000000"/>
          <w:sz w:val="12"/>
          <w:szCs w:val="12"/>
        </w:rPr>
        <w:t>Г.А. Традиционное и национальное в игре //Игра и развитие ребенка в дошкольном возрасте: Мат. Междун. науч.-практ. конф. М.: Прометей, 1995. - 4.1. - С.85-86.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Ладывир</w:t>
      </w:r>
      <w:r>
        <w:rPr>
          <w:rStyle w:val="WW8Num2z0"/>
          <w:rFonts w:ascii="Verdana" w:hAnsi="Verdana"/>
          <w:color w:val="000000"/>
          <w:sz w:val="12"/>
          <w:szCs w:val="12"/>
        </w:rPr>
        <w:t> </w:t>
      </w:r>
      <w:r>
        <w:rPr>
          <w:rFonts w:ascii="Verdana" w:hAnsi="Verdana"/>
          <w:color w:val="000000"/>
          <w:sz w:val="12"/>
          <w:szCs w:val="12"/>
        </w:rPr>
        <w:t>С.А. Взаимодействие в семье как условие психосоциального развития личности дошкольника //А.В.Запорожец и современная наука о детях: Тезисы конф. поев. 90-летию А.В.Запорожца. М.: МИПКРО, 1995. - 171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Лаптева</w:t>
      </w:r>
      <w:r>
        <w:rPr>
          <w:rStyle w:val="WW8Num2z0"/>
          <w:rFonts w:ascii="Verdana" w:hAnsi="Verdana"/>
          <w:color w:val="000000"/>
          <w:sz w:val="12"/>
          <w:szCs w:val="12"/>
        </w:rPr>
        <w:t> </w:t>
      </w:r>
      <w:r>
        <w:rPr>
          <w:rFonts w:ascii="Verdana" w:hAnsi="Verdana"/>
          <w:color w:val="000000"/>
          <w:sz w:val="12"/>
          <w:szCs w:val="12"/>
        </w:rPr>
        <w:t>Т.П. Народная игра в педагогическом процессе детского сада //Игра и развитие ребенка в дошкольном возрасте: Мат. Междун. науч.-практ. конф. М.: Прометей, 1995. - 4.1. - С.37-38.</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Левин-Щирина Ф.С. Как</w:t>
      </w:r>
      <w:r>
        <w:rPr>
          <w:rStyle w:val="WW8Num2z0"/>
          <w:rFonts w:ascii="Verdana" w:hAnsi="Verdana"/>
          <w:color w:val="000000"/>
          <w:sz w:val="12"/>
          <w:szCs w:val="12"/>
        </w:rPr>
        <w:t> </w:t>
      </w:r>
      <w:r>
        <w:rPr>
          <w:rStyle w:val="WW8Num3z0"/>
          <w:rFonts w:ascii="Verdana" w:hAnsi="Verdana"/>
          <w:color w:val="4682B4"/>
          <w:sz w:val="12"/>
          <w:szCs w:val="12"/>
        </w:rPr>
        <w:t>знакомить</w:t>
      </w:r>
      <w:r>
        <w:rPr>
          <w:rStyle w:val="WW8Num2z0"/>
          <w:rFonts w:ascii="Verdana" w:hAnsi="Verdana"/>
          <w:color w:val="000000"/>
          <w:sz w:val="12"/>
          <w:szCs w:val="12"/>
        </w:rPr>
        <w:t> </w:t>
      </w:r>
      <w:r>
        <w:rPr>
          <w:rFonts w:ascii="Verdana" w:hAnsi="Verdana"/>
          <w:color w:val="000000"/>
          <w:sz w:val="12"/>
          <w:szCs w:val="12"/>
        </w:rPr>
        <w:t>детей с общественной жизнью //Дошкольное воспитание. 1935. - № 12. - С.3-7.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Левин-Щирина Ф.С. Воспитание детей в духе коммунистической морали //Дошкольное воспитание. 1938. - № 12. - С.5-16.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Левин-Щирина Ф.С.,</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Style w:val="WW8Num2z0"/>
          <w:rFonts w:ascii="Verdana" w:hAnsi="Verdana"/>
          <w:color w:val="000000"/>
          <w:sz w:val="12"/>
          <w:szCs w:val="12"/>
        </w:rPr>
        <w:t> </w:t>
      </w:r>
      <w:r>
        <w:rPr>
          <w:rFonts w:ascii="Verdana" w:hAnsi="Verdana"/>
          <w:color w:val="000000"/>
          <w:sz w:val="12"/>
          <w:szCs w:val="12"/>
        </w:rPr>
        <w:t>Д.В. Дошкольное воспитание. -М.:</w:t>
      </w:r>
      <w:r>
        <w:rPr>
          <w:rStyle w:val="WW8Num2z0"/>
          <w:rFonts w:ascii="Verdana" w:hAnsi="Verdana"/>
          <w:color w:val="000000"/>
          <w:sz w:val="12"/>
          <w:szCs w:val="12"/>
        </w:rPr>
        <w:t> </w:t>
      </w:r>
      <w:r>
        <w:rPr>
          <w:rStyle w:val="WW8Num3z0"/>
          <w:rFonts w:ascii="Verdana" w:hAnsi="Verdana"/>
          <w:color w:val="4682B4"/>
          <w:sz w:val="12"/>
          <w:szCs w:val="12"/>
        </w:rPr>
        <w:t>Наркомпросс</w:t>
      </w:r>
      <w:r>
        <w:rPr>
          <w:rStyle w:val="WW8Num2z0"/>
          <w:rFonts w:ascii="Verdana" w:hAnsi="Verdana"/>
          <w:color w:val="000000"/>
          <w:sz w:val="12"/>
          <w:szCs w:val="12"/>
        </w:rPr>
        <w:t> </w:t>
      </w:r>
      <w:r>
        <w:rPr>
          <w:rFonts w:ascii="Verdana" w:hAnsi="Verdana"/>
          <w:color w:val="000000"/>
          <w:sz w:val="12"/>
          <w:szCs w:val="12"/>
        </w:rPr>
        <w:t>РСФСР, 1938. 216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Левин-Щирина Ф.С.,</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Style w:val="WW8Num2z0"/>
          <w:rFonts w:ascii="Verdana" w:hAnsi="Verdana"/>
          <w:color w:val="000000"/>
          <w:sz w:val="12"/>
          <w:szCs w:val="12"/>
        </w:rPr>
        <w:t> </w:t>
      </w:r>
      <w:r>
        <w:rPr>
          <w:rFonts w:ascii="Verdana" w:hAnsi="Verdana"/>
          <w:color w:val="000000"/>
          <w:sz w:val="12"/>
          <w:szCs w:val="12"/>
        </w:rPr>
        <w:t>Д.В. Воспитание и обучение детей 3-х 7 лет. - М.: Вып. 2. - 1974. - 314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Левин-Щирина Ф.С., Менджерицая Д.В. Основы коммунистического воспитания детей дошкольного возраста /Под ред. В.И.Ядэшко. -М., 1971.- 125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Психическое развитие ребенка в дошкольном возрасте //Вопросы психологии ребенка дошкольного возраста: Сб. статей / Под ред. А.Н.Леонтьева и А.В.Запорожца. М.: МОПК,1995.-С. 13-26.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Д.А. Ценность как междисциплинарное понятие: опыт многомерной реконструкции //Вопросы психологии. 1996. - № 4. -С. 15-27.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Лиманов</w:t>
      </w:r>
      <w:r>
        <w:rPr>
          <w:rStyle w:val="WW8Num2z0"/>
          <w:rFonts w:ascii="Verdana" w:hAnsi="Verdana"/>
          <w:color w:val="000000"/>
          <w:sz w:val="12"/>
          <w:szCs w:val="12"/>
        </w:rPr>
        <w:t> </w:t>
      </w:r>
      <w:r>
        <w:rPr>
          <w:rFonts w:ascii="Verdana" w:hAnsi="Verdana"/>
          <w:color w:val="000000"/>
          <w:sz w:val="12"/>
          <w:szCs w:val="12"/>
        </w:rPr>
        <w:t>Ф.С. Чувство комического как предмет</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и социально-психологического анализа //Социальная психология и философия: Сб. науч. трудов /Под ред. Б.Д.Парыгина. Л., 1973. -С.184-185.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Лиштван</w:t>
      </w:r>
      <w:r>
        <w:rPr>
          <w:rStyle w:val="WW8Num2z0"/>
          <w:rFonts w:ascii="Verdana" w:hAnsi="Verdana"/>
          <w:color w:val="000000"/>
          <w:sz w:val="12"/>
          <w:szCs w:val="12"/>
        </w:rPr>
        <w:t> </w:t>
      </w:r>
      <w:r>
        <w:rPr>
          <w:rFonts w:ascii="Verdana" w:hAnsi="Verdana"/>
          <w:color w:val="000000"/>
          <w:sz w:val="12"/>
          <w:szCs w:val="12"/>
        </w:rPr>
        <w:t>З.В. Воспитание дружеских взаимоотношений в коллективной строительной игре /Воспитание детей в игре /Сост. А.К.Бондаренко, А.И.Матусик. М.: Просвещение, 1983. - 192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Лосева</w:t>
      </w:r>
      <w:r>
        <w:rPr>
          <w:rStyle w:val="WW8Num2z0"/>
          <w:rFonts w:ascii="Verdana" w:hAnsi="Verdana"/>
          <w:color w:val="000000"/>
          <w:sz w:val="12"/>
          <w:szCs w:val="12"/>
        </w:rPr>
        <w:t> </w:t>
      </w:r>
      <w:r>
        <w:rPr>
          <w:rFonts w:ascii="Verdana" w:hAnsi="Verdana"/>
          <w:color w:val="000000"/>
          <w:sz w:val="12"/>
          <w:szCs w:val="12"/>
        </w:rPr>
        <w:t>O.K. Половое воспитание детей и подростков в семье. М.: РЦЗМЗ СССР, 1990.-32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Лувсандандар У. Особенности ценностных ориентаций у детей дошкольного возраста внутри традиций разных культур: Автореф. дис. канд. психол. наук. М., 1978. - 18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Лыкова</w:t>
      </w:r>
      <w:r>
        <w:rPr>
          <w:rStyle w:val="WW8Num2z0"/>
          <w:rFonts w:ascii="Verdana" w:hAnsi="Verdana"/>
          <w:color w:val="000000"/>
          <w:sz w:val="12"/>
          <w:szCs w:val="12"/>
        </w:rPr>
        <w:t> </w:t>
      </w:r>
      <w:r>
        <w:rPr>
          <w:rFonts w:ascii="Verdana" w:hAnsi="Verdana"/>
          <w:color w:val="000000"/>
          <w:sz w:val="12"/>
          <w:szCs w:val="12"/>
        </w:rPr>
        <w:t>В.Я. А.В.Запорожец о деятельностном подходе к формированию личности ребенка //А.В.Запорожец и современная наука о детях: Тезисы конф. поев. 90-летию А.В.Запорожца. М.: МИПКРО, 1995.-С.91-93.</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Люблинская</w:t>
      </w:r>
      <w:r>
        <w:rPr>
          <w:rStyle w:val="WW8Num2z0"/>
          <w:rFonts w:ascii="Verdana" w:hAnsi="Verdana"/>
          <w:color w:val="000000"/>
          <w:sz w:val="12"/>
          <w:szCs w:val="12"/>
        </w:rPr>
        <w:t> </w:t>
      </w:r>
      <w:r>
        <w:rPr>
          <w:rFonts w:ascii="Verdana" w:hAnsi="Verdana"/>
          <w:color w:val="000000"/>
          <w:sz w:val="12"/>
          <w:szCs w:val="12"/>
        </w:rPr>
        <w:t>А.А. Детская психология. М.: Просвещение, 1971. -368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Люблинская</w:t>
      </w:r>
      <w:r>
        <w:rPr>
          <w:rStyle w:val="WW8Num2z0"/>
          <w:rFonts w:ascii="Verdana" w:hAnsi="Verdana"/>
          <w:color w:val="000000"/>
          <w:sz w:val="12"/>
          <w:szCs w:val="12"/>
        </w:rPr>
        <w:t> </w:t>
      </w:r>
      <w:r>
        <w:rPr>
          <w:rFonts w:ascii="Verdana" w:hAnsi="Verdana"/>
          <w:color w:val="000000"/>
          <w:sz w:val="12"/>
          <w:szCs w:val="12"/>
        </w:rPr>
        <w:t>А.А. Воспитателю о развитии ребенка. М.: Просвещение, 1972. - 256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Любознайка: Программа обучения детей пятого года жизни в средней группе детского сада в процессе общения со взрослыми и сверстниками. Самара: Изд-во</w:t>
      </w:r>
      <w:r>
        <w:rPr>
          <w:rStyle w:val="WW8Num2z0"/>
          <w:rFonts w:ascii="Verdana" w:hAnsi="Verdana"/>
          <w:color w:val="000000"/>
          <w:sz w:val="12"/>
          <w:szCs w:val="12"/>
        </w:rPr>
        <w:t> </w:t>
      </w:r>
      <w:r>
        <w:rPr>
          <w:rStyle w:val="WW8Num3z0"/>
          <w:rFonts w:ascii="Verdana" w:hAnsi="Verdana"/>
          <w:color w:val="4682B4"/>
          <w:sz w:val="12"/>
          <w:szCs w:val="12"/>
        </w:rPr>
        <w:t>СамГПИ</w:t>
      </w:r>
      <w:r>
        <w:rPr>
          <w:rFonts w:ascii="Verdana" w:hAnsi="Verdana"/>
          <w:color w:val="000000"/>
          <w:sz w:val="12"/>
          <w:szCs w:val="12"/>
        </w:rPr>
        <w:t>, 1992. - 36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Лямина</w:t>
      </w:r>
      <w:r>
        <w:rPr>
          <w:rStyle w:val="WW8Num2z0"/>
          <w:rFonts w:ascii="Verdana" w:hAnsi="Verdana"/>
          <w:color w:val="000000"/>
          <w:sz w:val="12"/>
          <w:szCs w:val="12"/>
        </w:rPr>
        <w:t> </w:t>
      </w:r>
      <w:r>
        <w:rPr>
          <w:rFonts w:ascii="Verdana" w:hAnsi="Verdana"/>
          <w:color w:val="000000"/>
          <w:sz w:val="12"/>
          <w:szCs w:val="12"/>
        </w:rPr>
        <w:t>Г.М. Воспитание детей в средней группе детского сада. М.: Просвещение, 1977. - 255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Малетина</w:t>
      </w:r>
      <w:r>
        <w:rPr>
          <w:rStyle w:val="WW8Num2z0"/>
          <w:rFonts w:ascii="Verdana" w:hAnsi="Verdana"/>
          <w:color w:val="000000"/>
          <w:sz w:val="12"/>
          <w:szCs w:val="12"/>
        </w:rPr>
        <w:t> </w:t>
      </w:r>
      <w:r>
        <w:rPr>
          <w:rFonts w:ascii="Verdana" w:hAnsi="Verdana"/>
          <w:color w:val="000000"/>
          <w:sz w:val="12"/>
          <w:szCs w:val="12"/>
        </w:rPr>
        <w:t>Н.С. Характеристика словесной вежливости детей пятого года жизни //Воспитание личности дошкольника: Сб. науч. трудов /Отв. ред. Е.А.Тарханова. Нижневартовск:</w:t>
      </w:r>
      <w:r>
        <w:rPr>
          <w:rStyle w:val="WW8Num2z0"/>
          <w:rFonts w:ascii="Verdana" w:hAnsi="Verdana"/>
          <w:color w:val="000000"/>
          <w:sz w:val="12"/>
          <w:szCs w:val="12"/>
        </w:rPr>
        <w:t> </w:t>
      </w:r>
      <w:r>
        <w:rPr>
          <w:rStyle w:val="WW8Num3z0"/>
          <w:rFonts w:ascii="Verdana" w:hAnsi="Verdana"/>
          <w:color w:val="4682B4"/>
          <w:sz w:val="12"/>
          <w:szCs w:val="12"/>
        </w:rPr>
        <w:t>НПИ</w:t>
      </w:r>
      <w:r>
        <w:rPr>
          <w:rFonts w:ascii="Verdana" w:hAnsi="Verdana"/>
          <w:color w:val="000000"/>
          <w:sz w:val="12"/>
          <w:szCs w:val="12"/>
        </w:rPr>
        <w:t>, 1993. - 94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Малькова</w:t>
      </w:r>
      <w:r>
        <w:rPr>
          <w:rStyle w:val="WW8Num2z0"/>
          <w:rFonts w:ascii="Verdana" w:hAnsi="Verdana"/>
          <w:color w:val="000000"/>
          <w:sz w:val="12"/>
          <w:szCs w:val="12"/>
        </w:rPr>
        <w:t> </w:t>
      </w:r>
      <w:r>
        <w:rPr>
          <w:rFonts w:ascii="Verdana" w:hAnsi="Verdana"/>
          <w:color w:val="000000"/>
          <w:sz w:val="12"/>
          <w:szCs w:val="12"/>
        </w:rPr>
        <w:t>В.К. Русские песни и национальное самосознание /Духовная культура и этническое самосознание наций. М., 1990. -Вып. 1. -С.241.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Мамедова J1.A. Система работы по воспитанию дружбы народов в детском саду с многонациональным составом: Автореф. дис. кадн. пед. наук. Баку, 1989. - 23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Менджерицкая</w:t>
      </w:r>
      <w:r>
        <w:rPr>
          <w:rStyle w:val="WW8Num2z0"/>
          <w:rFonts w:ascii="Verdana" w:hAnsi="Verdana"/>
          <w:color w:val="000000"/>
          <w:sz w:val="12"/>
          <w:szCs w:val="12"/>
        </w:rPr>
        <w:t> </w:t>
      </w:r>
      <w:r>
        <w:rPr>
          <w:rFonts w:ascii="Verdana" w:hAnsi="Verdana"/>
          <w:color w:val="000000"/>
          <w:sz w:val="12"/>
          <w:szCs w:val="12"/>
        </w:rPr>
        <w:t>Д.В. Воспитателю о детской игре /Под ред. Т.А.Марковой. М.: Просвещение, 1982. - 128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планированию и организации</w:t>
      </w:r>
      <w:r>
        <w:rPr>
          <w:rStyle w:val="WW8Num2z0"/>
          <w:rFonts w:ascii="Verdana" w:hAnsi="Verdana"/>
          <w:color w:val="000000"/>
          <w:sz w:val="12"/>
          <w:szCs w:val="12"/>
        </w:rPr>
        <w:t> </w:t>
      </w:r>
      <w:r>
        <w:rPr>
          <w:rStyle w:val="WW8Num3z0"/>
          <w:rFonts w:ascii="Verdana" w:hAnsi="Verdana"/>
          <w:color w:val="4682B4"/>
          <w:sz w:val="12"/>
          <w:szCs w:val="12"/>
        </w:rPr>
        <w:t>театрализованных</w:t>
      </w:r>
      <w:r>
        <w:rPr>
          <w:rStyle w:val="WW8Num2z0"/>
          <w:rFonts w:ascii="Verdana" w:hAnsi="Verdana"/>
          <w:color w:val="000000"/>
          <w:sz w:val="12"/>
          <w:szCs w:val="12"/>
        </w:rPr>
        <w:t> </w:t>
      </w:r>
      <w:r>
        <w:rPr>
          <w:rFonts w:ascii="Verdana" w:hAnsi="Verdana"/>
          <w:color w:val="000000"/>
          <w:sz w:val="12"/>
          <w:szCs w:val="12"/>
        </w:rPr>
        <w:t>игр с детьми 4-7 лет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школы, подгот. Е.Л.Турусовой. М., 1985. - 64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Минуллина</w:t>
      </w:r>
      <w:r>
        <w:rPr>
          <w:rStyle w:val="WW8Num2z0"/>
          <w:rFonts w:ascii="Verdana" w:hAnsi="Verdana"/>
          <w:color w:val="000000"/>
          <w:sz w:val="12"/>
          <w:szCs w:val="12"/>
        </w:rPr>
        <w:t> </w:t>
      </w:r>
      <w:r>
        <w:rPr>
          <w:rFonts w:ascii="Verdana" w:hAnsi="Verdana"/>
          <w:color w:val="000000"/>
          <w:sz w:val="12"/>
          <w:szCs w:val="12"/>
        </w:rPr>
        <w:t>Р.Ф. Ориентация на этнопедагогику //Принцип гуманизма основа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Тезисы докл. 3-й междун. науч.-практ. конф. - Казань:</w:t>
      </w:r>
      <w:r>
        <w:rPr>
          <w:rStyle w:val="WW8Num2z0"/>
          <w:rFonts w:ascii="Verdana" w:hAnsi="Verdana"/>
          <w:color w:val="000000"/>
          <w:sz w:val="12"/>
          <w:szCs w:val="12"/>
        </w:rPr>
        <w:t> </w:t>
      </w:r>
      <w:r>
        <w:rPr>
          <w:rStyle w:val="WW8Num3z0"/>
          <w:rFonts w:ascii="Verdana" w:hAnsi="Verdana"/>
          <w:color w:val="4682B4"/>
          <w:sz w:val="12"/>
          <w:szCs w:val="12"/>
        </w:rPr>
        <w:t>КПУ</w:t>
      </w:r>
      <w:r>
        <w:rPr>
          <w:rFonts w:ascii="Verdana" w:hAnsi="Verdana"/>
          <w:color w:val="000000"/>
          <w:sz w:val="12"/>
          <w:szCs w:val="12"/>
        </w:rPr>
        <w:t>. -4.1, 1996. - С.42-44.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Мир и человек. Географический атлас. М., 1985.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Мирзаабдуллаева М. Воспитание начальных форм взаимопомощи у детей среднего дошкольного возраста в процессе совместной деятельности: Автореф. дис. канд. пед. наук. М., 1984. - 23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Михайленко В., Короткова Н. Дошкольное образование: ориентиры и требования к обновлению содержания //Дошкольное воспитание. -1992.-С. 17-27.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Морозюк</w:t>
      </w:r>
      <w:r>
        <w:rPr>
          <w:rStyle w:val="WW8Num2z0"/>
          <w:rFonts w:ascii="Verdana" w:hAnsi="Verdana"/>
          <w:color w:val="000000"/>
          <w:sz w:val="12"/>
          <w:szCs w:val="12"/>
        </w:rPr>
        <w:t> </w:t>
      </w:r>
      <w:r>
        <w:rPr>
          <w:rFonts w:ascii="Verdana" w:hAnsi="Verdana"/>
          <w:color w:val="000000"/>
          <w:sz w:val="12"/>
          <w:szCs w:val="12"/>
        </w:rPr>
        <w:t>С.Н. Формирование положительного отношения к явлениям общественной жизни у детей среднего дошкольного возраста в процессе обучения: Автореф. дис. канд. пед. наук. М., 1989. № .-16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К проблеме социального развития ребенка //Психологический журнал. 1980. - Т. 1. - № 5. - С.40-55.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Игрушка как средство психического развития ребенка //Вопросы психологии. 1988. - № 2. - С. 127.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Этнопсихология: Настоящее и</w:t>
      </w:r>
      <w:r>
        <w:rPr>
          <w:rStyle w:val="WW8Num2z0"/>
          <w:rFonts w:ascii="Verdana" w:hAnsi="Verdana"/>
          <w:color w:val="000000"/>
          <w:sz w:val="12"/>
          <w:szCs w:val="12"/>
        </w:rPr>
        <w:t> </w:t>
      </w:r>
      <w:r>
        <w:rPr>
          <w:rStyle w:val="WW8Num3z0"/>
          <w:rFonts w:ascii="Verdana" w:hAnsi="Verdana"/>
          <w:color w:val="4682B4"/>
          <w:sz w:val="12"/>
          <w:szCs w:val="12"/>
        </w:rPr>
        <w:t>будущее</w:t>
      </w:r>
      <w:r>
        <w:rPr>
          <w:rStyle w:val="WW8Num2z0"/>
          <w:rFonts w:ascii="Verdana" w:hAnsi="Verdana"/>
          <w:color w:val="000000"/>
          <w:sz w:val="12"/>
          <w:szCs w:val="12"/>
        </w:rPr>
        <w:t> </w:t>
      </w:r>
      <w:r>
        <w:rPr>
          <w:rFonts w:ascii="Verdana" w:hAnsi="Verdana"/>
          <w:color w:val="000000"/>
          <w:sz w:val="12"/>
          <w:szCs w:val="12"/>
        </w:rPr>
        <w:t>//Психологический журнал. 1994. - Т.15. - № 3. - С.41-48.</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Психология отношений /Под ред. А.А.Бодалева. М.-В.:</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"МОДЭК", 1995. - 356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Назарова А. Общественно-политическое воспитание в детском саду //Дошкольное воспитание. 1930. - № 2. - С. 51-54.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Наумова</w:t>
      </w:r>
      <w:r>
        <w:rPr>
          <w:rStyle w:val="WW8Num2z0"/>
          <w:rFonts w:ascii="Verdana" w:hAnsi="Verdana"/>
          <w:color w:val="000000"/>
          <w:sz w:val="12"/>
          <w:szCs w:val="12"/>
        </w:rPr>
        <w:t> </w:t>
      </w:r>
      <w:r>
        <w:rPr>
          <w:rFonts w:ascii="Verdana" w:hAnsi="Verdana"/>
          <w:color w:val="000000"/>
          <w:sz w:val="12"/>
          <w:szCs w:val="12"/>
        </w:rPr>
        <w:t>Н.Ф. Социологические и психологические аспекты</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поведения /Отв. ред. Н.В.Садовский. М.: Наука, 1988.- С.36-37.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Наша Родина //Сост. Н.Ф.Виноградова, С.А.Козлова. М.: Просвещение, 1984. - 304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Непомнящая</w:t>
      </w:r>
      <w:r>
        <w:rPr>
          <w:rStyle w:val="WW8Num2z0"/>
          <w:rFonts w:ascii="Verdana" w:hAnsi="Verdana"/>
          <w:color w:val="000000"/>
          <w:sz w:val="12"/>
          <w:szCs w:val="12"/>
        </w:rPr>
        <w:t> </w:t>
      </w:r>
      <w:r>
        <w:rPr>
          <w:rFonts w:ascii="Verdana" w:hAnsi="Verdana"/>
          <w:color w:val="000000"/>
          <w:sz w:val="12"/>
          <w:szCs w:val="12"/>
        </w:rPr>
        <w:t>Н.И. Становление личности ребенка 6-7 лет. //НИИ общей и педагогической психологии АПН СССР. М.: Педагогика, 1992.-160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Нигматов</w:t>
      </w:r>
      <w:r>
        <w:rPr>
          <w:rStyle w:val="WW8Num2z0"/>
          <w:rFonts w:ascii="Verdana" w:hAnsi="Verdana"/>
          <w:color w:val="000000"/>
          <w:sz w:val="12"/>
          <w:szCs w:val="12"/>
        </w:rPr>
        <w:t> </w:t>
      </w:r>
      <w:r>
        <w:rPr>
          <w:rFonts w:ascii="Verdana" w:hAnsi="Verdana"/>
          <w:color w:val="000000"/>
          <w:sz w:val="12"/>
          <w:szCs w:val="12"/>
        </w:rPr>
        <w:t>З.Г. Гуманизация национального образования //Принцип гуманизма основа народной педагогики: Тезисы докл. 3-й Междун. конф. - Казань:</w:t>
      </w:r>
      <w:r>
        <w:rPr>
          <w:rStyle w:val="WW8Num2z0"/>
          <w:rFonts w:ascii="Verdana" w:hAnsi="Verdana"/>
          <w:color w:val="000000"/>
          <w:sz w:val="12"/>
          <w:szCs w:val="12"/>
        </w:rPr>
        <w:t> </w:t>
      </w:r>
      <w:r>
        <w:rPr>
          <w:rStyle w:val="WW8Num3z0"/>
          <w:rFonts w:ascii="Verdana" w:hAnsi="Verdana"/>
          <w:color w:val="4682B4"/>
          <w:sz w:val="12"/>
          <w:szCs w:val="12"/>
        </w:rPr>
        <w:t>КГУ</w:t>
      </w:r>
      <w:r>
        <w:rPr>
          <w:rFonts w:ascii="Verdana" w:hAnsi="Verdana"/>
          <w:color w:val="000000"/>
          <w:sz w:val="12"/>
          <w:szCs w:val="12"/>
        </w:rPr>
        <w:t>, 1996. - 4.1. - С.7-13.</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Никольская</w:t>
      </w:r>
      <w:r>
        <w:rPr>
          <w:rStyle w:val="WW8Num2z0"/>
          <w:rFonts w:ascii="Verdana" w:hAnsi="Verdana"/>
          <w:color w:val="000000"/>
          <w:sz w:val="12"/>
          <w:szCs w:val="12"/>
        </w:rPr>
        <w:t> </w:t>
      </w:r>
      <w:r>
        <w:rPr>
          <w:rFonts w:ascii="Verdana" w:hAnsi="Verdana"/>
          <w:color w:val="000000"/>
          <w:sz w:val="12"/>
          <w:szCs w:val="12"/>
        </w:rPr>
        <w:t>Е.В. Фольклорная игра как способ развития</w:t>
      </w:r>
      <w:r>
        <w:rPr>
          <w:rStyle w:val="WW8Num2z0"/>
          <w:rFonts w:ascii="Verdana" w:hAnsi="Verdana"/>
          <w:color w:val="000000"/>
          <w:sz w:val="12"/>
          <w:szCs w:val="12"/>
        </w:rPr>
        <w:t> </w:t>
      </w:r>
      <w:r>
        <w:rPr>
          <w:rStyle w:val="WW8Num3z0"/>
          <w:rFonts w:ascii="Verdana" w:hAnsi="Verdana"/>
          <w:color w:val="4682B4"/>
          <w:sz w:val="12"/>
          <w:szCs w:val="12"/>
        </w:rPr>
        <w:t>коммуникативных</w:t>
      </w:r>
      <w:r>
        <w:rPr>
          <w:rStyle w:val="WW8Num2z0"/>
          <w:rFonts w:ascii="Verdana" w:hAnsi="Verdana"/>
          <w:color w:val="000000"/>
          <w:sz w:val="12"/>
          <w:szCs w:val="12"/>
        </w:rPr>
        <w:t> </w:t>
      </w:r>
      <w:r>
        <w:rPr>
          <w:rFonts w:ascii="Verdana" w:hAnsi="Verdana"/>
          <w:color w:val="000000"/>
          <w:sz w:val="12"/>
          <w:szCs w:val="12"/>
        </w:rPr>
        <w:t>кодов человека //Игра и развитие ребенка в дошкольном возрасте: Мат. Межд. науч.-практ. конф. М.: Прометей, 1995. - 4.1.- С.29-31.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Новоселова С. Индивидуальное, этническое и всеобщее в психологическом содержании традиционных (народных)</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и игрушек //Универсальное и национальное в дошкольном возрасте: Мат. Междун. семинара /Под ред. Л.А.Парамоновой. М.: МИПКРО, 1994. - С. 54-57.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О дошкольном воспитании //Правда. 1935. - 28 марта.</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Оконешникова</w:t>
      </w:r>
      <w:r>
        <w:rPr>
          <w:rStyle w:val="WW8Num2z0"/>
          <w:rFonts w:ascii="Verdana" w:hAnsi="Verdana"/>
          <w:color w:val="000000"/>
          <w:sz w:val="12"/>
          <w:szCs w:val="12"/>
        </w:rPr>
        <w:t> </w:t>
      </w:r>
      <w:r>
        <w:rPr>
          <w:rFonts w:ascii="Verdana" w:hAnsi="Verdana"/>
          <w:color w:val="000000"/>
          <w:sz w:val="12"/>
          <w:szCs w:val="12"/>
        </w:rPr>
        <w:t>А.П. Межэтническое восприятие и понимание людьми друг друга: Дис. докт. псих. наук. Якутск, 1988. - 569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Ольшанский</w:t>
      </w:r>
      <w:r>
        <w:rPr>
          <w:rStyle w:val="WW8Num2z0"/>
          <w:rFonts w:ascii="Verdana" w:hAnsi="Verdana"/>
          <w:color w:val="000000"/>
          <w:sz w:val="12"/>
          <w:szCs w:val="12"/>
        </w:rPr>
        <w:t> </w:t>
      </w:r>
      <w:r>
        <w:rPr>
          <w:rFonts w:ascii="Verdana" w:hAnsi="Verdana"/>
          <w:color w:val="000000"/>
          <w:sz w:val="12"/>
          <w:szCs w:val="12"/>
        </w:rPr>
        <w:t>В.Б. Личность и социальные ценности /Социология в СССР. М.: Мысль, 1966. - Т.1. - С.470-530.</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Организующие моменты (по программе детского сада). Проект. -Ташкент: Госиздат УзСССР, 1933. 140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Патриотическое</w:t>
      </w:r>
      <w:r>
        <w:rPr>
          <w:rStyle w:val="WW8Num2z0"/>
          <w:rFonts w:ascii="Verdana" w:hAnsi="Verdana"/>
          <w:color w:val="000000"/>
          <w:sz w:val="12"/>
          <w:szCs w:val="12"/>
        </w:rPr>
        <w:t> </w:t>
      </w:r>
      <w:r>
        <w:rPr>
          <w:rFonts w:ascii="Verdana" w:hAnsi="Verdana"/>
          <w:color w:val="000000"/>
          <w:sz w:val="12"/>
          <w:szCs w:val="12"/>
        </w:rPr>
        <w:t>воспитание дошкольников /Сост. Л.А.Кондрыкин-ская. -М., 1996.-28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Петерина</w:t>
      </w:r>
      <w:r>
        <w:rPr>
          <w:rStyle w:val="WW8Num2z0"/>
          <w:rFonts w:ascii="Verdana" w:hAnsi="Verdana"/>
          <w:color w:val="000000"/>
          <w:sz w:val="12"/>
          <w:szCs w:val="12"/>
        </w:rPr>
        <w:t> </w:t>
      </w:r>
      <w:r>
        <w:rPr>
          <w:rFonts w:ascii="Verdana" w:hAnsi="Verdana"/>
          <w:color w:val="000000"/>
          <w:sz w:val="12"/>
          <w:szCs w:val="12"/>
        </w:rPr>
        <w:t>С.В. Воспитание культуры поведения у детей дошкольного возраста. М.: Просвещение, 1986. - 96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Пименова</w:t>
      </w:r>
      <w:r>
        <w:rPr>
          <w:rStyle w:val="WW8Num2z0"/>
          <w:rFonts w:ascii="Verdana" w:hAnsi="Verdana"/>
          <w:color w:val="000000"/>
          <w:sz w:val="12"/>
          <w:szCs w:val="12"/>
        </w:rPr>
        <w:t> </w:t>
      </w:r>
      <w:r>
        <w:rPr>
          <w:rFonts w:ascii="Verdana" w:hAnsi="Verdana"/>
          <w:color w:val="000000"/>
          <w:sz w:val="12"/>
          <w:szCs w:val="12"/>
        </w:rPr>
        <w:t>Л.И. К постановке проблемы</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ребенка дошкольного возраста //Проблемы</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воспитательно-образовательного процесса в детском саду: Межвуз. сб. науч. трудов. Пермь: ПГПИ, 1983. - 208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Пироженко</w:t>
      </w:r>
      <w:r>
        <w:rPr>
          <w:rStyle w:val="WW8Num2z0"/>
          <w:rFonts w:ascii="Verdana" w:hAnsi="Verdana"/>
          <w:color w:val="000000"/>
          <w:sz w:val="12"/>
          <w:szCs w:val="12"/>
        </w:rPr>
        <w:t> </w:t>
      </w:r>
      <w:r>
        <w:rPr>
          <w:rFonts w:ascii="Verdana" w:hAnsi="Verdana"/>
          <w:color w:val="000000"/>
          <w:sz w:val="12"/>
          <w:szCs w:val="12"/>
        </w:rPr>
        <w:t>Т.А. Развитие коммуникативно-речевых способностей дошкольников //А.В.Запорожец и современная наука о детях: Тезисы конф., поев. 90-летию А.В.Запорожца. Москва: МИПКРО, 1995.- С.52-54.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Поддьяков</w:t>
      </w:r>
      <w:r>
        <w:rPr>
          <w:rStyle w:val="WW8Num2z0"/>
          <w:rFonts w:ascii="Verdana" w:hAnsi="Verdana"/>
          <w:color w:val="000000"/>
          <w:sz w:val="12"/>
          <w:szCs w:val="12"/>
        </w:rPr>
        <w:t> </w:t>
      </w:r>
      <w:r>
        <w:rPr>
          <w:rFonts w:ascii="Verdana" w:hAnsi="Verdana"/>
          <w:color w:val="000000"/>
          <w:sz w:val="12"/>
          <w:szCs w:val="12"/>
        </w:rPr>
        <w:t>Н.Н. Методы умственного воспитания в детском саду //Дошкольное воспитание. 1973. - № 9. - С.32.</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Поддьяков</w:t>
      </w:r>
      <w:r>
        <w:rPr>
          <w:rStyle w:val="WW8Num2z0"/>
          <w:rFonts w:ascii="Verdana" w:hAnsi="Verdana"/>
          <w:color w:val="000000"/>
          <w:sz w:val="12"/>
          <w:szCs w:val="12"/>
        </w:rPr>
        <w:t> </w:t>
      </w:r>
      <w:r>
        <w:rPr>
          <w:rFonts w:ascii="Verdana" w:hAnsi="Verdana"/>
          <w:color w:val="000000"/>
          <w:sz w:val="12"/>
          <w:szCs w:val="12"/>
        </w:rPr>
        <w:t>Н.Н. О развитии элементарных форм</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в дошкольном возрасте. Душанбе, 1973. - 71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Поддьяков</w:t>
      </w:r>
      <w:r>
        <w:rPr>
          <w:rStyle w:val="WW8Num2z0"/>
          <w:rFonts w:ascii="Verdana" w:hAnsi="Verdana"/>
          <w:color w:val="000000"/>
          <w:sz w:val="12"/>
          <w:szCs w:val="12"/>
        </w:rPr>
        <w:t> </w:t>
      </w:r>
      <w:r>
        <w:rPr>
          <w:rFonts w:ascii="Verdana" w:hAnsi="Verdana"/>
          <w:color w:val="000000"/>
          <w:sz w:val="12"/>
          <w:szCs w:val="12"/>
        </w:rPr>
        <w:t>Н.Н. Мышление дошкольника. М.: Просвещение, 1977.- 272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Поддьяков</w:t>
      </w:r>
      <w:r>
        <w:rPr>
          <w:rStyle w:val="WW8Num2z0"/>
          <w:rFonts w:ascii="Verdana" w:hAnsi="Verdana"/>
          <w:color w:val="000000"/>
          <w:sz w:val="12"/>
          <w:szCs w:val="12"/>
        </w:rPr>
        <w:t> </w:t>
      </w:r>
      <w:r>
        <w:rPr>
          <w:rFonts w:ascii="Verdana" w:hAnsi="Verdana"/>
          <w:color w:val="000000"/>
          <w:sz w:val="12"/>
          <w:szCs w:val="12"/>
        </w:rPr>
        <w:t>Н.Н. Творчество и саморазвитие детей дошкольного возраста. Концептуальный аспект. Волгоград: Перемена, 1995. - 48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Попов</w:t>
      </w:r>
      <w:r>
        <w:rPr>
          <w:rStyle w:val="WW8Num2z0"/>
          <w:rFonts w:ascii="Verdana" w:hAnsi="Verdana"/>
          <w:color w:val="000000"/>
          <w:sz w:val="12"/>
          <w:szCs w:val="12"/>
        </w:rPr>
        <w:t> </w:t>
      </w:r>
      <w:r>
        <w:rPr>
          <w:rFonts w:ascii="Verdana" w:hAnsi="Verdana"/>
          <w:color w:val="000000"/>
          <w:sz w:val="12"/>
          <w:szCs w:val="12"/>
        </w:rPr>
        <w:t>С.И. Проблема происхождения и функционирования понятия ценности в социологи //Социологические исследования. 1979. - № 3. - С.35-44.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Попова</w:t>
      </w:r>
      <w:r>
        <w:rPr>
          <w:rStyle w:val="WW8Num2z0"/>
          <w:rFonts w:ascii="Verdana" w:hAnsi="Verdana"/>
          <w:color w:val="000000"/>
          <w:sz w:val="12"/>
          <w:szCs w:val="12"/>
        </w:rPr>
        <w:t> </w:t>
      </w:r>
      <w:r>
        <w:rPr>
          <w:rFonts w:ascii="Verdana" w:hAnsi="Verdana"/>
          <w:color w:val="000000"/>
          <w:sz w:val="12"/>
          <w:szCs w:val="12"/>
        </w:rPr>
        <w:t>И.М. Ценностные представления и "парадоксы" самосознания //Социологические исследования. 1984. - № 4. - С.29-36.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Попова</w:t>
      </w:r>
      <w:r>
        <w:rPr>
          <w:rStyle w:val="WW8Num2z0"/>
          <w:rFonts w:ascii="Verdana" w:hAnsi="Verdana"/>
          <w:color w:val="000000"/>
          <w:sz w:val="12"/>
          <w:szCs w:val="12"/>
        </w:rPr>
        <w:t> </w:t>
      </w:r>
      <w:r>
        <w:rPr>
          <w:rFonts w:ascii="Verdana" w:hAnsi="Verdana"/>
          <w:color w:val="000000"/>
          <w:sz w:val="12"/>
          <w:szCs w:val="12"/>
        </w:rPr>
        <w:t>О.М. Развитие творческой активности дошкольников на материале юмористических произведений //Воспитание личности дошкольников: Сб. науч. тр. /Отв. ред. Е.А.Тарханова. Нижневартовск: НПИ, 1993.-94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Программа воспитания в детском саду. Проект. М.: Изд-во АПН РСФСР, 1960. - 160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Программа воспитания в детском саду. М.: Учпедгиз, 1962. - 191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Программа воспитания в детском саду. М.: Просвещение, 1964. -190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Программа воспитания в детском саду. М.: Просвещение, 1969. -176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Программа воспитания в детском саду. М.: Просвещение, 1971. -176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Программа воспитания в детском саду. М.: Просвещение, 1972. -173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Программа воспитания в детском саду. Душанбе, 1973. - 210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Программа воспитания в детском саду. М.: Просвещение, 1976. -173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Программа воспитания в детском саду. М.: Просвещение, 1978. -160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Программа воспитания в детском саду. Проект. М.: Просвещение, 1982.-204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Программа воспитания в детском саду. М.: Просвещение, 1982. -160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Программа воспитания и обучения в детском саду / Отв. ред. А.М.Васильева. М.: Просвещение, 1985. - 174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Программа воспитания и обучения в детском саду / Отв. ред. А.М.Васильева. М.: Просвещение, 1987. - 192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178. Программа воспитания и обучения в детском саду. Ташкент: Уки-тувги, 1988. - 256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Программа воспитания и обучения в детском саду. Минск: Народная асвета, 1989. - 200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Программа воспитания и обучения в детском саду. Фрунзе: Мектеп, 1989.- 350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Программа воспитания ребенка-дошкольника. Чебоксары: Чуваш, кн. изд-во, 1995. - 231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Программа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(по видам деятельности). Проект. M.-JI.: Наркомпрос РСФСР, Учпедгиз, 1932. -112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Программы и внутренний распорядок детского сада. М.-Л.: ОГИЗ Учпедгиз, 1934. - 174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Программы и внутренний распорядок детского сада. М.-Л.: Наркомпрос РСФСР Ориз Учпедгиз, 1935. - 176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Прозументова</w:t>
      </w:r>
      <w:r>
        <w:rPr>
          <w:rStyle w:val="WW8Num2z0"/>
          <w:rFonts w:ascii="Verdana" w:hAnsi="Verdana"/>
          <w:color w:val="000000"/>
          <w:sz w:val="12"/>
          <w:szCs w:val="12"/>
        </w:rPr>
        <w:t> </w:t>
      </w:r>
      <w:r>
        <w:rPr>
          <w:rFonts w:ascii="Verdana" w:hAnsi="Verdana"/>
          <w:color w:val="000000"/>
          <w:sz w:val="12"/>
          <w:szCs w:val="12"/>
        </w:rPr>
        <w:t>Г.Н. Систематическая деятельность как фактор формирования всесторонних и гармонических ценностных ориентаций</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Автореф. дис. . канд. пед. наук. М., 1979. - 17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Пропп</w:t>
      </w:r>
      <w:r>
        <w:rPr>
          <w:rStyle w:val="WW8Num2z0"/>
          <w:rFonts w:ascii="Verdana" w:hAnsi="Verdana"/>
          <w:color w:val="000000"/>
          <w:sz w:val="12"/>
          <w:szCs w:val="12"/>
        </w:rPr>
        <w:t> </w:t>
      </w:r>
      <w:r>
        <w:rPr>
          <w:rFonts w:ascii="Verdana" w:hAnsi="Verdana"/>
          <w:color w:val="000000"/>
          <w:sz w:val="12"/>
          <w:szCs w:val="12"/>
        </w:rPr>
        <w:t>В.Я. Русская сказка. Л., 1984. - 25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Радина</w:t>
      </w:r>
      <w:r>
        <w:rPr>
          <w:rStyle w:val="WW8Num2z0"/>
          <w:rFonts w:ascii="Verdana" w:hAnsi="Verdana"/>
          <w:color w:val="000000"/>
          <w:sz w:val="12"/>
          <w:szCs w:val="12"/>
        </w:rPr>
        <w:t> </w:t>
      </w:r>
      <w:r>
        <w:rPr>
          <w:rFonts w:ascii="Verdana" w:hAnsi="Verdana"/>
          <w:color w:val="000000"/>
          <w:sz w:val="12"/>
          <w:szCs w:val="12"/>
        </w:rPr>
        <w:t>Е.И. Ознакомление детей с окружающим //Дошкольное воспитание. 1969. - X? 4. - С.37-43.</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Радуга: Программа и руководство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средней группы детского сада /Т.Н.Доронова, В.В.Гербова, Т.И.Гризик и др.; сост. Т.Н.Доронова. М.: Просвещение, 1994. - 208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Радынова</w:t>
      </w:r>
      <w:r>
        <w:rPr>
          <w:rStyle w:val="WW8Num2z0"/>
          <w:rFonts w:ascii="Verdana" w:hAnsi="Verdana"/>
          <w:color w:val="000000"/>
          <w:sz w:val="12"/>
          <w:szCs w:val="12"/>
        </w:rPr>
        <w:t> </w:t>
      </w:r>
      <w:r>
        <w:rPr>
          <w:rFonts w:ascii="Verdana" w:hAnsi="Verdana"/>
          <w:color w:val="000000"/>
          <w:sz w:val="12"/>
          <w:szCs w:val="12"/>
        </w:rPr>
        <w:t>О.П. Баюшки-баю: Слушаем и поем колыбельные песни. -М.: Владос, 1995.-296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Раскин JI.E. За коммунистическое воспитание дошкольника. М., 1930. -60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Родной край /Р.И.Жуковская, Н.Ф.Виноградова, С.А.Козлова: Под ред. С.А.Козловой. М.: Просвещение, 1990. - 176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C.JI. Бытие и сознание. О месте психологического во всеобщей взаимосвязи явлений мира. М.: АН СССР, 1957. - 328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Рубинштей</w:t>
      </w:r>
      <w:r>
        <w:rPr>
          <w:rStyle w:val="WW8Num2z0"/>
          <w:rFonts w:ascii="Verdana" w:hAnsi="Verdana"/>
          <w:color w:val="000000"/>
          <w:sz w:val="12"/>
          <w:szCs w:val="12"/>
        </w:rPr>
        <w:t> </w:t>
      </w:r>
      <w:r>
        <w:rPr>
          <w:rFonts w:ascii="Verdana" w:hAnsi="Verdana"/>
          <w:color w:val="000000"/>
          <w:sz w:val="12"/>
          <w:szCs w:val="12"/>
        </w:rPr>
        <w:t>C.JI. Проблемы общей психологии. М.: Педагогика, 1973.-416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Руководство для воспитателя детского сада. М.: Наркомпрос РСФСР, 1939.- 119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Руководство для воспитателя детского сада. Устав детского сада. -М.: Учпедгиз, 1945. 168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Руководство для воспитателя детского сада. М.: Гос. уч. пед. изд. Мин. прос. РСФСР, 1953. - 170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Руководство для воспитателя детского сада. Печ. с изд. Учпедгиз 1953. Минск, Учпедгиз</w:t>
      </w:r>
      <w:r>
        <w:rPr>
          <w:rStyle w:val="WW8Num2z0"/>
          <w:rFonts w:ascii="Verdana" w:hAnsi="Verdana"/>
          <w:color w:val="000000"/>
          <w:sz w:val="12"/>
          <w:szCs w:val="12"/>
        </w:rPr>
        <w:t> </w:t>
      </w:r>
      <w:r>
        <w:rPr>
          <w:rStyle w:val="WW8Num3z0"/>
          <w:rFonts w:ascii="Verdana" w:hAnsi="Verdana"/>
          <w:color w:val="4682B4"/>
          <w:sz w:val="12"/>
          <w:szCs w:val="12"/>
        </w:rPr>
        <w:t>БССР</w:t>
      </w:r>
      <w:r>
        <w:rPr>
          <w:rFonts w:ascii="Verdana" w:hAnsi="Verdana"/>
          <w:color w:val="000000"/>
          <w:sz w:val="12"/>
          <w:szCs w:val="12"/>
        </w:rPr>
        <w:t>, 1954. - 170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Садыкова</w:t>
      </w:r>
      <w:r>
        <w:rPr>
          <w:rStyle w:val="WW8Num2z0"/>
          <w:rFonts w:ascii="Verdana" w:hAnsi="Verdana"/>
          <w:color w:val="000000"/>
          <w:sz w:val="12"/>
          <w:szCs w:val="12"/>
        </w:rPr>
        <w:t> </w:t>
      </w:r>
      <w:r>
        <w:rPr>
          <w:rFonts w:ascii="Verdana" w:hAnsi="Verdana"/>
          <w:color w:val="000000"/>
          <w:sz w:val="12"/>
          <w:szCs w:val="12"/>
        </w:rPr>
        <w:t>Р.А. Особенности восприятия смешного детьми дошкольного возраста: Автореф. дис. канд. психол. наук. Киев, 1972. - 24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Салимханова Х.И. Влияние образцов</w:t>
      </w:r>
      <w:r>
        <w:rPr>
          <w:rStyle w:val="WW8Num2z0"/>
          <w:rFonts w:ascii="Verdana" w:hAnsi="Verdana"/>
          <w:color w:val="000000"/>
          <w:sz w:val="12"/>
          <w:szCs w:val="12"/>
        </w:rPr>
        <w:t> </w:t>
      </w:r>
      <w:r>
        <w:rPr>
          <w:rStyle w:val="WW8Num3z0"/>
          <w:rFonts w:ascii="Verdana" w:hAnsi="Verdana"/>
          <w:color w:val="4682B4"/>
          <w:sz w:val="12"/>
          <w:szCs w:val="12"/>
        </w:rPr>
        <w:t>устного</w:t>
      </w:r>
      <w:r>
        <w:rPr>
          <w:rStyle w:val="WW8Num2z0"/>
          <w:rFonts w:ascii="Verdana" w:hAnsi="Verdana"/>
          <w:color w:val="000000"/>
          <w:sz w:val="12"/>
          <w:szCs w:val="12"/>
        </w:rPr>
        <w:t> </w:t>
      </w:r>
      <w:r>
        <w:rPr>
          <w:rFonts w:ascii="Verdana" w:hAnsi="Verdana"/>
          <w:color w:val="000000"/>
          <w:sz w:val="12"/>
          <w:szCs w:val="12"/>
        </w:rPr>
        <w:t>народного творчества на формирование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качеств детей дошкольного возраста: Автореф. дис. . канд. пед. наук. Баку, 1990. - 16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Самсонюк</w:t>
      </w:r>
      <w:r>
        <w:rPr>
          <w:rStyle w:val="WW8Num2z0"/>
          <w:rFonts w:ascii="Verdana" w:hAnsi="Verdana"/>
          <w:color w:val="000000"/>
          <w:sz w:val="12"/>
          <w:szCs w:val="12"/>
        </w:rPr>
        <w:t> </w:t>
      </w:r>
      <w:r>
        <w:rPr>
          <w:rFonts w:ascii="Verdana" w:hAnsi="Verdana"/>
          <w:color w:val="000000"/>
          <w:sz w:val="12"/>
          <w:szCs w:val="12"/>
        </w:rPr>
        <w:t>Н.Ф., Ядэшко В.И. Народные пословицы как средствовоспитания основ патриотизма у старших дошкольников //Воспитание умственнй активности у детей дошкольного возраста: Сб. науч. трудов. М.: МГПИ им. В.И.Ленина, 1983. - 179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Сеченов</w:t>
      </w:r>
      <w:r>
        <w:rPr>
          <w:rStyle w:val="WW8Num2z0"/>
          <w:rFonts w:ascii="Verdana" w:hAnsi="Verdana"/>
          <w:color w:val="000000"/>
          <w:sz w:val="12"/>
          <w:szCs w:val="12"/>
        </w:rPr>
        <w:t> </w:t>
      </w:r>
      <w:r>
        <w:rPr>
          <w:rFonts w:ascii="Verdana" w:hAnsi="Verdana"/>
          <w:color w:val="000000"/>
          <w:sz w:val="12"/>
          <w:szCs w:val="12"/>
        </w:rPr>
        <w:t>И.М. Избранные произведения. М.: Учпедгиз, 1953. - 106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Ситаров</w:t>
      </w:r>
      <w:r>
        <w:rPr>
          <w:rStyle w:val="WW8Num2z0"/>
          <w:rFonts w:ascii="Verdana" w:hAnsi="Verdana"/>
          <w:color w:val="000000"/>
          <w:sz w:val="12"/>
          <w:szCs w:val="12"/>
        </w:rPr>
        <w:t> </w:t>
      </w:r>
      <w:r>
        <w:rPr>
          <w:rFonts w:ascii="Verdana" w:hAnsi="Verdana"/>
          <w:color w:val="000000"/>
          <w:sz w:val="12"/>
          <w:szCs w:val="12"/>
        </w:rPr>
        <w:t>В.А. Теоретико-методологические основы педагогики</w:t>
      </w:r>
      <w:r>
        <w:rPr>
          <w:rStyle w:val="WW8Num2z0"/>
          <w:rFonts w:ascii="Verdana" w:hAnsi="Verdana"/>
          <w:color w:val="000000"/>
          <w:sz w:val="12"/>
          <w:szCs w:val="12"/>
        </w:rPr>
        <w:t> </w:t>
      </w:r>
      <w:r>
        <w:rPr>
          <w:rStyle w:val="WW8Num3z0"/>
          <w:rFonts w:ascii="Verdana" w:hAnsi="Verdana"/>
          <w:color w:val="4682B4"/>
          <w:sz w:val="12"/>
          <w:szCs w:val="12"/>
        </w:rPr>
        <w:t>ненасилия</w:t>
      </w:r>
      <w:r>
        <w:rPr>
          <w:rStyle w:val="WW8Num2z0"/>
          <w:rFonts w:ascii="Verdana" w:hAnsi="Verdana"/>
          <w:color w:val="000000"/>
          <w:sz w:val="12"/>
          <w:szCs w:val="12"/>
        </w:rPr>
        <w:t> </w:t>
      </w:r>
      <w:r>
        <w:rPr>
          <w:rFonts w:ascii="Verdana" w:hAnsi="Verdana"/>
          <w:color w:val="000000"/>
          <w:sz w:val="12"/>
          <w:szCs w:val="12"/>
        </w:rPr>
        <w:t>//Гуманистические традиции воспитания в России на ненасильственной основе (история, теория, практика): Тезисы докл. X регион, науч.-практ. конф. Нижний Новгород, 1996. - С.3-4.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Советский энциклопедический словарь. М.: Советская энциклопедия, 1983.-С.935.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 Генина А. Образовательная телевизионная программа "Улица сезам" //Дошкольное воспитание. 1996. - № 10. - С.2-4.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Стрельцова</w:t>
      </w:r>
      <w:r>
        <w:rPr>
          <w:rStyle w:val="WW8Num2z0"/>
          <w:rFonts w:ascii="Verdana" w:hAnsi="Verdana"/>
          <w:color w:val="000000"/>
          <w:sz w:val="12"/>
          <w:szCs w:val="12"/>
        </w:rPr>
        <w:t> </w:t>
      </w:r>
      <w:r>
        <w:rPr>
          <w:rFonts w:ascii="Verdana" w:hAnsi="Verdana"/>
          <w:color w:val="000000"/>
          <w:sz w:val="12"/>
          <w:szCs w:val="12"/>
        </w:rPr>
        <w:t>Л.Е., Тамарченко Н.Д. Программа литературного образования в</w:t>
      </w:r>
      <w:r>
        <w:rPr>
          <w:rStyle w:val="WW8Num2z0"/>
          <w:rFonts w:ascii="Verdana" w:hAnsi="Verdana"/>
          <w:color w:val="000000"/>
          <w:sz w:val="12"/>
          <w:szCs w:val="12"/>
        </w:rPr>
        <w:t> </w:t>
      </w:r>
      <w:r>
        <w:rPr>
          <w:rStyle w:val="WW8Num3z0"/>
          <w:rFonts w:ascii="Verdana" w:hAnsi="Verdana"/>
          <w:color w:val="4682B4"/>
          <w:sz w:val="12"/>
          <w:szCs w:val="12"/>
        </w:rPr>
        <w:t>гуманитарных</w:t>
      </w:r>
      <w:r>
        <w:rPr>
          <w:rStyle w:val="WW8Num2z0"/>
          <w:rFonts w:ascii="Verdana" w:hAnsi="Verdana"/>
          <w:color w:val="000000"/>
          <w:sz w:val="12"/>
          <w:szCs w:val="12"/>
        </w:rPr>
        <w:t> </w:t>
      </w:r>
      <w:r>
        <w:rPr>
          <w:rFonts w:ascii="Verdana" w:hAnsi="Verdana"/>
          <w:color w:val="000000"/>
          <w:sz w:val="12"/>
          <w:szCs w:val="12"/>
        </w:rPr>
        <w:t>классах. М., 1991. - С.3-11.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Суровцева</w:t>
      </w:r>
      <w:r>
        <w:rPr>
          <w:rStyle w:val="WW8Num2z0"/>
          <w:rFonts w:ascii="Verdana" w:hAnsi="Verdana"/>
          <w:color w:val="000000"/>
          <w:sz w:val="12"/>
          <w:szCs w:val="12"/>
        </w:rPr>
        <w:t> </w:t>
      </w:r>
      <w:r>
        <w:rPr>
          <w:rFonts w:ascii="Verdana" w:hAnsi="Verdana"/>
          <w:color w:val="000000"/>
          <w:sz w:val="12"/>
          <w:szCs w:val="12"/>
        </w:rPr>
        <w:t>А.В. О методике организации</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//Дошкольное воспитание. 1929. - № 2. - С.20-26.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r>
        <w:rPr>
          <w:rStyle w:val="WW8Num3z0"/>
          <w:rFonts w:ascii="Verdana" w:hAnsi="Verdana"/>
          <w:color w:val="4682B4"/>
          <w:sz w:val="12"/>
          <w:szCs w:val="12"/>
        </w:rPr>
        <w:t>Суровцева</w:t>
      </w:r>
      <w:r>
        <w:rPr>
          <w:rStyle w:val="WW8Num2z0"/>
          <w:rFonts w:ascii="Verdana" w:hAnsi="Verdana"/>
          <w:color w:val="000000"/>
          <w:sz w:val="12"/>
          <w:szCs w:val="12"/>
        </w:rPr>
        <w:t> </w:t>
      </w:r>
      <w:r>
        <w:rPr>
          <w:rFonts w:ascii="Verdana" w:hAnsi="Verdana"/>
          <w:color w:val="000000"/>
          <w:sz w:val="12"/>
          <w:szCs w:val="12"/>
        </w:rPr>
        <w:t>А.В. Будем готовы //Дошкольное воспитание. 1929. - № 3.-С.8-11.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Интернациональное воспитание дошкольников //Дошкольное воспитание. 1972. - № 8. - С.38-45.</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Интернациональное воспитание детей старшего дошкольного возраста (7-ой год жизни): Дис. . канд. пед. наук. М., 1974.-214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Патриотическое и интернациональное воспитание /Воспитание в игре /Сост. А.К.Бондаренко, А.И.Матусик. М.: Просвещение. 1983. - 192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Общение с детьми разных национальностей важнейшее средство интернационального воспитания //Дошкольное воспитание. - 1990. - № 6. - С. 11-14.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Воспитание у детей этики межнационального общения. М.: А.П.О., 1994. - 80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Арысбаева А.А. Юмор фольклорных произведений в воспитании добрых чувств к людям ближайшего национального окружения //Проблемы дошкольного образования: Межд. науч.-практ. конф. М.: НКЦ "Университет", 1994. - С. 113-116.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Тамбовцева</w:t>
      </w:r>
      <w:r>
        <w:rPr>
          <w:rStyle w:val="WW8Num2z0"/>
          <w:rFonts w:ascii="Verdana" w:hAnsi="Verdana"/>
          <w:color w:val="000000"/>
          <w:sz w:val="12"/>
          <w:szCs w:val="12"/>
        </w:rPr>
        <w:t> </w:t>
      </w:r>
      <w:r>
        <w:rPr>
          <w:rFonts w:ascii="Verdana" w:hAnsi="Verdana"/>
          <w:color w:val="000000"/>
          <w:sz w:val="12"/>
          <w:szCs w:val="12"/>
        </w:rPr>
        <w:t>А.Г. Взаимосвязь речетворчества 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//Умственное воспитание детей дошкольного возраста /Под ред. Н.Н.Поддьякова, Ф.А.Сохина. М.: Просвещение, 1984. - 207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Психология вопросов художественного воспитания //Советская педагогика. 1946. - № 6. - С. 101-102.</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Заметки психолога при</w:t>
      </w:r>
      <w:r>
        <w:rPr>
          <w:rStyle w:val="WW8Num2z0"/>
          <w:rFonts w:ascii="Verdana" w:hAnsi="Verdana"/>
          <w:color w:val="000000"/>
          <w:sz w:val="12"/>
          <w:szCs w:val="12"/>
        </w:rPr>
        <w:t> </w:t>
      </w:r>
      <w:r>
        <w:rPr>
          <w:rStyle w:val="WW8Num3z0"/>
          <w:rFonts w:ascii="Verdana" w:hAnsi="Verdana"/>
          <w:color w:val="4682B4"/>
          <w:sz w:val="12"/>
          <w:szCs w:val="12"/>
        </w:rPr>
        <w:t>чтении</w:t>
      </w:r>
      <w:r>
        <w:rPr>
          <w:rStyle w:val="WW8Num2z0"/>
          <w:rFonts w:ascii="Verdana" w:hAnsi="Verdana"/>
          <w:color w:val="000000"/>
          <w:sz w:val="12"/>
          <w:szCs w:val="12"/>
        </w:rPr>
        <w:t> </w:t>
      </w:r>
      <w:r>
        <w:rPr>
          <w:rFonts w:ascii="Verdana" w:hAnsi="Verdana"/>
          <w:color w:val="000000"/>
          <w:sz w:val="12"/>
          <w:szCs w:val="12"/>
        </w:rPr>
        <w:t>художественной литературы //Вопросы психологии. 1971. № 6. - С.34-48.</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Типовая программа воспитания и обучения в детском саду /Под ред. Р.А.Курбатовой, Н.Н.Поддьякова. М.: Просвещение, 1984. - 175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Типовая программа воспитания и обучения в детском саду /Под ред. Р.А.Курбатовой, Н.Н.Поддьякова. Каунас: Швиеса, 1988. - 192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Типовая программа воспитания и обучения в детском саду. Алма-Ата: Мектеп, 1989. 228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Типовое положение о дошкольном образовательном учреждении //Дошкольное воспитание. 1995. - № 10. - С.2-7.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Тугаринов</w:t>
      </w:r>
      <w:r>
        <w:rPr>
          <w:rStyle w:val="WW8Num2z0"/>
          <w:rFonts w:ascii="Verdana" w:hAnsi="Verdana"/>
          <w:color w:val="000000"/>
          <w:sz w:val="12"/>
          <w:szCs w:val="12"/>
        </w:rPr>
        <w:t> </w:t>
      </w:r>
      <w:r>
        <w:rPr>
          <w:rFonts w:ascii="Verdana" w:hAnsi="Verdana"/>
          <w:color w:val="000000"/>
          <w:sz w:val="12"/>
          <w:szCs w:val="12"/>
        </w:rPr>
        <w:t>В.П. О ценностях жизни и культуры. JI.: ЛГУ, 1960. -156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w:t>
      </w:r>
      <w:r>
        <w:rPr>
          <w:rStyle w:val="WW8Num2z0"/>
          <w:rFonts w:ascii="Verdana" w:hAnsi="Verdana"/>
          <w:color w:val="000000"/>
          <w:sz w:val="12"/>
          <w:szCs w:val="12"/>
        </w:rPr>
        <w:t> </w:t>
      </w:r>
      <w:r>
        <w:rPr>
          <w:rStyle w:val="WW8Num3z0"/>
          <w:rFonts w:ascii="Verdana" w:hAnsi="Verdana"/>
          <w:color w:val="4682B4"/>
          <w:sz w:val="12"/>
          <w:szCs w:val="12"/>
        </w:rPr>
        <w:t>Тугаринов</w:t>
      </w:r>
      <w:r>
        <w:rPr>
          <w:rStyle w:val="WW8Num2z0"/>
          <w:rFonts w:ascii="Verdana" w:hAnsi="Verdana"/>
          <w:color w:val="000000"/>
          <w:sz w:val="12"/>
          <w:szCs w:val="12"/>
        </w:rPr>
        <w:t> </w:t>
      </w:r>
      <w:r>
        <w:rPr>
          <w:rFonts w:ascii="Verdana" w:hAnsi="Verdana"/>
          <w:color w:val="000000"/>
          <w:sz w:val="12"/>
          <w:szCs w:val="12"/>
        </w:rPr>
        <w:t>В.П. Марксистская философия и проблема ценности</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Проблемы ценности в философии. M.-J1.: Наука, 1966. - С.15-16.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воспитание детей дошкольного возраста /Под ред. Н.Н.Поддьякова, Ф.А.Сохина. М.: Просвещение, 1984. - 207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Устное народное творчество в детском саду. М.: Учпедгиз, 1947. - 72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w:t>
      </w:r>
      <w:r>
        <w:rPr>
          <w:rStyle w:val="WW8Num2z0"/>
          <w:rFonts w:ascii="Verdana" w:hAnsi="Verdana"/>
          <w:color w:val="000000"/>
          <w:sz w:val="12"/>
          <w:szCs w:val="12"/>
        </w:rPr>
        <w:t> </w:t>
      </w:r>
      <w:r>
        <w:rPr>
          <w:rStyle w:val="WW8Num3z0"/>
          <w:rFonts w:ascii="Verdana" w:hAnsi="Verdana"/>
          <w:color w:val="4682B4"/>
          <w:sz w:val="12"/>
          <w:szCs w:val="12"/>
        </w:rPr>
        <w:t>Усова</w:t>
      </w:r>
      <w:r>
        <w:rPr>
          <w:rStyle w:val="WW8Num2z0"/>
          <w:rFonts w:ascii="Verdana" w:hAnsi="Verdana"/>
          <w:color w:val="000000"/>
          <w:sz w:val="12"/>
          <w:szCs w:val="12"/>
        </w:rPr>
        <w:t> </w:t>
      </w:r>
      <w:r>
        <w:rPr>
          <w:rFonts w:ascii="Verdana" w:hAnsi="Verdana"/>
          <w:color w:val="000000"/>
          <w:sz w:val="12"/>
          <w:szCs w:val="12"/>
        </w:rPr>
        <w:t>А.П. Русское народное творчество в детском саду. М.: Просвещение, 1972. - 78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Урбанская</w:t>
      </w:r>
      <w:r>
        <w:rPr>
          <w:rStyle w:val="WW8Num2z0"/>
          <w:rFonts w:ascii="Verdana" w:hAnsi="Verdana"/>
          <w:color w:val="000000"/>
          <w:sz w:val="12"/>
          <w:szCs w:val="12"/>
        </w:rPr>
        <w:t> </w:t>
      </w:r>
      <w:r>
        <w:rPr>
          <w:rFonts w:ascii="Verdana" w:hAnsi="Verdana"/>
          <w:color w:val="000000"/>
          <w:sz w:val="12"/>
          <w:szCs w:val="12"/>
        </w:rPr>
        <w:t>О.Н. Культура деятельности ребенка среднего дошкольного возраста /Формирование первоначальных основ социальной активности у детей дошкольного возраста: Сб. науч. трудов. М.: МГПИ им. В.И.Ленина, 1984. - 190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Урунтаева</w:t>
      </w:r>
      <w:r>
        <w:rPr>
          <w:rStyle w:val="WW8Num2z0"/>
          <w:rFonts w:ascii="Verdana" w:hAnsi="Verdana"/>
          <w:color w:val="000000"/>
          <w:sz w:val="12"/>
          <w:szCs w:val="12"/>
        </w:rPr>
        <w:t> </w:t>
      </w:r>
      <w:r>
        <w:rPr>
          <w:rFonts w:ascii="Verdana" w:hAnsi="Verdana"/>
          <w:color w:val="000000"/>
          <w:sz w:val="12"/>
          <w:szCs w:val="12"/>
        </w:rPr>
        <w:t>Г.А., Афонькина Ю.А. Как я расту: Советы психолога родитялям. М.: Просвещение: АО "Учеб. лит.", 1996. - 111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Родное слово. Собр. соч., В 11-и т. М.-Л.: Изд-во АПН РСФСР. 1948. Т.2. - С.554-574.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Собр. соч., В 11-й т. М.-Л.: Изд-во АПН РСФСР, 1948.-Т.5.-С.299.</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Собр. соч., В 11-и т. М.-Л.: Изд-во АПН РСФСР, 1948.-Т.6.-С.300.</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Фанштейн</w:t>
      </w:r>
      <w:r>
        <w:rPr>
          <w:rStyle w:val="WW8Num2z0"/>
          <w:rFonts w:ascii="Verdana" w:hAnsi="Verdana"/>
          <w:color w:val="000000"/>
          <w:sz w:val="12"/>
          <w:szCs w:val="12"/>
        </w:rPr>
        <w:t> </w:t>
      </w:r>
      <w:r>
        <w:rPr>
          <w:rFonts w:ascii="Verdana" w:hAnsi="Verdana"/>
          <w:color w:val="000000"/>
          <w:sz w:val="12"/>
          <w:szCs w:val="12"/>
        </w:rPr>
        <w:t>С.Я. За интернациональное воспитание в дошкольных учреждениях //Дошкольное воспитание. 1932. - № 3. - С.35-42.</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w:t>
      </w:r>
      <w:r>
        <w:rPr>
          <w:rStyle w:val="WW8Num2z0"/>
          <w:rFonts w:ascii="Verdana" w:hAnsi="Verdana"/>
          <w:color w:val="000000"/>
          <w:sz w:val="12"/>
          <w:szCs w:val="12"/>
        </w:rPr>
        <w:t> </w:t>
      </w:r>
      <w:r>
        <w:rPr>
          <w:rStyle w:val="WW8Num3z0"/>
          <w:rFonts w:ascii="Verdana" w:hAnsi="Verdana"/>
          <w:color w:val="4682B4"/>
          <w:sz w:val="12"/>
          <w:szCs w:val="12"/>
        </w:rPr>
        <w:t>Фанштейн</w:t>
      </w:r>
      <w:r>
        <w:rPr>
          <w:rStyle w:val="WW8Num2z0"/>
          <w:rFonts w:ascii="Verdana" w:hAnsi="Verdana"/>
          <w:color w:val="000000"/>
          <w:sz w:val="12"/>
          <w:szCs w:val="12"/>
        </w:rPr>
        <w:t> </w:t>
      </w:r>
      <w:r>
        <w:rPr>
          <w:rFonts w:ascii="Verdana" w:hAnsi="Verdana"/>
          <w:color w:val="000000"/>
          <w:sz w:val="12"/>
          <w:szCs w:val="12"/>
        </w:rPr>
        <w:t>С.Я. Элементарное знакомство детей с жизнью других национальностей //Дошкольное воспитание. 1934.</w:t>
      </w:r>
      <w:r>
        <w:rPr>
          <w:rStyle w:val="WW8Num2z0"/>
          <w:rFonts w:ascii="Verdana" w:hAnsi="Verdana"/>
          <w:color w:val="000000"/>
          <w:sz w:val="12"/>
          <w:szCs w:val="12"/>
        </w:rPr>
        <w:t> </w:t>
      </w:r>
      <w:r>
        <w:rPr>
          <w:rStyle w:val="WW8Num3z0"/>
          <w:rFonts w:ascii="Verdana" w:hAnsi="Verdana"/>
          <w:color w:val="4682B4"/>
          <w:sz w:val="12"/>
          <w:szCs w:val="12"/>
        </w:rPr>
        <w:t>Методический</w:t>
      </w:r>
      <w:r>
        <w:rPr>
          <w:rStyle w:val="WW8Num2z0"/>
          <w:rFonts w:ascii="Verdana" w:hAnsi="Verdana"/>
          <w:color w:val="000000"/>
          <w:sz w:val="12"/>
          <w:szCs w:val="12"/>
        </w:rPr>
        <w:t> </w:t>
      </w:r>
      <w:r>
        <w:rPr>
          <w:rFonts w:ascii="Verdana" w:hAnsi="Verdana"/>
          <w:color w:val="000000"/>
          <w:sz w:val="12"/>
          <w:szCs w:val="12"/>
        </w:rPr>
        <w:t>сборник №2. - С.58-67.</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w:t>
      </w:r>
      <w:r>
        <w:rPr>
          <w:rStyle w:val="WW8Num2z0"/>
          <w:rFonts w:ascii="Verdana" w:hAnsi="Verdana"/>
          <w:color w:val="000000"/>
          <w:sz w:val="12"/>
          <w:szCs w:val="12"/>
        </w:rPr>
        <w:t> </w:t>
      </w:r>
      <w:r>
        <w:rPr>
          <w:rStyle w:val="WW8Num3z0"/>
          <w:rFonts w:ascii="Verdana" w:hAnsi="Verdana"/>
          <w:color w:val="4682B4"/>
          <w:sz w:val="12"/>
          <w:szCs w:val="12"/>
        </w:rPr>
        <w:t>Федяевская</w:t>
      </w:r>
      <w:r>
        <w:rPr>
          <w:rStyle w:val="WW8Num2z0"/>
          <w:rFonts w:ascii="Verdana" w:hAnsi="Verdana"/>
          <w:color w:val="000000"/>
          <w:sz w:val="12"/>
          <w:szCs w:val="12"/>
        </w:rPr>
        <w:t> </w:t>
      </w:r>
      <w:r>
        <w:rPr>
          <w:rFonts w:ascii="Verdana" w:hAnsi="Verdana"/>
          <w:color w:val="000000"/>
          <w:sz w:val="12"/>
          <w:szCs w:val="12"/>
        </w:rPr>
        <w:t>В.М. Сказка в детском саду //Дошкольное воспитание. -1951. № 3. - С.29-39.</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Федяевская</w:t>
      </w:r>
      <w:r>
        <w:rPr>
          <w:rStyle w:val="WW8Num2z0"/>
          <w:rFonts w:ascii="Verdana" w:hAnsi="Verdana"/>
          <w:color w:val="000000"/>
          <w:sz w:val="12"/>
          <w:szCs w:val="12"/>
        </w:rPr>
        <w:t> </w:t>
      </w:r>
      <w:r>
        <w:rPr>
          <w:rFonts w:ascii="Verdana" w:hAnsi="Verdana"/>
          <w:color w:val="000000"/>
          <w:sz w:val="12"/>
          <w:szCs w:val="12"/>
        </w:rPr>
        <w:t>В.М. Что и как рассказывать и читать</w:t>
      </w:r>
      <w:r>
        <w:rPr>
          <w:rStyle w:val="WW8Num2z0"/>
          <w:rFonts w:ascii="Verdana" w:hAnsi="Verdana"/>
          <w:color w:val="000000"/>
          <w:sz w:val="12"/>
          <w:szCs w:val="12"/>
        </w:rPr>
        <w:t> </w:t>
      </w:r>
      <w:r>
        <w:rPr>
          <w:rStyle w:val="WW8Num3z0"/>
          <w:rFonts w:ascii="Verdana" w:hAnsi="Verdana"/>
          <w:color w:val="4682B4"/>
          <w:sz w:val="12"/>
          <w:szCs w:val="12"/>
        </w:rPr>
        <w:t>дошкольникам</w:t>
      </w:r>
      <w:r>
        <w:rPr>
          <w:rFonts w:ascii="Verdana" w:hAnsi="Verdana"/>
          <w:color w:val="000000"/>
          <w:sz w:val="12"/>
          <w:szCs w:val="12"/>
        </w:rPr>
        <w:t>. -М.: Просвещение, 1955. 208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Философский энциклопедический словарь. М.: Советская энциклопедия, 1989. -С.732-733.</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w:t>
      </w:r>
      <w:r>
        <w:rPr>
          <w:rStyle w:val="WW8Num2z0"/>
          <w:rFonts w:ascii="Verdana" w:hAnsi="Verdana"/>
          <w:color w:val="000000"/>
          <w:sz w:val="12"/>
          <w:szCs w:val="12"/>
        </w:rPr>
        <w:t> </w:t>
      </w:r>
      <w:r>
        <w:rPr>
          <w:rStyle w:val="WW8Num3z0"/>
          <w:rFonts w:ascii="Verdana" w:hAnsi="Verdana"/>
          <w:color w:val="4682B4"/>
          <w:sz w:val="12"/>
          <w:szCs w:val="12"/>
        </w:rPr>
        <w:t>Флерина</w:t>
      </w:r>
      <w:r>
        <w:rPr>
          <w:rStyle w:val="WW8Num2z0"/>
          <w:rFonts w:ascii="Verdana" w:hAnsi="Verdana"/>
          <w:color w:val="000000"/>
          <w:sz w:val="12"/>
          <w:szCs w:val="12"/>
        </w:rPr>
        <w:t> </w:t>
      </w:r>
      <w:r>
        <w:rPr>
          <w:rFonts w:ascii="Verdana" w:hAnsi="Verdana"/>
          <w:color w:val="000000"/>
          <w:sz w:val="12"/>
          <w:szCs w:val="12"/>
        </w:rPr>
        <w:t>Е.А. Праздник в дошкольном учреждении /Дошкольное воспитание. 1929. - №6. - С.25-31.</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w:t>
      </w:r>
      <w:r>
        <w:rPr>
          <w:rStyle w:val="WW8Num2z0"/>
          <w:rFonts w:ascii="Verdana" w:hAnsi="Verdana"/>
          <w:color w:val="000000"/>
          <w:sz w:val="12"/>
          <w:szCs w:val="12"/>
        </w:rPr>
        <w:t> </w:t>
      </w:r>
      <w:r>
        <w:rPr>
          <w:rStyle w:val="WW8Num3z0"/>
          <w:rFonts w:ascii="Verdana" w:hAnsi="Verdana"/>
          <w:color w:val="4682B4"/>
          <w:sz w:val="12"/>
          <w:szCs w:val="12"/>
        </w:rPr>
        <w:t>Флерина</w:t>
      </w:r>
      <w:r>
        <w:rPr>
          <w:rStyle w:val="WW8Num2z0"/>
          <w:rFonts w:ascii="Verdana" w:hAnsi="Verdana"/>
          <w:color w:val="000000"/>
          <w:sz w:val="12"/>
          <w:szCs w:val="12"/>
        </w:rPr>
        <w:t> </w:t>
      </w:r>
      <w:r>
        <w:rPr>
          <w:rFonts w:ascii="Verdana" w:hAnsi="Verdana"/>
          <w:color w:val="000000"/>
          <w:sz w:val="12"/>
          <w:szCs w:val="12"/>
        </w:rPr>
        <w:t>Е.А. Обеспечим дошкольные учреждения качественной</w:t>
      </w:r>
      <w:r>
        <w:rPr>
          <w:rStyle w:val="WW8Num2z0"/>
          <w:rFonts w:ascii="Verdana" w:hAnsi="Verdana"/>
          <w:color w:val="000000"/>
          <w:sz w:val="12"/>
          <w:szCs w:val="12"/>
        </w:rPr>
        <w:t> </w:t>
      </w:r>
      <w:r>
        <w:rPr>
          <w:rStyle w:val="WW8Num3z0"/>
          <w:rFonts w:ascii="Verdana" w:hAnsi="Verdana"/>
          <w:color w:val="4682B4"/>
          <w:sz w:val="12"/>
          <w:szCs w:val="12"/>
        </w:rPr>
        <w:t>игрушкой</w:t>
      </w:r>
      <w:r>
        <w:rPr>
          <w:rStyle w:val="WW8Num2z0"/>
          <w:rFonts w:ascii="Verdana" w:hAnsi="Verdana"/>
          <w:color w:val="000000"/>
          <w:sz w:val="12"/>
          <w:szCs w:val="12"/>
        </w:rPr>
        <w:t> </w:t>
      </w:r>
      <w:r>
        <w:rPr>
          <w:rFonts w:ascii="Verdana" w:hAnsi="Verdana"/>
          <w:color w:val="000000"/>
          <w:sz w:val="12"/>
          <w:szCs w:val="12"/>
        </w:rPr>
        <w:t>//Дошкольное воспитание. Методический сборник. 1934. -№ 2. - С.50-52.</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w:t>
      </w:r>
      <w:r>
        <w:rPr>
          <w:rStyle w:val="WW8Num2z0"/>
          <w:rFonts w:ascii="Verdana" w:hAnsi="Verdana"/>
          <w:color w:val="000000"/>
          <w:sz w:val="12"/>
          <w:szCs w:val="12"/>
        </w:rPr>
        <w:t> </w:t>
      </w:r>
      <w:r>
        <w:rPr>
          <w:rStyle w:val="WW8Num3z0"/>
          <w:rFonts w:ascii="Verdana" w:hAnsi="Verdana"/>
          <w:color w:val="4682B4"/>
          <w:sz w:val="12"/>
          <w:szCs w:val="12"/>
        </w:rPr>
        <w:t>Флерина</w:t>
      </w:r>
      <w:r>
        <w:rPr>
          <w:rStyle w:val="WW8Num2z0"/>
          <w:rFonts w:ascii="Verdana" w:hAnsi="Verdana"/>
          <w:color w:val="000000"/>
          <w:sz w:val="12"/>
          <w:szCs w:val="12"/>
        </w:rPr>
        <w:t> </w:t>
      </w:r>
      <w:r>
        <w:rPr>
          <w:rFonts w:ascii="Verdana" w:hAnsi="Verdana"/>
          <w:color w:val="000000"/>
          <w:sz w:val="12"/>
          <w:szCs w:val="12"/>
        </w:rPr>
        <w:t>Е.А. Педагогика народной игрушки /Игра и игрушка /Под ред. Д.В.Менджерицкой. М.: Просвещение, 1973. - С.85-90.</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2z0"/>
          <w:rFonts w:ascii="Verdana" w:hAnsi="Verdana"/>
          <w:color w:val="000000"/>
          <w:sz w:val="12"/>
          <w:szCs w:val="12"/>
        </w:rPr>
        <w:t> </w:t>
      </w:r>
      <w:r>
        <w:rPr>
          <w:rStyle w:val="WW8Num3z0"/>
          <w:rFonts w:ascii="Verdana" w:hAnsi="Verdana"/>
          <w:color w:val="4682B4"/>
          <w:sz w:val="12"/>
          <w:szCs w:val="12"/>
        </w:rPr>
        <w:t>Фомина</w:t>
      </w:r>
      <w:r>
        <w:rPr>
          <w:rStyle w:val="WW8Num2z0"/>
          <w:rFonts w:ascii="Verdana" w:hAnsi="Verdana"/>
          <w:color w:val="000000"/>
          <w:sz w:val="12"/>
          <w:szCs w:val="12"/>
        </w:rPr>
        <w:t> </w:t>
      </w:r>
      <w:r>
        <w:rPr>
          <w:rFonts w:ascii="Verdana" w:hAnsi="Verdana"/>
          <w:color w:val="000000"/>
          <w:sz w:val="12"/>
          <w:szCs w:val="12"/>
        </w:rPr>
        <w:t>Л.П. Классификация типов ценностных ориентаций по содержанию и носителям //Диалектическое взаимодействие природы и общества. Л., 1976. - С.94.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w:t>
      </w:r>
      <w:r>
        <w:rPr>
          <w:rStyle w:val="WW8Num2z0"/>
          <w:rFonts w:ascii="Verdana" w:hAnsi="Verdana"/>
          <w:color w:val="000000"/>
          <w:sz w:val="12"/>
          <w:szCs w:val="12"/>
        </w:rPr>
        <w:t> </w:t>
      </w:r>
      <w:r>
        <w:rPr>
          <w:rStyle w:val="WW8Num3z0"/>
          <w:rFonts w:ascii="Verdana" w:hAnsi="Verdana"/>
          <w:color w:val="4682B4"/>
          <w:sz w:val="12"/>
          <w:szCs w:val="12"/>
        </w:rPr>
        <w:t>Халикова</w:t>
      </w:r>
      <w:r>
        <w:rPr>
          <w:rStyle w:val="WW8Num2z0"/>
          <w:rFonts w:ascii="Verdana" w:hAnsi="Verdana"/>
          <w:color w:val="000000"/>
          <w:sz w:val="12"/>
          <w:szCs w:val="12"/>
        </w:rPr>
        <w:t> </w:t>
      </w:r>
      <w:r>
        <w:rPr>
          <w:rFonts w:ascii="Verdana" w:hAnsi="Verdana"/>
          <w:color w:val="000000"/>
          <w:sz w:val="12"/>
          <w:szCs w:val="12"/>
        </w:rPr>
        <w:t>Р.Ш. Народное творчество как средство воспитания любви к родному краю у детей старшего дошкольного возраста: Авто-реф. дис. . канд. пед. наук. М., 1984. - 16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w:t>
      </w:r>
      <w:r>
        <w:rPr>
          <w:rStyle w:val="WW8Num2z0"/>
          <w:rFonts w:ascii="Verdana" w:hAnsi="Verdana"/>
          <w:color w:val="000000"/>
          <w:sz w:val="12"/>
          <w:szCs w:val="12"/>
        </w:rPr>
        <w:t> </w:t>
      </w:r>
      <w:r>
        <w:rPr>
          <w:rStyle w:val="WW8Num3z0"/>
          <w:rFonts w:ascii="Verdana" w:hAnsi="Verdana"/>
          <w:color w:val="4682B4"/>
          <w:sz w:val="12"/>
          <w:szCs w:val="12"/>
        </w:rPr>
        <w:t>Ханбиков</w:t>
      </w:r>
      <w:r>
        <w:rPr>
          <w:rStyle w:val="WW8Num2z0"/>
          <w:rFonts w:ascii="Verdana" w:hAnsi="Verdana"/>
          <w:color w:val="000000"/>
          <w:sz w:val="12"/>
          <w:szCs w:val="12"/>
        </w:rPr>
        <w:t> </w:t>
      </w:r>
      <w:r>
        <w:rPr>
          <w:rFonts w:ascii="Verdana" w:hAnsi="Verdana"/>
          <w:color w:val="000000"/>
          <w:sz w:val="12"/>
          <w:szCs w:val="12"/>
        </w:rPr>
        <w:t>Я.И. Значение иследования фольклорных материалов для использования идей народного воспитания в педагогической практике. Доклады АПН РСФСР, 1962. - № 1. - С.43-46.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 Хайруллин Р. Нет народа "хуже" и народа "лучше" //Народное образование. 1997. - № 1. - С.82.</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Хвачкин Н.Х. Развитие</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форм у младшего дошкольника /Вопросы психологии ребенка дошкольного возраста: Сб. статей /Под ред. А.Н.Леонтьева и А.В.Запорожца. М.: МОПК, 1995. - 144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w:t>
      </w:r>
      <w:r>
        <w:rPr>
          <w:rStyle w:val="WW8Num2z0"/>
          <w:rFonts w:ascii="Verdana" w:hAnsi="Verdana"/>
          <w:color w:val="000000"/>
          <w:sz w:val="12"/>
          <w:szCs w:val="12"/>
        </w:rPr>
        <w:t> </w:t>
      </w:r>
      <w:r>
        <w:rPr>
          <w:rStyle w:val="WW8Num3z0"/>
          <w:rFonts w:ascii="Verdana" w:hAnsi="Verdana"/>
          <w:color w:val="4682B4"/>
          <w:sz w:val="12"/>
          <w:szCs w:val="12"/>
        </w:rPr>
        <w:t>Хмара</w:t>
      </w:r>
      <w:r>
        <w:rPr>
          <w:rStyle w:val="WW8Num2z0"/>
          <w:rFonts w:ascii="Verdana" w:hAnsi="Verdana"/>
          <w:color w:val="000000"/>
          <w:sz w:val="12"/>
          <w:szCs w:val="12"/>
        </w:rPr>
        <w:t> </w:t>
      </w:r>
      <w:r>
        <w:rPr>
          <w:rFonts w:ascii="Verdana" w:hAnsi="Verdana"/>
          <w:color w:val="000000"/>
          <w:sz w:val="12"/>
          <w:szCs w:val="12"/>
        </w:rPr>
        <w:t>С.А. Особенности формирования профессиональных ценностных ориентаций молодого учителя: Дис. . канд. пед. наук. -Хабаровск, 1996. 252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 Хямяляйнен Ю. Воспитание</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Концепции, направления и перспективы. М.: Просвещение, 1993. - 112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w:t>
      </w:r>
      <w:r>
        <w:rPr>
          <w:rStyle w:val="WW8Num2z0"/>
          <w:rFonts w:ascii="Verdana" w:hAnsi="Verdana"/>
          <w:color w:val="000000"/>
          <w:sz w:val="12"/>
          <w:szCs w:val="12"/>
        </w:rPr>
        <w:t> </w:t>
      </w:r>
      <w:r>
        <w:rPr>
          <w:rStyle w:val="WW8Num3z0"/>
          <w:rFonts w:ascii="Verdana" w:hAnsi="Verdana"/>
          <w:color w:val="4682B4"/>
          <w:sz w:val="12"/>
          <w:szCs w:val="12"/>
        </w:rPr>
        <w:t>Чернобаева</w:t>
      </w:r>
      <w:r>
        <w:rPr>
          <w:rStyle w:val="WW8Num2z0"/>
          <w:rFonts w:ascii="Verdana" w:hAnsi="Verdana"/>
          <w:color w:val="000000"/>
          <w:sz w:val="12"/>
          <w:szCs w:val="12"/>
        </w:rPr>
        <w:t> </w:t>
      </w:r>
      <w:r>
        <w:rPr>
          <w:rFonts w:ascii="Verdana" w:hAnsi="Verdana"/>
          <w:color w:val="000000"/>
          <w:sz w:val="12"/>
          <w:szCs w:val="12"/>
        </w:rPr>
        <w:t>М.Ф. Особенности ценностных ориентаций подростков в сфере общения и пути их формирования: Дис. . канд. пед. наук.1. Киев, 1974.- 152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P.M. Дошкольникам о живописи. М.: Просвещение, 1992.- 126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 Шучияма Б. Воспитание детей в духе мира и мирового гражданства //Универсательное и национальное в дошкольном детстве: Мат. Междун. семинара /Под ред. Л.А.Парамоновой. М.: МИПКРО, 1994.-С. 16-20.</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 Элементы русской народной культуры в педагогическом процессе дошкольного учреждения:</w:t>
      </w:r>
      <w:r>
        <w:rPr>
          <w:rStyle w:val="WW8Num2z0"/>
          <w:rFonts w:ascii="Verdana" w:hAnsi="Verdana"/>
          <w:color w:val="000000"/>
          <w:sz w:val="12"/>
          <w:szCs w:val="12"/>
        </w:rPr>
        <w:t> </w:t>
      </w:r>
      <w:r>
        <w:rPr>
          <w:rStyle w:val="WW8Num3z0"/>
          <w:rFonts w:ascii="Verdana" w:hAnsi="Verdana"/>
          <w:color w:val="4682B4"/>
          <w:sz w:val="12"/>
          <w:szCs w:val="12"/>
        </w:rPr>
        <w:t>Методич</w:t>
      </w:r>
      <w:r>
        <w:rPr>
          <w:rFonts w:ascii="Verdana" w:hAnsi="Verdana"/>
          <w:color w:val="000000"/>
          <w:sz w:val="12"/>
          <w:szCs w:val="12"/>
        </w:rPr>
        <w:t>. пособие для педагогов дошкольных учреждений /Автор-составитель М.А.Викулина. Н.Новгород: Нижегородский гуманитраный центр, 1995. 138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Формирование первичных этических инстанций и моральных чувств /Избр. психол. труды. М.: Педагогика, 1971. -560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 xml:space="preserve">Д.Б. Психологические вопросы дошкольной игры //Вопросы психологии ребенка дошкольного возраста: Сб. статей /Под ред. </w:t>
      </w:r>
      <w:r>
        <w:rPr>
          <w:rFonts w:ascii="Verdana" w:hAnsi="Verdana"/>
          <w:color w:val="000000"/>
          <w:sz w:val="12"/>
          <w:szCs w:val="12"/>
        </w:rPr>
        <w:lastRenderedPageBreak/>
        <w:t>А.Н.Леонтьева и А.В.Запорожца. М.: МОПК, 1995. - С.26-44.</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 Эмоциональное развитие дошкольника: Пособие для воспитателя детского сада /А.В.Запорожец, Я.З.Неверович, А.Д.Кошелева /Под ред. А.Д.Кошелевой. М.: Просвещение, 1985. - 176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в детском саду /Под ред. Н.А.Ветлугиной. -М.: Просвещение, 1985. 207 с.</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Психология чувств детей дошкольного возраста //Дошкольное воспитание. 1957. - № 1. - С.8-16.</w:t>
      </w:r>
    </w:p>
    <w:p w:rsidR="007E6F76" w:rsidRDefault="007E6F76" w:rsidP="007E6F7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 Янакиева Е. Игры детей с животными: описание и социализирующие функции //Игра и развитие ребенка в дошкольном возрасте: Мат. Межд. науч.-практ. конф. М.: Прометей, 1995. - 4.1. - С.68-69.</w:t>
      </w:r>
    </w:p>
    <w:p w:rsidR="00B368D7" w:rsidRPr="00DB2441" w:rsidRDefault="007E6F76" w:rsidP="007E6F76">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B368D7" w:rsidRPr="00DB24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9699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6F76"/>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0B4"/>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69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86076739">
      <w:bodyDiv w:val="1"/>
      <w:marLeft w:val="0"/>
      <w:marRight w:val="0"/>
      <w:marTop w:val="0"/>
      <w:marBottom w:val="0"/>
      <w:divBdr>
        <w:top w:val="none" w:sz="0" w:space="0" w:color="auto"/>
        <w:left w:val="none" w:sz="0" w:space="0" w:color="auto"/>
        <w:bottom w:val="none" w:sz="0" w:space="0" w:color="auto"/>
        <w:right w:val="none" w:sz="0" w:space="0" w:color="auto"/>
      </w:divBdr>
      <w:divsChild>
        <w:div w:id="676464927">
          <w:marLeft w:val="0"/>
          <w:marRight w:val="0"/>
          <w:marTop w:val="0"/>
          <w:marBottom w:val="0"/>
          <w:divBdr>
            <w:top w:val="none" w:sz="0" w:space="0" w:color="auto"/>
            <w:left w:val="none" w:sz="0" w:space="0" w:color="auto"/>
            <w:bottom w:val="none" w:sz="0" w:space="0" w:color="auto"/>
            <w:right w:val="none" w:sz="0" w:space="0" w:color="auto"/>
          </w:divBdr>
        </w:div>
        <w:div w:id="1872649124">
          <w:marLeft w:val="0"/>
          <w:marRight w:val="0"/>
          <w:marTop w:val="0"/>
          <w:marBottom w:val="0"/>
          <w:divBdr>
            <w:top w:val="none" w:sz="0" w:space="0" w:color="auto"/>
            <w:left w:val="none" w:sz="0" w:space="0" w:color="auto"/>
            <w:bottom w:val="none" w:sz="0" w:space="0" w:color="auto"/>
            <w:right w:val="none" w:sz="0" w:space="0" w:color="auto"/>
          </w:divBdr>
          <w:divsChild>
            <w:div w:id="55978063">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
        <w:div w:id="40902783">
          <w:marLeft w:val="0"/>
          <w:marRight w:val="0"/>
          <w:marTop w:val="0"/>
          <w:marBottom w:val="0"/>
          <w:divBdr>
            <w:top w:val="none" w:sz="0" w:space="0" w:color="auto"/>
            <w:left w:val="none" w:sz="0" w:space="0" w:color="auto"/>
            <w:bottom w:val="none" w:sz="0" w:space="0" w:color="auto"/>
            <w:right w:val="none" w:sz="0" w:space="0" w:color="auto"/>
          </w:divBdr>
          <w:divsChild>
            <w:div w:id="1757239532">
              <w:marLeft w:val="0"/>
              <w:marRight w:val="0"/>
              <w:marTop w:val="0"/>
              <w:marBottom w:val="0"/>
              <w:divBdr>
                <w:top w:val="none" w:sz="0" w:space="0" w:color="auto"/>
                <w:left w:val="none" w:sz="0" w:space="0" w:color="auto"/>
                <w:bottom w:val="none" w:sz="0" w:space="0" w:color="auto"/>
                <w:right w:val="none" w:sz="0" w:space="0" w:color="auto"/>
              </w:divBdr>
            </w:div>
          </w:divsChild>
        </w:div>
        <w:div w:id="1266185424">
          <w:marLeft w:val="0"/>
          <w:marRight w:val="0"/>
          <w:marTop w:val="0"/>
          <w:marBottom w:val="0"/>
          <w:divBdr>
            <w:top w:val="none" w:sz="0" w:space="0" w:color="auto"/>
            <w:left w:val="none" w:sz="0" w:space="0" w:color="auto"/>
            <w:bottom w:val="none" w:sz="0" w:space="0" w:color="auto"/>
            <w:right w:val="none" w:sz="0" w:space="0" w:color="auto"/>
          </w:divBdr>
        </w:div>
        <w:div w:id="1888839117">
          <w:marLeft w:val="0"/>
          <w:marRight w:val="0"/>
          <w:marTop w:val="0"/>
          <w:marBottom w:val="0"/>
          <w:divBdr>
            <w:top w:val="none" w:sz="0" w:space="0" w:color="auto"/>
            <w:left w:val="none" w:sz="0" w:space="0" w:color="auto"/>
            <w:bottom w:val="none" w:sz="0" w:space="0" w:color="auto"/>
            <w:right w:val="none" w:sz="0" w:space="0" w:color="auto"/>
          </w:divBdr>
          <w:divsChild>
            <w:div w:id="2072000339">
              <w:marLeft w:val="0"/>
              <w:marRight w:val="0"/>
              <w:marTop w:val="0"/>
              <w:marBottom w:val="0"/>
              <w:divBdr>
                <w:top w:val="none" w:sz="0" w:space="0" w:color="auto"/>
                <w:left w:val="none" w:sz="0" w:space="0" w:color="auto"/>
                <w:bottom w:val="none" w:sz="0" w:space="0" w:color="auto"/>
                <w:right w:val="none" w:sz="0" w:space="0" w:color="auto"/>
              </w:divBdr>
            </w:div>
          </w:divsChild>
        </w:div>
        <w:div w:id="281544424">
          <w:marLeft w:val="0"/>
          <w:marRight w:val="0"/>
          <w:marTop w:val="0"/>
          <w:marBottom w:val="0"/>
          <w:divBdr>
            <w:top w:val="none" w:sz="0" w:space="0" w:color="auto"/>
            <w:left w:val="none" w:sz="0" w:space="0" w:color="auto"/>
            <w:bottom w:val="none" w:sz="0" w:space="0" w:color="auto"/>
            <w:right w:val="none" w:sz="0" w:space="0" w:color="auto"/>
          </w:divBdr>
        </w:div>
        <w:div w:id="1151944264">
          <w:marLeft w:val="0"/>
          <w:marRight w:val="0"/>
          <w:marTop w:val="0"/>
          <w:marBottom w:val="0"/>
          <w:divBdr>
            <w:top w:val="none" w:sz="0" w:space="0" w:color="auto"/>
            <w:left w:val="none" w:sz="0" w:space="0" w:color="auto"/>
            <w:bottom w:val="none" w:sz="0" w:space="0" w:color="auto"/>
            <w:right w:val="none" w:sz="0" w:space="0" w:color="auto"/>
          </w:divBdr>
          <w:divsChild>
            <w:div w:id="130947509">
              <w:marLeft w:val="0"/>
              <w:marRight w:val="0"/>
              <w:marTop w:val="0"/>
              <w:marBottom w:val="0"/>
              <w:divBdr>
                <w:top w:val="none" w:sz="0" w:space="0" w:color="auto"/>
                <w:left w:val="none" w:sz="0" w:space="0" w:color="auto"/>
                <w:bottom w:val="none" w:sz="0" w:space="0" w:color="auto"/>
                <w:right w:val="none" w:sz="0" w:space="0" w:color="auto"/>
              </w:divBdr>
            </w:div>
          </w:divsChild>
        </w:div>
        <w:div w:id="1244873381">
          <w:marLeft w:val="0"/>
          <w:marRight w:val="0"/>
          <w:marTop w:val="0"/>
          <w:marBottom w:val="0"/>
          <w:divBdr>
            <w:top w:val="none" w:sz="0" w:space="0" w:color="auto"/>
            <w:left w:val="none" w:sz="0" w:space="0" w:color="auto"/>
            <w:bottom w:val="none" w:sz="0" w:space="0" w:color="auto"/>
            <w:right w:val="none" w:sz="0" w:space="0" w:color="auto"/>
          </w:divBdr>
        </w:div>
        <w:div w:id="1277176610">
          <w:marLeft w:val="0"/>
          <w:marRight w:val="0"/>
          <w:marTop w:val="0"/>
          <w:marBottom w:val="0"/>
          <w:divBdr>
            <w:top w:val="none" w:sz="0" w:space="0" w:color="auto"/>
            <w:left w:val="none" w:sz="0" w:space="0" w:color="auto"/>
            <w:bottom w:val="none" w:sz="0" w:space="0" w:color="auto"/>
            <w:right w:val="none" w:sz="0" w:space="0" w:color="auto"/>
          </w:divBdr>
          <w:divsChild>
            <w:div w:id="1660110645">
              <w:marLeft w:val="0"/>
              <w:marRight w:val="0"/>
              <w:marTop w:val="0"/>
              <w:marBottom w:val="0"/>
              <w:divBdr>
                <w:top w:val="none" w:sz="0" w:space="0" w:color="auto"/>
                <w:left w:val="none" w:sz="0" w:space="0" w:color="auto"/>
                <w:bottom w:val="none" w:sz="0" w:space="0" w:color="auto"/>
                <w:right w:val="none" w:sz="0" w:space="0" w:color="auto"/>
              </w:divBdr>
            </w:div>
          </w:divsChild>
        </w:div>
        <w:div w:id="958533229">
          <w:marLeft w:val="0"/>
          <w:marRight w:val="0"/>
          <w:marTop w:val="0"/>
          <w:marBottom w:val="0"/>
          <w:divBdr>
            <w:top w:val="none" w:sz="0" w:space="0" w:color="auto"/>
            <w:left w:val="none" w:sz="0" w:space="0" w:color="auto"/>
            <w:bottom w:val="none" w:sz="0" w:space="0" w:color="auto"/>
            <w:right w:val="none" w:sz="0" w:space="0" w:color="auto"/>
          </w:divBdr>
        </w:div>
        <w:div w:id="1988391158">
          <w:marLeft w:val="0"/>
          <w:marRight w:val="0"/>
          <w:marTop w:val="0"/>
          <w:marBottom w:val="0"/>
          <w:divBdr>
            <w:top w:val="none" w:sz="0" w:space="0" w:color="auto"/>
            <w:left w:val="none" w:sz="0" w:space="0" w:color="auto"/>
            <w:bottom w:val="none" w:sz="0" w:space="0" w:color="auto"/>
            <w:right w:val="none" w:sz="0" w:space="0" w:color="auto"/>
          </w:divBdr>
          <w:divsChild>
            <w:div w:id="25252336">
              <w:marLeft w:val="0"/>
              <w:marRight w:val="0"/>
              <w:marTop w:val="0"/>
              <w:marBottom w:val="0"/>
              <w:divBdr>
                <w:top w:val="none" w:sz="0" w:space="0" w:color="auto"/>
                <w:left w:val="none" w:sz="0" w:space="0" w:color="auto"/>
                <w:bottom w:val="none" w:sz="0" w:space="0" w:color="auto"/>
                <w:right w:val="none" w:sz="0" w:space="0" w:color="auto"/>
              </w:divBdr>
            </w:div>
          </w:divsChild>
        </w:div>
        <w:div w:id="1094785575">
          <w:marLeft w:val="0"/>
          <w:marRight w:val="0"/>
          <w:marTop w:val="0"/>
          <w:marBottom w:val="0"/>
          <w:divBdr>
            <w:top w:val="none" w:sz="0" w:space="0" w:color="auto"/>
            <w:left w:val="none" w:sz="0" w:space="0" w:color="auto"/>
            <w:bottom w:val="none" w:sz="0" w:space="0" w:color="auto"/>
            <w:right w:val="none" w:sz="0" w:space="0" w:color="auto"/>
          </w:divBdr>
        </w:div>
        <w:div w:id="2131321033">
          <w:marLeft w:val="0"/>
          <w:marRight w:val="0"/>
          <w:marTop w:val="0"/>
          <w:marBottom w:val="0"/>
          <w:divBdr>
            <w:top w:val="none" w:sz="0" w:space="0" w:color="auto"/>
            <w:left w:val="none" w:sz="0" w:space="0" w:color="auto"/>
            <w:bottom w:val="none" w:sz="0" w:space="0" w:color="auto"/>
            <w:right w:val="none" w:sz="0" w:space="0" w:color="auto"/>
          </w:divBdr>
          <w:divsChild>
            <w:div w:id="1758135716">
              <w:marLeft w:val="0"/>
              <w:marRight w:val="0"/>
              <w:marTop w:val="0"/>
              <w:marBottom w:val="0"/>
              <w:divBdr>
                <w:top w:val="none" w:sz="0" w:space="0" w:color="auto"/>
                <w:left w:val="none" w:sz="0" w:space="0" w:color="auto"/>
                <w:bottom w:val="none" w:sz="0" w:space="0" w:color="auto"/>
                <w:right w:val="none" w:sz="0" w:space="0" w:color="auto"/>
              </w:divBdr>
            </w:div>
          </w:divsChild>
        </w:div>
        <w:div w:id="1924143610">
          <w:marLeft w:val="0"/>
          <w:marRight w:val="0"/>
          <w:marTop w:val="201"/>
          <w:marBottom w:val="0"/>
          <w:divBdr>
            <w:top w:val="none" w:sz="0" w:space="0" w:color="auto"/>
            <w:left w:val="none" w:sz="0" w:space="0" w:color="auto"/>
            <w:bottom w:val="none" w:sz="0" w:space="0" w:color="auto"/>
            <w:right w:val="none" w:sz="0" w:space="0" w:color="auto"/>
          </w:divBdr>
          <w:divsChild>
            <w:div w:id="807092408">
              <w:marLeft w:val="0"/>
              <w:marRight w:val="0"/>
              <w:marTop w:val="0"/>
              <w:marBottom w:val="0"/>
              <w:divBdr>
                <w:top w:val="none" w:sz="0" w:space="0" w:color="auto"/>
                <w:left w:val="none" w:sz="0" w:space="0" w:color="auto"/>
                <w:bottom w:val="none" w:sz="0" w:space="0" w:color="auto"/>
                <w:right w:val="none" w:sz="0" w:space="0" w:color="auto"/>
              </w:divBdr>
              <w:divsChild>
                <w:div w:id="780955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65055566">
          <w:marLeft w:val="0"/>
          <w:marRight w:val="0"/>
          <w:marTop w:val="201"/>
          <w:marBottom w:val="0"/>
          <w:divBdr>
            <w:top w:val="none" w:sz="0" w:space="0" w:color="auto"/>
            <w:left w:val="none" w:sz="0" w:space="0" w:color="auto"/>
            <w:bottom w:val="none" w:sz="0" w:space="0" w:color="auto"/>
            <w:right w:val="none" w:sz="0" w:space="0" w:color="auto"/>
          </w:divBdr>
          <w:divsChild>
            <w:div w:id="358435371">
              <w:marLeft w:val="0"/>
              <w:marRight w:val="0"/>
              <w:marTop w:val="0"/>
              <w:marBottom w:val="0"/>
              <w:divBdr>
                <w:top w:val="none" w:sz="0" w:space="0" w:color="auto"/>
                <w:left w:val="none" w:sz="0" w:space="0" w:color="auto"/>
                <w:bottom w:val="none" w:sz="0" w:space="0" w:color="auto"/>
                <w:right w:val="none" w:sz="0" w:space="0" w:color="auto"/>
              </w:divBdr>
              <w:divsChild>
                <w:div w:id="5283707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6175913">
          <w:marLeft w:val="0"/>
          <w:marRight w:val="0"/>
          <w:marTop w:val="201"/>
          <w:marBottom w:val="0"/>
          <w:divBdr>
            <w:top w:val="none" w:sz="0" w:space="0" w:color="auto"/>
            <w:left w:val="none" w:sz="0" w:space="0" w:color="auto"/>
            <w:bottom w:val="none" w:sz="0" w:space="0" w:color="auto"/>
            <w:right w:val="none" w:sz="0" w:space="0" w:color="auto"/>
          </w:divBdr>
          <w:divsChild>
            <w:div w:id="127938905">
              <w:marLeft w:val="0"/>
              <w:marRight w:val="0"/>
              <w:marTop w:val="0"/>
              <w:marBottom w:val="0"/>
              <w:divBdr>
                <w:top w:val="none" w:sz="0" w:space="0" w:color="auto"/>
                <w:left w:val="none" w:sz="0" w:space="0" w:color="auto"/>
                <w:bottom w:val="none" w:sz="0" w:space="0" w:color="auto"/>
                <w:right w:val="none" w:sz="0" w:space="0" w:color="auto"/>
              </w:divBdr>
              <w:divsChild>
                <w:div w:id="8061247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446695">
          <w:marLeft w:val="0"/>
          <w:marRight w:val="0"/>
          <w:marTop w:val="201"/>
          <w:marBottom w:val="0"/>
          <w:divBdr>
            <w:top w:val="none" w:sz="0" w:space="0" w:color="auto"/>
            <w:left w:val="none" w:sz="0" w:space="0" w:color="auto"/>
            <w:bottom w:val="none" w:sz="0" w:space="0" w:color="auto"/>
            <w:right w:val="none" w:sz="0" w:space="0" w:color="auto"/>
          </w:divBdr>
          <w:divsChild>
            <w:div w:id="214901208">
              <w:marLeft w:val="0"/>
              <w:marRight w:val="0"/>
              <w:marTop w:val="0"/>
              <w:marBottom w:val="0"/>
              <w:divBdr>
                <w:top w:val="none" w:sz="0" w:space="0" w:color="auto"/>
                <w:left w:val="none" w:sz="0" w:space="0" w:color="auto"/>
                <w:bottom w:val="none" w:sz="0" w:space="0" w:color="auto"/>
                <w:right w:val="none" w:sz="0" w:space="0" w:color="auto"/>
              </w:divBdr>
              <w:divsChild>
                <w:div w:id="1861422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9547</TotalTime>
  <Pages>7</Pages>
  <Words>8236</Words>
  <Characters>46947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299</cp:revision>
  <cp:lastPrinted>2009-02-06T05:36:00Z</cp:lastPrinted>
  <dcterms:created xsi:type="dcterms:W3CDTF">2016-09-19T15:12:00Z</dcterms:created>
  <dcterms:modified xsi:type="dcterms:W3CDTF">2017-01-19T08:44:00Z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