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21" w:rsidRDefault="007B2C21" w:rsidP="007B2C21">
      <w:pPr>
        <w:spacing w:after="0" w:line="240" w:lineRule="auto"/>
        <w:rPr>
          <w:rFonts w:ascii="Verdana" w:hAnsi="Verdana"/>
          <w:b/>
          <w:color w:val="000000"/>
          <w:shd w:val="clear" w:color="auto" w:fill="FFFFFF"/>
          <w:lang w:val="en-US"/>
        </w:rPr>
      </w:pPr>
      <w:r w:rsidRPr="007B2C21">
        <w:rPr>
          <w:rFonts w:ascii="Verdana" w:hAnsi="Verdana"/>
          <w:b/>
          <w:color w:val="000000"/>
          <w:shd w:val="clear" w:color="auto" w:fill="FFFFFF"/>
        </w:rPr>
        <w:t>Формирование нравственно-эстетического отношения к окружающей действительности у детей 5 - 7 лет :Крайний Северо-Восток России</w:t>
      </w:r>
    </w:p>
    <w:p w:rsidR="007B2C21" w:rsidRDefault="007B2C21" w:rsidP="007B2C21">
      <w:pPr>
        <w:spacing w:after="0" w:line="240" w:lineRule="auto"/>
        <w:rPr>
          <w:rFonts w:ascii="Verdana" w:hAnsi="Verdana"/>
          <w:b/>
          <w:color w:val="000000"/>
          <w:shd w:val="clear" w:color="auto" w:fill="FFFFFF"/>
          <w:lang w:val="en-US"/>
        </w:rPr>
      </w:pPr>
    </w:p>
    <w:p w:rsidR="007B2C21" w:rsidRPr="007B2C21" w:rsidRDefault="007B2C21" w:rsidP="007B2C21">
      <w:pPr>
        <w:spacing w:after="0" w:line="240" w:lineRule="auto"/>
        <w:rPr>
          <w:rFonts w:ascii="Verdana" w:hAnsi="Verdana"/>
          <w:b/>
          <w:color w:val="000000"/>
          <w:shd w:val="clear" w:color="auto" w:fill="FFFFFF"/>
        </w:rPr>
      </w:pPr>
      <w:r w:rsidRPr="007B2C21">
        <w:rPr>
          <w:rFonts w:ascii="Verdana" w:hAnsi="Verdana"/>
          <w:b/>
          <w:color w:val="000000"/>
          <w:shd w:val="clear" w:color="auto" w:fill="FFFFFF"/>
        </w:rPr>
        <w:t>тема диссертации и автореферата по ВАК 13.00.07, кандидат педагогических наук Труфанова, Людмила Александровна</w:t>
      </w:r>
      <w:r w:rsidRPr="007B2C21">
        <w:rPr>
          <w:rFonts w:ascii="Verdana" w:hAnsi="Verdana"/>
          <w:b/>
          <w:color w:val="000000"/>
          <w:shd w:val="clear" w:color="auto" w:fill="FFFFFF"/>
        </w:rPr>
        <w:br/>
        <w:t xml:space="preserve"> </w:t>
      </w:r>
    </w:p>
    <w:p w:rsidR="006E1067" w:rsidRDefault="006E1067" w:rsidP="007B2C21">
      <w:pPr>
        <w:spacing w:after="0" w:line="240" w:lineRule="auto"/>
        <w:rPr>
          <w:rFonts w:ascii="Verdana" w:hAnsi="Verdana"/>
          <w:b/>
          <w:bCs/>
          <w:color w:val="000000"/>
          <w:sz w:val="15"/>
          <w:szCs w:val="15"/>
        </w:rPr>
      </w:pPr>
      <w:r>
        <w:rPr>
          <w:rFonts w:ascii="Verdana" w:hAnsi="Verdana"/>
          <w:b/>
          <w:bCs/>
          <w:color w:val="000000"/>
          <w:sz w:val="15"/>
          <w:szCs w:val="15"/>
        </w:rPr>
        <w:t> </w:t>
      </w:r>
    </w:p>
    <w:p w:rsidR="007B2C21" w:rsidRDefault="007B2C21" w:rsidP="007B2C21">
      <w:pPr>
        <w:spacing w:after="0" w:line="240" w:lineRule="auto"/>
        <w:rPr>
          <w:rFonts w:ascii="Verdana" w:hAnsi="Verdana"/>
          <w:b/>
          <w:bCs/>
          <w:color w:val="000000"/>
          <w:sz w:val="15"/>
          <w:szCs w:val="15"/>
        </w:rPr>
      </w:pPr>
      <w:r>
        <w:rPr>
          <w:rFonts w:ascii="Verdana" w:hAnsi="Verdana"/>
          <w:b/>
          <w:bCs/>
          <w:color w:val="000000"/>
          <w:sz w:val="15"/>
          <w:szCs w:val="15"/>
        </w:rPr>
        <w:t>Год: </w:t>
      </w:r>
    </w:p>
    <w:p w:rsidR="007B2C21" w:rsidRDefault="007B2C21" w:rsidP="007B2C21">
      <w:pPr>
        <w:spacing w:after="0" w:line="240" w:lineRule="auto"/>
        <w:rPr>
          <w:rFonts w:ascii="Verdana" w:hAnsi="Verdana"/>
          <w:color w:val="000000"/>
          <w:sz w:val="15"/>
          <w:szCs w:val="15"/>
        </w:rPr>
      </w:pPr>
      <w:r>
        <w:rPr>
          <w:rFonts w:ascii="Verdana" w:hAnsi="Verdana"/>
          <w:color w:val="000000"/>
          <w:sz w:val="15"/>
          <w:szCs w:val="15"/>
        </w:rPr>
        <w:t>2005</w:t>
      </w:r>
    </w:p>
    <w:p w:rsidR="007B2C21" w:rsidRDefault="007B2C21" w:rsidP="007B2C21">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7B2C21" w:rsidRDefault="007B2C21" w:rsidP="007B2C21">
      <w:pPr>
        <w:spacing w:after="0" w:line="240" w:lineRule="auto"/>
        <w:rPr>
          <w:rFonts w:ascii="Verdana" w:hAnsi="Verdana"/>
          <w:color w:val="000000"/>
          <w:sz w:val="15"/>
          <w:szCs w:val="15"/>
        </w:rPr>
      </w:pPr>
      <w:r>
        <w:rPr>
          <w:rFonts w:ascii="Verdana" w:hAnsi="Verdana"/>
          <w:color w:val="000000"/>
          <w:sz w:val="15"/>
          <w:szCs w:val="15"/>
        </w:rPr>
        <w:t>Труфанова, Людмила Александровна</w:t>
      </w:r>
    </w:p>
    <w:p w:rsidR="007B2C21" w:rsidRDefault="007B2C21" w:rsidP="007B2C21">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7B2C21" w:rsidRDefault="007B2C21" w:rsidP="007B2C21">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7B2C21" w:rsidRDefault="007B2C21" w:rsidP="007B2C21">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7B2C21" w:rsidRDefault="007B2C21" w:rsidP="007B2C21">
      <w:pPr>
        <w:spacing w:after="0" w:line="240" w:lineRule="auto"/>
        <w:rPr>
          <w:rFonts w:ascii="Verdana" w:hAnsi="Verdana"/>
          <w:color w:val="000000"/>
          <w:sz w:val="15"/>
          <w:szCs w:val="15"/>
        </w:rPr>
      </w:pPr>
      <w:r>
        <w:rPr>
          <w:rFonts w:ascii="Verdana" w:hAnsi="Verdana"/>
          <w:color w:val="000000"/>
          <w:sz w:val="15"/>
          <w:szCs w:val="15"/>
        </w:rPr>
        <w:t>Москва</w:t>
      </w:r>
    </w:p>
    <w:p w:rsidR="007B2C21" w:rsidRDefault="007B2C21" w:rsidP="007B2C21">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7B2C21" w:rsidRDefault="007B2C21" w:rsidP="007B2C21">
      <w:pPr>
        <w:spacing w:after="0" w:line="240" w:lineRule="auto"/>
        <w:rPr>
          <w:rFonts w:ascii="Verdana" w:hAnsi="Verdana"/>
          <w:color w:val="000000"/>
          <w:sz w:val="15"/>
          <w:szCs w:val="15"/>
        </w:rPr>
      </w:pPr>
      <w:r>
        <w:rPr>
          <w:rFonts w:ascii="Verdana" w:hAnsi="Verdana"/>
          <w:color w:val="000000"/>
          <w:sz w:val="15"/>
          <w:szCs w:val="15"/>
        </w:rPr>
        <w:t>13.00.07</w:t>
      </w:r>
    </w:p>
    <w:p w:rsidR="007B2C21" w:rsidRDefault="007B2C21" w:rsidP="007B2C21">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7B2C21" w:rsidRDefault="007B2C21" w:rsidP="007B2C21">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7B2C21" w:rsidRDefault="007B2C21" w:rsidP="007B2C21">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7B2C21" w:rsidRDefault="007B2C21" w:rsidP="007B2C21">
      <w:pPr>
        <w:spacing w:after="0" w:line="240" w:lineRule="auto"/>
        <w:rPr>
          <w:rFonts w:ascii="Verdana" w:hAnsi="Verdana"/>
          <w:color w:val="000000"/>
          <w:sz w:val="15"/>
          <w:szCs w:val="15"/>
        </w:rPr>
      </w:pPr>
      <w:r>
        <w:rPr>
          <w:rFonts w:ascii="Verdana" w:hAnsi="Verdana"/>
          <w:color w:val="000000"/>
          <w:sz w:val="15"/>
          <w:szCs w:val="15"/>
        </w:rPr>
        <w:t>143</w:t>
      </w:r>
    </w:p>
    <w:p w:rsidR="007B2C21" w:rsidRDefault="007B2C21" w:rsidP="007B2C21">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Труфанова, Людмила Александровна</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Методологические проблемы формирования</w:t>
      </w:r>
      <w:r>
        <w:rPr>
          <w:rStyle w:val="WW8Num2z0"/>
          <w:rFonts w:ascii="Verdana" w:hAnsi="Verdana"/>
          <w:color w:val="000000"/>
          <w:sz w:val="15"/>
          <w:szCs w:val="15"/>
        </w:rPr>
        <w:t> </w:t>
      </w:r>
      <w:r>
        <w:rPr>
          <w:rStyle w:val="WW8Num3z0"/>
          <w:rFonts w:ascii="Verdana" w:hAnsi="Verdana"/>
          <w:color w:val="4682B4"/>
          <w:sz w:val="15"/>
          <w:szCs w:val="15"/>
        </w:rPr>
        <w:t>нравственно-эстетического</w:t>
      </w:r>
      <w:r>
        <w:rPr>
          <w:rStyle w:val="WW8Num2z0"/>
          <w:rFonts w:ascii="Verdana" w:hAnsi="Verdana"/>
          <w:color w:val="000000"/>
          <w:sz w:val="15"/>
          <w:szCs w:val="15"/>
        </w:rPr>
        <w:t> </w:t>
      </w:r>
      <w:r>
        <w:rPr>
          <w:rFonts w:ascii="Verdana" w:hAnsi="Verdana"/>
          <w:color w:val="000000"/>
          <w:sz w:val="15"/>
          <w:szCs w:val="15"/>
        </w:rPr>
        <w:t>отношения личности к окружающей</w:t>
      </w:r>
      <w:r>
        <w:rPr>
          <w:rStyle w:val="WW8Num2z0"/>
          <w:rFonts w:ascii="Verdana" w:hAnsi="Verdana"/>
          <w:color w:val="000000"/>
          <w:sz w:val="15"/>
          <w:szCs w:val="15"/>
        </w:rPr>
        <w:t> </w:t>
      </w:r>
      <w:r>
        <w:rPr>
          <w:rStyle w:val="WW8Num3z0"/>
          <w:rFonts w:ascii="Verdana" w:hAnsi="Verdana"/>
          <w:color w:val="4682B4"/>
          <w:sz w:val="15"/>
          <w:szCs w:val="15"/>
        </w:rPr>
        <w:t>действительности</w:t>
      </w:r>
      <w:r>
        <w:rPr>
          <w:rFonts w:ascii="Verdana" w:hAnsi="Verdana"/>
          <w:color w:val="000000"/>
          <w:sz w:val="15"/>
          <w:szCs w:val="15"/>
        </w:rPr>
        <w:t>.</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Теоретические основы формирования нравственно-эстетического</w:t>
      </w:r>
      <w:r>
        <w:rPr>
          <w:rStyle w:val="WW8Num2z0"/>
          <w:rFonts w:ascii="Verdana" w:hAnsi="Verdana"/>
          <w:color w:val="000000"/>
          <w:sz w:val="15"/>
          <w:szCs w:val="15"/>
        </w:rPr>
        <w:t> </w:t>
      </w:r>
      <w:r>
        <w:rPr>
          <w:rStyle w:val="WW8Num3z0"/>
          <w:rFonts w:ascii="Verdana" w:hAnsi="Verdana"/>
          <w:color w:val="4682B4"/>
          <w:sz w:val="15"/>
          <w:szCs w:val="15"/>
        </w:rPr>
        <w:t>отношения</w:t>
      </w:r>
      <w:r>
        <w:rPr>
          <w:rStyle w:val="WW8Num2z0"/>
          <w:rFonts w:ascii="Verdana" w:hAnsi="Verdana"/>
          <w:color w:val="000000"/>
          <w:sz w:val="15"/>
          <w:szCs w:val="15"/>
        </w:rPr>
        <w:t> </w:t>
      </w:r>
      <w:r>
        <w:rPr>
          <w:rFonts w:ascii="Verdana" w:hAnsi="Verdana"/>
          <w:color w:val="000000"/>
          <w:sz w:val="15"/>
          <w:szCs w:val="15"/>
        </w:rPr>
        <w:t>детей к окружающей действительности. ^</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и эстетическое воспитание детей на современном этапе развития педагогической науки и практики. i ' •</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 Культурно-образовательная' среда как условие </w:t>
      </w:r>
      <w:r>
        <w:rPr>
          <w:rFonts w:ascii="Arial" w:hAnsi="Arial" w:cs="Arial"/>
          <w:color w:val="000000"/>
          <w:sz w:val="15"/>
          <w:szCs w:val="15"/>
        </w:rPr>
        <w:t>■</w:t>
      </w:r>
      <w:r>
        <w:rPr>
          <w:rFonts w:ascii="Verdana" w:hAnsi="Verdana" w:cs="Verdana"/>
          <w:color w:val="000000"/>
          <w:sz w:val="15"/>
          <w:szCs w:val="15"/>
        </w:rPr>
        <w:t xml:space="preserve"> формирования нравственно-эстетического отношения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окружающей действительности.</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Содержание, формы и методы формирования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5-7 лет нравственно-эстетического отношения к</w:t>
      </w:r>
      <w:r>
        <w:rPr>
          <w:rStyle w:val="WW8Num2z0"/>
          <w:rFonts w:ascii="Verdana" w:hAnsi="Verdana"/>
          <w:color w:val="000000"/>
          <w:sz w:val="15"/>
          <w:szCs w:val="15"/>
        </w:rPr>
        <w:t> </w:t>
      </w:r>
      <w:r>
        <w:rPr>
          <w:rStyle w:val="WW8Num3z0"/>
          <w:rFonts w:ascii="Verdana" w:hAnsi="Verdana"/>
          <w:color w:val="4682B4"/>
          <w:sz w:val="15"/>
          <w:szCs w:val="15"/>
        </w:rPr>
        <w:t>окружающей</w:t>
      </w:r>
      <w:r>
        <w:rPr>
          <w:rStyle w:val="WW8Num2z0"/>
          <w:rFonts w:ascii="Verdana" w:hAnsi="Verdana"/>
          <w:color w:val="000000"/>
          <w:sz w:val="15"/>
          <w:szCs w:val="15"/>
        </w:rPr>
        <w:t> </w:t>
      </w:r>
      <w:r>
        <w:rPr>
          <w:rFonts w:ascii="Verdana" w:hAnsi="Verdana"/>
          <w:color w:val="000000"/>
          <w:sz w:val="15"/>
          <w:szCs w:val="15"/>
        </w:rPr>
        <w:t>действительности (Крайний Северо-Восток России).</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w:t>
      </w:r>
      <w:r>
        <w:rPr>
          <w:rStyle w:val="WW8Num3z0"/>
          <w:rFonts w:ascii="Verdana" w:hAnsi="Verdana"/>
          <w:color w:val="4682B4"/>
          <w:sz w:val="15"/>
          <w:szCs w:val="15"/>
        </w:rPr>
        <w:t>Формирование</w:t>
      </w:r>
      <w:r>
        <w:rPr>
          <w:rStyle w:val="WW8Num2z0"/>
          <w:rFonts w:ascii="Verdana" w:hAnsi="Verdana"/>
          <w:color w:val="000000"/>
          <w:sz w:val="15"/>
          <w:szCs w:val="15"/>
        </w:rPr>
        <w:t> </w:t>
      </w:r>
      <w:r>
        <w:rPr>
          <w:rFonts w:ascii="Verdana" w:hAnsi="Verdana"/>
          <w:color w:val="000000"/>
          <w:sz w:val="15"/>
          <w:szCs w:val="15"/>
        </w:rPr>
        <w:t>нравственно-эстетического отношения у детей 5-7 лет к окружающей действительности средствами</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природы и художественной литературы авторов Северо-Востока</w:t>
      </w:r>
      <w:r>
        <w:rPr>
          <w:rStyle w:val="WW8Num2z0"/>
          <w:rFonts w:ascii="Verdana" w:hAnsi="Verdana"/>
          <w:color w:val="000000"/>
          <w:sz w:val="15"/>
          <w:szCs w:val="15"/>
        </w:rPr>
        <w:t> </w:t>
      </w:r>
      <w:r>
        <w:rPr>
          <w:rStyle w:val="WW8Num3z0"/>
          <w:rFonts w:ascii="Verdana" w:hAnsi="Verdana"/>
          <w:color w:val="4682B4"/>
          <w:sz w:val="15"/>
          <w:szCs w:val="15"/>
        </w:rPr>
        <w:t>России</w:t>
      </w:r>
      <w:r>
        <w:rPr>
          <w:rFonts w:ascii="Verdana" w:hAnsi="Verdana"/>
          <w:color w:val="000000"/>
          <w:sz w:val="15"/>
          <w:szCs w:val="15"/>
        </w:rPr>
        <w:t>.-. gj</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Програмхма «</w:t>
      </w:r>
      <w:r>
        <w:rPr>
          <w:rStyle w:val="WW8Num3z0"/>
          <w:rFonts w:ascii="Verdana" w:hAnsi="Verdana"/>
          <w:color w:val="4682B4"/>
          <w:sz w:val="15"/>
          <w:szCs w:val="15"/>
        </w:rPr>
        <w:t>Северячок</w:t>
      </w:r>
      <w:r>
        <w:rPr>
          <w:rFonts w:ascii="Verdana" w:hAnsi="Verdana"/>
          <w:color w:val="000000"/>
          <w:sz w:val="15"/>
          <w:szCs w:val="15"/>
        </w:rPr>
        <w:t>» - модель формирования нравственно-эстетического отношения детей 5-7 лет к окружающей действительности</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Динамика формирования нравственно-эстетического отношения у детей 5-7 лет к окружающей действительности. Опытно-экспериментальное исследование.</w:t>
      </w:r>
    </w:p>
    <w:p w:rsidR="007B2C21" w:rsidRDefault="007B2C21" w:rsidP="007B2C21">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нравственно-эстетического отношения к окружающей действительности у детей 5 - 7 лет :Крайний Северо-Восток России"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Социальные изменения, происходящие в современном обществе, предъявляют новые требования к системе российского образования, поэтому в педагогической науке и практике особое значение приобретает проведение исследований, направленных на1 разработку содержания и методов, обеспечивающих более высокий уровень воспитания и обучения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Подчеркивая важность проблемы</w:t>
      </w:r>
      <w:r>
        <w:rPr>
          <w:rStyle w:val="WW8Num2z0"/>
          <w:rFonts w:ascii="Verdana" w:hAnsi="Verdana"/>
          <w:color w:val="000000"/>
          <w:sz w:val="15"/>
          <w:szCs w:val="15"/>
        </w:rPr>
        <w:t> </w:t>
      </w:r>
      <w:r>
        <w:rPr>
          <w:rStyle w:val="WW8Num3z0"/>
          <w:rFonts w:ascii="Verdana" w:hAnsi="Verdana"/>
          <w:color w:val="4682B4"/>
          <w:sz w:val="15"/>
          <w:szCs w:val="15"/>
        </w:rPr>
        <w:t>нравственно</w:t>
      </w:r>
      <w:r>
        <w:rPr>
          <w:rStyle w:val="WW8Num2z0"/>
          <w:rFonts w:ascii="Verdana" w:hAnsi="Verdana"/>
          <w:color w:val="000000"/>
          <w:sz w:val="15"/>
          <w:szCs w:val="15"/>
        </w:rPr>
        <w:t> </w:t>
      </w:r>
      <w:r>
        <w:rPr>
          <w:rFonts w:ascii="Verdana" w:hAnsi="Verdana"/>
          <w:color w:val="000000"/>
          <w:sz w:val="15"/>
          <w:szCs w:val="15"/>
        </w:rPr>
        <w:t>- эстетического воспитания ребенка, следует отметить, что в кризисный период, переживаемый обществом, связанный с неудовлетворенностью социальными и экономическими реформами, разрывом между реальными и декларируемыми ценностями, поставлены под сомнение</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Style w:val="WW8Num2z0"/>
          <w:rFonts w:ascii="Verdana" w:hAnsi="Verdana"/>
          <w:color w:val="000000"/>
          <w:sz w:val="15"/>
          <w:szCs w:val="15"/>
        </w:rPr>
        <w:t> </w:t>
      </w:r>
      <w:r>
        <w:rPr>
          <w:rFonts w:ascii="Verdana" w:hAnsi="Verdana"/>
          <w:color w:val="000000"/>
          <w:sz w:val="15"/>
          <w:szCs w:val="15"/>
        </w:rPr>
        <w:t>ориентиры воспитания современного человека. Вместе с тем возможности успешной реализации провозглашаемых на разных уровщк</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концепций, программ, суть которых - гармоническое развитие личности - заключаются в нравственно -</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в целом и в формировании нравственно-эстетического отношения к окружающей действительности. Речь идет о создании специальных проектов по отдельным проблемам развития образования.</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Учитывая географические, климатические, национальные и другие различия условий проживания людей в России, на первый план выдвигается вопрос о регионально-ориентированном образовании. В связи с этим, мы полагаем, что особое место занимает'Крайний Северо - Восток России (92).</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 в своей книге «</w:t>
      </w:r>
      <w:r>
        <w:rPr>
          <w:rStyle w:val="WW8Num3z0"/>
          <w:rFonts w:ascii="Verdana" w:hAnsi="Verdana"/>
          <w:color w:val="4682B4"/>
          <w:sz w:val="15"/>
          <w:szCs w:val="15"/>
        </w:rPr>
        <w:t>Стать человеком</w:t>
      </w:r>
      <w:r>
        <w:rPr>
          <w:rFonts w:ascii="Verdana" w:hAnsi="Verdana"/>
          <w:color w:val="000000"/>
          <w:sz w:val="15"/>
          <w:szCs w:val="15"/>
        </w:rPr>
        <w:t>» доктор педагогических наук В.А.</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(71, с.б - 8), размышляя о процессе воспитания, вспоминает формулу известного французского</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Селистена Фрэне, в которой последний дает понять, что меру</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воздействия каждый педагог соотносит с конкретными условиями, образом жизни и</w:t>
      </w:r>
      <w:r>
        <w:rPr>
          <w:rStyle w:val="WW8Num2z0"/>
          <w:rFonts w:ascii="Verdana" w:hAnsi="Verdana"/>
          <w:color w:val="000000"/>
          <w:sz w:val="15"/>
          <w:szCs w:val="15"/>
        </w:rPr>
        <w:t> </w:t>
      </w:r>
      <w:r>
        <w:rPr>
          <w:rStyle w:val="WW8Num3z0"/>
          <w:rFonts w:ascii="Verdana" w:hAnsi="Verdana"/>
          <w:color w:val="4682B4"/>
          <w:sz w:val="15"/>
          <w:szCs w:val="15"/>
        </w:rPr>
        <w:t>гуманными</w:t>
      </w:r>
      <w:r>
        <w:rPr>
          <w:rStyle w:val="WW8Num2z0"/>
          <w:rFonts w:ascii="Verdana" w:hAnsi="Verdana"/>
          <w:color w:val="000000"/>
          <w:sz w:val="15"/>
          <w:szCs w:val="15"/>
        </w:rPr>
        <w:t> </w:t>
      </w:r>
      <w:r>
        <w:rPr>
          <w:rFonts w:ascii="Verdana" w:hAnsi="Verdana"/>
          <w:color w:val="000000"/>
          <w:sz w:val="15"/>
          <w:szCs w:val="15"/>
        </w:rPr>
        <w:t>отношениями.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Региональная образовательная стратегия, по мнению ученого Б.С.</w:t>
      </w:r>
      <w:r>
        <w:rPr>
          <w:rStyle w:val="WW8Num2z0"/>
          <w:rFonts w:ascii="Verdana" w:hAnsi="Verdana"/>
          <w:color w:val="000000"/>
          <w:sz w:val="15"/>
          <w:szCs w:val="15"/>
        </w:rPr>
        <w:t> </w:t>
      </w:r>
      <w:r>
        <w:rPr>
          <w:rStyle w:val="WW8Num3z0"/>
          <w:rFonts w:ascii="Verdana" w:hAnsi="Verdana"/>
          <w:color w:val="4682B4"/>
          <w:sz w:val="15"/>
          <w:szCs w:val="15"/>
        </w:rPr>
        <w:t>Гершунского</w:t>
      </w:r>
      <w:r>
        <w:rPr>
          <w:rFonts w:ascii="Verdana" w:hAnsi="Verdana"/>
          <w:color w:val="000000"/>
          <w:sz w:val="15"/>
          <w:szCs w:val="15"/>
        </w:rPr>
        <w:t>, - это продукт творческого отражения социально-образовательных проблем (47).</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высказывания мы соотносим с созданием системы воспитания и обучения детей в условиях Магаданской области и Чукотского автономного округа. Выявление специфики развития региона способствует решению не только важных,</w:t>
      </w:r>
      <w:r>
        <w:rPr>
          <w:rStyle w:val="WW8Num2z0"/>
          <w:rFonts w:ascii="Verdana" w:hAnsi="Verdana"/>
          <w:color w:val="000000"/>
          <w:sz w:val="15"/>
          <w:szCs w:val="15"/>
        </w:rPr>
        <w:t> </w:t>
      </w:r>
      <w:r>
        <w:rPr>
          <w:rStyle w:val="WW8Num3z0"/>
          <w:rFonts w:ascii="Verdana" w:hAnsi="Verdana"/>
          <w:color w:val="4682B4"/>
          <w:sz w:val="15"/>
          <w:szCs w:val="15"/>
        </w:rPr>
        <w:t>общедидактических</w:t>
      </w:r>
      <w:r>
        <w:rPr>
          <w:rFonts w:ascii="Verdana" w:hAnsi="Verdana"/>
          <w:color w:val="000000"/>
          <w:sz w:val="15"/>
          <w:szCs w:val="15"/>
        </w:rPr>
        <w:t>, но и частнодидактических принципов (национально - региональный компонент), используемых в воспитании и обучении</w:t>
      </w:r>
      <w:r>
        <w:rPr>
          <w:rStyle w:val="WW8Num2z0"/>
          <w:rFonts w:ascii="Verdana" w:hAnsi="Verdana"/>
          <w:color w:val="000000"/>
          <w:sz w:val="15"/>
          <w:szCs w:val="15"/>
        </w:rPr>
        <w:t> </w:t>
      </w:r>
      <w:r>
        <w:rPr>
          <w:rStyle w:val="WW8Num3z0"/>
          <w:rFonts w:ascii="Verdana" w:hAnsi="Verdana"/>
          <w:color w:val="4682B4"/>
          <w:sz w:val="15"/>
          <w:szCs w:val="15"/>
        </w:rPr>
        <w:t>юных</w:t>
      </w:r>
      <w:r>
        <w:rPr>
          <w:rStyle w:val="WW8Num2z0"/>
          <w:rFonts w:ascii="Verdana" w:hAnsi="Verdana"/>
          <w:color w:val="000000"/>
          <w:sz w:val="15"/>
          <w:szCs w:val="15"/>
        </w:rPr>
        <w:t> </w:t>
      </w:r>
      <w:r>
        <w:rPr>
          <w:rFonts w:ascii="Verdana" w:hAnsi="Verdana"/>
          <w:color w:val="000000"/>
          <w:sz w:val="15"/>
          <w:szCs w:val="15"/>
        </w:rPr>
        <w:t>северян. Региональная направленность является непременным условием развития образования. Именно географические, природно -климатические, национальные, историко - культурные, социально -экономические особенности регионов определяют специфику регионального компонента содержания образования (151).</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Современный</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 развивающаяся личность, которую мы хотели бы видеть более чувствующей, открытой для контактов с окружающим миром, обладающей способностями правильно оценивать свое отношение к нему (2).</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Одной из важных проблем цЬдагогики является формирование у детей</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и эстетического отношения к окружающей действительности: семье, людям, природе, материальным и духовным ценностям (3).</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(128, с.141 - 152) характеризовал наличие ценностей как выражение «</w:t>
      </w:r>
      <w:r>
        <w:rPr>
          <w:rStyle w:val="WW8Num3z0"/>
          <w:rFonts w:ascii="Verdana" w:hAnsi="Verdana"/>
          <w:color w:val="4682B4"/>
          <w:sz w:val="15"/>
          <w:szCs w:val="15"/>
        </w:rPr>
        <w:t>небезразличия</w:t>
      </w:r>
      <w:r>
        <w:rPr>
          <w:rFonts w:ascii="Verdana" w:hAnsi="Verdana"/>
          <w:color w:val="000000"/>
          <w:sz w:val="15"/>
          <w:szCs w:val="15"/>
        </w:rPr>
        <w:t>» человека по отношению к окружающему миру. Это положение мы соотносим с созданием системы изучения национально -регионального компонента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Магадана и Магаданской • области, что является одним из направлений модернизации образрвания и совершенствования</w:t>
      </w:r>
      <w:r>
        <w:rPr>
          <w:rStyle w:val="WW8Num2z0"/>
          <w:rFonts w:ascii="Verdana" w:hAnsi="Verdana"/>
          <w:color w:val="000000"/>
          <w:sz w:val="15"/>
          <w:szCs w:val="15"/>
        </w:rPr>
        <w:t> </w:t>
      </w:r>
      <w:r>
        <w:rPr>
          <w:rStyle w:val="WW8Num3z0"/>
          <w:rFonts w:ascii="Verdana" w:hAnsi="Verdana"/>
          <w:color w:val="4682B4"/>
          <w:sz w:val="15"/>
          <w:szCs w:val="15"/>
        </w:rPr>
        <w:t>патриотического</w:t>
      </w:r>
      <w:r>
        <w:rPr>
          <w:rStyle w:val="WW8Num2z0"/>
          <w:rFonts w:ascii="Verdana" w:hAnsi="Verdana"/>
          <w:color w:val="000000"/>
          <w:sz w:val="15"/>
          <w:szCs w:val="15"/>
        </w:rPr>
        <w:t> </w:t>
      </w:r>
      <w:r>
        <w:rPr>
          <w:rFonts w:ascii="Verdana" w:hAnsi="Verdana"/>
          <w:color w:val="000000"/>
          <w:sz w:val="15"/>
          <w:szCs w:val="15"/>
        </w:rPr>
        <w:t>воспитания детей. ',)</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Вместе с тем, анализ</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 педагогических исследований и практического опыта по данному направлению показывает, что в настоящее время проблема</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культуре коренных малочисленных народов Крайнего Севера не получила достаточного отражения в научных исследованиях. •. Недостаточная разработка этой важной проблемы и i ' • несомненная значимость для теории и практики воспитания детей дошкольного возраста требует тщательного ее изучения. Это положение мы соотносим с созданием системы изучения национально - регионального компонента в дошкольных образовательных учреждениях Магаданской области и Чукотского автономного округа, что является одним из направлений модернизации российского образования и совершенствования патриотического воспитания юных северян (91).</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Необходимость решения этого вопроса диктуется и государственной политикой в области'регионального образования (92).</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Возрождение историко - культурного наследия играет важную роль в воспитании</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Региональная культура становится для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первым шагом в освоении богатств мировой культуры. В связи с этим особенно остро встает вопрос о необходимости глубокого научного обоснования использования национально - региональных факторов в воспитании детей.</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Формирование начал нравственно-эстетического отношения к окружающей действительности у детей заняло значительное место в философских научных трудах (Ю.Б.</w:t>
      </w:r>
      <w:r>
        <w:rPr>
          <w:rStyle w:val="WW8Num2z0"/>
          <w:rFonts w:ascii="Verdana" w:hAnsi="Verdana"/>
          <w:color w:val="000000"/>
          <w:sz w:val="15"/>
          <w:szCs w:val="15"/>
        </w:rPr>
        <w:t> </w:t>
      </w:r>
      <w:r>
        <w:rPr>
          <w:rStyle w:val="WW8Num3z0"/>
          <w:rFonts w:ascii="Verdana" w:hAnsi="Verdana"/>
          <w:color w:val="4682B4"/>
          <w:sz w:val="15"/>
          <w:szCs w:val="15"/>
        </w:rPr>
        <w:t>Борев</w:t>
      </w:r>
      <w:r>
        <w:rPr>
          <w:rFonts w:ascii="Verdana" w:hAnsi="Verdana"/>
          <w:color w:val="000000"/>
          <w:sz w:val="15"/>
          <w:szCs w:val="15"/>
        </w:rPr>
        <w:t>, А.И.Буров, А.К. Дремов, В.А.</w:t>
      </w:r>
      <w:r>
        <w:rPr>
          <w:rStyle w:val="WW8Num2z0"/>
          <w:rFonts w:ascii="Verdana" w:hAnsi="Verdana"/>
          <w:color w:val="000000"/>
          <w:sz w:val="15"/>
          <w:szCs w:val="15"/>
        </w:rPr>
        <w:t> </w:t>
      </w:r>
      <w:r>
        <w:rPr>
          <w:rStyle w:val="WW8Num3z0"/>
          <w:rFonts w:ascii="Verdana" w:hAnsi="Verdana"/>
          <w:color w:val="4682B4"/>
          <w:sz w:val="15"/>
          <w:szCs w:val="15"/>
        </w:rPr>
        <w:t>Кондрашев</w:t>
      </w:r>
      <w:r>
        <w:rPr>
          <w:rFonts w:ascii="Verdana" w:hAnsi="Verdana"/>
          <w:color w:val="000000"/>
          <w:sz w:val="15"/>
          <w:szCs w:val="15"/>
        </w:rPr>
        <w:t>, В.К. Скатерщиков, Aifo. Титаренко, Е.А. .Чичина и другие; в психолого-педагогических исследованиях (П.П.</w:t>
      </w:r>
      <w:r>
        <w:rPr>
          <w:rStyle w:val="WW8Num2z0"/>
          <w:rFonts w:ascii="Verdana" w:hAnsi="Verdana"/>
          <w:color w:val="000000"/>
          <w:sz w:val="15"/>
          <w:szCs w:val="15"/>
        </w:rPr>
        <w:t> </w:t>
      </w:r>
      <w:r>
        <w:rPr>
          <w:rStyle w:val="WW8Num3z0"/>
          <w:rFonts w:ascii="Verdana" w:hAnsi="Verdana"/>
          <w:color w:val="4682B4"/>
          <w:sz w:val="15"/>
          <w:szCs w:val="15"/>
        </w:rPr>
        <w:t>Блонский</w:t>
      </w:r>
      <w:r>
        <w:rPr>
          <w:rFonts w:ascii="Verdana" w:hAnsi="Verdana"/>
          <w:color w:val="000000"/>
          <w:sz w:val="15"/>
          <w:szCs w:val="15"/>
        </w:rPr>
        <w:t>, J1.A. Венгер, JI.C. Выготский, Н.А.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Н.Ф. Виноградова, JI.C. Давыдова, О.В.</w:t>
      </w:r>
      <w:r>
        <w:rPr>
          <w:rStyle w:val="WW8Num2z0"/>
          <w:rFonts w:ascii="Verdana" w:hAnsi="Verdana"/>
          <w:color w:val="000000"/>
          <w:sz w:val="15"/>
          <w:szCs w:val="15"/>
        </w:rPr>
        <w:t> </w:t>
      </w:r>
      <w:r>
        <w:rPr>
          <w:rStyle w:val="WW8Num3z0"/>
          <w:rFonts w:ascii="Verdana" w:hAnsi="Verdana"/>
          <w:color w:val="4682B4"/>
          <w:sz w:val="15"/>
          <w:szCs w:val="15"/>
        </w:rPr>
        <w:t>Дыбина</w:t>
      </w:r>
      <w:r>
        <w:rPr>
          <w:rStyle w:val="WW8Num2z0"/>
          <w:rFonts w:ascii="Verdana" w:hAnsi="Verdana"/>
          <w:color w:val="000000"/>
          <w:sz w:val="15"/>
          <w:szCs w:val="15"/>
        </w:rPr>
        <w:t> </w:t>
      </w:r>
      <w:r>
        <w:rPr>
          <w:rFonts w:ascii="Verdana" w:hAnsi="Verdana"/>
          <w:color w:val="000000"/>
          <w:sz w:val="15"/>
          <w:szCs w:val="15"/>
        </w:rPr>
        <w:t>Р.И. Жуковская, А.В. Запорожец,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С.А. Козлова, В.Г.Нечаева, О.А.</w:t>
      </w:r>
      <w:r>
        <w:rPr>
          <w:rStyle w:val="WW8Num2z0"/>
          <w:rFonts w:ascii="Verdana" w:hAnsi="Verdana"/>
          <w:color w:val="000000"/>
          <w:sz w:val="15"/>
          <w:szCs w:val="15"/>
        </w:rPr>
        <w:t> </w:t>
      </w:r>
      <w:r>
        <w:rPr>
          <w:rStyle w:val="WW8Num3z0"/>
          <w:rFonts w:ascii="Verdana" w:hAnsi="Verdana"/>
          <w:color w:val="4682B4"/>
          <w:sz w:val="15"/>
          <w:szCs w:val="15"/>
        </w:rPr>
        <w:t>Соломенникова</w:t>
      </w:r>
      <w:r>
        <w:rPr>
          <w:rFonts w:ascii="Verdana" w:hAnsi="Verdana"/>
          <w:color w:val="000000"/>
          <w:sz w:val="15"/>
          <w:szCs w:val="15"/>
        </w:rPr>
        <w:t>, О.Ю. Филлипс и другие).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их научных исследований показало, что нравственно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наряду с физическим и</w:t>
      </w:r>
      <w:r>
        <w:rPr>
          <w:rStyle w:val="WW8Num2z0"/>
          <w:rFonts w:ascii="Verdana" w:hAnsi="Verdana"/>
          <w:color w:val="000000"/>
          <w:sz w:val="15"/>
          <w:szCs w:val="15"/>
        </w:rPr>
        <w:t> </w:t>
      </w:r>
      <w:r>
        <w:rPr>
          <w:rStyle w:val="WW8Num3z0"/>
          <w:rFonts w:ascii="Verdana" w:hAnsi="Verdana"/>
          <w:color w:val="4682B4"/>
          <w:sz w:val="15"/>
          <w:szCs w:val="15"/>
        </w:rPr>
        <w:t>умственным</w:t>
      </w:r>
      <w:r>
        <w:rPr>
          <w:rFonts w:ascii="Verdana" w:hAnsi="Verdana"/>
          <w:color w:val="000000"/>
          <w:sz w:val="15"/>
          <w:szCs w:val="15"/>
        </w:rPr>
        <w:t>, является фундаментом, на котором основывается формирование всесторонне - развитой личности. ''</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в результате проведённого нами анализа работы</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с детьми в городе Магадане и области отмечено, что этой проблеме не уделялось должного внимания.</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северного региона, лишенные теоретических</w:t>
      </w:r>
      <w:r>
        <w:rPr>
          <w:rStyle w:val="WW8Num2z0"/>
          <w:rFonts w:ascii="Verdana" w:hAnsi="Verdana"/>
          <w:color w:val="000000"/>
          <w:sz w:val="15"/>
          <w:szCs w:val="15"/>
        </w:rPr>
        <w:t> </w:t>
      </w:r>
      <w:r>
        <w:rPr>
          <w:rStyle w:val="WW8Num3z0"/>
          <w:rFonts w:ascii="Verdana" w:hAnsi="Verdana"/>
          <w:color w:val="4682B4"/>
          <w:sz w:val="15"/>
          <w:szCs w:val="15"/>
        </w:rPr>
        <w:t>краеведческих</w:t>
      </w:r>
      <w:r>
        <w:rPr>
          <w:rStyle w:val="WW8Num2z0"/>
          <w:rFonts w:ascii="Verdana" w:hAnsi="Verdana"/>
          <w:color w:val="000000"/>
          <w:sz w:val="15"/>
          <w:szCs w:val="15"/>
        </w:rPr>
        <w:t> </w:t>
      </w:r>
      <w:r>
        <w:rPr>
          <w:rFonts w:ascii="Verdana" w:hAnsi="Verdana"/>
          <w:color w:val="000000"/>
          <w:sz w:val="15"/>
          <w:szCs w:val="15"/>
        </w:rPr>
        <w:t>знаний об окружающей действительности, до определенного времени</w:t>
      </w:r>
      <w:r>
        <w:rPr>
          <w:rStyle w:val="WW8Num2z0"/>
          <w:rFonts w:ascii="Verdana" w:hAnsi="Verdana"/>
          <w:color w:val="000000"/>
          <w:sz w:val="15"/>
          <w:szCs w:val="15"/>
        </w:rPr>
        <w:t> </w:t>
      </w:r>
      <w:r>
        <w:rPr>
          <w:rStyle w:val="WW8Num3z0"/>
          <w:rFonts w:ascii="Verdana" w:hAnsi="Verdana"/>
          <w:color w:val="4682B4"/>
          <w:sz w:val="15"/>
          <w:szCs w:val="15"/>
        </w:rPr>
        <w:t>знакомили</w:t>
      </w:r>
      <w:r>
        <w:rPr>
          <w:rStyle w:val="WW8Num2z0"/>
          <w:rFonts w:ascii="Verdana" w:hAnsi="Verdana"/>
          <w:color w:val="000000"/>
          <w:sz w:val="15"/>
          <w:szCs w:val="15"/>
        </w:rPr>
        <w:t> </w:t>
      </w:r>
      <w:r>
        <w:rPr>
          <w:rFonts w:ascii="Verdana" w:hAnsi="Verdana"/>
          <w:color w:val="000000"/>
          <w:sz w:val="15"/>
          <w:szCs w:val="15"/>
        </w:rPr>
        <w:t>детей дошкольного возраста с</w:t>
      </w:r>
      <w:r>
        <w:rPr>
          <w:rStyle w:val="WW8Num2z0"/>
          <w:rFonts w:ascii="Verdana" w:hAnsi="Verdana"/>
          <w:color w:val="000000"/>
          <w:sz w:val="15"/>
          <w:szCs w:val="15"/>
        </w:rPr>
        <w:t> </w:t>
      </w:r>
      <w:r>
        <w:rPr>
          <w:rStyle w:val="WW8Num3z0"/>
          <w:rFonts w:ascii="Verdana" w:hAnsi="Verdana"/>
          <w:color w:val="4682B4"/>
          <w:sz w:val="15"/>
          <w:szCs w:val="15"/>
        </w:rPr>
        <w:t>родным</w:t>
      </w:r>
      <w:r>
        <w:rPr>
          <w:rStyle w:val="WW8Num2z0"/>
          <w:rFonts w:ascii="Verdana" w:hAnsi="Verdana"/>
          <w:color w:val="000000"/>
          <w:sz w:val="15"/>
          <w:szCs w:val="15"/>
        </w:rPr>
        <w:t> </w:t>
      </w:r>
      <w:r>
        <w:rPr>
          <w:rFonts w:ascii="Verdana" w:hAnsi="Verdana"/>
          <w:color w:val="000000"/>
          <w:sz w:val="15"/>
          <w:szCs w:val="15"/>
        </w:rPr>
        <w:t>краем бессистемно, эпизодически, в меру своей компетенции и своих субъективных убеждений. i</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данной проблемы формирования у детей нравственно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отношения к окружающей действительности связана также со специфическими условиями проживания людей и его адаптации в условиях Крайнего Северо-Востока России. По убеждению академика Северного Международного Университета в г.</w:t>
      </w:r>
      <w:r>
        <w:rPr>
          <w:rStyle w:val="WW8Num2z0"/>
          <w:rFonts w:ascii="Verdana" w:hAnsi="Verdana"/>
          <w:color w:val="000000"/>
          <w:sz w:val="15"/>
          <w:szCs w:val="15"/>
        </w:rPr>
        <w:t> </w:t>
      </w:r>
      <w:r>
        <w:rPr>
          <w:rStyle w:val="WW8Num3z0"/>
          <w:rFonts w:ascii="Verdana" w:hAnsi="Verdana"/>
          <w:color w:val="4682B4"/>
          <w:sz w:val="15"/>
          <w:szCs w:val="15"/>
        </w:rPr>
        <w:t>Магадане</w:t>
      </w:r>
      <w:r>
        <w:rPr>
          <w:rStyle w:val="WW8Num2z0"/>
          <w:rFonts w:ascii="Verdana" w:hAnsi="Verdana"/>
          <w:color w:val="000000"/>
          <w:sz w:val="15"/>
          <w:szCs w:val="15"/>
        </w:rPr>
        <w:t> </w:t>
      </w:r>
      <w:r>
        <w:rPr>
          <w:rFonts w:ascii="Verdana" w:hAnsi="Verdana"/>
          <w:color w:val="000000"/>
          <w:sz w:val="15"/>
          <w:szCs w:val="15"/>
        </w:rPr>
        <w:t>Э.Е. Шуберта, географическая среда действует на человека не только прямо, но и опосредованно, через условия и образ жизни (158, с.16 -18, 159, с. 15 - 16).</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Мы считаем необходимым кратко охарактеризовать наш северный V регион. Магаданская область и Чукотский автономный округ находятся на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Северо-Востоке Азии, Крайнем Северо - Востоке России, в арктическом и субарктическом физико-географических природных поясах, чем обусловлен ее суровый климат: почти повсеместно распространена вечная мерзлота, уходящая на глубину до 400 метров, пониженное содержание кислорода в воздухе. Территория омывается водами двух океанов - Тихого и Северного Ледовитого. По рельефу эта горная местность имеет сложное географическое положение, суровый климат: различные метеорологические явления: туман, иней, метели, штормы. Ученые выделяют пониженное содержание кислорода в воздухе, г особенности солнечной радиации (20 с.30 - 48).</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Экстремальность Северо-Восточной зоны определяется также длительной и жесткой зимой (с конца сентября до середины мая), перепадами атмосферного давления, повышенной влажностью воздуха, сильными частыми ветрами, дождливым и недостаточно теплым летом с заморозками (в июне, августе); резкими нарушениями фотопериодичности, с чем неизбежно связано явление светового голодания в осенне-зимний период и светового излишества -В' весенне - летний; пустынностью и однообразием ландшафта, бедностью флоры и фауны (123).</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на Севере человеку, подвергающемуся такой экстремальной запредельной нагрузке, сохранить физическое и психическое здоровье непросто (</w:t>
      </w:r>
      <w:r>
        <w:rPr>
          <w:rStyle w:val="WW8Num3z0"/>
          <w:rFonts w:ascii="Verdana" w:hAnsi="Verdana"/>
          <w:color w:val="4682B4"/>
          <w:sz w:val="15"/>
          <w:szCs w:val="15"/>
        </w:rPr>
        <w:t>Авцын</w:t>
      </w:r>
      <w:r>
        <w:rPr>
          <w:rStyle w:val="WW8Num2z0"/>
          <w:rFonts w:ascii="Verdana" w:hAnsi="Verdana"/>
          <w:color w:val="000000"/>
          <w:sz w:val="15"/>
          <w:szCs w:val="15"/>
        </w:rPr>
        <w:t> </w:t>
      </w:r>
      <w:r>
        <w:rPr>
          <w:rFonts w:ascii="Verdana" w:hAnsi="Verdana"/>
          <w:color w:val="000000"/>
          <w:sz w:val="15"/>
          <w:szCs w:val="15"/>
        </w:rPr>
        <w:t>А.П., Жаворонкова А.А., Марачев Н.Г).</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Психической адаптации ребенка на Севере посвящены научные труды Ф.Б.Березина, Ж.Ж.</w:t>
      </w:r>
      <w:r>
        <w:rPr>
          <w:rStyle w:val="WW8Num2z0"/>
          <w:rFonts w:ascii="Verdana" w:hAnsi="Verdana"/>
          <w:color w:val="000000"/>
          <w:sz w:val="15"/>
          <w:szCs w:val="15"/>
        </w:rPr>
        <w:t> </w:t>
      </w:r>
      <w:r>
        <w:rPr>
          <w:rStyle w:val="WW8Num3z0"/>
          <w:rFonts w:ascii="Verdana" w:hAnsi="Verdana"/>
          <w:color w:val="4682B4"/>
          <w:sz w:val="15"/>
          <w:szCs w:val="15"/>
        </w:rPr>
        <w:t>Рапопорта</w:t>
      </w:r>
      <w:r>
        <w:rPr>
          <w:rFonts w:ascii="Verdana" w:hAnsi="Verdana"/>
          <w:color w:val="000000"/>
          <w:sz w:val="15"/>
          <w:szCs w:val="15"/>
        </w:rPr>
        <w:t>, Э.Е. Шуберта и других. Ученые отмечают, что частые фрустрации (неуспех, неудовлетворение, отрицательные переживания) ведут к формированию негативных черт поведения, агрессивности, повышенной возбудимости. Высокий уровень фрустрации приводит к снижению эффективности деятельности (11, с.4).</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Кроме того, нарушение психической адаптации тесно связано с состоянием тревоги, эмоционального стресса (упадка настроения), присущего людям, проживающим в северных условиях (11, с. 8 - 42).</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более полного рассмотрения вопроса адаптации человека к северным условиям отдельной строкой следует выделить культурную адаптацию северянина. Наиболее значимыми для нашего' исследования являются:</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отношение человека к северной природе и степень его зависимости от нее;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народные знания о северной природе, животном, растительном мире;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традиционная материальная культура, ее связь с природой и адаптацией человека;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социализация</w:t>
      </w:r>
      <w:r>
        <w:rPr>
          <w:rStyle w:val="WW8Num2z0"/>
          <w:rFonts w:ascii="Verdana" w:hAnsi="Verdana"/>
          <w:color w:val="000000"/>
          <w:sz w:val="15"/>
          <w:szCs w:val="15"/>
        </w:rPr>
        <w:t> </w:t>
      </w:r>
      <w:r>
        <w:rPr>
          <w:rFonts w:ascii="Verdana" w:hAnsi="Verdana"/>
          <w:color w:val="000000"/>
          <w:sz w:val="15"/>
          <w:szCs w:val="15"/>
        </w:rPr>
        <w:t>как способ передачи национальной культуры народов Севера из поколения в поколение;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обычаи и традиции северных народов;</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этнические нормы; !</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особенности искусства коренных малочисленных народов Севера.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Аспекты культурной адаптации ребенка отражены в региональных авторских учебных программах и пособиях ученых -</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Р.П. Корсуна,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w:t>
      </w:r>
      <w:r>
        <w:rPr>
          <w:rStyle w:val="WW8Num2z0"/>
          <w:rFonts w:ascii="Verdana" w:hAnsi="Verdana"/>
          <w:color w:val="000000"/>
          <w:sz w:val="15"/>
          <w:szCs w:val="15"/>
        </w:rPr>
        <w:t> </w:t>
      </w:r>
      <w:r>
        <w:rPr>
          <w:rStyle w:val="WW8Num3z0"/>
          <w:rFonts w:ascii="Verdana" w:hAnsi="Verdana"/>
          <w:color w:val="4682B4"/>
          <w:sz w:val="15"/>
          <w:szCs w:val="15"/>
        </w:rPr>
        <w:t>Райзмана</w:t>
      </w:r>
      <w:r>
        <w:rPr>
          <w:rFonts w:ascii="Verdana" w:hAnsi="Verdana"/>
          <w:color w:val="000000"/>
          <w:sz w:val="15"/>
          <w:szCs w:val="15"/>
        </w:rPr>
        <w:t>, Н.В. Соколовой, Э.Э. Титова, Н.С.</w:t>
      </w:r>
      <w:r>
        <w:rPr>
          <w:rStyle w:val="WW8Num2z0"/>
          <w:rFonts w:ascii="Verdana" w:hAnsi="Verdana"/>
          <w:color w:val="000000"/>
          <w:sz w:val="15"/>
          <w:szCs w:val="15"/>
        </w:rPr>
        <w:t> </w:t>
      </w:r>
      <w:r>
        <w:rPr>
          <w:rStyle w:val="WW8Num3z0"/>
          <w:rFonts w:ascii="Verdana" w:hAnsi="Verdana"/>
          <w:color w:val="4682B4"/>
          <w:sz w:val="15"/>
          <w:szCs w:val="15"/>
        </w:rPr>
        <w:t>Цепляевой</w:t>
      </w:r>
      <w:r>
        <w:rPr>
          <w:rFonts w:ascii="Verdana" w:hAnsi="Verdana"/>
          <w:color w:val="000000"/>
          <w:sz w:val="15"/>
          <w:szCs w:val="15"/>
        </w:rPr>
        <w:t>, Э.Е. Шуберта, Э.Д. Шантиной.</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Своими исследованиями авторы доказали, что возможность приспособления людей к традиционной культуре народов Севера, ставших уроженцами и десятилетиями контактирующими с коренными жителями Колымы и Чукотки, является реальной действительностью.</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воспитании ребенка на Севере необходимо учитывать процесс адаптации не только физической и психической, но и культурной.</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полно проблема ртражается в научных исследованиях и многочисленных публикациях доктора педагогических наук, профессора Северного Международного Университета А.Н.</w:t>
      </w:r>
      <w:r>
        <w:rPr>
          <w:rStyle w:val="WW8Num2z0"/>
          <w:rFonts w:ascii="Verdana" w:hAnsi="Verdana"/>
          <w:color w:val="000000"/>
          <w:sz w:val="15"/>
          <w:szCs w:val="15"/>
        </w:rPr>
        <w:t> </w:t>
      </w:r>
      <w:r>
        <w:rPr>
          <w:rStyle w:val="WW8Num3z0"/>
          <w:rFonts w:ascii="Verdana" w:hAnsi="Verdana"/>
          <w:color w:val="4682B4"/>
          <w:sz w:val="15"/>
          <w:szCs w:val="15"/>
        </w:rPr>
        <w:t>Фроловой</w:t>
      </w:r>
      <w:r>
        <w:rPr>
          <w:rFonts w:ascii="Verdana" w:hAnsi="Verdana"/>
          <w:color w:val="000000"/>
          <w:sz w:val="15"/>
          <w:szCs w:val="15"/>
        </w:rPr>
        <w:t xml:space="preserve">. Ею широко исследованы истоки воспитания детей коренных малочисленных народов Северо - Востока России. По мнению А.Н. Фроловой, </w:t>
      </w:r>
      <w:r>
        <w:rPr>
          <w:rFonts w:ascii="Verdana" w:hAnsi="Verdana"/>
          <w:color w:val="000000"/>
          <w:sz w:val="15"/>
          <w:szCs w:val="15"/>
        </w:rPr>
        <w:lastRenderedPageBreak/>
        <w:t>«</w:t>
      </w:r>
      <w:r>
        <w:rPr>
          <w:rStyle w:val="WW8Num3z0"/>
          <w:rFonts w:ascii="Verdana" w:hAnsi="Verdana"/>
          <w:color w:val="4682B4"/>
          <w:sz w:val="15"/>
          <w:szCs w:val="15"/>
        </w:rPr>
        <w:t>Будущее</w:t>
      </w:r>
      <w:r>
        <w:rPr>
          <w:rStyle w:val="WW8Num2z0"/>
          <w:rFonts w:ascii="Verdana" w:hAnsi="Verdana"/>
          <w:color w:val="000000"/>
          <w:sz w:val="15"/>
          <w:szCs w:val="15"/>
        </w:rPr>
        <w:t> </w:t>
      </w:r>
      <w:r>
        <w:rPr>
          <w:rFonts w:ascii="Verdana" w:hAnsi="Verdana"/>
          <w:color w:val="000000"/>
          <w:sz w:val="15"/>
          <w:szCs w:val="15"/>
        </w:rPr>
        <w:t>человечества зависит от того, как удастся соединить достижения в экономической и научно -технической сфере с прогрессивными и культурными традициями - от архитектуры и литературы до норм поведения каждого человека» (150, с.З -65); г</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Приведенные выше данные услужат достаточным основанием, чтобы сделать следующие выводы: Крайний Северо-Восток России необходимо выделить в особый регион, требующий «</w:t>
      </w:r>
      <w:r>
        <w:rPr>
          <w:rStyle w:val="WW8Num3z0"/>
          <w:rFonts w:ascii="Verdana" w:hAnsi="Verdana"/>
          <w:color w:val="4682B4"/>
          <w:sz w:val="15"/>
          <w:szCs w:val="15"/>
        </w:rPr>
        <w:t>нестандартной</w:t>
      </w:r>
      <w:r>
        <w:rPr>
          <w:rFonts w:ascii="Verdana" w:hAnsi="Verdana"/>
          <w:color w:val="000000"/>
          <w:sz w:val="15"/>
          <w:szCs w:val="15"/>
        </w:rPr>
        <w:t>» экономической, медико-демографической, социальной политики, а также «</w:t>
      </w:r>
      <w:r>
        <w:rPr>
          <w:rStyle w:val="WW8Num3z0"/>
          <w:rFonts w:ascii="Verdana" w:hAnsi="Verdana"/>
          <w:color w:val="4682B4"/>
          <w:sz w:val="15"/>
          <w:szCs w:val="15"/>
        </w:rPr>
        <w:t>нетрадиционного</w:t>
      </w:r>
      <w:r>
        <w:rPr>
          <w:rFonts w:ascii="Verdana" w:hAnsi="Verdana"/>
          <w:color w:val="000000"/>
          <w:sz w:val="15"/>
          <w:szCs w:val="15"/>
        </w:rPr>
        <w:t>» подхода к</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и образовательной системам.</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формирования нравственно-эстетического отношения детей дошкольного возраста к окружающей действительности в условиях Крайнего Севера сложен и многогранен. В настоящем исследовании мы попытались выстроить</w:t>
      </w:r>
      <w:r>
        <w:rPr>
          <w:rStyle w:val="WW8Num2z0"/>
          <w:rFonts w:ascii="Verdana" w:hAnsi="Verdana"/>
          <w:color w:val="000000"/>
          <w:sz w:val="15"/>
          <w:szCs w:val="15"/>
        </w:rPr>
        <w:t> </w:t>
      </w:r>
      <w:r>
        <w:rPr>
          <w:rStyle w:val="WW8Num3z0"/>
          <w:rFonts w:ascii="Verdana" w:hAnsi="Verdana"/>
          <w:color w:val="4682B4"/>
          <w:sz w:val="15"/>
          <w:szCs w:val="15"/>
        </w:rPr>
        <w:t>целостную</w:t>
      </w:r>
      <w:r>
        <w:rPr>
          <w:rStyle w:val="WW8Num2z0"/>
          <w:rFonts w:ascii="Verdana" w:hAnsi="Verdana"/>
          <w:color w:val="000000"/>
          <w:sz w:val="15"/>
          <w:szCs w:val="15"/>
        </w:rPr>
        <w:t> </w:t>
      </w:r>
      <w:r>
        <w:rPr>
          <w:rFonts w:ascii="Verdana" w:hAnsi="Verdana"/>
          <w:color w:val="000000"/>
          <w:sz w:val="15"/>
          <w:szCs w:val="15"/>
        </w:rPr>
        <w:t>систему этого процесса, используя самые разнообразные г средства: северную природу, художественные произведения авторов Северо i</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Востока России, быт, исторические и культурные традиции народов Севера.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проблеме нравственно - эстетического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проведены многочисленные исследования известных ученых: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Н.Ф.</w:t>
      </w:r>
      <w:r>
        <w:rPr>
          <w:rStyle w:val="WW8Num2z0"/>
          <w:rFonts w:ascii="Verdana" w:hAnsi="Verdana"/>
          <w:color w:val="000000"/>
          <w:sz w:val="15"/>
          <w:szCs w:val="15"/>
        </w:rPr>
        <w:t> </w:t>
      </w:r>
      <w:r>
        <w:rPr>
          <w:rStyle w:val="WW8Num3z0"/>
          <w:rFonts w:ascii="Verdana" w:hAnsi="Verdana"/>
          <w:color w:val="4682B4"/>
          <w:sz w:val="15"/>
          <w:szCs w:val="15"/>
        </w:rPr>
        <w:t>Виноградовой</w:t>
      </w:r>
      <w:r>
        <w:rPr>
          <w:rFonts w:ascii="Verdana" w:hAnsi="Verdana"/>
          <w:color w:val="000000"/>
          <w:sz w:val="15"/>
          <w:szCs w:val="15"/>
        </w:rPr>
        <w:t>, Т.С. Комаровой, С.А. Козловой, В.Г.</w:t>
      </w:r>
      <w:r>
        <w:rPr>
          <w:rStyle w:val="WW8Num2z0"/>
          <w:rFonts w:ascii="Verdana" w:hAnsi="Verdana"/>
          <w:color w:val="000000"/>
          <w:sz w:val="15"/>
          <w:szCs w:val="15"/>
        </w:rPr>
        <w:t> </w:t>
      </w:r>
      <w:r>
        <w:rPr>
          <w:rStyle w:val="WW8Num3z0"/>
          <w:rFonts w:ascii="Verdana" w:hAnsi="Verdana"/>
          <w:color w:val="4682B4"/>
          <w:sz w:val="15"/>
          <w:szCs w:val="15"/>
        </w:rPr>
        <w:t>Нечаевой</w:t>
      </w:r>
      <w:r>
        <w:rPr>
          <w:rFonts w:ascii="Verdana" w:hAnsi="Verdana"/>
          <w:color w:val="000000"/>
          <w:sz w:val="15"/>
          <w:szCs w:val="15"/>
        </w:rPr>
        <w:t>, Н.П. Сакулиной и других;,которые стали основой для данной работы.</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анализ их научных' трудов свидетельствует о том, что все исследования проводились, в основном, в дошкольных образовательных учреждениях центральных районов страны, поэтому их рекомендации не всегда можно использовать в полной мере для таких отдаленных районов, как Крайний Северо-Восток России.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Кроме того, результаты семилетнего изучения проблемы показали необходимость систематизировать работу по нравственно-эстетическому воспитанию детей в регионе.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была определена тема исследования: «Формирование нравственно - эстетического отношения к окружающей действительности у детей 5- 7 лет (Крайний Северо-Восток России)».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определения цели настоящего исследования мы использовали сравнительный анализ</w:t>
      </w:r>
      <w:r>
        <w:rPr>
          <w:rStyle w:val="WW8Num2z0"/>
          <w:rFonts w:ascii="Verdana" w:hAnsi="Verdana"/>
          <w:color w:val="000000"/>
          <w:sz w:val="15"/>
          <w:szCs w:val="15"/>
        </w:rPr>
        <w:t> </w:t>
      </w:r>
      <w:r>
        <w:rPr>
          <w:rStyle w:val="WW8Num3z0"/>
          <w:rFonts w:ascii="Verdana" w:hAnsi="Verdana"/>
          <w:color w:val="4682B4"/>
          <w:sz w:val="15"/>
          <w:szCs w:val="15"/>
        </w:rPr>
        <w:t>дидактики</w:t>
      </w:r>
      <w:r>
        <w:rPr>
          <w:rFonts w:ascii="Verdana" w:hAnsi="Verdana"/>
          <w:color w:val="000000"/>
          <w:sz w:val="15"/>
          <w:szCs w:val="15"/>
        </w:rPr>
        <w:t>, методики, опыт диссертанта и воспитателей города Магадана и Магаданской области. Это позволило обосновать необходимость формирования у детей старшего дошкольного возраста нравственно - эстетического отношения к окружающей действительности в условиях региона.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разработать, обосновать и экспериментально проверить модель, включающую ,Ьодержание, формы,' методы и условия формирования нравственно-эстетического отношения старших дошкольников к окружающей действительности (Крайний Северо-Восток России).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нравственно-эстетическое воспитание детей 5 -7 лет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окружающей действительностью в условиях Крайнего Северо - Востока России.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педагогические условия формирования нравственно-эстетического отношения к окружающей действительности у детей старшего .дошкольного возраста, проживающих на Крайнем Северо -Востоке России. ,)</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Формирование у детей 5-7 лет нравственно-эстетического отношения к окружающей действительности осуществляется средствами</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природы, культуры, включающей произведения искусства местных авторов, бытовые обычаи, традиции и т.д. Этот процесс станет эффективнее, если:'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разработать модель, включающую содержание формы и методы, способствующие формированию нравственно - эстетического отношения детей 5-7 лет к окружающей действительности Крайнего Северо - Востока России;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систематически и планомерно осуществлять процесс ознакомления детей с предметами и явлениями окружающей действительности - природой, произведениями искусства, историей, традициями и т.д. народов, населяющих Крайний Северо - Восток России;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создать педагогические условия, способствующие формированию нравственно-эстетического отношения старших дошкольников, проживающих на Севере Дальнего Востока, к окружающей их действительности;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учитывать состояние здоровья, психолого - эмоциональную адаптацию детей - северян;</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побуждать</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к выражению своих чувств, впечатлений от наблюдений в природе,</w:t>
      </w:r>
      <w:r>
        <w:rPr>
          <w:rStyle w:val="WW8Num2z0"/>
          <w:rFonts w:ascii="Verdana" w:hAnsi="Verdana"/>
          <w:color w:val="000000"/>
          <w:sz w:val="15"/>
          <w:szCs w:val="15"/>
        </w:rPr>
        <w:t> </w:t>
      </w:r>
      <w:r>
        <w:rPr>
          <w:rStyle w:val="WW8Num3z0"/>
          <w:rFonts w:ascii="Verdana" w:hAnsi="Verdana"/>
          <w:color w:val="4682B4"/>
          <w:sz w:val="15"/>
          <w:szCs w:val="15"/>
        </w:rPr>
        <w:t>прочитанных</w:t>
      </w:r>
      <w:r>
        <w:rPr>
          <w:rStyle w:val="WW8Num2z0"/>
          <w:rFonts w:ascii="Verdana" w:hAnsi="Verdana"/>
          <w:color w:val="000000"/>
          <w:sz w:val="15"/>
          <w:szCs w:val="15"/>
        </w:rPr>
        <w:t> </w:t>
      </w:r>
      <w:r>
        <w:rPr>
          <w:rFonts w:ascii="Verdana" w:hAnsi="Verdana"/>
          <w:color w:val="000000"/>
          <w:sz w:val="15"/>
          <w:szCs w:val="15"/>
        </w:rPr>
        <w:t>им художественных произведений местных авторов,.ознакомления с изделиями народных</w:t>
      </w:r>
      <w:r>
        <w:rPr>
          <w:rStyle w:val="WW8Num2z0"/>
          <w:rFonts w:ascii="Verdana" w:hAnsi="Verdana"/>
          <w:color w:val="000000"/>
          <w:sz w:val="15"/>
          <w:szCs w:val="15"/>
        </w:rPr>
        <w:t> </w:t>
      </w:r>
      <w:r>
        <w:rPr>
          <w:rStyle w:val="WW8Num3z0"/>
          <w:rFonts w:ascii="Verdana" w:hAnsi="Verdana"/>
          <w:color w:val="4682B4"/>
          <w:sz w:val="15"/>
          <w:szCs w:val="15"/>
        </w:rPr>
        <w:t>умельцев</w:t>
      </w:r>
      <w:r>
        <w:rPr>
          <w:rFonts w:ascii="Verdana" w:hAnsi="Verdana"/>
          <w:color w:val="000000"/>
          <w:sz w:val="15"/>
          <w:szCs w:val="15"/>
        </w:rPr>
        <w:t>, иллюстраций детских книг в</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продуктивных видах деятельности;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ориентировать пёдагогов на систему позитивного нравственно-эстетического отношения детей 5-7 лет к окружающей действительности в условиях Крайнего Севера. 4!</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Определить педагогические условия формирования у детей старшего дошкольного возраста нравственно-эстетического отношения к окружающей действительности (Крайний Северо - Восток России).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модель, содержание, формы и методы формирования нравственно - эстетического отношения у старших дошкольников к окружающей действительности средствами природы</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края, искусства авторов Северо - Востока России, культуры, включающей быт, обычаи, традиции и т.д.</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Осуществить опытно - экспериментальную проверку модели, ее содержания, форм и методов формирования нравственно - эстетического отношения у детей старшего дошкольного возраста к окружающей действительности в условиях Крайнего Севера. V</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критерии и показатели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нравственно -эстетического отношения к окружающей действительности у детей старшего дошкольного возраста.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Создать научно -</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воспитателей по использованию модели формирования нравственно - эстетического отношения к окружающей действительности у детей старшего дошкольного возраста и включить нх в региональную программу для дошкольных образовательных учреждений Магаданской области.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Методологическая основа исследования. г</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Формирование начал нравственно - эстетического отношения к окружающей действительности занимает значительное место в философских, психолого - педагогических исследованиях. Это:</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научные труды в области философии о всеобщей связи, целостности, взаимозависимости явлений и процессов окружающего мира (Сократ, Платон, Аристотель, Ю.Б.</w:t>
      </w:r>
      <w:r>
        <w:rPr>
          <w:rStyle w:val="WW8Num2z0"/>
          <w:rFonts w:ascii="Verdana" w:hAnsi="Verdana"/>
          <w:color w:val="000000"/>
          <w:sz w:val="15"/>
          <w:szCs w:val="15"/>
        </w:rPr>
        <w:t> </w:t>
      </w:r>
      <w:r>
        <w:rPr>
          <w:rStyle w:val="WW8Num3z0"/>
          <w:rFonts w:ascii="Verdana" w:hAnsi="Verdana"/>
          <w:color w:val="4682B4"/>
          <w:sz w:val="15"/>
          <w:szCs w:val="15"/>
        </w:rPr>
        <w:t>Борев</w:t>
      </w:r>
      <w:r>
        <w:rPr>
          <w:rFonts w:ascii="Verdana" w:hAnsi="Verdana"/>
          <w:color w:val="000000"/>
          <w:sz w:val="15"/>
          <w:szCs w:val="15"/>
        </w:rPr>
        <w:t>, А.И. Буров, А.К. Дремов, В.А.</w:t>
      </w:r>
      <w:r>
        <w:rPr>
          <w:rStyle w:val="WW8Num2z0"/>
          <w:rFonts w:ascii="Verdana" w:hAnsi="Verdana"/>
          <w:color w:val="000000"/>
          <w:sz w:val="15"/>
          <w:szCs w:val="15"/>
        </w:rPr>
        <w:t> </w:t>
      </w:r>
      <w:r>
        <w:rPr>
          <w:rStyle w:val="WW8Num3z0"/>
          <w:rFonts w:ascii="Verdana" w:hAnsi="Verdana"/>
          <w:color w:val="4682B4"/>
          <w:sz w:val="15"/>
          <w:szCs w:val="15"/>
        </w:rPr>
        <w:t>Кондрашев</w:t>
      </w:r>
      <w:r>
        <w:rPr>
          <w:rFonts w:ascii="Verdana" w:hAnsi="Verdana"/>
          <w:color w:val="000000"/>
          <w:sz w:val="15"/>
          <w:szCs w:val="15"/>
        </w:rPr>
        <w:t>, В.К. Скатерщиков, А.И. Титаренко, Е.А.</w:t>
      </w:r>
      <w:r>
        <w:rPr>
          <w:rStyle w:val="WW8Num2z0"/>
          <w:rFonts w:ascii="Verdana" w:hAnsi="Verdana"/>
          <w:color w:val="000000"/>
          <w:sz w:val="15"/>
          <w:szCs w:val="15"/>
        </w:rPr>
        <w:t> </w:t>
      </w:r>
      <w:r>
        <w:rPr>
          <w:rStyle w:val="WW8Num3z0"/>
          <w:rFonts w:ascii="Verdana" w:hAnsi="Verdana"/>
          <w:color w:val="4682B4"/>
          <w:sz w:val="15"/>
          <w:szCs w:val="15"/>
        </w:rPr>
        <w:t>Чичина</w:t>
      </w:r>
      <w:r>
        <w:rPr>
          <w:rStyle w:val="WW8Num2z0"/>
          <w:rFonts w:ascii="Verdana" w:hAnsi="Verdana"/>
          <w:color w:val="000000"/>
          <w:sz w:val="15"/>
          <w:szCs w:val="15"/>
        </w:rPr>
        <w:t> </w:t>
      </w:r>
      <w:r>
        <w:rPr>
          <w:rFonts w:ascii="Verdana" w:hAnsi="Verdana"/>
          <w:color w:val="000000"/>
          <w:sz w:val="15"/>
          <w:szCs w:val="15"/>
        </w:rPr>
        <w:t>и другие);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исследования в области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 месте нравственно - эстетического воспитания в структуре личности (Я.А.</w:t>
      </w:r>
      <w:r>
        <w:rPr>
          <w:rStyle w:val="WW8Num2z0"/>
          <w:rFonts w:ascii="Verdana" w:hAnsi="Verdana"/>
          <w:color w:val="000000"/>
          <w:sz w:val="15"/>
          <w:szCs w:val="15"/>
        </w:rPr>
        <w:t> </w:t>
      </w:r>
      <w:r>
        <w:rPr>
          <w:rStyle w:val="WW8Num3z0"/>
          <w:rFonts w:ascii="Verdana" w:hAnsi="Verdana"/>
          <w:color w:val="4682B4"/>
          <w:sz w:val="15"/>
          <w:szCs w:val="15"/>
        </w:rPr>
        <w:t>Коменский</w:t>
      </w:r>
      <w:r>
        <w:rPr>
          <w:rFonts w:ascii="Verdana" w:hAnsi="Verdana"/>
          <w:color w:val="000000"/>
          <w:sz w:val="15"/>
          <w:szCs w:val="15"/>
        </w:rPr>
        <w:t>, И.Г. Песталоцци, Н.И. V</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Новиков, К.Д.</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А.С. Макаренко, В.А. Сухомлинский, Б.Т.</w:t>
      </w:r>
      <w:r>
        <w:rPr>
          <w:rStyle w:val="WW8Num2z0"/>
          <w:rFonts w:ascii="Verdana" w:hAnsi="Verdana"/>
          <w:color w:val="000000"/>
          <w:sz w:val="15"/>
          <w:szCs w:val="15"/>
        </w:rPr>
        <w:t> </w:t>
      </w:r>
      <w:r>
        <w:rPr>
          <w:rStyle w:val="WW8Num3z0"/>
          <w:rFonts w:ascii="Verdana" w:hAnsi="Verdana"/>
          <w:color w:val="4682B4"/>
          <w:sz w:val="15"/>
          <w:szCs w:val="15"/>
        </w:rPr>
        <w:t>Лихачев</w:t>
      </w:r>
      <w:r>
        <w:rPr>
          <w:rFonts w:ascii="Verdana" w:hAnsi="Verdana"/>
          <w:color w:val="000000"/>
          <w:sz w:val="15"/>
          <w:szCs w:val="15"/>
        </w:rPr>
        <w:t>, Б.С. Гершунский и другие);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исследования в области детской психологии о развитии личности на основе активного взаимодействия с внешней средой (П.П.</w:t>
      </w:r>
      <w:r>
        <w:rPr>
          <w:rStyle w:val="WW8Num2z0"/>
          <w:rFonts w:ascii="Verdana" w:hAnsi="Verdana"/>
          <w:color w:val="000000"/>
          <w:sz w:val="15"/>
          <w:szCs w:val="15"/>
        </w:rPr>
        <w:t> </w:t>
      </w:r>
      <w:r>
        <w:rPr>
          <w:rStyle w:val="WW8Num3z0"/>
          <w:rFonts w:ascii="Verdana" w:hAnsi="Verdana"/>
          <w:color w:val="4682B4"/>
          <w:sz w:val="15"/>
          <w:szCs w:val="15"/>
        </w:rPr>
        <w:t>Блонский</w:t>
      </w:r>
      <w:r>
        <w:rPr>
          <w:rFonts w:ascii="Verdana" w:hAnsi="Verdana"/>
          <w:color w:val="000000"/>
          <w:sz w:val="15"/>
          <w:szCs w:val="15"/>
        </w:rPr>
        <w:t>, Л.А.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lastRenderedPageBreak/>
        <w:t>Венгер</w:t>
      </w:r>
      <w:r>
        <w:rPr>
          <w:rFonts w:ascii="Verdana" w:hAnsi="Verdana"/>
          <w:color w:val="000000"/>
          <w:sz w:val="15"/>
          <w:szCs w:val="15"/>
        </w:rPr>
        <w:t>, Л.С. Выготский, А.В. Запорожец,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А:Р. Лурия, Р.С. Немов, Б.М.</w:t>
      </w:r>
      <w:r>
        <w:rPr>
          <w:rStyle w:val="WW8Num2z0"/>
          <w:rFonts w:ascii="Verdana" w:hAnsi="Verdana"/>
          <w:color w:val="000000"/>
          <w:sz w:val="15"/>
          <w:szCs w:val="15"/>
        </w:rPr>
        <w:t> </w:t>
      </w:r>
      <w:r>
        <w:rPr>
          <w:rStyle w:val="WW8Num3z0"/>
          <w:rFonts w:ascii="Verdana" w:hAnsi="Verdana"/>
          <w:color w:val="4682B4"/>
          <w:sz w:val="15"/>
          <w:szCs w:val="15"/>
        </w:rPr>
        <w:t>Теплов</w:t>
      </w:r>
      <w:r>
        <w:rPr>
          <w:rFonts w:ascii="Verdana" w:hAnsi="Verdana"/>
          <w:color w:val="000000"/>
          <w:sz w:val="15"/>
          <w:szCs w:val="15"/>
        </w:rPr>
        <w:t>, С.Л. Рубинштейн и другие);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 изменении эмоциональных состояний, приобретении и постоянном обогащении нравственного и эстетического опыта</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дошкольного</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 возраста (Е.А.</w:t>
      </w:r>
      <w:r>
        <w:rPr>
          <w:rStyle w:val="WW8Num2z0"/>
          <w:rFonts w:ascii="Verdana" w:hAnsi="Verdana"/>
          <w:color w:val="000000"/>
          <w:sz w:val="15"/>
          <w:szCs w:val="15"/>
        </w:rPr>
        <w:t> </w:t>
      </w:r>
      <w:r>
        <w:rPr>
          <w:rStyle w:val="WW8Num3z0"/>
          <w:rFonts w:ascii="Verdana" w:hAnsi="Verdana"/>
          <w:color w:val="4682B4"/>
          <w:sz w:val="15"/>
          <w:szCs w:val="15"/>
        </w:rPr>
        <w:t>Флерина</w:t>
      </w:r>
      <w:r>
        <w:rPr>
          <w:rFonts w:ascii="Verdana" w:hAnsi="Verdana"/>
          <w:color w:val="000000"/>
          <w:sz w:val="15"/>
          <w:szCs w:val="15"/>
        </w:rPr>
        <w:t>, Н.А. Ветлугина, Н.Ф. Виноградова, Л.С.</w:t>
      </w:r>
      <w:r>
        <w:rPr>
          <w:rStyle w:val="WW8Num2z0"/>
          <w:rFonts w:ascii="Verdana" w:hAnsi="Verdana"/>
          <w:color w:val="000000"/>
          <w:sz w:val="15"/>
          <w:szCs w:val="15"/>
        </w:rPr>
        <w:t> </w:t>
      </w:r>
      <w:r>
        <w:rPr>
          <w:rStyle w:val="WW8Num3z0"/>
          <w:rFonts w:ascii="Verdana" w:hAnsi="Verdana"/>
          <w:color w:val="4682B4"/>
          <w:sz w:val="15"/>
          <w:szCs w:val="15"/>
        </w:rPr>
        <w:t>Давыдова</w:t>
      </w:r>
      <w:r>
        <w:rPr>
          <w:rFonts w:ascii="Verdana" w:hAnsi="Verdana"/>
          <w:color w:val="000000"/>
          <w:sz w:val="15"/>
          <w:szCs w:val="15"/>
        </w:rPr>
        <w:t>,</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О.В.</w:t>
      </w:r>
      <w:r>
        <w:rPr>
          <w:rStyle w:val="WW8Num2z0"/>
          <w:rFonts w:ascii="Verdana" w:hAnsi="Verdana"/>
          <w:color w:val="000000"/>
          <w:sz w:val="15"/>
          <w:szCs w:val="15"/>
        </w:rPr>
        <w:t> </w:t>
      </w:r>
      <w:r>
        <w:rPr>
          <w:rStyle w:val="WW8Num3z0"/>
          <w:rFonts w:ascii="Verdana" w:hAnsi="Verdana"/>
          <w:color w:val="4682B4"/>
          <w:sz w:val="15"/>
          <w:szCs w:val="15"/>
        </w:rPr>
        <w:t>Дыбина</w:t>
      </w:r>
      <w:r>
        <w:rPr>
          <w:rFonts w:ascii="Verdana" w:hAnsi="Verdana"/>
          <w:color w:val="000000"/>
          <w:sz w:val="15"/>
          <w:szCs w:val="15"/>
        </w:rPr>
        <w:t>, Р.И. Жуковская, Т.С. Комарова, С.А.</w:t>
      </w:r>
      <w:r>
        <w:rPr>
          <w:rStyle w:val="WW8Num2z0"/>
          <w:rFonts w:ascii="Verdana" w:hAnsi="Verdana"/>
          <w:color w:val="000000"/>
          <w:sz w:val="15"/>
          <w:szCs w:val="15"/>
        </w:rPr>
        <w:t> </w:t>
      </w:r>
      <w:r>
        <w:rPr>
          <w:rStyle w:val="WW8Num3z0"/>
          <w:rFonts w:ascii="Verdana" w:hAnsi="Verdana"/>
          <w:color w:val="4682B4"/>
          <w:sz w:val="15"/>
          <w:szCs w:val="15"/>
        </w:rPr>
        <w:t>Козлова</w:t>
      </w:r>
      <w:r>
        <w:rPr>
          <w:rFonts w:ascii="Verdana" w:hAnsi="Verdana"/>
          <w:color w:val="000000"/>
          <w:sz w:val="15"/>
          <w:szCs w:val="15"/>
        </w:rPr>
        <w:t>, Н.Б. Королькова, Т.А. Маркова, Н.В.</w:t>
      </w:r>
      <w:r>
        <w:rPr>
          <w:rStyle w:val="WW8Num2z0"/>
          <w:rFonts w:ascii="Verdana" w:hAnsi="Verdana"/>
          <w:color w:val="000000"/>
          <w:sz w:val="15"/>
          <w:szCs w:val="15"/>
        </w:rPr>
        <w:t> </w:t>
      </w:r>
      <w:r>
        <w:rPr>
          <w:rStyle w:val="WW8Num3z0"/>
          <w:rFonts w:ascii="Verdana" w:hAnsi="Verdana"/>
          <w:color w:val="4682B4"/>
          <w:sz w:val="15"/>
          <w:szCs w:val="15"/>
        </w:rPr>
        <w:t>Мельникова</w:t>
      </w:r>
      <w:r>
        <w:rPr>
          <w:rFonts w:ascii="Verdana" w:hAnsi="Verdana"/>
          <w:color w:val="000000"/>
          <w:sz w:val="15"/>
          <w:szCs w:val="15"/>
        </w:rPr>
        <w:t>, В.Г. Нечаева, В.И Петрова, Н.П.</w:t>
      </w:r>
      <w:r>
        <w:rPr>
          <w:rStyle w:val="WW8Num2z0"/>
          <w:rFonts w:ascii="Verdana" w:hAnsi="Verdana"/>
          <w:color w:val="000000"/>
          <w:sz w:val="15"/>
          <w:szCs w:val="15"/>
        </w:rPr>
        <w:t> </w:t>
      </w:r>
      <w:r>
        <w:rPr>
          <w:rStyle w:val="WW8Num3z0"/>
          <w:rFonts w:ascii="Verdana" w:hAnsi="Verdana"/>
          <w:color w:val="4682B4"/>
          <w:sz w:val="15"/>
          <w:szCs w:val="15"/>
        </w:rPr>
        <w:t>Сакулина</w:t>
      </w:r>
      <w:r>
        <w:rPr>
          <w:rFonts w:ascii="Verdana" w:hAnsi="Verdana"/>
          <w:color w:val="000000"/>
          <w:sz w:val="15"/>
          <w:szCs w:val="15"/>
        </w:rPr>
        <w:t>, О.А. Соломенникова, О.С. Ушакова, О.Ю.</w:t>
      </w:r>
      <w:r>
        <w:rPr>
          <w:rStyle w:val="WW8Num2z0"/>
          <w:rFonts w:ascii="Verdana" w:hAnsi="Verdana"/>
          <w:color w:val="000000"/>
          <w:sz w:val="15"/>
          <w:szCs w:val="15"/>
        </w:rPr>
        <w:t> </w:t>
      </w:r>
      <w:r>
        <w:rPr>
          <w:rStyle w:val="WW8Num3z0"/>
          <w:rFonts w:ascii="Verdana" w:hAnsi="Verdana"/>
          <w:color w:val="4682B4"/>
          <w:sz w:val="15"/>
          <w:szCs w:val="15"/>
        </w:rPr>
        <w:t>Филлипс</w:t>
      </w:r>
      <w:r>
        <w:rPr>
          <w:rStyle w:val="WW8Num2z0"/>
          <w:rFonts w:ascii="Verdana" w:hAnsi="Verdana"/>
          <w:color w:val="000000"/>
          <w:sz w:val="15"/>
          <w:szCs w:val="15"/>
        </w:rPr>
        <w:t> </w:t>
      </w:r>
      <w:r>
        <w:rPr>
          <w:rFonts w:ascii="Verdana" w:hAnsi="Verdana"/>
          <w:color w:val="000000"/>
          <w:sz w:val="15"/>
          <w:szCs w:val="15"/>
        </w:rPr>
        <w:t>и другие);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идеи о педагогических ценностях и</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ориентациях, которые развили ученые (В'.А.</w:t>
      </w:r>
      <w:r>
        <w:rPr>
          <w:rStyle w:val="WW8Num2z0"/>
          <w:rFonts w:ascii="Verdana" w:hAnsi="Verdana"/>
          <w:color w:val="000000"/>
          <w:sz w:val="15"/>
          <w:szCs w:val="15"/>
        </w:rPr>
        <w:t> </w:t>
      </w:r>
      <w:r>
        <w:rPr>
          <w:rStyle w:val="WW8Num3z0"/>
          <w:rFonts w:ascii="Verdana" w:hAnsi="Verdana"/>
          <w:color w:val="4682B4"/>
          <w:sz w:val="15"/>
          <w:szCs w:val="15"/>
        </w:rPr>
        <w:t>Василенко</w:t>
      </w:r>
      <w:r>
        <w:rPr>
          <w:rStyle w:val="WW8Num2z0"/>
          <w:rFonts w:ascii="Verdana" w:hAnsi="Verdana"/>
          <w:color w:val="000000"/>
          <w:sz w:val="15"/>
          <w:szCs w:val="15"/>
        </w:rPr>
        <w:t> </w:t>
      </w:r>
      <w:r>
        <w:rPr>
          <w:rFonts w:ascii="Verdana" w:hAnsi="Verdana"/>
          <w:color w:val="000000"/>
          <w:sz w:val="15"/>
          <w:szCs w:val="15"/>
        </w:rPr>
        <w:t>С.Ф. Анисимов, Л.В. Безрукова, Ю.Л.</w:t>
      </w:r>
      <w:r>
        <w:rPr>
          <w:rStyle w:val="WW8Num2z0"/>
          <w:rFonts w:ascii="Verdana" w:hAnsi="Verdana"/>
          <w:color w:val="000000"/>
          <w:sz w:val="15"/>
          <w:szCs w:val="15"/>
        </w:rPr>
        <w:t> </w:t>
      </w:r>
      <w:r>
        <w:rPr>
          <w:rStyle w:val="WW8Num3z0"/>
          <w:rFonts w:ascii="Verdana" w:hAnsi="Verdana"/>
          <w:color w:val="4682B4"/>
          <w:sz w:val="15"/>
          <w:szCs w:val="15"/>
        </w:rPr>
        <w:t>Василевский</w:t>
      </w:r>
      <w:r>
        <w:rPr>
          <w:rStyle w:val="WW8Num2z0"/>
          <w:rFonts w:ascii="Verdana" w:hAnsi="Verdana"/>
          <w:color w:val="000000"/>
          <w:sz w:val="15"/>
          <w:szCs w:val="15"/>
        </w:rPr>
        <w:t> </w:t>
      </w:r>
      <w:r>
        <w:rPr>
          <w:rFonts w:ascii="Verdana" w:hAnsi="Verdana"/>
          <w:color w:val="000000"/>
          <w:sz w:val="15"/>
          <w:szCs w:val="15"/>
        </w:rPr>
        <w:t>В.А. Караковский, В.А^Сластенин, Э.И.</w:t>
      </w:r>
      <w:r>
        <w:rPr>
          <w:rStyle w:val="WW8Num2z0"/>
          <w:rFonts w:ascii="Verdana" w:hAnsi="Verdana"/>
          <w:color w:val="000000"/>
          <w:sz w:val="15"/>
          <w:szCs w:val="15"/>
        </w:rPr>
        <w:t> </w:t>
      </w:r>
      <w:r>
        <w:rPr>
          <w:rStyle w:val="WW8Num3z0"/>
          <w:rFonts w:ascii="Verdana" w:hAnsi="Verdana"/>
          <w:color w:val="4682B4"/>
          <w:sz w:val="15"/>
          <w:szCs w:val="15"/>
        </w:rPr>
        <w:t>Сокольникова</w:t>
      </w:r>
      <w:r>
        <w:rPr>
          <w:rStyle w:val="WW8Num2z0"/>
          <w:rFonts w:ascii="Verdana" w:hAnsi="Verdana"/>
          <w:color w:val="000000"/>
          <w:sz w:val="15"/>
          <w:szCs w:val="15"/>
        </w:rPr>
        <w:t> </w:t>
      </w:r>
      <w:r>
        <w:rPr>
          <w:rFonts w:ascii="Verdana" w:hAnsi="Verdana"/>
          <w:color w:val="000000"/>
          <w:sz w:val="15"/>
          <w:szCs w:val="15"/>
        </w:rPr>
        <w:t>и другие);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 роли «</w:t>
      </w:r>
      <w:r>
        <w:rPr>
          <w:rStyle w:val="WW8Num3z0"/>
          <w:rFonts w:ascii="Verdana" w:hAnsi="Verdana"/>
          <w:color w:val="4682B4"/>
          <w:sz w:val="15"/>
          <w:szCs w:val="15"/>
        </w:rPr>
        <w:t>национального</w:t>
      </w:r>
      <w:r>
        <w:rPr>
          <w:rFonts w:ascii="Verdana" w:hAnsi="Verdana"/>
          <w:color w:val="000000"/>
          <w:sz w:val="15"/>
          <w:szCs w:val="15"/>
        </w:rPr>
        <w:t>» и «</w:t>
      </w:r>
      <w:r>
        <w:rPr>
          <w:rStyle w:val="WW8Num3z0"/>
          <w:rFonts w:ascii="Verdana" w:hAnsi="Verdana"/>
          <w:color w:val="4682B4"/>
          <w:sz w:val="15"/>
          <w:szCs w:val="15"/>
        </w:rPr>
        <w:t>этнического</w:t>
      </w:r>
      <w:r>
        <w:rPr>
          <w:rFonts w:ascii="Verdana" w:hAnsi="Verdana"/>
          <w:color w:val="000000"/>
          <w:sz w:val="15"/>
          <w:szCs w:val="15"/>
        </w:rPr>
        <w:t>» в воспитании детей (В.Ф.</w:t>
      </w:r>
      <w:r>
        <w:rPr>
          <w:rStyle w:val="WW8Num2z0"/>
          <w:rFonts w:ascii="Verdana" w:hAnsi="Verdana"/>
          <w:color w:val="000000"/>
          <w:sz w:val="15"/>
          <w:szCs w:val="15"/>
        </w:rPr>
        <w:t> </w:t>
      </w:r>
      <w:r>
        <w:rPr>
          <w:rStyle w:val="WW8Num3z0"/>
          <w:rFonts w:ascii="Verdana" w:hAnsi="Verdana"/>
          <w:color w:val="4682B4"/>
          <w:sz w:val="15"/>
          <w:szCs w:val="15"/>
        </w:rPr>
        <w:t>Бурханов</w:t>
      </w:r>
      <w:r>
        <w:rPr>
          <w:rFonts w:ascii="Verdana" w:hAnsi="Verdana"/>
          <w:color w:val="000000"/>
          <w:sz w:val="15"/>
          <w:szCs w:val="15"/>
        </w:rPr>
        <w:t>, И.С. Вдовин Г.Н. Волков, А.А.</w:t>
      </w:r>
      <w:r>
        <w:rPr>
          <w:rStyle w:val="WW8Num2z0"/>
          <w:rFonts w:ascii="Verdana" w:hAnsi="Verdana"/>
          <w:color w:val="000000"/>
          <w:sz w:val="15"/>
          <w:szCs w:val="15"/>
        </w:rPr>
        <w:t> </w:t>
      </w:r>
      <w:r>
        <w:rPr>
          <w:rStyle w:val="WW8Num3z0"/>
          <w:rFonts w:ascii="Verdana" w:hAnsi="Verdana"/>
          <w:color w:val="4682B4"/>
          <w:sz w:val="15"/>
          <w:szCs w:val="15"/>
        </w:rPr>
        <w:t>Орехов</w:t>
      </w:r>
      <w:r>
        <w:rPr>
          <w:rFonts w:ascii="Verdana" w:hAnsi="Verdana"/>
          <w:color w:val="000000"/>
          <w:sz w:val="15"/>
          <w:szCs w:val="15"/>
        </w:rPr>
        <w:t>, А.И. Поспелова, А.Н. Фролова и другие);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исследования, посвященные проблеме физического и психического здоровья человека, проживающего в экстремальных условиях на Крайнем Северо - Востоке России, и влияния факторов среды на развитие ребенка (А.П.</w:t>
      </w:r>
      <w:r>
        <w:rPr>
          <w:rStyle w:val="WW8Num2z0"/>
          <w:rFonts w:ascii="Verdana" w:hAnsi="Verdana"/>
          <w:color w:val="000000"/>
          <w:sz w:val="15"/>
          <w:szCs w:val="15"/>
        </w:rPr>
        <w:t> </w:t>
      </w:r>
      <w:r>
        <w:rPr>
          <w:rStyle w:val="WW8Num3z0"/>
          <w:rFonts w:ascii="Verdana" w:hAnsi="Verdana"/>
          <w:color w:val="4682B4"/>
          <w:sz w:val="15"/>
          <w:szCs w:val="15"/>
        </w:rPr>
        <w:t>Авцын</w:t>
      </w:r>
      <w:r>
        <w:rPr>
          <w:rFonts w:ascii="Verdana" w:hAnsi="Verdana"/>
          <w:color w:val="000000"/>
          <w:sz w:val="15"/>
          <w:szCs w:val="15"/>
        </w:rPr>
        <w:t>, Ф.Б. Березин, А.А.'Жаворонкова, И.Г.</w:t>
      </w:r>
      <w:r>
        <w:rPr>
          <w:rStyle w:val="WW8Num2z0"/>
          <w:rFonts w:ascii="Verdana" w:hAnsi="Verdana"/>
          <w:color w:val="000000"/>
          <w:sz w:val="15"/>
          <w:szCs w:val="15"/>
        </w:rPr>
        <w:t> </w:t>
      </w:r>
      <w:r>
        <w:rPr>
          <w:rStyle w:val="WW8Num3z0"/>
          <w:rFonts w:ascii="Verdana" w:hAnsi="Verdana"/>
          <w:color w:val="4682B4"/>
          <w:sz w:val="15"/>
          <w:szCs w:val="15"/>
        </w:rPr>
        <w:t>Лебедев</w:t>
      </w:r>
      <w:r>
        <w:rPr>
          <w:rFonts w:ascii="Verdana" w:hAnsi="Verdana"/>
          <w:color w:val="000000"/>
          <w:sz w:val="15"/>
          <w:szCs w:val="15"/>
        </w:rPr>
        <w:t>, А.А. Марачев, Ж.Ж. Рапопорт, Н.В.</w:t>
      </w:r>
      <w:r>
        <w:rPr>
          <w:rStyle w:val="WW8Num3z0"/>
          <w:rFonts w:ascii="Verdana" w:hAnsi="Verdana"/>
          <w:color w:val="4682B4"/>
          <w:sz w:val="15"/>
          <w:szCs w:val="15"/>
        </w:rPr>
        <w:t>Соколова</w:t>
      </w:r>
      <w:r>
        <w:rPr>
          <w:rFonts w:ascii="Verdana" w:hAnsi="Verdana"/>
          <w:color w:val="000000"/>
          <w:sz w:val="15"/>
          <w:szCs w:val="15"/>
        </w:rPr>
        <w:t>, Э.Е. Шуберт и другие).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&lt; !</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теоретические (анализ литературы по философии, психологии,</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краеведению, связанной с темой исследования, анализ научных трудов по проблеме нравственно - эстетического воспитания дошкольников);</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-эмпирические (анализ программ, методик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образованию, беседы с педагогами,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 xml:space="preserve">воспитанников детского сада, детьми старшего дошкольного возраста, наблюдения за детьми экспериментальных групп, ведение дневниковых записей и другие); </w:t>
      </w:r>
      <w:r>
        <w:rPr>
          <w:rFonts w:ascii="Arial" w:hAnsi="Arial" w:cs="Arial"/>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родителей, педагогов;</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моделирование новых форм и1 методов работы;</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педагогический мониторинг;</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методы математической статистики.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Основной метод исследования - педагогический эксперимент, включающий три этапа:</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Fonts w:ascii="Verdana" w:hAnsi="Verdana"/>
          <w:color w:val="000000"/>
          <w:sz w:val="15"/>
          <w:szCs w:val="15"/>
        </w:rPr>
        <w:t>, формирующий, контрольный. г</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эксперименте участвовало 225 детей 5-7 лет, 100</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156 воспитателей дошкольных образовательных учреждений г. Магадана, Магаданской области и Чукотского автономного округа.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(1994 - 1995 годы) -</w:t>
      </w:r>
      <w:r>
        <w:rPr>
          <w:rStyle w:val="WW8Num2z0"/>
          <w:rFonts w:ascii="Verdana" w:hAnsi="Verdana"/>
          <w:color w:val="000000"/>
          <w:sz w:val="15"/>
          <w:szCs w:val="15"/>
        </w:rPr>
        <w:t> </w:t>
      </w:r>
      <w:r>
        <w:rPr>
          <w:rStyle w:val="WW8Num3z0"/>
          <w:rFonts w:ascii="Verdana" w:hAnsi="Verdana"/>
          <w:color w:val="4682B4"/>
          <w:sz w:val="15"/>
          <w:szCs w:val="15"/>
        </w:rPr>
        <w:t>поисково</w:t>
      </w:r>
      <w:r>
        <w:rPr>
          <w:rStyle w:val="WW8Num2z0"/>
          <w:rFonts w:ascii="Verdana" w:hAnsi="Verdana"/>
          <w:color w:val="000000"/>
          <w:sz w:val="15"/>
          <w:szCs w:val="15"/>
        </w:rPr>
        <w:t> </w:t>
      </w:r>
      <w:r>
        <w:rPr>
          <w:rFonts w:ascii="Verdana" w:hAnsi="Verdana"/>
          <w:color w:val="000000"/>
          <w:sz w:val="15"/>
          <w:szCs w:val="15"/>
        </w:rPr>
        <w:t>- теоретический (констатирующий): изучение и анализ философской, психолого -педагогической, научно -</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определение и формулировка цели, объекта, предмета, гипотезы и задач исследования; анализ и обобщение теории и практики нравственного и эстетического воспитания в г общей 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в дошкольных образовательных учреждениях;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с помощью специально разработанных</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(1995 - 2000 годы) - опытно - экспериментальный (формирующий): составление плана и разработка программы формирующего этапа эксперимента. Основой данного этапа стала разработка содержания региональной программы "Северячок" для детей дошкольного возраста в условиях</w:t>
      </w:r>
      <w:r>
        <w:rPr>
          <w:rStyle w:val="WW8Num2z0"/>
          <w:rFonts w:ascii="Verdana" w:hAnsi="Verdana"/>
          <w:color w:val="000000"/>
          <w:sz w:val="15"/>
          <w:szCs w:val="15"/>
        </w:rPr>
        <w:t> </w:t>
      </w:r>
      <w:r>
        <w:rPr>
          <w:rStyle w:val="WW8Num3z0"/>
          <w:rFonts w:ascii="Verdana" w:hAnsi="Verdana"/>
          <w:color w:val="4682B4"/>
          <w:sz w:val="15"/>
          <w:szCs w:val="15"/>
        </w:rPr>
        <w:t>детского</w:t>
      </w:r>
      <w:r>
        <w:rPr>
          <w:rFonts w:ascii="Verdana" w:hAnsi="Verdana"/>
          <w:color w:val="000000"/>
          <w:sz w:val="15"/>
          <w:szCs w:val="15"/>
        </w:rPr>
        <w:t>сада; разработка учебно -</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комплекта, хрестоматии произведений писателей и поэтов Северо - Востока России для г дошкольников; выбор форм и методов работы, их апробация.</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(2000 - 2001 годы) - заключительно - обобщающий (контрольный): обобщение и анализ</w:t>
      </w:r>
      <w:r>
        <w:rPr>
          <w:rStyle w:val="WW8Num2z0"/>
          <w:rFonts w:ascii="Verdana" w:hAnsi="Verdana"/>
          <w:color w:val="000000"/>
          <w:sz w:val="15"/>
          <w:szCs w:val="15"/>
        </w:rPr>
        <w:t> </w:t>
      </w:r>
      <w:r>
        <w:rPr>
          <w:rStyle w:val="WW8Num3z0"/>
          <w:rFonts w:ascii="Verdana" w:hAnsi="Verdana"/>
          <w:color w:val="4682B4"/>
          <w:sz w:val="15"/>
          <w:szCs w:val="15"/>
        </w:rPr>
        <w:t>итогово</w:t>
      </w:r>
      <w:r>
        <w:rPr>
          <w:rStyle w:val="WW8Num2z0"/>
          <w:rFonts w:ascii="Verdana" w:hAnsi="Verdana"/>
          <w:color w:val="000000"/>
          <w:sz w:val="15"/>
          <w:szCs w:val="15"/>
        </w:rPr>
        <w:t> </w:t>
      </w:r>
      <w:r>
        <w:rPr>
          <w:rFonts w:ascii="Verdana" w:hAnsi="Verdana"/>
          <w:color w:val="000000"/>
          <w:sz w:val="15"/>
          <w:szCs w:val="15"/>
        </w:rPr>
        <w:t>- экспериментальной работы, оформление результатов исследования.</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 - экспериментальной базой исследования явились</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 33, 59 г. Магадана, № 6 пос. Ола Магаданской области.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 - экспериментальная работа велась автором диссертации в течение семи лет.</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том, что:</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изучено и охарактеризовано состояние теоретической разработки проблемы нравственно - эстетического отношения детей 5 -7 лет к окружающей действительности и возможность формирования нравственно -эстетического отношения к окружающей действительности в условиях Крайнего Северо - Востока России;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модель, включающая содержание, формы и методы ознакомления старших дошкольников с окружающей действительностью средствами северной природы, культуры народов Севера, включающей произведения искусства, быт, традиции и обычаи.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критерии сформированное™ у детей старшего дошкольного возраста нравственно - эстетического отношения к северной природе, декоративно - прикладному искусству, литературе авторов Северо - Востока России, традициям коренных малочисленных народов Севера.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Тсоретическай значимость исследования заключается:</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теоретико - методологическом обосновании возможности и необходимости формирования нравственно - эстетического отношения ребенка 5-7 лет к окружающей действительности посредством природы родного края, культуры коренных народов Севера, отражающей их произведения искусства, быт, традиции, обычаи и т. д.</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выявлении педагогических условий, способствующих формированию нравственно - эстетического отношения к окружающей действительности у детей 5-7 лет, проживающих на Севере Дальнего Востока.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том, что в нем:</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и экспериментально проверены содержание, формы и методы педагогической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по формированию нравственно - эстетического отношения ребенка к окружающему миру в условиях Крайнего Северо - Востока России, которые позволят углубить и расширить возможности нравственно - эстетического воспитания детей - северян;</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уточнен объем знаний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с окружающим миром, художественной литературой писателей Северо - Востока России, необходимых старшему</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Fonts w:ascii="Verdana" w:hAnsi="Verdana"/>
          <w:color w:val="000000"/>
          <w:sz w:val="15"/>
          <w:szCs w:val="15"/>
        </w:rPr>
        <w:t>;</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созданы и опубликованы региональная программа воспитания и обучения детей дошкольного возраста (Магадан, 2001 г.) и хрестоматия к ней (Магадан, 2002 г.);</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путем личного участия диссертанта в</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и формирующем г экспериментах в дошкольных образовательных учреждениях г. Магадана и Магаданской области.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используются в работе педагогов дошкольных образовательных учреждений, при обучении студентов Северного Международного Университета, в системе повышения квалификации педагогов Магаданской области, Чукотского автономного округа.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Достоверность результатов исследования обеспечивается теоретическим обоснованием проблемы. Материалы исследования заслушивались на заседаниях Ученого Совета Магаданского областного института повышения </w:t>
      </w:r>
      <w:r>
        <w:rPr>
          <w:rFonts w:ascii="Verdana" w:hAnsi="Verdana"/>
          <w:color w:val="000000"/>
          <w:sz w:val="15"/>
          <w:szCs w:val="15"/>
        </w:rPr>
        <w:lastRenderedPageBreak/>
        <w:t>квалификации педагогических кадров,</w:t>
      </w:r>
      <w:r>
        <w:rPr>
          <w:rStyle w:val="WW8Num2z0"/>
          <w:rFonts w:ascii="Verdana" w:hAnsi="Verdana"/>
          <w:color w:val="000000"/>
          <w:sz w:val="15"/>
          <w:szCs w:val="15"/>
        </w:rPr>
        <w:t> </w:t>
      </w:r>
      <w:r>
        <w:rPr>
          <w:rStyle w:val="WW8Num3z0"/>
          <w:rFonts w:ascii="Verdana" w:hAnsi="Verdana"/>
          <w:color w:val="4682B4"/>
          <w:sz w:val="15"/>
          <w:szCs w:val="15"/>
        </w:rPr>
        <w:t>прочитаны</w:t>
      </w:r>
      <w:r>
        <w:rPr>
          <w:rStyle w:val="WW8Num2z0"/>
          <w:rFonts w:ascii="Verdana" w:hAnsi="Verdana"/>
          <w:color w:val="000000"/>
          <w:sz w:val="15"/>
          <w:szCs w:val="15"/>
        </w:rPr>
        <w:t> </w:t>
      </w:r>
      <w:r>
        <w:rPr>
          <w:rFonts w:ascii="Verdana" w:hAnsi="Verdana"/>
          <w:color w:val="000000"/>
          <w:sz w:val="15"/>
          <w:szCs w:val="15"/>
        </w:rPr>
        <w:t>лекции для слушателей курсов повышения квалификации воспитателей,</w:t>
      </w:r>
      <w:r>
        <w:rPr>
          <w:rStyle w:val="WW8Num2z0"/>
          <w:rFonts w:ascii="Verdana" w:hAnsi="Verdana"/>
          <w:color w:val="000000"/>
          <w:sz w:val="15"/>
          <w:szCs w:val="15"/>
        </w:rPr>
        <w:t> </w:t>
      </w:r>
      <w:r>
        <w:rPr>
          <w:rStyle w:val="WW8Num3z0"/>
          <w:rFonts w:ascii="Verdana" w:hAnsi="Verdana"/>
          <w:color w:val="4682B4"/>
          <w:sz w:val="15"/>
          <w:szCs w:val="15"/>
        </w:rPr>
        <w:t>методистов</w:t>
      </w:r>
      <w:r>
        <w:rPr>
          <w:rFonts w:ascii="Verdana" w:hAnsi="Verdana"/>
          <w:color w:val="000000"/>
          <w:sz w:val="15"/>
          <w:szCs w:val="15"/>
        </w:rPr>
        <w:t>, руководителей и других педагогических работников дошкольных образовательных учреждений. Результаты исследования отражены в программах, учебных пособиях, статьях, тезисах.</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Формирование у детей старшего дошкольного возраста нравственно - эстетического отношения к окружающей действительности способствует</w:t>
      </w:r>
      <w:r>
        <w:rPr>
          <w:rStyle w:val="WW8Num2z0"/>
          <w:rFonts w:ascii="Verdana" w:hAnsi="Verdana"/>
          <w:color w:val="000000"/>
          <w:sz w:val="15"/>
          <w:szCs w:val="15"/>
        </w:rPr>
        <w:t> </w:t>
      </w:r>
      <w:r>
        <w:rPr>
          <w:rStyle w:val="WW8Num3z0"/>
          <w:rFonts w:ascii="Verdana" w:hAnsi="Verdana"/>
          <w:color w:val="4682B4"/>
          <w:sz w:val="15"/>
          <w:szCs w:val="15"/>
        </w:rPr>
        <w:t>осознанию</w:t>
      </w:r>
      <w:r>
        <w:rPr>
          <w:rStyle w:val="WW8Num2z0"/>
          <w:rFonts w:ascii="Verdana" w:hAnsi="Verdana"/>
          <w:color w:val="000000"/>
          <w:sz w:val="15"/>
          <w:szCs w:val="15"/>
        </w:rPr>
        <w:t> </w:t>
      </w:r>
      <w:r>
        <w:rPr>
          <w:rFonts w:ascii="Verdana" w:hAnsi="Verdana"/>
          <w:color w:val="000000"/>
          <w:sz w:val="15"/>
          <w:szCs w:val="15"/>
        </w:rPr>
        <w:t>и осмыслению ими понятия малой родины, v привязанности к тем местам, где они родились и живут, началам J</w:t>
      </w:r>
      <w:r>
        <w:rPr>
          <w:rStyle w:val="WW8Num2z0"/>
          <w:rFonts w:ascii="Verdana" w:hAnsi="Verdana"/>
          <w:color w:val="000000"/>
          <w:sz w:val="15"/>
          <w:szCs w:val="15"/>
        </w:rPr>
        <w:t> </w:t>
      </w:r>
      <w:r>
        <w:rPr>
          <w:rStyle w:val="WW8Num3z0"/>
          <w:rFonts w:ascii="Verdana" w:hAnsi="Verdana"/>
          <w:color w:val="4682B4"/>
          <w:sz w:val="15"/>
          <w:szCs w:val="15"/>
        </w:rPr>
        <w:t>патриотических</w:t>
      </w:r>
      <w:r>
        <w:rPr>
          <w:rStyle w:val="WW8Num2z0"/>
          <w:rFonts w:ascii="Verdana" w:hAnsi="Verdana"/>
          <w:color w:val="000000"/>
          <w:sz w:val="15"/>
          <w:szCs w:val="15"/>
        </w:rPr>
        <w:t> </w:t>
      </w:r>
      <w:r>
        <w:rPr>
          <w:rFonts w:ascii="Verdana" w:hAnsi="Verdana"/>
          <w:color w:val="000000"/>
          <w:sz w:val="15"/>
          <w:szCs w:val="15"/>
        </w:rPr>
        <w:t>чувств.</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Успешной</w:t>
      </w:r>
      <w:r>
        <w:rPr>
          <w:rStyle w:val="WW8Num2z0"/>
          <w:rFonts w:ascii="Verdana" w:hAnsi="Verdana"/>
          <w:color w:val="000000"/>
          <w:sz w:val="15"/>
          <w:szCs w:val="15"/>
        </w:rPr>
        <w:t> </w:t>
      </w:r>
      <w:r>
        <w:rPr>
          <w:rStyle w:val="WW8Num3z0"/>
          <w:rFonts w:ascii="Verdana" w:hAnsi="Verdana"/>
          <w:color w:val="4682B4"/>
          <w:sz w:val="15"/>
          <w:szCs w:val="15"/>
        </w:rPr>
        <w:t>целенаправленной</w:t>
      </w:r>
      <w:r>
        <w:rPr>
          <w:rStyle w:val="WW8Num2z0"/>
          <w:rFonts w:ascii="Verdana" w:hAnsi="Verdana"/>
          <w:color w:val="000000"/>
          <w:sz w:val="15"/>
          <w:szCs w:val="15"/>
        </w:rPr>
        <w:t> </w:t>
      </w:r>
      <w:r>
        <w:rPr>
          <w:rFonts w:ascii="Verdana" w:hAnsi="Verdana"/>
          <w:color w:val="000000"/>
          <w:sz w:val="15"/>
          <w:szCs w:val="15"/>
        </w:rPr>
        <w:t>работе воспитателя по формированию нравственно - эстетического отношения детей 5-7 лет к окружающей действительности способствуют психолого - педагогические условия: создание</w:t>
      </w:r>
      <w:r>
        <w:rPr>
          <w:rStyle w:val="WW8Num2z0"/>
          <w:rFonts w:ascii="Verdana" w:hAnsi="Verdana"/>
          <w:color w:val="000000"/>
          <w:sz w:val="15"/>
          <w:szCs w:val="15"/>
        </w:rPr>
        <w:t> </w:t>
      </w:r>
      <w:r>
        <w:rPr>
          <w:rStyle w:val="WW8Num3z0"/>
          <w:rFonts w:ascii="Verdana" w:hAnsi="Verdana"/>
          <w:color w:val="4682B4"/>
          <w:sz w:val="15"/>
          <w:szCs w:val="15"/>
        </w:rPr>
        <w:t>предметно</w:t>
      </w:r>
      <w:r>
        <w:rPr>
          <w:rStyle w:val="WW8Num2z0"/>
          <w:rFonts w:ascii="Verdana" w:hAnsi="Verdana"/>
          <w:color w:val="000000"/>
          <w:sz w:val="15"/>
          <w:szCs w:val="15"/>
        </w:rPr>
        <w:t> </w:t>
      </w:r>
      <w:r>
        <w:rPr>
          <w:rFonts w:ascii="Verdana" w:hAnsi="Verdana"/>
          <w:color w:val="000000"/>
          <w:sz w:val="15"/>
          <w:szCs w:val="15"/>
        </w:rPr>
        <w:t>- развивающей среды в дошкольных образовательных учреждениях, позволяющей расширять и углублять представления о</w:t>
      </w:r>
      <w:r>
        <w:rPr>
          <w:rStyle w:val="WW8Num2z0"/>
          <w:rFonts w:ascii="Verdana" w:hAnsi="Verdana"/>
          <w:color w:val="000000"/>
          <w:sz w:val="15"/>
          <w:szCs w:val="15"/>
        </w:rPr>
        <w:t> </w:t>
      </w:r>
      <w:r>
        <w:rPr>
          <w:rStyle w:val="WW8Num3z0"/>
          <w:rFonts w:ascii="Verdana" w:hAnsi="Verdana"/>
          <w:color w:val="4682B4"/>
          <w:sz w:val="15"/>
          <w:szCs w:val="15"/>
        </w:rPr>
        <w:t>родном</w:t>
      </w:r>
      <w:r>
        <w:rPr>
          <w:rStyle w:val="WW8Num2z0"/>
          <w:rFonts w:ascii="Verdana" w:hAnsi="Verdana"/>
          <w:color w:val="000000"/>
          <w:sz w:val="15"/>
          <w:szCs w:val="15"/>
        </w:rPr>
        <w:t> </w:t>
      </w:r>
      <w:r>
        <w:rPr>
          <w:rFonts w:ascii="Verdana" w:hAnsi="Verdana"/>
          <w:color w:val="000000"/>
          <w:sz w:val="15"/>
          <w:szCs w:val="15"/>
        </w:rPr>
        <w:t>крае; разработка программно - методического обеспечения (региональная программа "Северячок," учебно -</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комплект и хрестоматия).</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Основными показателями сформированное™ нравственно -эстетического отношения к окружающей действительности являются отражение в</w:t>
      </w:r>
      <w:r>
        <w:rPr>
          <w:rStyle w:val="WW8Num2z0"/>
          <w:rFonts w:ascii="Verdana" w:hAnsi="Verdana"/>
          <w:color w:val="000000"/>
          <w:sz w:val="15"/>
          <w:szCs w:val="15"/>
        </w:rPr>
        <w:t> </w:t>
      </w:r>
      <w:r>
        <w:rPr>
          <w:rStyle w:val="WW8Num3z0"/>
          <w:rFonts w:ascii="Verdana" w:hAnsi="Verdana"/>
          <w:color w:val="4682B4"/>
          <w:sz w:val="15"/>
          <w:szCs w:val="15"/>
        </w:rPr>
        <w:t>игровой</w:t>
      </w:r>
      <w:r>
        <w:rPr>
          <w:rFonts w:ascii="Verdana" w:hAnsi="Verdana"/>
          <w:color w:val="000000"/>
          <w:sz w:val="15"/>
          <w:szCs w:val="15"/>
        </w:rPr>
        <w:t>, театрализованной, изобразительной деятельности детей 5 - 7 лет представлений об окружающем мире, родной природе, знаний художественной литературы авторов Крайнего Северо - Востока России, произведений народного декоративно - прикладного искусства, основных</w:t>
      </w:r>
      <w:r>
        <w:rPr>
          <w:rStyle w:val="WW8Num2z0"/>
          <w:rFonts w:ascii="Verdana" w:hAnsi="Verdana"/>
          <w:color w:val="000000"/>
          <w:sz w:val="15"/>
          <w:szCs w:val="15"/>
        </w:rPr>
        <w:t> </w:t>
      </w:r>
      <w:r>
        <w:rPr>
          <w:rStyle w:val="WW8Num3z0"/>
          <w:rFonts w:ascii="Verdana" w:hAnsi="Verdana"/>
          <w:color w:val="4682B4"/>
          <w:sz w:val="15"/>
          <w:szCs w:val="15"/>
        </w:rPr>
        <w:t>профессий</w:t>
      </w:r>
      <w:r>
        <w:rPr>
          <w:rStyle w:val="WW8Num2z0"/>
          <w:rFonts w:ascii="Verdana" w:hAnsi="Verdana"/>
          <w:color w:val="000000"/>
          <w:sz w:val="15"/>
          <w:szCs w:val="15"/>
        </w:rPr>
        <w:t> </w:t>
      </w:r>
      <w:r>
        <w:rPr>
          <w:rFonts w:ascii="Verdana" w:hAnsi="Verdana"/>
          <w:color w:val="000000"/>
          <w:sz w:val="15"/>
          <w:szCs w:val="15"/>
        </w:rPr>
        <w:t>людей на Севере. ;}</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Педагогическое руководство, предполагающее целостность содержания, форм и методов, направленных на положительное эмоционально -чувственное развитие ребенка 5-7 лет, ориентированного на систему ценностей, а также на понимание значимости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ими, способствует формированию нравственно - эстетического отношения к Крайнему Северу.</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двух глав, заключения, списка литературы, приложения.</w:t>
      </w:r>
    </w:p>
    <w:p w:rsidR="007B2C21" w:rsidRDefault="007B2C21" w:rsidP="007B2C21">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Труфанова, Людмила Александровна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работы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следующие: 79% считают, что наша работа</w:t>
      </w:r>
      <w:r>
        <w:rPr>
          <w:rStyle w:val="WW8Num2z0"/>
          <w:rFonts w:ascii="Verdana" w:hAnsi="Verdana"/>
          <w:color w:val="000000"/>
          <w:sz w:val="15"/>
          <w:szCs w:val="15"/>
        </w:rPr>
        <w:t> </w:t>
      </w:r>
      <w:r>
        <w:rPr>
          <w:rStyle w:val="WW8Num3z0"/>
          <w:rFonts w:ascii="Verdana" w:hAnsi="Verdana"/>
          <w:color w:val="4682B4"/>
          <w:sz w:val="15"/>
          <w:szCs w:val="15"/>
        </w:rPr>
        <w:t>приобщает</w:t>
      </w:r>
      <w:r>
        <w:rPr>
          <w:rStyle w:val="WW8Num2z0"/>
          <w:rFonts w:ascii="Verdana" w:hAnsi="Verdana"/>
          <w:color w:val="000000"/>
          <w:sz w:val="15"/>
          <w:szCs w:val="15"/>
        </w:rPr>
        <w:t> </w:t>
      </w:r>
      <w:r>
        <w:rPr>
          <w:rFonts w:ascii="Verdana" w:hAnsi="Verdana"/>
          <w:color w:val="000000"/>
          <w:sz w:val="15"/>
          <w:szCs w:val="15"/>
        </w:rPr>
        <w:t>iv общечеловеческим ценностям, которые должны занять ведущее место в воспитании</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38% полагают, что мы своей работой возрождаем культурно -</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наследие семьи; 41% говорят о пользе</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самобытной культуре народов Севера, знаниям особенностей края, малой родины; 58% отмечают, что не имеют зачастую достаточно знаний, чтобы ответить на вопросы детей; 79% утверждают, что прогулки по городу, поездки на природу, посещение музеев и выставок обогащают впечатления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эмоционально - положительно влияют на его поведение, расширяют</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родителями, результаты анкетирования показали, что они стали больше уделять внимания вопросу-ознакомления с</w:t>
      </w:r>
      <w:r>
        <w:rPr>
          <w:rStyle w:val="WW8Num2z0"/>
          <w:rFonts w:ascii="Verdana" w:hAnsi="Verdana"/>
          <w:color w:val="000000"/>
          <w:sz w:val="15"/>
          <w:szCs w:val="15"/>
        </w:rPr>
        <w:t> </w:t>
      </w:r>
      <w:r>
        <w:rPr>
          <w:rStyle w:val="WW8Num3z0"/>
          <w:rFonts w:ascii="Verdana" w:hAnsi="Verdana"/>
          <w:color w:val="4682B4"/>
          <w:sz w:val="15"/>
          <w:szCs w:val="15"/>
        </w:rPr>
        <w:t>родным</w:t>
      </w:r>
      <w:r>
        <w:rPr>
          <w:rStyle w:val="WW8Num2z0"/>
          <w:rFonts w:ascii="Verdana" w:hAnsi="Verdana"/>
          <w:color w:val="000000"/>
          <w:sz w:val="15"/>
          <w:szCs w:val="15"/>
        </w:rPr>
        <w:t> </w:t>
      </w:r>
      <w:r>
        <w:rPr>
          <w:rFonts w:ascii="Verdana" w:hAnsi="Verdana"/>
          <w:color w:val="000000"/>
          <w:sz w:val="15"/>
          <w:szCs w:val="15"/>
        </w:rPr>
        <w:t>краем, обращать внимание на</w:t>
      </w:r>
      <w:r>
        <w:rPr>
          <w:rStyle w:val="WW8Num2z0"/>
          <w:rFonts w:ascii="Verdana" w:hAnsi="Verdana"/>
          <w:color w:val="000000"/>
          <w:sz w:val="15"/>
          <w:szCs w:val="15"/>
        </w:rPr>
        <w:t> </w:t>
      </w:r>
      <w:r>
        <w:rPr>
          <w:rStyle w:val="WW8Num3z0"/>
          <w:rFonts w:ascii="Verdana" w:hAnsi="Verdana"/>
          <w:color w:val="4682B4"/>
          <w:sz w:val="15"/>
          <w:szCs w:val="15"/>
        </w:rPr>
        <w:t>нравственно</w:t>
      </w:r>
      <w:r>
        <w:rPr>
          <w:rStyle w:val="WW8Num2z0"/>
          <w:rFonts w:ascii="Verdana" w:hAnsi="Verdana"/>
          <w:color w:val="000000"/>
          <w:sz w:val="15"/>
          <w:szCs w:val="15"/>
        </w:rPr>
        <w:t> </w:t>
      </w:r>
      <w:r>
        <w:rPr>
          <w:rFonts w:ascii="Verdana" w:hAnsi="Verdana"/>
          <w:color w:val="000000"/>
          <w:sz w:val="15"/>
          <w:szCs w:val="15"/>
        </w:rPr>
        <w:t>- эстетические проблемы. Однако если говорить о результатах работы с родителями в целом, то, по мнению</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необходимо отметить, что более существенные изменения наблюдать сложно, так как у взрослых людей устойчивые собственные ценности, и если они меняются, то очень медленно. Вместе с тем мы отмечаем ряд особенностей, w &lt; которые и есть реакция на нашу работу. Ее можно охарактеризовать как активную, положительную.</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формирующем эксперименте участвовало 32 ребенка 5-6 лет и 28 детей 6- 7 лет.</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создании программы формирующего эксперимента нами было определено конкретное содержание наблюдений объектов и явлений окружающего мира. Было проведено</w:t>
      </w:r>
      <w:r>
        <w:rPr>
          <w:rStyle w:val="WW8Num2z0"/>
          <w:rFonts w:ascii="Verdana" w:hAnsi="Verdana"/>
          <w:color w:val="000000"/>
          <w:sz w:val="15"/>
          <w:szCs w:val="15"/>
        </w:rPr>
        <w:t> </w:t>
      </w:r>
      <w:r>
        <w:rPr>
          <w:rStyle w:val="WW8Num3z0"/>
          <w:rFonts w:ascii="Verdana" w:hAnsi="Verdana"/>
          <w:color w:val="4682B4"/>
          <w:sz w:val="15"/>
          <w:szCs w:val="15"/>
        </w:rPr>
        <w:t>апробирование</w:t>
      </w:r>
      <w:r>
        <w:rPr>
          <w:rStyle w:val="WW8Num2z0"/>
          <w:rFonts w:ascii="Verdana" w:hAnsi="Verdana"/>
          <w:color w:val="000000"/>
          <w:sz w:val="15"/>
          <w:szCs w:val="15"/>
        </w:rPr>
        <w:t> </w:t>
      </w:r>
      <w:r>
        <w:rPr>
          <w:rFonts w:ascii="Verdana" w:hAnsi="Verdana"/>
          <w:color w:val="000000"/>
          <w:sz w:val="15"/>
          <w:szCs w:val="15"/>
        </w:rPr>
        <w:t>материалов региональной г программы. Детей</w:t>
      </w:r>
      <w:r>
        <w:rPr>
          <w:rStyle w:val="WW8Num2z0"/>
          <w:rFonts w:ascii="Verdana" w:hAnsi="Verdana"/>
          <w:color w:val="000000"/>
          <w:sz w:val="15"/>
          <w:szCs w:val="15"/>
        </w:rPr>
        <w:t> </w:t>
      </w:r>
      <w:r>
        <w:rPr>
          <w:rStyle w:val="WW8Num3z0"/>
          <w:rFonts w:ascii="Verdana" w:hAnsi="Verdana"/>
          <w:color w:val="4682B4"/>
          <w:sz w:val="15"/>
          <w:szCs w:val="15"/>
        </w:rPr>
        <w:t>знакомили</w:t>
      </w:r>
      <w:r>
        <w:rPr>
          <w:rStyle w:val="WW8Num2z0"/>
          <w:rFonts w:ascii="Verdana" w:hAnsi="Verdana"/>
          <w:color w:val="000000"/>
          <w:sz w:val="15"/>
          <w:szCs w:val="15"/>
        </w:rPr>
        <w:t> </w:t>
      </w:r>
      <w:r>
        <w:rPr>
          <w:rFonts w:ascii="Verdana" w:hAnsi="Verdana"/>
          <w:color w:val="000000"/>
          <w:sz w:val="15"/>
          <w:szCs w:val="15"/>
        </w:rPr>
        <w:t>с достопримечательностями города Магадана, людьми, прославившими город. Доминирующей частью данной работы стало обогащение представлений детей о значимости города Магадана и в целом нашего региона, включая Чукотку, для России. Дети удивлялись тому, что территория Севера составляет больше половины всей территории России (58%) На прогулках и</w:t>
      </w:r>
      <w:r>
        <w:rPr>
          <w:rStyle w:val="WW8Num3z0"/>
          <w:rFonts w:ascii="Verdana" w:hAnsi="Verdana"/>
          <w:color w:val="4682B4"/>
          <w:sz w:val="15"/>
          <w:szCs w:val="15"/>
        </w:rPr>
        <w:t>экскурсиях</w:t>
      </w:r>
      <w:r>
        <w:rPr>
          <w:rStyle w:val="WW8Num2z0"/>
          <w:rFonts w:ascii="Verdana" w:hAnsi="Verdana"/>
          <w:color w:val="000000"/>
          <w:sz w:val="15"/>
          <w:szCs w:val="15"/>
        </w:rPr>
        <w:t> </w:t>
      </w:r>
      <w:r>
        <w:rPr>
          <w:rFonts w:ascii="Verdana" w:hAnsi="Verdana"/>
          <w:color w:val="000000"/>
          <w:sz w:val="15"/>
          <w:szCs w:val="15"/>
        </w:rPr>
        <w:t>обогащались знания детей о живой и неживой природе. Планово, систематически проводились</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по ознакомлению с художественной литературой. При посещении</w:t>
      </w:r>
      <w:r>
        <w:rPr>
          <w:rStyle w:val="WW8Num2z0"/>
          <w:rFonts w:ascii="Verdana" w:hAnsi="Verdana"/>
          <w:color w:val="000000"/>
          <w:sz w:val="15"/>
          <w:szCs w:val="15"/>
        </w:rPr>
        <w:t> </w:t>
      </w:r>
      <w:r>
        <w:rPr>
          <w:rStyle w:val="WW8Num3z0"/>
          <w:rFonts w:ascii="Verdana" w:hAnsi="Verdana"/>
          <w:color w:val="4682B4"/>
          <w:sz w:val="15"/>
          <w:szCs w:val="15"/>
        </w:rPr>
        <w:t>краеведческого</w:t>
      </w:r>
      <w:r>
        <w:rPr>
          <w:rStyle w:val="WW8Num2z0"/>
          <w:rFonts w:ascii="Verdana" w:hAnsi="Verdana"/>
          <w:color w:val="000000"/>
          <w:sz w:val="15"/>
          <w:szCs w:val="15"/>
        </w:rPr>
        <w:t> </w:t>
      </w:r>
      <w:r>
        <w:rPr>
          <w:rFonts w:ascii="Verdana" w:hAnsi="Verdana"/>
          <w:color w:val="000000"/>
          <w:sz w:val="15"/>
          <w:szCs w:val="15"/>
        </w:rPr>
        <w:t>музея дети знакомились с историей, географией края, с интересом восприняли то, что t поселились мы - русские - не наjпустом месте, а на.оленьих пастбищах, охотничьих и рыболовных владениях эвенов.</w:t>
      </w:r>
      <w:r>
        <w:rPr>
          <w:rStyle w:val="WW8Num2z0"/>
          <w:rFonts w:ascii="Verdana" w:hAnsi="Verdana"/>
          <w:color w:val="000000"/>
          <w:sz w:val="15"/>
          <w:szCs w:val="15"/>
        </w:rPr>
        <w:t> </w:t>
      </w:r>
      <w:r>
        <w:rPr>
          <w:rStyle w:val="WW8Num3z0"/>
          <w:rFonts w:ascii="Verdana" w:hAnsi="Verdana"/>
          <w:color w:val="4682B4"/>
          <w:sz w:val="15"/>
          <w:szCs w:val="15"/>
        </w:rPr>
        <w:t>Знакомясь</w:t>
      </w:r>
      <w:r>
        <w:rPr>
          <w:rStyle w:val="WW8Num2z0"/>
          <w:rFonts w:ascii="Verdana" w:hAnsi="Verdana"/>
          <w:color w:val="000000"/>
          <w:sz w:val="15"/>
          <w:szCs w:val="15"/>
        </w:rPr>
        <w:t> </w:t>
      </w:r>
      <w:r>
        <w:rPr>
          <w:rFonts w:ascii="Verdana" w:hAnsi="Verdana"/>
          <w:color w:val="000000"/>
          <w:sz w:val="15"/>
          <w:szCs w:val="15"/>
        </w:rPr>
        <w:t>с экспонатами музея, дети погружались в мир оленеводов, мир, полный примет, традиций и обычаев. Услышанное и увиденное дети отражали в творческих</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изобразительной деятельности. Результаты формирующего этапа эксперимента, как промежуточного, фиксировались в протоколах.</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этапе формирующего эксперимента уточнялось содержание,</w:t>
      </w:r>
      <w:r>
        <w:rPr>
          <w:rStyle w:val="WW8Num2z0"/>
          <w:rFonts w:ascii="Verdana" w:hAnsi="Verdana"/>
          <w:color w:val="000000"/>
          <w:sz w:val="15"/>
          <w:szCs w:val="15"/>
        </w:rPr>
        <w:t> </w:t>
      </w:r>
      <w:r>
        <w:rPr>
          <w:rStyle w:val="WW8Num3z0"/>
          <w:rFonts w:ascii="Verdana" w:hAnsi="Verdana"/>
          <w:color w:val="4682B4"/>
          <w:sz w:val="15"/>
          <w:szCs w:val="15"/>
        </w:rPr>
        <w:t>апробировались</w:t>
      </w:r>
      <w:r>
        <w:rPr>
          <w:rStyle w:val="WW8Num2z0"/>
          <w:rFonts w:ascii="Verdana" w:hAnsi="Verdana"/>
          <w:color w:val="000000"/>
          <w:sz w:val="15"/>
          <w:szCs w:val="15"/>
        </w:rPr>
        <w:t> </w:t>
      </w:r>
      <w:r>
        <w:rPr>
          <w:rFonts w:ascii="Verdana" w:hAnsi="Verdana"/>
          <w:color w:val="000000"/>
          <w:sz w:val="15"/>
          <w:szCs w:val="15"/>
        </w:rPr>
        <w:t>формы, методы и приемы работы с детьми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с северной природой, литературой авторов Крайнего Северо - Востока России, г произведениями народного декрративно - прикладного искусства, • &lt; разрабатывалась модель формирования у детей нравственно -</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&gt;</w:t>
      </w:r>
      <w:r>
        <w:rPr>
          <w:rFonts w:ascii="Arial" w:hAnsi="Arial" w:cs="Arial"/>
          <w:color w:val="000000"/>
          <w:sz w:val="15"/>
          <w:szCs w:val="15"/>
        </w:rPr>
        <w:t>■</w:t>
      </w:r>
      <w:r>
        <w:rPr>
          <w:rFonts w:ascii="Verdana" w:hAnsi="Verdana" w:cs="Verdana"/>
          <w:color w:val="000000"/>
          <w:sz w:val="15"/>
          <w:szCs w:val="15"/>
        </w:rPr>
        <w:t xml:space="preserve"> отношения к окружающей действительност</w:t>
      </w:r>
      <w:r>
        <w:rPr>
          <w:rFonts w:ascii="Verdana" w:hAnsi="Verdana"/>
          <w:color w:val="000000"/>
          <w:sz w:val="15"/>
          <w:szCs w:val="15"/>
        </w:rPr>
        <w:t>и. Через определенное время было проведено промежуточное обследование детей в виде комплексного занятия, включающего материалы по ознакомлению с родным краем. Наблюдения фиксировались в дневниковых записях.</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формирующего эксперимента.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 32 детей 5-6 лет - низкий уровень отмечен у 9 детей (28%);средний уровень - 15 детей (40%); высокий уровень - 8 детей (32%).</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 28 детей 6-7 лет - низкий уровень показали 7 детей (25%); средний -16 детей (57%); высокий - 5 детей (18%).</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результатов, полученных в формирующем эксперименте, показал положительную динамику. Подавляющее большинство испытуемых перешли на более высокий' уровень нравственно - эстетического поведения в окружающей их действительности, выраженного в вербальной оценке, в умении видеть себя в</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отношениях и понимать смысл</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нормы по отношению к природе</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края, героям художественных произведений, искусству народов Севера и т.д.</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контрольном этапе эксперимента детям экспериментальных и контрольных групп предлагались</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подобные заданиям констатирующего эксперимента.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контрольного эксперимента.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 35 детей г5 - 7 лет экспериментальной группы, участвующих в I эксперименте, низкий уровень выявлен у 3 детей (8%); средний - 17 детей (49%); высокий - 15 (43%).</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результатам эксперимента, с детьми 5-7 лет контрольной группы средний уровень показали 7 детей (23%); низкий - 23 ребенка (77%).</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примере двух групп детей 5-7 лет - экспериментальной и контрольной - мы попытались показать обобщенные результаты проведенных экспериментов.</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По результатам контрольного эксперимента можно сделать вывод о том, что уровень нравственно - </w:t>
      </w:r>
      <w:r>
        <w:rPr>
          <w:rFonts w:ascii="Verdana" w:hAnsi="Verdana"/>
          <w:color w:val="000000"/>
          <w:sz w:val="15"/>
          <w:szCs w:val="15"/>
        </w:rPr>
        <w:lastRenderedPageBreak/>
        <w:t>эстетического отношения детей 5-7 лет к окружающей действительности значительно возрос.</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изучения научной литературы, посвященной</w:t>
      </w:r>
      <w:r>
        <w:rPr>
          <w:rStyle w:val="WW8Num2z0"/>
          <w:rFonts w:ascii="Verdana" w:hAnsi="Verdana"/>
          <w:color w:val="000000"/>
          <w:sz w:val="15"/>
          <w:szCs w:val="15"/>
        </w:rPr>
        <w:t> </w:t>
      </w:r>
      <w:r>
        <w:rPr>
          <w:rStyle w:val="WW8Num3z0"/>
          <w:rFonts w:ascii="Verdana" w:hAnsi="Verdana"/>
          <w:color w:val="4682B4"/>
          <w:sz w:val="15"/>
          <w:szCs w:val="15"/>
        </w:rPr>
        <w:t>нравственному</w:t>
      </w:r>
      <w:r>
        <w:rPr>
          <w:rStyle w:val="WW8Num2z0"/>
          <w:rFonts w:ascii="Verdana" w:hAnsi="Verdana"/>
          <w:color w:val="000000"/>
          <w:sz w:val="15"/>
          <w:szCs w:val="15"/>
        </w:rPr>
        <w:t> </w:t>
      </w:r>
      <w:r>
        <w:rPr>
          <w:rFonts w:ascii="Verdana" w:hAnsi="Verdana"/>
          <w:color w:val="000000"/>
          <w:sz w:val="15"/>
          <w:szCs w:val="15"/>
        </w:rPr>
        <w:t>и эстетическому воспитанию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было выявлено, что изолированное рассмотрение</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и эстетического развития ребенка г дошкольного возраста неправомерно. Если</w:t>
      </w:r>
      <w:r>
        <w:rPr>
          <w:rStyle w:val="WW8Num2z0"/>
          <w:rFonts w:ascii="Verdana" w:hAnsi="Verdana"/>
          <w:color w:val="000000"/>
          <w:sz w:val="15"/>
          <w:szCs w:val="15"/>
        </w:rPr>
        <w:t> </w:t>
      </w: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ребенка видеть в красоте окружающего мира доброту, истину, справедливость, то его поведение начинает опосредоваться нравственной нормой по отношению к людям, природе, в целом ко всему окружающему.</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Исследуя тончайшие диалектические взаимоотношения между добром, истиной и красотой, философия нашла для них как бы единый общий знаменатель - понятие «</w:t>
      </w:r>
      <w:r>
        <w:rPr>
          <w:rStyle w:val="WW8Num3z0"/>
          <w:rFonts w:ascii="Verdana" w:hAnsi="Verdana"/>
          <w:color w:val="4682B4"/>
          <w:sz w:val="15"/>
          <w:szCs w:val="15"/>
        </w:rPr>
        <w:t>ценность</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Ценностный</w:t>
      </w:r>
      <w:r>
        <w:rPr>
          <w:rStyle w:val="WW8Num2z0"/>
          <w:rFonts w:ascii="Verdana" w:hAnsi="Verdana"/>
          <w:color w:val="000000"/>
          <w:sz w:val="15"/>
          <w:szCs w:val="15"/>
        </w:rPr>
        <w:t> </w:t>
      </w:r>
      <w:r>
        <w:rPr>
          <w:rFonts w:ascii="Verdana" w:hAnsi="Verdana"/>
          <w:color w:val="000000"/>
          <w:sz w:val="15"/>
          <w:szCs w:val="15"/>
        </w:rPr>
        <w:t>подход к миру позволил осознать единство этического и эстетического.</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Понятие «</w:t>
      </w:r>
      <w:r>
        <w:rPr>
          <w:rStyle w:val="WW8Num3z0"/>
          <w:rFonts w:ascii="Verdana" w:hAnsi="Verdana"/>
          <w:color w:val="4682B4"/>
          <w:sz w:val="15"/>
          <w:szCs w:val="15"/>
        </w:rPr>
        <w:t>ценность</w:t>
      </w:r>
      <w:r>
        <w:rPr>
          <w:rFonts w:ascii="Verdana" w:hAnsi="Verdana"/>
          <w:color w:val="000000"/>
          <w:sz w:val="15"/>
          <w:szCs w:val="15"/>
        </w:rPr>
        <w:t>» - одно из наиболее употребляемых понятий в сфере</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образования», - утверждал В.А.</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Fonts w:ascii="Verdana" w:hAnsi="Verdana"/>
          <w:color w:val="000000"/>
          <w:sz w:val="15"/>
          <w:szCs w:val="15"/>
        </w:rPr>
        <w:t>. «Через красивое к человечному - такова закономерность воспитания», - писал он.</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Подтверждая мысли известного</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ученый И.Ф. Гончаров пишет: «Красота человека не может - выступать сама по себе и не может выступать вопреки истине и добру, вопреки нравственному ядру человеческого «Я». Прекрасное в человеке нерасторжимо связано со всем многообразием его отношений в мире, с.</w:t>
      </w:r>
      <w:r>
        <w:rPr>
          <w:rStyle w:val="WW8Num2z0"/>
          <w:rFonts w:ascii="Verdana" w:hAnsi="Verdana"/>
          <w:color w:val="000000"/>
          <w:sz w:val="15"/>
          <w:szCs w:val="15"/>
        </w:rPr>
        <w:t> </w:t>
      </w:r>
      <w:r>
        <w:rPr>
          <w:rStyle w:val="WW8Num3z0"/>
          <w:rFonts w:ascii="Verdana" w:hAnsi="Verdana"/>
          <w:color w:val="4682B4"/>
          <w:sz w:val="15"/>
          <w:szCs w:val="15"/>
        </w:rPr>
        <w:t>нравственными</w:t>
      </w:r>
      <w:r>
        <w:rPr>
          <w:rStyle w:val="WW8Num2z0"/>
          <w:rFonts w:ascii="Verdana" w:hAnsi="Verdana"/>
          <w:color w:val="000000"/>
          <w:sz w:val="15"/>
          <w:szCs w:val="15"/>
        </w:rPr>
        <w:t> </w:t>
      </w:r>
      <w:r>
        <w:rPr>
          <w:rFonts w:ascii="Verdana" w:hAnsi="Verdana"/>
          <w:color w:val="000000"/>
          <w:sz w:val="15"/>
          <w:szCs w:val="15"/>
        </w:rPr>
        <w:t>и человеческими ценностями» (48).</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Особое внимание в своей работе мы уделяли</w:t>
      </w:r>
      <w:r>
        <w:rPr>
          <w:rStyle w:val="WW8Num2z0"/>
          <w:rFonts w:ascii="Verdana" w:hAnsi="Verdana"/>
          <w:color w:val="000000"/>
          <w:sz w:val="15"/>
          <w:szCs w:val="15"/>
        </w:rPr>
        <w:t> </w:t>
      </w:r>
      <w:r>
        <w:rPr>
          <w:rStyle w:val="WW8Num3z0"/>
          <w:rFonts w:ascii="Verdana" w:hAnsi="Verdana"/>
          <w:color w:val="4682B4"/>
          <w:sz w:val="15"/>
          <w:szCs w:val="15"/>
        </w:rPr>
        <w:t>воспитательным</w:t>
      </w:r>
      <w:r>
        <w:rPr>
          <w:rStyle w:val="WW8Num2z0"/>
          <w:rFonts w:ascii="Verdana" w:hAnsi="Verdana"/>
          <w:color w:val="000000"/>
          <w:sz w:val="15"/>
          <w:szCs w:val="15"/>
        </w:rPr>
        <w:t> </w:t>
      </w:r>
      <w:r>
        <w:rPr>
          <w:rFonts w:ascii="Verdana" w:hAnsi="Verdana"/>
          <w:color w:val="000000"/>
          <w:sz w:val="15"/>
          <w:szCs w:val="15"/>
        </w:rPr>
        <w:t>ценностям 4 как одному из основных условий создания культурно - образовательной среды.</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педагогической среде как культурно - образовательной в диссертации делается особый акцент. Подчеркивается, что макро - и микросреда, окружающая ребенка, оказывает огромное влияние на его формирование и развитие.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Выдвинутая гипотеза, согласно которой у детей старшего дошкольного возраста может быть сформировано нравственно -</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отношение к предметам и явлениям окружающей действительности средствами</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г природы, культуры, включающей произведения искусства авторов Северо -Востока России, подтверждена и доказана экспериментально.</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исследования установлена специфика формирования нравственно - эстетического отношения детей 5-7 лет к окружающей действительности. Она отражена в виде развернутой модели и представлена в региональной программе воспитания и обучения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Создавая региональную программу и учебно -</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комплект, мы ориентировались на ценности, отличающиеся</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направленностью, общечеловеческим значением.</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нами модель формирования нравственно - эстетического отношения к окружающей действительности способствует:</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формированию</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и убеждений на основе</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осмысления нравственно - эстетического опыта людей в прошлом и настоящем;</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приобщению</w:t>
      </w:r>
      <w:r>
        <w:rPr>
          <w:rStyle w:val="WW8Num2z0"/>
          <w:rFonts w:ascii="Verdana" w:hAnsi="Verdana"/>
          <w:color w:val="000000"/>
          <w:sz w:val="15"/>
          <w:szCs w:val="15"/>
        </w:rPr>
        <w:t> </w:t>
      </w:r>
      <w:r>
        <w:rPr>
          <w:rFonts w:ascii="Verdana" w:hAnsi="Verdana"/>
          <w:color w:val="000000"/>
          <w:sz w:val="15"/>
          <w:szCs w:val="15"/>
        </w:rPr>
        <w:t>к ценностям национальной культуры, искусству коренных малочисленных народов Крайнего Северо - Востока России;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расширению диапазона чувств у ребенка, воспитанию эмоциональной отзывчивости на предметы и явления окружающего его мира;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ознакомлению с литературой писателей и поэтов Северо - Востока России, развитию у детей способности эстетического восприятия и оценки поступков героев, явлений жизни;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формированию художественно - образного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эмоционально</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чувственного отношения к предметам и явлениям окружающего мира, к природе.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выявило наличие трех уровней</w:t>
      </w:r>
      <w:r>
        <w:rPr>
          <w:rStyle w:val="WW8Num2z0"/>
          <w:rFonts w:ascii="Verdana" w:hAnsi="Verdana"/>
          <w:color w:val="000000"/>
          <w:sz w:val="15"/>
          <w:szCs w:val="15"/>
        </w:rPr>
        <w:t> </w:t>
      </w:r>
      <w:r>
        <w:rPr>
          <w:rStyle w:val="WW8Num3z0"/>
          <w:rFonts w:ascii="Verdana" w:hAnsi="Verdana"/>
          <w:color w:val="4682B4"/>
          <w:sz w:val="15"/>
          <w:szCs w:val="15"/>
        </w:rPr>
        <w:t>сформированностн</w:t>
      </w:r>
      <w:r>
        <w:rPr>
          <w:rStyle w:val="WW8Num2z0"/>
          <w:rFonts w:ascii="Verdana" w:hAnsi="Verdana"/>
          <w:color w:val="000000"/>
          <w:sz w:val="15"/>
          <w:szCs w:val="15"/>
        </w:rPr>
        <w:t> </w:t>
      </w:r>
      <w:r>
        <w:rPr>
          <w:rFonts w:ascii="Verdana" w:hAnsi="Verdana"/>
          <w:color w:val="000000"/>
          <w:sz w:val="15"/>
          <w:szCs w:val="15"/>
        </w:rPr>
        <w:t>нравственно - эстетического отношения у детей 5-7 лет к окружающей действительности (высокий, средний, низкий).</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Начальный этап опытно - экспериментальной работы как этап приобщения воспитателей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к нравственно - эстетической проблеме носил</w:t>
      </w:r>
      <w:r>
        <w:rPr>
          <w:rStyle w:val="WW8Num2z0"/>
          <w:rFonts w:ascii="Verdana" w:hAnsi="Verdana"/>
          <w:color w:val="000000"/>
          <w:sz w:val="15"/>
          <w:szCs w:val="15"/>
        </w:rPr>
        <w:t> </w:t>
      </w:r>
      <w:r>
        <w:rPr>
          <w:rStyle w:val="WW8Num3z0"/>
          <w:rFonts w:ascii="Verdana" w:hAnsi="Verdana"/>
          <w:color w:val="4682B4"/>
          <w:sz w:val="15"/>
          <w:szCs w:val="15"/>
        </w:rPr>
        <w:t>мотивационно</w:t>
      </w:r>
      <w:r>
        <w:rPr>
          <w:rStyle w:val="WW8Num2z0"/>
          <w:rFonts w:ascii="Verdana" w:hAnsi="Verdana"/>
          <w:color w:val="000000"/>
          <w:sz w:val="15"/>
          <w:szCs w:val="15"/>
        </w:rPr>
        <w:t> </w:t>
      </w:r>
      <w:r>
        <w:rPr>
          <w:rFonts w:ascii="Verdana" w:hAnsi="Verdana"/>
          <w:color w:val="000000"/>
          <w:sz w:val="15"/>
          <w:szCs w:val="15"/>
        </w:rPr>
        <w:t>- ориентированный, диагностический характер.</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Исследовательские</w:t>
      </w:r>
      <w:r>
        <w:rPr>
          <w:rStyle w:val="WW8Num2z0"/>
          <w:rFonts w:ascii="Verdana" w:hAnsi="Verdana"/>
          <w:color w:val="000000"/>
          <w:sz w:val="15"/>
          <w:szCs w:val="15"/>
        </w:rPr>
        <w:t> </w:t>
      </w:r>
      <w:r>
        <w:rPr>
          <w:rFonts w:ascii="Verdana" w:hAnsi="Verdana"/>
          <w:color w:val="000000"/>
          <w:sz w:val="15"/>
          <w:szCs w:val="15"/>
        </w:rPr>
        <w:t>процедуры включали в себя психологическую подготовку</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к деятельности в инновационном режиме: курсы повышения квалификации, семинары,</w:t>
      </w:r>
      <w:r>
        <w:rPr>
          <w:rStyle w:val="WW8Num2z0"/>
          <w:rFonts w:ascii="Verdana" w:hAnsi="Verdana"/>
          <w:color w:val="000000"/>
          <w:sz w:val="15"/>
          <w:szCs w:val="15"/>
        </w:rPr>
        <w:t> </w:t>
      </w:r>
      <w:r>
        <w:rPr>
          <w:rStyle w:val="WW8Num3z0"/>
          <w:rFonts w:ascii="Verdana" w:hAnsi="Verdana"/>
          <w:color w:val="4682B4"/>
          <w:sz w:val="15"/>
          <w:szCs w:val="15"/>
        </w:rPr>
        <w:t>спецкурсы</w:t>
      </w:r>
      <w:r>
        <w:rPr>
          <w:rStyle w:val="WW8Num2z0"/>
          <w:rFonts w:ascii="Verdana" w:hAnsi="Verdana"/>
          <w:color w:val="000000"/>
          <w:sz w:val="15"/>
          <w:szCs w:val="15"/>
        </w:rPr>
        <w:t> </w:t>
      </w:r>
      <w:r>
        <w:rPr>
          <w:rFonts w:ascii="Verdana" w:hAnsi="Verdana"/>
          <w:color w:val="000000"/>
          <w:sz w:val="15"/>
          <w:szCs w:val="15"/>
        </w:rPr>
        <w:t>по проблеме национально -регионального образования.</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Формирующий эксперимент был задуман и осуществлен как опыт моделирования и реализации педагогических условий, обеспечивающих эффективное развитее и функционирование процесса воспитания на основе ценностей образования. Л</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Одной из задач исследования было выяснение основных средств, при помощи которых взрослый может оптимизировать процесс нравственно -эстетического развития детей старшего дошкольного возраста. Анализ результатов, полученных в формирующем эксперименте, показал, что подавляющее большинство испытуемых перешли на более высокий уровень нравственно - эстетического поведения в окружающей их действительности, выраженный в вербальной оценке, и понимании смысла нравственной нормы по отношению к окружающей природе родного края, героям художественных произведений. Через</w:t>
      </w:r>
      <w:r>
        <w:rPr>
          <w:rStyle w:val="WW8Num2z0"/>
          <w:rFonts w:ascii="Verdana" w:hAnsi="Verdana"/>
          <w:color w:val="000000"/>
          <w:sz w:val="15"/>
          <w:szCs w:val="15"/>
        </w:rPr>
        <w:t> </w:t>
      </w:r>
      <w:r>
        <w:rPr>
          <w:rStyle w:val="WW8Num3z0"/>
          <w:rFonts w:ascii="Verdana" w:hAnsi="Verdana"/>
          <w:color w:val="4682B4"/>
          <w:sz w:val="15"/>
          <w:szCs w:val="15"/>
        </w:rPr>
        <w:t>знакомство</w:t>
      </w:r>
      <w:r>
        <w:rPr>
          <w:rFonts w:ascii="Verdana" w:hAnsi="Verdana"/>
          <w:color w:val="000000"/>
          <w:sz w:val="15"/>
          <w:szCs w:val="15"/>
        </w:rPr>
        <w:t>со .Сказкой как элементом культуры коренных малочисленных народов Крайнего Севера эмоционально - положительный настрой перерастает в</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отношение к сказкам Народов Севера как значимому элементу культуры, отражающему историю, хозяйство, быт, традиции народов, населяющих Крайний Северо - Восток России.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показано, что такие средства, как</w:t>
      </w:r>
      <w:r>
        <w:rPr>
          <w:rStyle w:val="WW8Num2z0"/>
          <w:rFonts w:ascii="Verdana" w:hAnsi="Verdana"/>
          <w:color w:val="000000"/>
          <w:sz w:val="15"/>
          <w:szCs w:val="15"/>
        </w:rPr>
        <w:t> </w:t>
      </w:r>
      <w:r>
        <w:rPr>
          <w:rStyle w:val="WW8Num3z0"/>
          <w:rFonts w:ascii="Verdana" w:hAnsi="Verdana"/>
          <w:color w:val="4682B4"/>
          <w:sz w:val="15"/>
          <w:szCs w:val="15"/>
        </w:rPr>
        <w:t>родная</w:t>
      </w:r>
      <w:r>
        <w:rPr>
          <w:rStyle w:val="WW8Num2z0"/>
          <w:rFonts w:ascii="Verdana" w:hAnsi="Verdana"/>
          <w:color w:val="000000"/>
          <w:sz w:val="15"/>
          <w:szCs w:val="15"/>
        </w:rPr>
        <w:t> </w:t>
      </w:r>
      <w:r>
        <w:rPr>
          <w:rFonts w:ascii="Verdana" w:hAnsi="Verdana"/>
          <w:color w:val="000000"/>
          <w:sz w:val="15"/>
          <w:szCs w:val="15"/>
        </w:rPr>
        <w:t>природа, художественные произведения, продуктивные виды деятельности,</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способствуют формированию у детей нравственно - эстетического отношения к окружающем"! действительности.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работе дается описание</w:t>
      </w:r>
      <w:r>
        <w:rPr>
          <w:rStyle w:val="WW8Num2z0"/>
          <w:rFonts w:ascii="Verdana" w:hAnsi="Verdana"/>
          <w:color w:val="000000"/>
          <w:sz w:val="15"/>
          <w:szCs w:val="15"/>
        </w:rPr>
        <w:t> </w:t>
      </w:r>
      <w:r>
        <w:rPr>
          <w:rStyle w:val="WW8Num3z0"/>
          <w:rFonts w:ascii="Verdana" w:hAnsi="Verdana"/>
          <w:color w:val="4682B4"/>
          <w:sz w:val="15"/>
          <w:szCs w:val="15"/>
        </w:rPr>
        <w:t>апробирования</w:t>
      </w:r>
      <w:r>
        <w:rPr>
          <w:rStyle w:val="WW8Num2z0"/>
          <w:rFonts w:ascii="Verdana" w:hAnsi="Verdana"/>
          <w:color w:val="000000"/>
          <w:sz w:val="15"/>
          <w:szCs w:val="15"/>
        </w:rPr>
        <w:t> </w:t>
      </w:r>
      <w:r>
        <w:rPr>
          <w:rFonts w:ascii="Verdana" w:hAnsi="Verdana"/>
          <w:color w:val="000000"/>
          <w:sz w:val="15"/>
          <w:szCs w:val="15"/>
        </w:rPr>
        <w:t>региональной программы. На констатирующем этапе программа</w:t>
      </w:r>
      <w:r>
        <w:rPr>
          <w:rStyle w:val="WW8Num2z0"/>
          <w:rFonts w:ascii="Verdana" w:hAnsi="Verdana"/>
          <w:color w:val="000000"/>
          <w:sz w:val="15"/>
          <w:szCs w:val="15"/>
        </w:rPr>
        <w:t> </w:t>
      </w:r>
      <w:r>
        <w:rPr>
          <w:rStyle w:val="WW8Num3z0"/>
          <w:rFonts w:ascii="Verdana" w:hAnsi="Verdana"/>
          <w:color w:val="4682B4"/>
          <w:sz w:val="15"/>
          <w:szCs w:val="15"/>
        </w:rPr>
        <w:t>апробировалась</w:t>
      </w:r>
      <w:r>
        <w:rPr>
          <w:rStyle w:val="WW8Num2z0"/>
          <w:rFonts w:ascii="Verdana" w:hAnsi="Verdana"/>
          <w:color w:val="000000"/>
          <w:sz w:val="15"/>
          <w:szCs w:val="15"/>
        </w:rPr>
        <w:t> </w:t>
      </w:r>
      <w:r>
        <w:rPr>
          <w:rFonts w:ascii="Verdana" w:hAnsi="Verdana"/>
          <w:color w:val="000000"/>
          <w:sz w:val="15"/>
          <w:szCs w:val="15"/>
        </w:rPr>
        <w:t>автором с целыо корректировки и совершенствования ее содержания. В процессе эксперимента были выявлены оптимальные содержание, формы и методы формирования у детей 5 -7 лет нравственно - эртетического отношения к окружающей действительности.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формирующем этапе апробирование проводилось</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Style w:val="WW8Num2z0"/>
          <w:rFonts w:ascii="Verdana" w:hAnsi="Verdana"/>
          <w:color w:val="000000"/>
          <w:sz w:val="15"/>
          <w:szCs w:val="15"/>
        </w:rPr>
        <w:t> </w:t>
      </w:r>
      <w:r>
        <w:rPr>
          <w:rFonts w:ascii="Verdana" w:hAnsi="Verdana"/>
          <w:color w:val="000000"/>
          <w:sz w:val="15"/>
          <w:szCs w:val="15"/>
        </w:rPr>
        <w:t>-экспериментаторами. Более тщательному исследованию подвергались содержание, формы и методы, отслеживался развивающий эффект программы.</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контрольном этапе делалось заключение об эффективности региональной программы. Исследования проводились на основе разработанного нами педагогического мониторинга.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педагогического мониторинга позволяют сделать вывод о том, 1 что при систематической и последовательной работе. с детьми по проблеме данного исследования у старших дошкольников будут сформированы нравственно - эстетического отношения к окружающей действительности.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нравственно - эстетического развития (как это было прослежено на экспериментальной модели - региональной программе) возможна, если оба компонента обеспечивают единую,</w:t>
      </w:r>
      <w:r>
        <w:rPr>
          <w:rStyle w:val="WW8Num2z0"/>
          <w:rFonts w:ascii="Verdana" w:hAnsi="Verdana"/>
          <w:color w:val="000000"/>
          <w:sz w:val="15"/>
          <w:szCs w:val="15"/>
        </w:rPr>
        <w:t> </w:t>
      </w:r>
      <w:r>
        <w:rPr>
          <w:rStyle w:val="WW8Num3z0"/>
          <w:rFonts w:ascii="Verdana" w:hAnsi="Verdana"/>
          <w:color w:val="4682B4"/>
          <w:sz w:val="15"/>
          <w:szCs w:val="15"/>
        </w:rPr>
        <w:t>целостную</w:t>
      </w:r>
      <w:r>
        <w:rPr>
          <w:rStyle w:val="WW8Num2z0"/>
          <w:rFonts w:ascii="Verdana" w:hAnsi="Verdana"/>
          <w:color w:val="000000"/>
          <w:sz w:val="15"/>
          <w:szCs w:val="15"/>
        </w:rPr>
        <w:t> </w:t>
      </w:r>
      <w:r>
        <w:rPr>
          <w:rFonts w:ascii="Verdana" w:hAnsi="Verdana"/>
          <w:color w:val="000000"/>
          <w:sz w:val="15"/>
          <w:szCs w:val="15"/>
        </w:rPr>
        <w:t xml:space="preserve">систему в воспитании </w:t>
      </w:r>
      <w:r>
        <w:rPr>
          <w:rFonts w:ascii="Verdana" w:hAnsi="Verdana"/>
          <w:color w:val="000000"/>
          <w:sz w:val="15"/>
          <w:szCs w:val="15"/>
        </w:rPr>
        <w:lastRenderedPageBreak/>
        <w:t>ребенка старшего дошкольного возраста.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позволило решить задачи и получить следующие результаты: г</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Доказано и экспериментально проверено, что формирование нравственно - эстетического отношения к окружающей действительности является объективной необходимостью и формируется у ребенка при условии:</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использования в работе с детьми средств, к которым относятся северная природа, культура коренных малочисленных народов Крайнего Севера, включающая литературу, декоративно - прикладное искусство, фольклор, традиции, обычаи и другие;</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разработанной модели, включающей содержание, формы, методы, в работе с детьми, позволяющих</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легче воспринимать и передавать t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и творческой деятельности северную природу, произведения искусства авторов Северо - Востока России, быт, традиций, обычаи и т.д.;</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создания учебно -</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 для воспитателей по формированию у старших дошкольников нравственно - эстетического отношения к окружающей действительности (Крайний Северо Восток России); г</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специально организованней</w:t>
      </w:r>
      <w:r>
        <w:rPr>
          <w:rStyle w:val="WW8Num2z0"/>
          <w:rFonts w:ascii="Verdana" w:hAnsi="Verdana"/>
          <w:color w:val="000000"/>
          <w:sz w:val="15"/>
          <w:szCs w:val="15"/>
        </w:rPr>
        <w:t> </w:t>
      </w:r>
      <w:r>
        <w:rPr>
          <w:rStyle w:val="WW8Num3z0"/>
          <w:rFonts w:ascii="Verdana" w:hAnsi="Verdana"/>
          <w:color w:val="4682B4"/>
          <w:sz w:val="15"/>
          <w:szCs w:val="15"/>
        </w:rPr>
        <w:t>предметно</w:t>
      </w:r>
      <w:r>
        <w:rPr>
          <w:rStyle w:val="WW8Num2z0"/>
          <w:rFonts w:ascii="Verdana" w:hAnsi="Verdana"/>
          <w:color w:val="000000"/>
          <w:sz w:val="15"/>
          <w:szCs w:val="15"/>
        </w:rPr>
        <w:t> </w:t>
      </w:r>
      <w:r>
        <w:rPr>
          <w:rFonts w:ascii="Verdana" w:hAnsi="Verdana"/>
          <w:color w:val="000000"/>
          <w:sz w:val="15"/>
          <w:szCs w:val="15"/>
        </w:rPr>
        <w:t>- развивающей среды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региона, оформления помещений</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изделиями из кости, композициями из кожи и меха, предметами быта, несущими не только</w:t>
      </w:r>
      <w:r>
        <w:rPr>
          <w:rStyle w:val="WW8Num2z0"/>
          <w:rFonts w:ascii="Verdana" w:hAnsi="Verdana"/>
          <w:color w:val="000000"/>
          <w:sz w:val="15"/>
          <w:szCs w:val="15"/>
        </w:rPr>
        <w:t> </w:t>
      </w:r>
      <w:r>
        <w:rPr>
          <w:rStyle w:val="WW8Num3z0"/>
          <w:rFonts w:ascii="Verdana" w:hAnsi="Verdana"/>
          <w:color w:val="4682B4"/>
          <w:sz w:val="15"/>
          <w:szCs w:val="15"/>
        </w:rPr>
        <w:t>эстетическую</w:t>
      </w:r>
      <w:r>
        <w:rPr>
          <w:rStyle w:val="WW8Num2z0"/>
          <w:rFonts w:ascii="Verdana" w:hAnsi="Verdana"/>
          <w:color w:val="000000"/>
          <w:sz w:val="15"/>
          <w:szCs w:val="15"/>
        </w:rPr>
        <w:t> </w:t>
      </w:r>
      <w:r>
        <w:rPr>
          <w:rFonts w:ascii="Verdana" w:hAnsi="Verdana"/>
          <w:color w:val="000000"/>
          <w:sz w:val="15"/>
          <w:szCs w:val="15"/>
        </w:rPr>
        <w:t>ценность, но и дидактическую информацию.</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Доказано, что предложенные содержание, формы и методы работы развивают у ребенка не только</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психические процессы, но и обогащают эмоционально - чувственную сферу, что благоприятно отражается на здоровье ребенка - северянина. г</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Выявлена роль национально - регионального компонента (Крайний Северо - Восток России) в</w:t>
      </w:r>
      <w:r>
        <w:rPr>
          <w:rStyle w:val="WW8Num2z0"/>
          <w:rFonts w:ascii="Verdana" w:hAnsi="Verdana"/>
          <w:color w:val="000000"/>
          <w:sz w:val="15"/>
          <w:szCs w:val="15"/>
        </w:rPr>
        <w:t> </w:t>
      </w:r>
      <w:r>
        <w:rPr>
          <w:rStyle w:val="WW8Num3z0"/>
          <w:rFonts w:ascii="Verdana" w:hAnsi="Verdana"/>
          <w:color w:val="4682B4"/>
          <w:sz w:val="15"/>
          <w:szCs w:val="15"/>
        </w:rPr>
        <w:t>воспитательно</w:t>
      </w:r>
      <w:r>
        <w:rPr>
          <w:rStyle w:val="WW8Num2z0"/>
          <w:rFonts w:ascii="Verdana" w:hAnsi="Verdana"/>
          <w:color w:val="000000"/>
          <w:sz w:val="15"/>
          <w:szCs w:val="15"/>
        </w:rPr>
        <w:t> </w:t>
      </w:r>
      <w:r>
        <w:rPr>
          <w:rFonts w:ascii="Verdana" w:hAnsi="Verdana"/>
          <w:color w:val="000000"/>
          <w:sz w:val="15"/>
          <w:szCs w:val="15"/>
        </w:rPr>
        <w:t>- образовательном процессе, что является важнейшим средством приобщения детей дошкольного возраста к богатствам</w:t>
      </w:r>
      <w:r>
        <w:rPr>
          <w:rStyle w:val="WW8Num2z0"/>
          <w:rFonts w:ascii="Verdana" w:hAnsi="Verdana"/>
          <w:color w:val="000000"/>
          <w:sz w:val="15"/>
          <w:szCs w:val="15"/>
        </w:rPr>
        <w:t> </w:t>
      </w:r>
      <w:r>
        <w:rPr>
          <w:rStyle w:val="WW8Num3z0"/>
          <w:rFonts w:ascii="Verdana" w:hAnsi="Verdana"/>
          <w:color w:val="4682B4"/>
          <w:sz w:val="15"/>
          <w:szCs w:val="15"/>
        </w:rPr>
        <w:t>общечеловеческой</w:t>
      </w:r>
      <w:r>
        <w:rPr>
          <w:rStyle w:val="WW8Num2z0"/>
          <w:rFonts w:ascii="Verdana" w:hAnsi="Verdana"/>
          <w:color w:val="000000"/>
          <w:sz w:val="15"/>
          <w:szCs w:val="15"/>
        </w:rPr>
        <w:t> </w:t>
      </w:r>
      <w:r>
        <w:rPr>
          <w:rFonts w:ascii="Verdana" w:hAnsi="Verdana"/>
          <w:color w:val="000000"/>
          <w:sz w:val="15"/>
          <w:szCs w:val="15"/>
        </w:rPr>
        <w:t>культуры.</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формировать у детей нравственно - эстетическое отношение к окружающей действительности, северной природе, искусству, традициям и т.д. коренных народов Крайнего Севера возможно уже с дошкольного возраста.</w:t>
      </w:r>
    </w:p>
    <w:p w:rsidR="007B2C21" w:rsidRDefault="007B2C21" w:rsidP="007B2C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Определенные успехи и возникшие новые трудности, решить которые в t рамках данной диссертации не• ^ представляется возможным, например, отсутствие</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работе детского сада и начальной школы по обозначенной проблеме, открывают перспективы дальнейшего ее изучения в образовательном учреждении «Начальная школа -</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w:t>
      </w:r>
    </w:p>
    <w:p w:rsidR="007B2C21" w:rsidRDefault="007B2C21" w:rsidP="007B2C21">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Труфанова, Людмила Александровна, 2005 год</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Авцын</w:t>
      </w:r>
      <w:r>
        <w:rPr>
          <w:rStyle w:val="WW8Num2z0"/>
          <w:rFonts w:ascii="Verdana" w:hAnsi="Verdana"/>
          <w:color w:val="000000"/>
          <w:sz w:val="15"/>
          <w:szCs w:val="15"/>
        </w:rPr>
        <w:t> </w:t>
      </w:r>
      <w:r>
        <w:rPr>
          <w:rFonts w:ascii="Verdana" w:hAnsi="Verdana"/>
          <w:color w:val="000000"/>
          <w:sz w:val="15"/>
          <w:szCs w:val="15"/>
        </w:rPr>
        <w:t>Л.П., Жаворонкова А.А., Марачев Н.Г. и др. Патология на Севере. -М., 1985.-416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Алешина</w:t>
      </w:r>
      <w:r>
        <w:rPr>
          <w:rStyle w:val="WW8Num2z0"/>
          <w:rFonts w:ascii="Verdana" w:hAnsi="Verdana"/>
          <w:color w:val="000000"/>
          <w:sz w:val="15"/>
          <w:szCs w:val="15"/>
        </w:rPr>
        <w:t> </w:t>
      </w:r>
      <w:r>
        <w:rPr>
          <w:rFonts w:ascii="Verdana" w:hAnsi="Verdana"/>
          <w:color w:val="000000"/>
          <w:sz w:val="15"/>
          <w:szCs w:val="15"/>
        </w:rPr>
        <w:t>Н.В. Ознакомление дошкольников с окружающей и социальной действительностью. М., 2005. 242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Анисимов</w:t>
      </w:r>
      <w:r>
        <w:rPr>
          <w:rStyle w:val="WW8Num2z0"/>
          <w:rFonts w:ascii="Verdana" w:hAnsi="Verdana"/>
          <w:color w:val="000000"/>
          <w:sz w:val="15"/>
          <w:szCs w:val="15"/>
        </w:rPr>
        <w:t> </w:t>
      </w:r>
      <w:r>
        <w:rPr>
          <w:rFonts w:ascii="Verdana" w:hAnsi="Verdana"/>
          <w:color w:val="000000"/>
          <w:sz w:val="15"/>
          <w:szCs w:val="15"/>
        </w:rPr>
        <w:t>С.Ф. Ценности реальные и мнимые. М., Наука. 1970. С. 20.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A.M. Педагогическая среда как условие формирования студента</w:t>
      </w:r>
      <w:r>
        <w:rPr>
          <w:rStyle w:val="WW8Num2z0"/>
          <w:rFonts w:ascii="Verdana" w:hAnsi="Verdana"/>
          <w:color w:val="000000"/>
          <w:sz w:val="15"/>
          <w:szCs w:val="15"/>
        </w:rPr>
        <w:t> </w:t>
      </w:r>
      <w:r>
        <w:rPr>
          <w:rStyle w:val="WW8Num3z0"/>
          <w:rFonts w:ascii="Verdana" w:hAnsi="Verdana"/>
          <w:color w:val="4682B4"/>
          <w:sz w:val="15"/>
          <w:szCs w:val="15"/>
        </w:rPr>
        <w:t>педвуза</w:t>
      </w:r>
      <w:r>
        <w:rPr>
          <w:rFonts w:ascii="Verdana" w:hAnsi="Verdana"/>
          <w:color w:val="000000"/>
          <w:sz w:val="15"/>
          <w:szCs w:val="15"/>
        </w:rPr>
        <w:t>. Автореф. дне. канд. пед. наук. Уфа, 2000.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Арапова</w:t>
      </w:r>
      <w:r>
        <w:rPr>
          <w:rStyle w:val="WW8Num2z0"/>
          <w:rFonts w:ascii="Verdana" w:hAnsi="Verdana"/>
          <w:color w:val="000000"/>
          <w:sz w:val="15"/>
          <w:szCs w:val="15"/>
        </w:rPr>
        <w:t> </w:t>
      </w:r>
      <w:r>
        <w:rPr>
          <w:rStyle w:val="WW8Num3z0"/>
          <w:rFonts w:ascii="Verdana" w:hAnsi="Verdana"/>
          <w:color w:val="4682B4"/>
          <w:sz w:val="15"/>
          <w:szCs w:val="15"/>
        </w:rPr>
        <w:t>Пискарева</w:t>
      </w:r>
      <w:r>
        <w:rPr>
          <w:rStyle w:val="WW8Num2z0"/>
          <w:rFonts w:ascii="Verdana" w:hAnsi="Verdana"/>
          <w:color w:val="000000"/>
          <w:sz w:val="15"/>
          <w:szCs w:val="15"/>
        </w:rPr>
        <w:t> </w:t>
      </w:r>
      <w:r>
        <w:rPr>
          <w:rFonts w:ascii="Verdana" w:hAnsi="Verdana"/>
          <w:color w:val="000000"/>
          <w:sz w:val="15"/>
          <w:szCs w:val="15"/>
        </w:rPr>
        <w:t>Н.М. О российских программах</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/Дошкольное воспитание 2005. № 8. С. 3 - 8.</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Ашиков</w:t>
      </w:r>
      <w:r>
        <w:rPr>
          <w:rStyle w:val="WW8Num2z0"/>
          <w:rFonts w:ascii="Verdana" w:hAnsi="Verdana"/>
          <w:color w:val="000000"/>
          <w:sz w:val="15"/>
          <w:szCs w:val="15"/>
        </w:rPr>
        <w:t> </w:t>
      </w:r>
      <w:r>
        <w:rPr>
          <w:rFonts w:ascii="Verdana" w:hAnsi="Verdana"/>
          <w:color w:val="000000"/>
          <w:sz w:val="15"/>
          <w:szCs w:val="15"/>
        </w:rPr>
        <w:t>В.И., Лшикова С.Г. Программа и руководство по культурно -экологическому воспитанию и развитию детей дошкольного возраста. М., 1997.</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Безрукова JI.B, Формирование</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окружающему миру у детей старшего дошкольного возраста. Атореф. дне.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-Екатеринбург, 1998.</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Беликов JI.B. Чукотские народные сказки, мифы и предания. Магадан, 1982.-22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Полное собрание сочинений. Т. 9 М., 1957. - 159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Берег двух океанов. Магаданская область (фотоальбом) Магадан, 1990. -402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Березин</w:t>
      </w:r>
      <w:r>
        <w:rPr>
          <w:rStyle w:val="WW8Num2z0"/>
          <w:rFonts w:ascii="Verdana" w:hAnsi="Verdana"/>
          <w:color w:val="000000"/>
          <w:sz w:val="15"/>
          <w:szCs w:val="15"/>
        </w:rPr>
        <w:t> </w:t>
      </w:r>
      <w:r>
        <w:rPr>
          <w:rFonts w:ascii="Verdana" w:hAnsi="Verdana"/>
          <w:color w:val="000000"/>
          <w:sz w:val="15"/>
          <w:szCs w:val="15"/>
        </w:rPr>
        <w:t>Ф.П. Психическая адаптация человека в условиях Севера. -Владивосток, 1980. G. 4-42.</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Проблемы развитая и воспитания человека. М., 1997. С. 154 -164.</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ГШ. Избранные педагогические и психологические сочинения в 2-х томах. Т. 2. М., 1967. С. 24 - 40.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Н.П. Введение в дошкольное воспитание. М., 1917. С. 31.</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Л.П. Личность и '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(Психологическое исследование) М., Просвещение, 1968. - 204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Божович JI.II. Изучение личности и ее формирование в онтогенезе. /Проблемы управления процессом формирования личности. М., Просвещение, 1972.-8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Большаков В.II. Сущность</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взаимодействия человека с действительностью. /Автореф. дис канд. философ, наук. Л., 1980.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Смоленск, «</w:t>
      </w:r>
      <w:r>
        <w:rPr>
          <w:rStyle w:val="WW8Num3z0"/>
          <w:rFonts w:ascii="Verdana" w:hAnsi="Verdana"/>
          <w:color w:val="4682B4"/>
          <w:sz w:val="15"/>
          <w:szCs w:val="15"/>
        </w:rPr>
        <w:t>Русич</w:t>
      </w:r>
      <w:r>
        <w:rPr>
          <w:rFonts w:ascii="Verdana" w:hAnsi="Verdana"/>
          <w:color w:val="000000"/>
          <w:sz w:val="15"/>
          <w:szCs w:val="15"/>
        </w:rPr>
        <w:t>», 1997. - 576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Буров А.И/ Эстетика: проблемы и споры. Методологические основы дискуссий в эстетике. М., Искусство. 1975. - 175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Бурханов</w:t>
      </w:r>
      <w:r>
        <w:rPr>
          <w:rStyle w:val="WW8Num2z0"/>
          <w:rFonts w:ascii="Verdana" w:hAnsi="Verdana"/>
          <w:color w:val="000000"/>
          <w:sz w:val="15"/>
          <w:szCs w:val="15"/>
        </w:rPr>
        <w:t> </w:t>
      </w:r>
      <w:r>
        <w:rPr>
          <w:rFonts w:ascii="Verdana" w:hAnsi="Verdana"/>
          <w:color w:val="000000"/>
          <w:sz w:val="15"/>
          <w:szCs w:val="15"/>
        </w:rPr>
        <w:t>В.Ф. Суровость климата Севера</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и его влияние на жизнь и деятельность человека /Материалы к научному совещанию. М., 1965. С. 30 -48.</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Васильцова</w:t>
      </w:r>
      <w:r>
        <w:rPr>
          <w:rStyle w:val="WW8Num2z0"/>
          <w:rFonts w:ascii="Verdana" w:hAnsi="Verdana"/>
          <w:color w:val="000000"/>
          <w:sz w:val="15"/>
          <w:szCs w:val="15"/>
        </w:rPr>
        <w:t> </w:t>
      </w:r>
      <w:r>
        <w:rPr>
          <w:rFonts w:ascii="Verdana" w:hAnsi="Verdana"/>
          <w:color w:val="000000"/>
          <w:sz w:val="15"/>
          <w:szCs w:val="15"/>
        </w:rPr>
        <w:t>З.П. Мудрые заповеди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-М., 1983. С. 13.</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Василенко</w:t>
      </w:r>
      <w:r>
        <w:rPr>
          <w:rStyle w:val="WW8Num2z0"/>
          <w:rFonts w:ascii="Verdana" w:hAnsi="Verdana"/>
          <w:color w:val="000000"/>
          <w:sz w:val="15"/>
          <w:szCs w:val="15"/>
        </w:rPr>
        <w:t> </w:t>
      </w:r>
      <w:r>
        <w:rPr>
          <w:rFonts w:ascii="Verdana" w:hAnsi="Verdana"/>
          <w:color w:val="000000"/>
          <w:sz w:val="15"/>
          <w:szCs w:val="15"/>
        </w:rPr>
        <w:t>В.А. Ценности и оценки. Киев, 1964. С. 100- 159.</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Великая сила социалистического</w:t>
      </w:r>
      <w:r>
        <w:rPr>
          <w:rStyle w:val="WW8Num2z0"/>
          <w:rFonts w:ascii="Verdana" w:hAnsi="Verdana"/>
          <w:color w:val="000000"/>
          <w:sz w:val="15"/>
          <w:szCs w:val="15"/>
        </w:rPr>
        <w:t> </w:t>
      </w:r>
      <w:r>
        <w:rPr>
          <w:rStyle w:val="WW8Num3z0"/>
          <w:rFonts w:ascii="Verdana" w:hAnsi="Verdana"/>
          <w:color w:val="4682B4"/>
          <w:sz w:val="15"/>
          <w:szCs w:val="15"/>
        </w:rPr>
        <w:t>патриотизма</w:t>
      </w:r>
      <w:r>
        <w:rPr>
          <w:rStyle w:val="WW8Num2z0"/>
          <w:rFonts w:ascii="Verdana" w:hAnsi="Verdana"/>
          <w:color w:val="000000"/>
          <w:sz w:val="15"/>
          <w:szCs w:val="15"/>
        </w:rPr>
        <w:t> </w:t>
      </w:r>
      <w:r>
        <w:rPr>
          <w:rFonts w:ascii="Verdana" w:hAnsi="Verdana"/>
          <w:color w:val="000000"/>
          <w:sz w:val="15"/>
          <w:szCs w:val="15"/>
        </w:rPr>
        <w:t>и интернационализма. /Дошкольное воспитание. 1977. № 5. С.2 3.</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Вдовин</w:t>
      </w:r>
      <w:r>
        <w:rPr>
          <w:rStyle w:val="WW8Num2z0"/>
          <w:rFonts w:ascii="Verdana" w:hAnsi="Verdana"/>
          <w:color w:val="000000"/>
          <w:sz w:val="15"/>
          <w:szCs w:val="15"/>
        </w:rPr>
        <w:t> </w:t>
      </w:r>
      <w:r>
        <w:rPr>
          <w:rFonts w:ascii="Verdana" w:hAnsi="Verdana"/>
          <w:color w:val="000000"/>
          <w:sz w:val="15"/>
          <w:szCs w:val="15"/>
        </w:rPr>
        <w:t>И.С. Очерки истории и этнографии чукчей. Л., 1965. - 403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Вариативные</w:t>
      </w:r>
      <w:r>
        <w:rPr>
          <w:rStyle w:val="WW8Num2z0"/>
          <w:rFonts w:ascii="Verdana" w:hAnsi="Verdana"/>
          <w:color w:val="000000"/>
          <w:sz w:val="15"/>
          <w:szCs w:val="15"/>
        </w:rPr>
        <w:t> </w:t>
      </w:r>
      <w:r>
        <w:rPr>
          <w:rFonts w:ascii="Verdana" w:hAnsi="Verdana"/>
          <w:color w:val="000000"/>
          <w:sz w:val="15"/>
          <w:szCs w:val="15"/>
        </w:rPr>
        <w:t>программы дошкольных образовательных учреждений и технология их использования:</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педагогических работников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/Сост. О.А.Соломешшкова.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1999.</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Василевский ЮЛ. Психология нравственности и</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ориентации. /Прикладная психология 1999. Л1&gt; 3. С. 51 70.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Василевский ЮЛ. Изменились ли ценности россиян в результате кризиса. /Прикладная психология. 2000. № 1. С. 8-9.</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Восприятие и обучение. М., 1969. - 65с.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B.C. Психология. М., 1988. - 336с.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Ветлупша И.Д. Нравственно-эстетическое воспитание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детском саду. М., 11росвещепие, 1989. - 80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Ветлупша И.Л.</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в детском саду. М., Просвещение, 197о.</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32.</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М.Л.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Педагогика, 1972.</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Г.В. Ознакомление детей дошкольного возраста с природой. -М., Просвещение. 1988.</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Виноградов ГС. Народная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Иркутск: ИГУ, 1902. - 166с.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Воспитание нравственного отношения к природе у</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школьников. М.,1993. С. 77- 78.</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Куликова Т.А. Дети, взрослые и мир вокруг. М., Просвещение, 1993. С.1237..</w:t>
      </w:r>
      <w:r>
        <w:rPr>
          <w:rStyle w:val="WW8Num2z0"/>
          <w:rFonts w:ascii="Verdana" w:hAnsi="Verdana"/>
          <w:color w:val="000000"/>
          <w:sz w:val="15"/>
          <w:szCs w:val="15"/>
        </w:rPr>
        <w:t> </w:t>
      </w:r>
      <w:r>
        <w:rPr>
          <w:rStyle w:val="WW8Num3z0"/>
          <w:rFonts w:ascii="Verdana" w:hAnsi="Verdana"/>
          <w:color w:val="4682B4"/>
          <w:sz w:val="15"/>
          <w:szCs w:val="15"/>
        </w:rPr>
        <w:t>Власкин</w:t>
      </w:r>
      <w:r>
        <w:rPr>
          <w:rStyle w:val="WW8Num2z0"/>
          <w:rFonts w:ascii="Verdana" w:hAnsi="Verdana"/>
          <w:color w:val="000000"/>
          <w:sz w:val="15"/>
          <w:szCs w:val="15"/>
        </w:rPr>
        <w:t> </w:t>
      </w:r>
      <w:r>
        <w:rPr>
          <w:rFonts w:ascii="Verdana" w:hAnsi="Verdana"/>
          <w:color w:val="000000"/>
          <w:sz w:val="15"/>
          <w:szCs w:val="15"/>
        </w:rPr>
        <w:t>Л. Г. Нравственное воспитание подростков. -М., Знание,1978.</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Г.Н. Этнопедагогическая концепция современного национального образования /Вестник университета</w:t>
      </w:r>
      <w:r>
        <w:rPr>
          <w:rStyle w:val="WW8Num2z0"/>
          <w:rFonts w:ascii="Verdana" w:hAnsi="Verdana"/>
          <w:color w:val="000000"/>
          <w:sz w:val="15"/>
          <w:szCs w:val="15"/>
        </w:rPr>
        <w:t> </w:t>
      </w:r>
      <w:r>
        <w:rPr>
          <w:rStyle w:val="WW8Num3z0"/>
          <w:rFonts w:ascii="Verdana" w:hAnsi="Verdana"/>
          <w:color w:val="4682B4"/>
          <w:sz w:val="15"/>
          <w:szCs w:val="15"/>
        </w:rPr>
        <w:t>РАН</w:t>
      </w:r>
      <w:r>
        <w:rPr>
          <w:rStyle w:val="WW8Num2z0"/>
          <w:rFonts w:ascii="Verdana" w:hAnsi="Verdana"/>
          <w:color w:val="000000"/>
          <w:sz w:val="15"/>
          <w:szCs w:val="15"/>
        </w:rPr>
        <w:t> </w:t>
      </w:r>
      <w:r>
        <w:rPr>
          <w:rFonts w:ascii="Verdana" w:hAnsi="Verdana"/>
          <w:color w:val="000000"/>
          <w:sz w:val="15"/>
          <w:szCs w:val="15"/>
        </w:rPr>
        <w:t>1999. №1. С.13-24.</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Волобуева</w:t>
      </w:r>
      <w:r>
        <w:rPr>
          <w:rStyle w:val="WW8Num2z0"/>
          <w:rFonts w:ascii="Verdana" w:hAnsi="Verdana"/>
          <w:color w:val="000000"/>
          <w:sz w:val="15"/>
          <w:szCs w:val="15"/>
        </w:rPr>
        <w:t> </w:t>
      </w:r>
      <w:r>
        <w:rPr>
          <w:rFonts w:ascii="Verdana" w:hAnsi="Verdana"/>
          <w:color w:val="000000"/>
          <w:sz w:val="15"/>
          <w:szCs w:val="15"/>
        </w:rPr>
        <w:t>Н.Г. Ознакомление дошкольников с природой Севера. /Сб. Педагогические вести. Вып.1. Магадан,</w:t>
      </w:r>
      <w:r>
        <w:rPr>
          <w:rStyle w:val="WW8Num2z0"/>
          <w:rFonts w:ascii="Verdana" w:hAnsi="Verdana"/>
          <w:color w:val="000000"/>
          <w:sz w:val="15"/>
          <w:szCs w:val="15"/>
        </w:rPr>
        <w:t> </w:t>
      </w:r>
      <w:r>
        <w:rPr>
          <w:rStyle w:val="WW8Num3z0"/>
          <w:rFonts w:ascii="Verdana" w:hAnsi="Verdana"/>
          <w:color w:val="4682B4"/>
          <w:sz w:val="15"/>
          <w:szCs w:val="15"/>
        </w:rPr>
        <w:t>МПУ</w:t>
      </w:r>
      <w:r>
        <w:rPr>
          <w:rFonts w:ascii="Verdana" w:hAnsi="Verdana"/>
          <w:color w:val="000000"/>
          <w:sz w:val="15"/>
          <w:szCs w:val="15"/>
        </w:rPr>
        <w:t>, 1993. С. 153 - 162.</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Волобуева</w:t>
      </w:r>
      <w:r>
        <w:rPr>
          <w:rStyle w:val="WW8Num2z0"/>
          <w:rFonts w:ascii="Verdana" w:hAnsi="Verdana"/>
          <w:color w:val="000000"/>
          <w:sz w:val="15"/>
          <w:szCs w:val="15"/>
        </w:rPr>
        <w:t> </w:t>
      </w:r>
      <w:r>
        <w:rPr>
          <w:rFonts w:ascii="Verdana" w:hAnsi="Verdana"/>
          <w:color w:val="000000"/>
          <w:sz w:val="15"/>
          <w:szCs w:val="15"/>
        </w:rPr>
        <w:t>Н.Г. Экология Северо-Востока Азии. /Вопросы образования и воспитания. Магадан, 1996.</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Вопросы теории эстетического воспитания. /Под ред. Г.А. Апресяна. М., 1970.- 109с.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Восприятие м действие. /Под ред. А.В. Запорожца. М., 1961.- 320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Воспитание у детей эстетического отношения к природе Минск, 1977 -18с.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младших дошкольников. Книга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/Под ред. A.M. Виноградовой.-М., Просвещение, 1989. С.З -4.</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Ji.С., Лурия А.Р. Этюды по истории поведения: Обезьяна. Примитив. Ребенол. М., Педагогика: - Пресс, 1993. - 224с.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w:t>
      </w:r>
      <w:r>
        <w:rPr>
          <w:rStyle w:val="WW8Num2z0"/>
          <w:rFonts w:ascii="Verdana" w:hAnsi="Verdana"/>
          <w:color w:val="000000"/>
          <w:sz w:val="15"/>
          <w:szCs w:val="15"/>
        </w:rPr>
        <w:t> </w:t>
      </w:r>
      <w:r>
        <w:rPr>
          <w:rStyle w:val="WW8Num3z0"/>
          <w:rFonts w:ascii="Verdana" w:hAnsi="Verdana"/>
          <w:color w:val="4682B4"/>
          <w:sz w:val="15"/>
          <w:szCs w:val="15"/>
        </w:rPr>
        <w:t>школьном</w:t>
      </w:r>
      <w:r>
        <w:rPr>
          <w:rStyle w:val="WW8Num2z0"/>
          <w:rFonts w:ascii="Verdana" w:hAnsi="Verdana"/>
          <w:color w:val="000000"/>
          <w:sz w:val="15"/>
          <w:szCs w:val="15"/>
        </w:rPr>
        <w:t> </w:t>
      </w:r>
      <w:r>
        <w:rPr>
          <w:rFonts w:ascii="Verdana" w:hAnsi="Verdana"/>
          <w:color w:val="000000"/>
          <w:sz w:val="15"/>
          <w:szCs w:val="15"/>
        </w:rPr>
        <w:t>возрасте. Гос. издательство РСФСР', 1930. С. 12.</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Ь.С. Россия: образование и</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Челябинск, 1993.- 238с.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Гончаров</w:t>
      </w:r>
      <w:r>
        <w:rPr>
          <w:rStyle w:val="WW8Num2z0"/>
          <w:rFonts w:ascii="Verdana" w:hAnsi="Verdana"/>
          <w:color w:val="000000"/>
          <w:sz w:val="15"/>
          <w:szCs w:val="15"/>
        </w:rPr>
        <w:t> </w:t>
      </w:r>
      <w:r>
        <w:rPr>
          <w:rFonts w:ascii="Verdana" w:hAnsi="Verdana"/>
          <w:color w:val="000000"/>
          <w:sz w:val="15"/>
          <w:szCs w:val="15"/>
        </w:rPr>
        <w:t>И.Ф. Действительность и искусство М., Просвещение, 1978 138с.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Давыдова</w:t>
      </w:r>
      <w:r>
        <w:rPr>
          <w:rStyle w:val="WW8Num2z0"/>
          <w:rFonts w:ascii="Verdana" w:hAnsi="Verdana"/>
          <w:color w:val="000000"/>
          <w:sz w:val="15"/>
          <w:szCs w:val="15"/>
        </w:rPr>
        <w:t> </w:t>
      </w:r>
      <w:r>
        <w:rPr>
          <w:rFonts w:ascii="Verdana" w:hAnsi="Verdana"/>
          <w:color w:val="000000"/>
          <w:sz w:val="15"/>
          <w:szCs w:val="15"/>
        </w:rPr>
        <w:t>Л.С. Формирование эстетического восприятия у детей 5-7 лет в процессе изображения окружающего мира (Крайний Северо-Восток России).</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Автореф. дне. канд. пед. наук. Магадан, 1980.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Давыдова</w:t>
      </w:r>
      <w:r>
        <w:rPr>
          <w:rStyle w:val="WW8Num2z0"/>
          <w:rFonts w:ascii="Verdana" w:hAnsi="Verdana"/>
          <w:color w:val="000000"/>
          <w:sz w:val="15"/>
          <w:szCs w:val="15"/>
        </w:rPr>
        <w:t> </w:t>
      </w:r>
      <w:r>
        <w:rPr>
          <w:rFonts w:ascii="Verdana" w:hAnsi="Verdana"/>
          <w:color w:val="000000"/>
          <w:sz w:val="15"/>
          <w:szCs w:val="15"/>
        </w:rPr>
        <w:t>Л.С. Роль изобразительного искусства в воспитании дошкольников./Материалы региональной встречи мастеров и новаторов педагогического труда. Чита. 1991. Магадан, 1992.</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Давыдова</w:t>
      </w:r>
      <w:r>
        <w:rPr>
          <w:rStyle w:val="WW8Num2z0"/>
          <w:rFonts w:ascii="Verdana" w:hAnsi="Verdana"/>
          <w:color w:val="000000"/>
          <w:sz w:val="15"/>
          <w:szCs w:val="15"/>
        </w:rPr>
        <w:t> </w:t>
      </w:r>
      <w:r>
        <w:rPr>
          <w:rFonts w:ascii="Verdana" w:hAnsi="Verdana"/>
          <w:color w:val="000000"/>
          <w:sz w:val="15"/>
          <w:szCs w:val="15"/>
        </w:rPr>
        <w:t>Л.С. Детское восприятие. Исполнительство. Творчество //Идеи, гипотезы, поиск: Материалы 3 научной конференции аспирантов МПУ, Магадан, 1996. С. 14- 15</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Давыдова</w:t>
      </w:r>
      <w:r>
        <w:rPr>
          <w:rStyle w:val="WW8Num2z0"/>
          <w:rFonts w:ascii="Verdana" w:hAnsi="Verdana"/>
          <w:color w:val="000000"/>
          <w:sz w:val="15"/>
          <w:szCs w:val="15"/>
        </w:rPr>
        <w:t> </w:t>
      </w:r>
      <w:r>
        <w:rPr>
          <w:rFonts w:ascii="Verdana" w:hAnsi="Verdana"/>
          <w:color w:val="000000"/>
          <w:sz w:val="15"/>
          <w:szCs w:val="15"/>
        </w:rPr>
        <w:t>Л.С. Декоративное рисование в детском саду на основе орнаментального искусства народов Крайнего Северо Востока.</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Диков 11.H.,</w:t>
      </w:r>
      <w:r>
        <w:rPr>
          <w:rStyle w:val="WW8Num2z0"/>
          <w:rFonts w:ascii="Verdana" w:hAnsi="Verdana"/>
          <w:color w:val="000000"/>
          <w:sz w:val="15"/>
          <w:szCs w:val="15"/>
        </w:rPr>
        <w:t> </w:t>
      </w:r>
      <w:r>
        <w:rPr>
          <w:rStyle w:val="WW8Num3z0"/>
          <w:rFonts w:ascii="Verdana" w:hAnsi="Verdana"/>
          <w:color w:val="4682B4"/>
          <w:sz w:val="15"/>
          <w:szCs w:val="15"/>
        </w:rPr>
        <w:t>Кирьяк</w:t>
      </w:r>
      <w:r>
        <w:rPr>
          <w:rStyle w:val="WW8Num2z0"/>
          <w:rFonts w:ascii="Verdana" w:hAnsi="Verdana"/>
          <w:color w:val="000000"/>
          <w:sz w:val="15"/>
          <w:szCs w:val="15"/>
        </w:rPr>
        <w:t> </w:t>
      </w:r>
      <w:r>
        <w:rPr>
          <w:rFonts w:ascii="Verdana" w:hAnsi="Verdana"/>
          <w:color w:val="000000"/>
          <w:sz w:val="15"/>
          <w:szCs w:val="15"/>
        </w:rPr>
        <w:t>М.А. Памятники истории и культуры. Магадан, 1977. -123с.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Доронина</w:t>
      </w:r>
      <w:r>
        <w:rPr>
          <w:rStyle w:val="WW8Num2z0"/>
          <w:rFonts w:ascii="Verdana" w:hAnsi="Verdana"/>
          <w:color w:val="000000"/>
          <w:sz w:val="15"/>
          <w:szCs w:val="15"/>
        </w:rPr>
        <w:t> </w:t>
      </w:r>
      <w:r>
        <w:rPr>
          <w:rFonts w:ascii="Verdana" w:hAnsi="Verdana"/>
          <w:color w:val="000000"/>
          <w:sz w:val="15"/>
          <w:szCs w:val="15"/>
        </w:rPr>
        <w:t>Т.Н. Гризик Т.Н. и др. Из детства в отрочество: Программа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воспитателей по формированию здоровья и развитию детей седьмого года жп &gt;;ш. - М., 1999. - 47с.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Болотина В.Р., Комарова Т.С.,</w:t>
      </w:r>
      <w:r>
        <w:rPr>
          <w:rStyle w:val="WW8Num2z0"/>
          <w:rFonts w:ascii="Verdana" w:hAnsi="Verdana"/>
          <w:color w:val="000000"/>
          <w:sz w:val="15"/>
          <w:szCs w:val="15"/>
        </w:rPr>
        <w:t> </w:t>
      </w:r>
      <w:r>
        <w:rPr>
          <w:rStyle w:val="WW8Num3z0"/>
          <w:rFonts w:ascii="Verdana" w:hAnsi="Verdana"/>
          <w:color w:val="4682B4"/>
          <w:sz w:val="15"/>
          <w:szCs w:val="15"/>
        </w:rPr>
        <w:t>Баранов</w:t>
      </w:r>
      <w:r>
        <w:rPr>
          <w:rStyle w:val="WW8Num2z0"/>
          <w:rFonts w:ascii="Verdana" w:hAnsi="Verdana"/>
          <w:color w:val="000000"/>
          <w:sz w:val="15"/>
          <w:szCs w:val="15"/>
        </w:rPr>
        <w:t> </w:t>
      </w:r>
      <w:r>
        <w:rPr>
          <w:rFonts w:ascii="Verdana" w:hAnsi="Verdana"/>
          <w:color w:val="000000"/>
          <w:sz w:val="15"/>
          <w:szCs w:val="15"/>
        </w:rPr>
        <w:t>С.П. -М.,1997.</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России в документах и материалах: Сборник действующих нормативно-правовых документов и программно-методических материалов. М., Гном, 2001.</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Дошкольная педагогика. Учебное пособие для студентов пед. инст. /Под ред. В.И.</w:t>
      </w:r>
      <w:r>
        <w:rPr>
          <w:rStyle w:val="WW8Num2z0"/>
          <w:rFonts w:ascii="Verdana" w:hAnsi="Verdana"/>
          <w:color w:val="000000"/>
          <w:sz w:val="15"/>
          <w:szCs w:val="15"/>
        </w:rPr>
        <w:t> </w:t>
      </w:r>
      <w:r>
        <w:rPr>
          <w:rStyle w:val="WW8Num3z0"/>
          <w:rFonts w:ascii="Verdana" w:hAnsi="Verdana"/>
          <w:color w:val="4682B4"/>
          <w:sz w:val="15"/>
          <w:szCs w:val="15"/>
        </w:rPr>
        <w:t>Логиновой</w:t>
      </w:r>
      <w:r>
        <w:rPr>
          <w:rFonts w:ascii="Verdana" w:hAnsi="Verdana"/>
          <w:color w:val="000000"/>
          <w:sz w:val="15"/>
          <w:szCs w:val="15"/>
        </w:rPr>
        <w:t>, П.Г\ Саморуковой. М., Просвещение, 1988. С. 135 - 143.</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Дружные</w:t>
      </w:r>
      <w:r>
        <w:rPr>
          <w:rStyle w:val="WW8Num2z0"/>
          <w:rFonts w:ascii="Verdana" w:hAnsi="Verdana"/>
          <w:color w:val="000000"/>
          <w:sz w:val="15"/>
          <w:szCs w:val="15"/>
        </w:rPr>
        <w:t> </w:t>
      </w:r>
      <w:r>
        <w:rPr>
          <w:rStyle w:val="WW8Num3z0"/>
          <w:rFonts w:ascii="Verdana" w:hAnsi="Verdana"/>
          <w:color w:val="4682B4"/>
          <w:sz w:val="15"/>
          <w:szCs w:val="15"/>
        </w:rPr>
        <w:t>ребята</w:t>
      </w:r>
      <w:r>
        <w:rPr>
          <w:rStyle w:val="WW8Num2z0"/>
          <w:rFonts w:ascii="Verdana" w:hAnsi="Verdana"/>
          <w:color w:val="000000"/>
          <w:sz w:val="15"/>
          <w:szCs w:val="15"/>
        </w:rPr>
        <w:t> </w:t>
      </w:r>
      <w:r>
        <w:rPr>
          <w:rFonts w:ascii="Verdana" w:hAnsi="Verdana"/>
          <w:color w:val="000000"/>
          <w:sz w:val="15"/>
          <w:szCs w:val="15"/>
        </w:rPr>
        <w:t>(воспитание гуманных чувств и отношений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/Под ред. Р.С. Буре. М.,</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1997.</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Ершова А.</w:t>
      </w:r>
      <w:r>
        <w:rPr>
          <w:rStyle w:val="WW8Num2z0"/>
          <w:rFonts w:ascii="Verdana" w:hAnsi="Verdana"/>
          <w:color w:val="000000"/>
          <w:sz w:val="15"/>
          <w:szCs w:val="15"/>
        </w:rPr>
        <w:t> </w:t>
      </w:r>
      <w:r>
        <w:rPr>
          <w:rStyle w:val="WW8Num3z0"/>
          <w:rFonts w:ascii="Verdana" w:hAnsi="Verdana"/>
          <w:color w:val="4682B4"/>
          <w:sz w:val="15"/>
          <w:szCs w:val="15"/>
        </w:rPr>
        <w:t>Воспитываем</w:t>
      </w:r>
      <w:r>
        <w:rPr>
          <w:rStyle w:val="WW8Num2z0"/>
          <w:rFonts w:ascii="Verdana" w:hAnsi="Verdana"/>
          <w:color w:val="000000"/>
          <w:sz w:val="15"/>
          <w:szCs w:val="15"/>
        </w:rPr>
        <w:t> </w:t>
      </w:r>
      <w:r>
        <w:rPr>
          <w:rFonts w:ascii="Verdana" w:hAnsi="Verdana"/>
          <w:color w:val="000000"/>
          <w:sz w:val="15"/>
          <w:szCs w:val="15"/>
        </w:rPr>
        <w:t>любовь к родному краю /Дошкольное воспитание. 1981. ЛЬ 8 С. 23 26.</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В.Л. развитее способности художественного восприятия у</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 Изд. АПН РСФСР, 1959.</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Жуковская P.I 1.,</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Козлова С.Л. Родной край, под ред. С.Л. Козловой. 3-е изд., перер. и доп. М., Просвещение, 1990. С. 3, 7, 9.</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Закон Российской Федерации об образовании. М.,1996. - 14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Залкипд Э.П. Природа как средство эстетического и</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детей. (Вопросы нравственного и эстетического воспитания детей дошкольного возраста) /Под ред. А.В.</w:t>
      </w:r>
      <w:r>
        <w:rPr>
          <w:rStyle w:val="WW8Num2z0"/>
          <w:rFonts w:ascii="Verdana" w:hAnsi="Verdana"/>
          <w:color w:val="000000"/>
          <w:sz w:val="15"/>
          <w:szCs w:val="15"/>
        </w:rPr>
        <w:t> </w:t>
      </w:r>
      <w:r>
        <w:rPr>
          <w:rStyle w:val="WW8Num3z0"/>
          <w:rFonts w:ascii="Verdana" w:hAnsi="Verdana"/>
          <w:color w:val="4682B4"/>
          <w:sz w:val="15"/>
          <w:szCs w:val="15"/>
        </w:rPr>
        <w:t>Суровцевой</w:t>
      </w:r>
      <w:r>
        <w:rPr>
          <w:rFonts w:ascii="Verdana" w:hAnsi="Verdana"/>
          <w:color w:val="000000"/>
          <w:sz w:val="15"/>
          <w:szCs w:val="15"/>
        </w:rPr>
        <w:t>. Ученые записки МГПИ им. Ленина. М., 1963. X» 196.С. 171 - 21)5.</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2-х томах. М.,1986.-316с.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Зубарева</w:t>
      </w:r>
      <w:r>
        <w:rPr>
          <w:rStyle w:val="WW8Num2z0"/>
          <w:rFonts w:ascii="Verdana" w:hAnsi="Verdana"/>
          <w:color w:val="000000"/>
          <w:sz w:val="15"/>
          <w:szCs w:val="15"/>
        </w:rPr>
        <w:t> </w:t>
      </w:r>
      <w:r>
        <w:rPr>
          <w:rFonts w:ascii="Verdana" w:hAnsi="Verdana"/>
          <w:color w:val="000000"/>
          <w:sz w:val="15"/>
          <w:szCs w:val="15"/>
        </w:rPr>
        <w:t>Н.М. Деш и изобразительное искусство. М., Просвещение, 1969.- 111с.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А.В. Культурно педагогическая среда</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общеобразовательного</w:t>
      </w:r>
      <w:r>
        <w:rPr>
          <w:rStyle w:val="WW8Num2z0"/>
          <w:rFonts w:ascii="Verdana" w:hAnsi="Verdana"/>
          <w:color w:val="000000"/>
          <w:sz w:val="15"/>
          <w:szCs w:val="15"/>
        </w:rPr>
        <w:t> </w:t>
      </w:r>
      <w:r>
        <w:rPr>
          <w:rFonts w:ascii="Verdana" w:hAnsi="Verdana"/>
          <w:color w:val="000000"/>
          <w:sz w:val="15"/>
          <w:szCs w:val="15"/>
        </w:rPr>
        <w:t>учреждения как условие развития личности ребенка. - М., 2005.- 152с.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Истоки: Базисная программа развития ребенка-дошкольника /Науч. ред. JI. А. Парамонова и ;iP.2-e изд., испр. и доп. М., Карапуз, 2001.</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Историческое</w:t>
      </w:r>
      <w:r>
        <w:rPr>
          <w:rStyle w:val="WW8Num2z0"/>
          <w:rFonts w:ascii="Verdana" w:hAnsi="Verdana"/>
          <w:color w:val="000000"/>
          <w:sz w:val="15"/>
          <w:szCs w:val="15"/>
        </w:rPr>
        <w:t> </w:t>
      </w:r>
      <w:r>
        <w:rPr>
          <w:rStyle w:val="WW8Num3z0"/>
          <w:rFonts w:ascii="Verdana" w:hAnsi="Verdana"/>
          <w:color w:val="4682B4"/>
          <w:sz w:val="15"/>
          <w:szCs w:val="15"/>
        </w:rPr>
        <w:t>краеведение</w:t>
      </w:r>
      <w:r>
        <w:rPr>
          <w:rFonts w:ascii="Verdana" w:hAnsi="Verdana"/>
          <w:color w:val="000000"/>
          <w:sz w:val="15"/>
          <w:szCs w:val="15"/>
        </w:rPr>
        <w:t>, ((рсновные источники изучения истории</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края). Пособие для студентов</w:t>
      </w:r>
      <w:r>
        <w:rPr>
          <w:rStyle w:val="WW8Num2z0"/>
          <w:rFonts w:ascii="Verdana" w:hAnsi="Verdana"/>
          <w:color w:val="000000"/>
          <w:sz w:val="15"/>
          <w:szCs w:val="15"/>
        </w:rPr>
        <w:t> </w:t>
      </w:r>
      <w:r>
        <w:rPr>
          <w:rStyle w:val="WW8Num3z0"/>
          <w:rFonts w:ascii="Verdana" w:hAnsi="Verdana"/>
          <w:color w:val="4682B4"/>
          <w:sz w:val="15"/>
          <w:szCs w:val="15"/>
        </w:rPr>
        <w:t>педвузов</w:t>
      </w:r>
      <w:r>
        <w:rPr>
          <w:rFonts w:ascii="Verdana" w:hAnsi="Verdana"/>
          <w:color w:val="000000"/>
          <w:sz w:val="15"/>
          <w:szCs w:val="15"/>
        </w:rPr>
        <w:t>. /Под ред. Н.П. Милонова. М., Просвещение, 1969. С. 10.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 Прекрасное пробуждает доброе. М., 1973. С. 16 - 24.</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Холостова Т.В. Эстетическое и этическое в системе ценностей.- Л., изд. JIl-h. Ун;;.!., i 97 i.- 202с.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Караковекий</w:t>
      </w:r>
      <w:r>
        <w:rPr>
          <w:rStyle w:val="WW8Num2z0"/>
          <w:rFonts w:ascii="Verdana" w:hAnsi="Verdana"/>
          <w:color w:val="000000"/>
          <w:sz w:val="15"/>
          <w:szCs w:val="15"/>
        </w:rPr>
        <w:t> </w:t>
      </w:r>
      <w:r>
        <w:rPr>
          <w:rFonts w:ascii="Verdana" w:hAnsi="Verdana"/>
          <w:color w:val="000000"/>
          <w:sz w:val="15"/>
          <w:szCs w:val="15"/>
        </w:rPr>
        <w:t>Б.А. Стать человеком. М., 1993. С. 6 - 8.</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Каилан</w:t>
      </w:r>
      <w:r>
        <w:rPr>
          <w:rStyle w:val="WW8Num2z0"/>
          <w:rFonts w:ascii="Verdana" w:hAnsi="Verdana"/>
          <w:color w:val="000000"/>
          <w:sz w:val="15"/>
          <w:szCs w:val="15"/>
        </w:rPr>
        <w:t> </w:t>
      </w:r>
      <w:r>
        <w:rPr>
          <w:rFonts w:ascii="Verdana" w:hAnsi="Verdana"/>
          <w:color w:val="000000"/>
          <w:sz w:val="15"/>
          <w:szCs w:val="15"/>
        </w:rPr>
        <w:t>Н.И. Народное декоративно-прикладное искусство Крайнего Севера и Дальнего Востока. М.,1980. - 125 с.г</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Кищинский А.А. Животный мир./ Север Дальнего Востока. М.,1970.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Киящснко H.I'i. Вопросы формирования системы эстетического воспитания в СССР. М.,197;. С. 30, 50.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Киященко</w:t>
      </w:r>
      <w:r>
        <w:rPr>
          <w:rStyle w:val="WW8Num2z0"/>
          <w:rFonts w:ascii="Verdana" w:hAnsi="Verdana"/>
          <w:color w:val="000000"/>
          <w:sz w:val="15"/>
          <w:szCs w:val="15"/>
        </w:rPr>
        <w:t> </w:t>
      </w:r>
      <w:r>
        <w:rPr>
          <w:rFonts w:ascii="Verdana" w:hAnsi="Verdana"/>
          <w:color w:val="000000"/>
          <w:sz w:val="15"/>
          <w:szCs w:val="15"/>
        </w:rPr>
        <w:t>Н.И. Сущность прекрасного. М., Молодая гвардия, 1977. 192с.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Конина lYl.M. Художественная литература как средство нравственного воспитания. Вопросы эстетического воспитания в детском саду. М., 1960. С.60 - 69. И</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Koran JI.! i. Художественный вкус. М., 1966. - 213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Л Человек: Программа</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ребенка к социальному миру. /Теория и методика</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дошкольников с социальной действительностью. Учебное пособие для студентов сред.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-М., Академия, \':°Л\.С. 142-150.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Воспитание патриотических чувств. Воспитание нравственных чувств у старших дошкольников /Под ред. A.M. Виноградовой. -М., Просвещение. 19,89. С. 49 51.</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Как знакомить' детей с</w:t>
      </w:r>
      <w:r>
        <w:rPr>
          <w:rStyle w:val="WW8Num2z0"/>
          <w:rFonts w:ascii="Verdana" w:hAnsi="Verdana"/>
          <w:color w:val="000000"/>
          <w:sz w:val="15"/>
          <w:szCs w:val="15"/>
        </w:rPr>
        <w:t> </w:t>
      </w:r>
      <w:r>
        <w:rPr>
          <w:rStyle w:val="WW8Num3z0"/>
          <w:rFonts w:ascii="Verdana" w:hAnsi="Verdana"/>
          <w:color w:val="4682B4"/>
          <w:sz w:val="15"/>
          <w:szCs w:val="15"/>
        </w:rPr>
        <w:t>родным</w:t>
      </w:r>
      <w:r>
        <w:rPr>
          <w:rStyle w:val="WW8Num2z0"/>
          <w:rFonts w:ascii="Verdana" w:hAnsi="Verdana"/>
          <w:color w:val="000000"/>
          <w:sz w:val="15"/>
          <w:szCs w:val="15"/>
        </w:rPr>
        <w:t> </w:t>
      </w:r>
      <w:r>
        <w:rPr>
          <w:rFonts w:ascii="Verdana" w:hAnsi="Verdana"/>
          <w:color w:val="000000"/>
          <w:sz w:val="15"/>
          <w:szCs w:val="15"/>
        </w:rPr>
        <w:t>краем. /Дошкольное воспитание. 198!. K\i 5 С. 9-11.</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М.,1995. - 158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Антонова А.В., Зацепина М.Б. Красота. Радость. Творчество: Программа эстетического воспитания детей 2-7 лет. М.: Педагогическое общество России, 2000.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83.</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О взаимосвязи искусств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искусств. / Дошкольное воспитание. -1995, N° 5. - С. 47 - 49.</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Филлиис О.Ю. Эстетическая развивающая среда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-М., 2005.- ! 28с.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 Локк Д., Руссо Ж.-Ж.,</w:t>
      </w:r>
      <w:r>
        <w:rPr>
          <w:rStyle w:val="WW8Num2z0"/>
          <w:rFonts w:ascii="Verdana" w:hAnsi="Verdana"/>
          <w:color w:val="000000"/>
          <w:sz w:val="15"/>
          <w:szCs w:val="15"/>
        </w:rPr>
        <w:t> </w:t>
      </w:r>
      <w:r>
        <w:rPr>
          <w:rStyle w:val="WW8Num3z0"/>
          <w:rFonts w:ascii="Verdana" w:hAnsi="Verdana"/>
          <w:color w:val="4682B4"/>
          <w:sz w:val="15"/>
          <w:szCs w:val="15"/>
        </w:rPr>
        <w:t>Песталоцци</w:t>
      </w:r>
      <w:r>
        <w:rPr>
          <w:rStyle w:val="WW8Num2z0"/>
          <w:rFonts w:ascii="Verdana" w:hAnsi="Verdana"/>
          <w:color w:val="000000"/>
          <w:sz w:val="15"/>
          <w:szCs w:val="15"/>
        </w:rPr>
        <w:t> </w:t>
      </w:r>
      <w:r>
        <w:rPr>
          <w:rFonts w:ascii="Verdana" w:hAnsi="Verdana"/>
          <w:color w:val="000000"/>
          <w:sz w:val="15"/>
          <w:szCs w:val="15"/>
        </w:rPr>
        <w:t>И.Г. Педагогическое наследие. М., Педагогика, 1989.</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Избранные педагогические сочинения. М., 1955. -303с.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Великая дидактика. Избранные педагогические сочинения.is 2-х т. Т. 1.-М., 1982. С. 74,317-318.</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Компанцева</w:t>
      </w:r>
      <w:r>
        <w:rPr>
          <w:rStyle w:val="WW8Num2z0"/>
          <w:rFonts w:ascii="Verdana" w:hAnsi="Verdana"/>
          <w:color w:val="000000"/>
          <w:sz w:val="15"/>
          <w:szCs w:val="15"/>
        </w:rPr>
        <w:t> </w:t>
      </w:r>
      <w:r>
        <w:rPr>
          <w:rFonts w:ascii="Verdana" w:hAnsi="Verdana"/>
          <w:color w:val="000000"/>
          <w:sz w:val="15"/>
          <w:szCs w:val="15"/>
        </w:rPr>
        <w:t>Л.В. Поэтический образ природы в детском рисунке. М., Просвещение, !9Н5.-93с.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Кондрашев</w:t>
      </w:r>
      <w:r>
        <w:rPr>
          <w:rStyle w:val="WW8Num2z0"/>
          <w:rFonts w:ascii="Verdana" w:hAnsi="Verdana"/>
          <w:color w:val="000000"/>
          <w:sz w:val="15"/>
          <w:szCs w:val="15"/>
        </w:rPr>
        <w:t> </w:t>
      </w:r>
      <w:r>
        <w:rPr>
          <w:rFonts w:ascii="Verdana" w:hAnsi="Verdana"/>
          <w:color w:val="000000"/>
          <w:sz w:val="15"/>
          <w:szCs w:val="15"/>
        </w:rPr>
        <w:t>В.А.,, Чичина Е.А. Этика.Эстетика. Ростов-на-Дон, Феникс, 1999.- 262с. ; I</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Кондратенко</w:t>
      </w:r>
      <w:r>
        <w:rPr>
          <w:rStyle w:val="WW8Num2z0"/>
          <w:rFonts w:ascii="Verdana" w:hAnsi="Verdana"/>
          <w:color w:val="000000"/>
          <w:sz w:val="15"/>
          <w:szCs w:val="15"/>
        </w:rPr>
        <w:t> </w:t>
      </w:r>
      <w:r>
        <w:rPr>
          <w:rFonts w:ascii="Verdana" w:hAnsi="Verdana"/>
          <w:color w:val="000000"/>
          <w:sz w:val="15"/>
          <w:szCs w:val="15"/>
        </w:rPr>
        <w:t>Ф.Д. К вопросу о сущности эстетического отношения. Автореф. лис. д ра фил. наук. М., 1978. - 16с.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Концепция модернизации российского образования на период до 2010 года.- М., Академия, 2002. 24с.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Концепция регионального содержания образования в Магаданской области. /Под ред. I i.C. Цепляева, Г.П.</w:t>
      </w:r>
      <w:r>
        <w:rPr>
          <w:rStyle w:val="WW8Num2z0"/>
          <w:rFonts w:ascii="Verdana" w:hAnsi="Verdana"/>
          <w:color w:val="000000"/>
          <w:sz w:val="15"/>
          <w:szCs w:val="15"/>
        </w:rPr>
        <w:t> </w:t>
      </w:r>
      <w:r>
        <w:rPr>
          <w:rStyle w:val="WW8Num3z0"/>
          <w:rFonts w:ascii="Verdana" w:hAnsi="Verdana"/>
          <w:color w:val="4682B4"/>
          <w:sz w:val="15"/>
          <w:szCs w:val="15"/>
        </w:rPr>
        <w:t>Баранов</w:t>
      </w:r>
      <w:r>
        <w:rPr>
          <w:rFonts w:ascii="Verdana" w:hAnsi="Verdana"/>
          <w:color w:val="000000"/>
          <w:sz w:val="15"/>
          <w:szCs w:val="15"/>
        </w:rPr>
        <w:t>, Э.Д. Шантина. Магадан, 2004. - 43с.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Королькова</w:t>
      </w:r>
      <w:r>
        <w:rPr>
          <w:rStyle w:val="WW8Num2z0"/>
          <w:rFonts w:ascii="Verdana" w:hAnsi="Verdana"/>
          <w:color w:val="000000"/>
          <w:sz w:val="15"/>
          <w:szCs w:val="15"/>
        </w:rPr>
        <w:t> </w:t>
      </w:r>
      <w:r>
        <w:rPr>
          <w:rFonts w:ascii="Verdana" w:hAnsi="Verdana"/>
          <w:color w:val="000000"/>
          <w:sz w:val="15"/>
          <w:szCs w:val="15"/>
        </w:rPr>
        <w:t>И.Б. Формирование общечеловеческих духовных ценностей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дошкольников / Образование в современной школе. 2000. № 7. С.З.</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Корчак</w:t>
      </w:r>
      <w:r>
        <w:rPr>
          <w:rStyle w:val="WW8Num2z0"/>
          <w:rFonts w:ascii="Verdana" w:hAnsi="Verdana"/>
          <w:color w:val="000000"/>
          <w:sz w:val="15"/>
          <w:szCs w:val="15"/>
        </w:rPr>
        <w:t> </w:t>
      </w:r>
      <w:r>
        <w:rPr>
          <w:rFonts w:ascii="Verdana" w:hAnsi="Verdana"/>
          <w:color w:val="000000"/>
          <w:sz w:val="15"/>
          <w:szCs w:val="15"/>
        </w:rPr>
        <w:t>Я. Как любить ребенка. М., Политиздат. 1990. С. 57.</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Крылова II.В.,</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Е.А. Очерки понимающей школы. М., Народное образование, 2003. С. 63-69.</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Кудрин</w:t>
      </w:r>
      <w:r>
        <w:rPr>
          <w:rStyle w:val="WW8Num2z0"/>
          <w:rFonts w:ascii="Verdana" w:hAnsi="Verdana"/>
          <w:color w:val="000000"/>
          <w:sz w:val="15"/>
          <w:szCs w:val="15"/>
        </w:rPr>
        <w:t> </w:t>
      </w:r>
      <w:r>
        <w:rPr>
          <w:rFonts w:ascii="Verdana" w:hAnsi="Verdana"/>
          <w:color w:val="000000"/>
          <w:sz w:val="15"/>
          <w:szCs w:val="15"/>
        </w:rPr>
        <w:t>Г.А., Сиразитдинова Ф.Н. Край наш Северный. Магадан., 1987. -76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B.C. Психология. М.,1997. - 304с.</w:t>
      </w:r>
      <w:r>
        <w:rPr>
          <w:rFonts w:ascii="Arial" w:hAnsi="Arial" w:cs="Arial"/>
          <w:color w:val="000000"/>
          <w:sz w:val="15"/>
          <w:szCs w:val="15"/>
        </w:rPr>
        <w:t>■</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1972. С.413.</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Ленилов К.М. Природа как средство художественного воспитания детей. -М., 1948.- 59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П.Ф. Собрание педагогических сочинений. Т. 3 ч.2 М., 1956.</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Ь.Г. Педагогика. М., 1993.-528с.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Локк Д. Педагогические сочинения. М., 1939. - 264с.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Детская психология. Учебное пособие для студентов пед. институтов. М., Просвещение, 1971. - С.303, 312, 317с.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Лушников А.М: История педагогики. Издательство «Уральского</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университета» г. 1:китеринбургЛ995,.!С. 156-163.</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А.С. Сочинения. М., 1984. Т. 4. С. 62 - 63.</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Материалы научно-практической конференции «Диалог культур. История развития литературы Крайнего Северо-Востока России». /Сост.</w:t>
      </w:r>
      <w:r>
        <w:rPr>
          <w:rStyle w:val="WW8Num2z0"/>
          <w:rFonts w:ascii="Verdana" w:hAnsi="Verdana"/>
          <w:color w:val="000000"/>
          <w:sz w:val="15"/>
          <w:szCs w:val="15"/>
        </w:rPr>
        <w:t> </w:t>
      </w:r>
      <w:r>
        <w:rPr>
          <w:rStyle w:val="WW8Num3z0"/>
          <w:rFonts w:ascii="Verdana" w:hAnsi="Verdana"/>
          <w:color w:val="4682B4"/>
          <w:sz w:val="15"/>
          <w:szCs w:val="15"/>
        </w:rPr>
        <w:t>Шантина</w:t>
      </w:r>
      <w:r>
        <w:rPr>
          <w:rStyle w:val="WW8Num2z0"/>
          <w:rFonts w:ascii="Verdana" w:hAnsi="Verdana"/>
          <w:color w:val="000000"/>
          <w:sz w:val="15"/>
          <w:szCs w:val="15"/>
        </w:rPr>
        <w:t> </w:t>
      </w:r>
      <w:r>
        <w:rPr>
          <w:rFonts w:ascii="Verdana" w:hAnsi="Verdana"/>
          <w:color w:val="000000"/>
          <w:sz w:val="15"/>
          <w:szCs w:val="15"/>
        </w:rPr>
        <w:t>Э.Д. -Магадан, 1995.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Махо;;ский Огненный шар: легенды, предания и сказки эскимосов. -Магадан, 1981.- 158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Мельникова</w:t>
      </w:r>
      <w:r>
        <w:rPr>
          <w:rStyle w:val="WW8Num2z0"/>
          <w:rFonts w:ascii="Verdana" w:hAnsi="Verdana"/>
          <w:color w:val="000000"/>
          <w:sz w:val="15"/>
          <w:szCs w:val="15"/>
        </w:rPr>
        <w:t> </w:t>
      </w:r>
      <w:r>
        <w:rPr>
          <w:rFonts w:ascii="Verdana" w:hAnsi="Verdana"/>
          <w:color w:val="000000"/>
          <w:sz w:val="15"/>
          <w:szCs w:val="15"/>
        </w:rPr>
        <w:t>Н.В., Казимирская Т.Л. Ценностные ориентации в</w:t>
      </w:r>
      <w:r>
        <w:rPr>
          <w:rStyle w:val="WW8Num2z0"/>
          <w:rFonts w:ascii="Verdana" w:hAnsi="Verdana"/>
          <w:color w:val="000000"/>
          <w:sz w:val="15"/>
          <w:szCs w:val="15"/>
        </w:rPr>
        <w:t> </w:t>
      </w:r>
      <w:r>
        <w:rPr>
          <w:rStyle w:val="WW8Num3z0"/>
          <w:rFonts w:ascii="Verdana" w:hAnsi="Verdana"/>
          <w:color w:val="4682B4"/>
          <w:sz w:val="15"/>
          <w:szCs w:val="15"/>
        </w:rPr>
        <w:t>нравственном</w:t>
      </w:r>
      <w:r>
        <w:rPr>
          <w:rStyle w:val="WW8Num2z0"/>
          <w:rFonts w:ascii="Verdana" w:hAnsi="Verdana"/>
          <w:color w:val="000000"/>
          <w:sz w:val="15"/>
          <w:szCs w:val="15"/>
        </w:rPr>
        <w:t> </w:t>
      </w:r>
      <w:r>
        <w:rPr>
          <w:rFonts w:ascii="Verdana" w:hAnsi="Verdana"/>
          <w:color w:val="000000"/>
          <w:sz w:val="15"/>
          <w:szCs w:val="15"/>
        </w:rPr>
        <w:t>воспитании личности./ Актуальные проблемы педагогической психологии. Сб. науч. тр.</w:t>
      </w:r>
      <w:r>
        <w:rPr>
          <w:rStyle w:val="WW8Num2z0"/>
          <w:rFonts w:ascii="Verdana" w:hAnsi="Verdana"/>
          <w:color w:val="000000"/>
          <w:sz w:val="15"/>
          <w:szCs w:val="15"/>
        </w:rPr>
        <w:t> </w:t>
      </w:r>
      <w:r>
        <w:rPr>
          <w:rStyle w:val="WW8Num3z0"/>
          <w:rFonts w:ascii="Verdana" w:hAnsi="Verdana"/>
          <w:color w:val="4682B4"/>
          <w:sz w:val="15"/>
          <w:szCs w:val="15"/>
        </w:rPr>
        <w:t>ШГПИ</w:t>
      </w:r>
      <w:r>
        <w:rPr>
          <w:rFonts w:ascii="Verdana" w:hAnsi="Verdana"/>
          <w:color w:val="000000"/>
          <w:sz w:val="15"/>
          <w:szCs w:val="15"/>
        </w:rPr>
        <w:t>, 2000. С.6 15.</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Меновщиков</w:t>
      </w:r>
      <w:r>
        <w:rPr>
          <w:rStyle w:val="WW8Num2z0"/>
          <w:rFonts w:ascii="Verdana" w:hAnsi="Verdana"/>
          <w:color w:val="000000"/>
          <w:sz w:val="15"/>
          <w:szCs w:val="15"/>
        </w:rPr>
        <w:t> </w:t>
      </w:r>
      <w:r>
        <w:rPr>
          <w:rFonts w:ascii="Verdana" w:hAnsi="Verdana"/>
          <w:color w:val="000000"/>
          <w:sz w:val="15"/>
          <w:szCs w:val="15"/>
        </w:rPr>
        <w:t>Г.А. Сказки и мифы народов Чукотки и Камчатки. М., 1974.</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Монтель М. Об искусстве жить достойно. Философские очерки. М.,</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Детская литература. 1973 117с.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М., 1985.-271с.&gt; •</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Мяеищев</w:t>
      </w:r>
      <w:r>
        <w:rPr>
          <w:rStyle w:val="WW8Num2z0"/>
          <w:rFonts w:ascii="Verdana" w:hAnsi="Verdana"/>
          <w:color w:val="000000"/>
          <w:sz w:val="15"/>
          <w:szCs w:val="15"/>
        </w:rPr>
        <w:t> </w:t>
      </w:r>
      <w:r>
        <w:rPr>
          <w:rFonts w:ascii="Verdana" w:hAnsi="Verdana"/>
          <w:color w:val="000000"/>
          <w:sz w:val="15"/>
          <w:szCs w:val="15"/>
        </w:rPr>
        <w:t>В.Н. Основные проблемы и современное состояние психологии отношении. М., Наука. 1960. Т.2. С. 110- 126.</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Психология: Учебник для студентов высших пед. учеб. заведений: В 3 кн. Кн. 1.Общие основы психологии. 3-е изд. М.,</w:t>
      </w:r>
      <w:r>
        <w:rPr>
          <w:rStyle w:val="WW8Num2z0"/>
          <w:rFonts w:ascii="Verdana" w:hAnsi="Verdana"/>
          <w:color w:val="000000"/>
          <w:sz w:val="15"/>
          <w:szCs w:val="15"/>
        </w:rPr>
        <w:t> </w:t>
      </w:r>
      <w:r>
        <w:rPr>
          <w:rStyle w:val="WW8Num3z0"/>
          <w:rFonts w:ascii="Verdana" w:hAnsi="Verdana"/>
          <w:color w:val="4682B4"/>
          <w:sz w:val="15"/>
          <w:szCs w:val="15"/>
        </w:rPr>
        <w:t>Гуманистическое</w:t>
      </w:r>
      <w:r>
        <w:rPr>
          <w:rStyle w:val="WW8Num2z0"/>
          <w:rFonts w:ascii="Verdana" w:hAnsi="Verdana"/>
          <w:color w:val="000000"/>
          <w:sz w:val="15"/>
          <w:szCs w:val="15"/>
        </w:rPr>
        <w:t> </w:t>
      </w:r>
      <w:r>
        <w:rPr>
          <w:rFonts w:ascii="Verdana" w:hAnsi="Verdana"/>
          <w:color w:val="000000"/>
          <w:sz w:val="15"/>
          <w:szCs w:val="15"/>
        </w:rPr>
        <w:t>изд. Центр Владос, 1997, - 688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Йеменский</w:t>
      </w:r>
      <w:r>
        <w:rPr>
          <w:rStyle w:val="WW8Num2z0"/>
          <w:rFonts w:ascii="Verdana" w:hAnsi="Verdana"/>
          <w:color w:val="000000"/>
          <w:sz w:val="15"/>
          <w:szCs w:val="15"/>
        </w:rPr>
        <w:t> </w:t>
      </w:r>
      <w:r>
        <w:rPr>
          <w:rFonts w:ascii="Verdana" w:hAnsi="Verdana"/>
          <w:color w:val="000000"/>
          <w:sz w:val="15"/>
          <w:szCs w:val="15"/>
        </w:rPr>
        <w:t>Ь.М. Мудрость красоты. -М., 1981.- 191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Йеменский ь.М. Программа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1 класс (шестилетки). М., 1987. - 59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И.И. Становление личности ребенка 6-7 лет. М., Педагогика. 1992.</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Д.П., Новиков 10.Г1. Окружающая среда и человек. М., 1980.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Никифорова</w:t>
      </w:r>
      <w:r>
        <w:rPr>
          <w:rStyle w:val="WW8Num2z0"/>
          <w:rFonts w:ascii="Verdana" w:hAnsi="Verdana"/>
          <w:color w:val="000000"/>
          <w:sz w:val="15"/>
          <w:szCs w:val="15"/>
        </w:rPr>
        <w:t> </w:t>
      </w:r>
      <w:r>
        <w:rPr>
          <w:rFonts w:ascii="Verdana" w:hAnsi="Verdana"/>
          <w:color w:val="000000"/>
          <w:sz w:val="15"/>
          <w:szCs w:val="15"/>
        </w:rPr>
        <w:t>О.И. Восприятие художественной литературы</w:t>
      </w:r>
      <w:r>
        <w:rPr>
          <w:rStyle w:val="WW8Num2z0"/>
          <w:rFonts w:ascii="Verdana" w:hAnsi="Verdana"/>
          <w:color w:val="000000"/>
          <w:sz w:val="15"/>
          <w:szCs w:val="15"/>
        </w:rPr>
        <w:t> </w:t>
      </w:r>
      <w:r>
        <w:rPr>
          <w:rStyle w:val="WW8Num3z0"/>
          <w:rFonts w:ascii="Verdana" w:hAnsi="Verdana"/>
          <w:color w:val="4682B4"/>
          <w:sz w:val="15"/>
          <w:szCs w:val="15"/>
        </w:rPr>
        <w:t>школьниками</w:t>
      </w:r>
      <w:r>
        <w:rPr>
          <w:rFonts w:ascii="Verdana" w:hAnsi="Verdana"/>
          <w:color w:val="000000"/>
          <w:sz w:val="15"/>
          <w:szCs w:val="15"/>
        </w:rPr>
        <w:t>. -М., Учпедгиз, 1959.-225с.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Нравственнее</w:t>
      </w:r>
      <w:r>
        <w:rPr>
          <w:rStyle w:val="WW8Num2z0"/>
          <w:rFonts w:ascii="Verdana" w:hAnsi="Verdana"/>
          <w:color w:val="000000"/>
          <w:sz w:val="15"/>
          <w:szCs w:val="15"/>
        </w:rPr>
        <w:t> </w:t>
      </w:r>
      <w:r>
        <w:rPr>
          <w:rFonts w:ascii="Verdana" w:hAnsi="Verdana"/>
          <w:color w:val="000000"/>
          <w:sz w:val="15"/>
          <w:szCs w:val="15"/>
        </w:rPr>
        <w:t>воспитание в детском саду. Под ред. В.Г. Нечаевой и Т.А.</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Изд. 2-е, исир. и доп. М., Просвещение, 1978. - 157с.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Нравственно-эстетическое воспитание ребенка в детском саду. /Под ред. Н. А. Ветлупшой. М., 1989. -80с.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Образование на-Севере: роль национально регионального компонента в сохранении единства образовательного пространства России, этнической идентичности и здоровья детей Севера: Материалы научно - практической конференции - М. И! И10, 2002 - 200с.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Печко</w:t>
      </w:r>
      <w:r>
        <w:rPr>
          <w:rStyle w:val="WW8Num2z0"/>
          <w:rFonts w:ascii="Verdana" w:hAnsi="Verdana"/>
          <w:color w:val="000000"/>
          <w:sz w:val="15"/>
          <w:szCs w:val="15"/>
        </w:rPr>
        <w:t> </w:t>
      </w:r>
      <w:r>
        <w:rPr>
          <w:rFonts w:ascii="Verdana" w:hAnsi="Verdana"/>
          <w:color w:val="000000"/>
          <w:sz w:val="15"/>
          <w:szCs w:val="15"/>
        </w:rPr>
        <w:t>Л.П. Эстетическое освоение природы в процессе формирования личности. Литореф. лис. д-ра фил. наук. М., 1994. 49с.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Ппмонекова Н.М. Отражение'.традиций</w:t>
      </w:r>
      <w:r>
        <w:rPr>
          <w:rStyle w:val="WW8Num2z0"/>
          <w:rFonts w:ascii="Verdana" w:hAnsi="Verdana"/>
          <w:color w:val="000000"/>
          <w:sz w:val="15"/>
          <w:szCs w:val="15"/>
        </w:rPr>
        <w:t> </w:t>
      </w:r>
      <w:r>
        <w:rPr>
          <w:rStyle w:val="WW8Num3z0"/>
          <w:rFonts w:ascii="Verdana" w:hAnsi="Verdana"/>
          <w:color w:val="4682B4"/>
          <w:sz w:val="15"/>
          <w:szCs w:val="15"/>
        </w:rPr>
        <w:t>этнокультуры</w:t>
      </w:r>
      <w:r>
        <w:rPr>
          <w:rStyle w:val="WW8Num2z0"/>
          <w:rFonts w:ascii="Verdana" w:hAnsi="Verdana"/>
          <w:color w:val="000000"/>
          <w:sz w:val="15"/>
          <w:szCs w:val="15"/>
        </w:rPr>
        <w:t> </w:t>
      </w:r>
      <w:r>
        <w:rPr>
          <w:rFonts w:ascii="Verdana" w:hAnsi="Verdana"/>
          <w:color w:val="000000"/>
          <w:sz w:val="15"/>
          <w:szCs w:val="15"/>
        </w:rPr>
        <w:t>народов Севера в системе регионального национального образования /Северо Восток России : проблемы экономили и народонаселения. - Магадан, 1998. - т.2. С.26 - 27.</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Поспелова</w:t>
      </w:r>
      <w:r>
        <w:rPr>
          <w:rStyle w:val="WW8Num2z0"/>
          <w:rFonts w:ascii="Verdana" w:hAnsi="Verdana"/>
          <w:color w:val="000000"/>
          <w:sz w:val="15"/>
          <w:szCs w:val="15"/>
        </w:rPr>
        <w:t> </w:t>
      </w:r>
      <w:r>
        <w:rPr>
          <w:rFonts w:ascii="Verdana" w:hAnsi="Verdana"/>
          <w:color w:val="000000"/>
          <w:sz w:val="15"/>
          <w:szCs w:val="15"/>
        </w:rPr>
        <w:t>Л.К. Религия и культура автохтонных арктических народов (философски</w:t>
      </w:r>
      <w:r>
        <w:rPr>
          <w:rStyle w:val="WW8Num2z0"/>
          <w:rFonts w:ascii="Verdana" w:hAnsi="Verdana"/>
          <w:color w:val="000000"/>
          <w:sz w:val="15"/>
          <w:szCs w:val="15"/>
        </w:rPr>
        <w:t> </w:t>
      </w:r>
      <w:r>
        <w:rPr>
          <w:rStyle w:val="WW8Num3z0"/>
          <w:rFonts w:ascii="Verdana" w:hAnsi="Verdana"/>
          <w:color w:val="4682B4"/>
          <w:sz w:val="15"/>
          <w:szCs w:val="15"/>
        </w:rPr>
        <w:t>культурологический</w:t>
      </w:r>
      <w:r>
        <w:rPr>
          <w:rStyle w:val="WW8Num2z0"/>
          <w:rFonts w:ascii="Verdana" w:hAnsi="Verdana"/>
          <w:color w:val="000000"/>
          <w:sz w:val="15"/>
          <w:szCs w:val="15"/>
        </w:rPr>
        <w:t> </w:t>
      </w:r>
      <w:r>
        <w:rPr>
          <w:rFonts w:ascii="Verdana" w:hAnsi="Verdana"/>
          <w:color w:val="000000"/>
          <w:sz w:val="15"/>
          <w:szCs w:val="15"/>
        </w:rPr>
        <w:t>анализ) - Лвтореф. док. философ, наук. -М., 20С0. - 40с.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Программа воспитания и обучения в детском саду /под ред. М.А.</w:t>
      </w:r>
      <w:r>
        <w:rPr>
          <w:rStyle w:val="WW8Num2z0"/>
          <w:rFonts w:ascii="Verdana" w:hAnsi="Verdana"/>
          <w:color w:val="000000"/>
          <w:sz w:val="15"/>
          <w:szCs w:val="15"/>
        </w:rPr>
        <w:t> </w:t>
      </w:r>
      <w:r>
        <w:rPr>
          <w:rStyle w:val="WW8Num3z0"/>
          <w:rFonts w:ascii="Verdana" w:hAnsi="Verdana"/>
          <w:color w:val="4682B4"/>
          <w:sz w:val="15"/>
          <w:szCs w:val="15"/>
        </w:rPr>
        <w:t>Васильевой</w:t>
      </w:r>
      <w:r>
        <w:rPr>
          <w:rFonts w:ascii="Verdana" w:hAnsi="Verdana"/>
          <w:color w:val="000000"/>
          <w:sz w:val="15"/>
          <w:szCs w:val="15"/>
        </w:rPr>
        <w:t>, В.В. Гербовой, Т.С. Комаровой. М., 2005. 206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Рапопорт Ж.)л.лАда1 нация ребенка на Севере. Л., 1979.</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Радуга. Программа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руководство по воспитанию, развитию и образованию детей 6-7 лет в детском саду.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В.В. Гербова, Т.Н. Гризик и др. /Сост.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М., Просвещение, 1997. С. 3 - 37.</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Роеенко M.I I. Основы этических знаний С. - Пб., Изд. - во «Лань». 1998. С. 9 - 75.</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в 2-х томах. Т.2. М., Педагогика. 1989.-С. 141,146, 147, 149, 152.</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Север Дальнего Востока. /Под ред. Н. А. Шило. -М., 1970.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Скатерщиков</w:t>
      </w:r>
      <w:r>
        <w:rPr>
          <w:rStyle w:val="WW8Num2z0"/>
          <w:rFonts w:ascii="Verdana" w:hAnsi="Verdana"/>
          <w:color w:val="000000"/>
          <w:sz w:val="15"/>
          <w:szCs w:val="15"/>
        </w:rPr>
        <w:t> </w:t>
      </w:r>
      <w:r>
        <w:rPr>
          <w:rFonts w:ascii="Verdana" w:hAnsi="Verdana"/>
          <w:color w:val="000000"/>
          <w:sz w:val="15"/>
          <w:szCs w:val="15"/>
        </w:rPr>
        <w:t>В:К. Об эстетическом вкусе. М., 1974. - 94с.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Сластенпн В.А.,</w:t>
      </w:r>
      <w:r>
        <w:rPr>
          <w:rStyle w:val="WW8Num2z0"/>
          <w:rFonts w:ascii="Verdana" w:hAnsi="Verdana"/>
          <w:color w:val="000000"/>
          <w:sz w:val="15"/>
          <w:szCs w:val="15"/>
        </w:rPr>
        <w:t> </w:t>
      </w:r>
      <w:r>
        <w:rPr>
          <w:rStyle w:val="WW8Num3z0"/>
          <w:rFonts w:ascii="Verdana" w:hAnsi="Verdana"/>
          <w:color w:val="4682B4"/>
          <w:sz w:val="15"/>
          <w:szCs w:val="15"/>
        </w:rPr>
        <w:t>Исаев</w:t>
      </w:r>
      <w:r>
        <w:rPr>
          <w:rStyle w:val="WW8Num2z0"/>
          <w:rFonts w:ascii="Verdana" w:hAnsi="Verdana"/>
          <w:color w:val="000000"/>
          <w:sz w:val="15"/>
          <w:szCs w:val="15"/>
        </w:rPr>
        <w:t> </w:t>
      </w:r>
      <w:r>
        <w:rPr>
          <w:rFonts w:ascii="Verdana" w:hAnsi="Verdana"/>
          <w:color w:val="000000"/>
          <w:sz w:val="15"/>
          <w:szCs w:val="15"/>
        </w:rPr>
        <w:t>И. Ф., Мищенко А.И.,</w:t>
      </w:r>
      <w:r>
        <w:rPr>
          <w:rStyle w:val="WW8Num2z0"/>
          <w:rFonts w:ascii="Verdana" w:hAnsi="Verdana"/>
          <w:color w:val="000000"/>
          <w:sz w:val="15"/>
          <w:szCs w:val="15"/>
        </w:rPr>
        <w:t> </w:t>
      </w:r>
      <w:r>
        <w:rPr>
          <w:rStyle w:val="WW8Num3z0"/>
          <w:rFonts w:ascii="Verdana" w:hAnsi="Verdana"/>
          <w:color w:val="4682B4"/>
          <w:sz w:val="15"/>
          <w:szCs w:val="15"/>
        </w:rPr>
        <w:t>Шиянов</w:t>
      </w:r>
      <w:r>
        <w:rPr>
          <w:rStyle w:val="WW8Num2z0"/>
          <w:rFonts w:ascii="Verdana" w:hAnsi="Verdana"/>
          <w:color w:val="000000"/>
          <w:sz w:val="15"/>
          <w:szCs w:val="15"/>
        </w:rPr>
        <w:t> </w:t>
      </w:r>
      <w:r>
        <w:rPr>
          <w:rFonts w:ascii="Verdana" w:hAnsi="Verdana"/>
          <w:color w:val="000000"/>
          <w:sz w:val="15"/>
          <w:szCs w:val="15"/>
        </w:rPr>
        <w:t>Е.Н. Педагогика. -М., Школа-Пресс, 1998.</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Сокольникова</w:t>
      </w:r>
      <w:r>
        <w:rPr>
          <w:rStyle w:val="WW8Num2z0"/>
          <w:rFonts w:ascii="Verdana" w:hAnsi="Verdana"/>
          <w:color w:val="000000"/>
          <w:sz w:val="15"/>
          <w:szCs w:val="15"/>
        </w:rPr>
        <w:t> </w:t>
      </w:r>
      <w:r>
        <w:rPr>
          <w:rFonts w:ascii="Verdana" w:hAnsi="Verdana"/>
          <w:color w:val="000000"/>
          <w:sz w:val="15"/>
          <w:szCs w:val="15"/>
        </w:rPr>
        <w:t>Э.И. Этнонедагогика чувашской семьи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1988. -284с.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Современные образовательные программы для дошкольных учреждений. /Под ред. Ерофеевой. М„ АСАДЕМА, 2000. С. 6 - 107.</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Сухомлинскпи В.А. Сердце отдаю детям. Киев, 1969. С.53, 224.</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Сухомлинскпи В.А. Избранные педагогические сочинения. М., 1981. Т. 3. С. 231.</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138. Сухомлинскпи В.А. Письма к с^ну. Киев, 1987. С. 411.</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Родина н сердце. М.,1980. С. 133.</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Теплое Б.М. Проблемы индивидуальных различии. М., Изд-во</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1961. - 536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Титаренко</w:t>
      </w:r>
      <w:r>
        <w:rPr>
          <w:rStyle w:val="WW8Num2z0"/>
          <w:rFonts w:ascii="Verdana" w:hAnsi="Verdana"/>
          <w:color w:val="000000"/>
          <w:sz w:val="15"/>
          <w:szCs w:val="15"/>
        </w:rPr>
        <w:t> </w:t>
      </w:r>
      <w:r>
        <w:rPr>
          <w:rFonts w:ascii="Verdana" w:hAnsi="Verdana"/>
          <w:color w:val="000000"/>
          <w:sz w:val="15"/>
          <w:szCs w:val="15"/>
        </w:rPr>
        <w:t>А.И. Нравственные проблемы развития личности. М., 1982. С. 46. " • ' ' ' ' « .</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Тшаренко Л И., Согомонов IQ1B. Марксистско Ленинская этика. - М., 1978. С. 19.</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О нравственном элементе в русском воспитании.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Избранные произведения. М., Просвещение, 1946. С. 148 -195.</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Избранные педагогические сочинения.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1945.-- 152с.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Усоза А.П. Русское народное творчество в детском саду. М., 1961. 54с.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Филлиис 0.10.-,Эстетическое отношение к окружающему детей старшего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школыюг^возраста. М., 2004. - 119 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Флерипа Б.А. Эстетическое воспитание дошкольника. М., Издательство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196i.C. 78 - 100.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Формирование восприятия у дошкольника. /Под ред. А. В. Запорожца. -М.,19615. 275с.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А.Н. Игры народов Крайнего Северо-Востока России. М., 2000. -116с.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Фролова А.'Л. Использование в работе со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произведений писателей Севера. /Дошкольное воспитание. 1984. № 4. С. 26.</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А.И. Истоки воспитания у коренных народов Северо-Востока России. Магадан, Кордис, 2002. - 65с.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Хрестоматии по истории зарубежной педагогики /составитель</w:t>
      </w:r>
      <w:r>
        <w:rPr>
          <w:rStyle w:val="WW8Num2z0"/>
          <w:rFonts w:ascii="Verdana" w:hAnsi="Verdana"/>
          <w:color w:val="000000"/>
          <w:sz w:val="15"/>
          <w:szCs w:val="15"/>
        </w:rPr>
        <w:t> </w:t>
      </w:r>
      <w:r>
        <w:rPr>
          <w:rStyle w:val="WW8Num3z0"/>
          <w:rFonts w:ascii="Verdana" w:hAnsi="Verdana"/>
          <w:color w:val="4682B4"/>
          <w:sz w:val="15"/>
          <w:szCs w:val="15"/>
        </w:rPr>
        <w:t>Пискунов</w:t>
      </w:r>
      <w:r>
        <w:rPr>
          <w:rStyle w:val="WW8Num2z0"/>
          <w:rFonts w:ascii="Verdana" w:hAnsi="Verdana"/>
          <w:color w:val="000000"/>
          <w:sz w:val="15"/>
          <w:szCs w:val="15"/>
        </w:rPr>
        <w:t> </w:t>
      </w:r>
      <w:r>
        <w:rPr>
          <w:rFonts w:ascii="Verdana" w:hAnsi="Verdana"/>
          <w:color w:val="000000"/>
          <w:sz w:val="15"/>
          <w:szCs w:val="15"/>
        </w:rPr>
        <w:t>A.M. М., Педагошка, 1981. - 234с.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Шантина</w:t>
      </w:r>
      <w:r>
        <w:rPr>
          <w:rStyle w:val="WW8Num2z0"/>
          <w:rFonts w:ascii="Verdana" w:hAnsi="Verdana"/>
          <w:color w:val="000000"/>
          <w:sz w:val="15"/>
          <w:szCs w:val="15"/>
        </w:rPr>
        <w:t> </w:t>
      </w:r>
      <w:r>
        <w:rPr>
          <w:rFonts w:ascii="Verdana" w:hAnsi="Verdana"/>
          <w:color w:val="000000"/>
          <w:sz w:val="15"/>
          <w:szCs w:val="15"/>
        </w:rPr>
        <w:t>Э.Д. Выявление общечеловеческого и национально -специфического н литературе народов Крайнего Северо Востока России в проце':о:</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Fonts w:ascii="Verdana" w:hAnsi="Verdana"/>
          <w:color w:val="000000"/>
          <w:sz w:val="15"/>
          <w:szCs w:val="15"/>
        </w:rPr>
        <w:t>. Автореф. дис. канд. пед. наук. Москва, 1997.</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СЛ . Мой педагогический путь. М., Педагогика, Сочинения Т. 1. С.59-60</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Шевлякова Е.Д/Груженики Севера в жизни и литературе. Магадан, 1986.с. з-9. \\</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Щербинин</w:t>
      </w:r>
      <w:r>
        <w:rPr>
          <w:rStyle w:val="WW8Num2z0"/>
          <w:rFonts w:ascii="Verdana" w:hAnsi="Verdana"/>
          <w:color w:val="000000"/>
          <w:sz w:val="15"/>
          <w:szCs w:val="15"/>
        </w:rPr>
        <w:t> </w:t>
      </w:r>
      <w:r>
        <w:rPr>
          <w:rFonts w:ascii="Verdana" w:hAnsi="Verdana"/>
          <w:color w:val="000000"/>
          <w:sz w:val="15"/>
          <w:szCs w:val="15"/>
        </w:rPr>
        <w:t>Б.Г., Леонтьев Б.Г. Там, где геологи прошли. Магадан, 1980. -84с.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Шуберт</w:t>
      </w:r>
      <w:r>
        <w:rPr>
          <w:rStyle w:val="WW8Num2z0"/>
          <w:rFonts w:ascii="Verdana" w:hAnsi="Verdana"/>
          <w:color w:val="000000"/>
          <w:sz w:val="15"/>
          <w:szCs w:val="15"/>
        </w:rPr>
        <w:t> </w:t>
      </w:r>
      <w:r>
        <w:rPr>
          <w:rFonts w:ascii="Verdana" w:hAnsi="Verdana"/>
          <w:color w:val="000000"/>
          <w:sz w:val="15"/>
          <w:szCs w:val="15"/>
        </w:rPr>
        <w:t>Э.Е. Здоровье ребенка одно из важнейших условий</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/Тезисы докладов и выступлений на Межрегиональной научно -практической конференции «Школа. Личность. Современность». - Магадан, 1995. С. 16-18.</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Шуберт</w:t>
      </w:r>
      <w:r>
        <w:rPr>
          <w:rStyle w:val="WW8Num2z0"/>
          <w:rFonts w:ascii="Verdana" w:hAnsi="Verdana"/>
          <w:color w:val="000000"/>
          <w:sz w:val="15"/>
          <w:szCs w:val="15"/>
        </w:rPr>
        <w:t> </w:t>
      </w:r>
      <w:r>
        <w:rPr>
          <w:rFonts w:ascii="Verdana" w:hAnsi="Verdana"/>
          <w:color w:val="000000"/>
          <w:sz w:val="15"/>
          <w:szCs w:val="15"/>
        </w:rPr>
        <w:t>Э.Е., Горбачев А.Л., Абельмас А.Е. и др. Физическое здоровье и изменение жизненного потенциала в формирующейся популяции человека на Севера -- Вос токе России. Магадац} 1995. С. 15 - 16.</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Психологические проблемы мотивации поведения человека. М., Просвещение. 1960. 215с.</w:t>
      </w:r>
    </w:p>
    <w:p w:rsidR="007B2C21" w:rsidRDefault="007B2C21" w:rsidP="007B2C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Яиакпева Н.К.</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природой как средство обогащения изобразительности детей 4-5 лет. /Автореф. дис. канд. пед. наук. М., 1986.</w:t>
      </w:r>
    </w:p>
    <w:p w:rsidR="0015624C" w:rsidRPr="007B2C21" w:rsidRDefault="007B2C21" w:rsidP="007B2C21">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7B2C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160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1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9354</TotalTime>
  <Pages>10</Pages>
  <Words>8580</Words>
  <Characters>48909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145</cp:revision>
  <cp:lastPrinted>2009-02-06T05:36:00Z</cp:lastPrinted>
  <dcterms:created xsi:type="dcterms:W3CDTF">2016-09-19T15:12:00Z</dcterms:created>
  <dcterms:modified xsi:type="dcterms:W3CDTF">2017-01-14T14:50:00Z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