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523" w:rsidRDefault="001A1523" w:rsidP="001A1523">
      <w:pPr>
        <w:spacing w:after="0" w:line="240" w:lineRule="auto"/>
        <w:rPr>
          <w:rFonts w:ascii="Verdana" w:hAnsi="Verdana"/>
          <w:color w:val="000000"/>
          <w:sz w:val="24"/>
          <w:szCs w:val="24"/>
          <w:shd w:val="clear" w:color="auto" w:fill="FFFFFF"/>
          <w:lang w:val="en-US"/>
        </w:rPr>
      </w:pPr>
      <w:r w:rsidRPr="001A1523">
        <w:rPr>
          <w:rFonts w:ascii="Verdana" w:hAnsi="Verdana"/>
          <w:color w:val="000000"/>
          <w:sz w:val="24"/>
          <w:szCs w:val="24"/>
          <w:shd w:val="clear" w:color="auto" w:fill="FFFFFF"/>
        </w:rPr>
        <w:t>Социально-педагогические условия развития детей дошкольного возраста в новом виде дошкольного образовательного учреждения</w:t>
      </w:r>
    </w:p>
    <w:p w:rsidR="001A1523" w:rsidRDefault="001A1523" w:rsidP="001A1523">
      <w:pPr>
        <w:spacing w:after="0" w:line="240" w:lineRule="auto"/>
        <w:rPr>
          <w:rFonts w:ascii="Verdana" w:hAnsi="Verdana"/>
          <w:color w:val="000000"/>
          <w:sz w:val="24"/>
          <w:szCs w:val="24"/>
          <w:shd w:val="clear" w:color="auto" w:fill="FFFFFF"/>
          <w:lang w:val="en-US"/>
        </w:rPr>
      </w:pPr>
    </w:p>
    <w:p w:rsidR="001A1523" w:rsidRDefault="001A1523" w:rsidP="001A1523">
      <w:pPr>
        <w:spacing w:after="0" w:line="240" w:lineRule="auto"/>
        <w:rPr>
          <w:rFonts w:ascii="Verdana" w:hAnsi="Verdana"/>
          <w:b/>
          <w:bCs/>
          <w:color w:val="000000"/>
          <w:sz w:val="15"/>
          <w:szCs w:val="15"/>
        </w:rPr>
      </w:pPr>
      <w:r w:rsidRPr="001A1523">
        <w:rPr>
          <w:rFonts w:ascii="Verdana" w:hAnsi="Verdana"/>
          <w:color w:val="000000"/>
          <w:sz w:val="24"/>
          <w:szCs w:val="24"/>
          <w:shd w:val="clear" w:color="auto" w:fill="FFFFFF"/>
        </w:rPr>
        <w:t>тема диссертации и автореферата по ВАК 13.00.07, кандидат педагогических наук Паченкова, Татьяна Витальевна</w:t>
      </w:r>
      <w:r w:rsidRPr="001A1523">
        <w:rPr>
          <w:rFonts w:ascii="Verdana" w:hAnsi="Verdana"/>
          <w:color w:val="000000"/>
          <w:sz w:val="24"/>
          <w:szCs w:val="24"/>
          <w:shd w:val="clear" w:color="auto" w:fill="FFFFFF"/>
        </w:rPr>
        <w:br/>
        <w:t xml:space="preserve"> </w:t>
      </w:r>
      <w:r w:rsidR="00881F48" w:rsidRPr="00881F48">
        <w:rPr>
          <w:rFonts w:ascii="Verdana" w:hAnsi="Verdana"/>
          <w:color w:val="000000"/>
          <w:sz w:val="24"/>
          <w:szCs w:val="24"/>
          <w:shd w:val="clear" w:color="auto" w:fill="FFFFFF"/>
        </w:rPr>
        <w:br/>
        <w:t xml:space="preserve"> </w:t>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5"/>
          <w:szCs w:val="15"/>
        </w:rPr>
        <w:t>Год: </w:t>
      </w:r>
    </w:p>
    <w:p w:rsidR="001A1523" w:rsidRDefault="001A1523" w:rsidP="001A1523">
      <w:pPr>
        <w:spacing w:after="0" w:line="240" w:lineRule="auto"/>
        <w:rPr>
          <w:rFonts w:ascii="Verdana" w:hAnsi="Verdana"/>
          <w:color w:val="000000"/>
          <w:sz w:val="15"/>
          <w:szCs w:val="15"/>
        </w:rPr>
      </w:pPr>
      <w:r>
        <w:rPr>
          <w:rFonts w:ascii="Verdana" w:hAnsi="Verdana"/>
          <w:color w:val="000000"/>
          <w:sz w:val="15"/>
          <w:szCs w:val="15"/>
        </w:rPr>
        <w:t>1999</w:t>
      </w:r>
    </w:p>
    <w:p w:rsidR="001A1523" w:rsidRDefault="001A1523" w:rsidP="001A1523">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1A1523" w:rsidRDefault="001A1523" w:rsidP="001A1523">
      <w:pPr>
        <w:spacing w:after="0" w:line="240" w:lineRule="auto"/>
        <w:rPr>
          <w:rFonts w:ascii="Verdana" w:hAnsi="Verdana"/>
          <w:color w:val="000000"/>
          <w:sz w:val="15"/>
          <w:szCs w:val="15"/>
        </w:rPr>
      </w:pPr>
      <w:r>
        <w:rPr>
          <w:rFonts w:ascii="Verdana" w:hAnsi="Verdana"/>
          <w:color w:val="000000"/>
          <w:sz w:val="15"/>
          <w:szCs w:val="15"/>
        </w:rPr>
        <w:t>Паченкова, Татьяна Витальевна</w:t>
      </w:r>
    </w:p>
    <w:p w:rsidR="001A1523" w:rsidRDefault="001A1523" w:rsidP="001A1523">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1A1523" w:rsidRDefault="001A1523" w:rsidP="001A1523">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1A1523" w:rsidRDefault="001A1523" w:rsidP="001A1523">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1A1523" w:rsidRDefault="001A1523" w:rsidP="001A1523">
      <w:pPr>
        <w:spacing w:after="0" w:line="240" w:lineRule="auto"/>
        <w:rPr>
          <w:rFonts w:ascii="Verdana" w:hAnsi="Verdana"/>
          <w:color w:val="000000"/>
          <w:sz w:val="15"/>
          <w:szCs w:val="15"/>
        </w:rPr>
      </w:pPr>
      <w:r>
        <w:rPr>
          <w:rFonts w:ascii="Verdana" w:hAnsi="Verdana"/>
          <w:color w:val="000000"/>
          <w:sz w:val="15"/>
          <w:szCs w:val="15"/>
        </w:rPr>
        <w:t>Екатеринбург</w:t>
      </w:r>
    </w:p>
    <w:p w:rsidR="001A1523" w:rsidRDefault="001A1523" w:rsidP="001A1523">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1A1523" w:rsidRDefault="001A1523" w:rsidP="001A1523">
      <w:pPr>
        <w:spacing w:after="0" w:line="240" w:lineRule="auto"/>
        <w:rPr>
          <w:rFonts w:ascii="Verdana" w:hAnsi="Verdana"/>
          <w:color w:val="000000"/>
          <w:sz w:val="15"/>
          <w:szCs w:val="15"/>
        </w:rPr>
      </w:pPr>
      <w:r>
        <w:rPr>
          <w:rFonts w:ascii="Verdana" w:hAnsi="Verdana"/>
          <w:color w:val="000000"/>
          <w:sz w:val="15"/>
          <w:szCs w:val="15"/>
        </w:rPr>
        <w:t>13.00.07</w:t>
      </w:r>
    </w:p>
    <w:p w:rsidR="001A1523" w:rsidRDefault="001A1523" w:rsidP="001A1523">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1A1523" w:rsidRDefault="001A1523" w:rsidP="001A1523">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1A1523" w:rsidRDefault="001A1523" w:rsidP="001A1523">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1A1523" w:rsidRDefault="001A1523" w:rsidP="001A1523">
      <w:pPr>
        <w:spacing w:after="0" w:line="240" w:lineRule="auto"/>
        <w:rPr>
          <w:rFonts w:ascii="Verdana" w:hAnsi="Verdana"/>
          <w:color w:val="000000"/>
          <w:sz w:val="15"/>
          <w:szCs w:val="15"/>
        </w:rPr>
      </w:pPr>
      <w:r>
        <w:rPr>
          <w:rFonts w:ascii="Verdana" w:hAnsi="Verdana"/>
          <w:color w:val="000000"/>
          <w:sz w:val="15"/>
          <w:szCs w:val="15"/>
        </w:rPr>
        <w:t>242</w:t>
      </w:r>
    </w:p>
    <w:p w:rsidR="001A1523" w:rsidRDefault="001A1523" w:rsidP="001A1523">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Паченкова, Татьяна Витальевна</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 Введение.3 стр.</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«Детство как</w:t>
      </w:r>
      <w:r>
        <w:rPr>
          <w:rStyle w:val="WW8Num2z0"/>
          <w:rFonts w:ascii="Verdana" w:hAnsi="Verdana"/>
          <w:color w:val="000000"/>
          <w:sz w:val="15"/>
          <w:szCs w:val="15"/>
        </w:rPr>
        <w:t> </w:t>
      </w:r>
      <w:r>
        <w:rPr>
          <w:rStyle w:val="WW8Num3z0"/>
          <w:rFonts w:ascii="Verdana" w:hAnsi="Verdana"/>
          <w:color w:val="4682B4"/>
          <w:sz w:val="15"/>
          <w:szCs w:val="15"/>
        </w:rPr>
        <w:t>социопедагогический</w:t>
      </w:r>
      <w:r>
        <w:rPr>
          <w:rStyle w:val="WW8Num2z0"/>
          <w:rFonts w:ascii="Verdana" w:hAnsi="Verdana"/>
          <w:color w:val="000000"/>
          <w:sz w:val="15"/>
          <w:szCs w:val="15"/>
        </w:rPr>
        <w:t> </w:t>
      </w:r>
      <w:r>
        <w:rPr>
          <w:rFonts w:ascii="Verdana" w:hAnsi="Verdana"/>
          <w:color w:val="000000"/>
          <w:sz w:val="15"/>
          <w:szCs w:val="15"/>
        </w:rPr>
        <w:t>феномен развития личности».9 стр.</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1 Человек и его воспитание как глобальная проблема современности.9 стр.</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2 Развитие личности в онтогенезе.15 стр.</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3</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и социализация детей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r>
        <w:rPr>
          <w:rFonts w:ascii="Verdana" w:hAnsi="Verdana"/>
          <w:color w:val="000000"/>
          <w:sz w:val="15"/>
          <w:szCs w:val="15"/>
        </w:rPr>
        <w:t>.31 стр.</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4 Авторские нетрадиционные педагогические системы.63 стр.</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Разработка концептуальной модели и педагогической технологии нового вида</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образовательного учреждения.71 стр.</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1 Анализ состояния дошкольного детства в Свердловской области .71 стр.</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2 Разработка модели нового вида дошкольного</w:t>
      </w:r>
      <w:r>
        <w:rPr>
          <w:rStyle w:val="WW8Num2z0"/>
          <w:rFonts w:ascii="Verdana" w:hAnsi="Verdana"/>
          <w:color w:val="000000"/>
          <w:sz w:val="15"/>
          <w:szCs w:val="15"/>
        </w:rPr>
        <w:t> </w:t>
      </w:r>
      <w:r>
        <w:rPr>
          <w:rStyle w:val="WW8Num3z0"/>
          <w:rFonts w:ascii="Verdana" w:hAnsi="Verdana"/>
          <w:color w:val="4682B4"/>
          <w:sz w:val="15"/>
          <w:szCs w:val="15"/>
        </w:rPr>
        <w:t>образовательного</w:t>
      </w:r>
      <w:r>
        <w:rPr>
          <w:rStyle w:val="WW8Num2z0"/>
          <w:rFonts w:ascii="Verdana" w:hAnsi="Verdana"/>
          <w:color w:val="000000"/>
          <w:sz w:val="15"/>
          <w:szCs w:val="15"/>
        </w:rPr>
        <w:t> </w:t>
      </w:r>
      <w:r>
        <w:rPr>
          <w:rFonts w:ascii="Verdana" w:hAnsi="Verdana"/>
          <w:color w:val="000000"/>
          <w:sz w:val="15"/>
          <w:szCs w:val="15"/>
        </w:rPr>
        <w:t>учреждения Центра Проблем Детства.73 сгр.</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3 Разработка концептуальных основ педагогической технологии нового вида дошкольного образовательного</w:t>
      </w:r>
      <w:r>
        <w:rPr>
          <w:rStyle w:val="WW8Num2z0"/>
          <w:rFonts w:ascii="Verdana" w:hAnsi="Verdana"/>
          <w:color w:val="000000"/>
          <w:sz w:val="15"/>
          <w:szCs w:val="15"/>
        </w:rPr>
        <w:t> </w:t>
      </w:r>
      <w:r>
        <w:rPr>
          <w:rStyle w:val="WW8Num3z0"/>
          <w:rFonts w:ascii="Verdana" w:hAnsi="Verdana"/>
          <w:color w:val="4682B4"/>
          <w:sz w:val="15"/>
          <w:szCs w:val="15"/>
        </w:rPr>
        <w:t>учреждения</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Центра Проблем Детства.77 сгр.</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4 Методологические основы</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образовательной деятельности нового вида дошкольного образовательного учреждения</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Центра Проблем Детства.90 стр.</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5 Разработка психолого-педагогического инструментария диагностики интеллектуального</w:t>
      </w:r>
      <w:r>
        <w:rPr>
          <w:rStyle w:val="WW8Num2z0"/>
          <w:rFonts w:ascii="Verdana" w:hAnsi="Verdana"/>
          <w:color w:val="000000"/>
          <w:sz w:val="15"/>
          <w:szCs w:val="15"/>
        </w:rPr>
        <w:t> </w:t>
      </w:r>
      <w:r>
        <w:rPr>
          <w:rStyle w:val="WW8Num3z0"/>
          <w:rFonts w:ascii="Verdana" w:hAnsi="Verdana"/>
          <w:color w:val="4682B4"/>
          <w:sz w:val="15"/>
          <w:szCs w:val="15"/>
        </w:rPr>
        <w:t>развития</w:t>
      </w:r>
      <w:r>
        <w:rPr>
          <w:rStyle w:val="WW8Num2z0"/>
          <w:rFonts w:ascii="Verdana" w:hAnsi="Verdana"/>
          <w:color w:val="000000"/>
          <w:sz w:val="15"/>
          <w:szCs w:val="15"/>
        </w:rPr>
        <w:t> </w:t>
      </w:r>
      <w:r>
        <w:rPr>
          <w:rFonts w:ascii="Verdana" w:hAnsi="Verdana"/>
          <w:color w:val="000000"/>
          <w:sz w:val="15"/>
          <w:szCs w:val="15"/>
        </w:rPr>
        <w:t>детей разного уровня возможностей нового вида дошкольного образовательного учреждения</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Центра Проблем Детства.98 стр.</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III Эффективность функционирования нового вида дошкольного образовательного учреждения</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Центра Проблем Детства.128 стр.</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1 Реализация модели нового вида дошкольного образовательного учреждения Центра Проблем Детства.128 стр.</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2 Результаты</w:t>
      </w:r>
      <w:r>
        <w:rPr>
          <w:rStyle w:val="WW8Num2z0"/>
          <w:rFonts w:ascii="Verdana" w:hAnsi="Verdana"/>
          <w:color w:val="000000"/>
          <w:sz w:val="15"/>
          <w:szCs w:val="15"/>
        </w:rPr>
        <w:t> </w:t>
      </w:r>
      <w:r>
        <w:rPr>
          <w:rStyle w:val="WW8Num3z0"/>
          <w:rFonts w:ascii="Verdana" w:hAnsi="Verdana"/>
          <w:color w:val="4682B4"/>
          <w:sz w:val="15"/>
          <w:szCs w:val="15"/>
        </w:rPr>
        <w:t>апробирования</w:t>
      </w:r>
      <w:r>
        <w:rPr>
          <w:rStyle w:val="WW8Num2z0"/>
          <w:rFonts w:ascii="Verdana" w:hAnsi="Verdana"/>
          <w:color w:val="000000"/>
          <w:sz w:val="15"/>
          <w:szCs w:val="15"/>
        </w:rPr>
        <w:t> </w:t>
      </w:r>
      <w:r>
        <w:rPr>
          <w:rFonts w:ascii="Verdana" w:hAnsi="Verdana"/>
          <w:color w:val="000000"/>
          <w:sz w:val="15"/>
          <w:szCs w:val="15"/>
        </w:rPr>
        <w:t>комплексной педагогической технологии «</w:t>
      </w:r>
      <w:r>
        <w:rPr>
          <w:rStyle w:val="WW8Num3z0"/>
          <w:rFonts w:ascii="Verdana" w:hAnsi="Verdana"/>
          <w:color w:val="4682B4"/>
          <w:sz w:val="15"/>
          <w:szCs w:val="15"/>
        </w:rPr>
        <w:t>Дошколенок</w:t>
      </w:r>
      <w:r>
        <w:rPr>
          <w:rFonts w:ascii="Verdana" w:hAnsi="Verdana"/>
          <w:color w:val="000000"/>
          <w:sz w:val="15"/>
          <w:szCs w:val="15"/>
        </w:rPr>
        <w:t>» в</w:t>
      </w:r>
      <w:r>
        <w:rPr>
          <w:rStyle w:val="WW8Num2z0"/>
          <w:rFonts w:ascii="Verdana" w:hAnsi="Verdana"/>
          <w:color w:val="000000"/>
          <w:sz w:val="15"/>
          <w:szCs w:val="15"/>
        </w:rPr>
        <w:t> </w:t>
      </w:r>
      <w:r>
        <w:rPr>
          <w:rStyle w:val="WW8Num3z0"/>
          <w:rFonts w:ascii="Verdana" w:hAnsi="Verdana"/>
          <w:color w:val="4682B4"/>
          <w:sz w:val="15"/>
          <w:szCs w:val="15"/>
        </w:rPr>
        <w:t>новом</w:t>
      </w:r>
      <w:r>
        <w:rPr>
          <w:rStyle w:val="WW8Num2z0"/>
          <w:rFonts w:ascii="Verdana" w:hAnsi="Verdana"/>
          <w:color w:val="000000"/>
          <w:sz w:val="15"/>
          <w:szCs w:val="15"/>
        </w:rPr>
        <w:t> </w:t>
      </w:r>
      <w:r>
        <w:rPr>
          <w:rFonts w:ascii="Verdana" w:hAnsi="Verdana"/>
          <w:color w:val="000000"/>
          <w:sz w:val="15"/>
          <w:szCs w:val="15"/>
        </w:rPr>
        <w:t>виде дошкольного образовательного учреждения Центре Проблем Детства.130 стр.</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Выводы.134 стр.</w:t>
      </w:r>
    </w:p>
    <w:p w:rsidR="001A1523" w:rsidRDefault="001A1523" w:rsidP="001A1523">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"Социально-педагогические условия развития детей дошкольного возраста в новом виде дошкольного образовательного учреждения"</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современных условиях развития общества и становления рыночной экономики успех каждого человека, а, значит, и развитие общества в целом возможны лишь в том случае, если большая часть людей будет действовать в согласии с объективно существующими законами человеческого сообщества. В условиях рыночной экономики выдвигаются совершенно новые требования к подготовке</w:t>
      </w:r>
      <w:r>
        <w:rPr>
          <w:rStyle w:val="WW8Num2z0"/>
          <w:rFonts w:ascii="Verdana" w:hAnsi="Verdana"/>
          <w:color w:val="000000"/>
          <w:sz w:val="15"/>
          <w:szCs w:val="15"/>
        </w:rPr>
        <w:t> </w:t>
      </w:r>
      <w:r>
        <w:rPr>
          <w:rStyle w:val="WW8Num3z0"/>
          <w:rFonts w:ascii="Verdana" w:hAnsi="Verdana"/>
          <w:color w:val="4682B4"/>
          <w:sz w:val="15"/>
          <w:szCs w:val="15"/>
        </w:rPr>
        <w:t>подрастающего</w:t>
      </w:r>
      <w:r>
        <w:rPr>
          <w:rStyle w:val="WW8Num2z0"/>
          <w:rFonts w:ascii="Verdana" w:hAnsi="Verdana"/>
          <w:color w:val="000000"/>
          <w:sz w:val="15"/>
          <w:szCs w:val="15"/>
        </w:rPr>
        <w:t> </w:t>
      </w:r>
      <w:r>
        <w:rPr>
          <w:rFonts w:ascii="Verdana" w:hAnsi="Verdana"/>
          <w:color w:val="000000"/>
          <w:sz w:val="15"/>
          <w:szCs w:val="15"/>
        </w:rPr>
        <w:t>поколения. Включение в современные формы экономических взаимоотношений может быть осуществимо в случае создания условий для развития способностей детей с самого раннего детства, особенно в</w:t>
      </w:r>
      <w:r>
        <w:rPr>
          <w:rStyle w:val="WW8Num2z0"/>
          <w:rFonts w:ascii="Verdana" w:hAnsi="Verdana"/>
          <w:color w:val="000000"/>
          <w:sz w:val="15"/>
          <w:szCs w:val="15"/>
        </w:rPr>
        <w:t> </w:t>
      </w:r>
      <w:r>
        <w:rPr>
          <w:rStyle w:val="WW8Num3z0"/>
          <w:rFonts w:ascii="Verdana" w:hAnsi="Verdana"/>
          <w:color w:val="4682B4"/>
          <w:sz w:val="15"/>
          <w:szCs w:val="15"/>
        </w:rPr>
        <w:t>дошкольный</w:t>
      </w:r>
      <w:r>
        <w:rPr>
          <w:rFonts w:ascii="Verdana" w:hAnsi="Verdana"/>
          <w:color w:val="000000"/>
          <w:sz w:val="15"/>
          <w:szCs w:val="15"/>
        </w:rPr>
        <w:t>период. Мы исходили из того, что дошкольный период (от 3 до 7 лет) является, по признанию специалистов всего мира, возрастом наиболее сен-зитивного развития личности, стремительного физического и психического развития, первоначального формирования физических и психических качеств, необходимых человеку в течение всей последующей жизни. От того, как проходит период</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детства ребенка, зависят проблемы физиологического и психологического здоровья взрослого человека.</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Особенностью этого периода, отличающей его от других, последующих этапов развития, является то, что он обеспечивает, прежде всего, общее развитие, служащее фундаментом для приобретения в дальнейшем любых специальных знаний,</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и усвоения различных видов деятельности и норм</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на основе генетически определенных возрастных возможностей.</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Развитие новых общественных отношений в период становления частной собственности в РФ встречает серьезные трудности. Ответственность физического лица перед обществом за результаты своей деятельности ставит не столько проблемы профессиональной теоретической</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Fonts w:ascii="Verdana" w:hAnsi="Verdana"/>
          <w:color w:val="000000"/>
          <w:sz w:val="15"/>
          <w:szCs w:val="15"/>
        </w:rPr>
        <w:t>, сколько необходимости готовности людей к принятию новых моральных ценностей: свободолюбия, ответственности, стрессоустойчивости, конфиденциальности,</w:t>
      </w:r>
      <w:r>
        <w:rPr>
          <w:rStyle w:val="WW8Num2z0"/>
          <w:rFonts w:ascii="Verdana" w:hAnsi="Verdana"/>
          <w:color w:val="000000"/>
          <w:sz w:val="15"/>
          <w:szCs w:val="15"/>
        </w:rPr>
        <w:t> </w:t>
      </w:r>
      <w:r>
        <w:rPr>
          <w:rStyle w:val="WW8Num3z0"/>
          <w:rFonts w:ascii="Verdana" w:hAnsi="Verdana"/>
          <w:color w:val="4682B4"/>
          <w:sz w:val="15"/>
          <w:szCs w:val="15"/>
        </w:rPr>
        <w:t>поликультурного</w:t>
      </w:r>
      <w:r>
        <w:rPr>
          <w:rStyle w:val="WW8Num2z0"/>
          <w:rFonts w:ascii="Verdana" w:hAnsi="Verdana"/>
          <w:color w:val="000000"/>
          <w:sz w:val="15"/>
          <w:szCs w:val="15"/>
        </w:rPr>
        <w:t> </w:t>
      </w:r>
      <w:r>
        <w:rPr>
          <w:rFonts w:ascii="Verdana" w:hAnsi="Verdana"/>
          <w:color w:val="000000"/>
          <w:sz w:val="15"/>
          <w:szCs w:val="15"/>
        </w:rPr>
        <w:t xml:space="preserve">взаимодействия, особенно гуманистического позитивного мировосприятия. Все это диктует необходимость изменения содержания общегражданского образования, серьезную организационно-методическую перестройку учебного процесса, особенно в системе дошкольного образования как его первой ступени. </w:t>
      </w:r>
      <w:r>
        <w:rPr>
          <w:rFonts w:ascii="Verdana" w:hAnsi="Verdana"/>
          <w:color w:val="000000"/>
          <w:sz w:val="15"/>
          <w:szCs w:val="15"/>
        </w:rPr>
        <w:lastRenderedPageBreak/>
        <w:t>Прежде всего, это относится к вопросу создания социально-педагогических условий воспитания и обучения детей с ограниченными возможностями. В настоящее время определена социальная необходимость организации образовательного процесса для детей разного уровня возможностей совместно со здоровыми детьми, что подтверждается успешным опытом специалистов из</w:t>
      </w:r>
      <w:r>
        <w:rPr>
          <w:rStyle w:val="WW8Num2z0"/>
          <w:rFonts w:ascii="Verdana" w:hAnsi="Verdana"/>
          <w:color w:val="000000"/>
          <w:sz w:val="15"/>
          <w:szCs w:val="15"/>
        </w:rPr>
        <w:t> </w:t>
      </w:r>
      <w:r>
        <w:rPr>
          <w:rStyle w:val="WW8Num3z0"/>
          <w:rFonts w:ascii="Verdana" w:hAnsi="Verdana"/>
          <w:color w:val="4682B4"/>
          <w:sz w:val="15"/>
          <w:szCs w:val="15"/>
        </w:rPr>
        <w:t>США</w:t>
      </w:r>
      <w:r>
        <w:rPr>
          <w:rStyle w:val="WW8Num2z0"/>
          <w:rFonts w:ascii="Verdana" w:hAnsi="Verdana"/>
          <w:color w:val="000000"/>
          <w:sz w:val="15"/>
          <w:szCs w:val="15"/>
        </w:rPr>
        <w:t> </w:t>
      </w:r>
      <w:r>
        <w:rPr>
          <w:rFonts w:ascii="Verdana" w:hAnsi="Verdana"/>
          <w:color w:val="000000"/>
          <w:sz w:val="15"/>
          <w:szCs w:val="15"/>
        </w:rPr>
        <w:t>(М. Д. Орлански, М. JI.</w:t>
      </w:r>
      <w:r>
        <w:rPr>
          <w:rStyle w:val="WW8Num2z0"/>
          <w:rFonts w:ascii="Verdana" w:hAnsi="Verdana"/>
          <w:color w:val="000000"/>
          <w:sz w:val="15"/>
          <w:szCs w:val="15"/>
        </w:rPr>
        <w:t> </w:t>
      </w:r>
      <w:r>
        <w:rPr>
          <w:rStyle w:val="WW8Num3z0"/>
          <w:rFonts w:ascii="Verdana" w:hAnsi="Verdana"/>
          <w:color w:val="4682B4"/>
          <w:sz w:val="15"/>
          <w:szCs w:val="15"/>
        </w:rPr>
        <w:t>Ховард</w:t>
      </w:r>
      <w:r>
        <w:rPr>
          <w:rStyle w:val="WW8Num2z0"/>
          <w:rFonts w:ascii="Verdana" w:hAnsi="Verdana"/>
          <w:color w:val="000000"/>
          <w:sz w:val="15"/>
          <w:szCs w:val="15"/>
        </w:rPr>
        <w:t> </w:t>
      </w:r>
      <w:r>
        <w:rPr>
          <w:rFonts w:ascii="Verdana" w:hAnsi="Verdana"/>
          <w:color w:val="000000"/>
          <w:sz w:val="15"/>
          <w:szCs w:val="15"/>
        </w:rPr>
        <w:t>С. А. Ричардсон, Г. Р. Пат-терсон и др.). Речь идет о создании такой системы дошкольного образования, основополагающими принципами которой должны стать</w:t>
      </w:r>
      <w:r>
        <w:rPr>
          <w:rStyle w:val="WW8Num2z0"/>
          <w:rFonts w:ascii="Verdana" w:hAnsi="Verdana"/>
          <w:color w:val="000000"/>
          <w:sz w:val="15"/>
          <w:szCs w:val="15"/>
        </w:rPr>
        <w:t> </w:t>
      </w:r>
      <w:r>
        <w:rPr>
          <w:rStyle w:val="WW8Num3z0"/>
          <w:rFonts w:ascii="Verdana" w:hAnsi="Verdana"/>
          <w:color w:val="4682B4"/>
          <w:sz w:val="15"/>
          <w:szCs w:val="15"/>
        </w:rPr>
        <w:t>преемственность</w:t>
      </w:r>
      <w:r>
        <w:rPr>
          <w:rStyle w:val="WW8Num2z0"/>
          <w:rFonts w:ascii="Verdana" w:hAnsi="Verdana"/>
          <w:color w:val="000000"/>
          <w:sz w:val="15"/>
          <w:szCs w:val="15"/>
        </w:rPr>
        <w:t> </w:t>
      </w:r>
      <w:r>
        <w:rPr>
          <w:rFonts w:ascii="Verdana" w:hAnsi="Verdana"/>
          <w:color w:val="000000"/>
          <w:sz w:val="15"/>
          <w:szCs w:val="15"/>
        </w:rPr>
        <w:t>с общеобразовательной школой, ступенчатость и</w:t>
      </w:r>
      <w:r>
        <w:rPr>
          <w:rStyle w:val="WW8Num2z0"/>
          <w:rFonts w:ascii="Verdana" w:hAnsi="Verdana"/>
          <w:color w:val="000000"/>
          <w:sz w:val="15"/>
          <w:szCs w:val="15"/>
        </w:rPr>
        <w:t> </w:t>
      </w:r>
      <w:r>
        <w:rPr>
          <w:rStyle w:val="WW8Num3z0"/>
          <w:rFonts w:ascii="Verdana" w:hAnsi="Verdana"/>
          <w:color w:val="4682B4"/>
          <w:sz w:val="15"/>
          <w:szCs w:val="15"/>
        </w:rPr>
        <w:t>вариативность</w:t>
      </w:r>
      <w:r>
        <w:rPr>
          <w:rStyle w:val="WW8Num2z0"/>
          <w:rFonts w:ascii="Verdana" w:hAnsi="Verdana"/>
          <w:color w:val="000000"/>
          <w:sz w:val="15"/>
          <w:szCs w:val="15"/>
        </w:rPr>
        <w:t> </w:t>
      </w:r>
      <w:r>
        <w:rPr>
          <w:rFonts w:ascii="Verdana" w:hAnsi="Verdana"/>
          <w:color w:val="000000"/>
          <w:sz w:val="15"/>
          <w:szCs w:val="15"/>
        </w:rPr>
        <w:t>в выборе образовательных программ и технологий, учет региональных и национальных особенностей, потребностей отдельной личности, семьи и общества в целом.</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Отечественная практика организации образовательного процесса построена на специальных методиках в соответствии с имеющимися ограничениями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для слепых, глухих, с поражением опорно-двигательного аппарата, нарушением речи и т. д. Специальные методики определяли конкретные виды нарушений и обеспечивали компенсацию нарушенной системы организма. При этом отсутствовали педагогические условия общения детей с ограниченными возможностями со здоровыми детьми в условиях микро- и</w:t>
      </w:r>
      <w:r>
        <w:rPr>
          <w:rStyle w:val="WW8Num2z0"/>
          <w:rFonts w:ascii="Verdana" w:hAnsi="Verdana"/>
          <w:color w:val="000000"/>
          <w:sz w:val="15"/>
          <w:szCs w:val="15"/>
        </w:rPr>
        <w:t> </w:t>
      </w:r>
      <w:r>
        <w:rPr>
          <w:rStyle w:val="WW8Num3z0"/>
          <w:rFonts w:ascii="Verdana" w:hAnsi="Verdana"/>
          <w:color w:val="4682B4"/>
          <w:sz w:val="15"/>
          <w:szCs w:val="15"/>
        </w:rPr>
        <w:t>макросоциума</w:t>
      </w:r>
      <w:r>
        <w:rPr>
          <w:rFonts w:ascii="Verdana" w:hAnsi="Verdana"/>
          <w:color w:val="000000"/>
          <w:sz w:val="15"/>
          <w:szCs w:val="15"/>
        </w:rPr>
        <w:t>.</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данным психолого-педагогических исследований, к концу дошкольного возраста (6-7 лет) значительный процент детей, не имеющих отклонений в развитии, не достигает необходимого возможного уровня</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воспитанности (Р.С.Буре, Т.А.Маркова, В.Г.Нечаева, А.А.Рояк) и социальной зрелости (О. С.</w:t>
      </w:r>
      <w:r>
        <w:rPr>
          <w:rStyle w:val="WW8Num2z0"/>
          <w:rFonts w:ascii="Verdana" w:hAnsi="Verdana"/>
          <w:color w:val="000000"/>
          <w:sz w:val="15"/>
          <w:szCs w:val="15"/>
        </w:rPr>
        <w:t> </w:t>
      </w:r>
      <w:r>
        <w:rPr>
          <w:rStyle w:val="WW8Num3z0"/>
          <w:rFonts w:ascii="Verdana" w:hAnsi="Verdana"/>
          <w:color w:val="4682B4"/>
          <w:sz w:val="15"/>
          <w:szCs w:val="15"/>
        </w:rPr>
        <w:t>Богданова</w:t>
      </w:r>
      <w:r>
        <w:rPr>
          <w:rFonts w:ascii="Verdana" w:hAnsi="Verdana"/>
          <w:color w:val="000000"/>
          <w:sz w:val="15"/>
          <w:szCs w:val="15"/>
        </w:rPr>
        <w:t>, В. И. Петрова, В. И.</w:t>
      </w:r>
      <w:r>
        <w:rPr>
          <w:rStyle w:val="WW8Num2z0"/>
          <w:rFonts w:ascii="Verdana" w:hAnsi="Verdana"/>
          <w:color w:val="000000"/>
          <w:sz w:val="15"/>
          <w:szCs w:val="15"/>
        </w:rPr>
        <w:t> </w:t>
      </w:r>
      <w:r>
        <w:rPr>
          <w:rStyle w:val="WW8Num3z0"/>
          <w:rFonts w:ascii="Verdana" w:hAnsi="Verdana"/>
          <w:color w:val="4682B4"/>
          <w:sz w:val="15"/>
          <w:szCs w:val="15"/>
        </w:rPr>
        <w:t>Верхов</w:t>
      </w:r>
      <w:r>
        <w:rPr>
          <w:rFonts w:ascii="Verdana" w:hAnsi="Verdana"/>
          <w:color w:val="000000"/>
          <w:sz w:val="15"/>
          <w:szCs w:val="15"/>
        </w:rPr>
        <w:t>, С. В. Мягченков и др.).</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современном обществе много стрессовых ситуаций. В настоящее время необходима ориентация на воспитание стрессоустойчивости индивидуума к условиям изменяющейся внешней среды, способности к установлению значимых социальных связей, сохранению</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качеств человека: гуманизма, позитивизма</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и добропорядочности. Поэтому совместное воспитание и обучение детей полезно не только детям с ограниченными возможностями, но является важным</w:t>
      </w:r>
      <w:r>
        <w:rPr>
          <w:rStyle w:val="WW8Num2z0"/>
          <w:rFonts w:ascii="Verdana" w:hAnsi="Verdana"/>
          <w:color w:val="000000"/>
          <w:sz w:val="15"/>
          <w:szCs w:val="15"/>
        </w:rPr>
        <w:t> </w:t>
      </w:r>
      <w:r>
        <w:rPr>
          <w:rStyle w:val="WW8Num3z0"/>
          <w:rFonts w:ascii="Verdana" w:hAnsi="Verdana"/>
          <w:color w:val="4682B4"/>
          <w:sz w:val="15"/>
          <w:szCs w:val="15"/>
        </w:rPr>
        <w:t>нравственным</w:t>
      </w:r>
      <w:r>
        <w:rPr>
          <w:rStyle w:val="WW8Num2z0"/>
          <w:rFonts w:ascii="Verdana" w:hAnsi="Verdana"/>
          <w:color w:val="000000"/>
          <w:sz w:val="15"/>
          <w:szCs w:val="15"/>
        </w:rPr>
        <w:t> </w:t>
      </w:r>
      <w:r>
        <w:rPr>
          <w:rFonts w:ascii="Verdana" w:hAnsi="Verdana"/>
          <w:color w:val="000000"/>
          <w:sz w:val="15"/>
          <w:szCs w:val="15"/>
        </w:rPr>
        <w:t>фактором воспитания детей здоровых.</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темы исследования обусловлена теоретической</w:t>
      </w:r>
      <w:r>
        <w:rPr>
          <w:rStyle w:val="WW8Num2z0"/>
          <w:rFonts w:ascii="Verdana" w:hAnsi="Verdana"/>
          <w:color w:val="000000"/>
          <w:sz w:val="15"/>
          <w:szCs w:val="15"/>
        </w:rPr>
        <w:t> </w:t>
      </w:r>
      <w:r>
        <w:rPr>
          <w:rStyle w:val="WW8Num3z0"/>
          <w:rFonts w:ascii="Verdana" w:hAnsi="Verdana"/>
          <w:color w:val="4682B4"/>
          <w:sz w:val="15"/>
          <w:szCs w:val="15"/>
        </w:rPr>
        <w:t>неразработанностью</w:t>
      </w:r>
      <w:r>
        <w:rPr>
          <w:rStyle w:val="WW8Num2z0"/>
          <w:rFonts w:ascii="Verdana" w:hAnsi="Verdana"/>
          <w:color w:val="000000"/>
          <w:sz w:val="15"/>
          <w:szCs w:val="15"/>
        </w:rPr>
        <w:t> </w:t>
      </w:r>
      <w:r>
        <w:rPr>
          <w:rFonts w:ascii="Verdana" w:hAnsi="Verdana"/>
          <w:color w:val="000000"/>
          <w:sz w:val="15"/>
          <w:szCs w:val="15"/>
        </w:rPr>
        <w:t>содержания деятельности различных видов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и отсутствием опыта отечественной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по совместному воспитанию и обучению в дошкольных образовательных учреждениях детей здоровых с детьми, имеющими ограниченные возможности (инвалидность).</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создании нового вида дошкольного образовательного учреждения, в котором могли быть созданы социально-педагогические условия для воспитания и обучения детей разного уровня возможностей, имеется объективная необходимость.</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Дошкольный возраст детей (от 3 до 7 лет) характеризуется: субсенсорностью (М.</w:t>
      </w:r>
      <w:r>
        <w:rPr>
          <w:rStyle w:val="WW8Num2z0"/>
          <w:rFonts w:ascii="Verdana" w:hAnsi="Verdana"/>
          <w:color w:val="000000"/>
          <w:sz w:val="15"/>
          <w:szCs w:val="15"/>
        </w:rPr>
        <w:t> </w:t>
      </w:r>
      <w:r>
        <w:rPr>
          <w:rStyle w:val="WW8Num3z0"/>
          <w:rFonts w:ascii="Verdana" w:hAnsi="Verdana"/>
          <w:color w:val="4682B4"/>
          <w:sz w:val="15"/>
          <w:szCs w:val="15"/>
        </w:rPr>
        <w:t>Монтессори</w:t>
      </w:r>
      <w:r>
        <w:rPr>
          <w:rFonts w:ascii="Verdana" w:hAnsi="Verdana"/>
          <w:color w:val="000000"/>
          <w:sz w:val="15"/>
          <w:szCs w:val="15"/>
        </w:rPr>
        <w:t>), голографичностью мировосприятия (А. Менегетги), наличием абриса (стратегии)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мировоззрения (J1. С. Выготский),</w:t>
      </w:r>
      <w:r>
        <w:rPr>
          <w:rStyle w:val="WW8Num2z0"/>
          <w:rFonts w:ascii="Verdana" w:hAnsi="Verdana"/>
          <w:color w:val="000000"/>
          <w:sz w:val="15"/>
          <w:szCs w:val="15"/>
        </w:rPr>
        <w:t> </w:t>
      </w:r>
      <w:r>
        <w:rPr>
          <w:rStyle w:val="WW8Num3z0"/>
          <w:rFonts w:ascii="Verdana" w:hAnsi="Verdana"/>
          <w:color w:val="4682B4"/>
          <w:sz w:val="15"/>
          <w:szCs w:val="15"/>
        </w:rPr>
        <w:t>самоценностью</w:t>
      </w:r>
      <w:r>
        <w:rPr>
          <w:rStyle w:val="WW8Num2z0"/>
          <w:rFonts w:ascii="Verdana" w:hAnsi="Verdana"/>
          <w:color w:val="000000"/>
          <w:sz w:val="15"/>
          <w:szCs w:val="15"/>
        </w:rPr>
        <w:t> </w:t>
      </w:r>
      <w:r>
        <w:rPr>
          <w:rFonts w:ascii="Verdana" w:hAnsi="Verdana"/>
          <w:color w:val="000000"/>
          <w:sz w:val="15"/>
          <w:szCs w:val="15"/>
        </w:rPr>
        <w:t>детской деятельности (А. А.</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компенсаторностью высших психических функций (Ж. Пиаже, Г. Доман). Проблема создания социально-педагогических условий для развития способностей детей рассматривалась в работах J1. С. Выготского,Ж. Пиаже, Г. Домана, Б. М.</w:t>
      </w:r>
      <w:r>
        <w:rPr>
          <w:rStyle w:val="WW8Num2z0"/>
          <w:rFonts w:ascii="Verdana" w:hAnsi="Verdana"/>
          <w:color w:val="000000"/>
          <w:sz w:val="15"/>
          <w:szCs w:val="15"/>
        </w:rPr>
        <w:t> </w:t>
      </w:r>
      <w:r>
        <w:rPr>
          <w:rStyle w:val="WW8Num3z0"/>
          <w:rFonts w:ascii="Verdana" w:hAnsi="Verdana"/>
          <w:color w:val="4682B4"/>
          <w:sz w:val="15"/>
          <w:szCs w:val="15"/>
        </w:rPr>
        <w:t>Теплова</w:t>
      </w:r>
      <w:r>
        <w:rPr>
          <w:rFonts w:ascii="Verdana" w:hAnsi="Verdana"/>
          <w:color w:val="000000"/>
          <w:sz w:val="15"/>
          <w:szCs w:val="15"/>
        </w:rPr>
        <w:t>, М. Монтессори, в которых обозначены основные выводы:</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развитие определяется способностями личности (Б. М.</w:t>
      </w:r>
      <w:r>
        <w:rPr>
          <w:rStyle w:val="WW8Num2z0"/>
          <w:rFonts w:ascii="Verdana" w:hAnsi="Verdana"/>
          <w:color w:val="000000"/>
          <w:sz w:val="15"/>
          <w:szCs w:val="15"/>
        </w:rPr>
        <w:t> </w:t>
      </w:r>
      <w:r>
        <w:rPr>
          <w:rStyle w:val="WW8Num3z0"/>
          <w:rFonts w:ascii="Verdana" w:hAnsi="Verdana"/>
          <w:color w:val="4682B4"/>
          <w:sz w:val="15"/>
          <w:szCs w:val="15"/>
        </w:rPr>
        <w:t>Теплов</w:t>
      </w:r>
      <w:r>
        <w:rPr>
          <w:rFonts w:ascii="Verdana" w:hAnsi="Verdana"/>
          <w:color w:val="000000"/>
          <w:sz w:val="15"/>
          <w:szCs w:val="15"/>
        </w:rPr>
        <w:t>);</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развитие определяется переходом внешней информации во внутреннее качество личности; развитие определяется переходом из зоны ближайшего развития в зону актуального развития ребенка; что невозможно развить в плане развития интеллектуального, возможно в плане социального развития;</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ребенка определяется абрисом детского мировоззрения, самоактуализирующегося с окончанием детской амнезии (Л.С.Выготский);</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сформулированы основные принципы теории развивающего обучения детей (Д. Б.</w:t>
      </w:r>
      <w:r>
        <w:rPr>
          <w:rStyle w:val="WW8Num2z0"/>
          <w:rFonts w:ascii="Verdana" w:hAnsi="Verdana"/>
          <w:color w:val="000000"/>
          <w:sz w:val="15"/>
          <w:szCs w:val="15"/>
        </w:rPr>
        <w:t> </w:t>
      </w:r>
      <w:r>
        <w:rPr>
          <w:rStyle w:val="WW8Num3z0"/>
          <w:rFonts w:ascii="Verdana" w:hAnsi="Verdana"/>
          <w:color w:val="4682B4"/>
          <w:sz w:val="15"/>
          <w:szCs w:val="15"/>
        </w:rPr>
        <w:t>Эльконин</w:t>
      </w:r>
      <w:r>
        <w:rPr>
          <w:rFonts w:ascii="Verdana" w:hAnsi="Verdana"/>
          <w:color w:val="000000"/>
          <w:sz w:val="15"/>
          <w:szCs w:val="15"/>
        </w:rPr>
        <w:t>, В. В. Давыдов);</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разработаны теоретические основы</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детей (Ж. Пиаже);</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интеллектуальное развитие ребенка обеспечивается деятельностью сенсорной системы человека (М. Монтессори);</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то, что не доступно</w:t>
      </w:r>
      <w:r>
        <w:rPr>
          <w:rStyle w:val="WW8Num2z0"/>
          <w:rFonts w:ascii="Verdana" w:hAnsi="Verdana"/>
          <w:color w:val="000000"/>
          <w:sz w:val="15"/>
          <w:szCs w:val="15"/>
        </w:rPr>
        <w:t> </w:t>
      </w:r>
      <w:r>
        <w:rPr>
          <w:rStyle w:val="WW8Num3z0"/>
          <w:rFonts w:ascii="Verdana" w:hAnsi="Verdana"/>
          <w:color w:val="4682B4"/>
          <w:sz w:val="15"/>
          <w:szCs w:val="15"/>
        </w:rPr>
        <w:t>мышлению</w:t>
      </w:r>
      <w:r>
        <w:rPr>
          <w:rStyle w:val="WW8Num2z0"/>
          <w:rFonts w:ascii="Verdana" w:hAnsi="Verdana"/>
          <w:color w:val="000000"/>
          <w:sz w:val="15"/>
          <w:szCs w:val="15"/>
        </w:rPr>
        <w:t> </w:t>
      </w:r>
      <w:r>
        <w:rPr>
          <w:rFonts w:ascii="Verdana" w:hAnsi="Verdana"/>
          <w:color w:val="000000"/>
          <w:sz w:val="15"/>
          <w:szCs w:val="15"/>
        </w:rPr>
        <w:t>взрослого, не составляет труда мышлению ребенка; деятельность психики человека можно сравнить с хорошо отлаженной компьютерной системой, потенциальные возможности психики человека безграничны (Г. Доман);</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детство характеризуется "неожиданностью поведения" (И.Р.Колтунова);</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деятельность высших психических функций ребенка характеризуется многомерностью мировосприятия и фотографичностью, образностью памяти;</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сам определяет стратегию собственной познавательной, а, значит, педагогической деятельности (Т. В.</w:t>
      </w:r>
      <w:r>
        <w:rPr>
          <w:rStyle w:val="WW8Num2z0"/>
          <w:rFonts w:ascii="Verdana" w:hAnsi="Verdana"/>
          <w:color w:val="000000"/>
          <w:sz w:val="15"/>
          <w:szCs w:val="15"/>
        </w:rPr>
        <w:t> </w:t>
      </w:r>
      <w:r>
        <w:rPr>
          <w:rStyle w:val="WW8Num3z0"/>
          <w:rFonts w:ascii="Verdana" w:hAnsi="Verdana"/>
          <w:color w:val="4682B4"/>
          <w:sz w:val="15"/>
          <w:szCs w:val="15"/>
        </w:rPr>
        <w:t>Паченкова</w:t>
      </w:r>
      <w:r>
        <w:rPr>
          <w:rFonts w:ascii="Verdana" w:hAnsi="Verdana"/>
          <w:color w:val="000000"/>
          <w:sz w:val="15"/>
          <w:szCs w:val="15"/>
        </w:rPr>
        <w:t>).</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основании анализа научной, психолого-педагогической литературы, изучения опыта работы дошкольных образовательных учреждений г.Екатеринбурга и Свердловской области и собственного опыта была сформулирована проблема исследования.</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определяется ПРОТИВОРЕЧИЕМ между имеющейся традиционной системой дошкольного образования и отсутствием образовательных учреждений, позволяющих в новых социально-экономических условиях достичь педагогических знаний, технологий, необходимых для реализации развития способностей ребенка как здорового, так и с ограниченными возможностями и удовлетворению потребностей семьи в реализации этих возможностей. Это составляет область неизвестного знания, содержание которого должно быть представлено в модели работы по созданию социально-педагогической системы, обеспечивающей развитие детей дошкольного возраста в новом виде дошкольного образовательного учреждения - Центр Проблем Детства.</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Выявленное противоречие позволило обозначить ПРОБЛЕМУ ИССЛЕДОВАНИЯ: каковы социально-педагогические условия развития детей дошкольного возраста разного уровня возможностей в новом виде дошкольного образовательного учреждения - Центр Проблем Детства.</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Такое понимание проблемы предполагает: теоретическое обоснование ее необходимости; определение теоретико-методологической организации образовательной деятельности нового вида дошкольного образовательного учреждения; разработку</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обеспечения данной деятельности в виде системы; определении критериев ее</w:t>
      </w:r>
      <w:r>
        <w:rPr>
          <w:rStyle w:val="WW8Num2z0"/>
          <w:rFonts w:ascii="Verdana" w:hAnsi="Verdana"/>
          <w:color w:val="000000"/>
          <w:sz w:val="15"/>
          <w:szCs w:val="15"/>
        </w:rPr>
        <w:t> </w:t>
      </w:r>
      <w:r>
        <w:rPr>
          <w:rStyle w:val="WW8Num3z0"/>
          <w:rFonts w:ascii="Verdana" w:hAnsi="Verdana"/>
          <w:color w:val="4682B4"/>
          <w:sz w:val="15"/>
          <w:szCs w:val="15"/>
        </w:rPr>
        <w:t>содержательных</w:t>
      </w:r>
      <w:r>
        <w:rPr>
          <w:rStyle w:val="WW8Num2z0"/>
          <w:rFonts w:ascii="Verdana" w:hAnsi="Verdana"/>
          <w:color w:val="000000"/>
          <w:sz w:val="15"/>
          <w:szCs w:val="15"/>
        </w:rPr>
        <w:t> </w:t>
      </w:r>
      <w:r>
        <w:rPr>
          <w:rFonts w:ascii="Verdana" w:hAnsi="Verdana"/>
          <w:color w:val="000000"/>
          <w:sz w:val="15"/>
          <w:szCs w:val="15"/>
        </w:rPr>
        <w:t>компонентов и условий, при которых она может эффективно функционировать.</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Тема исследования ограничена возрастными границами изучаемого нами периода развития ребенка от 3 до 7 лет как наиболее</w:t>
      </w:r>
      <w:r>
        <w:rPr>
          <w:rStyle w:val="WW8Num2z0"/>
          <w:rFonts w:ascii="Verdana" w:hAnsi="Verdana"/>
          <w:color w:val="000000"/>
          <w:sz w:val="15"/>
          <w:szCs w:val="15"/>
        </w:rPr>
        <w:t> </w:t>
      </w:r>
      <w:r>
        <w:rPr>
          <w:rStyle w:val="WW8Num3z0"/>
          <w:rFonts w:ascii="Verdana" w:hAnsi="Verdana"/>
          <w:color w:val="4682B4"/>
          <w:sz w:val="15"/>
          <w:szCs w:val="15"/>
        </w:rPr>
        <w:t>сензитивного</w:t>
      </w:r>
      <w:r>
        <w:rPr>
          <w:rStyle w:val="WW8Num2z0"/>
          <w:rFonts w:ascii="Verdana" w:hAnsi="Verdana"/>
          <w:color w:val="000000"/>
          <w:sz w:val="15"/>
          <w:szCs w:val="15"/>
        </w:rPr>
        <w:t> </w:t>
      </w:r>
      <w:r>
        <w:rPr>
          <w:rFonts w:ascii="Verdana" w:hAnsi="Verdana"/>
          <w:color w:val="000000"/>
          <w:sz w:val="15"/>
          <w:szCs w:val="15"/>
        </w:rPr>
        <w:t>в развитии личности человека;</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изучить социально-педагогические условия развития и адаптации детей дошкольного возраста с ограниченными возможностями к условиям</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школы и разработать педагогическую технологию нового вида дошкольного образовательного учреждения, обеспечивающую воспитание и обучение детей разного уровня возможностей.</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темы обусловила выбор объекта и предмета исследования.</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образовательный процесс дошкольного образовательного учреждения.</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ПРЕДМЕТ ИССЛЕДОВАНИЯ - социально-педагогические условия развития способностей детей дошкольного </w:t>
      </w:r>
      <w:r>
        <w:rPr>
          <w:rFonts w:ascii="Verdana" w:hAnsi="Verdana"/>
          <w:color w:val="000000"/>
          <w:sz w:val="15"/>
          <w:szCs w:val="15"/>
        </w:rPr>
        <w:lastRenderedPageBreak/>
        <w:t>возраста при организации образовательного процесса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нового вида - Центр Проблем Детства.</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 успешное развитие детей дошкольного возраста разного уровня возможностей может быть обеспечено, если:</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будет создана модель нового вида дошкольного образовательного учреждения, включающая в себя три компонента: функциональный компонент, который имеет три составляющие: диагностическую (определение способностей детей в соответствии с уровнем'интеллектуального развития),</w:t>
      </w:r>
      <w:r>
        <w:rPr>
          <w:rStyle w:val="WW8Num2z0"/>
          <w:rFonts w:ascii="Verdana" w:hAnsi="Verdana"/>
          <w:color w:val="000000"/>
          <w:sz w:val="15"/>
          <w:szCs w:val="15"/>
        </w:rPr>
        <w:t> </w:t>
      </w:r>
      <w:r>
        <w:rPr>
          <w:rStyle w:val="WW8Num3z0"/>
          <w:rFonts w:ascii="Verdana" w:hAnsi="Verdana"/>
          <w:color w:val="4682B4"/>
          <w:sz w:val="15"/>
          <w:szCs w:val="15"/>
        </w:rPr>
        <w:t>деятельностную</w:t>
      </w:r>
      <w:r>
        <w:rPr>
          <w:rFonts w:ascii="Verdana" w:hAnsi="Verdana"/>
          <w:color w:val="000000"/>
          <w:sz w:val="15"/>
          <w:szCs w:val="15"/>
        </w:rPr>
        <w:t>(системообразующие виды деятельности) и прогностическую; структурный компонент, который будет иметь три уровня:</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отделение, психологическую службу, школу семьи, обеспечивающую</w:t>
      </w:r>
      <w:r>
        <w:rPr>
          <w:rStyle w:val="WW8Num2z0"/>
          <w:rFonts w:ascii="Verdana" w:hAnsi="Verdana"/>
          <w:color w:val="000000"/>
          <w:sz w:val="15"/>
          <w:szCs w:val="15"/>
        </w:rPr>
        <w:t> </w:t>
      </w:r>
      <w:r>
        <w:rPr>
          <w:rStyle w:val="WW8Num3z0"/>
          <w:rFonts w:ascii="Verdana" w:hAnsi="Verdana"/>
          <w:color w:val="4682B4"/>
          <w:sz w:val="15"/>
          <w:szCs w:val="15"/>
        </w:rPr>
        <w:t>социализацию</w:t>
      </w:r>
      <w:r>
        <w:rPr>
          <w:rStyle w:val="WW8Num2z0"/>
          <w:rFonts w:ascii="Verdana" w:hAnsi="Verdana"/>
          <w:color w:val="000000"/>
          <w:sz w:val="15"/>
          <w:szCs w:val="15"/>
        </w:rPr>
        <w:t> </w:t>
      </w:r>
      <w:r>
        <w:rPr>
          <w:rFonts w:ascii="Verdana" w:hAnsi="Verdana"/>
          <w:color w:val="000000"/>
          <w:sz w:val="15"/>
          <w:szCs w:val="15"/>
        </w:rPr>
        <w:t>педагогической деятельности родителей; модульный компонент, который позволяет разрабатывать педагогические технологии в зависимости от потребностей ребенка, семьи и социума;</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будет разработана педагогическая технология, обеспечивающая развитие способностей детей разного уровня возможностей;</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будет осуществлен системный подход, предусматривающий создание</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основ гуманизации межличностного взаимодействия детей разного уровня возможностей,</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родителей в условиях нового вида дошкольного образовательного учреждения - Центр Проблем Детства, обеспечивающего адаптацию детей к условиям общеобразовательной школы.</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предметом, целью и гипотезой исследования определены следующие ЗАДАЧИ:</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Разработать модель нового вида дошкольного образовательного учреждения - Центр Проблем Детства и создать социально-педагогические условия, обеспечивающие развитие способностей детей разного уровня возможностей.</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основы гуманизации образовательного процесса в системе дошкольного образования, обеспечивающие создание благоприятного эмоционально-психологического климата межличностного общения детей дошкольного возраста разного уровня возможностей.</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педагогическую технологию воспитания и обучения здоровых детей при организации общения с детьми с ограниченными возможностями в условиях нового вида дошкольного образовательного учреждения - Центр Проблем Детства.</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диссертации использовались эмпирические (наблюдение, диагностика), экспериментальные, теоретические (абстрагирование, моделирование и др.) и статистические методы исследования, а также методы, применяемые на теоретическом и эмпирическом уровнях: анализ, синтез, индукция, дедукция, сравнение, обобщение, аналогия.</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Выбранная методологическая основа и поставленные задачи определили ход теоретико-экспериментальных исследований, которые проводились в несколько ЭТАПОВ</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(1993 - 1995) - организационно-подготовительный. Изучение проблемы совместного общения, воспитания и обучения здоровых детей вместе с детьми с ограниченными возможностями в теории и практике педагогической деятельности.</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(1995 - 1997) - поисково-констатирующий. На этом этапе осуществлялось уточнение понятийного аппарата, гипотезы исследования, проводилась разработка теоретико-практической модели нового вида дошкольного образовательного учреждения - Центр Проблем Детства и педагогической технологии, обеспечивающей создание условий межличностного общения детей с разным уровнем возможностей.</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(1997 - 1999) - формирующе-аналитическин. Проведение и анализ формирующего эксперимента, оформление диссертационной работы.</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 в том, что создана концептуальная модель и разработана педагогическая система воспитания и обучения детей дошкольного возраста разного уровня возможностей в новом виде дошкольного образовательного учреждения, имеющего три компонента: функциональный, структурный и</w:t>
      </w:r>
      <w:r>
        <w:rPr>
          <w:rStyle w:val="WW8Num2z0"/>
          <w:rFonts w:ascii="Verdana" w:hAnsi="Verdana"/>
          <w:color w:val="000000"/>
          <w:sz w:val="15"/>
          <w:szCs w:val="15"/>
        </w:rPr>
        <w:t> </w:t>
      </w:r>
      <w:r>
        <w:rPr>
          <w:rStyle w:val="WW8Num3z0"/>
          <w:rFonts w:ascii="Verdana" w:hAnsi="Verdana"/>
          <w:color w:val="4682B4"/>
          <w:sz w:val="15"/>
          <w:szCs w:val="15"/>
        </w:rPr>
        <w:t>модульный</w:t>
      </w:r>
      <w:r>
        <w:rPr>
          <w:rFonts w:ascii="Verdana" w:hAnsi="Verdana"/>
          <w:color w:val="000000"/>
          <w:sz w:val="15"/>
          <w:szCs w:val="15"/>
        </w:rPr>
        <w:t>, позволяющие эффективно внедрять эту модель полностью или отдельными модулями в систему дошкольного образования в городских и сельских территориях;</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педагогическая технология и педагогический инструментарий, позволяющий диагностировать уровень интеллектуального развития детей дошкольного возраста, как здоровых, так и детей с ограниченными возможностями на основе динамики многоуровневой дифференциации;</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методические основы</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образовательного процесса в новом виде дошкольного образовательном учреждения - Центр Проблем Детства;</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методика межличностного общения здоровых детей вместе с детьми с ограниченными возможностями.</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выявлении социально-педагогических условий, обеспечивающих системный подход в новом виде дошкольного образовательного учреждения - Центр Проблем Детства на основе</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принципов построения образовательного пространства с использованием многомерности мировосприятия и методологии гуманизации образовательной деятельности.</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ОБОСНОВАННОСТЬ И ДОСТОВЕРНОСТЬ полученных результатов и научных выводов обеспечивается исходными методологическими позициями, применением комплекса методов, соответствующих исследуемому объекту, длительностью экспериментальной работы, ее повторяемостью и воспроизводимостью результатов и применением математической статистики.</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состоит в том, что впервые создана и обоснована структура нового вида дошкольного образовательного учреждения - Центр Проблем Детства, включенного в региональный образовательный системокомплекс. Создание нового вида дошкольного образовательного учреждения - Центр Проблем Детства может быть реализовано в разных территориях РФ. Изучен уровень подготовки педагогов в области дошкольного образования, разработана и применена система повышения квалификации педагогических кадров дошкольных образовательных учреждений в соответствии с запросами современного общества.</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Полученные в ходе исследования результаты и сделанные на их основе теоретические и практические выводы положены в основу разработанных нами методических рекомендаций для специалистов системы дошкольного образования Свердловской области. Предложенные методические рекомендации позволяют научно обосновать и определить условия, закономерности, содержание, формы и методы, обеспечивающие развитие детей дошкольного возраста разного уровня возможностей.</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Создана и усовершенствована методика диагностирования уровня интеллектуального развития детей дошкольного возраста в пределах педагогической нормы (при сохранном интеллекте), разработаны и апробированы учебный план, комплексная образовательная программа, и педагогическая технология развития способностей детей, разработана методика эмоционально-личностного развития детей дошкольного возраста.</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Материалы исследования могут быть использованы в массовой практике дошкольных образовательных </w:t>
      </w:r>
      <w:r>
        <w:rPr>
          <w:rFonts w:ascii="Verdana" w:hAnsi="Verdana"/>
          <w:color w:val="000000"/>
          <w:sz w:val="15"/>
          <w:szCs w:val="15"/>
        </w:rPr>
        <w:lastRenderedPageBreak/>
        <w:t>учреждений, при создании</w:t>
      </w:r>
      <w:r>
        <w:rPr>
          <w:rStyle w:val="WW8Num2z0"/>
          <w:rFonts w:ascii="Verdana" w:hAnsi="Verdana"/>
          <w:color w:val="000000"/>
          <w:sz w:val="15"/>
          <w:szCs w:val="15"/>
        </w:rPr>
        <w:t> </w:t>
      </w:r>
      <w:r>
        <w:rPr>
          <w:rStyle w:val="WW8Num3z0"/>
          <w:rFonts w:ascii="Verdana" w:hAnsi="Verdana"/>
          <w:color w:val="4682B4"/>
          <w:sz w:val="15"/>
          <w:szCs w:val="15"/>
        </w:rPr>
        <w:t>спецкурсов</w:t>
      </w:r>
      <w:r>
        <w:rPr>
          <w:rStyle w:val="WW8Num2z0"/>
          <w:rFonts w:ascii="Verdana" w:hAnsi="Verdana"/>
          <w:color w:val="000000"/>
          <w:sz w:val="15"/>
          <w:szCs w:val="15"/>
        </w:rPr>
        <w:t> </w:t>
      </w:r>
      <w:r>
        <w:rPr>
          <w:rFonts w:ascii="Verdana" w:hAnsi="Verdana"/>
          <w:color w:val="000000"/>
          <w:sz w:val="15"/>
          <w:szCs w:val="15"/>
        </w:rPr>
        <w:t>для студентов педагогических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Style w:val="WW8Num2z0"/>
          <w:rFonts w:ascii="Verdana" w:hAnsi="Verdana"/>
          <w:color w:val="000000"/>
          <w:sz w:val="15"/>
          <w:szCs w:val="15"/>
        </w:rPr>
        <w:t> </w:t>
      </w:r>
      <w:r>
        <w:rPr>
          <w:rFonts w:ascii="Verdana" w:hAnsi="Verdana"/>
          <w:color w:val="000000"/>
          <w:sz w:val="15"/>
          <w:szCs w:val="15"/>
        </w:rPr>
        <w:t>(вузов, колледжей).</w:t>
      </w:r>
    </w:p>
    <w:p w:rsidR="001A1523" w:rsidRDefault="001A1523" w:rsidP="001A1523">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Паченкова, Татьяна Витальевна</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Успешное развитие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разного уровня возможностей требует создания социально-педагогических условий, удовлетворяющих требованиям</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и его семьи. Этим требованиям соответствует новый вид дошкольного образовательного учреждения - Центр Проблем Детства, в деятельности которого применяется педагогическая технология развития способностей детей, построенная на блочно-модульной основе, которая может модернизироваться в зависимости от уровня развития возможностей ребенка, потребностями семьи и социума с включением детей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как равноправных субъектов образовательной деятельности.</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Основным фактором, обеспечивающим</w:t>
      </w:r>
      <w:r>
        <w:rPr>
          <w:rStyle w:val="WW8Num2z0"/>
          <w:rFonts w:ascii="Verdana" w:hAnsi="Verdana"/>
          <w:color w:val="000000"/>
          <w:sz w:val="15"/>
          <w:szCs w:val="15"/>
        </w:rPr>
        <w:t> </w:t>
      </w:r>
      <w:r>
        <w:rPr>
          <w:rStyle w:val="WW8Num3z0"/>
          <w:rFonts w:ascii="Verdana" w:hAnsi="Verdana"/>
          <w:color w:val="4682B4"/>
          <w:sz w:val="15"/>
          <w:szCs w:val="15"/>
        </w:rPr>
        <w:t>гуманизацию</w:t>
      </w:r>
      <w:r>
        <w:rPr>
          <w:rStyle w:val="WW8Num2z0"/>
          <w:rFonts w:ascii="Verdana" w:hAnsi="Verdana"/>
          <w:color w:val="000000"/>
          <w:sz w:val="15"/>
          <w:szCs w:val="15"/>
        </w:rPr>
        <w:t> </w:t>
      </w:r>
      <w:r>
        <w:rPr>
          <w:rFonts w:ascii="Verdana" w:hAnsi="Verdana"/>
          <w:color w:val="000000"/>
          <w:sz w:val="15"/>
          <w:szCs w:val="15"/>
        </w:rPr>
        <w:t>образовательного процесса и положительно влияющим на психическое здоровье детей разного уровня возможностей, является организация научно обоснованного межличностного взаимодействия детей,</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родителей, обеспечившая оптимальное взаимодействие ребенка во всех сферах</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ребенок ребенок, ребенок - родитель,</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 педагог, ребенок - социум.</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Использование педагогической среды как образовательного пространства межличностного взаимодействия субъектов (ребенок - родитель -</w:t>
      </w:r>
      <w:r>
        <w:rPr>
          <w:rStyle w:val="WW8Num2z0"/>
          <w:rFonts w:ascii="Verdana" w:hAnsi="Verdana"/>
          <w:color w:val="000000"/>
          <w:sz w:val="15"/>
          <w:szCs w:val="15"/>
        </w:rPr>
        <w:t> </w:t>
      </w:r>
      <w:r>
        <w:rPr>
          <w:rStyle w:val="WW8Num3z0"/>
          <w:rFonts w:ascii="Verdana" w:hAnsi="Verdana"/>
          <w:color w:val="4682B4"/>
          <w:sz w:val="15"/>
          <w:szCs w:val="15"/>
        </w:rPr>
        <w:t>педагог</w:t>
      </w:r>
      <w:r>
        <w:rPr>
          <w:rStyle w:val="WW8Num2z0"/>
          <w:rFonts w:ascii="Verdana" w:hAnsi="Verdana"/>
          <w:color w:val="000000"/>
          <w:sz w:val="15"/>
          <w:szCs w:val="15"/>
        </w:rPr>
        <w:t> </w:t>
      </w:r>
      <w:r>
        <w:rPr>
          <w:rFonts w:ascii="Verdana" w:hAnsi="Verdana"/>
          <w:color w:val="000000"/>
          <w:sz w:val="15"/>
          <w:szCs w:val="15"/>
        </w:rPr>
        <w:t>-социум) позволило определить уровни интеллектуального развития детей дошкольного возраста на основе использования психолого-педагогического инструментария комплексной диагностики.</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 результате применения комплексной педагогической технологии более чем вдвое возрастает количество детей с высоким уровнем интеллектуального развития.</w:t>
      </w:r>
    </w:p>
    <w:p w:rsidR="001A1523" w:rsidRDefault="001A1523" w:rsidP="001A1523">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Использование разработанной методики эмоционально-личностного развития детей дошкольного возраста явилось средством адаптации большей части наблюдаемых детей с ограниченными возможностями к условиям</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школы.</w:t>
      </w:r>
    </w:p>
    <w:p w:rsidR="001A1523" w:rsidRDefault="001A1523" w:rsidP="001A1523">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Паченкова, Татьяна Витальевна, 1999 год</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Агаева</w:t>
      </w:r>
      <w:r>
        <w:rPr>
          <w:rStyle w:val="WW8Num2z0"/>
          <w:rFonts w:ascii="Verdana" w:hAnsi="Verdana"/>
          <w:color w:val="000000"/>
          <w:sz w:val="15"/>
          <w:szCs w:val="15"/>
        </w:rPr>
        <w:t> </w:t>
      </w:r>
      <w:r>
        <w:rPr>
          <w:rFonts w:ascii="Verdana" w:hAnsi="Verdana"/>
          <w:color w:val="000000"/>
          <w:sz w:val="15"/>
          <w:szCs w:val="15"/>
        </w:rPr>
        <w:t>Е.Л., Брофман В В.,</w:t>
      </w:r>
      <w:r>
        <w:rPr>
          <w:rStyle w:val="WW8Num2z0"/>
          <w:rFonts w:ascii="Verdana" w:hAnsi="Verdana"/>
          <w:color w:val="000000"/>
          <w:sz w:val="15"/>
          <w:szCs w:val="15"/>
        </w:rPr>
        <w:t> </w:t>
      </w:r>
      <w:r>
        <w:rPr>
          <w:rStyle w:val="WW8Num3z0"/>
          <w:rFonts w:ascii="Verdana" w:hAnsi="Verdana"/>
          <w:color w:val="4682B4"/>
          <w:sz w:val="15"/>
          <w:szCs w:val="15"/>
        </w:rPr>
        <w:t>Булычева</w:t>
      </w:r>
      <w:r>
        <w:rPr>
          <w:rStyle w:val="WW8Num2z0"/>
          <w:rFonts w:ascii="Verdana" w:hAnsi="Verdana"/>
          <w:color w:val="000000"/>
          <w:sz w:val="15"/>
          <w:szCs w:val="15"/>
        </w:rPr>
        <w:t> </w:t>
      </w:r>
      <w:r>
        <w:rPr>
          <w:rFonts w:ascii="Verdana" w:hAnsi="Verdana"/>
          <w:color w:val="000000"/>
          <w:sz w:val="15"/>
          <w:szCs w:val="15"/>
        </w:rPr>
        <w:t>А.И. и др. Чего на свете не бывает?</w:t>
      </w:r>
      <w:r>
        <w:rPr>
          <w:rStyle w:val="WW8Num2z0"/>
          <w:rFonts w:ascii="Verdana" w:hAnsi="Verdana"/>
          <w:color w:val="000000"/>
          <w:sz w:val="15"/>
          <w:szCs w:val="15"/>
        </w:rPr>
        <w:t> </w:t>
      </w:r>
      <w:r>
        <w:rPr>
          <w:rStyle w:val="WW8Num3z0"/>
          <w:rFonts w:ascii="Verdana" w:hAnsi="Verdana"/>
          <w:color w:val="4682B4"/>
          <w:sz w:val="15"/>
          <w:szCs w:val="15"/>
        </w:rPr>
        <w:t>Занимательные</w:t>
      </w:r>
      <w:r>
        <w:rPr>
          <w:rStyle w:val="WW8Num2z0"/>
          <w:rFonts w:ascii="Verdana" w:hAnsi="Verdana"/>
          <w:color w:val="000000"/>
          <w:sz w:val="15"/>
          <w:szCs w:val="15"/>
        </w:rPr>
        <w:t> </w:t>
      </w:r>
      <w:r>
        <w:rPr>
          <w:rFonts w:ascii="Verdana" w:hAnsi="Verdana"/>
          <w:color w:val="000000"/>
          <w:sz w:val="15"/>
          <w:szCs w:val="15"/>
        </w:rPr>
        <w:t>игры для детей от 3 до 6 лет. М.,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Агеева</w:t>
      </w:r>
      <w:r>
        <w:rPr>
          <w:rStyle w:val="WW8Num2z0"/>
          <w:rFonts w:ascii="Verdana" w:hAnsi="Verdana"/>
          <w:color w:val="000000"/>
          <w:sz w:val="15"/>
          <w:szCs w:val="15"/>
        </w:rPr>
        <w:t> </w:t>
      </w:r>
      <w:r>
        <w:rPr>
          <w:rFonts w:ascii="Verdana" w:hAnsi="Verdana"/>
          <w:color w:val="000000"/>
          <w:sz w:val="15"/>
          <w:szCs w:val="15"/>
        </w:rPr>
        <w:t>С.И. Обучение с увлечением. I и II часть. М., 1994.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Азбука искусства. М., Открытый мир, 1995.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Азбука поведения.</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этикет в стихах, рассказах и</w:t>
      </w:r>
      <w:r>
        <w:rPr>
          <w:rStyle w:val="WW8Num2z0"/>
          <w:rFonts w:ascii="Verdana" w:hAnsi="Verdana"/>
          <w:color w:val="000000"/>
          <w:sz w:val="15"/>
          <w:szCs w:val="15"/>
        </w:rPr>
        <w:t> </w:t>
      </w:r>
      <w:r>
        <w:rPr>
          <w:rStyle w:val="WW8Num3z0"/>
          <w:rFonts w:ascii="Verdana" w:hAnsi="Verdana"/>
          <w:color w:val="4682B4"/>
          <w:sz w:val="15"/>
          <w:szCs w:val="15"/>
        </w:rPr>
        <w:t>картинках</w:t>
      </w:r>
      <w:r>
        <w:rPr>
          <w:rFonts w:ascii="Verdana" w:hAnsi="Verdana"/>
          <w:color w:val="000000"/>
          <w:sz w:val="15"/>
          <w:szCs w:val="15"/>
        </w:rPr>
        <w:t>. Свердловск. Изд-во уральского университета,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Алешина</w:t>
      </w:r>
      <w:r>
        <w:rPr>
          <w:rStyle w:val="WW8Num2z0"/>
          <w:rFonts w:ascii="Verdana" w:hAnsi="Verdana"/>
          <w:color w:val="000000"/>
          <w:sz w:val="15"/>
          <w:szCs w:val="15"/>
        </w:rPr>
        <w:t> </w:t>
      </w:r>
      <w:r>
        <w:rPr>
          <w:rFonts w:ascii="Verdana" w:hAnsi="Verdana"/>
          <w:color w:val="000000"/>
          <w:sz w:val="15"/>
          <w:szCs w:val="15"/>
        </w:rPr>
        <w:t>Л.Г. О вежливости, о такте, о деликатности. Л.,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Алмазов</w:t>
      </w:r>
      <w:r>
        <w:rPr>
          <w:rStyle w:val="WW8Num2z0"/>
          <w:rFonts w:ascii="Verdana" w:hAnsi="Verdana"/>
          <w:color w:val="000000"/>
          <w:sz w:val="15"/>
          <w:szCs w:val="15"/>
        </w:rPr>
        <w:t> </w:t>
      </w:r>
      <w:r>
        <w:rPr>
          <w:rFonts w:ascii="Verdana" w:hAnsi="Verdana"/>
          <w:color w:val="000000"/>
          <w:sz w:val="15"/>
          <w:szCs w:val="15"/>
        </w:rPr>
        <w:t>Б.Н. К оценке психической средовой адаптации</w:t>
      </w:r>
      <w:r>
        <w:rPr>
          <w:rStyle w:val="WW8Num2z0"/>
          <w:rFonts w:ascii="Verdana" w:hAnsi="Verdana"/>
          <w:color w:val="000000"/>
          <w:sz w:val="15"/>
          <w:szCs w:val="15"/>
        </w:rPr>
        <w:t> </w:t>
      </w:r>
      <w:r>
        <w:rPr>
          <w:rStyle w:val="WW8Num3z0"/>
          <w:rFonts w:ascii="Verdana" w:hAnsi="Verdana"/>
          <w:color w:val="4682B4"/>
          <w:sz w:val="15"/>
          <w:szCs w:val="15"/>
        </w:rPr>
        <w:t>трудновоспитуемых</w:t>
      </w:r>
      <w:r>
        <w:rPr>
          <w:rStyle w:val="WW8Num2z0"/>
          <w:rFonts w:ascii="Verdana" w:hAnsi="Verdana"/>
          <w:color w:val="000000"/>
          <w:sz w:val="15"/>
          <w:szCs w:val="15"/>
        </w:rPr>
        <w:t> </w:t>
      </w:r>
      <w:r>
        <w:rPr>
          <w:rFonts w:ascii="Verdana" w:hAnsi="Verdana"/>
          <w:color w:val="000000"/>
          <w:sz w:val="15"/>
          <w:szCs w:val="15"/>
        </w:rPr>
        <w:t>учащихся (материалы к спецкурсу), в 2-х частях, ч. 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Альтхауз Д. «</w:t>
      </w:r>
      <w:r>
        <w:rPr>
          <w:rStyle w:val="WW8Num3z0"/>
          <w:rFonts w:ascii="Verdana" w:hAnsi="Verdana"/>
          <w:color w:val="4682B4"/>
          <w:sz w:val="15"/>
          <w:szCs w:val="15"/>
        </w:rPr>
        <w:t>Цвет, форма, количество</w:t>
      </w:r>
      <w:r>
        <w:rPr>
          <w:rFonts w:ascii="Verdana" w:hAnsi="Verdana"/>
          <w:color w:val="000000"/>
          <w:sz w:val="15"/>
          <w:szCs w:val="15"/>
        </w:rPr>
        <w:t>». М., Просвещение, 1984.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Как живите, дети? М., 1986.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О проблемах современного</w:t>
      </w:r>
      <w:r>
        <w:rPr>
          <w:rStyle w:val="WW8Num2z0"/>
          <w:rFonts w:ascii="Verdana" w:hAnsi="Verdana"/>
          <w:color w:val="000000"/>
          <w:sz w:val="15"/>
          <w:szCs w:val="15"/>
        </w:rPr>
        <w:t> </w:t>
      </w:r>
      <w:r>
        <w:rPr>
          <w:rStyle w:val="WW8Num3z0"/>
          <w:rFonts w:ascii="Verdana" w:hAnsi="Verdana"/>
          <w:color w:val="4682B4"/>
          <w:sz w:val="15"/>
          <w:szCs w:val="15"/>
        </w:rPr>
        <w:t>человекознания</w:t>
      </w:r>
      <w:r>
        <w:rPr>
          <w:rFonts w:ascii="Verdana" w:hAnsi="Verdana"/>
          <w:color w:val="000000"/>
          <w:sz w:val="15"/>
          <w:szCs w:val="15"/>
        </w:rPr>
        <w:t>. М.: Наука, 1977.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Анастази</w:t>
      </w:r>
      <w:r>
        <w:rPr>
          <w:rStyle w:val="WW8Num2z0"/>
          <w:rFonts w:ascii="Verdana" w:hAnsi="Verdana"/>
          <w:color w:val="000000"/>
          <w:sz w:val="15"/>
          <w:szCs w:val="15"/>
        </w:rPr>
        <w:t> </w:t>
      </w:r>
      <w:r>
        <w:rPr>
          <w:rFonts w:ascii="Verdana" w:hAnsi="Verdana"/>
          <w:color w:val="000000"/>
          <w:sz w:val="15"/>
          <w:szCs w:val="15"/>
        </w:rPr>
        <w:t>А. Психологическое тестирование в 2-х томах. М.,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П.Андрюхина Л.М. Культура и стиль: педагогические тональности. Екатеринбург, 1995.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Артемова Л.</w:t>
      </w:r>
      <w:r>
        <w:rPr>
          <w:rStyle w:val="WW8Num2z0"/>
          <w:rFonts w:ascii="Verdana" w:hAnsi="Verdana"/>
          <w:color w:val="000000"/>
          <w:sz w:val="15"/>
          <w:szCs w:val="15"/>
        </w:rPr>
        <w:t> </w:t>
      </w:r>
      <w:r>
        <w:rPr>
          <w:rStyle w:val="WW8Num3z0"/>
          <w:rFonts w:ascii="Verdana" w:hAnsi="Verdana"/>
          <w:color w:val="4682B4"/>
          <w:sz w:val="15"/>
          <w:szCs w:val="15"/>
        </w:rPr>
        <w:t>Театрализованные</w:t>
      </w:r>
      <w:r>
        <w:rPr>
          <w:rStyle w:val="WW8Num2z0"/>
          <w:rFonts w:ascii="Verdana" w:hAnsi="Verdana"/>
          <w:color w:val="000000"/>
          <w:sz w:val="15"/>
          <w:szCs w:val="15"/>
        </w:rPr>
        <w:t> </w:t>
      </w:r>
      <w:r>
        <w:rPr>
          <w:rFonts w:ascii="Verdana" w:hAnsi="Verdana"/>
          <w:color w:val="000000"/>
          <w:sz w:val="15"/>
          <w:szCs w:val="15"/>
        </w:rPr>
        <w:t>игры дошкольников. М.: Просвещение,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Аршавский</w:t>
      </w:r>
      <w:r>
        <w:rPr>
          <w:rStyle w:val="WW8Num2z0"/>
          <w:rFonts w:ascii="Verdana" w:hAnsi="Verdana"/>
          <w:color w:val="000000"/>
          <w:sz w:val="15"/>
          <w:szCs w:val="15"/>
        </w:rPr>
        <w:t> </w:t>
      </w:r>
      <w:r>
        <w:rPr>
          <w:rFonts w:ascii="Verdana" w:hAnsi="Verdana"/>
          <w:color w:val="000000"/>
          <w:sz w:val="15"/>
          <w:szCs w:val="15"/>
        </w:rPr>
        <w:t>И.А. Основы возрастной периодизации // Возрастная физиология. (Руководство по физиологии.) Л.: Наука, 1975, с. 5-67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Психология личности. М.,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Психология индивидуальности. М., 1986.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Балахонов</w:t>
      </w:r>
      <w:r>
        <w:rPr>
          <w:rStyle w:val="WW8Num2z0"/>
          <w:rFonts w:ascii="Verdana" w:hAnsi="Verdana"/>
          <w:color w:val="000000"/>
          <w:sz w:val="15"/>
          <w:szCs w:val="15"/>
        </w:rPr>
        <w:t> </w:t>
      </w:r>
      <w:r>
        <w:rPr>
          <w:rFonts w:ascii="Verdana" w:hAnsi="Verdana"/>
          <w:color w:val="000000"/>
          <w:sz w:val="15"/>
          <w:szCs w:val="15"/>
        </w:rPr>
        <w:t>А.В. Ошибки развития. Л.: изд-во Ленингр. Ун-та,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 Баренбойм Л., Брянская Ф., Перунова Н. Путь к</w:t>
      </w:r>
      <w:r>
        <w:rPr>
          <w:rStyle w:val="WW8Num2z0"/>
          <w:rFonts w:ascii="Verdana" w:hAnsi="Verdana"/>
          <w:color w:val="000000"/>
          <w:sz w:val="15"/>
          <w:szCs w:val="15"/>
        </w:rPr>
        <w:t> </w:t>
      </w:r>
      <w:r>
        <w:rPr>
          <w:rStyle w:val="WW8Num3z0"/>
          <w:rFonts w:ascii="Verdana" w:hAnsi="Verdana"/>
          <w:color w:val="4682B4"/>
          <w:sz w:val="15"/>
          <w:szCs w:val="15"/>
        </w:rPr>
        <w:t>музицированию</w:t>
      </w:r>
      <w:r>
        <w:rPr>
          <w:rFonts w:ascii="Verdana" w:hAnsi="Verdana"/>
          <w:color w:val="000000"/>
          <w:sz w:val="15"/>
          <w:szCs w:val="15"/>
        </w:rPr>
        <w:t>. Л., Советский композитор, 1980.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Бауэр Т. Психическое развитие младенца. (Пер. с англ.) М.: Прогресс, 1979.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Белова И. Художественное творчество, дети и взрослые. Лениград,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Беляев</w:t>
      </w:r>
      <w:r>
        <w:rPr>
          <w:rStyle w:val="WW8Num2z0"/>
          <w:rFonts w:ascii="Verdana" w:hAnsi="Verdana"/>
          <w:color w:val="000000"/>
          <w:sz w:val="15"/>
          <w:szCs w:val="15"/>
        </w:rPr>
        <w:t> </w:t>
      </w:r>
      <w:r>
        <w:rPr>
          <w:rFonts w:ascii="Verdana" w:hAnsi="Verdana"/>
          <w:color w:val="000000"/>
          <w:sz w:val="15"/>
          <w:szCs w:val="15"/>
        </w:rPr>
        <w:t>С.Е. Словинка. Екатеринбург, 1998.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Берне Р. Развитие Я-концепции и воспитание. (Пер. с англ.) М. Прогресс, 1986.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Бестужев-Лада И. Не кто виноват, а что делать? //</w:t>
      </w:r>
      <w:r>
        <w:rPr>
          <w:rStyle w:val="WW8Num2z0"/>
          <w:rFonts w:ascii="Verdana" w:hAnsi="Verdana"/>
          <w:color w:val="000000"/>
          <w:sz w:val="15"/>
          <w:szCs w:val="15"/>
        </w:rPr>
        <w:t> </w:t>
      </w:r>
      <w:r>
        <w:rPr>
          <w:rStyle w:val="WW8Num3z0"/>
          <w:rFonts w:ascii="Verdana" w:hAnsi="Verdana"/>
          <w:color w:val="4682B4"/>
          <w:sz w:val="15"/>
          <w:szCs w:val="15"/>
        </w:rPr>
        <w:t>Учительская</w:t>
      </w:r>
      <w:r>
        <w:rPr>
          <w:rStyle w:val="WW8Num2z0"/>
          <w:rFonts w:ascii="Verdana" w:hAnsi="Verdana"/>
          <w:color w:val="000000"/>
          <w:sz w:val="15"/>
          <w:szCs w:val="15"/>
        </w:rPr>
        <w:t> </w:t>
      </w:r>
      <w:r>
        <w:rPr>
          <w:rFonts w:ascii="Verdana" w:hAnsi="Verdana"/>
          <w:color w:val="000000"/>
          <w:sz w:val="15"/>
          <w:szCs w:val="15"/>
        </w:rPr>
        <w:t>газета. 1988. 6 февр.</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Блага К., Шебек М. Я твой</w:t>
      </w:r>
      <w:r>
        <w:rPr>
          <w:rStyle w:val="WW8Num2z0"/>
          <w:rFonts w:ascii="Verdana" w:hAnsi="Verdana"/>
          <w:color w:val="000000"/>
          <w:sz w:val="15"/>
          <w:szCs w:val="15"/>
        </w:rPr>
        <w:t> </w:t>
      </w:r>
      <w:r>
        <w:rPr>
          <w:rStyle w:val="WW8Num3z0"/>
          <w:rFonts w:ascii="Verdana" w:hAnsi="Verdana"/>
          <w:color w:val="4682B4"/>
          <w:sz w:val="15"/>
          <w:szCs w:val="15"/>
        </w:rPr>
        <w:t>ученик</w:t>
      </w:r>
      <w:r>
        <w:rPr>
          <w:rFonts w:ascii="Verdana" w:hAnsi="Verdana"/>
          <w:color w:val="000000"/>
          <w:sz w:val="15"/>
          <w:szCs w:val="15"/>
        </w:rPr>
        <w:t>, я - твой учитель. М.,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А.А. Об изучении общения // Психология</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М., 1978. Вып. 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(Психологическое исследование.) М.: Просвещение, 1968.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Бреслав</w:t>
      </w:r>
      <w:r>
        <w:rPr>
          <w:rStyle w:val="WW8Num2z0"/>
          <w:rFonts w:ascii="Verdana" w:hAnsi="Verdana"/>
          <w:color w:val="000000"/>
          <w:sz w:val="15"/>
          <w:szCs w:val="15"/>
        </w:rPr>
        <w:t> </w:t>
      </w:r>
      <w:r>
        <w:rPr>
          <w:rFonts w:ascii="Verdana" w:hAnsi="Verdana"/>
          <w:color w:val="000000"/>
          <w:sz w:val="15"/>
          <w:szCs w:val="15"/>
        </w:rPr>
        <w:t>Г.М. Эмоциональные особенности формирования личности в детстве: Норма и отклонения.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Брунер</w:t>
      </w:r>
      <w:r>
        <w:rPr>
          <w:rStyle w:val="WW8Num2z0"/>
          <w:rFonts w:ascii="Verdana" w:hAnsi="Verdana"/>
          <w:color w:val="000000"/>
          <w:sz w:val="15"/>
          <w:szCs w:val="15"/>
        </w:rPr>
        <w:t> </w:t>
      </w:r>
      <w:r>
        <w:rPr>
          <w:rFonts w:ascii="Verdana" w:hAnsi="Verdana"/>
          <w:color w:val="000000"/>
          <w:sz w:val="15"/>
          <w:szCs w:val="15"/>
        </w:rPr>
        <w:t>Дж. Психология познания. М., 1977.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Букин</w:t>
      </w:r>
      <w:r>
        <w:rPr>
          <w:rStyle w:val="WW8Num2z0"/>
          <w:rFonts w:ascii="Verdana" w:hAnsi="Verdana"/>
          <w:color w:val="000000"/>
          <w:sz w:val="15"/>
          <w:szCs w:val="15"/>
        </w:rPr>
        <w:t> </w:t>
      </w:r>
      <w:r>
        <w:rPr>
          <w:rFonts w:ascii="Verdana" w:hAnsi="Verdana"/>
          <w:color w:val="000000"/>
          <w:sz w:val="15"/>
          <w:szCs w:val="15"/>
        </w:rPr>
        <w:t>А.П., Ласуков Р.Ю. Игры и экологическое образование детей. Пу-щино, 1994.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Буренина</w:t>
      </w:r>
      <w:r>
        <w:rPr>
          <w:rStyle w:val="WW8Num2z0"/>
          <w:rFonts w:ascii="Verdana" w:hAnsi="Verdana"/>
          <w:color w:val="000000"/>
          <w:sz w:val="15"/>
          <w:szCs w:val="15"/>
        </w:rPr>
        <w:t> </w:t>
      </w:r>
      <w:r>
        <w:rPr>
          <w:rFonts w:ascii="Verdana" w:hAnsi="Verdana"/>
          <w:color w:val="000000"/>
          <w:sz w:val="15"/>
          <w:szCs w:val="15"/>
        </w:rPr>
        <w:t>А.И. Ритмическая мозайка. С.-Петербург, 1996.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Бурлачук</w:t>
      </w:r>
      <w:r>
        <w:rPr>
          <w:rStyle w:val="WW8Num2z0"/>
          <w:rFonts w:ascii="Verdana" w:hAnsi="Verdana"/>
          <w:color w:val="000000"/>
          <w:sz w:val="15"/>
          <w:szCs w:val="15"/>
        </w:rPr>
        <w:t> </w:t>
      </w:r>
      <w:r>
        <w:rPr>
          <w:rFonts w:ascii="Verdana" w:hAnsi="Verdana"/>
          <w:color w:val="000000"/>
          <w:sz w:val="15"/>
          <w:szCs w:val="15"/>
        </w:rPr>
        <w:t>Л.Ф., Морозов С.М. Словарь справочник по психологической диагностике. Киев, 1989.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Буровкина</w:t>
      </w:r>
      <w:r>
        <w:rPr>
          <w:rStyle w:val="WW8Num2z0"/>
          <w:rFonts w:ascii="Verdana" w:hAnsi="Verdana"/>
          <w:color w:val="000000"/>
          <w:sz w:val="15"/>
          <w:szCs w:val="15"/>
        </w:rPr>
        <w:t> </w:t>
      </w:r>
      <w:r>
        <w:rPr>
          <w:rFonts w:ascii="Verdana" w:hAnsi="Verdana"/>
          <w:color w:val="000000"/>
          <w:sz w:val="15"/>
          <w:szCs w:val="15"/>
        </w:rPr>
        <w:t>Е.М., Паченкова Т В. Руководство школой семьи.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Буровкина</w:t>
      </w:r>
      <w:r>
        <w:rPr>
          <w:rStyle w:val="WW8Num2z0"/>
          <w:rFonts w:ascii="Verdana" w:hAnsi="Verdana"/>
          <w:color w:val="000000"/>
          <w:sz w:val="15"/>
          <w:szCs w:val="15"/>
        </w:rPr>
        <w:t> </w:t>
      </w:r>
      <w:r>
        <w:rPr>
          <w:rFonts w:ascii="Verdana" w:hAnsi="Verdana"/>
          <w:color w:val="000000"/>
          <w:sz w:val="15"/>
          <w:szCs w:val="15"/>
        </w:rPr>
        <w:t>Е.М., Паченкова Т.В., Сакирдонова Т.И. Эмоционально-личностное развитие детей 5-8 летнего возраста.</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к программе «</w:t>
      </w:r>
      <w:r>
        <w:rPr>
          <w:rStyle w:val="WW8Num3z0"/>
          <w:rFonts w:ascii="Verdana" w:hAnsi="Verdana"/>
          <w:color w:val="4682B4"/>
          <w:sz w:val="15"/>
          <w:szCs w:val="15"/>
        </w:rPr>
        <w:t>Дошколенок</w:t>
      </w:r>
      <w:r>
        <w:rPr>
          <w:rFonts w:ascii="Verdana" w:hAnsi="Verdana"/>
          <w:color w:val="000000"/>
          <w:sz w:val="15"/>
          <w:szCs w:val="15"/>
        </w:rPr>
        <w:t>».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Вавилова</w:t>
      </w:r>
      <w:r>
        <w:rPr>
          <w:rStyle w:val="WW8Num2z0"/>
          <w:rFonts w:ascii="Verdana" w:hAnsi="Verdana"/>
          <w:color w:val="000000"/>
          <w:sz w:val="15"/>
          <w:szCs w:val="15"/>
        </w:rPr>
        <w:t> </w:t>
      </w:r>
      <w:r>
        <w:rPr>
          <w:rFonts w:ascii="Verdana" w:hAnsi="Verdana"/>
          <w:color w:val="000000"/>
          <w:sz w:val="15"/>
          <w:szCs w:val="15"/>
        </w:rPr>
        <w:t>Е.Н. Укрепляйте здоровье детей. М., 1986.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Валлон А. Психическое развитие</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(Пер. с фр.) М.: Просвещение, 1967.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Ванюхина Г. «</w:t>
      </w:r>
      <w:r>
        <w:rPr>
          <w:rStyle w:val="WW8Num3z0"/>
          <w:rFonts w:ascii="Verdana" w:hAnsi="Verdana"/>
          <w:color w:val="4682B4"/>
          <w:sz w:val="15"/>
          <w:szCs w:val="15"/>
        </w:rPr>
        <w:t>Речецветик</w:t>
      </w: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Занимательное</w:t>
      </w:r>
      <w:r>
        <w:rPr>
          <w:rStyle w:val="WW8Num2z0"/>
          <w:rFonts w:ascii="Verdana" w:hAnsi="Verdana"/>
          <w:color w:val="000000"/>
          <w:sz w:val="15"/>
          <w:szCs w:val="15"/>
        </w:rPr>
        <w:t> </w:t>
      </w:r>
      <w:r>
        <w:rPr>
          <w:rFonts w:ascii="Verdana" w:hAnsi="Verdana"/>
          <w:color w:val="000000"/>
          <w:sz w:val="15"/>
          <w:szCs w:val="15"/>
        </w:rPr>
        <w:t>пособие для дошкольников. Екатеринбург, 1993.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Введение в научное исследование по</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М., 1988.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Введение в ориентированную на сообщество учебную программу просвещения в области охраны окружающей среды. Компонент просвещения в области охраны окружающей среды. Нижний Тагил. Россия. Вермонт.</w:t>
      </w:r>
      <w:r>
        <w:rPr>
          <w:rStyle w:val="WW8Num2z0"/>
          <w:rFonts w:ascii="Verdana" w:hAnsi="Verdana"/>
          <w:color w:val="000000"/>
          <w:sz w:val="15"/>
          <w:szCs w:val="15"/>
        </w:rPr>
        <w:t> </w:t>
      </w:r>
      <w:r>
        <w:rPr>
          <w:rStyle w:val="WW8Num3z0"/>
          <w:rFonts w:ascii="Verdana" w:hAnsi="Verdana"/>
          <w:color w:val="4682B4"/>
          <w:sz w:val="15"/>
          <w:szCs w:val="15"/>
        </w:rPr>
        <w:t>США</w:t>
      </w:r>
      <w:r>
        <w:rPr>
          <w:rFonts w:ascii="Verdana" w:hAnsi="Verdana"/>
          <w:color w:val="000000"/>
          <w:sz w:val="15"/>
          <w:szCs w:val="15"/>
        </w:rPr>
        <w:t>. 1994.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«Игры и уражнения по развитию</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способностей у детей дошкольного возраста». М., Просвещение, 1989.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и др. Воспитание сенсорной культуры ребенка. М., 1986.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Венгер А.Л. Домашняя школа</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М., 1984.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Венгер А.Л. «Программа «</w:t>
      </w:r>
      <w:r>
        <w:rPr>
          <w:rStyle w:val="WW8Num3z0"/>
          <w:rFonts w:ascii="Verdana" w:hAnsi="Verdana"/>
          <w:color w:val="4682B4"/>
          <w:sz w:val="15"/>
          <w:szCs w:val="15"/>
        </w:rPr>
        <w:t>Развитие</w:t>
      </w:r>
      <w:r>
        <w:rPr>
          <w:rFonts w:ascii="Verdana" w:hAnsi="Verdana"/>
          <w:color w:val="000000"/>
          <w:sz w:val="15"/>
          <w:szCs w:val="15"/>
        </w:rPr>
        <w:t>».</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42.</w:t>
      </w:r>
      <w:r>
        <w:rPr>
          <w:rStyle w:val="WW8Num2z0"/>
          <w:rFonts w:ascii="Verdana" w:hAnsi="Verdana"/>
          <w:color w:val="000000"/>
          <w:sz w:val="15"/>
          <w:szCs w:val="15"/>
        </w:rPr>
        <w:t> </w:t>
      </w:r>
      <w:r>
        <w:rPr>
          <w:rStyle w:val="WW8Num3z0"/>
          <w:rFonts w:ascii="Verdana" w:hAnsi="Verdana"/>
          <w:color w:val="4682B4"/>
          <w:sz w:val="15"/>
          <w:szCs w:val="15"/>
        </w:rPr>
        <w:t>Ветлугина</w:t>
      </w:r>
      <w:r>
        <w:rPr>
          <w:rStyle w:val="WW8Num2z0"/>
          <w:rFonts w:ascii="Verdana" w:hAnsi="Verdana"/>
          <w:color w:val="000000"/>
          <w:sz w:val="15"/>
          <w:szCs w:val="15"/>
        </w:rPr>
        <w:t> </w:t>
      </w:r>
      <w:r>
        <w:rPr>
          <w:rFonts w:ascii="Verdana" w:hAnsi="Verdana"/>
          <w:color w:val="000000"/>
          <w:sz w:val="15"/>
          <w:szCs w:val="15"/>
        </w:rPr>
        <w:t>Н.А., Кинеман А. Теория и методика</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воспитания в детском аду. М.: Просвещение, 1983.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Винарская</w:t>
      </w:r>
      <w:r>
        <w:rPr>
          <w:rStyle w:val="WW8Num2z0"/>
          <w:rFonts w:ascii="Verdana" w:hAnsi="Verdana"/>
          <w:color w:val="000000"/>
          <w:sz w:val="15"/>
          <w:szCs w:val="15"/>
        </w:rPr>
        <w:t> </w:t>
      </w:r>
      <w:r>
        <w:rPr>
          <w:rFonts w:ascii="Verdana" w:hAnsi="Verdana"/>
          <w:color w:val="000000"/>
          <w:sz w:val="15"/>
          <w:szCs w:val="15"/>
        </w:rPr>
        <w:t>Е.Н. Раннее речевое развитие ребенка и проблемы</w:t>
      </w:r>
      <w:r>
        <w:rPr>
          <w:rStyle w:val="WW8Num2z0"/>
          <w:rFonts w:ascii="Verdana" w:hAnsi="Verdana"/>
          <w:color w:val="000000"/>
          <w:sz w:val="15"/>
          <w:szCs w:val="15"/>
        </w:rPr>
        <w:t> </w:t>
      </w:r>
      <w:r>
        <w:rPr>
          <w:rStyle w:val="WW8Num3z0"/>
          <w:rFonts w:ascii="Verdana" w:hAnsi="Verdana"/>
          <w:color w:val="4682B4"/>
          <w:sz w:val="15"/>
          <w:szCs w:val="15"/>
        </w:rPr>
        <w:t>дефектологии</w:t>
      </w:r>
      <w:r>
        <w:rPr>
          <w:rFonts w:ascii="Verdana" w:hAnsi="Verdana"/>
          <w:color w:val="000000"/>
          <w:sz w:val="15"/>
          <w:szCs w:val="15"/>
        </w:rPr>
        <w:t>: Периодика раннего развития: Эмоциональные предпосылки освоения языка. М.: Просвещение, 1987.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Виттингтон Р.,</w:t>
      </w:r>
      <w:r>
        <w:rPr>
          <w:rStyle w:val="WW8Num2z0"/>
          <w:rFonts w:ascii="Verdana" w:hAnsi="Verdana"/>
          <w:color w:val="000000"/>
          <w:sz w:val="15"/>
          <w:szCs w:val="15"/>
        </w:rPr>
        <w:t> </w:t>
      </w:r>
      <w:r>
        <w:rPr>
          <w:rStyle w:val="WW8Num3z0"/>
          <w:rFonts w:ascii="Verdana" w:hAnsi="Verdana"/>
          <w:color w:val="4682B4"/>
          <w:sz w:val="15"/>
          <w:szCs w:val="15"/>
        </w:rPr>
        <w:t>Крайтс</w:t>
      </w:r>
      <w:r>
        <w:rPr>
          <w:rStyle w:val="WW8Num2z0"/>
          <w:rFonts w:ascii="Verdana" w:hAnsi="Verdana"/>
          <w:color w:val="000000"/>
          <w:sz w:val="15"/>
          <w:szCs w:val="15"/>
        </w:rPr>
        <w:t> </w:t>
      </w:r>
      <w:r>
        <w:rPr>
          <w:rFonts w:ascii="Verdana" w:hAnsi="Verdana"/>
          <w:color w:val="000000"/>
          <w:sz w:val="15"/>
          <w:szCs w:val="15"/>
        </w:rPr>
        <w:t>Л., Морган Г., Крецман Н., Бек Б. Мир начинается с меня: Учебная программа для формирования ненасильственных ценностей у</w:t>
      </w:r>
      <w:r>
        <w:rPr>
          <w:rStyle w:val="WW8Num2z0"/>
          <w:rFonts w:ascii="Verdana" w:hAnsi="Verdana"/>
          <w:color w:val="000000"/>
          <w:sz w:val="15"/>
          <w:szCs w:val="15"/>
        </w:rPr>
        <w:t> </w:t>
      </w:r>
      <w:r>
        <w:rPr>
          <w:rStyle w:val="WW8Num3z0"/>
          <w:rFonts w:ascii="Verdana" w:hAnsi="Verdana"/>
          <w:color w:val="4682B4"/>
          <w:sz w:val="15"/>
          <w:szCs w:val="15"/>
        </w:rPr>
        <w:t>учеников</w:t>
      </w:r>
      <w:r>
        <w:rPr>
          <w:rStyle w:val="WW8Num2z0"/>
          <w:rFonts w:ascii="Verdana" w:hAnsi="Verdana"/>
          <w:color w:val="000000"/>
          <w:sz w:val="15"/>
          <w:szCs w:val="15"/>
        </w:rPr>
        <w:t> </w:t>
      </w:r>
      <w:r>
        <w:rPr>
          <w:rFonts w:ascii="Verdana" w:hAnsi="Verdana"/>
          <w:color w:val="000000"/>
          <w:sz w:val="15"/>
          <w:szCs w:val="15"/>
        </w:rPr>
        <w:t>6-х классов. Пер. с англ. М., 1993.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Внешняя среда и психическое развитие ребенка / Под ред. Р.В.Тонковой-.Ямпольской (</w:t>
      </w:r>
      <w:r>
        <w:rPr>
          <w:rStyle w:val="WW8Num3z0"/>
          <w:rFonts w:ascii="Verdana" w:hAnsi="Verdana"/>
          <w:color w:val="4682B4"/>
          <w:sz w:val="15"/>
          <w:szCs w:val="15"/>
        </w:rPr>
        <w:t>СССР</w:t>
      </w:r>
      <w:r>
        <w:rPr>
          <w:rFonts w:ascii="Verdana" w:hAnsi="Verdana"/>
          <w:color w:val="000000"/>
          <w:sz w:val="15"/>
          <w:szCs w:val="15"/>
        </w:rPr>
        <w:t>), Е.Шмидт-Кольмер (ГДР), Э.Хабинаковой (ЧССР) -М.: Медицина, 1984.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 Возрастные и индивидуальные различия памяти / Под ред. А.А.Смирнова. М.: Просвещение, 1967.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Воинова А Д. Развитие чистоты интонации в пении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М.,1960.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Волкова Г А.</w:t>
      </w:r>
      <w:r>
        <w:rPr>
          <w:rStyle w:val="WW8Num2z0"/>
          <w:rFonts w:ascii="Verdana" w:hAnsi="Verdana"/>
          <w:color w:val="000000"/>
          <w:sz w:val="15"/>
          <w:szCs w:val="15"/>
        </w:rPr>
        <w:t> </w:t>
      </w:r>
      <w:r>
        <w:rPr>
          <w:rStyle w:val="WW8Num3z0"/>
          <w:rFonts w:ascii="Verdana" w:hAnsi="Verdana"/>
          <w:color w:val="4682B4"/>
          <w:sz w:val="15"/>
          <w:szCs w:val="15"/>
        </w:rPr>
        <w:t>Игровая</w:t>
      </w:r>
      <w:r>
        <w:rPr>
          <w:rStyle w:val="WW8Num2z0"/>
          <w:rFonts w:ascii="Verdana" w:hAnsi="Verdana"/>
          <w:color w:val="000000"/>
          <w:sz w:val="15"/>
          <w:szCs w:val="15"/>
        </w:rPr>
        <w:t> </w:t>
      </w:r>
      <w:r>
        <w:rPr>
          <w:rFonts w:ascii="Verdana" w:hAnsi="Verdana"/>
          <w:color w:val="000000"/>
          <w:sz w:val="15"/>
          <w:szCs w:val="15"/>
        </w:rPr>
        <w:t>деятельность в устранении заикания у дошкольников. М., 1983.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Восприятие</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искусства школьниками. М., 1988.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JI.C. с/с в 6-ти т. М., 1983, т. 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 детском возрасте. Психологический очерк. 3-е изд. М.,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Диагностика развития и педагогическая клиника трудного детства. Собрание сочинений, т.5. М.: Педагогика,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История развития психических функций // Выготский Л.С. Собрание сочинений в 6 т. Т. 3. М.: Педагогика, 1983. с. 6-328.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с/с в 6-ти т. М., 1983, т. 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Кризис первого года жизни. Кризис трех лет. Кризис семи лет. Младенческий возраст.</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и речь. Раннее детство. Собрание сочинений в 6 томах. Т. 7. М., 1987.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Лурия А.Р. Этюды по истории поведения: Обезьяна Примитив.</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М.: Педагогика-Пресс, 1993.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Мышление и речь // Выготский Л.С. Собрание сочинений в 6 т. Т. 2. М., Педагогика, 1982, с. 5-361.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Пеллингер Е.Л., Успенская Л.П. Устранение</w:t>
      </w:r>
      <w:r>
        <w:rPr>
          <w:rStyle w:val="WW8Num2z0"/>
          <w:rFonts w:ascii="Verdana" w:hAnsi="Verdana"/>
          <w:color w:val="000000"/>
          <w:sz w:val="15"/>
          <w:szCs w:val="15"/>
        </w:rPr>
        <w:t> </w:t>
      </w:r>
      <w:r>
        <w:rPr>
          <w:rStyle w:val="WW8Num3z0"/>
          <w:rFonts w:ascii="Verdana" w:hAnsi="Verdana"/>
          <w:color w:val="4682B4"/>
          <w:sz w:val="15"/>
          <w:szCs w:val="15"/>
        </w:rPr>
        <w:t>заикания</w:t>
      </w:r>
      <w:r>
        <w:rPr>
          <w:rStyle w:val="WW8Num2z0"/>
          <w:rFonts w:ascii="Verdana" w:hAnsi="Verdana"/>
          <w:color w:val="000000"/>
          <w:sz w:val="15"/>
          <w:szCs w:val="15"/>
        </w:rPr>
        <w:t> </w:t>
      </w:r>
      <w:r>
        <w:rPr>
          <w:rFonts w:ascii="Verdana" w:hAnsi="Verdana"/>
          <w:color w:val="000000"/>
          <w:sz w:val="15"/>
          <w:szCs w:val="15"/>
        </w:rPr>
        <w:t>у дошкольников в игре. М., 1984.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Гаврилова</w:t>
      </w:r>
      <w:r>
        <w:rPr>
          <w:rStyle w:val="WW8Num2z0"/>
          <w:rFonts w:ascii="Verdana" w:hAnsi="Verdana"/>
          <w:color w:val="000000"/>
          <w:sz w:val="15"/>
          <w:szCs w:val="15"/>
        </w:rPr>
        <w:t> </w:t>
      </w:r>
      <w:r>
        <w:rPr>
          <w:rFonts w:ascii="Verdana" w:hAnsi="Verdana"/>
          <w:color w:val="000000"/>
          <w:sz w:val="15"/>
          <w:szCs w:val="15"/>
        </w:rPr>
        <w:t>У.П. О воспитании нравственных чувств. Знание. 1984, №7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Гарбузов</w:t>
      </w:r>
      <w:r>
        <w:rPr>
          <w:rStyle w:val="WW8Num2z0"/>
          <w:rFonts w:ascii="Verdana" w:hAnsi="Verdana"/>
          <w:color w:val="000000"/>
          <w:sz w:val="15"/>
          <w:szCs w:val="15"/>
        </w:rPr>
        <w:t> </w:t>
      </w:r>
      <w:r>
        <w:rPr>
          <w:rFonts w:ascii="Verdana" w:hAnsi="Verdana"/>
          <w:color w:val="000000"/>
          <w:sz w:val="15"/>
          <w:szCs w:val="15"/>
        </w:rPr>
        <w:t>В.И. Нервные дети. М.,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Гарбузов</w:t>
      </w:r>
      <w:r>
        <w:rPr>
          <w:rStyle w:val="WW8Num2z0"/>
          <w:rFonts w:ascii="Verdana" w:hAnsi="Verdana"/>
          <w:color w:val="000000"/>
          <w:sz w:val="15"/>
          <w:szCs w:val="15"/>
        </w:rPr>
        <w:t> </w:t>
      </w:r>
      <w:r>
        <w:rPr>
          <w:rFonts w:ascii="Verdana" w:hAnsi="Verdana"/>
          <w:color w:val="000000"/>
          <w:sz w:val="15"/>
          <w:szCs w:val="15"/>
        </w:rPr>
        <w:t>В.И. От младенца до</w:t>
      </w:r>
      <w:r>
        <w:rPr>
          <w:rStyle w:val="WW8Num2z0"/>
          <w:rFonts w:ascii="Verdana" w:hAnsi="Verdana"/>
          <w:color w:val="000000"/>
          <w:sz w:val="15"/>
          <w:szCs w:val="15"/>
        </w:rPr>
        <w:t> </w:t>
      </w:r>
      <w:r>
        <w:rPr>
          <w:rStyle w:val="WW8Num3z0"/>
          <w:rFonts w:ascii="Verdana" w:hAnsi="Verdana"/>
          <w:color w:val="4682B4"/>
          <w:sz w:val="15"/>
          <w:szCs w:val="15"/>
        </w:rPr>
        <w:t>подростка</w:t>
      </w:r>
      <w:r>
        <w:rPr>
          <w:rFonts w:ascii="Verdana" w:hAnsi="Verdana"/>
          <w:color w:val="000000"/>
          <w:sz w:val="15"/>
          <w:szCs w:val="15"/>
        </w:rPr>
        <w:t>. С.-Петербург, 1996.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Гвоздев А Н. Вопросы изучения детской речи. М.: Изд-во</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РСФСР,1961.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Генезис сенсорных способностей / Под ред. Л.А.Венгера. М., 1976,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Гибсон Рей и Тайлер Дженни. Веселове рождество. М., Росмэк, 1994.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Гозман</w:t>
      </w:r>
      <w:r>
        <w:rPr>
          <w:rStyle w:val="WW8Num2z0"/>
          <w:rFonts w:ascii="Verdana" w:hAnsi="Verdana"/>
          <w:color w:val="000000"/>
          <w:sz w:val="15"/>
          <w:szCs w:val="15"/>
        </w:rPr>
        <w:t> </w:t>
      </w:r>
      <w:r>
        <w:rPr>
          <w:rFonts w:ascii="Verdana" w:hAnsi="Verdana"/>
          <w:color w:val="000000"/>
          <w:sz w:val="15"/>
          <w:szCs w:val="15"/>
        </w:rPr>
        <w:t>Л.Я. Психология эмоциональных отношений. М., 1987.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Горшкова</w:t>
      </w:r>
      <w:r>
        <w:rPr>
          <w:rStyle w:val="WW8Num2z0"/>
          <w:rFonts w:ascii="Verdana" w:hAnsi="Verdana"/>
          <w:color w:val="000000"/>
          <w:sz w:val="15"/>
          <w:szCs w:val="15"/>
        </w:rPr>
        <w:t> </w:t>
      </w:r>
      <w:r>
        <w:rPr>
          <w:rFonts w:ascii="Verdana" w:hAnsi="Verdana"/>
          <w:color w:val="000000"/>
          <w:sz w:val="15"/>
          <w:szCs w:val="15"/>
        </w:rPr>
        <w:t>Е.В., Урадовский К.В. Дополнительные разделы к программе «</w:t>
      </w:r>
      <w:r>
        <w:rPr>
          <w:rStyle w:val="WW8Num3z0"/>
          <w:rFonts w:ascii="Verdana" w:hAnsi="Verdana"/>
          <w:color w:val="4682B4"/>
          <w:sz w:val="15"/>
          <w:szCs w:val="15"/>
        </w:rPr>
        <w:t>Развитие</w:t>
      </w:r>
      <w:r>
        <w:rPr>
          <w:rFonts w:ascii="Verdana" w:hAnsi="Verdana"/>
          <w:color w:val="000000"/>
          <w:sz w:val="15"/>
          <w:szCs w:val="15"/>
        </w:rPr>
        <w:t>». М.:</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центр Венгера, 1996.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Государственные образовательные стандарты. Федеральный компонент.</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Грек</w:t>
      </w:r>
      <w:r>
        <w:rPr>
          <w:rStyle w:val="WW8Num2z0"/>
          <w:rFonts w:ascii="Verdana" w:hAnsi="Verdana"/>
          <w:color w:val="000000"/>
          <w:sz w:val="15"/>
          <w:szCs w:val="15"/>
        </w:rPr>
        <w:t> </w:t>
      </w:r>
      <w:r>
        <w:rPr>
          <w:rFonts w:ascii="Verdana" w:hAnsi="Verdana"/>
          <w:color w:val="000000"/>
          <w:sz w:val="15"/>
          <w:szCs w:val="15"/>
        </w:rPr>
        <w:t>В.А. Рисую штрихом. Минск,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Гусакова</w:t>
      </w:r>
      <w:r>
        <w:rPr>
          <w:rStyle w:val="WW8Num2z0"/>
          <w:rFonts w:ascii="Verdana" w:hAnsi="Verdana"/>
          <w:color w:val="000000"/>
          <w:sz w:val="15"/>
          <w:szCs w:val="15"/>
        </w:rPr>
        <w:t> </w:t>
      </w:r>
      <w:r>
        <w:rPr>
          <w:rFonts w:ascii="Verdana" w:hAnsi="Verdana"/>
          <w:color w:val="000000"/>
          <w:sz w:val="15"/>
          <w:szCs w:val="15"/>
        </w:rPr>
        <w:t>М.А. Аппликация. М., Просвещение, 1987.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Давайте</w:t>
      </w:r>
      <w:r>
        <w:rPr>
          <w:rStyle w:val="WW8Num2z0"/>
          <w:rFonts w:ascii="Verdana" w:hAnsi="Verdana"/>
          <w:color w:val="000000"/>
          <w:sz w:val="15"/>
          <w:szCs w:val="15"/>
        </w:rPr>
        <w:t> </w:t>
      </w:r>
      <w:r>
        <w:rPr>
          <w:rStyle w:val="WW8Num3z0"/>
          <w:rFonts w:ascii="Verdana" w:hAnsi="Verdana"/>
          <w:color w:val="4682B4"/>
          <w:sz w:val="15"/>
          <w:szCs w:val="15"/>
        </w:rPr>
        <w:t>поиграем</w:t>
      </w:r>
      <w:r>
        <w:rPr>
          <w:rFonts w:ascii="Verdana" w:hAnsi="Verdana"/>
          <w:color w:val="000000"/>
          <w:sz w:val="15"/>
          <w:szCs w:val="15"/>
        </w:rPr>
        <w:t>. Под ред. Столярова А.А. М., Просвещение, 1991. 71 .Давыдов В В. Проблема развивающего обучения. М., 1986.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Детская энциклопедия здоровья. М., 1993.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Детский сад в Японии. Опыт развития детей в группе. (Пер. с яп.) М.: Прогресс, 1987.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Деятельность и взаимоотношения дошкольников / Под ред. Т.А.Рениной. М„ 1987.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Джайнотт Х.Дж.</w:t>
      </w:r>
      <w:r>
        <w:rPr>
          <w:rStyle w:val="WW8Num2z0"/>
          <w:rFonts w:ascii="Verdana" w:hAnsi="Verdana"/>
          <w:color w:val="000000"/>
          <w:sz w:val="15"/>
          <w:szCs w:val="15"/>
        </w:rPr>
        <w:t> </w:t>
      </w:r>
      <w:r>
        <w:rPr>
          <w:rStyle w:val="WW8Num3z0"/>
          <w:rFonts w:ascii="Verdana" w:hAnsi="Verdana"/>
          <w:color w:val="4682B4"/>
          <w:sz w:val="15"/>
          <w:szCs w:val="15"/>
        </w:rPr>
        <w:t>Родители</w:t>
      </w:r>
      <w:r>
        <w:rPr>
          <w:rStyle w:val="WW8Num2z0"/>
          <w:rFonts w:ascii="Verdana" w:hAnsi="Verdana"/>
          <w:color w:val="000000"/>
          <w:sz w:val="15"/>
          <w:szCs w:val="15"/>
        </w:rPr>
        <w:t> </w:t>
      </w:r>
      <w:r>
        <w:rPr>
          <w:rFonts w:ascii="Verdana" w:hAnsi="Verdana"/>
          <w:color w:val="000000"/>
          <w:sz w:val="15"/>
          <w:szCs w:val="15"/>
        </w:rPr>
        <w:t>и дети. Знание, 1986. №4.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Диагностика и коррекция</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дошкольников. Щадринск, 1993.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Диагностика и</w:t>
      </w:r>
      <w:r>
        <w:rPr>
          <w:rStyle w:val="WW8Num2z0"/>
          <w:rFonts w:ascii="Verdana" w:hAnsi="Verdana"/>
          <w:color w:val="000000"/>
          <w:sz w:val="15"/>
          <w:szCs w:val="15"/>
        </w:rPr>
        <w:t> </w:t>
      </w:r>
      <w:r>
        <w:rPr>
          <w:rStyle w:val="WW8Num3z0"/>
          <w:rFonts w:ascii="Verdana" w:hAnsi="Verdana"/>
          <w:color w:val="4682B4"/>
          <w:sz w:val="15"/>
          <w:szCs w:val="15"/>
        </w:rPr>
        <w:t>коррекционная</w:t>
      </w:r>
      <w:r>
        <w:rPr>
          <w:rStyle w:val="WW8Num2z0"/>
          <w:rFonts w:ascii="Verdana" w:hAnsi="Verdana"/>
          <w:color w:val="000000"/>
          <w:sz w:val="15"/>
          <w:szCs w:val="15"/>
        </w:rPr>
        <w:t> </w:t>
      </w:r>
      <w:r>
        <w:rPr>
          <w:rFonts w:ascii="Verdana" w:hAnsi="Verdana"/>
          <w:color w:val="000000"/>
          <w:sz w:val="15"/>
          <w:szCs w:val="15"/>
        </w:rPr>
        <w:t>работа психолога в ДДУ. Щадринск, 1993.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 Диагностика учебной деятельности и интеллектуального развития детей / Под ред.</w:t>
      </w:r>
      <w:r>
        <w:rPr>
          <w:rStyle w:val="WW8Num2z0"/>
          <w:rFonts w:ascii="Verdana" w:hAnsi="Verdana"/>
          <w:color w:val="000000"/>
          <w:sz w:val="15"/>
          <w:szCs w:val="15"/>
        </w:rPr>
        <w:t> </w:t>
      </w:r>
      <w:r>
        <w:rPr>
          <w:rStyle w:val="WW8Num3z0"/>
          <w:rFonts w:ascii="Verdana" w:hAnsi="Verdana"/>
          <w:color w:val="4682B4"/>
          <w:sz w:val="15"/>
          <w:szCs w:val="15"/>
        </w:rPr>
        <w:t>Эльконина</w:t>
      </w:r>
      <w:r>
        <w:rPr>
          <w:rStyle w:val="WW8Num2z0"/>
          <w:rFonts w:ascii="Verdana" w:hAnsi="Verdana"/>
          <w:color w:val="000000"/>
          <w:sz w:val="15"/>
          <w:szCs w:val="15"/>
        </w:rPr>
        <w:t> </w:t>
      </w:r>
      <w:r>
        <w:rPr>
          <w:rFonts w:ascii="Verdana" w:hAnsi="Verdana"/>
          <w:color w:val="000000"/>
          <w:sz w:val="15"/>
          <w:szCs w:val="15"/>
        </w:rPr>
        <w:t>Д.В., Венгера A.J1. М., 1981.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игры и упражнения по сенсорному воспитанию дошкольников // Под ред. JT.А.Венгера. М., 1973.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Дольто Ф. На стороне ребенка. (Пер. с фр.) СПб.: Петербург - XXI век,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Доман Г. Обучение и развитие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М.,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Доналдсон М.</w:t>
      </w:r>
      <w:r>
        <w:rPr>
          <w:rStyle w:val="WW8Num2z0"/>
          <w:rFonts w:ascii="Verdana" w:hAnsi="Verdana"/>
          <w:color w:val="000000"/>
          <w:sz w:val="15"/>
          <w:szCs w:val="15"/>
        </w:rPr>
        <w:t> </w:t>
      </w:r>
      <w:r>
        <w:rPr>
          <w:rStyle w:val="WW8Num3z0"/>
          <w:rFonts w:ascii="Verdana" w:hAnsi="Verdana"/>
          <w:color w:val="4682B4"/>
          <w:sz w:val="15"/>
          <w:szCs w:val="15"/>
        </w:rPr>
        <w:t>Мыслительная</w:t>
      </w:r>
      <w:r>
        <w:rPr>
          <w:rStyle w:val="WW8Num2z0"/>
          <w:rFonts w:ascii="Verdana" w:hAnsi="Verdana"/>
          <w:color w:val="000000"/>
          <w:sz w:val="15"/>
          <w:szCs w:val="15"/>
        </w:rPr>
        <w:t> </w:t>
      </w:r>
      <w:r>
        <w:rPr>
          <w:rFonts w:ascii="Verdana" w:hAnsi="Verdana"/>
          <w:color w:val="000000"/>
          <w:sz w:val="15"/>
          <w:szCs w:val="15"/>
        </w:rPr>
        <w:t>деятельность детей. (Пер. с англ.) М. Педагогика, 1985.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Доронова</w:t>
      </w:r>
      <w:r>
        <w:rPr>
          <w:rStyle w:val="WW8Num2z0"/>
          <w:rFonts w:ascii="Verdana" w:hAnsi="Verdana"/>
          <w:color w:val="000000"/>
          <w:sz w:val="15"/>
          <w:szCs w:val="15"/>
        </w:rPr>
        <w:t> </w:t>
      </w:r>
      <w:r>
        <w:rPr>
          <w:rFonts w:ascii="Verdana" w:hAnsi="Verdana"/>
          <w:color w:val="000000"/>
          <w:sz w:val="15"/>
          <w:szCs w:val="15"/>
        </w:rPr>
        <w:t>Г.Н., Якобсон С.Г. Обучение детей 2-4 лет</w:t>
      </w:r>
      <w:r>
        <w:rPr>
          <w:rStyle w:val="WW8Num2z0"/>
          <w:rFonts w:ascii="Verdana" w:hAnsi="Verdana"/>
          <w:color w:val="000000"/>
          <w:sz w:val="15"/>
          <w:szCs w:val="15"/>
        </w:rPr>
        <w:t> </w:t>
      </w:r>
      <w:r>
        <w:rPr>
          <w:rStyle w:val="WW8Num3z0"/>
          <w:rFonts w:ascii="Verdana" w:hAnsi="Verdana"/>
          <w:color w:val="4682B4"/>
          <w:sz w:val="15"/>
          <w:szCs w:val="15"/>
        </w:rPr>
        <w:t>рисованию</w:t>
      </w:r>
      <w:r>
        <w:rPr>
          <w:rFonts w:ascii="Verdana" w:hAnsi="Verdana"/>
          <w:color w:val="000000"/>
          <w:sz w:val="15"/>
          <w:szCs w:val="15"/>
        </w:rPr>
        <w:t>, лепке, аппликации в игре. М., Просвещение,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Дошкольник</w:t>
      </w:r>
      <w:r>
        <w:rPr>
          <w:rStyle w:val="WW8Num2z0"/>
          <w:rFonts w:ascii="Verdana" w:hAnsi="Verdana"/>
          <w:color w:val="000000"/>
          <w:sz w:val="15"/>
          <w:szCs w:val="15"/>
        </w:rPr>
        <w:t> </w:t>
      </w:r>
      <w:r>
        <w:rPr>
          <w:rFonts w:ascii="Verdana" w:hAnsi="Verdana"/>
          <w:color w:val="000000"/>
          <w:sz w:val="15"/>
          <w:szCs w:val="15"/>
        </w:rPr>
        <w:t>// Серия «</w:t>
      </w:r>
      <w:r>
        <w:rPr>
          <w:rStyle w:val="WW8Num3z0"/>
          <w:rFonts w:ascii="Verdana" w:hAnsi="Verdana"/>
          <w:color w:val="4682B4"/>
          <w:sz w:val="15"/>
          <w:szCs w:val="15"/>
        </w:rPr>
        <w:t>Мир Детства</w:t>
      </w:r>
      <w:r>
        <w:rPr>
          <w:rFonts w:ascii="Verdana" w:hAnsi="Verdana"/>
          <w:color w:val="000000"/>
          <w:sz w:val="15"/>
          <w:szCs w:val="15"/>
        </w:rPr>
        <w:t>». Под ред.</w:t>
      </w:r>
      <w:r>
        <w:rPr>
          <w:rStyle w:val="WW8Num2z0"/>
          <w:rFonts w:ascii="Verdana" w:hAnsi="Verdana"/>
          <w:color w:val="000000"/>
          <w:sz w:val="15"/>
          <w:szCs w:val="15"/>
        </w:rPr>
        <w:t> </w:t>
      </w:r>
      <w:r>
        <w:rPr>
          <w:rStyle w:val="WW8Num3z0"/>
          <w:rFonts w:ascii="Verdana" w:hAnsi="Verdana"/>
          <w:color w:val="4682B4"/>
          <w:sz w:val="15"/>
          <w:szCs w:val="15"/>
        </w:rPr>
        <w:t>Хрипковой</w:t>
      </w:r>
      <w:r>
        <w:rPr>
          <w:rStyle w:val="WW8Num2z0"/>
          <w:rFonts w:ascii="Verdana" w:hAnsi="Verdana"/>
          <w:color w:val="000000"/>
          <w:sz w:val="15"/>
          <w:szCs w:val="15"/>
        </w:rPr>
        <w:t> </w:t>
      </w:r>
      <w:r>
        <w:rPr>
          <w:rFonts w:ascii="Verdana" w:hAnsi="Verdana"/>
          <w:color w:val="000000"/>
          <w:sz w:val="15"/>
          <w:szCs w:val="15"/>
        </w:rPr>
        <w:t>А.Г. М., 1976.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Дьюи</w:t>
      </w:r>
      <w:r>
        <w:rPr>
          <w:rStyle w:val="WW8Num2z0"/>
          <w:rFonts w:ascii="Verdana" w:hAnsi="Verdana"/>
          <w:color w:val="000000"/>
          <w:sz w:val="15"/>
          <w:szCs w:val="15"/>
        </w:rPr>
        <w:t> </w:t>
      </w:r>
      <w:r>
        <w:rPr>
          <w:rFonts w:ascii="Verdana" w:hAnsi="Verdana"/>
          <w:color w:val="000000"/>
          <w:sz w:val="15"/>
          <w:szCs w:val="15"/>
        </w:rPr>
        <w:t>Д. Школа и общество. М., 1925.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Дьюи Д., Дьюи Э. Школы</w:t>
      </w:r>
      <w:r>
        <w:rPr>
          <w:rStyle w:val="WW8Num2z0"/>
          <w:rFonts w:ascii="Verdana" w:hAnsi="Verdana"/>
          <w:color w:val="000000"/>
          <w:sz w:val="15"/>
          <w:szCs w:val="15"/>
        </w:rPr>
        <w:t> </w:t>
      </w:r>
      <w:r>
        <w:rPr>
          <w:rStyle w:val="WW8Num3z0"/>
          <w:rFonts w:ascii="Verdana" w:hAnsi="Verdana"/>
          <w:color w:val="4682B4"/>
          <w:sz w:val="15"/>
          <w:szCs w:val="15"/>
        </w:rPr>
        <w:t>будущего</w:t>
      </w:r>
      <w:r>
        <w:rPr>
          <w:rFonts w:ascii="Verdana" w:hAnsi="Verdana"/>
          <w:color w:val="000000"/>
          <w:sz w:val="15"/>
          <w:szCs w:val="15"/>
        </w:rPr>
        <w:t>. Берлин, 1922.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Воображение дошкольника. Знание, 1986, №5.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Диагностика творческих способностей приемами изодея-тельности. Екатеринбург, 1992 г.</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Венгер Л.А. Игры и</w:t>
      </w:r>
      <w:r>
        <w:rPr>
          <w:rStyle w:val="WW8Num2z0"/>
          <w:rFonts w:ascii="Verdana" w:hAnsi="Verdana"/>
          <w:color w:val="000000"/>
          <w:sz w:val="15"/>
          <w:szCs w:val="15"/>
        </w:rPr>
        <w:t> </w:t>
      </w:r>
      <w:r>
        <w:rPr>
          <w:rStyle w:val="WW8Num3z0"/>
          <w:rFonts w:ascii="Verdana" w:hAnsi="Verdana"/>
          <w:color w:val="4682B4"/>
          <w:sz w:val="15"/>
          <w:szCs w:val="15"/>
        </w:rPr>
        <w:t>упражнения</w:t>
      </w:r>
      <w:r>
        <w:rPr>
          <w:rStyle w:val="WW8Num2z0"/>
          <w:rFonts w:ascii="Verdana" w:hAnsi="Verdana"/>
          <w:color w:val="000000"/>
          <w:sz w:val="15"/>
          <w:szCs w:val="15"/>
        </w:rPr>
        <w:t> </w:t>
      </w:r>
      <w:r>
        <w:rPr>
          <w:rFonts w:ascii="Verdana" w:hAnsi="Verdana"/>
          <w:color w:val="000000"/>
          <w:sz w:val="15"/>
          <w:szCs w:val="15"/>
        </w:rPr>
        <w:t>по развитию умственных способностей у детей дошкольного возраста. М., Просвещение, 1989.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Веракса Н.Е. Точка, точка, два крючочка. М., Просвещение,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Дягилева</w:t>
      </w:r>
      <w:r>
        <w:rPr>
          <w:rStyle w:val="WW8Num2z0"/>
          <w:rFonts w:ascii="Verdana" w:hAnsi="Verdana"/>
          <w:color w:val="000000"/>
          <w:sz w:val="15"/>
          <w:szCs w:val="15"/>
        </w:rPr>
        <w:t> </w:t>
      </w:r>
      <w:r>
        <w:rPr>
          <w:rFonts w:ascii="Verdana" w:hAnsi="Verdana"/>
          <w:color w:val="000000"/>
          <w:sz w:val="15"/>
          <w:szCs w:val="15"/>
        </w:rPr>
        <w:t>Н.В. Педагогическая диагностика и развитие творческих способностей у детей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изобразительным искусством. Екатеринбург, 1993.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Ежегодный региональный доклад о состоянии системы образования Свердловской области. Екатеринбург, 1994, 1995, 1996, 1997, 1998.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Езикеева</w:t>
      </w:r>
      <w:r>
        <w:rPr>
          <w:rStyle w:val="WW8Num2z0"/>
          <w:rFonts w:ascii="Verdana" w:hAnsi="Verdana"/>
          <w:color w:val="000000"/>
          <w:sz w:val="15"/>
          <w:szCs w:val="15"/>
        </w:rPr>
        <w:t> </w:t>
      </w:r>
      <w:r>
        <w:rPr>
          <w:rFonts w:ascii="Verdana" w:hAnsi="Verdana"/>
          <w:color w:val="000000"/>
          <w:sz w:val="15"/>
          <w:szCs w:val="15"/>
        </w:rPr>
        <w:t>В.А. Развитие способности художественного восприятия у дошкольников // Известия Академии педагогических наук</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М., 1959.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Емельянов</w:t>
      </w:r>
      <w:r>
        <w:rPr>
          <w:rStyle w:val="WW8Num2z0"/>
          <w:rFonts w:ascii="Verdana" w:hAnsi="Verdana"/>
          <w:color w:val="000000"/>
          <w:sz w:val="15"/>
          <w:szCs w:val="15"/>
        </w:rPr>
        <w:t> </w:t>
      </w:r>
      <w:r>
        <w:rPr>
          <w:rFonts w:ascii="Verdana" w:hAnsi="Verdana"/>
          <w:color w:val="000000"/>
          <w:sz w:val="15"/>
          <w:szCs w:val="15"/>
        </w:rPr>
        <w:t>Б.В., Петрунина Т.А. Очерки педагогической антропологии в России. Учебное пособие.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Еременко</w:t>
      </w:r>
      <w:r>
        <w:rPr>
          <w:rStyle w:val="WW8Num2z0"/>
          <w:rFonts w:ascii="Verdana" w:hAnsi="Verdana"/>
          <w:color w:val="000000"/>
          <w:sz w:val="15"/>
          <w:szCs w:val="15"/>
        </w:rPr>
        <w:t> </w:t>
      </w:r>
      <w:r>
        <w:rPr>
          <w:rFonts w:ascii="Verdana" w:hAnsi="Verdana"/>
          <w:color w:val="000000"/>
          <w:sz w:val="15"/>
          <w:szCs w:val="15"/>
        </w:rPr>
        <w:t>Т.В. Играем и поем по нотам. Екатеринбург, 1994.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Т.И. Математика для дошкольников. М., Просвещение,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Жаренова Т.Н. Развитие личности ребенка в процессе взаимодействия семьи и</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системы школы // Личность в воспитательной системе школы. Владимир, 1993.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Жемчугова</w:t>
      </w:r>
      <w:r>
        <w:rPr>
          <w:rStyle w:val="WW8Num2z0"/>
          <w:rFonts w:ascii="Verdana" w:hAnsi="Verdana"/>
          <w:color w:val="000000"/>
          <w:sz w:val="15"/>
          <w:szCs w:val="15"/>
        </w:rPr>
        <w:t> </w:t>
      </w:r>
      <w:r>
        <w:rPr>
          <w:rFonts w:ascii="Verdana" w:hAnsi="Verdana"/>
          <w:color w:val="000000"/>
          <w:sz w:val="15"/>
          <w:szCs w:val="15"/>
        </w:rPr>
        <w:t>Л.В. Психодиагностика психических состояний и свойств детей и взрослых.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98.</w:t>
      </w:r>
      <w:r>
        <w:rPr>
          <w:rStyle w:val="WW8Num2z0"/>
          <w:rFonts w:ascii="Verdana" w:hAnsi="Verdana"/>
          <w:color w:val="000000"/>
          <w:sz w:val="15"/>
          <w:szCs w:val="15"/>
        </w:rPr>
        <w:t> </w:t>
      </w:r>
      <w:r>
        <w:rPr>
          <w:rStyle w:val="WW8Num3z0"/>
          <w:rFonts w:ascii="Verdana" w:hAnsi="Verdana"/>
          <w:color w:val="4682B4"/>
          <w:sz w:val="15"/>
          <w:szCs w:val="15"/>
        </w:rPr>
        <w:t>Житникова</w:t>
      </w:r>
      <w:r>
        <w:rPr>
          <w:rStyle w:val="WW8Num2z0"/>
          <w:rFonts w:ascii="Verdana" w:hAnsi="Verdana"/>
          <w:color w:val="000000"/>
          <w:sz w:val="15"/>
          <w:szCs w:val="15"/>
        </w:rPr>
        <w:t> </w:t>
      </w:r>
      <w:r>
        <w:rPr>
          <w:rFonts w:ascii="Verdana" w:hAnsi="Verdana"/>
          <w:color w:val="000000"/>
          <w:sz w:val="15"/>
          <w:szCs w:val="15"/>
        </w:rPr>
        <w:t>Л.М. Учите детей запоминать. М., 1985.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Житомирский</w:t>
      </w:r>
      <w:r>
        <w:rPr>
          <w:rStyle w:val="WW8Num2z0"/>
          <w:rFonts w:ascii="Verdana" w:hAnsi="Verdana"/>
          <w:color w:val="000000"/>
          <w:sz w:val="15"/>
          <w:szCs w:val="15"/>
        </w:rPr>
        <w:t> </w:t>
      </w:r>
      <w:r>
        <w:rPr>
          <w:rFonts w:ascii="Verdana" w:hAnsi="Verdana"/>
          <w:color w:val="000000"/>
          <w:sz w:val="15"/>
          <w:szCs w:val="15"/>
        </w:rPr>
        <w:t>В.Г., Шеврин Л.К., Математическая азбука. Свердловск, Средне-Уральское книжное издательство, 1984.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Закон РФ «</w:t>
      </w:r>
      <w:r>
        <w:rPr>
          <w:rStyle w:val="WW8Num3z0"/>
          <w:rFonts w:ascii="Verdana" w:hAnsi="Verdana"/>
          <w:color w:val="4682B4"/>
          <w:sz w:val="15"/>
          <w:szCs w:val="15"/>
        </w:rPr>
        <w:t>Об образовании</w:t>
      </w:r>
      <w:r>
        <w:rPr>
          <w:rFonts w:ascii="Verdana" w:hAnsi="Verdana"/>
          <w:color w:val="000000"/>
          <w:sz w:val="15"/>
          <w:szCs w:val="15"/>
        </w:rPr>
        <w:t>». М., 1996.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Закон об образовании в Свердловской области. Екатеринбург, 1998.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Закон о защите прав ребенка в Свердловской области. Екатеринбург, 1995.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Избранные психологические труды в 2-х т. Т. 2. Развитие произвольных движений. М.: Педагогика, 1986, с. 5-233.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Захаров</w:t>
      </w:r>
      <w:r>
        <w:rPr>
          <w:rStyle w:val="WW8Num2z0"/>
          <w:rFonts w:ascii="Verdana" w:hAnsi="Verdana"/>
          <w:color w:val="000000"/>
          <w:sz w:val="15"/>
          <w:szCs w:val="15"/>
        </w:rPr>
        <w:t> </w:t>
      </w:r>
      <w:r>
        <w:rPr>
          <w:rFonts w:ascii="Verdana" w:hAnsi="Verdana"/>
          <w:color w:val="000000"/>
          <w:sz w:val="15"/>
          <w:szCs w:val="15"/>
        </w:rPr>
        <w:t>А.И. Ребенок до рождения и психотерапия последствий психических травм. СПб.: СОЮЗ, 1998,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Захарова</w:t>
      </w:r>
      <w:r>
        <w:rPr>
          <w:rStyle w:val="WW8Num2z0"/>
          <w:rFonts w:ascii="Verdana" w:hAnsi="Verdana"/>
          <w:color w:val="000000"/>
          <w:sz w:val="15"/>
          <w:szCs w:val="15"/>
        </w:rPr>
        <w:t> </w:t>
      </w:r>
      <w:r>
        <w:rPr>
          <w:rFonts w:ascii="Verdana" w:hAnsi="Verdana"/>
          <w:color w:val="000000"/>
          <w:sz w:val="15"/>
          <w:szCs w:val="15"/>
        </w:rPr>
        <w:t>А.И. Как преодолеть страхи у детей. М., 1986.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Здоровье, развитие, личность / Под ред. Г.Н.Сердюковской, Д.Н.Крылова, У.Клянпетер. М.: Медицина,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Зеер</w:t>
      </w:r>
      <w:r>
        <w:rPr>
          <w:rStyle w:val="WW8Num2z0"/>
          <w:rFonts w:ascii="Verdana" w:hAnsi="Verdana"/>
          <w:color w:val="000000"/>
          <w:sz w:val="15"/>
          <w:szCs w:val="15"/>
        </w:rPr>
        <w:t> </w:t>
      </w:r>
      <w:r>
        <w:rPr>
          <w:rFonts w:ascii="Verdana" w:hAnsi="Verdana"/>
          <w:color w:val="000000"/>
          <w:sz w:val="15"/>
          <w:szCs w:val="15"/>
        </w:rPr>
        <w:t>Э.Ф. Личностно-ориентированное профессиональное образование. Екатеринбург, 1998.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Зеер</w:t>
      </w:r>
      <w:r>
        <w:rPr>
          <w:rStyle w:val="WW8Num2z0"/>
          <w:rFonts w:ascii="Verdana" w:hAnsi="Verdana"/>
          <w:color w:val="000000"/>
          <w:sz w:val="15"/>
          <w:szCs w:val="15"/>
        </w:rPr>
        <w:t> </w:t>
      </w:r>
      <w:r>
        <w:rPr>
          <w:rFonts w:ascii="Verdana" w:hAnsi="Verdana"/>
          <w:color w:val="000000"/>
          <w:sz w:val="15"/>
          <w:szCs w:val="15"/>
        </w:rPr>
        <w:t>Э.Ф. Психология профессии. Екатеринбург,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N0. Земляная С И.</w:t>
      </w:r>
      <w:r>
        <w:rPr>
          <w:rStyle w:val="WW8Num2z0"/>
          <w:rFonts w:ascii="Verdana" w:hAnsi="Verdana"/>
          <w:color w:val="000000"/>
          <w:sz w:val="15"/>
          <w:szCs w:val="15"/>
        </w:rPr>
        <w:t> </w:t>
      </w:r>
      <w:r>
        <w:rPr>
          <w:rStyle w:val="WW8Num3z0"/>
          <w:rFonts w:ascii="Verdana" w:hAnsi="Verdana"/>
          <w:color w:val="4682B4"/>
          <w:sz w:val="15"/>
          <w:szCs w:val="15"/>
        </w:rPr>
        <w:t>Изобразительное</w:t>
      </w:r>
      <w:r>
        <w:rPr>
          <w:rStyle w:val="WW8Num2z0"/>
          <w:rFonts w:ascii="Verdana" w:hAnsi="Verdana"/>
          <w:color w:val="000000"/>
          <w:sz w:val="15"/>
          <w:szCs w:val="15"/>
        </w:rPr>
        <w:t> </w:t>
      </w:r>
      <w:r>
        <w:rPr>
          <w:rFonts w:ascii="Verdana" w:hAnsi="Verdana"/>
          <w:color w:val="000000"/>
          <w:sz w:val="15"/>
          <w:szCs w:val="15"/>
        </w:rPr>
        <w:t>искусство и творчество дошкольников. Ярославль:</w:t>
      </w:r>
      <w:r>
        <w:rPr>
          <w:rStyle w:val="WW8Num2z0"/>
          <w:rFonts w:ascii="Verdana" w:hAnsi="Verdana"/>
          <w:color w:val="000000"/>
          <w:sz w:val="15"/>
          <w:szCs w:val="15"/>
        </w:rPr>
        <w:t> </w:t>
      </w:r>
      <w:r>
        <w:rPr>
          <w:rStyle w:val="WW8Num3z0"/>
          <w:rFonts w:ascii="Verdana" w:hAnsi="Verdana"/>
          <w:color w:val="4682B4"/>
          <w:sz w:val="15"/>
          <w:szCs w:val="15"/>
        </w:rPr>
        <w:t>ЯГПУ</w:t>
      </w:r>
      <w:r>
        <w:rPr>
          <w:rStyle w:val="WW8Num2z0"/>
          <w:rFonts w:ascii="Verdana" w:hAnsi="Verdana"/>
          <w:color w:val="000000"/>
          <w:sz w:val="15"/>
          <w:szCs w:val="15"/>
        </w:rPr>
        <w:t> </w:t>
      </w:r>
      <w:r>
        <w:rPr>
          <w:rFonts w:ascii="Verdana" w:hAnsi="Verdana"/>
          <w:color w:val="000000"/>
          <w:sz w:val="15"/>
          <w:szCs w:val="15"/>
        </w:rPr>
        <w:t>им. Б.Д.Ушинского, 1995.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Земляная</w:t>
      </w:r>
      <w:r>
        <w:rPr>
          <w:rStyle w:val="WW8Num2z0"/>
          <w:rFonts w:ascii="Verdana" w:hAnsi="Verdana"/>
          <w:color w:val="000000"/>
          <w:sz w:val="15"/>
          <w:szCs w:val="15"/>
        </w:rPr>
        <w:t> </w:t>
      </w:r>
      <w:r>
        <w:rPr>
          <w:rFonts w:ascii="Verdana" w:hAnsi="Verdana"/>
          <w:color w:val="000000"/>
          <w:sz w:val="15"/>
          <w:szCs w:val="15"/>
        </w:rPr>
        <w:t>С.И. Развитие формы в детских рисунках путь к творчеству // Психологические аспекты</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педагогического процесса. Ярославль. ЯГУ,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Земляная</w:t>
      </w:r>
      <w:r>
        <w:rPr>
          <w:rStyle w:val="WW8Num2z0"/>
          <w:rFonts w:ascii="Verdana" w:hAnsi="Verdana"/>
          <w:color w:val="000000"/>
          <w:sz w:val="15"/>
          <w:szCs w:val="15"/>
        </w:rPr>
        <w:t> </w:t>
      </w:r>
      <w:r>
        <w:rPr>
          <w:rFonts w:ascii="Verdana" w:hAnsi="Verdana"/>
          <w:color w:val="000000"/>
          <w:sz w:val="15"/>
          <w:szCs w:val="15"/>
        </w:rPr>
        <w:t>С.И. Роль семьи в художественном развитии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 Проблемы психологической помощи семье и школе. Ярославль.</w:t>
      </w:r>
      <w:r>
        <w:rPr>
          <w:rStyle w:val="WW8Num2z0"/>
          <w:rFonts w:ascii="Verdana" w:hAnsi="Verdana"/>
          <w:color w:val="000000"/>
          <w:sz w:val="15"/>
          <w:szCs w:val="15"/>
        </w:rPr>
        <w:t> </w:t>
      </w:r>
      <w:r>
        <w:rPr>
          <w:rStyle w:val="WW8Num3z0"/>
          <w:rFonts w:ascii="Verdana" w:hAnsi="Verdana"/>
          <w:color w:val="4682B4"/>
          <w:sz w:val="15"/>
          <w:szCs w:val="15"/>
        </w:rPr>
        <w:t>ЯГУ</w:t>
      </w:r>
      <w:r>
        <w:rPr>
          <w:rFonts w:ascii="Verdana" w:hAnsi="Verdana"/>
          <w:color w:val="000000"/>
          <w:sz w:val="15"/>
          <w:szCs w:val="15"/>
        </w:rPr>
        <w:t>, 1996.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Зимина</w:t>
      </w:r>
      <w:r>
        <w:rPr>
          <w:rStyle w:val="WW8Num2z0"/>
          <w:rFonts w:ascii="Verdana" w:hAnsi="Verdana"/>
          <w:color w:val="000000"/>
          <w:sz w:val="15"/>
          <w:szCs w:val="15"/>
        </w:rPr>
        <w:t> </w:t>
      </w:r>
      <w:r>
        <w:rPr>
          <w:rFonts w:ascii="Verdana" w:hAnsi="Verdana"/>
          <w:color w:val="000000"/>
          <w:sz w:val="15"/>
          <w:szCs w:val="15"/>
        </w:rPr>
        <w:t>А.Н. Музыкальные игры и этюды в детском саду. М., Просвещение, 1971.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Змановский</w:t>
      </w:r>
      <w:r>
        <w:rPr>
          <w:rStyle w:val="WW8Num2z0"/>
          <w:rFonts w:ascii="Verdana" w:hAnsi="Verdana"/>
          <w:color w:val="000000"/>
          <w:sz w:val="15"/>
          <w:szCs w:val="15"/>
        </w:rPr>
        <w:t> </w:t>
      </w:r>
      <w:r>
        <w:rPr>
          <w:rFonts w:ascii="Verdana" w:hAnsi="Verdana"/>
          <w:color w:val="000000"/>
          <w:sz w:val="15"/>
          <w:szCs w:val="15"/>
        </w:rPr>
        <w:t>Ю.Т. Шесть лет. Детский сад. Школа. Знание, 1983, №7.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Змановский</w:t>
      </w:r>
      <w:r>
        <w:rPr>
          <w:rStyle w:val="WW8Num2z0"/>
          <w:rFonts w:ascii="Verdana" w:hAnsi="Verdana"/>
          <w:color w:val="000000"/>
          <w:sz w:val="15"/>
          <w:szCs w:val="15"/>
        </w:rPr>
        <w:t> </w:t>
      </w:r>
      <w:r>
        <w:rPr>
          <w:rFonts w:ascii="Verdana" w:hAnsi="Verdana"/>
          <w:color w:val="000000"/>
          <w:sz w:val="15"/>
          <w:szCs w:val="15"/>
        </w:rPr>
        <w:t>Ю.Ф. Воспитываем детей здоровыми. М.: Медицина, 1989.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Игровая</w:t>
      </w:r>
      <w:r>
        <w:rPr>
          <w:rStyle w:val="WW8Num2z0"/>
          <w:rFonts w:ascii="Verdana" w:hAnsi="Verdana"/>
          <w:color w:val="000000"/>
          <w:sz w:val="15"/>
          <w:szCs w:val="15"/>
        </w:rPr>
        <w:t> </w:t>
      </w:r>
      <w:r>
        <w:rPr>
          <w:rStyle w:val="WW8Num3z0"/>
          <w:rFonts w:ascii="Verdana" w:hAnsi="Verdana"/>
          <w:color w:val="4682B4"/>
          <w:sz w:val="15"/>
          <w:szCs w:val="15"/>
        </w:rPr>
        <w:t>математика</w:t>
      </w:r>
      <w:r>
        <w:rPr>
          <w:rStyle w:val="WW8Num2z0"/>
          <w:rFonts w:ascii="Verdana" w:hAnsi="Verdana"/>
          <w:color w:val="000000"/>
          <w:sz w:val="15"/>
          <w:szCs w:val="15"/>
        </w:rPr>
        <w:t> </w:t>
      </w:r>
      <w:r>
        <w:rPr>
          <w:rFonts w:ascii="Verdana" w:hAnsi="Verdana"/>
          <w:color w:val="000000"/>
          <w:sz w:val="15"/>
          <w:szCs w:val="15"/>
        </w:rPr>
        <w:t>для дошкольников. Тетрадь 1. Составитель</w:t>
      </w:r>
      <w:r>
        <w:rPr>
          <w:rStyle w:val="WW8Num2z0"/>
          <w:rFonts w:ascii="Verdana" w:hAnsi="Verdana"/>
          <w:color w:val="000000"/>
          <w:sz w:val="15"/>
          <w:szCs w:val="15"/>
        </w:rPr>
        <w:t> </w:t>
      </w:r>
      <w:r>
        <w:rPr>
          <w:rStyle w:val="WW8Num3z0"/>
          <w:rFonts w:ascii="Verdana" w:hAnsi="Verdana"/>
          <w:color w:val="4682B4"/>
          <w:sz w:val="15"/>
          <w:szCs w:val="15"/>
        </w:rPr>
        <w:t>Вилкова</w:t>
      </w:r>
      <w:r>
        <w:rPr>
          <w:rStyle w:val="WW8Num2z0"/>
          <w:rFonts w:ascii="Verdana" w:hAnsi="Verdana"/>
          <w:color w:val="000000"/>
          <w:sz w:val="15"/>
          <w:szCs w:val="15"/>
        </w:rPr>
        <w:t> </w:t>
      </w:r>
      <w:r>
        <w:rPr>
          <w:rFonts w:ascii="Verdana" w:hAnsi="Verdana"/>
          <w:color w:val="000000"/>
          <w:sz w:val="15"/>
          <w:szCs w:val="15"/>
        </w:rPr>
        <w:t>И.Б.</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Изард</w:t>
      </w:r>
      <w:r>
        <w:rPr>
          <w:rStyle w:val="WW8Num2z0"/>
          <w:rFonts w:ascii="Verdana" w:hAnsi="Verdana"/>
          <w:color w:val="000000"/>
          <w:sz w:val="15"/>
          <w:szCs w:val="15"/>
        </w:rPr>
        <w:t> </w:t>
      </w:r>
      <w:r>
        <w:rPr>
          <w:rFonts w:ascii="Verdana" w:hAnsi="Verdana"/>
          <w:color w:val="000000"/>
          <w:sz w:val="15"/>
          <w:szCs w:val="15"/>
        </w:rPr>
        <w:t>К.Е. Эмоции человека. Пер. с англ. М., 1980.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Изменения и дополнения к Закону РФ «</w:t>
      </w:r>
      <w:r>
        <w:rPr>
          <w:rStyle w:val="WW8Num3z0"/>
          <w:rFonts w:ascii="Verdana" w:hAnsi="Verdana"/>
          <w:color w:val="4682B4"/>
          <w:sz w:val="15"/>
          <w:szCs w:val="15"/>
        </w:rPr>
        <w:t>Об образовании</w:t>
      </w:r>
      <w:r>
        <w:rPr>
          <w:rFonts w:ascii="Verdana" w:hAnsi="Verdana"/>
          <w:color w:val="000000"/>
          <w:sz w:val="15"/>
          <w:szCs w:val="15"/>
        </w:rPr>
        <w:t>». Екатеринбург,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Изучение мотивации поведения детей и подростков / Под р ед. Л.И.Божович и Л.В.Благонадежиной. -М.: Педагогика, 1972.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Исследования развития познавательной деятельности / Под ред. Дж.Брунера, Р.Олвер и П.Гринфилд. (Пер. с англ.) М.: Педагогика, 1972.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Ильин</w:t>
      </w:r>
      <w:r>
        <w:rPr>
          <w:rStyle w:val="WW8Num2z0"/>
          <w:rFonts w:ascii="Verdana" w:hAnsi="Verdana"/>
          <w:color w:val="000000"/>
          <w:sz w:val="15"/>
          <w:szCs w:val="15"/>
        </w:rPr>
        <w:t> </w:t>
      </w:r>
      <w:r>
        <w:rPr>
          <w:rFonts w:ascii="Verdana" w:hAnsi="Verdana"/>
          <w:color w:val="000000"/>
          <w:sz w:val="15"/>
          <w:szCs w:val="15"/>
        </w:rPr>
        <w:t>A.M., Ильина Л.П. Букварь XXI века или Как</w:t>
      </w:r>
      <w:r>
        <w:rPr>
          <w:rStyle w:val="WW8Num2z0"/>
          <w:rFonts w:ascii="Verdana" w:hAnsi="Verdana"/>
          <w:color w:val="000000"/>
          <w:sz w:val="15"/>
          <w:szCs w:val="15"/>
        </w:rPr>
        <w:t> </w:t>
      </w:r>
      <w:r>
        <w:rPr>
          <w:rStyle w:val="WW8Num3z0"/>
          <w:rFonts w:ascii="Verdana" w:hAnsi="Verdana"/>
          <w:color w:val="4682B4"/>
          <w:sz w:val="15"/>
          <w:szCs w:val="15"/>
        </w:rPr>
        <w:t>научить</w:t>
      </w:r>
      <w:r>
        <w:rPr>
          <w:rStyle w:val="WW8Num2z0"/>
          <w:rFonts w:ascii="Verdana" w:hAnsi="Verdana"/>
          <w:color w:val="000000"/>
          <w:sz w:val="15"/>
          <w:szCs w:val="15"/>
        </w:rPr>
        <w:t> </w:t>
      </w:r>
      <w:r>
        <w:rPr>
          <w:rFonts w:ascii="Verdana" w:hAnsi="Verdana"/>
          <w:color w:val="000000"/>
          <w:sz w:val="15"/>
          <w:szCs w:val="15"/>
        </w:rPr>
        <w:t>детей читать, считать и думать. Санкт-Петербург, ТЦ «Северо-Запад»,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Исенина</w:t>
      </w:r>
      <w:r>
        <w:rPr>
          <w:rStyle w:val="WW8Num2z0"/>
          <w:rFonts w:ascii="Verdana" w:hAnsi="Verdana"/>
          <w:color w:val="000000"/>
          <w:sz w:val="15"/>
          <w:szCs w:val="15"/>
        </w:rPr>
        <w:t> </w:t>
      </w:r>
      <w:r>
        <w:rPr>
          <w:rFonts w:ascii="Verdana" w:hAnsi="Verdana"/>
          <w:color w:val="000000"/>
          <w:sz w:val="15"/>
          <w:szCs w:val="15"/>
        </w:rPr>
        <w:t>Е.И. Дословесный период развития речи у детей. Саратов, Изд-во Саратов, ун-та, 1986.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Исследования развития познавательной деятельности / Под ред. Дж.Брунера, Р.Олвер и П.Гринфилд. (Пер. с англ.) М.: Педагогика, 1971.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В.Е. Воспитателю о сексологии. М. Педагогика,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Т.Г. Развивайте у дошкольников творчество. М., Просвещение, 1985.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Кайданова</w:t>
      </w:r>
      <w:r>
        <w:rPr>
          <w:rStyle w:val="WW8Num2z0"/>
          <w:rFonts w:ascii="Verdana" w:hAnsi="Verdana"/>
          <w:color w:val="000000"/>
          <w:sz w:val="15"/>
          <w:szCs w:val="15"/>
        </w:rPr>
        <w:t> </w:t>
      </w:r>
      <w:r>
        <w:rPr>
          <w:rFonts w:ascii="Verdana" w:hAnsi="Verdana"/>
          <w:color w:val="000000"/>
          <w:sz w:val="15"/>
          <w:szCs w:val="15"/>
        </w:rPr>
        <w:t>О.В. Сиротский дом Прево и его создатель Поль Робен. М„ 1912.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Канаев</w:t>
      </w:r>
      <w:r>
        <w:rPr>
          <w:rStyle w:val="WW8Num2z0"/>
          <w:rFonts w:ascii="Verdana" w:hAnsi="Verdana"/>
          <w:color w:val="000000"/>
          <w:sz w:val="15"/>
          <w:szCs w:val="15"/>
        </w:rPr>
        <w:t> </w:t>
      </w:r>
      <w:r>
        <w:rPr>
          <w:rFonts w:ascii="Verdana" w:hAnsi="Verdana"/>
          <w:color w:val="000000"/>
          <w:sz w:val="15"/>
          <w:szCs w:val="15"/>
        </w:rPr>
        <w:t>И.И. Близнецы: Очерки по вопросам многоплодия. М -Л : Изд-во АН СССР, 1959.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Караковский</w:t>
      </w:r>
      <w:r>
        <w:rPr>
          <w:rStyle w:val="WW8Num2z0"/>
          <w:rFonts w:ascii="Verdana" w:hAnsi="Verdana"/>
          <w:color w:val="000000"/>
          <w:sz w:val="15"/>
          <w:szCs w:val="15"/>
        </w:rPr>
        <w:t> </w:t>
      </w:r>
      <w:r>
        <w:rPr>
          <w:rFonts w:ascii="Verdana" w:hAnsi="Verdana"/>
          <w:color w:val="000000"/>
          <w:sz w:val="15"/>
          <w:szCs w:val="15"/>
        </w:rPr>
        <w:t>В.А. Стать человеком: общечеловеческие ценности -основа</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учебно-воспитательного процесса. М., 1993.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Карпова</w:t>
      </w:r>
      <w:r>
        <w:rPr>
          <w:rStyle w:val="WW8Num2z0"/>
          <w:rFonts w:ascii="Verdana" w:hAnsi="Verdana"/>
          <w:color w:val="000000"/>
          <w:sz w:val="15"/>
          <w:szCs w:val="15"/>
        </w:rPr>
        <w:t> </w:t>
      </w:r>
      <w:r>
        <w:rPr>
          <w:rFonts w:ascii="Verdana" w:hAnsi="Verdana"/>
          <w:color w:val="000000"/>
          <w:sz w:val="15"/>
          <w:szCs w:val="15"/>
        </w:rPr>
        <w:t>С.Н., Лысюк Л.Г. Игра и</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развитие дошкольников. МГУ, 1986.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Катаева</w:t>
      </w:r>
      <w:r>
        <w:rPr>
          <w:rStyle w:val="WW8Num2z0"/>
          <w:rFonts w:ascii="Verdana" w:hAnsi="Verdana"/>
          <w:color w:val="000000"/>
          <w:sz w:val="15"/>
          <w:szCs w:val="15"/>
        </w:rPr>
        <w:t> </w:t>
      </w:r>
      <w:r>
        <w:rPr>
          <w:rFonts w:ascii="Verdana" w:hAnsi="Verdana"/>
          <w:color w:val="000000"/>
          <w:sz w:val="15"/>
          <w:szCs w:val="15"/>
        </w:rPr>
        <w:t>А.А., Стребелева Е.А. Дидактические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и упражнения в обучении</w:t>
      </w:r>
      <w:r>
        <w:rPr>
          <w:rStyle w:val="WW8Num2z0"/>
          <w:rFonts w:ascii="Verdana" w:hAnsi="Verdana"/>
          <w:color w:val="000000"/>
          <w:sz w:val="15"/>
          <w:szCs w:val="15"/>
        </w:rPr>
        <w:t> </w:t>
      </w:r>
      <w:r>
        <w:rPr>
          <w:rStyle w:val="WW8Num3z0"/>
          <w:rFonts w:ascii="Verdana" w:hAnsi="Verdana"/>
          <w:color w:val="4682B4"/>
          <w:sz w:val="15"/>
          <w:szCs w:val="15"/>
        </w:rPr>
        <w:t>умственно</w:t>
      </w:r>
      <w:r>
        <w:rPr>
          <w:rStyle w:val="WW8Num2z0"/>
          <w:rFonts w:ascii="Verdana" w:hAnsi="Verdana"/>
          <w:color w:val="000000"/>
          <w:sz w:val="15"/>
          <w:szCs w:val="15"/>
        </w:rPr>
        <w:t> </w:t>
      </w:r>
      <w:r>
        <w:rPr>
          <w:rFonts w:ascii="Verdana" w:hAnsi="Verdana"/>
          <w:color w:val="000000"/>
          <w:sz w:val="15"/>
          <w:szCs w:val="15"/>
        </w:rPr>
        <w:t>отсталых дошкольников. М., 1993.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Киреенко</w:t>
      </w:r>
      <w:r>
        <w:rPr>
          <w:rStyle w:val="WW8Num2z0"/>
          <w:rFonts w:ascii="Verdana" w:hAnsi="Verdana"/>
          <w:color w:val="000000"/>
          <w:sz w:val="15"/>
          <w:szCs w:val="15"/>
        </w:rPr>
        <w:t> </w:t>
      </w:r>
      <w:r>
        <w:rPr>
          <w:rFonts w:ascii="Verdana" w:hAnsi="Verdana"/>
          <w:color w:val="000000"/>
          <w:sz w:val="15"/>
          <w:szCs w:val="15"/>
        </w:rPr>
        <w:t>В.И. Психология способностей к</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М., 1959.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Кирцер</w:t>
      </w:r>
      <w:r>
        <w:rPr>
          <w:rStyle w:val="WW8Num2z0"/>
          <w:rFonts w:ascii="Verdana" w:hAnsi="Verdana"/>
          <w:color w:val="000000"/>
          <w:sz w:val="15"/>
          <w:szCs w:val="15"/>
        </w:rPr>
        <w:t> </w:t>
      </w:r>
      <w:r>
        <w:rPr>
          <w:rFonts w:ascii="Verdana" w:hAnsi="Verdana"/>
          <w:color w:val="000000"/>
          <w:sz w:val="15"/>
          <w:szCs w:val="15"/>
        </w:rPr>
        <w:t>Ю.М. Рисунок и живопись. М.: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Кирюшин</w:t>
      </w:r>
      <w:r>
        <w:rPr>
          <w:rStyle w:val="WW8Num2z0"/>
          <w:rFonts w:ascii="Verdana" w:hAnsi="Verdana"/>
          <w:color w:val="000000"/>
          <w:sz w:val="15"/>
          <w:szCs w:val="15"/>
        </w:rPr>
        <w:t> </w:t>
      </w:r>
      <w:r>
        <w:rPr>
          <w:rFonts w:ascii="Verdana" w:hAnsi="Verdana"/>
          <w:color w:val="000000"/>
          <w:sz w:val="15"/>
          <w:szCs w:val="15"/>
        </w:rPr>
        <w:t>В.В. Интеллектуально-слуховые упражнения для развития абсолютного звуковысотного музыкального слуха, мышления и памяти. М.,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Клайн В. Как подготовить ребенка к жизни. Пер. с англ. М.-Л.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Клюева</w:t>
      </w:r>
      <w:r>
        <w:rPr>
          <w:rStyle w:val="WW8Num2z0"/>
          <w:rFonts w:ascii="Verdana" w:hAnsi="Verdana"/>
          <w:color w:val="000000"/>
          <w:sz w:val="15"/>
          <w:szCs w:val="15"/>
        </w:rPr>
        <w:t> </w:t>
      </w:r>
      <w:r>
        <w:rPr>
          <w:rFonts w:ascii="Verdana" w:hAnsi="Verdana"/>
          <w:color w:val="000000"/>
          <w:sz w:val="15"/>
          <w:szCs w:val="15"/>
        </w:rPr>
        <w:t>Н.В., Касаткина Ю.В. Учим детей</w:t>
      </w:r>
      <w:r>
        <w:rPr>
          <w:rStyle w:val="WW8Num2z0"/>
          <w:rFonts w:ascii="Verdana" w:hAnsi="Verdana"/>
          <w:color w:val="000000"/>
          <w:sz w:val="15"/>
          <w:szCs w:val="15"/>
        </w:rPr>
        <w:t> </w:t>
      </w:r>
      <w:r>
        <w:rPr>
          <w:rStyle w:val="WW8Num3z0"/>
          <w:rFonts w:ascii="Verdana" w:hAnsi="Verdana"/>
          <w:color w:val="4682B4"/>
          <w:sz w:val="15"/>
          <w:szCs w:val="15"/>
        </w:rPr>
        <w:t>общению</w:t>
      </w:r>
      <w:r>
        <w:rPr>
          <w:rFonts w:ascii="Verdana" w:hAnsi="Verdana"/>
          <w:color w:val="000000"/>
          <w:sz w:val="15"/>
          <w:szCs w:val="15"/>
        </w:rPr>
        <w:t>. Ярославль. ООО «</w:t>
      </w:r>
      <w:r>
        <w:rPr>
          <w:rStyle w:val="WW8Num3z0"/>
          <w:rFonts w:ascii="Verdana" w:hAnsi="Verdana"/>
          <w:color w:val="4682B4"/>
          <w:sz w:val="15"/>
          <w:szCs w:val="15"/>
        </w:rPr>
        <w:t>Академия развития</w:t>
      </w:r>
      <w:r>
        <w:rPr>
          <w:rFonts w:ascii="Verdana" w:hAnsi="Verdana"/>
          <w:color w:val="000000"/>
          <w:sz w:val="15"/>
          <w:szCs w:val="15"/>
        </w:rPr>
        <w:t>», 1996.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Колесникова</w:t>
      </w:r>
      <w:r>
        <w:rPr>
          <w:rStyle w:val="WW8Num2z0"/>
          <w:rFonts w:ascii="Verdana" w:hAnsi="Verdana"/>
          <w:color w:val="000000"/>
          <w:sz w:val="15"/>
          <w:szCs w:val="15"/>
        </w:rPr>
        <w:t> </w:t>
      </w:r>
      <w:r>
        <w:rPr>
          <w:rFonts w:ascii="Verdana" w:hAnsi="Verdana"/>
          <w:color w:val="000000"/>
          <w:sz w:val="15"/>
          <w:szCs w:val="15"/>
        </w:rPr>
        <w:t>Е.В. Развитие звуковой культуры речи у детей 3-4 лет. М.,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Панько Е.А. Учителю о психологии детей 6-летнего возраста. М., 1988.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Колтунова</w:t>
      </w:r>
      <w:r>
        <w:rPr>
          <w:rStyle w:val="WW8Num2z0"/>
          <w:rFonts w:ascii="Verdana" w:hAnsi="Verdana"/>
          <w:color w:val="000000"/>
          <w:sz w:val="15"/>
          <w:szCs w:val="15"/>
        </w:rPr>
        <w:t> </w:t>
      </w:r>
      <w:r>
        <w:rPr>
          <w:rFonts w:ascii="Verdana" w:hAnsi="Verdana"/>
          <w:color w:val="000000"/>
          <w:sz w:val="15"/>
          <w:szCs w:val="15"/>
        </w:rPr>
        <w:t>И.Р., Паченкова Т.В. Детство: концептуальные подходы к региональной политике в области образования.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Колтунова</w:t>
      </w:r>
      <w:r>
        <w:rPr>
          <w:rStyle w:val="WW8Num2z0"/>
          <w:rFonts w:ascii="Verdana" w:hAnsi="Verdana"/>
          <w:color w:val="000000"/>
          <w:sz w:val="15"/>
          <w:szCs w:val="15"/>
        </w:rPr>
        <w:t> </w:t>
      </w:r>
      <w:r>
        <w:rPr>
          <w:rFonts w:ascii="Verdana" w:hAnsi="Verdana"/>
          <w:color w:val="000000"/>
          <w:sz w:val="15"/>
          <w:szCs w:val="15"/>
        </w:rPr>
        <w:t>И.Р. Социализирующие игры для детей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Екатеринбург, 1994.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Колтунова</w:t>
      </w:r>
      <w:r>
        <w:rPr>
          <w:rStyle w:val="WW8Num2z0"/>
          <w:rFonts w:ascii="Verdana" w:hAnsi="Verdana"/>
          <w:color w:val="000000"/>
          <w:sz w:val="15"/>
          <w:szCs w:val="15"/>
        </w:rPr>
        <w:t> </w:t>
      </w:r>
      <w:r>
        <w:rPr>
          <w:rFonts w:ascii="Verdana" w:hAnsi="Verdana"/>
          <w:color w:val="000000"/>
          <w:sz w:val="15"/>
          <w:szCs w:val="15"/>
        </w:rPr>
        <w:t>И.Р. Теоретические основы и технологии экологического образования</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Екатеринбург,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Колтунова</w:t>
      </w:r>
      <w:r>
        <w:rPr>
          <w:rStyle w:val="WW8Num2z0"/>
          <w:rFonts w:ascii="Verdana" w:hAnsi="Verdana"/>
          <w:color w:val="000000"/>
          <w:sz w:val="15"/>
          <w:szCs w:val="15"/>
        </w:rPr>
        <w:t> </w:t>
      </w:r>
      <w:r>
        <w:rPr>
          <w:rFonts w:ascii="Verdana" w:hAnsi="Verdana"/>
          <w:color w:val="000000"/>
          <w:sz w:val="15"/>
          <w:szCs w:val="15"/>
        </w:rPr>
        <w:t>И.Р., Паченкова Т.В., Остапчук Н.В. Кодекс профессиональной этики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ДОУ.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Колтунова</w:t>
      </w:r>
      <w:r>
        <w:rPr>
          <w:rStyle w:val="WW8Num2z0"/>
          <w:rFonts w:ascii="Verdana" w:hAnsi="Verdana"/>
          <w:color w:val="000000"/>
          <w:sz w:val="15"/>
          <w:szCs w:val="15"/>
        </w:rPr>
        <w:t> </w:t>
      </w:r>
      <w:r>
        <w:rPr>
          <w:rFonts w:ascii="Verdana" w:hAnsi="Verdana"/>
          <w:color w:val="000000"/>
          <w:sz w:val="15"/>
          <w:szCs w:val="15"/>
        </w:rPr>
        <w:t>И.Р. Школа партнерства. (Социализирующие игры для детей младшего возраста): Методические рекомендации к программе «</w:t>
      </w:r>
      <w:r>
        <w:rPr>
          <w:rStyle w:val="WW8Num3z0"/>
          <w:rFonts w:ascii="Verdana" w:hAnsi="Verdana"/>
          <w:color w:val="4682B4"/>
          <w:sz w:val="15"/>
          <w:szCs w:val="15"/>
        </w:rPr>
        <w:t>Мир детства</w:t>
      </w:r>
      <w:r>
        <w:rPr>
          <w:rFonts w:ascii="Verdana" w:hAnsi="Verdana"/>
          <w:color w:val="000000"/>
          <w:sz w:val="15"/>
          <w:szCs w:val="15"/>
        </w:rPr>
        <w:t>». Учебно-методические рекомендации. Екатеринбург, «</w:t>
      </w:r>
      <w:r>
        <w:rPr>
          <w:rStyle w:val="WW8Num3z0"/>
          <w:rFonts w:ascii="Verdana" w:hAnsi="Verdana"/>
          <w:color w:val="4682B4"/>
          <w:sz w:val="15"/>
          <w:szCs w:val="15"/>
        </w:rPr>
        <w:t>Центр Проблем Детства</w:t>
      </w:r>
      <w:r>
        <w:rPr>
          <w:rFonts w:ascii="Verdana" w:hAnsi="Verdana"/>
          <w:color w:val="000000"/>
          <w:sz w:val="15"/>
          <w:szCs w:val="15"/>
        </w:rPr>
        <w:t>», 1996.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Колтунова</w:t>
      </w:r>
      <w:r>
        <w:rPr>
          <w:rStyle w:val="WW8Num2z0"/>
          <w:rFonts w:ascii="Verdana" w:hAnsi="Verdana"/>
          <w:color w:val="000000"/>
          <w:sz w:val="15"/>
          <w:szCs w:val="15"/>
        </w:rPr>
        <w:t> </w:t>
      </w:r>
      <w:r>
        <w:rPr>
          <w:rFonts w:ascii="Verdana" w:hAnsi="Verdana"/>
          <w:color w:val="000000"/>
          <w:sz w:val="15"/>
          <w:szCs w:val="15"/>
        </w:rPr>
        <w:t>И.Р., Паченкова Т.В. Методические рекомендации</w:t>
      </w:r>
      <w:r>
        <w:rPr>
          <w:rStyle w:val="WW8Num2z0"/>
          <w:rFonts w:ascii="Verdana" w:hAnsi="Verdana"/>
          <w:color w:val="000000"/>
          <w:sz w:val="15"/>
          <w:szCs w:val="15"/>
        </w:rPr>
        <w:t> </w:t>
      </w:r>
      <w:r>
        <w:rPr>
          <w:rStyle w:val="WW8Num3z0"/>
          <w:rFonts w:ascii="Verdana" w:hAnsi="Verdana"/>
          <w:color w:val="4682B4"/>
          <w:sz w:val="15"/>
          <w:szCs w:val="15"/>
        </w:rPr>
        <w:t>педагогам</w:t>
      </w:r>
      <w:r>
        <w:rPr>
          <w:rStyle w:val="WW8Num2z0"/>
          <w:rFonts w:ascii="Verdana" w:hAnsi="Verdana"/>
          <w:color w:val="000000"/>
          <w:sz w:val="15"/>
          <w:szCs w:val="15"/>
        </w:rPr>
        <w:t> </w:t>
      </w:r>
      <w:r>
        <w:rPr>
          <w:rFonts w:ascii="Verdana" w:hAnsi="Verdana"/>
          <w:color w:val="000000"/>
          <w:sz w:val="15"/>
          <w:szCs w:val="15"/>
        </w:rPr>
        <w:t>ДОУ при подготовке к квалификационным испытаниям.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Кольцова</w:t>
      </w:r>
      <w:r>
        <w:rPr>
          <w:rStyle w:val="WW8Num2z0"/>
          <w:rFonts w:ascii="Verdana" w:hAnsi="Verdana"/>
          <w:color w:val="000000"/>
          <w:sz w:val="15"/>
          <w:szCs w:val="15"/>
        </w:rPr>
        <w:t> </w:t>
      </w:r>
      <w:r>
        <w:rPr>
          <w:rFonts w:ascii="Verdana" w:hAnsi="Verdana"/>
          <w:color w:val="000000"/>
          <w:sz w:val="15"/>
          <w:szCs w:val="15"/>
        </w:rPr>
        <w:t>М.М. Ребенок учится говорить. 2-е изд., перераб. и доп. - М. Сов. Россия, 1979.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Комаров</w:t>
      </w:r>
      <w:r>
        <w:rPr>
          <w:rStyle w:val="WW8Num2z0"/>
          <w:rFonts w:ascii="Verdana" w:hAnsi="Verdana"/>
          <w:color w:val="000000"/>
          <w:sz w:val="15"/>
          <w:szCs w:val="15"/>
        </w:rPr>
        <w:t> </w:t>
      </w:r>
      <w:r>
        <w:rPr>
          <w:rFonts w:ascii="Verdana" w:hAnsi="Verdana"/>
          <w:color w:val="000000"/>
          <w:sz w:val="15"/>
          <w:szCs w:val="15"/>
        </w:rPr>
        <w:t>У.С. Дети в мире творчества. М., Мнемозина, 1995.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Занятия по изобразительной деятельности в детском саду. М.,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Изобразительная деятельность в детском саду. М.,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Методика обучения изобразительной деятельности и конструированию. М.,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Комплексная система аттестации. Подсистема «Аттестация педагогических и руководящих работников образовательных учреждений Свердловской области» / Авторский коллектив, руководитель</w:t>
      </w:r>
      <w:r>
        <w:rPr>
          <w:rStyle w:val="WW8Num2z0"/>
          <w:rFonts w:ascii="Verdana" w:hAnsi="Verdana"/>
          <w:color w:val="000000"/>
          <w:sz w:val="15"/>
          <w:szCs w:val="15"/>
        </w:rPr>
        <w:t> </w:t>
      </w:r>
      <w:r>
        <w:rPr>
          <w:rStyle w:val="WW8Num3z0"/>
          <w:rFonts w:ascii="Verdana" w:hAnsi="Verdana"/>
          <w:color w:val="4682B4"/>
          <w:sz w:val="15"/>
          <w:szCs w:val="15"/>
        </w:rPr>
        <w:t>Вайнштейн</w:t>
      </w:r>
      <w:r>
        <w:rPr>
          <w:rStyle w:val="WW8Num2z0"/>
          <w:rFonts w:ascii="Verdana" w:hAnsi="Verdana"/>
          <w:color w:val="000000"/>
          <w:sz w:val="15"/>
          <w:szCs w:val="15"/>
        </w:rPr>
        <w:t> </w:t>
      </w:r>
      <w:r>
        <w:rPr>
          <w:rFonts w:ascii="Verdana" w:hAnsi="Verdana"/>
          <w:color w:val="000000"/>
          <w:sz w:val="15"/>
          <w:szCs w:val="15"/>
        </w:rPr>
        <w:t>М.Л. Екатеринбург, 1998.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Дружба: Этико-психологический очерк. 2-е изд., перераб. и до. -М.: Политиздат, 1987.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Ребенок и общество. (Историко-этнографическая перспектива.) -М.: Наука, 1988.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Конвенция о правах ребенка. Советская педагогика. М., 1991, №10.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Конвенция о правах ребенка.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153.</w:t>
      </w:r>
      <w:r>
        <w:rPr>
          <w:rStyle w:val="WW8Num2z0"/>
          <w:rFonts w:ascii="Verdana" w:hAnsi="Verdana"/>
          <w:color w:val="000000"/>
          <w:sz w:val="15"/>
          <w:szCs w:val="15"/>
        </w:rPr>
        <w:t> </w:t>
      </w:r>
      <w:r>
        <w:rPr>
          <w:rStyle w:val="WW8Num3z0"/>
          <w:rFonts w:ascii="Verdana" w:hAnsi="Verdana"/>
          <w:color w:val="4682B4"/>
          <w:sz w:val="15"/>
          <w:szCs w:val="15"/>
        </w:rPr>
        <w:t>Кононова</w:t>
      </w:r>
      <w:r>
        <w:rPr>
          <w:rStyle w:val="WW8Num2z0"/>
          <w:rFonts w:ascii="Verdana" w:hAnsi="Verdana"/>
          <w:color w:val="000000"/>
          <w:sz w:val="15"/>
          <w:szCs w:val="15"/>
        </w:rPr>
        <w:t> </w:t>
      </w:r>
      <w:r>
        <w:rPr>
          <w:rFonts w:ascii="Verdana" w:hAnsi="Verdana"/>
          <w:color w:val="000000"/>
          <w:sz w:val="15"/>
          <w:szCs w:val="15"/>
        </w:rPr>
        <w:t>Н.Р. Обучение дошкольников игре на детских</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инструментах. М.: Просвещение,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Конституция РФ. М.: Проспект,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Конституция (Основной закон) РФ. М., 1993.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Конышева</w:t>
      </w:r>
      <w:r>
        <w:rPr>
          <w:rStyle w:val="WW8Num2z0"/>
          <w:rFonts w:ascii="Verdana" w:hAnsi="Verdana"/>
          <w:color w:val="000000"/>
          <w:sz w:val="15"/>
          <w:szCs w:val="15"/>
        </w:rPr>
        <w:t> </w:t>
      </w:r>
      <w:r>
        <w:rPr>
          <w:rFonts w:ascii="Verdana" w:hAnsi="Verdana"/>
          <w:color w:val="000000"/>
          <w:sz w:val="15"/>
          <w:szCs w:val="15"/>
        </w:rPr>
        <w:t>Н.М. Чудесная мастерская. L1NKA-PRESS, 1995.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Корнелиус X.,</w:t>
      </w:r>
      <w:r>
        <w:rPr>
          <w:rStyle w:val="WW8Num2z0"/>
          <w:rFonts w:ascii="Verdana" w:hAnsi="Verdana"/>
          <w:color w:val="000000"/>
          <w:sz w:val="15"/>
          <w:szCs w:val="15"/>
        </w:rPr>
        <w:t> </w:t>
      </w:r>
      <w:r>
        <w:rPr>
          <w:rStyle w:val="WW8Num3z0"/>
          <w:rFonts w:ascii="Verdana" w:hAnsi="Verdana"/>
          <w:color w:val="4682B4"/>
          <w:sz w:val="15"/>
          <w:szCs w:val="15"/>
        </w:rPr>
        <w:t>Фэйр</w:t>
      </w:r>
      <w:r>
        <w:rPr>
          <w:rStyle w:val="WW8Num2z0"/>
          <w:rFonts w:ascii="Verdana" w:hAnsi="Verdana"/>
          <w:color w:val="000000"/>
          <w:sz w:val="15"/>
          <w:szCs w:val="15"/>
        </w:rPr>
        <w:t> </w:t>
      </w:r>
      <w:r>
        <w:rPr>
          <w:rFonts w:ascii="Verdana" w:hAnsi="Verdana"/>
          <w:color w:val="000000"/>
          <w:sz w:val="15"/>
          <w:szCs w:val="15"/>
        </w:rPr>
        <w:t>Ш. Выиграть может каждый. Как разрешать конфликты. Пер. с англ. М.,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Корчак</w:t>
      </w:r>
      <w:r>
        <w:rPr>
          <w:rStyle w:val="WW8Num2z0"/>
          <w:rFonts w:ascii="Verdana" w:hAnsi="Verdana"/>
          <w:color w:val="000000"/>
          <w:sz w:val="15"/>
          <w:szCs w:val="15"/>
        </w:rPr>
        <w:t> </w:t>
      </w:r>
      <w:r>
        <w:rPr>
          <w:rFonts w:ascii="Verdana" w:hAnsi="Verdana"/>
          <w:color w:val="000000"/>
          <w:sz w:val="15"/>
          <w:szCs w:val="15"/>
        </w:rPr>
        <w:t>Я. Как любить ребенка. М.,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Коул М. Культурно-историческая психология: наука будущего. (Пер. с англ. ) М.: Когито-Центр; изд-во «Институт психологии</w:t>
      </w:r>
      <w:r>
        <w:rPr>
          <w:rStyle w:val="WW8Num2z0"/>
          <w:rFonts w:ascii="Verdana" w:hAnsi="Verdana"/>
          <w:color w:val="000000"/>
          <w:sz w:val="15"/>
          <w:szCs w:val="15"/>
        </w:rPr>
        <w:t> </w:t>
      </w:r>
      <w:r>
        <w:rPr>
          <w:rStyle w:val="WW8Num3z0"/>
          <w:rFonts w:ascii="Verdana" w:hAnsi="Verdana"/>
          <w:color w:val="4682B4"/>
          <w:sz w:val="15"/>
          <w:szCs w:val="15"/>
        </w:rPr>
        <w:t>РАН</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Г.Г., Кравцова Е.Е. Шестилетний ребенок. Психологическая</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к школе. Знание, 1987, №5.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Крайг Грейс. Психология развития. 7-е международное издание. Серия «</w:t>
      </w:r>
      <w:r>
        <w:rPr>
          <w:rStyle w:val="WW8Num3z0"/>
          <w:rFonts w:ascii="Verdana" w:hAnsi="Verdana"/>
          <w:color w:val="4682B4"/>
          <w:sz w:val="15"/>
          <w:szCs w:val="15"/>
        </w:rPr>
        <w:t>Мастера психологии</w:t>
      </w:r>
      <w:r>
        <w:rPr>
          <w:rFonts w:ascii="Verdana" w:hAnsi="Verdana"/>
          <w:color w:val="000000"/>
          <w:sz w:val="15"/>
          <w:szCs w:val="15"/>
        </w:rPr>
        <w:t>». (Пер. с англ.). С.-Петербург, изд-во Питер, 1999.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Кралина</w:t>
      </w:r>
      <w:r>
        <w:rPr>
          <w:rStyle w:val="WW8Num2z0"/>
          <w:rFonts w:ascii="Verdana" w:hAnsi="Verdana"/>
          <w:color w:val="000000"/>
          <w:sz w:val="15"/>
          <w:szCs w:val="15"/>
        </w:rPr>
        <w:t> </w:t>
      </w:r>
      <w:r>
        <w:rPr>
          <w:rFonts w:ascii="Verdana" w:hAnsi="Verdana"/>
          <w:color w:val="000000"/>
          <w:sz w:val="15"/>
          <w:szCs w:val="15"/>
        </w:rPr>
        <w:t>М.В. Формирование логических приемов мышления у детей</w:t>
      </w:r>
      <w:r>
        <w:rPr>
          <w:rStyle w:val="WW8Num2z0"/>
          <w:rFonts w:ascii="Verdana" w:hAnsi="Verdana"/>
          <w:color w:val="000000"/>
          <w:sz w:val="15"/>
          <w:szCs w:val="15"/>
        </w:rPr>
        <w:t> </w:t>
      </w:r>
      <w:r>
        <w:rPr>
          <w:rStyle w:val="WW8Num3z0"/>
          <w:rFonts w:ascii="Verdana" w:hAnsi="Verdana"/>
          <w:color w:val="4682B4"/>
          <w:sz w:val="15"/>
          <w:szCs w:val="15"/>
        </w:rPr>
        <w:t>шестилетнего</w:t>
      </w:r>
      <w:r>
        <w:rPr>
          <w:rStyle w:val="WW8Num2z0"/>
          <w:rFonts w:ascii="Verdana" w:hAnsi="Verdana"/>
          <w:color w:val="000000"/>
          <w:sz w:val="15"/>
          <w:szCs w:val="15"/>
        </w:rPr>
        <w:t> </w:t>
      </w:r>
      <w:r>
        <w:rPr>
          <w:rFonts w:ascii="Verdana" w:hAnsi="Verdana"/>
          <w:color w:val="000000"/>
          <w:sz w:val="15"/>
          <w:szCs w:val="15"/>
        </w:rPr>
        <w:t>возраста. Методические рекомендации. Свердловск, 1989.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Крижан Э, Орлик Ю. Как себя вести. О правилах приличия. Пер. со словацкого. Братислава. 1976.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Кулагина</w:t>
      </w:r>
      <w:r>
        <w:rPr>
          <w:rStyle w:val="WW8Num2z0"/>
          <w:rFonts w:ascii="Verdana" w:hAnsi="Verdana"/>
          <w:color w:val="000000"/>
          <w:sz w:val="15"/>
          <w:szCs w:val="15"/>
        </w:rPr>
        <w:t> </w:t>
      </w:r>
      <w:r>
        <w:rPr>
          <w:rFonts w:ascii="Verdana" w:hAnsi="Verdana"/>
          <w:color w:val="000000"/>
          <w:sz w:val="15"/>
          <w:szCs w:val="15"/>
        </w:rPr>
        <w:t>И.Ю. Возрастная психология. М.: изд-во</w:t>
      </w:r>
      <w:r>
        <w:rPr>
          <w:rStyle w:val="WW8Num2z0"/>
          <w:rFonts w:ascii="Verdana" w:hAnsi="Verdana"/>
          <w:color w:val="000000"/>
          <w:sz w:val="15"/>
          <w:szCs w:val="15"/>
        </w:rPr>
        <w:t> </w:t>
      </w:r>
      <w:r>
        <w:rPr>
          <w:rStyle w:val="WW8Num3z0"/>
          <w:rFonts w:ascii="Verdana" w:hAnsi="Verdana"/>
          <w:color w:val="4682B4"/>
          <w:sz w:val="15"/>
          <w:szCs w:val="15"/>
        </w:rPr>
        <w:t>УРАО</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Куцакова</w:t>
      </w:r>
      <w:r>
        <w:rPr>
          <w:rStyle w:val="WW8Num2z0"/>
          <w:rFonts w:ascii="Verdana" w:hAnsi="Verdana"/>
          <w:color w:val="000000"/>
          <w:sz w:val="15"/>
          <w:szCs w:val="15"/>
        </w:rPr>
        <w:t> </w:t>
      </w:r>
      <w:r>
        <w:rPr>
          <w:rFonts w:ascii="Verdana" w:hAnsi="Verdana"/>
          <w:color w:val="000000"/>
          <w:sz w:val="15"/>
          <w:szCs w:val="15"/>
        </w:rPr>
        <w:t>Л.В. Конструирование и ручной труд в детском саду. М., Просвещение,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Куцакова</w:t>
      </w:r>
      <w:r>
        <w:rPr>
          <w:rStyle w:val="WW8Num2z0"/>
          <w:rFonts w:ascii="Verdana" w:hAnsi="Verdana"/>
          <w:color w:val="000000"/>
          <w:sz w:val="15"/>
          <w:szCs w:val="15"/>
        </w:rPr>
        <w:t> </w:t>
      </w:r>
      <w:r>
        <w:rPr>
          <w:rFonts w:ascii="Verdana" w:hAnsi="Verdana"/>
          <w:color w:val="000000"/>
          <w:sz w:val="15"/>
          <w:szCs w:val="15"/>
        </w:rPr>
        <w:t>Л.В. Методика обучения изобразительной деятельности и конструированию. М., Просвещение,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ЛазуноваМ.Н. Права человека: история и современность. М.,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Лангмейер И., Матейчек 3. Психическая депривация в детском возрасте. Прага: Авиценум, 1984.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Леви Б.</w:t>
      </w:r>
      <w:r>
        <w:rPr>
          <w:rStyle w:val="WW8Num2z0"/>
          <w:rFonts w:ascii="Verdana" w:hAnsi="Verdana"/>
          <w:color w:val="000000"/>
          <w:sz w:val="15"/>
          <w:szCs w:val="15"/>
        </w:rPr>
        <w:t> </w:t>
      </w:r>
      <w:r>
        <w:rPr>
          <w:rStyle w:val="WW8Num3z0"/>
          <w:rFonts w:ascii="Verdana" w:hAnsi="Verdana"/>
          <w:color w:val="4682B4"/>
          <w:sz w:val="15"/>
          <w:szCs w:val="15"/>
        </w:rPr>
        <w:t>Нестандартный</w:t>
      </w:r>
      <w:r>
        <w:rPr>
          <w:rStyle w:val="WW8Num2z0"/>
          <w:rFonts w:ascii="Verdana" w:hAnsi="Verdana"/>
          <w:color w:val="000000"/>
          <w:sz w:val="15"/>
          <w:szCs w:val="15"/>
        </w:rPr>
        <w:t> </w:t>
      </w:r>
      <w:r>
        <w:rPr>
          <w:rFonts w:ascii="Verdana" w:hAnsi="Verdana"/>
          <w:color w:val="000000"/>
          <w:sz w:val="15"/>
          <w:szCs w:val="15"/>
        </w:rPr>
        <w:t>ребенок. М., 1989.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Левонтин Р. Человеческая</w:t>
      </w:r>
      <w:r>
        <w:rPr>
          <w:rStyle w:val="WW8Num2z0"/>
          <w:rFonts w:ascii="Verdana" w:hAnsi="Verdana"/>
          <w:color w:val="000000"/>
          <w:sz w:val="15"/>
          <w:szCs w:val="15"/>
        </w:rPr>
        <w:t> </w:t>
      </w:r>
      <w:r>
        <w:rPr>
          <w:rStyle w:val="WW8Num3z0"/>
          <w:rFonts w:ascii="Verdana" w:hAnsi="Verdana"/>
          <w:color w:val="4682B4"/>
          <w:sz w:val="15"/>
          <w:szCs w:val="15"/>
        </w:rPr>
        <w:t>индивидуальность</w:t>
      </w:r>
      <w:r>
        <w:rPr>
          <w:rFonts w:ascii="Verdana" w:hAnsi="Verdana"/>
          <w:color w:val="000000"/>
          <w:sz w:val="15"/>
          <w:szCs w:val="15"/>
        </w:rPr>
        <w:t>: наследственность и среда. (Пер. с англ.) М: Изд.группа «</w:t>
      </w:r>
      <w:r>
        <w:rPr>
          <w:rStyle w:val="WW8Num3z0"/>
          <w:rFonts w:ascii="Verdana" w:hAnsi="Verdana"/>
          <w:color w:val="4682B4"/>
          <w:sz w:val="15"/>
          <w:szCs w:val="15"/>
        </w:rPr>
        <w:t>Прогресс</w:t>
      </w:r>
      <w:r>
        <w:rPr>
          <w:rFonts w:ascii="Verdana" w:hAnsi="Verdana"/>
          <w:color w:val="000000"/>
          <w:sz w:val="15"/>
          <w:szCs w:val="15"/>
        </w:rPr>
        <w:t>», 1993.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Лейтес</w:t>
      </w:r>
      <w:r>
        <w:rPr>
          <w:rStyle w:val="WW8Num2z0"/>
          <w:rFonts w:ascii="Verdana" w:hAnsi="Verdana"/>
          <w:color w:val="000000"/>
          <w:sz w:val="15"/>
          <w:szCs w:val="15"/>
        </w:rPr>
        <w:t> </w:t>
      </w:r>
      <w:r>
        <w:rPr>
          <w:rFonts w:ascii="Verdana" w:hAnsi="Verdana"/>
          <w:color w:val="000000"/>
          <w:sz w:val="15"/>
          <w:szCs w:val="15"/>
        </w:rPr>
        <w:t>Н.С. Умственные способности и возраст. М.: Педагогика, 1972.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Ленерт Г. и Лахман И. (перевод с нем. В.П.Милютина).</w:t>
      </w:r>
      <w:r>
        <w:rPr>
          <w:rStyle w:val="WW8Num2z0"/>
          <w:rFonts w:ascii="Verdana" w:hAnsi="Verdana"/>
          <w:color w:val="000000"/>
          <w:sz w:val="15"/>
          <w:szCs w:val="15"/>
        </w:rPr>
        <w:t> </w:t>
      </w:r>
      <w:r>
        <w:rPr>
          <w:rStyle w:val="WW8Num3z0"/>
          <w:rFonts w:ascii="Verdana" w:hAnsi="Verdana"/>
          <w:color w:val="4682B4"/>
          <w:sz w:val="15"/>
          <w:szCs w:val="15"/>
        </w:rPr>
        <w:t>Спортивные</w:t>
      </w:r>
      <w:r>
        <w:rPr>
          <w:rStyle w:val="WW8Num2z0"/>
          <w:rFonts w:ascii="Verdana" w:hAnsi="Verdana"/>
          <w:color w:val="000000"/>
          <w:sz w:val="15"/>
          <w:szCs w:val="15"/>
        </w:rPr>
        <w:t> </w:t>
      </w:r>
      <w:r>
        <w:rPr>
          <w:rFonts w:ascii="Verdana" w:hAnsi="Verdana"/>
          <w:color w:val="000000"/>
          <w:sz w:val="15"/>
          <w:szCs w:val="15"/>
        </w:rPr>
        <w:t>игры и упражнения для детей дошкольного возраста. М.: ФиС, 1977.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Ленин</w:t>
      </w:r>
      <w:r>
        <w:rPr>
          <w:rStyle w:val="WW8Num2z0"/>
          <w:rFonts w:ascii="Verdana" w:hAnsi="Verdana"/>
          <w:color w:val="000000"/>
          <w:sz w:val="15"/>
          <w:szCs w:val="15"/>
        </w:rPr>
        <w:t> </w:t>
      </w:r>
      <w:r>
        <w:rPr>
          <w:rFonts w:ascii="Verdana" w:hAnsi="Verdana"/>
          <w:color w:val="000000"/>
          <w:sz w:val="15"/>
          <w:szCs w:val="15"/>
        </w:rPr>
        <w:t>В.И. Полное с/с, т. 29.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Избранные педагогические произведения. М.,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К теории развития психики ребенка // Леонтьев А.Н. Избранные психологические произведения в 2 т. Т. 1. М. Педагогика , 1983, с. 281-302.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Педагогическое общение. М., 1979.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Развитие высших форм</w:t>
      </w:r>
      <w:r>
        <w:rPr>
          <w:rStyle w:val="WW8Num2z0"/>
          <w:rFonts w:ascii="Verdana" w:hAnsi="Verdana"/>
          <w:color w:val="000000"/>
          <w:sz w:val="15"/>
          <w:szCs w:val="15"/>
        </w:rPr>
        <w:t> </w:t>
      </w:r>
      <w:r>
        <w:rPr>
          <w:rStyle w:val="WW8Num3z0"/>
          <w:rFonts w:ascii="Verdana" w:hAnsi="Verdana"/>
          <w:color w:val="4682B4"/>
          <w:sz w:val="15"/>
          <w:szCs w:val="15"/>
        </w:rPr>
        <w:t>запоминания</w:t>
      </w:r>
      <w:r>
        <w:rPr>
          <w:rStyle w:val="WW8Num2z0"/>
          <w:rFonts w:ascii="Verdana" w:hAnsi="Verdana"/>
          <w:color w:val="000000"/>
          <w:sz w:val="15"/>
          <w:szCs w:val="15"/>
        </w:rPr>
        <w:t> </w:t>
      </w:r>
      <w:r>
        <w:rPr>
          <w:rFonts w:ascii="Verdana" w:hAnsi="Verdana"/>
          <w:color w:val="000000"/>
          <w:sz w:val="15"/>
          <w:szCs w:val="15"/>
        </w:rPr>
        <w:t>// Леонтьев А.Н. Избранные психологические произведения в 2-х т. Т. 1. М.: Педагогика, 1983.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с/с в 2-х т. М., 1983, т. 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Лешли Д. Работать с маленькими детьми. Поощрять их развитие и решать проблемы. М.,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Лингвистическое развитие ребенка в процессе подготовки к обучению в школе.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Линден Ю. Обезьяны, человек и язык. (Пер. с англ.) М.: Мир, 1981.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Общение со взрослыми у детей первых семи лет жизни (в кн. Хрестоматия по возрастной психологии. М., 1994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Проблемы онтогенеза общения. М. Педагогика, 1986.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Силвестру А.И. Психология</w:t>
      </w:r>
      <w:r>
        <w:rPr>
          <w:rStyle w:val="WW8Num2z0"/>
          <w:rFonts w:ascii="Verdana" w:hAnsi="Verdana"/>
          <w:color w:val="000000"/>
          <w:sz w:val="15"/>
          <w:szCs w:val="15"/>
        </w:rPr>
        <w:t> </w:t>
      </w:r>
      <w:r>
        <w:rPr>
          <w:rStyle w:val="WW8Num3z0"/>
          <w:rFonts w:ascii="Verdana" w:hAnsi="Verdana"/>
          <w:color w:val="4682B4"/>
          <w:sz w:val="15"/>
          <w:szCs w:val="15"/>
        </w:rPr>
        <w:t>самопознания</w:t>
      </w:r>
      <w:r>
        <w:rPr>
          <w:rStyle w:val="WW8Num2z0"/>
          <w:rFonts w:ascii="Verdana" w:hAnsi="Verdana"/>
          <w:color w:val="000000"/>
          <w:sz w:val="15"/>
          <w:szCs w:val="15"/>
        </w:rPr>
        <w:t> </w:t>
      </w:r>
      <w:r>
        <w:rPr>
          <w:rFonts w:ascii="Verdana" w:hAnsi="Verdana"/>
          <w:color w:val="000000"/>
          <w:sz w:val="15"/>
          <w:szCs w:val="15"/>
        </w:rPr>
        <w:t>у дошкольников. -Кишинев: Штиинца, 1983.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Лич П. Младенец и ребенок: от рождения до пяти лет. Пер. с англ. М„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Лопухина</w:t>
      </w:r>
      <w:r>
        <w:rPr>
          <w:rStyle w:val="WW8Num2z0"/>
          <w:rFonts w:ascii="Verdana" w:hAnsi="Verdana"/>
          <w:color w:val="000000"/>
          <w:sz w:val="15"/>
          <w:szCs w:val="15"/>
        </w:rPr>
        <w:t> </w:t>
      </w:r>
      <w:r>
        <w:rPr>
          <w:rFonts w:ascii="Verdana" w:hAnsi="Verdana"/>
          <w:color w:val="000000"/>
          <w:sz w:val="15"/>
          <w:szCs w:val="15"/>
        </w:rPr>
        <w:t>И.С. Логопедия (559 упражнений для развития речи). М.: Аквариум. 1996.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Лоренц К. Оборотная сторона зеркала (Пер с нем.) М.: Республика, 1998, с. 243-467.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Лэндрэт Г Л. Игровая терапия: искусство отношений. М., 1994.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Л.А. Детская психология. М., 1971.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А.А. Очерки психического развития ребенка. М.: Изд-во АПН РСФСР, 1959.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Максаков</w:t>
      </w:r>
      <w:r>
        <w:rPr>
          <w:rStyle w:val="WW8Num2z0"/>
          <w:rFonts w:ascii="Verdana" w:hAnsi="Verdana"/>
          <w:color w:val="000000"/>
          <w:sz w:val="15"/>
          <w:szCs w:val="15"/>
        </w:rPr>
        <w:t> </w:t>
      </w:r>
      <w:r>
        <w:rPr>
          <w:rFonts w:ascii="Verdana" w:hAnsi="Verdana"/>
          <w:color w:val="000000"/>
          <w:sz w:val="15"/>
          <w:szCs w:val="15"/>
        </w:rPr>
        <w:t>А.И. Правильно ли говорит ваш ребенок. М.: Просвещение, 1988.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Максаков</w:t>
      </w:r>
      <w:r>
        <w:rPr>
          <w:rStyle w:val="WW8Num2z0"/>
          <w:rFonts w:ascii="Verdana" w:hAnsi="Verdana"/>
          <w:color w:val="000000"/>
          <w:sz w:val="15"/>
          <w:szCs w:val="15"/>
        </w:rPr>
        <w:t> </w:t>
      </w:r>
      <w:r>
        <w:rPr>
          <w:rFonts w:ascii="Verdana" w:hAnsi="Verdana"/>
          <w:color w:val="000000"/>
          <w:sz w:val="15"/>
          <w:szCs w:val="15"/>
        </w:rPr>
        <w:t>А.И., Тумакова Г А.</w:t>
      </w:r>
      <w:r>
        <w:rPr>
          <w:rStyle w:val="WW8Num2z0"/>
          <w:rFonts w:ascii="Verdana" w:hAnsi="Verdana"/>
          <w:color w:val="000000"/>
          <w:sz w:val="15"/>
          <w:szCs w:val="15"/>
        </w:rPr>
        <w:t> </w:t>
      </w:r>
      <w:r>
        <w:rPr>
          <w:rStyle w:val="WW8Num3z0"/>
          <w:rFonts w:ascii="Verdana" w:hAnsi="Verdana"/>
          <w:color w:val="4682B4"/>
          <w:sz w:val="15"/>
          <w:szCs w:val="15"/>
        </w:rPr>
        <w:t>Учите</w:t>
      </w:r>
      <w:r>
        <w:rPr>
          <w:rStyle w:val="WW8Num2z0"/>
          <w:rFonts w:ascii="Verdana" w:hAnsi="Verdana"/>
          <w:color w:val="000000"/>
          <w:sz w:val="15"/>
          <w:szCs w:val="15"/>
        </w:rPr>
        <w:t> </w:t>
      </w:r>
      <w:r>
        <w:rPr>
          <w:rFonts w:ascii="Verdana" w:hAnsi="Verdana"/>
          <w:color w:val="000000"/>
          <w:sz w:val="15"/>
          <w:szCs w:val="15"/>
        </w:rPr>
        <w:t>играя. М.: Просвещение, 1989.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Макшанцева Е. Игры и развлечения в детском саду.Киев, Музичина Украина, 1974.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Малокомплексный детский сад. Под ред.</w:t>
      </w:r>
      <w:r>
        <w:rPr>
          <w:rStyle w:val="WW8Num2z0"/>
          <w:rFonts w:ascii="Verdana" w:hAnsi="Verdana"/>
          <w:color w:val="000000"/>
          <w:sz w:val="15"/>
          <w:szCs w:val="15"/>
        </w:rPr>
        <w:t> </w:t>
      </w:r>
      <w:r>
        <w:rPr>
          <w:rStyle w:val="WW8Num3z0"/>
          <w:rFonts w:ascii="Verdana" w:hAnsi="Verdana"/>
          <w:color w:val="4682B4"/>
          <w:sz w:val="15"/>
          <w:szCs w:val="15"/>
        </w:rPr>
        <w:t>Васильевой</w:t>
      </w:r>
      <w:r>
        <w:rPr>
          <w:rStyle w:val="WW8Num2z0"/>
          <w:rFonts w:ascii="Verdana" w:hAnsi="Verdana"/>
          <w:color w:val="000000"/>
          <w:sz w:val="15"/>
          <w:szCs w:val="15"/>
        </w:rPr>
        <w:t> </w:t>
      </w:r>
      <w:r>
        <w:rPr>
          <w:rFonts w:ascii="Verdana" w:hAnsi="Verdana"/>
          <w:color w:val="000000"/>
          <w:sz w:val="15"/>
          <w:szCs w:val="15"/>
        </w:rPr>
        <w:t>М.А. М., Просвещение, 1988.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А.К. Психология усвоения языка как средства общения. -М.: Педагогика, 1974.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Мартынов</w:t>
      </w:r>
      <w:r>
        <w:rPr>
          <w:rStyle w:val="WW8Num2z0"/>
          <w:rFonts w:ascii="Verdana" w:hAnsi="Verdana"/>
          <w:color w:val="000000"/>
          <w:sz w:val="15"/>
          <w:szCs w:val="15"/>
        </w:rPr>
        <w:t> </w:t>
      </w:r>
      <w:r>
        <w:rPr>
          <w:rFonts w:ascii="Verdana" w:hAnsi="Verdana"/>
          <w:color w:val="000000"/>
          <w:sz w:val="15"/>
          <w:szCs w:val="15"/>
        </w:rPr>
        <w:t>С.М. Здоровье ребенка в ваших руках. М.: Просвещение,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Масклюкова Е.М. Ребенок с отклонениями в развитии. М.,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Международное сотрудничество в области прав человека. Документы и материалы. М., 1993.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Мелик-Пащаев А.,</w:t>
      </w:r>
      <w:r>
        <w:rPr>
          <w:rStyle w:val="WW8Num2z0"/>
          <w:rFonts w:ascii="Verdana" w:hAnsi="Verdana"/>
          <w:color w:val="000000"/>
          <w:sz w:val="15"/>
          <w:szCs w:val="15"/>
        </w:rPr>
        <w:t> </w:t>
      </w:r>
      <w:r>
        <w:rPr>
          <w:rStyle w:val="WW8Num3z0"/>
          <w:rFonts w:ascii="Verdana" w:hAnsi="Verdana"/>
          <w:color w:val="4682B4"/>
          <w:sz w:val="15"/>
          <w:szCs w:val="15"/>
        </w:rPr>
        <w:t>Новлянская</w:t>
      </w:r>
      <w:r>
        <w:rPr>
          <w:rStyle w:val="WW8Num2z0"/>
          <w:rFonts w:ascii="Verdana" w:hAnsi="Verdana"/>
          <w:color w:val="000000"/>
          <w:sz w:val="15"/>
          <w:szCs w:val="15"/>
        </w:rPr>
        <w:t> </w:t>
      </w:r>
      <w:r>
        <w:rPr>
          <w:rFonts w:ascii="Verdana" w:hAnsi="Verdana"/>
          <w:color w:val="000000"/>
          <w:sz w:val="15"/>
          <w:szCs w:val="15"/>
        </w:rPr>
        <w:t>З.Н. Статьи в журналах «</w:t>
      </w:r>
      <w:r>
        <w:rPr>
          <w:rStyle w:val="WW8Num3z0"/>
          <w:rFonts w:ascii="Verdana" w:hAnsi="Verdana"/>
          <w:color w:val="4682B4"/>
          <w:sz w:val="15"/>
          <w:szCs w:val="15"/>
        </w:rPr>
        <w:t>Семья и школа</w:t>
      </w:r>
      <w:r>
        <w:rPr>
          <w:rFonts w:ascii="Verdana" w:hAnsi="Verdana"/>
          <w:color w:val="000000"/>
          <w:sz w:val="15"/>
          <w:szCs w:val="15"/>
        </w:rPr>
        <w:t>»: 1982 №10, №12; 1983 -№3, №5; 1984 -№5.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Метлина</w:t>
      </w:r>
      <w:r>
        <w:rPr>
          <w:rStyle w:val="WW8Num2z0"/>
          <w:rFonts w:ascii="Verdana" w:hAnsi="Verdana"/>
          <w:color w:val="000000"/>
          <w:sz w:val="15"/>
          <w:szCs w:val="15"/>
        </w:rPr>
        <w:t> </w:t>
      </w:r>
      <w:r>
        <w:rPr>
          <w:rFonts w:ascii="Verdana" w:hAnsi="Verdana"/>
          <w:color w:val="000000"/>
          <w:sz w:val="15"/>
          <w:szCs w:val="15"/>
        </w:rPr>
        <w:t>Л.С. Занятия по математике в детском саду. М., Просвещение, 1985,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Методические рекомендации к разделу программы «</w:t>
      </w:r>
      <w:r>
        <w:rPr>
          <w:rStyle w:val="WW8Num3z0"/>
          <w:rFonts w:ascii="Verdana" w:hAnsi="Verdana"/>
          <w:color w:val="4682B4"/>
          <w:sz w:val="15"/>
          <w:szCs w:val="15"/>
        </w:rPr>
        <w:t>Дошколенок</w:t>
      </w:r>
      <w:r>
        <w:rPr>
          <w:rFonts w:ascii="Verdana" w:hAnsi="Verdana"/>
          <w:color w:val="000000"/>
          <w:sz w:val="15"/>
          <w:szCs w:val="15"/>
        </w:rPr>
        <w:t>» -«Лингвистическое развитие детей 3-7 лет».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 Методические рекомендации к разделу программы «</w:t>
      </w:r>
      <w:r>
        <w:rPr>
          <w:rStyle w:val="WW8Num3z0"/>
          <w:rFonts w:ascii="Verdana" w:hAnsi="Verdana"/>
          <w:color w:val="4682B4"/>
          <w:sz w:val="15"/>
          <w:szCs w:val="15"/>
        </w:rPr>
        <w:t>Дошколенок</w:t>
      </w:r>
      <w:r>
        <w:rPr>
          <w:rFonts w:ascii="Verdana" w:hAnsi="Verdana"/>
          <w:color w:val="000000"/>
          <w:sz w:val="15"/>
          <w:szCs w:val="15"/>
        </w:rPr>
        <w:t>» -«Логико-математическое развитие детей 3-7 лет».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Методические рекомендации к разделу программы «</w:t>
      </w:r>
      <w:r>
        <w:rPr>
          <w:rStyle w:val="WW8Num3z0"/>
          <w:rFonts w:ascii="Verdana" w:hAnsi="Verdana"/>
          <w:color w:val="4682B4"/>
          <w:sz w:val="15"/>
          <w:szCs w:val="15"/>
        </w:rPr>
        <w:t>Дошколенок</w:t>
      </w:r>
      <w:r>
        <w:rPr>
          <w:rFonts w:ascii="Verdana" w:hAnsi="Verdana"/>
          <w:color w:val="000000"/>
          <w:sz w:val="15"/>
          <w:szCs w:val="15"/>
        </w:rPr>
        <w:t>» -«Художественно-творческое развитие детей 3-7 лет».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Методические рекомендации к разделу программы «</w:t>
      </w:r>
      <w:r>
        <w:rPr>
          <w:rStyle w:val="WW8Num3z0"/>
          <w:rFonts w:ascii="Verdana" w:hAnsi="Verdana"/>
          <w:color w:val="4682B4"/>
          <w:sz w:val="15"/>
          <w:szCs w:val="15"/>
        </w:rPr>
        <w:t>Дошколенок</w:t>
      </w:r>
      <w:r>
        <w:rPr>
          <w:rFonts w:ascii="Verdana" w:hAnsi="Verdana"/>
          <w:color w:val="000000"/>
          <w:sz w:val="15"/>
          <w:szCs w:val="15"/>
        </w:rPr>
        <w:t>» -«Эмоционально-личностное развитие детей 5-8 летнего возраста».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Миллер С. Психология игры. (Пер. с англ.) СПб.: Университетская книга, 1999.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З.А., Игровые занимательные задачи для дошкольников. М., Просвещение, 1985.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Монтессори</w:t>
      </w:r>
      <w:r>
        <w:rPr>
          <w:rStyle w:val="WW8Num2z0"/>
          <w:rFonts w:ascii="Verdana" w:hAnsi="Verdana"/>
          <w:color w:val="000000"/>
          <w:sz w:val="15"/>
          <w:szCs w:val="15"/>
        </w:rPr>
        <w:t> </w:t>
      </w:r>
      <w:r>
        <w:rPr>
          <w:rFonts w:ascii="Verdana" w:hAnsi="Verdana"/>
          <w:color w:val="000000"/>
          <w:sz w:val="15"/>
          <w:szCs w:val="15"/>
        </w:rPr>
        <w:t>М. Сенсорное развитие ребенка. М., 1994.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Мудрик</w:t>
      </w:r>
      <w:r>
        <w:rPr>
          <w:rStyle w:val="WW8Num2z0"/>
          <w:rFonts w:ascii="Verdana" w:hAnsi="Verdana"/>
          <w:color w:val="000000"/>
          <w:sz w:val="15"/>
          <w:szCs w:val="15"/>
        </w:rPr>
        <w:t> </w:t>
      </w:r>
      <w:r>
        <w:rPr>
          <w:rFonts w:ascii="Verdana" w:hAnsi="Verdana"/>
          <w:color w:val="000000"/>
          <w:sz w:val="15"/>
          <w:szCs w:val="15"/>
        </w:rPr>
        <w:t>А.В. Общение как фактор воспитания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М., 1984.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Мухамедрахимов</w:t>
      </w:r>
      <w:r>
        <w:rPr>
          <w:rStyle w:val="WW8Num2z0"/>
          <w:rFonts w:ascii="Verdana" w:hAnsi="Verdana"/>
          <w:color w:val="000000"/>
          <w:sz w:val="15"/>
          <w:szCs w:val="15"/>
        </w:rPr>
        <w:t> </w:t>
      </w:r>
      <w:r>
        <w:rPr>
          <w:rFonts w:ascii="Verdana" w:hAnsi="Verdana"/>
          <w:color w:val="000000"/>
          <w:sz w:val="15"/>
          <w:szCs w:val="15"/>
        </w:rPr>
        <w:t>Р.Ж. Мать и младенец: психологическое взаимодействие. СПб.: Изд-во С.-Петерб. ун-та, 199921 1.</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Изобразительная деятельность ребенка как форма</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социального опыта. М.: Педагогика, 1981.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Шестилетний ребенок в школе. М.: Просвещение, 1986.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Негвеницая Е.И.,</w:t>
      </w:r>
      <w:r>
        <w:rPr>
          <w:rStyle w:val="WW8Num2z0"/>
          <w:rFonts w:ascii="Verdana" w:hAnsi="Verdana"/>
          <w:color w:val="000000"/>
          <w:sz w:val="15"/>
          <w:szCs w:val="15"/>
        </w:rPr>
        <w:t> </w:t>
      </w:r>
      <w:r>
        <w:rPr>
          <w:rStyle w:val="WW8Num3z0"/>
          <w:rFonts w:ascii="Verdana" w:hAnsi="Verdana"/>
          <w:color w:val="4682B4"/>
          <w:sz w:val="15"/>
          <w:szCs w:val="15"/>
        </w:rPr>
        <w:t>Шахнорович</w:t>
      </w:r>
      <w:r>
        <w:rPr>
          <w:rStyle w:val="WW8Num2z0"/>
          <w:rFonts w:ascii="Verdana" w:hAnsi="Verdana"/>
          <w:color w:val="000000"/>
          <w:sz w:val="15"/>
          <w:szCs w:val="15"/>
        </w:rPr>
        <w:t> </w:t>
      </w:r>
      <w:r>
        <w:rPr>
          <w:rFonts w:ascii="Verdana" w:hAnsi="Verdana"/>
          <w:color w:val="000000"/>
          <w:sz w:val="15"/>
          <w:szCs w:val="15"/>
        </w:rPr>
        <w:t>A.M. Язык и дети. М.: Наука, 1981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И. Психология в 3-х томах.</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213.</w:t>
      </w:r>
      <w:r>
        <w:rPr>
          <w:rStyle w:val="WW8Num2z0"/>
          <w:rFonts w:ascii="Verdana" w:hAnsi="Verdana"/>
          <w:color w:val="000000"/>
          <w:sz w:val="15"/>
          <w:szCs w:val="15"/>
        </w:rPr>
        <w:t> </w:t>
      </w:r>
      <w:r>
        <w:rPr>
          <w:rStyle w:val="WW8Num3z0"/>
          <w:rFonts w:ascii="Verdana" w:hAnsi="Verdana"/>
          <w:color w:val="4682B4"/>
          <w:sz w:val="15"/>
          <w:szCs w:val="15"/>
        </w:rPr>
        <w:t>Немов</w:t>
      </w:r>
      <w:r>
        <w:rPr>
          <w:rStyle w:val="WW8Num2z0"/>
          <w:rFonts w:ascii="Verdana" w:hAnsi="Verdana"/>
          <w:color w:val="000000"/>
          <w:sz w:val="15"/>
          <w:szCs w:val="15"/>
        </w:rPr>
        <w:t> </w:t>
      </w:r>
      <w:r>
        <w:rPr>
          <w:rFonts w:ascii="Verdana" w:hAnsi="Verdana"/>
          <w:color w:val="000000"/>
          <w:sz w:val="15"/>
          <w:szCs w:val="15"/>
        </w:rPr>
        <w:t>Р.С. Психология в 2-х кн., кн. 2. М., 1994, с. 133.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Н.И. Становление личности ребенка 6-7 лет. М.: Педагогика,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 На пути к совершенству. М.,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Нестеров</w:t>
      </w:r>
      <w:r>
        <w:rPr>
          <w:rStyle w:val="WW8Num2z0"/>
          <w:rFonts w:ascii="Verdana" w:hAnsi="Verdana"/>
          <w:color w:val="000000"/>
          <w:sz w:val="15"/>
          <w:szCs w:val="15"/>
        </w:rPr>
        <w:t> </w:t>
      </w:r>
      <w:r>
        <w:rPr>
          <w:rFonts w:ascii="Verdana" w:hAnsi="Verdana"/>
          <w:color w:val="000000"/>
          <w:sz w:val="15"/>
          <w:szCs w:val="15"/>
        </w:rPr>
        <w:t>В.В. Избранные педагогические выступления и документы. М„ 1994.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Нестеров</w:t>
      </w:r>
      <w:r>
        <w:rPr>
          <w:rStyle w:val="WW8Num2z0"/>
          <w:rFonts w:ascii="Verdana" w:hAnsi="Verdana"/>
          <w:color w:val="000000"/>
          <w:sz w:val="15"/>
          <w:szCs w:val="15"/>
        </w:rPr>
        <w:t> </w:t>
      </w:r>
      <w:r>
        <w:rPr>
          <w:rFonts w:ascii="Verdana" w:hAnsi="Verdana"/>
          <w:color w:val="000000"/>
          <w:sz w:val="15"/>
          <w:szCs w:val="15"/>
        </w:rPr>
        <w:t>В.В. Создание условий для удовлетворения образовательных потребностей населения Свердловской области. Екатеринбург, 1995.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Никитин</w:t>
      </w:r>
      <w:r>
        <w:rPr>
          <w:rStyle w:val="WW8Num2z0"/>
          <w:rFonts w:ascii="Verdana" w:hAnsi="Verdana"/>
          <w:color w:val="000000"/>
          <w:sz w:val="15"/>
          <w:szCs w:val="15"/>
        </w:rPr>
        <w:t> </w:t>
      </w:r>
      <w:r>
        <w:rPr>
          <w:rFonts w:ascii="Verdana" w:hAnsi="Verdana"/>
          <w:color w:val="000000"/>
          <w:sz w:val="15"/>
          <w:szCs w:val="15"/>
        </w:rPr>
        <w:t>Б.П. Ступеньки творчества (или развивающие игры). М , 1976.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Новоторцева</w:t>
      </w:r>
      <w:r>
        <w:rPr>
          <w:rStyle w:val="WW8Num2z0"/>
          <w:rFonts w:ascii="Verdana" w:hAnsi="Verdana"/>
          <w:color w:val="000000"/>
          <w:sz w:val="15"/>
          <w:szCs w:val="15"/>
        </w:rPr>
        <w:t> </w:t>
      </w:r>
      <w:r>
        <w:rPr>
          <w:rFonts w:ascii="Verdana" w:hAnsi="Verdana"/>
          <w:color w:val="000000"/>
          <w:sz w:val="15"/>
          <w:szCs w:val="15"/>
        </w:rPr>
        <w:t>Н.В. Развитие речи детей. Ярославль.</w:t>
      </w:r>
      <w:r>
        <w:rPr>
          <w:rStyle w:val="WW8Num2z0"/>
          <w:rFonts w:ascii="Verdana" w:hAnsi="Verdana"/>
          <w:color w:val="000000"/>
          <w:sz w:val="15"/>
          <w:szCs w:val="15"/>
        </w:rPr>
        <w:t> </w:t>
      </w:r>
      <w:r>
        <w:rPr>
          <w:rStyle w:val="WW8Num3z0"/>
          <w:rFonts w:ascii="Verdana" w:hAnsi="Verdana"/>
          <w:color w:val="4682B4"/>
          <w:sz w:val="15"/>
          <w:szCs w:val="15"/>
        </w:rPr>
        <w:t>ООО</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Академия развития</w:t>
      </w:r>
      <w:r>
        <w:rPr>
          <w:rFonts w:ascii="Verdana" w:hAnsi="Verdana"/>
          <w:color w:val="000000"/>
          <w:sz w:val="15"/>
          <w:szCs w:val="15"/>
        </w:rPr>
        <w:t>», 1996.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 Новые системы образовательной работы в школах Европы и Северной Америки. М., 1930.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 Нравственно-эстетическое воспитание ребенка в детском саду. М., 1989.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 Областной закон о защите прав ребенка.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Областной закон об образовании в Свердловской области.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 Образовательная программа «</w:t>
      </w:r>
      <w:r>
        <w:rPr>
          <w:rStyle w:val="WW8Num3z0"/>
          <w:rFonts w:ascii="Verdana" w:hAnsi="Verdana"/>
          <w:color w:val="4682B4"/>
          <w:sz w:val="15"/>
          <w:szCs w:val="15"/>
        </w:rPr>
        <w:t>Мы живем на Урале</w:t>
      </w:r>
      <w:r>
        <w:rPr>
          <w:rFonts w:ascii="Verdana" w:hAnsi="Verdana"/>
          <w:color w:val="000000"/>
          <w:sz w:val="15"/>
          <w:szCs w:val="15"/>
        </w:rPr>
        <w:t>». Екатеринбург,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Образовательные программы для</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 «</w:t>
      </w:r>
      <w:r>
        <w:rPr>
          <w:rStyle w:val="WW8Num3z0"/>
          <w:rFonts w:ascii="Verdana" w:hAnsi="Verdana"/>
          <w:color w:val="4682B4"/>
          <w:sz w:val="15"/>
          <w:szCs w:val="15"/>
        </w:rPr>
        <w:t>Радуга</w:t>
      </w:r>
      <w:r>
        <w:rPr>
          <w:rFonts w:ascii="Verdana" w:hAnsi="Verdana"/>
          <w:color w:val="000000"/>
          <w:sz w:val="15"/>
          <w:szCs w:val="15"/>
        </w:rPr>
        <w:t>», «</w:t>
      </w:r>
      <w:r>
        <w:rPr>
          <w:rStyle w:val="WW8Num3z0"/>
          <w:rFonts w:ascii="Verdana" w:hAnsi="Verdana"/>
          <w:color w:val="4682B4"/>
          <w:sz w:val="15"/>
          <w:szCs w:val="15"/>
        </w:rPr>
        <w:t>Развитие</w:t>
      </w:r>
      <w:r>
        <w:rPr>
          <w:rFonts w:ascii="Verdana" w:hAnsi="Verdana"/>
          <w:color w:val="000000"/>
          <w:sz w:val="15"/>
          <w:szCs w:val="15"/>
        </w:rPr>
        <w:t>», «</w:t>
      </w:r>
      <w:r>
        <w:rPr>
          <w:rStyle w:val="WW8Num3z0"/>
          <w:rFonts w:ascii="Verdana" w:hAnsi="Verdana"/>
          <w:color w:val="4682B4"/>
          <w:sz w:val="15"/>
          <w:szCs w:val="15"/>
        </w:rPr>
        <w:t>Истоки</w:t>
      </w:r>
      <w:r>
        <w:rPr>
          <w:rFonts w:ascii="Verdana" w:hAnsi="Verdana"/>
          <w:color w:val="000000"/>
          <w:sz w:val="15"/>
          <w:szCs w:val="15"/>
        </w:rPr>
        <w:t>», «</w:t>
      </w:r>
      <w:r>
        <w:rPr>
          <w:rStyle w:val="WW8Num3z0"/>
          <w:rFonts w:ascii="Verdana" w:hAnsi="Verdana"/>
          <w:color w:val="4682B4"/>
          <w:sz w:val="15"/>
          <w:szCs w:val="15"/>
        </w:rPr>
        <w:t>Росток</w:t>
      </w:r>
      <w:r>
        <w:rPr>
          <w:rFonts w:ascii="Verdana" w:hAnsi="Verdana"/>
          <w:color w:val="000000"/>
          <w:sz w:val="15"/>
          <w:szCs w:val="15"/>
        </w:rPr>
        <w:t>», «</w:t>
      </w:r>
      <w:r>
        <w:rPr>
          <w:rStyle w:val="WW8Num3z0"/>
          <w:rFonts w:ascii="Verdana" w:hAnsi="Verdana"/>
          <w:color w:val="4682B4"/>
          <w:sz w:val="15"/>
          <w:szCs w:val="15"/>
        </w:rPr>
        <w:t>Золотой ключик</w:t>
      </w:r>
      <w:r>
        <w:rPr>
          <w:rFonts w:ascii="Verdana" w:hAnsi="Verdana"/>
          <w:color w:val="000000"/>
          <w:sz w:val="15"/>
          <w:szCs w:val="15"/>
        </w:rPr>
        <w:t>», «</w:t>
      </w:r>
      <w:r>
        <w:rPr>
          <w:rStyle w:val="WW8Num3z0"/>
          <w:rFonts w:ascii="Verdana" w:hAnsi="Verdana"/>
          <w:color w:val="4682B4"/>
          <w:sz w:val="15"/>
          <w:szCs w:val="15"/>
        </w:rPr>
        <w:t>Дошколенок</w:t>
      </w:r>
      <w:r>
        <w:rPr>
          <w:rFonts w:ascii="Verdana" w:hAnsi="Verdana"/>
          <w:color w:val="000000"/>
          <w:sz w:val="15"/>
          <w:szCs w:val="15"/>
        </w:rPr>
        <w:t>», «</w:t>
      </w:r>
      <w:r>
        <w:rPr>
          <w:rStyle w:val="WW8Num3z0"/>
          <w:rFonts w:ascii="Verdana" w:hAnsi="Verdana"/>
          <w:color w:val="4682B4"/>
          <w:sz w:val="15"/>
          <w:szCs w:val="15"/>
        </w:rPr>
        <w:t>Экополис</w:t>
      </w:r>
      <w:r>
        <w:rPr>
          <w:rFonts w:ascii="Verdana" w:hAnsi="Verdana"/>
          <w:color w:val="000000"/>
          <w:sz w:val="15"/>
          <w:szCs w:val="15"/>
        </w:rPr>
        <w:t>» и др.</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Обухова</w:t>
      </w:r>
      <w:r>
        <w:rPr>
          <w:rStyle w:val="WW8Num2z0"/>
          <w:rFonts w:ascii="Verdana" w:hAnsi="Verdana"/>
          <w:color w:val="000000"/>
          <w:sz w:val="15"/>
          <w:szCs w:val="15"/>
        </w:rPr>
        <w:t> </w:t>
      </w:r>
      <w:r>
        <w:rPr>
          <w:rFonts w:ascii="Verdana" w:hAnsi="Verdana"/>
          <w:color w:val="000000"/>
          <w:sz w:val="15"/>
          <w:szCs w:val="15"/>
        </w:rPr>
        <w:t>Л.Ф. Детская (возрастная) психология. М.: Российское педагогическое агентство, 1996.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 Общая психология / Под ред. А.В.Петровского. М., 1986.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детей в детском саду и в семье / Под ред. Т.А.Репиной, Р.Б.Стерхиной. М.,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Общение и речь: Развитие речи у детей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со взрослыми / Под ред. М.И.Лисиной. М.: Педагогика, 1985.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w:t>
      </w:r>
      <w:r>
        <w:rPr>
          <w:rStyle w:val="WW8Num2z0"/>
          <w:rFonts w:ascii="Verdana" w:hAnsi="Verdana"/>
          <w:color w:val="000000"/>
          <w:sz w:val="15"/>
          <w:szCs w:val="15"/>
        </w:rPr>
        <w:t> </w:t>
      </w:r>
      <w:r>
        <w:rPr>
          <w:rStyle w:val="WW8Num3z0"/>
          <w:rFonts w:ascii="Verdana" w:hAnsi="Verdana"/>
          <w:color w:val="4682B4"/>
          <w:sz w:val="15"/>
          <w:szCs w:val="15"/>
        </w:rPr>
        <w:t>Одаренные</w:t>
      </w:r>
      <w:r>
        <w:rPr>
          <w:rStyle w:val="WW8Num2z0"/>
          <w:rFonts w:ascii="Verdana" w:hAnsi="Verdana"/>
          <w:color w:val="000000"/>
          <w:sz w:val="15"/>
          <w:szCs w:val="15"/>
        </w:rPr>
        <w:t> </w:t>
      </w:r>
      <w:r>
        <w:rPr>
          <w:rFonts w:ascii="Verdana" w:hAnsi="Verdana"/>
          <w:color w:val="000000"/>
          <w:sz w:val="15"/>
          <w:szCs w:val="15"/>
        </w:rPr>
        <w:t>дети. М.: Прогресс,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Орлов</w:t>
      </w:r>
      <w:r>
        <w:rPr>
          <w:rStyle w:val="WW8Num2z0"/>
          <w:rFonts w:ascii="Verdana" w:hAnsi="Verdana"/>
          <w:color w:val="000000"/>
          <w:sz w:val="15"/>
          <w:szCs w:val="15"/>
        </w:rPr>
        <w:t> </w:t>
      </w:r>
      <w:r>
        <w:rPr>
          <w:rFonts w:ascii="Verdana" w:hAnsi="Verdana"/>
          <w:color w:val="000000"/>
          <w:sz w:val="15"/>
          <w:szCs w:val="15"/>
        </w:rPr>
        <w:t>Ю.М. Половое развитие и воспитание. М.: Просвещение, 1993.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 Основы коммуникации. С.-Петербург, 1993.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 Особенности педагогического</w:t>
      </w:r>
      <w:r>
        <w:rPr>
          <w:rStyle w:val="WW8Num2z0"/>
          <w:rFonts w:ascii="Verdana" w:hAnsi="Verdana"/>
          <w:color w:val="000000"/>
          <w:sz w:val="15"/>
          <w:szCs w:val="15"/>
        </w:rPr>
        <w:t> </w:t>
      </w:r>
      <w:r>
        <w:rPr>
          <w:rStyle w:val="WW8Num3z0"/>
          <w:rFonts w:ascii="Verdana" w:hAnsi="Verdana"/>
          <w:color w:val="4682B4"/>
          <w:sz w:val="15"/>
          <w:szCs w:val="15"/>
        </w:rPr>
        <w:t>мастерства</w:t>
      </w:r>
      <w:r>
        <w:rPr>
          <w:rStyle w:val="WW8Num2z0"/>
          <w:rFonts w:ascii="Verdana" w:hAnsi="Verdana"/>
          <w:color w:val="000000"/>
          <w:sz w:val="15"/>
          <w:szCs w:val="15"/>
        </w:rPr>
        <w:t> </w:t>
      </w:r>
      <w:r>
        <w:rPr>
          <w:rFonts w:ascii="Verdana" w:hAnsi="Verdana"/>
          <w:color w:val="000000"/>
          <w:sz w:val="15"/>
          <w:szCs w:val="15"/>
        </w:rPr>
        <w:t>/ Под ред. Зазюна И.А. М.: Просвещение, 1989.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 Особенности психического развития детей 6-7 летнего возраста / Под ред. Д.Б.Эльконина, А.Л.Венгера. М.: Педагогика, 1988.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 Особенности развития близнецов / Под ред. Г.К.Ушакова. М.: Медицина, 1977.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w:t>
      </w:r>
      <w:r>
        <w:rPr>
          <w:rStyle w:val="WW8Num2z0"/>
          <w:rFonts w:ascii="Verdana" w:hAnsi="Verdana"/>
          <w:color w:val="000000"/>
          <w:sz w:val="15"/>
          <w:szCs w:val="15"/>
        </w:rPr>
        <w:t> </w:t>
      </w:r>
      <w:r>
        <w:rPr>
          <w:rStyle w:val="WW8Num3z0"/>
          <w:rFonts w:ascii="Verdana" w:hAnsi="Verdana"/>
          <w:color w:val="4682B4"/>
          <w:sz w:val="15"/>
          <w:szCs w:val="15"/>
        </w:rPr>
        <w:t>Остроменский</w:t>
      </w:r>
      <w:r>
        <w:rPr>
          <w:rStyle w:val="WW8Num2z0"/>
          <w:rFonts w:ascii="Verdana" w:hAnsi="Verdana"/>
          <w:color w:val="000000"/>
          <w:sz w:val="15"/>
          <w:szCs w:val="15"/>
        </w:rPr>
        <w:t> </w:t>
      </w:r>
      <w:r>
        <w:rPr>
          <w:rFonts w:ascii="Verdana" w:hAnsi="Verdana"/>
          <w:color w:val="000000"/>
          <w:sz w:val="15"/>
          <w:szCs w:val="15"/>
        </w:rPr>
        <w:t>В. Восприятие музыки как педагогическая проблема. Киев, 1975.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 Папи Ф. и Папи Ж. Дети и графы. Брюссель-Монреаль-Париж. 1968 год, пер. с фран. М., Педагогика, 1974.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w:t>
      </w:r>
      <w:r>
        <w:rPr>
          <w:rStyle w:val="WW8Num2z0"/>
          <w:rFonts w:ascii="Verdana" w:hAnsi="Verdana"/>
          <w:color w:val="000000"/>
          <w:sz w:val="15"/>
          <w:szCs w:val="15"/>
        </w:rPr>
        <w:t> </w:t>
      </w:r>
      <w:r>
        <w:rPr>
          <w:rStyle w:val="WW8Num3z0"/>
          <w:rFonts w:ascii="Verdana" w:hAnsi="Verdana"/>
          <w:color w:val="4682B4"/>
          <w:sz w:val="15"/>
          <w:szCs w:val="15"/>
        </w:rPr>
        <w:t>Пастухова</w:t>
      </w:r>
      <w:r>
        <w:rPr>
          <w:rStyle w:val="WW8Num2z0"/>
          <w:rFonts w:ascii="Verdana" w:hAnsi="Verdana"/>
          <w:color w:val="000000"/>
          <w:sz w:val="15"/>
          <w:szCs w:val="15"/>
        </w:rPr>
        <w:t> </w:t>
      </w:r>
      <w:r>
        <w:rPr>
          <w:rFonts w:ascii="Verdana" w:hAnsi="Verdana"/>
          <w:color w:val="000000"/>
          <w:sz w:val="15"/>
          <w:szCs w:val="15"/>
        </w:rPr>
        <w:t>Г.В. Нетрадиционные техники рисования в детском саду I и II ч. Екатеринбург, 1996.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w:t>
      </w:r>
      <w:r>
        <w:rPr>
          <w:rStyle w:val="WW8Num2z0"/>
          <w:rFonts w:ascii="Verdana" w:hAnsi="Verdana"/>
          <w:color w:val="000000"/>
          <w:sz w:val="15"/>
          <w:szCs w:val="15"/>
        </w:rPr>
        <w:t> </w:t>
      </w:r>
      <w:r>
        <w:rPr>
          <w:rStyle w:val="WW8Num3z0"/>
          <w:rFonts w:ascii="Verdana" w:hAnsi="Verdana"/>
          <w:color w:val="4682B4"/>
          <w:sz w:val="15"/>
          <w:szCs w:val="15"/>
        </w:rPr>
        <w:t>Пауэр</w:t>
      </w:r>
      <w:r>
        <w:rPr>
          <w:rStyle w:val="WW8Num2z0"/>
          <w:rFonts w:ascii="Verdana" w:hAnsi="Verdana"/>
          <w:color w:val="000000"/>
          <w:sz w:val="15"/>
          <w:szCs w:val="15"/>
        </w:rPr>
        <w:t> </w:t>
      </w:r>
      <w:r>
        <w:rPr>
          <w:rFonts w:ascii="Verdana" w:hAnsi="Verdana"/>
          <w:color w:val="000000"/>
          <w:sz w:val="15"/>
          <w:szCs w:val="15"/>
        </w:rPr>
        <w:t>Ф.К., Хиггинс Э., Кольберг Л. Подход Лоуренса</w:t>
      </w:r>
      <w:r>
        <w:rPr>
          <w:rStyle w:val="WW8Num2z0"/>
          <w:rFonts w:ascii="Verdana" w:hAnsi="Verdana"/>
          <w:color w:val="000000"/>
          <w:sz w:val="15"/>
          <w:szCs w:val="15"/>
        </w:rPr>
        <w:t> </w:t>
      </w:r>
      <w:r>
        <w:rPr>
          <w:rStyle w:val="WW8Num3z0"/>
          <w:rFonts w:ascii="Verdana" w:hAnsi="Verdana"/>
          <w:color w:val="4682B4"/>
          <w:sz w:val="15"/>
          <w:szCs w:val="15"/>
        </w:rPr>
        <w:t>Кольберга</w:t>
      </w:r>
      <w:r>
        <w:rPr>
          <w:rStyle w:val="WW8Num2z0"/>
          <w:rFonts w:ascii="Verdana" w:hAnsi="Verdana"/>
          <w:color w:val="000000"/>
          <w:sz w:val="15"/>
          <w:szCs w:val="15"/>
        </w:rPr>
        <w:t> </w:t>
      </w:r>
      <w:r>
        <w:rPr>
          <w:rFonts w:ascii="Verdana" w:hAnsi="Verdana"/>
          <w:color w:val="000000"/>
          <w:sz w:val="15"/>
          <w:szCs w:val="15"/>
        </w:rPr>
        <w:t>к нравственному воспитанию// Психол. журн. 1992. Т. 13. №3, с. 175-182.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w:t>
      </w:r>
      <w:r>
        <w:rPr>
          <w:rStyle w:val="WW8Num2z0"/>
          <w:rFonts w:ascii="Verdana" w:hAnsi="Verdana"/>
          <w:color w:val="000000"/>
          <w:sz w:val="15"/>
          <w:szCs w:val="15"/>
        </w:rPr>
        <w:t> </w:t>
      </w:r>
      <w:r>
        <w:rPr>
          <w:rStyle w:val="WW8Num3z0"/>
          <w:rFonts w:ascii="Verdana" w:hAnsi="Verdana"/>
          <w:color w:val="4682B4"/>
          <w:sz w:val="15"/>
          <w:szCs w:val="15"/>
        </w:rPr>
        <w:t>Паченкова</w:t>
      </w:r>
      <w:r>
        <w:rPr>
          <w:rStyle w:val="WW8Num2z0"/>
          <w:rFonts w:ascii="Verdana" w:hAnsi="Verdana"/>
          <w:color w:val="000000"/>
          <w:sz w:val="15"/>
          <w:szCs w:val="15"/>
        </w:rPr>
        <w:t> </w:t>
      </w:r>
      <w:r>
        <w:rPr>
          <w:rFonts w:ascii="Verdana" w:hAnsi="Verdana"/>
          <w:color w:val="000000"/>
          <w:sz w:val="15"/>
          <w:szCs w:val="15"/>
        </w:rPr>
        <w:t>Т.В. Воспитание детей с ограниченными возможностями и проблемами в развитии.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w:t>
      </w:r>
      <w:r>
        <w:rPr>
          <w:rStyle w:val="WW8Num2z0"/>
          <w:rFonts w:ascii="Verdana" w:hAnsi="Verdana"/>
          <w:color w:val="000000"/>
          <w:sz w:val="15"/>
          <w:szCs w:val="15"/>
        </w:rPr>
        <w:t> </w:t>
      </w:r>
      <w:r>
        <w:rPr>
          <w:rStyle w:val="WW8Num3z0"/>
          <w:rFonts w:ascii="Verdana" w:hAnsi="Verdana"/>
          <w:color w:val="4682B4"/>
          <w:sz w:val="15"/>
          <w:szCs w:val="15"/>
        </w:rPr>
        <w:t>Паченкова</w:t>
      </w:r>
      <w:r>
        <w:rPr>
          <w:rStyle w:val="WW8Num2z0"/>
          <w:rFonts w:ascii="Verdana" w:hAnsi="Verdana"/>
          <w:color w:val="000000"/>
          <w:sz w:val="15"/>
          <w:szCs w:val="15"/>
        </w:rPr>
        <w:t> </w:t>
      </w:r>
      <w:r>
        <w:rPr>
          <w:rFonts w:ascii="Verdana" w:hAnsi="Verdana"/>
          <w:color w:val="000000"/>
          <w:sz w:val="15"/>
          <w:szCs w:val="15"/>
        </w:rPr>
        <w:t>Т.В. Детство.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w:t>
      </w:r>
      <w:r>
        <w:rPr>
          <w:rStyle w:val="WW8Num2z0"/>
          <w:rFonts w:ascii="Verdana" w:hAnsi="Verdana"/>
          <w:color w:val="000000"/>
          <w:sz w:val="15"/>
          <w:szCs w:val="15"/>
        </w:rPr>
        <w:t> </w:t>
      </w:r>
      <w:r>
        <w:rPr>
          <w:rStyle w:val="WW8Num3z0"/>
          <w:rFonts w:ascii="Verdana" w:hAnsi="Verdana"/>
          <w:color w:val="4682B4"/>
          <w:sz w:val="15"/>
          <w:szCs w:val="15"/>
        </w:rPr>
        <w:t>Паченкова</w:t>
      </w:r>
      <w:r>
        <w:rPr>
          <w:rStyle w:val="WW8Num2z0"/>
          <w:rFonts w:ascii="Verdana" w:hAnsi="Verdana"/>
          <w:color w:val="000000"/>
          <w:sz w:val="15"/>
          <w:szCs w:val="15"/>
        </w:rPr>
        <w:t> </w:t>
      </w:r>
      <w:r>
        <w:rPr>
          <w:rFonts w:ascii="Verdana" w:hAnsi="Verdana"/>
          <w:color w:val="000000"/>
          <w:sz w:val="15"/>
          <w:szCs w:val="15"/>
        </w:rPr>
        <w:t>Т.В. Особый ребенок.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w:t>
      </w:r>
      <w:r>
        <w:rPr>
          <w:rStyle w:val="WW8Num2z0"/>
          <w:rFonts w:ascii="Verdana" w:hAnsi="Verdana"/>
          <w:color w:val="000000"/>
          <w:sz w:val="15"/>
          <w:szCs w:val="15"/>
        </w:rPr>
        <w:t> </w:t>
      </w:r>
      <w:r>
        <w:rPr>
          <w:rStyle w:val="WW8Num3z0"/>
          <w:rFonts w:ascii="Verdana" w:hAnsi="Verdana"/>
          <w:color w:val="4682B4"/>
          <w:sz w:val="15"/>
          <w:szCs w:val="15"/>
        </w:rPr>
        <w:t>Паченкова</w:t>
      </w:r>
      <w:r>
        <w:rPr>
          <w:rStyle w:val="WW8Num2z0"/>
          <w:rFonts w:ascii="Verdana" w:hAnsi="Verdana"/>
          <w:color w:val="000000"/>
          <w:sz w:val="15"/>
          <w:szCs w:val="15"/>
        </w:rPr>
        <w:t> </w:t>
      </w:r>
      <w:r>
        <w:rPr>
          <w:rFonts w:ascii="Verdana" w:hAnsi="Verdana"/>
          <w:color w:val="000000"/>
          <w:sz w:val="15"/>
          <w:szCs w:val="15"/>
        </w:rPr>
        <w:t>Т.В. Психолого-педагогическая диагностика интеллектуального развития ребенка от 3 до 7 лет.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w:t>
      </w:r>
      <w:r>
        <w:rPr>
          <w:rStyle w:val="WW8Num2z0"/>
          <w:rFonts w:ascii="Verdana" w:hAnsi="Verdana"/>
          <w:color w:val="000000"/>
          <w:sz w:val="15"/>
          <w:szCs w:val="15"/>
        </w:rPr>
        <w:t> </w:t>
      </w:r>
      <w:r>
        <w:rPr>
          <w:rStyle w:val="WW8Num3z0"/>
          <w:rFonts w:ascii="Verdana" w:hAnsi="Verdana"/>
          <w:color w:val="4682B4"/>
          <w:sz w:val="15"/>
          <w:szCs w:val="15"/>
        </w:rPr>
        <w:t>Паченкова</w:t>
      </w:r>
      <w:r>
        <w:rPr>
          <w:rStyle w:val="WW8Num2z0"/>
          <w:rFonts w:ascii="Verdana" w:hAnsi="Verdana"/>
          <w:color w:val="000000"/>
          <w:sz w:val="15"/>
          <w:szCs w:val="15"/>
        </w:rPr>
        <w:t> </w:t>
      </w:r>
      <w:r>
        <w:rPr>
          <w:rFonts w:ascii="Verdana" w:hAnsi="Verdana"/>
          <w:color w:val="000000"/>
          <w:sz w:val="15"/>
          <w:szCs w:val="15"/>
        </w:rPr>
        <w:t>Т.В. Нарушения общения у детей.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w:t>
      </w:r>
      <w:r>
        <w:rPr>
          <w:rStyle w:val="WW8Num2z0"/>
          <w:rFonts w:ascii="Verdana" w:hAnsi="Verdana"/>
          <w:color w:val="000000"/>
          <w:sz w:val="15"/>
          <w:szCs w:val="15"/>
        </w:rPr>
        <w:t> </w:t>
      </w:r>
      <w:r>
        <w:rPr>
          <w:rStyle w:val="WW8Num3z0"/>
          <w:rFonts w:ascii="Verdana" w:hAnsi="Verdana"/>
          <w:color w:val="4682B4"/>
          <w:sz w:val="15"/>
          <w:szCs w:val="15"/>
        </w:rPr>
        <w:t>Паченкова</w:t>
      </w:r>
      <w:r>
        <w:rPr>
          <w:rStyle w:val="WW8Num2z0"/>
          <w:rFonts w:ascii="Verdana" w:hAnsi="Verdana"/>
          <w:color w:val="000000"/>
          <w:sz w:val="15"/>
          <w:szCs w:val="15"/>
        </w:rPr>
        <w:t> </w:t>
      </w:r>
      <w:r>
        <w:rPr>
          <w:rFonts w:ascii="Verdana" w:hAnsi="Verdana"/>
          <w:color w:val="000000"/>
          <w:sz w:val="15"/>
          <w:szCs w:val="15"/>
        </w:rPr>
        <w:t>Т.В. Методология гуманизации образования в период детства.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w:t>
      </w:r>
      <w:r>
        <w:rPr>
          <w:rStyle w:val="WW8Num2z0"/>
          <w:rFonts w:ascii="Verdana" w:hAnsi="Verdana"/>
          <w:color w:val="000000"/>
          <w:sz w:val="15"/>
          <w:szCs w:val="15"/>
        </w:rPr>
        <w:t> </w:t>
      </w:r>
      <w:r>
        <w:rPr>
          <w:rStyle w:val="WW8Num3z0"/>
          <w:rFonts w:ascii="Verdana" w:hAnsi="Verdana"/>
          <w:color w:val="4682B4"/>
          <w:sz w:val="15"/>
          <w:szCs w:val="15"/>
        </w:rPr>
        <w:t>Паченкова</w:t>
      </w:r>
      <w:r>
        <w:rPr>
          <w:rStyle w:val="WW8Num2z0"/>
          <w:rFonts w:ascii="Verdana" w:hAnsi="Verdana"/>
          <w:color w:val="000000"/>
          <w:sz w:val="15"/>
          <w:szCs w:val="15"/>
        </w:rPr>
        <w:t> </w:t>
      </w:r>
      <w:r>
        <w:rPr>
          <w:rFonts w:ascii="Verdana" w:hAnsi="Verdana"/>
          <w:color w:val="000000"/>
          <w:sz w:val="15"/>
          <w:szCs w:val="15"/>
        </w:rPr>
        <w:t>Т.В. Дошколенок: Программа.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w:t>
      </w:r>
      <w:r>
        <w:rPr>
          <w:rStyle w:val="WW8Num2z0"/>
          <w:rFonts w:ascii="Verdana" w:hAnsi="Verdana"/>
          <w:color w:val="000000"/>
          <w:sz w:val="15"/>
          <w:szCs w:val="15"/>
        </w:rPr>
        <w:t> </w:t>
      </w:r>
      <w:r>
        <w:rPr>
          <w:rStyle w:val="WW8Num3z0"/>
          <w:rFonts w:ascii="Verdana" w:hAnsi="Verdana"/>
          <w:color w:val="4682B4"/>
          <w:sz w:val="15"/>
          <w:szCs w:val="15"/>
        </w:rPr>
        <w:t>Паченкова</w:t>
      </w:r>
      <w:r>
        <w:rPr>
          <w:rStyle w:val="WW8Num2z0"/>
          <w:rFonts w:ascii="Verdana" w:hAnsi="Verdana"/>
          <w:color w:val="000000"/>
          <w:sz w:val="15"/>
          <w:szCs w:val="15"/>
        </w:rPr>
        <w:t> </w:t>
      </w:r>
      <w:r>
        <w:rPr>
          <w:rFonts w:ascii="Verdana" w:hAnsi="Verdana"/>
          <w:color w:val="000000"/>
          <w:sz w:val="15"/>
          <w:szCs w:val="15"/>
        </w:rPr>
        <w:t>Т.В. Методические рекомендации к программе «</w:t>
      </w:r>
      <w:r>
        <w:rPr>
          <w:rStyle w:val="WW8Num3z0"/>
          <w:rFonts w:ascii="Verdana" w:hAnsi="Verdana"/>
          <w:color w:val="4682B4"/>
          <w:sz w:val="15"/>
          <w:szCs w:val="15"/>
        </w:rPr>
        <w:t>Дошколенок</w:t>
      </w:r>
      <w:r>
        <w:rPr>
          <w:rFonts w:ascii="Verdana" w:hAnsi="Verdana"/>
          <w:color w:val="000000"/>
          <w:sz w:val="15"/>
          <w:szCs w:val="15"/>
        </w:rPr>
        <w:t>».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w:t>
      </w:r>
      <w:r>
        <w:rPr>
          <w:rStyle w:val="WW8Num2z0"/>
          <w:rFonts w:ascii="Verdana" w:hAnsi="Verdana"/>
          <w:color w:val="000000"/>
          <w:sz w:val="15"/>
          <w:szCs w:val="15"/>
        </w:rPr>
        <w:t> </w:t>
      </w:r>
      <w:r>
        <w:rPr>
          <w:rStyle w:val="WW8Num3z0"/>
          <w:rFonts w:ascii="Verdana" w:hAnsi="Verdana"/>
          <w:color w:val="4682B4"/>
          <w:sz w:val="15"/>
          <w:szCs w:val="15"/>
        </w:rPr>
        <w:t>Паченкова</w:t>
      </w:r>
      <w:r>
        <w:rPr>
          <w:rStyle w:val="WW8Num2z0"/>
          <w:rFonts w:ascii="Verdana" w:hAnsi="Verdana"/>
          <w:color w:val="000000"/>
          <w:sz w:val="15"/>
          <w:szCs w:val="15"/>
        </w:rPr>
        <w:t> </w:t>
      </w:r>
      <w:r>
        <w:rPr>
          <w:rFonts w:ascii="Verdana" w:hAnsi="Verdana"/>
          <w:color w:val="000000"/>
          <w:sz w:val="15"/>
          <w:szCs w:val="15"/>
        </w:rPr>
        <w:t>Т.В. Управление развитием педагогического процесса в ДОУ. Программа</w:t>
      </w:r>
      <w:r>
        <w:rPr>
          <w:rStyle w:val="WW8Num2z0"/>
          <w:rFonts w:ascii="Verdana" w:hAnsi="Verdana"/>
          <w:color w:val="000000"/>
          <w:sz w:val="15"/>
          <w:szCs w:val="15"/>
        </w:rPr>
        <w:t> </w:t>
      </w:r>
      <w:r>
        <w:rPr>
          <w:rStyle w:val="WW8Num3z0"/>
          <w:rFonts w:ascii="Verdana" w:hAnsi="Verdana"/>
          <w:color w:val="4682B4"/>
          <w:sz w:val="15"/>
          <w:szCs w:val="15"/>
        </w:rPr>
        <w:t>спецкурса</w:t>
      </w:r>
      <w:r>
        <w:rPr>
          <w:rFonts w:ascii="Verdana" w:hAnsi="Verdana"/>
          <w:color w:val="000000"/>
          <w:sz w:val="15"/>
          <w:szCs w:val="15"/>
        </w:rPr>
        <w:t>.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w:t>
      </w:r>
      <w:r>
        <w:rPr>
          <w:rStyle w:val="WW8Num2z0"/>
          <w:rFonts w:ascii="Verdana" w:hAnsi="Verdana"/>
          <w:color w:val="000000"/>
          <w:sz w:val="15"/>
          <w:szCs w:val="15"/>
        </w:rPr>
        <w:t> </w:t>
      </w:r>
      <w:r>
        <w:rPr>
          <w:rStyle w:val="WW8Num3z0"/>
          <w:rFonts w:ascii="Verdana" w:hAnsi="Verdana"/>
          <w:color w:val="4682B4"/>
          <w:sz w:val="15"/>
          <w:szCs w:val="15"/>
        </w:rPr>
        <w:t>Паченкова</w:t>
      </w:r>
      <w:r>
        <w:rPr>
          <w:rStyle w:val="WW8Num2z0"/>
          <w:rFonts w:ascii="Verdana" w:hAnsi="Verdana"/>
          <w:color w:val="000000"/>
          <w:sz w:val="15"/>
          <w:szCs w:val="15"/>
        </w:rPr>
        <w:t> </w:t>
      </w:r>
      <w:r>
        <w:rPr>
          <w:rFonts w:ascii="Verdana" w:hAnsi="Verdana"/>
          <w:color w:val="000000"/>
          <w:sz w:val="15"/>
          <w:szCs w:val="15"/>
        </w:rPr>
        <w:t>Т.В. Стандартизация содержания дошкольного образования.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w:t>
      </w:r>
      <w:r>
        <w:rPr>
          <w:rStyle w:val="WW8Num2z0"/>
          <w:rFonts w:ascii="Verdana" w:hAnsi="Verdana"/>
          <w:color w:val="000000"/>
          <w:sz w:val="15"/>
          <w:szCs w:val="15"/>
        </w:rPr>
        <w:t> </w:t>
      </w:r>
      <w:r>
        <w:rPr>
          <w:rStyle w:val="WW8Num3z0"/>
          <w:rFonts w:ascii="Verdana" w:hAnsi="Verdana"/>
          <w:color w:val="4682B4"/>
          <w:sz w:val="15"/>
          <w:szCs w:val="15"/>
        </w:rPr>
        <w:t>Паченкова</w:t>
      </w:r>
      <w:r>
        <w:rPr>
          <w:rStyle w:val="WW8Num2z0"/>
          <w:rFonts w:ascii="Verdana" w:hAnsi="Verdana"/>
          <w:color w:val="000000"/>
          <w:sz w:val="15"/>
          <w:szCs w:val="15"/>
        </w:rPr>
        <w:t> </w:t>
      </w:r>
      <w:r>
        <w:rPr>
          <w:rFonts w:ascii="Verdana" w:hAnsi="Verdana"/>
          <w:color w:val="000000"/>
          <w:sz w:val="15"/>
          <w:szCs w:val="15"/>
        </w:rPr>
        <w:t>Т.В. Хрестоматия к программе «</w:t>
      </w:r>
      <w:r>
        <w:rPr>
          <w:rStyle w:val="WW8Num3z0"/>
          <w:rFonts w:ascii="Verdana" w:hAnsi="Verdana"/>
          <w:color w:val="4682B4"/>
          <w:sz w:val="15"/>
          <w:szCs w:val="15"/>
        </w:rPr>
        <w:t>Дошколенок</w:t>
      </w:r>
      <w:r>
        <w:rPr>
          <w:rFonts w:ascii="Verdana" w:hAnsi="Verdana"/>
          <w:color w:val="000000"/>
          <w:sz w:val="15"/>
          <w:szCs w:val="15"/>
        </w:rPr>
        <w:t>».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w:t>
      </w:r>
      <w:r>
        <w:rPr>
          <w:rStyle w:val="WW8Num2z0"/>
          <w:rFonts w:ascii="Verdana" w:hAnsi="Verdana"/>
          <w:color w:val="000000"/>
          <w:sz w:val="15"/>
          <w:szCs w:val="15"/>
        </w:rPr>
        <w:t> </w:t>
      </w:r>
      <w:r>
        <w:rPr>
          <w:rStyle w:val="WW8Num3z0"/>
          <w:rFonts w:ascii="Verdana" w:hAnsi="Verdana"/>
          <w:color w:val="4682B4"/>
          <w:sz w:val="15"/>
          <w:szCs w:val="15"/>
        </w:rPr>
        <w:t>Паченкова</w:t>
      </w:r>
      <w:r>
        <w:rPr>
          <w:rStyle w:val="WW8Num2z0"/>
          <w:rFonts w:ascii="Verdana" w:hAnsi="Verdana"/>
          <w:color w:val="000000"/>
          <w:sz w:val="15"/>
          <w:szCs w:val="15"/>
        </w:rPr>
        <w:t> </w:t>
      </w:r>
      <w:r>
        <w:rPr>
          <w:rFonts w:ascii="Verdana" w:hAnsi="Verdana"/>
          <w:color w:val="000000"/>
          <w:sz w:val="15"/>
          <w:szCs w:val="15"/>
        </w:rPr>
        <w:t>Т.В. Техника безопасности и охрана здоровья ребенка 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в современном ДОУ. Справочник нормативных документов. Екатеринбург,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 Педагогика. Под ред.</w:t>
      </w:r>
      <w:r>
        <w:rPr>
          <w:rStyle w:val="WW8Num2z0"/>
          <w:rFonts w:ascii="Verdana" w:hAnsi="Verdana"/>
          <w:color w:val="000000"/>
          <w:sz w:val="15"/>
          <w:szCs w:val="15"/>
        </w:rPr>
        <w:t> </w:t>
      </w:r>
      <w:r>
        <w:rPr>
          <w:rStyle w:val="WW8Num3z0"/>
          <w:rFonts w:ascii="Verdana" w:hAnsi="Verdana"/>
          <w:color w:val="4682B4"/>
          <w:sz w:val="15"/>
          <w:szCs w:val="15"/>
        </w:rPr>
        <w:t>Пидкасистого</w:t>
      </w:r>
      <w:r>
        <w:rPr>
          <w:rStyle w:val="WW8Num2z0"/>
          <w:rFonts w:ascii="Verdana" w:hAnsi="Verdana"/>
          <w:color w:val="000000"/>
          <w:sz w:val="15"/>
          <w:szCs w:val="15"/>
        </w:rPr>
        <w:t> </w:t>
      </w:r>
      <w:r>
        <w:rPr>
          <w:rFonts w:ascii="Verdana" w:hAnsi="Verdana"/>
          <w:color w:val="000000"/>
          <w:sz w:val="15"/>
          <w:szCs w:val="15"/>
        </w:rPr>
        <w:t>П И. М. Педагогическое общество России.</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 Педагогика: педагогические теории, системы, технологии. Под ред.</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С.А. М.: Издательский центр «</w:t>
      </w:r>
      <w:r>
        <w:rPr>
          <w:rStyle w:val="WW8Num3z0"/>
          <w:rFonts w:ascii="Verdana" w:hAnsi="Verdana"/>
          <w:color w:val="4682B4"/>
          <w:sz w:val="15"/>
          <w:szCs w:val="15"/>
        </w:rPr>
        <w:t>Академия</w:t>
      </w:r>
      <w:r>
        <w:rPr>
          <w:rFonts w:ascii="Verdana" w:hAnsi="Verdana"/>
          <w:color w:val="000000"/>
          <w:sz w:val="15"/>
          <w:szCs w:val="15"/>
        </w:rPr>
        <w:t>», 1998.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 Пейпер А. Особенности деятельности мозга ребенка. (Пер. с нем.) -Л.: Медгиз, 1962.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w:t>
      </w:r>
      <w:r>
        <w:rPr>
          <w:rStyle w:val="WW8Num2z0"/>
          <w:rFonts w:ascii="Verdana" w:hAnsi="Verdana"/>
          <w:color w:val="000000"/>
          <w:sz w:val="15"/>
          <w:szCs w:val="15"/>
        </w:rPr>
        <w:t> </w:t>
      </w:r>
      <w:r>
        <w:rPr>
          <w:rStyle w:val="WW8Num3z0"/>
          <w:rFonts w:ascii="Verdana" w:hAnsi="Verdana"/>
          <w:color w:val="4682B4"/>
          <w:sz w:val="15"/>
          <w:szCs w:val="15"/>
        </w:rPr>
        <w:t>Петерина</w:t>
      </w:r>
      <w:r>
        <w:rPr>
          <w:rStyle w:val="WW8Num2z0"/>
          <w:rFonts w:ascii="Verdana" w:hAnsi="Verdana"/>
          <w:color w:val="000000"/>
          <w:sz w:val="15"/>
          <w:szCs w:val="15"/>
        </w:rPr>
        <w:t> </w:t>
      </w:r>
      <w:r>
        <w:rPr>
          <w:rFonts w:ascii="Verdana" w:hAnsi="Verdana"/>
          <w:color w:val="000000"/>
          <w:sz w:val="15"/>
          <w:szCs w:val="15"/>
        </w:rPr>
        <w:t>С.В. Воспитание культуры поведения у детей дошкольного возраста. М., 1986.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256.</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А.В. Проблема развития личности с позиций социальной психологии. «</w:t>
      </w:r>
      <w:r>
        <w:rPr>
          <w:rStyle w:val="WW8Num3z0"/>
          <w:rFonts w:ascii="Verdana" w:hAnsi="Verdana"/>
          <w:color w:val="4682B4"/>
          <w:sz w:val="15"/>
          <w:szCs w:val="15"/>
        </w:rPr>
        <w:t>Вопросы психологии</w:t>
      </w:r>
      <w:r>
        <w:rPr>
          <w:rFonts w:ascii="Verdana" w:hAnsi="Verdana"/>
          <w:color w:val="000000"/>
          <w:sz w:val="15"/>
          <w:szCs w:val="15"/>
        </w:rPr>
        <w:t>», №4, 1984.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 Перре-Клермон А.-Н. Роль социальных взаимодействий в развитии интеллекта детей. (Пер. с фр.) М.: Педагогика,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258. Пиаже Ж. Избранные психологические труды. М., 1969.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 Планы</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развитию элементарных математических представлений. Под ред.</w:t>
      </w:r>
      <w:r>
        <w:rPr>
          <w:rStyle w:val="WW8Num2z0"/>
          <w:rFonts w:ascii="Verdana" w:hAnsi="Verdana"/>
          <w:color w:val="000000"/>
          <w:sz w:val="15"/>
          <w:szCs w:val="15"/>
        </w:rPr>
        <w:t> </w:t>
      </w:r>
      <w:r>
        <w:rPr>
          <w:rStyle w:val="WW8Num3z0"/>
          <w:rFonts w:ascii="Verdana" w:hAnsi="Verdana"/>
          <w:color w:val="4682B4"/>
          <w:sz w:val="15"/>
          <w:szCs w:val="15"/>
        </w:rPr>
        <w:t>Венгера</w:t>
      </w:r>
      <w:r>
        <w:rPr>
          <w:rStyle w:val="WW8Num2z0"/>
          <w:rFonts w:ascii="Verdana" w:hAnsi="Verdana"/>
          <w:color w:val="000000"/>
          <w:sz w:val="15"/>
          <w:szCs w:val="15"/>
        </w:rPr>
        <w:t> </w:t>
      </w:r>
      <w:r>
        <w:rPr>
          <w:rFonts w:ascii="Verdana" w:hAnsi="Verdana"/>
          <w:color w:val="000000"/>
          <w:sz w:val="15"/>
          <w:szCs w:val="15"/>
        </w:rPr>
        <w:t>Л.А.</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 Подготовка детей к школе в СССР и</w:t>
      </w:r>
      <w:r>
        <w:rPr>
          <w:rStyle w:val="WW8Num2z0"/>
          <w:rFonts w:ascii="Verdana" w:hAnsi="Verdana"/>
          <w:color w:val="000000"/>
          <w:sz w:val="15"/>
          <w:szCs w:val="15"/>
        </w:rPr>
        <w:t> </w:t>
      </w:r>
      <w:r>
        <w:rPr>
          <w:rStyle w:val="WW8Num3z0"/>
          <w:rFonts w:ascii="Verdana" w:hAnsi="Verdana"/>
          <w:color w:val="4682B4"/>
          <w:sz w:val="15"/>
          <w:szCs w:val="15"/>
        </w:rPr>
        <w:t>ЧССР</w:t>
      </w:r>
      <w:r>
        <w:rPr>
          <w:rFonts w:ascii="Verdana" w:hAnsi="Verdana"/>
          <w:color w:val="000000"/>
          <w:sz w:val="15"/>
          <w:szCs w:val="15"/>
        </w:rPr>
        <w:t>. Москва-Братислава, 1989.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261.</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Н.Н. Мышление дошкольника. М.: Педагогика, 1977.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262. Подлассый И.П. Педагогика. М.: Просвещение.</w:t>
      </w:r>
      <w:r>
        <w:rPr>
          <w:rStyle w:val="WW8Num2z0"/>
          <w:rFonts w:ascii="Verdana" w:hAnsi="Verdana"/>
          <w:color w:val="000000"/>
          <w:sz w:val="15"/>
          <w:szCs w:val="15"/>
        </w:rPr>
        <w:t> </w:t>
      </w:r>
      <w:r>
        <w:rPr>
          <w:rStyle w:val="WW8Num3z0"/>
          <w:rFonts w:ascii="Verdana" w:hAnsi="Verdana"/>
          <w:color w:val="4682B4"/>
          <w:sz w:val="15"/>
          <w:szCs w:val="15"/>
        </w:rPr>
        <w:t>Гуманитарный</w:t>
      </w:r>
      <w:r>
        <w:rPr>
          <w:rStyle w:val="WW8Num2z0"/>
          <w:rFonts w:ascii="Verdana" w:hAnsi="Verdana"/>
          <w:color w:val="000000"/>
          <w:sz w:val="15"/>
          <w:szCs w:val="15"/>
        </w:rPr>
        <w:t> </w:t>
      </w:r>
      <w:r>
        <w:rPr>
          <w:rFonts w:ascii="Verdana" w:hAnsi="Verdana"/>
          <w:color w:val="000000"/>
          <w:sz w:val="15"/>
          <w:szCs w:val="15"/>
        </w:rPr>
        <w:t>издательский центр ВЛАДОС, 1996.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263.</w:t>
      </w:r>
      <w:r>
        <w:rPr>
          <w:rStyle w:val="WW8Num2z0"/>
          <w:rFonts w:ascii="Verdana" w:hAnsi="Verdana"/>
          <w:color w:val="000000"/>
          <w:sz w:val="15"/>
          <w:szCs w:val="15"/>
        </w:rPr>
        <w:t> </w:t>
      </w:r>
      <w:r>
        <w:rPr>
          <w:rStyle w:val="WW8Num3z0"/>
          <w:rFonts w:ascii="Verdana" w:hAnsi="Verdana"/>
          <w:color w:val="4682B4"/>
          <w:sz w:val="15"/>
          <w:szCs w:val="15"/>
        </w:rPr>
        <w:t>Покровская</w:t>
      </w:r>
      <w:r>
        <w:rPr>
          <w:rStyle w:val="WW8Num2z0"/>
          <w:rFonts w:ascii="Verdana" w:hAnsi="Verdana"/>
          <w:color w:val="000000"/>
          <w:sz w:val="15"/>
          <w:szCs w:val="15"/>
        </w:rPr>
        <w:t> </w:t>
      </w:r>
      <w:r>
        <w:rPr>
          <w:rFonts w:ascii="Verdana" w:hAnsi="Verdana"/>
          <w:color w:val="000000"/>
          <w:sz w:val="15"/>
          <w:szCs w:val="15"/>
        </w:rPr>
        <w:t>Т.И., Нарицына P.M. Сомато-психическое развитие детей в зависимости от антенатального периода. Л.: Медицина, 1978.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264. Положение об аттестации и государственной аккредитации ДОУ.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265. Положение об аттестации педагогических кадров.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266.</w:t>
      </w:r>
      <w:r>
        <w:rPr>
          <w:rStyle w:val="WW8Num2z0"/>
          <w:rFonts w:ascii="Verdana" w:hAnsi="Verdana"/>
          <w:color w:val="000000"/>
          <w:sz w:val="15"/>
          <w:szCs w:val="15"/>
        </w:rPr>
        <w:t> </w:t>
      </w:r>
      <w:r>
        <w:rPr>
          <w:rStyle w:val="WW8Num3z0"/>
          <w:rFonts w:ascii="Verdana" w:hAnsi="Verdana"/>
          <w:color w:val="4682B4"/>
          <w:sz w:val="15"/>
          <w:szCs w:val="15"/>
        </w:rPr>
        <w:t>Полуянов</w:t>
      </w:r>
      <w:r>
        <w:rPr>
          <w:rStyle w:val="WW8Num2z0"/>
          <w:rFonts w:ascii="Verdana" w:hAnsi="Verdana"/>
          <w:color w:val="000000"/>
          <w:sz w:val="15"/>
          <w:szCs w:val="15"/>
        </w:rPr>
        <w:t> </w:t>
      </w:r>
      <w:r>
        <w:rPr>
          <w:rFonts w:ascii="Verdana" w:hAnsi="Verdana"/>
          <w:color w:val="000000"/>
          <w:sz w:val="15"/>
          <w:szCs w:val="15"/>
        </w:rPr>
        <w:t>Ю.А. Статьи в журналах «</w:t>
      </w:r>
      <w:r>
        <w:rPr>
          <w:rStyle w:val="WW8Num3z0"/>
          <w:rFonts w:ascii="Verdana" w:hAnsi="Verdana"/>
          <w:color w:val="4682B4"/>
          <w:sz w:val="15"/>
          <w:szCs w:val="15"/>
        </w:rPr>
        <w:t>Семья и школа</w:t>
      </w:r>
      <w:r>
        <w:rPr>
          <w:rFonts w:ascii="Verdana" w:hAnsi="Verdana"/>
          <w:color w:val="000000"/>
          <w:sz w:val="15"/>
          <w:szCs w:val="15"/>
        </w:rPr>
        <w:t>»: 1980 №5, №7, №9; 1982-№2.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267. Помощь</w:t>
      </w:r>
      <w:r>
        <w:rPr>
          <w:rStyle w:val="WW8Num2z0"/>
          <w:rFonts w:ascii="Verdana" w:hAnsi="Verdana"/>
          <w:color w:val="000000"/>
          <w:sz w:val="15"/>
          <w:szCs w:val="15"/>
        </w:rPr>
        <w:t> </w:t>
      </w:r>
      <w:r>
        <w:rPr>
          <w:rStyle w:val="WW8Num3z0"/>
          <w:rFonts w:ascii="Verdana" w:hAnsi="Verdana"/>
          <w:color w:val="4682B4"/>
          <w:sz w:val="15"/>
          <w:szCs w:val="15"/>
        </w:rPr>
        <w:t>родителям</w:t>
      </w:r>
      <w:r>
        <w:rPr>
          <w:rStyle w:val="WW8Num2z0"/>
          <w:rFonts w:ascii="Verdana" w:hAnsi="Verdana"/>
          <w:color w:val="000000"/>
          <w:sz w:val="15"/>
          <w:szCs w:val="15"/>
        </w:rPr>
        <w:t> </w:t>
      </w:r>
      <w:r>
        <w:rPr>
          <w:rFonts w:ascii="Verdana" w:hAnsi="Verdana"/>
          <w:color w:val="000000"/>
          <w:sz w:val="15"/>
          <w:szCs w:val="15"/>
        </w:rPr>
        <w:t>в воспитании детей. (Пер. с англ.) М. Прогресс,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268.</w:t>
      </w:r>
      <w:r>
        <w:rPr>
          <w:rStyle w:val="WW8Num2z0"/>
          <w:rFonts w:ascii="Verdana" w:hAnsi="Verdana"/>
          <w:color w:val="000000"/>
          <w:sz w:val="15"/>
          <w:szCs w:val="15"/>
        </w:rPr>
        <w:t> </w:t>
      </w:r>
      <w:r>
        <w:rPr>
          <w:rStyle w:val="WW8Num3z0"/>
          <w:rFonts w:ascii="Verdana" w:hAnsi="Verdana"/>
          <w:color w:val="4682B4"/>
          <w:sz w:val="15"/>
          <w:szCs w:val="15"/>
        </w:rPr>
        <w:t>Попова</w:t>
      </w:r>
      <w:r>
        <w:rPr>
          <w:rStyle w:val="WW8Num2z0"/>
          <w:rFonts w:ascii="Verdana" w:hAnsi="Verdana"/>
          <w:color w:val="000000"/>
          <w:sz w:val="15"/>
          <w:szCs w:val="15"/>
        </w:rPr>
        <w:t> </w:t>
      </w:r>
      <w:r>
        <w:rPr>
          <w:rFonts w:ascii="Verdana" w:hAnsi="Verdana"/>
          <w:color w:val="000000"/>
          <w:sz w:val="15"/>
          <w:szCs w:val="15"/>
        </w:rPr>
        <w:t>О.М. Психодиагностика и психокоррекция сенсорного развития дошкольников. Методические рекомендации в помощь студентам</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дошкольного воспитания. Щадринск,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269. Постановление Правительства РФ №848 от 223.08.99 г. «О реализации Конвенции</w:t>
      </w:r>
      <w:r>
        <w:rPr>
          <w:rStyle w:val="WW8Num2z0"/>
          <w:rFonts w:ascii="Verdana" w:hAnsi="Verdana"/>
          <w:color w:val="000000"/>
          <w:sz w:val="15"/>
          <w:szCs w:val="15"/>
        </w:rPr>
        <w:t> </w:t>
      </w:r>
      <w:r>
        <w:rPr>
          <w:rStyle w:val="WW8Num3z0"/>
          <w:rFonts w:ascii="Verdana" w:hAnsi="Verdana"/>
          <w:color w:val="4682B4"/>
          <w:sz w:val="15"/>
          <w:szCs w:val="15"/>
        </w:rPr>
        <w:t>ООН</w:t>
      </w:r>
      <w:r>
        <w:rPr>
          <w:rStyle w:val="WW8Num2z0"/>
          <w:rFonts w:ascii="Verdana" w:hAnsi="Verdana"/>
          <w:color w:val="000000"/>
          <w:sz w:val="15"/>
          <w:szCs w:val="15"/>
        </w:rPr>
        <w:t> </w:t>
      </w:r>
      <w:r>
        <w:rPr>
          <w:rFonts w:ascii="Verdana" w:hAnsi="Verdana"/>
          <w:color w:val="000000"/>
          <w:sz w:val="15"/>
          <w:szCs w:val="15"/>
        </w:rPr>
        <w:t xml:space="preserve">о правах ребенка и </w:t>
      </w:r>
      <w:r>
        <w:rPr>
          <w:rFonts w:ascii="Verdana" w:hAnsi="Verdana"/>
          <w:color w:val="000000"/>
          <w:sz w:val="15"/>
          <w:szCs w:val="15"/>
        </w:rPr>
        <w:lastRenderedPageBreak/>
        <w:t>Всемирной декларации об обеспечении выживания, защиты и развития детей».</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270. Постижение природы. Екатеринбург,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271.</w:t>
      </w:r>
      <w:r>
        <w:rPr>
          <w:rStyle w:val="WW8Num2z0"/>
          <w:rFonts w:ascii="Verdana" w:hAnsi="Verdana"/>
          <w:color w:val="000000"/>
          <w:sz w:val="15"/>
          <w:szCs w:val="15"/>
        </w:rPr>
        <w:t> </w:t>
      </w:r>
      <w:r>
        <w:rPr>
          <w:rStyle w:val="WW8Num3z0"/>
          <w:rFonts w:ascii="Verdana" w:hAnsi="Verdana"/>
          <w:color w:val="4682B4"/>
          <w:sz w:val="15"/>
          <w:szCs w:val="15"/>
        </w:rPr>
        <w:t>Поташник</w:t>
      </w:r>
      <w:r>
        <w:rPr>
          <w:rStyle w:val="WW8Num2z0"/>
          <w:rFonts w:ascii="Verdana" w:hAnsi="Verdana"/>
          <w:color w:val="000000"/>
          <w:sz w:val="15"/>
          <w:szCs w:val="15"/>
        </w:rPr>
        <w:t> </w:t>
      </w:r>
      <w:r>
        <w:rPr>
          <w:rFonts w:ascii="Verdana" w:hAnsi="Verdana"/>
          <w:color w:val="000000"/>
          <w:sz w:val="15"/>
          <w:szCs w:val="15"/>
        </w:rPr>
        <w:t>М.М., Лазарев B.C. Управление развитием школы. М., 1995.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272. Права человека. Сборник международных договоров. М.,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273. Права человека в истории человечества и современном мире. М., 1989.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274. Предпринимательская деятельность без образования юридического лица. Екатеринбург,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275. Приоритеты современной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мир, экология, сотрудничество. Материалы международного педагогического проекта. P E A C E. М„ 1993.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276. Проблемы постнатального сомато-психического развития / Под ред. Г.К.Ушакова, Г.Гельнитца, Г.Эггерса. (Пер. с нем.) М.:Медицина, 1974.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277. Программы центра «</w:t>
      </w:r>
      <w:r>
        <w:rPr>
          <w:rStyle w:val="WW8Num3z0"/>
          <w:rFonts w:ascii="Verdana" w:hAnsi="Verdana"/>
          <w:color w:val="4682B4"/>
          <w:sz w:val="15"/>
          <w:szCs w:val="15"/>
        </w:rPr>
        <w:t>Развитие</w:t>
      </w:r>
      <w:r>
        <w:rPr>
          <w:rFonts w:ascii="Verdana" w:hAnsi="Verdana"/>
          <w:color w:val="000000"/>
          <w:sz w:val="15"/>
          <w:szCs w:val="15"/>
        </w:rPr>
        <w:t>»: «</w:t>
      </w:r>
      <w:r>
        <w:rPr>
          <w:rStyle w:val="WW8Num3z0"/>
          <w:rFonts w:ascii="Verdana" w:hAnsi="Verdana"/>
          <w:color w:val="4682B4"/>
          <w:sz w:val="15"/>
          <w:szCs w:val="15"/>
        </w:rPr>
        <w:t>Гармония</w:t>
      </w:r>
      <w:r>
        <w:rPr>
          <w:rFonts w:ascii="Verdana" w:hAnsi="Verdana"/>
          <w:color w:val="000000"/>
          <w:sz w:val="15"/>
          <w:szCs w:val="15"/>
        </w:rPr>
        <w:t>», «</w:t>
      </w:r>
      <w:r>
        <w:rPr>
          <w:rStyle w:val="WW8Num3z0"/>
          <w:rFonts w:ascii="Verdana" w:hAnsi="Verdana"/>
          <w:color w:val="4682B4"/>
          <w:sz w:val="15"/>
          <w:szCs w:val="15"/>
        </w:rPr>
        <w:t>Малыш</w:t>
      </w:r>
      <w:r>
        <w:rPr>
          <w:rFonts w:ascii="Verdana" w:hAnsi="Verdana"/>
          <w:color w:val="000000"/>
          <w:sz w:val="15"/>
          <w:szCs w:val="15"/>
        </w:rPr>
        <w:t>», «</w:t>
      </w:r>
      <w:r>
        <w:rPr>
          <w:rStyle w:val="WW8Num3z0"/>
          <w:rFonts w:ascii="Verdana" w:hAnsi="Verdana"/>
          <w:color w:val="4682B4"/>
          <w:sz w:val="15"/>
          <w:szCs w:val="15"/>
        </w:rPr>
        <w:t>Синтез</w:t>
      </w:r>
      <w:r>
        <w:rPr>
          <w:rFonts w:ascii="Verdana" w:hAnsi="Verdana"/>
          <w:color w:val="000000"/>
          <w:sz w:val="15"/>
          <w:szCs w:val="15"/>
        </w:rPr>
        <w:t>».</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278. Прокофьев С., Сапгир Г., Гришин В. Румяные щеки.</w:t>
      </w:r>
      <w:r>
        <w:rPr>
          <w:rStyle w:val="WW8Num2z0"/>
          <w:rFonts w:ascii="Verdana" w:hAnsi="Verdana"/>
          <w:color w:val="000000"/>
          <w:sz w:val="15"/>
          <w:szCs w:val="15"/>
        </w:rPr>
        <w:t> </w:t>
      </w:r>
      <w:r>
        <w:rPr>
          <w:rStyle w:val="WW8Num3z0"/>
          <w:rFonts w:ascii="Verdana" w:hAnsi="Verdana"/>
          <w:color w:val="4682B4"/>
          <w:sz w:val="15"/>
          <w:szCs w:val="15"/>
        </w:rPr>
        <w:t>Физкультура</w:t>
      </w:r>
      <w:r>
        <w:rPr>
          <w:rStyle w:val="WW8Num2z0"/>
          <w:rFonts w:ascii="Verdana" w:hAnsi="Verdana"/>
          <w:color w:val="000000"/>
          <w:sz w:val="15"/>
          <w:szCs w:val="15"/>
        </w:rPr>
        <w:t> </w:t>
      </w:r>
      <w:r>
        <w:rPr>
          <w:rFonts w:ascii="Verdana" w:hAnsi="Verdana"/>
          <w:color w:val="000000"/>
          <w:sz w:val="15"/>
          <w:szCs w:val="15"/>
        </w:rPr>
        <w:t>и спорт, 1987.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279. Психическое развитие</w:t>
      </w:r>
      <w:r>
        <w:rPr>
          <w:rStyle w:val="WW8Num2z0"/>
          <w:rFonts w:ascii="Verdana" w:hAnsi="Verdana"/>
          <w:color w:val="000000"/>
          <w:sz w:val="15"/>
          <w:szCs w:val="15"/>
        </w:rPr>
        <w:t> </w:t>
      </w:r>
      <w:r>
        <w:rPr>
          <w:rStyle w:val="WW8Num3z0"/>
          <w:rFonts w:ascii="Verdana" w:hAnsi="Verdana"/>
          <w:color w:val="4682B4"/>
          <w:sz w:val="15"/>
          <w:szCs w:val="15"/>
        </w:rPr>
        <w:t>воспитанников</w:t>
      </w:r>
      <w:r>
        <w:rPr>
          <w:rStyle w:val="WW8Num2z0"/>
          <w:rFonts w:ascii="Verdana" w:hAnsi="Verdana"/>
          <w:color w:val="000000"/>
          <w:sz w:val="15"/>
          <w:szCs w:val="15"/>
        </w:rPr>
        <w:t> </w:t>
      </w:r>
      <w:r>
        <w:rPr>
          <w:rFonts w:ascii="Verdana" w:hAnsi="Verdana"/>
          <w:color w:val="000000"/>
          <w:sz w:val="15"/>
          <w:szCs w:val="15"/>
        </w:rPr>
        <w:t>детского дома / (Под ред. И.В.Дубровиной, А.Г.Рузской. М.: Педагогика,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280. Психическое развитие младших школьников: Экспериментальное психологическое исследование / Под ред. В.В.Давыдова. М.: Педагогика,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281. Психологические исследования общения. М., 1985.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282. Психология. Словарь / под ред. А.В.Петровского. М.,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283. Психолого-педагогическая диагностика интеллектуального развития ребенка от 3 до 7 лет. Под ред. Паченковой Т.В.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284. Пути обновления содержания дошкольного образования. Под ред. Кралиной М.В.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285. Пфайффер Б., Чапмен Д. Почему глубинная экология9 // Сеть священной Земли. №9, 1995, с. 8-9.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286.</w:t>
      </w:r>
      <w:r>
        <w:rPr>
          <w:rStyle w:val="WW8Num2z0"/>
          <w:rFonts w:ascii="Verdana" w:hAnsi="Verdana"/>
          <w:color w:val="000000"/>
          <w:sz w:val="15"/>
          <w:szCs w:val="15"/>
        </w:rPr>
        <w:t> </w:t>
      </w:r>
      <w:r>
        <w:rPr>
          <w:rStyle w:val="WW8Num3z0"/>
          <w:rFonts w:ascii="Verdana" w:hAnsi="Verdana"/>
          <w:color w:val="4682B4"/>
          <w:sz w:val="15"/>
          <w:szCs w:val="15"/>
        </w:rPr>
        <w:t>Пьянкова</w:t>
      </w:r>
      <w:r>
        <w:rPr>
          <w:rStyle w:val="WW8Num2z0"/>
          <w:rFonts w:ascii="Verdana" w:hAnsi="Verdana"/>
          <w:color w:val="000000"/>
          <w:sz w:val="15"/>
          <w:szCs w:val="15"/>
        </w:rPr>
        <w:t> </w:t>
      </w:r>
      <w:r>
        <w:rPr>
          <w:rFonts w:ascii="Verdana" w:hAnsi="Verdana"/>
          <w:color w:val="000000"/>
          <w:sz w:val="15"/>
          <w:szCs w:val="15"/>
        </w:rPr>
        <w:t>И.Н. Лингвистическое развитие ребенка в процессе подготовки к обучению в школе. Екатеринбург, 1996.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287.</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Музыкальное развитие детей: в 2 ч. М.: Гуманитарный издательский центр</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1997. Ч. 1,2.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288.</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и др. Музыкальное воспитание дошкольников. М.: Просвещение, ВЛАДОС, 1994.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289. Развитие личности ребенка. Пер. с англ. М., 1987.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290. Развитие логической памяти у детей / Под ред. А.А.Смирнова. М.: Педагогика, 1976.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291. Развитие общения дошкольников со сверстниками / Под ред. А.Г.Рузской. М.: Педагогика, 1989.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292. Развитие общения у дошкольников / Под ред. А.В.Запорожца и М.И.Лисиной. М.: Педагогика, 1974.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293. Развитие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способностей детей. Сборник статей. Екатеринбург,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294. Развитие познавательных способностей в процессе дошкольного воспитания / Под ред. Л.А.Венгера. М.: Педагогика. 1986.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295. Развитие ребенка, (пер. с англ.) / Под ред. А.В.Запорожца и Л.А.Венгера. М.: Просвещение, 1968.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296. Развитие региональной модели аттестации в сфере образования: стратегия и тактика / Авторский коллектив, руководитель</w:t>
      </w:r>
      <w:r>
        <w:rPr>
          <w:rStyle w:val="WW8Num2z0"/>
          <w:rFonts w:ascii="Verdana" w:hAnsi="Verdana"/>
          <w:color w:val="000000"/>
          <w:sz w:val="15"/>
          <w:szCs w:val="15"/>
        </w:rPr>
        <w:t> </w:t>
      </w:r>
      <w:r>
        <w:rPr>
          <w:rStyle w:val="WW8Num3z0"/>
          <w:rFonts w:ascii="Verdana" w:hAnsi="Verdana"/>
          <w:color w:val="4682B4"/>
          <w:sz w:val="15"/>
          <w:szCs w:val="15"/>
        </w:rPr>
        <w:t>Вайнштейн</w:t>
      </w:r>
      <w:r>
        <w:rPr>
          <w:rStyle w:val="WW8Num2z0"/>
          <w:rFonts w:ascii="Verdana" w:hAnsi="Verdana"/>
          <w:color w:val="000000"/>
          <w:sz w:val="15"/>
          <w:szCs w:val="15"/>
        </w:rPr>
        <w:t> </w:t>
      </w:r>
      <w:r>
        <w:rPr>
          <w:rFonts w:ascii="Verdana" w:hAnsi="Verdana"/>
          <w:color w:val="000000"/>
          <w:sz w:val="15"/>
          <w:szCs w:val="15"/>
        </w:rPr>
        <w:t>М.Л., 1996.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297. Развитие социальных эмоций у детей дошкольного возраста: Психологические исследования / Под ред. А.В.Запорожца, Я.З.Неверович. -М.: Педагогика, 1986.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298. Расскажи стихи руками / По мотивам английского фольклора. М.,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299. Раттер М. Помощь трудным детям. (Пер. с англ.) М.:Прогресс, 1987.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300.</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Социально-психологическая характеристика группы</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М.: Педагогика, 1988.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301. РзянкинаТ. Композиторы детям. Л.: Сов.композитор. 1952.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302.</w:t>
      </w:r>
      <w:r>
        <w:rPr>
          <w:rStyle w:val="WW8Num2z0"/>
          <w:rFonts w:ascii="Verdana" w:hAnsi="Verdana"/>
          <w:color w:val="000000"/>
          <w:sz w:val="15"/>
          <w:szCs w:val="15"/>
        </w:rPr>
        <w:t> </w:t>
      </w:r>
      <w:r>
        <w:rPr>
          <w:rStyle w:val="WW8Num3z0"/>
          <w:rFonts w:ascii="Verdana" w:hAnsi="Verdana"/>
          <w:color w:val="4682B4"/>
          <w:sz w:val="15"/>
          <w:szCs w:val="15"/>
        </w:rPr>
        <w:t>Рихтерман</w:t>
      </w:r>
      <w:r>
        <w:rPr>
          <w:rStyle w:val="WW8Num2z0"/>
          <w:rFonts w:ascii="Verdana" w:hAnsi="Verdana"/>
          <w:color w:val="000000"/>
          <w:sz w:val="15"/>
          <w:szCs w:val="15"/>
        </w:rPr>
        <w:t> </w:t>
      </w:r>
      <w:r>
        <w:rPr>
          <w:rFonts w:ascii="Verdana" w:hAnsi="Verdana"/>
          <w:color w:val="000000"/>
          <w:sz w:val="15"/>
          <w:szCs w:val="15"/>
        </w:rPr>
        <w:t>Т.Д. Формирование представлений о времени у детей дошкольного возраста. М., Просвещение,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303.</w:t>
      </w:r>
      <w:r>
        <w:rPr>
          <w:rStyle w:val="WW8Num2z0"/>
          <w:rFonts w:ascii="Verdana" w:hAnsi="Verdana"/>
          <w:color w:val="000000"/>
          <w:sz w:val="15"/>
          <w:szCs w:val="15"/>
        </w:rPr>
        <w:t> </w:t>
      </w:r>
      <w:r>
        <w:rPr>
          <w:rStyle w:val="WW8Num3z0"/>
          <w:rFonts w:ascii="Verdana" w:hAnsi="Verdana"/>
          <w:color w:val="4682B4"/>
          <w:sz w:val="15"/>
          <w:szCs w:val="15"/>
        </w:rPr>
        <w:t>Рогов</w:t>
      </w:r>
      <w:r>
        <w:rPr>
          <w:rStyle w:val="WW8Num2z0"/>
          <w:rFonts w:ascii="Verdana" w:hAnsi="Verdana"/>
          <w:color w:val="000000"/>
          <w:sz w:val="15"/>
          <w:szCs w:val="15"/>
        </w:rPr>
        <w:t> </w:t>
      </w:r>
      <w:r>
        <w:rPr>
          <w:rFonts w:ascii="Verdana" w:hAnsi="Verdana"/>
          <w:color w:val="000000"/>
          <w:sz w:val="15"/>
          <w:szCs w:val="15"/>
        </w:rPr>
        <w:t>И.Е. Настольная книга практического психолога в образовании. М., 1994 г.</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304.</w:t>
      </w:r>
      <w:r>
        <w:rPr>
          <w:rStyle w:val="WW8Num2z0"/>
          <w:rFonts w:ascii="Verdana" w:hAnsi="Verdana"/>
          <w:color w:val="000000"/>
          <w:sz w:val="15"/>
          <w:szCs w:val="15"/>
        </w:rPr>
        <w:t> </w:t>
      </w:r>
      <w:r>
        <w:rPr>
          <w:rStyle w:val="WW8Num3z0"/>
          <w:rFonts w:ascii="Verdana" w:hAnsi="Verdana"/>
          <w:color w:val="4682B4"/>
          <w:sz w:val="15"/>
          <w:szCs w:val="15"/>
        </w:rPr>
        <w:t>Рождественская</w:t>
      </w:r>
      <w:r>
        <w:rPr>
          <w:rStyle w:val="WW8Num2z0"/>
          <w:rFonts w:ascii="Verdana" w:hAnsi="Verdana"/>
          <w:color w:val="000000"/>
          <w:sz w:val="15"/>
          <w:szCs w:val="15"/>
        </w:rPr>
        <w:t> </w:t>
      </w:r>
      <w:r>
        <w:rPr>
          <w:rFonts w:ascii="Verdana" w:hAnsi="Verdana"/>
          <w:color w:val="000000"/>
          <w:sz w:val="15"/>
          <w:szCs w:val="15"/>
        </w:rPr>
        <w:t>В.И., Родина Е.И. Воспитание правильной речи. М., Просвещение, 1968.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305. Роль среды и наследственности в формировании</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человека / Под ред. и.В.Равич-Щербо. М: Педагогика, 1988.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306.</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А.А. Психологический конфликт и особенности индивидуального развития личности ребенка. — М.: Педагогика, 1988.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307.</w:t>
      </w:r>
      <w:r>
        <w:rPr>
          <w:rStyle w:val="WW8Num2z0"/>
          <w:rFonts w:ascii="Verdana" w:hAnsi="Verdana"/>
          <w:color w:val="000000"/>
          <w:sz w:val="15"/>
          <w:szCs w:val="15"/>
        </w:rPr>
        <w:t> </w:t>
      </w:r>
      <w:r>
        <w:rPr>
          <w:rStyle w:val="WW8Num3z0"/>
          <w:rFonts w:ascii="Verdana" w:hAnsi="Verdana"/>
          <w:color w:val="4682B4"/>
          <w:sz w:val="15"/>
          <w:szCs w:val="15"/>
        </w:rPr>
        <w:t>Рубцов</w:t>
      </w:r>
      <w:r>
        <w:rPr>
          <w:rStyle w:val="WW8Num2z0"/>
          <w:rFonts w:ascii="Verdana" w:hAnsi="Verdana"/>
          <w:color w:val="000000"/>
          <w:sz w:val="15"/>
          <w:szCs w:val="15"/>
        </w:rPr>
        <w:t> </w:t>
      </w:r>
      <w:r>
        <w:rPr>
          <w:rFonts w:ascii="Verdana" w:hAnsi="Verdana"/>
          <w:color w:val="000000"/>
          <w:sz w:val="15"/>
          <w:szCs w:val="15"/>
        </w:rPr>
        <w:t>В.В. Организация и развитие совместных действий у детей в процессе обучения. М.: Педагогика, 1987.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308.</w:t>
      </w:r>
      <w:r>
        <w:rPr>
          <w:rStyle w:val="WW8Num2z0"/>
          <w:rFonts w:ascii="Verdana" w:hAnsi="Verdana"/>
          <w:color w:val="000000"/>
          <w:sz w:val="15"/>
          <w:szCs w:val="15"/>
        </w:rPr>
        <w:t> </w:t>
      </w:r>
      <w:r>
        <w:rPr>
          <w:rStyle w:val="WW8Num3z0"/>
          <w:rFonts w:ascii="Verdana" w:hAnsi="Verdana"/>
          <w:color w:val="4682B4"/>
          <w:sz w:val="15"/>
          <w:szCs w:val="15"/>
        </w:rPr>
        <w:t>Рыбалко</w:t>
      </w:r>
      <w:r>
        <w:rPr>
          <w:rStyle w:val="WW8Num2z0"/>
          <w:rFonts w:ascii="Verdana" w:hAnsi="Verdana"/>
          <w:color w:val="000000"/>
          <w:sz w:val="15"/>
          <w:szCs w:val="15"/>
        </w:rPr>
        <w:t> </w:t>
      </w:r>
      <w:r>
        <w:rPr>
          <w:rFonts w:ascii="Verdana" w:hAnsi="Verdana"/>
          <w:color w:val="000000"/>
          <w:sz w:val="15"/>
          <w:szCs w:val="15"/>
        </w:rPr>
        <w:t>Е.Ф. Возрастная и дифференциациальная психология. Учеб. Пособие. Л.: изд-во Ленигр. Ун-та,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309.</w:t>
      </w:r>
      <w:r>
        <w:rPr>
          <w:rStyle w:val="WW8Num2z0"/>
          <w:rFonts w:ascii="Verdana" w:hAnsi="Verdana"/>
          <w:color w:val="000000"/>
          <w:sz w:val="15"/>
          <w:szCs w:val="15"/>
        </w:rPr>
        <w:t> </w:t>
      </w:r>
      <w:r>
        <w:rPr>
          <w:rStyle w:val="WW8Num3z0"/>
          <w:rFonts w:ascii="Verdana" w:hAnsi="Verdana"/>
          <w:color w:val="4682B4"/>
          <w:sz w:val="15"/>
          <w:szCs w:val="15"/>
        </w:rPr>
        <w:t>Салливан</w:t>
      </w:r>
      <w:r>
        <w:rPr>
          <w:rStyle w:val="WW8Num2z0"/>
          <w:rFonts w:ascii="Verdana" w:hAnsi="Verdana"/>
          <w:color w:val="000000"/>
          <w:sz w:val="15"/>
          <w:szCs w:val="15"/>
        </w:rPr>
        <w:t> </w:t>
      </w:r>
      <w:r>
        <w:rPr>
          <w:rFonts w:ascii="Verdana" w:hAnsi="Verdana"/>
          <w:color w:val="000000"/>
          <w:sz w:val="15"/>
          <w:szCs w:val="15"/>
        </w:rPr>
        <w:t>Г.С. Интерперсональная теория в психиатрии. (Пер. с англ.) СПб.: Ювента; М.: «</w:t>
      </w:r>
      <w:r>
        <w:rPr>
          <w:rStyle w:val="WW8Num3z0"/>
          <w:rFonts w:ascii="Verdana" w:hAnsi="Verdana"/>
          <w:color w:val="4682B4"/>
          <w:sz w:val="15"/>
          <w:szCs w:val="15"/>
        </w:rPr>
        <w:t>КСП</w:t>
      </w:r>
      <w:r>
        <w:rPr>
          <w:rFonts w:ascii="Verdana" w:hAnsi="Verdana"/>
          <w:color w:val="000000"/>
          <w:sz w:val="15"/>
          <w:szCs w:val="15"/>
        </w:rPr>
        <w:t>+», 1999.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310.</w:t>
      </w:r>
      <w:r>
        <w:rPr>
          <w:rStyle w:val="WW8Num2z0"/>
          <w:rFonts w:ascii="Verdana" w:hAnsi="Verdana"/>
          <w:color w:val="000000"/>
          <w:sz w:val="15"/>
          <w:szCs w:val="15"/>
        </w:rPr>
        <w:t> </w:t>
      </w:r>
      <w:r>
        <w:rPr>
          <w:rStyle w:val="WW8Num3z0"/>
          <w:rFonts w:ascii="Verdana" w:hAnsi="Verdana"/>
          <w:color w:val="4682B4"/>
          <w:sz w:val="15"/>
          <w:szCs w:val="15"/>
        </w:rPr>
        <w:t>Самоукина</w:t>
      </w:r>
      <w:r>
        <w:rPr>
          <w:rStyle w:val="WW8Num2z0"/>
          <w:rFonts w:ascii="Verdana" w:hAnsi="Verdana"/>
          <w:color w:val="000000"/>
          <w:sz w:val="15"/>
          <w:szCs w:val="15"/>
        </w:rPr>
        <w:t> </w:t>
      </w:r>
      <w:r>
        <w:rPr>
          <w:rFonts w:ascii="Verdana" w:hAnsi="Verdana"/>
          <w:color w:val="000000"/>
          <w:sz w:val="15"/>
          <w:szCs w:val="15"/>
        </w:rPr>
        <w:t>Н.В. Игровые методы в обучении и воспитании (психо-тенические упражнения и</w:t>
      </w:r>
      <w:r>
        <w:rPr>
          <w:rStyle w:val="WW8Num2z0"/>
          <w:rFonts w:ascii="Verdana" w:hAnsi="Verdana"/>
          <w:color w:val="000000"/>
          <w:sz w:val="15"/>
          <w:szCs w:val="15"/>
        </w:rPr>
        <w:t> </w:t>
      </w:r>
      <w:r>
        <w:rPr>
          <w:rStyle w:val="WW8Num3z0"/>
          <w:rFonts w:ascii="Verdana" w:hAnsi="Verdana"/>
          <w:color w:val="4682B4"/>
          <w:sz w:val="15"/>
          <w:szCs w:val="15"/>
        </w:rPr>
        <w:t>коррекционные</w:t>
      </w:r>
      <w:r>
        <w:rPr>
          <w:rStyle w:val="WW8Num2z0"/>
          <w:rFonts w:ascii="Verdana" w:hAnsi="Verdana"/>
          <w:color w:val="000000"/>
          <w:sz w:val="15"/>
          <w:szCs w:val="15"/>
        </w:rPr>
        <w:t> </w:t>
      </w:r>
      <w:r>
        <w:rPr>
          <w:rFonts w:ascii="Verdana" w:hAnsi="Verdana"/>
          <w:color w:val="000000"/>
          <w:sz w:val="15"/>
          <w:szCs w:val="15"/>
        </w:rPr>
        <w:t>программы). М.,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311. Санталайнен У. и др. Управление по результатам. М.: ВЛАДОС. 1993.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312. Семейный кодекс.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313. Сенсорное воспитание в детском саду. М., 1981.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314.</w:t>
      </w:r>
      <w:r>
        <w:rPr>
          <w:rStyle w:val="WW8Num2z0"/>
          <w:rFonts w:ascii="Verdana" w:hAnsi="Verdana"/>
          <w:color w:val="000000"/>
          <w:sz w:val="15"/>
          <w:szCs w:val="15"/>
        </w:rPr>
        <w:t> </w:t>
      </w:r>
      <w:r>
        <w:rPr>
          <w:rStyle w:val="WW8Num3z0"/>
          <w:rFonts w:ascii="Verdana" w:hAnsi="Verdana"/>
          <w:color w:val="4682B4"/>
          <w:sz w:val="15"/>
          <w:szCs w:val="15"/>
        </w:rPr>
        <w:t>Сенько</w:t>
      </w:r>
      <w:r>
        <w:rPr>
          <w:rStyle w:val="WW8Num2z0"/>
          <w:rFonts w:ascii="Verdana" w:hAnsi="Verdana"/>
          <w:color w:val="000000"/>
          <w:sz w:val="15"/>
          <w:szCs w:val="15"/>
        </w:rPr>
        <w:t> </w:t>
      </w:r>
      <w:r>
        <w:rPr>
          <w:rFonts w:ascii="Verdana" w:hAnsi="Verdana"/>
          <w:color w:val="000000"/>
          <w:sz w:val="15"/>
          <w:szCs w:val="15"/>
        </w:rPr>
        <w:t>Т В. Изучение межличностного взаимодействия ребенка со сверстниками и взрослыми: Методические рекомендации. Л.,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315.</w:t>
      </w:r>
      <w:r>
        <w:rPr>
          <w:rStyle w:val="WW8Num2z0"/>
          <w:rFonts w:ascii="Verdana" w:hAnsi="Verdana"/>
          <w:color w:val="000000"/>
          <w:sz w:val="15"/>
          <w:szCs w:val="15"/>
        </w:rPr>
        <w:t> </w:t>
      </w:r>
      <w:r>
        <w:rPr>
          <w:rStyle w:val="WW8Num3z0"/>
          <w:rFonts w:ascii="Verdana" w:hAnsi="Verdana"/>
          <w:color w:val="4682B4"/>
          <w:sz w:val="15"/>
          <w:szCs w:val="15"/>
        </w:rPr>
        <w:t>Сенько</w:t>
      </w:r>
      <w:r>
        <w:rPr>
          <w:rStyle w:val="WW8Num2z0"/>
          <w:rFonts w:ascii="Verdana" w:hAnsi="Verdana"/>
          <w:color w:val="000000"/>
          <w:sz w:val="15"/>
          <w:szCs w:val="15"/>
        </w:rPr>
        <w:t> </w:t>
      </w:r>
      <w:r>
        <w:rPr>
          <w:rFonts w:ascii="Verdana" w:hAnsi="Verdana"/>
          <w:color w:val="000000"/>
          <w:sz w:val="15"/>
          <w:szCs w:val="15"/>
        </w:rPr>
        <w:t>Т.В. Статусная психотерапия как метод коррекции поведения ребенка в группе детского сада // Вопросы психологии. 1989. №1.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316.</w:t>
      </w:r>
      <w:r>
        <w:rPr>
          <w:rStyle w:val="WW8Num2z0"/>
          <w:rFonts w:ascii="Verdana" w:hAnsi="Verdana"/>
          <w:color w:val="000000"/>
          <w:sz w:val="15"/>
          <w:szCs w:val="15"/>
        </w:rPr>
        <w:t> </w:t>
      </w:r>
      <w:r>
        <w:rPr>
          <w:rStyle w:val="WW8Num3z0"/>
          <w:rFonts w:ascii="Verdana" w:hAnsi="Verdana"/>
          <w:color w:val="4682B4"/>
          <w:sz w:val="15"/>
          <w:szCs w:val="15"/>
        </w:rPr>
        <w:t>Сербина</w:t>
      </w:r>
      <w:r>
        <w:rPr>
          <w:rStyle w:val="WW8Num2z0"/>
          <w:rFonts w:ascii="Verdana" w:hAnsi="Verdana"/>
          <w:color w:val="000000"/>
          <w:sz w:val="15"/>
          <w:szCs w:val="15"/>
        </w:rPr>
        <w:t> </w:t>
      </w:r>
      <w:r>
        <w:rPr>
          <w:rFonts w:ascii="Verdana" w:hAnsi="Verdana"/>
          <w:color w:val="000000"/>
          <w:sz w:val="15"/>
          <w:szCs w:val="15"/>
        </w:rPr>
        <w:t>Е.В. Математика для малышей. М., Просвещение,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317.</w:t>
      </w:r>
      <w:r>
        <w:rPr>
          <w:rStyle w:val="WW8Num2z0"/>
          <w:rFonts w:ascii="Verdana" w:hAnsi="Verdana"/>
          <w:color w:val="000000"/>
          <w:sz w:val="15"/>
          <w:szCs w:val="15"/>
        </w:rPr>
        <w:t> </w:t>
      </w:r>
      <w:r>
        <w:rPr>
          <w:rStyle w:val="WW8Num3z0"/>
          <w:rFonts w:ascii="Verdana" w:hAnsi="Verdana"/>
          <w:color w:val="4682B4"/>
          <w:sz w:val="15"/>
          <w:szCs w:val="15"/>
        </w:rPr>
        <w:t>Сержантов</w:t>
      </w:r>
      <w:r>
        <w:rPr>
          <w:rStyle w:val="WW8Num2z0"/>
          <w:rFonts w:ascii="Verdana" w:hAnsi="Verdana"/>
          <w:color w:val="000000"/>
          <w:sz w:val="15"/>
          <w:szCs w:val="15"/>
        </w:rPr>
        <w:t> </w:t>
      </w:r>
      <w:r>
        <w:rPr>
          <w:rFonts w:ascii="Verdana" w:hAnsi="Verdana"/>
          <w:color w:val="000000"/>
          <w:sz w:val="15"/>
          <w:szCs w:val="15"/>
        </w:rPr>
        <w:t>В.Ф. Человек, его природа и смысл бытия. М.,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318. Сид Д., Мейси Д., Флеминг П., Наэсс А. Думая как гора. М.,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319. Система детского музыкального воспитания Карла Орфа. Л., 1970.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320. Слобин Д., Грин Дж. Психолингвистика. (Пер. с англ.) М.: Прогресс, 1976.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321. Словарь иностранных слов. М.: Уч.</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изд., 1956.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322.</w:t>
      </w:r>
      <w:r>
        <w:rPr>
          <w:rStyle w:val="WW8Num2z0"/>
          <w:rFonts w:ascii="Verdana" w:hAnsi="Verdana"/>
          <w:color w:val="000000"/>
          <w:sz w:val="15"/>
          <w:szCs w:val="15"/>
        </w:rPr>
        <w:t> </w:t>
      </w:r>
      <w:r>
        <w:rPr>
          <w:rStyle w:val="WW8Num3z0"/>
          <w:rFonts w:ascii="Verdana" w:hAnsi="Verdana"/>
          <w:color w:val="4682B4"/>
          <w:sz w:val="15"/>
          <w:szCs w:val="15"/>
        </w:rPr>
        <w:t>Смит</w:t>
      </w:r>
      <w:r>
        <w:rPr>
          <w:rStyle w:val="WW8Num2z0"/>
          <w:rFonts w:ascii="Verdana" w:hAnsi="Verdana"/>
          <w:color w:val="000000"/>
          <w:sz w:val="15"/>
          <w:szCs w:val="15"/>
        </w:rPr>
        <w:t> </w:t>
      </w:r>
      <w:r>
        <w:rPr>
          <w:rFonts w:ascii="Verdana" w:hAnsi="Verdana"/>
          <w:color w:val="000000"/>
          <w:sz w:val="15"/>
          <w:szCs w:val="15"/>
        </w:rPr>
        <w:t>У.Э. Внуки алкоголиков: Проблемы взаимозависимости в семье. (Пер. с англ.)-М.: Просвещение,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323.</w:t>
      </w:r>
      <w:r>
        <w:rPr>
          <w:rStyle w:val="WW8Num2z0"/>
          <w:rFonts w:ascii="Verdana" w:hAnsi="Verdana"/>
          <w:color w:val="000000"/>
          <w:sz w:val="15"/>
          <w:szCs w:val="15"/>
        </w:rPr>
        <w:t> </w:t>
      </w:r>
      <w:r>
        <w:rPr>
          <w:rStyle w:val="WW8Num3z0"/>
          <w:rFonts w:ascii="Verdana" w:hAnsi="Verdana"/>
          <w:color w:val="4682B4"/>
          <w:sz w:val="15"/>
          <w:szCs w:val="15"/>
        </w:rPr>
        <w:t>Смятский</w:t>
      </w:r>
      <w:r>
        <w:rPr>
          <w:rStyle w:val="WW8Num2z0"/>
          <w:rFonts w:ascii="Verdana" w:hAnsi="Verdana"/>
          <w:color w:val="000000"/>
          <w:sz w:val="15"/>
          <w:szCs w:val="15"/>
        </w:rPr>
        <w:t> </w:t>
      </w:r>
      <w:r>
        <w:rPr>
          <w:rFonts w:ascii="Verdana" w:hAnsi="Verdana"/>
          <w:color w:val="000000"/>
          <w:sz w:val="15"/>
          <w:szCs w:val="15"/>
        </w:rPr>
        <w:t>А. Принцип гуманизма и его реализация в истории развития педагогического образования.</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1996, №8.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324. Снайдер М., Снайдер Р., Снайдер-мл. Р. Ребенок как личность: становление культуры справедливости и </w:t>
      </w:r>
      <w:r>
        <w:rPr>
          <w:rFonts w:ascii="Verdana" w:hAnsi="Verdana"/>
          <w:color w:val="000000"/>
          <w:sz w:val="15"/>
          <w:szCs w:val="15"/>
        </w:rPr>
        <w:lastRenderedPageBreak/>
        <w:t>воспитание совести. (Пер. с англ.) -М.: Смысл; СПб.: Гармония, 1994.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325. Современные научные исследования и передовой опыт решения проблем физического и психического здоровья дошкольников: Межвузовский сборник научных трудов. Красноярск: изд-во</w:t>
      </w:r>
      <w:r>
        <w:rPr>
          <w:rStyle w:val="WW8Num2z0"/>
          <w:rFonts w:ascii="Verdana" w:hAnsi="Verdana"/>
          <w:color w:val="000000"/>
          <w:sz w:val="15"/>
          <w:szCs w:val="15"/>
        </w:rPr>
        <w:t> </w:t>
      </w:r>
      <w:r>
        <w:rPr>
          <w:rStyle w:val="WW8Num3z0"/>
          <w:rFonts w:ascii="Verdana" w:hAnsi="Verdana"/>
          <w:color w:val="4682B4"/>
          <w:sz w:val="15"/>
          <w:szCs w:val="15"/>
        </w:rPr>
        <w:t>КГПУ</w:t>
      </w:r>
      <w:r>
        <w:rPr>
          <w:rFonts w:ascii="Verdana" w:hAnsi="Verdana"/>
          <w:color w:val="000000"/>
          <w:sz w:val="15"/>
          <w:szCs w:val="15"/>
        </w:rPr>
        <w:t>, 1996.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326.</w:t>
      </w:r>
      <w:r>
        <w:rPr>
          <w:rStyle w:val="WW8Num2z0"/>
          <w:rFonts w:ascii="Verdana" w:hAnsi="Verdana"/>
          <w:color w:val="000000"/>
          <w:sz w:val="15"/>
          <w:szCs w:val="15"/>
        </w:rPr>
        <w:t> </w:t>
      </w:r>
      <w:r>
        <w:rPr>
          <w:rStyle w:val="WW8Num3z0"/>
          <w:rFonts w:ascii="Verdana" w:hAnsi="Verdana"/>
          <w:color w:val="4682B4"/>
          <w:sz w:val="15"/>
          <w:szCs w:val="15"/>
        </w:rPr>
        <w:t>Соколова</w:t>
      </w:r>
      <w:r>
        <w:rPr>
          <w:rStyle w:val="WW8Num2z0"/>
          <w:rFonts w:ascii="Verdana" w:hAnsi="Verdana"/>
          <w:color w:val="000000"/>
          <w:sz w:val="15"/>
          <w:szCs w:val="15"/>
        </w:rPr>
        <w:t> </w:t>
      </w:r>
      <w:r>
        <w:rPr>
          <w:rFonts w:ascii="Verdana" w:hAnsi="Verdana"/>
          <w:color w:val="000000"/>
          <w:sz w:val="15"/>
          <w:szCs w:val="15"/>
        </w:rPr>
        <w:t>В.Н., Юзефович Г.Я. Отцы и дети в меняющемся мире -М.: Просвещение,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327. Социальная адаптация детей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 Под ред. Р.В.Тонковой-Ямпольской (СССР), Е.Шмидт-Кольмер (</w:t>
      </w:r>
      <w:r>
        <w:rPr>
          <w:rStyle w:val="WW8Num3z0"/>
          <w:rFonts w:ascii="Verdana" w:hAnsi="Verdana"/>
          <w:color w:val="4682B4"/>
          <w:sz w:val="15"/>
          <w:szCs w:val="15"/>
        </w:rPr>
        <w:t>ГДР</w:t>
      </w:r>
      <w:r>
        <w:rPr>
          <w:rFonts w:ascii="Verdana" w:hAnsi="Verdana"/>
          <w:color w:val="000000"/>
          <w:sz w:val="15"/>
          <w:szCs w:val="15"/>
        </w:rPr>
        <w:t>), А.Атасовой-Вуковой (НРБ). М.: Медицина, 1980.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328. Социально-правовая защита детства в Свердловской области Под ред.</w:t>
      </w:r>
      <w:r>
        <w:rPr>
          <w:rStyle w:val="WW8Num2z0"/>
          <w:rFonts w:ascii="Verdana" w:hAnsi="Verdana"/>
          <w:color w:val="000000"/>
          <w:sz w:val="15"/>
          <w:szCs w:val="15"/>
        </w:rPr>
        <w:t> </w:t>
      </w:r>
      <w:r>
        <w:rPr>
          <w:rStyle w:val="WW8Num3z0"/>
          <w:rFonts w:ascii="Verdana" w:hAnsi="Verdana"/>
          <w:color w:val="4682B4"/>
          <w:sz w:val="15"/>
          <w:szCs w:val="15"/>
        </w:rPr>
        <w:t>Воробьевой</w:t>
      </w:r>
      <w:r>
        <w:rPr>
          <w:rStyle w:val="WW8Num2z0"/>
          <w:rFonts w:ascii="Verdana" w:hAnsi="Verdana"/>
          <w:color w:val="000000"/>
          <w:sz w:val="15"/>
          <w:szCs w:val="15"/>
        </w:rPr>
        <w:t> </w:t>
      </w:r>
      <w:r>
        <w:rPr>
          <w:rFonts w:ascii="Verdana" w:hAnsi="Verdana"/>
          <w:color w:val="000000"/>
          <w:sz w:val="15"/>
          <w:szCs w:val="15"/>
        </w:rPr>
        <w:t>Э.Л. Екатеринбург, 1996.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329.</w:t>
      </w:r>
      <w:r>
        <w:rPr>
          <w:rStyle w:val="WW8Num2z0"/>
          <w:rFonts w:ascii="Verdana" w:hAnsi="Verdana"/>
          <w:color w:val="000000"/>
          <w:sz w:val="15"/>
          <w:szCs w:val="15"/>
        </w:rPr>
        <w:t> </w:t>
      </w:r>
      <w:r>
        <w:rPr>
          <w:rStyle w:val="WW8Num3z0"/>
          <w:rFonts w:ascii="Verdana" w:hAnsi="Verdana"/>
          <w:color w:val="4682B4"/>
          <w:sz w:val="15"/>
          <w:szCs w:val="15"/>
        </w:rPr>
        <w:t>Спиваковская</w:t>
      </w:r>
      <w:r>
        <w:rPr>
          <w:rStyle w:val="WW8Num2z0"/>
          <w:rFonts w:ascii="Verdana" w:hAnsi="Verdana"/>
          <w:color w:val="000000"/>
          <w:sz w:val="15"/>
          <w:szCs w:val="15"/>
        </w:rPr>
        <w:t> </w:t>
      </w:r>
      <w:r>
        <w:rPr>
          <w:rFonts w:ascii="Verdana" w:hAnsi="Verdana"/>
          <w:color w:val="000000"/>
          <w:sz w:val="15"/>
          <w:szCs w:val="15"/>
        </w:rPr>
        <w:t>А.С. Как быть родителями. (О психологии родительской любви.) М.: Педагогика, 1986.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330.</w:t>
      </w:r>
      <w:r>
        <w:rPr>
          <w:rStyle w:val="WW8Num2z0"/>
          <w:rFonts w:ascii="Verdana" w:hAnsi="Verdana"/>
          <w:color w:val="000000"/>
          <w:sz w:val="15"/>
          <w:szCs w:val="15"/>
        </w:rPr>
        <w:t> </w:t>
      </w:r>
      <w:r>
        <w:rPr>
          <w:rStyle w:val="WW8Num3z0"/>
          <w:rFonts w:ascii="Verdana" w:hAnsi="Verdana"/>
          <w:color w:val="4682B4"/>
          <w:sz w:val="15"/>
          <w:szCs w:val="15"/>
        </w:rPr>
        <w:t>Спиваковская</w:t>
      </w:r>
      <w:r>
        <w:rPr>
          <w:rStyle w:val="WW8Num2z0"/>
          <w:rFonts w:ascii="Verdana" w:hAnsi="Verdana"/>
          <w:color w:val="000000"/>
          <w:sz w:val="15"/>
          <w:szCs w:val="15"/>
        </w:rPr>
        <w:t> </w:t>
      </w:r>
      <w:r>
        <w:rPr>
          <w:rFonts w:ascii="Verdana" w:hAnsi="Verdana"/>
          <w:color w:val="000000"/>
          <w:sz w:val="15"/>
          <w:szCs w:val="15"/>
        </w:rPr>
        <w:t>А.С. Нарушение игровой деятельности. М., 1980.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331.</w:t>
      </w:r>
      <w:r>
        <w:rPr>
          <w:rStyle w:val="WW8Num2z0"/>
          <w:rFonts w:ascii="Verdana" w:hAnsi="Verdana"/>
          <w:color w:val="000000"/>
          <w:sz w:val="15"/>
          <w:szCs w:val="15"/>
        </w:rPr>
        <w:t> </w:t>
      </w:r>
      <w:r>
        <w:rPr>
          <w:rStyle w:val="WW8Num3z0"/>
          <w:rFonts w:ascii="Verdana" w:hAnsi="Verdana"/>
          <w:color w:val="4682B4"/>
          <w:sz w:val="15"/>
          <w:szCs w:val="15"/>
        </w:rPr>
        <w:t>Спиваковский</w:t>
      </w:r>
      <w:r>
        <w:rPr>
          <w:rStyle w:val="WW8Num2z0"/>
          <w:rFonts w:ascii="Verdana" w:hAnsi="Verdana"/>
          <w:color w:val="000000"/>
          <w:sz w:val="15"/>
          <w:szCs w:val="15"/>
        </w:rPr>
        <w:t> </w:t>
      </w:r>
      <w:r>
        <w:rPr>
          <w:rFonts w:ascii="Verdana" w:hAnsi="Verdana"/>
          <w:color w:val="000000"/>
          <w:sz w:val="15"/>
          <w:szCs w:val="15"/>
        </w:rPr>
        <w:t>Х.С. Игра это серьезно. М., 1981.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332. Спок Б. Ребенок и уход за ним. Пер. с англ. Л.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333. Справочник по массажу. М., 1995.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334. Стандартизация образования в период детства. Авторский коллектив под руководством Паченковой Т В.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335.</w:t>
      </w:r>
      <w:r>
        <w:rPr>
          <w:rStyle w:val="WW8Num2z0"/>
          <w:rFonts w:ascii="Verdana" w:hAnsi="Verdana"/>
          <w:color w:val="000000"/>
          <w:sz w:val="15"/>
          <w:szCs w:val="15"/>
        </w:rPr>
        <w:t> </w:t>
      </w:r>
      <w:r>
        <w:rPr>
          <w:rStyle w:val="WW8Num3z0"/>
          <w:rFonts w:ascii="Verdana" w:hAnsi="Verdana"/>
          <w:color w:val="4682B4"/>
          <w:sz w:val="15"/>
          <w:szCs w:val="15"/>
        </w:rPr>
        <w:t>Стенина</w:t>
      </w:r>
      <w:r>
        <w:rPr>
          <w:rStyle w:val="WW8Num2z0"/>
          <w:rFonts w:ascii="Verdana" w:hAnsi="Verdana"/>
          <w:color w:val="000000"/>
          <w:sz w:val="15"/>
          <w:szCs w:val="15"/>
        </w:rPr>
        <w:t> </w:t>
      </w:r>
      <w:r>
        <w:rPr>
          <w:rFonts w:ascii="Verdana" w:hAnsi="Verdana"/>
          <w:color w:val="000000"/>
          <w:sz w:val="15"/>
          <w:szCs w:val="15"/>
        </w:rPr>
        <w:t>Н.Ф. Особенности логопедической работы с детьми дошкольного и младшего возраста с диагнозом «Стертая форма</w:t>
      </w:r>
      <w:r>
        <w:rPr>
          <w:rStyle w:val="WW8Num2z0"/>
          <w:rFonts w:ascii="Verdana" w:hAnsi="Verdana"/>
          <w:color w:val="000000"/>
          <w:sz w:val="15"/>
          <w:szCs w:val="15"/>
        </w:rPr>
        <w:t> </w:t>
      </w:r>
      <w:r>
        <w:rPr>
          <w:rStyle w:val="WW8Num3z0"/>
          <w:rFonts w:ascii="Verdana" w:hAnsi="Verdana"/>
          <w:color w:val="4682B4"/>
          <w:sz w:val="15"/>
          <w:szCs w:val="15"/>
        </w:rPr>
        <w:t>дизартрии</w:t>
      </w:r>
      <w:r>
        <w:rPr>
          <w:rFonts w:ascii="Verdana" w:hAnsi="Verdana"/>
          <w:color w:val="000000"/>
          <w:sz w:val="15"/>
          <w:szCs w:val="15"/>
        </w:rPr>
        <w:t>». Екатеринбург,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336.</w:t>
      </w:r>
      <w:r>
        <w:rPr>
          <w:rStyle w:val="WW8Num2z0"/>
          <w:rFonts w:ascii="Verdana" w:hAnsi="Verdana"/>
          <w:color w:val="000000"/>
          <w:sz w:val="15"/>
          <w:szCs w:val="15"/>
        </w:rPr>
        <w:t> </w:t>
      </w:r>
      <w:r>
        <w:rPr>
          <w:rStyle w:val="WW8Num3z0"/>
          <w:rFonts w:ascii="Verdana" w:hAnsi="Verdana"/>
          <w:color w:val="4682B4"/>
          <w:sz w:val="15"/>
          <w:szCs w:val="15"/>
        </w:rPr>
        <w:t>Стеркина</w:t>
      </w:r>
      <w:r>
        <w:rPr>
          <w:rStyle w:val="WW8Num2z0"/>
          <w:rFonts w:ascii="Verdana" w:hAnsi="Verdana"/>
          <w:color w:val="000000"/>
          <w:sz w:val="15"/>
          <w:szCs w:val="15"/>
        </w:rPr>
        <w:t> </w:t>
      </w:r>
      <w:r>
        <w:rPr>
          <w:rFonts w:ascii="Verdana" w:hAnsi="Verdana"/>
          <w:color w:val="000000"/>
          <w:sz w:val="15"/>
          <w:szCs w:val="15"/>
        </w:rPr>
        <w:t>Р. Качество дошкольного образования и основные тенденции его изменения. Дошкольное воспитание. 1996, №6.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337.</w:t>
      </w:r>
      <w:r>
        <w:rPr>
          <w:rStyle w:val="WW8Num2z0"/>
          <w:rFonts w:ascii="Verdana" w:hAnsi="Verdana"/>
          <w:color w:val="000000"/>
          <w:sz w:val="15"/>
          <w:szCs w:val="15"/>
        </w:rPr>
        <w:t> </w:t>
      </w:r>
      <w:r>
        <w:rPr>
          <w:rStyle w:val="WW8Num3z0"/>
          <w:rFonts w:ascii="Verdana" w:hAnsi="Verdana"/>
          <w:color w:val="4682B4"/>
          <w:sz w:val="15"/>
          <w:szCs w:val="15"/>
        </w:rPr>
        <w:t>Страунинг</w:t>
      </w:r>
      <w:r>
        <w:rPr>
          <w:rStyle w:val="WW8Num2z0"/>
          <w:rFonts w:ascii="Verdana" w:hAnsi="Verdana"/>
          <w:color w:val="000000"/>
          <w:sz w:val="15"/>
          <w:szCs w:val="15"/>
        </w:rPr>
        <w:t> </w:t>
      </w:r>
      <w:r>
        <w:rPr>
          <w:rFonts w:ascii="Verdana" w:hAnsi="Verdana"/>
          <w:color w:val="000000"/>
          <w:sz w:val="15"/>
          <w:szCs w:val="15"/>
        </w:rPr>
        <w:t>A.M. Развитие творческого воображения дошкольников на занятиях по изобразительной деятельности. Ростов-на-Дону,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338.</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Уроки сказки. М., Педагогика, 1989.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339.</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Генезис личностного поведения у дошкольников и стиль общения // Вопросы психологии. 1981. №2.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340.</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Ребенок открывает мир. М.: Просвещение,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341.</w:t>
      </w:r>
      <w:r>
        <w:rPr>
          <w:rStyle w:val="WW8Num2z0"/>
          <w:rFonts w:ascii="Verdana" w:hAnsi="Verdana"/>
          <w:color w:val="000000"/>
          <w:sz w:val="15"/>
          <w:szCs w:val="15"/>
        </w:rPr>
        <w:t> </w:t>
      </w:r>
      <w:r>
        <w:rPr>
          <w:rStyle w:val="WW8Num3z0"/>
          <w:rFonts w:ascii="Verdana" w:hAnsi="Verdana"/>
          <w:color w:val="4682B4"/>
          <w:sz w:val="15"/>
          <w:szCs w:val="15"/>
        </w:rPr>
        <w:t>Суслова</w:t>
      </w:r>
      <w:r>
        <w:rPr>
          <w:rStyle w:val="WW8Num2z0"/>
          <w:rFonts w:ascii="Verdana" w:hAnsi="Verdana"/>
          <w:color w:val="000000"/>
          <w:sz w:val="15"/>
          <w:szCs w:val="15"/>
        </w:rPr>
        <w:t> </w:t>
      </w:r>
      <w:r>
        <w:rPr>
          <w:rFonts w:ascii="Verdana" w:hAnsi="Verdana"/>
          <w:color w:val="000000"/>
          <w:sz w:val="15"/>
          <w:szCs w:val="15"/>
        </w:rPr>
        <w:t>О.А. Сказочная радуга. Екатеринбург. Каменный пояс, 1994.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342. Тайсон Р., Тайсон Ф. Психоаналитические теории развития. (Пер. с англ.). Екатеринбург: Деловая книга, 1998.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343.</w:t>
      </w:r>
      <w:r>
        <w:rPr>
          <w:rStyle w:val="WW8Num2z0"/>
          <w:rFonts w:ascii="Verdana" w:hAnsi="Verdana"/>
          <w:color w:val="000000"/>
          <w:sz w:val="15"/>
          <w:szCs w:val="15"/>
        </w:rPr>
        <w:t> </w:t>
      </w:r>
      <w:r>
        <w:rPr>
          <w:rStyle w:val="WW8Num3z0"/>
          <w:rFonts w:ascii="Verdana" w:hAnsi="Verdana"/>
          <w:color w:val="4682B4"/>
          <w:sz w:val="15"/>
          <w:szCs w:val="15"/>
        </w:rPr>
        <w:t>Таллер</w:t>
      </w:r>
      <w:r>
        <w:rPr>
          <w:rStyle w:val="WW8Num2z0"/>
          <w:rFonts w:ascii="Verdana" w:hAnsi="Verdana"/>
          <w:color w:val="000000"/>
          <w:sz w:val="15"/>
          <w:szCs w:val="15"/>
        </w:rPr>
        <w:t> </w:t>
      </w:r>
      <w:r>
        <w:rPr>
          <w:rFonts w:ascii="Verdana" w:hAnsi="Verdana"/>
          <w:color w:val="000000"/>
          <w:sz w:val="15"/>
          <w:szCs w:val="15"/>
        </w:rPr>
        <w:t>Л.А. Фундамент здоровья с детства. Минск: Полымя, 1989.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344.</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Управление процессом усвоения знаний.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1971.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345.</w:t>
      </w:r>
      <w:r>
        <w:rPr>
          <w:rStyle w:val="WW8Num2z0"/>
          <w:rFonts w:ascii="Verdana" w:hAnsi="Verdana"/>
          <w:color w:val="000000"/>
          <w:sz w:val="15"/>
          <w:szCs w:val="15"/>
        </w:rPr>
        <w:t> </w:t>
      </w:r>
      <w:r>
        <w:rPr>
          <w:rStyle w:val="WW8Num3z0"/>
          <w:rFonts w:ascii="Verdana" w:hAnsi="Verdana"/>
          <w:color w:val="4682B4"/>
          <w:sz w:val="15"/>
          <w:szCs w:val="15"/>
        </w:rPr>
        <w:t>Тарковская</w:t>
      </w:r>
      <w:r>
        <w:rPr>
          <w:rStyle w:val="WW8Num2z0"/>
          <w:rFonts w:ascii="Verdana" w:hAnsi="Verdana"/>
          <w:color w:val="000000"/>
          <w:sz w:val="15"/>
          <w:szCs w:val="15"/>
        </w:rPr>
        <w:t> </w:t>
      </w:r>
      <w:r>
        <w:rPr>
          <w:rFonts w:ascii="Verdana" w:hAnsi="Verdana"/>
          <w:color w:val="000000"/>
          <w:sz w:val="15"/>
          <w:szCs w:val="15"/>
        </w:rPr>
        <w:t>Н.Ф., Топоркова Л.А. Обучение детей дошкольного возраста конструированию и ручному труду. М., Просвещение. Владос, 1994.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346. Тезаурус. Приоритеты и новые ценности образования в период детства. Под ред.</w:t>
      </w:r>
      <w:r>
        <w:rPr>
          <w:rStyle w:val="WW8Num2z0"/>
          <w:rFonts w:ascii="Verdana" w:hAnsi="Verdana"/>
          <w:color w:val="000000"/>
          <w:sz w:val="15"/>
          <w:szCs w:val="15"/>
        </w:rPr>
        <w:t> </w:t>
      </w:r>
      <w:r>
        <w:rPr>
          <w:rStyle w:val="WW8Num3z0"/>
          <w:rFonts w:ascii="Verdana" w:hAnsi="Verdana"/>
          <w:color w:val="4682B4"/>
          <w:sz w:val="15"/>
          <w:szCs w:val="15"/>
        </w:rPr>
        <w:t>Колтуновой</w:t>
      </w:r>
      <w:r>
        <w:rPr>
          <w:rStyle w:val="WW8Num2z0"/>
          <w:rFonts w:ascii="Verdana" w:hAnsi="Verdana"/>
          <w:color w:val="000000"/>
          <w:sz w:val="15"/>
          <w:szCs w:val="15"/>
        </w:rPr>
        <w:t> </w:t>
      </w:r>
      <w:r>
        <w:rPr>
          <w:rFonts w:ascii="Verdana" w:hAnsi="Verdana"/>
          <w:color w:val="000000"/>
          <w:sz w:val="15"/>
          <w:szCs w:val="15"/>
        </w:rPr>
        <w:t>И.Р.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347. Тезаурус. Техника безопасности и охрана педагога и ребенка в современном ДОУ.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348. Теория и методика изобразительной деятельности в детском саду. М., Просвещение, 1985.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349.</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В.М. Психология музыкальный способностей. М.: Педагогика, 1988.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350. Типовое положение «</w:t>
      </w:r>
      <w:r>
        <w:rPr>
          <w:rStyle w:val="WW8Num3z0"/>
          <w:rFonts w:ascii="Verdana" w:hAnsi="Verdana"/>
          <w:color w:val="4682B4"/>
          <w:sz w:val="15"/>
          <w:szCs w:val="15"/>
        </w:rPr>
        <w:t>Детский сад начальная школа</w:t>
      </w:r>
      <w:r>
        <w:rPr>
          <w:rFonts w:ascii="Verdana" w:hAnsi="Verdana"/>
          <w:color w:val="000000"/>
          <w:sz w:val="15"/>
          <w:szCs w:val="15"/>
        </w:rPr>
        <w:t>».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351. Тропинки детства. Екатеринбург,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352. Уайт Б. Первые три года жизни. (Пер. с англ.) М.: Педагогика, 1982.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353. М.Уоллес. Большой мир маленьких детей. // За рубежом. №14, 1985.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354. Управление развитием инновационных процессов в школе / Под ред.</w:t>
      </w:r>
      <w:r>
        <w:rPr>
          <w:rStyle w:val="WW8Num2z0"/>
          <w:rFonts w:ascii="Verdana" w:hAnsi="Verdana"/>
          <w:color w:val="000000"/>
          <w:sz w:val="15"/>
          <w:szCs w:val="15"/>
        </w:rPr>
        <w:t> </w:t>
      </w:r>
      <w:r>
        <w:rPr>
          <w:rStyle w:val="WW8Num3z0"/>
          <w:rFonts w:ascii="Verdana" w:hAnsi="Verdana"/>
          <w:color w:val="4682B4"/>
          <w:sz w:val="15"/>
          <w:szCs w:val="15"/>
        </w:rPr>
        <w:t>Шамовой</w:t>
      </w:r>
      <w:r>
        <w:rPr>
          <w:rStyle w:val="WW8Num2z0"/>
          <w:rFonts w:ascii="Verdana" w:hAnsi="Verdana"/>
          <w:color w:val="000000"/>
          <w:sz w:val="15"/>
          <w:szCs w:val="15"/>
        </w:rPr>
        <w:t> </w:t>
      </w:r>
      <w:r>
        <w:rPr>
          <w:rFonts w:ascii="Verdana" w:hAnsi="Verdana"/>
          <w:color w:val="000000"/>
          <w:sz w:val="15"/>
          <w:szCs w:val="15"/>
        </w:rPr>
        <w:t>Т.Н., Третьякова П.И. М.: Прометей, 1995.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355. Управление развитием школы / Под ред.</w:t>
      </w:r>
      <w:r>
        <w:rPr>
          <w:rStyle w:val="WW8Num2z0"/>
          <w:rFonts w:ascii="Verdana" w:hAnsi="Verdana"/>
          <w:color w:val="000000"/>
          <w:sz w:val="15"/>
          <w:szCs w:val="15"/>
        </w:rPr>
        <w:t> </w:t>
      </w:r>
      <w:r>
        <w:rPr>
          <w:rStyle w:val="WW8Num3z0"/>
          <w:rFonts w:ascii="Verdana" w:hAnsi="Verdana"/>
          <w:color w:val="4682B4"/>
          <w:sz w:val="15"/>
          <w:szCs w:val="15"/>
        </w:rPr>
        <w:t>Поташкина</w:t>
      </w:r>
      <w:r>
        <w:rPr>
          <w:rStyle w:val="WW8Num2z0"/>
          <w:rFonts w:ascii="Verdana" w:hAnsi="Verdana"/>
          <w:color w:val="000000"/>
          <w:sz w:val="15"/>
          <w:szCs w:val="15"/>
        </w:rPr>
        <w:t> </w:t>
      </w:r>
      <w:r>
        <w:rPr>
          <w:rFonts w:ascii="Verdana" w:hAnsi="Verdana"/>
          <w:color w:val="000000"/>
          <w:sz w:val="15"/>
          <w:szCs w:val="15"/>
        </w:rPr>
        <w:t>М.М., Лазарева B.C. М., 1995.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356. Устав ДОУ.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357.</w:t>
      </w:r>
      <w:r>
        <w:rPr>
          <w:rStyle w:val="WW8Num2z0"/>
          <w:rFonts w:ascii="Verdana" w:hAnsi="Verdana"/>
          <w:color w:val="000000"/>
          <w:sz w:val="15"/>
          <w:szCs w:val="15"/>
        </w:rPr>
        <w:t> </w:t>
      </w:r>
      <w:r>
        <w:rPr>
          <w:rStyle w:val="WW8Num3z0"/>
          <w:rFonts w:ascii="Verdana" w:hAnsi="Verdana"/>
          <w:color w:val="4682B4"/>
          <w:sz w:val="15"/>
          <w:szCs w:val="15"/>
        </w:rPr>
        <w:t>Учись</w:t>
      </w:r>
      <w:r>
        <w:rPr>
          <w:rStyle w:val="WW8Num2z0"/>
          <w:rFonts w:ascii="Verdana" w:hAnsi="Verdana"/>
          <w:color w:val="000000"/>
          <w:sz w:val="15"/>
          <w:szCs w:val="15"/>
        </w:rPr>
        <w:t> </w:t>
      </w:r>
      <w:r>
        <w:rPr>
          <w:rFonts w:ascii="Verdana" w:hAnsi="Verdana"/>
          <w:color w:val="000000"/>
          <w:sz w:val="15"/>
          <w:szCs w:val="15"/>
        </w:rPr>
        <w:t>говорить правильно. М.,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358. Фатанова Т.А., Золотарева Л И.,</w:t>
      </w:r>
      <w:r>
        <w:rPr>
          <w:rStyle w:val="WW8Num2z0"/>
          <w:rFonts w:ascii="Verdana" w:hAnsi="Verdana"/>
          <w:color w:val="000000"/>
          <w:sz w:val="15"/>
          <w:szCs w:val="15"/>
        </w:rPr>
        <w:t> </w:t>
      </w:r>
      <w:r>
        <w:rPr>
          <w:rStyle w:val="WW8Num3z0"/>
          <w:rFonts w:ascii="Verdana" w:hAnsi="Verdana"/>
          <w:color w:val="4682B4"/>
          <w:sz w:val="15"/>
          <w:szCs w:val="15"/>
        </w:rPr>
        <w:t>Шляхта</w:t>
      </w:r>
      <w:r>
        <w:rPr>
          <w:rStyle w:val="WW8Num2z0"/>
          <w:rFonts w:ascii="Verdana" w:hAnsi="Verdana"/>
          <w:color w:val="000000"/>
          <w:sz w:val="15"/>
          <w:szCs w:val="15"/>
        </w:rPr>
        <w:t> </w:t>
      </w:r>
      <w:r>
        <w:rPr>
          <w:rFonts w:ascii="Verdana" w:hAnsi="Verdana"/>
          <w:color w:val="000000"/>
          <w:sz w:val="15"/>
          <w:szCs w:val="15"/>
        </w:rPr>
        <w:t>Н.Ф. Методы изучения и психодиагностика личности. М.: изд-во</w:t>
      </w:r>
      <w:r>
        <w:rPr>
          <w:rStyle w:val="WW8Num2z0"/>
          <w:rFonts w:ascii="Verdana" w:hAnsi="Verdana"/>
          <w:color w:val="000000"/>
          <w:sz w:val="15"/>
          <w:szCs w:val="15"/>
        </w:rPr>
        <w:t> </w:t>
      </w:r>
      <w:r>
        <w:rPr>
          <w:rStyle w:val="WW8Num3z0"/>
          <w:rFonts w:ascii="Verdana" w:hAnsi="Verdana"/>
          <w:color w:val="4682B4"/>
          <w:sz w:val="15"/>
          <w:szCs w:val="15"/>
        </w:rPr>
        <w:t>МГОПУ</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359.</w:t>
      </w:r>
      <w:r>
        <w:rPr>
          <w:rStyle w:val="WW8Num2z0"/>
          <w:rFonts w:ascii="Verdana" w:hAnsi="Verdana"/>
          <w:color w:val="000000"/>
          <w:sz w:val="15"/>
          <w:szCs w:val="15"/>
        </w:rPr>
        <w:t> </w:t>
      </w:r>
      <w:r>
        <w:rPr>
          <w:rStyle w:val="WW8Num3z0"/>
          <w:rFonts w:ascii="Verdana" w:hAnsi="Verdana"/>
          <w:color w:val="4682B4"/>
          <w:sz w:val="15"/>
          <w:szCs w:val="15"/>
        </w:rPr>
        <w:t>Фаусек</w:t>
      </w:r>
      <w:r>
        <w:rPr>
          <w:rStyle w:val="WW8Num2z0"/>
          <w:rFonts w:ascii="Verdana" w:hAnsi="Verdana"/>
          <w:color w:val="000000"/>
          <w:sz w:val="15"/>
          <w:szCs w:val="15"/>
        </w:rPr>
        <w:t> </w:t>
      </w:r>
      <w:r>
        <w:rPr>
          <w:rFonts w:ascii="Verdana" w:hAnsi="Verdana"/>
          <w:color w:val="000000"/>
          <w:sz w:val="15"/>
          <w:szCs w:val="15"/>
        </w:rPr>
        <w:t>Ю.И. Развитие интеллекта у маленьких детей (но М.Монтессори). Екатеринбург,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360. Федеральный закон «</w:t>
      </w:r>
      <w:r>
        <w:rPr>
          <w:rStyle w:val="WW8Num3z0"/>
          <w:rFonts w:ascii="Verdana" w:hAnsi="Verdana"/>
          <w:color w:val="4682B4"/>
          <w:sz w:val="15"/>
          <w:szCs w:val="15"/>
        </w:rPr>
        <w:t>О некоммерческих организациях</w:t>
      </w:r>
      <w:r>
        <w:rPr>
          <w:rFonts w:ascii="Verdana" w:hAnsi="Verdana"/>
          <w:color w:val="000000"/>
          <w:sz w:val="15"/>
          <w:szCs w:val="15"/>
        </w:rPr>
        <w:t>».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361.</w:t>
      </w:r>
      <w:r>
        <w:rPr>
          <w:rStyle w:val="WW8Num2z0"/>
          <w:rFonts w:ascii="Verdana" w:hAnsi="Verdana"/>
          <w:color w:val="000000"/>
          <w:sz w:val="15"/>
          <w:szCs w:val="15"/>
        </w:rPr>
        <w:t> </w:t>
      </w:r>
      <w:r>
        <w:rPr>
          <w:rStyle w:val="WW8Num3z0"/>
          <w:rFonts w:ascii="Verdana" w:hAnsi="Verdana"/>
          <w:color w:val="4682B4"/>
          <w:sz w:val="15"/>
          <w:szCs w:val="15"/>
        </w:rPr>
        <w:t>Федорин</w:t>
      </w:r>
      <w:r>
        <w:rPr>
          <w:rStyle w:val="WW8Num2z0"/>
          <w:rFonts w:ascii="Verdana" w:hAnsi="Verdana"/>
          <w:color w:val="000000"/>
          <w:sz w:val="15"/>
          <w:szCs w:val="15"/>
        </w:rPr>
        <w:t> </w:t>
      </w:r>
      <w:r>
        <w:rPr>
          <w:rFonts w:ascii="Verdana" w:hAnsi="Verdana"/>
          <w:color w:val="000000"/>
          <w:sz w:val="15"/>
          <w:szCs w:val="15"/>
        </w:rPr>
        <w:t>Е.Д. Я учусь читать. М., Изд-во «Московский</w:t>
      </w:r>
      <w:r>
        <w:rPr>
          <w:rStyle w:val="WW8Num2z0"/>
          <w:rFonts w:ascii="Verdana" w:hAnsi="Verdana"/>
          <w:color w:val="000000"/>
          <w:sz w:val="15"/>
          <w:szCs w:val="15"/>
        </w:rPr>
        <w:t> </w:t>
      </w:r>
      <w:r>
        <w:rPr>
          <w:rStyle w:val="WW8Num3z0"/>
          <w:rFonts w:ascii="Verdana" w:hAnsi="Verdana"/>
          <w:color w:val="4682B4"/>
          <w:sz w:val="15"/>
          <w:szCs w:val="15"/>
        </w:rPr>
        <w:t>лицей</w:t>
      </w:r>
      <w:r>
        <w:rPr>
          <w:rFonts w:ascii="Verdana" w:hAnsi="Verdana"/>
          <w:color w:val="000000"/>
          <w:sz w:val="15"/>
          <w:szCs w:val="15"/>
        </w:rPr>
        <w:t>», 1993.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362.</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Д.Н. Психология развития личности в онтогенезе. -М.: Педагогика, 1989.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363. Фидлер М. Математика в детском саду. М., Просвещение, 1981.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364. Физическое воспитание детей дошкольного возраста. М.,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365.</w:t>
      </w:r>
      <w:r>
        <w:rPr>
          <w:rStyle w:val="WW8Num2z0"/>
          <w:rFonts w:ascii="Verdana" w:hAnsi="Verdana"/>
          <w:color w:val="000000"/>
          <w:sz w:val="15"/>
          <w:szCs w:val="15"/>
        </w:rPr>
        <w:t> </w:t>
      </w:r>
      <w:r>
        <w:rPr>
          <w:rStyle w:val="WW8Num3z0"/>
          <w:rFonts w:ascii="Verdana" w:hAnsi="Verdana"/>
          <w:color w:val="4682B4"/>
          <w:sz w:val="15"/>
          <w:szCs w:val="15"/>
        </w:rPr>
        <w:t>Флейвел</w:t>
      </w:r>
      <w:r>
        <w:rPr>
          <w:rStyle w:val="WW8Num2z0"/>
          <w:rFonts w:ascii="Verdana" w:hAnsi="Verdana"/>
          <w:color w:val="000000"/>
          <w:sz w:val="15"/>
          <w:szCs w:val="15"/>
        </w:rPr>
        <w:t> </w:t>
      </w:r>
      <w:r>
        <w:rPr>
          <w:rFonts w:ascii="Verdana" w:hAnsi="Verdana"/>
          <w:color w:val="000000"/>
          <w:sz w:val="15"/>
          <w:szCs w:val="15"/>
        </w:rPr>
        <w:t>Джон X. Генетическая психология Жана Пиаже. (Пер. с англ.) М.: Просвещение, 1967.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366. Флейк-Хобсон К.,</w:t>
      </w:r>
      <w:r>
        <w:rPr>
          <w:rStyle w:val="WW8Num2z0"/>
          <w:rFonts w:ascii="Verdana" w:hAnsi="Verdana"/>
          <w:color w:val="000000"/>
          <w:sz w:val="15"/>
          <w:szCs w:val="15"/>
        </w:rPr>
        <w:t> </w:t>
      </w:r>
      <w:r>
        <w:rPr>
          <w:rStyle w:val="WW8Num3z0"/>
          <w:rFonts w:ascii="Verdana" w:hAnsi="Verdana"/>
          <w:color w:val="4682B4"/>
          <w:sz w:val="15"/>
          <w:szCs w:val="15"/>
        </w:rPr>
        <w:t>Робинсон</w:t>
      </w:r>
      <w:r>
        <w:rPr>
          <w:rStyle w:val="WW8Num2z0"/>
          <w:rFonts w:ascii="Verdana" w:hAnsi="Verdana"/>
          <w:color w:val="000000"/>
          <w:sz w:val="15"/>
          <w:szCs w:val="15"/>
        </w:rPr>
        <w:t> </w:t>
      </w:r>
      <w:r>
        <w:rPr>
          <w:rFonts w:ascii="Verdana" w:hAnsi="Verdana"/>
          <w:color w:val="000000"/>
          <w:sz w:val="15"/>
          <w:szCs w:val="15"/>
        </w:rPr>
        <w:t>Е.Б., Скин П. Развитие ребенка и его отношений с окружающими. М.,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367.</w:t>
      </w:r>
      <w:r>
        <w:rPr>
          <w:rStyle w:val="WW8Num2z0"/>
          <w:rFonts w:ascii="Verdana" w:hAnsi="Verdana"/>
          <w:color w:val="000000"/>
          <w:sz w:val="15"/>
          <w:szCs w:val="15"/>
        </w:rPr>
        <w:t> </w:t>
      </w:r>
      <w:r>
        <w:rPr>
          <w:rStyle w:val="WW8Num3z0"/>
          <w:rFonts w:ascii="Verdana" w:hAnsi="Verdana"/>
          <w:color w:val="4682B4"/>
          <w:sz w:val="15"/>
          <w:szCs w:val="15"/>
        </w:rPr>
        <w:t>Фомичева</w:t>
      </w:r>
      <w:r>
        <w:rPr>
          <w:rStyle w:val="WW8Num2z0"/>
          <w:rFonts w:ascii="Verdana" w:hAnsi="Verdana"/>
          <w:color w:val="000000"/>
          <w:sz w:val="15"/>
          <w:szCs w:val="15"/>
        </w:rPr>
        <w:t> </w:t>
      </w:r>
      <w:r>
        <w:rPr>
          <w:rFonts w:ascii="Verdana" w:hAnsi="Verdana"/>
          <w:color w:val="000000"/>
          <w:sz w:val="15"/>
          <w:szCs w:val="15"/>
        </w:rPr>
        <w:t>М.Ф. Воспитание у детей правильного</w:t>
      </w:r>
      <w:r>
        <w:rPr>
          <w:rStyle w:val="WW8Num2z0"/>
          <w:rFonts w:ascii="Verdana" w:hAnsi="Verdana"/>
          <w:color w:val="000000"/>
          <w:sz w:val="15"/>
          <w:szCs w:val="15"/>
        </w:rPr>
        <w:t> </w:t>
      </w:r>
      <w:r>
        <w:rPr>
          <w:rStyle w:val="WW8Num3z0"/>
          <w:rFonts w:ascii="Verdana" w:hAnsi="Verdana"/>
          <w:color w:val="4682B4"/>
          <w:sz w:val="15"/>
          <w:szCs w:val="15"/>
        </w:rPr>
        <w:t>произношения</w:t>
      </w:r>
      <w:r>
        <w:rPr>
          <w:rFonts w:ascii="Verdana" w:hAnsi="Verdana"/>
          <w:color w:val="000000"/>
          <w:sz w:val="15"/>
          <w:szCs w:val="15"/>
        </w:rPr>
        <w:t>. М., Просвещение, 1971.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368. Франус Э. Развитие младенца. (Пер. с пол.) Варшава: Наша ксега-рия, 1961.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369. Фрейд 3. Введение в психоаналитику. М.,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370. Фридман J1.M.,</w:t>
      </w:r>
      <w:r>
        <w:rPr>
          <w:rStyle w:val="WW8Num2z0"/>
          <w:rFonts w:ascii="Verdana" w:hAnsi="Verdana"/>
          <w:color w:val="000000"/>
          <w:sz w:val="15"/>
          <w:szCs w:val="15"/>
        </w:rPr>
        <w:t> </w:t>
      </w:r>
      <w:r>
        <w:rPr>
          <w:rStyle w:val="WW8Num3z0"/>
          <w:rFonts w:ascii="Verdana" w:hAnsi="Verdana"/>
          <w:color w:val="4682B4"/>
          <w:sz w:val="15"/>
          <w:szCs w:val="15"/>
        </w:rPr>
        <w:t>Кулагина</w:t>
      </w:r>
      <w:r>
        <w:rPr>
          <w:rStyle w:val="WW8Num2z0"/>
          <w:rFonts w:ascii="Verdana" w:hAnsi="Verdana"/>
          <w:color w:val="000000"/>
          <w:sz w:val="15"/>
          <w:szCs w:val="15"/>
        </w:rPr>
        <w:t> </w:t>
      </w:r>
      <w:r>
        <w:rPr>
          <w:rFonts w:ascii="Verdana" w:hAnsi="Verdana"/>
          <w:color w:val="000000"/>
          <w:sz w:val="15"/>
          <w:szCs w:val="15"/>
        </w:rPr>
        <w:t>И.Ю. Психологический справочник учителя. М,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371. Фромм А. Азбука для</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Пер. с англ. Л.,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372.</w:t>
      </w:r>
      <w:r>
        <w:rPr>
          <w:rStyle w:val="WW8Num2z0"/>
          <w:rFonts w:ascii="Verdana" w:hAnsi="Verdana"/>
          <w:color w:val="000000"/>
          <w:sz w:val="15"/>
          <w:szCs w:val="15"/>
        </w:rPr>
        <w:t> </w:t>
      </w:r>
      <w:r>
        <w:rPr>
          <w:rStyle w:val="WW8Num3z0"/>
          <w:rFonts w:ascii="Verdana" w:hAnsi="Verdana"/>
          <w:color w:val="4682B4"/>
          <w:sz w:val="15"/>
          <w:szCs w:val="15"/>
        </w:rPr>
        <w:t>Фурмина</w:t>
      </w:r>
      <w:r>
        <w:rPr>
          <w:rStyle w:val="WW8Num2z0"/>
          <w:rFonts w:ascii="Verdana" w:hAnsi="Verdana"/>
          <w:color w:val="000000"/>
          <w:sz w:val="15"/>
          <w:szCs w:val="15"/>
        </w:rPr>
        <w:t> </w:t>
      </w:r>
      <w:r>
        <w:rPr>
          <w:rFonts w:ascii="Verdana" w:hAnsi="Verdana"/>
          <w:color w:val="000000"/>
          <w:sz w:val="15"/>
          <w:szCs w:val="15"/>
        </w:rPr>
        <w:t>Я.С., Шибицкая Ж., Пантелеева Л .В. Развлечения в детском саду. М.: Просвещение, 1975.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373.</w:t>
      </w:r>
      <w:r>
        <w:rPr>
          <w:rStyle w:val="WW8Num2z0"/>
          <w:rFonts w:ascii="Verdana" w:hAnsi="Verdana"/>
          <w:color w:val="000000"/>
          <w:sz w:val="15"/>
          <w:szCs w:val="15"/>
        </w:rPr>
        <w:t> </w:t>
      </w:r>
      <w:r>
        <w:rPr>
          <w:rStyle w:val="WW8Num3z0"/>
          <w:rFonts w:ascii="Verdana" w:hAnsi="Verdana"/>
          <w:color w:val="4682B4"/>
          <w:sz w:val="15"/>
          <w:szCs w:val="15"/>
        </w:rPr>
        <w:t>Халезова</w:t>
      </w:r>
      <w:r>
        <w:rPr>
          <w:rStyle w:val="WW8Num2z0"/>
          <w:rFonts w:ascii="Verdana" w:hAnsi="Verdana"/>
          <w:color w:val="000000"/>
          <w:sz w:val="15"/>
          <w:szCs w:val="15"/>
        </w:rPr>
        <w:t> </w:t>
      </w:r>
      <w:r>
        <w:rPr>
          <w:rFonts w:ascii="Verdana" w:hAnsi="Verdana"/>
          <w:color w:val="000000"/>
          <w:sz w:val="15"/>
          <w:szCs w:val="15"/>
        </w:rPr>
        <w:t>Н.Б. Основы изобразительного искусства и методика руководства изобразительной деятельностью детей. М., Просвещение, 1987.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374.</w:t>
      </w:r>
      <w:r>
        <w:rPr>
          <w:rStyle w:val="WW8Num2z0"/>
          <w:rFonts w:ascii="Verdana" w:hAnsi="Verdana"/>
          <w:color w:val="000000"/>
          <w:sz w:val="15"/>
          <w:szCs w:val="15"/>
        </w:rPr>
        <w:t> </w:t>
      </w:r>
      <w:r>
        <w:rPr>
          <w:rStyle w:val="WW8Num3z0"/>
          <w:rFonts w:ascii="Verdana" w:hAnsi="Verdana"/>
          <w:color w:val="4682B4"/>
          <w:sz w:val="15"/>
          <w:szCs w:val="15"/>
        </w:rPr>
        <w:t>Халезова</w:t>
      </w:r>
      <w:r>
        <w:rPr>
          <w:rStyle w:val="WW8Num2z0"/>
          <w:rFonts w:ascii="Verdana" w:hAnsi="Verdana"/>
          <w:color w:val="000000"/>
          <w:sz w:val="15"/>
          <w:szCs w:val="15"/>
        </w:rPr>
        <w:t> </w:t>
      </w:r>
      <w:r>
        <w:rPr>
          <w:rFonts w:ascii="Verdana" w:hAnsi="Verdana"/>
          <w:color w:val="000000"/>
          <w:sz w:val="15"/>
          <w:szCs w:val="15"/>
        </w:rPr>
        <w:t>Н.Б., Курочкина Г.Б., Пантюхина Г.Б.</w:t>
      </w:r>
      <w:r>
        <w:rPr>
          <w:rStyle w:val="WW8Num2z0"/>
          <w:rFonts w:ascii="Verdana" w:hAnsi="Verdana"/>
          <w:color w:val="000000"/>
          <w:sz w:val="15"/>
          <w:szCs w:val="15"/>
        </w:rPr>
        <w:t> </w:t>
      </w:r>
      <w:r>
        <w:rPr>
          <w:rStyle w:val="WW8Num3z0"/>
          <w:rFonts w:ascii="Verdana" w:hAnsi="Verdana"/>
          <w:color w:val="4682B4"/>
          <w:sz w:val="15"/>
          <w:szCs w:val="15"/>
        </w:rPr>
        <w:t>Лепка</w:t>
      </w:r>
      <w:r>
        <w:rPr>
          <w:rStyle w:val="WW8Num2z0"/>
          <w:rFonts w:ascii="Verdana" w:hAnsi="Verdana"/>
          <w:color w:val="000000"/>
          <w:sz w:val="15"/>
          <w:szCs w:val="15"/>
        </w:rPr>
        <w:t> </w:t>
      </w:r>
      <w:r>
        <w:rPr>
          <w:rFonts w:ascii="Verdana" w:hAnsi="Verdana"/>
          <w:color w:val="000000"/>
          <w:sz w:val="15"/>
          <w:szCs w:val="15"/>
        </w:rPr>
        <w:t>в детском саду. М., Просвещение, 1986.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375.</w:t>
      </w:r>
      <w:r>
        <w:rPr>
          <w:rStyle w:val="WW8Num2z0"/>
          <w:rFonts w:ascii="Verdana" w:hAnsi="Verdana"/>
          <w:color w:val="000000"/>
          <w:sz w:val="15"/>
          <w:szCs w:val="15"/>
        </w:rPr>
        <w:t> </w:t>
      </w:r>
      <w:r>
        <w:rPr>
          <w:rStyle w:val="WW8Num3z0"/>
          <w:rFonts w:ascii="Verdana" w:hAnsi="Verdana"/>
          <w:color w:val="4682B4"/>
          <w:sz w:val="15"/>
          <w:szCs w:val="15"/>
        </w:rPr>
        <w:t>Харламов</w:t>
      </w:r>
      <w:r>
        <w:rPr>
          <w:rStyle w:val="WW8Num2z0"/>
          <w:rFonts w:ascii="Verdana" w:hAnsi="Verdana"/>
          <w:color w:val="000000"/>
          <w:sz w:val="15"/>
          <w:szCs w:val="15"/>
        </w:rPr>
        <w:t> </w:t>
      </w:r>
      <w:r>
        <w:rPr>
          <w:rFonts w:ascii="Verdana" w:hAnsi="Verdana"/>
          <w:color w:val="000000"/>
          <w:sz w:val="15"/>
          <w:szCs w:val="15"/>
        </w:rPr>
        <w:t>И.Ф. Педагогика. М.: Высшая школа,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376. Хахапин Л. Семейный медицинский справочник. М., 1995.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377. Хесле В. Философия и экология. М., 1994.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378. Ховард Д. Школа завтрашнего дня. М.,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379.</w:t>
      </w:r>
      <w:r>
        <w:rPr>
          <w:rStyle w:val="WW8Num2z0"/>
          <w:rFonts w:ascii="Verdana" w:hAnsi="Verdana"/>
          <w:color w:val="000000"/>
          <w:sz w:val="15"/>
          <w:szCs w:val="15"/>
        </w:rPr>
        <w:t> </w:t>
      </w:r>
      <w:r>
        <w:rPr>
          <w:rStyle w:val="WW8Num3z0"/>
          <w:rFonts w:ascii="Verdana" w:hAnsi="Verdana"/>
          <w:color w:val="4682B4"/>
          <w:sz w:val="15"/>
          <w:szCs w:val="15"/>
        </w:rPr>
        <w:t>Холодная</w:t>
      </w:r>
      <w:r>
        <w:rPr>
          <w:rStyle w:val="WW8Num2z0"/>
          <w:rFonts w:ascii="Verdana" w:hAnsi="Verdana"/>
          <w:color w:val="000000"/>
          <w:sz w:val="15"/>
          <w:szCs w:val="15"/>
        </w:rPr>
        <w:t> </w:t>
      </w:r>
      <w:r>
        <w:rPr>
          <w:rFonts w:ascii="Verdana" w:hAnsi="Verdana"/>
          <w:color w:val="000000"/>
          <w:sz w:val="15"/>
          <w:szCs w:val="15"/>
        </w:rPr>
        <w:t>М.А. Психология интеллекта: парадоксы исследования -Томск: изд-во Том.ун-та; М.: Барс,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380.</w:t>
      </w:r>
      <w:r>
        <w:rPr>
          <w:rStyle w:val="WW8Num2z0"/>
          <w:rFonts w:ascii="Verdana" w:hAnsi="Verdana"/>
          <w:color w:val="000000"/>
          <w:sz w:val="15"/>
          <w:szCs w:val="15"/>
        </w:rPr>
        <w:t> </w:t>
      </w:r>
      <w:r>
        <w:rPr>
          <w:rStyle w:val="WW8Num3z0"/>
          <w:rFonts w:ascii="Verdana" w:hAnsi="Verdana"/>
          <w:color w:val="4682B4"/>
          <w:sz w:val="15"/>
          <w:szCs w:val="15"/>
        </w:rPr>
        <w:t>Хоментаускас</w:t>
      </w:r>
      <w:r>
        <w:rPr>
          <w:rStyle w:val="WW8Num2z0"/>
          <w:rFonts w:ascii="Verdana" w:hAnsi="Verdana"/>
          <w:color w:val="000000"/>
          <w:sz w:val="15"/>
          <w:szCs w:val="15"/>
        </w:rPr>
        <w:t> </w:t>
      </w:r>
      <w:r>
        <w:rPr>
          <w:rFonts w:ascii="Verdana" w:hAnsi="Verdana"/>
          <w:color w:val="000000"/>
          <w:sz w:val="15"/>
          <w:szCs w:val="15"/>
        </w:rPr>
        <w:t>Г.Т. Семья глазами ребенка. М.: Педагогика, 1989.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381.</w:t>
      </w:r>
      <w:r>
        <w:rPr>
          <w:rStyle w:val="WW8Num2z0"/>
          <w:rFonts w:ascii="Verdana" w:hAnsi="Verdana"/>
          <w:color w:val="000000"/>
          <w:sz w:val="15"/>
          <w:szCs w:val="15"/>
        </w:rPr>
        <w:t> </w:t>
      </w:r>
      <w:r>
        <w:rPr>
          <w:rStyle w:val="WW8Num3z0"/>
          <w:rFonts w:ascii="Verdana" w:hAnsi="Verdana"/>
          <w:color w:val="4682B4"/>
          <w:sz w:val="15"/>
          <w:szCs w:val="15"/>
        </w:rPr>
        <w:t>Хомерики</w:t>
      </w:r>
      <w:r>
        <w:rPr>
          <w:rStyle w:val="WW8Num2z0"/>
          <w:rFonts w:ascii="Verdana" w:hAnsi="Verdana"/>
          <w:color w:val="000000"/>
          <w:sz w:val="15"/>
          <w:szCs w:val="15"/>
        </w:rPr>
        <w:t> </w:t>
      </w:r>
      <w:r>
        <w:rPr>
          <w:rFonts w:ascii="Verdana" w:hAnsi="Verdana"/>
          <w:color w:val="000000"/>
          <w:sz w:val="15"/>
          <w:szCs w:val="15"/>
        </w:rPr>
        <w:t>О.Г., Поташкин М.М., Воронцов А.В. Развитие школы как инновационный процесс. М.: Новая школа, 1994.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382.</w:t>
      </w:r>
      <w:r>
        <w:rPr>
          <w:rStyle w:val="WW8Num2z0"/>
          <w:rFonts w:ascii="Verdana" w:hAnsi="Verdana"/>
          <w:color w:val="000000"/>
          <w:sz w:val="15"/>
          <w:szCs w:val="15"/>
        </w:rPr>
        <w:t> </w:t>
      </w:r>
      <w:r>
        <w:rPr>
          <w:rStyle w:val="WW8Num3z0"/>
          <w:rFonts w:ascii="Verdana" w:hAnsi="Verdana"/>
          <w:color w:val="4682B4"/>
          <w:sz w:val="15"/>
          <w:szCs w:val="15"/>
        </w:rPr>
        <w:t>Хомякова</w:t>
      </w:r>
      <w:r>
        <w:rPr>
          <w:rStyle w:val="WW8Num2z0"/>
          <w:rFonts w:ascii="Verdana" w:hAnsi="Verdana"/>
          <w:color w:val="000000"/>
          <w:sz w:val="15"/>
          <w:szCs w:val="15"/>
        </w:rPr>
        <w:t> </w:t>
      </w:r>
      <w:r>
        <w:rPr>
          <w:rFonts w:ascii="Verdana" w:hAnsi="Verdana"/>
          <w:color w:val="000000"/>
          <w:sz w:val="15"/>
          <w:szCs w:val="15"/>
        </w:rPr>
        <w:t>Л.Ф. Системный подход к проблеме реабилитации детей с нарушением зрения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Екатеринбург,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383. Хрестоматия по возрастной психологии. М., 1994.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384.</w:t>
      </w:r>
      <w:r>
        <w:rPr>
          <w:rStyle w:val="WW8Num2z0"/>
          <w:rFonts w:ascii="Verdana" w:hAnsi="Verdana"/>
          <w:color w:val="000000"/>
          <w:sz w:val="15"/>
          <w:szCs w:val="15"/>
        </w:rPr>
        <w:t> </w:t>
      </w:r>
      <w:r>
        <w:rPr>
          <w:rStyle w:val="WW8Num3z0"/>
          <w:rFonts w:ascii="Verdana" w:hAnsi="Verdana"/>
          <w:color w:val="4682B4"/>
          <w:sz w:val="15"/>
          <w:szCs w:val="15"/>
        </w:rPr>
        <w:t>Худоминский</w:t>
      </w:r>
      <w:r>
        <w:rPr>
          <w:rStyle w:val="WW8Num2z0"/>
          <w:rFonts w:ascii="Verdana" w:hAnsi="Verdana"/>
          <w:color w:val="000000"/>
          <w:sz w:val="15"/>
          <w:szCs w:val="15"/>
        </w:rPr>
        <w:t> </w:t>
      </w:r>
      <w:r>
        <w:rPr>
          <w:rFonts w:ascii="Verdana" w:hAnsi="Verdana"/>
          <w:color w:val="000000"/>
          <w:sz w:val="15"/>
          <w:szCs w:val="15"/>
        </w:rPr>
        <w:t>П.В. Управление современной общеобразовательной школой. М., 1995.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385. Чего на свете не бывает? Под ред.</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О.М., Агеевой Е.А. М., Просвещение,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386. Чистович Л., Кожевникова Е. Разум, чувства и способности младенца. Пособие для любопытных родителей СПб.: Петербург - XXI век, 1996.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387.</w:t>
      </w:r>
      <w:r>
        <w:rPr>
          <w:rStyle w:val="WW8Num2z0"/>
          <w:rFonts w:ascii="Verdana" w:hAnsi="Verdana"/>
          <w:color w:val="000000"/>
          <w:sz w:val="15"/>
          <w:szCs w:val="15"/>
        </w:rPr>
        <w:t> </w:t>
      </w:r>
      <w:r>
        <w:rPr>
          <w:rStyle w:val="WW8Num3z0"/>
          <w:rFonts w:ascii="Verdana" w:hAnsi="Verdana"/>
          <w:color w:val="4682B4"/>
          <w:sz w:val="15"/>
          <w:szCs w:val="15"/>
        </w:rPr>
        <w:t>Чистякова</w:t>
      </w:r>
      <w:r>
        <w:rPr>
          <w:rStyle w:val="WW8Num2z0"/>
          <w:rFonts w:ascii="Verdana" w:hAnsi="Verdana"/>
          <w:color w:val="000000"/>
          <w:sz w:val="15"/>
          <w:szCs w:val="15"/>
        </w:rPr>
        <w:t> </w:t>
      </w:r>
      <w:r>
        <w:rPr>
          <w:rFonts w:ascii="Verdana" w:hAnsi="Verdana"/>
          <w:color w:val="000000"/>
          <w:sz w:val="15"/>
          <w:szCs w:val="15"/>
        </w:rPr>
        <w:t>М.И. Психогимнастика. М.,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388.</w:t>
      </w:r>
      <w:r>
        <w:rPr>
          <w:rStyle w:val="WW8Num2z0"/>
          <w:rFonts w:ascii="Verdana" w:hAnsi="Verdana"/>
          <w:color w:val="000000"/>
          <w:sz w:val="15"/>
          <w:szCs w:val="15"/>
        </w:rPr>
        <w:t> </w:t>
      </w:r>
      <w:r>
        <w:rPr>
          <w:rStyle w:val="WW8Num3z0"/>
          <w:rFonts w:ascii="Verdana" w:hAnsi="Verdana"/>
          <w:color w:val="4682B4"/>
          <w:sz w:val="15"/>
          <w:szCs w:val="15"/>
        </w:rPr>
        <w:t>Чуковский</w:t>
      </w:r>
      <w:r>
        <w:rPr>
          <w:rStyle w:val="WW8Num2z0"/>
          <w:rFonts w:ascii="Verdana" w:hAnsi="Verdana"/>
          <w:color w:val="000000"/>
          <w:sz w:val="15"/>
          <w:szCs w:val="15"/>
        </w:rPr>
        <w:t> </w:t>
      </w:r>
      <w:r>
        <w:rPr>
          <w:rFonts w:ascii="Verdana" w:hAnsi="Verdana"/>
          <w:color w:val="000000"/>
          <w:sz w:val="15"/>
          <w:szCs w:val="15"/>
        </w:rPr>
        <w:t>К.И. От двух до пяти. М., 1958.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389. ЧумичоваР.М.</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о живописи. М., Просвещение,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390.</w:t>
      </w:r>
      <w:r>
        <w:rPr>
          <w:rStyle w:val="WW8Num2z0"/>
          <w:rFonts w:ascii="Verdana" w:hAnsi="Verdana"/>
          <w:color w:val="000000"/>
          <w:sz w:val="15"/>
          <w:szCs w:val="15"/>
        </w:rPr>
        <w:t> </w:t>
      </w:r>
      <w:r>
        <w:rPr>
          <w:rStyle w:val="WW8Num3z0"/>
          <w:rFonts w:ascii="Verdana" w:hAnsi="Verdana"/>
          <w:color w:val="4682B4"/>
          <w:sz w:val="15"/>
          <w:szCs w:val="15"/>
        </w:rPr>
        <w:t>Чуприкова</w:t>
      </w:r>
      <w:r>
        <w:rPr>
          <w:rStyle w:val="WW8Num2z0"/>
          <w:rFonts w:ascii="Verdana" w:hAnsi="Verdana"/>
          <w:color w:val="000000"/>
          <w:sz w:val="15"/>
          <w:szCs w:val="15"/>
        </w:rPr>
        <w:t> </w:t>
      </w:r>
      <w:r>
        <w:rPr>
          <w:rFonts w:ascii="Verdana" w:hAnsi="Verdana"/>
          <w:color w:val="000000"/>
          <w:sz w:val="15"/>
          <w:szCs w:val="15"/>
        </w:rPr>
        <w:t>Н.И. Психология умственного развития. Принцип дифференциации. М.: АО «</w:t>
      </w:r>
      <w:r>
        <w:rPr>
          <w:rStyle w:val="WW8Num3z0"/>
          <w:rFonts w:ascii="Verdana" w:hAnsi="Verdana"/>
          <w:color w:val="4682B4"/>
          <w:sz w:val="15"/>
          <w:szCs w:val="15"/>
        </w:rPr>
        <w:t>СТОЛЕТИЕ</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391.</w:t>
      </w:r>
      <w:r>
        <w:rPr>
          <w:rStyle w:val="WW8Num2z0"/>
          <w:rFonts w:ascii="Verdana" w:hAnsi="Verdana"/>
          <w:color w:val="000000"/>
          <w:sz w:val="15"/>
          <w:szCs w:val="15"/>
        </w:rPr>
        <w:t> </w:t>
      </w:r>
      <w:r>
        <w:rPr>
          <w:rStyle w:val="WW8Num3z0"/>
          <w:rFonts w:ascii="Verdana" w:hAnsi="Verdana"/>
          <w:color w:val="4682B4"/>
          <w:sz w:val="15"/>
          <w:szCs w:val="15"/>
        </w:rPr>
        <w:t>Шадриков</w:t>
      </w:r>
      <w:r>
        <w:rPr>
          <w:rStyle w:val="WW8Num2z0"/>
          <w:rFonts w:ascii="Verdana" w:hAnsi="Verdana"/>
          <w:color w:val="000000"/>
          <w:sz w:val="15"/>
          <w:szCs w:val="15"/>
        </w:rPr>
        <w:t> </w:t>
      </w:r>
      <w:r>
        <w:rPr>
          <w:rFonts w:ascii="Verdana" w:hAnsi="Verdana"/>
          <w:color w:val="000000"/>
          <w:sz w:val="15"/>
          <w:szCs w:val="15"/>
        </w:rPr>
        <w:t>В.Д., Черемошкина Л.В. Мнемические способности: Развитие и диагностика. М.: Педагогика,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392.</w:t>
      </w:r>
      <w:r>
        <w:rPr>
          <w:rStyle w:val="WW8Num2z0"/>
          <w:rFonts w:ascii="Verdana" w:hAnsi="Verdana"/>
          <w:color w:val="000000"/>
          <w:sz w:val="15"/>
          <w:szCs w:val="15"/>
        </w:rPr>
        <w:t> </w:t>
      </w:r>
      <w:r>
        <w:rPr>
          <w:rStyle w:val="WW8Num3z0"/>
          <w:rFonts w:ascii="Verdana" w:hAnsi="Verdana"/>
          <w:color w:val="4682B4"/>
          <w:sz w:val="15"/>
          <w:szCs w:val="15"/>
        </w:rPr>
        <w:t>Шабунин</w:t>
      </w:r>
      <w:r>
        <w:rPr>
          <w:rStyle w:val="WW8Num2z0"/>
          <w:rFonts w:ascii="Verdana" w:hAnsi="Verdana"/>
          <w:color w:val="000000"/>
          <w:sz w:val="15"/>
          <w:szCs w:val="15"/>
        </w:rPr>
        <w:t> </w:t>
      </w:r>
      <w:r>
        <w:rPr>
          <w:rFonts w:ascii="Verdana" w:hAnsi="Verdana"/>
          <w:color w:val="000000"/>
          <w:sz w:val="15"/>
          <w:szCs w:val="15"/>
        </w:rPr>
        <w:t>Р.А. Психосексуальное развитие и основы полового воспитания детей дошкольного возраста. Екатеринбург,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393. Штейнер Р. Духовные основы воспитания. Рига,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394. Штольц X. Каким должен быть твой ребенок? Пер. с нем., М., 1988.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395.</w:t>
      </w:r>
      <w:r>
        <w:rPr>
          <w:rStyle w:val="WW8Num2z0"/>
          <w:rFonts w:ascii="Verdana" w:hAnsi="Verdana"/>
          <w:color w:val="000000"/>
          <w:sz w:val="15"/>
          <w:szCs w:val="15"/>
        </w:rPr>
        <w:t> </w:t>
      </w:r>
      <w:r>
        <w:rPr>
          <w:rStyle w:val="WW8Num3z0"/>
          <w:rFonts w:ascii="Verdana" w:hAnsi="Verdana"/>
          <w:color w:val="4682B4"/>
          <w:sz w:val="15"/>
          <w:szCs w:val="15"/>
        </w:rPr>
        <w:t>Шустерман</w:t>
      </w:r>
      <w:r>
        <w:rPr>
          <w:rStyle w:val="WW8Num2z0"/>
          <w:rFonts w:ascii="Verdana" w:hAnsi="Verdana"/>
          <w:color w:val="000000"/>
          <w:sz w:val="15"/>
          <w:szCs w:val="15"/>
        </w:rPr>
        <w:t> </w:t>
      </w:r>
      <w:r>
        <w:rPr>
          <w:rFonts w:ascii="Verdana" w:hAnsi="Verdana"/>
          <w:color w:val="000000"/>
          <w:sz w:val="15"/>
          <w:szCs w:val="15"/>
        </w:rPr>
        <w:t>З.Г. Новые приключения Колобка или Наука думать для больших и маленьких. М., Педагогика-Пресс, 1993.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396.</w:t>
      </w:r>
      <w:r>
        <w:rPr>
          <w:rStyle w:val="WW8Num2z0"/>
          <w:rFonts w:ascii="Verdana" w:hAnsi="Verdana"/>
          <w:color w:val="000000"/>
          <w:sz w:val="15"/>
          <w:szCs w:val="15"/>
        </w:rPr>
        <w:t> </w:t>
      </w:r>
      <w:r>
        <w:rPr>
          <w:rStyle w:val="WW8Num3z0"/>
          <w:rFonts w:ascii="Verdana" w:hAnsi="Verdana"/>
          <w:color w:val="4682B4"/>
          <w:sz w:val="15"/>
          <w:szCs w:val="15"/>
        </w:rPr>
        <w:t>Шустова</w:t>
      </w:r>
      <w:r>
        <w:rPr>
          <w:rStyle w:val="WW8Num2z0"/>
          <w:rFonts w:ascii="Verdana" w:hAnsi="Verdana"/>
          <w:color w:val="000000"/>
          <w:sz w:val="15"/>
          <w:szCs w:val="15"/>
        </w:rPr>
        <w:t> </w:t>
      </w:r>
      <w:r>
        <w:rPr>
          <w:rFonts w:ascii="Verdana" w:hAnsi="Verdana"/>
          <w:color w:val="000000"/>
          <w:sz w:val="15"/>
          <w:szCs w:val="15"/>
        </w:rPr>
        <w:t>Л.А. Методы и способы подготовки младших школьников к общению // Вопросы психологии. 1990. №4.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397. Щепаньский Я. Элементарные понятия социологии. М., 1969.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398. Эберлейн Г. Страхи здоровых детей. Пер. с нем. М., 1981.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399. Экман П. Почему дети лгут. М., 1993.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400. Экологическая онтология. М., изд-во Советско-Американской</w:t>
      </w:r>
      <w:r>
        <w:rPr>
          <w:rStyle w:val="WW8Num2z0"/>
          <w:rFonts w:ascii="Verdana" w:hAnsi="Verdana"/>
          <w:color w:val="000000"/>
          <w:sz w:val="15"/>
          <w:szCs w:val="15"/>
        </w:rPr>
        <w:t> </w:t>
      </w:r>
      <w:r>
        <w:rPr>
          <w:rStyle w:val="WW8Num3z0"/>
          <w:rFonts w:ascii="Verdana" w:hAnsi="Verdana"/>
          <w:color w:val="4682B4"/>
          <w:sz w:val="15"/>
          <w:szCs w:val="15"/>
        </w:rPr>
        <w:t>Гуманитарной</w:t>
      </w:r>
      <w:r>
        <w:rPr>
          <w:rStyle w:val="WW8Num2z0"/>
          <w:rFonts w:ascii="Verdana" w:hAnsi="Verdana"/>
          <w:color w:val="000000"/>
          <w:sz w:val="15"/>
          <w:szCs w:val="15"/>
        </w:rPr>
        <w:t> </w:t>
      </w:r>
      <w:r>
        <w:rPr>
          <w:rFonts w:ascii="Verdana" w:hAnsi="Verdana"/>
          <w:color w:val="000000"/>
          <w:sz w:val="15"/>
          <w:szCs w:val="15"/>
        </w:rPr>
        <w:t>инициативы,1992.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401. Экономический тезаурус руководителя ДОУ и общегражданской школы. Екатеринбург: изд-во «</w:t>
      </w:r>
      <w:r>
        <w:rPr>
          <w:rStyle w:val="WW8Num3z0"/>
          <w:rFonts w:ascii="Verdana" w:hAnsi="Verdana"/>
          <w:color w:val="4682B4"/>
          <w:sz w:val="15"/>
          <w:szCs w:val="15"/>
        </w:rPr>
        <w:t>Центр Проблем Детства</w:t>
      </w:r>
      <w:r>
        <w:rPr>
          <w:rFonts w:ascii="Verdana" w:hAnsi="Verdana"/>
          <w:color w:val="000000"/>
          <w:sz w:val="15"/>
          <w:szCs w:val="15"/>
        </w:rPr>
        <w:t>», 1997.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402.</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Избранные психологические труды. М.: Педагогика, 1989.</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403. Эльконин Д Б. Психология игры. М. Педагогика, 1978.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404. Эмоциональное развитие дошкольника. М., 1985.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405.</w:t>
      </w:r>
      <w:r>
        <w:rPr>
          <w:rStyle w:val="WW8Num2z0"/>
          <w:rFonts w:ascii="Verdana" w:hAnsi="Verdana"/>
          <w:color w:val="000000"/>
          <w:sz w:val="15"/>
          <w:szCs w:val="15"/>
        </w:rPr>
        <w:t> </w:t>
      </w:r>
      <w:r>
        <w:rPr>
          <w:rStyle w:val="WW8Num3z0"/>
          <w:rFonts w:ascii="Verdana" w:hAnsi="Verdana"/>
          <w:color w:val="4682B4"/>
          <w:sz w:val="15"/>
          <w:szCs w:val="15"/>
        </w:rPr>
        <w:t>Эриксон</w:t>
      </w:r>
      <w:r>
        <w:rPr>
          <w:rStyle w:val="WW8Num2z0"/>
          <w:rFonts w:ascii="Verdana" w:hAnsi="Verdana"/>
          <w:color w:val="000000"/>
          <w:sz w:val="15"/>
          <w:szCs w:val="15"/>
        </w:rPr>
        <w:t> </w:t>
      </w:r>
      <w:r>
        <w:rPr>
          <w:rFonts w:ascii="Verdana" w:hAnsi="Verdana"/>
          <w:color w:val="000000"/>
          <w:sz w:val="15"/>
          <w:szCs w:val="15"/>
        </w:rPr>
        <w:t>Э.Г. Детство и общество. (Пер. с англ.) СПб.: Ленато, ACT, Фонд «</w:t>
      </w:r>
      <w:r>
        <w:rPr>
          <w:rStyle w:val="WW8Num3z0"/>
          <w:rFonts w:ascii="Verdana" w:hAnsi="Verdana"/>
          <w:color w:val="4682B4"/>
          <w:sz w:val="15"/>
          <w:szCs w:val="15"/>
        </w:rPr>
        <w:t>Университетская книга</w:t>
      </w:r>
      <w:r>
        <w:rPr>
          <w:rFonts w:ascii="Verdana" w:hAnsi="Verdana"/>
          <w:color w:val="000000"/>
          <w:sz w:val="15"/>
          <w:szCs w:val="15"/>
        </w:rPr>
        <w:t>», 1996 (главы 1,2,6,7).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406.</w:t>
      </w:r>
      <w:r>
        <w:rPr>
          <w:rStyle w:val="WW8Num2z0"/>
          <w:rFonts w:ascii="Verdana" w:hAnsi="Verdana"/>
          <w:color w:val="000000"/>
          <w:sz w:val="15"/>
          <w:szCs w:val="15"/>
        </w:rPr>
        <w:t> </w:t>
      </w:r>
      <w:r>
        <w:rPr>
          <w:rStyle w:val="WW8Num3z0"/>
          <w:rFonts w:ascii="Verdana" w:hAnsi="Verdana"/>
          <w:color w:val="4682B4"/>
          <w:sz w:val="15"/>
          <w:szCs w:val="15"/>
        </w:rPr>
        <w:t>Эфроимсон</w:t>
      </w:r>
      <w:r>
        <w:rPr>
          <w:rStyle w:val="WW8Num2z0"/>
          <w:rFonts w:ascii="Verdana" w:hAnsi="Verdana"/>
          <w:color w:val="000000"/>
          <w:sz w:val="15"/>
          <w:szCs w:val="15"/>
        </w:rPr>
        <w:t> </w:t>
      </w:r>
      <w:r>
        <w:rPr>
          <w:rFonts w:ascii="Verdana" w:hAnsi="Verdana"/>
          <w:color w:val="000000"/>
          <w:sz w:val="15"/>
          <w:szCs w:val="15"/>
        </w:rPr>
        <w:t>В.П. Гениальность и генетика. М.: Информ. изд. агентство «</w:t>
      </w:r>
      <w:r>
        <w:rPr>
          <w:rStyle w:val="WW8Num3z0"/>
          <w:rFonts w:ascii="Verdana" w:hAnsi="Verdana"/>
          <w:color w:val="4682B4"/>
          <w:sz w:val="15"/>
          <w:szCs w:val="15"/>
        </w:rPr>
        <w:t>Русский мир</w:t>
      </w:r>
      <w:r>
        <w:rPr>
          <w:rFonts w:ascii="Verdana" w:hAnsi="Verdana"/>
          <w:color w:val="000000"/>
          <w:sz w:val="15"/>
          <w:szCs w:val="15"/>
        </w:rPr>
        <w:t>», 1998.</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407. Юн Г. Дети с отклонениями: Родители о своих детях. (Пер. с нем.) Кишинев: Штиинца, 1987.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408.</w:t>
      </w:r>
      <w:r>
        <w:rPr>
          <w:rStyle w:val="WW8Num2z0"/>
          <w:rFonts w:ascii="Verdana" w:hAnsi="Verdana"/>
          <w:color w:val="000000"/>
          <w:sz w:val="15"/>
          <w:szCs w:val="15"/>
        </w:rPr>
        <w:t> </w:t>
      </w:r>
      <w:r>
        <w:rPr>
          <w:rStyle w:val="WW8Num3z0"/>
          <w:rFonts w:ascii="Verdana" w:hAnsi="Verdana"/>
          <w:color w:val="4682B4"/>
          <w:sz w:val="15"/>
          <w:szCs w:val="15"/>
        </w:rPr>
        <w:t>Яковлев</w:t>
      </w:r>
      <w:r>
        <w:rPr>
          <w:rStyle w:val="WW8Num2z0"/>
          <w:rFonts w:ascii="Verdana" w:hAnsi="Verdana"/>
          <w:color w:val="000000"/>
          <w:sz w:val="15"/>
          <w:szCs w:val="15"/>
        </w:rPr>
        <w:t> </w:t>
      </w:r>
      <w:r>
        <w:rPr>
          <w:rFonts w:ascii="Verdana" w:hAnsi="Verdana"/>
          <w:color w:val="000000"/>
          <w:sz w:val="15"/>
          <w:szCs w:val="15"/>
        </w:rPr>
        <w:t>Ю.Я. Ваши права, дети. М., 1992.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409. Demause L. The evolution of Childhood History of Childhood quarterly, spring, vol. 1, №4. Dichanz W. Der Kindergarten als Lebensraum fur behinderte Kinder. Koln,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410. Environmental education. Proceedings of the 7th East-West Consultation. Netherlands. Amsterdam. 1991.</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411. Getting started. A guide to bringing environmental education into your classroom. Univ. of Michigan. USA. 1994.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412. Gibbs J. TRIBES. California. USA. 1987.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413. Handbuch der integrativen Erziehung behinderter und nichtbehinderter Kinder. Munchen,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414. Hellbrugge Th. Unser Montessori-Modell, Frankfurt a/V, 1984.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415. Lightfoot S.L. The Good High School. Portraits of Character and Culture. -New York, 1983.</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416. Miedaner L. Gemeinsame Erzienhung behinderter und nicht behinderter Kinder. Munchen, 1986.</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417. Miteinander leben. Behinderte und nichtbehinderte Kinder im Kindergarten. Frankfutr a/M, 1984.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418. Neil, A. Talking of Summerbill. L„ 1967.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419. Neil, A. Summerhill. A Radical Approach to Child-rearing. Harmond-sworth, 1985.</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420. Project seasons. Shelburne Farms. Vermont. USA. 1994.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421. Sans School: Handbook for Parents. Ashburton, 1992. - P.l.</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422. Spearman C. The abilities of man. N. Y., 1927.</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423. Surviving together. USA. 1994.</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424. What can we do for our environment? Canada. 1990.</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425. Словарь педагогических терминов</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426. Аккомодация корректировка представлений ребенка при несоответствии новой информации</w:t>
      </w:r>
      <w:r>
        <w:rPr>
          <w:rStyle w:val="WW8Num2z0"/>
          <w:rFonts w:ascii="Verdana" w:hAnsi="Verdana"/>
          <w:color w:val="000000"/>
          <w:sz w:val="15"/>
          <w:szCs w:val="15"/>
        </w:rPr>
        <w:t> </w:t>
      </w:r>
      <w:r>
        <w:rPr>
          <w:rStyle w:val="WW8Num3z0"/>
          <w:rFonts w:ascii="Verdana" w:hAnsi="Verdana"/>
          <w:color w:val="4682B4"/>
          <w:sz w:val="15"/>
          <w:szCs w:val="15"/>
        </w:rPr>
        <w:t>усвоенной</w:t>
      </w:r>
      <w:r>
        <w:rPr>
          <w:rStyle w:val="WW8Num2z0"/>
          <w:rFonts w:ascii="Verdana" w:hAnsi="Verdana"/>
          <w:color w:val="000000"/>
          <w:sz w:val="15"/>
          <w:szCs w:val="15"/>
        </w:rPr>
        <w:t> </w:t>
      </w:r>
      <w:r>
        <w:rPr>
          <w:rFonts w:ascii="Verdana" w:hAnsi="Verdana"/>
          <w:color w:val="000000"/>
          <w:sz w:val="15"/>
          <w:szCs w:val="15"/>
        </w:rPr>
        <w:t>схеме.</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427. Анимизм особенность дооперационального мышления ребенка.</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428. Ассимиляция соподчинение полученной информации под существующие представления ребенка.</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429. Билингвизм</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ребенком более чем одним языком в лингвистическом, культурном и когнитивном отношении.</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430. Буква. Первая пространственная схема.</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431. Глиальные клетки головного мозга клетки, являющиеся изоляторами нейронов и повышающие эффективность передачи нервных импульсов.</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432. Грубая моторика способность выполнять крупно-амплитудные движения, требующие участия всего тела ребенка.</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433. Интеллектуальный порог. Отсечение части популяции, не включающейся в социальную деятельность в связи с неспособностью индивида</w:t>
      </w:r>
      <w:r>
        <w:rPr>
          <w:rStyle w:val="WW8Num2z0"/>
          <w:rFonts w:ascii="Verdana" w:hAnsi="Verdana"/>
          <w:color w:val="000000"/>
          <w:sz w:val="15"/>
          <w:szCs w:val="15"/>
        </w:rPr>
        <w:t> </w:t>
      </w:r>
      <w:r>
        <w:rPr>
          <w:rStyle w:val="WW8Num3z0"/>
          <w:rFonts w:ascii="Verdana" w:hAnsi="Verdana"/>
          <w:color w:val="4682B4"/>
          <w:sz w:val="15"/>
          <w:szCs w:val="15"/>
        </w:rPr>
        <w:t>овладеть</w:t>
      </w:r>
      <w:r>
        <w:rPr>
          <w:rStyle w:val="WW8Num2z0"/>
          <w:rFonts w:ascii="Verdana" w:hAnsi="Verdana"/>
          <w:color w:val="000000"/>
          <w:sz w:val="15"/>
          <w:szCs w:val="15"/>
        </w:rPr>
        <w:t> </w:t>
      </w:r>
      <w:r>
        <w:rPr>
          <w:rFonts w:ascii="Verdana" w:hAnsi="Verdana"/>
          <w:color w:val="000000"/>
          <w:sz w:val="15"/>
          <w:szCs w:val="15"/>
        </w:rPr>
        <w:t>тем или иным культуральным кодом (речью, пространственным</w:t>
      </w:r>
      <w:r>
        <w:rPr>
          <w:rStyle w:val="WW8Num2z0"/>
          <w:rFonts w:ascii="Verdana" w:hAnsi="Verdana"/>
          <w:color w:val="000000"/>
          <w:sz w:val="15"/>
          <w:szCs w:val="15"/>
        </w:rPr>
        <w:t> </w:t>
      </w:r>
      <w:r>
        <w:rPr>
          <w:rStyle w:val="WW8Num3z0"/>
          <w:rFonts w:ascii="Verdana" w:hAnsi="Verdana"/>
          <w:color w:val="4682B4"/>
          <w:sz w:val="15"/>
          <w:szCs w:val="15"/>
        </w:rPr>
        <w:t>мышлением</w:t>
      </w:r>
      <w:r>
        <w:rPr>
          <w:rStyle w:val="WW8Num2z0"/>
          <w:rFonts w:ascii="Verdana" w:hAnsi="Verdana"/>
          <w:color w:val="000000"/>
          <w:sz w:val="15"/>
          <w:szCs w:val="15"/>
        </w:rPr>
        <w:t> </w:t>
      </w:r>
      <w:r>
        <w:rPr>
          <w:rFonts w:ascii="Verdana" w:hAnsi="Verdana"/>
          <w:color w:val="000000"/>
          <w:sz w:val="15"/>
          <w:szCs w:val="15"/>
        </w:rPr>
        <w:t>или навыками счета).</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434. Квазинормальность. Распределение индивидов, обладающих одним и тем же уровнем развития базового интеллектуального фактора по уровням, ограниченным предельной продуктивностью, определяемой интеллектуальным порогом.</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435. Кондуктивное обучение. Процесс обучения ребенка, в основе которого лежит совместная деятельность со взрослым, дополняющая деятельность ребенка до достижения конечного результата.</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436. Литерализация процесс, посредством которого определенные функции локализуются либо в левом, либо в правом полушарии мозга.</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437. Личность</w:t>
      </w:r>
      <w:r>
        <w:rPr>
          <w:rStyle w:val="WW8Num2z0"/>
          <w:rFonts w:ascii="Verdana" w:hAnsi="Verdana"/>
          <w:color w:val="000000"/>
          <w:sz w:val="15"/>
          <w:szCs w:val="15"/>
        </w:rPr>
        <w:t> </w:t>
      </w:r>
      <w:r>
        <w:rPr>
          <w:rStyle w:val="WW8Num3z0"/>
          <w:rFonts w:ascii="Verdana" w:hAnsi="Verdana"/>
          <w:color w:val="4682B4"/>
          <w:sz w:val="15"/>
          <w:szCs w:val="15"/>
        </w:rPr>
        <w:t>целенаправленное</w:t>
      </w:r>
      <w:r>
        <w:rPr>
          <w:rStyle w:val="WW8Num2z0"/>
          <w:rFonts w:ascii="Verdana" w:hAnsi="Verdana"/>
          <w:color w:val="000000"/>
          <w:sz w:val="15"/>
          <w:szCs w:val="15"/>
        </w:rPr>
        <w:t> </w:t>
      </w:r>
      <w:r>
        <w:rPr>
          <w:rFonts w:ascii="Verdana" w:hAnsi="Verdana"/>
          <w:color w:val="000000"/>
          <w:sz w:val="15"/>
          <w:szCs w:val="15"/>
        </w:rPr>
        <w:t>развитие индивида в биологическом, психологическом и социальном контексте.1. Л=зЧС</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438. Миелинизация процесс образования миелиновой оболочки, покрывающей быстродействующие проводящие пути</w:t>
      </w:r>
      <w:r>
        <w:rPr>
          <w:rStyle w:val="WW8Num2z0"/>
          <w:rFonts w:ascii="Verdana" w:hAnsi="Verdana"/>
          <w:color w:val="000000"/>
          <w:sz w:val="15"/>
          <w:szCs w:val="15"/>
        </w:rPr>
        <w:t> </w:t>
      </w:r>
      <w:r>
        <w:rPr>
          <w:rStyle w:val="WW8Num3z0"/>
          <w:rFonts w:ascii="Verdana" w:hAnsi="Verdana"/>
          <w:color w:val="4682B4"/>
          <w:sz w:val="15"/>
          <w:szCs w:val="15"/>
        </w:rPr>
        <w:t>ЦНС</w:t>
      </w:r>
      <w:r>
        <w:rPr>
          <w:rFonts w:ascii="Verdana" w:hAnsi="Verdana"/>
          <w:color w:val="000000"/>
          <w:sz w:val="15"/>
          <w:szCs w:val="15"/>
        </w:rPr>
        <w:t>. Эта оболочка повышает скорость и точность передачи импульсов в нервной системе.</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439. Мотивация</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Style w:val="WW8Num2z0"/>
          <w:rFonts w:ascii="Verdana" w:hAnsi="Verdana"/>
          <w:color w:val="000000"/>
          <w:sz w:val="15"/>
          <w:szCs w:val="15"/>
        </w:rPr>
        <w:t> </w:t>
      </w:r>
      <w:r>
        <w:rPr>
          <w:rFonts w:ascii="Verdana" w:hAnsi="Verdana"/>
          <w:color w:val="000000"/>
          <w:sz w:val="15"/>
          <w:szCs w:val="15"/>
        </w:rPr>
        <w:t xml:space="preserve">потребность достижения успеха, с тем чтобы почувствовать себя способным и </w:t>
      </w:r>
      <w:r>
        <w:rPr>
          <w:rFonts w:ascii="Verdana" w:hAnsi="Verdana"/>
          <w:color w:val="000000"/>
          <w:sz w:val="15"/>
          <w:szCs w:val="15"/>
        </w:rPr>
        <w:lastRenderedPageBreak/>
        <w:t>умелым.</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440. Необратимость уверенность ребенка в том, что события и связи могут осуществлять только в одном направлении; отличительный признак доопера-ционального мышления ребенка.</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441. Неожиданное поведение</w:t>
      </w:r>
      <w:r>
        <w:rPr>
          <w:rStyle w:val="WW8Num2z0"/>
          <w:rFonts w:ascii="Verdana" w:hAnsi="Verdana"/>
          <w:color w:val="000000"/>
          <w:sz w:val="15"/>
          <w:szCs w:val="15"/>
        </w:rPr>
        <w:t> </w:t>
      </w:r>
      <w:r>
        <w:rPr>
          <w:rStyle w:val="WW8Num3z0"/>
          <w:rFonts w:ascii="Verdana" w:hAnsi="Verdana"/>
          <w:color w:val="4682B4"/>
          <w:sz w:val="15"/>
          <w:szCs w:val="15"/>
        </w:rPr>
        <w:t>нестереотипные</w:t>
      </w:r>
      <w:r>
        <w:rPr>
          <w:rStyle w:val="WW8Num2z0"/>
          <w:rFonts w:ascii="Verdana" w:hAnsi="Verdana"/>
          <w:color w:val="000000"/>
          <w:sz w:val="15"/>
          <w:szCs w:val="15"/>
        </w:rPr>
        <w:t> </w:t>
      </w:r>
      <w:r>
        <w:rPr>
          <w:rFonts w:ascii="Verdana" w:hAnsi="Verdana"/>
          <w:color w:val="000000"/>
          <w:sz w:val="15"/>
          <w:szCs w:val="15"/>
        </w:rPr>
        <w:t>действия ребенка в зависимости от заданной ситуации.</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442. Образовательный процесс процесс организации межличностного взаимодействия субъектов (педагог-ребенок-родитель-социум) в целях воспитания, обучения и развития личности ребенка.1. ОП=Ц—&gt;Пл—&gt;Мо—&gt;Ор—&gt;Эк=Рез</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443. Выразительные движения. Любой эмоциональной реакции, любому эмоциональному состоянию присущи характерные моторные проявления (мимика,</w:t>
      </w:r>
      <w:r>
        <w:rPr>
          <w:rStyle w:val="WW8Num2z0"/>
          <w:rFonts w:ascii="Verdana" w:hAnsi="Verdana"/>
          <w:color w:val="000000"/>
          <w:sz w:val="15"/>
          <w:szCs w:val="15"/>
        </w:rPr>
        <w:t> </w:t>
      </w:r>
      <w:r>
        <w:rPr>
          <w:rStyle w:val="WW8Num3z0"/>
          <w:rFonts w:ascii="Verdana" w:hAnsi="Verdana"/>
          <w:color w:val="4682B4"/>
          <w:sz w:val="15"/>
          <w:szCs w:val="15"/>
        </w:rPr>
        <w:t>пантомимика</w:t>
      </w:r>
      <w:r>
        <w:rPr>
          <w:rFonts w:ascii="Verdana" w:hAnsi="Verdana"/>
          <w:color w:val="000000"/>
          <w:sz w:val="15"/>
          <w:szCs w:val="15"/>
        </w:rPr>
        <w:t>, вокальная мимика).</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444. Педагогическая деятельность</w:t>
      </w:r>
      <w:r>
        <w:rPr>
          <w:rStyle w:val="WW8Num2z0"/>
          <w:rFonts w:ascii="Verdana" w:hAnsi="Verdana"/>
          <w:color w:val="000000"/>
          <w:sz w:val="15"/>
          <w:szCs w:val="15"/>
        </w:rPr>
        <w:t> </w:t>
      </w:r>
      <w:r>
        <w:rPr>
          <w:rStyle w:val="WW8Num3z0"/>
          <w:rFonts w:ascii="Verdana" w:hAnsi="Verdana"/>
          <w:color w:val="4682B4"/>
          <w:sz w:val="15"/>
          <w:szCs w:val="15"/>
        </w:rPr>
        <w:t>целенаправленная</w:t>
      </w:r>
      <w:r>
        <w:rPr>
          <w:rStyle w:val="WW8Num2z0"/>
          <w:rFonts w:ascii="Verdana" w:hAnsi="Verdana"/>
          <w:color w:val="000000"/>
          <w:sz w:val="15"/>
          <w:szCs w:val="15"/>
        </w:rPr>
        <w:t> </w:t>
      </w:r>
      <w:r>
        <w:rPr>
          <w:rFonts w:ascii="Verdana" w:hAnsi="Verdana"/>
          <w:color w:val="000000"/>
          <w:sz w:val="15"/>
          <w:szCs w:val="15"/>
        </w:rPr>
        <w:t>деятельность субъекта на достижение конечного результата - развитие личности ребенка1. ПД=Р2</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445. Педагогическая экспертиза процесс организации контроля за достижением результатов в развитии ребенка.</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446. Педагогическая этика соблюдение требований педагогической конфиденциальности - неразглашение информации о</w:t>
      </w:r>
      <w:r>
        <w:rPr>
          <w:rStyle w:val="WW8Num2z0"/>
          <w:rFonts w:ascii="Verdana" w:hAnsi="Verdana"/>
          <w:color w:val="000000"/>
          <w:sz w:val="15"/>
          <w:szCs w:val="15"/>
        </w:rPr>
        <w:t> </w:t>
      </w:r>
      <w:r>
        <w:rPr>
          <w:rStyle w:val="WW8Num3z0"/>
          <w:rFonts w:ascii="Verdana" w:hAnsi="Verdana"/>
          <w:color w:val="4682B4"/>
          <w:sz w:val="15"/>
          <w:szCs w:val="15"/>
        </w:rPr>
        <w:t>ребенке</w:t>
      </w:r>
      <w:r>
        <w:rPr>
          <w:rStyle w:val="WW8Num2z0"/>
          <w:rFonts w:ascii="Verdana" w:hAnsi="Verdana"/>
          <w:color w:val="000000"/>
          <w:sz w:val="15"/>
          <w:szCs w:val="15"/>
        </w:rPr>
        <w:t> </w:t>
      </w:r>
      <w:r>
        <w:rPr>
          <w:rFonts w:ascii="Verdana" w:hAnsi="Verdana"/>
          <w:color w:val="000000"/>
          <w:sz w:val="15"/>
          <w:szCs w:val="15"/>
        </w:rPr>
        <w:t>и его семье третьим лицам.</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447. Символическая репрезентация использование символов в виде действий, образов или слов для представления событий или содержания собственного опыта.</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448. Тонкая моторика способность выполнять точные движения малой амплитуды.</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449. Флексия (словоизменение) изменение формы слов с целью обозначения числа, рода, времени, наклонения и падежа.</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450. Функциональная субординация объединение отдельных простых действий или схем в более сложные структуры поведения.</w:t>
      </w:r>
    </w:p>
    <w:p w:rsidR="001A1523" w:rsidRDefault="001A1523" w:rsidP="001A1523">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451. Центрация сосредоточение внимания лишь на какой-то одной характеристике объекта или ситуации; отличительный признак дооперационального мышления.</w:t>
      </w:r>
    </w:p>
    <w:p w:rsidR="00B368D7" w:rsidRPr="001A1523" w:rsidRDefault="001A1523" w:rsidP="001A1523">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B368D7" w:rsidRPr="001A152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56033"/>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60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9513</TotalTime>
  <Pages>12</Pages>
  <Words>9457</Words>
  <Characters>53911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279</cp:revision>
  <cp:lastPrinted>2009-02-06T05:36:00Z</cp:lastPrinted>
  <dcterms:created xsi:type="dcterms:W3CDTF">2016-09-19T15:12:00Z</dcterms:created>
  <dcterms:modified xsi:type="dcterms:W3CDTF">2017-01-17T08:06:00Z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