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C7" w:rsidRDefault="00E465C7" w:rsidP="00E465C7">
      <w:pPr>
        <w:spacing w:after="0" w:line="240" w:lineRule="auto"/>
        <w:rPr>
          <w:rFonts w:ascii="Verdana" w:hAnsi="Verdana"/>
          <w:b/>
          <w:color w:val="000000"/>
          <w:shd w:val="clear" w:color="auto" w:fill="FFFFFF"/>
        </w:rPr>
      </w:pPr>
      <w:r w:rsidRPr="00E465C7">
        <w:rPr>
          <w:rFonts w:ascii="Verdana" w:hAnsi="Verdana"/>
          <w:b/>
          <w:color w:val="000000"/>
          <w:shd w:val="clear" w:color="auto" w:fill="FFFFFF"/>
        </w:rPr>
        <w:t>Педагогические условия развития алгоритмических способностей детей старшего дошкольного возраста в процессе познания категории времени</w:t>
      </w:r>
    </w:p>
    <w:p w:rsidR="00E465C7" w:rsidRDefault="00E465C7" w:rsidP="00E465C7">
      <w:pPr>
        <w:spacing w:after="0" w:line="240" w:lineRule="auto"/>
        <w:rPr>
          <w:rFonts w:ascii="Verdana" w:hAnsi="Verdana"/>
          <w:b/>
          <w:color w:val="000000"/>
          <w:shd w:val="clear" w:color="auto" w:fill="FFFFFF"/>
        </w:rPr>
      </w:pPr>
    </w:p>
    <w:p w:rsidR="00E465C7" w:rsidRPr="00E465C7" w:rsidRDefault="00E465C7" w:rsidP="00E465C7">
      <w:pPr>
        <w:spacing w:after="0" w:line="240" w:lineRule="auto"/>
        <w:rPr>
          <w:rFonts w:ascii="Verdana" w:hAnsi="Verdana"/>
          <w:b/>
          <w:bCs/>
          <w:color w:val="000000"/>
          <w:sz w:val="12"/>
          <w:szCs w:val="12"/>
        </w:rPr>
      </w:pPr>
      <w:r w:rsidRPr="00E465C7">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E465C7">
        <w:rPr>
          <w:rFonts w:ascii="Verdana" w:hAnsi="Verdana"/>
          <w:b/>
          <w:color w:val="000000"/>
          <w:shd w:val="clear" w:color="auto" w:fill="FFFFFF"/>
        </w:rPr>
        <w:t>Язвинская</w:t>
      </w:r>
      <w:proofErr w:type="spellEnd"/>
      <w:r w:rsidRPr="00E465C7">
        <w:rPr>
          <w:rFonts w:ascii="Verdana" w:hAnsi="Verdana"/>
          <w:b/>
          <w:color w:val="000000"/>
          <w:shd w:val="clear" w:color="auto" w:fill="FFFFFF"/>
        </w:rPr>
        <w:t>, Светлана Дмитриевна</w:t>
      </w:r>
      <w:r w:rsidRPr="00E465C7">
        <w:rPr>
          <w:rFonts w:ascii="Verdana" w:hAnsi="Verdana"/>
          <w:b/>
          <w:color w:val="000000"/>
          <w:shd w:val="clear" w:color="auto" w:fill="FFFFFF"/>
        </w:rPr>
        <w:br/>
      </w:r>
      <w:r w:rsidRPr="00E465C7">
        <w:rPr>
          <w:rFonts w:ascii="Verdana" w:hAnsi="Verdana"/>
          <w:b/>
          <w:color w:val="000000"/>
          <w:shd w:val="clear" w:color="auto" w:fill="FFFFFF"/>
        </w:rPr>
        <w:br/>
      </w:r>
      <w:r>
        <w:rPr>
          <w:rFonts w:ascii="Verdana" w:hAnsi="Verdana"/>
          <w:b/>
          <w:color w:val="000000"/>
          <w:shd w:val="clear" w:color="auto" w:fill="FFFFFF"/>
        </w:rPr>
        <w:t xml:space="preserve"> </w:t>
      </w:r>
      <w:r>
        <w:rPr>
          <w:rFonts w:ascii="Verdana" w:hAnsi="Verdana"/>
          <w:b/>
          <w:bCs/>
          <w:color w:val="000000"/>
          <w:sz w:val="12"/>
          <w:szCs w:val="12"/>
        </w:rPr>
        <w:t>Год: </w:t>
      </w:r>
      <w:r>
        <w:rPr>
          <w:rFonts w:ascii="Verdana" w:hAnsi="Verdana"/>
          <w:color w:val="000000"/>
          <w:sz w:val="12"/>
          <w:szCs w:val="12"/>
        </w:rPr>
        <w:t>2009</w:t>
      </w:r>
    </w:p>
    <w:p w:rsidR="00E465C7" w:rsidRPr="00E465C7" w:rsidRDefault="00E465C7" w:rsidP="00E465C7">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Язвинская</w:t>
      </w:r>
      <w:proofErr w:type="spellEnd"/>
      <w:r>
        <w:rPr>
          <w:rFonts w:ascii="Verdana" w:hAnsi="Verdana"/>
          <w:color w:val="000000"/>
          <w:sz w:val="12"/>
          <w:szCs w:val="12"/>
        </w:rPr>
        <w:t>, Светлана Дмитриевна</w:t>
      </w:r>
    </w:p>
    <w:p w:rsidR="00E465C7" w:rsidRPr="00E465C7" w:rsidRDefault="00E465C7" w:rsidP="00E465C7">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E465C7" w:rsidRPr="00E465C7" w:rsidRDefault="00E465C7" w:rsidP="00E465C7">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Ставрополь</w:t>
      </w:r>
    </w:p>
    <w:p w:rsidR="00E465C7" w:rsidRPr="00E465C7" w:rsidRDefault="00E465C7" w:rsidP="00E465C7">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E465C7" w:rsidRPr="00E465C7" w:rsidRDefault="00E465C7" w:rsidP="00E465C7">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E465C7" w:rsidRDefault="00E465C7" w:rsidP="00E465C7">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202</w:t>
      </w:r>
    </w:p>
    <w:p w:rsidR="00E465C7" w:rsidRPr="00E465C7" w:rsidRDefault="00E465C7" w:rsidP="00E465C7">
      <w:pPr>
        <w:spacing w:after="0" w:line="240" w:lineRule="auto"/>
        <w:ind w:firstLine="0"/>
        <w:rPr>
          <w:rFonts w:ascii="Verdana" w:hAnsi="Verdana"/>
          <w:b/>
          <w:bCs/>
          <w:color w:val="000000"/>
          <w:sz w:val="12"/>
          <w:szCs w:val="12"/>
        </w:rPr>
      </w:pPr>
    </w:p>
    <w:p w:rsidR="00E465C7" w:rsidRDefault="00E465C7" w:rsidP="00E465C7">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Язвинская</w:t>
      </w:r>
      <w:proofErr w:type="spellEnd"/>
      <w:r>
        <w:rPr>
          <w:rStyle w:val="WW8Num1z0"/>
          <w:rFonts w:ascii="Verdana" w:hAnsi="Verdana"/>
          <w:b w:val="0"/>
          <w:bCs w:val="0"/>
          <w:color w:val="535353"/>
          <w:sz w:val="10"/>
          <w:szCs w:val="10"/>
        </w:rPr>
        <w:t>, Светлана Дмитриевна</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ориентированный подход как теоретико-методологическая основа</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алгоритмических способностей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процессе познания</w:t>
      </w:r>
      <w:r>
        <w:rPr>
          <w:rStyle w:val="WW8Num2z0"/>
          <w:rFonts w:ascii="Verdana" w:hAnsi="Verdana"/>
          <w:color w:val="000000"/>
          <w:sz w:val="12"/>
          <w:szCs w:val="12"/>
        </w:rPr>
        <w:t> </w:t>
      </w:r>
      <w:r>
        <w:rPr>
          <w:rStyle w:val="WW8Num3z0"/>
          <w:rFonts w:ascii="Verdana" w:hAnsi="Verdana"/>
          <w:color w:val="4682B4"/>
          <w:sz w:val="12"/>
          <w:szCs w:val="12"/>
        </w:rPr>
        <w:t>времени</w:t>
      </w:r>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Проблема изучения</w:t>
      </w:r>
      <w:r>
        <w:rPr>
          <w:rStyle w:val="WW8Num2z0"/>
          <w:rFonts w:ascii="Verdana" w:hAnsi="Verdana"/>
          <w:color w:val="000000"/>
          <w:sz w:val="12"/>
          <w:szCs w:val="12"/>
        </w:rPr>
        <w:t> </w:t>
      </w:r>
      <w:r>
        <w:rPr>
          <w:rStyle w:val="WW8Num3z0"/>
          <w:rFonts w:ascii="Verdana" w:hAnsi="Verdana"/>
          <w:color w:val="4682B4"/>
          <w:sz w:val="12"/>
          <w:szCs w:val="12"/>
        </w:rPr>
        <w:t>алгоритмических</w:t>
      </w:r>
      <w:r>
        <w:rPr>
          <w:rStyle w:val="WW8Num2z0"/>
          <w:rFonts w:ascii="Verdana" w:hAnsi="Verdana"/>
          <w:color w:val="000000"/>
          <w:sz w:val="12"/>
          <w:szCs w:val="12"/>
        </w:rPr>
        <w:t> </w:t>
      </w:r>
      <w:r>
        <w:rPr>
          <w:rFonts w:ascii="Verdana" w:hAnsi="Verdana"/>
          <w:color w:val="000000"/>
          <w:sz w:val="12"/>
          <w:szCs w:val="12"/>
        </w:rPr>
        <w:t>способностей в психолого-педагогических исследованиях.</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Изучение психолого-педагогических предпосылок развития алгоритмических</w:t>
      </w:r>
      <w:r>
        <w:rPr>
          <w:rStyle w:val="WW8Num2z0"/>
          <w:rFonts w:ascii="Verdana" w:hAnsi="Verdana"/>
          <w:color w:val="000000"/>
          <w:sz w:val="12"/>
          <w:szCs w:val="12"/>
        </w:rPr>
        <w:t> </w:t>
      </w:r>
      <w:r>
        <w:rPr>
          <w:rStyle w:val="WW8Num3z0"/>
          <w:rFonts w:ascii="Verdana" w:hAnsi="Verdana"/>
          <w:color w:val="4682B4"/>
          <w:sz w:val="12"/>
          <w:szCs w:val="12"/>
        </w:rPr>
        <w:t>способностей</w:t>
      </w:r>
      <w:r>
        <w:rPr>
          <w:rStyle w:val="WW8Num2z0"/>
          <w:rFonts w:ascii="Verdana" w:hAnsi="Verdana"/>
          <w:color w:val="000000"/>
          <w:sz w:val="12"/>
          <w:szCs w:val="12"/>
        </w:rPr>
        <w:t> </w:t>
      </w:r>
      <w:r>
        <w:rPr>
          <w:rFonts w:ascii="Verdana" w:hAnsi="Verdana"/>
          <w:color w:val="000000"/>
          <w:sz w:val="12"/>
          <w:szCs w:val="12"/>
        </w:rPr>
        <w:t>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Время как</w:t>
      </w:r>
      <w:r>
        <w:rPr>
          <w:rStyle w:val="WW8Num2z0"/>
          <w:rFonts w:ascii="Verdana" w:hAnsi="Verdana"/>
          <w:color w:val="000000"/>
          <w:sz w:val="12"/>
          <w:szCs w:val="12"/>
        </w:rPr>
        <w:t> </w:t>
      </w:r>
      <w:proofErr w:type="gramStart"/>
      <w:r>
        <w:rPr>
          <w:rStyle w:val="WW8Num3z0"/>
          <w:rFonts w:ascii="Verdana" w:hAnsi="Verdana"/>
          <w:color w:val="4682B4"/>
          <w:sz w:val="12"/>
          <w:szCs w:val="12"/>
        </w:rPr>
        <w:t>ценностный</w:t>
      </w:r>
      <w:proofErr w:type="gramEnd"/>
      <w:r>
        <w:rPr>
          <w:rStyle w:val="WW8Num2z0"/>
          <w:rFonts w:ascii="Verdana" w:hAnsi="Verdana"/>
          <w:color w:val="000000"/>
          <w:sz w:val="12"/>
          <w:szCs w:val="12"/>
        </w:rPr>
        <w:t> </w:t>
      </w:r>
      <w:proofErr w:type="spellStart"/>
      <w:r>
        <w:rPr>
          <w:rFonts w:ascii="Verdana" w:hAnsi="Verdana"/>
          <w:color w:val="000000"/>
          <w:sz w:val="12"/>
          <w:szCs w:val="12"/>
        </w:rPr>
        <w:t>фейомен</w:t>
      </w:r>
      <w:proofErr w:type="spellEnd"/>
      <w:r>
        <w:rPr>
          <w:rFonts w:ascii="Verdana" w:hAnsi="Verdana"/>
          <w:color w:val="000000"/>
          <w:sz w:val="12"/>
          <w:szCs w:val="12"/>
        </w:rPr>
        <w:t xml:space="preserve"> в жизни человека и категориальное понятие в содержании дошкольного образования.</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Содержание и методы развития алгоритмических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6-7 лет в процессе</w:t>
      </w:r>
      <w:r>
        <w:rPr>
          <w:rStyle w:val="WW8Num2z0"/>
          <w:rFonts w:ascii="Verdana" w:hAnsi="Verdana"/>
          <w:color w:val="000000"/>
          <w:sz w:val="12"/>
          <w:szCs w:val="12"/>
        </w:rPr>
        <w:t> </w:t>
      </w:r>
      <w:r>
        <w:rPr>
          <w:rStyle w:val="WW8Num3z0"/>
          <w:rFonts w:ascii="Verdana" w:hAnsi="Verdana"/>
          <w:color w:val="4682B4"/>
          <w:sz w:val="12"/>
          <w:szCs w:val="12"/>
        </w:rPr>
        <w:t>познания</w:t>
      </w:r>
      <w:r>
        <w:rPr>
          <w:rStyle w:val="WW8Num2z0"/>
          <w:rFonts w:ascii="Verdana" w:hAnsi="Verdana"/>
          <w:color w:val="000000"/>
          <w:sz w:val="12"/>
          <w:szCs w:val="12"/>
        </w:rPr>
        <w:t> </w:t>
      </w:r>
      <w:r>
        <w:rPr>
          <w:rFonts w:ascii="Verdana" w:hAnsi="Verdana"/>
          <w:color w:val="000000"/>
          <w:sz w:val="12"/>
          <w:szCs w:val="12"/>
        </w:rPr>
        <w:t>категории времени.</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развития алгоритмических способностей детей седьмого года жизни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Педагогические</w:t>
      </w:r>
      <w:r>
        <w:rPr>
          <w:rStyle w:val="WW8Num2z0"/>
          <w:rFonts w:ascii="Verdana" w:hAnsi="Verdana"/>
          <w:color w:val="000000"/>
          <w:sz w:val="12"/>
          <w:szCs w:val="12"/>
        </w:rPr>
        <w:t> </w:t>
      </w:r>
      <w:r>
        <w:rPr>
          <w:rFonts w:ascii="Verdana" w:hAnsi="Verdana"/>
          <w:color w:val="000000"/>
          <w:sz w:val="12"/>
          <w:szCs w:val="12"/>
        </w:rPr>
        <w:t>условия развития алгоритмических способностей детей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познания категории времени.</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Динамика развития алгоритмических способностей детей 6лет в ходе педагогического эксперимента.</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Сравнительные данные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и контрольного этапов эксперимента.</w:t>
      </w:r>
    </w:p>
    <w:p w:rsidR="00E465C7" w:rsidRDefault="00E465C7" w:rsidP="00E465C7">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"Педагогические условия развития алгоритмических способностей детей старшего дошкольного возраста в процессе познания категории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исследования обусловлена ведущей тенденцией современного образования, заключающейся в переходе и реализации новой парадигмы. Ориентация на личность - общая характерная черта всех образовательных проектов нашего времени - получила свое отражение во множественных концепциях</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 xml:space="preserve">ориентированного образования (Е.В. </w:t>
      </w:r>
      <w:proofErr w:type="spellStart"/>
      <w:r>
        <w:rPr>
          <w:rFonts w:ascii="Verdana" w:hAnsi="Verdana"/>
          <w:color w:val="000000"/>
          <w:sz w:val="12"/>
          <w:szCs w:val="12"/>
        </w:rPr>
        <w:t>Бонда-ревской</w:t>
      </w:r>
      <w:proofErr w:type="spellEnd"/>
      <w:r>
        <w:rPr>
          <w:rFonts w:ascii="Verdana" w:hAnsi="Verdana"/>
          <w:color w:val="000000"/>
          <w:sz w:val="12"/>
          <w:szCs w:val="12"/>
        </w:rPr>
        <w:t>, В.В.</w:t>
      </w:r>
      <w:r>
        <w:rPr>
          <w:rStyle w:val="WW8Num2z0"/>
          <w:rFonts w:ascii="Verdana" w:hAnsi="Verdana"/>
          <w:color w:val="000000"/>
          <w:sz w:val="12"/>
          <w:szCs w:val="12"/>
        </w:rPr>
        <w:t> </w:t>
      </w:r>
      <w:r>
        <w:rPr>
          <w:rStyle w:val="WW8Num3z0"/>
          <w:rFonts w:ascii="Verdana" w:hAnsi="Verdana"/>
          <w:color w:val="4682B4"/>
          <w:sz w:val="12"/>
          <w:szCs w:val="12"/>
        </w:rPr>
        <w:t>Горшкова</w:t>
      </w:r>
      <w:r>
        <w:rPr>
          <w:rFonts w:ascii="Verdana" w:hAnsi="Verdana"/>
          <w:color w:val="000000"/>
          <w:sz w:val="12"/>
          <w:szCs w:val="12"/>
        </w:rPr>
        <w:t>, В.В. Давыдова, В.В. Зайцева, М.В.</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xml:space="preserve">, А.Г. Козловой, В.А.Петровского, В.В.Серикова, </w:t>
      </w:r>
      <w:proofErr w:type="spellStart"/>
      <w:r>
        <w:rPr>
          <w:rFonts w:ascii="Verdana" w:hAnsi="Verdana"/>
          <w:color w:val="000000"/>
          <w:sz w:val="12"/>
          <w:szCs w:val="12"/>
        </w:rPr>
        <w:t>И.С.Якиманской</w:t>
      </w:r>
      <w:proofErr w:type="spellEnd"/>
      <w:r>
        <w:rPr>
          <w:rFonts w:ascii="Verdana" w:hAnsi="Verdana"/>
          <w:color w:val="000000"/>
          <w:sz w:val="12"/>
          <w:szCs w:val="12"/>
        </w:rPr>
        <w:t xml:space="preserve"> и других). Личностно ориентированное образование утверждает</w:t>
      </w:r>
      <w:r>
        <w:rPr>
          <w:rStyle w:val="WW8Num2z0"/>
          <w:rFonts w:ascii="Verdana" w:hAnsi="Verdana"/>
          <w:color w:val="000000"/>
          <w:sz w:val="12"/>
          <w:szCs w:val="12"/>
        </w:rPr>
        <w:t>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 xml:space="preserve">принципы в педагогической отечественной науке и практике. Центральным понятием концепции личностно ориентированного образования является понятие личности, развитие ее способностей. Педагогическая теория акцентирует внимание на рассмотрении личности в качестве педагогического субъекта, носителя «определенного вида опыта индивида, который может осваиваться, формироваться, включаться в содержание образования и обретать </w:t>
      </w:r>
      <w:proofErr w:type="spellStart"/>
      <w:r>
        <w:rPr>
          <w:rFonts w:ascii="Verdana" w:hAnsi="Verdana"/>
          <w:color w:val="000000"/>
          <w:sz w:val="12"/>
          <w:szCs w:val="12"/>
        </w:rPr>
        <w:t>деятельно-стно-процессуальную</w:t>
      </w:r>
      <w:proofErr w:type="spellEnd"/>
      <w:r>
        <w:rPr>
          <w:rFonts w:ascii="Verdana" w:hAnsi="Verdana"/>
          <w:color w:val="000000"/>
          <w:sz w:val="12"/>
          <w:szCs w:val="12"/>
        </w:rPr>
        <w:t xml:space="preserve"> форму» [164]. Сущность</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аспекта в образовании утверждает не только ценность знания, но и, прежде всего, ценность человека, для которого эти знания являются универсальной возможностью собственного развития и</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данном этапе разработки личностно ориентированной образовательной стратегии, как отмечают многие исследователи, по-прежнему открытыми остаются вопросы о способах реализации идей личностного подхода (Е.В.</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xml:space="preserve">, В.В. Сериков,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и др.). Их определение в сегодняшнем педагогическом сознании не имеет однозначного понимания, ставит проблемы, на которые пока еще нет достаточно обоснованных и непротиворечивых ответов ни у науки, ни у практики. Поворот образования к личности сделал актуальными исследования в этой области. Становление и упрочение в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новых развивающих подходов к процессу образования, а так же идеи непрерывного образования привели к принципиально новой позиции и по отношению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уровню образования. Если раньше период</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рассматривался всего лишь как этап подготовки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обучению в школе, то сейчас мир дошкольного детства выступает особой субкультурой жизни человека [155].</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центре внимания новой личностно ориентированной</w:t>
      </w:r>
      <w:r>
        <w:rPr>
          <w:rStyle w:val="WW8Num2z0"/>
          <w:rFonts w:ascii="Verdana" w:hAnsi="Verdana"/>
          <w:color w:val="000000"/>
          <w:sz w:val="12"/>
          <w:szCs w:val="12"/>
        </w:rPr>
        <w:t> </w:t>
      </w:r>
      <w:r>
        <w:rPr>
          <w:rStyle w:val="WW8Num3z0"/>
          <w:rFonts w:ascii="Verdana" w:hAnsi="Verdana"/>
          <w:color w:val="4682B4"/>
          <w:sz w:val="12"/>
          <w:szCs w:val="12"/>
        </w:rPr>
        <w:t>дидактики</w:t>
      </w:r>
      <w:r>
        <w:rPr>
          <w:rStyle w:val="WW8Num2z0"/>
          <w:rFonts w:ascii="Verdana" w:hAnsi="Verdana"/>
          <w:color w:val="000000"/>
          <w:sz w:val="12"/>
          <w:szCs w:val="12"/>
        </w:rPr>
        <w:t> </w:t>
      </w:r>
      <w:r>
        <w:rPr>
          <w:rFonts w:ascii="Verdana" w:hAnsi="Verdana"/>
          <w:color w:val="000000"/>
          <w:sz w:val="12"/>
          <w:szCs w:val="12"/>
        </w:rPr>
        <w:t>находятся способности и познавательные стратегии,</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и личностные смыслы. В современных исследованиях обращается особое внимание на взаимосвязь и взаимообусловленность двух процессов: развития способностей и развития личности. Проблему способностей рассматривают не как самоцель, а как средство понимания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личности [5, 58, 76, 162, 191, 193]. Именно способности определяют становление личности и обусловливают степень яркости ее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Fonts w:ascii="Verdana" w:hAnsi="Verdana"/>
          <w:color w:val="000000"/>
          <w:sz w:val="12"/>
          <w:szCs w:val="12"/>
        </w:rPr>
        <w:t>. Способности связывают с успешностью в деятельности, отражая тем самым не столько</w:t>
      </w:r>
      <w:r>
        <w:rPr>
          <w:rStyle w:val="WW8Num2z0"/>
          <w:rFonts w:ascii="Verdana" w:hAnsi="Verdana"/>
          <w:color w:val="000000"/>
          <w:sz w:val="12"/>
          <w:szCs w:val="12"/>
        </w:rPr>
        <w:t> </w:t>
      </w:r>
      <w:r>
        <w:rPr>
          <w:rStyle w:val="WW8Num3z0"/>
          <w:rFonts w:ascii="Verdana" w:hAnsi="Verdana"/>
          <w:color w:val="4682B4"/>
          <w:sz w:val="12"/>
          <w:szCs w:val="12"/>
        </w:rPr>
        <w:t>содержательную</w:t>
      </w:r>
      <w:r>
        <w:rPr>
          <w:rFonts w:ascii="Verdana" w:hAnsi="Verdana"/>
          <w:color w:val="000000"/>
          <w:sz w:val="12"/>
          <w:szCs w:val="12"/>
        </w:rPr>
        <w:t>, сколько процессуальную ее сторону.</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Проблемой изучения природы способностей и их анализа с целью эффективной организации процесса развития занимались многие отечественные психологи (Б.М.</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JI.C.</w:t>
      </w:r>
      <w:proofErr w:type="gramEnd"/>
      <w:r>
        <w:rPr>
          <w:rFonts w:ascii="Verdana" w:hAnsi="Verdana"/>
          <w:color w:val="000000"/>
          <w:sz w:val="12"/>
          <w:szCs w:val="12"/>
        </w:rPr>
        <w:t xml:space="preserve"> </w:t>
      </w:r>
      <w:proofErr w:type="spellStart"/>
      <w:r>
        <w:rPr>
          <w:rFonts w:ascii="Verdana" w:hAnsi="Verdana"/>
          <w:color w:val="000000"/>
          <w:sz w:val="12"/>
          <w:szCs w:val="12"/>
        </w:rPr>
        <w:t>Выготский</w:t>
      </w:r>
      <w:proofErr w:type="spellEnd"/>
      <w:r>
        <w:rPr>
          <w:rFonts w:ascii="Verdana" w:hAnsi="Verdana"/>
          <w:color w:val="000000"/>
          <w:sz w:val="12"/>
          <w:szCs w:val="12"/>
        </w:rPr>
        <w:t>, В.П. Герасимов,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xml:space="preserve">, B.C. </w:t>
      </w:r>
      <w:proofErr w:type="spellStart"/>
      <w:r>
        <w:rPr>
          <w:rFonts w:ascii="Verdana" w:hAnsi="Verdana"/>
          <w:color w:val="000000"/>
          <w:sz w:val="12"/>
          <w:szCs w:val="12"/>
        </w:rPr>
        <w:t>Мерлин</w:t>
      </w:r>
      <w:proofErr w:type="spellEnd"/>
      <w:r>
        <w:rPr>
          <w:rFonts w:ascii="Verdana" w:hAnsi="Verdana"/>
          <w:color w:val="000000"/>
          <w:sz w:val="12"/>
          <w:szCs w:val="12"/>
        </w:rPr>
        <w:t xml:space="preserve">, C.JI. </w:t>
      </w:r>
      <w:proofErr w:type="gramStart"/>
      <w:r>
        <w:rPr>
          <w:rFonts w:ascii="Verdana" w:hAnsi="Verdana"/>
          <w:color w:val="000000"/>
          <w:sz w:val="12"/>
          <w:szCs w:val="12"/>
        </w:rPr>
        <w:t>Рубинштейн, Е.А.</w:t>
      </w:r>
      <w:r>
        <w:rPr>
          <w:rStyle w:val="WW8Num2z0"/>
          <w:rFonts w:ascii="Verdana" w:hAnsi="Verdana"/>
          <w:color w:val="000000"/>
          <w:sz w:val="12"/>
          <w:szCs w:val="12"/>
        </w:rPr>
        <w:t> </w:t>
      </w:r>
      <w:r>
        <w:rPr>
          <w:rStyle w:val="WW8Num3z0"/>
          <w:rFonts w:ascii="Verdana" w:hAnsi="Verdana"/>
          <w:color w:val="4682B4"/>
          <w:sz w:val="12"/>
          <w:szCs w:val="12"/>
        </w:rPr>
        <w:t>Климов</w:t>
      </w:r>
      <w:r>
        <w:rPr>
          <w:rFonts w:ascii="Verdana" w:hAnsi="Verdana"/>
          <w:color w:val="000000"/>
          <w:sz w:val="12"/>
          <w:szCs w:val="12"/>
        </w:rPr>
        <w:t>, А.Г. Ковалев, В.Н. Мясищев, В.А.</w:t>
      </w:r>
      <w:r>
        <w:rPr>
          <w:rStyle w:val="WW8Num2z0"/>
          <w:rFonts w:ascii="Verdana" w:hAnsi="Verdana"/>
          <w:color w:val="000000"/>
          <w:sz w:val="12"/>
          <w:szCs w:val="12"/>
        </w:rPr>
        <w:t> </w:t>
      </w:r>
      <w:proofErr w:type="spellStart"/>
      <w:r>
        <w:rPr>
          <w:rStyle w:val="WW8Num3z0"/>
          <w:rFonts w:ascii="Verdana" w:hAnsi="Verdana"/>
          <w:color w:val="4682B4"/>
          <w:sz w:val="12"/>
          <w:szCs w:val="12"/>
        </w:rPr>
        <w:t>Крутецкий</w:t>
      </w:r>
      <w:proofErr w:type="spellEnd"/>
      <w:r>
        <w:rPr>
          <w:rFonts w:ascii="Verdana" w:hAnsi="Verdana"/>
          <w:color w:val="000000"/>
          <w:sz w:val="12"/>
          <w:szCs w:val="12"/>
        </w:rPr>
        <w:t xml:space="preserve">, Н.С.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и другие).</w:t>
      </w:r>
      <w:proofErr w:type="gramEnd"/>
      <w:r>
        <w:rPr>
          <w:rFonts w:ascii="Verdana" w:hAnsi="Verdana"/>
          <w:color w:val="000000"/>
          <w:sz w:val="12"/>
          <w:szCs w:val="12"/>
        </w:rPr>
        <w:t xml:space="preserve"> Однако при всем многообразии положений понятие «</w:t>
      </w:r>
      <w:r>
        <w:rPr>
          <w:rStyle w:val="WW8Num3z0"/>
          <w:rFonts w:ascii="Verdana" w:hAnsi="Verdana"/>
          <w:color w:val="4682B4"/>
          <w:sz w:val="12"/>
          <w:szCs w:val="12"/>
        </w:rPr>
        <w:t>способности</w:t>
      </w:r>
      <w:r>
        <w:rPr>
          <w:rFonts w:ascii="Verdana" w:hAnsi="Verdana"/>
          <w:color w:val="000000"/>
          <w:sz w:val="12"/>
          <w:szCs w:val="12"/>
        </w:rPr>
        <w:t>» не имеет единого и однозначного определения. Б.М.Теплов в данное понятие включал три признака: указание на то, что способности отличают одного человека от другого, что они обеспечивают успех какой-либо деятельности и факт несводимости способностей к знаниям, умениям и</w:t>
      </w:r>
      <w:r>
        <w:rPr>
          <w:rStyle w:val="WW8Num2z0"/>
          <w:rFonts w:ascii="Verdana" w:hAnsi="Verdana"/>
          <w:color w:val="000000"/>
          <w:sz w:val="12"/>
          <w:szCs w:val="12"/>
        </w:rPr>
        <w:t> </w:t>
      </w:r>
      <w:r>
        <w:rPr>
          <w:rStyle w:val="WW8Num3z0"/>
          <w:rFonts w:ascii="Verdana" w:hAnsi="Verdana"/>
          <w:color w:val="4682B4"/>
          <w:sz w:val="12"/>
          <w:szCs w:val="12"/>
        </w:rPr>
        <w:t>навыкам</w:t>
      </w:r>
      <w:r>
        <w:rPr>
          <w:rStyle w:val="WW8Num2z0"/>
          <w:rFonts w:ascii="Verdana" w:hAnsi="Verdana"/>
          <w:color w:val="000000"/>
          <w:sz w:val="12"/>
          <w:szCs w:val="12"/>
        </w:rPr>
        <w:t> </w:t>
      </w:r>
      <w:r>
        <w:rPr>
          <w:rFonts w:ascii="Verdana" w:hAnsi="Verdana"/>
          <w:color w:val="000000"/>
          <w:sz w:val="12"/>
          <w:szCs w:val="12"/>
        </w:rPr>
        <w:t>[175]. С.Л. Рубинштейн склонен связывать способности с пригодностью к определенному виду общественно-полезной деятельности [162]. Попытка рассмотреть способности в широком</w:t>
      </w:r>
      <w:r>
        <w:rPr>
          <w:rStyle w:val="WW8Num2z0"/>
          <w:rFonts w:ascii="Verdana" w:hAnsi="Verdana"/>
          <w:color w:val="000000"/>
          <w:sz w:val="12"/>
          <w:szCs w:val="12"/>
        </w:rPr>
        <w:t> </w:t>
      </w:r>
      <w:r>
        <w:rPr>
          <w:rStyle w:val="WW8Num3z0"/>
          <w:rFonts w:ascii="Verdana" w:hAnsi="Verdana"/>
          <w:color w:val="4682B4"/>
          <w:sz w:val="12"/>
          <w:szCs w:val="12"/>
        </w:rPr>
        <w:t>личностном</w:t>
      </w:r>
      <w:r>
        <w:rPr>
          <w:rStyle w:val="WW8Num2z0"/>
          <w:rFonts w:ascii="Verdana" w:hAnsi="Verdana"/>
          <w:color w:val="000000"/>
          <w:sz w:val="12"/>
          <w:szCs w:val="12"/>
        </w:rPr>
        <w:t> </w:t>
      </w:r>
      <w:r>
        <w:rPr>
          <w:rFonts w:ascii="Verdana" w:hAnsi="Verdana"/>
          <w:color w:val="000000"/>
          <w:sz w:val="12"/>
          <w:szCs w:val="12"/>
        </w:rPr>
        <w:t>плане как «</w:t>
      </w:r>
      <w:r>
        <w:rPr>
          <w:rStyle w:val="WW8Num3z0"/>
          <w:rFonts w:ascii="Verdana" w:hAnsi="Verdana"/>
          <w:color w:val="4682B4"/>
          <w:sz w:val="12"/>
          <w:szCs w:val="12"/>
        </w:rPr>
        <w:t>ансамбля свойств</w:t>
      </w:r>
      <w:r>
        <w:rPr>
          <w:rFonts w:ascii="Verdana" w:hAnsi="Verdana"/>
          <w:color w:val="000000"/>
          <w:sz w:val="12"/>
          <w:szCs w:val="12"/>
        </w:rPr>
        <w:t>», необходимых для успешного осуществления определенной деятельности, характеризует работы Б.Г.</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А.Г. Ковалева,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В.Н.</w:t>
      </w:r>
      <w:r>
        <w:rPr>
          <w:rStyle w:val="WW8Num2z0"/>
          <w:rFonts w:ascii="Verdana" w:hAnsi="Verdana"/>
          <w:color w:val="000000"/>
          <w:sz w:val="12"/>
          <w:szCs w:val="12"/>
        </w:rPr>
        <w:t> </w:t>
      </w:r>
      <w:r>
        <w:rPr>
          <w:rStyle w:val="WW8Num3z0"/>
          <w:rFonts w:ascii="Verdana" w:hAnsi="Verdana"/>
          <w:color w:val="4682B4"/>
          <w:sz w:val="12"/>
          <w:szCs w:val="12"/>
        </w:rPr>
        <w:t>Мясищева</w:t>
      </w:r>
      <w:r>
        <w:rPr>
          <w:rStyle w:val="WW8Num2z0"/>
          <w:rFonts w:ascii="Verdana" w:hAnsi="Verdana"/>
          <w:color w:val="000000"/>
          <w:sz w:val="12"/>
          <w:szCs w:val="12"/>
        </w:rPr>
        <w:t> </w:t>
      </w:r>
      <w:r>
        <w:rPr>
          <w:rFonts w:ascii="Verdana" w:hAnsi="Verdana"/>
          <w:color w:val="000000"/>
          <w:sz w:val="12"/>
          <w:szCs w:val="12"/>
        </w:rPr>
        <w:t xml:space="preserve">Н.С. </w:t>
      </w:r>
      <w:proofErr w:type="spellStart"/>
      <w:r>
        <w:rPr>
          <w:rFonts w:ascii="Verdana" w:hAnsi="Verdana"/>
          <w:color w:val="000000"/>
          <w:sz w:val="12"/>
          <w:szCs w:val="12"/>
        </w:rPr>
        <w:t>Лейтеса</w:t>
      </w:r>
      <w:proofErr w:type="spellEnd"/>
      <w:r>
        <w:rPr>
          <w:rFonts w:ascii="Verdana" w:hAnsi="Verdana"/>
          <w:color w:val="000000"/>
          <w:sz w:val="12"/>
          <w:szCs w:val="12"/>
        </w:rPr>
        <w:t xml:space="preserve"> и др. [8, 76, 109]. И.В.</w:t>
      </w:r>
      <w:r>
        <w:rPr>
          <w:rStyle w:val="WW8Num2z0"/>
          <w:rFonts w:ascii="Verdana" w:hAnsi="Verdana"/>
          <w:color w:val="000000"/>
          <w:sz w:val="12"/>
          <w:szCs w:val="12"/>
        </w:rPr>
        <w:t> </w:t>
      </w:r>
      <w:r>
        <w:rPr>
          <w:rStyle w:val="WW8Num3z0"/>
          <w:rFonts w:ascii="Verdana" w:hAnsi="Verdana"/>
          <w:color w:val="4682B4"/>
          <w:sz w:val="12"/>
          <w:szCs w:val="12"/>
        </w:rPr>
        <w:t>Дубровина</w:t>
      </w:r>
      <w:r>
        <w:rPr>
          <w:rFonts w:ascii="Verdana" w:hAnsi="Verdana"/>
          <w:color w:val="000000"/>
          <w:sz w:val="12"/>
          <w:szCs w:val="12"/>
        </w:rPr>
        <w:t xml:space="preserve">, анализируя данное понятие, приходит к выводу, что способности - это внутренние условия развития человека, которые формируются в процессе его взаимодействия с внешним миром [58]. Тем не менее, следует отметить, что в работах всех ученых прослеживается идея тесной взаимосвязи становления личности и развития способностей.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подчеркивает, что способности не могут быть поняты и не могут рассматриваться вне личности [3]. Это отражает суть личностно ориентированной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представление о развивающейся индивидуальности, реализующей свои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способности в ходе жизнедеятельности и стремящейся к раскрытию собственного потенциала. Я.Л.</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Коломинский</w:t>
      </w:r>
      <w:proofErr w:type="spellEnd"/>
      <w:r>
        <w:rPr>
          <w:rStyle w:val="WW8Num2z0"/>
          <w:rFonts w:ascii="Verdana" w:hAnsi="Verdana"/>
          <w:color w:val="000000"/>
          <w:sz w:val="12"/>
          <w:szCs w:val="12"/>
        </w:rPr>
        <w:t> </w:t>
      </w:r>
      <w:r>
        <w:rPr>
          <w:rFonts w:ascii="Verdana" w:hAnsi="Verdana"/>
          <w:color w:val="000000"/>
          <w:sz w:val="12"/>
          <w:szCs w:val="12"/>
        </w:rPr>
        <w:t>отмечает, что способности ребенка далеко не всегда лежат на поверхности, нередко их приходится «</w:t>
      </w:r>
      <w:r>
        <w:rPr>
          <w:rStyle w:val="WW8Num3z0"/>
          <w:rFonts w:ascii="Verdana" w:hAnsi="Verdana"/>
          <w:color w:val="4682B4"/>
          <w:sz w:val="12"/>
          <w:szCs w:val="12"/>
        </w:rPr>
        <w:t>раскапывать</w:t>
      </w:r>
      <w:r>
        <w:rPr>
          <w:rFonts w:ascii="Verdana" w:hAnsi="Verdana"/>
          <w:color w:val="000000"/>
          <w:sz w:val="12"/>
          <w:szCs w:val="12"/>
        </w:rPr>
        <w:t>» и отыскивать [83]. Реализация личностно ориентированной системы обучения, направленной на выявление</w:t>
      </w:r>
      <w:r>
        <w:rPr>
          <w:rStyle w:val="WW8Num2z0"/>
          <w:rFonts w:ascii="Verdana" w:hAnsi="Verdana"/>
          <w:color w:val="000000"/>
          <w:sz w:val="12"/>
          <w:szCs w:val="12"/>
        </w:rPr>
        <w:t> </w:t>
      </w:r>
      <w:r>
        <w:rPr>
          <w:rStyle w:val="WW8Num3z0"/>
          <w:rFonts w:ascii="Verdana" w:hAnsi="Verdana"/>
          <w:color w:val="4682B4"/>
          <w:sz w:val="12"/>
          <w:szCs w:val="12"/>
        </w:rPr>
        <w:t>субъектного</w:t>
      </w:r>
      <w:r>
        <w:rPr>
          <w:rStyle w:val="WW8Num2z0"/>
          <w:rFonts w:ascii="Verdana" w:hAnsi="Verdana"/>
          <w:color w:val="000000"/>
          <w:sz w:val="12"/>
          <w:szCs w:val="12"/>
        </w:rPr>
        <w:t> </w:t>
      </w:r>
      <w:r>
        <w:rPr>
          <w:rFonts w:ascii="Verdana" w:hAnsi="Verdana"/>
          <w:color w:val="000000"/>
          <w:sz w:val="12"/>
          <w:szCs w:val="12"/>
        </w:rPr>
        <w:t>опыта и раскрытие индивидуальности каждого ребенка, позволит максимально реализовать данное положение.</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 из наименее разработанных на сегодня</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проблем дошкольной педагогики - это проблема развития алгоритмических способностей у детей. Само понятие «</w:t>
      </w:r>
      <w:r>
        <w:rPr>
          <w:rStyle w:val="WW8Num3z0"/>
          <w:rFonts w:ascii="Verdana" w:hAnsi="Verdana"/>
          <w:color w:val="4682B4"/>
          <w:sz w:val="12"/>
          <w:szCs w:val="12"/>
        </w:rPr>
        <w:t>алгоритмические способности</w:t>
      </w:r>
      <w:r>
        <w:rPr>
          <w:rFonts w:ascii="Verdana" w:hAnsi="Verdana"/>
          <w:color w:val="000000"/>
          <w:sz w:val="12"/>
          <w:szCs w:val="12"/>
        </w:rPr>
        <w:t>» встречается крайне редко и не имеет сколько-нибудь однозначного и четкого определения. В основном оно используется в областях, связанных с</w:t>
      </w:r>
      <w:r>
        <w:rPr>
          <w:rStyle w:val="WW8Num2z0"/>
          <w:rFonts w:ascii="Verdana" w:hAnsi="Verdana"/>
          <w:color w:val="000000"/>
          <w:sz w:val="12"/>
          <w:szCs w:val="12"/>
        </w:rPr>
        <w:t> </w:t>
      </w:r>
      <w:r>
        <w:rPr>
          <w:rStyle w:val="WW8Num3z0"/>
          <w:rFonts w:ascii="Verdana" w:hAnsi="Verdana"/>
          <w:color w:val="4682B4"/>
          <w:sz w:val="12"/>
          <w:szCs w:val="12"/>
        </w:rPr>
        <w:t>математикой</w:t>
      </w:r>
      <w:r>
        <w:rPr>
          <w:rStyle w:val="WW8Num2z0"/>
          <w:rFonts w:ascii="Verdana" w:hAnsi="Verdana"/>
          <w:color w:val="000000"/>
          <w:sz w:val="12"/>
          <w:szCs w:val="12"/>
        </w:rPr>
        <w:t> </w:t>
      </w:r>
      <w:r>
        <w:rPr>
          <w:rFonts w:ascii="Verdana" w:hAnsi="Verdana"/>
          <w:color w:val="000000"/>
          <w:sz w:val="12"/>
          <w:szCs w:val="12"/>
        </w:rPr>
        <w:t>и информатикой (А.В. Колмогоров, В.А.</w:t>
      </w:r>
      <w:r>
        <w:rPr>
          <w:rStyle w:val="WW8Num2z0"/>
          <w:rFonts w:ascii="Verdana" w:hAnsi="Verdana"/>
          <w:color w:val="000000"/>
          <w:sz w:val="12"/>
          <w:szCs w:val="12"/>
        </w:rPr>
        <w:t> </w:t>
      </w:r>
      <w:proofErr w:type="spellStart"/>
      <w:r>
        <w:rPr>
          <w:rStyle w:val="WW8Num3z0"/>
          <w:rFonts w:ascii="Verdana" w:hAnsi="Verdana"/>
          <w:color w:val="4682B4"/>
          <w:sz w:val="12"/>
          <w:szCs w:val="12"/>
        </w:rPr>
        <w:t>Крутецкий</w:t>
      </w:r>
      <w:proofErr w:type="spellEnd"/>
      <w:r>
        <w:rPr>
          <w:rFonts w:ascii="Verdana" w:hAnsi="Verdana"/>
          <w:color w:val="000000"/>
          <w:sz w:val="12"/>
          <w:szCs w:val="12"/>
        </w:rPr>
        <w:t>, А.А. Столяр, Н.Б. Истомина, М.П.</w:t>
      </w:r>
      <w:r>
        <w:rPr>
          <w:rStyle w:val="WW8Num2z0"/>
          <w:rFonts w:ascii="Verdana" w:hAnsi="Verdana"/>
          <w:color w:val="000000"/>
          <w:sz w:val="12"/>
          <w:szCs w:val="12"/>
        </w:rPr>
        <w:t> </w:t>
      </w:r>
      <w:proofErr w:type="spellStart"/>
      <w:r>
        <w:rPr>
          <w:rStyle w:val="WW8Num3z0"/>
          <w:rFonts w:ascii="Verdana" w:hAnsi="Verdana"/>
          <w:color w:val="4682B4"/>
          <w:sz w:val="12"/>
          <w:szCs w:val="12"/>
        </w:rPr>
        <w:t>Лапчик</w:t>
      </w:r>
      <w:proofErr w:type="spellEnd"/>
      <w:r>
        <w:rPr>
          <w:rFonts w:ascii="Verdana" w:hAnsi="Verdana"/>
          <w:color w:val="000000"/>
          <w:sz w:val="12"/>
          <w:szCs w:val="12"/>
        </w:rPr>
        <w:t xml:space="preserve">, Ю.А. </w:t>
      </w:r>
      <w:proofErr w:type="spellStart"/>
      <w:r>
        <w:rPr>
          <w:rFonts w:ascii="Verdana" w:hAnsi="Verdana"/>
          <w:color w:val="000000"/>
          <w:sz w:val="12"/>
          <w:szCs w:val="12"/>
        </w:rPr>
        <w:t>Первин</w:t>
      </w:r>
      <w:proofErr w:type="spellEnd"/>
      <w:r>
        <w:rPr>
          <w:rFonts w:ascii="Verdana" w:hAnsi="Verdana"/>
          <w:color w:val="000000"/>
          <w:sz w:val="12"/>
          <w:szCs w:val="12"/>
        </w:rPr>
        <w:t xml:space="preserve"> и др.). При детальном рассмотрении мы прослеживаем универсальность их применения не только в математической и информационной, но и в любых других видах деятельности человека. </w:t>
      </w:r>
      <w:proofErr w:type="gramStart"/>
      <w:r>
        <w:rPr>
          <w:rFonts w:ascii="Verdana" w:hAnsi="Verdana"/>
          <w:color w:val="000000"/>
          <w:sz w:val="12"/>
          <w:szCs w:val="12"/>
        </w:rPr>
        <w:t>При этом особая важность придается алгоритмическим способностям в плане повышения развивающего эффекта обучения, формирования умений расчленять сложные действия на элементарные составляющие и представлять их в виде организованной совокупности последних, умения планировать свою деятельность, строго придерживаться определенных правил, выражать свои действия адекватными языковыми средствами и</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преобразовывать знакомые алгоритмы выполнения деятельности в соответствии с индивидуальными наклонностями и интересами.</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Важной отличительной особенностью дошкольного возраста является то, что многое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познает впервые, его собственный</w:t>
      </w:r>
      <w:r>
        <w:rPr>
          <w:rStyle w:val="WW8Num2z0"/>
          <w:rFonts w:ascii="Verdana" w:hAnsi="Verdana"/>
          <w:color w:val="000000"/>
          <w:sz w:val="12"/>
          <w:szCs w:val="12"/>
        </w:rPr>
        <w:t> </w:t>
      </w:r>
      <w:r>
        <w:rPr>
          <w:rStyle w:val="WW8Num3z0"/>
          <w:rFonts w:ascii="Verdana" w:hAnsi="Verdana"/>
          <w:color w:val="4682B4"/>
          <w:sz w:val="12"/>
          <w:szCs w:val="12"/>
        </w:rPr>
        <w:t>субъектный</w:t>
      </w:r>
      <w:r>
        <w:rPr>
          <w:rStyle w:val="WW8Num2z0"/>
          <w:rFonts w:ascii="Verdana" w:hAnsi="Verdana"/>
          <w:color w:val="000000"/>
          <w:sz w:val="12"/>
          <w:szCs w:val="12"/>
        </w:rPr>
        <w:t> </w:t>
      </w:r>
      <w:r>
        <w:rPr>
          <w:rFonts w:ascii="Verdana" w:hAnsi="Verdana"/>
          <w:color w:val="000000"/>
          <w:sz w:val="12"/>
          <w:szCs w:val="12"/>
        </w:rPr>
        <w:t>опыт очень незначителен и ограничен, чтобы служить отправным пунктом в обучении. Следовательно,</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на первых ступенях обучения простейшими алгоритмами, как обобщенными способами действий является необходимым условием успешного освоения соответствующей деятельности. Психологи 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указывают на необходимость освоения детьми определенного алгоритма действий, так как всякая деятельность требует сначала определенных технических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xml:space="preserve">, только после </w:t>
      </w:r>
      <w:proofErr w:type="gramStart"/>
      <w:r>
        <w:rPr>
          <w:rFonts w:ascii="Verdana" w:hAnsi="Verdana"/>
          <w:color w:val="000000"/>
          <w:sz w:val="12"/>
          <w:szCs w:val="12"/>
        </w:rPr>
        <w:t>освоения</w:t>
      </w:r>
      <w:proofErr w:type="gramEnd"/>
      <w:r>
        <w:rPr>
          <w:rFonts w:ascii="Verdana" w:hAnsi="Verdana"/>
          <w:color w:val="000000"/>
          <w:sz w:val="12"/>
          <w:szCs w:val="12"/>
        </w:rPr>
        <w:t xml:space="preserve"> которых и можно достичь оригинального результата [135]. Способности проявляются в деятельности, и их анализ возможен с точки зрения того, какие психологические особенности человека благоприятствуют</w:t>
      </w:r>
      <w:r>
        <w:rPr>
          <w:rStyle w:val="WW8Num2z0"/>
          <w:rFonts w:ascii="Verdana" w:hAnsi="Verdana"/>
          <w:color w:val="000000"/>
          <w:sz w:val="12"/>
          <w:szCs w:val="12"/>
        </w:rPr>
        <w:t> </w:t>
      </w:r>
      <w:r>
        <w:rPr>
          <w:rStyle w:val="WW8Num3z0"/>
          <w:rFonts w:ascii="Verdana" w:hAnsi="Verdana"/>
          <w:color w:val="4682B4"/>
          <w:sz w:val="12"/>
          <w:szCs w:val="12"/>
        </w:rPr>
        <w:t>овладению</w:t>
      </w:r>
      <w:r>
        <w:rPr>
          <w:rStyle w:val="WW8Num2z0"/>
          <w:rFonts w:ascii="Verdana" w:hAnsi="Verdana"/>
          <w:color w:val="000000"/>
          <w:sz w:val="12"/>
          <w:szCs w:val="12"/>
        </w:rPr>
        <w:t> </w:t>
      </w:r>
      <w:r>
        <w:rPr>
          <w:rFonts w:ascii="Verdana" w:hAnsi="Verdana"/>
          <w:color w:val="000000"/>
          <w:sz w:val="12"/>
          <w:szCs w:val="12"/>
        </w:rPr>
        <w:t xml:space="preserve">соответствующей деятельностью [92].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отмечает, что жизнеспособность личности в современных условиях складывается из двух блоков:</w:t>
      </w:r>
      <w:r>
        <w:rPr>
          <w:rStyle w:val="WW8Num2z0"/>
          <w:rFonts w:ascii="Verdana" w:hAnsi="Verdana"/>
          <w:color w:val="000000"/>
          <w:sz w:val="12"/>
          <w:szCs w:val="12"/>
        </w:rPr>
        <w:t> </w:t>
      </w:r>
      <w:r>
        <w:rPr>
          <w:rStyle w:val="WW8Num3z0"/>
          <w:rFonts w:ascii="Verdana" w:hAnsi="Verdana"/>
          <w:color w:val="4682B4"/>
          <w:sz w:val="12"/>
          <w:szCs w:val="12"/>
        </w:rPr>
        <w:t>усвоенных</w:t>
      </w:r>
      <w:r>
        <w:rPr>
          <w:rStyle w:val="WW8Num2z0"/>
          <w:rFonts w:ascii="Verdana" w:hAnsi="Verdana"/>
          <w:color w:val="000000"/>
          <w:sz w:val="12"/>
          <w:szCs w:val="12"/>
        </w:rPr>
        <w:t> </w:t>
      </w:r>
      <w:r>
        <w:rPr>
          <w:rFonts w:ascii="Verdana" w:hAnsi="Verdana"/>
          <w:color w:val="000000"/>
          <w:sz w:val="12"/>
          <w:szCs w:val="12"/>
        </w:rPr>
        <w:t>алгоритмов и готовности к их преобразованию, то есть к творчеству [25].</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позиций личностно ориентированного подхода многие авторы усматривают значимость алгоритмических способностей в том, что они позволяют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успешно решать познавательные задачи, используя освоенные обобщенные способы действия (алгоритмы) [1]; творчески преобразовывать</w:t>
      </w:r>
      <w:r>
        <w:rPr>
          <w:rStyle w:val="WW8Num2z0"/>
          <w:rFonts w:ascii="Verdana" w:hAnsi="Verdana"/>
          <w:color w:val="000000"/>
          <w:sz w:val="12"/>
          <w:szCs w:val="12"/>
        </w:rPr>
        <w:t> </w:t>
      </w:r>
      <w:r>
        <w:rPr>
          <w:rStyle w:val="WW8Num3z0"/>
          <w:rFonts w:ascii="Verdana" w:hAnsi="Verdana"/>
          <w:color w:val="4682B4"/>
          <w:sz w:val="12"/>
          <w:szCs w:val="12"/>
        </w:rPr>
        <w:t>усвоенные</w:t>
      </w:r>
      <w:r>
        <w:rPr>
          <w:rStyle w:val="WW8Num2z0"/>
          <w:rFonts w:ascii="Verdana" w:hAnsi="Verdana"/>
          <w:color w:val="000000"/>
          <w:sz w:val="12"/>
          <w:szCs w:val="12"/>
        </w:rPr>
        <w:t> </w:t>
      </w:r>
      <w:r>
        <w:rPr>
          <w:rFonts w:ascii="Verdana" w:hAnsi="Verdana"/>
          <w:color w:val="000000"/>
          <w:sz w:val="12"/>
          <w:szCs w:val="12"/>
        </w:rPr>
        <w:t xml:space="preserve">алгоритмы в соответствии с индивидуальными особенностями, склонностями и интересами, выбирать свой индивидуальный путь познания [2]; осуществлять выбор способа решения задачи с точки зрения эффективности и рациональности и почувствовать </w:t>
      </w:r>
      <w:r>
        <w:rPr>
          <w:rFonts w:ascii="Verdana" w:hAnsi="Verdana"/>
          <w:color w:val="000000"/>
          <w:sz w:val="12"/>
          <w:szCs w:val="12"/>
        </w:rPr>
        <w:lastRenderedPageBreak/>
        <w:t>уверенность в своих силах, в победе [143]. Исследования в этом направлении позволили нам рассмотреть алгоритмические способности, в двух аспектах: с одной стороны, как учебные способности, то есть способности к овладению</w:t>
      </w:r>
      <w:r>
        <w:rPr>
          <w:rStyle w:val="WW8Num2z0"/>
          <w:rFonts w:ascii="Verdana" w:hAnsi="Verdana"/>
          <w:color w:val="000000"/>
          <w:sz w:val="12"/>
          <w:szCs w:val="12"/>
        </w:rPr>
        <w:t> </w:t>
      </w:r>
      <w:r>
        <w:rPr>
          <w:rStyle w:val="WW8Num3z0"/>
          <w:rFonts w:ascii="Verdana" w:hAnsi="Verdana"/>
          <w:color w:val="4682B4"/>
          <w:sz w:val="12"/>
          <w:szCs w:val="12"/>
        </w:rPr>
        <w:t>умственными</w:t>
      </w:r>
      <w:r>
        <w:rPr>
          <w:rStyle w:val="WW8Num2z0"/>
          <w:rFonts w:ascii="Verdana" w:hAnsi="Verdana"/>
          <w:color w:val="000000"/>
          <w:sz w:val="12"/>
          <w:szCs w:val="12"/>
        </w:rPr>
        <w:t> </w:t>
      </w:r>
      <w:r>
        <w:rPr>
          <w:rFonts w:ascii="Verdana" w:hAnsi="Verdana"/>
          <w:color w:val="000000"/>
          <w:sz w:val="12"/>
          <w:szCs w:val="12"/>
        </w:rPr>
        <w:t xml:space="preserve">действиями, быстрому и успешному приобретению соответствующих знаний, умений и способов действия; а, с другой стороны, как творческие способности, позволяющие ребенку преобразовывать знакомые алгоритмы, находить оригинальные способы и средства решения задач и дающие новые и значимые для ребенка результаты. Эти два уровня выделяют В.А. </w:t>
      </w:r>
      <w:proofErr w:type="spellStart"/>
      <w:r>
        <w:rPr>
          <w:rFonts w:ascii="Verdana" w:hAnsi="Verdana"/>
          <w:color w:val="000000"/>
          <w:sz w:val="12"/>
          <w:szCs w:val="12"/>
        </w:rPr>
        <w:t>Крутецкий</w:t>
      </w:r>
      <w:proofErr w:type="spellEnd"/>
      <w:r>
        <w:rPr>
          <w:rFonts w:ascii="Verdana" w:hAnsi="Verdana"/>
          <w:color w:val="000000"/>
          <w:sz w:val="12"/>
          <w:szCs w:val="12"/>
        </w:rPr>
        <w:t xml:space="preserve"> и А.Г.</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отмечая, что их также различают многие психологи и</w:t>
      </w:r>
      <w:r>
        <w:rPr>
          <w:rStyle w:val="WW8Num2z0"/>
          <w:rFonts w:ascii="Verdana" w:hAnsi="Verdana"/>
          <w:color w:val="000000"/>
          <w:sz w:val="12"/>
          <w:szCs w:val="12"/>
        </w:rPr>
        <w:t> </w:t>
      </w:r>
      <w:r>
        <w:rPr>
          <w:rStyle w:val="WW8Num3z0"/>
          <w:rFonts w:ascii="Verdana" w:hAnsi="Verdana"/>
          <w:color w:val="4682B4"/>
          <w:sz w:val="12"/>
          <w:szCs w:val="12"/>
        </w:rPr>
        <w:t>математики</w:t>
      </w:r>
      <w:r>
        <w:rPr>
          <w:rStyle w:val="WW8Num2z0"/>
          <w:rFonts w:ascii="Verdana" w:hAnsi="Verdana"/>
          <w:color w:val="000000"/>
          <w:sz w:val="12"/>
          <w:szCs w:val="12"/>
        </w:rPr>
        <w:t> </w:t>
      </w:r>
      <w:r>
        <w:rPr>
          <w:rFonts w:ascii="Verdana" w:hAnsi="Verdana"/>
          <w:color w:val="000000"/>
          <w:sz w:val="12"/>
          <w:szCs w:val="12"/>
        </w:rPr>
        <w:t>[76, 92].</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На основе анализа исследований в контексте личностно ориентированного образования мы определили понятие «</w:t>
      </w:r>
      <w:r>
        <w:rPr>
          <w:rStyle w:val="WW8Num3z0"/>
          <w:rFonts w:ascii="Verdana" w:hAnsi="Verdana"/>
          <w:color w:val="4682B4"/>
          <w:sz w:val="12"/>
          <w:szCs w:val="12"/>
        </w:rPr>
        <w:t>алгоритмические способности</w:t>
      </w:r>
      <w:r>
        <w:rPr>
          <w:rFonts w:ascii="Verdana" w:hAnsi="Verdana"/>
          <w:color w:val="000000"/>
          <w:sz w:val="12"/>
          <w:szCs w:val="12"/>
        </w:rPr>
        <w:t>» как специфические индивидуально-психологические особенности личности, соответствующие требованиям алгоритмической деятельности и обеспечивающие на основе технологии пошагового решения задач быстрое и успешное достижение новых и значимых для личности результатов в учебно-познавательной деятельности.</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Алгоритмические способности проявляются и развиваются преимущественно в математических видах деятельности и определяют не только</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выполнения деятельности, но и задают проекции на</w:t>
      </w:r>
      <w:r>
        <w:rPr>
          <w:rStyle w:val="WW8Num2z0"/>
          <w:rFonts w:ascii="Verdana" w:hAnsi="Verdana"/>
          <w:color w:val="000000"/>
          <w:sz w:val="12"/>
          <w:szCs w:val="12"/>
        </w:rPr>
        <w:t> </w:t>
      </w:r>
      <w:r>
        <w:rPr>
          <w:rStyle w:val="WW8Num3z0"/>
          <w:rFonts w:ascii="Verdana" w:hAnsi="Verdana"/>
          <w:color w:val="4682B4"/>
          <w:sz w:val="12"/>
          <w:szCs w:val="12"/>
        </w:rPr>
        <w:t>будущую</w:t>
      </w:r>
      <w:r>
        <w:rPr>
          <w:rStyle w:val="WW8Num2z0"/>
          <w:rFonts w:ascii="Verdana" w:hAnsi="Verdana"/>
          <w:color w:val="000000"/>
          <w:sz w:val="12"/>
          <w:szCs w:val="12"/>
        </w:rPr>
        <w:t> </w:t>
      </w:r>
      <w:r>
        <w:rPr>
          <w:rFonts w:ascii="Verdana" w:hAnsi="Verdana"/>
          <w:color w:val="000000"/>
          <w:sz w:val="12"/>
          <w:szCs w:val="12"/>
        </w:rPr>
        <w:t>деятельность, что проявляется в</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структурах направленности, интересах, мотивах и</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ориентациях, субъектном опыте личности и возможности реализовать себя в ценностях познания.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нашем исследовании мы исходим из необходимости развития алгоритмических способностей у детей старшего дошкольного возраста и возможности решения этой задачи с позиций личностно ориентированного образования. Важным здесь является вопрос о создании условий, выборе средств и способов реализации поставленной проблемы. Процесс развития алгоритмических способностей детей должен стать продолжением их повседневной жизни и частью учебно-воспитательной работы проводимой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не увеличивая объема организованной деятельности.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отвечающими этим требованиям средствами, на наш взгляд, является деятельность, направленная на познание детьми времени, его характеристических свойств, а также на формирование у них информационной культуры. Эти средства, по нашему мнению, имеют ряд преимуществ, определяющих наибольшую эффективность развития алгоритмических способностей в соответствии с приоритетами личностно ориентированного образования. Возможность использования</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моделирования, кодирования информации выявляет информационную сущность этих видов деятельности.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информационным компонентом в нашем исследовании является категория времени. Любая деятельность протекает и развивается во времени. Оно связывает все структуры нашей действительности и являет собой большой культурный пласт, который представляет неисчерпаемый источник познания. Это способ</w:t>
      </w:r>
      <w:r>
        <w:rPr>
          <w:rStyle w:val="WW8Num2z0"/>
          <w:rFonts w:ascii="Verdana" w:hAnsi="Verdana"/>
          <w:color w:val="000000"/>
          <w:sz w:val="12"/>
          <w:szCs w:val="12"/>
        </w:rPr>
        <w:t> </w:t>
      </w:r>
      <w:r>
        <w:rPr>
          <w:rStyle w:val="WW8Num3z0"/>
          <w:rFonts w:ascii="Verdana" w:hAnsi="Verdana"/>
          <w:color w:val="4682B4"/>
          <w:sz w:val="12"/>
          <w:szCs w:val="12"/>
        </w:rPr>
        <w:t>углубленного</w:t>
      </w:r>
      <w:r>
        <w:rPr>
          <w:rStyle w:val="WW8Num2z0"/>
          <w:rFonts w:ascii="Verdana" w:hAnsi="Verdana"/>
          <w:color w:val="000000"/>
          <w:sz w:val="12"/>
          <w:szCs w:val="12"/>
        </w:rPr>
        <w:t> </w:t>
      </w:r>
      <w:r>
        <w:rPr>
          <w:rFonts w:ascii="Verdana" w:hAnsi="Verdana"/>
          <w:color w:val="000000"/>
          <w:sz w:val="12"/>
          <w:szCs w:val="12"/>
        </w:rPr>
        <w:t xml:space="preserve">познания внутренних источников, связей, смысла явлений, определения себя в пространственно-временном континууме, в котором строятся ценностные отношения личности с миром на протяжении времени жизненного пути. Для ребенка время является неиссякаемым источником информации и накопления субъектного опыта. Исследователи, занимающиеся проблемой изучения категории времени, отмечают универсальность по своей применимости временных характеристик и </w:t>
      </w:r>
      <w:proofErr w:type="spellStart"/>
      <w:proofErr w:type="gramStart"/>
      <w:r>
        <w:rPr>
          <w:rFonts w:ascii="Verdana" w:hAnsi="Verdana"/>
          <w:color w:val="000000"/>
          <w:sz w:val="12"/>
          <w:szCs w:val="12"/>
        </w:rPr>
        <w:t>явле$</w:t>
      </w:r>
      <w:proofErr w:type="spellEnd"/>
      <w:r>
        <w:rPr>
          <w:rFonts w:ascii="Verdana" w:hAnsi="Verdana"/>
          <w:color w:val="000000"/>
          <w:sz w:val="12"/>
          <w:szCs w:val="12"/>
        </w:rPr>
        <w:t xml:space="preserve"> </w:t>
      </w:r>
      <w:proofErr w:type="spellStart"/>
      <w:r>
        <w:rPr>
          <w:rFonts w:ascii="Verdana" w:hAnsi="Verdana"/>
          <w:color w:val="000000"/>
          <w:sz w:val="12"/>
          <w:szCs w:val="12"/>
        </w:rPr>
        <w:t>ний</w:t>
      </w:r>
      <w:proofErr w:type="spellEnd"/>
      <w:proofErr w:type="gramEnd"/>
      <w:r>
        <w:rPr>
          <w:rFonts w:ascii="Verdana" w:hAnsi="Verdana"/>
          <w:color w:val="000000"/>
          <w:sz w:val="12"/>
          <w:szCs w:val="12"/>
        </w:rPr>
        <w:t xml:space="preserve"> для описания любых по природе процессов, что делает понятие времени алгоритмическим по своей сути, а, значит, позволяет эффективно использовать данную категорию для развития алгоритмических способностей ребенка (Д.И.</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Т.Д. </w:t>
      </w:r>
      <w:proofErr w:type="spellStart"/>
      <w:r>
        <w:rPr>
          <w:rFonts w:ascii="Verdana" w:hAnsi="Verdana"/>
          <w:color w:val="000000"/>
          <w:sz w:val="12"/>
          <w:szCs w:val="12"/>
        </w:rPr>
        <w:t>Рихтерман</w:t>
      </w:r>
      <w:proofErr w:type="spellEnd"/>
      <w:r>
        <w:rPr>
          <w:rFonts w:ascii="Verdana" w:hAnsi="Verdana"/>
          <w:color w:val="000000"/>
          <w:sz w:val="12"/>
          <w:szCs w:val="12"/>
        </w:rPr>
        <w:t>, Е.И. Щербакова, С.Д.</w:t>
      </w:r>
      <w:r>
        <w:rPr>
          <w:rStyle w:val="WW8Num2z0"/>
          <w:rFonts w:ascii="Verdana" w:hAnsi="Verdana"/>
          <w:color w:val="000000"/>
          <w:sz w:val="12"/>
          <w:szCs w:val="12"/>
        </w:rPr>
        <w:t> </w:t>
      </w:r>
      <w:proofErr w:type="spellStart"/>
      <w:r>
        <w:rPr>
          <w:rStyle w:val="WW8Num3z0"/>
          <w:rFonts w:ascii="Verdana" w:hAnsi="Verdana"/>
          <w:color w:val="4682B4"/>
          <w:sz w:val="12"/>
          <w:szCs w:val="12"/>
        </w:rPr>
        <w:t>Луцковская</w:t>
      </w:r>
      <w:proofErr w:type="spellEnd"/>
      <w:r>
        <w:rPr>
          <w:rStyle w:val="WW8Num2z0"/>
          <w:rFonts w:ascii="Verdana" w:hAnsi="Verdana"/>
          <w:color w:val="000000"/>
          <w:sz w:val="12"/>
          <w:szCs w:val="12"/>
        </w:rPr>
        <w:t> </w:t>
      </w:r>
      <w:r>
        <w:rPr>
          <w:rFonts w:ascii="Verdana" w:hAnsi="Verdana"/>
          <w:color w:val="000000"/>
          <w:sz w:val="12"/>
          <w:szCs w:val="12"/>
        </w:rPr>
        <w:t>и др.).</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Исследуя проблему развития информационной культуры как системы, через которую личность выражает свои потребности, многие авторы указывают на то, что в ее основе лежат</w:t>
      </w:r>
      <w:r>
        <w:rPr>
          <w:rStyle w:val="WW8Num2z0"/>
          <w:rFonts w:ascii="Verdana" w:hAnsi="Verdana"/>
          <w:color w:val="000000"/>
          <w:sz w:val="12"/>
          <w:szCs w:val="12"/>
        </w:rPr>
        <w:t> </w:t>
      </w:r>
      <w:proofErr w:type="spellStart"/>
      <w:r>
        <w:rPr>
          <w:rStyle w:val="WW8Num3z0"/>
          <w:rFonts w:ascii="Verdana" w:hAnsi="Verdana"/>
          <w:color w:val="4682B4"/>
          <w:sz w:val="12"/>
          <w:szCs w:val="12"/>
        </w:rPr>
        <w:t>деятельностный</w:t>
      </w:r>
      <w:proofErr w:type="spellEnd"/>
      <w:r>
        <w:rPr>
          <w:rStyle w:val="WW8Num2z0"/>
          <w:rFonts w:ascii="Verdana" w:hAnsi="Verdana"/>
          <w:color w:val="000000"/>
          <w:sz w:val="12"/>
          <w:szCs w:val="12"/>
        </w:rPr>
        <w:t> </w:t>
      </w:r>
      <w:r>
        <w:rPr>
          <w:rFonts w:ascii="Verdana" w:hAnsi="Verdana"/>
          <w:color w:val="000000"/>
          <w:sz w:val="12"/>
          <w:szCs w:val="12"/>
        </w:rPr>
        <w:t xml:space="preserve">и </w:t>
      </w:r>
      <w:proofErr w:type="gramStart"/>
      <w:r>
        <w:rPr>
          <w:rFonts w:ascii="Verdana" w:hAnsi="Verdana"/>
          <w:color w:val="000000"/>
          <w:sz w:val="12"/>
          <w:szCs w:val="12"/>
        </w:rPr>
        <w:t>информационный</w:t>
      </w:r>
      <w:proofErr w:type="gramEnd"/>
      <w:r>
        <w:rPr>
          <w:rFonts w:ascii="Verdana" w:hAnsi="Verdana"/>
          <w:color w:val="000000"/>
          <w:sz w:val="12"/>
          <w:szCs w:val="12"/>
        </w:rPr>
        <w:t xml:space="preserve"> подходы в познании окружающего мира, которые предполагают овладение эмпирическими, знаково-символическими и алгоритмическими способами деятельности [7, 26, 44, 45, 46, 71, 103, 116]. Отмечается настоятельная необходимость в</w:t>
      </w:r>
      <w:r>
        <w:rPr>
          <w:rStyle w:val="WW8Num2z0"/>
          <w:rFonts w:ascii="Verdana" w:hAnsi="Verdana"/>
          <w:color w:val="000000"/>
          <w:sz w:val="12"/>
          <w:szCs w:val="12"/>
        </w:rPr>
        <w:t> </w:t>
      </w:r>
      <w:r>
        <w:rPr>
          <w:rStyle w:val="WW8Num3z0"/>
          <w:rFonts w:ascii="Verdana" w:hAnsi="Verdana"/>
          <w:color w:val="4682B4"/>
          <w:sz w:val="12"/>
          <w:szCs w:val="12"/>
        </w:rPr>
        <w:t>овладении</w:t>
      </w:r>
      <w:r>
        <w:rPr>
          <w:rStyle w:val="WW8Num2z0"/>
          <w:rFonts w:ascii="Verdana" w:hAnsi="Verdana"/>
          <w:color w:val="000000"/>
          <w:sz w:val="12"/>
          <w:szCs w:val="12"/>
        </w:rPr>
        <w:t> </w:t>
      </w:r>
      <w:r>
        <w:rPr>
          <w:rFonts w:ascii="Verdana" w:hAnsi="Verdana"/>
          <w:color w:val="000000"/>
          <w:sz w:val="12"/>
          <w:szCs w:val="12"/>
        </w:rPr>
        <w:t xml:space="preserve">детьми алгоритмизацией как универсальным средством, которое при использовании информационных технологий выступает в качестве определенных приемов, специфических способностей, позволяющих обрести умение сосредотачивать внимание на наиболее важных </w:t>
      </w:r>
      <w:proofErr w:type="spellStart"/>
      <w:r>
        <w:rPr>
          <w:rFonts w:ascii="Verdana" w:hAnsi="Verdana"/>
          <w:color w:val="000000"/>
          <w:sz w:val="12"/>
          <w:szCs w:val="12"/>
        </w:rPr>
        <w:t>смыслообра-зующих</w:t>
      </w:r>
      <w:proofErr w:type="spellEnd"/>
      <w:r>
        <w:rPr>
          <w:rFonts w:ascii="Verdana" w:hAnsi="Verdana"/>
          <w:color w:val="000000"/>
          <w:sz w:val="12"/>
          <w:szCs w:val="12"/>
        </w:rPr>
        <w:t xml:space="preserve"> звеньях информационного потока, самостоятельно получать информацию в открытом информационном пространстве и преобразовывать ее в зависимости от своих способностей.</w:t>
      </w:r>
      <w:r>
        <w:rPr>
          <w:rStyle w:val="WW8Num2z0"/>
          <w:rFonts w:ascii="Verdana" w:hAnsi="Verdana"/>
          <w:color w:val="000000"/>
          <w:sz w:val="12"/>
          <w:szCs w:val="12"/>
        </w:rPr>
        <w:t> </w:t>
      </w:r>
      <w:r>
        <w:rPr>
          <w:rStyle w:val="WW8Num3z0"/>
          <w:rFonts w:ascii="Verdana" w:hAnsi="Verdana"/>
          <w:color w:val="4682B4"/>
          <w:sz w:val="12"/>
          <w:szCs w:val="12"/>
        </w:rPr>
        <w:t>Алгоритмизация</w:t>
      </w:r>
      <w:r>
        <w:rPr>
          <w:rStyle w:val="WW8Num2z0"/>
          <w:rFonts w:ascii="Verdana" w:hAnsi="Verdana"/>
          <w:color w:val="000000"/>
          <w:sz w:val="12"/>
          <w:szCs w:val="12"/>
        </w:rPr>
        <w:t> </w:t>
      </w:r>
      <w:r>
        <w:rPr>
          <w:rFonts w:ascii="Verdana" w:hAnsi="Verdana"/>
          <w:color w:val="000000"/>
          <w:sz w:val="12"/>
          <w:szCs w:val="12"/>
        </w:rPr>
        <w:t>обеспечивает целостное видение мира, характер деятельности и</w:t>
      </w:r>
      <w:r>
        <w:rPr>
          <w:rStyle w:val="WW8Num2z0"/>
          <w:rFonts w:ascii="Verdana" w:hAnsi="Verdana"/>
          <w:color w:val="000000"/>
          <w:sz w:val="12"/>
          <w:szCs w:val="12"/>
        </w:rPr>
        <w:t> </w:t>
      </w:r>
      <w:r>
        <w:rPr>
          <w:rStyle w:val="WW8Num3z0"/>
          <w:rFonts w:ascii="Verdana" w:hAnsi="Verdana"/>
          <w:color w:val="4682B4"/>
          <w:sz w:val="12"/>
          <w:szCs w:val="12"/>
        </w:rPr>
        <w:t>целостно</w:t>
      </w:r>
      <w:r>
        <w:rPr>
          <w:rStyle w:val="WW8Num2z0"/>
          <w:rFonts w:ascii="Verdana" w:hAnsi="Verdana"/>
          <w:color w:val="000000"/>
          <w:sz w:val="12"/>
          <w:szCs w:val="12"/>
        </w:rPr>
        <w:t> </w:t>
      </w:r>
      <w:r>
        <w:rPr>
          <w:rFonts w:ascii="Verdana" w:hAnsi="Verdana"/>
          <w:color w:val="000000"/>
          <w:sz w:val="12"/>
          <w:szCs w:val="12"/>
        </w:rPr>
        <w:t>развивает личность [26]. Исходя из специфики личностно ориентированного образования, обучение направлено не на передачу информации, а на овладение способами её получения и преобразования в индивидуальное знание [204]. И в этой связи особое внимание придается развитию алгоритмических способностей.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Анализ научной литературы позволил нам выявить проблему исследования, которая обусловлена наличием существенных противоречий </w:t>
      </w:r>
      <w:proofErr w:type="gramStart"/>
      <w:r>
        <w:rPr>
          <w:rFonts w:ascii="Verdana" w:hAnsi="Verdana"/>
          <w:color w:val="000000"/>
          <w:sz w:val="12"/>
          <w:szCs w:val="12"/>
        </w:rPr>
        <w:t>между</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возросшими требованиями личностно ориентированного образования и недостаточной разработанностью путей и способов реализации этого подхода в дошкольном образовании;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широким изучением в теории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проблемы развития способностей в различных видах деятельности и значительной</w:t>
      </w:r>
      <w:r>
        <w:rPr>
          <w:rStyle w:val="WW8Num2z0"/>
          <w:rFonts w:ascii="Verdana" w:hAnsi="Verdana"/>
          <w:color w:val="000000"/>
          <w:sz w:val="12"/>
          <w:szCs w:val="12"/>
        </w:rPr>
        <w:t> </w:t>
      </w:r>
      <w:proofErr w:type="spellStart"/>
      <w:r>
        <w:rPr>
          <w:rStyle w:val="WW8Num3z0"/>
          <w:rFonts w:ascii="Verdana" w:hAnsi="Verdana"/>
          <w:color w:val="4682B4"/>
          <w:sz w:val="12"/>
          <w:szCs w:val="12"/>
        </w:rPr>
        <w:t>неразработанностью</w:t>
      </w:r>
      <w:proofErr w:type="spellEnd"/>
      <w:r>
        <w:rPr>
          <w:rStyle w:val="WW8Num2z0"/>
          <w:rFonts w:ascii="Verdana" w:hAnsi="Verdana"/>
          <w:color w:val="000000"/>
          <w:sz w:val="12"/>
          <w:szCs w:val="12"/>
        </w:rPr>
        <w:t> </w:t>
      </w:r>
      <w:r>
        <w:rPr>
          <w:rFonts w:ascii="Verdana" w:hAnsi="Verdana"/>
          <w:color w:val="000000"/>
          <w:sz w:val="12"/>
          <w:szCs w:val="12"/>
        </w:rPr>
        <w:t>проблемы развития алгоритмических способностей у детей дошкольного возраста;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насыщенностью информационного образовательного пространства современными знаниями об окружающем мире и недостаточностью разработанности способов</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постижения, трансформации, а также путей рационального с точки зрения оптимальности получения этих знаний.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Необходимость разрешения названных противоречий порождает потребность в разработке теоретических вопросов по данной проблеме, что и позволило определить объект и обусловило постановку цели нашего исследования.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разработать и апробировать педагогические условия развития алгоритмических способностей у детей старшего дошкольного возраста в процессе познания категории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развития алгоритмических способностей детей старшего дошкольного возраста в учебно-познавательной деятельности.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содержание и технология развития алгоритмических способностей у детей старшего дошкольного возраста в процессе познания категорий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состоит в том, что эффективность развития алгоритмических способностей у детей седьмого года жизни обусловлена рядом условий, если: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содержательным компонентом деятельности детей является категория времени как носителя личностных, культурных и исторических ценностей;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содержания имеет пошаговый характер, обусловливающий для ребенка успешность в обучении и являющийся личностно значимым средством познания окружающего мира;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знаний о времени, его основных характеристиках, ценностях в жизни человека интегрировано в образовательную программу дошкольного учреждения;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спроектирована личностно ориентированная модель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обеспечивающей</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активность, интерес, рефлексию и индивидуальные условия для развития алгоритмических способностей детей в процессе познания категории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процесс развития алгоритмических способностей строится на принципах личностно ориентированного и информационного подходов в образовании;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технология, обеспечивающая развитие алгоритмических способностей детей в процессе познания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информационные технологии применяются в качестве</w:t>
      </w:r>
      <w:r>
        <w:rPr>
          <w:rStyle w:val="WW8Num2z0"/>
          <w:rFonts w:ascii="Verdana" w:hAnsi="Verdana"/>
          <w:color w:val="000000"/>
          <w:sz w:val="12"/>
          <w:szCs w:val="12"/>
        </w:rPr>
        <w:t> </w:t>
      </w:r>
      <w:proofErr w:type="spellStart"/>
      <w:r>
        <w:rPr>
          <w:rStyle w:val="WW8Num3z0"/>
          <w:rFonts w:ascii="Verdana" w:hAnsi="Verdana"/>
          <w:color w:val="4682B4"/>
          <w:sz w:val="12"/>
          <w:szCs w:val="12"/>
        </w:rPr>
        <w:t>операциональных</w:t>
      </w:r>
      <w:proofErr w:type="spellEnd"/>
      <w:r>
        <w:rPr>
          <w:rStyle w:val="WW8Num2z0"/>
          <w:rFonts w:ascii="Verdana" w:hAnsi="Verdana"/>
          <w:color w:val="000000"/>
          <w:sz w:val="12"/>
          <w:szCs w:val="12"/>
        </w:rPr>
        <w:t> </w:t>
      </w:r>
      <w:r>
        <w:rPr>
          <w:rFonts w:ascii="Verdana" w:hAnsi="Verdana"/>
          <w:color w:val="000000"/>
          <w:sz w:val="12"/>
          <w:szCs w:val="12"/>
        </w:rPr>
        <w:t>логических действий, адекватных возрасту ребенка и поддерживающих у него интерес к познанию.</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исследования решались следующие задачи</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и</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Теоретически обосновать необходимость и возможность </w:t>
      </w:r>
      <w:proofErr w:type="gramStart"/>
      <w:r>
        <w:rPr>
          <w:rFonts w:ascii="Verdana" w:hAnsi="Verdana"/>
          <w:color w:val="000000"/>
          <w:sz w:val="12"/>
          <w:szCs w:val="12"/>
        </w:rPr>
        <w:t>развития алгоритмических способностей детей седьмого года жизни</w:t>
      </w:r>
      <w:proofErr w:type="gramEnd"/>
      <w:r>
        <w:rPr>
          <w:rFonts w:ascii="Verdana" w:hAnsi="Verdana"/>
          <w:color w:val="000000"/>
          <w:sz w:val="12"/>
          <w:szCs w:val="12"/>
        </w:rPr>
        <w:t xml:space="preserve"> в процессе познания категории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Определить понятие, критерии и уровни </w:t>
      </w:r>
      <w:proofErr w:type="gramStart"/>
      <w:r>
        <w:rPr>
          <w:rFonts w:ascii="Verdana" w:hAnsi="Verdana"/>
          <w:color w:val="000000"/>
          <w:sz w:val="12"/>
          <w:szCs w:val="12"/>
        </w:rPr>
        <w:t>развития алгоритмических способностей детей седьмого года жизни</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программу, содержательным компонентом которой является категория времени, и технологию, обеспечивающую развитие алгоритмических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познания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Спроектировать личностно ориентированную модель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насыщенной </w:t>
      </w:r>
      <w:proofErr w:type="spellStart"/>
      <w:r>
        <w:rPr>
          <w:rFonts w:ascii="Verdana" w:hAnsi="Verdana"/>
          <w:color w:val="000000"/>
          <w:sz w:val="12"/>
          <w:szCs w:val="12"/>
        </w:rPr>
        <w:t>категорияи</w:t>
      </w:r>
      <w:proofErr w:type="spellEnd"/>
      <w:r>
        <w:rPr>
          <w:rFonts w:ascii="Verdana" w:hAnsi="Verdana"/>
          <w:color w:val="000000"/>
          <w:sz w:val="12"/>
          <w:szCs w:val="12"/>
        </w:rPr>
        <w:t xml:space="preserve"> времени и направленной на развитие алгоритмических способностей детей.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явились философская теория познания, обеспечивающая усвоение диалектической категории времени; концепция</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организации времени, в которой личность является связующим звеном между субъективным и объективным временем.</w:t>
      </w:r>
      <w:r>
        <w:rPr>
          <w:rStyle w:val="WW8Num2z0"/>
          <w:rFonts w:ascii="Verdana" w:hAnsi="Verdana"/>
          <w:color w:val="000000"/>
          <w:sz w:val="12"/>
          <w:szCs w:val="12"/>
        </w:rPr>
        <w:t> </w:t>
      </w:r>
      <w:proofErr w:type="spellStart"/>
      <w:r>
        <w:rPr>
          <w:rStyle w:val="WW8Num3z0"/>
          <w:rFonts w:ascii="Verdana" w:hAnsi="Verdana"/>
          <w:color w:val="4682B4"/>
          <w:sz w:val="12"/>
          <w:szCs w:val="12"/>
        </w:rPr>
        <w:t>Аксиологический</w:t>
      </w:r>
      <w:proofErr w:type="spellEnd"/>
      <w:r>
        <w:rPr>
          <w:rStyle w:val="WW8Num2z0"/>
          <w:rFonts w:ascii="Verdana" w:hAnsi="Verdana"/>
          <w:color w:val="000000"/>
          <w:sz w:val="12"/>
          <w:szCs w:val="12"/>
        </w:rPr>
        <w:t> </w:t>
      </w:r>
      <w:r>
        <w:rPr>
          <w:rFonts w:ascii="Verdana" w:hAnsi="Verdana"/>
          <w:color w:val="000000"/>
          <w:sz w:val="12"/>
          <w:szCs w:val="12"/>
        </w:rPr>
        <w:t>подход, рассматривающий человека как высшую ценность общества и система взглядов на ребенка как на самобытную субкультуру, проявляющуюся в образе его «Я» и в особом способе познания окружающего мира. Информационный подход,</w:t>
      </w:r>
      <w:r>
        <w:rPr>
          <w:rStyle w:val="WW8Num2z0"/>
          <w:rFonts w:ascii="Verdana" w:hAnsi="Verdana"/>
          <w:color w:val="000000"/>
          <w:sz w:val="12"/>
          <w:szCs w:val="12"/>
        </w:rPr>
        <w:t> </w:t>
      </w:r>
      <w:r>
        <w:rPr>
          <w:rStyle w:val="WW8Num3z0"/>
          <w:rFonts w:ascii="Verdana" w:hAnsi="Verdana"/>
          <w:color w:val="4682B4"/>
          <w:sz w:val="12"/>
          <w:szCs w:val="12"/>
        </w:rPr>
        <w:t>ценностная</w:t>
      </w:r>
      <w:r>
        <w:rPr>
          <w:rStyle w:val="WW8Num2z0"/>
          <w:rFonts w:ascii="Verdana" w:hAnsi="Verdana"/>
          <w:color w:val="000000"/>
          <w:sz w:val="12"/>
          <w:szCs w:val="12"/>
        </w:rPr>
        <w:t> </w:t>
      </w:r>
      <w:r>
        <w:rPr>
          <w:rFonts w:ascii="Verdana" w:hAnsi="Verdana"/>
          <w:color w:val="000000"/>
          <w:sz w:val="12"/>
          <w:szCs w:val="12"/>
        </w:rPr>
        <w:t>ориентация которого характеризуется ведущим</w:t>
      </w:r>
      <w:r>
        <w:rPr>
          <w:rStyle w:val="WW8Num2z0"/>
          <w:rFonts w:ascii="Verdana" w:hAnsi="Verdana"/>
          <w:color w:val="000000"/>
          <w:sz w:val="12"/>
          <w:szCs w:val="12"/>
        </w:rPr>
        <w:t> </w:t>
      </w:r>
      <w:proofErr w:type="spellStart"/>
      <w:r>
        <w:rPr>
          <w:rStyle w:val="WW8Num3z0"/>
          <w:rFonts w:ascii="Verdana" w:hAnsi="Verdana"/>
          <w:color w:val="4682B4"/>
          <w:sz w:val="12"/>
          <w:szCs w:val="12"/>
        </w:rPr>
        <w:t>системообразующим</w:t>
      </w:r>
      <w:proofErr w:type="spellEnd"/>
      <w:r>
        <w:rPr>
          <w:rStyle w:val="WW8Num2z0"/>
          <w:rFonts w:ascii="Verdana" w:hAnsi="Verdana"/>
          <w:color w:val="000000"/>
          <w:sz w:val="12"/>
          <w:szCs w:val="12"/>
        </w:rPr>
        <w:t> </w:t>
      </w:r>
      <w:r>
        <w:rPr>
          <w:rFonts w:ascii="Verdana" w:hAnsi="Verdana"/>
          <w:color w:val="000000"/>
          <w:sz w:val="12"/>
          <w:szCs w:val="12"/>
        </w:rPr>
        <w:t>элементом - информацией и наличием информационной составляющей в любом педагогическом процессе.</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основу нашего исследования составляют труды Б.М.</w:t>
      </w:r>
      <w:r>
        <w:rPr>
          <w:rStyle w:val="WW8Num2z0"/>
          <w:rFonts w:ascii="Verdana" w:hAnsi="Verdana"/>
          <w:color w:val="000000"/>
          <w:sz w:val="12"/>
          <w:szCs w:val="12"/>
        </w:rPr>
        <w:t> </w:t>
      </w:r>
      <w:r>
        <w:rPr>
          <w:rStyle w:val="WW8Num3z0"/>
          <w:rFonts w:ascii="Verdana" w:hAnsi="Verdana"/>
          <w:color w:val="4682B4"/>
          <w:sz w:val="12"/>
          <w:szCs w:val="12"/>
        </w:rPr>
        <w:t>Теплова</w:t>
      </w:r>
      <w:r>
        <w:rPr>
          <w:rFonts w:ascii="Verdana" w:hAnsi="Verdana"/>
          <w:color w:val="000000"/>
          <w:sz w:val="12"/>
          <w:szCs w:val="12"/>
        </w:rPr>
        <w:t xml:space="preserve">, JI.C. </w:t>
      </w:r>
      <w:proofErr w:type="spellStart"/>
      <w:r>
        <w:rPr>
          <w:rFonts w:ascii="Verdana" w:hAnsi="Verdana"/>
          <w:color w:val="000000"/>
          <w:sz w:val="12"/>
          <w:szCs w:val="12"/>
        </w:rPr>
        <w:t>Выготского</w:t>
      </w:r>
      <w:proofErr w:type="spellEnd"/>
      <w:r>
        <w:rPr>
          <w:rFonts w:ascii="Verdana" w:hAnsi="Verdana"/>
          <w:color w:val="000000"/>
          <w:sz w:val="12"/>
          <w:szCs w:val="12"/>
        </w:rPr>
        <w:t>, А.Н. Леонтьева, С.Л.</w:t>
      </w:r>
      <w:r>
        <w:rPr>
          <w:rStyle w:val="WW8Num2z0"/>
          <w:rFonts w:ascii="Verdana" w:hAnsi="Verdana"/>
          <w:color w:val="000000"/>
          <w:sz w:val="12"/>
          <w:szCs w:val="12"/>
        </w:rPr>
        <w:t> </w:t>
      </w:r>
      <w:r>
        <w:rPr>
          <w:rStyle w:val="WW8Num3z0"/>
          <w:rFonts w:ascii="Verdana" w:hAnsi="Verdana"/>
          <w:color w:val="4682B4"/>
          <w:sz w:val="12"/>
          <w:szCs w:val="12"/>
        </w:rPr>
        <w:t>Рубинштейна</w:t>
      </w:r>
      <w:r>
        <w:rPr>
          <w:rFonts w:ascii="Verdana" w:hAnsi="Verdana"/>
          <w:color w:val="000000"/>
          <w:sz w:val="12"/>
          <w:szCs w:val="12"/>
        </w:rPr>
        <w:t>, А.Г. Ковалева, В.Н. Мясищева, В.А.</w:t>
      </w:r>
      <w:r>
        <w:rPr>
          <w:rStyle w:val="WW8Num2z0"/>
          <w:rFonts w:ascii="Verdana" w:hAnsi="Verdana"/>
          <w:color w:val="000000"/>
          <w:sz w:val="12"/>
          <w:szCs w:val="12"/>
        </w:rPr>
        <w:t> </w:t>
      </w:r>
      <w:proofErr w:type="spellStart"/>
      <w:r>
        <w:rPr>
          <w:rStyle w:val="WW8Num3z0"/>
          <w:rFonts w:ascii="Verdana" w:hAnsi="Verdana"/>
          <w:color w:val="4682B4"/>
          <w:sz w:val="12"/>
          <w:szCs w:val="12"/>
        </w:rPr>
        <w:t>Крутецкого</w:t>
      </w:r>
      <w:proofErr w:type="spellEnd"/>
      <w:r>
        <w:rPr>
          <w:rFonts w:ascii="Verdana" w:hAnsi="Verdana"/>
          <w:color w:val="000000"/>
          <w:sz w:val="12"/>
          <w:szCs w:val="12"/>
        </w:rPr>
        <w:t xml:space="preserve">, В.Д. </w:t>
      </w:r>
      <w:proofErr w:type="spellStart"/>
      <w:r>
        <w:rPr>
          <w:rFonts w:ascii="Verdana" w:hAnsi="Verdana"/>
          <w:color w:val="000000"/>
          <w:sz w:val="12"/>
          <w:szCs w:val="12"/>
        </w:rPr>
        <w:t>Шадрикова</w:t>
      </w:r>
      <w:proofErr w:type="spellEnd"/>
      <w:r>
        <w:rPr>
          <w:rFonts w:ascii="Verdana" w:hAnsi="Verdana"/>
          <w:color w:val="000000"/>
          <w:sz w:val="12"/>
          <w:szCs w:val="12"/>
        </w:rPr>
        <w:t xml:space="preserve"> и других психологов, отражающие различные аспекты изучения природы способностей; </w:t>
      </w:r>
      <w:proofErr w:type="gramStart"/>
      <w:r>
        <w:rPr>
          <w:rFonts w:ascii="Verdana" w:hAnsi="Verdana"/>
          <w:color w:val="000000"/>
          <w:sz w:val="12"/>
          <w:szCs w:val="12"/>
        </w:rPr>
        <w:t>концепции личностно ориентированного образования Е.В</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Бондаревской</w:t>
      </w:r>
      <w:proofErr w:type="spellEnd"/>
      <w:r>
        <w:rPr>
          <w:rFonts w:ascii="Verdana" w:hAnsi="Verdana"/>
          <w:color w:val="000000"/>
          <w:sz w:val="12"/>
          <w:szCs w:val="12"/>
        </w:rPr>
        <w:t xml:space="preserve">, В.В. Серикова, И.С. </w:t>
      </w:r>
      <w:proofErr w:type="spellStart"/>
      <w:r>
        <w:rPr>
          <w:rFonts w:ascii="Verdana" w:hAnsi="Verdana"/>
          <w:color w:val="000000"/>
          <w:sz w:val="12"/>
          <w:szCs w:val="12"/>
        </w:rPr>
        <w:t>Якиманской</w:t>
      </w:r>
      <w:proofErr w:type="spellEnd"/>
      <w:r>
        <w:rPr>
          <w:rFonts w:ascii="Verdana" w:hAnsi="Verdana"/>
          <w:color w:val="000000"/>
          <w:sz w:val="12"/>
          <w:szCs w:val="12"/>
        </w:rPr>
        <w:t xml:space="preserve"> и др.; работы К.А. </w:t>
      </w:r>
      <w:proofErr w:type="spellStart"/>
      <w:r>
        <w:rPr>
          <w:rFonts w:ascii="Verdana" w:hAnsi="Verdana"/>
          <w:color w:val="000000"/>
          <w:sz w:val="12"/>
          <w:szCs w:val="12"/>
        </w:rPr>
        <w:t>Абульхановой-Славской</w:t>
      </w:r>
      <w:proofErr w:type="spellEnd"/>
      <w:r>
        <w:rPr>
          <w:rFonts w:ascii="Verdana" w:hAnsi="Verdana"/>
          <w:color w:val="000000"/>
          <w:sz w:val="12"/>
          <w:szCs w:val="12"/>
        </w:rPr>
        <w:t>, Т.Н.</w:t>
      </w:r>
      <w:r>
        <w:rPr>
          <w:rStyle w:val="WW8Num2z0"/>
          <w:rFonts w:ascii="Verdana" w:hAnsi="Verdana"/>
          <w:color w:val="000000"/>
          <w:sz w:val="12"/>
          <w:szCs w:val="12"/>
        </w:rPr>
        <w:t> </w:t>
      </w:r>
      <w:r>
        <w:rPr>
          <w:rStyle w:val="WW8Num3z0"/>
          <w:rFonts w:ascii="Verdana" w:hAnsi="Verdana"/>
          <w:color w:val="4682B4"/>
          <w:sz w:val="12"/>
          <w:szCs w:val="12"/>
        </w:rPr>
        <w:t>Березиной</w:t>
      </w:r>
      <w:r>
        <w:rPr>
          <w:rFonts w:ascii="Verdana" w:hAnsi="Verdana"/>
          <w:color w:val="000000"/>
          <w:sz w:val="12"/>
          <w:szCs w:val="12"/>
        </w:rPr>
        <w:t xml:space="preserve">, Т.Д. </w:t>
      </w:r>
      <w:proofErr w:type="spellStart"/>
      <w:r>
        <w:rPr>
          <w:rFonts w:ascii="Verdana" w:hAnsi="Verdana"/>
          <w:color w:val="000000"/>
          <w:sz w:val="12"/>
          <w:szCs w:val="12"/>
        </w:rPr>
        <w:t>Рихтерман</w:t>
      </w:r>
      <w:proofErr w:type="spellEnd"/>
      <w:r>
        <w:rPr>
          <w:rFonts w:ascii="Verdana" w:hAnsi="Verdana"/>
          <w:color w:val="000000"/>
          <w:sz w:val="12"/>
          <w:szCs w:val="12"/>
        </w:rPr>
        <w:t xml:space="preserve"> о роли категории времени в становлении личностных структур; идеи Ю.М.</w:t>
      </w:r>
      <w:r>
        <w:rPr>
          <w:rStyle w:val="WW8Num2z0"/>
          <w:rFonts w:ascii="Verdana" w:hAnsi="Verdana"/>
          <w:color w:val="000000"/>
          <w:sz w:val="12"/>
          <w:szCs w:val="12"/>
        </w:rPr>
        <w:t> </w:t>
      </w:r>
      <w:proofErr w:type="spellStart"/>
      <w:r>
        <w:rPr>
          <w:rStyle w:val="WW8Num3z0"/>
          <w:rFonts w:ascii="Verdana" w:hAnsi="Verdana"/>
          <w:color w:val="4682B4"/>
          <w:sz w:val="12"/>
          <w:szCs w:val="12"/>
        </w:rPr>
        <w:t>Горвица</w:t>
      </w:r>
      <w:proofErr w:type="spellEnd"/>
      <w:r>
        <w:rPr>
          <w:rFonts w:ascii="Verdana" w:hAnsi="Verdana"/>
          <w:color w:val="000000"/>
          <w:sz w:val="12"/>
          <w:szCs w:val="12"/>
        </w:rPr>
        <w:t xml:space="preserve">, Л.Д. </w:t>
      </w:r>
      <w:proofErr w:type="spellStart"/>
      <w:r>
        <w:rPr>
          <w:rFonts w:ascii="Verdana" w:hAnsi="Verdana"/>
          <w:color w:val="000000"/>
          <w:sz w:val="12"/>
          <w:szCs w:val="12"/>
        </w:rPr>
        <w:t>Чайновой</w:t>
      </w:r>
      <w:proofErr w:type="spellEnd"/>
      <w:r>
        <w:rPr>
          <w:rFonts w:ascii="Verdana" w:hAnsi="Verdana"/>
          <w:color w:val="000000"/>
          <w:sz w:val="12"/>
          <w:szCs w:val="12"/>
        </w:rPr>
        <w:t xml:space="preserve">, Н.Н. </w:t>
      </w:r>
      <w:proofErr w:type="spellStart"/>
      <w:r>
        <w:rPr>
          <w:rFonts w:ascii="Verdana" w:hAnsi="Verdana"/>
          <w:color w:val="000000"/>
          <w:sz w:val="12"/>
          <w:szCs w:val="12"/>
        </w:rPr>
        <w:t>Поддъякова</w:t>
      </w:r>
      <w:proofErr w:type="spellEnd"/>
      <w:r>
        <w:rPr>
          <w:rFonts w:ascii="Verdana" w:hAnsi="Verdana"/>
          <w:color w:val="000000"/>
          <w:sz w:val="12"/>
          <w:szCs w:val="12"/>
        </w:rPr>
        <w:t xml:space="preserve">, Е.В. </w:t>
      </w:r>
      <w:proofErr w:type="spellStart"/>
      <w:r>
        <w:rPr>
          <w:rFonts w:ascii="Verdana" w:hAnsi="Verdana"/>
          <w:color w:val="000000"/>
          <w:sz w:val="12"/>
          <w:szCs w:val="12"/>
        </w:rPr>
        <w:t>Зворы-гиной</w:t>
      </w:r>
      <w:proofErr w:type="spellEnd"/>
      <w:r>
        <w:rPr>
          <w:rFonts w:ascii="Verdana" w:hAnsi="Verdana"/>
          <w:color w:val="000000"/>
          <w:sz w:val="12"/>
          <w:szCs w:val="12"/>
        </w:rPr>
        <w:t xml:space="preserve"> по проблемам</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дошкольного уровня образования;</w:t>
      </w:r>
      <w:proofErr w:type="gramEnd"/>
      <w:r>
        <w:rPr>
          <w:rFonts w:ascii="Verdana" w:hAnsi="Verdana"/>
          <w:color w:val="000000"/>
          <w:sz w:val="12"/>
          <w:szCs w:val="12"/>
        </w:rPr>
        <w:t xml:space="preserve"> исследования Л.А.</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Венгера</w:t>
      </w:r>
      <w:proofErr w:type="spellEnd"/>
      <w:r>
        <w:rPr>
          <w:rFonts w:ascii="Verdana" w:hAnsi="Verdana"/>
          <w:color w:val="000000"/>
          <w:sz w:val="12"/>
          <w:szCs w:val="12"/>
        </w:rPr>
        <w:t xml:space="preserve">, О.М. Дьяченко, Л.И. </w:t>
      </w:r>
      <w:proofErr w:type="spellStart"/>
      <w:r>
        <w:rPr>
          <w:rFonts w:ascii="Verdana" w:hAnsi="Verdana"/>
          <w:color w:val="000000"/>
          <w:sz w:val="12"/>
          <w:szCs w:val="12"/>
        </w:rPr>
        <w:t>Цеханской</w:t>
      </w:r>
      <w:proofErr w:type="spellEnd"/>
      <w:r>
        <w:rPr>
          <w:rFonts w:ascii="Verdana" w:hAnsi="Verdana"/>
          <w:color w:val="000000"/>
          <w:sz w:val="12"/>
          <w:szCs w:val="12"/>
        </w:rPr>
        <w:t xml:space="preserve"> и др., в которых отражен информационный взгляд на процесс обучения; теории развивающего обучения П.Я.</w:t>
      </w:r>
      <w:r>
        <w:rPr>
          <w:rStyle w:val="WW8Num2z0"/>
          <w:rFonts w:ascii="Verdana" w:hAnsi="Verdana"/>
          <w:color w:val="000000"/>
          <w:sz w:val="12"/>
          <w:szCs w:val="12"/>
        </w:rPr>
        <w:t> </w:t>
      </w:r>
      <w:r>
        <w:rPr>
          <w:rStyle w:val="WW8Num3z0"/>
          <w:rFonts w:ascii="Verdana" w:hAnsi="Verdana"/>
          <w:color w:val="4682B4"/>
          <w:sz w:val="12"/>
          <w:szCs w:val="12"/>
        </w:rPr>
        <w:t>Гальперина</w:t>
      </w:r>
      <w:r>
        <w:rPr>
          <w:rFonts w:ascii="Verdana" w:hAnsi="Verdana"/>
          <w:color w:val="000000"/>
          <w:sz w:val="12"/>
          <w:szCs w:val="12"/>
        </w:rPr>
        <w:t>, В.В. Давыдова, Н.Ф. Талызиной, Л.Н.</w:t>
      </w:r>
      <w:r>
        <w:rPr>
          <w:rStyle w:val="WW8Num2z0"/>
          <w:rFonts w:ascii="Verdana" w:hAnsi="Verdana"/>
          <w:color w:val="000000"/>
          <w:sz w:val="12"/>
          <w:szCs w:val="12"/>
        </w:rPr>
        <w:t> </w:t>
      </w:r>
      <w:proofErr w:type="spellStart"/>
      <w:r>
        <w:rPr>
          <w:rStyle w:val="WW8Num3z0"/>
          <w:rFonts w:ascii="Verdana" w:hAnsi="Verdana"/>
          <w:color w:val="4682B4"/>
          <w:sz w:val="12"/>
          <w:szCs w:val="12"/>
        </w:rPr>
        <w:t>Ланда</w:t>
      </w:r>
      <w:proofErr w:type="spellEnd"/>
      <w:r>
        <w:rPr>
          <w:rFonts w:ascii="Verdana" w:hAnsi="Verdana"/>
          <w:color w:val="000000"/>
          <w:sz w:val="12"/>
          <w:szCs w:val="12"/>
        </w:rPr>
        <w:t>, П.М. Эрдниева, М.В. Кларина и др.,</w:t>
      </w:r>
      <w:r>
        <w:rPr>
          <w:rStyle w:val="WW8Num2z0"/>
          <w:rFonts w:ascii="Verdana" w:hAnsi="Verdana"/>
          <w:color w:val="000000"/>
          <w:sz w:val="12"/>
          <w:szCs w:val="12"/>
        </w:rPr>
        <w:t> </w:t>
      </w:r>
      <w:r>
        <w:rPr>
          <w:rStyle w:val="WW8Num3z0"/>
          <w:rFonts w:ascii="Verdana" w:hAnsi="Verdana"/>
          <w:color w:val="4682B4"/>
          <w:sz w:val="12"/>
          <w:szCs w:val="12"/>
        </w:rPr>
        <w:t>гностический</w:t>
      </w:r>
      <w:r>
        <w:rPr>
          <w:rStyle w:val="WW8Num2z0"/>
          <w:rFonts w:ascii="Verdana" w:hAnsi="Verdana"/>
          <w:color w:val="000000"/>
          <w:sz w:val="12"/>
          <w:szCs w:val="12"/>
        </w:rPr>
        <w:t> </w:t>
      </w:r>
      <w:r>
        <w:rPr>
          <w:rFonts w:ascii="Verdana" w:hAnsi="Verdana"/>
          <w:color w:val="000000"/>
          <w:sz w:val="12"/>
          <w:szCs w:val="12"/>
        </w:rPr>
        <w:t>подход к выбору методов обучения, основанием которого является</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 xml:space="preserve">деятельность учащихся (И.Я. </w:t>
      </w:r>
      <w:proofErr w:type="spellStart"/>
      <w:r>
        <w:rPr>
          <w:rFonts w:ascii="Verdana" w:hAnsi="Verdana"/>
          <w:color w:val="000000"/>
          <w:sz w:val="12"/>
          <w:szCs w:val="12"/>
        </w:rPr>
        <w:t>Лернер</w:t>
      </w:r>
      <w:proofErr w:type="spellEnd"/>
      <w:r>
        <w:rPr>
          <w:rFonts w:ascii="Verdana" w:hAnsi="Verdana"/>
          <w:color w:val="000000"/>
          <w:sz w:val="12"/>
          <w:szCs w:val="12"/>
        </w:rPr>
        <w:t>, М.П.</w:t>
      </w:r>
      <w:r>
        <w:rPr>
          <w:rStyle w:val="WW8Num2z0"/>
          <w:rFonts w:ascii="Verdana" w:hAnsi="Verdana"/>
          <w:color w:val="000000"/>
          <w:sz w:val="12"/>
          <w:szCs w:val="12"/>
        </w:rPr>
        <w:t> </w:t>
      </w:r>
      <w:proofErr w:type="spellStart"/>
      <w:r>
        <w:rPr>
          <w:rStyle w:val="WW8Num3z0"/>
          <w:rFonts w:ascii="Verdana" w:hAnsi="Verdana"/>
          <w:color w:val="4682B4"/>
          <w:sz w:val="12"/>
          <w:szCs w:val="12"/>
        </w:rPr>
        <w:t>Скаткин</w:t>
      </w:r>
      <w:proofErr w:type="spellEnd"/>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Научная новизна исследования состоит в том, что впервые в дошкольной педагогике проведено исследование, позволившее теоретически </w:t>
      </w:r>
      <w:r>
        <w:rPr>
          <w:rFonts w:ascii="Verdana" w:hAnsi="Verdana"/>
          <w:color w:val="000000"/>
          <w:sz w:val="12"/>
          <w:szCs w:val="12"/>
        </w:rPr>
        <w:lastRenderedPageBreak/>
        <w:t>обосновать необходимость и возможность развития алгоритмических способностей у детей седьмого года жизни с позиций личностно ориентированного образования; дано определение понятию «</w:t>
      </w:r>
      <w:r>
        <w:rPr>
          <w:rStyle w:val="WW8Num3z0"/>
          <w:rFonts w:ascii="Verdana" w:hAnsi="Verdana"/>
          <w:color w:val="4682B4"/>
          <w:sz w:val="12"/>
          <w:szCs w:val="12"/>
        </w:rPr>
        <w:t>алгоритмические способности</w:t>
      </w:r>
      <w:r>
        <w:rPr>
          <w:rFonts w:ascii="Verdana" w:hAnsi="Verdana"/>
          <w:color w:val="000000"/>
          <w:sz w:val="12"/>
          <w:szCs w:val="12"/>
        </w:rPr>
        <w:t xml:space="preserve">», разработаны их критерии и показатели; </w:t>
      </w:r>
      <w:proofErr w:type="gramStart"/>
      <w:r>
        <w:rPr>
          <w:rFonts w:ascii="Verdana" w:hAnsi="Verdana"/>
          <w:color w:val="000000"/>
          <w:sz w:val="12"/>
          <w:szCs w:val="12"/>
        </w:rPr>
        <w:t xml:space="preserve">разработана личностно ориентированная модель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w:t>
      </w:r>
      <w:proofErr w:type="spellStart"/>
      <w:r>
        <w:rPr>
          <w:rFonts w:ascii="Verdana" w:hAnsi="Verdana"/>
          <w:color w:val="000000"/>
          <w:sz w:val="12"/>
          <w:szCs w:val="12"/>
        </w:rPr>
        <w:t>дошкольно-образовательного</w:t>
      </w:r>
      <w:proofErr w:type="spellEnd"/>
      <w:r>
        <w:rPr>
          <w:rFonts w:ascii="Verdana" w:hAnsi="Verdana"/>
          <w:color w:val="000000"/>
          <w:sz w:val="12"/>
          <w:szCs w:val="12"/>
        </w:rPr>
        <w:t xml:space="preserve"> учреждения, позволяющая ребенку реализовывать свои</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потребности и обеспечивающая индивидуальные условия для развития у него алгоритмических способностей в процессе познания категории времени; сформулированы принципы построения среды для развития алгоритмических способностей у дошкольников, а также определено ценностно-смысловое значение категории времени, которое интегрировано в содержание математического дошкольного образования.</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состоит в том, что исследование вносит вклад в теорию образования вообще и в</w:t>
      </w:r>
      <w:r>
        <w:rPr>
          <w:rStyle w:val="WW8Num2z0"/>
          <w:rFonts w:ascii="Verdana" w:hAnsi="Verdana"/>
          <w:color w:val="000000"/>
          <w:sz w:val="12"/>
          <w:szCs w:val="12"/>
        </w:rPr>
        <w:t> </w:t>
      </w:r>
      <w:r>
        <w:rPr>
          <w:rStyle w:val="WW8Num3z0"/>
          <w:rFonts w:ascii="Verdana" w:hAnsi="Verdana"/>
          <w:color w:val="4682B4"/>
          <w:sz w:val="12"/>
          <w:szCs w:val="12"/>
        </w:rPr>
        <w:t>информатизацию</w:t>
      </w:r>
      <w:r>
        <w:rPr>
          <w:rStyle w:val="WW8Num2z0"/>
          <w:rFonts w:ascii="Verdana" w:hAnsi="Verdana"/>
          <w:color w:val="000000"/>
          <w:sz w:val="12"/>
          <w:szCs w:val="12"/>
        </w:rPr>
        <w:t> </w:t>
      </w:r>
      <w:r>
        <w:rPr>
          <w:rFonts w:ascii="Verdana" w:hAnsi="Verdana"/>
          <w:color w:val="000000"/>
          <w:sz w:val="12"/>
          <w:szCs w:val="12"/>
        </w:rPr>
        <w:t>его в частности. Оно представляет собой новое решение проблемы развития способностей ребенка и его</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жизни в условиях информационного общества применительно к личностно ориентированной модели образования.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Практическая значимость исследования заключается в экспериментальной апробации содержания программы «</w:t>
      </w:r>
      <w:r>
        <w:rPr>
          <w:rStyle w:val="WW8Num3z0"/>
          <w:rFonts w:ascii="Verdana" w:hAnsi="Verdana"/>
          <w:color w:val="4682B4"/>
          <w:sz w:val="12"/>
          <w:szCs w:val="12"/>
        </w:rPr>
        <w:t>Время и алгоритмы</w:t>
      </w:r>
      <w:r>
        <w:rPr>
          <w:rFonts w:ascii="Verdana" w:hAnsi="Verdana"/>
          <w:color w:val="000000"/>
          <w:sz w:val="12"/>
          <w:szCs w:val="12"/>
        </w:rPr>
        <w:t>» для дошкольного образования; разработке психолого-педагогической диагностики уровней развития алгоритмических способностей у детей седьмого года жизни; обосновании и</w:t>
      </w:r>
      <w:r>
        <w:rPr>
          <w:rStyle w:val="WW8Num2z0"/>
          <w:rFonts w:ascii="Verdana" w:hAnsi="Verdana"/>
          <w:color w:val="000000"/>
          <w:sz w:val="12"/>
          <w:szCs w:val="12"/>
        </w:rPr>
        <w:t> </w:t>
      </w:r>
      <w:r>
        <w:rPr>
          <w:rStyle w:val="WW8Num3z0"/>
          <w:rFonts w:ascii="Verdana" w:hAnsi="Verdana"/>
          <w:color w:val="4682B4"/>
          <w:sz w:val="12"/>
          <w:szCs w:val="12"/>
        </w:rPr>
        <w:t>апробировании</w:t>
      </w:r>
      <w:r>
        <w:rPr>
          <w:rStyle w:val="WW8Num2z0"/>
          <w:rFonts w:ascii="Verdana" w:hAnsi="Verdana"/>
          <w:color w:val="000000"/>
          <w:sz w:val="12"/>
          <w:szCs w:val="12"/>
        </w:rPr>
        <w:t> </w:t>
      </w:r>
      <w:r>
        <w:rPr>
          <w:rFonts w:ascii="Verdana" w:hAnsi="Verdana"/>
          <w:color w:val="000000"/>
          <w:sz w:val="12"/>
          <w:szCs w:val="12"/>
        </w:rPr>
        <w:t>личностно ориентированной технологии развития алгоритмических способностей детей старшего дошкольного возраста «</w:t>
      </w:r>
      <w:r>
        <w:rPr>
          <w:rStyle w:val="WW8Num3z0"/>
          <w:rFonts w:ascii="Verdana" w:hAnsi="Verdana"/>
          <w:color w:val="4682B4"/>
          <w:sz w:val="12"/>
          <w:szCs w:val="12"/>
        </w:rPr>
        <w:t>Временные алгоритмы</w:t>
      </w:r>
      <w:r>
        <w:rPr>
          <w:rFonts w:ascii="Verdana" w:hAnsi="Verdana"/>
          <w:color w:val="000000"/>
          <w:sz w:val="12"/>
          <w:szCs w:val="12"/>
        </w:rPr>
        <w:t>», представленной специально организованными интегрированными видами учебно-познавательной деятельности, развивающими методами и приёмами;</w:t>
      </w:r>
      <w:proofErr w:type="gramEnd"/>
      <w:r>
        <w:rPr>
          <w:rFonts w:ascii="Verdana" w:hAnsi="Verdana"/>
          <w:color w:val="000000"/>
          <w:sz w:val="12"/>
          <w:szCs w:val="12"/>
        </w:rPr>
        <w:t xml:space="preserve"> </w:t>
      </w:r>
      <w:proofErr w:type="gramStart"/>
      <w:r>
        <w:rPr>
          <w:rFonts w:ascii="Verdana" w:hAnsi="Verdana"/>
          <w:color w:val="000000"/>
          <w:sz w:val="12"/>
          <w:szCs w:val="12"/>
        </w:rPr>
        <w:t>создании</w:t>
      </w:r>
      <w:proofErr w:type="gramEnd"/>
      <w:r>
        <w:rPr>
          <w:rFonts w:ascii="Verdana" w:hAnsi="Verdana"/>
          <w:color w:val="000000"/>
          <w:sz w:val="12"/>
          <w:szCs w:val="12"/>
        </w:rPr>
        <w:t xml:space="preserve">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в </w:t>
      </w:r>
      <w:proofErr w:type="spellStart"/>
      <w:r>
        <w:rPr>
          <w:rFonts w:ascii="Verdana" w:hAnsi="Verdana"/>
          <w:color w:val="000000"/>
          <w:sz w:val="12"/>
          <w:szCs w:val="12"/>
        </w:rPr>
        <w:t>дошкольно-образовательном</w:t>
      </w:r>
      <w:proofErr w:type="spellEnd"/>
      <w:r>
        <w:rPr>
          <w:rFonts w:ascii="Verdana" w:hAnsi="Verdana"/>
          <w:color w:val="000000"/>
          <w:sz w:val="12"/>
          <w:szCs w:val="12"/>
        </w:rPr>
        <w:t xml:space="preserve"> учреждении.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пять этапов в период с 2003 по 2008 г</w:t>
      </w:r>
      <w:proofErr w:type="gramStart"/>
      <w:r>
        <w:rPr>
          <w:rFonts w:ascii="Verdana" w:hAnsi="Verdana"/>
          <w:color w:val="000000"/>
          <w:sz w:val="12"/>
          <w:szCs w:val="12"/>
        </w:rPr>
        <w:t>.г</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этап - теоретико-поисковый (2003-04 г.г.) - практическая работа с детьми, накопление педагогического опыта; анализ состояния исследуемой проблемы посредством изучения методологической, философской, психолого-педагогической литературы, определение границ исследования. Уточнялись исходные теоретические положения, формулировалась рабочая гипотеза и предмет нашего исследования.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этап - (2004-05 г.г.) - разрабатывалась теоретико-методологическая основа, формировался примерный категориальный аппарат исследования, велась работа над созданием обобщенной экспериментальной модели, разработкой критериев, диагностики уровня развития алгоритмических способностей у дошкольников и выявления особенностей временных представлений. Разрабатывались ключевые этапы, план и программа предстоящей экспериментальной работы.</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этап - экспериментальный (2005-06 г.г.) -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 xml:space="preserve">этап эксперимента по выявлению особенностей и уровня развития алгоритмических способностей и временных представлений у детей седьмого года жизни. Разрабатывалась модель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и личностно-развивающая технология, обеспечивающая развития алгоритмических способностей детей старшего дошкольного возраста.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этап (2006-07 г.г.) - апробация разработанной экспериментальной модели и технологии развития алгоритмических способностей детей. Параллельно осуществлялась корректировка, уточнялось содержание,</w:t>
      </w:r>
      <w:r>
        <w:rPr>
          <w:rStyle w:val="WW8Num2z0"/>
          <w:rFonts w:ascii="Verdana" w:hAnsi="Verdana"/>
          <w:color w:val="000000"/>
          <w:sz w:val="12"/>
          <w:szCs w:val="12"/>
        </w:rPr>
        <w:t> </w:t>
      </w:r>
      <w:r>
        <w:rPr>
          <w:rStyle w:val="WW8Num3z0"/>
          <w:rFonts w:ascii="Verdana" w:hAnsi="Verdana"/>
          <w:color w:val="4682B4"/>
          <w:sz w:val="12"/>
          <w:szCs w:val="12"/>
        </w:rPr>
        <w:t>отрабатывались</w:t>
      </w:r>
      <w:r>
        <w:rPr>
          <w:rStyle w:val="WW8Num2z0"/>
          <w:rFonts w:ascii="Verdana" w:hAnsi="Verdana"/>
          <w:color w:val="000000"/>
          <w:sz w:val="12"/>
          <w:szCs w:val="12"/>
        </w:rPr>
        <w:t> </w:t>
      </w:r>
      <w:r>
        <w:rPr>
          <w:rFonts w:ascii="Verdana" w:hAnsi="Verdana"/>
          <w:color w:val="000000"/>
          <w:sz w:val="12"/>
          <w:szCs w:val="12"/>
        </w:rPr>
        <w:t>отдельные приемы и организационные формы технологии.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этап — обобщающий (2007-08 г.г.) - систематизация и теоретическое обобщение полученных результатов, анализ полученных данных. На этой основе определялась корректировка и перспективы дальнейшего совершенствования технологии. Проводилось соотнесение теоретических концепций, изученных ранее, с полученными эмпирическими результатами и формулирование научно-практических выводов и заключения. Систематизация содержания и результатов исследования, оформление литературных источников и представление диссертации в виде текста.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Понятие «</w:t>
      </w:r>
      <w:r>
        <w:rPr>
          <w:rStyle w:val="WW8Num3z0"/>
          <w:rFonts w:ascii="Verdana" w:hAnsi="Verdana"/>
          <w:color w:val="4682B4"/>
          <w:sz w:val="12"/>
          <w:szCs w:val="12"/>
        </w:rPr>
        <w:t>алгоритмические способности</w:t>
      </w:r>
      <w:r>
        <w:rPr>
          <w:rFonts w:ascii="Verdana" w:hAnsi="Verdana"/>
          <w:color w:val="000000"/>
          <w:sz w:val="12"/>
          <w:szCs w:val="12"/>
        </w:rPr>
        <w:t>», которое определено как специфические индивидуально-психологические особенности личности, соответствующие требованиям алгоритмической деятельности и обеспечивающие на основе технологии пошагового решения задач быстрое и успешное достижение новых и значимых для личности результатов в учебно-познавательной деятельности. Алгоритмические способности рассматриваются как устойчивые особенности личности, позволяющие находить оригинальные способы и средства решения задач, дающие возможность выбирать индивидуальный путь познания и творчески преобразовывать усвоенные алгоритмы в деятельности соответственно индивидуальными особенностям. Структура алгоритмических способностей, которая систематизирует всё разнообразие показателей, классифицировав их на четыре группы: показатели, обеспечивающие алгоритмическую деятельность, показатели, характеризующие личностные качества, показатели, характеризующие особенности</w:t>
      </w:r>
      <w:r>
        <w:rPr>
          <w:rStyle w:val="WW8Num2z0"/>
          <w:rFonts w:ascii="Verdana" w:hAnsi="Verdana"/>
          <w:color w:val="000000"/>
          <w:sz w:val="12"/>
          <w:szCs w:val="12"/>
        </w:rPr>
        <w:t> </w:t>
      </w:r>
      <w:r>
        <w:rPr>
          <w:rStyle w:val="WW8Num3z0"/>
          <w:rFonts w:ascii="Verdana" w:hAnsi="Verdana"/>
          <w:color w:val="4682B4"/>
          <w:sz w:val="12"/>
          <w:szCs w:val="12"/>
        </w:rPr>
        <w:t>мыслительной</w:t>
      </w:r>
      <w:r>
        <w:rPr>
          <w:rStyle w:val="WW8Num2z0"/>
          <w:rFonts w:ascii="Verdana" w:hAnsi="Verdana"/>
          <w:color w:val="000000"/>
          <w:sz w:val="12"/>
          <w:szCs w:val="12"/>
        </w:rPr>
        <w:t> </w:t>
      </w:r>
      <w:r>
        <w:rPr>
          <w:rFonts w:ascii="Verdana" w:hAnsi="Verdana"/>
          <w:color w:val="000000"/>
          <w:sz w:val="12"/>
          <w:szCs w:val="12"/>
        </w:rPr>
        <w:t>деятельности и показатели, отражающие творческое начало.</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Данная структура позволила разработать диагностику и определить уровни развития алгоритмических способностей детей старшего дошкольного возраста.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Личностно ориентированная модель образовательного процесса, представленная взаимосвязью следующих компонентов: цель, содержание программы «</w:t>
      </w:r>
      <w:r>
        <w:rPr>
          <w:rStyle w:val="WW8Num3z0"/>
          <w:rFonts w:ascii="Verdana" w:hAnsi="Verdana"/>
          <w:color w:val="4682B4"/>
          <w:sz w:val="12"/>
          <w:szCs w:val="12"/>
        </w:rPr>
        <w:t>Время т алгоритмы</w:t>
      </w:r>
      <w:r>
        <w:rPr>
          <w:rFonts w:ascii="Verdana" w:hAnsi="Verdana"/>
          <w:color w:val="000000"/>
          <w:sz w:val="12"/>
          <w:szCs w:val="12"/>
        </w:rPr>
        <w:t>», наполненное категориями времени и их ценностями; развивающая технология «</w:t>
      </w:r>
      <w:r>
        <w:rPr>
          <w:rStyle w:val="WW8Num3z0"/>
          <w:rFonts w:ascii="Verdana" w:hAnsi="Verdana"/>
          <w:color w:val="4682B4"/>
          <w:sz w:val="12"/>
          <w:szCs w:val="12"/>
        </w:rPr>
        <w:t>Временные алгоритмы</w:t>
      </w:r>
      <w:r>
        <w:rPr>
          <w:rFonts w:ascii="Verdana" w:hAnsi="Verdana"/>
          <w:color w:val="000000"/>
          <w:sz w:val="12"/>
          <w:szCs w:val="12"/>
        </w:rPr>
        <w:t xml:space="preserve">», обеспечивающая эффективное развитие алгоритмических способностей в процессе познания категории времени; информационная </w:t>
      </w:r>
      <w:proofErr w:type="spellStart"/>
      <w:r>
        <w:rPr>
          <w:rFonts w:ascii="Verdana" w:hAnsi="Verdana"/>
          <w:color w:val="000000"/>
          <w:sz w:val="12"/>
          <w:szCs w:val="12"/>
        </w:rPr>
        <w:t>социокультурная</w:t>
      </w:r>
      <w:proofErr w:type="spellEnd"/>
      <w:r>
        <w:rPr>
          <w:rFonts w:ascii="Verdana" w:hAnsi="Verdana"/>
          <w:color w:val="000000"/>
          <w:sz w:val="12"/>
          <w:szCs w:val="12"/>
        </w:rPr>
        <w:t xml:space="preserve"> среда, насыщенная разнообразными средствами (</w:t>
      </w:r>
      <w:r>
        <w:rPr>
          <w:rStyle w:val="WW8Num3z0"/>
          <w:rFonts w:ascii="Verdana" w:hAnsi="Verdana"/>
          <w:color w:val="4682B4"/>
          <w:sz w:val="12"/>
          <w:szCs w:val="12"/>
        </w:rPr>
        <w:t>игровыми</w:t>
      </w:r>
      <w:r>
        <w:rPr>
          <w:rFonts w:ascii="Verdana" w:hAnsi="Verdana"/>
          <w:color w:val="000000"/>
          <w:sz w:val="12"/>
          <w:szCs w:val="12"/>
        </w:rPr>
        <w:t>, художественными, моделирующими, компьютерными и др.) и обеспечивающая индивидуальные условия для развития алгоритмических способностей дошкольников</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что достигается возможностями дифференцирования содержания обучения, с учетом знания психологических особенностей детей, использования различных по уровню сложности временных моделей, педагогических ситуаций,</w:t>
      </w:r>
      <w:r>
        <w:rPr>
          <w:rStyle w:val="WW8Num2z0"/>
          <w:rFonts w:ascii="Verdana" w:hAnsi="Verdana"/>
          <w:color w:val="000000"/>
          <w:sz w:val="12"/>
          <w:szCs w:val="12"/>
        </w:rPr>
        <w:t> </w:t>
      </w:r>
      <w:proofErr w:type="spellStart"/>
      <w:r>
        <w:rPr>
          <w:rStyle w:val="WW8Num3z0"/>
          <w:rFonts w:ascii="Verdana" w:hAnsi="Verdana"/>
          <w:color w:val="4682B4"/>
          <w:sz w:val="12"/>
          <w:szCs w:val="12"/>
        </w:rPr>
        <w:t>разноуровневых</w:t>
      </w:r>
      <w:proofErr w:type="spellEnd"/>
      <w:r>
        <w:rPr>
          <w:rStyle w:val="WW8Num2z0"/>
          <w:rFonts w:ascii="Verdana" w:hAnsi="Verdana"/>
          <w:color w:val="000000"/>
          <w:sz w:val="12"/>
          <w:szCs w:val="12"/>
        </w:rPr>
        <w:t> </w:t>
      </w:r>
      <w:r>
        <w:rPr>
          <w:rFonts w:ascii="Verdana" w:hAnsi="Verdana"/>
          <w:color w:val="000000"/>
          <w:sz w:val="12"/>
          <w:szCs w:val="12"/>
        </w:rPr>
        <w:t>игр, проектов, требующих детальной разработки и т.д. Модель разработана на принципах ценностно-смысловых ориентации, аналогии, информационно-коммуникативного развития,</w:t>
      </w:r>
      <w:r>
        <w:rPr>
          <w:rStyle w:val="WW8Num2z0"/>
          <w:rFonts w:ascii="Verdana" w:hAnsi="Verdana"/>
          <w:color w:val="000000"/>
          <w:sz w:val="12"/>
          <w:szCs w:val="12"/>
        </w:rPr>
        <w:t> </w:t>
      </w:r>
      <w:proofErr w:type="spellStart"/>
      <w:r>
        <w:rPr>
          <w:rStyle w:val="WW8Num3z0"/>
          <w:rFonts w:ascii="Verdana" w:hAnsi="Verdana"/>
          <w:color w:val="4682B4"/>
          <w:sz w:val="12"/>
          <w:szCs w:val="12"/>
        </w:rPr>
        <w:t>операциональное</w:t>
      </w:r>
      <w:proofErr w:type="spellEnd"/>
      <w:r>
        <w:rPr>
          <w:rFonts w:ascii="Verdana" w:hAnsi="Verdana"/>
          <w:color w:val="000000"/>
          <w:sz w:val="12"/>
          <w:szCs w:val="12"/>
        </w:rPr>
        <w:t>™, ведущей роли моделирования, планирования и</w:t>
      </w:r>
      <w:r>
        <w:rPr>
          <w:rStyle w:val="WW8Num2z0"/>
          <w:rFonts w:ascii="Verdana" w:hAnsi="Verdana"/>
          <w:color w:val="000000"/>
          <w:sz w:val="12"/>
          <w:szCs w:val="12"/>
        </w:rPr>
        <w:t> </w:t>
      </w:r>
      <w:proofErr w:type="spellStart"/>
      <w:r>
        <w:rPr>
          <w:rStyle w:val="WW8Num3z0"/>
          <w:rFonts w:ascii="Verdana" w:hAnsi="Verdana"/>
          <w:color w:val="4682B4"/>
          <w:sz w:val="12"/>
          <w:szCs w:val="12"/>
        </w:rPr>
        <w:t>целеобразования</w:t>
      </w:r>
      <w:proofErr w:type="spellEnd"/>
      <w:r>
        <w:rPr>
          <w:rFonts w:ascii="Verdana" w:hAnsi="Verdana"/>
          <w:color w:val="000000"/>
          <w:sz w:val="12"/>
          <w:szCs w:val="12"/>
        </w:rPr>
        <w:t>, которые определяют направленность на развитие личности ребенка.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Педагогические условия, обеспечивающие развитие алгоритмических способностей детей 6-7 лет в процессе познания категории времени и обусловливающие, эффективность учебно-познавательного процесса и развития личности ребенка. Эффективность обеспечивается: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созданием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обеспечивающей индивидуальные условия для развития алгоритмических способностей и представляющей ребенку возможности реализовать свои познавательные потребности в свободном выборе </w:t>
      </w:r>
      <w:proofErr w:type="spellStart"/>
      <w:r>
        <w:rPr>
          <w:rFonts w:ascii="Verdana" w:hAnsi="Verdana"/>
          <w:color w:val="000000"/>
          <w:sz w:val="12"/>
          <w:szCs w:val="12"/>
        </w:rPr>
        <w:t>действования</w:t>
      </w:r>
      <w:proofErr w:type="spellEnd"/>
      <w:r>
        <w:rPr>
          <w:rFonts w:ascii="Verdana" w:hAnsi="Verdana"/>
          <w:color w:val="000000"/>
          <w:sz w:val="12"/>
          <w:szCs w:val="12"/>
        </w:rPr>
        <w:t xml:space="preserve"> в соответствии со своими интересами, склонностями и уровнем развития. Свобода выбора обеспечивается разнообразием изучаемых временных характеристик и средств ориентации в них: художественных, литературных, графических, информационных, знаковых и других;</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интеграцией в содержание образовательной математической программы дошкольного учреждения авторской программы «</w:t>
      </w:r>
      <w:r>
        <w:rPr>
          <w:rStyle w:val="WW8Num3z0"/>
          <w:rFonts w:ascii="Verdana" w:hAnsi="Verdana"/>
          <w:color w:val="4682B4"/>
          <w:sz w:val="12"/>
          <w:szCs w:val="12"/>
        </w:rPr>
        <w:t>Время и алгоритмы</w:t>
      </w:r>
      <w:r>
        <w:rPr>
          <w:rFonts w:ascii="Verdana" w:hAnsi="Verdana"/>
          <w:color w:val="000000"/>
          <w:sz w:val="12"/>
          <w:szCs w:val="12"/>
        </w:rPr>
        <w:t>», содержание которой пронизано единой темой - категорией времени и его ценностно-смысловой значимостью, что отражено в разделах данной программы. Содержание раздела «</w:t>
      </w:r>
      <w:r>
        <w:rPr>
          <w:rStyle w:val="WW8Num3z0"/>
          <w:rFonts w:ascii="Verdana" w:hAnsi="Verdana"/>
          <w:color w:val="4682B4"/>
          <w:sz w:val="12"/>
          <w:szCs w:val="12"/>
        </w:rPr>
        <w:t>Время как категория познания</w:t>
      </w:r>
      <w:r>
        <w:rPr>
          <w:rFonts w:ascii="Verdana" w:hAnsi="Verdana"/>
          <w:color w:val="000000"/>
          <w:sz w:val="12"/>
          <w:szCs w:val="12"/>
        </w:rPr>
        <w:t>» формирует логико-математические знания о времени, которые используются как средство развития алгоритмических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Ценностное</w:t>
      </w:r>
      <w:r>
        <w:rPr>
          <w:rStyle w:val="WW8Num2z0"/>
          <w:rFonts w:ascii="Verdana" w:hAnsi="Verdana"/>
          <w:color w:val="000000"/>
          <w:sz w:val="12"/>
          <w:szCs w:val="12"/>
        </w:rPr>
        <w:t> </w:t>
      </w:r>
      <w:r>
        <w:rPr>
          <w:rFonts w:ascii="Verdana" w:hAnsi="Verdana"/>
          <w:color w:val="000000"/>
          <w:sz w:val="12"/>
          <w:szCs w:val="12"/>
        </w:rPr>
        <w:t>содержание разделов «Я и моё время», «</w:t>
      </w:r>
      <w:r>
        <w:rPr>
          <w:rStyle w:val="WW8Num3z0"/>
          <w:rFonts w:ascii="Verdana" w:hAnsi="Verdana"/>
          <w:color w:val="4682B4"/>
          <w:sz w:val="12"/>
          <w:szCs w:val="12"/>
        </w:rPr>
        <w:t>Время в жизни людей</w:t>
      </w:r>
      <w:r>
        <w:rPr>
          <w:rFonts w:ascii="Verdana" w:hAnsi="Verdana"/>
          <w:color w:val="000000"/>
          <w:sz w:val="12"/>
          <w:szCs w:val="12"/>
        </w:rPr>
        <w:t>», «</w:t>
      </w:r>
      <w:r>
        <w:rPr>
          <w:rStyle w:val="WW8Num3z0"/>
          <w:rFonts w:ascii="Verdana" w:hAnsi="Verdana"/>
          <w:color w:val="4682B4"/>
          <w:sz w:val="12"/>
          <w:szCs w:val="12"/>
        </w:rPr>
        <w:t>Время и природа</w:t>
      </w:r>
      <w:r>
        <w:rPr>
          <w:rFonts w:ascii="Verdana" w:hAnsi="Verdana"/>
          <w:color w:val="000000"/>
          <w:sz w:val="12"/>
          <w:szCs w:val="12"/>
        </w:rPr>
        <w:t>», «Культурно-историческое время» позволяет поддерживать интерес детей к этой области познания, стимулировать развитие алгоритмических способностей детей и сделать этот процесс</w:t>
      </w:r>
      <w:r>
        <w:rPr>
          <w:rStyle w:val="WW8Num2z0"/>
          <w:rFonts w:ascii="Verdana" w:hAnsi="Verdana"/>
          <w:color w:val="000000"/>
          <w:sz w:val="12"/>
          <w:szCs w:val="12"/>
        </w:rPr>
        <w:t> </w:t>
      </w:r>
      <w:r>
        <w:rPr>
          <w:rStyle w:val="WW8Num3z0"/>
          <w:rFonts w:ascii="Verdana" w:hAnsi="Verdana"/>
          <w:color w:val="4682B4"/>
          <w:sz w:val="12"/>
          <w:szCs w:val="12"/>
        </w:rPr>
        <w:t>увлекательным</w:t>
      </w:r>
      <w:r>
        <w:rPr>
          <w:rStyle w:val="WW8Num2z0"/>
          <w:rFonts w:ascii="Verdana" w:hAnsi="Verdana"/>
          <w:color w:val="000000"/>
          <w:sz w:val="12"/>
          <w:szCs w:val="12"/>
        </w:rPr>
        <w:t> </w:t>
      </w:r>
      <w:r>
        <w:rPr>
          <w:rFonts w:ascii="Verdana" w:hAnsi="Verdana"/>
          <w:color w:val="000000"/>
          <w:sz w:val="12"/>
          <w:szCs w:val="12"/>
        </w:rPr>
        <w:t>и творческим;</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реализацией личностно-развивающей технологии «</w:t>
      </w:r>
      <w:r>
        <w:rPr>
          <w:rStyle w:val="WW8Num3z0"/>
          <w:rFonts w:ascii="Verdana" w:hAnsi="Verdana"/>
          <w:color w:val="4682B4"/>
          <w:sz w:val="12"/>
          <w:szCs w:val="12"/>
        </w:rPr>
        <w:t>Временные алгоритмы</w:t>
      </w:r>
      <w:r>
        <w:rPr>
          <w:rFonts w:ascii="Verdana" w:hAnsi="Verdana"/>
          <w:color w:val="000000"/>
          <w:sz w:val="12"/>
          <w:szCs w:val="12"/>
        </w:rPr>
        <w:t xml:space="preserve">» в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среде через различные формы специально организованных интегрированных видов</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посредством развивающих методов и приемов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и упражнения, коммуникативно-диалоговая, экспериментальная деятельность, моделирование, наблюдение, информационные технологии и др.).</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Достоверность и обоснованность результатов исследования обусловлена методологической аргументацией исходных теоретических положений, научной логикой исследования и выбором научной методологии; использованием системы методов исследования, адекватных природе изучаемого феномена, предмету, целям и задачам исследования; комплексной методикой исследования, включающей экспериментальную проверку гипотезы с последующим качественным и количественным анализом полученных данных, а также содержательным анализом выявленных фактов и закономерностей.</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исследований осуществлялось путем публикаций статей в региональных и межвузовских научно-практических, сборниках, в журнале</w:t>
      </w:r>
      <w:r>
        <w:rPr>
          <w:rStyle w:val="WW8Num2z0"/>
          <w:rFonts w:ascii="Verdana" w:hAnsi="Verdana"/>
          <w:color w:val="000000"/>
          <w:sz w:val="12"/>
          <w:szCs w:val="12"/>
        </w:rPr>
        <w:t> </w:t>
      </w:r>
      <w:r>
        <w:rPr>
          <w:rStyle w:val="WW8Num3z0"/>
          <w:rFonts w:ascii="Verdana" w:hAnsi="Verdana"/>
          <w:color w:val="4682B4"/>
          <w:sz w:val="12"/>
          <w:szCs w:val="12"/>
        </w:rPr>
        <w:t>ВАК</w:t>
      </w:r>
      <w:r>
        <w:rPr>
          <w:rFonts w:ascii="Verdana" w:hAnsi="Verdana"/>
          <w:color w:val="000000"/>
          <w:sz w:val="12"/>
          <w:szCs w:val="12"/>
        </w:rPr>
        <w:t>, а также в научных сборниках комплексной научной программы «</w:t>
      </w:r>
      <w:r>
        <w:rPr>
          <w:rStyle w:val="WW8Num3z0"/>
          <w:rFonts w:ascii="Verdana" w:hAnsi="Verdana"/>
          <w:color w:val="4682B4"/>
          <w:sz w:val="12"/>
          <w:szCs w:val="12"/>
        </w:rPr>
        <w:t>Развитие образовательных систем Юга России</w:t>
      </w:r>
      <w:r>
        <w:rPr>
          <w:rFonts w:ascii="Verdana" w:hAnsi="Verdana"/>
          <w:color w:val="000000"/>
          <w:sz w:val="12"/>
          <w:szCs w:val="12"/>
        </w:rPr>
        <w:t>»; на региональных, Всероссийских и международных конференциях; на ежегодных научно-практических конференциях в</w:t>
      </w:r>
      <w:r>
        <w:rPr>
          <w:rStyle w:val="WW8Num2z0"/>
          <w:rFonts w:ascii="Verdana" w:hAnsi="Verdana"/>
          <w:color w:val="000000"/>
          <w:sz w:val="12"/>
          <w:szCs w:val="12"/>
        </w:rPr>
        <w:t> </w:t>
      </w:r>
      <w:r>
        <w:rPr>
          <w:rStyle w:val="WW8Num3z0"/>
          <w:rFonts w:ascii="Verdana" w:hAnsi="Verdana"/>
          <w:color w:val="4682B4"/>
          <w:sz w:val="12"/>
          <w:szCs w:val="12"/>
        </w:rPr>
        <w:t>СГПИ</w:t>
      </w:r>
      <w:r>
        <w:rPr>
          <w:rFonts w:ascii="Verdana" w:hAnsi="Verdana"/>
          <w:color w:val="000000"/>
          <w:sz w:val="12"/>
          <w:szCs w:val="12"/>
        </w:rPr>
        <w:t xml:space="preserve">; в ходе выступлений с докладами и сообщениями на кафедре начальной и дошкольной педагогики и аспирантских семинарах в СГПИ, на семинарах и круглых столах в </w:t>
      </w:r>
      <w:proofErr w:type="spellStart"/>
      <w:r>
        <w:rPr>
          <w:rFonts w:ascii="Verdana" w:hAnsi="Verdana"/>
          <w:color w:val="000000"/>
          <w:sz w:val="12"/>
          <w:szCs w:val="12"/>
        </w:rPr>
        <w:t>дошкольно-образовательных</w:t>
      </w:r>
      <w:proofErr w:type="spellEnd"/>
      <w:r>
        <w:rPr>
          <w:rFonts w:ascii="Verdana" w:hAnsi="Verdana"/>
          <w:color w:val="000000"/>
          <w:sz w:val="12"/>
          <w:szCs w:val="12"/>
        </w:rPr>
        <w:t xml:space="preserve"> учреждениях.</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Объем и структура работы. Диссертация состоит из введения, двух глав, </w:t>
      </w:r>
      <w:proofErr w:type="gramStart"/>
      <w:r>
        <w:rPr>
          <w:rFonts w:ascii="Verdana" w:hAnsi="Verdana"/>
          <w:color w:val="000000"/>
          <w:sz w:val="12"/>
          <w:szCs w:val="12"/>
        </w:rPr>
        <w:t>содержащих</w:t>
      </w:r>
      <w:proofErr w:type="gramEnd"/>
      <w:r>
        <w:rPr>
          <w:rFonts w:ascii="Verdana" w:hAnsi="Verdana"/>
          <w:color w:val="000000"/>
          <w:sz w:val="12"/>
          <w:szCs w:val="12"/>
        </w:rPr>
        <w:t xml:space="preserve"> семь параграфов, заключения, списка литературы, который включает 210 источников, в том числе 3 на иностранном языке, таблиц, графиков и приложений.</w:t>
      </w:r>
    </w:p>
    <w:p w:rsidR="00E465C7" w:rsidRDefault="00E465C7" w:rsidP="00E465C7">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Язвинская</w:t>
      </w:r>
      <w:proofErr w:type="spellEnd"/>
      <w:r>
        <w:rPr>
          <w:rStyle w:val="WW8Num1z0"/>
          <w:rFonts w:ascii="Verdana" w:hAnsi="Verdana"/>
          <w:b w:val="0"/>
          <w:bCs w:val="0"/>
          <w:color w:val="535353"/>
          <w:sz w:val="10"/>
          <w:szCs w:val="10"/>
        </w:rPr>
        <w:t>, Светлана Дмитриевна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Проведенное исследование было посвящено проблеме </w:t>
      </w:r>
      <w:proofErr w:type="gramStart"/>
      <w:r>
        <w:rPr>
          <w:rFonts w:ascii="Verdana" w:hAnsi="Verdana"/>
          <w:color w:val="000000"/>
          <w:sz w:val="12"/>
          <w:szCs w:val="12"/>
        </w:rPr>
        <w:t>развития алгоритмических способностей детей седьмого года жизни</w:t>
      </w:r>
      <w:proofErr w:type="gramEnd"/>
      <w:r>
        <w:rPr>
          <w:rFonts w:ascii="Verdana" w:hAnsi="Verdana"/>
          <w:color w:val="000000"/>
          <w:sz w:val="12"/>
          <w:szCs w:val="12"/>
        </w:rPr>
        <w:t xml:space="preserve"> в процессе познания категории времени. </w:t>
      </w:r>
      <w:proofErr w:type="gramStart"/>
      <w:r>
        <w:rPr>
          <w:rFonts w:ascii="Verdana" w:hAnsi="Verdana"/>
          <w:color w:val="000000"/>
          <w:sz w:val="12"/>
          <w:szCs w:val="12"/>
        </w:rPr>
        <w:t>В ходе исследования подтвердились сформулированные нами гипотетические предположения о возможности развития алгоритмических способностей у детей седьмого года жизни при следующих психолого-педагогические условиях: построение</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 xml:space="preserve">ориентированной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модели, в которой алгоритмические способности будут рассматриваться как устойчивые индивидуально-психологические особенности личности, обусловливающие</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в обучении и являющиеся личностно значимым средством познания окружающего мира;</w:t>
      </w:r>
      <w:proofErr w:type="gramEnd"/>
      <w:r>
        <w:rPr>
          <w:rFonts w:ascii="Verdana" w:hAnsi="Verdana"/>
          <w:color w:val="000000"/>
          <w:sz w:val="12"/>
          <w:szCs w:val="12"/>
        </w:rPr>
        <w:t xml:space="preserve"> </w:t>
      </w:r>
      <w:proofErr w:type="gramStart"/>
      <w:r>
        <w:rPr>
          <w:rFonts w:ascii="Verdana" w:hAnsi="Verdana"/>
          <w:color w:val="000000"/>
          <w:sz w:val="12"/>
          <w:szCs w:val="12"/>
        </w:rPr>
        <w:t>условием их развития будет выступать содержание знаний о категории времени, его основных характеристиках, ценностях в жизни человека, интегрированное в образовательную программу</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применение развивающих технологий, в том числе информационных, посредством которых в</w:t>
      </w:r>
      <w:r>
        <w:rPr>
          <w:rStyle w:val="WW8Num2z0"/>
          <w:rFonts w:ascii="Verdana" w:hAnsi="Verdana"/>
          <w:color w:val="000000"/>
          <w:sz w:val="12"/>
          <w:szCs w:val="12"/>
        </w:rPr>
        <w:t> </w:t>
      </w:r>
      <w:r>
        <w:rPr>
          <w:rStyle w:val="WW8Num3z0"/>
          <w:rFonts w:ascii="Verdana" w:hAnsi="Verdana"/>
          <w:color w:val="4682B4"/>
          <w:sz w:val="12"/>
          <w:szCs w:val="12"/>
        </w:rPr>
        <w:t>субъектном</w:t>
      </w:r>
      <w:r>
        <w:rPr>
          <w:rStyle w:val="WW8Num2z0"/>
          <w:rFonts w:ascii="Verdana" w:hAnsi="Verdana"/>
          <w:color w:val="000000"/>
          <w:sz w:val="12"/>
          <w:szCs w:val="12"/>
        </w:rPr>
        <w:t> </w:t>
      </w:r>
      <w:r>
        <w:rPr>
          <w:rFonts w:ascii="Verdana" w:hAnsi="Verdana"/>
          <w:color w:val="000000"/>
          <w:sz w:val="12"/>
          <w:szCs w:val="12"/>
        </w:rPr>
        <w:t>опыте ребенка будут зафиксированы ценностно-смысловые параметры времени; процесс развития алгоритмических способностей должен строиться на принципах личностно ориентированного подхода в образовании.</w:t>
      </w:r>
      <w:proofErr w:type="gramEnd"/>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Наше исследование разворачивалось на основе анализа философских и психолого-педагогических исследований, что позволило нам определить понятие, структуру и значимость алгоритмических способностей, выявить сложившиеся в науке концепции времени как категории философской,</w:t>
      </w:r>
      <w:r>
        <w:rPr>
          <w:rStyle w:val="WW8Num2z0"/>
          <w:rFonts w:ascii="Verdana" w:hAnsi="Verdana"/>
          <w:color w:val="000000"/>
          <w:sz w:val="12"/>
          <w:szCs w:val="12"/>
        </w:rPr>
        <w:t> </w:t>
      </w:r>
      <w:r>
        <w:rPr>
          <w:rStyle w:val="WW8Num3z0"/>
          <w:rFonts w:ascii="Verdana" w:hAnsi="Verdana"/>
          <w:color w:val="4682B4"/>
          <w:sz w:val="12"/>
          <w:szCs w:val="12"/>
        </w:rPr>
        <w:t>естественнонаучной</w:t>
      </w:r>
      <w:r>
        <w:rPr>
          <w:rFonts w:ascii="Verdana" w:hAnsi="Verdana"/>
          <w:color w:val="000000"/>
          <w:sz w:val="12"/>
          <w:szCs w:val="12"/>
        </w:rPr>
        <w:t>, психолого-педагогической. В отечественной педагогике проблема алгоритмических способностей малоизученна и в основном используется в областях, связанных с</w:t>
      </w:r>
      <w:r>
        <w:rPr>
          <w:rStyle w:val="WW8Num2z0"/>
          <w:rFonts w:ascii="Verdana" w:hAnsi="Verdana"/>
          <w:color w:val="000000"/>
          <w:sz w:val="12"/>
          <w:szCs w:val="12"/>
        </w:rPr>
        <w:t> </w:t>
      </w:r>
      <w:r>
        <w:rPr>
          <w:rStyle w:val="WW8Num3z0"/>
          <w:rFonts w:ascii="Verdana" w:hAnsi="Verdana"/>
          <w:color w:val="4682B4"/>
          <w:sz w:val="12"/>
          <w:szCs w:val="12"/>
        </w:rPr>
        <w:t>математикой</w:t>
      </w:r>
      <w:r>
        <w:rPr>
          <w:rStyle w:val="WW8Num2z0"/>
          <w:rFonts w:ascii="Verdana" w:hAnsi="Verdana"/>
          <w:color w:val="000000"/>
          <w:sz w:val="12"/>
          <w:szCs w:val="12"/>
        </w:rPr>
        <w:t> </w:t>
      </w:r>
      <w:r>
        <w:rPr>
          <w:rFonts w:ascii="Verdana" w:hAnsi="Verdana"/>
          <w:color w:val="000000"/>
          <w:sz w:val="12"/>
          <w:szCs w:val="12"/>
        </w:rPr>
        <w:t xml:space="preserve">и информатикой, хотя и здесь алгоритмические способности не имеют четкого </w:t>
      </w:r>
      <w:r>
        <w:rPr>
          <w:rFonts w:ascii="Verdana" w:hAnsi="Verdana"/>
          <w:color w:val="000000"/>
          <w:sz w:val="12"/>
          <w:szCs w:val="12"/>
        </w:rPr>
        <w:lastRenderedPageBreak/>
        <w:t>определения.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и психологии проблема</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категорией времени изучалась с точки зрения особенностей восприятия, способов ориентации во времени, формирования чувства времени и понимания детьми временной последовательности. Основное внимание уделялось</w:t>
      </w:r>
      <w:r>
        <w:rPr>
          <w:rStyle w:val="WW8Num2z0"/>
          <w:rFonts w:ascii="Verdana" w:hAnsi="Verdana"/>
          <w:color w:val="000000"/>
          <w:sz w:val="12"/>
          <w:szCs w:val="12"/>
        </w:rPr>
        <w:t> </w:t>
      </w:r>
      <w:r>
        <w:rPr>
          <w:rStyle w:val="WW8Num3z0"/>
          <w:rFonts w:ascii="Verdana" w:hAnsi="Verdana"/>
          <w:color w:val="4682B4"/>
          <w:sz w:val="12"/>
          <w:szCs w:val="12"/>
        </w:rPr>
        <w:t>знакомству</w:t>
      </w:r>
      <w:r>
        <w:rPr>
          <w:rStyle w:val="WW8Num2z0"/>
          <w:rFonts w:ascii="Verdana" w:hAnsi="Verdana"/>
          <w:color w:val="000000"/>
          <w:sz w:val="12"/>
          <w:szCs w:val="12"/>
        </w:rPr>
        <w:t> </w:t>
      </w:r>
      <w:r>
        <w:rPr>
          <w:rFonts w:ascii="Verdana" w:hAnsi="Verdana"/>
          <w:color w:val="000000"/>
          <w:sz w:val="12"/>
          <w:szCs w:val="12"/>
        </w:rPr>
        <w:t>с системой мер времени, их длительностью и измерением, развитию ориентировки во времени, а также</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отражений категорий времени и их роли в формировании временных представлений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 xml:space="preserve">находится в поиске </w:t>
      </w:r>
      <w:proofErr w:type="gramStart"/>
      <w:r>
        <w:rPr>
          <w:rFonts w:ascii="Verdana" w:hAnsi="Verdana"/>
          <w:color w:val="000000"/>
          <w:sz w:val="12"/>
          <w:szCs w:val="12"/>
        </w:rPr>
        <w:t>путей совершенствования условий развития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proofErr w:type="gramEnd"/>
      <w:r>
        <w:rPr>
          <w:rStyle w:val="WW8Num2z0"/>
          <w:rFonts w:ascii="Verdana" w:hAnsi="Verdana"/>
          <w:color w:val="000000"/>
          <w:sz w:val="12"/>
          <w:szCs w:val="12"/>
        </w:rPr>
        <w:t> </w:t>
      </w:r>
      <w:r>
        <w:rPr>
          <w:rFonts w:ascii="Verdana" w:hAnsi="Verdana"/>
          <w:color w:val="000000"/>
          <w:sz w:val="12"/>
          <w:szCs w:val="12"/>
        </w:rPr>
        <w:t>и ставит ученых и практиков перед проблемой дальнейшей разработки личностно-развивающей концепции обучения детей. Реализация такого обучения требует разработки содержания, которое было бы ориентировано на развитие внутреннего мира ребенка, формирование его опыта и культурных способов освоения мира, социальной адаптации и уверенности в себе. Алгоритмические способности выступают как условия успешного достижения поставленных задач в соответствии с индивидуальными особенностями, склонностями и интересами, как способ почувствовать уверенность в своих силах, как умение выбирать свой индивидуальный путь познания. Алгоритм, как обобщенный способ познания, растворяется в собственном опыте ребенка и переносится на другое знание, что позволяет переносить и трансформировать его в другую среду. Он гарантирует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успешность в решении поставленных задач и тем самым предупреждает потерю интереса к деятельности. В категории времени, одновременно и философской и математической, заключено великое разнообразие связей и отношений, постижение которых обеспечивает ребенку</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представление об окружающем мире. Временные категории универсальны по своей применимости для описания любых по природе процессов, что делает понятие времени алгоритмическим в своей сущности и позволяет эффективно использовать данную категорию для развития алгоритмических способностей детей. Ведь универсальность временных явлений - ни что иное как алгоритм данного вида однотипных задач. В психолого-педагогических исследованиях данная возможность не учитывается и не раскрывается.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Анализ психолого-педагогической литературы позволил нам обнаружить ряд существенных противоречий: между возросшими требованиями личностно ориентированного образования и недостаточной разработанностью путей и способов реализации этого подхода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между широким изучением проблемы способностей в различных видах деятельности и значительной</w:t>
      </w:r>
      <w:r>
        <w:rPr>
          <w:rStyle w:val="WW8Num2z0"/>
          <w:rFonts w:ascii="Verdana" w:hAnsi="Verdana"/>
          <w:color w:val="000000"/>
          <w:sz w:val="12"/>
          <w:szCs w:val="12"/>
        </w:rPr>
        <w:t> </w:t>
      </w:r>
      <w:proofErr w:type="spellStart"/>
      <w:r>
        <w:rPr>
          <w:rStyle w:val="WW8Num3z0"/>
          <w:rFonts w:ascii="Verdana" w:hAnsi="Verdana"/>
          <w:color w:val="4682B4"/>
          <w:sz w:val="12"/>
          <w:szCs w:val="12"/>
        </w:rPr>
        <w:t>неразработанностью</w:t>
      </w:r>
      <w:proofErr w:type="spellEnd"/>
      <w:r>
        <w:rPr>
          <w:rStyle w:val="WW8Num2z0"/>
          <w:rFonts w:ascii="Verdana" w:hAnsi="Verdana"/>
          <w:color w:val="000000"/>
          <w:sz w:val="12"/>
          <w:szCs w:val="12"/>
        </w:rPr>
        <w:t> </w:t>
      </w:r>
      <w:r>
        <w:rPr>
          <w:rFonts w:ascii="Verdana" w:hAnsi="Verdana"/>
          <w:color w:val="000000"/>
          <w:sz w:val="12"/>
          <w:szCs w:val="12"/>
        </w:rPr>
        <w:t>в современной науке понятия алгоритмических способностей, критериев их определения и способов развития у детей дошкольного возраста;</w:t>
      </w:r>
      <w:proofErr w:type="gramEnd"/>
      <w:r>
        <w:rPr>
          <w:rFonts w:ascii="Verdana" w:hAnsi="Verdana"/>
          <w:color w:val="000000"/>
          <w:sz w:val="12"/>
          <w:szCs w:val="12"/>
        </w:rPr>
        <w:t xml:space="preserve"> между насыщенностью информационного образовательного пространства современными знаниями об окружающем мире и недостаточностью разработанности способов</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 xml:space="preserve">постижения, трансформации, а также путей рационального с точки зрения оптимальности получения этих знаний. </w:t>
      </w:r>
      <w:proofErr w:type="spellStart"/>
      <w:r>
        <w:rPr>
          <w:rFonts w:ascii="Verdana" w:hAnsi="Verdana"/>
          <w:color w:val="000000"/>
          <w:sz w:val="12"/>
          <w:szCs w:val="12"/>
        </w:rPr>
        <w:t>Это'позволило</w:t>
      </w:r>
      <w:proofErr w:type="spellEnd"/>
      <w:r>
        <w:rPr>
          <w:rFonts w:ascii="Verdana" w:hAnsi="Verdana"/>
          <w:color w:val="000000"/>
          <w:sz w:val="12"/>
          <w:szCs w:val="12"/>
        </w:rPr>
        <w:t xml:space="preserve"> нам определить важность и необходимость разработки педагогических условий развития алгоритмических способностей у детей седьмого года жизни.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Разработанная в ходе эксперимента личностно ориентированная информационная </w:t>
      </w:r>
      <w:proofErr w:type="spellStart"/>
      <w:r>
        <w:rPr>
          <w:rFonts w:ascii="Verdana" w:hAnsi="Verdana"/>
          <w:color w:val="000000"/>
          <w:sz w:val="12"/>
          <w:szCs w:val="12"/>
        </w:rPr>
        <w:t>социокультурная</w:t>
      </w:r>
      <w:proofErr w:type="spellEnd"/>
      <w:r>
        <w:rPr>
          <w:rFonts w:ascii="Verdana" w:hAnsi="Verdana"/>
          <w:color w:val="000000"/>
          <w:sz w:val="12"/>
          <w:szCs w:val="12"/>
        </w:rPr>
        <w:t xml:space="preserve"> модель, основным компонентом которой является программа «</w:t>
      </w:r>
      <w:r>
        <w:rPr>
          <w:rStyle w:val="WW8Num3z0"/>
          <w:rFonts w:ascii="Verdana" w:hAnsi="Verdana"/>
          <w:color w:val="4682B4"/>
          <w:sz w:val="12"/>
          <w:szCs w:val="12"/>
        </w:rPr>
        <w:t>Время и алгоритмы</w:t>
      </w:r>
      <w:r>
        <w:rPr>
          <w:rFonts w:ascii="Verdana" w:hAnsi="Verdana"/>
          <w:color w:val="000000"/>
          <w:sz w:val="12"/>
          <w:szCs w:val="12"/>
        </w:rPr>
        <w:t>», позволила решить ряд задач, связанных со способами и средствами познания категории времени, с их ценностью в жизни человека, а также обеспечить развитие алгоритмических способностей детей и таких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характеристик, как познавательный интерес, активность, организованность, способность планировать и регулировать свою деятельность относительно временных параметров</w:t>
      </w:r>
      <w:proofErr w:type="gramEnd"/>
      <w:r>
        <w:rPr>
          <w:rFonts w:ascii="Verdana" w:hAnsi="Verdana"/>
          <w:color w:val="000000"/>
          <w:sz w:val="12"/>
          <w:szCs w:val="12"/>
        </w:rPr>
        <w:t>. Модель опирается на систему методологических и авторских принципов, которые обусловили выбор различных форм организации учебно-познавательного процесса. Содержание программы «</w:t>
      </w:r>
      <w:r>
        <w:rPr>
          <w:rStyle w:val="WW8Num3z0"/>
          <w:rFonts w:ascii="Verdana" w:hAnsi="Verdana"/>
          <w:color w:val="4682B4"/>
          <w:sz w:val="12"/>
          <w:szCs w:val="12"/>
        </w:rPr>
        <w:t>Время и алгоритмы</w:t>
      </w:r>
      <w:r>
        <w:rPr>
          <w:rFonts w:ascii="Verdana" w:hAnsi="Verdana"/>
          <w:color w:val="000000"/>
          <w:sz w:val="12"/>
          <w:szCs w:val="12"/>
        </w:rPr>
        <w:t>», реализовывалось посредством личностно-развивающих технологий через различные формы учебно-познавательной интегрированной деятельности (тематические интегрированные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дидактические игры и упражнения, коммуникативно-диалоговая, моделирующая, экспериментальная, компьютерная виды деятельности, наблюдение).</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Информационная личностно ориентированная </w:t>
      </w:r>
      <w:proofErr w:type="spellStart"/>
      <w:r>
        <w:rPr>
          <w:rFonts w:ascii="Verdana" w:hAnsi="Verdana"/>
          <w:color w:val="000000"/>
          <w:sz w:val="12"/>
          <w:szCs w:val="12"/>
        </w:rPr>
        <w:t>социокультурная</w:t>
      </w:r>
      <w:proofErr w:type="spellEnd"/>
      <w:r>
        <w:rPr>
          <w:rFonts w:ascii="Verdana" w:hAnsi="Verdana"/>
          <w:color w:val="000000"/>
          <w:sz w:val="12"/>
          <w:szCs w:val="12"/>
        </w:rPr>
        <w:t xml:space="preserve"> среда предполагала погружение ребенка в социальные и культурно сложившиеся отношения, опыт и способы ориентации людей во времени и информационном пространстве, стимулировала</w:t>
      </w:r>
      <w:r>
        <w:rPr>
          <w:rStyle w:val="WW8Num2z0"/>
          <w:rFonts w:ascii="Verdana" w:hAnsi="Verdana"/>
          <w:color w:val="000000"/>
          <w:sz w:val="12"/>
          <w:szCs w:val="12"/>
        </w:rPr>
        <w:t> </w:t>
      </w:r>
      <w:r>
        <w:rPr>
          <w:rStyle w:val="WW8Num3z0"/>
          <w:rFonts w:ascii="Verdana" w:hAnsi="Verdana"/>
          <w:color w:val="4682B4"/>
          <w:sz w:val="12"/>
          <w:szCs w:val="12"/>
        </w:rPr>
        <w:t>самоконтроль</w:t>
      </w:r>
      <w:r>
        <w:rPr>
          <w:rStyle w:val="WW8Num2z0"/>
          <w:rFonts w:ascii="Verdana" w:hAnsi="Verdana"/>
          <w:color w:val="000000"/>
          <w:sz w:val="12"/>
          <w:szCs w:val="12"/>
        </w:rPr>
        <w:t> </w:t>
      </w:r>
      <w:r>
        <w:rPr>
          <w:rFonts w:ascii="Verdana" w:hAnsi="Verdana"/>
          <w:color w:val="000000"/>
          <w:sz w:val="12"/>
          <w:szCs w:val="12"/>
        </w:rPr>
        <w:t>и самооценку собственных действий. Она была насыщена знаками, моделями, графическими изображениями, обозначающими категории времени и их характеристики, литературно-художественными,</w:t>
      </w:r>
      <w:r>
        <w:rPr>
          <w:rStyle w:val="WW8Num2z0"/>
          <w:rFonts w:ascii="Verdana" w:hAnsi="Verdana"/>
          <w:color w:val="000000"/>
          <w:sz w:val="12"/>
          <w:szCs w:val="12"/>
        </w:rPr>
        <w:t> </w:t>
      </w:r>
      <w:r>
        <w:rPr>
          <w:rStyle w:val="WW8Num3z0"/>
          <w:rFonts w:ascii="Verdana" w:hAnsi="Verdana"/>
          <w:color w:val="4682B4"/>
          <w:sz w:val="12"/>
          <w:szCs w:val="12"/>
        </w:rPr>
        <w:t>изобразительными</w:t>
      </w:r>
      <w:r>
        <w:rPr>
          <w:rStyle w:val="WW8Num2z0"/>
          <w:rFonts w:ascii="Verdana" w:hAnsi="Verdana"/>
          <w:color w:val="000000"/>
          <w:sz w:val="12"/>
          <w:szCs w:val="12"/>
        </w:rPr>
        <w:t> </w:t>
      </w:r>
      <w:r>
        <w:rPr>
          <w:rFonts w:ascii="Verdana" w:hAnsi="Verdana"/>
          <w:color w:val="000000"/>
          <w:sz w:val="12"/>
          <w:szCs w:val="12"/>
        </w:rPr>
        <w:t>средствами, представляемыми как непосредственно, так и с помощью компьютерных технологий.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педагогического эксперимента представления детей о времени постепенно изменялись к пониманию его как феномена текущего, непрерывного, циклического, к</w:t>
      </w:r>
      <w:r>
        <w:rPr>
          <w:rStyle w:val="WW8Num2z0"/>
          <w:rFonts w:ascii="Verdana" w:hAnsi="Verdana"/>
          <w:color w:val="000000"/>
          <w:sz w:val="12"/>
          <w:szCs w:val="12"/>
        </w:rPr>
        <w:t> </w:t>
      </w:r>
      <w:r>
        <w:rPr>
          <w:rStyle w:val="WW8Num3z0"/>
          <w:rFonts w:ascii="Verdana" w:hAnsi="Verdana"/>
          <w:color w:val="4682B4"/>
          <w:sz w:val="12"/>
          <w:szCs w:val="12"/>
        </w:rPr>
        <w:t>осознанию</w:t>
      </w:r>
      <w:r>
        <w:rPr>
          <w:rStyle w:val="WW8Num2z0"/>
          <w:rFonts w:ascii="Verdana" w:hAnsi="Verdana"/>
          <w:color w:val="000000"/>
          <w:sz w:val="12"/>
          <w:szCs w:val="12"/>
        </w:rPr>
        <w:t> </w:t>
      </w:r>
      <w:r>
        <w:rPr>
          <w:rFonts w:ascii="Verdana" w:hAnsi="Verdana"/>
          <w:color w:val="000000"/>
          <w:sz w:val="12"/>
          <w:szCs w:val="12"/>
        </w:rPr>
        <w:t>его ценности, наполненности предметным действием и потребностью использовать в качестве ориентира своей деятельности. Параллельно изменялись и развивались алгоритмические способности детей: они начали воспринимать поставленную перед ними</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 xml:space="preserve">или практическую задачу целостно и </w:t>
      </w:r>
      <w:proofErr w:type="spellStart"/>
      <w:r>
        <w:rPr>
          <w:rFonts w:ascii="Verdana" w:hAnsi="Verdana"/>
          <w:color w:val="000000"/>
          <w:sz w:val="12"/>
          <w:szCs w:val="12"/>
        </w:rPr>
        <w:t>расчлененно</w:t>
      </w:r>
      <w:proofErr w:type="spellEnd"/>
      <w:r>
        <w:rPr>
          <w:rFonts w:ascii="Verdana" w:hAnsi="Verdana"/>
          <w:color w:val="000000"/>
          <w:sz w:val="12"/>
          <w:szCs w:val="12"/>
        </w:rPr>
        <w:t>, выделяя ее конкретное содержание и создавая образ предстоящей деятельности,</w:t>
      </w:r>
      <w:r>
        <w:rPr>
          <w:rStyle w:val="WW8Num2z0"/>
          <w:rFonts w:ascii="Verdana" w:hAnsi="Verdana"/>
          <w:color w:val="000000"/>
          <w:sz w:val="12"/>
          <w:szCs w:val="12"/>
        </w:rPr>
        <w:t> </w:t>
      </w:r>
      <w:r>
        <w:rPr>
          <w:rStyle w:val="WW8Num3z0"/>
          <w:rFonts w:ascii="Verdana" w:hAnsi="Verdana"/>
          <w:color w:val="4682B4"/>
          <w:sz w:val="12"/>
          <w:szCs w:val="12"/>
        </w:rPr>
        <w:t>научились</w:t>
      </w:r>
      <w:r>
        <w:rPr>
          <w:rStyle w:val="WW8Num2z0"/>
          <w:rFonts w:ascii="Verdana" w:hAnsi="Verdana"/>
          <w:color w:val="000000"/>
          <w:sz w:val="12"/>
          <w:szCs w:val="12"/>
        </w:rPr>
        <w:t> </w:t>
      </w:r>
      <w:r>
        <w:rPr>
          <w:rFonts w:ascii="Verdana" w:hAnsi="Verdana"/>
          <w:color w:val="000000"/>
          <w:sz w:val="12"/>
          <w:szCs w:val="12"/>
        </w:rPr>
        <w:t>предвидеть конечный результат и самостоятельно планировать и составлять алгоритм своей деятельности, устанавливая связи между промежуточными действиями; дети</w:t>
      </w:r>
      <w:r>
        <w:rPr>
          <w:rStyle w:val="WW8Num2z0"/>
          <w:rFonts w:ascii="Verdana" w:hAnsi="Verdana"/>
          <w:color w:val="000000"/>
          <w:sz w:val="12"/>
          <w:szCs w:val="12"/>
        </w:rPr>
        <w:t> </w:t>
      </w:r>
      <w:r>
        <w:rPr>
          <w:rStyle w:val="WW8Num3z0"/>
          <w:rFonts w:ascii="Verdana" w:hAnsi="Verdana"/>
          <w:color w:val="4682B4"/>
          <w:sz w:val="12"/>
          <w:szCs w:val="12"/>
        </w:rPr>
        <w:t>овладели</w:t>
      </w:r>
      <w:r>
        <w:rPr>
          <w:rStyle w:val="WW8Num2z0"/>
          <w:rFonts w:ascii="Verdana" w:hAnsi="Verdana"/>
          <w:color w:val="000000"/>
          <w:sz w:val="12"/>
          <w:szCs w:val="12"/>
        </w:rPr>
        <w:t> </w:t>
      </w:r>
      <w:r>
        <w:rPr>
          <w:rFonts w:ascii="Verdana" w:hAnsi="Verdana"/>
          <w:color w:val="000000"/>
          <w:sz w:val="12"/>
          <w:szCs w:val="12"/>
        </w:rPr>
        <w:t>знаковыми средствами и способами представления информации, а также умениями трансформировать и применять знакомые алгоритмы в соответствии со своими интересами и потребностями.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экспериментальной работы менялась и позиция</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который первоначально выступал как носитель информации и образца использования в речи временной терминологии, рассуждений, а далее как субъект</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как личность, активизирующая детей к диалогу и монологу, раскрывающему ценность категорий времени в жизни человека и познании реального мира.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в ходе экспериментального исследования данные позволили сделать следующие выводы:</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Проблема развития алгоритмических способностей детей на современном этапе актуальна и становится необходимым условием подготовки детей дошкольного возраста к</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обучению и жизни в информационном обществе.</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Проблема развития алгоритмических способностей детей старшего дошкольного возраста должна решаться с позиций личностно-ориентированного образования, что является одним из важнейших педагогических условий.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развития алгоритмических способностей старших дошкольников в контексте личностно ориентированного образования обусловливается рядом условий, которые были апробированы в ходе исследования и позволили получить достаточно высокие результаты. К ним относятся:</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проектирование личностно ориентированной модели образовательного процесса и информационной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xml:space="preserve"> среды, обеспечивающей познавательную активность и индивидуальные условия для развития алгоритмических способностей детей в процессе познания категории времени;</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внедрение содержания программы «</w:t>
      </w:r>
      <w:r>
        <w:rPr>
          <w:rStyle w:val="WW8Num3z0"/>
          <w:rFonts w:ascii="Verdana" w:hAnsi="Verdana"/>
          <w:color w:val="4682B4"/>
          <w:sz w:val="12"/>
          <w:szCs w:val="12"/>
        </w:rPr>
        <w:t>Время и алгоритмы</w:t>
      </w:r>
      <w:r>
        <w:rPr>
          <w:rFonts w:ascii="Verdana" w:hAnsi="Verdana"/>
          <w:color w:val="000000"/>
          <w:sz w:val="12"/>
          <w:szCs w:val="12"/>
        </w:rPr>
        <w:t xml:space="preserve">», ценностей времени в жизни человека путем интеграции в образовательную программу дошкольного учреждения по математическому и </w:t>
      </w:r>
      <w:proofErr w:type="spellStart"/>
      <w:r>
        <w:rPr>
          <w:rFonts w:ascii="Verdana" w:hAnsi="Verdana"/>
          <w:color w:val="000000"/>
          <w:sz w:val="12"/>
          <w:szCs w:val="12"/>
        </w:rPr>
        <w:t>информатиче-скому</w:t>
      </w:r>
      <w:proofErr w:type="spellEnd"/>
      <w:r>
        <w:rPr>
          <w:rFonts w:ascii="Verdana" w:hAnsi="Verdana"/>
          <w:color w:val="000000"/>
          <w:sz w:val="12"/>
          <w:szCs w:val="12"/>
        </w:rPr>
        <w:t xml:space="preserve"> развитию детей;</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пошаговый характер</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содержания программы, обусловливающий для ребенка успешность в обучении и являющийся личностно значимым средством познания окружающего мира;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личностно-развивающей технологии, в которой успешность развития алгоритмических способностей детей обусловливается сочетанием развивающих методов и приемов, разнообразными видами деятельности, в том числе и информационными, обеспечивающими познание временных категорий и их характеристик и поддерживающих у детей интерес к познанию во взаимодействии с</w:t>
      </w:r>
      <w:r>
        <w:rPr>
          <w:rStyle w:val="WW8Num2z0"/>
          <w:rFonts w:ascii="Verdana" w:hAnsi="Verdana"/>
          <w:color w:val="000000"/>
          <w:sz w:val="12"/>
          <w:szCs w:val="12"/>
        </w:rPr>
        <w:t> </w:t>
      </w:r>
      <w:r>
        <w:rPr>
          <w:rStyle w:val="WW8Num3z0"/>
          <w:rFonts w:ascii="Verdana" w:hAnsi="Verdana"/>
          <w:color w:val="4682B4"/>
          <w:sz w:val="12"/>
          <w:szCs w:val="12"/>
        </w:rPr>
        <w:t>педагогом</w:t>
      </w:r>
      <w:r>
        <w:rPr>
          <w:rFonts w:ascii="Verdana" w:hAnsi="Verdana"/>
          <w:color w:val="000000"/>
          <w:sz w:val="12"/>
          <w:szCs w:val="12"/>
        </w:rPr>
        <w:t>, актуализирующим субъектный опыт ребенка.</w:t>
      </w:r>
    </w:p>
    <w:p w:rsidR="00E465C7" w:rsidRDefault="00E465C7" w:rsidP="00E465C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ходе проведения исследования был решен круг проблем, требующих разработки понятия алгоритмических способностей и использования их в плане повышения развивающего эффекта обучения, поиска педагогических средств и форм организации работы по развитию у детей старшего дошкольного возраста алгоритмических способностей и диагностики их</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сформированности</w:t>
      </w:r>
      <w:proofErr w:type="spellEnd"/>
      <w:r>
        <w:rPr>
          <w:rFonts w:ascii="Verdana" w:hAnsi="Verdana"/>
          <w:color w:val="000000"/>
          <w:sz w:val="12"/>
          <w:szCs w:val="12"/>
        </w:rPr>
        <w:t>.</w:t>
      </w:r>
    </w:p>
    <w:p w:rsidR="00E465C7" w:rsidRDefault="00E465C7" w:rsidP="00E465C7">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Язвинская</w:t>
      </w:r>
      <w:proofErr w:type="spellEnd"/>
      <w:r>
        <w:rPr>
          <w:rStyle w:val="WW8Num1z0"/>
          <w:rFonts w:ascii="Verdana" w:hAnsi="Verdana"/>
          <w:b w:val="0"/>
          <w:bCs w:val="0"/>
          <w:color w:val="535353"/>
          <w:sz w:val="10"/>
          <w:szCs w:val="10"/>
        </w:rPr>
        <w:t>, Светлана Дмитриевна, 2009 год</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proofErr w:type="spellStart"/>
      <w:r>
        <w:rPr>
          <w:rStyle w:val="WW8Num3z0"/>
          <w:rFonts w:ascii="Verdana" w:hAnsi="Verdana"/>
          <w:color w:val="4682B4"/>
          <w:sz w:val="12"/>
          <w:szCs w:val="12"/>
        </w:rPr>
        <w:t>Абульханова</w:t>
      </w:r>
      <w:proofErr w:type="spellEnd"/>
      <w:r>
        <w:rPr>
          <w:rFonts w:ascii="Verdana" w:hAnsi="Verdana"/>
          <w:color w:val="000000"/>
          <w:sz w:val="12"/>
          <w:szCs w:val="12"/>
        </w:rPr>
        <w:t xml:space="preserve">, К.А. Время личности и время жизни /К.А. </w:t>
      </w:r>
      <w:proofErr w:type="spellStart"/>
      <w:r>
        <w:rPr>
          <w:rFonts w:ascii="Verdana" w:hAnsi="Verdana"/>
          <w:color w:val="000000"/>
          <w:sz w:val="12"/>
          <w:szCs w:val="12"/>
        </w:rPr>
        <w:t>Абульханова</w:t>
      </w:r>
      <w:proofErr w:type="spellEnd"/>
      <w:r>
        <w:rPr>
          <w:rFonts w:ascii="Verdana" w:hAnsi="Verdana"/>
          <w:color w:val="000000"/>
          <w:sz w:val="12"/>
          <w:szCs w:val="12"/>
        </w:rPr>
        <w:t>, Т.Н.</w:t>
      </w:r>
      <w:r>
        <w:rPr>
          <w:rStyle w:val="WW8Num2z0"/>
          <w:rFonts w:ascii="Verdana" w:hAnsi="Verdana"/>
          <w:color w:val="000000"/>
          <w:sz w:val="12"/>
          <w:szCs w:val="12"/>
        </w:rPr>
        <w:t> </w:t>
      </w:r>
      <w:r>
        <w:rPr>
          <w:rStyle w:val="WW8Num3z0"/>
          <w:rFonts w:ascii="Verdana" w:hAnsi="Verdana"/>
          <w:color w:val="4682B4"/>
          <w:sz w:val="12"/>
          <w:szCs w:val="12"/>
        </w:rPr>
        <w:t>Березина</w:t>
      </w:r>
      <w:r>
        <w:rPr>
          <w:rFonts w:ascii="Verdana" w:hAnsi="Verdana"/>
          <w:color w:val="000000"/>
          <w:sz w:val="12"/>
          <w:szCs w:val="12"/>
        </w:rPr>
        <w:t xml:space="preserve">. СПб.: </w:t>
      </w:r>
      <w:proofErr w:type="spellStart"/>
      <w:r>
        <w:rPr>
          <w:rFonts w:ascii="Verdana" w:hAnsi="Verdana"/>
          <w:color w:val="000000"/>
          <w:sz w:val="12"/>
          <w:szCs w:val="12"/>
        </w:rPr>
        <w:t>Алетейя</w:t>
      </w:r>
      <w:proofErr w:type="spellEnd"/>
      <w:r>
        <w:rPr>
          <w:rFonts w:ascii="Verdana" w:hAnsi="Verdana"/>
          <w:color w:val="000000"/>
          <w:sz w:val="12"/>
          <w:szCs w:val="12"/>
        </w:rPr>
        <w:t xml:space="preserve">, 2001. - 304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К.А. Активность и сознание личности как субъекта деятельности //Психология личности в социалистическом обществе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 М., 1990. С. 110-133.</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К.А. О путях построения типологии личности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 Психологический журнал. -1983.-№1.-С. 14-29.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К.А. Развитие личности в процессе жизнедеятельности //Психология формирования и развития личности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1981.-С. 19-45.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К.А. Стратегия жизни /К.А. </w:t>
      </w:r>
      <w:proofErr w:type="spellStart"/>
      <w:r>
        <w:rPr>
          <w:rFonts w:ascii="Verdana" w:hAnsi="Verdana"/>
          <w:color w:val="000000"/>
          <w:sz w:val="12"/>
          <w:szCs w:val="12"/>
        </w:rPr>
        <w:t>Абульханова-Славская.-М</w:t>
      </w:r>
      <w:proofErr w:type="spellEnd"/>
      <w:r>
        <w:rPr>
          <w:rFonts w:ascii="Verdana" w:hAnsi="Verdana"/>
          <w:color w:val="000000"/>
          <w:sz w:val="12"/>
          <w:szCs w:val="12"/>
        </w:rPr>
        <w:t xml:space="preserve">., 1991.-299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Аксенова, Ю.А. Символика мироустройства и перспективы её психологического изучения /Ю.А. Аксенова //Проблемы проектирования образования в рамках аспирантов</w:t>
      </w:r>
      <w:r>
        <w:rPr>
          <w:rStyle w:val="WW8Num2z0"/>
          <w:rFonts w:ascii="Verdana" w:hAnsi="Verdana"/>
          <w:color w:val="000000"/>
          <w:sz w:val="12"/>
          <w:szCs w:val="12"/>
        </w:rPr>
        <w:t> </w:t>
      </w:r>
      <w:r>
        <w:rPr>
          <w:rStyle w:val="WW8Num3z0"/>
          <w:rFonts w:ascii="Verdana" w:hAnsi="Verdana"/>
          <w:color w:val="4682B4"/>
          <w:sz w:val="12"/>
          <w:szCs w:val="12"/>
        </w:rPr>
        <w:t>ИЛИ</w:t>
      </w:r>
      <w:r>
        <w:rPr>
          <w:rStyle w:val="WW8Num2z0"/>
          <w:rFonts w:ascii="Verdana" w:hAnsi="Verdana"/>
          <w:color w:val="000000"/>
          <w:sz w:val="12"/>
          <w:szCs w:val="12"/>
        </w:rPr>
        <w:t> </w:t>
      </w:r>
      <w:r>
        <w:rPr>
          <w:rFonts w:ascii="Verdana" w:hAnsi="Verdana"/>
          <w:color w:val="000000"/>
          <w:sz w:val="12"/>
          <w:szCs w:val="12"/>
        </w:rPr>
        <w:t xml:space="preserve">РАО за 1994 г.: сб. </w:t>
      </w:r>
      <w:proofErr w:type="spellStart"/>
      <w:r>
        <w:rPr>
          <w:rFonts w:ascii="Verdana" w:hAnsi="Verdana"/>
          <w:color w:val="000000"/>
          <w:sz w:val="12"/>
          <w:szCs w:val="12"/>
        </w:rPr>
        <w:t>науч</w:t>
      </w:r>
      <w:proofErr w:type="spellEnd"/>
      <w:r>
        <w:rPr>
          <w:rFonts w:ascii="Verdana" w:hAnsi="Verdana"/>
          <w:color w:val="000000"/>
          <w:sz w:val="12"/>
          <w:szCs w:val="12"/>
        </w:rPr>
        <w:t>. тр. /</w:t>
      </w:r>
      <w:proofErr w:type="spellStart"/>
      <w:r>
        <w:rPr>
          <w:rFonts w:ascii="Verdana" w:hAnsi="Verdana"/>
          <w:color w:val="000000"/>
          <w:sz w:val="12"/>
          <w:szCs w:val="12"/>
        </w:rPr>
        <w:t>Ин-т</w:t>
      </w:r>
      <w:proofErr w:type="spellEnd"/>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xml:space="preserve">. инноваций РАО. </w:t>
      </w:r>
      <w:proofErr w:type="gramStart"/>
      <w:r>
        <w:rPr>
          <w:rFonts w:ascii="Verdana" w:hAnsi="Verdana"/>
          <w:color w:val="000000"/>
          <w:sz w:val="12"/>
          <w:szCs w:val="12"/>
        </w:rPr>
        <w:t>-М</w:t>
      </w:r>
      <w:proofErr w:type="gramEnd"/>
      <w:r>
        <w:rPr>
          <w:rFonts w:ascii="Verdana" w:hAnsi="Verdana"/>
          <w:color w:val="000000"/>
          <w:sz w:val="12"/>
          <w:szCs w:val="12"/>
        </w:rPr>
        <w:t>. 1995. - С. 85-92.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 Антология мировой философии. В 4-х т. Т. 1. Философия древности и средневековья. </w:t>
      </w:r>
      <w:proofErr w:type="gramStart"/>
      <w:r>
        <w:rPr>
          <w:rFonts w:ascii="Verdana" w:hAnsi="Verdana"/>
          <w:color w:val="000000"/>
          <w:sz w:val="12"/>
          <w:szCs w:val="12"/>
        </w:rPr>
        <w:t>-М</w:t>
      </w:r>
      <w:proofErr w:type="gramEnd"/>
      <w:r>
        <w:rPr>
          <w:rFonts w:ascii="Verdana" w:hAnsi="Verdana"/>
          <w:color w:val="000000"/>
          <w:sz w:val="12"/>
          <w:szCs w:val="12"/>
        </w:rPr>
        <w:t>.: Мысль, 1969. 576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 Ю.Артемьева, Т.И. Методологический аспект проблемы способностей /Т.И. Артемьева. </w:t>
      </w:r>
      <w:proofErr w:type="gramStart"/>
      <w:r>
        <w:rPr>
          <w:rFonts w:ascii="Verdana" w:hAnsi="Verdana"/>
          <w:color w:val="000000"/>
          <w:sz w:val="12"/>
          <w:szCs w:val="12"/>
        </w:rPr>
        <w:t>-М</w:t>
      </w:r>
      <w:proofErr w:type="gramEnd"/>
      <w:r>
        <w:rPr>
          <w:rFonts w:ascii="Verdana" w:hAnsi="Verdana"/>
          <w:color w:val="000000"/>
          <w:sz w:val="12"/>
          <w:szCs w:val="12"/>
        </w:rPr>
        <w:t>.: Наука, 1977. 189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П.Арутюнова, Н.Д.</w:t>
      </w:r>
      <w:r>
        <w:rPr>
          <w:rStyle w:val="WW8Num2z0"/>
          <w:rFonts w:ascii="Verdana" w:hAnsi="Verdana"/>
          <w:color w:val="000000"/>
          <w:sz w:val="12"/>
          <w:szCs w:val="12"/>
        </w:rPr>
        <w:t> </w:t>
      </w:r>
      <w:r>
        <w:rPr>
          <w:rStyle w:val="WW8Num3z0"/>
          <w:rFonts w:ascii="Verdana" w:hAnsi="Verdana"/>
          <w:color w:val="4682B4"/>
          <w:sz w:val="12"/>
          <w:szCs w:val="12"/>
        </w:rPr>
        <w:t>Время</w:t>
      </w:r>
      <w:r>
        <w:rPr>
          <w:rFonts w:ascii="Verdana" w:hAnsi="Verdana"/>
          <w:color w:val="000000"/>
          <w:sz w:val="12"/>
          <w:szCs w:val="12"/>
        </w:rPr>
        <w:t>: модели и метафоры //Логический анализ языка. Язык и время. М., 1997. - С. 51 -61.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proofErr w:type="spellStart"/>
      <w:r>
        <w:rPr>
          <w:rStyle w:val="WW8Num3z0"/>
          <w:rFonts w:ascii="Verdana" w:hAnsi="Verdana"/>
          <w:color w:val="4682B4"/>
          <w:sz w:val="12"/>
          <w:szCs w:val="12"/>
        </w:rPr>
        <w:t>Арушанов</w:t>
      </w:r>
      <w:proofErr w:type="spellEnd"/>
      <w:r>
        <w:rPr>
          <w:rFonts w:ascii="Verdana" w:hAnsi="Verdana"/>
          <w:color w:val="000000"/>
          <w:sz w:val="12"/>
          <w:szCs w:val="12"/>
        </w:rPr>
        <w:t xml:space="preserve">, М.Л. От реляционного времени </w:t>
      </w:r>
      <w:proofErr w:type="gramStart"/>
      <w:r>
        <w:rPr>
          <w:rFonts w:ascii="Verdana" w:hAnsi="Verdana"/>
          <w:color w:val="000000"/>
          <w:sz w:val="12"/>
          <w:szCs w:val="12"/>
        </w:rPr>
        <w:t>к</w:t>
      </w:r>
      <w:proofErr w:type="gramEnd"/>
      <w:r>
        <w:rPr>
          <w:rFonts w:ascii="Verdana" w:hAnsi="Verdana"/>
          <w:color w:val="000000"/>
          <w:sz w:val="12"/>
          <w:szCs w:val="12"/>
        </w:rPr>
        <w:t xml:space="preserve"> субстанциональному /М.Л.</w:t>
      </w:r>
      <w:r>
        <w:rPr>
          <w:rStyle w:val="WW8Num2z0"/>
          <w:rFonts w:ascii="Verdana" w:hAnsi="Verdana"/>
          <w:color w:val="000000"/>
          <w:sz w:val="12"/>
          <w:szCs w:val="12"/>
        </w:rPr>
        <w:t> </w:t>
      </w:r>
      <w:proofErr w:type="spellStart"/>
      <w:r>
        <w:rPr>
          <w:rStyle w:val="WW8Num3z0"/>
          <w:rFonts w:ascii="Verdana" w:hAnsi="Verdana"/>
          <w:color w:val="4682B4"/>
          <w:sz w:val="12"/>
          <w:szCs w:val="12"/>
        </w:rPr>
        <w:t>Арушанов</w:t>
      </w:r>
      <w:proofErr w:type="spellEnd"/>
      <w:r>
        <w:rPr>
          <w:rFonts w:ascii="Verdana" w:hAnsi="Verdana"/>
          <w:color w:val="000000"/>
          <w:sz w:val="12"/>
          <w:szCs w:val="12"/>
        </w:rPr>
        <w:t xml:space="preserve">, С.М. </w:t>
      </w:r>
      <w:proofErr w:type="spellStart"/>
      <w:r>
        <w:rPr>
          <w:rFonts w:ascii="Verdana" w:hAnsi="Verdana"/>
          <w:color w:val="000000"/>
          <w:sz w:val="12"/>
          <w:szCs w:val="12"/>
        </w:rPr>
        <w:t>Коротаев</w:t>
      </w:r>
      <w:proofErr w:type="spellEnd"/>
      <w:r>
        <w:rPr>
          <w:rFonts w:ascii="Verdana" w:hAnsi="Verdana"/>
          <w:color w:val="000000"/>
          <w:sz w:val="12"/>
          <w:szCs w:val="12"/>
        </w:rPr>
        <w:t xml:space="preserve">. Ташкент: Фан, 1995. - 282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Асеев, В.Г. Значимость и временная стратегия поведения /В.Г. Асеев //Психологический журнал. 1981. - № 6. — С.28-37.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 </w:t>
      </w:r>
      <w:proofErr w:type="spellStart"/>
      <w:r>
        <w:rPr>
          <w:rFonts w:ascii="Verdana" w:hAnsi="Verdana"/>
          <w:color w:val="000000"/>
          <w:sz w:val="12"/>
          <w:szCs w:val="12"/>
        </w:rPr>
        <w:t>Аскин</w:t>
      </w:r>
      <w:proofErr w:type="spellEnd"/>
      <w:r>
        <w:rPr>
          <w:rFonts w:ascii="Verdana" w:hAnsi="Verdana"/>
          <w:color w:val="000000"/>
          <w:sz w:val="12"/>
          <w:szCs w:val="12"/>
        </w:rPr>
        <w:t xml:space="preserve">, Я.Ф. Проблема времени /Я.Ф. </w:t>
      </w:r>
      <w:proofErr w:type="spellStart"/>
      <w:r>
        <w:rPr>
          <w:rFonts w:ascii="Verdana" w:hAnsi="Verdana"/>
          <w:color w:val="000000"/>
          <w:sz w:val="12"/>
          <w:szCs w:val="12"/>
        </w:rPr>
        <w:t>Аскин</w:t>
      </w:r>
      <w:proofErr w:type="spellEnd"/>
      <w:r>
        <w:rPr>
          <w:rFonts w:ascii="Verdana" w:hAnsi="Verdana"/>
          <w:color w:val="000000"/>
          <w:sz w:val="12"/>
          <w:szCs w:val="12"/>
        </w:rPr>
        <w:t xml:space="preserve">.- М.: Мысль, 1966. -200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 Ахундов, М.Д. Концепции пространства и времени: истоки, эволюция, перспективы /М.Д. Ахундов. </w:t>
      </w:r>
      <w:proofErr w:type="gramStart"/>
      <w:r>
        <w:rPr>
          <w:rFonts w:ascii="Verdana" w:hAnsi="Verdana"/>
          <w:color w:val="000000"/>
          <w:sz w:val="12"/>
          <w:szCs w:val="12"/>
        </w:rPr>
        <w:t>-М</w:t>
      </w:r>
      <w:proofErr w:type="gramEnd"/>
      <w:r>
        <w:rPr>
          <w:rFonts w:ascii="Verdana" w:hAnsi="Verdana"/>
          <w:color w:val="000000"/>
          <w:sz w:val="12"/>
          <w:szCs w:val="12"/>
        </w:rPr>
        <w:t>.: Наука, 1982. 222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Багрова, Н.Д.</w:t>
      </w:r>
      <w:r>
        <w:rPr>
          <w:rStyle w:val="WW8Num2z0"/>
          <w:rFonts w:ascii="Verdana" w:hAnsi="Verdana"/>
          <w:color w:val="000000"/>
          <w:sz w:val="12"/>
          <w:szCs w:val="12"/>
        </w:rPr>
        <w:t> </w:t>
      </w:r>
      <w:r>
        <w:rPr>
          <w:rStyle w:val="WW8Num3z0"/>
          <w:rFonts w:ascii="Verdana" w:hAnsi="Verdana"/>
          <w:color w:val="4682B4"/>
          <w:sz w:val="12"/>
          <w:szCs w:val="12"/>
        </w:rPr>
        <w:t>Фактор</w:t>
      </w:r>
      <w:r>
        <w:rPr>
          <w:rStyle w:val="WW8Num2z0"/>
          <w:rFonts w:ascii="Verdana" w:hAnsi="Verdana"/>
          <w:color w:val="000000"/>
          <w:sz w:val="12"/>
          <w:szCs w:val="12"/>
        </w:rPr>
        <w:t> </w:t>
      </w:r>
      <w:r>
        <w:rPr>
          <w:rFonts w:ascii="Verdana" w:hAnsi="Verdana"/>
          <w:color w:val="000000"/>
          <w:sz w:val="12"/>
          <w:szCs w:val="12"/>
        </w:rPr>
        <w:t xml:space="preserve">времени в восприятии человеком / Н.Д. Багрова. </w:t>
      </w:r>
      <w:proofErr w:type="gramStart"/>
      <w:r>
        <w:rPr>
          <w:rFonts w:ascii="Verdana" w:hAnsi="Verdana"/>
          <w:color w:val="000000"/>
          <w:sz w:val="12"/>
          <w:szCs w:val="12"/>
        </w:rPr>
        <w:t>-Л</w:t>
      </w:r>
      <w:proofErr w:type="gramEnd"/>
      <w:r>
        <w:rPr>
          <w:rFonts w:ascii="Verdana" w:hAnsi="Verdana"/>
          <w:color w:val="000000"/>
          <w:sz w:val="12"/>
          <w:szCs w:val="12"/>
        </w:rPr>
        <w:t>.: Наука, 1980.-96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proofErr w:type="spellStart"/>
      <w:r>
        <w:rPr>
          <w:rStyle w:val="WW8Num3z0"/>
          <w:rFonts w:ascii="Verdana" w:hAnsi="Verdana"/>
          <w:color w:val="4682B4"/>
          <w:sz w:val="12"/>
          <w:szCs w:val="12"/>
        </w:rPr>
        <w:t>Белошистая</w:t>
      </w:r>
      <w:proofErr w:type="spellEnd"/>
      <w:r>
        <w:rPr>
          <w:rFonts w:ascii="Verdana" w:hAnsi="Verdana"/>
          <w:color w:val="000000"/>
          <w:sz w:val="12"/>
          <w:szCs w:val="12"/>
        </w:rPr>
        <w:t>, А.В. Развитие математических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xml:space="preserve">: вопросы теории и практики /А. В. </w:t>
      </w:r>
      <w:proofErr w:type="spellStart"/>
      <w:r>
        <w:rPr>
          <w:rFonts w:ascii="Verdana" w:hAnsi="Verdana"/>
          <w:color w:val="000000"/>
          <w:sz w:val="12"/>
          <w:szCs w:val="12"/>
        </w:rPr>
        <w:t>Белошистая</w:t>
      </w:r>
      <w:proofErr w:type="spellEnd"/>
      <w:r>
        <w:rPr>
          <w:rFonts w:ascii="Verdana" w:hAnsi="Verdana"/>
          <w:color w:val="000000"/>
          <w:sz w:val="12"/>
          <w:szCs w:val="12"/>
        </w:rPr>
        <w:t xml:space="preserve">. М.: Изд-во </w:t>
      </w:r>
      <w:proofErr w:type="gramStart"/>
      <w:r>
        <w:rPr>
          <w:rFonts w:ascii="Verdana" w:hAnsi="Verdana"/>
          <w:color w:val="000000"/>
          <w:sz w:val="12"/>
          <w:szCs w:val="12"/>
        </w:rPr>
        <w:t>Московского</w:t>
      </w:r>
      <w:proofErr w:type="gramEnd"/>
      <w:r>
        <w:rPr>
          <w:rFonts w:ascii="Verdana" w:hAnsi="Verdana"/>
          <w:color w:val="000000"/>
          <w:sz w:val="12"/>
          <w:szCs w:val="12"/>
        </w:rPr>
        <w:t xml:space="preserve"> психолого-социального </w:t>
      </w:r>
      <w:proofErr w:type="spellStart"/>
      <w:r>
        <w:rPr>
          <w:rFonts w:ascii="Verdana" w:hAnsi="Verdana"/>
          <w:color w:val="000000"/>
          <w:sz w:val="12"/>
          <w:szCs w:val="12"/>
        </w:rPr>
        <w:t>ин-та</w:t>
      </w:r>
      <w:proofErr w:type="spellEnd"/>
      <w:r>
        <w:rPr>
          <w:rFonts w:ascii="Verdana" w:hAnsi="Verdana"/>
          <w:color w:val="000000"/>
          <w:sz w:val="12"/>
          <w:szCs w:val="12"/>
        </w:rPr>
        <w:t>; Воронеж: Изд-во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xml:space="preserve">», 2004. - 352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 Березина, Т.Н. </w:t>
      </w:r>
      <w:proofErr w:type="spellStart"/>
      <w:r>
        <w:rPr>
          <w:rFonts w:ascii="Verdana" w:hAnsi="Verdana"/>
          <w:color w:val="000000"/>
          <w:sz w:val="12"/>
          <w:szCs w:val="12"/>
        </w:rPr>
        <w:t>Интрапсихический</w:t>
      </w:r>
      <w:proofErr w:type="spellEnd"/>
      <w:r>
        <w:rPr>
          <w:rFonts w:ascii="Verdana" w:hAnsi="Verdana"/>
          <w:color w:val="000000"/>
          <w:sz w:val="12"/>
          <w:szCs w:val="12"/>
        </w:rPr>
        <w:t xml:space="preserve"> пространственно-временной образный континуум как субъективная реальность //Психология личности. Новые исследования /Т.Н. Березина. — М., 1998. С. 192-209.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Березина, Т.Н. Неосознаваемые особенности</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 xml:space="preserve">организации времени: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Березина Татьяна Николаевна. </w:t>
      </w:r>
      <w:proofErr w:type="gramStart"/>
      <w:r>
        <w:rPr>
          <w:rFonts w:ascii="Verdana" w:hAnsi="Verdana"/>
          <w:color w:val="000000"/>
          <w:sz w:val="12"/>
          <w:szCs w:val="12"/>
        </w:rPr>
        <w:t>-М</w:t>
      </w:r>
      <w:proofErr w:type="gramEnd"/>
      <w:r>
        <w:rPr>
          <w:rFonts w:ascii="Verdana" w:hAnsi="Verdana"/>
          <w:color w:val="000000"/>
          <w:sz w:val="12"/>
          <w:szCs w:val="12"/>
        </w:rPr>
        <w:t>., 1997.-54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Березина, Т.Н. Пространственно-временные особенности</w:t>
      </w:r>
      <w:r>
        <w:rPr>
          <w:rStyle w:val="WW8Num2z0"/>
          <w:rFonts w:ascii="Verdana" w:hAnsi="Verdana"/>
          <w:color w:val="000000"/>
          <w:sz w:val="12"/>
          <w:szCs w:val="12"/>
        </w:rPr>
        <w:t> </w:t>
      </w:r>
      <w:proofErr w:type="spellStart"/>
      <w:r>
        <w:rPr>
          <w:rStyle w:val="WW8Num3z0"/>
          <w:rFonts w:ascii="Verdana" w:hAnsi="Verdana"/>
          <w:color w:val="4682B4"/>
          <w:sz w:val="12"/>
          <w:szCs w:val="12"/>
        </w:rPr>
        <w:t>мысленных</w:t>
      </w:r>
      <w:proofErr w:type="gramStart"/>
      <w:r>
        <w:rPr>
          <w:rFonts w:ascii="Verdana" w:hAnsi="Verdana"/>
          <w:color w:val="000000"/>
          <w:sz w:val="12"/>
          <w:szCs w:val="12"/>
        </w:rPr>
        <w:t>i</w:t>
      </w:r>
      <w:proofErr w:type="spellEnd"/>
      <w:proofErr w:type="gramEnd"/>
      <w:r>
        <w:rPr>
          <w:rFonts w:ascii="Verdana" w:hAnsi="Verdana"/>
          <w:color w:val="000000"/>
          <w:sz w:val="12"/>
          <w:szCs w:val="12"/>
        </w:rPr>
        <w:t xml:space="preserve"> </w:t>
      </w:r>
      <w:proofErr w:type="spellStart"/>
      <w:r>
        <w:rPr>
          <w:rFonts w:ascii="Verdana" w:hAnsi="Verdana"/>
          <w:color w:val="000000"/>
          <w:sz w:val="12"/>
          <w:szCs w:val="12"/>
        </w:rPr>
        <w:t>|образов</w:t>
      </w:r>
      <w:proofErr w:type="spellEnd"/>
      <w:r>
        <w:rPr>
          <w:rFonts w:ascii="Verdana" w:hAnsi="Verdana"/>
          <w:color w:val="000000"/>
          <w:sz w:val="12"/>
          <w:szCs w:val="12"/>
        </w:rPr>
        <w:t xml:space="preserve"> и их связь с особенностями личности /Т.Н. Березина </w:t>
      </w:r>
      <w:r>
        <w:rPr>
          <w:rFonts w:ascii="Verdana" w:hAnsi="Verdana"/>
          <w:color w:val="000000"/>
          <w:sz w:val="12"/>
          <w:szCs w:val="12"/>
        </w:rPr>
        <w:lastRenderedPageBreak/>
        <w:t>//Психологический журнал. 1998. - № 4. - С. 13-26.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Бескоровайная</w:t>
      </w:r>
      <w:r>
        <w:rPr>
          <w:rFonts w:ascii="Verdana" w:hAnsi="Verdana"/>
          <w:color w:val="000000"/>
          <w:sz w:val="12"/>
          <w:szCs w:val="12"/>
        </w:rPr>
        <w:t>, Л.С. Методика современного открытого</w:t>
      </w:r>
      <w:r>
        <w:rPr>
          <w:rStyle w:val="WW8Num2z0"/>
          <w:rFonts w:ascii="Verdana" w:hAnsi="Verdana"/>
          <w:color w:val="000000"/>
          <w:sz w:val="12"/>
          <w:szCs w:val="12"/>
        </w:rPr>
        <w:t> </w:t>
      </w:r>
      <w:r>
        <w:rPr>
          <w:rStyle w:val="WW8Num3z0"/>
          <w:rFonts w:ascii="Verdana" w:hAnsi="Verdana"/>
          <w:color w:val="4682B4"/>
          <w:sz w:val="12"/>
          <w:szCs w:val="12"/>
        </w:rPr>
        <w:t>урока</w:t>
      </w:r>
      <w:r>
        <w:rPr>
          <w:rStyle w:val="WW8Num2z0"/>
          <w:rFonts w:ascii="Verdana" w:hAnsi="Verdana"/>
          <w:color w:val="000000"/>
          <w:sz w:val="12"/>
          <w:szCs w:val="12"/>
        </w:rPr>
        <w:t> </w:t>
      </w:r>
      <w:r>
        <w:rPr>
          <w:rFonts w:ascii="Verdana" w:hAnsi="Verdana"/>
          <w:color w:val="000000"/>
          <w:sz w:val="12"/>
          <w:szCs w:val="12"/>
        </w:rPr>
        <w:t xml:space="preserve">математики. 1-2 классы /Л.С. Бескоровайная, О.В. </w:t>
      </w:r>
      <w:proofErr w:type="spellStart"/>
      <w:r>
        <w:rPr>
          <w:rFonts w:ascii="Verdana" w:hAnsi="Verdana"/>
          <w:color w:val="000000"/>
          <w:sz w:val="12"/>
          <w:szCs w:val="12"/>
        </w:rPr>
        <w:t>Перекатьева</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 Д</w:t>
      </w:r>
      <w:proofErr w:type="gramEnd"/>
      <w:r>
        <w:rPr>
          <w:rFonts w:ascii="Verdana" w:hAnsi="Verdana"/>
          <w:color w:val="000000"/>
          <w:sz w:val="12"/>
          <w:szCs w:val="12"/>
        </w:rPr>
        <w:t>: Феникс, 2003. -416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 </w:t>
      </w:r>
      <w:proofErr w:type="spellStart"/>
      <w:r>
        <w:rPr>
          <w:rFonts w:ascii="Verdana" w:hAnsi="Verdana"/>
          <w:color w:val="000000"/>
          <w:sz w:val="12"/>
          <w:szCs w:val="12"/>
        </w:rPr>
        <w:t>Болгов</w:t>
      </w:r>
      <w:proofErr w:type="spellEnd"/>
      <w:r>
        <w:rPr>
          <w:rFonts w:ascii="Verdana" w:hAnsi="Verdana"/>
          <w:color w:val="000000"/>
          <w:sz w:val="12"/>
          <w:szCs w:val="12"/>
        </w:rPr>
        <w:t>, В.И. Категория времени в социальном измерении и планировании и проблема экономии времени //Социальные исследования.</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 </w:t>
      </w:r>
      <w:proofErr w:type="spellStart"/>
      <w:r>
        <w:rPr>
          <w:rFonts w:ascii="Verdana" w:hAnsi="Verdana"/>
          <w:color w:val="000000"/>
          <w:sz w:val="12"/>
          <w:szCs w:val="12"/>
        </w:rPr>
        <w:t>Вып</w:t>
      </w:r>
      <w:proofErr w:type="spellEnd"/>
      <w:r>
        <w:rPr>
          <w:rFonts w:ascii="Verdana" w:hAnsi="Verdana"/>
          <w:color w:val="000000"/>
          <w:sz w:val="12"/>
          <w:szCs w:val="12"/>
        </w:rPr>
        <w:t xml:space="preserve">. 6. Проблемы бюджета времени трудящихся /В.И. </w:t>
      </w:r>
      <w:proofErr w:type="spellStart"/>
      <w:r>
        <w:rPr>
          <w:rFonts w:ascii="Verdana" w:hAnsi="Verdana"/>
          <w:color w:val="000000"/>
          <w:sz w:val="12"/>
          <w:szCs w:val="12"/>
        </w:rPr>
        <w:t>Болгов</w:t>
      </w:r>
      <w:proofErr w:type="spellEnd"/>
      <w:r>
        <w:rPr>
          <w:rFonts w:ascii="Verdana" w:hAnsi="Verdana"/>
          <w:color w:val="000000"/>
          <w:sz w:val="12"/>
          <w:szCs w:val="12"/>
        </w:rPr>
        <w:t>. М., 1970.-С. 7-71.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 Большая Советская Энциклопедия. В 30 т. Т.5. /Гл. ред. А. М. Прохоров. Изд. 3-е. - М.: М.: Советская энциклопедия, 1971. - 640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Большой толковый психологический словарь. В 2 т. Т. 1. (</w:t>
      </w:r>
      <w:proofErr w:type="gramStart"/>
      <w:r>
        <w:rPr>
          <w:rFonts w:ascii="Verdana" w:hAnsi="Verdana"/>
          <w:color w:val="000000"/>
          <w:sz w:val="12"/>
          <w:szCs w:val="12"/>
        </w:rPr>
        <w:t>А-О</w:t>
      </w:r>
      <w:proofErr w:type="gramEnd"/>
      <w:r>
        <w:rPr>
          <w:rFonts w:ascii="Verdana" w:hAnsi="Verdana"/>
          <w:color w:val="000000"/>
          <w:sz w:val="12"/>
          <w:szCs w:val="12"/>
        </w:rPr>
        <w:t>) /Пер. с англ. А. Ребер.</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 xml:space="preserve">«Изд-во «АСТ», «Изд-во «Вече», 2003. - 592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proofErr w:type="spellStart"/>
      <w:r>
        <w:rPr>
          <w:rStyle w:val="WW8Num3z0"/>
          <w:rFonts w:ascii="Verdana" w:hAnsi="Verdana"/>
          <w:color w:val="4682B4"/>
          <w:sz w:val="12"/>
          <w:szCs w:val="12"/>
        </w:rPr>
        <w:t>Брановский</w:t>
      </w:r>
      <w:proofErr w:type="spellEnd"/>
      <w:r>
        <w:rPr>
          <w:rFonts w:ascii="Verdana" w:hAnsi="Verdana"/>
          <w:color w:val="000000"/>
          <w:sz w:val="12"/>
          <w:szCs w:val="12"/>
        </w:rPr>
        <w:t>, Ю.С. Введение в педагогическую</w:t>
      </w:r>
      <w:r>
        <w:rPr>
          <w:rStyle w:val="WW8Num2z0"/>
          <w:rFonts w:ascii="Verdana" w:hAnsi="Verdana"/>
          <w:color w:val="000000"/>
          <w:sz w:val="12"/>
          <w:szCs w:val="12"/>
        </w:rPr>
        <w:t> </w:t>
      </w:r>
      <w:r>
        <w:rPr>
          <w:rStyle w:val="WW8Num3z0"/>
          <w:rFonts w:ascii="Verdana" w:hAnsi="Verdana"/>
          <w:color w:val="4682B4"/>
          <w:sz w:val="12"/>
          <w:szCs w:val="12"/>
        </w:rPr>
        <w:t>информатику</w:t>
      </w:r>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нефизико-математических</w:t>
      </w:r>
      <w:proofErr w:type="spellEnd"/>
      <w:r>
        <w:rPr>
          <w:rFonts w:ascii="Verdana" w:hAnsi="Verdana"/>
          <w:color w:val="000000"/>
          <w:sz w:val="12"/>
          <w:szCs w:val="12"/>
        </w:rPr>
        <w:t xml:space="preserve"> специальностей</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 xml:space="preserve">/Ю.С. </w:t>
      </w:r>
      <w:proofErr w:type="spellStart"/>
      <w:r>
        <w:rPr>
          <w:rFonts w:ascii="Verdana" w:hAnsi="Verdana"/>
          <w:color w:val="000000"/>
          <w:sz w:val="12"/>
          <w:szCs w:val="12"/>
        </w:rPr>
        <w:t>Брановский</w:t>
      </w:r>
      <w:proofErr w:type="spellEnd"/>
      <w:r>
        <w:rPr>
          <w:rFonts w:ascii="Verdana" w:hAnsi="Verdana"/>
          <w:color w:val="000000"/>
          <w:sz w:val="12"/>
          <w:szCs w:val="12"/>
        </w:rPr>
        <w:t>. Ставрополь: СГГГУ, 1995. -206 е., ил.</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25. </w:t>
      </w:r>
      <w:proofErr w:type="spellStart"/>
      <w:r>
        <w:rPr>
          <w:rFonts w:ascii="Verdana" w:hAnsi="Verdana"/>
          <w:color w:val="000000"/>
          <w:sz w:val="12"/>
          <w:szCs w:val="12"/>
        </w:rPr>
        <w:t>Бутусов</w:t>
      </w:r>
      <w:proofErr w:type="spellEnd"/>
      <w:r>
        <w:rPr>
          <w:rFonts w:ascii="Verdana" w:hAnsi="Verdana"/>
          <w:color w:val="000000"/>
          <w:sz w:val="12"/>
          <w:szCs w:val="12"/>
        </w:rPr>
        <w:t>, К.П.</w:t>
      </w:r>
      <w:r>
        <w:rPr>
          <w:rStyle w:val="WW8Num2z0"/>
          <w:rFonts w:ascii="Verdana" w:hAnsi="Verdana"/>
          <w:color w:val="000000"/>
          <w:sz w:val="12"/>
          <w:szCs w:val="12"/>
        </w:rPr>
        <w:t> </w:t>
      </w:r>
      <w:r>
        <w:rPr>
          <w:rStyle w:val="WW8Num3z0"/>
          <w:rFonts w:ascii="Verdana" w:hAnsi="Verdana"/>
          <w:color w:val="4682B4"/>
          <w:sz w:val="12"/>
          <w:szCs w:val="12"/>
        </w:rPr>
        <w:t>Время</w:t>
      </w:r>
      <w:r>
        <w:rPr>
          <w:rStyle w:val="WW8Num2z0"/>
          <w:rFonts w:ascii="Verdana" w:hAnsi="Verdana"/>
          <w:color w:val="000000"/>
          <w:sz w:val="12"/>
          <w:szCs w:val="12"/>
        </w:rPr>
        <w:t> </w:t>
      </w:r>
      <w:r>
        <w:rPr>
          <w:rFonts w:ascii="Verdana" w:hAnsi="Verdana"/>
          <w:color w:val="000000"/>
          <w:sz w:val="12"/>
          <w:szCs w:val="12"/>
        </w:rPr>
        <w:t>физическая субстанция //Проблемы пространства и времени в современном</w:t>
      </w:r>
      <w:r>
        <w:rPr>
          <w:rStyle w:val="WW8Num2z0"/>
          <w:rFonts w:ascii="Verdana" w:hAnsi="Verdana"/>
          <w:color w:val="000000"/>
          <w:sz w:val="12"/>
          <w:szCs w:val="12"/>
        </w:rPr>
        <w:t> </w:t>
      </w:r>
      <w:r>
        <w:rPr>
          <w:rStyle w:val="WW8Num3z0"/>
          <w:rFonts w:ascii="Verdana" w:hAnsi="Verdana"/>
          <w:color w:val="4682B4"/>
          <w:sz w:val="12"/>
          <w:szCs w:val="12"/>
        </w:rPr>
        <w:t>естествознании</w:t>
      </w:r>
      <w:r>
        <w:rPr>
          <w:rStyle w:val="WW8Num2z0"/>
          <w:rFonts w:ascii="Verdana" w:hAnsi="Verdana"/>
          <w:color w:val="000000"/>
          <w:sz w:val="12"/>
          <w:szCs w:val="12"/>
        </w:rPr>
        <w:t> </w:t>
      </w:r>
      <w:r>
        <w:rPr>
          <w:rFonts w:ascii="Verdana" w:hAnsi="Verdana"/>
          <w:color w:val="000000"/>
          <w:sz w:val="12"/>
          <w:szCs w:val="12"/>
        </w:rPr>
        <w:t xml:space="preserve">/К.П. </w:t>
      </w:r>
      <w:proofErr w:type="spellStart"/>
      <w:r>
        <w:rPr>
          <w:rFonts w:ascii="Verdana" w:hAnsi="Verdana"/>
          <w:color w:val="000000"/>
          <w:sz w:val="12"/>
          <w:szCs w:val="12"/>
        </w:rPr>
        <w:t>Бутусов</w:t>
      </w:r>
      <w:proofErr w:type="spellEnd"/>
      <w:r>
        <w:rPr>
          <w:rFonts w:ascii="Verdana" w:hAnsi="Verdana"/>
          <w:color w:val="000000"/>
          <w:sz w:val="12"/>
          <w:szCs w:val="12"/>
        </w:rPr>
        <w:t xml:space="preserve">. </w:t>
      </w:r>
      <w:proofErr w:type="gramStart"/>
      <w:r>
        <w:rPr>
          <w:rFonts w:ascii="Verdana" w:hAnsi="Verdana"/>
          <w:color w:val="000000"/>
          <w:sz w:val="12"/>
          <w:szCs w:val="12"/>
        </w:rPr>
        <w:t>-Л</w:t>
      </w:r>
      <w:proofErr w:type="gramEnd"/>
      <w:r>
        <w:rPr>
          <w:rFonts w:ascii="Verdana" w:hAnsi="Verdana"/>
          <w:color w:val="000000"/>
          <w:sz w:val="12"/>
          <w:szCs w:val="12"/>
        </w:rPr>
        <w:t>., 1990.-С. 301-310.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proofErr w:type="spellStart"/>
      <w:r>
        <w:rPr>
          <w:rStyle w:val="WW8Num3z0"/>
          <w:rFonts w:ascii="Verdana" w:hAnsi="Verdana"/>
          <w:color w:val="4682B4"/>
          <w:sz w:val="12"/>
          <w:szCs w:val="12"/>
        </w:rPr>
        <w:t>Бушов</w:t>
      </w:r>
      <w:proofErr w:type="spellEnd"/>
      <w:r>
        <w:rPr>
          <w:rFonts w:ascii="Verdana" w:hAnsi="Verdana"/>
          <w:color w:val="000000"/>
          <w:sz w:val="12"/>
          <w:szCs w:val="12"/>
        </w:rPr>
        <w:t xml:space="preserve">, Ю.В. Индивидуальные особенности восприятия человеком длительности интервалов времени /Ю.В. </w:t>
      </w:r>
      <w:proofErr w:type="spellStart"/>
      <w:r>
        <w:rPr>
          <w:rFonts w:ascii="Verdana" w:hAnsi="Verdana"/>
          <w:color w:val="000000"/>
          <w:sz w:val="12"/>
          <w:szCs w:val="12"/>
        </w:rPr>
        <w:t>Бушов</w:t>
      </w:r>
      <w:proofErr w:type="spellEnd"/>
      <w:r>
        <w:rPr>
          <w:rFonts w:ascii="Verdana" w:hAnsi="Verdana"/>
          <w:color w:val="000000"/>
          <w:sz w:val="12"/>
          <w:szCs w:val="12"/>
        </w:rPr>
        <w:t>, Н.Н.</w:t>
      </w:r>
      <w:r>
        <w:rPr>
          <w:rStyle w:val="WW8Num2z0"/>
          <w:rFonts w:ascii="Verdana" w:hAnsi="Verdana"/>
          <w:color w:val="000000"/>
          <w:sz w:val="12"/>
          <w:szCs w:val="12"/>
        </w:rPr>
        <w:t> </w:t>
      </w:r>
      <w:r>
        <w:rPr>
          <w:rStyle w:val="WW8Num3z0"/>
          <w:rFonts w:ascii="Verdana" w:hAnsi="Verdana"/>
          <w:color w:val="4682B4"/>
          <w:sz w:val="12"/>
          <w:szCs w:val="12"/>
        </w:rPr>
        <w:t>Несмелова</w:t>
      </w:r>
      <w:r>
        <w:rPr>
          <w:rStyle w:val="WW8Num2z0"/>
          <w:rFonts w:ascii="Verdana" w:hAnsi="Verdana"/>
          <w:color w:val="000000"/>
          <w:sz w:val="12"/>
          <w:szCs w:val="12"/>
        </w:rPr>
        <w:t> </w:t>
      </w:r>
      <w:r>
        <w:rPr>
          <w:rFonts w:ascii="Verdana" w:hAnsi="Verdana"/>
          <w:color w:val="000000"/>
          <w:sz w:val="12"/>
          <w:szCs w:val="12"/>
        </w:rPr>
        <w:t>//Физиология человека. 1994. - № 3. - С. 30-35.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Введение в психологию /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проф. А.В. Петровского. М.: </w:t>
      </w:r>
      <w:proofErr w:type="spellStart"/>
      <w:r>
        <w:rPr>
          <w:rFonts w:ascii="Verdana" w:hAnsi="Verdana"/>
          <w:color w:val="000000"/>
          <w:sz w:val="12"/>
          <w:szCs w:val="12"/>
        </w:rPr>
        <w:t>Издат</w:t>
      </w:r>
      <w:proofErr w:type="spellEnd"/>
      <w:r>
        <w:rPr>
          <w:rFonts w:ascii="Verdana" w:hAnsi="Verdana"/>
          <w:color w:val="000000"/>
          <w:sz w:val="12"/>
          <w:szCs w:val="12"/>
        </w:rPr>
        <w:t>. центр «</w:t>
      </w:r>
      <w:r>
        <w:rPr>
          <w:rStyle w:val="WW8Num3z0"/>
          <w:rFonts w:ascii="Verdana" w:hAnsi="Verdana"/>
          <w:color w:val="4682B4"/>
          <w:sz w:val="12"/>
          <w:szCs w:val="12"/>
        </w:rPr>
        <w:t>Академия</w:t>
      </w:r>
      <w:r>
        <w:rPr>
          <w:rFonts w:ascii="Verdana" w:hAnsi="Verdana"/>
          <w:color w:val="000000"/>
          <w:sz w:val="12"/>
          <w:szCs w:val="12"/>
        </w:rPr>
        <w:t xml:space="preserve">», 1996. - 496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Вейль, Г. Математическое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Г. Вейль; под ред. Б.В.</w:t>
      </w:r>
      <w:r>
        <w:rPr>
          <w:rStyle w:val="WW8Num2z0"/>
          <w:rFonts w:ascii="Verdana" w:hAnsi="Verdana"/>
          <w:color w:val="000000"/>
          <w:sz w:val="12"/>
          <w:szCs w:val="12"/>
        </w:rPr>
        <w:t> </w:t>
      </w:r>
      <w:r>
        <w:rPr>
          <w:rStyle w:val="WW8Num3z0"/>
          <w:rFonts w:ascii="Verdana" w:hAnsi="Verdana"/>
          <w:color w:val="4682B4"/>
          <w:sz w:val="12"/>
          <w:szCs w:val="12"/>
        </w:rPr>
        <w:t>Бирюкова</w:t>
      </w:r>
      <w:r>
        <w:rPr>
          <w:rFonts w:ascii="Verdana" w:hAnsi="Verdana"/>
          <w:color w:val="000000"/>
          <w:sz w:val="12"/>
          <w:szCs w:val="12"/>
        </w:rPr>
        <w:t xml:space="preserve">, А.Н. Паршина; пер. с англ. и нем. М.: Наука, 1989. - 400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Велихов, В.П. Новая информационная технология в школе /В.П. Велихов //ИНФО. 1986. - № 1. - С. 17-24.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xml:space="preserve">, Л.А. Педагогика способностей /Л.А. </w:t>
      </w:r>
      <w:proofErr w:type="spellStart"/>
      <w:r>
        <w:rPr>
          <w:rFonts w:ascii="Verdana" w:hAnsi="Verdana"/>
          <w:color w:val="000000"/>
          <w:sz w:val="12"/>
          <w:szCs w:val="12"/>
        </w:rPr>
        <w:t>Венгер</w:t>
      </w:r>
      <w:proofErr w:type="spellEnd"/>
      <w:r>
        <w:rPr>
          <w:rFonts w:ascii="Verdana" w:hAnsi="Verdana"/>
          <w:color w:val="000000"/>
          <w:sz w:val="12"/>
          <w:szCs w:val="12"/>
        </w:rPr>
        <w:t>. М.: Знание, 1973.-96 е., ил.</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31. </w:t>
      </w:r>
      <w:proofErr w:type="spellStart"/>
      <w:r>
        <w:rPr>
          <w:rFonts w:ascii="Verdana" w:hAnsi="Verdana"/>
          <w:color w:val="000000"/>
          <w:sz w:val="12"/>
          <w:szCs w:val="12"/>
        </w:rPr>
        <w:t>Веракса</w:t>
      </w:r>
      <w:proofErr w:type="spellEnd"/>
      <w:r>
        <w:rPr>
          <w:rFonts w:ascii="Verdana" w:hAnsi="Verdana"/>
          <w:color w:val="000000"/>
          <w:sz w:val="12"/>
          <w:szCs w:val="12"/>
        </w:rPr>
        <w:t xml:space="preserve">, Н. Формирование единых временно-пространственных представлений /Н. </w:t>
      </w:r>
      <w:proofErr w:type="spellStart"/>
      <w:r>
        <w:rPr>
          <w:rFonts w:ascii="Verdana" w:hAnsi="Verdana"/>
          <w:color w:val="000000"/>
          <w:sz w:val="12"/>
          <w:szCs w:val="12"/>
        </w:rPr>
        <w:t>Веракса</w:t>
      </w:r>
      <w:proofErr w:type="spellEnd"/>
      <w:r>
        <w:rPr>
          <w:rFonts w:ascii="Verdana" w:hAnsi="Verdana"/>
          <w:color w:val="000000"/>
          <w:sz w:val="12"/>
          <w:szCs w:val="12"/>
        </w:rPr>
        <w:t xml:space="preserve">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1976. № 5. - С. 46-48.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32. </w:t>
      </w:r>
      <w:proofErr w:type="spellStart"/>
      <w:r>
        <w:rPr>
          <w:rFonts w:ascii="Verdana" w:hAnsi="Verdana"/>
          <w:color w:val="000000"/>
          <w:sz w:val="12"/>
          <w:szCs w:val="12"/>
        </w:rPr>
        <w:t>Вернандский</w:t>
      </w:r>
      <w:proofErr w:type="spellEnd"/>
      <w:r>
        <w:rPr>
          <w:rFonts w:ascii="Verdana" w:hAnsi="Verdana"/>
          <w:color w:val="000000"/>
          <w:sz w:val="12"/>
          <w:szCs w:val="12"/>
        </w:rPr>
        <w:t>, В.И.</w:t>
      </w:r>
      <w:r>
        <w:rPr>
          <w:rStyle w:val="WW8Num2z0"/>
          <w:rFonts w:ascii="Verdana" w:hAnsi="Verdana"/>
          <w:color w:val="000000"/>
          <w:sz w:val="12"/>
          <w:szCs w:val="12"/>
        </w:rPr>
        <w:t> </w:t>
      </w:r>
      <w:r>
        <w:rPr>
          <w:rStyle w:val="WW8Num3z0"/>
          <w:rFonts w:ascii="Verdana" w:hAnsi="Verdana"/>
          <w:color w:val="4682B4"/>
          <w:sz w:val="12"/>
          <w:szCs w:val="12"/>
        </w:rPr>
        <w:t>Время</w:t>
      </w:r>
      <w:r>
        <w:rPr>
          <w:rFonts w:ascii="Verdana" w:hAnsi="Verdana"/>
          <w:color w:val="000000"/>
          <w:sz w:val="12"/>
          <w:szCs w:val="12"/>
        </w:rPr>
        <w:t xml:space="preserve">. Из рукописного наследства В.И. </w:t>
      </w:r>
      <w:proofErr w:type="spellStart"/>
      <w:r>
        <w:rPr>
          <w:rFonts w:ascii="Verdana" w:hAnsi="Verdana"/>
          <w:color w:val="000000"/>
          <w:sz w:val="12"/>
          <w:szCs w:val="12"/>
        </w:rPr>
        <w:t>Вернан-дского</w:t>
      </w:r>
      <w:proofErr w:type="spellEnd"/>
      <w:r>
        <w:rPr>
          <w:rFonts w:ascii="Verdana" w:hAnsi="Verdana"/>
          <w:color w:val="000000"/>
          <w:sz w:val="12"/>
          <w:szCs w:val="12"/>
        </w:rPr>
        <w:t xml:space="preserve"> /В.И. </w:t>
      </w:r>
      <w:proofErr w:type="spellStart"/>
      <w:r>
        <w:rPr>
          <w:rFonts w:ascii="Verdana" w:hAnsi="Verdana"/>
          <w:color w:val="000000"/>
          <w:sz w:val="12"/>
          <w:szCs w:val="12"/>
        </w:rPr>
        <w:t>Вернандский</w:t>
      </w:r>
      <w:proofErr w:type="spellEnd"/>
      <w:r>
        <w:rPr>
          <w:rFonts w:ascii="Verdana" w:hAnsi="Verdana"/>
          <w:color w:val="000000"/>
          <w:sz w:val="12"/>
          <w:szCs w:val="12"/>
        </w:rPr>
        <w:t xml:space="preserve"> //Вопросы философии. 1966. - № 12. - С. 101-112.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33. Владимиров, Ю.С. Пространство — время: явные и скрытые размерности /Ю.С. Владимиров. </w:t>
      </w:r>
      <w:proofErr w:type="gramStart"/>
      <w:r>
        <w:rPr>
          <w:rFonts w:ascii="Verdana" w:hAnsi="Verdana"/>
          <w:color w:val="000000"/>
          <w:sz w:val="12"/>
          <w:szCs w:val="12"/>
        </w:rPr>
        <w:t>-М</w:t>
      </w:r>
      <w:proofErr w:type="gramEnd"/>
      <w:r>
        <w:rPr>
          <w:rFonts w:ascii="Verdana" w:hAnsi="Verdana"/>
          <w:color w:val="000000"/>
          <w:sz w:val="12"/>
          <w:szCs w:val="12"/>
        </w:rPr>
        <w:t>.: Наука, 1989. 191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34. </w:t>
      </w:r>
      <w:proofErr w:type="spellStart"/>
      <w:r>
        <w:rPr>
          <w:rFonts w:ascii="Verdana" w:hAnsi="Verdana"/>
          <w:color w:val="000000"/>
          <w:sz w:val="12"/>
          <w:szCs w:val="12"/>
        </w:rPr>
        <w:t>Воловикова</w:t>
      </w:r>
      <w:proofErr w:type="spellEnd"/>
      <w:r>
        <w:rPr>
          <w:rFonts w:ascii="Verdana" w:hAnsi="Verdana"/>
          <w:color w:val="000000"/>
          <w:sz w:val="12"/>
          <w:szCs w:val="12"/>
        </w:rPr>
        <w:t>, М.И.</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 xml:space="preserve">времени в православном сознании Древней Руси //Образ в регуляции деятельности /М.И. </w:t>
      </w:r>
      <w:proofErr w:type="spellStart"/>
      <w:r>
        <w:rPr>
          <w:rFonts w:ascii="Verdana" w:hAnsi="Verdana"/>
          <w:color w:val="000000"/>
          <w:sz w:val="12"/>
          <w:szCs w:val="12"/>
        </w:rPr>
        <w:t>Воловикова</w:t>
      </w:r>
      <w:proofErr w:type="spellEnd"/>
      <w:r>
        <w:rPr>
          <w:rFonts w:ascii="Verdana" w:hAnsi="Verdana"/>
          <w:color w:val="000000"/>
          <w:sz w:val="12"/>
          <w:szCs w:val="12"/>
        </w:rPr>
        <w:t>. М., 1997. -С. 53-54.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JI.C. Вопросы детской психологии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Пб.: СОЮЗ, 1997. 224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36.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Л.С. Педагогическая психология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под ред. В.В. Давыдова. </w:t>
      </w:r>
      <w:proofErr w:type="gramStart"/>
      <w:r>
        <w:rPr>
          <w:rFonts w:ascii="Verdana" w:hAnsi="Verdana"/>
          <w:color w:val="000000"/>
          <w:sz w:val="12"/>
          <w:szCs w:val="12"/>
        </w:rPr>
        <w:t>-М</w:t>
      </w:r>
      <w:proofErr w:type="gram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1991. -479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37.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Л.С. Собрание сочинений. В 6 т. Т. 3. Проблемы развития психики / Л.С. </w:t>
      </w:r>
      <w:proofErr w:type="spellStart"/>
      <w:r>
        <w:rPr>
          <w:rFonts w:ascii="Verdana" w:hAnsi="Verdana"/>
          <w:color w:val="000000"/>
          <w:sz w:val="12"/>
          <w:szCs w:val="12"/>
        </w:rPr>
        <w:t>Выготский</w:t>
      </w:r>
      <w:proofErr w:type="spellEnd"/>
      <w:r>
        <w:rPr>
          <w:rFonts w:ascii="Verdana" w:hAnsi="Verdana"/>
          <w:color w:val="000000"/>
          <w:sz w:val="12"/>
          <w:szCs w:val="12"/>
        </w:rPr>
        <w:t>; под ред. A.M.</w:t>
      </w:r>
      <w:r>
        <w:rPr>
          <w:rStyle w:val="WW8Num2z0"/>
          <w:rFonts w:ascii="Verdana" w:hAnsi="Verdana"/>
          <w:color w:val="000000"/>
          <w:sz w:val="12"/>
          <w:szCs w:val="12"/>
        </w:rPr>
        <w:t> </w:t>
      </w:r>
      <w:r>
        <w:rPr>
          <w:rStyle w:val="WW8Num3z0"/>
          <w:rFonts w:ascii="Verdana" w:hAnsi="Verdana"/>
          <w:color w:val="4682B4"/>
          <w:sz w:val="12"/>
          <w:szCs w:val="12"/>
        </w:rPr>
        <w:t>Матюшкина</w:t>
      </w:r>
      <w:r>
        <w:rPr>
          <w:rFonts w:ascii="Verdana" w:hAnsi="Verdana"/>
          <w:color w:val="000000"/>
          <w:sz w:val="12"/>
          <w:szCs w:val="12"/>
        </w:rPr>
        <w:t xml:space="preserve">. М.: Педагогика, 1983.-368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Гальперин, П.Я.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ребенка /П.Я. Гальперин. М.: Изд-во</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xml:space="preserve">, 1985. - 45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Гареев, Е. М. Особенности формирования субъективной оценки времени в онтогенезе человека /Е.М. Гареев //Вопросы психологии. -1977.-№5.-С. 114-119.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proofErr w:type="spellStart"/>
      <w:r>
        <w:rPr>
          <w:rStyle w:val="WW8Num3z0"/>
          <w:rFonts w:ascii="Verdana" w:hAnsi="Verdana"/>
          <w:color w:val="4682B4"/>
          <w:sz w:val="12"/>
          <w:szCs w:val="12"/>
        </w:rPr>
        <w:t>Головаха</w:t>
      </w:r>
      <w:proofErr w:type="spellEnd"/>
      <w:r>
        <w:rPr>
          <w:rFonts w:ascii="Verdana" w:hAnsi="Verdana"/>
          <w:color w:val="000000"/>
          <w:sz w:val="12"/>
          <w:szCs w:val="12"/>
        </w:rPr>
        <w:t xml:space="preserve">, Е.И. Психологическое время личности /Е.И. </w:t>
      </w:r>
      <w:proofErr w:type="spellStart"/>
      <w:r>
        <w:rPr>
          <w:rFonts w:ascii="Verdana" w:hAnsi="Verdana"/>
          <w:color w:val="000000"/>
          <w:sz w:val="12"/>
          <w:szCs w:val="12"/>
        </w:rPr>
        <w:t>Головаха</w:t>
      </w:r>
      <w:proofErr w:type="spellEnd"/>
      <w:r>
        <w:rPr>
          <w:rFonts w:ascii="Verdana" w:hAnsi="Verdana"/>
          <w:color w:val="000000"/>
          <w:sz w:val="12"/>
          <w:szCs w:val="12"/>
        </w:rPr>
        <w:t>, А.А.</w:t>
      </w:r>
      <w:r>
        <w:rPr>
          <w:rStyle w:val="WW8Num2z0"/>
          <w:rFonts w:ascii="Verdana" w:hAnsi="Verdana"/>
          <w:color w:val="000000"/>
          <w:sz w:val="12"/>
          <w:szCs w:val="12"/>
        </w:rPr>
        <w:t> </w:t>
      </w:r>
      <w:proofErr w:type="spellStart"/>
      <w:r>
        <w:rPr>
          <w:rStyle w:val="WW8Num3z0"/>
          <w:rFonts w:ascii="Verdana" w:hAnsi="Verdana"/>
          <w:color w:val="4682B4"/>
          <w:sz w:val="12"/>
          <w:szCs w:val="12"/>
        </w:rPr>
        <w:t>Кроник</w:t>
      </w:r>
      <w:proofErr w:type="spellEnd"/>
      <w:r>
        <w:rPr>
          <w:rFonts w:ascii="Verdana" w:hAnsi="Verdana"/>
          <w:color w:val="000000"/>
          <w:sz w:val="12"/>
          <w:szCs w:val="12"/>
        </w:rPr>
        <w:t xml:space="preserve">. Киев: Наук, думка, 1984. - 198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Горбач, Н.В.</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воспитание детей в процессе формирования знаний об элементарных пространственных и временных отношениях //Комплексный подход в воспитании и обучении дошкольников /Н.В. Горбач. Минск, 1983. - С. 63 — 74.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proofErr w:type="spellStart"/>
      <w:r>
        <w:rPr>
          <w:rStyle w:val="WW8Num3z0"/>
          <w:rFonts w:ascii="Verdana" w:hAnsi="Verdana"/>
          <w:color w:val="4682B4"/>
          <w:sz w:val="12"/>
          <w:szCs w:val="12"/>
        </w:rPr>
        <w:t>Горвиц</w:t>
      </w:r>
      <w:proofErr w:type="spellEnd"/>
      <w:r>
        <w:rPr>
          <w:rFonts w:ascii="Verdana" w:hAnsi="Verdana"/>
          <w:color w:val="000000"/>
          <w:sz w:val="12"/>
          <w:szCs w:val="12"/>
        </w:rPr>
        <w:t>, Ю. М. Новые информационные технологии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образовании /Ю.М. </w:t>
      </w:r>
      <w:proofErr w:type="spellStart"/>
      <w:r>
        <w:rPr>
          <w:rFonts w:ascii="Verdana" w:hAnsi="Verdana"/>
          <w:color w:val="000000"/>
          <w:sz w:val="12"/>
          <w:szCs w:val="12"/>
        </w:rPr>
        <w:t>Горвиц</w:t>
      </w:r>
      <w:proofErr w:type="spellEnd"/>
      <w:r>
        <w:rPr>
          <w:rFonts w:ascii="Verdana" w:hAnsi="Verdana"/>
          <w:color w:val="000000"/>
          <w:sz w:val="12"/>
          <w:szCs w:val="12"/>
        </w:rPr>
        <w:t>, Л.Д.</w:t>
      </w:r>
      <w:r>
        <w:rPr>
          <w:rStyle w:val="WW8Num2z0"/>
          <w:rFonts w:ascii="Verdana" w:hAnsi="Verdana"/>
          <w:color w:val="000000"/>
          <w:sz w:val="12"/>
          <w:szCs w:val="12"/>
        </w:rPr>
        <w:t> </w:t>
      </w:r>
      <w:proofErr w:type="spellStart"/>
      <w:r>
        <w:rPr>
          <w:rStyle w:val="WW8Num3z0"/>
          <w:rFonts w:ascii="Verdana" w:hAnsi="Verdana"/>
          <w:color w:val="4682B4"/>
          <w:sz w:val="12"/>
          <w:szCs w:val="12"/>
        </w:rPr>
        <w:t>Чайнова</w:t>
      </w:r>
      <w:proofErr w:type="spellEnd"/>
      <w:r>
        <w:rPr>
          <w:rFonts w:ascii="Verdana" w:hAnsi="Verdana"/>
          <w:color w:val="000000"/>
          <w:sz w:val="12"/>
          <w:szCs w:val="12"/>
        </w:rPr>
        <w:t xml:space="preserve">, Н.Н. </w:t>
      </w:r>
      <w:proofErr w:type="spellStart"/>
      <w:r>
        <w:rPr>
          <w:rFonts w:ascii="Verdana" w:hAnsi="Verdana"/>
          <w:color w:val="000000"/>
          <w:sz w:val="12"/>
          <w:szCs w:val="12"/>
        </w:rPr>
        <w:t>Подъяков</w:t>
      </w:r>
      <w:proofErr w:type="spellEnd"/>
      <w:r>
        <w:rPr>
          <w:rFonts w:ascii="Verdana" w:hAnsi="Verdana"/>
          <w:color w:val="000000"/>
          <w:sz w:val="12"/>
          <w:szCs w:val="12"/>
        </w:rPr>
        <w:t xml:space="preserve">, Е.В. </w:t>
      </w:r>
      <w:proofErr w:type="spellStart"/>
      <w:r>
        <w:rPr>
          <w:rFonts w:ascii="Verdana" w:hAnsi="Verdana"/>
          <w:color w:val="000000"/>
          <w:sz w:val="12"/>
          <w:szCs w:val="12"/>
        </w:rPr>
        <w:t>Зворы-гина</w:t>
      </w:r>
      <w:proofErr w:type="spellEnd"/>
      <w:r>
        <w:rPr>
          <w:rFonts w:ascii="Verdana" w:hAnsi="Verdana"/>
          <w:color w:val="000000"/>
          <w:sz w:val="12"/>
          <w:szCs w:val="12"/>
        </w:rPr>
        <w:t xml:space="preserve"> и др. М.: </w:t>
      </w:r>
      <w:proofErr w:type="spellStart"/>
      <w:r>
        <w:rPr>
          <w:rFonts w:ascii="Verdana" w:hAnsi="Verdana"/>
          <w:color w:val="000000"/>
          <w:sz w:val="12"/>
          <w:szCs w:val="12"/>
        </w:rPr>
        <w:t>Линка-Пресс</w:t>
      </w:r>
      <w:proofErr w:type="spellEnd"/>
      <w:r>
        <w:rPr>
          <w:rFonts w:ascii="Verdana" w:hAnsi="Verdana"/>
          <w:color w:val="000000"/>
          <w:sz w:val="12"/>
          <w:szCs w:val="12"/>
        </w:rPr>
        <w:t xml:space="preserve">, 1998. - 328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Горячев</w:t>
      </w:r>
      <w:r>
        <w:rPr>
          <w:rFonts w:ascii="Verdana" w:hAnsi="Verdana"/>
          <w:color w:val="000000"/>
          <w:sz w:val="12"/>
          <w:szCs w:val="12"/>
        </w:rPr>
        <w:t>, А.В. Все по полочкам: метод, рекомендации к курсу</w:t>
      </w:r>
      <w:r>
        <w:rPr>
          <w:rStyle w:val="WW8Num2z0"/>
          <w:rFonts w:ascii="Verdana" w:hAnsi="Verdana"/>
          <w:color w:val="000000"/>
          <w:sz w:val="12"/>
          <w:szCs w:val="12"/>
        </w:rPr>
        <w:t> </w:t>
      </w:r>
      <w:r>
        <w:rPr>
          <w:rStyle w:val="WW8Num3z0"/>
          <w:rFonts w:ascii="Verdana" w:hAnsi="Verdana"/>
          <w:color w:val="4682B4"/>
          <w:sz w:val="12"/>
          <w:szCs w:val="12"/>
        </w:rPr>
        <w:t>информатики</w:t>
      </w:r>
      <w:r>
        <w:rPr>
          <w:rStyle w:val="WW8Num2z0"/>
          <w:rFonts w:ascii="Verdana" w:hAnsi="Verdana"/>
          <w:color w:val="000000"/>
          <w:sz w:val="12"/>
          <w:szCs w:val="12"/>
        </w:rPr>
        <w:t> </w:t>
      </w:r>
      <w:r>
        <w:rPr>
          <w:rFonts w:ascii="Verdana" w:hAnsi="Verdana"/>
          <w:color w:val="000000"/>
          <w:sz w:val="12"/>
          <w:szCs w:val="12"/>
        </w:rPr>
        <w:t>для дошкольников /А.В. Горячев, Н.В. Ключ. М.: Изд-во «</w:t>
      </w:r>
      <w:proofErr w:type="spellStart"/>
      <w:r>
        <w:rPr>
          <w:rStyle w:val="WW8Num3z0"/>
          <w:rFonts w:ascii="Verdana" w:hAnsi="Verdana"/>
          <w:color w:val="4682B4"/>
          <w:sz w:val="12"/>
          <w:szCs w:val="12"/>
        </w:rPr>
        <w:t>Баласс</w:t>
      </w:r>
      <w:proofErr w:type="spellEnd"/>
      <w:r>
        <w:rPr>
          <w:rFonts w:ascii="Verdana" w:hAnsi="Verdana"/>
          <w:color w:val="000000"/>
          <w:sz w:val="12"/>
          <w:szCs w:val="12"/>
        </w:rPr>
        <w:t xml:space="preserve">», 1999. - 64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Горячев</w:t>
      </w:r>
      <w:r>
        <w:rPr>
          <w:rStyle w:val="WW8Num2z0"/>
          <w:rFonts w:ascii="Verdana" w:hAnsi="Verdana"/>
          <w:color w:val="000000"/>
          <w:sz w:val="12"/>
          <w:szCs w:val="12"/>
        </w:rPr>
        <w:t> </w:t>
      </w:r>
      <w:r>
        <w:rPr>
          <w:rFonts w:ascii="Verdana" w:hAnsi="Verdana"/>
          <w:color w:val="000000"/>
          <w:sz w:val="12"/>
          <w:szCs w:val="12"/>
        </w:rPr>
        <w:t>В.В. Информатика в играх и задачах. 1 класс: метод, рекомендации для учителя /В.В. Горячев, Т.О.</w:t>
      </w:r>
      <w:r>
        <w:rPr>
          <w:rStyle w:val="WW8Num2z0"/>
          <w:rFonts w:ascii="Verdana" w:hAnsi="Verdana"/>
          <w:color w:val="000000"/>
          <w:sz w:val="12"/>
          <w:szCs w:val="12"/>
        </w:rPr>
        <w:t> </w:t>
      </w:r>
      <w:r>
        <w:rPr>
          <w:rStyle w:val="WW8Num3z0"/>
          <w:rFonts w:ascii="Verdana" w:hAnsi="Verdana"/>
          <w:color w:val="4682B4"/>
          <w:sz w:val="12"/>
          <w:szCs w:val="12"/>
        </w:rPr>
        <w:t>Волкова</w:t>
      </w:r>
      <w:r>
        <w:rPr>
          <w:rFonts w:ascii="Verdana" w:hAnsi="Verdana"/>
          <w:color w:val="000000"/>
          <w:sz w:val="12"/>
          <w:szCs w:val="12"/>
        </w:rPr>
        <w:t>, К.И. Горина. М.: «</w:t>
      </w:r>
      <w:proofErr w:type="spellStart"/>
      <w:r>
        <w:rPr>
          <w:rStyle w:val="WW8Num3z0"/>
          <w:rFonts w:ascii="Verdana" w:hAnsi="Verdana"/>
          <w:color w:val="4682B4"/>
          <w:sz w:val="12"/>
          <w:szCs w:val="12"/>
        </w:rPr>
        <w:t>Баласс</w:t>
      </w:r>
      <w:proofErr w:type="spellEnd"/>
      <w:r>
        <w:rPr>
          <w:rFonts w:ascii="Verdana" w:hAnsi="Verdana"/>
          <w:color w:val="000000"/>
          <w:sz w:val="12"/>
          <w:szCs w:val="12"/>
        </w:rPr>
        <w:t>», 2003. - 160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45. Грановская, P.M. Элементы практической психологии /P.M. Грановская. Изд. 2-е, </w:t>
      </w:r>
      <w:proofErr w:type="spellStart"/>
      <w:r>
        <w:rPr>
          <w:rFonts w:ascii="Verdana" w:hAnsi="Verdana"/>
          <w:color w:val="000000"/>
          <w:sz w:val="12"/>
          <w:szCs w:val="12"/>
        </w:rPr>
        <w:t>испр</w:t>
      </w:r>
      <w:proofErr w:type="spellEnd"/>
      <w:r>
        <w:rPr>
          <w:rFonts w:ascii="Verdana" w:hAnsi="Verdana"/>
          <w:color w:val="000000"/>
          <w:sz w:val="12"/>
          <w:szCs w:val="12"/>
        </w:rPr>
        <w:t>. и доп. - Л.: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xml:space="preserve">, 1988. - 564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46. </w:t>
      </w:r>
      <w:proofErr w:type="spellStart"/>
      <w:r>
        <w:rPr>
          <w:rFonts w:ascii="Verdana" w:hAnsi="Verdana"/>
          <w:color w:val="000000"/>
          <w:sz w:val="12"/>
          <w:szCs w:val="12"/>
        </w:rPr>
        <w:t>Григоровская</w:t>
      </w:r>
      <w:proofErr w:type="spellEnd"/>
      <w:r>
        <w:rPr>
          <w:rFonts w:ascii="Verdana" w:hAnsi="Verdana"/>
          <w:color w:val="000000"/>
          <w:sz w:val="12"/>
          <w:szCs w:val="12"/>
        </w:rPr>
        <w:t xml:space="preserve">, Н.Ю. Типологические особенности времени личности //Психология личности. Новые исследования /Н.Ю. </w:t>
      </w:r>
      <w:proofErr w:type="spellStart"/>
      <w:r>
        <w:rPr>
          <w:rFonts w:ascii="Verdana" w:hAnsi="Verdana"/>
          <w:color w:val="000000"/>
          <w:sz w:val="12"/>
          <w:szCs w:val="12"/>
        </w:rPr>
        <w:t>Григоровская</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1998.-С. 222-239.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47. </w:t>
      </w:r>
      <w:proofErr w:type="spellStart"/>
      <w:r>
        <w:rPr>
          <w:rFonts w:ascii="Verdana" w:hAnsi="Verdana"/>
          <w:color w:val="000000"/>
          <w:sz w:val="12"/>
          <w:szCs w:val="12"/>
        </w:rPr>
        <w:t>Грюнбаум</w:t>
      </w:r>
      <w:proofErr w:type="spellEnd"/>
      <w:r>
        <w:rPr>
          <w:rFonts w:ascii="Verdana" w:hAnsi="Verdana"/>
          <w:color w:val="000000"/>
          <w:sz w:val="12"/>
          <w:szCs w:val="12"/>
        </w:rPr>
        <w:t xml:space="preserve">, А. Философские проблемы пространства и времени /А. </w:t>
      </w:r>
      <w:proofErr w:type="spellStart"/>
      <w:r>
        <w:rPr>
          <w:rFonts w:ascii="Verdana" w:hAnsi="Verdana"/>
          <w:color w:val="000000"/>
          <w:sz w:val="12"/>
          <w:szCs w:val="12"/>
        </w:rPr>
        <w:t>Грюнбаум</w:t>
      </w:r>
      <w:proofErr w:type="spellEnd"/>
      <w:r>
        <w:rPr>
          <w:rFonts w:ascii="Verdana" w:hAnsi="Verdana"/>
          <w:color w:val="000000"/>
          <w:sz w:val="12"/>
          <w:szCs w:val="12"/>
        </w:rPr>
        <w:t xml:space="preserve">. М.: Прогресс, 1969. - 590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Гуревич, А</w:t>
      </w:r>
      <w:proofErr w:type="gramStart"/>
      <w:r>
        <w:rPr>
          <w:rFonts w:ascii="Verdana" w:hAnsi="Verdana"/>
          <w:color w:val="000000"/>
          <w:sz w:val="12"/>
          <w:szCs w:val="12"/>
        </w:rPr>
        <w:t xml:space="preserve"> .</w:t>
      </w:r>
      <w:proofErr w:type="gramEnd"/>
      <w:r>
        <w:rPr>
          <w:rFonts w:ascii="Verdana" w:hAnsi="Verdana"/>
          <w:color w:val="000000"/>
          <w:sz w:val="12"/>
          <w:szCs w:val="12"/>
        </w:rPr>
        <w:t>Я. Представления о времени в средневековой Европе //История и психология /А.Я. Гуревич. М., 1971. - С. 159-198.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Гусев, В.А. Психолого-педагогические основы обучения</w:t>
      </w:r>
      <w:r>
        <w:rPr>
          <w:rStyle w:val="WW8Num2z0"/>
          <w:rFonts w:ascii="Verdana" w:hAnsi="Verdana"/>
          <w:color w:val="000000"/>
          <w:sz w:val="12"/>
          <w:szCs w:val="12"/>
        </w:rPr>
        <w:t> </w:t>
      </w:r>
      <w:r>
        <w:rPr>
          <w:rStyle w:val="WW8Num3z0"/>
          <w:rFonts w:ascii="Verdana" w:hAnsi="Verdana"/>
          <w:color w:val="4682B4"/>
          <w:sz w:val="12"/>
          <w:szCs w:val="12"/>
        </w:rPr>
        <w:t>математике</w:t>
      </w:r>
      <w:r>
        <w:rPr>
          <w:rStyle w:val="WW8Num2z0"/>
          <w:rFonts w:ascii="Verdana" w:hAnsi="Verdana"/>
          <w:color w:val="000000"/>
          <w:sz w:val="12"/>
          <w:szCs w:val="12"/>
        </w:rPr>
        <w:t> </w:t>
      </w:r>
      <w:r>
        <w:rPr>
          <w:rFonts w:ascii="Verdana" w:hAnsi="Verdana"/>
          <w:color w:val="000000"/>
          <w:sz w:val="12"/>
          <w:szCs w:val="12"/>
        </w:rPr>
        <w:t xml:space="preserve">/В.А. Гусев. </w:t>
      </w:r>
      <w:proofErr w:type="gramStart"/>
      <w:r>
        <w:rPr>
          <w:rFonts w:ascii="Verdana" w:hAnsi="Verdana"/>
          <w:color w:val="000000"/>
          <w:sz w:val="12"/>
          <w:szCs w:val="12"/>
        </w:rPr>
        <w:t>М.: ООО «Изд-во «</w:t>
      </w:r>
      <w:proofErr w:type="spellStart"/>
      <w:r>
        <w:rPr>
          <w:rFonts w:ascii="Verdana" w:hAnsi="Verdana"/>
          <w:color w:val="000000"/>
          <w:sz w:val="12"/>
          <w:szCs w:val="12"/>
        </w:rPr>
        <w:t>Вербум-М</w:t>
      </w:r>
      <w:proofErr w:type="spellEnd"/>
      <w:r>
        <w:rPr>
          <w:rFonts w:ascii="Verdana" w:hAnsi="Verdana"/>
          <w:color w:val="000000"/>
          <w:sz w:val="12"/>
          <w:szCs w:val="12"/>
        </w:rPr>
        <w:t>», ООО «Изд. центр «</w:t>
      </w:r>
      <w:r>
        <w:rPr>
          <w:rStyle w:val="WW8Num3z0"/>
          <w:rFonts w:ascii="Verdana" w:hAnsi="Verdana"/>
          <w:color w:val="4682B4"/>
          <w:sz w:val="12"/>
          <w:szCs w:val="12"/>
        </w:rPr>
        <w:t>Академия</w:t>
      </w:r>
      <w:r>
        <w:rPr>
          <w:rFonts w:ascii="Verdana" w:hAnsi="Verdana"/>
          <w:color w:val="000000"/>
          <w:sz w:val="12"/>
          <w:szCs w:val="12"/>
        </w:rPr>
        <w:t>», 2003.-432 с.</w:t>
      </w:r>
      <w:proofErr w:type="gramEnd"/>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50. </w:t>
      </w:r>
      <w:proofErr w:type="spellStart"/>
      <w:r>
        <w:rPr>
          <w:rFonts w:ascii="Verdana" w:hAnsi="Verdana"/>
          <w:color w:val="000000"/>
          <w:sz w:val="12"/>
          <w:szCs w:val="12"/>
        </w:rPr>
        <w:t>Гюйо</w:t>
      </w:r>
      <w:proofErr w:type="spellEnd"/>
      <w:r>
        <w:rPr>
          <w:rFonts w:ascii="Verdana" w:hAnsi="Verdana"/>
          <w:color w:val="000000"/>
          <w:sz w:val="12"/>
          <w:szCs w:val="12"/>
        </w:rPr>
        <w:t xml:space="preserve">, М. Происхождение идеи времени /М. </w:t>
      </w:r>
      <w:proofErr w:type="spellStart"/>
      <w:r>
        <w:rPr>
          <w:rFonts w:ascii="Verdana" w:hAnsi="Verdana"/>
          <w:color w:val="000000"/>
          <w:sz w:val="12"/>
          <w:szCs w:val="12"/>
        </w:rPr>
        <w:t>Гюйо</w:t>
      </w:r>
      <w:proofErr w:type="spellEnd"/>
      <w:r>
        <w:rPr>
          <w:rFonts w:ascii="Verdana" w:hAnsi="Verdana"/>
          <w:color w:val="000000"/>
          <w:sz w:val="12"/>
          <w:szCs w:val="12"/>
        </w:rPr>
        <w:t xml:space="preserve">; </w:t>
      </w:r>
      <w:proofErr w:type="spellStart"/>
      <w:r>
        <w:rPr>
          <w:rFonts w:ascii="Verdana" w:hAnsi="Verdana"/>
          <w:color w:val="000000"/>
          <w:sz w:val="12"/>
          <w:szCs w:val="12"/>
        </w:rPr>
        <w:t>предисл</w:t>
      </w:r>
      <w:proofErr w:type="spellEnd"/>
      <w:r>
        <w:rPr>
          <w:rFonts w:ascii="Verdana" w:hAnsi="Verdana"/>
          <w:color w:val="000000"/>
          <w:sz w:val="12"/>
          <w:szCs w:val="12"/>
        </w:rPr>
        <w:t xml:space="preserve">. А. Фурье; пер. И.Н. Брусиловского. СПб, 1899. - 372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В.В. Концепция учебной деятельности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/В.В. Давыдов, А.К. Маркова //Вопросы психологии. 1981. - № 6. - С. 1326.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Давыдов, В.В. Теория развивающего обучения /В.В. Давыдов. М.: ИНТОР, 1996.-544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Давыдова, Г.А. Мировоззренческое и методологическое содержание принципа развития //Мировоззренческое содержание категорий и законов материалистической диалектики /Г.А. Давыдова. Киев, 1981. — С. 36-53.</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54. Дружинин, В.Н. Психологическая диагностика способностей: теоретические основы. Ч. 1 /В.Н. Дружинин. Саратов: Кн. изд-во, 1990. — 276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55. Дружинин, В.Н. Психологическая диагностика способностей: теоретические основы. Ч. 2 /В.Н. Дружинин. Саратов: Кн. изд-во, 1990. -212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Дубровина</w:t>
      </w:r>
      <w:r>
        <w:rPr>
          <w:rFonts w:ascii="Verdana" w:hAnsi="Verdana"/>
          <w:color w:val="000000"/>
          <w:sz w:val="12"/>
          <w:szCs w:val="12"/>
        </w:rPr>
        <w:t>, И.В. Психология: учебник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сред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учеб. заведений / И.В. Дубровина, Е.Е.</w:t>
      </w:r>
      <w:r>
        <w:rPr>
          <w:rStyle w:val="WW8Num2z0"/>
          <w:rFonts w:ascii="Verdana" w:hAnsi="Verdana"/>
          <w:color w:val="000000"/>
          <w:sz w:val="12"/>
          <w:szCs w:val="12"/>
        </w:rPr>
        <w:t> </w:t>
      </w:r>
      <w:r>
        <w:rPr>
          <w:rStyle w:val="WW8Num3z0"/>
          <w:rFonts w:ascii="Verdana" w:hAnsi="Verdana"/>
          <w:color w:val="4682B4"/>
          <w:sz w:val="12"/>
          <w:szCs w:val="12"/>
        </w:rPr>
        <w:t>Данилова</w:t>
      </w:r>
      <w:r>
        <w:rPr>
          <w:rFonts w:ascii="Verdana" w:hAnsi="Verdana"/>
          <w:color w:val="000000"/>
          <w:sz w:val="12"/>
          <w:szCs w:val="12"/>
        </w:rPr>
        <w:t>, A.M. Прихожан; под ред.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Изд. 2-е, стереотип. - М.: Изд. центр «</w:t>
      </w:r>
      <w:r>
        <w:rPr>
          <w:rStyle w:val="WW8Num3z0"/>
          <w:rFonts w:ascii="Verdana" w:hAnsi="Verdana"/>
          <w:color w:val="4682B4"/>
          <w:sz w:val="12"/>
          <w:szCs w:val="12"/>
        </w:rPr>
        <w:t>Академия</w:t>
      </w:r>
      <w:r>
        <w:rPr>
          <w:rFonts w:ascii="Verdana" w:hAnsi="Verdana"/>
          <w:color w:val="000000"/>
          <w:sz w:val="12"/>
          <w:szCs w:val="12"/>
        </w:rPr>
        <w:t xml:space="preserve">», 2001.-464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Дьяченко, О.М.</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психологические основания образовательной работы по развитию способностей /О.М. Дьяченко //Дошкольное воспитание. 1995. - № 1. — С. 46-50.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Ермолова</w:t>
      </w:r>
      <w:r>
        <w:rPr>
          <w:rFonts w:ascii="Verdana" w:hAnsi="Verdana"/>
          <w:color w:val="000000"/>
          <w:sz w:val="12"/>
          <w:szCs w:val="12"/>
        </w:rPr>
        <w:t>, Т.В. Временной аспект образа себя у старших дошкольников /Т.В. Ермолова, И.С.</w:t>
      </w:r>
      <w:r>
        <w:rPr>
          <w:rStyle w:val="WW8Num2z0"/>
          <w:rFonts w:ascii="Verdana" w:hAnsi="Verdana"/>
          <w:color w:val="000000"/>
          <w:sz w:val="12"/>
          <w:szCs w:val="12"/>
        </w:rPr>
        <w:t> </w:t>
      </w:r>
      <w:proofErr w:type="spellStart"/>
      <w:r>
        <w:rPr>
          <w:rStyle w:val="WW8Num3z0"/>
          <w:rFonts w:ascii="Verdana" w:hAnsi="Verdana"/>
          <w:color w:val="4682B4"/>
          <w:sz w:val="12"/>
          <w:szCs w:val="12"/>
        </w:rPr>
        <w:t>Комогорцева</w:t>
      </w:r>
      <w:proofErr w:type="spellEnd"/>
      <w:r>
        <w:rPr>
          <w:rStyle w:val="WW8Num2z0"/>
          <w:rFonts w:ascii="Verdana" w:hAnsi="Verdana"/>
          <w:color w:val="000000"/>
          <w:sz w:val="12"/>
          <w:szCs w:val="12"/>
        </w:rPr>
        <w:t> </w:t>
      </w:r>
      <w:r>
        <w:rPr>
          <w:rFonts w:ascii="Verdana" w:hAnsi="Verdana"/>
          <w:color w:val="000000"/>
          <w:sz w:val="12"/>
          <w:szCs w:val="12"/>
        </w:rPr>
        <w:t>//Вопросы психологии. 1995. -№2.-С. 47-58.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Жане, П. Эволюция памяти и понятие времени // Хрестоматия по общей психологии: психология памяти /П. Жане. М., 1979. - С. 85-92.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60. Иванов, В.В. Категория времени в искусстве и культуре XX века //Ритм, пространство и время в литературе и искусстве /В.В. Иванов. </w:t>
      </w:r>
      <w:proofErr w:type="gramStart"/>
      <w:r>
        <w:rPr>
          <w:rFonts w:ascii="Verdana" w:hAnsi="Verdana"/>
          <w:color w:val="000000"/>
          <w:sz w:val="12"/>
          <w:szCs w:val="12"/>
        </w:rPr>
        <w:t>-Л</w:t>
      </w:r>
      <w:proofErr w:type="gramEnd"/>
      <w:r>
        <w:rPr>
          <w:rFonts w:ascii="Verdana" w:hAnsi="Verdana"/>
          <w:color w:val="000000"/>
          <w:sz w:val="12"/>
          <w:szCs w:val="12"/>
        </w:rPr>
        <w:t>., 1974.-С. 39-67.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61. Иванов, Ф.Е. Взаимодействие сенсорных систем при опознании временных структур: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 психол. наук /Иванов Федор Евгеньевич. М., 1980. - 24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Истомина, Н.Б. Методика обучения математике в начальных классах: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сред, и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/Н.Б. Истомина. Изд. 4-е, стереотип. - М.: Изд. центр «</w:t>
      </w:r>
      <w:r>
        <w:rPr>
          <w:rStyle w:val="WW8Num3z0"/>
          <w:rFonts w:ascii="Verdana" w:hAnsi="Verdana"/>
          <w:color w:val="4682B4"/>
          <w:sz w:val="12"/>
          <w:szCs w:val="12"/>
        </w:rPr>
        <w:t>Академия</w:t>
      </w:r>
      <w:r>
        <w:rPr>
          <w:rFonts w:ascii="Verdana" w:hAnsi="Verdana"/>
          <w:color w:val="000000"/>
          <w:sz w:val="12"/>
          <w:szCs w:val="12"/>
        </w:rPr>
        <w:t xml:space="preserve">», 2001. - 288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Каган, М.С.</w:t>
      </w:r>
      <w:r>
        <w:rPr>
          <w:rStyle w:val="WW8Num2z0"/>
          <w:rFonts w:ascii="Verdana" w:hAnsi="Verdana"/>
          <w:color w:val="000000"/>
          <w:sz w:val="12"/>
          <w:szCs w:val="12"/>
        </w:rPr>
        <w:t> </w:t>
      </w:r>
      <w:r>
        <w:rPr>
          <w:rStyle w:val="WW8Num3z0"/>
          <w:rFonts w:ascii="Verdana" w:hAnsi="Verdana"/>
          <w:color w:val="4682B4"/>
          <w:sz w:val="12"/>
          <w:szCs w:val="12"/>
        </w:rPr>
        <w:t>Время</w:t>
      </w:r>
      <w:r>
        <w:rPr>
          <w:rStyle w:val="WW8Num2z0"/>
          <w:rFonts w:ascii="Verdana" w:hAnsi="Verdana"/>
          <w:color w:val="000000"/>
          <w:sz w:val="12"/>
          <w:szCs w:val="12"/>
        </w:rPr>
        <w:t> </w:t>
      </w:r>
      <w:r>
        <w:rPr>
          <w:rFonts w:ascii="Verdana" w:hAnsi="Verdana"/>
          <w:color w:val="000000"/>
          <w:sz w:val="12"/>
          <w:szCs w:val="12"/>
        </w:rPr>
        <w:t>как философская проблема /М.С. Каган //Вопросы философии. 1982. - № 10. - С. 117-124.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Каган, М.С. Философская теория ценности /М.С. Каган. СПб:</w:t>
      </w:r>
      <w:r>
        <w:rPr>
          <w:rStyle w:val="WW8Num2z0"/>
          <w:rFonts w:ascii="Verdana" w:hAnsi="Verdana"/>
          <w:color w:val="000000"/>
          <w:sz w:val="12"/>
          <w:szCs w:val="12"/>
        </w:rPr>
        <w:t> </w:t>
      </w:r>
      <w:r>
        <w:rPr>
          <w:rStyle w:val="WW8Num3z0"/>
          <w:rFonts w:ascii="Verdana" w:hAnsi="Verdana"/>
          <w:color w:val="4682B4"/>
          <w:sz w:val="12"/>
          <w:szCs w:val="12"/>
        </w:rPr>
        <w:t>ТОО</w:t>
      </w:r>
      <w:r>
        <w:rPr>
          <w:rStyle w:val="WW8Num2z0"/>
          <w:rFonts w:ascii="Verdana" w:hAnsi="Verdana"/>
          <w:color w:val="000000"/>
          <w:sz w:val="12"/>
          <w:szCs w:val="12"/>
        </w:rPr>
        <w:t> </w:t>
      </w:r>
      <w:r>
        <w:rPr>
          <w:rFonts w:ascii="Verdana" w:hAnsi="Verdana"/>
          <w:color w:val="000000"/>
          <w:sz w:val="12"/>
          <w:szCs w:val="12"/>
        </w:rPr>
        <w:t>ТК «</w:t>
      </w:r>
      <w:proofErr w:type="spellStart"/>
      <w:r>
        <w:rPr>
          <w:rStyle w:val="WW8Num3z0"/>
          <w:rFonts w:ascii="Verdana" w:hAnsi="Verdana"/>
          <w:color w:val="4682B4"/>
          <w:sz w:val="12"/>
          <w:szCs w:val="12"/>
        </w:rPr>
        <w:t>Петрополис</w:t>
      </w:r>
      <w:proofErr w:type="spellEnd"/>
      <w:r>
        <w:rPr>
          <w:rFonts w:ascii="Verdana" w:hAnsi="Verdana"/>
          <w:color w:val="000000"/>
          <w:sz w:val="12"/>
          <w:szCs w:val="12"/>
        </w:rPr>
        <w:t xml:space="preserve">», 1997. - 205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Калмыкова, З.И. Продуктивное мышление как основа</w:t>
      </w:r>
      <w:r>
        <w:rPr>
          <w:rStyle w:val="WW8Num2z0"/>
          <w:rFonts w:ascii="Verdana" w:hAnsi="Verdana"/>
          <w:color w:val="000000"/>
          <w:sz w:val="12"/>
          <w:szCs w:val="12"/>
        </w:rPr>
        <w:t> </w:t>
      </w:r>
      <w:proofErr w:type="spellStart"/>
      <w:r>
        <w:rPr>
          <w:rStyle w:val="WW8Num3z0"/>
          <w:rFonts w:ascii="Verdana" w:hAnsi="Verdana"/>
          <w:color w:val="4682B4"/>
          <w:sz w:val="12"/>
          <w:szCs w:val="12"/>
        </w:rPr>
        <w:t>обучаемости</w:t>
      </w:r>
      <w:proofErr w:type="spellEnd"/>
      <w:r>
        <w:rPr>
          <w:rStyle w:val="WW8Num2z0"/>
          <w:rFonts w:ascii="Verdana" w:hAnsi="Verdana"/>
          <w:color w:val="000000"/>
          <w:sz w:val="12"/>
          <w:szCs w:val="12"/>
        </w:rPr>
        <w:t> </w:t>
      </w:r>
      <w:r>
        <w:rPr>
          <w:rFonts w:ascii="Verdana" w:hAnsi="Verdana"/>
          <w:color w:val="000000"/>
          <w:sz w:val="12"/>
          <w:szCs w:val="12"/>
        </w:rPr>
        <w:t xml:space="preserve">/З.И. Калмыкова. М.: Просвещение, 1981.-241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xml:space="preserve">, М.В. Инновации в обучении: метафоры и модели: анализ зарубежного опыта /М.В. Кларин. М.: Наука, 1997. - 223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А.Г. Психические особенности человека. В 2 т. Т.2. Способности /А.Г. Ковалев, В.Н.</w:t>
      </w:r>
      <w:r>
        <w:rPr>
          <w:rStyle w:val="WW8Num2z0"/>
          <w:rFonts w:ascii="Verdana" w:hAnsi="Verdana"/>
          <w:color w:val="000000"/>
          <w:sz w:val="12"/>
          <w:szCs w:val="12"/>
        </w:rPr>
        <w:t> </w:t>
      </w:r>
      <w:r>
        <w:rPr>
          <w:rStyle w:val="WW8Num3z0"/>
          <w:rFonts w:ascii="Verdana" w:hAnsi="Verdana"/>
          <w:color w:val="4682B4"/>
          <w:sz w:val="12"/>
          <w:szCs w:val="12"/>
        </w:rPr>
        <w:t>Мясищев</w:t>
      </w:r>
      <w:r>
        <w:rPr>
          <w:rFonts w:ascii="Verdana" w:hAnsi="Verdana"/>
          <w:color w:val="000000"/>
          <w:sz w:val="12"/>
          <w:szCs w:val="12"/>
        </w:rPr>
        <w:t xml:space="preserve">. Л.: Изд-во ЛГУ, 1960. - 221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Ковалев, В.И. Особенности личностной организации времени жизни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 xml:space="preserve">проблемы психологической теории /В.И. Ковалев. </w:t>
      </w:r>
      <w:proofErr w:type="gramStart"/>
      <w:r>
        <w:rPr>
          <w:rFonts w:ascii="Verdana" w:hAnsi="Verdana"/>
          <w:color w:val="000000"/>
          <w:sz w:val="12"/>
          <w:szCs w:val="12"/>
        </w:rPr>
        <w:t>-М</w:t>
      </w:r>
      <w:proofErr w:type="gramEnd"/>
      <w:r>
        <w:rPr>
          <w:rFonts w:ascii="Verdana" w:hAnsi="Verdana"/>
          <w:color w:val="000000"/>
          <w:sz w:val="12"/>
          <w:szCs w:val="12"/>
        </w:rPr>
        <w:t>., 1995.-С. 179-185.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69. Ковалев, В.И. Психологические особенности личности и организация времени жизни: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 психол. наук /Ковалев Владимир Иванович. М., 1979. - 34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70. Коган, Л.Н. Вечность: </w:t>
      </w:r>
      <w:proofErr w:type="gramStart"/>
      <w:r>
        <w:rPr>
          <w:rFonts w:ascii="Verdana" w:hAnsi="Verdana"/>
          <w:color w:val="000000"/>
          <w:sz w:val="12"/>
          <w:szCs w:val="12"/>
        </w:rPr>
        <w:t>Преходящее</w:t>
      </w:r>
      <w:proofErr w:type="gramEnd"/>
      <w:r>
        <w:rPr>
          <w:rFonts w:ascii="Verdana" w:hAnsi="Verdana"/>
          <w:color w:val="000000"/>
          <w:sz w:val="12"/>
          <w:szCs w:val="12"/>
        </w:rPr>
        <w:t xml:space="preserve"> и непреходящее в жизни человека /Л.Н. Коган. Екатеринбург, 1994. - 187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71. Козырев, Н.А. Избранные труды /Н.А. Козырев. Л.: </w:t>
      </w:r>
      <w:proofErr w:type="spellStart"/>
      <w:r>
        <w:rPr>
          <w:rFonts w:ascii="Verdana" w:hAnsi="Verdana"/>
          <w:color w:val="000000"/>
          <w:sz w:val="12"/>
          <w:szCs w:val="12"/>
        </w:rPr>
        <w:t>Лениздат</w:t>
      </w:r>
      <w:proofErr w:type="spellEnd"/>
      <w:r>
        <w:rPr>
          <w:rFonts w:ascii="Verdana" w:hAnsi="Verdana"/>
          <w:color w:val="000000"/>
          <w:sz w:val="12"/>
          <w:szCs w:val="12"/>
        </w:rPr>
        <w:t>, 1991. - 448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Колмогоров, А.Н. О роли математических способностей (письмо В.А.</w:t>
      </w:r>
      <w:r>
        <w:rPr>
          <w:rStyle w:val="WW8Num2z0"/>
          <w:rFonts w:ascii="Verdana" w:hAnsi="Verdana"/>
          <w:color w:val="000000"/>
          <w:sz w:val="12"/>
          <w:szCs w:val="12"/>
        </w:rPr>
        <w:t> </w:t>
      </w:r>
      <w:proofErr w:type="spellStart"/>
      <w:r>
        <w:rPr>
          <w:rStyle w:val="WW8Num3z0"/>
          <w:rFonts w:ascii="Verdana" w:hAnsi="Verdana"/>
          <w:color w:val="4682B4"/>
          <w:sz w:val="12"/>
          <w:szCs w:val="12"/>
        </w:rPr>
        <w:t>Крутецкому</w:t>
      </w:r>
      <w:proofErr w:type="spellEnd"/>
      <w:r>
        <w:rPr>
          <w:rFonts w:ascii="Verdana" w:hAnsi="Verdana"/>
          <w:color w:val="000000"/>
          <w:sz w:val="12"/>
          <w:szCs w:val="12"/>
        </w:rPr>
        <w:t>) /А.Н. Колмогоров // Вопросы психологии. 2001. - № 3. -С. 103-107.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Колмогоров, А.Н. О</w:t>
      </w:r>
      <w:r>
        <w:rPr>
          <w:rStyle w:val="WW8Num2z0"/>
          <w:rFonts w:ascii="Verdana" w:hAnsi="Verdana"/>
          <w:color w:val="000000"/>
          <w:sz w:val="12"/>
          <w:szCs w:val="12"/>
        </w:rPr>
        <w:t> </w:t>
      </w:r>
      <w:r>
        <w:rPr>
          <w:rStyle w:val="WW8Num3z0"/>
          <w:rFonts w:ascii="Verdana" w:hAnsi="Verdana"/>
          <w:color w:val="4682B4"/>
          <w:sz w:val="12"/>
          <w:szCs w:val="12"/>
        </w:rPr>
        <w:t>профессии</w:t>
      </w:r>
      <w:r>
        <w:rPr>
          <w:rStyle w:val="WW8Num2z0"/>
          <w:rFonts w:ascii="Verdana" w:hAnsi="Verdana"/>
          <w:color w:val="000000"/>
          <w:sz w:val="12"/>
          <w:szCs w:val="12"/>
        </w:rPr>
        <w:t> </w:t>
      </w:r>
      <w:r>
        <w:rPr>
          <w:rFonts w:ascii="Verdana" w:hAnsi="Verdana"/>
          <w:color w:val="000000"/>
          <w:sz w:val="12"/>
          <w:szCs w:val="12"/>
        </w:rPr>
        <w:t>математика /А.Н. Колмогоров. Изд. 3-е, доп. -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xml:space="preserve">, 1960. - 90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Коломинский</w:t>
      </w:r>
      <w:proofErr w:type="spellEnd"/>
      <w:r>
        <w:rPr>
          <w:rStyle w:val="WW8Num2z0"/>
          <w:rFonts w:ascii="Verdana" w:hAnsi="Verdana"/>
          <w:color w:val="000000"/>
          <w:sz w:val="12"/>
          <w:szCs w:val="12"/>
        </w:rPr>
        <w:t> </w:t>
      </w:r>
      <w:r>
        <w:rPr>
          <w:rFonts w:ascii="Verdana" w:hAnsi="Verdana"/>
          <w:color w:val="000000"/>
          <w:sz w:val="12"/>
          <w:szCs w:val="12"/>
        </w:rPr>
        <w:t>Я.Л. Учителю о психологии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Кн. для учителя /Я.Л.</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Коломинский</w:t>
      </w:r>
      <w:proofErr w:type="spellEnd"/>
      <w:r>
        <w:rPr>
          <w:rFonts w:ascii="Verdana" w:hAnsi="Verdana"/>
          <w:color w:val="000000"/>
          <w:sz w:val="12"/>
          <w:szCs w:val="12"/>
        </w:rPr>
        <w:t xml:space="preserve">, Е.А. </w:t>
      </w:r>
      <w:proofErr w:type="spellStart"/>
      <w:r>
        <w:rPr>
          <w:rFonts w:ascii="Verdana" w:hAnsi="Verdana"/>
          <w:color w:val="000000"/>
          <w:sz w:val="12"/>
          <w:szCs w:val="12"/>
        </w:rPr>
        <w:t>Панько</w:t>
      </w:r>
      <w:proofErr w:type="spellEnd"/>
      <w:r>
        <w:rPr>
          <w:rFonts w:ascii="Verdana" w:hAnsi="Verdana"/>
          <w:color w:val="000000"/>
          <w:sz w:val="12"/>
          <w:szCs w:val="12"/>
        </w:rPr>
        <w:t xml:space="preserve">. М.: Просвещение, 1988.-189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75. </w:t>
      </w:r>
      <w:proofErr w:type="spellStart"/>
      <w:r>
        <w:rPr>
          <w:rFonts w:ascii="Verdana" w:hAnsi="Verdana"/>
          <w:color w:val="000000"/>
          <w:sz w:val="12"/>
          <w:szCs w:val="12"/>
        </w:rPr>
        <w:t>Комогорцева</w:t>
      </w:r>
      <w:proofErr w:type="spellEnd"/>
      <w:r>
        <w:rPr>
          <w:rFonts w:ascii="Verdana" w:hAnsi="Verdana"/>
          <w:color w:val="000000"/>
          <w:sz w:val="12"/>
          <w:szCs w:val="12"/>
        </w:rPr>
        <w:t>, И.С. Психологическое время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на рубеже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 xml:space="preserve">школьного возрастов: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 психол. наук /</w:t>
      </w:r>
      <w:proofErr w:type="spellStart"/>
      <w:r>
        <w:rPr>
          <w:rFonts w:ascii="Verdana" w:hAnsi="Verdana"/>
          <w:color w:val="000000"/>
          <w:sz w:val="12"/>
          <w:szCs w:val="12"/>
        </w:rPr>
        <w:t>Комогорцева</w:t>
      </w:r>
      <w:proofErr w:type="spellEnd"/>
      <w:r>
        <w:rPr>
          <w:rFonts w:ascii="Verdana" w:hAnsi="Verdana"/>
          <w:color w:val="000000"/>
          <w:sz w:val="12"/>
          <w:szCs w:val="12"/>
        </w:rPr>
        <w:t xml:space="preserve"> Инна Сергеевна. М., 1993. - 31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Кононенко, И.</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детей со временем /И.Кононенко //Дошкольное воспитание. 1981. - № 7. - С. 11-13.</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Концепция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Проект. М.: ВНИК Школа, 1988.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Концепция</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образования //Информатика и образование.-1990.-№ 1. С. 3-9.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Корнилова</w:t>
      </w:r>
      <w:r>
        <w:rPr>
          <w:rFonts w:ascii="Verdana" w:hAnsi="Verdana"/>
          <w:color w:val="000000"/>
          <w:sz w:val="12"/>
          <w:szCs w:val="12"/>
        </w:rPr>
        <w:t>, Т.В. Принятие индивидуальных решений в диалоге с компьютером / Т.В. Корнилова, O.K.</w:t>
      </w:r>
      <w:r>
        <w:rPr>
          <w:rStyle w:val="WW8Num2z0"/>
          <w:rFonts w:ascii="Verdana" w:hAnsi="Verdana"/>
          <w:color w:val="000000"/>
          <w:sz w:val="12"/>
          <w:szCs w:val="12"/>
        </w:rPr>
        <w:t> </w:t>
      </w:r>
      <w:r>
        <w:rPr>
          <w:rStyle w:val="WW8Num3z0"/>
          <w:rFonts w:ascii="Verdana" w:hAnsi="Verdana"/>
          <w:color w:val="4682B4"/>
          <w:sz w:val="12"/>
          <w:szCs w:val="12"/>
        </w:rPr>
        <w:t>Тихомиров</w:t>
      </w:r>
      <w:r>
        <w:rPr>
          <w:rFonts w:ascii="Verdana" w:hAnsi="Verdana"/>
          <w:color w:val="000000"/>
          <w:sz w:val="12"/>
          <w:szCs w:val="12"/>
        </w:rPr>
        <w:t xml:space="preserve">. М.: Изд-во МГУ, 1990. - 191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w:t>
      </w:r>
      <w:proofErr w:type="spellStart"/>
      <w:r>
        <w:rPr>
          <w:rFonts w:ascii="Verdana" w:hAnsi="Verdana"/>
          <w:color w:val="000000"/>
          <w:sz w:val="12"/>
          <w:szCs w:val="12"/>
        </w:rPr>
        <w:t>Коробейникова</w:t>
      </w:r>
      <w:proofErr w:type="spellEnd"/>
      <w:r>
        <w:rPr>
          <w:rFonts w:ascii="Verdana" w:hAnsi="Verdana"/>
          <w:color w:val="000000"/>
          <w:sz w:val="12"/>
          <w:szCs w:val="12"/>
        </w:rPr>
        <w:t xml:space="preserve">, J1.M. Восприятие времени в зависимости от сложности деятельности //Сенсорные и сенсомоторные процессы /JI.M. </w:t>
      </w:r>
      <w:proofErr w:type="spellStart"/>
      <w:r>
        <w:rPr>
          <w:rFonts w:ascii="Verdana" w:hAnsi="Verdana"/>
          <w:color w:val="000000"/>
          <w:sz w:val="12"/>
          <w:szCs w:val="12"/>
        </w:rPr>
        <w:t>Коро-бейникова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1972. С. 225-236.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Краткий психологический словарь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А.В.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xml:space="preserve">, М.Г. </w:t>
      </w:r>
      <w:proofErr w:type="spellStart"/>
      <w:r>
        <w:rPr>
          <w:rFonts w:ascii="Verdana" w:hAnsi="Verdana"/>
          <w:color w:val="000000"/>
          <w:sz w:val="12"/>
          <w:szCs w:val="12"/>
        </w:rPr>
        <w:t>Ярошевского</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 xml:space="preserve"> / Д</w:t>
      </w:r>
      <w:proofErr w:type="gramEnd"/>
      <w:r>
        <w:rPr>
          <w:rFonts w:ascii="Verdana" w:hAnsi="Verdana"/>
          <w:color w:val="000000"/>
          <w:sz w:val="12"/>
          <w:szCs w:val="12"/>
        </w:rPr>
        <w:t>: Изд-во «</w:t>
      </w:r>
      <w:r>
        <w:rPr>
          <w:rStyle w:val="WW8Num3z0"/>
          <w:rFonts w:ascii="Verdana" w:hAnsi="Verdana"/>
          <w:color w:val="4682B4"/>
          <w:sz w:val="12"/>
          <w:szCs w:val="12"/>
        </w:rPr>
        <w:t>Феникс</w:t>
      </w:r>
      <w:r>
        <w:rPr>
          <w:rFonts w:ascii="Verdana" w:hAnsi="Verdana"/>
          <w:color w:val="000000"/>
          <w:sz w:val="12"/>
          <w:szCs w:val="12"/>
        </w:rPr>
        <w:t>», 1998. - 512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82.</w:t>
      </w:r>
      <w:r>
        <w:rPr>
          <w:rStyle w:val="WW8Num2z0"/>
          <w:rFonts w:ascii="Verdana" w:hAnsi="Verdana"/>
          <w:color w:val="000000"/>
          <w:sz w:val="12"/>
          <w:szCs w:val="12"/>
        </w:rPr>
        <w:t> </w:t>
      </w:r>
      <w:proofErr w:type="spellStart"/>
      <w:r>
        <w:rPr>
          <w:rStyle w:val="WW8Num3z0"/>
          <w:rFonts w:ascii="Verdana" w:hAnsi="Verdana"/>
          <w:color w:val="4682B4"/>
          <w:sz w:val="12"/>
          <w:szCs w:val="12"/>
        </w:rPr>
        <w:t>Крутецкий</w:t>
      </w:r>
      <w:proofErr w:type="spellEnd"/>
      <w:r>
        <w:rPr>
          <w:rFonts w:ascii="Verdana" w:hAnsi="Verdana"/>
          <w:color w:val="000000"/>
          <w:sz w:val="12"/>
          <w:szCs w:val="12"/>
        </w:rPr>
        <w:t>, В.А. К проблеме развития математических способностей: Ответы А.Н. Колмогорова на вопросы</w:t>
      </w:r>
      <w:r>
        <w:rPr>
          <w:rStyle w:val="WW8Num2z0"/>
          <w:rFonts w:ascii="Verdana" w:hAnsi="Verdana"/>
          <w:color w:val="000000"/>
          <w:sz w:val="12"/>
          <w:szCs w:val="12"/>
        </w:rPr>
        <w:t> </w:t>
      </w:r>
      <w:r>
        <w:rPr>
          <w:rStyle w:val="WW8Num3z0"/>
          <w:rFonts w:ascii="Verdana" w:hAnsi="Verdana"/>
          <w:color w:val="4682B4"/>
          <w:sz w:val="12"/>
          <w:szCs w:val="12"/>
        </w:rPr>
        <w:t>анкеты</w:t>
      </w:r>
      <w:r>
        <w:rPr>
          <w:rFonts w:ascii="Verdana" w:hAnsi="Verdana"/>
          <w:color w:val="000000"/>
          <w:sz w:val="12"/>
          <w:szCs w:val="12"/>
        </w:rPr>
        <w:t xml:space="preserve">. /В.А. </w:t>
      </w:r>
      <w:proofErr w:type="spellStart"/>
      <w:r>
        <w:rPr>
          <w:rFonts w:ascii="Verdana" w:hAnsi="Verdana"/>
          <w:color w:val="000000"/>
          <w:sz w:val="12"/>
          <w:szCs w:val="12"/>
        </w:rPr>
        <w:t>Крутецкий</w:t>
      </w:r>
      <w:proofErr w:type="spellEnd"/>
      <w:r>
        <w:rPr>
          <w:rFonts w:ascii="Verdana" w:hAnsi="Verdana"/>
          <w:color w:val="000000"/>
          <w:sz w:val="12"/>
          <w:szCs w:val="12"/>
        </w:rPr>
        <w:t xml:space="preserve"> //Вопросы психологии. 2001. - № 3. - С. 27-38.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83. </w:t>
      </w:r>
      <w:proofErr w:type="spellStart"/>
      <w:r>
        <w:rPr>
          <w:rFonts w:ascii="Verdana" w:hAnsi="Verdana"/>
          <w:color w:val="000000"/>
          <w:sz w:val="12"/>
          <w:szCs w:val="12"/>
        </w:rPr>
        <w:t>Крутецкий</w:t>
      </w:r>
      <w:proofErr w:type="spellEnd"/>
      <w:r>
        <w:rPr>
          <w:rFonts w:ascii="Verdana" w:hAnsi="Verdana"/>
          <w:color w:val="000000"/>
          <w:sz w:val="12"/>
          <w:szCs w:val="12"/>
        </w:rPr>
        <w:t xml:space="preserve">, В.А. Психология математических способностей школьников /В.А. </w:t>
      </w:r>
      <w:proofErr w:type="spellStart"/>
      <w:r>
        <w:rPr>
          <w:rFonts w:ascii="Verdana" w:hAnsi="Verdana"/>
          <w:color w:val="000000"/>
          <w:sz w:val="12"/>
          <w:szCs w:val="12"/>
        </w:rPr>
        <w:t>Крутецкий</w:t>
      </w:r>
      <w:proofErr w:type="spellEnd"/>
      <w:r>
        <w:rPr>
          <w:rFonts w:ascii="Verdana" w:hAnsi="Verdana"/>
          <w:color w:val="000000"/>
          <w:sz w:val="12"/>
          <w:szCs w:val="12"/>
        </w:rPr>
        <w:t xml:space="preserve">; под ред. Н.И. </w:t>
      </w:r>
      <w:proofErr w:type="spellStart"/>
      <w:r>
        <w:rPr>
          <w:rFonts w:ascii="Verdana" w:hAnsi="Verdana"/>
          <w:color w:val="000000"/>
          <w:sz w:val="12"/>
          <w:szCs w:val="12"/>
        </w:rPr>
        <w:t>Чуприковой</w:t>
      </w:r>
      <w:proofErr w:type="spellEnd"/>
      <w:r>
        <w:rPr>
          <w:rFonts w:ascii="Verdana" w:hAnsi="Verdana"/>
          <w:color w:val="000000"/>
          <w:sz w:val="12"/>
          <w:szCs w:val="12"/>
        </w:rPr>
        <w:t>. М.: Изд-во НПО «</w:t>
      </w:r>
      <w:r>
        <w:rPr>
          <w:rStyle w:val="WW8Num3z0"/>
          <w:rFonts w:ascii="Verdana" w:hAnsi="Verdana"/>
          <w:color w:val="4682B4"/>
          <w:sz w:val="12"/>
          <w:szCs w:val="12"/>
        </w:rPr>
        <w:t>МОДЭК</w:t>
      </w:r>
      <w:r>
        <w:rPr>
          <w:rFonts w:ascii="Verdana" w:hAnsi="Verdana"/>
          <w:color w:val="000000"/>
          <w:sz w:val="12"/>
          <w:szCs w:val="12"/>
        </w:rPr>
        <w:t xml:space="preserve">», 1998.-416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proofErr w:type="spellStart"/>
      <w:r>
        <w:rPr>
          <w:rStyle w:val="WW8Num3z0"/>
          <w:rFonts w:ascii="Verdana" w:hAnsi="Verdana"/>
          <w:color w:val="4682B4"/>
          <w:sz w:val="12"/>
          <w:szCs w:val="12"/>
        </w:rPr>
        <w:t>Кублицкене</w:t>
      </w:r>
      <w:proofErr w:type="spellEnd"/>
      <w:r>
        <w:rPr>
          <w:rFonts w:ascii="Verdana" w:hAnsi="Verdana"/>
          <w:color w:val="000000"/>
          <w:sz w:val="12"/>
          <w:szCs w:val="12"/>
        </w:rPr>
        <w:t xml:space="preserve">, Л.Ю. Личностные особенности организации времени: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 психол. наук /</w:t>
      </w:r>
      <w:proofErr w:type="spellStart"/>
      <w:r>
        <w:rPr>
          <w:rFonts w:ascii="Verdana" w:hAnsi="Verdana"/>
          <w:color w:val="000000"/>
          <w:sz w:val="12"/>
          <w:szCs w:val="12"/>
        </w:rPr>
        <w:t>Кублицкене</w:t>
      </w:r>
      <w:proofErr w:type="spellEnd"/>
      <w:r>
        <w:rPr>
          <w:rFonts w:ascii="Verdana" w:hAnsi="Verdana"/>
          <w:color w:val="000000"/>
          <w:sz w:val="12"/>
          <w:szCs w:val="12"/>
        </w:rPr>
        <w:t xml:space="preserve"> Л.Ю. М., 1989. - 37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85. </w:t>
      </w:r>
      <w:proofErr w:type="spellStart"/>
      <w:r>
        <w:rPr>
          <w:rFonts w:ascii="Verdana" w:hAnsi="Verdana"/>
          <w:color w:val="000000"/>
          <w:sz w:val="12"/>
          <w:szCs w:val="12"/>
        </w:rPr>
        <w:t>Кублицкене</w:t>
      </w:r>
      <w:proofErr w:type="spellEnd"/>
      <w:r>
        <w:rPr>
          <w:rFonts w:ascii="Verdana" w:hAnsi="Verdana"/>
          <w:color w:val="000000"/>
          <w:sz w:val="12"/>
          <w:szCs w:val="12"/>
        </w:rPr>
        <w:t xml:space="preserve">, Л.Ю. Организация времени личности как показатель ее активности //Гуманистические проблемы психологической теории /Л.Ю. </w:t>
      </w:r>
      <w:proofErr w:type="spellStart"/>
      <w:r>
        <w:rPr>
          <w:rFonts w:ascii="Verdana" w:hAnsi="Verdana"/>
          <w:color w:val="000000"/>
          <w:sz w:val="12"/>
          <w:szCs w:val="12"/>
        </w:rPr>
        <w:t>Кублицкене</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1995.-С. 185-192.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Кудрявцев, В.Т. От</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повседневности к педагогике развития /В.Т. Кудрявцев //Дошкольное воспитание. - 2005. - № 3. — С. 7076.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Кудрявцев, В.Т. Феномен детской</w:t>
      </w:r>
      <w:r>
        <w:rPr>
          <w:rStyle w:val="WW8Num2z0"/>
          <w:rFonts w:ascii="Verdana" w:hAnsi="Verdana"/>
          <w:color w:val="000000"/>
          <w:sz w:val="12"/>
          <w:szCs w:val="12"/>
        </w:rPr>
        <w:t> </w:t>
      </w:r>
      <w:proofErr w:type="spellStart"/>
      <w:r>
        <w:rPr>
          <w:rStyle w:val="WW8Num3z0"/>
          <w:rFonts w:ascii="Verdana" w:hAnsi="Verdana"/>
          <w:color w:val="4682B4"/>
          <w:sz w:val="12"/>
          <w:szCs w:val="12"/>
        </w:rPr>
        <w:t>креативности</w:t>
      </w:r>
      <w:proofErr w:type="spellEnd"/>
      <w:r>
        <w:rPr>
          <w:rStyle w:val="WW8Num2z0"/>
          <w:rFonts w:ascii="Verdana" w:hAnsi="Verdana"/>
          <w:color w:val="000000"/>
          <w:sz w:val="12"/>
          <w:szCs w:val="12"/>
        </w:rPr>
        <w:t> </w:t>
      </w:r>
      <w:r>
        <w:rPr>
          <w:rFonts w:ascii="Verdana" w:hAnsi="Verdana"/>
          <w:color w:val="000000"/>
          <w:sz w:val="12"/>
          <w:szCs w:val="12"/>
        </w:rPr>
        <w:t>/В.Т. Кудрявцев //Дошкольное воспитание. — 2006. № 3. - С. 71-78.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Кузьмина, О.В.</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 xml:space="preserve">особенности организации времени деятельности: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 психол. наук /Кузьмина Ольга Владимировна. М., 1993 .-29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89. Куликов, С. Нить времен: Малая энциклопедия календаря с заметками на полях газет /С. Куликов. М.: Наука, 1991. - 288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Куликова, Т.В. Феномен понимания в контексте</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отношения «</w:t>
      </w:r>
      <w:r>
        <w:rPr>
          <w:rStyle w:val="WW8Num3z0"/>
          <w:rFonts w:ascii="Verdana" w:hAnsi="Verdana"/>
          <w:color w:val="4682B4"/>
          <w:sz w:val="12"/>
          <w:szCs w:val="12"/>
        </w:rPr>
        <w:t>человек мир</w:t>
      </w:r>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канд. филос. наук: защищена 04.02.95: утв. 15.06.95 /Куликова Татьяна Васильевна. - М., 1995. - 121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Куликовская, И.Э. Категориальное видение картины мира</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//Ребенок в мире культуры;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P.M.</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Чумичевой</w:t>
      </w:r>
      <w:proofErr w:type="spellEnd"/>
      <w:r>
        <w:rPr>
          <w:rStyle w:val="WW8Num2z0"/>
          <w:rFonts w:ascii="Verdana" w:hAnsi="Verdana"/>
          <w:color w:val="000000"/>
          <w:sz w:val="12"/>
          <w:szCs w:val="12"/>
        </w:rPr>
        <w:t> </w:t>
      </w:r>
      <w:r>
        <w:rPr>
          <w:rFonts w:ascii="Verdana" w:hAnsi="Verdana"/>
          <w:color w:val="000000"/>
          <w:sz w:val="12"/>
          <w:szCs w:val="12"/>
        </w:rPr>
        <w:t xml:space="preserve">/И.Э. Куликовская.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1998. — С. 295.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proofErr w:type="gramStart"/>
      <w:r>
        <w:rPr>
          <w:rStyle w:val="WW8Num3z0"/>
          <w:rFonts w:ascii="Verdana" w:hAnsi="Verdana"/>
          <w:color w:val="4682B4"/>
          <w:sz w:val="12"/>
          <w:szCs w:val="12"/>
        </w:rPr>
        <w:t>Куликовская</w:t>
      </w:r>
      <w:proofErr w:type="gramEnd"/>
      <w:r>
        <w:rPr>
          <w:rFonts w:ascii="Verdana" w:hAnsi="Verdana"/>
          <w:color w:val="000000"/>
          <w:sz w:val="12"/>
          <w:szCs w:val="12"/>
        </w:rPr>
        <w:t xml:space="preserve">, И.Э. Ребенок в пространстве и времени сказки (опыт развивающего обучения) /И.Э. Куликовская, JI.T. Ильина.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/Д</w:t>
      </w:r>
      <w:proofErr w:type="gram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ИПО</w:t>
      </w:r>
      <w:r>
        <w:rPr>
          <w:rStyle w:val="WW8Num2z0"/>
          <w:rFonts w:ascii="Verdana" w:hAnsi="Verdana"/>
          <w:color w:val="000000"/>
          <w:sz w:val="12"/>
          <w:szCs w:val="12"/>
        </w:rPr>
        <w:t> </w:t>
      </w:r>
      <w:r>
        <w:rPr>
          <w:rFonts w:ascii="Verdana" w:hAnsi="Verdana"/>
          <w:color w:val="000000"/>
          <w:sz w:val="12"/>
          <w:szCs w:val="12"/>
        </w:rPr>
        <w:t>ПИ ЮФУ, 2007. - 244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93. </w:t>
      </w:r>
      <w:proofErr w:type="spellStart"/>
      <w:r>
        <w:rPr>
          <w:rFonts w:ascii="Verdana" w:hAnsi="Verdana"/>
          <w:color w:val="000000"/>
          <w:sz w:val="12"/>
          <w:szCs w:val="12"/>
        </w:rPr>
        <w:t>Культурология</w:t>
      </w:r>
      <w:proofErr w:type="spellEnd"/>
      <w:r>
        <w:rPr>
          <w:rFonts w:ascii="Verdana" w:hAnsi="Verdana"/>
          <w:color w:val="000000"/>
          <w:sz w:val="12"/>
          <w:szCs w:val="12"/>
        </w:rPr>
        <w:t>. Основы теории и истории культуры: учеб. пособие</w:t>
      </w:r>
      <w:proofErr w:type="gramStart"/>
      <w:r>
        <w:rPr>
          <w:rFonts w:ascii="Verdana" w:hAnsi="Verdana"/>
          <w:color w:val="000000"/>
          <w:sz w:val="12"/>
          <w:szCs w:val="12"/>
        </w:rPr>
        <w:t xml:space="preserve"> /П</w:t>
      </w:r>
      <w:proofErr w:type="gramEnd"/>
      <w:r>
        <w:rPr>
          <w:rFonts w:ascii="Verdana" w:hAnsi="Verdana"/>
          <w:color w:val="000000"/>
          <w:sz w:val="12"/>
          <w:szCs w:val="12"/>
        </w:rPr>
        <w:t xml:space="preserve">од ред. И.Ф. </w:t>
      </w:r>
      <w:proofErr w:type="spellStart"/>
      <w:r>
        <w:rPr>
          <w:rFonts w:ascii="Verdana" w:hAnsi="Verdana"/>
          <w:color w:val="000000"/>
          <w:sz w:val="12"/>
          <w:szCs w:val="12"/>
        </w:rPr>
        <w:t>Кефели</w:t>
      </w:r>
      <w:proofErr w:type="spellEnd"/>
      <w:r>
        <w:rPr>
          <w:rFonts w:ascii="Verdana" w:hAnsi="Verdana"/>
          <w:color w:val="000000"/>
          <w:sz w:val="12"/>
          <w:szCs w:val="12"/>
        </w:rPr>
        <w:t>. Изд-во «</w:t>
      </w:r>
      <w:r>
        <w:rPr>
          <w:rStyle w:val="WW8Num3z0"/>
          <w:rFonts w:ascii="Verdana" w:hAnsi="Verdana"/>
          <w:color w:val="4682B4"/>
          <w:sz w:val="12"/>
          <w:szCs w:val="12"/>
        </w:rPr>
        <w:t>Специальная литература</w:t>
      </w:r>
      <w:r>
        <w:rPr>
          <w:rFonts w:ascii="Verdana" w:hAnsi="Verdana"/>
          <w:color w:val="000000"/>
          <w:sz w:val="12"/>
          <w:szCs w:val="12"/>
        </w:rPr>
        <w:t xml:space="preserve">», СПб, 1996.-586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94. </w:t>
      </w:r>
      <w:proofErr w:type="spellStart"/>
      <w:r>
        <w:rPr>
          <w:rFonts w:ascii="Verdana" w:hAnsi="Verdana"/>
          <w:color w:val="000000"/>
          <w:sz w:val="12"/>
          <w:szCs w:val="12"/>
        </w:rPr>
        <w:t>ЮЗ</w:t>
      </w:r>
      <w:proofErr w:type="gramStart"/>
      <w:r>
        <w:rPr>
          <w:rFonts w:ascii="Verdana" w:hAnsi="Verdana"/>
          <w:color w:val="000000"/>
          <w:sz w:val="12"/>
          <w:szCs w:val="12"/>
        </w:rPr>
        <w:t>.Л</w:t>
      </w:r>
      <w:proofErr w:type="gramEnd"/>
      <w:r>
        <w:rPr>
          <w:rFonts w:ascii="Verdana" w:hAnsi="Verdana"/>
          <w:color w:val="000000"/>
          <w:sz w:val="12"/>
          <w:szCs w:val="12"/>
        </w:rPr>
        <w:t>апчик</w:t>
      </w:r>
      <w:proofErr w:type="spellEnd"/>
      <w:r>
        <w:rPr>
          <w:rFonts w:ascii="Verdana" w:hAnsi="Verdana"/>
          <w:color w:val="000000"/>
          <w:sz w:val="12"/>
          <w:szCs w:val="12"/>
        </w:rPr>
        <w:t>, М.П.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 xml:space="preserve">информатики: учеб. пособие для студ. </w:t>
      </w:r>
      <w:proofErr w:type="spellStart"/>
      <w:r>
        <w:rPr>
          <w:rFonts w:ascii="Verdana" w:hAnsi="Verdana"/>
          <w:color w:val="000000"/>
          <w:sz w:val="12"/>
          <w:szCs w:val="12"/>
        </w:rPr>
        <w:t>пед</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xml:space="preserve">/М.П. </w:t>
      </w:r>
      <w:proofErr w:type="spellStart"/>
      <w:r>
        <w:rPr>
          <w:rFonts w:ascii="Verdana" w:hAnsi="Verdana"/>
          <w:color w:val="000000"/>
          <w:sz w:val="12"/>
          <w:szCs w:val="12"/>
        </w:rPr>
        <w:t>Лапчик</w:t>
      </w:r>
      <w:proofErr w:type="spellEnd"/>
      <w:r>
        <w:rPr>
          <w:rFonts w:ascii="Verdana" w:hAnsi="Verdana"/>
          <w:color w:val="000000"/>
          <w:sz w:val="12"/>
          <w:szCs w:val="12"/>
        </w:rPr>
        <w:t>, И.Г. Семакин, Е.К.</w:t>
      </w:r>
      <w:r>
        <w:rPr>
          <w:rStyle w:val="WW8Num2z0"/>
          <w:rFonts w:ascii="Verdana" w:hAnsi="Verdana"/>
          <w:color w:val="000000"/>
          <w:sz w:val="12"/>
          <w:szCs w:val="12"/>
        </w:rPr>
        <w:t> </w:t>
      </w:r>
      <w:proofErr w:type="spellStart"/>
      <w:r>
        <w:rPr>
          <w:rStyle w:val="WW8Num3z0"/>
          <w:rFonts w:ascii="Verdana" w:hAnsi="Verdana"/>
          <w:color w:val="4682B4"/>
          <w:sz w:val="12"/>
          <w:szCs w:val="12"/>
        </w:rPr>
        <w:t>Хеннер</w:t>
      </w:r>
      <w:proofErr w:type="spellEnd"/>
      <w:r>
        <w:rPr>
          <w:rFonts w:ascii="Verdana" w:hAnsi="Verdana"/>
          <w:color w:val="000000"/>
          <w:sz w:val="12"/>
          <w:szCs w:val="12"/>
        </w:rPr>
        <w:t>; под общ. ред. М.П.</w:t>
      </w:r>
      <w:r>
        <w:rPr>
          <w:rStyle w:val="WW8Num2z0"/>
          <w:rFonts w:ascii="Verdana" w:hAnsi="Verdana"/>
          <w:color w:val="000000"/>
          <w:sz w:val="12"/>
          <w:szCs w:val="12"/>
        </w:rPr>
        <w:t> </w:t>
      </w:r>
      <w:proofErr w:type="spellStart"/>
      <w:r>
        <w:rPr>
          <w:rStyle w:val="WW8Num3z0"/>
          <w:rFonts w:ascii="Verdana" w:hAnsi="Verdana"/>
          <w:color w:val="4682B4"/>
          <w:sz w:val="12"/>
          <w:szCs w:val="12"/>
        </w:rPr>
        <w:t>Лапчика</w:t>
      </w:r>
      <w:proofErr w:type="spellEnd"/>
      <w:r>
        <w:rPr>
          <w:rFonts w:ascii="Verdana" w:hAnsi="Verdana"/>
          <w:color w:val="000000"/>
          <w:sz w:val="12"/>
          <w:szCs w:val="12"/>
        </w:rPr>
        <w:t xml:space="preserve">. М.: Академия, 2003. - 624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95. </w:t>
      </w:r>
      <w:proofErr w:type="spellStart"/>
      <w:r>
        <w:rPr>
          <w:rFonts w:ascii="Verdana" w:hAnsi="Verdana"/>
          <w:color w:val="000000"/>
          <w:sz w:val="12"/>
          <w:szCs w:val="12"/>
        </w:rPr>
        <w:t>Лебеденко</w:t>
      </w:r>
      <w:proofErr w:type="spellEnd"/>
      <w:r>
        <w:rPr>
          <w:rFonts w:ascii="Verdana" w:hAnsi="Verdana"/>
          <w:color w:val="000000"/>
          <w:sz w:val="12"/>
          <w:szCs w:val="12"/>
        </w:rPr>
        <w:t>, Е.Н. Формирование представлений о времени: Система</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 xml:space="preserve">и игр для детей среднего и старшего дошкольного возраста: метод, </w:t>
      </w:r>
      <w:proofErr w:type="spellStart"/>
      <w:r>
        <w:rPr>
          <w:rFonts w:ascii="Verdana" w:hAnsi="Verdana"/>
          <w:color w:val="000000"/>
          <w:sz w:val="12"/>
          <w:szCs w:val="12"/>
        </w:rPr>
        <w:t>пособ</w:t>
      </w:r>
      <w:proofErr w:type="spellEnd"/>
      <w:r>
        <w:rPr>
          <w:rFonts w:ascii="Verdana" w:hAnsi="Verdana"/>
          <w:color w:val="000000"/>
          <w:sz w:val="12"/>
          <w:szCs w:val="12"/>
        </w:rPr>
        <w:t>.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xml:space="preserve">ДОУ /Е.Н. </w:t>
      </w:r>
      <w:proofErr w:type="spellStart"/>
      <w:r>
        <w:rPr>
          <w:rFonts w:ascii="Verdana" w:hAnsi="Verdana"/>
          <w:color w:val="000000"/>
          <w:sz w:val="12"/>
          <w:szCs w:val="12"/>
        </w:rPr>
        <w:t>Лебеденко</w:t>
      </w:r>
      <w:proofErr w:type="spellEnd"/>
      <w:r>
        <w:rPr>
          <w:rFonts w:ascii="Verdana" w:hAnsi="Verdana"/>
          <w:color w:val="000000"/>
          <w:sz w:val="12"/>
          <w:szCs w:val="12"/>
        </w:rPr>
        <w:t xml:space="preserve">. СПб.: «ДЕТСТВО-ПРЕСС», 2003. - 80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96. </w:t>
      </w:r>
      <w:proofErr w:type="spellStart"/>
      <w:r>
        <w:rPr>
          <w:rFonts w:ascii="Verdana" w:hAnsi="Verdana"/>
          <w:color w:val="000000"/>
          <w:sz w:val="12"/>
          <w:szCs w:val="12"/>
        </w:rPr>
        <w:t>Левич</w:t>
      </w:r>
      <w:proofErr w:type="spellEnd"/>
      <w:r>
        <w:rPr>
          <w:rFonts w:ascii="Verdana" w:hAnsi="Verdana"/>
          <w:color w:val="000000"/>
          <w:sz w:val="12"/>
          <w:szCs w:val="12"/>
        </w:rPr>
        <w:t>, А.П.</w:t>
      </w:r>
      <w:r>
        <w:rPr>
          <w:rStyle w:val="WW8Num2z0"/>
          <w:rFonts w:ascii="Verdana" w:hAnsi="Verdana"/>
          <w:color w:val="000000"/>
          <w:sz w:val="12"/>
          <w:szCs w:val="12"/>
        </w:rPr>
        <w:t> </w:t>
      </w:r>
      <w:r>
        <w:rPr>
          <w:rStyle w:val="WW8Num3z0"/>
          <w:rFonts w:ascii="Verdana" w:hAnsi="Verdana"/>
          <w:color w:val="4682B4"/>
          <w:sz w:val="12"/>
          <w:szCs w:val="12"/>
        </w:rPr>
        <w:t>Время</w:t>
      </w:r>
      <w:r>
        <w:rPr>
          <w:rStyle w:val="WW8Num2z0"/>
          <w:rFonts w:ascii="Verdana" w:hAnsi="Verdana"/>
          <w:color w:val="000000"/>
          <w:sz w:val="12"/>
          <w:szCs w:val="12"/>
        </w:rPr>
        <w:t> </w:t>
      </w:r>
      <w:r>
        <w:rPr>
          <w:rFonts w:ascii="Verdana" w:hAnsi="Verdana"/>
          <w:color w:val="000000"/>
          <w:sz w:val="12"/>
          <w:szCs w:val="12"/>
        </w:rPr>
        <w:t xml:space="preserve">— субстанция или реляция. Отказ от противопоставления концепций /А.П. </w:t>
      </w:r>
      <w:proofErr w:type="spellStart"/>
      <w:r>
        <w:rPr>
          <w:rFonts w:ascii="Verdana" w:hAnsi="Verdana"/>
          <w:color w:val="000000"/>
          <w:sz w:val="12"/>
          <w:szCs w:val="12"/>
        </w:rPr>
        <w:t>Левич</w:t>
      </w:r>
      <w:proofErr w:type="spellEnd"/>
      <w:r>
        <w:rPr>
          <w:rFonts w:ascii="Verdana" w:hAnsi="Verdana"/>
          <w:color w:val="000000"/>
          <w:sz w:val="12"/>
          <w:szCs w:val="12"/>
        </w:rPr>
        <w:t xml:space="preserve"> //Философские исследования. 1998. -№1.-с. 6-23.</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97. </w:t>
      </w:r>
      <w:proofErr w:type="spellStart"/>
      <w:r>
        <w:rPr>
          <w:rFonts w:ascii="Verdana" w:hAnsi="Verdana"/>
          <w:color w:val="000000"/>
          <w:sz w:val="12"/>
          <w:szCs w:val="12"/>
        </w:rPr>
        <w:t>Юб</w:t>
      </w:r>
      <w:proofErr w:type="gramStart"/>
      <w:r>
        <w:rPr>
          <w:rFonts w:ascii="Verdana" w:hAnsi="Verdana"/>
          <w:color w:val="000000"/>
          <w:sz w:val="12"/>
          <w:szCs w:val="12"/>
        </w:rPr>
        <w:t>.Л</w:t>
      </w:r>
      <w:proofErr w:type="gramEnd"/>
      <w:r>
        <w:rPr>
          <w:rFonts w:ascii="Verdana" w:hAnsi="Verdana"/>
          <w:color w:val="000000"/>
          <w:sz w:val="12"/>
          <w:szCs w:val="12"/>
        </w:rPr>
        <w:t>евочкина</w:t>
      </w:r>
      <w:proofErr w:type="spellEnd"/>
      <w:r>
        <w:rPr>
          <w:rFonts w:ascii="Verdana" w:hAnsi="Verdana"/>
          <w:color w:val="000000"/>
          <w:sz w:val="12"/>
          <w:szCs w:val="12"/>
        </w:rPr>
        <w:t xml:space="preserve">, И.А. Индивидуально-типологические особенности как фактор </w:t>
      </w:r>
      <w:proofErr w:type="spellStart"/>
      <w:r>
        <w:rPr>
          <w:rFonts w:ascii="Verdana" w:hAnsi="Verdana"/>
          <w:color w:val="000000"/>
          <w:sz w:val="12"/>
          <w:szCs w:val="12"/>
        </w:rPr>
        <w:t>обучаемости</w:t>
      </w:r>
      <w:proofErr w:type="spellEnd"/>
      <w:r>
        <w:rPr>
          <w:rFonts w:ascii="Verdana" w:hAnsi="Verdana"/>
          <w:color w:val="000000"/>
          <w:sz w:val="12"/>
          <w:szCs w:val="12"/>
        </w:rPr>
        <w:t xml:space="preserve"> учащихся математических классов /И.А. </w:t>
      </w:r>
      <w:proofErr w:type="spellStart"/>
      <w:r>
        <w:rPr>
          <w:rFonts w:ascii="Verdana" w:hAnsi="Verdana"/>
          <w:color w:val="000000"/>
          <w:sz w:val="12"/>
          <w:szCs w:val="12"/>
        </w:rPr>
        <w:t>Левоч-кина</w:t>
      </w:r>
      <w:proofErr w:type="spellEnd"/>
      <w:r>
        <w:rPr>
          <w:rFonts w:ascii="Verdana" w:hAnsi="Verdana"/>
          <w:color w:val="000000"/>
          <w:sz w:val="12"/>
          <w:szCs w:val="12"/>
        </w:rPr>
        <w:t>, Е.П.</w:t>
      </w:r>
      <w:r>
        <w:rPr>
          <w:rStyle w:val="WW8Num2z0"/>
          <w:rFonts w:ascii="Verdana" w:hAnsi="Verdana"/>
          <w:color w:val="000000"/>
          <w:sz w:val="12"/>
          <w:szCs w:val="12"/>
        </w:rPr>
        <w:t> </w:t>
      </w:r>
      <w:r>
        <w:rPr>
          <w:rStyle w:val="WW8Num3z0"/>
          <w:rFonts w:ascii="Verdana" w:hAnsi="Verdana"/>
          <w:color w:val="4682B4"/>
          <w:sz w:val="12"/>
          <w:szCs w:val="12"/>
        </w:rPr>
        <w:t>Гусева</w:t>
      </w:r>
      <w:r>
        <w:rPr>
          <w:rStyle w:val="WW8Num2z0"/>
          <w:rFonts w:ascii="Verdana" w:hAnsi="Verdana"/>
          <w:color w:val="000000"/>
          <w:sz w:val="12"/>
          <w:szCs w:val="12"/>
        </w:rPr>
        <w:t> </w:t>
      </w:r>
      <w:r>
        <w:rPr>
          <w:rFonts w:ascii="Verdana" w:hAnsi="Verdana"/>
          <w:color w:val="000000"/>
          <w:sz w:val="12"/>
          <w:szCs w:val="12"/>
        </w:rPr>
        <w:t>//Журнал прикладной психологии. — 2000. № 4. — С. 8-16.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proofErr w:type="spellStart"/>
      <w:r>
        <w:rPr>
          <w:rStyle w:val="WW8Num3z0"/>
          <w:rFonts w:ascii="Verdana" w:hAnsi="Verdana"/>
          <w:color w:val="4682B4"/>
          <w:sz w:val="12"/>
          <w:szCs w:val="12"/>
        </w:rPr>
        <w:t>Леднев</w:t>
      </w:r>
      <w:proofErr w:type="spellEnd"/>
      <w:r>
        <w:rPr>
          <w:rFonts w:ascii="Verdana" w:hAnsi="Verdana"/>
          <w:color w:val="000000"/>
          <w:sz w:val="12"/>
          <w:szCs w:val="12"/>
        </w:rPr>
        <w:t xml:space="preserve">, B.C. Содержание образования: сущность, структура, перспективы /B.C. </w:t>
      </w:r>
      <w:proofErr w:type="spellStart"/>
      <w:r>
        <w:rPr>
          <w:rFonts w:ascii="Verdana" w:hAnsi="Verdana"/>
          <w:color w:val="000000"/>
          <w:sz w:val="12"/>
          <w:szCs w:val="12"/>
        </w:rPr>
        <w:t>Леднев</w:t>
      </w:r>
      <w:proofErr w:type="spellEnd"/>
      <w:r>
        <w:rPr>
          <w:rFonts w:ascii="Verdana" w:hAnsi="Verdana"/>
          <w:color w:val="000000"/>
          <w:sz w:val="12"/>
          <w:szCs w:val="12"/>
        </w:rPr>
        <w:t xml:space="preserve">. Изд. 2-е,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 М.: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1991. -224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Лейбин, В.М. Модели мира и образ человека: Критический анализ идеи Рим</w:t>
      </w:r>
      <w:proofErr w:type="gramStart"/>
      <w:r>
        <w:rPr>
          <w:rFonts w:ascii="Verdana" w:hAnsi="Verdana"/>
          <w:color w:val="000000"/>
          <w:sz w:val="12"/>
          <w:szCs w:val="12"/>
        </w:rPr>
        <w:t>.</w:t>
      </w:r>
      <w:proofErr w:type="gramEnd"/>
      <w:r>
        <w:rPr>
          <w:rStyle w:val="WW8Num2z0"/>
          <w:rFonts w:ascii="Verdana" w:hAnsi="Verdana"/>
          <w:color w:val="000000"/>
          <w:sz w:val="12"/>
          <w:szCs w:val="12"/>
        </w:rPr>
        <w:t> </w:t>
      </w:r>
      <w:proofErr w:type="gramStart"/>
      <w:r>
        <w:rPr>
          <w:rStyle w:val="WW8Num3z0"/>
          <w:rFonts w:ascii="Verdana" w:hAnsi="Verdana"/>
          <w:color w:val="4682B4"/>
          <w:sz w:val="12"/>
          <w:szCs w:val="12"/>
        </w:rPr>
        <w:t>к</w:t>
      </w:r>
      <w:proofErr w:type="gramEnd"/>
      <w:r>
        <w:rPr>
          <w:rStyle w:val="WW8Num3z0"/>
          <w:rFonts w:ascii="Verdana" w:hAnsi="Verdana"/>
          <w:color w:val="4682B4"/>
          <w:sz w:val="12"/>
          <w:szCs w:val="12"/>
        </w:rPr>
        <w:t>луба</w:t>
      </w:r>
      <w:r>
        <w:rPr>
          <w:rStyle w:val="WW8Num2z0"/>
          <w:rFonts w:ascii="Verdana" w:hAnsi="Verdana"/>
          <w:color w:val="000000"/>
          <w:sz w:val="12"/>
          <w:szCs w:val="12"/>
        </w:rPr>
        <w:t> </w:t>
      </w:r>
      <w:r>
        <w:rPr>
          <w:rFonts w:ascii="Verdana" w:hAnsi="Verdana"/>
          <w:color w:val="000000"/>
          <w:sz w:val="12"/>
          <w:szCs w:val="12"/>
        </w:rPr>
        <w:t xml:space="preserve">/В.М. Лейбин. М.: Политиздат, 1982. - 255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100.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Н.С. Возрастание и типологические предпосылки развития способностей: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психол. наук: защищена 17.01.70: утверждена 10.05.70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Наталья Сергеевна. — М., 1970. 187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101. </w:t>
      </w:r>
      <w:proofErr w:type="spellStart"/>
      <w:r>
        <w:rPr>
          <w:rFonts w:ascii="Verdana" w:hAnsi="Verdana"/>
          <w:color w:val="000000"/>
          <w:sz w:val="12"/>
          <w:szCs w:val="12"/>
        </w:rPr>
        <w:t>ПО</w:t>
      </w:r>
      <w:proofErr w:type="gramStart"/>
      <w:r>
        <w:rPr>
          <w:rFonts w:ascii="Verdana" w:hAnsi="Verdana"/>
          <w:color w:val="000000"/>
          <w:sz w:val="12"/>
          <w:szCs w:val="12"/>
        </w:rPr>
        <w:t>.Л</w:t>
      </w:r>
      <w:proofErr w:type="gramEnd"/>
      <w:r>
        <w:rPr>
          <w:rFonts w:ascii="Verdana" w:hAnsi="Verdana"/>
          <w:color w:val="000000"/>
          <w:sz w:val="12"/>
          <w:szCs w:val="12"/>
        </w:rPr>
        <w:t>ейтес</w:t>
      </w:r>
      <w:proofErr w:type="spellEnd"/>
      <w:r>
        <w:rPr>
          <w:rFonts w:ascii="Verdana" w:hAnsi="Verdana"/>
          <w:color w:val="000000"/>
          <w:sz w:val="12"/>
          <w:szCs w:val="12"/>
        </w:rPr>
        <w:t>, Н.С.</w:t>
      </w:r>
      <w:r>
        <w:rPr>
          <w:rStyle w:val="WW8Num2z0"/>
          <w:rFonts w:ascii="Verdana" w:hAnsi="Verdana"/>
          <w:color w:val="000000"/>
          <w:sz w:val="12"/>
          <w:szCs w:val="12"/>
        </w:rPr>
        <w:t> </w:t>
      </w:r>
      <w:r>
        <w:rPr>
          <w:rStyle w:val="WW8Num3z0"/>
          <w:rFonts w:ascii="Verdana" w:hAnsi="Verdana"/>
          <w:color w:val="4682B4"/>
          <w:sz w:val="12"/>
          <w:szCs w:val="12"/>
        </w:rPr>
        <w:t>Одаренность</w:t>
      </w:r>
      <w:r>
        <w:rPr>
          <w:rStyle w:val="WW8Num2z0"/>
          <w:rFonts w:ascii="Verdana" w:hAnsi="Verdana"/>
          <w:color w:val="000000"/>
          <w:sz w:val="12"/>
          <w:szCs w:val="12"/>
        </w:rPr>
        <w:t> </w:t>
      </w:r>
      <w:r>
        <w:rPr>
          <w:rFonts w:ascii="Verdana" w:hAnsi="Verdana"/>
          <w:color w:val="000000"/>
          <w:sz w:val="12"/>
          <w:szCs w:val="12"/>
        </w:rPr>
        <w:t xml:space="preserve">и возрастные особенности /Н.С.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//Вопросы психологии. 1962. - № 5. - С. 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102. </w:t>
      </w:r>
      <w:proofErr w:type="spellStart"/>
      <w:r>
        <w:rPr>
          <w:rFonts w:ascii="Verdana" w:hAnsi="Verdana"/>
          <w:color w:val="000000"/>
          <w:sz w:val="12"/>
          <w:szCs w:val="12"/>
        </w:rPr>
        <w:t>Лисенкова</w:t>
      </w:r>
      <w:proofErr w:type="spellEnd"/>
      <w:r>
        <w:rPr>
          <w:rFonts w:ascii="Verdana" w:hAnsi="Verdana"/>
          <w:color w:val="000000"/>
          <w:sz w:val="12"/>
          <w:szCs w:val="12"/>
        </w:rPr>
        <w:t xml:space="preserve">, В.П. Об индивидуально-типических особенностях оценки, отмеривания и воспроизведения времени человеком /В.П. </w:t>
      </w:r>
      <w:proofErr w:type="spellStart"/>
      <w:r>
        <w:rPr>
          <w:rFonts w:ascii="Verdana" w:hAnsi="Verdana"/>
          <w:color w:val="000000"/>
          <w:sz w:val="12"/>
          <w:szCs w:val="12"/>
        </w:rPr>
        <w:t>Лисен-кова</w:t>
      </w:r>
      <w:proofErr w:type="spellEnd"/>
      <w:r>
        <w:rPr>
          <w:rFonts w:ascii="Verdana" w:hAnsi="Verdana"/>
          <w:color w:val="000000"/>
          <w:sz w:val="12"/>
          <w:szCs w:val="12"/>
        </w:rPr>
        <w:t xml:space="preserve"> //Вопросы философии и психологии. 1968. - № 2. — С. 139-144.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103. Лихачев, Д.С. Диалоги о дне вчерашнем, сегодняшнем и завтрашнем /Д.С. Лихачев. М.: Сов. Россия, 1988. - 142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104. </w:t>
      </w:r>
      <w:proofErr w:type="spellStart"/>
      <w:r>
        <w:rPr>
          <w:rFonts w:ascii="Verdana" w:hAnsi="Verdana"/>
          <w:color w:val="000000"/>
          <w:sz w:val="12"/>
          <w:szCs w:val="12"/>
        </w:rPr>
        <w:t>ПЗ</w:t>
      </w:r>
      <w:proofErr w:type="gramStart"/>
      <w:r>
        <w:rPr>
          <w:rFonts w:ascii="Verdana" w:hAnsi="Verdana"/>
          <w:color w:val="000000"/>
          <w:sz w:val="12"/>
          <w:szCs w:val="12"/>
        </w:rPr>
        <w:t>.Л</w:t>
      </w:r>
      <w:proofErr w:type="gramEnd"/>
      <w:r>
        <w:rPr>
          <w:rFonts w:ascii="Verdana" w:hAnsi="Verdana"/>
          <w:color w:val="000000"/>
          <w:sz w:val="12"/>
          <w:szCs w:val="12"/>
        </w:rPr>
        <w:t>ой</w:t>
      </w:r>
      <w:proofErr w:type="spellEnd"/>
      <w:r>
        <w:rPr>
          <w:rFonts w:ascii="Verdana" w:hAnsi="Verdana"/>
          <w:color w:val="000000"/>
          <w:sz w:val="12"/>
          <w:szCs w:val="12"/>
        </w:rPr>
        <w:t>, А.Н. Социально-историческое содержание категорий «</w:t>
      </w:r>
      <w:r>
        <w:rPr>
          <w:rStyle w:val="WW8Num3z0"/>
          <w:rFonts w:ascii="Verdana" w:hAnsi="Verdana"/>
          <w:color w:val="4682B4"/>
          <w:sz w:val="12"/>
          <w:szCs w:val="12"/>
        </w:rPr>
        <w:t>время</w:t>
      </w:r>
      <w:r>
        <w:rPr>
          <w:rFonts w:ascii="Verdana" w:hAnsi="Verdana"/>
          <w:color w:val="000000"/>
          <w:sz w:val="12"/>
          <w:szCs w:val="12"/>
        </w:rPr>
        <w:t>» и «</w:t>
      </w:r>
      <w:r>
        <w:rPr>
          <w:rStyle w:val="WW8Num3z0"/>
          <w:rFonts w:ascii="Verdana" w:hAnsi="Verdana"/>
          <w:color w:val="4682B4"/>
          <w:sz w:val="12"/>
          <w:szCs w:val="12"/>
        </w:rPr>
        <w:t>пространство</w:t>
      </w:r>
      <w:r>
        <w:rPr>
          <w:rFonts w:ascii="Verdana" w:hAnsi="Verdana"/>
          <w:color w:val="000000"/>
          <w:sz w:val="12"/>
          <w:szCs w:val="12"/>
        </w:rPr>
        <w:t xml:space="preserve">» /А.Н. </w:t>
      </w:r>
      <w:proofErr w:type="spellStart"/>
      <w:r>
        <w:rPr>
          <w:rFonts w:ascii="Verdana" w:hAnsi="Verdana"/>
          <w:color w:val="000000"/>
          <w:sz w:val="12"/>
          <w:szCs w:val="12"/>
        </w:rPr>
        <w:t>Лой</w:t>
      </w:r>
      <w:proofErr w:type="spellEnd"/>
      <w:r>
        <w:rPr>
          <w:rFonts w:ascii="Verdana" w:hAnsi="Verdana"/>
          <w:color w:val="000000"/>
          <w:sz w:val="12"/>
          <w:szCs w:val="12"/>
        </w:rPr>
        <w:t xml:space="preserve">. Киев: Наук, думка, 1978. - 135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Локоть, Н. Объемная модель: использование ее при формировании временных представлений у дошкольников /Н. Локоть //Дошкольное воспитание. 1991. - № 1.-С. 15-17.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Ломов, Б.Ф.</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 xml:space="preserve">и теоретические проблемы психологии /Б.Ф. Ломов. М.: Наука, 1984. - 349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proofErr w:type="spellStart"/>
      <w:r>
        <w:rPr>
          <w:rStyle w:val="WW8Num3z0"/>
          <w:rFonts w:ascii="Verdana" w:hAnsi="Verdana"/>
          <w:color w:val="4682B4"/>
          <w:sz w:val="12"/>
          <w:szCs w:val="12"/>
        </w:rPr>
        <w:t>Луканкин</w:t>
      </w:r>
      <w:proofErr w:type="spellEnd"/>
      <w:r>
        <w:rPr>
          <w:rFonts w:ascii="Verdana" w:hAnsi="Verdana"/>
          <w:color w:val="000000"/>
          <w:sz w:val="12"/>
          <w:szCs w:val="12"/>
        </w:rPr>
        <w:t>, Г.Л. Некоторые аспекты обучения математике в начальной школе на основе информационно-категориального подхода /Г.Л.</w:t>
      </w:r>
      <w:r>
        <w:rPr>
          <w:rStyle w:val="WW8Num2z0"/>
          <w:rFonts w:ascii="Verdana" w:hAnsi="Verdana"/>
          <w:color w:val="000000"/>
          <w:sz w:val="12"/>
          <w:szCs w:val="12"/>
        </w:rPr>
        <w:t> </w:t>
      </w:r>
      <w:proofErr w:type="spellStart"/>
      <w:r>
        <w:rPr>
          <w:rStyle w:val="WW8Num3z0"/>
          <w:rFonts w:ascii="Verdana" w:hAnsi="Verdana"/>
          <w:color w:val="4682B4"/>
          <w:sz w:val="12"/>
          <w:szCs w:val="12"/>
        </w:rPr>
        <w:t>Луканкин</w:t>
      </w:r>
      <w:proofErr w:type="spellEnd"/>
      <w:r>
        <w:rPr>
          <w:rFonts w:ascii="Verdana" w:hAnsi="Verdana"/>
          <w:color w:val="000000"/>
          <w:sz w:val="12"/>
          <w:szCs w:val="12"/>
        </w:rPr>
        <w:t>, Т.Ф. Сергеева //Начальная школа. 2004. - № 1. - С. 78-81.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proofErr w:type="spellStart"/>
      <w:r>
        <w:rPr>
          <w:rStyle w:val="WW8Num3z0"/>
          <w:rFonts w:ascii="Verdana" w:hAnsi="Verdana"/>
          <w:color w:val="4682B4"/>
          <w:sz w:val="12"/>
          <w:szCs w:val="12"/>
        </w:rPr>
        <w:t>Луканкин</w:t>
      </w:r>
      <w:proofErr w:type="spellEnd"/>
      <w:r>
        <w:rPr>
          <w:rFonts w:ascii="Verdana" w:hAnsi="Verdana"/>
          <w:color w:val="000000"/>
          <w:sz w:val="12"/>
          <w:szCs w:val="12"/>
        </w:rPr>
        <w:t>, Г.Л. Об информационно-категориальном подходе к обучению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 xml:space="preserve">возраста /Г.Л. </w:t>
      </w:r>
      <w:proofErr w:type="spellStart"/>
      <w:r>
        <w:rPr>
          <w:rFonts w:ascii="Verdana" w:hAnsi="Verdana"/>
          <w:color w:val="000000"/>
          <w:sz w:val="12"/>
          <w:szCs w:val="12"/>
        </w:rPr>
        <w:t>Луканкин</w:t>
      </w:r>
      <w:proofErr w:type="spellEnd"/>
      <w:r>
        <w:rPr>
          <w:rFonts w:ascii="Verdana" w:hAnsi="Verdana"/>
          <w:color w:val="000000"/>
          <w:sz w:val="12"/>
          <w:szCs w:val="12"/>
        </w:rPr>
        <w:t>, Т.Ф.</w:t>
      </w:r>
      <w:r>
        <w:rPr>
          <w:rStyle w:val="WW8Num2z0"/>
          <w:rFonts w:ascii="Verdana" w:hAnsi="Verdana"/>
          <w:color w:val="000000"/>
          <w:sz w:val="12"/>
          <w:szCs w:val="12"/>
        </w:rPr>
        <w:t> </w:t>
      </w:r>
      <w:r>
        <w:rPr>
          <w:rStyle w:val="WW8Num3z0"/>
          <w:rFonts w:ascii="Verdana" w:hAnsi="Verdana"/>
          <w:color w:val="4682B4"/>
          <w:sz w:val="12"/>
          <w:szCs w:val="12"/>
        </w:rPr>
        <w:t>Сергеева</w:t>
      </w:r>
      <w:r>
        <w:rPr>
          <w:rFonts w:ascii="Verdana" w:hAnsi="Verdana"/>
          <w:color w:val="000000"/>
          <w:sz w:val="12"/>
          <w:szCs w:val="12"/>
        </w:rPr>
        <w:t xml:space="preserve">, Е.Ф. </w:t>
      </w:r>
      <w:proofErr w:type="spellStart"/>
      <w:r>
        <w:rPr>
          <w:rFonts w:ascii="Verdana" w:hAnsi="Verdana"/>
          <w:color w:val="000000"/>
          <w:sz w:val="12"/>
          <w:szCs w:val="12"/>
        </w:rPr>
        <w:t>Кринко</w:t>
      </w:r>
      <w:proofErr w:type="spellEnd"/>
      <w:r>
        <w:rPr>
          <w:rFonts w:ascii="Verdana" w:hAnsi="Verdana"/>
          <w:color w:val="000000"/>
          <w:sz w:val="12"/>
          <w:szCs w:val="12"/>
        </w:rPr>
        <w:t>, Н.В. Петрова //Начальная школа. -2001.-№7.-С. 99-105.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109. </w:t>
      </w:r>
      <w:proofErr w:type="spellStart"/>
      <w:r>
        <w:rPr>
          <w:rFonts w:ascii="Verdana" w:hAnsi="Verdana"/>
          <w:color w:val="000000"/>
          <w:sz w:val="12"/>
          <w:szCs w:val="12"/>
        </w:rPr>
        <w:t>Луцковская</w:t>
      </w:r>
      <w:proofErr w:type="spellEnd"/>
      <w:r>
        <w:rPr>
          <w:rFonts w:ascii="Verdana" w:hAnsi="Verdana"/>
          <w:color w:val="000000"/>
          <w:sz w:val="12"/>
          <w:szCs w:val="12"/>
        </w:rPr>
        <w:t xml:space="preserve">, С.Д. Представление о времени в опыте дошкольников /С.Д. </w:t>
      </w:r>
      <w:proofErr w:type="spellStart"/>
      <w:r>
        <w:rPr>
          <w:rFonts w:ascii="Verdana" w:hAnsi="Verdana"/>
          <w:color w:val="000000"/>
          <w:sz w:val="12"/>
          <w:szCs w:val="12"/>
        </w:rPr>
        <w:t>Луцковская</w:t>
      </w:r>
      <w:proofErr w:type="spellEnd"/>
      <w:r>
        <w:rPr>
          <w:rFonts w:ascii="Verdana" w:hAnsi="Verdana"/>
          <w:color w:val="000000"/>
          <w:sz w:val="12"/>
          <w:szCs w:val="12"/>
        </w:rPr>
        <w:t xml:space="preserve"> //Вопросы психологии. 2000. - № 4. - С. 19.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110. </w:t>
      </w:r>
      <w:proofErr w:type="spellStart"/>
      <w:r>
        <w:rPr>
          <w:rFonts w:ascii="Verdana" w:hAnsi="Verdana"/>
          <w:color w:val="000000"/>
          <w:sz w:val="12"/>
          <w:szCs w:val="12"/>
        </w:rPr>
        <w:t>Луцковская</w:t>
      </w:r>
      <w:proofErr w:type="spellEnd"/>
      <w:r>
        <w:rPr>
          <w:rFonts w:ascii="Verdana" w:hAnsi="Verdana"/>
          <w:color w:val="000000"/>
          <w:sz w:val="12"/>
          <w:szCs w:val="12"/>
        </w:rPr>
        <w:t xml:space="preserve">, С.Д. Психологические условия становления представлений о времени /С.Д. </w:t>
      </w:r>
      <w:proofErr w:type="spellStart"/>
      <w:r>
        <w:rPr>
          <w:rFonts w:ascii="Verdana" w:hAnsi="Verdana"/>
          <w:color w:val="000000"/>
          <w:sz w:val="12"/>
          <w:szCs w:val="12"/>
        </w:rPr>
        <w:t>Луцковская</w:t>
      </w:r>
      <w:proofErr w:type="spellEnd"/>
      <w:r>
        <w:rPr>
          <w:rFonts w:ascii="Verdana" w:hAnsi="Verdana"/>
          <w:color w:val="000000"/>
          <w:sz w:val="12"/>
          <w:szCs w:val="12"/>
        </w:rPr>
        <w:t xml:space="preserve"> //Психолог в школе. 1999. - № 1. -С. 63-73.</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Максакова, В.И. Педагогическая антропология: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/В.И. Максакова. Изд. 2-е, стереотип. - М.: Изд. центр «</w:t>
      </w:r>
      <w:r>
        <w:rPr>
          <w:rStyle w:val="WW8Num3z0"/>
          <w:rFonts w:ascii="Verdana" w:hAnsi="Verdana"/>
          <w:color w:val="4682B4"/>
          <w:sz w:val="12"/>
          <w:szCs w:val="12"/>
        </w:rPr>
        <w:t>Академия</w:t>
      </w:r>
      <w:r>
        <w:rPr>
          <w:rFonts w:ascii="Verdana" w:hAnsi="Verdana"/>
          <w:color w:val="000000"/>
          <w:sz w:val="12"/>
          <w:szCs w:val="12"/>
        </w:rPr>
        <w:t xml:space="preserve">», 2004. - 208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Марголис</w:t>
      </w:r>
      <w:r>
        <w:rPr>
          <w:rFonts w:ascii="Verdana" w:hAnsi="Verdana"/>
          <w:color w:val="000000"/>
          <w:sz w:val="12"/>
          <w:szCs w:val="12"/>
        </w:rPr>
        <w:t>, Я.Н. Шестилетки: к творчеству через компьютер /Я.Н. Марголис, А. Иванов //</w:t>
      </w:r>
      <w:r>
        <w:rPr>
          <w:rStyle w:val="WW8Num3z0"/>
          <w:rFonts w:ascii="Verdana" w:hAnsi="Verdana"/>
          <w:color w:val="4682B4"/>
          <w:sz w:val="12"/>
          <w:szCs w:val="12"/>
        </w:rPr>
        <w:t>Информатика</w:t>
      </w:r>
      <w:r>
        <w:rPr>
          <w:rStyle w:val="WW8Num2z0"/>
          <w:rFonts w:ascii="Verdana" w:hAnsi="Verdana"/>
          <w:color w:val="000000"/>
          <w:sz w:val="12"/>
          <w:szCs w:val="12"/>
        </w:rPr>
        <w:t> </w:t>
      </w:r>
      <w:r>
        <w:rPr>
          <w:rFonts w:ascii="Verdana" w:hAnsi="Verdana"/>
          <w:color w:val="000000"/>
          <w:sz w:val="12"/>
          <w:szCs w:val="12"/>
        </w:rPr>
        <w:t>и образование. 1991. - № 3. - С. 85-90.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w:t>
      </w:r>
      <w:proofErr w:type="spellStart"/>
      <w:r>
        <w:rPr>
          <w:rFonts w:ascii="Verdana" w:hAnsi="Verdana"/>
          <w:color w:val="000000"/>
          <w:sz w:val="12"/>
          <w:szCs w:val="12"/>
        </w:rPr>
        <w:t>Мардер</w:t>
      </w:r>
      <w:proofErr w:type="spellEnd"/>
      <w:r>
        <w:rPr>
          <w:rFonts w:ascii="Verdana" w:hAnsi="Verdana"/>
          <w:color w:val="000000"/>
          <w:sz w:val="12"/>
          <w:szCs w:val="12"/>
        </w:rPr>
        <w:t xml:space="preserve">, Л. Парадокс часов /Л. </w:t>
      </w:r>
      <w:proofErr w:type="spellStart"/>
      <w:r>
        <w:rPr>
          <w:rFonts w:ascii="Verdana" w:hAnsi="Verdana"/>
          <w:color w:val="000000"/>
          <w:sz w:val="12"/>
          <w:szCs w:val="12"/>
        </w:rPr>
        <w:t>Мардер</w:t>
      </w:r>
      <w:proofErr w:type="spellEnd"/>
      <w:r>
        <w:rPr>
          <w:rFonts w:ascii="Verdana" w:hAnsi="Verdana"/>
          <w:color w:val="000000"/>
          <w:sz w:val="12"/>
          <w:szCs w:val="12"/>
        </w:rPr>
        <w:t xml:space="preserve">. М.: Мир, 1974. - 223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Маслова, Н.Ф. Категория времени и процесс формирования личности в коллективе //Психолого-педагогические проблемы коллектива и личности /Н.Ф. Маслова. М., 1978 - С. 37-45.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115. Математическая энциклопедия. Т.1. /Гл. ред. И.М. Виноградов. </w:t>
      </w:r>
      <w:proofErr w:type="gramStart"/>
      <w:r>
        <w:rPr>
          <w:rFonts w:ascii="Verdana" w:hAnsi="Verdana"/>
          <w:color w:val="000000"/>
          <w:sz w:val="12"/>
          <w:szCs w:val="12"/>
        </w:rPr>
        <w:t>-М</w:t>
      </w:r>
      <w:proofErr w:type="gramEnd"/>
      <w:r>
        <w:rPr>
          <w:rFonts w:ascii="Verdana" w:hAnsi="Verdana"/>
          <w:color w:val="000000"/>
          <w:sz w:val="12"/>
          <w:szCs w:val="12"/>
        </w:rPr>
        <w:t>.: Сов. энциклопедия», 1977. 1152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xml:space="preserve">, М.Д. Компьютер в детском саду /М.Д. </w:t>
      </w:r>
      <w:proofErr w:type="spellStart"/>
      <w:r>
        <w:rPr>
          <w:rFonts w:ascii="Verdana" w:hAnsi="Verdana"/>
          <w:color w:val="000000"/>
          <w:sz w:val="12"/>
          <w:szCs w:val="12"/>
        </w:rPr>
        <w:t>Маханева</w:t>
      </w:r>
      <w:proofErr w:type="spellEnd"/>
      <w:r>
        <w:rPr>
          <w:rFonts w:ascii="Verdana" w:hAnsi="Verdana"/>
          <w:color w:val="000000"/>
          <w:sz w:val="12"/>
          <w:szCs w:val="12"/>
        </w:rPr>
        <w:t xml:space="preserve"> //Дошкольное образование. 1990. - № 10. - С. 46-49.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proofErr w:type="spellStart"/>
      <w:r>
        <w:rPr>
          <w:rStyle w:val="WW8Num3z0"/>
          <w:rFonts w:ascii="Verdana" w:hAnsi="Verdana"/>
          <w:color w:val="4682B4"/>
          <w:sz w:val="12"/>
          <w:szCs w:val="12"/>
        </w:rPr>
        <w:t>Мерлин</w:t>
      </w:r>
      <w:proofErr w:type="spellEnd"/>
      <w:r>
        <w:rPr>
          <w:rFonts w:ascii="Verdana" w:hAnsi="Verdana"/>
          <w:color w:val="000000"/>
          <w:sz w:val="12"/>
          <w:szCs w:val="12"/>
        </w:rPr>
        <w:t xml:space="preserve">, B.C. Формирование индивидуального стиля деятельности в процессе обучения /B.C. </w:t>
      </w:r>
      <w:proofErr w:type="spellStart"/>
      <w:r>
        <w:rPr>
          <w:rFonts w:ascii="Verdana" w:hAnsi="Verdana"/>
          <w:color w:val="000000"/>
          <w:sz w:val="12"/>
          <w:szCs w:val="12"/>
        </w:rPr>
        <w:t>Мерлин</w:t>
      </w:r>
      <w:proofErr w:type="spellEnd"/>
      <w:r>
        <w:rPr>
          <w:rFonts w:ascii="Verdana" w:hAnsi="Verdana"/>
          <w:color w:val="000000"/>
          <w:sz w:val="12"/>
          <w:szCs w:val="12"/>
        </w:rPr>
        <w:t>, В.А.</w:t>
      </w:r>
      <w:r>
        <w:rPr>
          <w:rStyle w:val="WW8Num2z0"/>
          <w:rFonts w:ascii="Verdana" w:hAnsi="Verdana"/>
          <w:color w:val="000000"/>
          <w:sz w:val="12"/>
          <w:szCs w:val="12"/>
        </w:rPr>
        <w:t> </w:t>
      </w:r>
      <w:r>
        <w:rPr>
          <w:rStyle w:val="WW8Num3z0"/>
          <w:rFonts w:ascii="Verdana" w:hAnsi="Verdana"/>
          <w:color w:val="4682B4"/>
          <w:sz w:val="12"/>
          <w:szCs w:val="12"/>
        </w:rPr>
        <w:t>Климов</w:t>
      </w:r>
      <w:r>
        <w:rPr>
          <w:rStyle w:val="WW8Num2z0"/>
          <w:rFonts w:ascii="Verdana" w:hAnsi="Verdana"/>
          <w:color w:val="000000"/>
          <w:sz w:val="12"/>
          <w:szCs w:val="12"/>
        </w:rPr>
        <w:t> </w:t>
      </w:r>
      <w:r>
        <w:rPr>
          <w:rFonts w:ascii="Verdana" w:hAnsi="Verdana"/>
          <w:color w:val="000000"/>
          <w:sz w:val="12"/>
          <w:szCs w:val="12"/>
        </w:rPr>
        <w:t>//Советская педагогика. 1967. -№ 4. - С. 25-31.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Моисеева, В.И.</w:t>
      </w:r>
      <w:r>
        <w:rPr>
          <w:rStyle w:val="WW8Num2z0"/>
          <w:rFonts w:ascii="Verdana" w:hAnsi="Verdana"/>
          <w:color w:val="000000"/>
          <w:sz w:val="12"/>
          <w:szCs w:val="12"/>
        </w:rPr>
        <w:t> </w:t>
      </w:r>
      <w:r>
        <w:rPr>
          <w:rStyle w:val="WW8Num3z0"/>
          <w:rFonts w:ascii="Verdana" w:hAnsi="Verdana"/>
          <w:color w:val="4682B4"/>
          <w:sz w:val="12"/>
          <w:szCs w:val="12"/>
        </w:rPr>
        <w:t>Время</w:t>
      </w:r>
      <w:r>
        <w:rPr>
          <w:rStyle w:val="WW8Num2z0"/>
          <w:rFonts w:ascii="Verdana" w:hAnsi="Verdana"/>
          <w:color w:val="000000"/>
          <w:sz w:val="12"/>
          <w:szCs w:val="12"/>
        </w:rPr>
        <w:t> </w:t>
      </w:r>
      <w:r>
        <w:rPr>
          <w:rFonts w:ascii="Verdana" w:hAnsi="Verdana"/>
          <w:color w:val="000000"/>
          <w:sz w:val="12"/>
          <w:szCs w:val="12"/>
        </w:rPr>
        <w:t xml:space="preserve">в нас и время вне нас /В.И. Моисеева. Л.: </w:t>
      </w:r>
      <w:proofErr w:type="spellStart"/>
      <w:r>
        <w:rPr>
          <w:rFonts w:ascii="Verdana" w:hAnsi="Verdana"/>
          <w:color w:val="000000"/>
          <w:sz w:val="12"/>
          <w:szCs w:val="12"/>
        </w:rPr>
        <w:t>Лениздат</w:t>
      </w:r>
      <w:proofErr w:type="spellEnd"/>
      <w:r>
        <w:rPr>
          <w:rFonts w:ascii="Verdana" w:hAnsi="Verdana"/>
          <w:color w:val="000000"/>
          <w:sz w:val="12"/>
          <w:szCs w:val="12"/>
        </w:rPr>
        <w:t>, 1991. - 154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Моисеева</w:t>
      </w:r>
      <w:r>
        <w:rPr>
          <w:rFonts w:ascii="Verdana" w:hAnsi="Verdana"/>
          <w:color w:val="000000"/>
          <w:sz w:val="12"/>
          <w:szCs w:val="12"/>
        </w:rPr>
        <w:t>, Н.И. Временная среда и биологические ритмы /Н.И. Моисеева, В.М.</w:t>
      </w:r>
      <w:r>
        <w:rPr>
          <w:rStyle w:val="WW8Num2z0"/>
          <w:rFonts w:ascii="Verdana" w:hAnsi="Verdana"/>
          <w:color w:val="000000"/>
          <w:sz w:val="12"/>
          <w:szCs w:val="12"/>
        </w:rPr>
        <w:t> </w:t>
      </w:r>
      <w:r>
        <w:rPr>
          <w:rStyle w:val="WW8Num3z0"/>
          <w:rFonts w:ascii="Verdana" w:hAnsi="Verdana"/>
          <w:color w:val="4682B4"/>
          <w:sz w:val="12"/>
          <w:szCs w:val="12"/>
        </w:rPr>
        <w:t>Сысуев</w:t>
      </w:r>
      <w:r>
        <w:rPr>
          <w:rFonts w:ascii="Verdana" w:hAnsi="Verdana"/>
          <w:color w:val="000000"/>
          <w:sz w:val="12"/>
          <w:szCs w:val="12"/>
        </w:rPr>
        <w:t xml:space="preserve">. Л.: Наука, 1981. - 127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Молчанов, Ю.Б. Развитие и время /Ю.Б. Молчанов //Вопросы философии. 1979. - № 12. - С. 61-72.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Молчанов, Ю.Б. Четыре концепции времени в философии и</w:t>
      </w:r>
      <w:r>
        <w:rPr>
          <w:rStyle w:val="WW8Num2z0"/>
          <w:rFonts w:ascii="Verdana" w:hAnsi="Verdana"/>
          <w:color w:val="000000"/>
          <w:sz w:val="12"/>
          <w:szCs w:val="12"/>
        </w:rPr>
        <w:t> </w:t>
      </w:r>
      <w:r>
        <w:rPr>
          <w:rStyle w:val="WW8Num3z0"/>
          <w:rFonts w:ascii="Verdana" w:hAnsi="Verdana"/>
          <w:color w:val="4682B4"/>
          <w:sz w:val="12"/>
          <w:szCs w:val="12"/>
        </w:rPr>
        <w:t>физике</w:t>
      </w:r>
      <w:r>
        <w:rPr>
          <w:rStyle w:val="WW8Num2z0"/>
          <w:rFonts w:ascii="Verdana" w:hAnsi="Verdana"/>
          <w:color w:val="000000"/>
          <w:sz w:val="12"/>
          <w:szCs w:val="12"/>
        </w:rPr>
        <w:t> </w:t>
      </w:r>
      <w:proofErr w:type="gramStart"/>
      <w:r>
        <w:rPr>
          <w:rFonts w:ascii="Verdana" w:hAnsi="Verdana"/>
          <w:color w:val="000000"/>
          <w:sz w:val="12"/>
          <w:szCs w:val="12"/>
        </w:rPr>
        <w:t>ДО</w:t>
      </w:r>
      <w:proofErr w:type="gramEnd"/>
      <w:r>
        <w:rPr>
          <w:rFonts w:ascii="Verdana" w:hAnsi="Verdana"/>
          <w:color w:val="000000"/>
          <w:sz w:val="12"/>
          <w:szCs w:val="12"/>
        </w:rPr>
        <w:t xml:space="preserve">. Б. Молчанов. М.: Наука, 1977. - 192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122. </w:t>
      </w:r>
      <w:proofErr w:type="spellStart"/>
      <w:r>
        <w:rPr>
          <w:rFonts w:ascii="Verdana" w:hAnsi="Verdana"/>
          <w:color w:val="000000"/>
          <w:sz w:val="12"/>
          <w:szCs w:val="12"/>
        </w:rPr>
        <w:t>Мостепаненко</w:t>
      </w:r>
      <w:proofErr w:type="spellEnd"/>
      <w:r>
        <w:rPr>
          <w:rFonts w:ascii="Verdana" w:hAnsi="Verdana"/>
          <w:color w:val="000000"/>
          <w:sz w:val="12"/>
          <w:szCs w:val="12"/>
        </w:rPr>
        <w:t xml:space="preserve">, A.M. Пространство и время в макро-, мега- и микромире /A.M. </w:t>
      </w:r>
      <w:proofErr w:type="spellStart"/>
      <w:r>
        <w:rPr>
          <w:rFonts w:ascii="Verdana" w:hAnsi="Verdana"/>
          <w:color w:val="000000"/>
          <w:sz w:val="12"/>
          <w:szCs w:val="12"/>
        </w:rPr>
        <w:t>Мостепаненко</w:t>
      </w:r>
      <w:proofErr w:type="spellEnd"/>
      <w:r>
        <w:rPr>
          <w:rFonts w:ascii="Verdana" w:hAnsi="Verdana"/>
          <w:color w:val="000000"/>
          <w:sz w:val="12"/>
          <w:szCs w:val="12"/>
        </w:rPr>
        <w:t xml:space="preserve">. М.: Политиздат, 1974. - 240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123. </w:t>
      </w:r>
      <w:proofErr w:type="spellStart"/>
      <w:r>
        <w:rPr>
          <w:rFonts w:ascii="Verdana" w:hAnsi="Verdana"/>
          <w:color w:val="000000"/>
          <w:sz w:val="12"/>
          <w:szCs w:val="12"/>
        </w:rPr>
        <w:t>Мостепаненко</w:t>
      </w:r>
      <w:proofErr w:type="spellEnd"/>
      <w:r>
        <w:rPr>
          <w:rFonts w:ascii="Verdana" w:hAnsi="Verdana"/>
          <w:color w:val="000000"/>
          <w:sz w:val="12"/>
          <w:szCs w:val="12"/>
        </w:rPr>
        <w:t xml:space="preserve">, A.M. </w:t>
      </w:r>
      <w:proofErr w:type="spellStart"/>
      <w:r>
        <w:rPr>
          <w:rFonts w:ascii="Verdana" w:hAnsi="Verdana"/>
          <w:color w:val="000000"/>
          <w:sz w:val="12"/>
          <w:szCs w:val="12"/>
        </w:rPr>
        <w:t>Хроногеометрия</w:t>
      </w:r>
      <w:proofErr w:type="spellEnd"/>
      <w:r>
        <w:rPr>
          <w:rFonts w:ascii="Verdana" w:hAnsi="Verdana"/>
          <w:color w:val="000000"/>
          <w:sz w:val="12"/>
          <w:szCs w:val="12"/>
        </w:rPr>
        <w:t xml:space="preserve"> и причинная теория времени /A.M. </w:t>
      </w:r>
      <w:proofErr w:type="spellStart"/>
      <w:r>
        <w:rPr>
          <w:rFonts w:ascii="Verdana" w:hAnsi="Verdana"/>
          <w:color w:val="000000"/>
          <w:sz w:val="12"/>
          <w:szCs w:val="12"/>
        </w:rPr>
        <w:t>Мостепаненко</w:t>
      </w:r>
      <w:proofErr w:type="spellEnd"/>
      <w:r>
        <w:rPr>
          <w:rFonts w:ascii="Verdana" w:hAnsi="Verdana"/>
          <w:color w:val="000000"/>
          <w:sz w:val="12"/>
          <w:szCs w:val="12"/>
        </w:rPr>
        <w:t xml:space="preserve"> //Вопросы философии. 1969. - № 9. - С. 56-66.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Муравьев, В.Н.</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 xml:space="preserve">временем: Избранные философские и публицистические произведения /В.Н. Муравьев; авт., сост. </w:t>
      </w:r>
      <w:proofErr w:type="spellStart"/>
      <w:r>
        <w:rPr>
          <w:rFonts w:ascii="Verdana" w:hAnsi="Verdana"/>
          <w:color w:val="000000"/>
          <w:sz w:val="12"/>
          <w:szCs w:val="12"/>
        </w:rPr>
        <w:t>предисл</w:t>
      </w:r>
      <w:proofErr w:type="spellEnd"/>
      <w:r>
        <w:rPr>
          <w:rFonts w:ascii="Verdana" w:hAnsi="Verdana"/>
          <w:color w:val="000000"/>
          <w:sz w:val="12"/>
          <w:szCs w:val="12"/>
        </w:rPr>
        <w:t xml:space="preserve">. и </w:t>
      </w:r>
      <w:proofErr w:type="spellStart"/>
      <w:r>
        <w:rPr>
          <w:rFonts w:ascii="Verdana" w:hAnsi="Verdana"/>
          <w:color w:val="000000"/>
          <w:sz w:val="12"/>
          <w:szCs w:val="12"/>
        </w:rPr>
        <w:t>коммент</w:t>
      </w:r>
      <w:proofErr w:type="spellEnd"/>
      <w:r>
        <w:rPr>
          <w:rFonts w:ascii="Verdana" w:hAnsi="Verdana"/>
          <w:color w:val="000000"/>
          <w:sz w:val="12"/>
          <w:szCs w:val="12"/>
        </w:rPr>
        <w:t>. Г.П. Аксенов. М.: РОССПЭН, 1998. - 320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proofErr w:type="spellStart"/>
      <w:r>
        <w:rPr>
          <w:rStyle w:val="WW8Num3z0"/>
          <w:rFonts w:ascii="Verdana" w:hAnsi="Verdana"/>
          <w:color w:val="4682B4"/>
          <w:sz w:val="12"/>
          <w:szCs w:val="12"/>
        </w:rPr>
        <w:t>Мусейибова</w:t>
      </w:r>
      <w:proofErr w:type="spellEnd"/>
      <w:r>
        <w:rPr>
          <w:rFonts w:ascii="Verdana" w:hAnsi="Verdana"/>
          <w:color w:val="000000"/>
          <w:sz w:val="12"/>
          <w:szCs w:val="12"/>
        </w:rPr>
        <w:t xml:space="preserve">, Т. Развитие ориентировки во времени у детей дошкольного возраста /Т. </w:t>
      </w:r>
      <w:proofErr w:type="spellStart"/>
      <w:r>
        <w:rPr>
          <w:rFonts w:ascii="Verdana" w:hAnsi="Verdana"/>
          <w:color w:val="000000"/>
          <w:sz w:val="12"/>
          <w:szCs w:val="12"/>
        </w:rPr>
        <w:t>Мусейибова</w:t>
      </w:r>
      <w:proofErr w:type="spellEnd"/>
      <w:r>
        <w:rPr>
          <w:rFonts w:ascii="Verdana" w:hAnsi="Verdana"/>
          <w:color w:val="000000"/>
          <w:sz w:val="12"/>
          <w:szCs w:val="12"/>
        </w:rPr>
        <w:t xml:space="preserve"> //Дошкольное воспитание. 1972. - № 2.-С. 48-55.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126. Мухина, B.C. Возрастная психология: феноменология развития, детство, отрочество: учебник для студ. вузов /B.C. Мухина. Изд. 6-е, стереотип. </w:t>
      </w:r>
      <w:proofErr w:type="gramStart"/>
      <w:r>
        <w:rPr>
          <w:rFonts w:ascii="Verdana" w:hAnsi="Verdana"/>
          <w:color w:val="000000"/>
          <w:sz w:val="12"/>
          <w:szCs w:val="12"/>
        </w:rPr>
        <w:t>-М</w:t>
      </w:r>
      <w:proofErr w:type="gramEnd"/>
      <w:r>
        <w:rPr>
          <w:rFonts w:ascii="Verdana" w:hAnsi="Verdana"/>
          <w:color w:val="000000"/>
          <w:sz w:val="12"/>
          <w:szCs w:val="12"/>
        </w:rPr>
        <w:t xml:space="preserve">.: </w:t>
      </w:r>
      <w:proofErr w:type="spellStart"/>
      <w:r>
        <w:rPr>
          <w:rFonts w:ascii="Verdana" w:hAnsi="Verdana"/>
          <w:color w:val="000000"/>
          <w:sz w:val="12"/>
          <w:szCs w:val="12"/>
        </w:rPr>
        <w:t>Издат</w:t>
      </w:r>
      <w:proofErr w:type="spellEnd"/>
      <w:r>
        <w:rPr>
          <w:rFonts w:ascii="Verdana" w:hAnsi="Verdana"/>
          <w:color w:val="000000"/>
          <w:sz w:val="12"/>
          <w:szCs w:val="12"/>
        </w:rPr>
        <w:t>. центр «</w:t>
      </w:r>
      <w:r>
        <w:rPr>
          <w:rStyle w:val="WW8Num3z0"/>
          <w:rFonts w:ascii="Verdana" w:hAnsi="Verdana"/>
          <w:color w:val="4682B4"/>
          <w:sz w:val="12"/>
          <w:szCs w:val="12"/>
        </w:rPr>
        <w:t>Академия</w:t>
      </w:r>
      <w:r>
        <w:rPr>
          <w:rFonts w:ascii="Verdana" w:hAnsi="Verdana"/>
          <w:color w:val="000000"/>
          <w:sz w:val="12"/>
          <w:szCs w:val="12"/>
        </w:rPr>
        <w:t>», 2000. -456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127. </w:t>
      </w:r>
      <w:proofErr w:type="spellStart"/>
      <w:r>
        <w:rPr>
          <w:rFonts w:ascii="Verdana" w:hAnsi="Verdana"/>
          <w:color w:val="000000"/>
          <w:sz w:val="12"/>
          <w:szCs w:val="12"/>
        </w:rPr>
        <w:t>Нартова-Бочавер</w:t>
      </w:r>
      <w:proofErr w:type="spellEnd"/>
      <w:r>
        <w:rPr>
          <w:rFonts w:ascii="Verdana" w:hAnsi="Verdana"/>
          <w:color w:val="000000"/>
          <w:sz w:val="12"/>
          <w:szCs w:val="12"/>
        </w:rPr>
        <w:t>, С. К. Дифференциальная психология: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/С.К. </w:t>
      </w:r>
      <w:proofErr w:type="spellStart"/>
      <w:r>
        <w:rPr>
          <w:rFonts w:ascii="Verdana" w:hAnsi="Verdana"/>
          <w:color w:val="000000"/>
          <w:sz w:val="12"/>
          <w:szCs w:val="12"/>
        </w:rPr>
        <w:t>Нартова-Бочавер</w:t>
      </w:r>
      <w:proofErr w:type="spellEnd"/>
      <w:r>
        <w:rPr>
          <w:rFonts w:ascii="Verdana" w:hAnsi="Verdana"/>
          <w:color w:val="000000"/>
          <w:sz w:val="12"/>
          <w:szCs w:val="12"/>
        </w:rPr>
        <w:t xml:space="preserve">. М.: Флинта, 2003. - 280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proofErr w:type="spellStart"/>
      <w:r>
        <w:rPr>
          <w:rStyle w:val="WW8Num3z0"/>
          <w:rFonts w:ascii="Verdana" w:hAnsi="Verdana"/>
          <w:color w:val="4682B4"/>
          <w:sz w:val="12"/>
          <w:szCs w:val="12"/>
        </w:rPr>
        <w:t>Немов</w:t>
      </w:r>
      <w:proofErr w:type="spellEnd"/>
      <w:r>
        <w:rPr>
          <w:rFonts w:ascii="Verdana" w:hAnsi="Verdana"/>
          <w:color w:val="000000"/>
          <w:sz w:val="12"/>
          <w:szCs w:val="12"/>
        </w:rPr>
        <w:t>, Р.С. Психология: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В 3 кн. Кн. 1: Общие основы психологии /Р.С. </w:t>
      </w:r>
      <w:proofErr w:type="spellStart"/>
      <w:r>
        <w:rPr>
          <w:rFonts w:ascii="Verdana" w:hAnsi="Verdana"/>
          <w:color w:val="000000"/>
          <w:sz w:val="12"/>
          <w:szCs w:val="12"/>
        </w:rPr>
        <w:t>Немов</w:t>
      </w:r>
      <w:proofErr w:type="spellEnd"/>
      <w:r>
        <w:rPr>
          <w:rFonts w:ascii="Verdana" w:hAnsi="Verdana"/>
          <w:color w:val="000000"/>
          <w:sz w:val="12"/>
          <w:szCs w:val="12"/>
        </w:rPr>
        <w:t>. Изд. 4-е. - М.:</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Гуманит</w:t>
      </w:r>
      <w:proofErr w:type="spellEnd"/>
      <w:r>
        <w:rPr>
          <w:rFonts w:ascii="Verdana" w:hAnsi="Verdana"/>
          <w:color w:val="000000"/>
          <w:sz w:val="12"/>
          <w:szCs w:val="12"/>
        </w:rPr>
        <w:t>. изд. центр «</w:t>
      </w:r>
      <w:r>
        <w:rPr>
          <w:rStyle w:val="WW8Num3z0"/>
          <w:rFonts w:ascii="Verdana" w:hAnsi="Verdana"/>
          <w:color w:val="4682B4"/>
          <w:sz w:val="12"/>
          <w:szCs w:val="12"/>
        </w:rPr>
        <w:t>ВЛАДОС</w:t>
      </w:r>
      <w:r>
        <w:rPr>
          <w:rFonts w:ascii="Verdana" w:hAnsi="Verdana"/>
          <w:color w:val="000000"/>
          <w:sz w:val="12"/>
          <w:szCs w:val="12"/>
        </w:rPr>
        <w:t xml:space="preserve">», 2001. - 688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129. Новая иллюстрированная энциклопедия. Кн. 4. </w:t>
      </w:r>
      <w:proofErr w:type="spellStart"/>
      <w:r>
        <w:rPr>
          <w:rFonts w:ascii="Verdana" w:hAnsi="Verdana"/>
          <w:color w:val="000000"/>
          <w:sz w:val="12"/>
          <w:szCs w:val="12"/>
        </w:rPr>
        <w:t>Ве-Ге</w:t>
      </w:r>
      <w:proofErr w:type="spellEnd"/>
      <w:r>
        <w:rPr>
          <w:rFonts w:ascii="Verdana" w:hAnsi="Verdana"/>
          <w:color w:val="000000"/>
          <w:sz w:val="12"/>
          <w:szCs w:val="12"/>
        </w:rPr>
        <w:t xml:space="preserve">. М.: Большая Российская энциклопедия, 2001. - 255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130. </w:t>
      </w:r>
      <w:proofErr w:type="spellStart"/>
      <w:r>
        <w:rPr>
          <w:rFonts w:ascii="Verdana" w:hAnsi="Verdana"/>
          <w:color w:val="000000"/>
          <w:sz w:val="12"/>
          <w:szCs w:val="12"/>
        </w:rPr>
        <w:t>Нокс</w:t>
      </w:r>
      <w:proofErr w:type="spellEnd"/>
      <w:r>
        <w:rPr>
          <w:rFonts w:ascii="Verdana" w:hAnsi="Verdana"/>
          <w:color w:val="000000"/>
          <w:sz w:val="12"/>
          <w:szCs w:val="12"/>
        </w:rPr>
        <w:t>, Дж. Что могут дать компьютеры</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xml:space="preserve">/Дж. </w:t>
      </w:r>
      <w:proofErr w:type="spellStart"/>
      <w:r>
        <w:rPr>
          <w:rFonts w:ascii="Verdana" w:hAnsi="Verdana"/>
          <w:color w:val="000000"/>
          <w:sz w:val="12"/>
          <w:szCs w:val="12"/>
        </w:rPr>
        <w:t>Нокс</w:t>
      </w:r>
      <w:proofErr w:type="spellEnd"/>
      <w:r>
        <w:rPr>
          <w:rFonts w:ascii="Verdana" w:hAnsi="Verdana"/>
          <w:color w:val="000000"/>
          <w:sz w:val="12"/>
          <w:szCs w:val="12"/>
        </w:rPr>
        <w:t xml:space="preserve"> //Информатика и образование. 1991. - № 5. - С. 107-112.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131. Обухова, Л.Ф. Детская психология: теория, факты, проблемы /Л.Ф. Обухова;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r>
        <w:rPr>
          <w:rStyle w:val="WW8Num3z0"/>
          <w:rFonts w:ascii="Verdana" w:hAnsi="Verdana"/>
          <w:color w:val="4682B4"/>
          <w:sz w:val="12"/>
          <w:szCs w:val="12"/>
        </w:rPr>
        <w:t>Открытое общество</w:t>
      </w:r>
      <w:r>
        <w:rPr>
          <w:rFonts w:ascii="Verdana" w:hAnsi="Verdana"/>
          <w:color w:val="000000"/>
          <w:sz w:val="12"/>
          <w:szCs w:val="12"/>
        </w:rPr>
        <w:t xml:space="preserve">». Изд. 2-е. - М.: </w:t>
      </w:r>
      <w:proofErr w:type="spellStart"/>
      <w:r>
        <w:rPr>
          <w:rFonts w:ascii="Verdana" w:hAnsi="Verdana"/>
          <w:color w:val="000000"/>
          <w:sz w:val="12"/>
          <w:szCs w:val="12"/>
        </w:rPr>
        <w:t>Тривола</w:t>
      </w:r>
      <w:proofErr w:type="spellEnd"/>
      <w:r>
        <w:rPr>
          <w:rFonts w:ascii="Verdana" w:hAnsi="Verdana"/>
          <w:color w:val="000000"/>
          <w:sz w:val="12"/>
          <w:szCs w:val="12"/>
        </w:rPr>
        <w:t>, 1995. -360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Ожегов, С.И. Словарь русского языка: 70000 слов /С.И. Ожегов; под ред. Н.Ю. Шведовой;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рус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я</w:t>
      </w:r>
      <w:proofErr w:type="gramEnd"/>
      <w:r>
        <w:rPr>
          <w:rFonts w:ascii="Verdana" w:hAnsi="Verdana"/>
          <w:color w:val="000000"/>
          <w:sz w:val="12"/>
          <w:szCs w:val="12"/>
        </w:rPr>
        <w:t xml:space="preserve">з. Изд. 22-е, стер. - М.: Рус. яз., 1990.-921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Озеров</w:t>
      </w:r>
      <w:r>
        <w:rPr>
          <w:rFonts w:ascii="Verdana" w:hAnsi="Verdana"/>
          <w:color w:val="000000"/>
          <w:sz w:val="12"/>
          <w:szCs w:val="12"/>
        </w:rPr>
        <w:t>, В.П. Диагностика и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способностей учащихся: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практических психологов и педагогов /В.П. Озеров, О.В.</w:t>
      </w:r>
      <w:r>
        <w:rPr>
          <w:rStyle w:val="WW8Num2z0"/>
          <w:rFonts w:ascii="Verdana" w:hAnsi="Verdana"/>
          <w:color w:val="000000"/>
          <w:sz w:val="12"/>
          <w:szCs w:val="12"/>
        </w:rPr>
        <w:t> </w:t>
      </w:r>
      <w:r>
        <w:rPr>
          <w:rStyle w:val="WW8Num3z0"/>
          <w:rFonts w:ascii="Verdana" w:hAnsi="Verdana"/>
          <w:color w:val="4682B4"/>
          <w:sz w:val="12"/>
          <w:szCs w:val="12"/>
        </w:rPr>
        <w:t>Соловьева</w:t>
      </w:r>
      <w:r>
        <w:rPr>
          <w:rFonts w:ascii="Verdana" w:hAnsi="Verdana"/>
          <w:color w:val="000000"/>
          <w:sz w:val="12"/>
          <w:szCs w:val="12"/>
        </w:rPr>
        <w:t xml:space="preserve">.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1999. - 112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Педагогика наших дней: сборник</w:t>
      </w:r>
      <w:proofErr w:type="gramStart"/>
      <w:r>
        <w:rPr>
          <w:rFonts w:ascii="Verdana" w:hAnsi="Verdana"/>
          <w:color w:val="000000"/>
          <w:sz w:val="12"/>
          <w:szCs w:val="12"/>
        </w:rPr>
        <w:t xml:space="preserve"> /С</w:t>
      </w:r>
      <w:proofErr w:type="gramEnd"/>
      <w:r>
        <w:rPr>
          <w:rFonts w:ascii="Verdana" w:hAnsi="Verdana"/>
          <w:color w:val="000000"/>
          <w:sz w:val="12"/>
          <w:szCs w:val="12"/>
        </w:rPr>
        <w:t xml:space="preserve">ост. и авт. </w:t>
      </w:r>
      <w:proofErr w:type="spellStart"/>
      <w:r>
        <w:rPr>
          <w:rFonts w:ascii="Verdana" w:hAnsi="Verdana"/>
          <w:color w:val="000000"/>
          <w:sz w:val="12"/>
          <w:szCs w:val="12"/>
        </w:rPr>
        <w:t>предис</w:t>
      </w:r>
      <w:proofErr w:type="spellEnd"/>
      <w:r>
        <w:rPr>
          <w:rFonts w:ascii="Verdana" w:hAnsi="Verdana"/>
          <w:color w:val="000000"/>
          <w:sz w:val="12"/>
          <w:szCs w:val="12"/>
        </w:rPr>
        <w:t xml:space="preserve">. В.П. </w:t>
      </w:r>
      <w:proofErr w:type="spellStart"/>
      <w:r>
        <w:rPr>
          <w:rFonts w:ascii="Verdana" w:hAnsi="Verdana"/>
          <w:color w:val="000000"/>
          <w:sz w:val="12"/>
          <w:szCs w:val="12"/>
        </w:rPr>
        <w:t>Бедерха-нов</w:t>
      </w:r>
      <w:proofErr w:type="spellEnd"/>
      <w:r>
        <w:rPr>
          <w:rFonts w:ascii="Verdana" w:hAnsi="Verdana"/>
          <w:color w:val="000000"/>
          <w:sz w:val="12"/>
          <w:szCs w:val="12"/>
        </w:rPr>
        <w:t xml:space="preserve">. Краснодар: Кн. изд-во, 1989. - 414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135. Педагогический энциклопедический словарь /Гл. ред. Б.М. </w:t>
      </w:r>
      <w:proofErr w:type="spellStart"/>
      <w:r>
        <w:rPr>
          <w:rFonts w:ascii="Verdana" w:hAnsi="Verdana"/>
          <w:color w:val="000000"/>
          <w:sz w:val="12"/>
          <w:szCs w:val="12"/>
        </w:rPr>
        <w:t>Бим-Бад</w:t>
      </w:r>
      <w:proofErr w:type="spellEnd"/>
      <w:r>
        <w:rPr>
          <w:rFonts w:ascii="Verdana" w:hAnsi="Verdana"/>
          <w:color w:val="000000"/>
          <w:sz w:val="12"/>
          <w:szCs w:val="12"/>
        </w:rPr>
        <w:t xml:space="preserve">; </w:t>
      </w:r>
      <w:proofErr w:type="spellStart"/>
      <w:r>
        <w:rPr>
          <w:rFonts w:ascii="Verdana" w:hAnsi="Verdana"/>
          <w:color w:val="000000"/>
          <w:sz w:val="12"/>
          <w:szCs w:val="12"/>
        </w:rPr>
        <w:t>редкол</w:t>
      </w:r>
      <w:proofErr w:type="spellEnd"/>
      <w:r>
        <w:rPr>
          <w:rFonts w:ascii="Verdana" w:hAnsi="Verdana"/>
          <w:color w:val="000000"/>
          <w:sz w:val="12"/>
          <w:szCs w:val="12"/>
        </w:rPr>
        <w:t>. М.М.</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xml:space="preserve">, В.А. </w:t>
      </w:r>
      <w:proofErr w:type="spellStart"/>
      <w:r>
        <w:rPr>
          <w:rFonts w:ascii="Verdana" w:hAnsi="Verdana"/>
          <w:color w:val="000000"/>
          <w:sz w:val="12"/>
          <w:szCs w:val="12"/>
        </w:rPr>
        <w:t>Болотов</w:t>
      </w:r>
      <w:proofErr w:type="spellEnd"/>
      <w:r>
        <w:rPr>
          <w:rFonts w:ascii="Verdana" w:hAnsi="Verdana"/>
          <w:color w:val="000000"/>
          <w:sz w:val="12"/>
          <w:szCs w:val="12"/>
        </w:rPr>
        <w:t xml:space="preserve">, JI.C. Глебова и др. — М.: Большая Российская энциклопедия. 2002. 528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proofErr w:type="spellStart"/>
      <w:r>
        <w:rPr>
          <w:rStyle w:val="WW8Num3z0"/>
          <w:rFonts w:ascii="Verdana" w:hAnsi="Verdana"/>
          <w:color w:val="4682B4"/>
          <w:sz w:val="12"/>
          <w:szCs w:val="12"/>
        </w:rPr>
        <w:t>Первин</w:t>
      </w:r>
      <w:proofErr w:type="spellEnd"/>
      <w:r>
        <w:rPr>
          <w:rFonts w:ascii="Verdana" w:hAnsi="Verdana"/>
          <w:color w:val="000000"/>
          <w:sz w:val="12"/>
          <w:szCs w:val="12"/>
        </w:rPr>
        <w:t>, Ю.А. Информационная культура: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1-4 </w:t>
      </w:r>
      <w:proofErr w:type="spellStart"/>
      <w:r>
        <w:rPr>
          <w:rFonts w:ascii="Verdana" w:hAnsi="Verdana"/>
          <w:color w:val="000000"/>
          <w:sz w:val="12"/>
          <w:szCs w:val="12"/>
        </w:rPr>
        <w:t>кл</w:t>
      </w:r>
      <w:proofErr w:type="spellEnd"/>
      <w:r>
        <w:rPr>
          <w:rFonts w:ascii="Verdana" w:hAnsi="Verdana"/>
          <w:color w:val="000000"/>
          <w:sz w:val="12"/>
          <w:szCs w:val="12"/>
        </w:rPr>
        <w:t xml:space="preserve">. /Ю.А. </w:t>
      </w:r>
      <w:proofErr w:type="spellStart"/>
      <w:r>
        <w:rPr>
          <w:rFonts w:ascii="Verdana" w:hAnsi="Verdana"/>
          <w:color w:val="000000"/>
          <w:sz w:val="12"/>
          <w:szCs w:val="12"/>
        </w:rPr>
        <w:t>Первин</w:t>
      </w:r>
      <w:proofErr w:type="spellEnd"/>
      <w:r>
        <w:rPr>
          <w:rFonts w:ascii="Verdana" w:hAnsi="Verdana"/>
          <w:color w:val="000000"/>
          <w:sz w:val="12"/>
          <w:szCs w:val="12"/>
        </w:rPr>
        <w:t xml:space="preserve">. М.: Дрофа, 1997. - 144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137. </w:t>
      </w:r>
      <w:proofErr w:type="spellStart"/>
      <w:r>
        <w:rPr>
          <w:rFonts w:ascii="Verdana" w:hAnsi="Verdana"/>
          <w:color w:val="000000"/>
          <w:sz w:val="12"/>
          <w:szCs w:val="12"/>
        </w:rPr>
        <w:t>Первин</w:t>
      </w:r>
      <w:proofErr w:type="spellEnd"/>
      <w:r>
        <w:rPr>
          <w:rFonts w:ascii="Verdana" w:hAnsi="Verdana"/>
          <w:color w:val="000000"/>
          <w:sz w:val="12"/>
          <w:szCs w:val="12"/>
        </w:rPr>
        <w:t>, Ю.А. Концепция курса раннего обучения</w:t>
      </w:r>
      <w:r>
        <w:rPr>
          <w:rStyle w:val="WW8Num2z0"/>
          <w:rFonts w:ascii="Verdana" w:hAnsi="Verdana"/>
          <w:color w:val="000000"/>
          <w:sz w:val="12"/>
          <w:szCs w:val="12"/>
        </w:rPr>
        <w:t> </w:t>
      </w:r>
      <w:r>
        <w:rPr>
          <w:rStyle w:val="WW8Num3z0"/>
          <w:rFonts w:ascii="Verdana" w:hAnsi="Verdana"/>
          <w:color w:val="4682B4"/>
          <w:sz w:val="12"/>
          <w:szCs w:val="12"/>
        </w:rPr>
        <w:t>информатике</w:t>
      </w:r>
      <w:r>
        <w:rPr>
          <w:rStyle w:val="WW8Num2z0"/>
          <w:rFonts w:ascii="Verdana" w:hAnsi="Verdana"/>
          <w:color w:val="000000"/>
          <w:sz w:val="12"/>
          <w:szCs w:val="12"/>
        </w:rPr>
        <w:t> </w:t>
      </w:r>
      <w:r>
        <w:rPr>
          <w:rFonts w:ascii="Verdana" w:hAnsi="Verdana"/>
          <w:color w:val="000000"/>
          <w:sz w:val="12"/>
          <w:szCs w:val="12"/>
        </w:rPr>
        <w:t xml:space="preserve">/Ю.А. </w:t>
      </w:r>
      <w:proofErr w:type="spellStart"/>
      <w:r>
        <w:rPr>
          <w:rFonts w:ascii="Verdana" w:hAnsi="Verdana"/>
          <w:color w:val="000000"/>
          <w:sz w:val="12"/>
          <w:szCs w:val="12"/>
        </w:rPr>
        <w:t>Первин</w:t>
      </w:r>
      <w:proofErr w:type="spellEnd"/>
      <w:r>
        <w:rPr>
          <w:rFonts w:ascii="Verdana" w:hAnsi="Verdana"/>
          <w:color w:val="000000"/>
          <w:sz w:val="12"/>
          <w:szCs w:val="12"/>
        </w:rPr>
        <w:t xml:space="preserve"> //Информатика и образование. 2003. - № 3. - С. 75-82.</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138. </w:t>
      </w:r>
      <w:proofErr w:type="spellStart"/>
      <w:r>
        <w:rPr>
          <w:rFonts w:ascii="Verdana" w:hAnsi="Verdana"/>
          <w:color w:val="000000"/>
          <w:sz w:val="12"/>
          <w:szCs w:val="12"/>
        </w:rPr>
        <w:t>Первин</w:t>
      </w:r>
      <w:proofErr w:type="spellEnd"/>
      <w:r>
        <w:rPr>
          <w:rFonts w:ascii="Verdana" w:hAnsi="Verdana"/>
          <w:color w:val="000000"/>
          <w:sz w:val="12"/>
          <w:szCs w:val="12"/>
        </w:rPr>
        <w:t>, Ю.А. Методика раннего обучения информатике.</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 xml:space="preserve">пособие /Ю.А. </w:t>
      </w:r>
      <w:proofErr w:type="spellStart"/>
      <w:r>
        <w:rPr>
          <w:rFonts w:ascii="Verdana" w:hAnsi="Verdana"/>
          <w:color w:val="000000"/>
          <w:sz w:val="12"/>
          <w:szCs w:val="12"/>
        </w:rPr>
        <w:t>Первин</w:t>
      </w:r>
      <w:proofErr w:type="spellEnd"/>
      <w:r>
        <w:rPr>
          <w:rFonts w:ascii="Verdana" w:hAnsi="Verdana"/>
          <w:color w:val="000000"/>
          <w:sz w:val="12"/>
          <w:szCs w:val="12"/>
        </w:rPr>
        <w:t xml:space="preserve">. М.: БИНОМ. Лаборатория знаний, 2005. - 228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139. Платонов, К.К. Проблемы способностей /К.К. Платонов. — М.: Наука, 1972.-312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proofErr w:type="spellStart"/>
      <w:r>
        <w:rPr>
          <w:rStyle w:val="WW8Num3z0"/>
          <w:rFonts w:ascii="Verdana" w:hAnsi="Verdana"/>
          <w:color w:val="4682B4"/>
          <w:sz w:val="12"/>
          <w:szCs w:val="12"/>
        </w:rPr>
        <w:t>Плигин</w:t>
      </w:r>
      <w:proofErr w:type="spellEnd"/>
      <w:r>
        <w:rPr>
          <w:rFonts w:ascii="Verdana" w:hAnsi="Verdana"/>
          <w:color w:val="000000"/>
          <w:sz w:val="12"/>
          <w:szCs w:val="12"/>
        </w:rPr>
        <w:t xml:space="preserve">, А.А. Личностно-ориентированное образование: история и практика. Монография /А.А. </w:t>
      </w:r>
      <w:proofErr w:type="spellStart"/>
      <w:r>
        <w:rPr>
          <w:rFonts w:ascii="Verdana" w:hAnsi="Verdana"/>
          <w:color w:val="000000"/>
          <w:sz w:val="12"/>
          <w:szCs w:val="12"/>
        </w:rPr>
        <w:t>Плигин</w:t>
      </w:r>
      <w:proofErr w:type="spellEnd"/>
      <w:r>
        <w:rPr>
          <w:rFonts w:ascii="Verdana" w:hAnsi="Verdana"/>
          <w:color w:val="000000"/>
          <w:sz w:val="12"/>
          <w:szCs w:val="12"/>
        </w:rPr>
        <w:t>. М.: «</w:t>
      </w:r>
      <w:r>
        <w:rPr>
          <w:rStyle w:val="WW8Num3z0"/>
          <w:rFonts w:ascii="Verdana" w:hAnsi="Verdana"/>
          <w:color w:val="4682B4"/>
          <w:sz w:val="12"/>
          <w:szCs w:val="12"/>
        </w:rPr>
        <w:t>КСП</w:t>
      </w:r>
      <w:r>
        <w:rPr>
          <w:rFonts w:ascii="Verdana" w:hAnsi="Verdana"/>
          <w:color w:val="000000"/>
          <w:sz w:val="12"/>
          <w:szCs w:val="12"/>
        </w:rPr>
        <w:t>+», 2003. - 432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proofErr w:type="spellStart"/>
      <w:r>
        <w:rPr>
          <w:rStyle w:val="WW8Num3z0"/>
          <w:rFonts w:ascii="Verdana" w:hAnsi="Verdana"/>
          <w:color w:val="4682B4"/>
          <w:sz w:val="12"/>
          <w:szCs w:val="12"/>
        </w:rPr>
        <w:t>Поддъяков</w:t>
      </w:r>
      <w:proofErr w:type="spellEnd"/>
      <w:r>
        <w:rPr>
          <w:rFonts w:ascii="Verdana" w:hAnsi="Verdana"/>
          <w:color w:val="000000"/>
          <w:sz w:val="12"/>
          <w:szCs w:val="12"/>
        </w:rPr>
        <w:t xml:space="preserve">, Н.Н. Мышление дошкольника /Н.Н. </w:t>
      </w:r>
      <w:proofErr w:type="spellStart"/>
      <w:r>
        <w:rPr>
          <w:rFonts w:ascii="Verdana" w:hAnsi="Verdana"/>
          <w:color w:val="000000"/>
          <w:sz w:val="12"/>
          <w:szCs w:val="12"/>
        </w:rPr>
        <w:t>Поддъяков</w:t>
      </w:r>
      <w:proofErr w:type="spellEnd"/>
      <w:r>
        <w:rPr>
          <w:rFonts w:ascii="Verdana" w:hAnsi="Verdana"/>
          <w:color w:val="000000"/>
          <w:sz w:val="12"/>
          <w:szCs w:val="12"/>
        </w:rPr>
        <w:t>. М.: «</w:t>
      </w:r>
      <w:r>
        <w:rPr>
          <w:rStyle w:val="WW8Num3z0"/>
          <w:rFonts w:ascii="Verdana" w:hAnsi="Verdana"/>
          <w:color w:val="4682B4"/>
          <w:sz w:val="12"/>
          <w:szCs w:val="12"/>
        </w:rPr>
        <w:t>Педагогика</w:t>
      </w:r>
      <w:r>
        <w:rPr>
          <w:rFonts w:ascii="Verdana" w:hAnsi="Verdana"/>
          <w:color w:val="000000"/>
          <w:sz w:val="12"/>
          <w:szCs w:val="12"/>
        </w:rPr>
        <w:t xml:space="preserve">», 1977. - 272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 xml:space="preserve">процессы и способности в обучении: учеб. пособие для студентов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ин-тов</w:t>
      </w:r>
      <w:proofErr w:type="spellEnd"/>
      <w:r>
        <w:rPr>
          <w:rFonts w:ascii="Verdana" w:hAnsi="Verdana"/>
          <w:color w:val="000000"/>
          <w:sz w:val="12"/>
          <w:szCs w:val="12"/>
        </w:rPr>
        <w:t xml:space="preserve"> /</w:t>
      </w:r>
      <w:proofErr w:type="spellStart"/>
      <w:r>
        <w:rPr>
          <w:rFonts w:ascii="Verdana" w:hAnsi="Verdana"/>
          <w:color w:val="000000"/>
          <w:sz w:val="12"/>
          <w:szCs w:val="12"/>
        </w:rPr>
        <w:t>В.Д.Шадриков</w:t>
      </w:r>
      <w:proofErr w:type="spellEnd"/>
      <w:r>
        <w:rPr>
          <w:rFonts w:ascii="Verdana" w:hAnsi="Verdana"/>
          <w:color w:val="000000"/>
          <w:sz w:val="12"/>
          <w:szCs w:val="12"/>
        </w:rPr>
        <w:t xml:space="preserve">, </w:t>
      </w:r>
      <w:proofErr w:type="spellStart"/>
      <w:r>
        <w:rPr>
          <w:rFonts w:ascii="Verdana" w:hAnsi="Verdana"/>
          <w:color w:val="000000"/>
          <w:sz w:val="12"/>
          <w:szCs w:val="12"/>
        </w:rPr>
        <w:t>Н.П.Ансимова</w:t>
      </w:r>
      <w:proofErr w:type="spellEnd"/>
      <w:r>
        <w:rPr>
          <w:rFonts w:ascii="Verdana" w:hAnsi="Verdana"/>
          <w:color w:val="000000"/>
          <w:sz w:val="12"/>
          <w:szCs w:val="12"/>
        </w:rPr>
        <w:t xml:space="preserve">, Е.Н. </w:t>
      </w:r>
      <w:proofErr w:type="spellStart"/>
      <w:r>
        <w:rPr>
          <w:rFonts w:ascii="Verdana" w:hAnsi="Verdana"/>
          <w:color w:val="000000"/>
          <w:sz w:val="12"/>
          <w:szCs w:val="12"/>
        </w:rPr>
        <w:t>Кор-неева</w:t>
      </w:r>
      <w:proofErr w:type="spellEnd"/>
      <w:r>
        <w:rPr>
          <w:rFonts w:ascii="Verdana" w:hAnsi="Verdana"/>
          <w:color w:val="000000"/>
          <w:sz w:val="12"/>
          <w:szCs w:val="12"/>
        </w:rPr>
        <w:t xml:space="preserve"> и др.; под ред. </w:t>
      </w:r>
      <w:proofErr w:type="spellStart"/>
      <w:r>
        <w:rPr>
          <w:rFonts w:ascii="Verdana" w:hAnsi="Verdana"/>
          <w:color w:val="000000"/>
          <w:sz w:val="12"/>
          <w:szCs w:val="12"/>
        </w:rPr>
        <w:t>В.Д.Шадрикова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Просвещение, 1990 142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143. Пригожин, И. От </w:t>
      </w:r>
      <w:proofErr w:type="gramStart"/>
      <w:r>
        <w:rPr>
          <w:rFonts w:ascii="Verdana" w:hAnsi="Verdana"/>
          <w:color w:val="000000"/>
          <w:sz w:val="12"/>
          <w:szCs w:val="12"/>
        </w:rPr>
        <w:t>существующего</w:t>
      </w:r>
      <w:proofErr w:type="gramEnd"/>
      <w:r>
        <w:rPr>
          <w:rFonts w:ascii="Verdana" w:hAnsi="Verdana"/>
          <w:color w:val="000000"/>
          <w:sz w:val="12"/>
          <w:szCs w:val="12"/>
        </w:rPr>
        <w:t xml:space="preserve"> к возникающему. Время и сложность в физических науках /И. Пригожин; пер. с англ. Ю.А. Данилова; </w:t>
      </w:r>
      <w:r>
        <w:rPr>
          <w:rFonts w:ascii="Verdana" w:hAnsi="Verdana"/>
          <w:color w:val="000000"/>
          <w:sz w:val="12"/>
          <w:szCs w:val="12"/>
        </w:rPr>
        <w:lastRenderedPageBreak/>
        <w:t xml:space="preserve">под ред. Ю.Л. Климонтовича. М.: Наука, 1985. - 327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Психологический словарь</w:t>
      </w:r>
      <w:proofErr w:type="gramStart"/>
      <w:r>
        <w:rPr>
          <w:rFonts w:ascii="Verdana" w:hAnsi="Verdana"/>
          <w:color w:val="000000"/>
          <w:sz w:val="12"/>
          <w:szCs w:val="12"/>
        </w:rPr>
        <w:t xml:space="preserve"> /П</w:t>
      </w:r>
      <w:proofErr w:type="gramEnd"/>
      <w:r>
        <w:rPr>
          <w:rFonts w:ascii="Verdana" w:hAnsi="Verdana"/>
          <w:color w:val="000000"/>
          <w:sz w:val="12"/>
          <w:szCs w:val="12"/>
        </w:rPr>
        <w:t>од ред.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xml:space="preserve">, Б.Г. Мещерякова. Изд. 20-е,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 М.: Педагогика-Пресс, 1996. - 440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Психолого-педагогический словарь для учителей и руководителей</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 xml:space="preserve">учреждений.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/Д</w:t>
      </w:r>
      <w:proofErr w:type="gramEnd"/>
      <w:r>
        <w:rPr>
          <w:rFonts w:ascii="Verdana" w:hAnsi="Verdana"/>
          <w:color w:val="000000"/>
          <w:sz w:val="12"/>
          <w:szCs w:val="12"/>
        </w:rPr>
        <w:t>: Изд-во «</w:t>
      </w:r>
      <w:r>
        <w:rPr>
          <w:rStyle w:val="WW8Num3z0"/>
          <w:rFonts w:ascii="Verdana" w:hAnsi="Verdana"/>
          <w:color w:val="4682B4"/>
          <w:sz w:val="12"/>
          <w:szCs w:val="12"/>
        </w:rPr>
        <w:t>Феникс</w:t>
      </w:r>
      <w:r>
        <w:rPr>
          <w:rFonts w:ascii="Verdana" w:hAnsi="Verdana"/>
          <w:color w:val="000000"/>
          <w:sz w:val="12"/>
          <w:szCs w:val="12"/>
        </w:rPr>
        <w:t>», 1998.-544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культуры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проф. P.M. </w:t>
      </w:r>
      <w:proofErr w:type="spellStart"/>
      <w:r>
        <w:rPr>
          <w:rFonts w:ascii="Verdana" w:hAnsi="Verdana"/>
          <w:color w:val="000000"/>
          <w:sz w:val="12"/>
          <w:szCs w:val="12"/>
        </w:rPr>
        <w:t>Чумичевой</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1998. 558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147. </w:t>
      </w:r>
      <w:proofErr w:type="spellStart"/>
      <w:r>
        <w:rPr>
          <w:rFonts w:ascii="Verdana" w:hAnsi="Verdana"/>
          <w:color w:val="000000"/>
          <w:sz w:val="12"/>
          <w:szCs w:val="12"/>
        </w:rPr>
        <w:t>Рейхенбах</w:t>
      </w:r>
      <w:proofErr w:type="spellEnd"/>
      <w:r>
        <w:rPr>
          <w:rFonts w:ascii="Verdana" w:hAnsi="Verdana"/>
          <w:color w:val="000000"/>
          <w:sz w:val="12"/>
          <w:szCs w:val="12"/>
        </w:rPr>
        <w:t xml:space="preserve">, Г. Направление времени /Г. </w:t>
      </w:r>
      <w:proofErr w:type="spellStart"/>
      <w:r>
        <w:rPr>
          <w:rFonts w:ascii="Verdana" w:hAnsi="Verdana"/>
          <w:color w:val="000000"/>
          <w:sz w:val="12"/>
          <w:szCs w:val="12"/>
        </w:rPr>
        <w:t>Рейхенбах</w:t>
      </w:r>
      <w:proofErr w:type="spellEnd"/>
      <w:r>
        <w:rPr>
          <w:rFonts w:ascii="Verdana" w:hAnsi="Verdana"/>
          <w:color w:val="000000"/>
          <w:sz w:val="12"/>
          <w:szCs w:val="12"/>
        </w:rPr>
        <w:t xml:space="preserve">. М.: Изд-во </w:t>
      </w:r>
      <w:proofErr w:type="spellStart"/>
      <w:r>
        <w:rPr>
          <w:rFonts w:ascii="Verdana" w:hAnsi="Verdana"/>
          <w:color w:val="000000"/>
          <w:sz w:val="12"/>
          <w:szCs w:val="12"/>
        </w:rPr>
        <w:t>иностр</w:t>
      </w:r>
      <w:proofErr w:type="spellEnd"/>
      <w:r>
        <w:rPr>
          <w:rFonts w:ascii="Verdana" w:hAnsi="Verdana"/>
          <w:color w:val="000000"/>
          <w:sz w:val="12"/>
          <w:szCs w:val="12"/>
        </w:rPr>
        <w:t xml:space="preserve">. </w:t>
      </w:r>
      <w:proofErr w:type="gramStart"/>
      <w:r>
        <w:rPr>
          <w:rFonts w:ascii="Verdana" w:hAnsi="Verdana"/>
          <w:color w:val="000000"/>
          <w:sz w:val="12"/>
          <w:szCs w:val="12"/>
        </w:rPr>
        <w:t>лит</w:t>
      </w:r>
      <w:proofErr w:type="gramEnd"/>
      <w:r>
        <w:rPr>
          <w:rFonts w:ascii="Verdana" w:hAnsi="Verdana"/>
          <w:color w:val="000000"/>
          <w:sz w:val="12"/>
          <w:szCs w:val="12"/>
        </w:rPr>
        <w:t>., 1962. - 396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Рерих, Н.К. Врата в</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 xml:space="preserve">/Н.К. Рерих. Рига: </w:t>
      </w:r>
      <w:proofErr w:type="spellStart"/>
      <w:r>
        <w:rPr>
          <w:rFonts w:ascii="Verdana" w:hAnsi="Verdana"/>
          <w:color w:val="000000"/>
          <w:sz w:val="12"/>
          <w:szCs w:val="12"/>
        </w:rPr>
        <w:t>Виеда</w:t>
      </w:r>
      <w:proofErr w:type="spellEnd"/>
      <w:r>
        <w:rPr>
          <w:rFonts w:ascii="Verdana" w:hAnsi="Verdana"/>
          <w:color w:val="000000"/>
          <w:sz w:val="12"/>
          <w:szCs w:val="12"/>
        </w:rPr>
        <w:t>, 1991.- 125с.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149. Ритм, пространство и время в литературе и искусстве. /Под ред. Б.Ф. Егорова. Л.: Наука, 1974. - 299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proofErr w:type="spellStart"/>
      <w:r>
        <w:rPr>
          <w:rStyle w:val="WW8Num3z0"/>
          <w:rFonts w:ascii="Verdana" w:hAnsi="Verdana"/>
          <w:color w:val="4682B4"/>
          <w:sz w:val="12"/>
          <w:szCs w:val="12"/>
        </w:rPr>
        <w:t>Рихтерман</w:t>
      </w:r>
      <w:proofErr w:type="spellEnd"/>
      <w:r>
        <w:rPr>
          <w:rFonts w:ascii="Verdana" w:hAnsi="Verdana"/>
          <w:color w:val="000000"/>
          <w:sz w:val="12"/>
          <w:szCs w:val="12"/>
        </w:rPr>
        <w:t xml:space="preserve">, Т.Д. Развитие представлений детей о времени. //Формирование элементарных математических представлений у дошкольников; под ред. А.А. Столяра /Т.Д. </w:t>
      </w:r>
      <w:proofErr w:type="spellStart"/>
      <w:r>
        <w:rPr>
          <w:rFonts w:ascii="Verdana" w:hAnsi="Verdana"/>
          <w:color w:val="000000"/>
          <w:sz w:val="12"/>
          <w:szCs w:val="12"/>
        </w:rPr>
        <w:t>Рихтерман</w:t>
      </w:r>
      <w:proofErr w:type="spellEnd"/>
      <w:r>
        <w:rPr>
          <w:rFonts w:ascii="Verdana" w:hAnsi="Verdana"/>
          <w:color w:val="000000"/>
          <w:sz w:val="12"/>
          <w:szCs w:val="12"/>
        </w:rPr>
        <w:t>. — М., 1988. — С. 259-276.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151. </w:t>
      </w:r>
      <w:proofErr w:type="spellStart"/>
      <w:r>
        <w:rPr>
          <w:rFonts w:ascii="Verdana" w:hAnsi="Verdana"/>
          <w:color w:val="000000"/>
          <w:sz w:val="12"/>
          <w:szCs w:val="12"/>
        </w:rPr>
        <w:t>Рихтерман</w:t>
      </w:r>
      <w:proofErr w:type="spellEnd"/>
      <w:r>
        <w:rPr>
          <w:rFonts w:ascii="Verdana" w:hAnsi="Verdana"/>
          <w:color w:val="000000"/>
          <w:sz w:val="12"/>
          <w:szCs w:val="12"/>
        </w:rPr>
        <w:t>, Т.Д. Формирование представлений о времени у детей дошкольного возраста: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 xml:space="preserve">детского сада / Т.Д. </w:t>
      </w:r>
      <w:proofErr w:type="spellStart"/>
      <w:r>
        <w:rPr>
          <w:rFonts w:ascii="Verdana" w:hAnsi="Verdana"/>
          <w:color w:val="000000"/>
          <w:sz w:val="12"/>
          <w:szCs w:val="12"/>
        </w:rPr>
        <w:t>Рихтерман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Просвещение, 1991. 47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xml:space="preserve">, С.Л. Основы общей психологии /С.Л. Рубинштейн. </w:t>
      </w:r>
      <w:proofErr w:type="gramStart"/>
      <w:r>
        <w:rPr>
          <w:rFonts w:ascii="Verdana" w:hAnsi="Verdana"/>
          <w:color w:val="000000"/>
          <w:sz w:val="12"/>
          <w:szCs w:val="12"/>
        </w:rPr>
        <w:t>-С</w:t>
      </w:r>
      <w:proofErr w:type="gramEnd"/>
      <w:r>
        <w:rPr>
          <w:rFonts w:ascii="Verdana" w:hAnsi="Verdana"/>
          <w:color w:val="000000"/>
          <w:sz w:val="12"/>
          <w:szCs w:val="12"/>
        </w:rPr>
        <w:t>Пб.: Питер, 2002. 720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153. Рубинштейн, С.Л. Проблемы общей психологии /С.Л. Рубинштейн. </w:t>
      </w:r>
      <w:proofErr w:type="gramStart"/>
      <w:r>
        <w:rPr>
          <w:rFonts w:ascii="Verdana" w:hAnsi="Verdana"/>
          <w:color w:val="000000"/>
          <w:sz w:val="12"/>
          <w:szCs w:val="12"/>
        </w:rPr>
        <w:t>-М</w:t>
      </w:r>
      <w:proofErr w:type="gramEnd"/>
      <w:r>
        <w:rPr>
          <w:rFonts w:ascii="Verdana" w:hAnsi="Verdana"/>
          <w:color w:val="000000"/>
          <w:sz w:val="12"/>
          <w:szCs w:val="12"/>
        </w:rPr>
        <w:t>.: Педагогика, 1976. 257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154. </w:t>
      </w:r>
      <w:proofErr w:type="spellStart"/>
      <w:r>
        <w:rPr>
          <w:rFonts w:ascii="Verdana" w:hAnsi="Verdana"/>
          <w:color w:val="000000"/>
          <w:sz w:val="12"/>
          <w:szCs w:val="12"/>
        </w:rPr>
        <w:t>Серенкова</w:t>
      </w:r>
      <w:proofErr w:type="spellEnd"/>
      <w:r>
        <w:rPr>
          <w:rFonts w:ascii="Verdana" w:hAnsi="Verdana"/>
          <w:color w:val="000000"/>
          <w:sz w:val="12"/>
          <w:szCs w:val="12"/>
        </w:rPr>
        <w:t>, В.Ф. Типологические особенности планирования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 xml:space="preserve">времени //Гуманистические проблемы психологической теории /В.Ф. </w:t>
      </w:r>
      <w:proofErr w:type="spellStart"/>
      <w:r>
        <w:rPr>
          <w:rFonts w:ascii="Verdana" w:hAnsi="Verdana"/>
          <w:color w:val="000000"/>
          <w:sz w:val="12"/>
          <w:szCs w:val="12"/>
        </w:rPr>
        <w:t>Серенкова</w:t>
      </w:r>
      <w:proofErr w:type="spellEnd"/>
      <w:r>
        <w:rPr>
          <w:rFonts w:ascii="Verdana" w:hAnsi="Verdana"/>
          <w:color w:val="000000"/>
          <w:sz w:val="12"/>
          <w:szCs w:val="12"/>
        </w:rPr>
        <w:t>. М., 1995. - С. 192-204.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Образование и личность. Теория и практика проектирования педагогических систем /В.В. Сериков. — М.: Изд. корпорация «</w:t>
      </w:r>
      <w:r>
        <w:rPr>
          <w:rStyle w:val="WW8Num3z0"/>
          <w:rFonts w:ascii="Verdana" w:hAnsi="Verdana"/>
          <w:color w:val="4682B4"/>
          <w:sz w:val="12"/>
          <w:szCs w:val="12"/>
        </w:rPr>
        <w:t>Логос</w:t>
      </w:r>
      <w:r>
        <w:rPr>
          <w:rFonts w:ascii="Verdana" w:hAnsi="Verdana"/>
          <w:color w:val="000000"/>
          <w:sz w:val="12"/>
          <w:szCs w:val="12"/>
        </w:rPr>
        <w:t xml:space="preserve">», 1999. 272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Сеченов, И.М. Рефлексы головного мозга /И.М.Сеченов // Избранные произведения. М., 1952. — Т. 1. Физиология и психология. — С. 7-127.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157. </w:t>
      </w:r>
      <w:proofErr w:type="spellStart"/>
      <w:r>
        <w:rPr>
          <w:rFonts w:ascii="Verdana" w:hAnsi="Verdana"/>
          <w:color w:val="000000"/>
          <w:sz w:val="12"/>
          <w:szCs w:val="12"/>
        </w:rPr>
        <w:t>Славская</w:t>
      </w:r>
      <w:proofErr w:type="spellEnd"/>
      <w:r>
        <w:rPr>
          <w:rFonts w:ascii="Verdana" w:hAnsi="Verdana"/>
          <w:color w:val="000000"/>
          <w:sz w:val="12"/>
          <w:szCs w:val="12"/>
        </w:rPr>
        <w:t xml:space="preserve">, А.Н. Интерпретация в российском менталитете и психологической теории //Российский менталитет /А.Н. </w:t>
      </w:r>
      <w:proofErr w:type="spellStart"/>
      <w:r>
        <w:rPr>
          <w:rFonts w:ascii="Verdana" w:hAnsi="Verdana"/>
          <w:color w:val="000000"/>
          <w:sz w:val="12"/>
          <w:szCs w:val="12"/>
        </w:rPr>
        <w:t>Славская</w:t>
      </w:r>
      <w:proofErr w:type="spellEnd"/>
      <w:r>
        <w:rPr>
          <w:rFonts w:ascii="Verdana" w:hAnsi="Verdana"/>
          <w:color w:val="000000"/>
          <w:sz w:val="12"/>
          <w:szCs w:val="12"/>
        </w:rPr>
        <w:t>. М., 1997.-С. 241-260.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w:t>
      </w:r>
      <w:proofErr w:type="spellEnd"/>
      <w:r>
        <w:rPr>
          <w:rFonts w:ascii="Verdana" w:hAnsi="Verdana"/>
          <w:color w:val="000000"/>
          <w:sz w:val="12"/>
          <w:szCs w:val="12"/>
        </w:rPr>
        <w:t>, В.А. Педагогика: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/В.А.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w:t>
      </w:r>
      <w:proofErr w:type="spellEnd"/>
      <w:r>
        <w:rPr>
          <w:rFonts w:ascii="Verdana" w:hAnsi="Verdana"/>
          <w:color w:val="000000"/>
          <w:sz w:val="12"/>
          <w:szCs w:val="12"/>
        </w:rPr>
        <w:t xml:space="preserve">, И.Ф. Исаев, Е.Н. </w:t>
      </w:r>
      <w:proofErr w:type="spellStart"/>
      <w:r>
        <w:rPr>
          <w:rFonts w:ascii="Verdana" w:hAnsi="Verdana"/>
          <w:color w:val="000000"/>
          <w:sz w:val="12"/>
          <w:szCs w:val="12"/>
        </w:rPr>
        <w:t>Шиянов</w:t>
      </w:r>
      <w:proofErr w:type="spellEnd"/>
      <w:r>
        <w:rPr>
          <w:rFonts w:ascii="Verdana" w:hAnsi="Verdana"/>
          <w:color w:val="000000"/>
          <w:sz w:val="12"/>
          <w:szCs w:val="12"/>
        </w:rPr>
        <w:t>; под ред. В.А.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Fonts w:ascii="Verdana" w:hAnsi="Verdana"/>
          <w:color w:val="000000"/>
          <w:sz w:val="12"/>
          <w:szCs w:val="12"/>
        </w:rPr>
        <w:t>. М.: Изд. центр «</w:t>
      </w:r>
      <w:r>
        <w:rPr>
          <w:rStyle w:val="WW8Num3z0"/>
          <w:rFonts w:ascii="Verdana" w:hAnsi="Verdana"/>
          <w:color w:val="4682B4"/>
          <w:sz w:val="12"/>
          <w:szCs w:val="12"/>
        </w:rPr>
        <w:t>Академия</w:t>
      </w:r>
      <w:r>
        <w:rPr>
          <w:rFonts w:ascii="Verdana" w:hAnsi="Verdana"/>
          <w:color w:val="000000"/>
          <w:sz w:val="12"/>
          <w:szCs w:val="12"/>
        </w:rPr>
        <w:t xml:space="preserve">», 2002. - 576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159. Соловьев, B.C. Философия искусства и литературная критика /B.C. Соловьев. </w:t>
      </w:r>
      <w:proofErr w:type="gramStart"/>
      <w:r>
        <w:rPr>
          <w:rFonts w:ascii="Verdana" w:hAnsi="Verdana"/>
          <w:color w:val="000000"/>
          <w:sz w:val="12"/>
          <w:szCs w:val="12"/>
        </w:rPr>
        <w:t>-М</w:t>
      </w:r>
      <w:proofErr w:type="gramEnd"/>
      <w:r>
        <w:rPr>
          <w:rFonts w:ascii="Verdana" w:hAnsi="Verdana"/>
          <w:color w:val="000000"/>
          <w:sz w:val="12"/>
          <w:szCs w:val="12"/>
        </w:rPr>
        <w:t>.: Искусство, 1991. -215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160. </w:t>
      </w:r>
      <w:proofErr w:type="spellStart"/>
      <w:r>
        <w:rPr>
          <w:rFonts w:ascii="Verdana" w:hAnsi="Verdana"/>
          <w:color w:val="000000"/>
          <w:sz w:val="12"/>
          <w:szCs w:val="12"/>
        </w:rPr>
        <w:t>Соловьева</w:t>
      </w:r>
      <w:proofErr w:type="gramStart"/>
      <w:r>
        <w:rPr>
          <w:rFonts w:ascii="Verdana" w:hAnsi="Verdana"/>
          <w:color w:val="000000"/>
          <w:sz w:val="12"/>
          <w:szCs w:val="12"/>
        </w:rPr>
        <w:t>,О</w:t>
      </w:r>
      <w:proofErr w:type="gramEnd"/>
      <w:r>
        <w:rPr>
          <w:rFonts w:ascii="Verdana" w:hAnsi="Verdana"/>
          <w:color w:val="000000"/>
          <w:sz w:val="12"/>
          <w:szCs w:val="12"/>
        </w:rPr>
        <w:t>.В</w:t>
      </w:r>
      <w:proofErr w:type="spellEnd"/>
      <w:r>
        <w:rPr>
          <w:rFonts w:ascii="Verdana" w:hAnsi="Verdana"/>
          <w:color w:val="000000"/>
          <w:sz w:val="12"/>
          <w:szCs w:val="12"/>
        </w:rPr>
        <w:t xml:space="preserve">. Развитие познавательных способностей школьников /О.В. Соловьева. — М.: </w:t>
      </w:r>
      <w:proofErr w:type="spellStart"/>
      <w:r>
        <w:rPr>
          <w:rFonts w:ascii="Verdana" w:hAnsi="Verdana"/>
          <w:color w:val="000000"/>
          <w:sz w:val="12"/>
          <w:szCs w:val="12"/>
        </w:rPr>
        <w:t>Илекса</w:t>
      </w:r>
      <w:proofErr w:type="spellEnd"/>
      <w:r>
        <w:rPr>
          <w:rFonts w:ascii="Verdana" w:hAnsi="Verdana"/>
          <w:color w:val="000000"/>
          <w:sz w:val="12"/>
          <w:szCs w:val="12"/>
        </w:rPr>
        <w:t xml:space="preserve">;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2002.-384.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Способности, одаренность, талант //Развитие и диагностика способностей. М., 1991. - С. 7-21.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proofErr w:type="spellStart"/>
      <w:r>
        <w:rPr>
          <w:rStyle w:val="WW8Num3z0"/>
          <w:rFonts w:ascii="Verdana" w:hAnsi="Verdana"/>
          <w:color w:val="4682B4"/>
          <w:sz w:val="12"/>
          <w:szCs w:val="12"/>
        </w:rPr>
        <w:t>Сурнина</w:t>
      </w:r>
      <w:proofErr w:type="spellEnd"/>
      <w:r>
        <w:rPr>
          <w:rFonts w:ascii="Verdana" w:hAnsi="Verdana"/>
          <w:color w:val="000000"/>
          <w:sz w:val="12"/>
          <w:szCs w:val="12"/>
        </w:rPr>
        <w:t>, О.Е. Изучение оценки времени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 xml:space="preserve">методом </w:t>
      </w:r>
      <w:proofErr w:type="spellStart"/>
      <w:proofErr w:type="gramStart"/>
      <w:r>
        <w:rPr>
          <w:rFonts w:ascii="Verdana" w:hAnsi="Verdana"/>
          <w:color w:val="000000"/>
          <w:sz w:val="12"/>
          <w:szCs w:val="12"/>
        </w:rPr>
        <w:t>кросс-модального</w:t>
      </w:r>
      <w:proofErr w:type="spellEnd"/>
      <w:proofErr w:type="gramEnd"/>
      <w:r>
        <w:rPr>
          <w:rFonts w:ascii="Verdana" w:hAnsi="Verdana"/>
          <w:color w:val="000000"/>
          <w:sz w:val="12"/>
          <w:szCs w:val="12"/>
        </w:rPr>
        <w:t xml:space="preserve"> подбора /О.Е. </w:t>
      </w:r>
      <w:proofErr w:type="spellStart"/>
      <w:r>
        <w:rPr>
          <w:rFonts w:ascii="Verdana" w:hAnsi="Verdana"/>
          <w:color w:val="000000"/>
          <w:sz w:val="12"/>
          <w:szCs w:val="12"/>
        </w:rPr>
        <w:t>Сурнина</w:t>
      </w:r>
      <w:proofErr w:type="spellEnd"/>
      <w:r>
        <w:rPr>
          <w:rFonts w:ascii="Verdana" w:hAnsi="Verdana"/>
          <w:color w:val="000000"/>
          <w:sz w:val="12"/>
          <w:szCs w:val="12"/>
        </w:rPr>
        <w:t>, В.И.</w:t>
      </w:r>
      <w:r>
        <w:rPr>
          <w:rStyle w:val="WW8Num2z0"/>
          <w:rFonts w:ascii="Verdana" w:hAnsi="Verdana"/>
          <w:color w:val="000000"/>
          <w:sz w:val="12"/>
          <w:szCs w:val="12"/>
        </w:rPr>
        <w:t> </w:t>
      </w:r>
      <w:proofErr w:type="spellStart"/>
      <w:r>
        <w:rPr>
          <w:rStyle w:val="WW8Num3z0"/>
          <w:rFonts w:ascii="Verdana" w:hAnsi="Verdana"/>
          <w:color w:val="4682B4"/>
          <w:sz w:val="12"/>
          <w:szCs w:val="12"/>
        </w:rPr>
        <w:t>Лупандин</w:t>
      </w:r>
      <w:proofErr w:type="spellEnd"/>
      <w:r>
        <w:rPr>
          <w:rFonts w:ascii="Verdana" w:hAnsi="Verdana"/>
          <w:color w:val="000000"/>
          <w:sz w:val="12"/>
          <w:szCs w:val="12"/>
        </w:rPr>
        <w:t xml:space="preserve">, Н.В. </w:t>
      </w:r>
      <w:proofErr w:type="spellStart"/>
      <w:r>
        <w:rPr>
          <w:rFonts w:ascii="Verdana" w:hAnsi="Verdana"/>
          <w:color w:val="000000"/>
          <w:sz w:val="12"/>
          <w:szCs w:val="12"/>
        </w:rPr>
        <w:t>Пус-туева</w:t>
      </w:r>
      <w:proofErr w:type="spellEnd"/>
      <w:r>
        <w:rPr>
          <w:rFonts w:ascii="Verdana" w:hAnsi="Verdana"/>
          <w:color w:val="000000"/>
          <w:sz w:val="12"/>
          <w:szCs w:val="12"/>
        </w:rPr>
        <w:t xml:space="preserve">, И.Н. </w:t>
      </w:r>
      <w:proofErr w:type="spellStart"/>
      <w:r>
        <w:rPr>
          <w:rFonts w:ascii="Verdana" w:hAnsi="Verdana"/>
          <w:color w:val="000000"/>
          <w:sz w:val="12"/>
          <w:szCs w:val="12"/>
        </w:rPr>
        <w:t>Иежица</w:t>
      </w:r>
      <w:proofErr w:type="spellEnd"/>
      <w:r>
        <w:rPr>
          <w:rFonts w:ascii="Verdana" w:hAnsi="Verdana"/>
          <w:color w:val="000000"/>
          <w:sz w:val="12"/>
          <w:szCs w:val="12"/>
        </w:rPr>
        <w:t xml:space="preserve"> // Вопросы психологии. 1995. - № 3. - С. 133138.</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163. </w:t>
      </w:r>
      <w:proofErr w:type="spellStart"/>
      <w:r>
        <w:rPr>
          <w:rFonts w:ascii="Verdana" w:hAnsi="Verdana"/>
          <w:color w:val="000000"/>
          <w:sz w:val="12"/>
          <w:szCs w:val="12"/>
        </w:rPr>
        <w:t>Тайнберг</w:t>
      </w:r>
      <w:proofErr w:type="spellEnd"/>
      <w:r>
        <w:rPr>
          <w:rFonts w:ascii="Verdana" w:hAnsi="Verdana"/>
          <w:color w:val="000000"/>
          <w:sz w:val="12"/>
          <w:szCs w:val="12"/>
        </w:rPr>
        <w:t>, Ю.Г. Как</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ребенка думать: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/Ю.Г. </w:t>
      </w:r>
      <w:proofErr w:type="spellStart"/>
      <w:r>
        <w:rPr>
          <w:rFonts w:ascii="Verdana" w:hAnsi="Verdana"/>
          <w:color w:val="000000"/>
          <w:sz w:val="12"/>
          <w:szCs w:val="12"/>
        </w:rPr>
        <w:t>Тайнберг</w:t>
      </w:r>
      <w:proofErr w:type="spellEnd"/>
      <w:r>
        <w:rPr>
          <w:rFonts w:ascii="Verdana" w:hAnsi="Verdana"/>
          <w:color w:val="000000"/>
          <w:sz w:val="12"/>
          <w:szCs w:val="12"/>
        </w:rPr>
        <w:t xml:space="preserve">. СПб., 2002. - 320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164. </w:t>
      </w:r>
      <w:proofErr w:type="spellStart"/>
      <w:r>
        <w:rPr>
          <w:rFonts w:ascii="Verdana" w:hAnsi="Verdana"/>
          <w:color w:val="000000"/>
          <w:sz w:val="12"/>
          <w:szCs w:val="12"/>
        </w:rPr>
        <w:t>Тарабарина</w:t>
      </w:r>
      <w:proofErr w:type="spellEnd"/>
      <w:r>
        <w:rPr>
          <w:rFonts w:ascii="Verdana" w:hAnsi="Verdana"/>
          <w:color w:val="000000"/>
          <w:sz w:val="12"/>
          <w:szCs w:val="12"/>
        </w:rPr>
        <w:t xml:space="preserve">, Т.И. Детям о времени /Т.И. </w:t>
      </w:r>
      <w:proofErr w:type="spellStart"/>
      <w:r>
        <w:rPr>
          <w:rFonts w:ascii="Verdana" w:hAnsi="Verdana"/>
          <w:color w:val="000000"/>
          <w:sz w:val="12"/>
          <w:szCs w:val="12"/>
        </w:rPr>
        <w:t>Тарабарина</w:t>
      </w:r>
      <w:proofErr w:type="spellEnd"/>
      <w:r>
        <w:rPr>
          <w:rFonts w:ascii="Verdana" w:hAnsi="Verdana"/>
          <w:color w:val="000000"/>
          <w:sz w:val="12"/>
          <w:szCs w:val="12"/>
        </w:rPr>
        <w:t xml:space="preserve">. Ярославль: Кн. изд-во, 1996.- 141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proofErr w:type="spellStart"/>
      <w:r>
        <w:rPr>
          <w:rStyle w:val="WW8Num3z0"/>
          <w:rFonts w:ascii="Verdana" w:hAnsi="Verdana"/>
          <w:color w:val="4682B4"/>
          <w:sz w:val="12"/>
          <w:szCs w:val="12"/>
        </w:rPr>
        <w:t>Темербекова</w:t>
      </w:r>
      <w:proofErr w:type="spellEnd"/>
      <w:r>
        <w:rPr>
          <w:rFonts w:ascii="Verdana" w:hAnsi="Verdana"/>
          <w:color w:val="000000"/>
          <w:sz w:val="12"/>
          <w:szCs w:val="12"/>
        </w:rPr>
        <w:t>, А.А. Методика преподавания математики: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 xml:space="preserve">. учеб. заведений /А.А. </w:t>
      </w:r>
      <w:proofErr w:type="spellStart"/>
      <w:r>
        <w:rPr>
          <w:rFonts w:ascii="Verdana" w:hAnsi="Verdana"/>
          <w:color w:val="000000"/>
          <w:sz w:val="12"/>
          <w:szCs w:val="12"/>
        </w:rPr>
        <w:t>Темербекова</w:t>
      </w:r>
      <w:proofErr w:type="spellEnd"/>
      <w:r>
        <w:rPr>
          <w:rFonts w:ascii="Verdana" w:hAnsi="Verdana"/>
          <w:color w:val="000000"/>
          <w:sz w:val="12"/>
          <w:szCs w:val="12"/>
        </w:rPr>
        <w:t>. — М.: Туманит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и</w:t>
      </w:r>
      <w:proofErr w:type="gramEnd"/>
      <w:r>
        <w:rPr>
          <w:rFonts w:ascii="Verdana" w:hAnsi="Verdana"/>
          <w:color w:val="000000"/>
          <w:sz w:val="12"/>
          <w:szCs w:val="12"/>
        </w:rPr>
        <w:t>зд. центр «</w:t>
      </w:r>
      <w:r>
        <w:rPr>
          <w:rStyle w:val="WW8Num3z0"/>
          <w:rFonts w:ascii="Verdana" w:hAnsi="Verdana"/>
          <w:color w:val="4682B4"/>
          <w:sz w:val="12"/>
          <w:szCs w:val="12"/>
        </w:rPr>
        <w:t>ВЛАДОС</w:t>
      </w:r>
      <w:r>
        <w:rPr>
          <w:rFonts w:ascii="Verdana" w:hAnsi="Verdana"/>
          <w:color w:val="000000"/>
          <w:sz w:val="12"/>
          <w:szCs w:val="12"/>
        </w:rPr>
        <w:t>», 2003. 176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166. Теплов, Б.М. Способности и одаренность //Хрестоматия по возрастной и педагогической психологии /Б.М. Теплов. </w:t>
      </w:r>
      <w:proofErr w:type="gramStart"/>
      <w:r>
        <w:rPr>
          <w:rFonts w:ascii="Verdana" w:hAnsi="Verdana"/>
          <w:color w:val="000000"/>
          <w:sz w:val="12"/>
          <w:szCs w:val="12"/>
        </w:rPr>
        <w:t>-М</w:t>
      </w:r>
      <w:proofErr w:type="gramEnd"/>
      <w:r>
        <w:rPr>
          <w:rFonts w:ascii="Verdana" w:hAnsi="Verdana"/>
          <w:color w:val="000000"/>
          <w:sz w:val="12"/>
          <w:szCs w:val="12"/>
        </w:rPr>
        <w:t>., 1981. С. 31-35.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Трубников, Н.Н.</w:t>
      </w:r>
      <w:r>
        <w:rPr>
          <w:rStyle w:val="WW8Num2z0"/>
          <w:rFonts w:ascii="Verdana" w:hAnsi="Verdana"/>
          <w:color w:val="000000"/>
          <w:sz w:val="12"/>
          <w:szCs w:val="12"/>
        </w:rPr>
        <w:t> </w:t>
      </w:r>
      <w:r>
        <w:rPr>
          <w:rStyle w:val="WW8Num3z0"/>
          <w:rFonts w:ascii="Verdana" w:hAnsi="Verdana"/>
          <w:color w:val="4682B4"/>
          <w:sz w:val="12"/>
          <w:szCs w:val="12"/>
        </w:rPr>
        <w:t>Время</w:t>
      </w:r>
      <w:r>
        <w:rPr>
          <w:rStyle w:val="WW8Num2z0"/>
          <w:rFonts w:ascii="Verdana" w:hAnsi="Verdana"/>
          <w:color w:val="000000"/>
          <w:sz w:val="12"/>
          <w:szCs w:val="12"/>
        </w:rPr>
        <w:t> </w:t>
      </w:r>
      <w:r>
        <w:rPr>
          <w:rFonts w:ascii="Verdana" w:hAnsi="Verdana"/>
          <w:color w:val="000000"/>
          <w:sz w:val="12"/>
          <w:szCs w:val="12"/>
        </w:rPr>
        <w:t xml:space="preserve">человеческого бытия /Н.Н.Трубников. М.: Наука, 1987.-255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168. Трубников, Н.Н. Проблема времени в свете философского </w:t>
      </w:r>
      <w:proofErr w:type="spellStart"/>
      <w:proofErr w:type="gramStart"/>
      <w:r>
        <w:rPr>
          <w:rFonts w:ascii="Verdana" w:hAnsi="Verdana"/>
          <w:color w:val="000000"/>
          <w:sz w:val="12"/>
          <w:szCs w:val="12"/>
        </w:rPr>
        <w:t>мировоз-зрения</w:t>
      </w:r>
      <w:proofErr w:type="spellEnd"/>
      <w:proofErr w:type="gramEnd"/>
      <w:r>
        <w:rPr>
          <w:rFonts w:ascii="Verdana" w:hAnsi="Verdana"/>
          <w:color w:val="000000"/>
          <w:sz w:val="12"/>
          <w:szCs w:val="12"/>
        </w:rPr>
        <w:t>/Н.Н. Трубников //Вопросы философии. 1978-№2.-С. 111-121.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proofErr w:type="spellStart"/>
      <w:r>
        <w:rPr>
          <w:rStyle w:val="WW8Num3z0"/>
          <w:rFonts w:ascii="Verdana" w:hAnsi="Verdana"/>
          <w:color w:val="4682B4"/>
          <w:sz w:val="12"/>
          <w:szCs w:val="12"/>
        </w:rPr>
        <w:t>Тупичкина</w:t>
      </w:r>
      <w:proofErr w:type="spellEnd"/>
      <w:r>
        <w:rPr>
          <w:rFonts w:ascii="Verdana" w:hAnsi="Verdana"/>
          <w:color w:val="000000"/>
          <w:sz w:val="12"/>
          <w:szCs w:val="12"/>
        </w:rPr>
        <w:t xml:space="preserve">, Е.А. Проектирование технологии преемственного интеллектуального развития детей 5-7 лет на основе информационного подхода: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докт</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наук: 13.00.07. /</w:t>
      </w:r>
      <w:proofErr w:type="spellStart"/>
      <w:r>
        <w:rPr>
          <w:rFonts w:ascii="Verdana" w:hAnsi="Verdana"/>
          <w:color w:val="000000"/>
          <w:sz w:val="12"/>
          <w:szCs w:val="12"/>
        </w:rPr>
        <w:t>Тупичкина</w:t>
      </w:r>
      <w:proofErr w:type="spellEnd"/>
      <w:r>
        <w:rPr>
          <w:rFonts w:ascii="Verdana" w:hAnsi="Verdana"/>
          <w:color w:val="000000"/>
          <w:sz w:val="12"/>
          <w:szCs w:val="12"/>
        </w:rPr>
        <w:t xml:space="preserve"> Елена Александровна. Армавир, 2005. - 430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Г.А. Дошкольная психология: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уч-ся средних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/Г.А. </w:t>
      </w:r>
      <w:proofErr w:type="spellStart"/>
      <w:r>
        <w:rPr>
          <w:rFonts w:ascii="Verdana" w:hAnsi="Verdana"/>
          <w:color w:val="000000"/>
          <w:sz w:val="12"/>
          <w:szCs w:val="12"/>
        </w:rPr>
        <w:t>Урунтаева</w:t>
      </w:r>
      <w:proofErr w:type="spellEnd"/>
      <w:r>
        <w:rPr>
          <w:rFonts w:ascii="Verdana" w:hAnsi="Verdana"/>
          <w:color w:val="000000"/>
          <w:sz w:val="12"/>
          <w:szCs w:val="12"/>
        </w:rPr>
        <w:t>. М.: Изд. центр «</w:t>
      </w:r>
      <w:r>
        <w:rPr>
          <w:rStyle w:val="WW8Num3z0"/>
          <w:rFonts w:ascii="Verdana" w:hAnsi="Verdana"/>
          <w:color w:val="4682B4"/>
          <w:sz w:val="12"/>
          <w:szCs w:val="12"/>
        </w:rPr>
        <w:t>Академия</w:t>
      </w:r>
      <w:r>
        <w:rPr>
          <w:rFonts w:ascii="Verdana" w:hAnsi="Verdana"/>
          <w:color w:val="000000"/>
          <w:sz w:val="12"/>
          <w:szCs w:val="12"/>
        </w:rPr>
        <w:t>», 1996.-336.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Д.И. Социальное развитие в пространстве-времени детства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 М.: Флинта, 1997. — 160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172.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Д.И. Феномен Детства и его место в развитии современного общества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//Мир психологии. 2002. - № 1. - С. 9-20.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173. Формирование элементарных математических представлений у дошкольников: учеб. пособие для студентов </w:t>
      </w:r>
      <w:proofErr w:type="spellStart"/>
      <w:r>
        <w:rPr>
          <w:rFonts w:ascii="Verdana" w:hAnsi="Verdana"/>
          <w:color w:val="000000"/>
          <w:sz w:val="12"/>
          <w:szCs w:val="12"/>
        </w:rPr>
        <w:t>пед</w:t>
      </w:r>
      <w:proofErr w:type="spellEnd"/>
      <w:r>
        <w:rPr>
          <w:rFonts w:ascii="Verdana" w:hAnsi="Verdana"/>
          <w:color w:val="000000"/>
          <w:sz w:val="12"/>
          <w:szCs w:val="12"/>
        </w:rPr>
        <w:t>. институтов / Р.Л.</w:t>
      </w:r>
      <w:r>
        <w:rPr>
          <w:rStyle w:val="WW8Num2z0"/>
          <w:rFonts w:ascii="Verdana" w:hAnsi="Verdana"/>
          <w:color w:val="000000"/>
          <w:sz w:val="12"/>
          <w:szCs w:val="12"/>
        </w:rPr>
        <w:t> </w:t>
      </w:r>
      <w:r>
        <w:rPr>
          <w:rStyle w:val="WW8Num3z0"/>
          <w:rFonts w:ascii="Verdana" w:hAnsi="Verdana"/>
          <w:color w:val="4682B4"/>
          <w:sz w:val="12"/>
          <w:szCs w:val="12"/>
        </w:rPr>
        <w:t>Березина</w:t>
      </w:r>
      <w:r>
        <w:rPr>
          <w:rFonts w:ascii="Verdana" w:hAnsi="Verdana"/>
          <w:color w:val="000000"/>
          <w:sz w:val="12"/>
          <w:szCs w:val="12"/>
        </w:rPr>
        <w:t xml:space="preserve">, З.А. Михайлова, Р.Л. Непомнящая и др.; под ред. А.А. Столяра. </w:t>
      </w:r>
      <w:proofErr w:type="gramStart"/>
      <w:r>
        <w:rPr>
          <w:rFonts w:ascii="Verdana" w:hAnsi="Verdana"/>
          <w:color w:val="000000"/>
          <w:sz w:val="12"/>
          <w:szCs w:val="12"/>
        </w:rPr>
        <w:t>-М</w:t>
      </w:r>
      <w:proofErr w:type="gramEnd"/>
      <w:r>
        <w:rPr>
          <w:rFonts w:ascii="Verdana" w:hAnsi="Verdana"/>
          <w:color w:val="000000"/>
          <w:sz w:val="12"/>
          <w:szCs w:val="12"/>
        </w:rPr>
        <w:t>.: Просвещение, 1988.-303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174. </w:t>
      </w:r>
      <w:proofErr w:type="spellStart"/>
      <w:r>
        <w:rPr>
          <w:rFonts w:ascii="Verdana" w:hAnsi="Verdana"/>
          <w:color w:val="000000"/>
          <w:sz w:val="12"/>
          <w:szCs w:val="12"/>
        </w:rPr>
        <w:t>Фреес</w:t>
      </w:r>
      <w:proofErr w:type="spellEnd"/>
      <w:r>
        <w:rPr>
          <w:rFonts w:ascii="Verdana" w:hAnsi="Verdana"/>
          <w:color w:val="000000"/>
          <w:sz w:val="12"/>
          <w:szCs w:val="12"/>
        </w:rPr>
        <w:t xml:space="preserve">, П. Адаптация человека к времени /П. </w:t>
      </w:r>
      <w:proofErr w:type="spellStart"/>
      <w:r>
        <w:rPr>
          <w:rFonts w:ascii="Verdana" w:hAnsi="Verdana"/>
          <w:color w:val="000000"/>
          <w:sz w:val="12"/>
          <w:szCs w:val="12"/>
        </w:rPr>
        <w:t>Фреес</w:t>
      </w:r>
      <w:proofErr w:type="spellEnd"/>
      <w:r>
        <w:rPr>
          <w:rFonts w:ascii="Verdana" w:hAnsi="Verdana"/>
          <w:color w:val="000000"/>
          <w:sz w:val="12"/>
          <w:szCs w:val="12"/>
        </w:rPr>
        <w:t xml:space="preserve"> //Вопросы философии. 1961. - № 1. - С. 43-56.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175. </w:t>
      </w:r>
      <w:proofErr w:type="spellStart"/>
      <w:r>
        <w:rPr>
          <w:rFonts w:ascii="Verdana" w:hAnsi="Verdana"/>
          <w:color w:val="000000"/>
          <w:sz w:val="12"/>
          <w:szCs w:val="12"/>
        </w:rPr>
        <w:t>Фреес</w:t>
      </w:r>
      <w:proofErr w:type="spellEnd"/>
      <w:r>
        <w:rPr>
          <w:rFonts w:ascii="Verdana" w:hAnsi="Verdana"/>
          <w:color w:val="000000"/>
          <w:sz w:val="12"/>
          <w:szCs w:val="12"/>
        </w:rPr>
        <w:t xml:space="preserve">, П. Восприятие и оценка времени /П. </w:t>
      </w:r>
      <w:proofErr w:type="spellStart"/>
      <w:r>
        <w:rPr>
          <w:rFonts w:ascii="Verdana" w:hAnsi="Verdana"/>
          <w:color w:val="000000"/>
          <w:sz w:val="12"/>
          <w:szCs w:val="12"/>
        </w:rPr>
        <w:t>Фреес</w:t>
      </w:r>
      <w:proofErr w:type="spellEnd"/>
      <w:r>
        <w:rPr>
          <w:rFonts w:ascii="Verdana" w:hAnsi="Verdana"/>
          <w:color w:val="000000"/>
          <w:sz w:val="12"/>
          <w:szCs w:val="12"/>
        </w:rPr>
        <w:t>, Ж. Пиаже //Экспериментальная психология. — М., 1978.-С. 88-135.</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176. </w:t>
      </w:r>
      <w:proofErr w:type="spellStart"/>
      <w:r>
        <w:rPr>
          <w:rFonts w:ascii="Verdana" w:hAnsi="Verdana"/>
          <w:color w:val="000000"/>
          <w:sz w:val="12"/>
          <w:szCs w:val="12"/>
        </w:rPr>
        <w:t>Цуканов</w:t>
      </w:r>
      <w:proofErr w:type="spellEnd"/>
      <w:r>
        <w:rPr>
          <w:rFonts w:ascii="Verdana" w:hAnsi="Verdana"/>
          <w:color w:val="000000"/>
          <w:sz w:val="12"/>
          <w:szCs w:val="12"/>
        </w:rPr>
        <w:t>, Б.И.</w:t>
      </w:r>
      <w:r>
        <w:rPr>
          <w:rStyle w:val="WW8Num2z0"/>
          <w:rFonts w:ascii="Verdana" w:hAnsi="Verdana"/>
          <w:color w:val="000000"/>
          <w:sz w:val="12"/>
          <w:szCs w:val="12"/>
        </w:rPr>
        <w:t> </w:t>
      </w:r>
      <w:r>
        <w:rPr>
          <w:rStyle w:val="WW8Num3z0"/>
          <w:rFonts w:ascii="Verdana" w:hAnsi="Verdana"/>
          <w:color w:val="4682B4"/>
          <w:sz w:val="12"/>
          <w:szCs w:val="12"/>
        </w:rPr>
        <w:t>Фактор</w:t>
      </w:r>
      <w:r>
        <w:rPr>
          <w:rStyle w:val="WW8Num2z0"/>
          <w:rFonts w:ascii="Verdana" w:hAnsi="Verdana"/>
          <w:color w:val="000000"/>
          <w:sz w:val="12"/>
          <w:szCs w:val="12"/>
        </w:rPr>
        <w:t> </w:t>
      </w:r>
      <w:r>
        <w:rPr>
          <w:rFonts w:ascii="Verdana" w:hAnsi="Verdana"/>
          <w:color w:val="000000"/>
          <w:sz w:val="12"/>
          <w:szCs w:val="12"/>
        </w:rPr>
        <w:t xml:space="preserve">времени и природа темперамента /Б.И. </w:t>
      </w:r>
      <w:proofErr w:type="spellStart"/>
      <w:r>
        <w:rPr>
          <w:rFonts w:ascii="Verdana" w:hAnsi="Verdana"/>
          <w:color w:val="000000"/>
          <w:sz w:val="12"/>
          <w:szCs w:val="12"/>
        </w:rPr>
        <w:t>Цуканов</w:t>
      </w:r>
      <w:proofErr w:type="spellEnd"/>
      <w:r>
        <w:rPr>
          <w:rFonts w:ascii="Verdana" w:hAnsi="Verdana"/>
          <w:color w:val="000000"/>
          <w:sz w:val="12"/>
          <w:szCs w:val="12"/>
        </w:rPr>
        <w:t xml:space="preserve"> //Вопросы психологии. 1999. - № 4. - С. 128-136.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Чуднова, Р. Обучение детей ориентировке во времени /Р. Чуднова //Дошкольное воспитание. 1979. - № 1. - С. 24-29.</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178. </w:t>
      </w:r>
      <w:proofErr w:type="spellStart"/>
      <w:r>
        <w:rPr>
          <w:rFonts w:ascii="Verdana" w:hAnsi="Verdana"/>
          <w:color w:val="000000"/>
          <w:sz w:val="12"/>
          <w:szCs w:val="12"/>
        </w:rPr>
        <w:t>Чудновский</w:t>
      </w:r>
      <w:proofErr w:type="spellEnd"/>
      <w:r>
        <w:rPr>
          <w:rFonts w:ascii="Verdana" w:hAnsi="Verdana"/>
          <w:color w:val="000000"/>
          <w:sz w:val="12"/>
          <w:szCs w:val="12"/>
        </w:rPr>
        <w:t>, В.Э. О временном аспекте гармонического развития личности //Психолого-педагогические проблемы становления личности 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 xml:space="preserve">в детском возрасте /В.Э. </w:t>
      </w:r>
      <w:proofErr w:type="spellStart"/>
      <w:r>
        <w:rPr>
          <w:rFonts w:ascii="Verdana" w:hAnsi="Verdana"/>
          <w:color w:val="000000"/>
          <w:sz w:val="12"/>
          <w:szCs w:val="12"/>
        </w:rPr>
        <w:t>Чудновский</w:t>
      </w:r>
      <w:proofErr w:type="spellEnd"/>
      <w:r>
        <w:rPr>
          <w:rFonts w:ascii="Verdana" w:hAnsi="Verdana"/>
          <w:color w:val="000000"/>
          <w:sz w:val="12"/>
          <w:szCs w:val="12"/>
        </w:rPr>
        <w:t>. М., 1980.-С. 60-67.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proofErr w:type="spellStart"/>
      <w:r>
        <w:rPr>
          <w:rStyle w:val="WW8Num3z0"/>
          <w:rFonts w:ascii="Verdana" w:hAnsi="Verdana"/>
          <w:color w:val="4682B4"/>
          <w:sz w:val="12"/>
          <w:szCs w:val="12"/>
        </w:rPr>
        <w:t>Чуприкова</w:t>
      </w:r>
      <w:proofErr w:type="spellEnd"/>
      <w:r>
        <w:rPr>
          <w:rFonts w:ascii="Verdana" w:hAnsi="Verdana"/>
          <w:color w:val="000000"/>
          <w:sz w:val="12"/>
          <w:szCs w:val="12"/>
        </w:rPr>
        <w:t xml:space="preserve">, Н.И. Теоретические, методические и прикладные аспекты проблемы восприятия времени /Н.И. </w:t>
      </w:r>
      <w:proofErr w:type="spellStart"/>
      <w:r>
        <w:rPr>
          <w:rFonts w:ascii="Verdana" w:hAnsi="Verdana"/>
          <w:color w:val="000000"/>
          <w:sz w:val="12"/>
          <w:szCs w:val="12"/>
        </w:rPr>
        <w:t>Чуприкова</w:t>
      </w:r>
      <w:proofErr w:type="spellEnd"/>
      <w:r>
        <w:rPr>
          <w:rFonts w:ascii="Verdana" w:hAnsi="Verdana"/>
          <w:color w:val="000000"/>
          <w:sz w:val="12"/>
          <w:szCs w:val="12"/>
        </w:rPr>
        <w:t xml:space="preserve">, JI.M. </w:t>
      </w:r>
      <w:proofErr w:type="gramStart"/>
      <w:r>
        <w:rPr>
          <w:rFonts w:ascii="Verdana" w:hAnsi="Verdana"/>
          <w:color w:val="000000"/>
          <w:sz w:val="12"/>
          <w:szCs w:val="12"/>
        </w:rPr>
        <w:t>Митина</w:t>
      </w:r>
      <w:proofErr w:type="gramEnd"/>
      <w:r>
        <w:rPr>
          <w:rFonts w:ascii="Verdana" w:hAnsi="Verdana"/>
          <w:color w:val="000000"/>
          <w:sz w:val="12"/>
          <w:szCs w:val="12"/>
        </w:rPr>
        <w:t xml:space="preserve"> //Вопросы психологии. 1979. - № 3. - С. 16-24.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180. Шагинян, М.С. Человек и время: История человеческого становления /М.С. Шагинян. М.: </w:t>
      </w:r>
      <w:proofErr w:type="spellStart"/>
      <w:r>
        <w:rPr>
          <w:rFonts w:ascii="Verdana" w:hAnsi="Verdana"/>
          <w:color w:val="000000"/>
          <w:sz w:val="12"/>
          <w:szCs w:val="12"/>
        </w:rPr>
        <w:t>Худож</w:t>
      </w:r>
      <w:proofErr w:type="spellEnd"/>
      <w:r>
        <w:rPr>
          <w:rFonts w:ascii="Verdana" w:hAnsi="Verdana"/>
          <w:color w:val="000000"/>
          <w:sz w:val="12"/>
          <w:szCs w:val="12"/>
        </w:rPr>
        <w:t>. лит</w:t>
      </w:r>
      <w:proofErr w:type="gramStart"/>
      <w:r>
        <w:rPr>
          <w:rFonts w:ascii="Verdana" w:hAnsi="Verdana"/>
          <w:color w:val="000000"/>
          <w:sz w:val="12"/>
          <w:szCs w:val="12"/>
        </w:rPr>
        <w:t xml:space="preserve">., </w:t>
      </w:r>
      <w:proofErr w:type="gramEnd"/>
      <w:r>
        <w:rPr>
          <w:rFonts w:ascii="Verdana" w:hAnsi="Verdana"/>
          <w:color w:val="000000"/>
          <w:sz w:val="12"/>
          <w:szCs w:val="12"/>
        </w:rPr>
        <w:t>1980. - 717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proofErr w:type="spellStart"/>
      <w:r>
        <w:rPr>
          <w:rStyle w:val="WW8Num3z0"/>
          <w:rFonts w:ascii="Verdana" w:hAnsi="Verdana"/>
          <w:color w:val="4682B4"/>
          <w:sz w:val="12"/>
          <w:szCs w:val="12"/>
        </w:rPr>
        <w:t>Шадриков</w:t>
      </w:r>
      <w:proofErr w:type="spellEnd"/>
      <w:r>
        <w:rPr>
          <w:rFonts w:ascii="Verdana" w:hAnsi="Verdana"/>
          <w:color w:val="000000"/>
          <w:sz w:val="12"/>
          <w:szCs w:val="12"/>
        </w:rPr>
        <w:t xml:space="preserve">, В.Д. Введение в психологию (способности человека) /В.Д.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МОСУ</w:t>
      </w:r>
      <w:r>
        <w:rPr>
          <w:rFonts w:ascii="Verdana" w:hAnsi="Verdana"/>
          <w:color w:val="000000"/>
          <w:sz w:val="12"/>
          <w:szCs w:val="12"/>
        </w:rPr>
        <w:t>, 2001.-66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182. </w:t>
      </w:r>
      <w:proofErr w:type="spellStart"/>
      <w:r>
        <w:rPr>
          <w:rFonts w:ascii="Verdana" w:hAnsi="Verdana"/>
          <w:color w:val="000000"/>
          <w:sz w:val="12"/>
          <w:szCs w:val="12"/>
        </w:rPr>
        <w:t>Шадриков</w:t>
      </w:r>
      <w:proofErr w:type="spellEnd"/>
      <w:r>
        <w:rPr>
          <w:rFonts w:ascii="Verdana" w:hAnsi="Verdana"/>
          <w:color w:val="000000"/>
          <w:sz w:val="12"/>
          <w:szCs w:val="12"/>
        </w:rPr>
        <w:t>, В.Д. О содержании понятий «</w:t>
      </w:r>
      <w:r>
        <w:rPr>
          <w:rStyle w:val="WW8Num3z0"/>
          <w:rFonts w:ascii="Verdana" w:hAnsi="Verdana"/>
          <w:color w:val="4682B4"/>
          <w:sz w:val="12"/>
          <w:szCs w:val="12"/>
        </w:rPr>
        <w:t>способности</w:t>
      </w:r>
      <w:r>
        <w:rPr>
          <w:rFonts w:ascii="Verdana" w:hAnsi="Verdana"/>
          <w:color w:val="000000"/>
          <w:sz w:val="12"/>
          <w:szCs w:val="12"/>
        </w:rPr>
        <w:t>» и «</w:t>
      </w:r>
      <w:r>
        <w:rPr>
          <w:rStyle w:val="WW8Num3z0"/>
          <w:rFonts w:ascii="Verdana" w:hAnsi="Verdana"/>
          <w:color w:val="4682B4"/>
          <w:sz w:val="12"/>
          <w:szCs w:val="12"/>
        </w:rPr>
        <w:t>одаренность</w:t>
      </w:r>
      <w:r>
        <w:rPr>
          <w:rFonts w:ascii="Verdana" w:hAnsi="Verdana"/>
          <w:color w:val="000000"/>
          <w:sz w:val="12"/>
          <w:szCs w:val="12"/>
        </w:rPr>
        <w:t xml:space="preserve">» /В.Д.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//Психологический журнал. — 1983. № 5. — С. 3-11.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183.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В.Д. О структуре познавательных способностей /В.Д.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//Психологический журнал. — 1985. № 3. — С. 38-46.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184.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В.Д. Психология деятельности и способности человека /В.Д. </w:t>
      </w:r>
      <w:proofErr w:type="spellStart"/>
      <w:r>
        <w:rPr>
          <w:rFonts w:ascii="Verdana" w:hAnsi="Verdana"/>
          <w:color w:val="000000"/>
          <w:sz w:val="12"/>
          <w:szCs w:val="12"/>
        </w:rPr>
        <w:t>Шадриков</w:t>
      </w:r>
      <w:proofErr w:type="spellEnd"/>
      <w:r>
        <w:rPr>
          <w:rFonts w:ascii="Verdana" w:hAnsi="Verdana"/>
          <w:color w:val="000000"/>
          <w:sz w:val="12"/>
          <w:szCs w:val="12"/>
        </w:rPr>
        <w:t xml:space="preserve">.- М.: Логос, 1996. 237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Шевченко, Т.С.</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математических знаков //Ребенок в мире культуры;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проф. P.M. </w:t>
      </w:r>
      <w:proofErr w:type="spellStart"/>
      <w:r>
        <w:rPr>
          <w:rFonts w:ascii="Verdana" w:hAnsi="Verdana"/>
          <w:color w:val="000000"/>
          <w:sz w:val="12"/>
          <w:szCs w:val="12"/>
        </w:rPr>
        <w:t>Чумичевой</w:t>
      </w:r>
      <w:proofErr w:type="spellEnd"/>
      <w:r>
        <w:rPr>
          <w:rFonts w:ascii="Verdana" w:hAnsi="Verdana"/>
          <w:color w:val="000000"/>
          <w:sz w:val="12"/>
          <w:szCs w:val="12"/>
        </w:rPr>
        <w:t xml:space="preserve"> /Т.С. Шевченко.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1998. — С. 347.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186. </w:t>
      </w:r>
      <w:proofErr w:type="spellStart"/>
      <w:r>
        <w:rPr>
          <w:rFonts w:ascii="Verdana" w:hAnsi="Verdana"/>
          <w:color w:val="000000"/>
          <w:sz w:val="12"/>
          <w:szCs w:val="12"/>
        </w:rPr>
        <w:t>Шимина</w:t>
      </w:r>
      <w:proofErr w:type="spellEnd"/>
      <w:r>
        <w:rPr>
          <w:rFonts w:ascii="Verdana" w:hAnsi="Verdana"/>
          <w:color w:val="000000"/>
          <w:sz w:val="12"/>
          <w:szCs w:val="12"/>
        </w:rPr>
        <w:t xml:space="preserve">, А.Н. </w:t>
      </w:r>
      <w:proofErr w:type="gramStart"/>
      <w:r>
        <w:rPr>
          <w:rFonts w:ascii="Verdana" w:hAnsi="Verdana"/>
          <w:color w:val="000000"/>
          <w:sz w:val="12"/>
          <w:szCs w:val="12"/>
        </w:rPr>
        <w:t>Современное</w:t>
      </w:r>
      <w:proofErr w:type="gramEnd"/>
      <w:r>
        <w:rPr>
          <w:rFonts w:ascii="Verdana" w:hAnsi="Verdana"/>
          <w:color w:val="000000"/>
          <w:sz w:val="12"/>
          <w:szCs w:val="12"/>
        </w:rPr>
        <w:t xml:space="preserve"> и несовременное в педагогике /А.Н. </w:t>
      </w:r>
      <w:proofErr w:type="spellStart"/>
      <w:r>
        <w:rPr>
          <w:rFonts w:ascii="Verdana" w:hAnsi="Verdana"/>
          <w:color w:val="000000"/>
          <w:sz w:val="12"/>
          <w:szCs w:val="12"/>
        </w:rPr>
        <w:t>Шимина</w:t>
      </w:r>
      <w:proofErr w:type="spellEnd"/>
      <w:r>
        <w:rPr>
          <w:rFonts w:ascii="Verdana" w:hAnsi="Verdana"/>
          <w:color w:val="000000"/>
          <w:sz w:val="12"/>
          <w:szCs w:val="12"/>
        </w:rPr>
        <w:t xml:space="preserve"> // Педагогика. 2002. - № 7. - С. 26-31.</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187. </w:t>
      </w:r>
      <w:proofErr w:type="spellStart"/>
      <w:r>
        <w:rPr>
          <w:rFonts w:ascii="Verdana" w:hAnsi="Verdana"/>
          <w:color w:val="000000"/>
          <w:sz w:val="12"/>
          <w:szCs w:val="12"/>
        </w:rPr>
        <w:t>Шихобалов</w:t>
      </w:r>
      <w:proofErr w:type="spellEnd"/>
      <w:r>
        <w:rPr>
          <w:rFonts w:ascii="Verdana" w:hAnsi="Verdana"/>
          <w:color w:val="000000"/>
          <w:sz w:val="12"/>
          <w:szCs w:val="12"/>
        </w:rPr>
        <w:t>, Л.С.</w:t>
      </w:r>
      <w:r>
        <w:rPr>
          <w:rStyle w:val="WW8Num2z0"/>
          <w:rFonts w:ascii="Verdana" w:hAnsi="Verdana"/>
          <w:color w:val="000000"/>
          <w:sz w:val="12"/>
          <w:szCs w:val="12"/>
        </w:rPr>
        <w:t> </w:t>
      </w:r>
      <w:r>
        <w:rPr>
          <w:rStyle w:val="WW8Num3z0"/>
          <w:rFonts w:ascii="Verdana" w:hAnsi="Verdana"/>
          <w:color w:val="4682B4"/>
          <w:sz w:val="12"/>
          <w:szCs w:val="12"/>
        </w:rPr>
        <w:t>Время</w:t>
      </w:r>
      <w:r>
        <w:rPr>
          <w:rFonts w:ascii="Verdana" w:hAnsi="Verdana"/>
          <w:color w:val="000000"/>
          <w:sz w:val="12"/>
          <w:szCs w:val="12"/>
        </w:rPr>
        <w:t xml:space="preserve">: субстанция или реляция? Нет ответа /Л.С. </w:t>
      </w:r>
      <w:proofErr w:type="spellStart"/>
      <w:r>
        <w:rPr>
          <w:rFonts w:ascii="Verdana" w:hAnsi="Verdana"/>
          <w:color w:val="000000"/>
          <w:sz w:val="12"/>
          <w:szCs w:val="12"/>
        </w:rPr>
        <w:t>Шихобалов</w:t>
      </w:r>
      <w:proofErr w:type="spellEnd"/>
      <w:r>
        <w:rPr>
          <w:rFonts w:ascii="Verdana" w:hAnsi="Verdana"/>
          <w:color w:val="000000"/>
          <w:sz w:val="12"/>
          <w:szCs w:val="12"/>
        </w:rPr>
        <w:t xml:space="preserve"> //Вестник </w:t>
      </w:r>
      <w:proofErr w:type="spellStart"/>
      <w:r>
        <w:rPr>
          <w:rFonts w:ascii="Verdana" w:hAnsi="Verdana"/>
          <w:color w:val="000000"/>
          <w:sz w:val="12"/>
          <w:szCs w:val="12"/>
        </w:rPr>
        <w:t>СПбО</w:t>
      </w:r>
      <w:proofErr w:type="spellEnd"/>
      <w:r>
        <w:rPr>
          <w:rStyle w:val="WW8Num2z0"/>
          <w:rFonts w:ascii="Verdana" w:hAnsi="Verdana"/>
          <w:color w:val="000000"/>
          <w:sz w:val="12"/>
          <w:szCs w:val="12"/>
        </w:rPr>
        <w:t> </w:t>
      </w:r>
      <w:r>
        <w:rPr>
          <w:rStyle w:val="WW8Num3z0"/>
          <w:rFonts w:ascii="Verdana" w:hAnsi="Verdana"/>
          <w:color w:val="4682B4"/>
          <w:sz w:val="12"/>
          <w:szCs w:val="12"/>
        </w:rPr>
        <w:t>РАЕН</w:t>
      </w:r>
      <w:r>
        <w:rPr>
          <w:rFonts w:ascii="Verdana" w:hAnsi="Verdana"/>
          <w:color w:val="000000"/>
          <w:sz w:val="12"/>
          <w:szCs w:val="12"/>
        </w:rPr>
        <w:t>. 1997. - Т. 1. - № 4. - С. 369-377.</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proofErr w:type="spellStart"/>
      <w:r>
        <w:rPr>
          <w:rStyle w:val="WW8Num3z0"/>
          <w:rFonts w:ascii="Verdana" w:hAnsi="Verdana"/>
          <w:color w:val="4682B4"/>
          <w:sz w:val="12"/>
          <w:szCs w:val="12"/>
        </w:rPr>
        <w:t>Шиянов</w:t>
      </w:r>
      <w:proofErr w:type="spellEnd"/>
      <w:r>
        <w:rPr>
          <w:rFonts w:ascii="Verdana" w:hAnsi="Verdana"/>
          <w:color w:val="000000"/>
          <w:sz w:val="12"/>
          <w:szCs w:val="12"/>
        </w:rPr>
        <w:t>, Е.Н. Гуманистическая педагогика России: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особ</w:t>
      </w:r>
      <w:proofErr w:type="spellEnd"/>
      <w:r>
        <w:rPr>
          <w:rFonts w:ascii="Verdana" w:hAnsi="Verdana"/>
          <w:color w:val="000000"/>
          <w:sz w:val="12"/>
          <w:szCs w:val="12"/>
        </w:rPr>
        <w:t xml:space="preserve">. для студ. </w:t>
      </w:r>
      <w:proofErr w:type="spellStart"/>
      <w:r>
        <w:rPr>
          <w:rFonts w:ascii="Verdana" w:hAnsi="Verdana"/>
          <w:color w:val="000000"/>
          <w:sz w:val="12"/>
          <w:szCs w:val="12"/>
        </w:rPr>
        <w:t>высш</w:t>
      </w:r>
      <w:proofErr w:type="spellEnd"/>
      <w:r>
        <w:rPr>
          <w:rFonts w:ascii="Verdana" w:hAnsi="Verdana"/>
          <w:color w:val="000000"/>
          <w:sz w:val="12"/>
          <w:szCs w:val="12"/>
        </w:rPr>
        <w:t>. учеб. заведений /Е.Н.</w:t>
      </w:r>
      <w:r>
        <w:rPr>
          <w:rStyle w:val="WW8Num2z0"/>
          <w:rFonts w:ascii="Verdana" w:hAnsi="Verdana"/>
          <w:color w:val="000000"/>
          <w:sz w:val="12"/>
          <w:szCs w:val="12"/>
        </w:rPr>
        <w:t> </w:t>
      </w:r>
      <w:proofErr w:type="spellStart"/>
      <w:r>
        <w:rPr>
          <w:rStyle w:val="WW8Num3z0"/>
          <w:rFonts w:ascii="Verdana" w:hAnsi="Verdana"/>
          <w:color w:val="4682B4"/>
          <w:sz w:val="12"/>
          <w:szCs w:val="12"/>
        </w:rPr>
        <w:t>Шиянов</w:t>
      </w:r>
      <w:proofErr w:type="spellEnd"/>
      <w:r>
        <w:rPr>
          <w:rFonts w:ascii="Verdana" w:hAnsi="Verdana"/>
          <w:color w:val="000000"/>
          <w:sz w:val="12"/>
          <w:szCs w:val="12"/>
        </w:rPr>
        <w:t xml:space="preserve">, Н.Б. </w:t>
      </w:r>
      <w:proofErr w:type="spellStart"/>
      <w:r>
        <w:rPr>
          <w:rFonts w:ascii="Verdana" w:hAnsi="Verdana"/>
          <w:color w:val="000000"/>
          <w:sz w:val="12"/>
          <w:szCs w:val="12"/>
        </w:rPr>
        <w:t>Ромаева</w:t>
      </w:r>
      <w:proofErr w:type="spellEnd"/>
      <w:r>
        <w:rPr>
          <w:rFonts w:ascii="Verdana" w:hAnsi="Verdana"/>
          <w:color w:val="000000"/>
          <w:sz w:val="12"/>
          <w:szCs w:val="12"/>
        </w:rPr>
        <w:t xml:space="preserve">. М.: Народное образование; </w:t>
      </w:r>
      <w:proofErr w:type="spellStart"/>
      <w:r>
        <w:rPr>
          <w:rFonts w:ascii="Verdana" w:hAnsi="Verdana"/>
          <w:color w:val="000000"/>
          <w:sz w:val="12"/>
          <w:szCs w:val="12"/>
        </w:rPr>
        <w:t>Илекса</w:t>
      </w:r>
      <w:proofErr w:type="spellEnd"/>
      <w:r>
        <w:rPr>
          <w:rFonts w:ascii="Verdana" w:hAnsi="Verdana"/>
          <w:color w:val="000000"/>
          <w:sz w:val="12"/>
          <w:szCs w:val="12"/>
        </w:rPr>
        <w:t xml:space="preserve">;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2003. - 336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189. Щербакова, Е. Формирование представлений и понятий о времени с помощью объемной модели /Е. Щербакова, О. </w:t>
      </w:r>
      <w:proofErr w:type="spellStart"/>
      <w:r>
        <w:rPr>
          <w:rFonts w:ascii="Verdana" w:hAnsi="Verdana"/>
          <w:color w:val="000000"/>
          <w:sz w:val="12"/>
          <w:szCs w:val="12"/>
        </w:rPr>
        <w:t>Фунтикова</w:t>
      </w:r>
      <w:proofErr w:type="spellEnd"/>
      <w:r>
        <w:rPr>
          <w:rFonts w:ascii="Verdana" w:hAnsi="Verdana"/>
          <w:color w:val="000000"/>
          <w:sz w:val="12"/>
          <w:szCs w:val="12"/>
        </w:rPr>
        <w:t xml:space="preserve"> //Дошкольное воспитание. 1986. - № 7. - С. 43-46.</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190. </w:t>
      </w:r>
      <w:proofErr w:type="spellStart"/>
      <w:r>
        <w:rPr>
          <w:rFonts w:ascii="Verdana" w:hAnsi="Verdana"/>
          <w:color w:val="000000"/>
          <w:sz w:val="12"/>
          <w:szCs w:val="12"/>
        </w:rPr>
        <w:t>Элькин</w:t>
      </w:r>
      <w:proofErr w:type="spellEnd"/>
      <w:r>
        <w:rPr>
          <w:rFonts w:ascii="Verdana" w:hAnsi="Verdana"/>
          <w:color w:val="000000"/>
          <w:sz w:val="12"/>
          <w:szCs w:val="12"/>
        </w:rPr>
        <w:t xml:space="preserve">, Д.Г. Восприятие времени /Д.Г. </w:t>
      </w:r>
      <w:proofErr w:type="spellStart"/>
      <w:r>
        <w:rPr>
          <w:rFonts w:ascii="Verdana" w:hAnsi="Verdana"/>
          <w:color w:val="000000"/>
          <w:sz w:val="12"/>
          <w:szCs w:val="12"/>
        </w:rPr>
        <w:t>Элькин</w:t>
      </w:r>
      <w:proofErr w:type="spellEnd"/>
      <w:r>
        <w:rPr>
          <w:rFonts w:ascii="Verdana" w:hAnsi="Verdana"/>
          <w:color w:val="000000"/>
          <w:sz w:val="12"/>
          <w:szCs w:val="12"/>
        </w:rPr>
        <w:t xml:space="preserve">. М.: Изд-во Акад.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1962. - 311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Д.Б. О структуре учебной деятельности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//Избранные психологические труды. М., 1989. - С. 212 - 220.</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192. Эмме, A.M. Биологические часы /A.M. Эмме. Новосибирск: Наука, 1967.- 149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Энциклопедический словарь</w:t>
      </w:r>
      <w:r>
        <w:rPr>
          <w:rStyle w:val="WW8Num2z0"/>
          <w:rFonts w:ascii="Verdana" w:hAnsi="Verdana"/>
          <w:color w:val="000000"/>
          <w:sz w:val="12"/>
          <w:szCs w:val="12"/>
        </w:rPr>
        <w:t> </w:t>
      </w:r>
      <w:r>
        <w:rPr>
          <w:rStyle w:val="WW8Num3z0"/>
          <w:rFonts w:ascii="Verdana" w:hAnsi="Verdana"/>
          <w:color w:val="4682B4"/>
          <w:sz w:val="12"/>
          <w:szCs w:val="12"/>
        </w:rPr>
        <w:t>юного</w:t>
      </w:r>
      <w:r>
        <w:rPr>
          <w:rStyle w:val="WW8Num2z0"/>
          <w:rFonts w:ascii="Verdana" w:hAnsi="Verdana"/>
          <w:color w:val="000000"/>
          <w:sz w:val="12"/>
          <w:szCs w:val="12"/>
        </w:rPr>
        <w:t> </w:t>
      </w:r>
      <w:r>
        <w:rPr>
          <w:rFonts w:ascii="Verdana" w:hAnsi="Verdana"/>
          <w:color w:val="000000"/>
          <w:sz w:val="12"/>
          <w:szCs w:val="12"/>
        </w:rPr>
        <w:t>физика</w:t>
      </w:r>
      <w:proofErr w:type="gramStart"/>
      <w:r>
        <w:rPr>
          <w:rFonts w:ascii="Verdana" w:hAnsi="Verdana"/>
          <w:color w:val="000000"/>
          <w:sz w:val="12"/>
          <w:szCs w:val="12"/>
        </w:rPr>
        <w:t xml:space="preserve"> /С</w:t>
      </w:r>
      <w:proofErr w:type="gramEnd"/>
      <w:r>
        <w:rPr>
          <w:rFonts w:ascii="Verdana" w:hAnsi="Verdana"/>
          <w:color w:val="000000"/>
          <w:sz w:val="12"/>
          <w:szCs w:val="12"/>
        </w:rPr>
        <w:t xml:space="preserve">ост. В А. </w:t>
      </w:r>
      <w:proofErr w:type="spellStart"/>
      <w:r>
        <w:rPr>
          <w:rFonts w:ascii="Verdana" w:hAnsi="Verdana"/>
          <w:color w:val="000000"/>
          <w:sz w:val="12"/>
          <w:szCs w:val="12"/>
        </w:rPr>
        <w:t>Чуянов</w:t>
      </w:r>
      <w:proofErr w:type="spellEnd"/>
      <w:r>
        <w:rPr>
          <w:rFonts w:ascii="Verdana" w:hAnsi="Verdana"/>
          <w:color w:val="000000"/>
          <w:sz w:val="12"/>
          <w:szCs w:val="12"/>
        </w:rPr>
        <w:t xml:space="preserve">. — Изд. 3-е, </w:t>
      </w:r>
      <w:proofErr w:type="spellStart"/>
      <w:r>
        <w:rPr>
          <w:rFonts w:ascii="Verdana" w:hAnsi="Verdana"/>
          <w:color w:val="000000"/>
          <w:sz w:val="12"/>
          <w:szCs w:val="12"/>
        </w:rPr>
        <w:t>испр</w:t>
      </w:r>
      <w:proofErr w:type="spellEnd"/>
      <w:r>
        <w:rPr>
          <w:rFonts w:ascii="Verdana" w:hAnsi="Verdana"/>
          <w:color w:val="000000"/>
          <w:sz w:val="12"/>
          <w:szCs w:val="12"/>
        </w:rPr>
        <w:t xml:space="preserve">. и доп. М.: Педагогика-Пресс, 1999. — 336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194. </w:t>
      </w:r>
      <w:proofErr w:type="spellStart"/>
      <w:r>
        <w:rPr>
          <w:rFonts w:ascii="Verdana" w:hAnsi="Verdana"/>
          <w:color w:val="000000"/>
          <w:sz w:val="12"/>
          <w:szCs w:val="12"/>
        </w:rPr>
        <w:t>Эфендиева</w:t>
      </w:r>
      <w:proofErr w:type="spellEnd"/>
      <w:r>
        <w:rPr>
          <w:rFonts w:ascii="Verdana" w:hAnsi="Verdana"/>
          <w:color w:val="000000"/>
          <w:sz w:val="12"/>
          <w:szCs w:val="12"/>
        </w:rPr>
        <w:t xml:space="preserve">, Н.М. Проблема времени в философии С. Кьеркегора /Н.М. </w:t>
      </w:r>
      <w:proofErr w:type="spellStart"/>
      <w:r>
        <w:rPr>
          <w:rFonts w:ascii="Verdana" w:hAnsi="Verdana"/>
          <w:color w:val="000000"/>
          <w:sz w:val="12"/>
          <w:szCs w:val="12"/>
        </w:rPr>
        <w:t>Эфендиева</w:t>
      </w:r>
      <w:proofErr w:type="spellEnd"/>
      <w:r>
        <w:rPr>
          <w:rFonts w:ascii="Verdana" w:hAnsi="Verdana"/>
          <w:color w:val="000000"/>
          <w:sz w:val="12"/>
          <w:szCs w:val="12"/>
        </w:rPr>
        <w:t xml:space="preserve"> //Вопросы философии. 1980. - № 5. - С. 152-164.</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proofErr w:type="spellStart"/>
      <w:r>
        <w:rPr>
          <w:rStyle w:val="WW8Num3z0"/>
          <w:rFonts w:ascii="Verdana" w:hAnsi="Verdana"/>
          <w:color w:val="4682B4"/>
          <w:sz w:val="12"/>
          <w:szCs w:val="12"/>
        </w:rPr>
        <w:t>Юзвишин</w:t>
      </w:r>
      <w:proofErr w:type="spellEnd"/>
      <w:r>
        <w:rPr>
          <w:rStyle w:val="WW8Num2z0"/>
          <w:rFonts w:ascii="Verdana" w:hAnsi="Verdana"/>
          <w:color w:val="000000"/>
          <w:sz w:val="12"/>
          <w:szCs w:val="12"/>
        </w:rPr>
        <w:t> </w:t>
      </w:r>
      <w:r>
        <w:rPr>
          <w:rFonts w:ascii="Verdana" w:hAnsi="Verdana"/>
          <w:color w:val="000000"/>
          <w:sz w:val="12"/>
          <w:szCs w:val="12"/>
        </w:rPr>
        <w:t xml:space="preserve">И.И. </w:t>
      </w:r>
      <w:proofErr w:type="spellStart"/>
      <w:r>
        <w:rPr>
          <w:rFonts w:ascii="Verdana" w:hAnsi="Verdana"/>
          <w:color w:val="000000"/>
          <w:sz w:val="12"/>
          <w:szCs w:val="12"/>
        </w:rPr>
        <w:t>Информациология</w:t>
      </w:r>
      <w:proofErr w:type="spellEnd"/>
      <w:r>
        <w:rPr>
          <w:rFonts w:ascii="Verdana" w:hAnsi="Verdana"/>
          <w:color w:val="000000"/>
          <w:sz w:val="12"/>
          <w:szCs w:val="12"/>
        </w:rPr>
        <w:t xml:space="preserve">, или Закономерности информационных процессов и технологий в микро- и макромирах Вселенной /И.И. </w:t>
      </w:r>
      <w:proofErr w:type="spellStart"/>
      <w:r>
        <w:rPr>
          <w:rFonts w:ascii="Verdana" w:hAnsi="Verdana"/>
          <w:color w:val="000000"/>
          <w:sz w:val="12"/>
          <w:szCs w:val="12"/>
        </w:rPr>
        <w:t>Юзвишин</w:t>
      </w:r>
      <w:proofErr w:type="spellEnd"/>
      <w:r>
        <w:rPr>
          <w:rFonts w:ascii="Verdana" w:hAnsi="Verdana"/>
          <w:color w:val="000000"/>
          <w:sz w:val="12"/>
          <w:szCs w:val="12"/>
        </w:rPr>
        <w:t xml:space="preserve"> Изд. 4-е, </w:t>
      </w:r>
      <w:proofErr w:type="spellStart"/>
      <w:r>
        <w:rPr>
          <w:rFonts w:ascii="Verdana" w:hAnsi="Verdana"/>
          <w:color w:val="000000"/>
          <w:sz w:val="12"/>
          <w:szCs w:val="12"/>
        </w:rPr>
        <w:t>испр</w:t>
      </w:r>
      <w:proofErr w:type="spellEnd"/>
      <w:r>
        <w:rPr>
          <w:rFonts w:ascii="Verdana" w:hAnsi="Verdana"/>
          <w:color w:val="000000"/>
          <w:sz w:val="12"/>
          <w:szCs w:val="12"/>
        </w:rPr>
        <w:t xml:space="preserve">. - М.: </w:t>
      </w:r>
      <w:proofErr w:type="spellStart"/>
      <w:r>
        <w:rPr>
          <w:rFonts w:ascii="Verdana" w:hAnsi="Verdana"/>
          <w:color w:val="000000"/>
          <w:sz w:val="12"/>
          <w:szCs w:val="12"/>
        </w:rPr>
        <w:t>Информациология</w:t>
      </w:r>
      <w:proofErr w:type="spellEnd"/>
      <w:r>
        <w:rPr>
          <w:rFonts w:ascii="Verdana" w:hAnsi="Verdana"/>
          <w:color w:val="000000"/>
          <w:sz w:val="12"/>
          <w:szCs w:val="12"/>
        </w:rPr>
        <w:t>, 1996. - 212 с.</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xml:space="preserve">, И.С. Личностно-ориентированное обучение в современной школе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М.: Сентябрь, 1996. — 96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197. Яковлев, В.П. Социальное время /В.П. Яковлев. Ростов </w:t>
      </w:r>
      <w:proofErr w:type="spellStart"/>
      <w:r>
        <w:rPr>
          <w:rFonts w:ascii="Verdana" w:hAnsi="Verdana"/>
          <w:color w:val="000000"/>
          <w:sz w:val="12"/>
          <w:szCs w:val="12"/>
        </w:rPr>
        <w:t>н</w:t>
      </w:r>
      <w:proofErr w:type="spellEnd"/>
      <w:r>
        <w:rPr>
          <w:rFonts w:ascii="Verdana" w:hAnsi="Verdana"/>
          <w:color w:val="000000"/>
          <w:sz w:val="12"/>
          <w:szCs w:val="12"/>
        </w:rPr>
        <w:t xml:space="preserve">/Д.: Изд-во Рост, ун-та, 1980. - 158 </w:t>
      </w:r>
      <w:proofErr w:type="gramStart"/>
      <w:r>
        <w:rPr>
          <w:rFonts w:ascii="Verdana" w:hAnsi="Verdana"/>
          <w:color w:val="000000"/>
          <w:sz w:val="12"/>
          <w:szCs w:val="12"/>
        </w:rPr>
        <w:t>с</w:t>
      </w:r>
      <w:proofErr w:type="gramEnd"/>
      <w:r>
        <w:rPr>
          <w:rFonts w:ascii="Verdana" w:hAnsi="Verdana"/>
          <w:color w:val="000000"/>
          <w:sz w:val="12"/>
          <w:szCs w:val="12"/>
        </w:rPr>
        <w:t>.</w:t>
      </w:r>
    </w:p>
    <w:p w:rsidR="00E465C7" w:rsidRDefault="00E465C7" w:rsidP="00E465C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Яковлева</w:t>
      </w:r>
      <w:r>
        <w:rPr>
          <w:rFonts w:ascii="Verdana" w:hAnsi="Verdana"/>
          <w:color w:val="000000"/>
          <w:sz w:val="12"/>
          <w:szCs w:val="12"/>
        </w:rPr>
        <w:t>, Е.И. Проекты по информатике в начальной школе /Е.И. Яковлева, С.Ф.</w:t>
      </w:r>
      <w:r>
        <w:rPr>
          <w:rStyle w:val="WW8Num2z0"/>
          <w:rFonts w:ascii="Verdana" w:hAnsi="Verdana"/>
          <w:color w:val="000000"/>
          <w:sz w:val="12"/>
          <w:szCs w:val="12"/>
        </w:rPr>
        <w:t> </w:t>
      </w:r>
      <w:proofErr w:type="spellStart"/>
      <w:r>
        <w:rPr>
          <w:rStyle w:val="WW8Num3z0"/>
          <w:rFonts w:ascii="Verdana" w:hAnsi="Verdana"/>
          <w:color w:val="4682B4"/>
          <w:sz w:val="12"/>
          <w:szCs w:val="12"/>
        </w:rPr>
        <w:t>Сопрунов</w:t>
      </w:r>
      <w:proofErr w:type="spellEnd"/>
      <w:r>
        <w:rPr>
          <w:rStyle w:val="WW8Num2z0"/>
          <w:rFonts w:ascii="Verdana" w:hAnsi="Verdana"/>
          <w:color w:val="000000"/>
          <w:sz w:val="12"/>
          <w:szCs w:val="12"/>
        </w:rPr>
        <w:t> </w:t>
      </w:r>
      <w:r>
        <w:rPr>
          <w:rFonts w:ascii="Verdana" w:hAnsi="Verdana"/>
          <w:color w:val="000000"/>
          <w:sz w:val="12"/>
          <w:szCs w:val="12"/>
        </w:rPr>
        <w:t>//ИНФО. 1998. - № 7. - С. 54-62.</w:t>
      </w:r>
    </w:p>
    <w:p w:rsidR="00E465C7" w:rsidRPr="00E465C7" w:rsidRDefault="00E465C7" w:rsidP="00E465C7">
      <w:pPr>
        <w:pStyle w:val="WW8Num1z2"/>
        <w:shd w:val="clear" w:color="auto" w:fill="F7F7F7"/>
        <w:spacing w:after="0" w:line="240" w:lineRule="auto"/>
        <w:rPr>
          <w:rFonts w:ascii="Verdana" w:hAnsi="Verdana"/>
          <w:color w:val="000000"/>
          <w:sz w:val="12"/>
          <w:szCs w:val="12"/>
          <w:lang w:val="en-US"/>
        </w:rPr>
      </w:pPr>
      <w:r w:rsidRPr="00E465C7">
        <w:rPr>
          <w:rFonts w:ascii="Verdana" w:hAnsi="Verdana"/>
          <w:color w:val="000000"/>
          <w:sz w:val="12"/>
          <w:szCs w:val="12"/>
          <w:lang w:val="en-US"/>
        </w:rPr>
        <w:t xml:space="preserve">199. Buhler Ch. </w:t>
      </w:r>
      <w:proofErr w:type="spellStart"/>
      <w:r w:rsidRPr="00E465C7">
        <w:rPr>
          <w:rFonts w:ascii="Verdana" w:hAnsi="Verdana"/>
          <w:color w:val="000000"/>
          <w:sz w:val="12"/>
          <w:szCs w:val="12"/>
          <w:lang w:val="en-US"/>
        </w:rPr>
        <w:t>Der</w:t>
      </w:r>
      <w:proofErr w:type="spellEnd"/>
      <w:r w:rsidRPr="00E465C7">
        <w:rPr>
          <w:rFonts w:ascii="Verdana" w:hAnsi="Verdana"/>
          <w:color w:val="000000"/>
          <w:sz w:val="12"/>
          <w:szCs w:val="12"/>
          <w:lang w:val="en-US"/>
        </w:rPr>
        <w:t xml:space="preserve"> </w:t>
      </w:r>
      <w:proofErr w:type="spellStart"/>
      <w:r w:rsidRPr="00E465C7">
        <w:rPr>
          <w:rFonts w:ascii="Verdana" w:hAnsi="Verdana"/>
          <w:color w:val="000000"/>
          <w:sz w:val="12"/>
          <w:szCs w:val="12"/>
          <w:lang w:val="en-US"/>
        </w:rPr>
        <w:t>menschliche</w:t>
      </w:r>
      <w:proofErr w:type="spellEnd"/>
      <w:r w:rsidRPr="00E465C7">
        <w:rPr>
          <w:rFonts w:ascii="Verdana" w:hAnsi="Verdana"/>
          <w:color w:val="000000"/>
          <w:sz w:val="12"/>
          <w:szCs w:val="12"/>
          <w:lang w:val="en-US"/>
        </w:rPr>
        <w:t xml:space="preserve"> </w:t>
      </w:r>
      <w:proofErr w:type="spellStart"/>
      <w:r w:rsidRPr="00E465C7">
        <w:rPr>
          <w:rFonts w:ascii="Verdana" w:hAnsi="Verdana"/>
          <w:color w:val="000000"/>
          <w:sz w:val="12"/>
          <w:szCs w:val="12"/>
          <w:lang w:val="en-US"/>
        </w:rPr>
        <w:t>Lebenslauf</w:t>
      </w:r>
      <w:proofErr w:type="spellEnd"/>
      <w:r w:rsidRPr="00E465C7">
        <w:rPr>
          <w:rFonts w:ascii="Verdana" w:hAnsi="Verdana"/>
          <w:color w:val="000000"/>
          <w:sz w:val="12"/>
          <w:szCs w:val="12"/>
          <w:lang w:val="en-US"/>
        </w:rPr>
        <w:t xml:space="preserve"> </w:t>
      </w:r>
      <w:proofErr w:type="spellStart"/>
      <w:r w:rsidRPr="00E465C7">
        <w:rPr>
          <w:rFonts w:ascii="Verdana" w:hAnsi="Verdana"/>
          <w:color w:val="000000"/>
          <w:sz w:val="12"/>
          <w:szCs w:val="12"/>
          <w:lang w:val="en-US"/>
        </w:rPr>
        <w:t>psychologischts</w:t>
      </w:r>
      <w:proofErr w:type="spellEnd"/>
      <w:r w:rsidRPr="00E465C7">
        <w:rPr>
          <w:rFonts w:ascii="Verdana" w:hAnsi="Verdana"/>
          <w:color w:val="000000"/>
          <w:sz w:val="12"/>
          <w:szCs w:val="12"/>
          <w:lang w:val="en-US"/>
        </w:rPr>
        <w:t xml:space="preserve"> Problem. </w:t>
      </w:r>
      <w:proofErr w:type="gramStart"/>
      <w:r w:rsidRPr="00E465C7">
        <w:rPr>
          <w:rFonts w:ascii="Verdana" w:hAnsi="Verdana"/>
          <w:color w:val="000000"/>
          <w:sz w:val="12"/>
          <w:szCs w:val="12"/>
          <w:lang w:val="en-US"/>
        </w:rPr>
        <w:t>Berlin, 1933.</w:t>
      </w:r>
      <w:proofErr w:type="gramEnd"/>
    </w:p>
    <w:p w:rsidR="00E465C7" w:rsidRPr="00E465C7" w:rsidRDefault="00E465C7" w:rsidP="00E465C7">
      <w:pPr>
        <w:pStyle w:val="WW8Num1z2"/>
        <w:shd w:val="clear" w:color="auto" w:fill="F7F7F7"/>
        <w:spacing w:after="0" w:line="240" w:lineRule="auto"/>
        <w:rPr>
          <w:rFonts w:ascii="Verdana" w:hAnsi="Verdana"/>
          <w:color w:val="000000"/>
          <w:sz w:val="12"/>
          <w:szCs w:val="12"/>
          <w:lang w:val="en-US"/>
        </w:rPr>
      </w:pPr>
      <w:r w:rsidRPr="00E465C7">
        <w:rPr>
          <w:rFonts w:ascii="Verdana" w:hAnsi="Verdana"/>
          <w:color w:val="000000"/>
          <w:sz w:val="12"/>
          <w:szCs w:val="12"/>
          <w:lang w:val="en-US"/>
        </w:rPr>
        <w:t xml:space="preserve">200. Interdisciplinary Perspectives of Time // Annals of the New York Academy of Sciences, 1967. </w:t>
      </w:r>
      <w:proofErr w:type="gramStart"/>
      <w:r w:rsidRPr="00E465C7">
        <w:rPr>
          <w:rFonts w:ascii="Verdana" w:hAnsi="Verdana"/>
          <w:color w:val="000000"/>
          <w:sz w:val="12"/>
          <w:szCs w:val="12"/>
          <w:lang w:val="en-US"/>
        </w:rPr>
        <w:t>Vol. 138, part.</w:t>
      </w:r>
      <w:proofErr w:type="gramEnd"/>
      <w:r w:rsidRPr="00E465C7">
        <w:rPr>
          <w:rFonts w:ascii="Verdana" w:hAnsi="Verdana"/>
          <w:color w:val="000000"/>
          <w:sz w:val="12"/>
          <w:szCs w:val="12"/>
          <w:lang w:val="en-US"/>
        </w:rPr>
        <w:t xml:space="preserve"> 2. P. 367-415.</w:t>
      </w:r>
    </w:p>
    <w:p w:rsidR="00E465C7" w:rsidRPr="00E465C7" w:rsidRDefault="00E465C7" w:rsidP="00E465C7">
      <w:pPr>
        <w:pStyle w:val="WW8Num1z2"/>
        <w:shd w:val="clear" w:color="auto" w:fill="F7F7F7"/>
        <w:spacing w:after="0" w:line="240" w:lineRule="auto"/>
        <w:rPr>
          <w:rFonts w:ascii="Verdana" w:hAnsi="Verdana"/>
          <w:color w:val="000000"/>
          <w:sz w:val="12"/>
          <w:szCs w:val="12"/>
          <w:lang w:val="en-US"/>
        </w:rPr>
      </w:pPr>
      <w:r w:rsidRPr="00E465C7">
        <w:rPr>
          <w:rFonts w:ascii="Verdana" w:hAnsi="Verdana"/>
          <w:color w:val="000000"/>
          <w:sz w:val="12"/>
          <w:szCs w:val="12"/>
          <w:lang w:val="en-US"/>
        </w:rPr>
        <w:t xml:space="preserve">201. </w:t>
      </w:r>
      <w:proofErr w:type="spellStart"/>
      <w:r w:rsidRPr="00E465C7">
        <w:rPr>
          <w:rFonts w:ascii="Verdana" w:hAnsi="Verdana"/>
          <w:color w:val="000000"/>
          <w:sz w:val="12"/>
          <w:szCs w:val="12"/>
          <w:lang w:val="en-US"/>
        </w:rPr>
        <w:t>Lewin</w:t>
      </w:r>
      <w:proofErr w:type="spellEnd"/>
      <w:r w:rsidRPr="00E465C7">
        <w:rPr>
          <w:rFonts w:ascii="Verdana" w:hAnsi="Verdana"/>
          <w:color w:val="000000"/>
          <w:sz w:val="12"/>
          <w:szCs w:val="12"/>
          <w:lang w:val="en-US"/>
        </w:rPr>
        <w:t xml:space="preserve"> K. Field theory in social science. New York: Harper &amp; Row, 1964.-346 p.</w:t>
      </w:r>
    </w:p>
    <w:p w:rsidR="00376B5D" w:rsidRPr="00E465C7" w:rsidRDefault="00E465C7" w:rsidP="00E465C7">
      <w:pPr>
        <w:spacing w:after="0" w:line="240" w:lineRule="auto"/>
        <w:rPr>
          <w:rFonts w:ascii="Verdana" w:eastAsia="Times New Roman" w:hAnsi="Verdana" w:cs="Times New Roman"/>
          <w:b/>
          <w:bCs/>
          <w:color w:val="000000"/>
          <w:kern w:val="0"/>
          <w:sz w:val="12"/>
          <w:szCs w:val="12"/>
          <w:lang w:val="en-US" w:eastAsia="ru-RU"/>
        </w:rPr>
      </w:pPr>
      <w:r w:rsidRPr="00E465C7">
        <w:rPr>
          <w:rFonts w:ascii="Verdana" w:hAnsi="Verdana"/>
          <w:color w:val="000000"/>
          <w:sz w:val="12"/>
          <w:szCs w:val="12"/>
          <w:lang w:val="en-US"/>
        </w:rPr>
        <w:br/>
        <w:t xml:space="preserve"> </w:t>
      </w:r>
    </w:p>
    <w:sectPr w:rsidR="00376B5D" w:rsidRPr="00E465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9157</TotalTime>
  <Pages>7</Pages>
  <Words>10049</Words>
  <Characters>57283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17</cp:revision>
  <cp:lastPrinted>2009-02-06T05:36:00Z</cp:lastPrinted>
  <dcterms:created xsi:type="dcterms:W3CDTF">2016-09-19T15:12:00Z</dcterms:created>
  <dcterms:modified xsi:type="dcterms:W3CDTF">2017-01-11T09:23:00Z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