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009" w:rsidRDefault="00812321" w:rsidP="00812321">
      <w:r w:rsidRPr="00812321">
        <w:rPr>
          <w:rFonts w:ascii="Verdana" w:hAnsi="Verdana"/>
          <w:b/>
          <w:bCs/>
          <w:color w:val="000000"/>
          <w:shd w:val="clear" w:color="auto" w:fill="FFFFFF"/>
        </w:rPr>
        <w:t>Взаимодействие старшего поколения семьи с детьми дошкольного возрастатема диссертации и автореферата по ВАК 13.00.07, кандидат педагогических наук Дорохина, Наталья Александровна</w:t>
      </w:r>
      <w:r w:rsidRPr="00812321">
        <w:rPr>
          <w:rFonts w:ascii="Verdana" w:hAnsi="Verdana"/>
          <w:b/>
          <w:bCs/>
          <w:color w:val="000000"/>
          <w:shd w:val="clear" w:color="auto" w:fill="FFFFFF"/>
        </w:rPr>
        <w:br/>
      </w:r>
      <w:r w:rsidRPr="00812321">
        <w:rPr>
          <w:rFonts w:ascii="Verdana" w:hAnsi="Verdana"/>
          <w:b/>
          <w:bCs/>
          <w:color w:val="000000"/>
          <w:shd w:val="clear" w:color="auto" w:fill="FFFFFF"/>
        </w:rPr>
        <w:br/>
      </w:r>
    </w:p>
    <w:p w:rsidR="00812321" w:rsidRPr="00812321" w:rsidRDefault="00812321" w:rsidP="00812321">
      <w:pPr>
        <w:widowControl/>
        <w:tabs>
          <w:tab w:val="clear" w:pos="709"/>
        </w:tabs>
        <w:suppressAutoHyphens w:val="0"/>
        <w:spacing w:after="0" w:line="240" w:lineRule="auto"/>
        <w:ind w:firstLine="0"/>
        <w:jc w:val="left"/>
        <w:rPr>
          <w:rFonts w:ascii="Verdana" w:eastAsia="Times New Roman" w:hAnsi="Verdana" w:cs="Times New Roman"/>
          <w:b/>
          <w:bCs/>
          <w:color w:val="000000"/>
          <w:kern w:val="0"/>
          <w:sz w:val="12"/>
          <w:szCs w:val="12"/>
          <w:lang w:eastAsia="ru-RU"/>
        </w:rPr>
      </w:pPr>
      <w:r w:rsidRPr="00812321">
        <w:rPr>
          <w:rFonts w:ascii="Verdana" w:eastAsia="Times New Roman" w:hAnsi="Verdana" w:cs="Times New Roman"/>
          <w:b/>
          <w:bCs/>
          <w:color w:val="000000"/>
          <w:kern w:val="0"/>
          <w:sz w:val="12"/>
          <w:szCs w:val="12"/>
          <w:lang w:eastAsia="ru-RU"/>
        </w:rPr>
        <w:t>Год: </w:t>
      </w:r>
    </w:p>
    <w:p w:rsidR="00812321" w:rsidRPr="00812321" w:rsidRDefault="00812321" w:rsidP="00812321">
      <w:pPr>
        <w:widowControl/>
        <w:tabs>
          <w:tab w:val="clear" w:pos="709"/>
        </w:tabs>
        <w:suppressAutoHyphens w:val="0"/>
        <w:spacing w:after="0" w:line="240" w:lineRule="auto"/>
        <w:ind w:firstLine="0"/>
        <w:jc w:val="left"/>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2009</w:t>
      </w:r>
    </w:p>
    <w:p w:rsidR="00812321" w:rsidRPr="00812321" w:rsidRDefault="00812321" w:rsidP="00812321">
      <w:pPr>
        <w:widowControl/>
        <w:tabs>
          <w:tab w:val="clear" w:pos="709"/>
        </w:tabs>
        <w:suppressAutoHyphens w:val="0"/>
        <w:spacing w:after="0" w:line="240" w:lineRule="auto"/>
        <w:ind w:firstLine="0"/>
        <w:jc w:val="left"/>
        <w:rPr>
          <w:rFonts w:ascii="Verdana" w:eastAsia="Times New Roman" w:hAnsi="Verdana" w:cs="Times New Roman"/>
          <w:b/>
          <w:bCs/>
          <w:color w:val="000000"/>
          <w:kern w:val="0"/>
          <w:sz w:val="12"/>
          <w:szCs w:val="12"/>
          <w:lang w:eastAsia="ru-RU"/>
        </w:rPr>
      </w:pPr>
      <w:r w:rsidRPr="00812321">
        <w:rPr>
          <w:rFonts w:ascii="Verdana" w:eastAsia="Times New Roman" w:hAnsi="Verdana" w:cs="Times New Roman"/>
          <w:b/>
          <w:bCs/>
          <w:color w:val="000000"/>
          <w:kern w:val="0"/>
          <w:sz w:val="12"/>
          <w:szCs w:val="12"/>
          <w:lang w:eastAsia="ru-RU"/>
        </w:rPr>
        <w:t>Автор научной работы: </w:t>
      </w:r>
    </w:p>
    <w:p w:rsidR="00812321" w:rsidRPr="00812321" w:rsidRDefault="00812321" w:rsidP="00812321">
      <w:pPr>
        <w:widowControl/>
        <w:tabs>
          <w:tab w:val="clear" w:pos="709"/>
        </w:tabs>
        <w:suppressAutoHyphens w:val="0"/>
        <w:spacing w:after="0" w:line="240" w:lineRule="auto"/>
        <w:ind w:firstLine="0"/>
        <w:jc w:val="left"/>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Дорохина, Наталья Александровна</w:t>
      </w:r>
    </w:p>
    <w:p w:rsidR="00812321" w:rsidRPr="00812321" w:rsidRDefault="00812321" w:rsidP="00812321">
      <w:pPr>
        <w:widowControl/>
        <w:tabs>
          <w:tab w:val="clear" w:pos="709"/>
        </w:tabs>
        <w:suppressAutoHyphens w:val="0"/>
        <w:spacing w:after="0" w:line="240" w:lineRule="auto"/>
        <w:ind w:firstLine="0"/>
        <w:jc w:val="left"/>
        <w:rPr>
          <w:rFonts w:ascii="Verdana" w:eastAsia="Times New Roman" w:hAnsi="Verdana" w:cs="Times New Roman"/>
          <w:b/>
          <w:bCs/>
          <w:color w:val="000000"/>
          <w:kern w:val="0"/>
          <w:sz w:val="12"/>
          <w:szCs w:val="12"/>
          <w:lang w:eastAsia="ru-RU"/>
        </w:rPr>
      </w:pPr>
      <w:r w:rsidRPr="00812321">
        <w:rPr>
          <w:rFonts w:ascii="Verdana" w:eastAsia="Times New Roman" w:hAnsi="Verdana" w:cs="Times New Roman"/>
          <w:b/>
          <w:bCs/>
          <w:color w:val="000000"/>
          <w:kern w:val="0"/>
          <w:sz w:val="12"/>
          <w:szCs w:val="12"/>
          <w:lang w:eastAsia="ru-RU"/>
        </w:rPr>
        <w:t>Ученая cтепень: </w:t>
      </w:r>
    </w:p>
    <w:p w:rsidR="00812321" w:rsidRPr="00812321" w:rsidRDefault="00812321" w:rsidP="00812321">
      <w:pPr>
        <w:widowControl/>
        <w:tabs>
          <w:tab w:val="clear" w:pos="709"/>
        </w:tabs>
        <w:suppressAutoHyphens w:val="0"/>
        <w:spacing w:after="0" w:line="240" w:lineRule="auto"/>
        <w:ind w:firstLine="0"/>
        <w:jc w:val="left"/>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кандидат педагогических наук</w:t>
      </w:r>
    </w:p>
    <w:p w:rsidR="00812321" w:rsidRPr="00812321" w:rsidRDefault="00812321" w:rsidP="00812321">
      <w:pPr>
        <w:widowControl/>
        <w:tabs>
          <w:tab w:val="clear" w:pos="709"/>
        </w:tabs>
        <w:suppressAutoHyphens w:val="0"/>
        <w:spacing w:after="0" w:line="240" w:lineRule="auto"/>
        <w:ind w:firstLine="0"/>
        <w:jc w:val="left"/>
        <w:rPr>
          <w:rFonts w:ascii="Verdana" w:eastAsia="Times New Roman" w:hAnsi="Verdana" w:cs="Times New Roman"/>
          <w:b/>
          <w:bCs/>
          <w:color w:val="000000"/>
          <w:kern w:val="0"/>
          <w:sz w:val="12"/>
          <w:szCs w:val="12"/>
          <w:lang w:eastAsia="ru-RU"/>
        </w:rPr>
      </w:pPr>
      <w:r w:rsidRPr="00812321">
        <w:rPr>
          <w:rFonts w:ascii="Verdana" w:eastAsia="Times New Roman" w:hAnsi="Verdana" w:cs="Times New Roman"/>
          <w:b/>
          <w:bCs/>
          <w:color w:val="000000"/>
          <w:kern w:val="0"/>
          <w:sz w:val="12"/>
          <w:szCs w:val="12"/>
          <w:lang w:eastAsia="ru-RU"/>
        </w:rPr>
        <w:t>Место защиты диссертации: </w:t>
      </w:r>
    </w:p>
    <w:p w:rsidR="00812321" w:rsidRPr="00812321" w:rsidRDefault="00812321" w:rsidP="00812321">
      <w:pPr>
        <w:widowControl/>
        <w:tabs>
          <w:tab w:val="clear" w:pos="709"/>
        </w:tabs>
        <w:suppressAutoHyphens w:val="0"/>
        <w:spacing w:after="0" w:line="240" w:lineRule="auto"/>
        <w:ind w:firstLine="0"/>
        <w:jc w:val="left"/>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Москва</w:t>
      </w:r>
    </w:p>
    <w:p w:rsidR="00812321" w:rsidRPr="00812321" w:rsidRDefault="00812321" w:rsidP="00812321">
      <w:pPr>
        <w:widowControl/>
        <w:tabs>
          <w:tab w:val="clear" w:pos="709"/>
        </w:tabs>
        <w:suppressAutoHyphens w:val="0"/>
        <w:spacing w:after="0" w:line="240" w:lineRule="auto"/>
        <w:ind w:firstLine="0"/>
        <w:jc w:val="left"/>
        <w:rPr>
          <w:rFonts w:ascii="Verdana" w:eastAsia="Times New Roman" w:hAnsi="Verdana" w:cs="Times New Roman"/>
          <w:b/>
          <w:bCs/>
          <w:color w:val="000000"/>
          <w:kern w:val="0"/>
          <w:sz w:val="12"/>
          <w:szCs w:val="12"/>
          <w:lang w:eastAsia="ru-RU"/>
        </w:rPr>
      </w:pPr>
      <w:r w:rsidRPr="00812321">
        <w:rPr>
          <w:rFonts w:ascii="Verdana" w:eastAsia="Times New Roman" w:hAnsi="Verdana" w:cs="Times New Roman"/>
          <w:b/>
          <w:bCs/>
          <w:color w:val="000000"/>
          <w:kern w:val="0"/>
          <w:sz w:val="12"/>
          <w:szCs w:val="12"/>
          <w:lang w:eastAsia="ru-RU"/>
        </w:rPr>
        <w:t>Код cпециальности ВАК: </w:t>
      </w:r>
    </w:p>
    <w:p w:rsidR="00812321" w:rsidRPr="00812321" w:rsidRDefault="00812321" w:rsidP="00812321">
      <w:pPr>
        <w:widowControl/>
        <w:tabs>
          <w:tab w:val="clear" w:pos="709"/>
        </w:tabs>
        <w:suppressAutoHyphens w:val="0"/>
        <w:spacing w:after="0" w:line="240" w:lineRule="auto"/>
        <w:ind w:firstLine="0"/>
        <w:jc w:val="left"/>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13.00.07</w:t>
      </w:r>
    </w:p>
    <w:p w:rsidR="00812321" w:rsidRPr="00812321" w:rsidRDefault="00812321" w:rsidP="00812321">
      <w:pPr>
        <w:widowControl/>
        <w:tabs>
          <w:tab w:val="clear" w:pos="709"/>
        </w:tabs>
        <w:suppressAutoHyphens w:val="0"/>
        <w:spacing w:after="0" w:line="240" w:lineRule="auto"/>
        <w:ind w:firstLine="0"/>
        <w:jc w:val="left"/>
        <w:rPr>
          <w:rFonts w:ascii="Verdana" w:eastAsia="Times New Roman" w:hAnsi="Verdana" w:cs="Times New Roman"/>
          <w:b/>
          <w:bCs/>
          <w:color w:val="000000"/>
          <w:kern w:val="0"/>
          <w:sz w:val="12"/>
          <w:szCs w:val="12"/>
          <w:lang w:eastAsia="ru-RU"/>
        </w:rPr>
      </w:pPr>
      <w:r w:rsidRPr="00812321">
        <w:rPr>
          <w:rFonts w:ascii="Verdana" w:eastAsia="Times New Roman" w:hAnsi="Verdana" w:cs="Times New Roman"/>
          <w:b/>
          <w:bCs/>
          <w:color w:val="000000"/>
          <w:kern w:val="0"/>
          <w:sz w:val="12"/>
          <w:szCs w:val="12"/>
          <w:lang w:eastAsia="ru-RU"/>
        </w:rPr>
        <w:t>Специальность: </w:t>
      </w:r>
    </w:p>
    <w:p w:rsidR="00812321" w:rsidRPr="00812321" w:rsidRDefault="00812321" w:rsidP="00812321">
      <w:pPr>
        <w:widowControl/>
        <w:tabs>
          <w:tab w:val="clear" w:pos="709"/>
        </w:tabs>
        <w:suppressAutoHyphens w:val="0"/>
        <w:spacing w:after="0" w:line="240" w:lineRule="auto"/>
        <w:ind w:firstLine="0"/>
        <w:jc w:val="left"/>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Теория и методика дошкольного образования</w:t>
      </w:r>
    </w:p>
    <w:p w:rsidR="00812321" w:rsidRPr="00812321" w:rsidRDefault="00812321" w:rsidP="00812321">
      <w:pPr>
        <w:widowControl/>
        <w:tabs>
          <w:tab w:val="clear" w:pos="709"/>
        </w:tabs>
        <w:suppressAutoHyphens w:val="0"/>
        <w:spacing w:after="0" w:line="240" w:lineRule="auto"/>
        <w:ind w:firstLine="0"/>
        <w:jc w:val="left"/>
        <w:rPr>
          <w:rFonts w:ascii="Verdana" w:eastAsia="Times New Roman" w:hAnsi="Verdana" w:cs="Times New Roman"/>
          <w:b/>
          <w:bCs/>
          <w:color w:val="000000"/>
          <w:kern w:val="0"/>
          <w:sz w:val="12"/>
          <w:szCs w:val="12"/>
          <w:lang w:eastAsia="ru-RU"/>
        </w:rPr>
      </w:pPr>
      <w:r w:rsidRPr="00812321">
        <w:rPr>
          <w:rFonts w:ascii="Verdana" w:eastAsia="Times New Roman" w:hAnsi="Verdana" w:cs="Times New Roman"/>
          <w:b/>
          <w:bCs/>
          <w:color w:val="000000"/>
          <w:kern w:val="0"/>
          <w:sz w:val="12"/>
          <w:szCs w:val="12"/>
          <w:lang w:eastAsia="ru-RU"/>
        </w:rPr>
        <w:t>Количество cтраниц: </w:t>
      </w:r>
    </w:p>
    <w:p w:rsidR="00812321" w:rsidRPr="00812321" w:rsidRDefault="00812321" w:rsidP="00812321">
      <w:pPr>
        <w:widowControl/>
        <w:tabs>
          <w:tab w:val="clear" w:pos="709"/>
        </w:tabs>
        <w:suppressAutoHyphens w:val="0"/>
        <w:spacing w:after="0" w:line="240" w:lineRule="auto"/>
        <w:ind w:firstLine="0"/>
        <w:jc w:val="left"/>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310</w:t>
      </w:r>
    </w:p>
    <w:p w:rsidR="00812321" w:rsidRPr="00812321" w:rsidRDefault="00812321" w:rsidP="00812321">
      <w:pPr>
        <w:widowControl/>
        <w:tabs>
          <w:tab w:val="clear" w:pos="709"/>
        </w:tabs>
        <w:suppressAutoHyphens w:val="0"/>
        <w:spacing w:after="0" w:line="145" w:lineRule="atLeast"/>
        <w:ind w:firstLine="0"/>
        <w:jc w:val="left"/>
        <w:outlineLvl w:val="1"/>
        <w:rPr>
          <w:rFonts w:ascii="Verdana" w:eastAsia="Times New Roman" w:hAnsi="Verdana" w:cs="Times New Roman"/>
          <w:b/>
          <w:bCs/>
          <w:color w:val="535353"/>
          <w:kern w:val="0"/>
          <w:sz w:val="15"/>
          <w:szCs w:val="15"/>
          <w:lang w:eastAsia="ru-RU"/>
        </w:rPr>
      </w:pPr>
      <w:r w:rsidRPr="00812321">
        <w:rPr>
          <w:rFonts w:ascii="Verdana" w:eastAsia="Times New Roman" w:hAnsi="Verdana" w:cs="Times New Roman"/>
          <w:b/>
          <w:bCs/>
          <w:color w:val="535353"/>
          <w:kern w:val="0"/>
          <w:sz w:val="15"/>
          <w:szCs w:val="15"/>
          <w:lang w:eastAsia="ru-RU"/>
        </w:rPr>
        <w:t>Оглавление диссертации </w:t>
      </w:r>
      <w:r w:rsidRPr="00812321">
        <w:rPr>
          <w:rFonts w:ascii="Verdana" w:eastAsia="Times New Roman" w:hAnsi="Verdana" w:cs="Times New Roman"/>
          <w:color w:val="535353"/>
          <w:kern w:val="0"/>
          <w:sz w:val="10"/>
          <w:szCs w:val="10"/>
          <w:lang w:eastAsia="ru-RU"/>
        </w:rPr>
        <w:t>кандидат педагогических наук Дорохина, Наталья Александровна</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ВВЕДЕНИЕ</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ГЛАВА 1. ТЕОРЕТИЧЕСКИЕ ОСНОВЫ ВЗАИМОДЕЙСТВИЯ </w:t>
      </w:r>
      <w:r w:rsidRPr="00812321">
        <w:rPr>
          <w:rFonts w:ascii="Verdana" w:eastAsia="Times New Roman" w:hAnsi="Verdana" w:cs="Times New Roman"/>
          <w:color w:val="4682B4"/>
          <w:kern w:val="0"/>
          <w:sz w:val="12"/>
          <w:szCs w:val="12"/>
          <w:lang w:eastAsia="ru-RU"/>
        </w:rPr>
        <w:t>СТАРШЕГО</w:t>
      </w:r>
      <w:r w:rsidRPr="00812321">
        <w:rPr>
          <w:rFonts w:ascii="Verdana" w:eastAsia="Times New Roman" w:hAnsi="Verdana" w:cs="Times New Roman"/>
          <w:color w:val="000000"/>
          <w:kern w:val="0"/>
          <w:sz w:val="12"/>
          <w:szCs w:val="12"/>
          <w:lang w:eastAsia="ru-RU"/>
        </w:rPr>
        <w:t> ПОКОЛЕНИЯ СЕМЬИ С ДЕТЬМИ </w:t>
      </w:r>
      <w:r w:rsidRPr="00812321">
        <w:rPr>
          <w:rFonts w:ascii="Verdana" w:eastAsia="Times New Roman" w:hAnsi="Verdana" w:cs="Times New Roman"/>
          <w:color w:val="4682B4"/>
          <w:kern w:val="0"/>
          <w:sz w:val="12"/>
          <w:szCs w:val="12"/>
          <w:lang w:eastAsia="ru-RU"/>
        </w:rPr>
        <w:t>ДОШКОЛЬНОГО</w:t>
      </w:r>
      <w:r w:rsidRPr="00812321">
        <w:rPr>
          <w:rFonts w:ascii="Verdana" w:eastAsia="Times New Roman" w:hAnsi="Verdana" w:cs="Times New Roman"/>
          <w:color w:val="000000"/>
          <w:kern w:val="0"/>
          <w:sz w:val="12"/>
          <w:szCs w:val="12"/>
          <w:lang w:eastAsia="ru-RU"/>
        </w:rPr>
        <w:t> ВОЗРАСТА</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1.1. Роль старшего </w:t>
      </w:r>
      <w:r w:rsidRPr="00812321">
        <w:rPr>
          <w:rFonts w:ascii="Verdana" w:eastAsia="Times New Roman" w:hAnsi="Verdana" w:cs="Times New Roman"/>
          <w:color w:val="4682B4"/>
          <w:kern w:val="0"/>
          <w:sz w:val="12"/>
          <w:szCs w:val="12"/>
          <w:lang w:eastAsia="ru-RU"/>
        </w:rPr>
        <w:t>поколения</w:t>
      </w:r>
      <w:r w:rsidRPr="00812321">
        <w:rPr>
          <w:rFonts w:ascii="Verdana" w:eastAsia="Times New Roman" w:hAnsi="Verdana" w:cs="Times New Roman"/>
          <w:color w:val="000000"/>
          <w:kern w:val="0"/>
          <w:sz w:val="12"/>
          <w:szCs w:val="12"/>
          <w:lang w:eastAsia="ru-RU"/>
        </w:rPr>
        <w:t> семьи в воспитании детей дошкольного </w:t>
      </w:r>
      <w:r w:rsidRPr="00812321">
        <w:rPr>
          <w:rFonts w:ascii="Verdana" w:eastAsia="Times New Roman" w:hAnsi="Verdana" w:cs="Times New Roman"/>
          <w:color w:val="4682B4"/>
          <w:kern w:val="0"/>
          <w:sz w:val="12"/>
          <w:szCs w:val="12"/>
          <w:lang w:eastAsia="ru-RU"/>
        </w:rPr>
        <w:t>возраста</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1.2. Влияние культурно-исторических факторов на цели, задачи, содержание воспитания детей старшим поколением </w:t>
      </w:r>
      <w:r w:rsidRPr="00812321">
        <w:rPr>
          <w:rFonts w:ascii="Verdana" w:eastAsia="Times New Roman" w:hAnsi="Verdana" w:cs="Times New Roman"/>
          <w:color w:val="4682B4"/>
          <w:kern w:val="0"/>
          <w:sz w:val="12"/>
          <w:szCs w:val="12"/>
          <w:lang w:eastAsia="ru-RU"/>
        </w:rPr>
        <w:t>семьи</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1.3. </w:t>
      </w:r>
      <w:r w:rsidRPr="00812321">
        <w:rPr>
          <w:rFonts w:ascii="Verdana" w:eastAsia="Times New Roman" w:hAnsi="Verdana" w:cs="Times New Roman"/>
          <w:color w:val="4682B4"/>
          <w:kern w:val="0"/>
          <w:sz w:val="12"/>
          <w:szCs w:val="12"/>
          <w:lang w:eastAsia="ru-RU"/>
        </w:rPr>
        <w:t>Готовность</w:t>
      </w:r>
      <w:r w:rsidRPr="00812321">
        <w:rPr>
          <w:rFonts w:ascii="Verdana" w:eastAsia="Times New Roman" w:hAnsi="Verdana" w:cs="Times New Roman"/>
          <w:color w:val="000000"/>
          <w:kern w:val="0"/>
          <w:sz w:val="12"/>
          <w:szCs w:val="12"/>
          <w:lang w:eastAsia="ru-RU"/>
        </w:rPr>
        <w:t> представителей старшего поколения семьи к взаимодействию с </w:t>
      </w:r>
      <w:r w:rsidRPr="00812321">
        <w:rPr>
          <w:rFonts w:ascii="Verdana" w:eastAsia="Times New Roman" w:hAnsi="Verdana" w:cs="Times New Roman"/>
          <w:color w:val="4682B4"/>
          <w:kern w:val="0"/>
          <w:sz w:val="12"/>
          <w:szCs w:val="12"/>
          <w:lang w:eastAsia="ru-RU"/>
        </w:rPr>
        <w:t>детьми</w:t>
      </w:r>
      <w:r w:rsidRPr="00812321">
        <w:rPr>
          <w:rFonts w:ascii="Verdana" w:eastAsia="Times New Roman" w:hAnsi="Verdana" w:cs="Times New Roman"/>
          <w:color w:val="000000"/>
          <w:kern w:val="0"/>
          <w:sz w:val="12"/>
          <w:szCs w:val="12"/>
          <w:lang w:eastAsia="ru-RU"/>
        </w:rPr>
        <w:t> дошкольного возраста</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ОРГАНИЗАЦИИ </w:t>
      </w:r>
      <w:r w:rsidRPr="00812321">
        <w:rPr>
          <w:rFonts w:ascii="Verdana" w:eastAsia="Times New Roman" w:hAnsi="Verdana" w:cs="Times New Roman"/>
          <w:color w:val="4682B4"/>
          <w:kern w:val="0"/>
          <w:sz w:val="12"/>
          <w:szCs w:val="12"/>
          <w:lang w:eastAsia="ru-RU"/>
        </w:rPr>
        <w:t>ВОСПИТАТЕЛЬНОГО</w:t>
      </w:r>
      <w:r w:rsidRPr="00812321">
        <w:rPr>
          <w:rFonts w:ascii="Verdana" w:eastAsia="Times New Roman" w:hAnsi="Verdana" w:cs="Times New Roman"/>
          <w:color w:val="000000"/>
          <w:kern w:val="0"/>
          <w:sz w:val="12"/>
          <w:szCs w:val="12"/>
          <w:lang w:eastAsia="ru-RU"/>
        </w:rPr>
        <w:t> ВЗАИМОДЕЙСТВИЯ СТАРШЕГО ПОКОЛЕНИЯ СЕМЬИ С ДЕТЬМИ ДОШКОЛЬНОГО ВОЗРАСТА</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ГЛАВА 2. ЭКСПЕРИМЕНТАЛЬНОЕ</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ИЗУЧЕНИЕ</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2.1. Анализ участия старшего поколения семьи в воспитании детей дошкольного возраста</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2.2. Совершенствование воспитательного взаимодействия старшего поколения семьи с детьми дошкольного возраста</w:t>
      </w:r>
    </w:p>
    <w:p w:rsidR="00812321" w:rsidRPr="00812321" w:rsidRDefault="00812321" w:rsidP="00812321">
      <w:pPr>
        <w:widowControl/>
        <w:shd w:val="clear" w:color="auto" w:fill="F7F7F7"/>
        <w:tabs>
          <w:tab w:val="clear" w:pos="709"/>
        </w:tabs>
        <w:suppressAutoHyphens w:val="0"/>
        <w:spacing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2.3. Изучение эффективности реализации модели взаимодействия старшего поколения семьи с детьми дошкольного возраста</w:t>
      </w:r>
    </w:p>
    <w:p w:rsidR="00812321" w:rsidRPr="00812321" w:rsidRDefault="00812321" w:rsidP="00812321">
      <w:pPr>
        <w:widowControl/>
        <w:tabs>
          <w:tab w:val="clear" w:pos="709"/>
        </w:tabs>
        <w:suppressAutoHyphens w:val="0"/>
        <w:spacing w:after="0" w:line="145" w:lineRule="atLeast"/>
        <w:ind w:firstLine="0"/>
        <w:jc w:val="left"/>
        <w:outlineLvl w:val="1"/>
        <w:rPr>
          <w:rFonts w:ascii="Verdana" w:eastAsia="Times New Roman" w:hAnsi="Verdana" w:cs="Times New Roman"/>
          <w:b/>
          <w:bCs/>
          <w:color w:val="535353"/>
          <w:kern w:val="0"/>
          <w:sz w:val="15"/>
          <w:szCs w:val="15"/>
          <w:lang w:eastAsia="ru-RU"/>
        </w:rPr>
      </w:pPr>
      <w:r w:rsidRPr="00812321">
        <w:rPr>
          <w:rFonts w:ascii="Verdana" w:eastAsia="Times New Roman" w:hAnsi="Verdana" w:cs="Times New Roman"/>
          <w:b/>
          <w:bCs/>
          <w:color w:val="535353"/>
          <w:kern w:val="0"/>
          <w:sz w:val="15"/>
          <w:szCs w:val="15"/>
          <w:lang w:eastAsia="ru-RU"/>
        </w:rPr>
        <w:t>Введение диссертации (часть автореферата) </w:t>
      </w:r>
      <w:r w:rsidRPr="00812321">
        <w:rPr>
          <w:rFonts w:ascii="Verdana" w:eastAsia="Times New Roman" w:hAnsi="Verdana" w:cs="Times New Roman"/>
          <w:color w:val="535353"/>
          <w:kern w:val="0"/>
          <w:sz w:val="10"/>
          <w:szCs w:val="10"/>
          <w:lang w:eastAsia="ru-RU"/>
        </w:rPr>
        <w:t>На тему "Взаимодействие старшего поколения семьи с детьми дошкольного возраста"</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Актуальность исследования. </w:t>
      </w:r>
      <w:r w:rsidRPr="00812321">
        <w:rPr>
          <w:rFonts w:ascii="Verdana" w:eastAsia="Times New Roman" w:hAnsi="Verdana" w:cs="Times New Roman"/>
          <w:color w:val="4682B4"/>
          <w:kern w:val="0"/>
          <w:sz w:val="12"/>
          <w:szCs w:val="12"/>
          <w:lang w:eastAsia="ru-RU"/>
        </w:rPr>
        <w:t>Гуманистические</w:t>
      </w:r>
      <w:r w:rsidRPr="00812321">
        <w:rPr>
          <w:rFonts w:ascii="Verdana" w:eastAsia="Times New Roman" w:hAnsi="Verdana" w:cs="Times New Roman"/>
          <w:color w:val="000000"/>
          <w:kern w:val="0"/>
          <w:sz w:val="12"/>
          <w:szCs w:val="12"/>
          <w:lang w:eastAsia="ru-RU"/>
        </w:rPr>
        <w:t> преобразования, происходящие во всех сферах нашего общества и в российском образовании, актуализируют потребность в переосмыслении сущности процесса воспитания и определение новых подходов, способствующих полноценному и своевременному развитию детей.</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В психолого-педагогических исследованиях подчеркивается, что в </w:t>
      </w:r>
      <w:r w:rsidRPr="00812321">
        <w:rPr>
          <w:rFonts w:ascii="Verdana" w:eastAsia="Times New Roman" w:hAnsi="Verdana" w:cs="Times New Roman"/>
          <w:color w:val="4682B4"/>
          <w:kern w:val="0"/>
          <w:sz w:val="12"/>
          <w:szCs w:val="12"/>
          <w:lang w:eastAsia="ru-RU"/>
        </w:rPr>
        <w:t>дошкольном</w:t>
      </w:r>
      <w:r w:rsidRPr="00812321">
        <w:rPr>
          <w:rFonts w:ascii="Verdana" w:eastAsia="Times New Roman" w:hAnsi="Verdana" w:cs="Times New Roman"/>
          <w:color w:val="000000"/>
          <w:kern w:val="0"/>
          <w:sz w:val="12"/>
          <w:szCs w:val="12"/>
          <w:lang w:eastAsia="ru-RU"/>
        </w:rPr>
        <w:t> возрасте ребенок приобретает основы </w:t>
      </w:r>
      <w:r w:rsidRPr="00812321">
        <w:rPr>
          <w:rFonts w:ascii="Verdana" w:eastAsia="Times New Roman" w:hAnsi="Verdana" w:cs="Times New Roman"/>
          <w:color w:val="4682B4"/>
          <w:kern w:val="0"/>
          <w:sz w:val="12"/>
          <w:szCs w:val="12"/>
          <w:lang w:eastAsia="ru-RU"/>
        </w:rPr>
        <w:t>личностной</w:t>
      </w:r>
      <w:r w:rsidRPr="00812321">
        <w:rPr>
          <w:rFonts w:ascii="Verdana" w:eastAsia="Times New Roman" w:hAnsi="Verdana" w:cs="Times New Roman"/>
          <w:color w:val="000000"/>
          <w:kern w:val="0"/>
          <w:sz w:val="12"/>
          <w:szCs w:val="12"/>
          <w:lang w:eastAsia="ru-RU"/>
        </w:rPr>
        <w:t> культуры, соответствующей общечеловеческим ценностям. Признание </w:t>
      </w:r>
      <w:r w:rsidRPr="00812321">
        <w:rPr>
          <w:rFonts w:ascii="Verdana" w:eastAsia="Times New Roman" w:hAnsi="Verdana" w:cs="Times New Roman"/>
          <w:color w:val="4682B4"/>
          <w:kern w:val="0"/>
          <w:sz w:val="12"/>
          <w:szCs w:val="12"/>
          <w:lang w:eastAsia="ru-RU"/>
        </w:rPr>
        <w:t>самоценности</w:t>
      </w:r>
      <w:r w:rsidRPr="00812321">
        <w:rPr>
          <w:rFonts w:ascii="Verdana" w:eastAsia="Times New Roman" w:hAnsi="Verdana" w:cs="Times New Roman"/>
          <w:color w:val="000000"/>
          <w:kern w:val="0"/>
          <w:sz w:val="12"/>
          <w:szCs w:val="12"/>
          <w:lang w:eastAsia="ru-RU"/>
        </w:rPr>
        <w:t> дошкольного детства и понимание его как первого этапа становления личности требует пересмотра задач педагогической работы с детьми.</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В нормативных документах Российской Федерации (Закон РФ «</w:t>
      </w:r>
      <w:r w:rsidRPr="00812321">
        <w:rPr>
          <w:rFonts w:ascii="Verdana" w:eastAsia="Times New Roman" w:hAnsi="Verdana" w:cs="Times New Roman"/>
          <w:color w:val="4682B4"/>
          <w:kern w:val="0"/>
          <w:sz w:val="12"/>
          <w:szCs w:val="12"/>
          <w:lang w:eastAsia="ru-RU"/>
        </w:rPr>
        <w:t>Об образовании</w:t>
      </w:r>
      <w:r w:rsidRPr="00812321">
        <w:rPr>
          <w:rFonts w:ascii="Verdana" w:eastAsia="Times New Roman" w:hAnsi="Verdana" w:cs="Times New Roman"/>
          <w:color w:val="000000"/>
          <w:kern w:val="0"/>
          <w:sz w:val="12"/>
          <w:szCs w:val="12"/>
          <w:lang w:eastAsia="ru-RU"/>
        </w:rPr>
        <w:t>», «</w:t>
      </w:r>
      <w:r w:rsidRPr="00812321">
        <w:rPr>
          <w:rFonts w:ascii="Verdana" w:eastAsia="Times New Roman" w:hAnsi="Verdana" w:cs="Times New Roman"/>
          <w:color w:val="4682B4"/>
          <w:kern w:val="0"/>
          <w:sz w:val="12"/>
          <w:szCs w:val="12"/>
          <w:lang w:eastAsia="ru-RU"/>
        </w:rPr>
        <w:t>Семейный кодекс РФ</w:t>
      </w:r>
      <w:r w:rsidRPr="00812321">
        <w:rPr>
          <w:rFonts w:ascii="Verdana" w:eastAsia="Times New Roman" w:hAnsi="Verdana" w:cs="Times New Roman"/>
          <w:color w:val="000000"/>
          <w:kern w:val="0"/>
          <w:sz w:val="12"/>
          <w:szCs w:val="12"/>
          <w:lang w:eastAsia="ru-RU"/>
        </w:rPr>
        <w:t>») указывается, что семья, </w:t>
      </w:r>
      <w:r w:rsidRPr="00812321">
        <w:rPr>
          <w:rFonts w:ascii="Verdana" w:eastAsia="Times New Roman" w:hAnsi="Verdana" w:cs="Times New Roman"/>
          <w:color w:val="4682B4"/>
          <w:kern w:val="0"/>
          <w:sz w:val="12"/>
          <w:szCs w:val="12"/>
          <w:lang w:eastAsia="ru-RU"/>
        </w:rPr>
        <w:t>родители</w:t>
      </w:r>
      <w:r w:rsidRPr="00812321">
        <w:rPr>
          <w:rFonts w:ascii="Verdana" w:eastAsia="Times New Roman" w:hAnsi="Verdana" w:cs="Times New Roman"/>
          <w:color w:val="000000"/>
          <w:kern w:val="0"/>
          <w:sz w:val="12"/>
          <w:szCs w:val="12"/>
          <w:lang w:eastAsia="ru-RU"/>
        </w:rPr>
        <w:t> имеют приоритетное право на воспитание и развитие </w:t>
      </w:r>
      <w:r w:rsidRPr="00812321">
        <w:rPr>
          <w:rFonts w:ascii="Verdana" w:eastAsia="Times New Roman" w:hAnsi="Verdana" w:cs="Times New Roman"/>
          <w:color w:val="4682B4"/>
          <w:kern w:val="0"/>
          <w:sz w:val="12"/>
          <w:szCs w:val="12"/>
          <w:lang w:eastAsia="ru-RU"/>
        </w:rPr>
        <w:t>ребенка</w:t>
      </w:r>
      <w:r w:rsidRPr="00812321">
        <w:rPr>
          <w:rFonts w:ascii="Verdana" w:eastAsia="Times New Roman" w:hAnsi="Verdana" w:cs="Times New Roman"/>
          <w:color w:val="000000"/>
          <w:kern w:val="0"/>
          <w:sz w:val="12"/>
          <w:szCs w:val="12"/>
          <w:lang w:eastAsia="ru-RU"/>
        </w:rPr>
        <w:t>. Они несут ответственность за его воспитание. При этом старшее поколение семьи имеет право на </w:t>
      </w:r>
      <w:r w:rsidRPr="00812321">
        <w:rPr>
          <w:rFonts w:ascii="Verdana" w:eastAsia="Times New Roman" w:hAnsi="Verdana" w:cs="Times New Roman"/>
          <w:color w:val="4682B4"/>
          <w:kern w:val="0"/>
          <w:sz w:val="12"/>
          <w:szCs w:val="12"/>
          <w:lang w:eastAsia="ru-RU"/>
        </w:rPr>
        <w:t>общение</w:t>
      </w:r>
      <w:r w:rsidRPr="00812321">
        <w:rPr>
          <w:rFonts w:ascii="Verdana" w:eastAsia="Times New Roman" w:hAnsi="Verdana" w:cs="Times New Roman"/>
          <w:color w:val="000000"/>
          <w:kern w:val="0"/>
          <w:sz w:val="12"/>
          <w:szCs w:val="12"/>
          <w:lang w:eastAsia="ru-RU"/>
        </w:rPr>
        <w:t> с ребенком [87, 170].</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Данные исследований Ю.П. </w:t>
      </w:r>
      <w:r w:rsidRPr="00812321">
        <w:rPr>
          <w:rFonts w:ascii="Verdana" w:eastAsia="Times New Roman" w:hAnsi="Verdana" w:cs="Times New Roman"/>
          <w:color w:val="4682B4"/>
          <w:kern w:val="0"/>
          <w:sz w:val="12"/>
          <w:szCs w:val="12"/>
          <w:lang w:eastAsia="ru-RU"/>
        </w:rPr>
        <w:t>Азарова</w:t>
      </w:r>
      <w:r w:rsidRPr="00812321">
        <w:rPr>
          <w:rFonts w:ascii="Verdana" w:eastAsia="Times New Roman" w:hAnsi="Verdana" w:cs="Times New Roman"/>
          <w:color w:val="000000"/>
          <w:kern w:val="0"/>
          <w:sz w:val="12"/>
          <w:szCs w:val="12"/>
          <w:lang w:eastAsia="ru-RU"/>
        </w:rPr>
        <w:t>, Б.Г. Ананьева, Л.И. Божович, А.М.Виноградовой, Ю.О.Галущинской, М.И.Лисиной, А.Н. </w:t>
      </w:r>
      <w:r w:rsidRPr="00812321">
        <w:rPr>
          <w:rFonts w:ascii="Verdana" w:eastAsia="Times New Roman" w:hAnsi="Verdana" w:cs="Times New Roman"/>
          <w:color w:val="4682B4"/>
          <w:kern w:val="0"/>
          <w:sz w:val="12"/>
          <w:szCs w:val="12"/>
          <w:lang w:eastAsia="ru-RU"/>
        </w:rPr>
        <w:t>Острогорского</w:t>
      </w:r>
      <w:r w:rsidRPr="00812321">
        <w:rPr>
          <w:rFonts w:ascii="Verdana" w:eastAsia="Times New Roman" w:hAnsi="Verdana" w:cs="Times New Roman"/>
          <w:color w:val="000000"/>
          <w:kern w:val="0"/>
          <w:sz w:val="12"/>
          <w:szCs w:val="12"/>
          <w:lang w:eastAsia="ru-RU"/>
        </w:rPr>
        <w:t> свидетельствуют, что для эмоционального развития ребенка очень важно общение с </w:t>
      </w:r>
      <w:r w:rsidRPr="00812321">
        <w:rPr>
          <w:rFonts w:ascii="Verdana" w:eastAsia="Times New Roman" w:hAnsi="Verdana" w:cs="Times New Roman"/>
          <w:color w:val="4682B4"/>
          <w:kern w:val="0"/>
          <w:sz w:val="12"/>
          <w:szCs w:val="12"/>
          <w:lang w:eastAsia="ru-RU"/>
        </w:rPr>
        <w:t>родителями</w:t>
      </w:r>
      <w:r w:rsidRPr="00812321">
        <w:rPr>
          <w:rFonts w:ascii="Verdana" w:eastAsia="Times New Roman" w:hAnsi="Verdana" w:cs="Times New Roman"/>
          <w:color w:val="000000"/>
          <w:kern w:val="0"/>
          <w:sz w:val="12"/>
          <w:szCs w:val="12"/>
          <w:lang w:eastAsia="ru-RU"/>
        </w:rPr>
        <w:t> и представителями старшего поколения. В этом </w:t>
      </w:r>
      <w:r w:rsidRPr="00812321">
        <w:rPr>
          <w:rFonts w:ascii="Verdana" w:eastAsia="Times New Roman" w:hAnsi="Verdana" w:cs="Times New Roman"/>
          <w:color w:val="4682B4"/>
          <w:kern w:val="0"/>
          <w:sz w:val="12"/>
          <w:szCs w:val="12"/>
          <w:lang w:eastAsia="ru-RU"/>
        </w:rPr>
        <w:t>общении</w:t>
      </w:r>
      <w:r w:rsidRPr="00812321">
        <w:rPr>
          <w:rFonts w:ascii="Verdana" w:eastAsia="Times New Roman" w:hAnsi="Verdana" w:cs="Times New Roman"/>
          <w:color w:val="000000"/>
          <w:kern w:val="0"/>
          <w:sz w:val="12"/>
          <w:szCs w:val="12"/>
          <w:lang w:eastAsia="ru-RU"/>
        </w:rPr>
        <w:t> реализуются потребности ребенка во взаимопонимании и </w:t>
      </w:r>
      <w:r w:rsidRPr="00812321">
        <w:rPr>
          <w:rFonts w:ascii="Verdana" w:eastAsia="Times New Roman" w:hAnsi="Verdana" w:cs="Times New Roman"/>
          <w:color w:val="4682B4"/>
          <w:kern w:val="0"/>
          <w:sz w:val="12"/>
          <w:szCs w:val="12"/>
          <w:lang w:eastAsia="ru-RU"/>
        </w:rPr>
        <w:t>сопереживании</w:t>
      </w:r>
      <w:r w:rsidRPr="00812321">
        <w:rPr>
          <w:rFonts w:ascii="Verdana" w:eastAsia="Times New Roman" w:hAnsi="Verdana" w:cs="Times New Roman"/>
          <w:color w:val="000000"/>
          <w:kern w:val="0"/>
          <w:sz w:val="12"/>
          <w:szCs w:val="12"/>
          <w:lang w:eastAsia="ru-RU"/>
        </w:rPr>
        <w:t>, развивается стремление помочь близким, появляются </w:t>
      </w:r>
      <w:r w:rsidRPr="00812321">
        <w:rPr>
          <w:rFonts w:ascii="Verdana" w:eastAsia="Times New Roman" w:hAnsi="Verdana" w:cs="Times New Roman"/>
          <w:color w:val="4682B4"/>
          <w:kern w:val="0"/>
          <w:sz w:val="12"/>
          <w:szCs w:val="12"/>
          <w:lang w:eastAsia="ru-RU"/>
        </w:rPr>
        <w:t>эмпатия</w:t>
      </w:r>
      <w:r w:rsidRPr="00812321">
        <w:rPr>
          <w:rFonts w:ascii="Verdana" w:eastAsia="Times New Roman" w:hAnsi="Verdana" w:cs="Times New Roman"/>
          <w:color w:val="000000"/>
          <w:kern w:val="0"/>
          <w:sz w:val="12"/>
          <w:szCs w:val="12"/>
          <w:lang w:eastAsia="ru-RU"/>
        </w:rPr>
        <w:t> и рефлексия [2, 11, 38, 46, 54, 122, 148].</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Методологическое значение для нашего исследования имеет положение, согласно ему, семья рассматривается как </w:t>
      </w:r>
      <w:r w:rsidRPr="00812321">
        <w:rPr>
          <w:rFonts w:ascii="Verdana" w:eastAsia="Times New Roman" w:hAnsi="Verdana" w:cs="Times New Roman"/>
          <w:color w:val="4682B4"/>
          <w:kern w:val="0"/>
          <w:sz w:val="12"/>
          <w:szCs w:val="12"/>
          <w:lang w:eastAsia="ru-RU"/>
        </w:rPr>
        <w:t>целостная</w:t>
      </w:r>
      <w:r w:rsidRPr="00812321">
        <w:rPr>
          <w:rFonts w:ascii="Verdana" w:eastAsia="Times New Roman" w:hAnsi="Verdana" w:cs="Times New Roman"/>
          <w:color w:val="000000"/>
          <w:kern w:val="0"/>
          <w:sz w:val="12"/>
          <w:szCs w:val="12"/>
          <w:lang w:eastAsia="ru-RU"/>
        </w:rPr>
        <w:t> система, все члены которой взаимозависимы друг от друга. Этот подход обосновывается в работах отечественных и зарубежных авторов. В них излагаются основные положения, касающиеся работы с семьей </w:t>
      </w:r>
      <w:r w:rsidRPr="00812321">
        <w:rPr>
          <w:rFonts w:ascii="Verdana" w:eastAsia="Times New Roman" w:hAnsi="Verdana" w:cs="Times New Roman"/>
          <w:color w:val="4682B4"/>
          <w:kern w:val="0"/>
          <w:sz w:val="12"/>
          <w:szCs w:val="12"/>
          <w:lang w:eastAsia="ru-RU"/>
        </w:rPr>
        <w:t>дошкольника</w:t>
      </w:r>
      <w:r w:rsidRPr="00812321">
        <w:rPr>
          <w:rFonts w:ascii="Verdana" w:eastAsia="Times New Roman" w:hAnsi="Verdana" w:cs="Times New Roman"/>
          <w:color w:val="000000"/>
          <w:kern w:val="0"/>
          <w:sz w:val="12"/>
          <w:szCs w:val="12"/>
          <w:lang w:eastAsia="ru-RU"/>
        </w:rPr>
        <w:t> и, в частности, с его родителями. В исследованиях Е.П.</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4682B4"/>
          <w:kern w:val="0"/>
          <w:sz w:val="12"/>
          <w:szCs w:val="12"/>
          <w:lang w:eastAsia="ru-RU"/>
        </w:rPr>
        <w:t>Арнаутовой</w:t>
      </w:r>
      <w:r w:rsidRPr="00812321">
        <w:rPr>
          <w:rFonts w:ascii="Verdana" w:eastAsia="Times New Roman" w:hAnsi="Verdana" w:cs="Times New Roman"/>
          <w:color w:val="000000"/>
          <w:kern w:val="0"/>
          <w:sz w:val="12"/>
          <w:szCs w:val="12"/>
          <w:lang w:eastAsia="ru-RU"/>
        </w:rPr>
        <w:t>, A.A. Бодалева, А.Н. Ганичевой, JI.B: </w:t>
      </w:r>
      <w:r w:rsidRPr="00812321">
        <w:rPr>
          <w:rFonts w:ascii="Verdana" w:eastAsia="Times New Roman" w:hAnsi="Verdana" w:cs="Times New Roman"/>
          <w:color w:val="4682B4"/>
          <w:kern w:val="0"/>
          <w:sz w:val="12"/>
          <w:szCs w:val="12"/>
          <w:lang w:eastAsia="ru-RU"/>
        </w:rPr>
        <w:t>Загик</w:t>
      </w:r>
      <w:r w:rsidRPr="00812321">
        <w:rPr>
          <w:rFonts w:ascii="Verdana" w:eastAsia="Times New Roman" w:hAnsi="Verdana" w:cs="Times New Roman"/>
          <w:color w:val="000000"/>
          <w:kern w:val="0"/>
          <w:sz w:val="12"/>
          <w:szCs w:val="12"/>
          <w:lang w:eastAsia="ru-RU"/>
        </w:rPr>
        <w:t>, O.JI. Зверевой, В.М. Ивановой, И.В. </w:t>
      </w:r>
      <w:r w:rsidRPr="00812321">
        <w:rPr>
          <w:rFonts w:ascii="Verdana" w:eastAsia="Times New Roman" w:hAnsi="Verdana" w:cs="Times New Roman"/>
          <w:color w:val="4682B4"/>
          <w:kern w:val="0"/>
          <w:sz w:val="12"/>
          <w:szCs w:val="12"/>
          <w:lang w:eastAsia="ru-RU"/>
        </w:rPr>
        <w:t>Крупиной</w:t>
      </w:r>
      <w:r w:rsidRPr="00812321">
        <w:rPr>
          <w:rFonts w:ascii="Verdana" w:eastAsia="Times New Roman" w:hAnsi="Verdana" w:cs="Times New Roman"/>
          <w:color w:val="000000"/>
          <w:kern w:val="0"/>
          <w:sz w:val="12"/>
          <w:szCs w:val="12"/>
          <w:lang w:eastAsia="ru-RU"/>
        </w:rPr>
        <w:t>, Т.А. Куликовой, И.М. Марковской, JIM. Фридман, Г.Т. </w:t>
      </w:r>
      <w:r w:rsidRPr="00812321">
        <w:rPr>
          <w:rFonts w:ascii="Verdana" w:eastAsia="Times New Roman" w:hAnsi="Verdana" w:cs="Times New Roman"/>
          <w:color w:val="4682B4"/>
          <w:kern w:val="0"/>
          <w:sz w:val="12"/>
          <w:szCs w:val="12"/>
          <w:lang w:eastAsia="ru-RU"/>
        </w:rPr>
        <w:t>Хоментаускаса</w:t>
      </w:r>
      <w:r w:rsidRPr="00812321">
        <w:rPr>
          <w:rFonts w:ascii="Verdana" w:eastAsia="Times New Roman" w:hAnsi="Verdana" w:cs="Times New Roman"/>
          <w:color w:val="000000"/>
          <w:kern w:val="0"/>
          <w:sz w:val="12"/>
          <w:szCs w:val="12"/>
          <w:lang w:eastAsia="ru-RU"/>
        </w:rPr>
        <w:t> и других рассматриваются проблемы совместной работы </w:t>
      </w:r>
      <w:r w:rsidRPr="00812321">
        <w:rPr>
          <w:rFonts w:ascii="Verdana" w:eastAsia="Times New Roman" w:hAnsi="Verdana" w:cs="Times New Roman"/>
          <w:color w:val="4682B4"/>
          <w:kern w:val="0"/>
          <w:sz w:val="12"/>
          <w:szCs w:val="12"/>
          <w:lang w:eastAsia="ru-RU"/>
        </w:rPr>
        <w:t>дошкольного</w:t>
      </w:r>
      <w:r w:rsidRPr="00812321">
        <w:rPr>
          <w:rFonts w:ascii="Verdana" w:eastAsia="Times New Roman" w:hAnsi="Verdana" w:cs="Times New Roman"/>
          <w:color w:val="000000"/>
          <w:kern w:val="0"/>
          <w:sz w:val="12"/>
          <w:szCs w:val="12"/>
          <w:lang w:eastAsia="ru-RU"/>
        </w:rPr>
        <w:t> учреждения и семьи [20, 37, 59, 86, 92, 94, 111, 113, 129, 187, 192]. Так, по мнению М.В. </w:t>
      </w:r>
      <w:r w:rsidRPr="00812321">
        <w:rPr>
          <w:rFonts w:ascii="Verdana" w:eastAsia="Times New Roman" w:hAnsi="Verdana" w:cs="Times New Roman"/>
          <w:color w:val="4682B4"/>
          <w:kern w:val="0"/>
          <w:sz w:val="12"/>
          <w:szCs w:val="12"/>
          <w:lang w:eastAsia="ru-RU"/>
        </w:rPr>
        <w:t>Гамезо</w:t>
      </w:r>
      <w:r w:rsidRPr="00812321">
        <w:rPr>
          <w:rFonts w:ascii="Verdana" w:eastAsia="Times New Roman" w:hAnsi="Verdana" w:cs="Times New Roman"/>
          <w:color w:val="000000"/>
          <w:kern w:val="0"/>
          <w:sz w:val="12"/>
          <w:szCs w:val="12"/>
          <w:lang w:eastAsia="ru-RU"/>
        </w:rPr>
        <w:t>, И.Ю. Кулагиной, М.И. Лисиной, B.C. </w:t>
      </w:r>
      <w:r w:rsidRPr="00812321">
        <w:rPr>
          <w:rFonts w:ascii="Verdana" w:eastAsia="Times New Roman" w:hAnsi="Verdana" w:cs="Times New Roman"/>
          <w:color w:val="4682B4"/>
          <w:kern w:val="0"/>
          <w:sz w:val="12"/>
          <w:szCs w:val="12"/>
          <w:lang w:eastAsia="ru-RU"/>
        </w:rPr>
        <w:t>Мухиной</w:t>
      </w:r>
      <w:r w:rsidRPr="00812321">
        <w:rPr>
          <w:rFonts w:ascii="Verdana" w:eastAsia="Times New Roman" w:hAnsi="Verdana" w:cs="Times New Roman"/>
          <w:color w:val="000000"/>
          <w:kern w:val="0"/>
          <w:sz w:val="12"/>
          <w:szCs w:val="12"/>
          <w:lang w:eastAsia="ru-RU"/>
        </w:rPr>
        <w:t>, Л.Ф. Обуховой и других авторов, именно в период старшего дошкольного возраста развивается внеситуативноличностное общение, определяющее развитие отношения ребенка к t взрослому [58, 112, 123, 137, 144]. Кроме того, отношения </w:t>
      </w:r>
      <w:r w:rsidRPr="00812321">
        <w:rPr>
          <w:rFonts w:ascii="Verdana" w:eastAsia="Times New Roman" w:hAnsi="Verdana" w:cs="Times New Roman"/>
          <w:color w:val="4682B4"/>
          <w:kern w:val="0"/>
          <w:sz w:val="12"/>
          <w:szCs w:val="12"/>
          <w:lang w:eastAsia="ru-RU"/>
        </w:rPr>
        <w:t>дошкольниках</w:t>
      </w:r>
      <w:r w:rsidRPr="00812321">
        <w:rPr>
          <w:rFonts w:ascii="Verdana" w:eastAsia="Times New Roman" w:hAnsi="Verdana" w:cs="Times New Roman"/>
          <w:color w:val="000000"/>
          <w:kern w:val="0"/>
          <w:sz w:val="12"/>
          <w:szCs w:val="12"/>
          <w:lang w:eastAsia="ru-RU"/>
        </w:rPr>
        <w:t> другими людьми, по мнению Л.А. </w:t>
      </w:r>
      <w:r w:rsidRPr="00812321">
        <w:rPr>
          <w:rFonts w:ascii="Verdana" w:eastAsia="Times New Roman" w:hAnsi="Verdana" w:cs="Times New Roman"/>
          <w:color w:val="4682B4"/>
          <w:kern w:val="0"/>
          <w:sz w:val="12"/>
          <w:szCs w:val="12"/>
          <w:lang w:eastAsia="ru-RU"/>
        </w:rPr>
        <w:t>Венгера</w:t>
      </w:r>
      <w:r w:rsidRPr="00812321">
        <w:rPr>
          <w:rFonts w:ascii="Verdana" w:eastAsia="Times New Roman" w:hAnsi="Verdana" w:cs="Times New Roman"/>
          <w:color w:val="000000"/>
          <w:kern w:val="0"/>
          <w:sz w:val="12"/>
          <w:szCs w:val="12"/>
          <w:lang w:eastAsia="ru-RU"/>
        </w:rPr>
        <w:t>, Я:Л. Коломинского, Е.А. Панько, B.C. Мухиной', становятся более глубокими. Формируется умение анализировать </w:t>
      </w:r>
      <w:r w:rsidRPr="00812321">
        <w:rPr>
          <w:rFonts w:ascii="Verdana" w:eastAsia="Times New Roman" w:hAnsi="Verdana" w:cs="Times New Roman"/>
          <w:color w:val="4682B4"/>
          <w:kern w:val="0"/>
          <w:sz w:val="12"/>
          <w:szCs w:val="12"/>
          <w:lang w:eastAsia="ru-RU"/>
        </w:rPr>
        <w:t>личностные</w:t>
      </w:r>
      <w:r w:rsidRPr="00812321">
        <w:rPr>
          <w:rFonts w:ascii="Verdana" w:eastAsia="Times New Roman" w:hAnsi="Verdana" w:cs="Times New Roman"/>
          <w:color w:val="000000"/>
          <w:kern w:val="0"/>
          <w:sz w:val="12"/>
          <w:szCs w:val="12"/>
          <w:lang w:eastAsia="ru-RU"/>
        </w:rPr>
        <w:t> качества взрослых [108, 137].</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Указанные работы имеют несомненное научное значение для развития исследуемой проблемы. Однако представляется необходимым выявить специфику взаимодействия представителей' старшего поколения, семьи как одной из важнейших составляющих эффективного воспитания, учитывающего социальные изменения в обществе.</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Изучение опыта воспитания детей в </w:t>
      </w:r>
      <w:r w:rsidRPr="00812321">
        <w:rPr>
          <w:rFonts w:ascii="Verdana" w:eastAsia="Times New Roman" w:hAnsi="Verdana" w:cs="Times New Roman"/>
          <w:color w:val="4682B4"/>
          <w:kern w:val="0"/>
          <w:sz w:val="12"/>
          <w:szCs w:val="12"/>
          <w:lang w:eastAsia="ru-RU"/>
        </w:rPr>
        <w:t>дошкольных</w:t>
      </w:r>
      <w:r w:rsidRPr="00812321">
        <w:rPr>
          <w:rFonts w:ascii="Verdana" w:eastAsia="Times New Roman" w:hAnsi="Verdana" w:cs="Times New Roman"/>
          <w:color w:val="000000"/>
          <w:kern w:val="0"/>
          <w:sz w:val="12"/>
          <w:szCs w:val="12"/>
          <w:lang w:eastAsia="ru-RU"/>
        </w:rPr>
        <w:t> образовательных учреждениях и наблюдения за воспитанием </w:t>
      </w:r>
      <w:r w:rsidRPr="00812321">
        <w:rPr>
          <w:rFonts w:ascii="Verdana" w:eastAsia="Times New Roman" w:hAnsi="Verdana" w:cs="Times New Roman"/>
          <w:color w:val="4682B4"/>
          <w:kern w:val="0"/>
          <w:sz w:val="12"/>
          <w:szCs w:val="12"/>
          <w:lang w:eastAsia="ru-RU"/>
        </w:rPr>
        <w:t>дошкольников</w:t>
      </w:r>
      <w:r w:rsidRPr="00812321">
        <w:rPr>
          <w:rFonts w:ascii="Verdana" w:eastAsia="Times New Roman" w:hAnsi="Verdana" w:cs="Times New Roman"/>
          <w:color w:val="000000"/>
          <w:kern w:val="0"/>
          <w:sz w:val="12"/>
          <w:szCs w:val="12"/>
          <w:lang w:eastAsia="ru-RU"/>
        </w:rPr>
        <w:t> в условиях семьи показывают, что как у </w:t>
      </w:r>
      <w:r w:rsidRPr="00812321">
        <w:rPr>
          <w:rFonts w:ascii="Verdana" w:eastAsia="Times New Roman" w:hAnsi="Verdana" w:cs="Times New Roman"/>
          <w:color w:val="4682B4"/>
          <w:kern w:val="0"/>
          <w:sz w:val="12"/>
          <w:szCs w:val="12"/>
          <w:lang w:eastAsia="ru-RU"/>
        </w:rPr>
        <w:t>родителей</w:t>
      </w:r>
      <w:r w:rsidRPr="00812321">
        <w:rPr>
          <w:rFonts w:ascii="Verdana" w:eastAsia="Times New Roman" w:hAnsi="Verdana" w:cs="Times New Roman"/>
          <w:color w:val="000000"/>
          <w:kern w:val="0"/>
          <w:sz w:val="12"/>
          <w:szCs w:val="12"/>
          <w:lang w:eastAsia="ru-RU"/>
        </w:rPr>
        <w:t>, так и у представителей старшего поколения семьи (бабушек и дедушек) вызывают </w:t>
      </w:r>
      <w:r w:rsidRPr="00812321">
        <w:rPr>
          <w:rFonts w:ascii="Verdana" w:eastAsia="Times New Roman" w:hAnsi="Verdana" w:cs="Times New Roman"/>
          <w:color w:val="4682B4"/>
          <w:kern w:val="0"/>
          <w:sz w:val="12"/>
          <w:szCs w:val="12"/>
          <w:lang w:eastAsia="ru-RU"/>
        </w:rPr>
        <w:t>затруднения</w:t>
      </w:r>
      <w:r w:rsidRPr="00812321">
        <w:rPr>
          <w:rFonts w:ascii="Verdana" w:eastAsia="Times New Roman" w:hAnsi="Verdana" w:cs="Times New Roman"/>
          <w:color w:val="000000"/>
          <w:kern w:val="0"/>
          <w:sz w:val="12"/>
          <w:szCs w:val="12"/>
          <w:lang w:eastAsia="ru-RU"/>
        </w:rPr>
        <w:t> вопросы организации педагогически целесообразного воспитания детей в меняющихся социокультурных условиях.</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Анализ семейного воспитания в российских семьях показывает, что степень участия представителей, старшего поколения отстает от реальных потребностей и современных требований, общества. Предпринимаемые попытки воспитания,'детей- совместно'родителями и старшим поколением семьи недостаточно эффективны, т.к. накопленный старшим поколением ценный опыт игнорируется-или упрощается.</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Ввиду недостаточной теоретической разработанности проблемы, участие представителей старшего поколения семьи в воспитании дошкольников остается стихийным, плохо управляемым процессом. В связи с этим возникает необходимость поиска резервов повышения </w:t>
      </w:r>
      <w:r w:rsidRPr="00812321">
        <w:rPr>
          <w:rFonts w:ascii="Verdana" w:eastAsia="Times New Roman" w:hAnsi="Verdana" w:cs="Times New Roman"/>
          <w:color w:val="4682B4"/>
          <w:kern w:val="0"/>
          <w:sz w:val="12"/>
          <w:szCs w:val="12"/>
          <w:lang w:eastAsia="ru-RU"/>
        </w:rPr>
        <w:t>воспитательного</w:t>
      </w:r>
      <w:r w:rsidRPr="00812321">
        <w:rPr>
          <w:rFonts w:ascii="Verdana" w:eastAsia="Times New Roman" w:hAnsi="Verdana" w:cs="Times New Roman"/>
          <w:color w:val="000000"/>
          <w:kern w:val="0"/>
          <w:sz w:val="12"/>
          <w:szCs w:val="12"/>
          <w:lang w:eastAsia="ru-RU"/>
        </w:rPr>
        <w:t> потенциала многопоколенной семьи, научно обоснованных путей взаимодействия старшего поколения семьи в воспитании детей дошкольного возраста, что обусловило педагогическую актуальность исследования.</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Анализ имеющихся исследований позволил выявить противоречие между потребностями общества в усилении влияния многопоколенной семьи на воспитание дошкольников и недостаточной теоретической разработанностью в </w:t>
      </w:r>
      <w:r w:rsidRPr="00812321">
        <w:rPr>
          <w:rFonts w:ascii="Verdana" w:eastAsia="Times New Roman" w:hAnsi="Verdana" w:cs="Times New Roman"/>
          <w:color w:val="4682B4"/>
          <w:kern w:val="0"/>
          <w:sz w:val="12"/>
          <w:szCs w:val="12"/>
          <w:lang w:eastAsia="ru-RU"/>
        </w:rPr>
        <w:t>педагогике</w:t>
      </w:r>
      <w:r w:rsidRPr="00812321">
        <w:rPr>
          <w:rFonts w:ascii="Verdana" w:eastAsia="Times New Roman" w:hAnsi="Verdana" w:cs="Times New Roman"/>
          <w:color w:val="000000"/>
          <w:kern w:val="0"/>
          <w:sz w:val="12"/>
          <w:szCs w:val="12"/>
          <w:lang w:eastAsia="ru-RU"/>
        </w:rPr>
        <w:t> проблемы взаимодействия старшего поколения семьи с детьми дошкольного возраста.</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Данное противоречие обусловило проблему исследования: каковы условия взаимодействия старшего поколения семьи с детьми дошкольного возраста? Решение данной проблемы составляет цель нашего исследования.</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Объект исследования - процесс воспитания детей дошкольного возраста в условиях семьи.</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Предмет исследования - педагогические условия взаимодействия старшего поколения семьи с детьми дошкольного возраста.</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В исследовании мы исходили из гипотезы о том, что </w:t>
      </w:r>
      <w:r w:rsidRPr="00812321">
        <w:rPr>
          <w:rFonts w:ascii="Verdana" w:eastAsia="Times New Roman" w:hAnsi="Verdana" w:cs="Times New Roman"/>
          <w:color w:val="4682B4"/>
          <w:kern w:val="0"/>
          <w:sz w:val="12"/>
          <w:szCs w:val="12"/>
          <w:lang w:eastAsia="ru-RU"/>
        </w:rPr>
        <w:t>воспитательное</w:t>
      </w:r>
      <w:r w:rsidRPr="00812321">
        <w:rPr>
          <w:rFonts w:ascii="Verdana" w:eastAsia="Times New Roman" w:hAnsi="Verdana" w:cs="Times New Roman"/>
          <w:color w:val="000000"/>
          <w:kern w:val="0"/>
          <w:sz w:val="12"/>
          <w:szCs w:val="12"/>
          <w:lang w:eastAsia="ru-RU"/>
        </w:rPr>
        <w:t> взаимодействие старшего поколения семьи с детьми дошкольного возраста становится эффективным в воспитании ребенка при следующих педагогических условиях:</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 формирования </w:t>
      </w:r>
      <w:r w:rsidRPr="00812321">
        <w:rPr>
          <w:rFonts w:ascii="Verdana" w:eastAsia="Times New Roman" w:hAnsi="Verdana" w:cs="Times New Roman"/>
          <w:color w:val="4682B4"/>
          <w:kern w:val="0"/>
          <w:sz w:val="12"/>
          <w:szCs w:val="12"/>
          <w:lang w:eastAsia="ru-RU"/>
        </w:rPr>
        <w:t>ценностных</w:t>
      </w:r>
      <w:r w:rsidRPr="00812321">
        <w:rPr>
          <w:rFonts w:ascii="Verdana" w:eastAsia="Times New Roman" w:hAnsi="Verdana" w:cs="Times New Roman"/>
          <w:color w:val="000000"/>
          <w:kern w:val="0"/>
          <w:sz w:val="12"/>
          <w:szCs w:val="12"/>
          <w:lang w:eastAsia="ru-RU"/>
        </w:rPr>
        <w:t> ориентиров в процессе расширения педагогической </w:t>
      </w:r>
      <w:r w:rsidRPr="00812321">
        <w:rPr>
          <w:rFonts w:ascii="Verdana" w:eastAsia="Times New Roman" w:hAnsi="Verdana" w:cs="Times New Roman"/>
          <w:color w:val="4682B4"/>
          <w:kern w:val="0"/>
          <w:sz w:val="12"/>
          <w:szCs w:val="12"/>
          <w:lang w:eastAsia="ru-RU"/>
        </w:rPr>
        <w:t>компетентности</w:t>
      </w:r>
      <w:r w:rsidRPr="00812321">
        <w:rPr>
          <w:rFonts w:ascii="Verdana" w:eastAsia="Times New Roman" w:hAnsi="Verdana" w:cs="Times New Roman"/>
          <w:color w:val="000000"/>
          <w:kern w:val="0"/>
          <w:sz w:val="12"/>
          <w:szCs w:val="12"/>
          <w:lang w:eastAsia="ru-RU"/>
        </w:rPr>
        <w:t> членов многопоколенной семьи;</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 определения и согласования родителями и старшим поколением семьи функций, направленных на воспитание ребенка;</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 обогащения эмоционального опыта детей в общении с представителями старшего поколения семьи;</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 применения специально разработанной модели по взаимодействию старшего поколения семьи с детьми дошкольного возраста.</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В соответствии с проблемой, целью, объектом, предметом и гипотезой исследования определены следующие задачи:</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Задачи исследования:</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 Изучить теоретические основы воспитания детей дошкольного возраста старшим поколением семьи.</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2. Выявить особенности взаимодействия старшего поколения семьи с детьми дошкольного возраста в практике воспитания.</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lastRenderedPageBreak/>
        <w:t>3. Определить педагогические условия взаимодействия старшего поколения семьи с детьми дошкольного возраста.</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4. Разработать содержание и формы педагогической работы по взаимодействию старшего поколения семьи с детьми дошкольного возраста.</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5. Экспериментально подтвердить эффективность выявленных педагогических условий по взаимодействию старшего поколения семьи с детьми дошкольного возраста.</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Методологической и теоретической основой исследования являются положения философии, психологии и </w:t>
      </w:r>
      <w:r w:rsidRPr="00812321">
        <w:rPr>
          <w:rFonts w:ascii="Verdana" w:eastAsia="Times New Roman" w:hAnsi="Verdana" w:cs="Times New Roman"/>
          <w:color w:val="4682B4"/>
          <w:kern w:val="0"/>
          <w:sz w:val="12"/>
          <w:szCs w:val="12"/>
          <w:lang w:eastAsia="ru-RU"/>
        </w:rPr>
        <w:t>педагогики</w:t>
      </w:r>
      <w:r w:rsidRPr="00812321">
        <w:rPr>
          <w:rFonts w:ascii="Verdana" w:eastAsia="Times New Roman" w:hAnsi="Verdana" w:cs="Times New Roman"/>
          <w:color w:val="000000"/>
          <w:kern w:val="0"/>
          <w:sz w:val="12"/>
          <w:szCs w:val="12"/>
          <w:lang w:eastAsia="ru-RU"/>
        </w:rPr>
        <w:t>1 о совершенствовании процесса воспитания; о социальной сущности личности и закономерностях ее становления; о культурно-историческом и </w:t>
      </w:r>
      <w:r w:rsidRPr="00812321">
        <w:rPr>
          <w:rFonts w:ascii="Verdana" w:eastAsia="Times New Roman" w:hAnsi="Verdana" w:cs="Times New Roman"/>
          <w:color w:val="4682B4"/>
          <w:kern w:val="0"/>
          <w:sz w:val="12"/>
          <w:szCs w:val="12"/>
          <w:lang w:eastAsia="ru-RU"/>
        </w:rPr>
        <w:t>деятельностном</w:t>
      </w:r>
      <w:r w:rsidRPr="00812321">
        <w:rPr>
          <w:rFonts w:ascii="Verdana" w:eastAsia="Times New Roman" w:hAnsi="Verdana" w:cs="Times New Roman"/>
          <w:color w:val="000000"/>
          <w:kern w:val="0"/>
          <w:sz w:val="12"/>
          <w:szCs w:val="12"/>
          <w:lang w:eastAsia="ru-RU"/>
        </w:rPr>
        <w:t> подходах к развитию ребенка (Л.С.Выготский, A.B. </w:t>
      </w:r>
      <w:r w:rsidRPr="00812321">
        <w:rPr>
          <w:rFonts w:ascii="Verdana" w:eastAsia="Times New Roman" w:hAnsi="Verdana" w:cs="Times New Roman"/>
          <w:color w:val="4682B4"/>
          <w:kern w:val="0"/>
          <w:sz w:val="12"/>
          <w:szCs w:val="12"/>
          <w:lang w:eastAsia="ru-RU"/>
        </w:rPr>
        <w:t>Запорожец</w:t>
      </w:r>
      <w:r w:rsidRPr="00812321">
        <w:rPr>
          <w:rFonts w:ascii="Verdana" w:eastAsia="Times New Roman" w:hAnsi="Verdana" w:cs="Times New Roman"/>
          <w:color w:val="000000"/>
          <w:kern w:val="0"/>
          <w:sz w:val="12"/>
          <w:szCs w:val="12"/>
          <w:lang w:eastAsia="ru-RU"/>
        </w:rPr>
        <w:t>, А.Н. Леонтьев, Д.Б. Эльконин); о ведущей роли деятельности-в развитии психики человека (А.Н. </w:t>
      </w:r>
      <w:r w:rsidRPr="00812321">
        <w:rPr>
          <w:rFonts w:ascii="Verdana" w:eastAsia="Times New Roman" w:hAnsi="Verdana" w:cs="Times New Roman"/>
          <w:color w:val="4682B4"/>
          <w:kern w:val="0"/>
          <w:sz w:val="12"/>
          <w:szCs w:val="12"/>
          <w:lang w:eastAsia="ru-RU"/>
        </w:rPr>
        <w:t>Леонтьев</w:t>
      </w:r>
      <w:r w:rsidRPr="00812321">
        <w:rPr>
          <w:rFonts w:ascii="Verdana" w:eastAsia="Times New Roman" w:hAnsi="Verdana" w:cs="Times New Roman"/>
          <w:color w:val="000000"/>
          <w:kern w:val="0"/>
          <w:sz w:val="12"/>
          <w:szCs w:val="12"/>
          <w:lang w:eastAsia="ru-RU"/>
        </w:rPr>
        <w:t>, С.Л. Рубинштейн); об общении и взаимодействии детей в совместной деятельности (Л.С. </w:t>
      </w:r>
      <w:r w:rsidRPr="00812321">
        <w:rPr>
          <w:rFonts w:ascii="Verdana" w:eastAsia="Times New Roman" w:hAnsi="Verdana" w:cs="Times New Roman"/>
          <w:color w:val="4682B4"/>
          <w:kern w:val="0"/>
          <w:sz w:val="12"/>
          <w:szCs w:val="12"/>
          <w:lang w:eastAsia="ru-RU"/>
        </w:rPr>
        <w:t>Выготский</w:t>
      </w:r>
      <w:r w:rsidRPr="00812321">
        <w:rPr>
          <w:rFonts w:ascii="Verdana" w:eastAsia="Times New Roman" w:hAnsi="Verdana" w:cs="Times New Roman"/>
          <w:color w:val="000000"/>
          <w:kern w:val="0"/>
          <w:sz w:val="12"/>
          <w:szCs w:val="12"/>
          <w:lang w:eastAsia="ru-RU"/>
        </w:rPr>
        <w:t>, М.И. Лисина, Е.В. Субботский, Г.А. </w:t>
      </w:r>
      <w:r w:rsidRPr="00812321">
        <w:rPr>
          <w:rFonts w:ascii="Verdana" w:eastAsia="Times New Roman" w:hAnsi="Verdana" w:cs="Times New Roman"/>
          <w:color w:val="4682B4"/>
          <w:kern w:val="0"/>
          <w:sz w:val="12"/>
          <w:szCs w:val="12"/>
          <w:lang w:eastAsia="ru-RU"/>
        </w:rPr>
        <w:t>Цукерман</w:t>
      </w:r>
      <w:r w:rsidRPr="00812321">
        <w:rPr>
          <w:rFonts w:ascii="Verdana" w:eastAsia="Times New Roman" w:hAnsi="Verdana" w:cs="Times New Roman"/>
          <w:color w:val="000000"/>
          <w:kern w:val="0"/>
          <w:sz w:val="12"/>
          <w:szCs w:val="12"/>
          <w:lang w:eastAsia="ru-RU"/>
        </w:rPr>
        <w:t>) [51, 88, 115, 122, 165, 178, 194].</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В исследовании использовались теоретические положения, содержащиеся в трудах отечественных психологов и </w:t>
      </w:r>
      <w:r w:rsidRPr="00812321">
        <w:rPr>
          <w:rFonts w:ascii="Verdana" w:eastAsia="Times New Roman" w:hAnsi="Verdana" w:cs="Times New Roman"/>
          <w:color w:val="4682B4"/>
          <w:kern w:val="0"/>
          <w:sz w:val="12"/>
          <w:szCs w:val="12"/>
          <w:lang w:eastAsia="ru-RU"/>
        </w:rPr>
        <w:t>педагогов</w:t>
      </w:r>
      <w:r w:rsidRPr="00812321">
        <w:rPr>
          <w:rFonts w:ascii="Verdana" w:eastAsia="Times New Roman" w:hAnsi="Verdana" w:cs="Times New Roman"/>
          <w:color w:val="000000"/>
          <w:kern w:val="0"/>
          <w:sz w:val="12"/>
          <w:szCs w:val="12"/>
          <w:lang w:eastAsia="ru-RU"/>
        </w:rPr>
        <w:t> по проблемам содержания и организации дошкольного образования (Ш.А. </w:t>
      </w:r>
      <w:r w:rsidRPr="00812321">
        <w:rPr>
          <w:rFonts w:ascii="Verdana" w:eastAsia="Times New Roman" w:hAnsi="Verdana" w:cs="Times New Roman"/>
          <w:color w:val="4682B4"/>
          <w:kern w:val="0"/>
          <w:sz w:val="12"/>
          <w:szCs w:val="12"/>
          <w:lang w:eastAsia="ru-RU"/>
        </w:rPr>
        <w:t>Амонашвили</w:t>
      </w:r>
      <w:r w:rsidRPr="00812321">
        <w:rPr>
          <w:rFonts w:ascii="Verdana" w:eastAsia="Times New Roman" w:hAnsi="Verdana" w:cs="Times New Roman"/>
          <w:color w:val="000000"/>
          <w:kern w:val="0"/>
          <w:sz w:val="12"/>
          <w:szCs w:val="12"/>
          <w:lang w:eastAsia="ru-RU"/>
        </w:rPr>
        <w:t>, Л.И. Божович, JI.C. Выготский, Т.Н. </w:t>
      </w:r>
      <w:r w:rsidRPr="00812321">
        <w:rPr>
          <w:rFonts w:ascii="Verdana" w:eastAsia="Times New Roman" w:hAnsi="Verdana" w:cs="Times New Roman"/>
          <w:color w:val="4682B4"/>
          <w:kern w:val="0"/>
          <w:sz w:val="12"/>
          <w:szCs w:val="12"/>
          <w:lang w:eastAsia="ru-RU"/>
        </w:rPr>
        <w:t>Доронова</w:t>
      </w:r>
      <w:r w:rsidRPr="00812321">
        <w:rPr>
          <w:rFonts w:ascii="Verdana" w:eastAsia="Times New Roman" w:hAnsi="Verdana" w:cs="Times New Roman"/>
          <w:color w:val="000000"/>
          <w:kern w:val="0"/>
          <w:sz w:val="12"/>
          <w:szCs w:val="12"/>
          <w:lang w:eastAsia="ru-RU"/>
        </w:rPr>
        <w:t>, A.B. Запорожец, М.И. Лисина, A.A. </w:t>
      </w:r>
      <w:r w:rsidRPr="00812321">
        <w:rPr>
          <w:rFonts w:ascii="Verdana" w:eastAsia="Times New Roman" w:hAnsi="Verdana" w:cs="Times New Roman"/>
          <w:color w:val="4682B4"/>
          <w:kern w:val="0"/>
          <w:sz w:val="12"/>
          <w:szCs w:val="12"/>
          <w:lang w:eastAsia="ru-RU"/>
        </w:rPr>
        <w:t>Люблинская</w:t>
      </w:r>
      <w:r w:rsidRPr="00812321">
        <w:rPr>
          <w:rFonts w:ascii="Verdana" w:eastAsia="Times New Roman" w:hAnsi="Verdana" w:cs="Times New Roman"/>
          <w:color w:val="000000"/>
          <w:kern w:val="0"/>
          <w:sz w:val="12"/>
          <w:szCs w:val="12"/>
          <w:lang w:eastAsia="ru-RU"/>
        </w:rPr>
        <w:t>, Т.А. Маркова, A.B. Петровский); о роли нравственности в формировании личности [10, 38, 48, 51, 88, 123, 125, 128, 152]. При разработке содержания воспитательного взаимодействия старшего поколения с </w:t>
      </w:r>
      <w:r w:rsidRPr="00812321">
        <w:rPr>
          <w:rFonts w:ascii="Verdana" w:eastAsia="Times New Roman" w:hAnsi="Verdana" w:cs="Times New Roman"/>
          <w:color w:val="4682B4"/>
          <w:kern w:val="0"/>
          <w:sz w:val="12"/>
          <w:szCs w:val="12"/>
          <w:lang w:eastAsia="ru-RU"/>
        </w:rPr>
        <w:t>дошкольниками</w:t>
      </w:r>
      <w:r w:rsidRPr="00812321">
        <w:rPr>
          <w:rFonts w:ascii="Verdana" w:eastAsia="Times New Roman" w:hAnsi="Verdana" w:cs="Times New Roman"/>
          <w:color w:val="000000"/>
          <w:kern w:val="0"/>
          <w:sz w:val="12"/>
          <w:szCs w:val="12"/>
          <w:lang w:eastAsia="ru-RU"/>
        </w:rPr>
        <w:t> в семейном воспитании и дошкольном образовании мы опирались на исследования ведущих авторов (Е.П. </w:t>
      </w:r>
      <w:r w:rsidRPr="00812321">
        <w:rPr>
          <w:rFonts w:ascii="Verdana" w:eastAsia="Times New Roman" w:hAnsi="Verdana" w:cs="Times New Roman"/>
          <w:color w:val="4682B4"/>
          <w:kern w:val="0"/>
          <w:sz w:val="12"/>
          <w:szCs w:val="12"/>
          <w:lang w:eastAsia="ru-RU"/>
        </w:rPr>
        <w:t>Арнаутова</w:t>
      </w:r>
      <w:r w:rsidRPr="00812321">
        <w:rPr>
          <w:rFonts w:ascii="Verdana" w:eastAsia="Times New Roman" w:hAnsi="Verdana" w:cs="Times New Roman"/>
          <w:color w:val="000000"/>
          <w:kern w:val="0"/>
          <w:sz w:val="12"/>
          <w:szCs w:val="12"/>
          <w:lang w:eastAsia="ru-RU"/>
        </w:rPr>
        <w:t>, P.C. Буре, Ю.О. Галущинская, Т.И. </w:t>
      </w:r>
      <w:r w:rsidRPr="00812321">
        <w:rPr>
          <w:rFonts w:ascii="Verdana" w:eastAsia="Times New Roman" w:hAnsi="Verdana" w:cs="Times New Roman"/>
          <w:color w:val="4682B4"/>
          <w:kern w:val="0"/>
          <w:sz w:val="12"/>
          <w:szCs w:val="12"/>
          <w:lang w:eastAsia="ru-RU"/>
        </w:rPr>
        <w:t>Ерофеева</w:t>
      </w:r>
      <w:r w:rsidRPr="00812321">
        <w:rPr>
          <w:rFonts w:ascii="Verdana" w:eastAsia="Times New Roman" w:hAnsi="Verdana" w:cs="Times New Roman"/>
          <w:color w:val="000000"/>
          <w:kern w:val="0"/>
          <w:sz w:val="12"/>
          <w:szCs w:val="12"/>
          <w:lang w:eastAsia="ru-RU"/>
        </w:rPr>
        <w:t>, A.B. Запорожец, М.Б. Зацепина, О.Л. </w:t>
      </w:r>
      <w:r w:rsidRPr="00812321">
        <w:rPr>
          <w:rFonts w:ascii="Verdana" w:eastAsia="Times New Roman" w:hAnsi="Verdana" w:cs="Times New Roman"/>
          <w:color w:val="4682B4"/>
          <w:kern w:val="0"/>
          <w:sz w:val="12"/>
          <w:szCs w:val="12"/>
          <w:lang w:eastAsia="ru-RU"/>
        </w:rPr>
        <w:t>Зверева</w:t>
      </w:r>
      <w:r w:rsidRPr="00812321">
        <w:rPr>
          <w:rFonts w:ascii="Verdana" w:eastAsia="Times New Roman" w:hAnsi="Verdana" w:cs="Times New Roman"/>
          <w:color w:val="000000"/>
          <w:kern w:val="0"/>
          <w:sz w:val="12"/>
          <w:szCs w:val="12"/>
          <w:lang w:eastAsia="ru-RU"/>
        </w:rPr>
        <w:t>, В.М. Иванова, С.А.Козлова, Т.А. </w:t>
      </w:r>
      <w:r w:rsidRPr="00812321">
        <w:rPr>
          <w:rFonts w:ascii="Verdana" w:eastAsia="Times New Roman" w:hAnsi="Verdana" w:cs="Times New Roman"/>
          <w:color w:val="4682B4"/>
          <w:kern w:val="0"/>
          <w:sz w:val="12"/>
          <w:szCs w:val="12"/>
          <w:lang w:eastAsia="ru-RU"/>
        </w:rPr>
        <w:t>Куликова</w:t>
      </w:r>
      <w:r w:rsidRPr="00812321">
        <w:rPr>
          <w:rFonts w:ascii="Verdana" w:eastAsia="Times New Roman" w:hAnsi="Verdana" w:cs="Times New Roman"/>
          <w:color w:val="000000"/>
          <w:kern w:val="0"/>
          <w:sz w:val="12"/>
          <w:szCs w:val="12"/>
          <w:lang w:eastAsia="ru-RU"/>
        </w:rPr>
        <w:t>, Т.А. Маркова, B.C. Мухина, Л.Ф. </w:t>
      </w:r>
      <w:r w:rsidRPr="00812321">
        <w:rPr>
          <w:rFonts w:ascii="Verdana" w:eastAsia="Times New Roman" w:hAnsi="Verdana" w:cs="Times New Roman"/>
          <w:color w:val="4682B4"/>
          <w:kern w:val="0"/>
          <w:sz w:val="12"/>
          <w:szCs w:val="12"/>
          <w:lang w:eastAsia="ru-RU"/>
        </w:rPr>
        <w:t>Островская</w:t>
      </w:r>
      <w:r w:rsidRPr="00812321">
        <w:rPr>
          <w:rFonts w:ascii="Verdana" w:eastAsia="Times New Roman" w:hAnsi="Verdana" w:cs="Times New Roman"/>
          <w:color w:val="000000"/>
          <w:kern w:val="0"/>
          <w:sz w:val="12"/>
          <w:szCs w:val="12"/>
          <w:lang w:eastAsia="ru-RU"/>
        </w:rPr>
        <w:t>, С.Г.Якобсон) [20, 42, 56, 79, 86, 88, 89,91, 107, 113, 128, 137, 205].</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Для реализации поставленных выше задач в исследовании был использован комплекс взаимодополняющих методов: теоретические (логический анализ психолого-педагогической, социологической, научно-методической, справочно-энциклопедической литературы по проблеме исследования), диагностические (</w:t>
      </w:r>
      <w:r w:rsidRPr="00812321">
        <w:rPr>
          <w:rFonts w:ascii="Verdana" w:eastAsia="Times New Roman" w:hAnsi="Verdana" w:cs="Times New Roman"/>
          <w:color w:val="4682B4"/>
          <w:kern w:val="0"/>
          <w:sz w:val="12"/>
          <w:szCs w:val="12"/>
          <w:lang w:eastAsia="ru-RU"/>
        </w:rPr>
        <w:t>беседы</w:t>
      </w:r>
      <w:r w:rsidRPr="00812321">
        <w:rPr>
          <w:rFonts w:ascii="Verdana" w:eastAsia="Times New Roman" w:hAnsi="Verdana" w:cs="Times New Roman"/>
          <w:color w:val="000000"/>
          <w:kern w:val="0"/>
          <w:sz w:val="12"/>
          <w:szCs w:val="12"/>
          <w:lang w:eastAsia="ru-RU"/>
        </w:rPr>
        <w:t> с детьми, рисуночные методики, опрос (</w:t>
      </w:r>
      <w:r w:rsidRPr="00812321">
        <w:rPr>
          <w:rFonts w:ascii="Verdana" w:eastAsia="Times New Roman" w:hAnsi="Verdana" w:cs="Times New Roman"/>
          <w:color w:val="4682B4"/>
          <w:kern w:val="0"/>
          <w:sz w:val="12"/>
          <w:szCs w:val="12"/>
          <w:lang w:eastAsia="ru-RU"/>
        </w:rPr>
        <w:t>анкетирование</w:t>
      </w:r>
      <w:r w:rsidRPr="00812321">
        <w:rPr>
          <w:rFonts w:ascii="Verdana" w:eastAsia="Times New Roman" w:hAnsi="Verdana" w:cs="Times New Roman"/>
          <w:color w:val="000000"/>
          <w:kern w:val="0"/>
          <w:sz w:val="12"/>
          <w:szCs w:val="12"/>
          <w:lang w:eastAsia="ru-RU"/>
        </w:rPr>
        <w:t> родителей и воспитателей), педагогическое наблюдение и т. д.); анализ массовой и передовой педагогической практики; проектирование модели и методики воспитания дошкольников; педагогический эксперимент (</w:t>
      </w:r>
      <w:r w:rsidRPr="00812321">
        <w:rPr>
          <w:rFonts w:ascii="Verdana" w:eastAsia="Times New Roman" w:hAnsi="Verdana" w:cs="Times New Roman"/>
          <w:color w:val="4682B4"/>
          <w:kern w:val="0"/>
          <w:sz w:val="12"/>
          <w:szCs w:val="12"/>
          <w:lang w:eastAsia="ru-RU"/>
        </w:rPr>
        <w:t>констатирующий</w:t>
      </w:r>
      <w:r w:rsidRPr="00812321">
        <w:rPr>
          <w:rFonts w:ascii="Verdana" w:eastAsia="Times New Roman" w:hAnsi="Verdana" w:cs="Times New Roman"/>
          <w:color w:val="000000"/>
          <w:kern w:val="0"/>
          <w:sz w:val="12"/>
          <w:szCs w:val="12"/>
          <w:lang w:eastAsia="ru-RU"/>
        </w:rPr>
        <w:t>, формирующий, контрольный), математическая обработка результатов, вычисление средних величин.</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Личное участие соискателя в исследовании и получении научных результатов выражается в изучении теоретического и практического состояния проблемы; выделении основных показателей и критериев в разработке содержания и методов работы с </w:t>
      </w:r>
      <w:r w:rsidRPr="00812321">
        <w:rPr>
          <w:rFonts w:ascii="Verdana" w:eastAsia="Times New Roman" w:hAnsi="Verdana" w:cs="Times New Roman"/>
          <w:color w:val="4682B4"/>
          <w:kern w:val="0"/>
          <w:sz w:val="12"/>
          <w:szCs w:val="12"/>
          <w:lang w:eastAsia="ru-RU"/>
        </w:rPr>
        <w:t>педагогами</w:t>
      </w:r>
      <w:r w:rsidRPr="00812321">
        <w:rPr>
          <w:rFonts w:ascii="Verdana" w:eastAsia="Times New Roman" w:hAnsi="Verdana" w:cs="Times New Roman"/>
          <w:color w:val="000000"/>
          <w:kern w:val="0"/>
          <w:sz w:val="12"/>
          <w:szCs w:val="12"/>
          <w:lang w:eastAsia="ru-RU"/>
        </w:rPr>
        <w:t> и членами многопоколенной семьи, в организации опытной работы по проверке эффективности реализации модели взаимодействия старшего поколения семьи с детьми дошкольного возраста; во внедрении результатов исследования в педагогическую практику; анализе результатов исследования.</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Научная новизна исследования заключается в том, что:</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 раскрыто значение взаимодействия старшего поколения семьи с детьми дошкольного возраста, определено его содержание;</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 выявлены причины, приводящие к рассогласованию взглядов родителей и представителей старшего поколения семьи на воспитание ребенка и на роль бабушек в этом процессе.</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 определены педагогические условия взаимодействия старшего поколения семьи с детьми дошкольного возраста.</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Теоретическая значимость исследования состоит в следующем:</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 расширены имеющиеся теоретические представления о сущности воспитательного взаимодействия старшего поколения семьи с детьми дошкольного возраста;</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 определены критерии воспитательного взаимодействия старшего поколения семьи с детьми дошкольного возраста;</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 разработаны структурные компоненты модели взаимодействия старшего поколения семьи с детьми дошкольного возраста (когнитивный, эмоционально-мотивационный, </w:t>
      </w:r>
      <w:r w:rsidRPr="00812321">
        <w:rPr>
          <w:rFonts w:ascii="Verdana" w:eastAsia="Times New Roman" w:hAnsi="Verdana" w:cs="Times New Roman"/>
          <w:color w:val="4682B4"/>
          <w:kern w:val="0"/>
          <w:sz w:val="12"/>
          <w:szCs w:val="12"/>
          <w:lang w:eastAsia="ru-RU"/>
        </w:rPr>
        <w:t>деятельностный</w:t>
      </w:r>
      <w:r w:rsidRPr="00812321">
        <w:rPr>
          <w:rFonts w:ascii="Verdana" w:eastAsia="Times New Roman" w:hAnsi="Verdana" w:cs="Times New Roman"/>
          <w:color w:val="000000"/>
          <w:kern w:val="0"/>
          <w:sz w:val="12"/>
          <w:szCs w:val="12"/>
          <w:lang w:eastAsia="ru-RU"/>
        </w:rPr>
        <w:t>).</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Практическая значимость исследования состоит в разработке содержания и методов, направленных на гармонизацию взаимодействия старшего поколения семьи с детьми дошкольного возраста, которые могут быть использованы в работе дошкольных учреждений; в определении перспективного плана работы с педагогическим коллективом дошкольного учреждения по повышению его квалификации в работе с многопоколенной семьей. Материалы исследования могут быть рекомендованы </w:t>
      </w:r>
      <w:r w:rsidRPr="00812321">
        <w:rPr>
          <w:rFonts w:ascii="Verdana" w:eastAsia="Times New Roman" w:hAnsi="Verdana" w:cs="Times New Roman"/>
          <w:color w:val="4682B4"/>
          <w:kern w:val="0"/>
          <w:sz w:val="12"/>
          <w:szCs w:val="12"/>
          <w:lang w:eastAsia="ru-RU"/>
        </w:rPr>
        <w:t>родителям</w:t>
      </w:r>
      <w:r w:rsidRPr="00812321">
        <w:rPr>
          <w:rFonts w:ascii="Verdana" w:eastAsia="Times New Roman" w:hAnsi="Verdana" w:cs="Times New Roman"/>
          <w:color w:val="000000"/>
          <w:kern w:val="0"/>
          <w:sz w:val="12"/>
          <w:szCs w:val="12"/>
          <w:lang w:eastAsia="ru-RU"/>
        </w:rPr>
        <w:t>, включены в спецкурсы и </w:t>
      </w:r>
      <w:r w:rsidRPr="00812321">
        <w:rPr>
          <w:rFonts w:ascii="Verdana" w:eastAsia="Times New Roman" w:hAnsi="Verdana" w:cs="Times New Roman"/>
          <w:color w:val="4682B4"/>
          <w:kern w:val="0"/>
          <w:sz w:val="12"/>
          <w:szCs w:val="12"/>
          <w:lang w:eastAsia="ru-RU"/>
        </w:rPr>
        <w:t>спецсеминары</w:t>
      </w:r>
      <w:r w:rsidRPr="00812321">
        <w:rPr>
          <w:rFonts w:ascii="Verdana" w:eastAsia="Times New Roman" w:hAnsi="Verdana" w:cs="Times New Roman"/>
          <w:color w:val="000000"/>
          <w:kern w:val="0"/>
          <w:sz w:val="12"/>
          <w:szCs w:val="12"/>
          <w:lang w:eastAsia="ru-RU"/>
        </w:rPr>
        <w:t>, преподаваемые на факультетах дошкольного педагогики в педагогических </w:t>
      </w:r>
      <w:r w:rsidRPr="00812321">
        <w:rPr>
          <w:rFonts w:ascii="Verdana" w:eastAsia="Times New Roman" w:hAnsi="Verdana" w:cs="Times New Roman"/>
          <w:color w:val="4682B4"/>
          <w:kern w:val="0"/>
          <w:sz w:val="12"/>
          <w:szCs w:val="12"/>
          <w:lang w:eastAsia="ru-RU"/>
        </w:rPr>
        <w:t>вузах</w:t>
      </w:r>
      <w:r w:rsidRPr="00812321">
        <w:rPr>
          <w:rFonts w:ascii="Verdana" w:eastAsia="Times New Roman" w:hAnsi="Verdana" w:cs="Times New Roman"/>
          <w:color w:val="000000"/>
          <w:kern w:val="0"/>
          <w:sz w:val="12"/>
          <w:szCs w:val="12"/>
          <w:lang w:eastAsia="ru-RU"/>
        </w:rPr>
        <w:t>, колледжах, в системе ПК. Результаты исследования внедрены в практику работы</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Государственного образовательного учреждения «Начальная школа — </w:t>
      </w:r>
      <w:r w:rsidRPr="00812321">
        <w:rPr>
          <w:rFonts w:ascii="Verdana" w:eastAsia="Times New Roman" w:hAnsi="Verdana" w:cs="Times New Roman"/>
          <w:color w:val="4682B4"/>
          <w:kern w:val="0"/>
          <w:sz w:val="12"/>
          <w:szCs w:val="12"/>
          <w:lang w:eastAsia="ru-RU"/>
        </w:rPr>
        <w:t>детский</w:t>
      </w:r>
      <w:r w:rsidRPr="00812321">
        <w:rPr>
          <w:rFonts w:ascii="Verdana" w:eastAsia="Times New Roman" w:hAnsi="Verdana" w:cs="Times New Roman"/>
          <w:color w:val="000000"/>
          <w:kern w:val="0"/>
          <w:sz w:val="12"/>
          <w:szCs w:val="12"/>
          <w:lang w:eastAsia="ru-RU"/>
        </w:rPr>
        <w:t> сад» № 1649 Юго-Западного окружного управления образования Департамента образования города Москвы. Опыт работы дошкольного учреждения по внедрению материалов исследования представлен на конкурсе «</w:t>
      </w:r>
      <w:r w:rsidRPr="00812321">
        <w:rPr>
          <w:rFonts w:ascii="Verdana" w:eastAsia="Times New Roman" w:hAnsi="Verdana" w:cs="Times New Roman"/>
          <w:color w:val="4682B4"/>
          <w:kern w:val="0"/>
          <w:sz w:val="12"/>
          <w:szCs w:val="12"/>
          <w:lang w:eastAsia="ru-RU"/>
        </w:rPr>
        <w:t>Воспитатель</w:t>
      </w:r>
      <w:r w:rsidRPr="00812321">
        <w:rPr>
          <w:rFonts w:ascii="Verdana" w:eastAsia="Times New Roman" w:hAnsi="Verdana" w:cs="Times New Roman"/>
          <w:color w:val="000000"/>
          <w:kern w:val="0"/>
          <w:sz w:val="12"/>
          <w:szCs w:val="12"/>
          <w:lang w:eastAsia="ru-RU"/>
        </w:rPr>
        <w:t> года» (2009 год).</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Достоверность и обоснованность результатов исследования обеспечены теоретическими подходами, </w:t>
      </w:r>
      <w:r w:rsidRPr="00812321">
        <w:rPr>
          <w:rFonts w:ascii="Verdana" w:eastAsia="Times New Roman" w:hAnsi="Verdana" w:cs="Times New Roman"/>
          <w:color w:val="4682B4"/>
          <w:kern w:val="0"/>
          <w:sz w:val="12"/>
          <w:szCs w:val="12"/>
          <w:lang w:eastAsia="ru-RU"/>
        </w:rPr>
        <w:t>опорой</w:t>
      </w:r>
      <w:r w:rsidRPr="00812321">
        <w:rPr>
          <w:rFonts w:ascii="Verdana" w:eastAsia="Times New Roman" w:hAnsi="Verdana" w:cs="Times New Roman"/>
          <w:color w:val="000000"/>
          <w:kern w:val="0"/>
          <w:sz w:val="12"/>
          <w:szCs w:val="12"/>
          <w:lang w:eastAsia="ru-RU"/>
        </w:rPr>
        <w:t> на современные научные концепции в области педагогики, применением комплекса взаимодополняющих методов, адекватных объекту, предмету, целям и задачам исследования, взаимосвязанностыо результатов, полученных на разных этапах исследования, практическими результатами, полученными автором в педагогической и управленческой деятельности (2004-2009).</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Основные этапы исследования:</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Первый этап (2003-2004) был направлен на изучение и анализ психолого-педагогической, социологической, научно-методической, справочно-энциклопедической литературы по проблеме исследования. Определялись исходные положения и теоретико-методологический аппарат исследования.</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Второй этап (2004-2005) - изучалось содержание и формы воспитательного взаимодействия старшего поколения семьи с детьми дошкольного возраста.</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Третий этап (2006-2007) был направлен на разработку и апробацию педагогических условий воспитательного взаимодействия старшего поколения с детьми дошкольного.</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Четвертый этап (2007-2009) заключался во внедрении материалов диссертационного исследования в широкую практику работы </w:t>
      </w:r>
      <w:r w:rsidRPr="00812321">
        <w:rPr>
          <w:rFonts w:ascii="Verdana" w:eastAsia="Times New Roman" w:hAnsi="Verdana" w:cs="Times New Roman"/>
          <w:color w:val="4682B4"/>
          <w:kern w:val="0"/>
          <w:sz w:val="12"/>
          <w:szCs w:val="12"/>
          <w:lang w:eastAsia="ru-RU"/>
        </w:rPr>
        <w:t>ДОУ</w:t>
      </w:r>
      <w:r w:rsidRPr="00812321">
        <w:rPr>
          <w:rFonts w:ascii="Verdana" w:eastAsia="Times New Roman" w:hAnsi="Verdana" w:cs="Times New Roman"/>
          <w:color w:val="000000"/>
          <w:kern w:val="0"/>
          <w:sz w:val="12"/>
          <w:szCs w:val="12"/>
          <w:lang w:eastAsia="ru-RU"/>
        </w:rPr>
        <w:t>.</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База исследования. Исследование проходило на базе учреждений образования: Государственное образовательное учреждение «Начальная школа - детский сад» № 1649 Юго-Западного окружного управления образования Департамента образования города Москвы, </w:t>
      </w:r>
      <w:r w:rsidRPr="00812321">
        <w:rPr>
          <w:rFonts w:ascii="Verdana" w:eastAsia="Times New Roman" w:hAnsi="Verdana" w:cs="Times New Roman"/>
          <w:color w:val="4682B4"/>
          <w:kern w:val="0"/>
          <w:sz w:val="12"/>
          <w:szCs w:val="12"/>
          <w:lang w:eastAsia="ru-RU"/>
        </w:rPr>
        <w:t>ГОУ</w:t>
      </w:r>
      <w:r w:rsidRPr="00812321">
        <w:rPr>
          <w:rFonts w:ascii="Verdana" w:eastAsia="Times New Roman" w:hAnsi="Verdana" w:cs="Times New Roman"/>
          <w:color w:val="000000"/>
          <w:kern w:val="0"/>
          <w:sz w:val="12"/>
          <w:szCs w:val="12"/>
          <w:lang w:eastAsia="ru-RU"/>
        </w:rPr>
        <w:t> ВПО</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Московский педагогический государственный университет», педагогический </w:t>
      </w:r>
      <w:r w:rsidRPr="00812321">
        <w:rPr>
          <w:rFonts w:ascii="Verdana" w:eastAsia="Times New Roman" w:hAnsi="Verdana" w:cs="Times New Roman"/>
          <w:color w:val="4682B4"/>
          <w:kern w:val="0"/>
          <w:sz w:val="12"/>
          <w:szCs w:val="12"/>
          <w:lang w:eastAsia="ru-RU"/>
        </w:rPr>
        <w:t>колледж</w:t>
      </w:r>
      <w:r w:rsidRPr="00812321">
        <w:rPr>
          <w:rFonts w:ascii="Verdana" w:eastAsia="Times New Roman" w:hAnsi="Verdana" w:cs="Times New Roman"/>
          <w:color w:val="000000"/>
          <w:kern w:val="0"/>
          <w:sz w:val="12"/>
          <w:szCs w:val="12"/>
          <w:lang w:eastAsia="ru-RU"/>
        </w:rPr>
        <w:t> № 4 города Москвы. Исследованием было охвачено 200 детей от 4 до 7 лет, 200 педагогов и студентов, 200 родителей, 153 представителя старшего поколения семьи.</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Апробация и внедрение в практику результатов исследования осуществлялось посредством участия автора во Всероссийских научно-практических конференциях: «</w:t>
      </w:r>
      <w:r w:rsidRPr="00812321">
        <w:rPr>
          <w:rFonts w:ascii="Verdana" w:eastAsia="Times New Roman" w:hAnsi="Verdana" w:cs="Times New Roman"/>
          <w:color w:val="4682B4"/>
          <w:kern w:val="0"/>
          <w:sz w:val="12"/>
          <w:szCs w:val="12"/>
          <w:lang w:eastAsia="ru-RU"/>
        </w:rPr>
        <w:t>Актуальные проблемы дошкольного образования: перспективы развития</w:t>
      </w:r>
      <w:r w:rsidRPr="00812321">
        <w:rPr>
          <w:rFonts w:ascii="Verdana" w:eastAsia="Times New Roman" w:hAnsi="Verdana" w:cs="Times New Roman"/>
          <w:color w:val="000000"/>
          <w:kern w:val="0"/>
          <w:sz w:val="12"/>
          <w:szCs w:val="12"/>
          <w:lang w:eastAsia="ru-RU"/>
        </w:rPr>
        <w:t>» (г. Челябинск, 2005 г), «Нравственно-патриотическое воспитание дошкольников» (г. Новосибирск, 2005 г), Всероссийском семинаре </w:t>
      </w:r>
      <w:r w:rsidRPr="00812321">
        <w:rPr>
          <w:rFonts w:ascii="Verdana" w:eastAsia="Times New Roman" w:hAnsi="Verdana" w:cs="Times New Roman"/>
          <w:color w:val="4682B4"/>
          <w:kern w:val="0"/>
          <w:sz w:val="12"/>
          <w:szCs w:val="12"/>
          <w:lang w:eastAsia="ru-RU"/>
        </w:rPr>
        <w:t>ФИРО</w:t>
      </w:r>
      <w:r w:rsidRPr="00812321">
        <w:rPr>
          <w:rFonts w:ascii="Verdana" w:eastAsia="Times New Roman" w:hAnsi="Verdana" w:cs="Times New Roman"/>
          <w:color w:val="000000"/>
          <w:kern w:val="0"/>
          <w:sz w:val="12"/>
          <w:szCs w:val="12"/>
          <w:lang w:eastAsia="ru-RU"/>
        </w:rPr>
        <w:t>«Подготовка детей к школе в соответствии с требованиями Примерной </w:t>
      </w:r>
      <w:r w:rsidRPr="00812321">
        <w:rPr>
          <w:rFonts w:ascii="Verdana" w:eastAsia="Times New Roman" w:hAnsi="Verdana" w:cs="Times New Roman"/>
          <w:color w:val="4682B4"/>
          <w:kern w:val="0"/>
          <w:sz w:val="12"/>
          <w:szCs w:val="12"/>
          <w:lang w:eastAsia="ru-RU"/>
        </w:rPr>
        <w:t>общеобразовательной</w:t>
      </w:r>
      <w:r w:rsidRPr="00812321">
        <w:rPr>
          <w:rFonts w:ascii="Verdana" w:eastAsia="Times New Roman" w:hAnsi="Verdana" w:cs="Times New Roman"/>
          <w:color w:val="000000"/>
          <w:kern w:val="0"/>
          <w:sz w:val="12"/>
          <w:szCs w:val="12"/>
          <w:lang w:eastAsia="ru-RU"/>
        </w:rPr>
        <w:t> программы воспитания, образования и развития детей старшего дошкольного возраста» (г. Москва, 2008г.), научно-практической конференции МИГУ «Инновационные технологии </w:t>
      </w:r>
      <w:r w:rsidRPr="00812321">
        <w:rPr>
          <w:rFonts w:ascii="Verdana" w:eastAsia="Times New Roman" w:hAnsi="Verdana" w:cs="Times New Roman"/>
          <w:color w:val="4682B4"/>
          <w:kern w:val="0"/>
          <w:sz w:val="12"/>
          <w:szCs w:val="12"/>
          <w:lang w:eastAsia="ru-RU"/>
        </w:rPr>
        <w:t>предшкольного</w:t>
      </w:r>
      <w:r w:rsidRPr="00812321">
        <w:rPr>
          <w:rFonts w:ascii="Verdana" w:eastAsia="Times New Roman" w:hAnsi="Verdana" w:cs="Times New Roman"/>
          <w:color w:val="000000"/>
          <w:kern w:val="0"/>
          <w:sz w:val="12"/>
          <w:szCs w:val="12"/>
          <w:lang w:eastAsia="ru-RU"/>
        </w:rPr>
        <w:t> образования» (г. Москва, 2008 г.), в работе круглого стола Департамента образования г. Москвы «</w:t>
      </w:r>
      <w:r w:rsidRPr="00812321">
        <w:rPr>
          <w:rFonts w:ascii="Verdana" w:eastAsia="Times New Roman" w:hAnsi="Verdana" w:cs="Times New Roman"/>
          <w:color w:val="4682B4"/>
          <w:kern w:val="0"/>
          <w:sz w:val="12"/>
          <w:szCs w:val="12"/>
          <w:lang w:eastAsia="ru-RU"/>
        </w:rPr>
        <w:t>Дошкольное</w:t>
      </w:r>
      <w:r w:rsidRPr="00812321">
        <w:rPr>
          <w:rFonts w:ascii="Verdana" w:eastAsia="Times New Roman" w:hAnsi="Verdana" w:cs="Times New Roman"/>
          <w:color w:val="000000"/>
          <w:kern w:val="0"/>
          <w:sz w:val="12"/>
          <w:szCs w:val="12"/>
          <w:lang w:eastAsia="ru-RU"/>
        </w:rPr>
        <w:t> учреждение и родители: социальное партнерство в свете модернизации Российского образования» (Москва, 2003г.). Материалы исследования использованы при разработке </w:t>
      </w:r>
      <w:r w:rsidRPr="00812321">
        <w:rPr>
          <w:rFonts w:ascii="Verdana" w:eastAsia="Times New Roman" w:hAnsi="Verdana" w:cs="Times New Roman"/>
          <w:color w:val="4682B4"/>
          <w:kern w:val="0"/>
          <w:sz w:val="12"/>
          <w:szCs w:val="12"/>
          <w:lang w:eastAsia="ru-RU"/>
        </w:rPr>
        <w:t>элективной</w:t>
      </w:r>
      <w:r w:rsidRPr="00812321">
        <w:rPr>
          <w:rFonts w:ascii="Verdana" w:eastAsia="Times New Roman" w:hAnsi="Verdana" w:cs="Times New Roman"/>
          <w:color w:val="000000"/>
          <w:kern w:val="0"/>
          <w:sz w:val="12"/>
          <w:szCs w:val="12"/>
          <w:lang w:eastAsia="ru-RU"/>
        </w:rPr>
        <w:t> программы для дошкольных образовательных учреждений «</w:t>
      </w:r>
      <w:r w:rsidRPr="00812321">
        <w:rPr>
          <w:rFonts w:ascii="Verdana" w:eastAsia="Times New Roman" w:hAnsi="Verdana" w:cs="Times New Roman"/>
          <w:color w:val="4682B4"/>
          <w:kern w:val="0"/>
          <w:sz w:val="12"/>
          <w:szCs w:val="12"/>
          <w:lang w:eastAsia="ru-RU"/>
        </w:rPr>
        <w:t>Взаимодействие старшего поколения семьи с детьми дошкольного возраста</w:t>
      </w:r>
      <w:r w:rsidRPr="00812321">
        <w:rPr>
          <w:rFonts w:ascii="Verdana" w:eastAsia="Times New Roman" w:hAnsi="Verdana" w:cs="Times New Roman"/>
          <w:color w:val="000000"/>
          <w:kern w:val="0"/>
          <w:sz w:val="12"/>
          <w:szCs w:val="12"/>
          <w:lang w:eastAsia="ru-RU"/>
        </w:rPr>
        <w:t>» к комплексной образовательной программе для ДОУ «</w:t>
      </w:r>
      <w:r w:rsidRPr="00812321">
        <w:rPr>
          <w:rFonts w:ascii="Verdana" w:eastAsia="Times New Roman" w:hAnsi="Verdana" w:cs="Times New Roman"/>
          <w:color w:val="4682B4"/>
          <w:kern w:val="0"/>
          <w:sz w:val="12"/>
          <w:szCs w:val="12"/>
          <w:lang w:eastAsia="ru-RU"/>
        </w:rPr>
        <w:t>Из детства в отрочество</w:t>
      </w:r>
      <w:r w:rsidRPr="00812321">
        <w:rPr>
          <w:rFonts w:ascii="Verdana" w:eastAsia="Times New Roman" w:hAnsi="Verdana" w:cs="Times New Roman"/>
          <w:color w:val="000000"/>
          <w:kern w:val="0"/>
          <w:sz w:val="12"/>
          <w:szCs w:val="12"/>
          <w:lang w:eastAsia="ru-RU"/>
        </w:rPr>
        <w:t>» (Москва: Просвещение, 2007 год).</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На защиту выносятся следующие положения:</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 Воспитание ребенка в многопоколенной семье в условиях мегаполиса характеризуется рассогласованием </w:t>
      </w:r>
      <w:r w:rsidRPr="00812321">
        <w:rPr>
          <w:rFonts w:ascii="Verdana" w:eastAsia="Times New Roman" w:hAnsi="Verdana" w:cs="Times New Roman"/>
          <w:color w:val="4682B4"/>
          <w:kern w:val="0"/>
          <w:sz w:val="12"/>
          <w:szCs w:val="12"/>
          <w:lang w:eastAsia="ru-RU"/>
        </w:rPr>
        <w:t>воспитательных</w:t>
      </w:r>
      <w:r w:rsidRPr="00812321">
        <w:rPr>
          <w:rFonts w:ascii="Verdana" w:eastAsia="Times New Roman" w:hAnsi="Verdana" w:cs="Times New Roman"/>
          <w:color w:val="000000"/>
          <w:kern w:val="0"/>
          <w:sz w:val="12"/>
          <w:szCs w:val="12"/>
          <w:lang w:eastAsia="ru-RU"/>
        </w:rPr>
        <w:t> воздействий взрослых, что приводит к неудовлетворению старшего поколения своей педагогической ролью и ее значимостью.</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2. Эффективное взаимодействие всех участников педагогического процесса требует </w:t>
      </w:r>
      <w:r w:rsidRPr="00812321">
        <w:rPr>
          <w:rFonts w:ascii="Verdana" w:eastAsia="Times New Roman" w:hAnsi="Verdana" w:cs="Times New Roman"/>
          <w:color w:val="4682B4"/>
          <w:kern w:val="0"/>
          <w:sz w:val="12"/>
          <w:szCs w:val="12"/>
          <w:lang w:eastAsia="ru-RU"/>
        </w:rPr>
        <w:t>вариативности</w:t>
      </w:r>
      <w:r w:rsidRPr="00812321">
        <w:rPr>
          <w:rFonts w:ascii="Verdana" w:eastAsia="Times New Roman" w:hAnsi="Verdana" w:cs="Times New Roman"/>
          <w:color w:val="000000"/>
          <w:kern w:val="0"/>
          <w:sz w:val="12"/>
          <w:szCs w:val="12"/>
          <w:lang w:eastAsia="ru-RU"/>
        </w:rPr>
        <w:t> содержания и форм работы в ДОУ и семье при создании специальных педагогических условий: формирования ценностных ориентиров в процессе расширения педагогической компетентности членов многопоколенной семьи; определения и согласования родителями и старшим поколением семьи функций, направленных на воспитание ребенка; обогащения эмоционального опыта детей в общении с представителями старшего поколения семьи; применения специально разработанной модели взаимодействия старшего поколения семьи с детьми дошкольного возраста.</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3. Модель взаимодействия старшего поколения семьи включает три компонента:</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 когнитивный компонент представляет собой систему понятий, правил, норм, оценок, ценностных ориентиров, образующих представления о гармоничных межпоколенных отношениях в семье и этически скоординированном воздействии на ребенка;</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 эмоционально-мотивационный компонент представляет собой систему мотивов и чувств, определяющих позитивное отношение старшего поколения к </w:t>
      </w:r>
      <w:r w:rsidRPr="00812321">
        <w:rPr>
          <w:rFonts w:ascii="Verdana" w:eastAsia="Times New Roman" w:hAnsi="Verdana" w:cs="Times New Roman"/>
          <w:color w:val="4682B4"/>
          <w:kern w:val="0"/>
          <w:sz w:val="12"/>
          <w:szCs w:val="12"/>
          <w:lang w:eastAsia="ru-RU"/>
        </w:rPr>
        <w:t>ребенку</w:t>
      </w:r>
      <w:r w:rsidRPr="00812321">
        <w:rPr>
          <w:rFonts w:ascii="Verdana" w:eastAsia="Times New Roman" w:hAnsi="Verdana" w:cs="Times New Roman"/>
          <w:color w:val="000000"/>
          <w:kern w:val="0"/>
          <w:sz w:val="12"/>
          <w:szCs w:val="12"/>
          <w:lang w:eastAsia="ru-RU"/>
        </w:rPr>
        <w:t>, его потребностям и интересам, а также </w:t>
      </w:r>
      <w:r w:rsidRPr="00812321">
        <w:rPr>
          <w:rFonts w:ascii="Verdana" w:eastAsia="Times New Roman" w:hAnsi="Verdana" w:cs="Times New Roman"/>
          <w:color w:val="4682B4"/>
          <w:kern w:val="0"/>
          <w:sz w:val="12"/>
          <w:szCs w:val="12"/>
          <w:lang w:eastAsia="ru-RU"/>
        </w:rPr>
        <w:t>толерантного</w:t>
      </w:r>
      <w:r w:rsidRPr="00812321">
        <w:rPr>
          <w:rFonts w:ascii="Verdana" w:eastAsia="Times New Roman" w:hAnsi="Verdana" w:cs="Times New Roman"/>
          <w:color w:val="000000"/>
          <w:kern w:val="0"/>
          <w:sz w:val="12"/>
          <w:szCs w:val="12"/>
          <w:lang w:eastAsia="ru-RU"/>
        </w:rPr>
        <w:t> отношения к окружающим ребенка взрослым участникам педагогического процесса;</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 деятельностный компонент представляет собой совокупность способов, методов и приемов организации жизни и воспитания ребенка.</w:t>
      </w:r>
    </w:p>
    <w:p w:rsidR="00812321" w:rsidRPr="00812321" w:rsidRDefault="00812321" w:rsidP="00812321">
      <w:pPr>
        <w:widowControl/>
        <w:shd w:val="clear" w:color="auto" w:fill="F7F7F7"/>
        <w:tabs>
          <w:tab w:val="clear" w:pos="709"/>
        </w:tabs>
        <w:suppressAutoHyphens w:val="0"/>
        <w:spacing w:before="5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Структура диссертации определена целью и логикой исследования. Она состоит из введения, двух глав, заключения, списка литературы (210 наименований) и 20 приложений, содержит в основном тексте 13 таблиц, 9 гистограмм. Общий объем диссертации - 310 страницы, содержание исследования изложено на 185 страницах.</w:t>
      </w:r>
    </w:p>
    <w:p w:rsidR="00812321" w:rsidRPr="00812321" w:rsidRDefault="00812321" w:rsidP="00812321">
      <w:pPr>
        <w:widowControl/>
        <w:tabs>
          <w:tab w:val="clear" w:pos="709"/>
        </w:tabs>
        <w:suppressAutoHyphens w:val="0"/>
        <w:spacing w:after="0" w:line="145" w:lineRule="atLeast"/>
        <w:ind w:firstLine="0"/>
        <w:jc w:val="left"/>
        <w:outlineLvl w:val="1"/>
        <w:rPr>
          <w:rFonts w:ascii="Verdana" w:eastAsia="Times New Roman" w:hAnsi="Verdana" w:cs="Times New Roman"/>
          <w:b/>
          <w:bCs/>
          <w:color w:val="535353"/>
          <w:kern w:val="0"/>
          <w:sz w:val="15"/>
          <w:szCs w:val="15"/>
          <w:lang w:eastAsia="ru-RU"/>
        </w:rPr>
      </w:pPr>
      <w:r w:rsidRPr="00812321">
        <w:rPr>
          <w:rFonts w:ascii="Verdana" w:eastAsia="Times New Roman" w:hAnsi="Verdana" w:cs="Times New Roman"/>
          <w:b/>
          <w:bCs/>
          <w:color w:val="535353"/>
          <w:kern w:val="0"/>
          <w:sz w:val="15"/>
          <w:szCs w:val="15"/>
          <w:lang w:eastAsia="ru-RU"/>
        </w:rPr>
        <w:lastRenderedPageBreak/>
        <w:t>Заключение диссертации </w:t>
      </w:r>
      <w:r w:rsidRPr="00812321">
        <w:rPr>
          <w:rFonts w:ascii="Verdana" w:eastAsia="Times New Roman" w:hAnsi="Verdana" w:cs="Times New Roman"/>
          <w:color w:val="535353"/>
          <w:kern w:val="0"/>
          <w:sz w:val="10"/>
          <w:szCs w:val="10"/>
          <w:lang w:eastAsia="ru-RU"/>
        </w:rPr>
        <w:t>по теме "Теория и методика дошкольного образования", Дорохина, Наталья Александровна</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Выводы:</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 Изучение теоретических основ воспитания детей </w:t>
      </w:r>
      <w:r w:rsidRPr="00812321">
        <w:rPr>
          <w:rFonts w:ascii="Verdana" w:eastAsia="Times New Roman" w:hAnsi="Verdana" w:cs="Times New Roman"/>
          <w:color w:val="4682B4"/>
          <w:kern w:val="0"/>
          <w:sz w:val="12"/>
          <w:szCs w:val="12"/>
          <w:lang w:eastAsia="ru-RU"/>
        </w:rPr>
        <w:t>дошкольного</w:t>
      </w:r>
      <w:r w:rsidRPr="00812321">
        <w:rPr>
          <w:rFonts w:ascii="Verdana" w:eastAsia="Times New Roman" w:hAnsi="Verdana" w:cs="Times New Roman"/>
          <w:color w:val="000000"/>
          <w:kern w:val="0"/>
          <w:sz w:val="12"/>
          <w:szCs w:val="12"/>
          <w:lang w:eastAsia="ru-RU"/>
        </w:rPr>
        <w:t> возраста старшим поколением семьи показало, что для современной семьи характерны исчезновение семейных традиций, разрушение </w:t>
      </w:r>
      <w:r w:rsidRPr="00812321">
        <w:rPr>
          <w:rFonts w:ascii="Verdana" w:eastAsia="Times New Roman" w:hAnsi="Verdana" w:cs="Times New Roman"/>
          <w:color w:val="4682B4"/>
          <w:kern w:val="0"/>
          <w:sz w:val="12"/>
          <w:szCs w:val="12"/>
          <w:lang w:eastAsia="ru-RU"/>
        </w:rPr>
        <w:t>преемственности</w:t>
      </w:r>
      <w:r w:rsidRPr="00812321">
        <w:rPr>
          <w:rFonts w:ascii="Verdana" w:eastAsia="Times New Roman" w:hAnsi="Verdana" w:cs="Times New Roman"/>
          <w:color w:val="000000"/>
          <w:kern w:val="0"/>
          <w:sz w:val="12"/>
          <w:szCs w:val="12"/>
          <w:lang w:eastAsia="ru-RU"/>
        </w:rPr>
        <w:t> и эмоционально-родственных связей между поколениями. Отсутствие </w:t>
      </w:r>
      <w:r w:rsidRPr="00812321">
        <w:rPr>
          <w:rFonts w:ascii="Verdana" w:eastAsia="Times New Roman" w:hAnsi="Verdana" w:cs="Times New Roman"/>
          <w:color w:val="4682B4"/>
          <w:kern w:val="0"/>
          <w:sz w:val="12"/>
          <w:szCs w:val="12"/>
          <w:lang w:eastAsia="ru-RU"/>
        </w:rPr>
        <w:t>общения</w:t>
      </w:r>
      <w:r w:rsidRPr="00812321">
        <w:rPr>
          <w:rFonts w:ascii="Verdana" w:eastAsia="Times New Roman" w:hAnsi="Verdana" w:cs="Times New Roman"/>
          <w:color w:val="000000"/>
          <w:kern w:val="0"/>
          <w:sz w:val="12"/>
          <w:szCs w:val="12"/>
          <w:lang w:eastAsia="ru-RU"/>
        </w:rPr>
        <w:t> со старшим поколением эмоционально обедняет растущую личность, затрудняется формирование </w:t>
      </w:r>
      <w:r w:rsidRPr="00812321">
        <w:rPr>
          <w:rFonts w:ascii="Verdana" w:eastAsia="Times New Roman" w:hAnsi="Verdana" w:cs="Times New Roman"/>
          <w:color w:val="4682B4"/>
          <w:kern w:val="0"/>
          <w:sz w:val="12"/>
          <w:szCs w:val="12"/>
          <w:lang w:eastAsia="ru-RU"/>
        </w:rPr>
        <w:t>эмпатийного</w:t>
      </w:r>
      <w:r w:rsidRPr="00812321">
        <w:rPr>
          <w:rFonts w:ascii="Verdana" w:eastAsia="Times New Roman" w:hAnsi="Verdana" w:cs="Times New Roman"/>
          <w:color w:val="000000"/>
          <w:kern w:val="0"/>
          <w:sz w:val="12"/>
          <w:szCs w:val="12"/>
          <w:lang w:eastAsia="ru-RU"/>
        </w:rPr>
        <w:t> отношения к членам семьи, </w:t>
      </w:r>
      <w:r w:rsidRPr="00812321">
        <w:rPr>
          <w:rFonts w:ascii="Verdana" w:eastAsia="Times New Roman" w:hAnsi="Verdana" w:cs="Times New Roman"/>
          <w:color w:val="4682B4"/>
          <w:kern w:val="0"/>
          <w:sz w:val="12"/>
          <w:szCs w:val="12"/>
          <w:lang w:eastAsia="ru-RU"/>
        </w:rPr>
        <w:t>усвоение</w:t>
      </w:r>
      <w:r w:rsidRPr="00812321">
        <w:rPr>
          <w:rFonts w:ascii="Verdana" w:eastAsia="Times New Roman" w:hAnsi="Verdana" w:cs="Times New Roman"/>
          <w:color w:val="000000"/>
          <w:kern w:val="0"/>
          <w:sz w:val="12"/>
          <w:szCs w:val="12"/>
          <w:lang w:eastAsia="ru-RU"/>
        </w:rPr>
        <w:t> норм социального поведения значимых для </w:t>
      </w:r>
      <w:r w:rsidRPr="00812321">
        <w:rPr>
          <w:rFonts w:ascii="Verdana" w:eastAsia="Times New Roman" w:hAnsi="Verdana" w:cs="Times New Roman"/>
          <w:color w:val="4682B4"/>
          <w:kern w:val="0"/>
          <w:sz w:val="12"/>
          <w:szCs w:val="12"/>
          <w:lang w:eastAsia="ru-RU"/>
        </w:rPr>
        <w:t>ребенка</w:t>
      </w:r>
      <w:r w:rsidRPr="00812321">
        <w:rPr>
          <w:rFonts w:ascii="Verdana" w:eastAsia="Times New Roman" w:hAnsi="Verdana" w:cs="Times New Roman"/>
          <w:color w:val="000000"/>
          <w:kern w:val="0"/>
          <w:sz w:val="12"/>
          <w:szCs w:val="12"/>
          <w:lang w:eastAsia="ru-RU"/>
        </w:rPr>
        <w:t> людей. Введено понятие дистантно-расширенная семья, которая наиболее характерна для современного российского общества. Как расширенная, так и дистантно-расширенная многопоколенная семья обладает высоким </w:t>
      </w:r>
      <w:r w:rsidRPr="00812321">
        <w:rPr>
          <w:rFonts w:ascii="Verdana" w:eastAsia="Times New Roman" w:hAnsi="Verdana" w:cs="Times New Roman"/>
          <w:color w:val="4682B4"/>
          <w:kern w:val="0"/>
          <w:sz w:val="12"/>
          <w:szCs w:val="12"/>
          <w:lang w:eastAsia="ru-RU"/>
        </w:rPr>
        <w:t>воспитательным</w:t>
      </w:r>
      <w:r w:rsidRPr="00812321">
        <w:rPr>
          <w:rFonts w:ascii="Verdana" w:eastAsia="Times New Roman" w:hAnsi="Verdana" w:cs="Times New Roman"/>
          <w:color w:val="000000"/>
          <w:kern w:val="0"/>
          <w:sz w:val="12"/>
          <w:szCs w:val="12"/>
          <w:lang w:eastAsia="ru-RU"/>
        </w:rPr>
        <w:t> потенциалом благодаря своим особенностям: повседневное </w:t>
      </w:r>
      <w:r w:rsidRPr="00812321">
        <w:rPr>
          <w:rFonts w:ascii="Verdana" w:eastAsia="Times New Roman" w:hAnsi="Verdana" w:cs="Times New Roman"/>
          <w:color w:val="4682B4"/>
          <w:kern w:val="0"/>
          <w:sz w:val="12"/>
          <w:szCs w:val="12"/>
          <w:lang w:eastAsia="ru-RU"/>
        </w:rPr>
        <w:t>общение</w:t>
      </w:r>
      <w:r w:rsidRPr="00812321">
        <w:rPr>
          <w:rFonts w:ascii="Verdana" w:eastAsia="Times New Roman" w:hAnsi="Verdana" w:cs="Times New Roman"/>
          <w:color w:val="000000"/>
          <w:kern w:val="0"/>
          <w:sz w:val="12"/>
          <w:szCs w:val="12"/>
          <w:lang w:eastAsia="ru-RU"/>
        </w:rPr>
        <w:t> разных по возрасту и опыту членов семьи обогащают нравственно-эмоциональное развитие ребенка. Выделены объективные и субъективные факторы, аргументирующие непреходящее значение воспитания детей дошкольного возраста при участии старшего поколения семьи.</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2. Были изучены особенности взаимодействия старшего поколения семьи с детьми дошкольного возраста в практике воспитания, что позволило выявить определенные противоречия. </w:t>
      </w:r>
      <w:r w:rsidRPr="00812321">
        <w:rPr>
          <w:rFonts w:ascii="Verdana" w:eastAsia="Times New Roman" w:hAnsi="Verdana" w:cs="Times New Roman"/>
          <w:color w:val="4682B4"/>
          <w:kern w:val="0"/>
          <w:sz w:val="12"/>
          <w:szCs w:val="12"/>
          <w:lang w:eastAsia="ru-RU"/>
        </w:rPr>
        <w:t>Родители</w:t>
      </w:r>
      <w:r w:rsidRPr="00812321">
        <w:rPr>
          <w:rFonts w:ascii="Verdana" w:eastAsia="Times New Roman" w:hAnsi="Verdana" w:cs="Times New Roman"/>
          <w:color w:val="000000"/>
          <w:kern w:val="0"/>
          <w:sz w:val="12"/>
          <w:szCs w:val="12"/>
          <w:lang w:eastAsia="ru-RU"/>
        </w:rPr>
        <w:t> недооценивают воспитательное влияние бабушек и дедушек на детей, оставляя за ними лишь функции присмотра и решение ближайших </w:t>
      </w:r>
      <w:r w:rsidRPr="00812321">
        <w:rPr>
          <w:rFonts w:ascii="Verdana" w:eastAsia="Times New Roman" w:hAnsi="Verdana" w:cs="Times New Roman"/>
          <w:color w:val="4682B4"/>
          <w:kern w:val="0"/>
          <w:sz w:val="12"/>
          <w:szCs w:val="12"/>
          <w:lang w:eastAsia="ru-RU"/>
        </w:rPr>
        <w:t>воспитательных</w:t>
      </w:r>
      <w:r w:rsidRPr="00812321">
        <w:rPr>
          <w:rFonts w:ascii="Verdana" w:eastAsia="Times New Roman" w:hAnsi="Verdana" w:cs="Times New Roman"/>
          <w:color w:val="000000"/>
          <w:kern w:val="0"/>
          <w:sz w:val="12"/>
          <w:szCs w:val="12"/>
          <w:lang w:eastAsia="ru-RU"/>
        </w:rPr>
        <w:t> задач. Старшее поколение оценивает свое влияние довольно высоко, так как внуки предпочитают проводить свободное время именно с бабушками и дедушками. Фактически в семье между взрослыми возникает скрытое или явное соперничество в вопросах воспитания. Были выявлены причины, приводящие к рассогласованию воспитательных воздействий на ребенка в семье. Как родители, так и старшее поколение семьи внимательно присматриваются к выполнению </w:t>
      </w:r>
      <w:r w:rsidRPr="00812321">
        <w:rPr>
          <w:rFonts w:ascii="Verdana" w:eastAsia="Times New Roman" w:hAnsi="Verdana" w:cs="Times New Roman"/>
          <w:color w:val="4682B4"/>
          <w:kern w:val="0"/>
          <w:sz w:val="12"/>
          <w:szCs w:val="12"/>
          <w:lang w:eastAsia="ru-RU"/>
        </w:rPr>
        <w:t>воспитательной</w:t>
      </w:r>
      <w:r w:rsidRPr="00812321">
        <w:rPr>
          <w:rFonts w:ascii="Verdana" w:eastAsia="Times New Roman" w:hAnsi="Verdana" w:cs="Times New Roman"/>
          <w:color w:val="000000"/>
          <w:kern w:val="0"/>
          <w:sz w:val="12"/>
          <w:szCs w:val="12"/>
          <w:lang w:eastAsia="ru-RU"/>
        </w:rPr>
        <w:t> роли друг друга, с определенной долей субъективизма оценивают вклад каждого в воспитание, игнорируют отдельные позиции, корректируют воздействие на ребенка других участников семейного коллектива. Подобная ситуация расшатывает прочность института семьи как реализатора задач всестороннего интеллектуального и </w:t>
      </w:r>
      <w:r w:rsidRPr="00812321">
        <w:rPr>
          <w:rFonts w:ascii="Verdana" w:eastAsia="Times New Roman" w:hAnsi="Verdana" w:cs="Times New Roman"/>
          <w:color w:val="4682B4"/>
          <w:kern w:val="0"/>
          <w:sz w:val="12"/>
          <w:szCs w:val="12"/>
          <w:lang w:eastAsia="ru-RU"/>
        </w:rPr>
        <w:t>личностного</w:t>
      </w:r>
      <w:r w:rsidRPr="00812321">
        <w:rPr>
          <w:rFonts w:ascii="Verdana" w:eastAsia="Times New Roman" w:hAnsi="Verdana" w:cs="Times New Roman"/>
          <w:color w:val="000000"/>
          <w:kern w:val="0"/>
          <w:sz w:val="12"/>
          <w:szCs w:val="12"/>
          <w:lang w:eastAsia="ru-RU"/>
        </w:rPr>
        <w:t> развития дошкольника.</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3. Исследование показало, что педагогическими условиями взаимодействия старшего поколения семьи с детьми дошкольного возраста являются:</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 формирование </w:t>
      </w:r>
      <w:r w:rsidRPr="00812321">
        <w:rPr>
          <w:rFonts w:ascii="Verdana" w:eastAsia="Times New Roman" w:hAnsi="Verdana" w:cs="Times New Roman"/>
          <w:color w:val="4682B4"/>
          <w:kern w:val="0"/>
          <w:sz w:val="12"/>
          <w:szCs w:val="12"/>
          <w:lang w:eastAsia="ru-RU"/>
        </w:rPr>
        <w:t>ценностных</w:t>
      </w:r>
      <w:r w:rsidRPr="00812321">
        <w:rPr>
          <w:rFonts w:ascii="Verdana" w:eastAsia="Times New Roman" w:hAnsi="Verdana" w:cs="Times New Roman"/>
          <w:color w:val="000000"/>
          <w:kern w:val="0"/>
          <w:sz w:val="12"/>
          <w:szCs w:val="12"/>
          <w:lang w:eastAsia="ru-RU"/>
        </w:rPr>
        <w:t> ориентиров в процессе расширения педагогической </w:t>
      </w:r>
      <w:r w:rsidRPr="00812321">
        <w:rPr>
          <w:rFonts w:ascii="Verdana" w:eastAsia="Times New Roman" w:hAnsi="Verdana" w:cs="Times New Roman"/>
          <w:color w:val="4682B4"/>
          <w:kern w:val="0"/>
          <w:sz w:val="12"/>
          <w:szCs w:val="12"/>
          <w:lang w:eastAsia="ru-RU"/>
        </w:rPr>
        <w:t>компетентности</w:t>
      </w:r>
      <w:r w:rsidRPr="00812321">
        <w:rPr>
          <w:rFonts w:ascii="Verdana" w:eastAsia="Times New Roman" w:hAnsi="Verdana" w:cs="Times New Roman"/>
          <w:color w:val="000000"/>
          <w:kern w:val="0"/>
          <w:sz w:val="12"/>
          <w:szCs w:val="12"/>
          <w:lang w:eastAsia="ru-RU"/>
        </w:rPr>
        <w:t> членов многопоколенной семьи;</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 определение и согласование </w:t>
      </w:r>
      <w:r w:rsidRPr="00812321">
        <w:rPr>
          <w:rFonts w:ascii="Verdana" w:eastAsia="Times New Roman" w:hAnsi="Verdana" w:cs="Times New Roman"/>
          <w:color w:val="4682B4"/>
          <w:kern w:val="0"/>
          <w:sz w:val="12"/>
          <w:szCs w:val="12"/>
          <w:lang w:eastAsia="ru-RU"/>
        </w:rPr>
        <w:t>родителями</w:t>
      </w:r>
      <w:r w:rsidRPr="00812321">
        <w:rPr>
          <w:rFonts w:ascii="Verdana" w:eastAsia="Times New Roman" w:hAnsi="Verdana" w:cs="Times New Roman"/>
          <w:color w:val="000000"/>
          <w:kern w:val="0"/>
          <w:sz w:val="12"/>
          <w:szCs w:val="12"/>
          <w:lang w:eastAsia="ru-RU"/>
        </w:rPr>
        <w:t> и старшим поколением семьи функций, направленных на воспитание ребенка;</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 обогащение представлений </w:t>
      </w:r>
      <w:r w:rsidRPr="00812321">
        <w:rPr>
          <w:rFonts w:ascii="Verdana" w:eastAsia="Times New Roman" w:hAnsi="Verdana" w:cs="Times New Roman"/>
          <w:color w:val="4682B4"/>
          <w:kern w:val="0"/>
          <w:sz w:val="12"/>
          <w:szCs w:val="12"/>
          <w:lang w:eastAsia="ru-RU"/>
        </w:rPr>
        <w:t>педагогов</w:t>
      </w:r>
      <w:r w:rsidRPr="00812321">
        <w:rPr>
          <w:rFonts w:ascii="Verdana" w:eastAsia="Times New Roman" w:hAnsi="Verdana" w:cs="Times New Roman"/>
          <w:color w:val="000000"/>
          <w:kern w:val="0"/>
          <w:sz w:val="12"/>
          <w:szCs w:val="12"/>
          <w:lang w:eastAsia="ru-RU"/>
        </w:rPr>
        <w:t> о возможности включения старшего поколения семьи в процесс воспитания </w:t>
      </w:r>
      <w:r w:rsidRPr="00812321">
        <w:rPr>
          <w:rFonts w:ascii="Verdana" w:eastAsia="Times New Roman" w:hAnsi="Verdana" w:cs="Times New Roman"/>
          <w:color w:val="4682B4"/>
          <w:kern w:val="0"/>
          <w:sz w:val="12"/>
          <w:szCs w:val="12"/>
          <w:lang w:eastAsia="ru-RU"/>
        </w:rPr>
        <w:t>дошкольников</w:t>
      </w:r>
      <w:r w:rsidRPr="00812321">
        <w:rPr>
          <w:rFonts w:ascii="Verdana" w:eastAsia="Times New Roman" w:hAnsi="Verdana" w:cs="Times New Roman"/>
          <w:color w:val="000000"/>
          <w:kern w:val="0"/>
          <w:sz w:val="12"/>
          <w:szCs w:val="12"/>
          <w:lang w:eastAsia="ru-RU"/>
        </w:rPr>
        <w:t>;</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 обогащение эмоционального опыта детей в </w:t>
      </w:r>
      <w:r w:rsidRPr="00812321">
        <w:rPr>
          <w:rFonts w:ascii="Verdana" w:eastAsia="Times New Roman" w:hAnsi="Verdana" w:cs="Times New Roman"/>
          <w:color w:val="4682B4"/>
          <w:kern w:val="0"/>
          <w:sz w:val="12"/>
          <w:szCs w:val="12"/>
          <w:lang w:eastAsia="ru-RU"/>
        </w:rPr>
        <w:t>общении</w:t>
      </w:r>
      <w:r w:rsidRPr="00812321">
        <w:rPr>
          <w:rFonts w:ascii="Verdana" w:eastAsia="Times New Roman" w:hAnsi="Verdana" w:cs="Times New Roman"/>
          <w:color w:val="000000"/>
          <w:kern w:val="0"/>
          <w:sz w:val="12"/>
          <w:szCs w:val="12"/>
          <w:lang w:eastAsia="ru-RU"/>
        </w:rPr>
        <w:t> с представителями старшего поколения семьи;</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 применение специально разработанной модели по взаимодействию старшего поколения семьи с детьми дошкольного возраста, которая включала три компонента: когнитивный, эмоционально-мотивационный и </w:t>
      </w:r>
      <w:r w:rsidRPr="00812321">
        <w:rPr>
          <w:rFonts w:ascii="Verdana" w:eastAsia="Times New Roman" w:hAnsi="Verdana" w:cs="Times New Roman"/>
          <w:color w:val="4682B4"/>
          <w:kern w:val="0"/>
          <w:sz w:val="12"/>
          <w:szCs w:val="12"/>
          <w:lang w:eastAsia="ru-RU"/>
        </w:rPr>
        <w:t>деятельностный</w:t>
      </w:r>
      <w:r w:rsidRPr="00812321">
        <w:rPr>
          <w:rFonts w:ascii="Verdana" w:eastAsia="Times New Roman" w:hAnsi="Verdana" w:cs="Times New Roman"/>
          <w:color w:val="000000"/>
          <w:kern w:val="0"/>
          <w:sz w:val="12"/>
          <w:szCs w:val="12"/>
          <w:lang w:eastAsia="ru-RU"/>
        </w:rPr>
        <w:t>.</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4. Были разработаны содержание и формы педагогической работы, обеспечивающие условия актуализации и обогащения взаимодействия старшего поколения семьи с детьми дошкольного возраста. Разработан дифференцированный подход ко всем участникам </w:t>
      </w:r>
      <w:r w:rsidRPr="00812321">
        <w:rPr>
          <w:rFonts w:ascii="Verdana" w:eastAsia="Times New Roman" w:hAnsi="Verdana" w:cs="Times New Roman"/>
          <w:color w:val="4682B4"/>
          <w:kern w:val="0"/>
          <w:sz w:val="12"/>
          <w:szCs w:val="12"/>
          <w:lang w:eastAsia="ru-RU"/>
        </w:rPr>
        <w:t>воспитательного</w:t>
      </w:r>
      <w:r w:rsidRPr="00812321">
        <w:rPr>
          <w:rFonts w:ascii="Verdana" w:eastAsia="Times New Roman" w:hAnsi="Verdana" w:cs="Times New Roman"/>
          <w:color w:val="000000"/>
          <w:kern w:val="0"/>
          <w:sz w:val="12"/>
          <w:szCs w:val="12"/>
          <w:lang w:eastAsia="ru-RU"/>
        </w:rPr>
        <w:t> процесса. Специальная работа с </w:t>
      </w:r>
      <w:r w:rsidRPr="00812321">
        <w:rPr>
          <w:rFonts w:ascii="Verdana" w:eastAsia="Times New Roman" w:hAnsi="Verdana" w:cs="Times New Roman"/>
          <w:color w:val="4682B4"/>
          <w:kern w:val="0"/>
          <w:sz w:val="12"/>
          <w:szCs w:val="12"/>
          <w:lang w:eastAsia="ru-RU"/>
        </w:rPr>
        <w:t>педагогами</w:t>
      </w:r>
      <w:r w:rsidRPr="00812321">
        <w:rPr>
          <w:rFonts w:ascii="Verdana" w:eastAsia="Times New Roman" w:hAnsi="Verdana" w:cs="Times New Roman"/>
          <w:color w:val="000000"/>
          <w:kern w:val="0"/>
          <w:sz w:val="12"/>
          <w:szCs w:val="12"/>
          <w:lang w:eastAsia="ru-RU"/>
        </w:rPr>
        <w:t> дошкольных образовательных учреждений подготовила их к </w:t>
      </w:r>
      <w:r w:rsidRPr="00812321">
        <w:rPr>
          <w:rFonts w:ascii="Verdana" w:eastAsia="Times New Roman" w:hAnsi="Verdana" w:cs="Times New Roman"/>
          <w:color w:val="4682B4"/>
          <w:kern w:val="0"/>
          <w:sz w:val="12"/>
          <w:szCs w:val="12"/>
          <w:lang w:eastAsia="ru-RU"/>
        </w:rPr>
        <w:t>педагогически</w:t>
      </w:r>
      <w:r w:rsidRPr="00812321">
        <w:rPr>
          <w:rFonts w:ascii="Verdana" w:eastAsia="Times New Roman" w:hAnsi="Verdana" w:cs="Times New Roman"/>
          <w:color w:val="000000"/>
          <w:kern w:val="0"/>
          <w:sz w:val="12"/>
          <w:szCs w:val="12"/>
          <w:lang w:eastAsia="ru-RU"/>
        </w:rPr>
        <w:t> грамотному руководству процессом включения старшего поколения семьи в воспитание детей дошкольного возраста.</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5. Экспериментальная работа показала, что реализация выявленных педагогических условий и применение их в практике способствовало повышению качества взаимодействия старшего поколения семьи с детьми дошкольного возраста. Использование комплекса </w:t>
      </w:r>
      <w:r w:rsidRPr="00812321">
        <w:rPr>
          <w:rFonts w:ascii="Verdana" w:eastAsia="Times New Roman" w:hAnsi="Verdana" w:cs="Times New Roman"/>
          <w:color w:val="4682B4"/>
          <w:kern w:val="0"/>
          <w:sz w:val="12"/>
          <w:szCs w:val="12"/>
          <w:lang w:eastAsia="ru-RU"/>
        </w:rPr>
        <w:t>методических</w:t>
      </w:r>
      <w:r w:rsidRPr="00812321">
        <w:rPr>
          <w:rFonts w:ascii="Verdana" w:eastAsia="Times New Roman" w:hAnsi="Verdana" w:cs="Times New Roman"/>
          <w:color w:val="000000"/>
          <w:kern w:val="0"/>
          <w:sz w:val="12"/>
          <w:szCs w:val="12"/>
          <w:lang w:eastAsia="ru-RU"/>
        </w:rPr>
        <w:t> приемов, привлечение родителей, дедушек и бабушек к воспитанию внуков на базе </w:t>
      </w:r>
      <w:r w:rsidRPr="00812321">
        <w:rPr>
          <w:rFonts w:ascii="Verdana" w:eastAsia="Times New Roman" w:hAnsi="Verdana" w:cs="Times New Roman"/>
          <w:color w:val="4682B4"/>
          <w:kern w:val="0"/>
          <w:sz w:val="12"/>
          <w:szCs w:val="12"/>
          <w:lang w:eastAsia="ru-RU"/>
        </w:rPr>
        <w:t>ДОУ</w:t>
      </w:r>
      <w:r w:rsidRPr="00812321">
        <w:rPr>
          <w:rFonts w:ascii="Verdana" w:eastAsia="Times New Roman" w:hAnsi="Verdana" w:cs="Times New Roman"/>
          <w:color w:val="000000"/>
          <w:kern w:val="0"/>
          <w:sz w:val="12"/>
          <w:szCs w:val="12"/>
          <w:lang w:eastAsia="ru-RU"/>
        </w:rPr>
        <w:t> способствуют становлению взаимодействия старшего поколения семьи с внуками, улучшению межличностных отношений между детьми и родителями, внуками и бабушками (дедушками), что в конечном итоге служит установлению преемственности между поколениями.</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Итак, проведенное исследование позволило подтвердить выдвинутую гипотезу о том, что взаимодействие старшего поколения семьи с детьми дошкольного возраста становится эффективным средством воспитания ребенка в современных социокультурных условиях в результате реализации педагогических условий, одним из которых является модель взаимодействия старшего поколения семьи с детьми.</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Наше исследование не претендует на исчерпывающее решение раскрываемой проблемы. Оно является попыткой теоретического осмысления процесса воспитательного взаимодействия старшего поколения семьи с детьми дошкольного возраста. Перспектива дальнейшего исследования состоит в изучении возможностей включения разных социальных институтов в процесс гармонизации межпоколенного общения в семье, соотношения традиций и социальных инноваций в обществе.</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ЗАКЛЮЧЕНИЕ</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По свидетельству психологов, педагогов и социологов, отсутствие общения со старшим поколением семьи (бабушками и дедушками) эмоционально обедняет растушую личность. Этот процесс приобретает особую актуальность в современных условиях, когда в семье происходят значительные изменения. Результаты нашего исследования подтвердили положения, высказанные исследователями Ю.О. </w:t>
      </w:r>
      <w:r w:rsidRPr="00812321">
        <w:rPr>
          <w:rFonts w:ascii="Verdana" w:eastAsia="Times New Roman" w:hAnsi="Verdana" w:cs="Times New Roman"/>
          <w:color w:val="4682B4"/>
          <w:kern w:val="0"/>
          <w:sz w:val="12"/>
          <w:szCs w:val="12"/>
          <w:lang w:eastAsia="ru-RU"/>
        </w:rPr>
        <w:t>Галущинской</w:t>
      </w:r>
      <w:r w:rsidRPr="00812321">
        <w:rPr>
          <w:rFonts w:ascii="Verdana" w:eastAsia="Times New Roman" w:hAnsi="Verdana" w:cs="Times New Roman"/>
          <w:color w:val="000000"/>
          <w:kern w:val="0"/>
          <w:sz w:val="12"/>
          <w:szCs w:val="12"/>
          <w:lang w:eastAsia="ru-RU"/>
        </w:rPr>
        <w:t>, Н.И.Демидовой, О.В.Огородновой и другими о том, что для современной семьи характерны исчезновение семейных традиций, разрушение преемственности и эмоционально-родственных связей между поколениями. Так, всего 22 % детей дошкольного возраста проживает вместе со своими бабушками и дедушками. Такое разделение семьи снижает ее </w:t>
      </w:r>
      <w:r w:rsidRPr="00812321">
        <w:rPr>
          <w:rFonts w:ascii="Verdana" w:eastAsia="Times New Roman" w:hAnsi="Verdana" w:cs="Times New Roman"/>
          <w:color w:val="4682B4"/>
          <w:kern w:val="0"/>
          <w:sz w:val="12"/>
          <w:szCs w:val="12"/>
          <w:lang w:eastAsia="ru-RU"/>
        </w:rPr>
        <w:t>воспитательные</w:t>
      </w:r>
      <w:r w:rsidRPr="00812321">
        <w:rPr>
          <w:rFonts w:ascii="Verdana" w:eastAsia="Times New Roman" w:hAnsi="Verdana" w:cs="Times New Roman"/>
          <w:color w:val="000000"/>
          <w:kern w:val="0"/>
          <w:sz w:val="12"/>
          <w:szCs w:val="12"/>
          <w:lang w:eastAsia="ru-RU"/>
        </w:rPr>
        <w:t> возможности, но вместе с тем сохраняется потребность во взаимосвязях и взаимопомощи двух нуклеарных семей: молодой семьи и семьи представителей старшего поколения. Старшее поколение способно участвовать в реализации семейных функций. Вместе с тем, как расширенная, так и дистантно-расширенная многопоколенная семья обладает высоким воспитательным потенциалом благодаря своим особенностям:</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В описанных условиях становится необходимым проведение специальных мероприятий, направленных на повышение социальной активности старшего поколения семьи в воспитании детей дошкольного возраста.</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В нашем исследовании впервые была проанализирована роль старшего поколения семьи в условиях мегаполиса, а также причины, приводящие к рассогласованию воспитательных воздействий на ребенка в семье.</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На основании эмпирического исследования были определены особенности участия старшего поколения семьи в воспитании дошкольников. В ходе </w:t>
      </w:r>
      <w:r w:rsidRPr="00812321">
        <w:rPr>
          <w:rFonts w:ascii="Verdana" w:eastAsia="Times New Roman" w:hAnsi="Verdana" w:cs="Times New Roman"/>
          <w:color w:val="4682B4"/>
          <w:kern w:val="0"/>
          <w:sz w:val="12"/>
          <w:szCs w:val="12"/>
          <w:lang w:eastAsia="ru-RU"/>
        </w:rPr>
        <w:t>констатирующего</w:t>
      </w:r>
      <w:r w:rsidRPr="00812321">
        <w:rPr>
          <w:rFonts w:ascii="Verdana" w:eastAsia="Times New Roman" w:hAnsi="Verdana" w:cs="Times New Roman"/>
          <w:color w:val="000000"/>
          <w:kern w:val="0"/>
          <w:sz w:val="12"/>
          <w:szCs w:val="12"/>
          <w:lang w:eastAsia="ru-RU"/>
        </w:rPr>
        <w:t> эксперимента нами было установлено, что, хотя представители старшего поколения принимают достаточно активное участие в воспитании внуков дошкольного возраста, тем не менее, они не реализуют передачу семейных традиций и семейной истории следующему поколению. Кроме того, среди воспитательных приоритетов </w:t>
      </w:r>
      <w:r w:rsidRPr="00812321">
        <w:rPr>
          <w:rFonts w:ascii="Verdana" w:eastAsia="Times New Roman" w:hAnsi="Verdana" w:cs="Times New Roman"/>
          <w:color w:val="4682B4"/>
          <w:kern w:val="0"/>
          <w:sz w:val="12"/>
          <w:szCs w:val="12"/>
          <w:lang w:eastAsia="ru-RU"/>
        </w:rPr>
        <w:t>родителей</w:t>
      </w:r>
      <w:r w:rsidRPr="00812321">
        <w:rPr>
          <w:rFonts w:ascii="Verdana" w:eastAsia="Times New Roman" w:hAnsi="Verdana" w:cs="Times New Roman"/>
          <w:color w:val="000000"/>
          <w:kern w:val="0"/>
          <w:sz w:val="12"/>
          <w:szCs w:val="12"/>
          <w:lang w:eastAsia="ru-RU"/>
        </w:rPr>
        <w:t> дошкольников качества, способствующие оптимизации отношений детей с представителями старшего возраста, занимают недостаточно высокое место. Также было установлено, что представления педагогов ДОУ о возможных формах включения представителей старшего поколения в процесс воспитания внуков расплывчаты.</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Старшее поколение берет на себя существенную долю нагрузок, падающих на плечи своих взрослых детей. Материалы ряда социологических исследований позволяют сделать общий вывод: участие / людей старших поколений в воспитании внуков и ведении домашнего хозяйства в семьях своих детей - проявление не борьбы поколений, а их рационального социально оправданного сотрудничества.</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При всем разнообразии социальных и психологических типов представителей старшего поколения семьи у них есть ряд общих потребностей, которые реализуются в общении с внуками.</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Внуки дают бабушкам и дедушкам важное для них </w:t>
      </w:r>
      <w:r w:rsidRPr="00812321">
        <w:rPr>
          <w:rFonts w:ascii="Verdana" w:eastAsia="Times New Roman" w:hAnsi="Verdana" w:cs="Times New Roman"/>
          <w:color w:val="4682B4"/>
          <w:kern w:val="0"/>
          <w:sz w:val="12"/>
          <w:szCs w:val="12"/>
          <w:lang w:eastAsia="ru-RU"/>
        </w:rPr>
        <w:t>осознание</w:t>
      </w:r>
      <w:r w:rsidRPr="00812321">
        <w:rPr>
          <w:rFonts w:ascii="Verdana" w:eastAsia="Times New Roman" w:hAnsi="Verdana" w:cs="Times New Roman"/>
          <w:color w:val="000000"/>
          <w:kern w:val="0"/>
          <w:sz w:val="12"/>
          <w:szCs w:val="12"/>
          <w:lang w:eastAsia="ru-RU"/>
        </w:rPr>
        <w:t> своей нужности близким людям, в первую очередь внукам, возможность любить их и быть любимым. Внуки дают сильный эмоциональный накал, в котором старшее поколение особенно нуждается.</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При изучении мнения родителей об участии старшего поколения семьи в воспитании детей было обнаружено, что молодая семья рассматривает отношения ребенка со старшим поколением в рамках необходимой помощи при выполнении функций присмотра, ухода, воспитания и образования, которые они сами не имеют возможности выполнять в полном объеме. Вместе с тем критериями для оценки вклада старшего поколения в воспитание ребенка, прежде всего, становятся воспитательные приоритеты самих родителей, которые сводятся к реализации ближайших воспитательных задач. Вместе с тем, в незначительной степени родителей волнуют перспективные линии развития, формирование уважительного отношения к старшему поколению, налаживанию гармоничных отношений между внуками и бабушками. В то же время старшее поколение сознательно выполняет свою социальную миссию в воспитании внуков, оказывая тем самым помощь семье своих взрослых детей.</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Исследование показало, что в подавляющем большинстве случаев воспитательные функции распределяются между родителями и старшим поколением. Причем нередко участие бабушки в воспитании ребенка более весомое, чем отца.</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При этом бабушки и дедушки оценивают свое влияние в вопросах воспитания как значительно более сильное по сравнению с тем, как это влияние оценивают родители дошкольников. Фактически в семье между взрослыми возникает скрытое или явное соперничество в вопросах воспитания. Вместе с тем внуки часто предпочитают проводить свободное время именно с бабушками и дедушками, что говорит об эмоциональной привязанности между поколениями в семье. Это обстоятельство становится в глазах старшего поколения убедительным аргументом в пользу их бесспорного преимущества.</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Как родители, так и старшее поколение семьи внимательно присматриваются к выполнению воспитательной роли друг друга, с определенной долей субъективизма оценивают вклад каждого в воспитание, корректируют воздействие на ребенка других участников семейного коллектива. Подобная ситуация расшатывает прочность института семьи как реализатора задач всестороннего интеллектуального и личностного развития </w:t>
      </w:r>
      <w:r w:rsidRPr="00812321">
        <w:rPr>
          <w:rFonts w:ascii="Verdana" w:eastAsia="Times New Roman" w:hAnsi="Verdana" w:cs="Times New Roman"/>
          <w:color w:val="4682B4"/>
          <w:kern w:val="0"/>
          <w:sz w:val="12"/>
          <w:szCs w:val="12"/>
          <w:lang w:eastAsia="ru-RU"/>
        </w:rPr>
        <w:t>дошкольника</w:t>
      </w:r>
      <w:r w:rsidRPr="00812321">
        <w:rPr>
          <w:rFonts w:ascii="Verdana" w:eastAsia="Times New Roman" w:hAnsi="Verdana" w:cs="Times New Roman"/>
          <w:color w:val="000000"/>
          <w:kern w:val="0"/>
          <w:sz w:val="12"/>
          <w:szCs w:val="12"/>
          <w:lang w:eastAsia="ru-RU"/>
        </w:rPr>
        <w:t> и младшего школьника.</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 xml:space="preserve">Изучение мнения наиболее беспристрастных участников педагогического процесса - педагогов - показало, что у них имеются эмпирические представления о роли старшего поколения в воспитании детей. Однако вопросы построения работы, определения ее содержания, организации </w:t>
      </w:r>
      <w:r w:rsidRPr="00812321">
        <w:rPr>
          <w:rFonts w:ascii="Verdana" w:eastAsia="Times New Roman" w:hAnsi="Verdana" w:cs="Times New Roman"/>
          <w:color w:val="000000"/>
          <w:kern w:val="0"/>
          <w:sz w:val="12"/>
          <w:szCs w:val="12"/>
          <w:lang w:eastAsia="ru-RU"/>
        </w:rPr>
        <w:lastRenderedPageBreak/>
        <w:t>различных форм привлечения представителей старшего поколения семьи у педагогов фактически находятся на уровне общих, а не профессиональных рассуждений.</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Значительная часть педагогов проявляет неготовность к реализации содержания и формы включения старшего поколения в </w:t>
      </w:r>
      <w:r w:rsidRPr="00812321">
        <w:rPr>
          <w:rFonts w:ascii="Verdana" w:eastAsia="Times New Roman" w:hAnsi="Verdana" w:cs="Times New Roman"/>
          <w:color w:val="4682B4"/>
          <w:kern w:val="0"/>
          <w:sz w:val="12"/>
          <w:szCs w:val="12"/>
          <w:lang w:eastAsia="ru-RU"/>
        </w:rPr>
        <w:t>воспитательный</w:t>
      </w:r>
      <w:r w:rsidRPr="00812321">
        <w:rPr>
          <w:rFonts w:ascii="Verdana" w:eastAsia="Times New Roman" w:hAnsi="Verdana" w:cs="Times New Roman"/>
          <w:color w:val="000000"/>
          <w:kern w:val="0"/>
          <w:sz w:val="12"/>
          <w:szCs w:val="12"/>
          <w:lang w:eastAsia="ru-RU"/>
        </w:rPr>
        <w:t> процесс, не стремится к поиску средств активизации старшего поколения в воспитании ребенка в семье и ДОУ.</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Таким образом, привлечение старшего поколения к воспитанию детей дошкольного возраста может происходить только через личную заинтересованность бабушек и дедушек, а также через рациональное распределение воспитательных функций между членами многопоколенной семьи, уважение вклада каждого в воспитание ребенка.</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На основании полученных в ходе констатирующего этапа исследования данных, а таюке выделяемых в литературе особенностей воспитательной роли представителей старшего поколения и их возрастных и социально-психологических особенностей, нами была разработана, обоснована и апробирована модель воспитательного взаимодействия старшего поколения семьи с детьми дошкольного возраста. Она рассматривалась как процесс, включающий три компонента: когнитивный (систему понятий, правил, норм, оценок, ориентиров), эмоционально-мотивационный (мотивация позитивного отношения старшего поколения к </w:t>
      </w:r>
      <w:r w:rsidRPr="00812321">
        <w:rPr>
          <w:rFonts w:ascii="Verdana" w:eastAsia="Times New Roman" w:hAnsi="Verdana" w:cs="Times New Roman"/>
          <w:color w:val="4682B4"/>
          <w:kern w:val="0"/>
          <w:sz w:val="12"/>
          <w:szCs w:val="12"/>
          <w:lang w:eastAsia="ru-RU"/>
        </w:rPr>
        <w:t>ребенку</w:t>
      </w:r>
      <w:r w:rsidRPr="00812321">
        <w:rPr>
          <w:rFonts w:ascii="Verdana" w:eastAsia="Times New Roman" w:hAnsi="Verdana" w:cs="Times New Roman"/>
          <w:color w:val="000000"/>
          <w:kern w:val="0"/>
          <w:sz w:val="12"/>
          <w:szCs w:val="12"/>
          <w:lang w:eastAsia="ru-RU"/>
        </w:rPr>
        <w:t>, его потребностям и интересам, а также </w:t>
      </w:r>
      <w:r w:rsidRPr="00812321">
        <w:rPr>
          <w:rFonts w:ascii="Verdana" w:eastAsia="Times New Roman" w:hAnsi="Verdana" w:cs="Times New Roman"/>
          <w:color w:val="4682B4"/>
          <w:kern w:val="0"/>
          <w:sz w:val="12"/>
          <w:szCs w:val="12"/>
          <w:lang w:eastAsia="ru-RU"/>
        </w:rPr>
        <w:t>толерантного</w:t>
      </w:r>
      <w:r w:rsidRPr="00812321">
        <w:rPr>
          <w:rFonts w:ascii="Verdana" w:eastAsia="Times New Roman" w:hAnsi="Verdana" w:cs="Times New Roman"/>
          <w:color w:val="000000"/>
          <w:kern w:val="0"/>
          <w:sz w:val="12"/>
          <w:szCs w:val="12"/>
          <w:lang w:eastAsia="ru-RU"/>
        </w:rPr>
        <w:t> отношения к окружающим ребенка взрослым и сверстникам) и деятельностный (совокупность способов, методов и приемов организации жизни и воспитания ребенка).</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Критериальными показателями взаимодействия старшего поколения семьи с детьми является полнота представлений (когнитивный компонент), степень мотивации позитивного отношения (эмоционально-мотивационный компонент) и наличие адекватных поступков и действий воспитательного характера (деятельностный компонент). На основе анализа содержания и форм воспитательного взаимодействия старшего поколения семьи с детьми дошкольного возраста были выделены 4 уровня: позитивный, неустойчивый, индифферентный, негативный.</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Реализация модели взаимодействия старшего поколения с детьми дошкольного возраста осуществлялась в работе с педагогами ДОУ, со старшим поколением семьи, с детьми дошкольного возраста и мероприятия для семьи в целом.</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Работа с педагогами осуществлялась в соответствии с намеченным содержанием и была направлена на осознание ими роли старшего поколения в воспитании детей дошкольного возраста; на обогащение педагогов психолого-педагогическими знаниями, сведениями из народной </w:t>
      </w:r>
      <w:r w:rsidRPr="00812321">
        <w:rPr>
          <w:rFonts w:ascii="Verdana" w:eastAsia="Times New Roman" w:hAnsi="Verdana" w:cs="Times New Roman"/>
          <w:color w:val="4682B4"/>
          <w:kern w:val="0"/>
          <w:sz w:val="12"/>
          <w:szCs w:val="12"/>
          <w:lang w:eastAsia="ru-RU"/>
        </w:rPr>
        <w:t>педагогики</w:t>
      </w:r>
      <w:r w:rsidRPr="00812321">
        <w:rPr>
          <w:rFonts w:ascii="Verdana" w:eastAsia="Times New Roman" w:hAnsi="Verdana" w:cs="Times New Roman"/>
          <w:color w:val="000000"/>
          <w:kern w:val="0"/>
          <w:sz w:val="12"/>
          <w:szCs w:val="12"/>
          <w:lang w:eastAsia="ru-RU"/>
        </w:rPr>
        <w:t> и традициями воспитания детей в разных культурах; на </w:t>
      </w:r>
      <w:r w:rsidRPr="00812321">
        <w:rPr>
          <w:rFonts w:ascii="Verdana" w:eastAsia="Times New Roman" w:hAnsi="Verdana" w:cs="Times New Roman"/>
          <w:color w:val="4682B4"/>
          <w:kern w:val="0"/>
          <w:sz w:val="12"/>
          <w:szCs w:val="12"/>
          <w:lang w:eastAsia="ru-RU"/>
        </w:rPr>
        <w:t>овладение</w:t>
      </w:r>
      <w:r w:rsidRPr="00812321">
        <w:rPr>
          <w:rFonts w:ascii="Verdana" w:eastAsia="Times New Roman" w:hAnsi="Verdana" w:cs="Times New Roman"/>
          <w:color w:val="000000"/>
          <w:kern w:val="0"/>
          <w:sz w:val="12"/>
          <w:szCs w:val="12"/>
          <w:lang w:eastAsia="ru-RU"/>
        </w:rPr>
        <w:t> педагогами интерактивными методами работы с родителями дошкольников и старшим поколением семьи; на обеспечение педагогов материалами </w:t>
      </w:r>
      <w:r w:rsidRPr="00812321">
        <w:rPr>
          <w:rFonts w:ascii="Verdana" w:eastAsia="Times New Roman" w:hAnsi="Verdana" w:cs="Times New Roman"/>
          <w:color w:val="4682B4"/>
          <w:kern w:val="0"/>
          <w:sz w:val="12"/>
          <w:szCs w:val="12"/>
          <w:lang w:eastAsia="ru-RU"/>
        </w:rPr>
        <w:t>методического</w:t>
      </w:r>
      <w:r w:rsidRPr="00812321">
        <w:rPr>
          <w:rFonts w:ascii="Verdana" w:eastAsia="Times New Roman" w:hAnsi="Verdana" w:cs="Times New Roman"/>
          <w:color w:val="000000"/>
          <w:kern w:val="0"/>
          <w:sz w:val="12"/>
          <w:szCs w:val="12"/>
          <w:lang w:eastAsia="ru-RU"/>
        </w:rPr>
        <w:t> и прикладного характера, способствующими обогащению предметно-развивающей среды, совместной </w:t>
      </w:r>
      <w:r w:rsidRPr="00812321">
        <w:rPr>
          <w:rFonts w:ascii="Verdana" w:eastAsia="Times New Roman" w:hAnsi="Verdana" w:cs="Times New Roman"/>
          <w:color w:val="4682B4"/>
          <w:kern w:val="0"/>
          <w:sz w:val="12"/>
          <w:szCs w:val="12"/>
          <w:lang w:eastAsia="ru-RU"/>
        </w:rPr>
        <w:t>досуговой</w:t>
      </w:r>
      <w:r w:rsidRPr="00812321">
        <w:rPr>
          <w:rFonts w:ascii="Verdana" w:eastAsia="Times New Roman" w:hAnsi="Verdana" w:cs="Times New Roman"/>
          <w:color w:val="000000"/>
          <w:kern w:val="0"/>
          <w:sz w:val="12"/>
          <w:szCs w:val="12"/>
          <w:lang w:eastAsia="ru-RU"/>
        </w:rPr>
        <w:t>, познавательной и трудовой деятельности, целевых </w:t>
      </w:r>
      <w:r w:rsidRPr="00812321">
        <w:rPr>
          <w:rFonts w:ascii="Verdana" w:eastAsia="Times New Roman" w:hAnsi="Verdana" w:cs="Times New Roman"/>
          <w:color w:val="4682B4"/>
          <w:kern w:val="0"/>
          <w:sz w:val="12"/>
          <w:szCs w:val="12"/>
          <w:lang w:eastAsia="ru-RU"/>
        </w:rPr>
        <w:t>занятий</w:t>
      </w:r>
      <w:r w:rsidRPr="00812321">
        <w:rPr>
          <w:rFonts w:ascii="Verdana" w:eastAsia="Times New Roman" w:hAnsi="Verdana" w:cs="Times New Roman"/>
          <w:color w:val="000000"/>
          <w:kern w:val="0"/>
          <w:sz w:val="12"/>
          <w:szCs w:val="12"/>
          <w:lang w:eastAsia="ru-RU"/>
        </w:rPr>
        <w:t> и бесед.</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Большая часть мероприятий планировалась как постоянно действующие формы взаимодействия, поддерживающиеся взаимным интересом всех участников.</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Работа с детьми дошкольного возраста осуществлялась постоянно и вплеталась в педагогический процесс </w:t>
      </w:r>
      <w:r w:rsidRPr="00812321">
        <w:rPr>
          <w:rFonts w:ascii="Verdana" w:eastAsia="Times New Roman" w:hAnsi="Verdana" w:cs="Times New Roman"/>
          <w:color w:val="4682B4"/>
          <w:kern w:val="0"/>
          <w:sz w:val="12"/>
          <w:szCs w:val="12"/>
          <w:lang w:eastAsia="ru-RU"/>
        </w:rPr>
        <w:t>детского</w:t>
      </w:r>
      <w:r w:rsidRPr="00812321">
        <w:rPr>
          <w:rFonts w:ascii="Verdana" w:eastAsia="Times New Roman" w:hAnsi="Verdana" w:cs="Times New Roman"/>
          <w:color w:val="000000"/>
          <w:kern w:val="0"/>
          <w:sz w:val="12"/>
          <w:szCs w:val="12"/>
          <w:lang w:eastAsia="ru-RU"/>
        </w:rPr>
        <w:t> учреждения. Была направлена на формирование представлений детей о вкладе пожилых людей в общественную жизнь страны и личную жизнь каждого ребенка, на воспитание </w:t>
      </w:r>
      <w:r w:rsidRPr="00812321">
        <w:rPr>
          <w:rFonts w:ascii="Verdana" w:eastAsia="Times New Roman" w:hAnsi="Verdana" w:cs="Times New Roman"/>
          <w:color w:val="4682B4"/>
          <w:kern w:val="0"/>
          <w:sz w:val="12"/>
          <w:szCs w:val="12"/>
          <w:lang w:eastAsia="ru-RU"/>
        </w:rPr>
        <w:t>эмпатии</w:t>
      </w:r>
      <w:r w:rsidRPr="00812321">
        <w:rPr>
          <w:rFonts w:ascii="Verdana" w:eastAsia="Times New Roman" w:hAnsi="Verdana" w:cs="Times New Roman"/>
          <w:color w:val="000000"/>
          <w:kern w:val="0"/>
          <w:sz w:val="12"/>
          <w:szCs w:val="12"/>
          <w:lang w:eastAsia="ru-RU"/>
        </w:rPr>
        <w:t> и толерантности к старшему поколению и овладение способами выражения любви, внимания и заботы о бабушках и дедушках.</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Работа с родителями дошкольников и старшим поколением семьи была направлена на формирование ценностных ориентиров, понимание значимости традиций семьи и социальной роли старшего поколения в развитии личности ребенка, создание атмосферы уважения, на овладение способами прямого и опосредованного выражения </w:t>
      </w:r>
      <w:r w:rsidRPr="00812321">
        <w:rPr>
          <w:rFonts w:ascii="Verdana" w:eastAsia="Times New Roman" w:hAnsi="Verdana" w:cs="Times New Roman"/>
          <w:color w:val="4682B4"/>
          <w:kern w:val="0"/>
          <w:sz w:val="12"/>
          <w:szCs w:val="12"/>
          <w:lang w:eastAsia="ru-RU"/>
        </w:rPr>
        <w:t>взаимоуважения</w:t>
      </w:r>
      <w:r w:rsidRPr="00812321">
        <w:rPr>
          <w:rFonts w:ascii="Verdana" w:eastAsia="Times New Roman" w:hAnsi="Verdana" w:cs="Times New Roman"/>
          <w:color w:val="000000"/>
          <w:kern w:val="0"/>
          <w:sz w:val="12"/>
          <w:szCs w:val="12"/>
          <w:lang w:eastAsia="ru-RU"/>
        </w:rPr>
        <w:t> всех участников педагогического процесса за социально значимый вклад каждого в воспитание ребенка. Многие мероприятия в процессе экспериментальной работы превратились в постоянно действующие формы взаимодействия старшего поколения с </w:t>
      </w:r>
      <w:r w:rsidRPr="00812321">
        <w:rPr>
          <w:rFonts w:ascii="Verdana" w:eastAsia="Times New Roman" w:hAnsi="Verdana" w:cs="Times New Roman"/>
          <w:color w:val="4682B4"/>
          <w:kern w:val="0"/>
          <w:sz w:val="12"/>
          <w:szCs w:val="12"/>
          <w:lang w:eastAsia="ru-RU"/>
        </w:rPr>
        <w:t>воспитанниками</w:t>
      </w:r>
      <w:r w:rsidRPr="00812321">
        <w:rPr>
          <w:rFonts w:ascii="Verdana" w:eastAsia="Times New Roman" w:hAnsi="Verdana" w:cs="Times New Roman"/>
          <w:color w:val="000000"/>
          <w:kern w:val="0"/>
          <w:sz w:val="12"/>
          <w:szCs w:val="12"/>
          <w:lang w:eastAsia="ru-RU"/>
        </w:rPr>
        <w:t> ДОУ.</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Анализ результатов контрольного этапа исследования позволило установить, что качества, способствующие гармонизации отношений детей со старшим поколением семьи, стали значительно чаще оцениваться родителями как важные. Кроме того, количество дедушек и бабушек, руководствующихся при участии в воспитании ответственностью за счастье и здоровье ребенка, а также интересами внуков, после проведения формирующего эксперимента увеличилось, что показывает позитивные изменения в </w:t>
      </w:r>
      <w:r w:rsidRPr="00812321">
        <w:rPr>
          <w:rFonts w:ascii="Verdana" w:eastAsia="Times New Roman" w:hAnsi="Verdana" w:cs="Times New Roman"/>
          <w:color w:val="4682B4"/>
          <w:kern w:val="0"/>
          <w:sz w:val="12"/>
          <w:szCs w:val="12"/>
          <w:lang w:eastAsia="ru-RU"/>
        </w:rPr>
        <w:t>направленности</w:t>
      </w:r>
      <w:r w:rsidRPr="00812321">
        <w:rPr>
          <w:rFonts w:ascii="Verdana" w:eastAsia="Times New Roman" w:hAnsi="Verdana" w:cs="Times New Roman"/>
          <w:color w:val="000000"/>
          <w:kern w:val="0"/>
          <w:sz w:val="12"/>
          <w:szCs w:val="12"/>
          <w:lang w:eastAsia="ru-RU"/>
        </w:rPr>
        <w:t> дедушек и бабушек на внуков.</w:t>
      </w:r>
    </w:p>
    <w:p w:rsidR="00812321" w:rsidRPr="00812321" w:rsidRDefault="00812321" w:rsidP="00812321">
      <w:pPr>
        <w:widowControl/>
        <w:shd w:val="clear" w:color="auto" w:fill="F7F7F7"/>
        <w:tabs>
          <w:tab w:val="clear" w:pos="709"/>
        </w:tabs>
        <w:suppressAutoHyphens w:val="0"/>
        <w:spacing w:before="50"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Материалы констатирующего исследования показали, положительную динамику представлений педагогов о возможностях включения дедушек и бабушек в процесс воспитания внуков дошкольного возраста. Они стали более конкретными, развернутыми и реалистичными. Наконец, количество детей, у которых с бабушкой сложились наиболее теплые дружеские отношения по сравнению с другими членами семьи, после проведения формирующего эксперимента увеличилось.</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Итак, проведенное исследование позволило подтвердить выдвинутую гипотезу о том, взаимодействие старшего поколения семьи с детьми дошкольного возраста становится эффективным средством воспитания ребенка в современных социокультурных условиях в результате реализации программы включения старшего поколения семьи в процесс воспитания, при котором учитываются статус лиц пожилого возраста, а также психологическая совместимость и педагогическая </w:t>
      </w:r>
      <w:r w:rsidRPr="00812321">
        <w:rPr>
          <w:rFonts w:ascii="Verdana" w:eastAsia="Times New Roman" w:hAnsi="Verdana" w:cs="Times New Roman"/>
          <w:color w:val="4682B4"/>
          <w:kern w:val="0"/>
          <w:sz w:val="12"/>
          <w:szCs w:val="12"/>
          <w:lang w:eastAsia="ru-RU"/>
        </w:rPr>
        <w:t>компетентность</w:t>
      </w:r>
      <w:r w:rsidRPr="00812321">
        <w:rPr>
          <w:rFonts w:ascii="Verdana" w:eastAsia="Times New Roman" w:hAnsi="Verdana" w:cs="Times New Roman"/>
          <w:color w:val="000000"/>
          <w:kern w:val="0"/>
          <w:sz w:val="12"/>
          <w:szCs w:val="12"/>
          <w:lang w:eastAsia="ru-RU"/>
        </w:rPr>
        <w:t> членов многопоколенной семьи.</w:t>
      </w:r>
    </w:p>
    <w:p w:rsidR="00812321" w:rsidRPr="00812321" w:rsidRDefault="00812321" w:rsidP="00812321">
      <w:pPr>
        <w:widowControl/>
        <w:shd w:val="clear" w:color="auto" w:fill="F7F7F7"/>
        <w:tabs>
          <w:tab w:val="clear" w:pos="709"/>
        </w:tabs>
        <w:suppressAutoHyphens w:val="0"/>
        <w:spacing w:after="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Воспитательные функции между родителями и представителями старшего поколения семьи при обоюдном согласии двух сторон могут и должны быть определены и направлены на интеграцию условий воспитания ребенка. В то же время </w:t>
      </w:r>
      <w:r w:rsidRPr="00812321">
        <w:rPr>
          <w:rFonts w:ascii="Verdana" w:eastAsia="Times New Roman" w:hAnsi="Verdana" w:cs="Times New Roman"/>
          <w:color w:val="4682B4"/>
          <w:kern w:val="0"/>
          <w:sz w:val="12"/>
          <w:szCs w:val="12"/>
          <w:lang w:eastAsia="ru-RU"/>
        </w:rPr>
        <w:t>педагоги</w:t>
      </w:r>
      <w:r w:rsidRPr="00812321">
        <w:rPr>
          <w:rFonts w:ascii="Verdana" w:eastAsia="Times New Roman" w:hAnsi="Verdana" w:cs="Times New Roman"/>
          <w:color w:val="000000"/>
          <w:kern w:val="0"/>
          <w:sz w:val="12"/>
          <w:szCs w:val="12"/>
          <w:lang w:eastAsia="ru-RU"/>
        </w:rPr>
        <w:t> дошкольных образовательных учреждений не станут устраняться от педагогически разумного и грамотного руководства включением старшего поколения семьи в воспитание детей дошкольного возраста, будут использовать дифференцированный подход к участникам воспитательного процесса.</w:t>
      </w:r>
    </w:p>
    <w:p w:rsidR="00812321" w:rsidRPr="00812321" w:rsidRDefault="00812321" w:rsidP="00812321">
      <w:pPr>
        <w:widowControl/>
        <w:shd w:val="clear" w:color="auto" w:fill="F7F7F7"/>
        <w:tabs>
          <w:tab w:val="clear" w:pos="709"/>
        </w:tabs>
        <w:suppressAutoHyphens w:val="0"/>
        <w:spacing w:before="50" w:line="240" w:lineRule="auto"/>
        <w:ind w:firstLine="48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Использование комплекса методических приемов, привлечение родителей, дедушек и бабушек к воспитанию внуков на базе ДОУ способствует становлению воспитательного взаимодействия старшего поколения семьи с внуками, улучшению межличностных отношений между детьми и родителями, внуками и прародителями, что в конечном итоге служит установлению преемственности между поколениями.</w:t>
      </w:r>
    </w:p>
    <w:p w:rsidR="00812321" w:rsidRPr="00812321" w:rsidRDefault="00812321" w:rsidP="00812321">
      <w:pPr>
        <w:widowControl/>
        <w:tabs>
          <w:tab w:val="clear" w:pos="709"/>
        </w:tabs>
        <w:suppressAutoHyphens w:val="0"/>
        <w:spacing w:after="0" w:line="145" w:lineRule="atLeast"/>
        <w:ind w:firstLine="0"/>
        <w:jc w:val="left"/>
        <w:outlineLvl w:val="1"/>
        <w:rPr>
          <w:rFonts w:ascii="Verdana" w:eastAsia="Times New Roman" w:hAnsi="Verdana" w:cs="Times New Roman"/>
          <w:b/>
          <w:bCs/>
          <w:color w:val="535353"/>
          <w:kern w:val="0"/>
          <w:sz w:val="15"/>
          <w:szCs w:val="15"/>
          <w:lang w:eastAsia="ru-RU"/>
        </w:rPr>
      </w:pPr>
      <w:r w:rsidRPr="00812321">
        <w:rPr>
          <w:rFonts w:ascii="Verdana" w:eastAsia="Times New Roman" w:hAnsi="Verdana" w:cs="Times New Roman"/>
          <w:b/>
          <w:bCs/>
          <w:color w:val="535353"/>
          <w:kern w:val="0"/>
          <w:sz w:val="15"/>
          <w:szCs w:val="15"/>
          <w:lang w:eastAsia="ru-RU"/>
        </w:rPr>
        <w:t>Список литературы диссертационного исследования </w:t>
      </w:r>
      <w:r w:rsidRPr="00812321">
        <w:rPr>
          <w:rFonts w:ascii="Verdana" w:eastAsia="Times New Roman" w:hAnsi="Verdana" w:cs="Times New Roman"/>
          <w:color w:val="535353"/>
          <w:kern w:val="0"/>
          <w:sz w:val="10"/>
          <w:szCs w:val="10"/>
          <w:lang w:eastAsia="ru-RU"/>
        </w:rPr>
        <w:t>кандидат педагогических наук Дорохина, Наталья Александровна, 2009 год</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1. </w:t>
      </w:r>
      <w:r w:rsidRPr="00812321">
        <w:rPr>
          <w:rFonts w:ascii="Verdana" w:eastAsia="Times New Roman" w:hAnsi="Verdana" w:cs="Times New Roman"/>
          <w:color w:val="4682B4"/>
          <w:kern w:val="0"/>
          <w:sz w:val="12"/>
          <w:szCs w:val="12"/>
          <w:lang w:eastAsia="ru-RU"/>
        </w:rPr>
        <w:t>Абрамова</w:t>
      </w:r>
      <w:r w:rsidRPr="00812321">
        <w:rPr>
          <w:rFonts w:ascii="Verdana" w:eastAsia="Times New Roman" w:hAnsi="Verdana" w:cs="Times New Roman"/>
          <w:color w:val="000000"/>
          <w:kern w:val="0"/>
          <w:sz w:val="12"/>
          <w:szCs w:val="12"/>
          <w:lang w:eastAsia="ru-RU"/>
        </w:rPr>
        <w:t> Г.С. Возрастная психология. М.: Академический проект, 2000. - 624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2. </w:t>
      </w:r>
      <w:r w:rsidRPr="00812321">
        <w:rPr>
          <w:rFonts w:ascii="Verdana" w:eastAsia="Times New Roman" w:hAnsi="Verdana" w:cs="Times New Roman"/>
          <w:color w:val="4682B4"/>
          <w:kern w:val="0"/>
          <w:sz w:val="12"/>
          <w:szCs w:val="12"/>
          <w:lang w:eastAsia="ru-RU"/>
        </w:rPr>
        <w:t>Азаров</w:t>
      </w:r>
      <w:r w:rsidRPr="00812321">
        <w:rPr>
          <w:rFonts w:ascii="Verdana" w:eastAsia="Times New Roman" w:hAnsi="Verdana" w:cs="Times New Roman"/>
          <w:color w:val="000000"/>
          <w:kern w:val="0"/>
          <w:sz w:val="12"/>
          <w:szCs w:val="12"/>
          <w:lang w:eastAsia="ru-RU"/>
        </w:rPr>
        <w:t> Ю.П. Семейная педагогика. М.: Политиздат, 1982. - 223с.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3. </w:t>
      </w:r>
      <w:r w:rsidRPr="00812321">
        <w:rPr>
          <w:rFonts w:ascii="Verdana" w:eastAsia="Times New Roman" w:hAnsi="Verdana" w:cs="Times New Roman"/>
          <w:color w:val="4682B4"/>
          <w:kern w:val="0"/>
          <w:sz w:val="12"/>
          <w:szCs w:val="12"/>
          <w:lang w:eastAsia="ru-RU"/>
        </w:rPr>
        <w:t>Азаров</w:t>
      </w:r>
      <w:r w:rsidRPr="00812321">
        <w:rPr>
          <w:rFonts w:ascii="Verdana" w:eastAsia="Times New Roman" w:hAnsi="Verdana" w:cs="Times New Roman"/>
          <w:color w:val="000000"/>
          <w:kern w:val="0"/>
          <w:sz w:val="12"/>
          <w:szCs w:val="12"/>
          <w:lang w:eastAsia="ru-RU"/>
        </w:rPr>
        <w:t> Ю.П. Искусство воспитания.- М.: Просвещение, 1985.448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4. Азбука / сост. Иван Федоров. М.: Просвещение, 1974. - 96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5. Актуальные проблемы возрастной и педагогической психологии. Мн.: Высшая школа, 1980. - 174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6. Актуальные проблемы современного детства: Сб. науч. тр./НИИ детства Рос. дет. фонда. М.: </w:t>
      </w:r>
      <w:r w:rsidRPr="00812321">
        <w:rPr>
          <w:rFonts w:ascii="Verdana" w:eastAsia="Times New Roman" w:hAnsi="Verdana" w:cs="Times New Roman"/>
          <w:color w:val="4682B4"/>
          <w:kern w:val="0"/>
          <w:sz w:val="12"/>
          <w:szCs w:val="12"/>
          <w:lang w:eastAsia="ru-RU"/>
        </w:rPr>
        <w:t>НИИ</w:t>
      </w:r>
      <w:r w:rsidRPr="00812321">
        <w:rPr>
          <w:rFonts w:ascii="Verdana" w:eastAsia="Times New Roman" w:hAnsi="Verdana" w:cs="Times New Roman"/>
          <w:color w:val="000000"/>
          <w:kern w:val="0"/>
          <w:sz w:val="12"/>
          <w:szCs w:val="12"/>
          <w:lang w:eastAsia="ru-RU"/>
        </w:rPr>
        <w:t> детства Рос. дет. фонда, 1996. Вып. 4 / Под общ. ред. Е.М. Рыбинского. - 1996. - 82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7. </w:t>
      </w:r>
      <w:r w:rsidRPr="00812321">
        <w:rPr>
          <w:rFonts w:ascii="Verdana" w:eastAsia="Times New Roman" w:hAnsi="Verdana" w:cs="Times New Roman"/>
          <w:color w:val="4682B4"/>
          <w:kern w:val="0"/>
          <w:sz w:val="12"/>
          <w:szCs w:val="12"/>
          <w:lang w:eastAsia="ru-RU"/>
        </w:rPr>
        <w:t>Александрова</w:t>
      </w:r>
      <w:r w:rsidRPr="00812321">
        <w:rPr>
          <w:rFonts w:ascii="Verdana" w:eastAsia="Times New Roman" w:hAnsi="Verdana" w:cs="Times New Roman"/>
          <w:color w:val="000000"/>
          <w:kern w:val="0"/>
          <w:sz w:val="12"/>
          <w:szCs w:val="12"/>
          <w:lang w:eastAsia="ru-RU"/>
        </w:rPr>
        <w:t> Т.А. Кое-что о дедушках (Искусство быть дедом). -М.: Знание, 1990.-191с.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8. </w:t>
      </w:r>
      <w:r w:rsidRPr="00812321">
        <w:rPr>
          <w:rFonts w:ascii="Verdana" w:eastAsia="Times New Roman" w:hAnsi="Verdana" w:cs="Times New Roman"/>
          <w:color w:val="4682B4"/>
          <w:kern w:val="0"/>
          <w:sz w:val="12"/>
          <w:szCs w:val="12"/>
          <w:lang w:eastAsia="ru-RU"/>
        </w:rPr>
        <w:t>Алексеенкова</w:t>
      </w:r>
      <w:r w:rsidRPr="00812321">
        <w:rPr>
          <w:rFonts w:ascii="Verdana" w:eastAsia="Times New Roman" w:hAnsi="Verdana" w:cs="Times New Roman"/>
          <w:color w:val="000000"/>
          <w:kern w:val="0"/>
          <w:sz w:val="12"/>
          <w:szCs w:val="12"/>
          <w:lang w:eastAsia="ru-RU"/>
        </w:rPr>
        <w:t> Е.Г. Творческий потенциал ребенка в фокусе традиций народной </w:t>
      </w:r>
      <w:r w:rsidRPr="00812321">
        <w:rPr>
          <w:rFonts w:ascii="Verdana" w:eastAsia="Times New Roman" w:hAnsi="Verdana" w:cs="Times New Roman"/>
          <w:color w:val="4682B4"/>
          <w:kern w:val="0"/>
          <w:sz w:val="12"/>
          <w:szCs w:val="12"/>
          <w:lang w:eastAsia="ru-RU"/>
        </w:rPr>
        <w:t>педагогики</w:t>
      </w:r>
      <w:r w:rsidRPr="00812321">
        <w:rPr>
          <w:rFonts w:ascii="Verdana" w:eastAsia="Times New Roman" w:hAnsi="Verdana" w:cs="Times New Roman"/>
          <w:color w:val="000000"/>
          <w:kern w:val="0"/>
          <w:sz w:val="12"/>
          <w:szCs w:val="12"/>
          <w:lang w:eastAsia="ru-RU"/>
        </w:rPr>
        <w:t> // Сборник научно-методических статей. -Дубна, 1995.</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9. </w:t>
      </w:r>
      <w:r w:rsidRPr="00812321">
        <w:rPr>
          <w:rFonts w:ascii="Verdana" w:eastAsia="Times New Roman" w:hAnsi="Verdana" w:cs="Times New Roman"/>
          <w:color w:val="4682B4"/>
          <w:kern w:val="0"/>
          <w:sz w:val="12"/>
          <w:szCs w:val="12"/>
          <w:lang w:eastAsia="ru-RU"/>
        </w:rPr>
        <w:t>Амонашвили</w:t>
      </w:r>
      <w:r w:rsidRPr="00812321">
        <w:rPr>
          <w:rFonts w:ascii="Verdana" w:eastAsia="Times New Roman" w:hAnsi="Verdana" w:cs="Times New Roman"/>
          <w:color w:val="000000"/>
          <w:kern w:val="0"/>
          <w:sz w:val="12"/>
          <w:szCs w:val="12"/>
          <w:lang w:eastAsia="ru-RU"/>
        </w:rPr>
        <w:t> Ш.А. Как живете дети?: Пособие для учителя. М.: Просвещение, 1986. - 176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10. </w:t>
      </w:r>
      <w:r w:rsidRPr="00812321">
        <w:rPr>
          <w:rFonts w:ascii="Verdana" w:eastAsia="Times New Roman" w:hAnsi="Verdana" w:cs="Times New Roman"/>
          <w:color w:val="4682B4"/>
          <w:kern w:val="0"/>
          <w:sz w:val="12"/>
          <w:szCs w:val="12"/>
          <w:lang w:eastAsia="ru-RU"/>
        </w:rPr>
        <w:t>Амонашвили</w:t>
      </w:r>
      <w:r w:rsidRPr="00812321">
        <w:rPr>
          <w:rFonts w:ascii="Verdana" w:eastAsia="Times New Roman" w:hAnsi="Verdana" w:cs="Times New Roman"/>
          <w:color w:val="000000"/>
          <w:kern w:val="0"/>
          <w:sz w:val="12"/>
          <w:szCs w:val="12"/>
          <w:lang w:eastAsia="ru-RU"/>
        </w:rPr>
        <w:t> Ш. А. Размышления о </w:t>
      </w:r>
      <w:r w:rsidRPr="00812321">
        <w:rPr>
          <w:rFonts w:ascii="Verdana" w:eastAsia="Times New Roman" w:hAnsi="Verdana" w:cs="Times New Roman"/>
          <w:color w:val="4682B4"/>
          <w:kern w:val="0"/>
          <w:sz w:val="12"/>
          <w:szCs w:val="12"/>
          <w:lang w:eastAsia="ru-RU"/>
        </w:rPr>
        <w:t>гуманной</w:t>
      </w:r>
      <w:r w:rsidRPr="00812321">
        <w:rPr>
          <w:rFonts w:ascii="Verdana" w:eastAsia="Times New Roman" w:hAnsi="Verdana" w:cs="Times New Roman"/>
          <w:color w:val="000000"/>
          <w:kern w:val="0"/>
          <w:sz w:val="12"/>
          <w:szCs w:val="12"/>
          <w:lang w:eastAsia="ru-RU"/>
        </w:rPr>
        <w:t> педагогике. М.: Издательский дом </w:t>
      </w:r>
      <w:r w:rsidRPr="00812321">
        <w:rPr>
          <w:rFonts w:ascii="Verdana" w:eastAsia="Times New Roman" w:hAnsi="Verdana" w:cs="Times New Roman"/>
          <w:color w:val="4682B4"/>
          <w:kern w:val="0"/>
          <w:sz w:val="12"/>
          <w:szCs w:val="12"/>
          <w:lang w:eastAsia="ru-RU"/>
        </w:rPr>
        <w:t>Шалвы</w:t>
      </w:r>
      <w:r w:rsidRPr="00812321">
        <w:rPr>
          <w:rFonts w:ascii="Verdana" w:eastAsia="Times New Roman" w:hAnsi="Verdana" w:cs="Times New Roman"/>
          <w:color w:val="000000"/>
          <w:kern w:val="0"/>
          <w:sz w:val="12"/>
          <w:szCs w:val="12"/>
          <w:lang w:eastAsia="ru-RU"/>
        </w:rPr>
        <w:t> Амонашвили, 1995. —496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11. П.Ананьев Б. Г. К постановке проблемы развития </w:t>
      </w:r>
      <w:r w:rsidRPr="00812321">
        <w:rPr>
          <w:rFonts w:ascii="Verdana" w:eastAsia="Times New Roman" w:hAnsi="Verdana" w:cs="Times New Roman"/>
          <w:color w:val="4682B4"/>
          <w:kern w:val="0"/>
          <w:sz w:val="12"/>
          <w:szCs w:val="12"/>
          <w:lang w:eastAsia="ru-RU"/>
        </w:rPr>
        <w:t>детского</w:t>
      </w:r>
      <w:r w:rsidRPr="00812321">
        <w:rPr>
          <w:rFonts w:ascii="Verdana" w:eastAsia="Times New Roman" w:hAnsi="Verdana" w:cs="Times New Roman"/>
          <w:color w:val="000000"/>
          <w:kern w:val="0"/>
          <w:sz w:val="12"/>
          <w:szCs w:val="12"/>
          <w:lang w:eastAsia="ru-RU"/>
        </w:rPr>
        <w:t> самосознания // Избранные психологические труды: В 2-х т. T. II / Под ред. A.A. </w:t>
      </w:r>
      <w:r w:rsidRPr="00812321">
        <w:rPr>
          <w:rFonts w:ascii="Verdana" w:eastAsia="Times New Roman" w:hAnsi="Verdana" w:cs="Times New Roman"/>
          <w:color w:val="4682B4"/>
          <w:kern w:val="0"/>
          <w:sz w:val="12"/>
          <w:szCs w:val="12"/>
          <w:lang w:eastAsia="ru-RU"/>
        </w:rPr>
        <w:t>Бодалева</w:t>
      </w:r>
      <w:r w:rsidRPr="00812321">
        <w:rPr>
          <w:rFonts w:ascii="Verdana" w:eastAsia="Times New Roman" w:hAnsi="Verdana" w:cs="Times New Roman"/>
          <w:color w:val="000000"/>
          <w:kern w:val="0"/>
          <w:sz w:val="12"/>
          <w:szCs w:val="12"/>
          <w:lang w:eastAsia="ru-RU"/>
        </w:rPr>
        <w:t> и др. М.: Педагогика, 1980. - с. 103-127</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12. Антология педагогической мысли Древней Руси и Русского государства XVI XVII вв.- М.: </w:t>
      </w:r>
      <w:r w:rsidRPr="00812321">
        <w:rPr>
          <w:rFonts w:ascii="Verdana" w:eastAsia="Times New Roman" w:hAnsi="Verdana" w:cs="Times New Roman"/>
          <w:color w:val="4682B4"/>
          <w:kern w:val="0"/>
          <w:sz w:val="12"/>
          <w:szCs w:val="12"/>
          <w:lang w:eastAsia="ru-RU"/>
        </w:rPr>
        <w:t>Педагогика</w:t>
      </w:r>
      <w:r w:rsidRPr="00812321">
        <w:rPr>
          <w:rFonts w:ascii="Verdana" w:eastAsia="Times New Roman" w:hAnsi="Verdana" w:cs="Times New Roman"/>
          <w:color w:val="000000"/>
          <w:kern w:val="0"/>
          <w:sz w:val="12"/>
          <w:szCs w:val="12"/>
          <w:lang w:eastAsia="ru-RU"/>
        </w:rPr>
        <w:t>, 1985. - 363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13. Антология педагогической мысли России XVIII в.- М.: Педагогика, 1985. 480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14. Антология педагогической мысли России первой половины XIX в. М.: Педагогика, 1987. - 560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15. Антология педагогической мысли России второй половины XIX — начала XX в. М.: Педагогика, 1990. 608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16. </w:t>
      </w:r>
      <w:r w:rsidRPr="00812321">
        <w:rPr>
          <w:rFonts w:ascii="Verdana" w:eastAsia="Times New Roman" w:hAnsi="Verdana" w:cs="Times New Roman"/>
          <w:color w:val="4682B4"/>
          <w:kern w:val="0"/>
          <w:sz w:val="12"/>
          <w:szCs w:val="12"/>
          <w:lang w:eastAsia="ru-RU"/>
        </w:rPr>
        <w:t>Антонов</w:t>
      </w:r>
      <w:r w:rsidRPr="00812321">
        <w:rPr>
          <w:rFonts w:ascii="Verdana" w:eastAsia="Times New Roman" w:hAnsi="Verdana" w:cs="Times New Roman"/>
          <w:color w:val="000000"/>
          <w:kern w:val="0"/>
          <w:sz w:val="12"/>
          <w:szCs w:val="12"/>
          <w:lang w:eastAsia="ru-RU"/>
        </w:rPr>
        <w:t> А. И. Стратегия фамилистических исследований и политики «</w:t>
      </w:r>
      <w:r w:rsidRPr="00812321">
        <w:rPr>
          <w:rFonts w:ascii="Verdana" w:eastAsia="Times New Roman" w:hAnsi="Verdana" w:cs="Times New Roman"/>
          <w:color w:val="4682B4"/>
          <w:kern w:val="0"/>
          <w:sz w:val="12"/>
          <w:szCs w:val="12"/>
          <w:lang w:eastAsia="ru-RU"/>
        </w:rPr>
        <w:t>семейной приватизации</w:t>
      </w:r>
      <w:r w:rsidRPr="00812321">
        <w:rPr>
          <w:rFonts w:ascii="Verdana" w:eastAsia="Times New Roman" w:hAnsi="Verdana" w:cs="Times New Roman"/>
          <w:color w:val="000000"/>
          <w:kern w:val="0"/>
          <w:sz w:val="12"/>
          <w:szCs w:val="12"/>
          <w:lang w:eastAsia="ru-RU"/>
        </w:rPr>
        <w:t>» // Семья в России.- 1995. № 1-2.- С. 21-51</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17. </w:t>
      </w:r>
      <w:r w:rsidRPr="00812321">
        <w:rPr>
          <w:rFonts w:ascii="Verdana" w:eastAsia="Times New Roman" w:hAnsi="Verdana" w:cs="Times New Roman"/>
          <w:color w:val="4682B4"/>
          <w:kern w:val="0"/>
          <w:sz w:val="12"/>
          <w:szCs w:val="12"/>
          <w:lang w:eastAsia="ru-RU"/>
        </w:rPr>
        <w:t>Антонов</w:t>
      </w:r>
      <w:r w:rsidRPr="00812321">
        <w:rPr>
          <w:rFonts w:ascii="Verdana" w:eastAsia="Times New Roman" w:hAnsi="Verdana" w:cs="Times New Roman"/>
          <w:color w:val="000000"/>
          <w:kern w:val="0"/>
          <w:sz w:val="12"/>
          <w:szCs w:val="12"/>
          <w:lang w:eastAsia="ru-RU"/>
        </w:rPr>
        <w:t> А.И., Медков В.М. Социология семьи: Учеб. пособие для студентов </w:t>
      </w:r>
      <w:r w:rsidRPr="00812321">
        <w:rPr>
          <w:rFonts w:ascii="Verdana" w:eastAsia="Times New Roman" w:hAnsi="Verdana" w:cs="Times New Roman"/>
          <w:color w:val="4682B4"/>
          <w:kern w:val="0"/>
          <w:sz w:val="12"/>
          <w:szCs w:val="12"/>
          <w:lang w:eastAsia="ru-RU"/>
        </w:rPr>
        <w:t>вузов</w:t>
      </w:r>
      <w:r w:rsidRPr="00812321">
        <w:rPr>
          <w:rFonts w:ascii="Verdana" w:eastAsia="Times New Roman" w:hAnsi="Verdana" w:cs="Times New Roman"/>
          <w:color w:val="000000"/>
          <w:kern w:val="0"/>
          <w:sz w:val="12"/>
          <w:szCs w:val="12"/>
          <w:lang w:eastAsia="ru-RU"/>
        </w:rPr>
        <w:t>, обучающихся по направлению и специализации Социология,- М.: Издательский дом Международного университета в Москве, 1996.-304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18. </w:t>
      </w:r>
      <w:r w:rsidRPr="00812321">
        <w:rPr>
          <w:rFonts w:ascii="Verdana" w:eastAsia="Times New Roman" w:hAnsi="Verdana" w:cs="Times New Roman"/>
          <w:color w:val="4682B4"/>
          <w:kern w:val="0"/>
          <w:sz w:val="12"/>
          <w:szCs w:val="12"/>
          <w:lang w:eastAsia="ru-RU"/>
        </w:rPr>
        <w:t>Антонов</w:t>
      </w:r>
      <w:r w:rsidRPr="00812321">
        <w:rPr>
          <w:rFonts w:ascii="Verdana" w:eastAsia="Times New Roman" w:hAnsi="Verdana" w:cs="Times New Roman"/>
          <w:color w:val="000000"/>
          <w:kern w:val="0"/>
          <w:sz w:val="12"/>
          <w:szCs w:val="12"/>
          <w:lang w:eastAsia="ru-RU"/>
        </w:rPr>
        <w:t> А.И. Микросоциология семьи: Методология исслед. структур и процессов. M.: Nota bene, 1998. - 360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19. </w:t>
      </w:r>
      <w:r w:rsidRPr="00812321">
        <w:rPr>
          <w:rFonts w:ascii="Verdana" w:eastAsia="Times New Roman" w:hAnsi="Verdana" w:cs="Times New Roman"/>
          <w:color w:val="4682B4"/>
          <w:kern w:val="0"/>
          <w:sz w:val="12"/>
          <w:szCs w:val="12"/>
          <w:lang w:eastAsia="ru-RU"/>
        </w:rPr>
        <w:t>Анцыферова</w:t>
      </w:r>
      <w:r w:rsidRPr="00812321">
        <w:rPr>
          <w:rFonts w:ascii="Verdana" w:eastAsia="Times New Roman" w:hAnsi="Verdana" w:cs="Times New Roman"/>
          <w:color w:val="000000"/>
          <w:kern w:val="0"/>
          <w:sz w:val="12"/>
          <w:szCs w:val="12"/>
          <w:lang w:eastAsia="ru-RU"/>
        </w:rPr>
        <w:t> Л.И. Эпигенетическая концепция развития личности Эрика Г. Эриксона // Принцип развития в психологии. М.: Наука, 1978.-С. 212-242</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20. </w:t>
      </w:r>
      <w:r w:rsidRPr="00812321">
        <w:rPr>
          <w:rFonts w:ascii="Verdana" w:eastAsia="Times New Roman" w:hAnsi="Verdana" w:cs="Times New Roman"/>
          <w:color w:val="4682B4"/>
          <w:kern w:val="0"/>
          <w:sz w:val="12"/>
          <w:szCs w:val="12"/>
          <w:lang w:eastAsia="ru-RU"/>
        </w:rPr>
        <w:t>Арнаутова</w:t>
      </w:r>
      <w:r w:rsidRPr="00812321">
        <w:rPr>
          <w:rFonts w:ascii="Verdana" w:eastAsia="Times New Roman" w:hAnsi="Verdana" w:cs="Times New Roman"/>
          <w:color w:val="000000"/>
          <w:kern w:val="0"/>
          <w:sz w:val="12"/>
          <w:szCs w:val="12"/>
          <w:lang w:eastAsia="ru-RU"/>
        </w:rPr>
        <w:t> Е.П., Иванова В.М. Общение с </w:t>
      </w:r>
      <w:r w:rsidRPr="00812321">
        <w:rPr>
          <w:rFonts w:ascii="Verdana" w:eastAsia="Times New Roman" w:hAnsi="Verdana" w:cs="Times New Roman"/>
          <w:color w:val="4682B4"/>
          <w:kern w:val="0"/>
          <w:sz w:val="12"/>
          <w:szCs w:val="12"/>
          <w:lang w:eastAsia="ru-RU"/>
        </w:rPr>
        <w:t>родителями</w:t>
      </w:r>
      <w:r w:rsidRPr="00812321">
        <w:rPr>
          <w:rFonts w:ascii="Verdana" w:eastAsia="Times New Roman" w:hAnsi="Verdana" w:cs="Times New Roman"/>
          <w:color w:val="000000"/>
          <w:kern w:val="0"/>
          <w:sz w:val="12"/>
          <w:szCs w:val="12"/>
          <w:lang w:eastAsia="ru-RU"/>
        </w:rPr>
        <w:t>: зачем, как? / Науч. ред. В.М. </w:t>
      </w:r>
      <w:r w:rsidRPr="00812321">
        <w:rPr>
          <w:rFonts w:ascii="Verdana" w:eastAsia="Times New Roman" w:hAnsi="Verdana" w:cs="Times New Roman"/>
          <w:color w:val="4682B4"/>
          <w:kern w:val="0"/>
          <w:sz w:val="12"/>
          <w:szCs w:val="12"/>
          <w:lang w:eastAsia="ru-RU"/>
        </w:rPr>
        <w:t>Иванова</w:t>
      </w:r>
      <w:r w:rsidRPr="00812321">
        <w:rPr>
          <w:rFonts w:ascii="Verdana" w:eastAsia="Times New Roman" w:hAnsi="Verdana" w:cs="Times New Roman"/>
          <w:color w:val="000000"/>
          <w:kern w:val="0"/>
          <w:sz w:val="12"/>
          <w:szCs w:val="12"/>
          <w:lang w:eastAsia="ru-RU"/>
        </w:rPr>
        <w:t>.- М.: АПО, 1993. 265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21. </w:t>
      </w:r>
      <w:r w:rsidRPr="00812321">
        <w:rPr>
          <w:rFonts w:ascii="Verdana" w:eastAsia="Times New Roman" w:hAnsi="Verdana" w:cs="Times New Roman"/>
          <w:color w:val="4682B4"/>
          <w:kern w:val="0"/>
          <w:sz w:val="12"/>
          <w:szCs w:val="12"/>
          <w:lang w:eastAsia="ru-RU"/>
        </w:rPr>
        <w:t>Арнаутова</w:t>
      </w:r>
      <w:r w:rsidRPr="00812321">
        <w:rPr>
          <w:rFonts w:ascii="Verdana" w:eastAsia="Times New Roman" w:hAnsi="Verdana" w:cs="Times New Roman"/>
          <w:color w:val="000000"/>
          <w:kern w:val="0"/>
          <w:sz w:val="12"/>
          <w:szCs w:val="12"/>
          <w:lang w:eastAsia="ru-RU"/>
        </w:rPr>
        <w:t> Е.П. Педагогическая коррекция детско-родительских отношений в условиях повторного брака матери: Автореф. дис. канд. </w:t>
      </w:r>
      <w:r w:rsidRPr="00812321">
        <w:rPr>
          <w:rFonts w:ascii="Verdana" w:eastAsia="Times New Roman" w:hAnsi="Verdana" w:cs="Times New Roman"/>
          <w:color w:val="4682B4"/>
          <w:kern w:val="0"/>
          <w:sz w:val="12"/>
          <w:szCs w:val="12"/>
          <w:lang w:eastAsia="ru-RU"/>
        </w:rPr>
        <w:t>пед</w:t>
      </w:r>
      <w:r w:rsidRPr="00812321">
        <w:rPr>
          <w:rFonts w:ascii="Verdana" w:eastAsia="Times New Roman" w:hAnsi="Verdana" w:cs="Times New Roman"/>
          <w:color w:val="000000"/>
          <w:kern w:val="0"/>
          <w:sz w:val="12"/>
          <w:szCs w:val="12"/>
          <w:lang w:eastAsia="ru-RU"/>
        </w:rPr>
        <w:t>. наук: (13.00.01) / Исслед. Центр семьи и детства Рос. акад. образования. -М., 1995.-19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22. </w:t>
      </w:r>
      <w:r w:rsidRPr="00812321">
        <w:rPr>
          <w:rFonts w:ascii="Verdana" w:eastAsia="Times New Roman" w:hAnsi="Verdana" w:cs="Times New Roman"/>
          <w:color w:val="4682B4"/>
          <w:kern w:val="0"/>
          <w:sz w:val="12"/>
          <w:szCs w:val="12"/>
          <w:lang w:eastAsia="ru-RU"/>
        </w:rPr>
        <w:t>Арнаутова</w:t>
      </w:r>
      <w:r w:rsidRPr="00812321">
        <w:rPr>
          <w:rFonts w:ascii="Verdana" w:eastAsia="Times New Roman" w:hAnsi="Verdana" w:cs="Times New Roman"/>
          <w:color w:val="000000"/>
          <w:kern w:val="0"/>
          <w:sz w:val="12"/>
          <w:szCs w:val="12"/>
          <w:lang w:eastAsia="ru-RU"/>
        </w:rPr>
        <w:t> Е.П. Самоанализ опыта общения с родителями // </w:t>
      </w:r>
      <w:r w:rsidRPr="00812321">
        <w:rPr>
          <w:rFonts w:ascii="Verdana" w:eastAsia="Times New Roman" w:hAnsi="Verdana" w:cs="Times New Roman"/>
          <w:color w:val="4682B4"/>
          <w:kern w:val="0"/>
          <w:sz w:val="12"/>
          <w:szCs w:val="12"/>
          <w:lang w:eastAsia="ru-RU"/>
        </w:rPr>
        <w:t>Дошкольное</w:t>
      </w:r>
      <w:r w:rsidRPr="00812321">
        <w:rPr>
          <w:rFonts w:ascii="Verdana" w:eastAsia="Times New Roman" w:hAnsi="Verdana" w:cs="Times New Roman"/>
          <w:color w:val="000000"/>
          <w:kern w:val="0"/>
          <w:sz w:val="12"/>
          <w:szCs w:val="12"/>
          <w:lang w:eastAsia="ru-RU"/>
        </w:rPr>
        <w:t> воспитание.- 2002,- № 4. С.47-56.</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23. </w:t>
      </w:r>
      <w:r w:rsidRPr="00812321">
        <w:rPr>
          <w:rFonts w:ascii="Verdana" w:eastAsia="Times New Roman" w:hAnsi="Verdana" w:cs="Times New Roman"/>
          <w:color w:val="4682B4"/>
          <w:kern w:val="0"/>
          <w:sz w:val="12"/>
          <w:szCs w:val="12"/>
          <w:lang w:eastAsia="ru-RU"/>
        </w:rPr>
        <w:t>Арутюнян</w:t>
      </w:r>
      <w:r w:rsidRPr="00812321">
        <w:rPr>
          <w:rFonts w:ascii="Verdana" w:eastAsia="Times New Roman" w:hAnsi="Verdana" w:cs="Times New Roman"/>
          <w:color w:val="000000"/>
          <w:kern w:val="0"/>
          <w:sz w:val="12"/>
          <w:szCs w:val="12"/>
          <w:lang w:eastAsia="ru-RU"/>
        </w:rPr>
        <w:t> М. Ю., Здравомыслова О. М. Семейная </w:t>
      </w:r>
      <w:r w:rsidRPr="00812321">
        <w:rPr>
          <w:rFonts w:ascii="Verdana" w:eastAsia="Times New Roman" w:hAnsi="Verdana" w:cs="Times New Roman"/>
          <w:color w:val="4682B4"/>
          <w:kern w:val="0"/>
          <w:sz w:val="12"/>
          <w:szCs w:val="12"/>
          <w:lang w:eastAsia="ru-RU"/>
        </w:rPr>
        <w:t>социализация</w:t>
      </w:r>
      <w:r w:rsidRPr="00812321">
        <w:rPr>
          <w:rFonts w:ascii="Verdana" w:eastAsia="Times New Roman" w:hAnsi="Verdana" w:cs="Times New Roman"/>
          <w:color w:val="000000"/>
          <w:kern w:val="0"/>
          <w:sz w:val="12"/>
          <w:szCs w:val="12"/>
          <w:lang w:eastAsia="ru-RU"/>
        </w:rPr>
        <w:t> и ее влияние на формирование демографических представлений у детей и подростков // Демография, труд, коллектив: Тезисы Всесоюзной научно-практической конференции.- Минск, 1989.-С. 103-106.</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24. </w:t>
      </w:r>
      <w:r w:rsidRPr="00812321">
        <w:rPr>
          <w:rFonts w:ascii="Verdana" w:eastAsia="Times New Roman" w:hAnsi="Verdana" w:cs="Times New Roman"/>
          <w:color w:val="4682B4"/>
          <w:kern w:val="0"/>
          <w:sz w:val="12"/>
          <w:szCs w:val="12"/>
          <w:lang w:eastAsia="ru-RU"/>
        </w:rPr>
        <w:t>Арутюнян</w:t>
      </w:r>
      <w:r w:rsidRPr="00812321">
        <w:rPr>
          <w:rFonts w:ascii="Verdana" w:eastAsia="Times New Roman" w:hAnsi="Verdana" w:cs="Times New Roman"/>
          <w:color w:val="000000"/>
          <w:kern w:val="0"/>
          <w:sz w:val="12"/>
          <w:szCs w:val="12"/>
          <w:lang w:eastAsia="ru-RU"/>
        </w:rPr>
        <w:t> М. Ю. Кто Я? // Женщины и социальная политика (гендерный аспект).- М.:ИСЭПН, 1992.- 137с.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25. </w:t>
      </w:r>
      <w:r w:rsidRPr="00812321">
        <w:rPr>
          <w:rFonts w:ascii="Verdana" w:eastAsia="Times New Roman" w:hAnsi="Verdana" w:cs="Times New Roman"/>
          <w:color w:val="4682B4"/>
          <w:kern w:val="0"/>
          <w:sz w:val="12"/>
          <w:szCs w:val="12"/>
          <w:lang w:eastAsia="ru-RU"/>
        </w:rPr>
        <w:t>Арутюнян</w:t>
      </w:r>
      <w:r w:rsidRPr="00812321">
        <w:rPr>
          <w:rFonts w:ascii="Verdana" w:eastAsia="Times New Roman" w:hAnsi="Verdana" w:cs="Times New Roman"/>
          <w:color w:val="000000"/>
          <w:kern w:val="0"/>
          <w:sz w:val="12"/>
          <w:szCs w:val="12"/>
          <w:lang w:eastAsia="ru-RU"/>
        </w:rPr>
        <w:t> М. Ю., Здравомыслова О. М. Проблема двойной идентичности: особенности традиционного конфликта «семья-работа» // Личность и семьи в эпоху перемен. М., 1994.- 78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26. </w:t>
      </w:r>
      <w:r w:rsidRPr="00812321">
        <w:rPr>
          <w:rFonts w:ascii="Verdana" w:eastAsia="Times New Roman" w:hAnsi="Verdana" w:cs="Times New Roman"/>
          <w:color w:val="4682B4"/>
          <w:kern w:val="0"/>
          <w:sz w:val="12"/>
          <w:szCs w:val="12"/>
          <w:lang w:eastAsia="ru-RU"/>
        </w:rPr>
        <w:t>Ахмеров</w:t>
      </w:r>
      <w:r w:rsidRPr="00812321">
        <w:rPr>
          <w:rFonts w:ascii="Verdana" w:eastAsia="Times New Roman" w:hAnsi="Verdana" w:cs="Times New Roman"/>
          <w:color w:val="000000"/>
          <w:kern w:val="0"/>
          <w:sz w:val="12"/>
          <w:szCs w:val="12"/>
          <w:lang w:eastAsia="ru-RU"/>
        </w:rPr>
        <w:t> Р.А. Биографические кризисы личности: Автореф. дис. канд. псих, наук: (19.00.01) / Ин-т психологии Рос. АН. М., 1994. - 24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27. Бабушкин берег // Дошкольное воспитание.- 1991. № 5. - С. 7982.</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28. Бабушкин сундук (</w:t>
      </w:r>
      <w:r w:rsidRPr="00812321">
        <w:rPr>
          <w:rFonts w:ascii="Verdana" w:eastAsia="Times New Roman" w:hAnsi="Verdana" w:cs="Times New Roman"/>
          <w:color w:val="4682B4"/>
          <w:kern w:val="0"/>
          <w:sz w:val="12"/>
          <w:szCs w:val="12"/>
          <w:lang w:eastAsia="ru-RU"/>
        </w:rPr>
        <w:t>игры</w:t>
      </w:r>
      <w:r w:rsidRPr="00812321">
        <w:rPr>
          <w:rFonts w:ascii="Verdana" w:eastAsia="Times New Roman" w:hAnsi="Verdana" w:cs="Times New Roman"/>
          <w:color w:val="000000"/>
          <w:kern w:val="0"/>
          <w:sz w:val="12"/>
          <w:szCs w:val="12"/>
          <w:lang w:eastAsia="ru-RU"/>
        </w:rPr>
        <w:t>, вещи). Мини-музей. Сценарий досуга с </w:t>
      </w:r>
      <w:r w:rsidRPr="00812321">
        <w:rPr>
          <w:rFonts w:ascii="Verdana" w:eastAsia="Times New Roman" w:hAnsi="Verdana" w:cs="Times New Roman"/>
          <w:color w:val="4682B4"/>
          <w:kern w:val="0"/>
          <w:sz w:val="12"/>
          <w:szCs w:val="12"/>
          <w:lang w:eastAsia="ru-RU"/>
        </w:rPr>
        <w:t>младшим</w:t>
      </w:r>
      <w:r w:rsidRPr="00812321">
        <w:rPr>
          <w:rFonts w:ascii="Verdana" w:eastAsia="Times New Roman" w:hAnsi="Verdana" w:cs="Times New Roman"/>
          <w:color w:val="000000"/>
          <w:kern w:val="0"/>
          <w:sz w:val="12"/>
          <w:szCs w:val="12"/>
          <w:lang w:eastAsia="ru-RU"/>
        </w:rPr>
        <w:t> возрастом // Дошкольное образование.- 2002.- № 21. С. 12-14.</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29. Бабушкин сундук. Из истории книги // Дошкольное образование.-2002. -№23.-С. 6-18.</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lastRenderedPageBreak/>
        <w:t>30. </w:t>
      </w:r>
      <w:r w:rsidRPr="00812321">
        <w:rPr>
          <w:rFonts w:ascii="Verdana" w:eastAsia="Times New Roman" w:hAnsi="Verdana" w:cs="Times New Roman"/>
          <w:color w:val="4682B4"/>
          <w:kern w:val="0"/>
          <w:sz w:val="12"/>
          <w:szCs w:val="12"/>
          <w:lang w:eastAsia="ru-RU"/>
        </w:rPr>
        <w:t>Бадулина</w:t>
      </w:r>
      <w:r w:rsidRPr="00812321">
        <w:rPr>
          <w:rFonts w:ascii="Verdana" w:eastAsia="Times New Roman" w:hAnsi="Verdana" w:cs="Times New Roman"/>
          <w:color w:val="000000"/>
          <w:kern w:val="0"/>
          <w:sz w:val="12"/>
          <w:szCs w:val="12"/>
          <w:lang w:eastAsia="ru-RU"/>
        </w:rPr>
        <w:t> О.И. Педагогические основы эмоционального благополучия </w:t>
      </w:r>
      <w:r w:rsidRPr="00812321">
        <w:rPr>
          <w:rFonts w:ascii="Verdana" w:eastAsia="Times New Roman" w:hAnsi="Verdana" w:cs="Times New Roman"/>
          <w:color w:val="4682B4"/>
          <w:kern w:val="0"/>
          <w:sz w:val="12"/>
          <w:szCs w:val="12"/>
          <w:lang w:eastAsia="ru-RU"/>
        </w:rPr>
        <w:t>дошкольников</w:t>
      </w:r>
      <w:r w:rsidRPr="00812321">
        <w:rPr>
          <w:rFonts w:ascii="Verdana" w:eastAsia="Times New Roman" w:hAnsi="Verdana" w:cs="Times New Roman"/>
          <w:color w:val="000000"/>
          <w:kern w:val="0"/>
          <w:sz w:val="12"/>
          <w:szCs w:val="12"/>
          <w:lang w:eastAsia="ru-RU"/>
        </w:rPr>
        <w:t>: Автореф. дис.канд. пед. наук: (13.00.01) / Ин-т общ. образования М-ва общ. и проф. Образования Рос. Федерации. -М., 1998.-23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31. Берне Р. Развитие Я-концепции и воспитание: Пер. с англ. М.: Прогресс, 1986.-422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32. Берс Т. Моя жизнь в Ясной Поляне и дома. Воспоминания. М., 1978,- 511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33. Бестужев-Лада И.В. Ступени к семейному счастью. М.: Мысль,1988. - 301с.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34. </w:t>
      </w:r>
      <w:r w:rsidRPr="00812321">
        <w:rPr>
          <w:rFonts w:ascii="Verdana" w:eastAsia="Times New Roman" w:hAnsi="Verdana" w:cs="Times New Roman"/>
          <w:color w:val="4682B4"/>
          <w:kern w:val="0"/>
          <w:sz w:val="12"/>
          <w:szCs w:val="12"/>
          <w:lang w:eastAsia="ru-RU"/>
        </w:rPr>
        <w:t>Бецкой</w:t>
      </w:r>
      <w:r w:rsidRPr="00812321">
        <w:rPr>
          <w:rFonts w:ascii="Verdana" w:eastAsia="Times New Roman" w:hAnsi="Verdana" w:cs="Times New Roman"/>
          <w:color w:val="000000"/>
          <w:kern w:val="0"/>
          <w:sz w:val="12"/>
          <w:szCs w:val="12"/>
          <w:lang w:eastAsia="ru-RU"/>
        </w:rPr>
        <w:t> И.Н. Генеральное учреждение о воспитании обоего пола </w:t>
      </w:r>
      <w:r w:rsidRPr="00812321">
        <w:rPr>
          <w:rFonts w:ascii="Verdana" w:eastAsia="Times New Roman" w:hAnsi="Verdana" w:cs="Times New Roman"/>
          <w:color w:val="4682B4"/>
          <w:kern w:val="0"/>
          <w:sz w:val="12"/>
          <w:szCs w:val="12"/>
          <w:lang w:eastAsia="ru-RU"/>
        </w:rPr>
        <w:t>юношества</w:t>
      </w:r>
      <w:r w:rsidRPr="00812321">
        <w:rPr>
          <w:rFonts w:ascii="Verdana" w:eastAsia="Times New Roman" w:hAnsi="Verdana" w:cs="Times New Roman"/>
          <w:color w:val="000000"/>
          <w:kern w:val="0"/>
          <w:sz w:val="12"/>
          <w:szCs w:val="12"/>
          <w:lang w:eastAsia="ru-RU"/>
        </w:rPr>
        <w:t> // Антология педагогической мысли России 18 в. / Сост. И.А. Соловков. -М.: Педагогика, 1985. С. 150-151.</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35. </w:t>
      </w:r>
      <w:r w:rsidRPr="00812321">
        <w:rPr>
          <w:rFonts w:ascii="Verdana" w:eastAsia="Times New Roman" w:hAnsi="Verdana" w:cs="Times New Roman"/>
          <w:color w:val="4682B4"/>
          <w:kern w:val="0"/>
          <w:sz w:val="12"/>
          <w:szCs w:val="12"/>
          <w:lang w:eastAsia="ru-RU"/>
        </w:rPr>
        <w:t>Бодалев</w:t>
      </w:r>
      <w:r w:rsidRPr="00812321">
        <w:rPr>
          <w:rFonts w:ascii="Verdana" w:eastAsia="Times New Roman" w:hAnsi="Verdana" w:cs="Times New Roman"/>
          <w:color w:val="000000"/>
          <w:kern w:val="0"/>
          <w:sz w:val="12"/>
          <w:szCs w:val="12"/>
          <w:lang w:eastAsia="ru-RU"/>
        </w:rPr>
        <w:t> A.A. Изучение зрелого человека — важная задача акмеологической науки // Информационно-аналитический сборник НИИВШ.-М., 1993.</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36. </w:t>
      </w:r>
      <w:r w:rsidRPr="00812321">
        <w:rPr>
          <w:rFonts w:ascii="Verdana" w:eastAsia="Times New Roman" w:hAnsi="Verdana" w:cs="Times New Roman"/>
          <w:color w:val="4682B4"/>
          <w:kern w:val="0"/>
          <w:sz w:val="12"/>
          <w:szCs w:val="12"/>
          <w:lang w:eastAsia="ru-RU"/>
        </w:rPr>
        <w:t>Бодалев</w:t>
      </w:r>
      <w:r w:rsidRPr="00812321">
        <w:rPr>
          <w:rFonts w:ascii="Verdana" w:eastAsia="Times New Roman" w:hAnsi="Verdana" w:cs="Times New Roman"/>
          <w:color w:val="000000"/>
          <w:kern w:val="0"/>
          <w:sz w:val="12"/>
          <w:szCs w:val="12"/>
          <w:lang w:eastAsia="ru-RU"/>
        </w:rPr>
        <w:t> A.A., Столин В.В. Семья в психологической консультации.- М.: Педагогика, 1989. 208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37. </w:t>
      </w:r>
      <w:r w:rsidRPr="00812321">
        <w:rPr>
          <w:rFonts w:ascii="Verdana" w:eastAsia="Times New Roman" w:hAnsi="Verdana" w:cs="Times New Roman"/>
          <w:color w:val="4682B4"/>
          <w:kern w:val="0"/>
          <w:sz w:val="12"/>
          <w:szCs w:val="12"/>
          <w:lang w:eastAsia="ru-RU"/>
        </w:rPr>
        <w:t>Божович</w:t>
      </w:r>
      <w:r w:rsidRPr="00812321">
        <w:rPr>
          <w:rFonts w:ascii="Verdana" w:eastAsia="Times New Roman" w:hAnsi="Verdana" w:cs="Times New Roman"/>
          <w:color w:val="000000"/>
          <w:kern w:val="0"/>
          <w:sz w:val="12"/>
          <w:szCs w:val="12"/>
          <w:lang w:eastAsia="ru-RU"/>
        </w:rPr>
        <w:t> Л.И. Личность и ее развитие в </w:t>
      </w:r>
      <w:r w:rsidRPr="00812321">
        <w:rPr>
          <w:rFonts w:ascii="Verdana" w:eastAsia="Times New Roman" w:hAnsi="Verdana" w:cs="Times New Roman"/>
          <w:color w:val="4682B4"/>
          <w:kern w:val="0"/>
          <w:sz w:val="12"/>
          <w:szCs w:val="12"/>
          <w:lang w:eastAsia="ru-RU"/>
        </w:rPr>
        <w:t>детском</w:t>
      </w:r>
      <w:r w:rsidRPr="00812321">
        <w:rPr>
          <w:rFonts w:ascii="Verdana" w:eastAsia="Times New Roman" w:hAnsi="Verdana" w:cs="Times New Roman"/>
          <w:color w:val="000000"/>
          <w:kern w:val="0"/>
          <w:sz w:val="12"/>
          <w:szCs w:val="12"/>
          <w:lang w:eastAsia="ru-RU"/>
        </w:rPr>
        <w:t> возрасте. М.: Просвещение, 1968. - 464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38. </w:t>
      </w:r>
      <w:r w:rsidRPr="00812321">
        <w:rPr>
          <w:rFonts w:ascii="Verdana" w:eastAsia="Times New Roman" w:hAnsi="Verdana" w:cs="Times New Roman"/>
          <w:color w:val="4682B4"/>
          <w:kern w:val="0"/>
          <w:sz w:val="12"/>
          <w:szCs w:val="12"/>
          <w:lang w:eastAsia="ru-RU"/>
        </w:rPr>
        <w:t>Бондаревская</w:t>
      </w:r>
      <w:r w:rsidRPr="00812321">
        <w:rPr>
          <w:rFonts w:ascii="Verdana" w:eastAsia="Times New Roman" w:hAnsi="Verdana" w:cs="Times New Roman"/>
          <w:color w:val="000000"/>
          <w:kern w:val="0"/>
          <w:sz w:val="12"/>
          <w:szCs w:val="12"/>
          <w:lang w:eastAsia="ru-RU"/>
        </w:rPr>
        <w:t> Т.Н. О педагогическом такте. Краснодар., Кн. Изд-во, 1975.-20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39. Браун Дж., Кристенсен Д. Теория и практика семейной психотерапии. СПб.: Питер, 2001. - 352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40. </w:t>
      </w:r>
      <w:r w:rsidRPr="00812321">
        <w:rPr>
          <w:rFonts w:ascii="Verdana" w:eastAsia="Times New Roman" w:hAnsi="Verdana" w:cs="Times New Roman"/>
          <w:color w:val="4682B4"/>
          <w:kern w:val="0"/>
          <w:sz w:val="12"/>
          <w:szCs w:val="12"/>
          <w:lang w:eastAsia="ru-RU"/>
        </w:rPr>
        <w:t>Бунаков</w:t>
      </w:r>
      <w:r w:rsidRPr="00812321">
        <w:rPr>
          <w:rFonts w:ascii="Verdana" w:eastAsia="Times New Roman" w:hAnsi="Verdana" w:cs="Times New Roman"/>
          <w:color w:val="000000"/>
          <w:kern w:val="0"/>
          <w:sz w:val="12"/>
          <w:szCs w:val="12"/>
          <w:lang w:eastAsia="ru-RU"/>
        </w:rPr>
        <w:t> Н.Ф. Избранные педагогические сочинения. — М.: </w:t>
      </w:r>
      <w:r w:rsidRPr="00812321">
        <w:rPr>
          <w:rFonts w:ascii="Verdana" w:eastAsia="Times New Roman" w:hAnsi="Verdana" w:cs="Times New Roman"/>
          <w:color w:val="4682B4"/>
          <w:kern w:val="0"/>
          <w:sz w:val="12"/>
          <w:szCs w:val="12"/>
          <w:lang w:eastAsia="ru-RU"/>
        </w:rPr>
        <w:t>АПН</w:t>
      </w:r>
      <w:r w:rsidRPr="00812321">
        <w:rPr>
          <w:rFonts w:ascii="Verdana" w:eastAsia="Times New Roman" w:hAnsi="Verdana" w:cs="Times New Roman"/>
          <w:color w:val="000000"/>
          <w:kern w:val="0"/>
          <w:sz w:val="12"/>
          <w:szCs w:val="12"/>
          <w:lang w:eastAsia="ru-RU"/>
        </w:rPr>
        <w:t> РСФСР, 1953.-420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41. </w:t>
      </w:r>
      <w:r w:rsidRPr="00812321">
        <w:rPr>
          <w:rFonts w:ascii="Verdana" w:eastAsia="Times New Roman" w:hAnsi="Verdana" w:cs="Times New Roman"/>
          <w:color w:val="4682B4"/>
          <w:kern w:val="0"/>
          <w:sz w:val="12"/>
          <w:szCs w:val="12"/>
          <w:lang w:eastAsia="ru-RU"/>
        </w:rPr>
        <w:t>Буре</w:t>
      </w:r>
      <w:r w:rsidRPr="00812321">
        <w:rPr>
          <w:rFonts w:ascii="Verdana" w:eastAsia="Times New Roman" w:hAnsi="Verdana" w:cs="Times New Roman"/>
          <w:color w:val="000000"/>
          <w:kern w:val="0"/>
          <w:sz w:val="12"/>
          <w:szCs w:val="12"/>
          <w:lang w:eastAsia="ru-RU"/>
        </w:rPr>
        <w:t> P.C., Островская Л.Ф. Воспитатель и дети: Пособие для </w:t>
      </w:r>
      <w:r w:rsidRPr="00812321">
        <w:rPr>
          <w:rFonts w:ascii="Verdana" w:eastAsia="Times New Roman" w:hAnsi="Verdana" w:cs="Times New Roman"/>
          <w:color w:val="4682B4"/>
          <w:kern w:val="0"/>
          <w:sz w:val="12"/>
          <w:szCs w:val="12"/>
          <w:lang w:eastAsia="ru-RU"/>
        </w:rPr>
        <w:t>воспитателей</w:t>
      </w:r>
      <w:r w:rsidRPr="00812321">
        <w:rPr>
          <w:rFonts w:ascii="Verdana" w:eastAsia="Times New Roman" w:hAnsi="Verdana" w:cs="Times New Roman"/>
          <w:color w:val="000000"/>
          <w:kern w:val="0"/>
          <w:sz w:val="12"/>
          <w:szCs w:val="12"/>
          <w:lang w:eastAsia="ru-RU"/>
        </w:rPr>
        <w:t> дошкольных учреждений, студентов пед. </w:t>
      </w:r>
      <w:r w:rsidRPr="00812321">
        <w:rPr>
          <w:rFonts w:ascii="Verdana" w:eastAsia="Times New Roman" w:hAnsi="Verdana" w:cs="Times New Roman"/>
          <w:color w:val="4682B4"/>
          <w:kern w:val="0"/>
          <w:sz w:val="12"/>
          <w:szCs w:val="12"/>
          <w:lang w:eastAsia="ru-RU"/>
        </w:rPr>
        <w:t>колледжей</w:t>
      </w:r>
      <w:r w:rsidRPr="00812321">
        <w:rPr>
          <w:rFonts w:ascii="Verdana" w:eastAsia="Times New Roman" w:hAnsi="Verdana" w:cs="Times New Roman"/>
          <w:color w:val="000000"/>
          <w:kern w:val="0"/>
          <w:sz w:val="12"/>
          <w:szCs w:val="12"/>
          <w:lang w:eastAsia="ru-RU"/>
        </w:rPr>
        <w:t> и вузов. -3-е изд., перераб. и доп. -М.: Ювента, 2001. 176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42. Варга А., </w:t>
      </w:r>
      <w:r w:rsidRPr="00812321">
        <w:rPr>
          <w:rFonts w:ascii="Verdana" w:eastAsia="Times New Roman" w:hAnsi="Verdana" w:cs="Times New Roman"/>
          <w:color w:val="4682B4"/>
          <w:kern w:val="0"/>
          <w:sz w:val="12"/>
          <w:szCs w:val="12"/>
          <w:lang w:eastAsia="ru-RU"/>
        </w:rPr>
        <w:t>Спиваковская</w:t>
      </w:r>
      <w:r w:rsidRPr="00812321">
        <w:rPr>
          <w:rFonts w:ascii="Verdana" w:eastAsia="Times New Roman" w:hAnsi="Verdana" w:cs="Times New Roman"/>
          <w:color w:val="000000"/>
          <w:kern w:val="0"/>
          <w:sz w:val="12"/>
          <w:szCs w:val="12"/>
          <w:lang w:eastAsia="ru-RU"/>
        </w:rPr>
        <w:t> А. С. Бабушки и внуки: Проблема отношений в семье // Семья и школа. 1983. - №1. - С.23-25.</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43. </w:t>
      </w:r>
      <w:r w:rsidRPr="00812321">
        <w:rPr>
          <w:rFonts w:ascii="Verdana" w:eastAsia="Times New Roman" w:hAnsi="Verdana" w:cs="Times New Roman"/>
          <w:color w:val="4682B4"/>
          <w:kern w:val="0"/>
          <w:sz w:val="12"/>
          <w:szCs w:val="12"/>
          <w:lang w:eastAsia="ru-RU"/>
        </w:rPr>
        <w:t>Васильева</w:t>
      </w:r>
      <w:r w:rsidRPr="00812321">
        <w:rPr>
          <w:rFonts w:ascii="Verdana" w:eastAsia="Times New Roman" w:hAnsi="Verdana" w:cs="Times New Roman"/>
          <w:color w:val="000000"/>
          <w:kern w:val="0"/>
          <w:sz w:val="12"/>
          <w:szCs w:val="12"/>
          <w:lang w:eastAsia="ru-RU"/>
        </w:rPr>
        <w:t> Э.К. Семья и ее функции (статистико-демографический анализ). М.: Статистика, 1975. — 160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44. Вацлавик П., Бивин Д., Джексон Д. Прагматика человеческих коммуникаций: Изучение паттернов, патологий и парадоксов взаимодействия // Пер. с англ. А. Суворовой. Серия Психология. XX век. -М.: Апрель-Пресс, Изд-во ЭКСМО Пресс, 2000. - 320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45. </w:t>
      </w:r>
      <w:r w:rsidRPr="00812321">
        <w:rPr>
          <w:rFonts w:ascii="Verdana" w:eastAsia="Times New Roman" w:hAnsi="Verdana" w:cs="Times New Roman"/>
          <w:color w:val="4682B4"/>
          <w:kern w:val="0"/>
          <w:sz w:val="12"/>
          <w:szCs w:val="12"/>
          <w:lang w:eastAsia="ru-RU"/>
        </w:rPr>
        <w:t>Виноградова</w:t>
      </w:r>
      <w:r w:rsidRPr="00812321">
        <w:rPr>
          <w:rFonts w:ascii="Verdana" w:eastAsia="Times New Roman" w:hAnsi="Verdana" w:cs="Times New Roman"/>
          <w:color w:val="000000"/>
          <w:kern w:val="0"/>
          <w:sz w:val="12"/>
          <w:szCs w:val="12"/>
          <w:lang w:eastAsia="ru-RU"/>
        </w:rPr>
        <w:t> А. М. Воспитание нравственных чувств у старших дошкольников: Кн. для </w:t>
      </w:r>
      <w:r w:rsidRPr="00812321">
        <w:rPr>
          <w:rFonts w:ascii="Verdana" w:eastAsia="Times New Roman" w:hAnsi="Verdana" w:cs="Times New Roman"/>
          <w:color w:val="4682B4"/>
          <w:kern w:val="0"/>
          <w:sz w:val="12"/>
          <w:szCs w:val="12"/>
          <w:lang w:eastAsia="ru-RU"/>
        </w:rPr>
        <w:t>воспитателя</w:t>
      </w:r>
      <w:r w:rsidRPr="00812321">
        <w:rPr>
          <w:rFonts w:ascii="Verdana" w:eastAsia="Times New Roman" w:hAnsi="Verdana" w:cs="Times New Roman"/>
          <w:color w:val="000000"/>
          <w:kern w:val="0"/>
          <w:sz w:val="12"/>
          <w:szCs w:val="12"/>
          <w:lang w:eastAsia="ru-RU"/>
        </w:rPr>
        <w:t> дет. сада.- М., Просвещение, 1989. -96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46. Витакер К., Бамберри В. Танцы с семьей: Семейная терапия: Символический подход, основанный на </w:t>
      </w:r>
      <w:r w:rsidRPr="00812321">
        <w:rPr>
          <w:rFonts w:ascii="Verdana" w:eastAsia="Times New Roman" w:hAnsi="Verdana" w:cs="Times New Roman"/>
          <w:color w:val="4682B4"/>
          <w:kern w:val="0"/>
          <w:sz w:val="12"/>
          <w:szCs w:val="12"/>
          <w:lang w:eastAsia="ru-RU"/>
        </w:rPr>
        <w:t>личностном</w:t>
      </w:r>
      <w:r w:rsidRPr="00812321">
        <w:rPr>
          <w:rFonts w:ascii="Verdana" w:eastAsia="Times New Roman" w:hAnsi="Verdana" w:cs="Times New Roman"/>
          <w:color w:val="000000"/>
          <w:kern w:val="0"/>
          <w:sz w:val="12"/>
          <w:szCs w:val="12"/>
          <w:lang w:eastAsia="ru-RU"/>
        </w:rPr>
        <w:t> опыте. М.: Независимая фирма «</w:t>
      </w:r>
      <w:r w:rsidRPr="00812321">
        <w:rPr>
          <w:rFonts w:ascii="Verdana" w:eastAsia="Times New Roman" w:hAnsi="Verdana" w:cs="Times New Roman"/>
          <w:color w:val="4682B4"/>
          <w:kern w:val="0"/>
          <w:sz w:val="12"/>
          <w:szCs w:val="12"/>
          <w:lang w:eastAsia="ru-RU"/>
        </w:rPr>
        <w:t>Класс</w:t>
      </w:r>
      <w:r w:rsidRPr="00812321">
        <w:rPr>
          <w:rFonts w:ascii="Verdana" w:eastAsia="Times New Roman" w:hAnsi="Verdana" w:cs="Times New Roman"/>
          <w:color w:val="000000"/>
          <w:kern w:val="0"/>
          <w:sz w:val="12"/>
          <w:szCs w:val="12"/>
          <w:lang w:eastAsia="ru-RU"/>
        </w:rPr>
        <w:t>», 1997. - 161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47. Вместе с семьей: Пособие по взаимодействию </w:t>
      </w:r>
      <w:r w:rsidRPr="00812321">
        <w:rPr>
          <w:rFonts w:ascii="Verdana" w:eastAsia="Times New Roman" w:hAnsi="Verdana" w:cs="Times New Roman"/>
          <w:color w:val="4682B4"/>
          <w:kern w:val="0"/>
          <w:sz w:val="12"/>
          <w:szCs w:val="12"/>
          <w:lang w:eastAsia="ru-RU"/>
        </w:rPr>
        <w:t>дошк</w:t>
      </w:r>
      <w:r w:rsidRPr="00812321">
        <w:rPr>
          <w:rFonts w:ascii="Verdana" w:eastAsia="Times New Roman" w:hAnsi="Verdana" w:cs="Times New Roman"/>
          <w:color w:val="000000"/>
          <w:kern w:val="0"/>
          <w:sz w:val="12"/>
          <w:szCs w:val="12"/>
          <w:lang w:eastAsia="ru-RU"/>
        </w:rPr>
        <w:t>. образоват. учреждений и родителей / Т.Н. </w:t>
      </w:r>
      <w:r w:rsidRPr="00812321">
        <w:rPr>
          <w:rFonts w:ascii="Verdana" w:eastAsia="Times New Roman" w:hAnsi="Verdana" w:cs="Times New Roman"/>
          <w:color w:val="4682B4"/>
          <w:kern w:val="0"/>
          <w:sz w:val="12"/>
          <w:szCs w:val="12"/>
          <w:lang w:eastAsia="ru-RU"/>
        </w:rPr>
        <w:t>Доронова</w:t>
      </w:r>
      <w:r w:rsidRPr="00812321">
        <w:rPr>
          <w:rFonts w:ascii="Verdana" w:eastAsia="Times New Roman" w:hAnsi="Verdana" w:cs="Times New Roman"/>
          <w:color w:val="000000"/>
          <w:kern w:val="0"/>
          <w:sz w:val="12"/>
          <w:szCs w:val="12"/>
          <w:lang w:eastAsia="ru-RU"/>
        </w:rPr>
        <w:t>, Г.В. Глушкова, Т.И. Гризик и др. — 2-е изд. М.: Просвещение, 2006. — 191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48. Возрастная психология: Хрестоматия. М.: Академия, 2000.264с.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49. </w:t>
      </w:r>
      <w:r w:rsidRPr="00812321">
        <w:rPr>
          <w:rFonts w:ascii="Verdana" w:eastAsia="Times New Roman" w:hAnsi="Verdana" w:cs="Times New Roman"/>
          <w:color w:val="4682B4"/>
          <w:kern w:val="0"/>
          <w:sz w:val="12"/>
          <w:szCs w:val="12"/>
          <w:lang w:eastAsia="ru-RU"/>
        </w:rPr>
        <w:t>Волков</w:t>
      </w:r>
      <w:r w:rsidRPr="00812321">
        <w:rPr>
          <w:rFonts w:ascii="Verdana" w:eastAsia="Times New Roman" w:hAnsi="Verdana" w:cs="Times New Roman"/>
          <w:color w:val="000000"/>
          <w:kern w:val="0"/>
          <w:sz w:val="12"/>
          <w:szCs w:val="12"/>
          <w:lang w:eastAsia="ru-RU"/>
        </w:rPr>
        <w:t> Г.Н. Этнопедагогика: Учеб. для </w:t>
      </w:r>
      <w:r w:rsidRPr="00812321">
        <w:rPr>
          <w:rFonts w:ascii="Verdana" w:eastAsia="Times New Roman" w:hAnsi="Verdana" w:cs="Times New Roman"/>
          <w:color w:val="4682B4"/>
          <w:kern w:val="0"/>
          <w:sz w:val="12"/>
          <w:szCs w:val="12"/>
          <w:lang w:eastAsia="ru-RU"/>
        </w:rPr>
        <w:t>студ</w:t>
      </w:r>
      <w:r w:rsidRPr="00812321">
        <w:rPr>
          <w:rFonts w:ascii="Verdana" w:eastAsia="Times New Roman" w:hAnsi="Verdana" w:cs="Times New Roman"/>
          <w:color w:val="000000"/>
          <w:kern w:val="0"/>
          <w:sz w:val="12"/>
          <w:szCs w:val="12"/>
          <w:lang w:eastAsia="ru-RU"/>
        </w:rPr>
        <w:t>. ср. и высш. пед. учеб. </w:t>
      </w:r>
      <w:r w:rsidRPr="00812321">
        <w:rPr>
          <w:rFonts w:ascii="Verdana" w:eastAsia="Times New Roman" w:hAnsi="Verdana" w:cs="Times New Roman"/>
          <w:color w:val="4682B4"/>
          <w:kern w:val="0"/>
          <w:sz w:val="12"/>
          <w:szCs w:val="12"/>
          <w:lang w:eastAsia="ru-RU"/>
        </w:rPr>
        <w:t>заведений</w:t>
      </w:r>
      <w:r w:rsidRPr="00812321">
        <w:rPr>
          <w:rFonts w:ascii="Verdana" w:eastAsia="Times New Roman" w:hAnsi="Verdana" w:cs="Times New Roman"/>
          <w:color w:val="000000"/>
          <w:kern w:val="0"/>
          <w:sz w:val="12"/>
          <w:szCs w:val="12"/>
          <w:lang w:eastAsia="ru-RU"/>
        </w:rPr>
        <w:t>. М.: Академия, 1999. — 168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50. </w:t>
      </w:r>
      <w:r w:rsidRPr="00812321">
        <w:rPr>
          <w:rFonts w:ascii="Verdana" w:eastAsia="Times New Roman" w:hAnsi="Verdana" w:cs="Times New Roman"/>
          <w:color w:val="4682B4"/>
          <w:kern w:val="0"/>
          <w:sz w:val="12"/>
          <w:szCs w:val="12"/>
          <w:lang w:eastAsia="ru-RU"/>
        </w:rPr>
        <w:t>Выготский</w:t>
      </w:r>
      <w:r w:rsidRPr="00812321">
        <w:rPr>
          <w:rFonts w:ascii="Verdana" w:eastAsia="Times New Roman" w:hAnsi="Verdana" w:cs="Times New Roman"/>
          <w:color w:val="000000"/>
          <w:kern w:val="0"/>
          <w:sz w:val="12"/>
          <w:szCs w:val="12"/>
          <w:lang w:eastAsia="ru-RU"/>
        </w:rPr>
        <w:t> Л.С. Собрание сочинений: В 6 ти т. / Под ред. Д.Б. </w:t>
      </w:r>
      <w:r w:rsidRPr="00812321">
        <w:rPr>
          <w:rFonts w:ascii="Verdana" w:eastAsia="Times New Roman" w:hAnsi="Verdana" w:cs="Times New Roman"/>
          <w:color w:val="4682B4"/>
          <w:kern w:val="0"/>
          <w:sz w:val="12"/>
          <w:szCs w:val="12"/>
          <w:lang w:eastAsia="ru-RU"/>
        </w:rPr>
        <w:t>Эльконина</w:t>
      </w:r>
      <w:r w:rsidRPr="00812321">
        <w:rPr>
          <w:rFonts w:ascii="Verdana" w:eastAsia="Times New Roman" w:hAnsi="Verdana" w:cs="Times New Roman"/>
          <w:color w:val="000000"/>
          <w:kern w:val="0"/>
          <w:sz w:val="12"/>
          <w:szCs w:val="12"/>
          <w:lang w:eastAsia="ru-RU"/>
        </w:rPr>
        <w:t>. -М.: Педагогика, 1984. - 432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51. </w:t>
      </w:r>
      <w:r w:rsidRPr="00812321">
        <w:rPr>
          <w:rFonts w:ascii="Verdana" w:eastAsia="Times New Roman" w:hAnsi="Verdana" w:cs="Times New Roman"/>
          <w:color w:val="4682B4"/>
          <w:kern w:val="0"/>
          <w:sz w:val="12"/>
          <w:szCs w:val="12"/>
          <w:lang w:eastAsia="ru-RU"/>
        </w:rPr>
        <w:t>Газизова</w:t>
      </w:r>
      <w:r w:rsidRPr="00812321">
        <w:rPr>
          <w:rFonts w:ascii="Verdana" w:eastAsia="Times New Roman" w:hAnsi="Verdana" w:cs="Times New Roman"/>
          <w:color w:val="000000"/>
          <w:kern w:val="0"/>
          <w:sz w:val="12"/>
          <w:szCs w:val="12"/>
          <w:lang w:eastAsia="ru-RU"/>
        </w:rPr>
        <w:t> Ф.С. Интенсификация процесса формирования культуры </w:t>
      </w:r>
      <w:r w:rsidRPr="00812321">
        <w:rPr>
          <w:rFonts w:ascii="Verdana" w:eastAsia="Times New Roman" w:hAnsi="Verdana" w:cs="Times New Roman"/>
          <w:color w:val="4682B4"/>
          <w:kern w:val="0"/>
          <w:sz w:val="12"/>
          <w:szCs w:val="12"/>
          <w:lang w:eastAsia="ru-RU"/>
        </w:rPr>
        <w:t>общения</w:t>
      </w:r>
      <w:r w:rsidRPr="00812321">
        <w:rPr>
          <w:rFonts w:ascii="Verdana" w:eastAsia="Times New Roman" w:hAnsi="Verdana" w:cs="Times New Roman"/>
          <w:color w:val="000000"/>
          <w:kern w:val="0"/>
          <w:sz w:val="12"/>
          <w:szCs w:val="12"/>
          <w:lang w:eastAsia="ru-RU"/>
        </w:rPr>
        <w:t> у дошкольников: Автореф. дис.канд.пед.наук. — Екатеринбург, 2000. 23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52. Галугцинская Ю. О. Межпоколенные отношения детей и взрослых // Когнитивные и аффективные аспекты развития личности на современных этапах: Сб. научн. ст.- Шадринск: </w:t>
      </w:r>
      <w:r w:rsidRPr="00812321">
        <w:rPr>
          <w:rFonts w:ascii="Verdana" w:eastAsia="Times New Roman" w:hAnsi="Verdana" w:cs="Times New Roman"/>
          <w:color w:val="4682B4"/>
          <w:kern w:val="0"/>
          <w:sz w:val="12"/>
          <w:szCs w:val="12"/>
          <w:lang w:eastAsia="ru-RU"/>
        </w:rPr>
        <w:t>ШГПИ</w:t>
      </w:r>
      <w:r w:rsidRPr="00812321">
        <w:rPr>
          <w:rFonts w:ascii="Verdana" w:eastAsia="Times New Roman" w:hAnsi="Verdana" w:cs="Times New Roman"/>
          <w:color w:val="000000"/>
          <w:kern w:val="0"/>
          <w:sz w:val="12"/>
          <w:szCs w:val="12"/>
          <w:lang w:eastAsia="ru-RU"/>
        </w:rPr>
        <w:t>, 1996.- С.67-72.</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53. Галугцинская Ю.О. К проблеме </w:t>
      </w:r>
      <w:r w:rsidRPr="00812321">
        <w:rPr>
          <w:rFonts w:ascii="Verdana" w:eastAsia="Times New Roman" w:hAnsi="Verdana" w:cs="Times New Roman"/>
          <w:color w:val="4682B4"/>
          <w:kern w:val="0"/>
          <w:sz w:val="12"/>
          <w:szCs w:val="12"/>
          <w:lang w:eastAsia="ru-RU"/>
        </w:rPr>
        <w:t>социализации</w:t>
      </w:r>
      <w:r w:rsidRPr="00812321">
        <w:rPr>
          <w:rFonts w:ascii="Verdana" w:eastAsia="Times New Roman" w:hAnsi="Verdana" w:cs="Times New Roman"/>
          <w:color w:val="000000"/>
          <w:kern w:val="0"/>
          <w:sz w:val="12"/>
          <w:szCs w:val="12"/>
          <w:lang w:eastAsia="ru-RU"/>
        </w:rPr>
        <w:t> старшего поколения // Психолого-педагогические проблемы социализации личности: Сб.научн.тр,- Шадринск: ШГПИ, 1997,- С172-180.</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54. Галугцинская Ю. О. Воспитание </w:t>
      </w:r>
      <w:r w:rsidRPr="00812321">
        <w:rPr>
          <w:rFonts w:ascii="Verdana" w:eastAsia="Times New Roman" w:hAnsi="Verdana" w:cs="Times New Roman"/>
          <w:color w:val="4682B4"/>
          <w:kern w:val="0"/>
          <w:sz w:val="12"/>
          <w:szCs w:val="12"/>
          <w:lang w:eastAsia="ru-RU"/>
        </w:rPr>
        <w:t>ценностного</w:t>
      </w:r>
      <w:r w:rsidRPr="00812321">
        <w:rPr>
          <w:rFonts w:ascii="Verdana" w:eastAsia="Times New Roman" w:hAnsi="Verdana" w:cs="Times New Roman"/>
          <w:color w:val="000000"/>
          <w:kern w:val="0"/>
          <w:sz w:val="12"/>
          <w:szCs w:val="12"/>
          <w:lang w:eastAsia="ru-RU"/>
        </w:rPr>
        <w:t> отношения к старости у детей </w:t>
      </w:r>
      <w:r w:rsidRPr="00812321">
        <w:rPr>
          <w:rFonts w:ascii="Verdana" w:eastAsia="Times New Roman" w:hAnsi="Verdana" w:cs="Times New Roman"/>
          <w:color w:val="4682B4"/>
          <w:kern w:val="0"/>
          <w:sz w:val="12"/>
          <w:szCs w:val="12"/>
          <w:lang w:eastAsia="ru-RU"/>
        </w:rPr>
        <w:t>дошкольного</w:t>
      </w:r>
      <w:r w:rsidRPr="00812321">
        <w:rPr>
          <w:rFonts w:ascii="Verdana" w:eastAsia="Times New Roman" w:hAnsi="Verdana" w:cs="Times New Roman"/>
          <w:color w:val="000000"/>
          <w:kern w:val="0"/>
          <w:sz w:val="12"/>
          <w:szCs w:val="12"/>
          <w:lang w:eastAsia="ru-RU"/>
        </w:rPr>
        <w:t> возраста: Автореф.дис.канд.пед.наук. -Екатеринбург, 1998.-23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55. </w:t>
      </w:r>
      <w:r w:rsidRPr="00812321">
        <w:rPr>
          <w:rFonts w:ascii="Verdana" w:eastAsia="Times New Roman" w:hAnsi="Verdana" w:cs="Times New Roman"/>
          <w:color w:val="4682B4"/>
          <w:kern w:val="0"/>
          <w:sz w:val="12"/>
          <w:szCs w:val="12"/>
          <w:lang w:eastAsia="ru-RU"/>
        </w:rPr>
        <w:t>Галущинская</w:t>
      </w:r>
      <w:r w:rsidRPr="00812321">
        <w:rPr>
          <w:rFonts w:ascii="Verdana" w:eastAsia="Times New Roman" w:hAnsi="Verdana" w:cs="Times New Roman"/>
          <w:color w:val="000000"/>
          <w:kern w:val="0"/>
          <w:sz w:val="12"/>
          <w:szCs w:val="12"/>
          <w:lang w:eastAsia="ru-RU"/>
        </w:rPr>
        <w:t> Ю. О. Воспитание ценностного отношения к старшему поколению у дошкольников: Учебно-метод. пособие для студентов </w:t>
      </w:r>
      <w:r w:rsidRPr="00812321">
        <w:rPr>
          <w:rFonts w:ascii="Verdana" w:eastAsia="Times New Roman" w:hAnsi="Verdana" w:cs="Times New Roman"/>
          <w:color w:val="4682B4"/>
          <w:kern w:val="0"/>
          <w:sz w:val="12"/>
          <w:szCs w:val="12"/>
          <w:lang w:eastAsia="ru-RU"/>
        </w:rPr>
        <w:t>педвузов</w:t>
      </w:r>
      <w:r w:rsidRPr="00812321">
        <w:rPr>
          <w:rFonts w:ascii="Verdana" w:eastAsia="Times New Roman" w:hAnsi="Verdana" w:cs="Times New Roman"/>
          <w:color w:val="000000"/>
          <w:kern w:val="0"/>
          <w:sz w:val="12"/>
          <w:szCs w:val="12"/>
          <w:lang w:eastAsia="ru-RU"/>
        </w:rPr>
        <w:t>. Шадринск: ШГПИ, 2005. - 57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56. </w:t>
      </w:r>
      <w:r w:rsidRPr="00812321">
        <w:rPr>
          <w:rFonts w:ascii="Verdana" w:eastAsia="Times New Roman" w:hAnsi="Verdana" w:cs="Times New Roman"/>
          <w:color w:val="4682B4"/>
          <w:kern w:val="0"/>
          <w:sz w:val="12"/>
          <w:szCs w:val="12"/>
          <w:lang w:eastAsia="ru-RU"/>
        </w:rPr>
        <w:t>Гальперин</w:t>
      </w:r>
      <w:r w:rsidRPr="00812321">
        <w:rPr>
          <w:rFonts w:ascii="Verdana" w:eastAsia="Times New Roman" w:hAnsi="Verdana" w:cs="Times New Roman"/>
          <w:color w:val="000000"/>
          <w:kern w:val="0"/>
          <w:sz w:val="12"/>
          <w:szCs w:val="12"/>
          <w:lang w:eastAsia="ru-RU"/>
        </w:rPr>
        <w:t> П.Я. и др. Актуальные проблемы возрастной психологии: Материалы по курсу лекций / П.Я Гальперин, А.В. </w:t>
      </w:r>
      <w:r w:rsidRPr="00812321">
        <w:rPr>
          <w:rFonts w:ascii="Verdana" w:eastAsia="Times New Roman" w:hAnsi="Verdana" w:cs="Times New Roman"/>
          <w:color w:val="4682B4"/>
          <w:kern w:val="0"/>
          <w:sz w:val="12"/>
          <w:szCs w:val="12"/>
          <w:lang w:eastAsia="ru-RU"/>
        </w:rPr>
        <w:t>Запорожец</w:t>
      </w:r>
      <w:r w:rsidRPr="00812321">
        <w:rPr>
          <w:rFonts w:ascii="Verdana" w:eastAsia="Times New Roman" w:hAnsi="Verdana" w:cs="Times New Roman"/>
          <w:color w:val="000000"/>
          <w:kern w:val="0"/>
          <w:sz w:val="12"/>
          <w:szCs w:val="12"/>
          <w:lang w:eastAsia="ru-RU"/>
        </w:rPr>
        <w:t>, С.Н. Карпова. М.: Изд-во </w:t>
      </w:r>
      <w:r w:rsidRPr="00812321">
        <w:rPr>
          <w:rFonts w:ascii="Verdana" w:eastAsia="Times New Roman" w:hAnsi="Verdana" w:cs="Times New Roman"/>
          <w:color w:val="4682B4"/>
          <w:kern w:val="0"/>
          <w:sz w:val="12"/>
          <w:szCs w:val="12"/>
          <w:lang w:eastAsia="ru-RU"/>
        </w:rPr>
        <w:t>МГУ</w:t>
      </w:r>
      <w:r w:rsidRPr="00812321">
        <w:rPr>
          <w:rFonts w:ascii="Verdana" w:eastAsia="Times New Roman" w:hAnsi="Verdana" w:cs="Times New Roman"/>
          <w:color w:val="000000"/>
          <w:kern w:val="0"/>
          <w:sz w:val="12"/>
          <w:szCs w:val="12"/>
          <w:lang w:eastAsia="ru-RU"/>
        </w:rPr>
        <w:t>, 1978. - 118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57. </w:t>
      </w:r>
      <w:r w:rsidRPr="00812321">
        <w:rPr>
          <w:rFonts w:ascii="Verdana" w:eastAsia="Times New Roman" w:hAnsi="Verdana" w:cs="Times New Roman"/>
          <w:color w:val="4682B4"/>
          <w:kern w:val="0"/>
          <w:sz w:val="12"/>
          <w:szCs w:val="12"/>
          <w:lang w:eastAsia="ru-RU"/>
        </w:rPr>
        <w:t>Ганичева</w:t>
      </w:r>
      <w:r w:rsidRPr="00812321">
        <w:rPr>
          <w:rFonts w:ascii="Verdana" w:eastAsia="Times New Roman" w:hAnsi="Verdana" w:cs="Times New Roman"/>
          <w:color w:val="000000"/>
          <w:kern w:val="0"/>
          <w:sz w:val="12"/>
          <w:szCs w:val="12"/>
          <w:lang w:eastAsia="ru-RU"/>
        </w:rPr>
        <w:t> А.Н. Каким должен быть </w:t>
      </w:r>
      <w:r w:rsidRPr="00812321">
        <w:rPr>
          <w:rFonts w:ascii="Verdana" w:eastAsia="Times New Roman" w:hAnsi="Verdana" w:cs="Times New Roman"/>
          <w:color w:val="4682B4"/>
          <w:kern w:val="0"/>
          <w:sz w:val="12"/>
          <w:szCs w:val="12"/>
          <w:lang w:eastAsia="ru-RU"/>
        </w:rPr>
        <w:t>воспитатель</w:t>
      </w:r>
      <w:r w:rsidRPr="00812321">
        <w:rPr>
          <w:rFonts w:ascii="Verdana" w:eastAsia="Times New Roman" w:hAnsi="Verdana" w:cs="Times New Roman"/>
          <w:color w:val="000000"/>
          <w:kern w:val="0"/>
          <w:sz w:val="12"/>
          <w:szCs w:val="12"/>
          <w:lang w:eastAsia="ru-RU"/>
        </w:rPr>
        <w:t> гувернер // Дошкольное воспитание. - 1995. - № 9. - С. 83 - 86.</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58. </w:t>
      </w:r>
      <w:r w:rsidRPr="00812321">
        <w:rPr>
          <w:rFonts w:ascii="Verdana" w:eastAsia="Times New Roman" w:hAnsi="Verdana" w:cs="Times New Roman"/>
          <w:color w:val="4682B4"/>
          <w:kern w:val="0"/>
          <w:sz w:val="12"/>
          <w:szCs w:val="12"/>
          <w:lang w:eastAsia="ru-RU"/>
        </w:rPr>
        <w:t>Гиппенрейтер</w:t>
      </w:r>
      <w:r w:rsidRPr="00812321">
        <w:rPr>
          <w:rFonts w:ascii="Verdana" w:eastAsia="Times New Roman" w:hAnsi="Verdana" w:cs="Times New Roman"/>
          <w:color w:val="000000"/>
          <w:kern w:val="0"/>
          <w:sz w:val="12"/>
          <w:szCs w:val="12"/>
          <w:lang w:eastAsia="ru-RU"/>
        </w:rPr>
        <w:t> Ю.Б. Общаться с ребенком. Как? М.: ACT: Астрель, 2007.-240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59. Год пожилого человека // </w:t>
      </w:r>
      <w:r w:rsidRPr="00812321">
        <w:rPr>
          <w:rFonts w:ascii="Verdana" w:eastAsia="Times New Roman" w:hAnsi="Verdana" w:cs="Times New Roman"/>
          <w:color w:val="4682B4"/>
          <w:kern w:val="0"/>
          <w:sz w:val="12"/>
          <w:szCs w:val="12"/>
          <w:lang w:eastAsia="ru-RU"/>
        </w:rPr>
        <w:t>Обруч</w:t>
      </w:r>
      <w:r w:rsidRPr="00812321">
        <w:rPr>
          <w:rFonts w:ascii="Verdana" w:eastAsia="Times New Roman" w:hAnsi="Verdana" w:cs="Times New Roman"/>
          <w:color w:val="000000"/>
          <w:kern w:val="0"/>
          <w:sz w:val="12"/>
          <w:szCs w:val="12"/>
          <w:lang w:eastAsia="ru-RU"/>
        </w:rPr>
        <w:t>. 2000. - № 1.-С. 40-41.</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60. Годовикова Д. </w:t>
      </w:r>
      <w:r w:rsidRPr="00812321">
        <w:rPr>
          <w:rFonts w:ascii="Verdana" w:eastAsia="Times New Roman" w:hAnsi="Verdana" w:cs="Times New Roman"/>
          <w:color w:val="4682B4"/>
          <w:kern w:val="0"/>
          <w:sz w:val="12"/>
          <w:szCs w:val="12"/>
          <w:lang w:eastAsia="ru-RU"/>
        </w:rPr>
        <w:t>Общение</w:t>
      </w:r>
      <w:r w:rsidRPr="00812321">
        <w:rPr>
          <w:rFonts w:ascii="Verdana" w:eastAsia="Times New Roman" w:hAnsi="Verdana" w:cs="Times New Roman"/>
          <w:color w:val="000000"/>
          <w:kern w:val="0"/>
          <w:sz w:val="12"/>
          <w:szCs w:val="12"/>
          <w:lang w:eastAsia="ru-RU"/>
        </w:rPr>
        <w:t> ребенка со взрослым // Дошкольное воспитание. 1988. - № 5. - С.51-54.</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61. </w:t>
      </w:r>
      <w:r w:rsidRPr="00812321">
        <w:rPr>
          <w:rFonts w:ascii="Verdana" w:eastAsia="Times New Roman" w:hAnsi="Verdana" w:cs="Times New Roman"/>
          <w:color w:val="4682B4"/>
          <w:kern w:val="0"/>
          <w:sz w:val="12"/>
          <w:szCs w:val="12"/>
          <w:lang w:eastAsia="ru-RU"/>
        </w:rPr>
        <w:t>Голод</w:t>
      </w:r>
      <w:r w:rsidRPr="00812321">
        <w:rPr>
          <w:rFonts w:ascii="Verdana" w:eastAsia="Times New Roman" w:hAnsi="Verdana" w:cs="Times New Roman"/>
          <w:color w:val="000000"/>
          <w:kern w:val="0"/>
          <w:sz w:val="12"/>
          <w:szCs w:val="12"/>
          <w:lang w:eastAsia="ru-RU"/>
        </w:rPr>
        <w:t> С. И. Стабильность семьи. Социологический и демографический аспекты. М., 1984. - С. 15-16.</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62. </w:t>
      </w:r>
      <w:r w:rsidRPr="00812321">
        <w:rPr>
          <w:rFonts w:ascii="Verdana" w:eastAsia="Times New Roman" w:hAnsi="Verdana" w:cs="Times New Roman"/>
          <w:color w:val="4682B4"/>
          <w:kern w:val="0"/>
          <w:sz w:val="12"/>
          <w:szCs w:val="12"/>
          <w:lang w:eastAsia="ru-RU"/>
        </w:rPr>
        <w:t>Гордон</w:t>
      </w:r>
      <w:r w:rsidRPr="00812321">
        <w:rPr>
          <w:rFonts w:ascii="Verdana" w:eastAsia="Times New Roman" w:hAnsi="Verdana" w:cs="Times New Roman"/>
          <w:color w:val="000000"/>
          <w:kern w:val="0"/>
          <w:sz w:val="12"/>
          <w:szCs w:val="12"/>
          <w:lang w:eastAsia="ru-RU"/>
        </w:rPr>
        <w:t> Л. А., Клопов Э. В. Человек после работы. Социальные проблемы быта и внерабочего времени. По материалам изучения бюджетов времени рабочих в крупных городах европ. части </w:t>
      </w:r>
      <w:r w:rsidRPr="00812321">
        <w:rPr>
          <w:rFonts w:ascii="Verdana" w:eastAsia="Times New Roman" w:hAnsi="Verdana" w:cs="Times New Roman"/>
          <w:color w:val="4682B4"/>
          <w:kern w:val="0"/>
          <w:sz w:val="12"/>
          <w:szCs w:val="12"/>
          <w:lang w:eastAsia="ru-RU"/>
        </w:rPr>
        <w:t>СССР</w:t>
      </w:r>
      <w:r w:rsidRPr="00812321">
        <w:rPr>
          <w:rFonts w:ascii="Verdana" w:eastAsia="Times New Roman" w:hAnsi="Verdana" w:cs="Times New Roman"/>
          <w:color w:val="000000"/>
          <w:kern w:val="0"/>
          <w:sz w:val="12"/>
          <w:szCs w:val="12"/>
          <w:lang w:eastAsia="ru-RU"/>
        </w:rPr>
        <w:t> М., «</w:t>
      </w:r>
      <w:r w:rsidRPr="00812321">
        <w:rPr>
          <w:rFonts w:ascii="Verdana" w:eastAsia="Times New Roman" w:hAnsi="Verdana" w:cs="Times New Roman"/>
          <w:color w:val="4682B4"/>
          <w:kern w:val="0"/>
          <w:sz w:val="12"/>
          <w:szCs w:val="12"/>
          <w:lang w:eastAsia="ru-RU"/>
        </w:rPr>
        <w:t>Наука</w:t>
      </w:r>
      <w:r w:rsidRPr="00812321">
        <w:rPr>
          <w:rFonts w:ascii="Verdana" w:eastAsia="Times New Roman" w:hAnsi="Verdana" w:cs="Times New Roman"/>
          <w:color w:val="000000"/>
          <w:kern w:val="0"/>
          <w:sz w:val="12"/>
          <w:szCs w:val="12"/>
          <w:lang w:eastAsia="ru-RU"/>
        </w:rPr>
        <w:t>», 1972.- 268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63. </w:t>
      </w:r>
      <w:r w:rsidRPr="00812321">
        <w:rPr>
          <w:rFonts w:ascii="Verdana" w:eastAsia="Times New Roman" w:hAnsi="Verdana" w:cs="Times New Roman"/>
          <w:color w:val="4682B4"/>
          <w:kern w:val="0"/>
          <w:sz w:val="12"/>
          <w:szCs w:val="12"/>
          <w:lang w:eastAsia="ru-RU"/>
        </w:rPr>
        <w:t>Груздева</w:t>
      </w:r>
      <w:r w:rsidRPr="00812321">
        <w:rPr>
          <w:rFonts w:ascii="Verdana" w:eastAsia="Times New Roman" w:hAnsi="Verdana" w:cs="Times New Roman"/>
          <w:color w:val="000000"/>
          <w:kern w:val="0"/>
          <w:sz w:val="12"/>
          <w:szCs w:val="12"/>
          <w:lang w:eastAsia="ru-RU"/>
        </w:rPr>
        <w:t> Е. Б., Чертихина Э. С. Труд и быт советских женщин. -М.: Политиздат, 1983.- С. 11-14.</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64. </w:t>
      </w:r>
      <w:r w:rsidRPr="00812321">
        <w:rPr>
          <w:rFonts w:ascii="Verdana" w:eastAsia="Times New Roman" w:hAnsi="Verdana" w:cs="Times New Roman"/>
          <w:color w:val="4682B4"/>
          <w:kern w:val="0"/>
          <w:sz w:val="12"/>
          <w:szCs w:val="12"/>
          <w:lang w:eastAsia="ru-RU"/>
        </w:rPr>
        <w:t>Гурко</w:t>
      </w:r>
      <w:r w:rsidRPr="00812321">
        <w:rPr>
          <w:rFonts w:ascii="Verdana" w:eastAsia="Times New Roman" w:hAnsi="Verdana" w:cs="Times New Roman"/>
          <w:color w:val="000000"/>
          <w:kern w:val="0"/>
          <w:sz w:val="12"/>
          <w:szCs w:val="12"/>
          <w:lang w:eastAsia="ru-RU"/>
        </w:rPr>
        <w:t> Т. А. Трансформация института современной семьи // Социологические исследования — М.: Наука, 1995.- № 10. С. 95- 99.</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65. </w:t>
      </w:r>
      <w:r w:rsidRPr="00812321">
        <w:rPr>
          <w:rFonts w:ascii="Verdana" w:eastAsia="Times New Roman" w:hAnsi="Verdana" w:cs="Times New Roman"/>
          <w:color w:val="4682B4"/>
          <w:kern w:val="0"/>
          <w:sz w:val="12"/>
          <w:szCs w:val="12"/>
          <w:lang w:eastAsia="ru-RU"/>
        </w:rPr>
        <w:t>Даль</w:t>
      </w:r>
      <w:r w:rsidRPr="00812321">
        <w:rPr>
          <w:rFonts w:ascii="Verdana" w:eastAsia="Times New Roman" w:hAnsi="Verdana" w:cs="Times New Roman"/>
          <w:color w:val="000000"/>
          <w:kern w:val="0"/>
          <w:sz w:val="12"/>
          <w:szCs w:val="12"/>
          <w:lang w:eastAsia="ru-RU"/>
        </w:rPr>
        <w:t> В.И. Большой иллюстрированный толковый словарь русского языка: современное написание. М.: Астрель; ACT: Хранитель, 2006. - 348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66. </w:t>
      </w:r>
      <w:r w:rsidRPr="00812321">
        <w:rPr>
          <w:rFonts w:ascii="Verdana" w:eastAsia="Times New Roman" w:hAnsi="Verdana" w:cs="Times New Roman"/>
          <w:color w:val="4682B4"/>
          <w:kern w:val="0"/>
          <w:sz w:val="12"/>
          <w:szCs w:val="12"/>
          <w:lang w:eastAsia="ru-RU"/>
        </w:rPr>
        <w:t>Данилина</w:t>
      </w:r>
      <w:r w:rsidRPr="00812321">
        <w:rPr>
          <w:rFonts w:ascii="Verdana" w:eastAsia="Times New Roman" w:hAnsi="Verdana" w:cs="Times New Roman"/>
          <w:color w:val="000000"/>
          <w:kern w:val="0"/>
          <w:sz w:val="12"/>
          <w:szCs w:val="12"/>
          <w:lang w:eastAsia="ru-RU"/>
        </w:rPr>
        <w:t> Т.А. Взаимодействие дошкольных образовательных учреждений с семьей в микро- и макроструктуре: Автореф. дис. .канд. пед. наук.- М., 2003. 26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67. </w:t>
      </w:r>
      <w:r w:rsidRPr="00812321">
        <w:rPr>
          <w:rFonts w:ascii="Verdana" w:eastAsia="Times New Roman" w:hAnsi="Verdana" w:cs="Times New Roman"/>
          <w:color w:val="4682B4"/>
          <w:kern w:val="0"/>
          <w:sz w:val="12"/>
          <w:szCs w:val="12"/>
          <w:lang w:eastAsia="ru-RU"/>
        </w:rPr>
        <w:t>Дементьева</w:t>
      </w:r>
      <w:r w:rsidRPr="00812321">
        <w:rPr>
          <w:rFonts w:ascii="Verdana" w:eastAsia="Times New Roman" w:hAnsi="Verdana" w:cs="Times New Roman"/>
          <w:color w:val="000000"/>
          <w:kern w:val="0"/>
          <w:sz w:val="12"/>
          <w:szCs w:val="12"/>
          <w:lang w:eastAsia="ru-RU"/>
        </w:rPr>
        <w:t> И.Ф. Российская семья: проблемы воспитания: Рук. для </w:t>
      </w:r>
      <w:r w:rsidRPr="00812321">
        <w:rPr>
          <w:rFonts w:ascii="Verdana" w:eastAsia="Times New Roman" w:hAnsi="Verdana" w:cs="Times New Roman"/>
          <w:color w:val="4682B4"/>
          <w:kern w:val="0"/>
          <w:sz w:val="12"/>
          <w:szCs w:val="12"/>
          <w:lang w:eastAsia="ru-RU"/>
        </w:rPr>
        <w:t>педагов</w:t>
      </w:r>
      <w:r w:rsidRPr="00812321">
        <w:rPr>
          <w:rFonts w:ascii="Verdana" w:eastAsia="Times New Roman" w:hAnsi="Verdana" w:cs="Times New Roman"/>
          <w:color w:val="000000"/>
          <w:kern w:val="0"/>
          <w:sz w:val="12"/>
          <w:szCs w:val="12"/>
          <w:lang w:eastAsia="ru-RU"/>
        </w:rPr>
        <w:t> / Гос. НИИ семьи и воспитания. М.: </w:t>
      </w:r>
      <w:r w:rsidRPr="00812321">
        <w:rPr>
          <w:rFonts w:ascii="Verdana" w:eastAsia="Times New Roman" w:hAnsi="Verdana" w:cs="Times New Roman"/>
          <w:color w:val="4682B4"/>
          <w:kern w:val="0"/>
          <w:sz w:val="12"/>
          <w:szCs w:val="12"/>
          <w:lang w:eastAsia="ru-RU"/>
        </w:rPr>
        <w:t>Гос</w:t>
      </w:r>
      <w:r w:rsidRPr="00812321">
        <w:rPr>
          <w:rFonts w:ascii="Verdana" w:eastAsia="Times New Roman" w:hAnsi="Verdana" w:cs="Times New Roman"/>
          <w:color w:val="000000"/>
          <w:kern w:val="0"/>
          <w:sz w:val="12"/>
          <w:szCs w:val="12"/>
          <w:lang w:eastAsia="ru-RU"/>
        </w:rPr>
        <w:t>. НИИ семьи и воспитания, 2000. - 36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68. </w:t>
      </w:r>
      <w:r w:rsidRPr="00812321">
        <w:rPr>
          <w:rFonts w:ascii="Verdana" w:eastAsia="Times New Roman" w:hAnsi="Verdana" w:cs="Times New Roman"/>
          <w:color w:val="4682B4"/>
          <w:kern w:val="0"/>
          <w:sz w:val="12"/>
          <w:szCs w:val="12"/>
          <w:lang w:eastAsia="ru-RU"/>
        </w:rPr>
        <w:t>Демидова</w:t>
      </w:r>
      <w:r w:rsidRPr="00812321">
        <w:rPr>
          <w:rFonts w:ascii="Verdana" w:eastAsia="Times New Roman" w:hAnsi="Verdana" w:cs="Times New Roman"/>
          <w:color w:val="000000"/>
          <w:kern w:val="0"/>
          <w:sz w:val="12"/>
          <w:szCs w:val="12"/>
          <w:lang w:eastAsia="ru-RU"/>
        </w:rPr>
        <w:t> Н.И. Формирование «</w:t>
      </w:r>
      <w:r w:rsidRPr="00812321">
        <w:rPr>
          <w:rFonts w:ascii="Verdana" w:eastAsia="Times New Roman" w:hAnsi="Verdana" w:cs="Times New Roman"/>
          <w:color w:val="4682B4"/>
          <w:kern w:val="0"/>
          <w:sz w:val="12"/>
          <w:szCs w:val="12"/>
          <w:lang w:eastAsia="ru-RU"/>
        </w:rPr>
        <w:t>образа семьи</w:t>
      </w:r>
      <w:r w:rsidRPr="00812321">
        <w:rPr>
          <w:rFonts w:ascii="Verdana" w:eastAsia="Times New Roman" w:hAnsi="Verdana" w:cs="Times New Roman"/>
          <w:color w:val="000000"/>
          <w:kern w:val="0"/>
          <w:sz w:val="12"/>
          <w:szCs w:val="12"/>
          <w:lang w:eastAsia="ru-RU"/>
        </w:rPr>
        <w:t>» у старших дошкольников: Автореф. дис. .канд. пед. наук. — М., 2003. — 26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69. Детская практическая психология. М.: Гардарика, 2000. — 255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70. </w:t>
      </w:r>
      <w:r w:rsidRPr="00812321">
        <w:rPr>
          <w:rFonts w:ascii="Verdana" w:eastAsia="Times New Roman" w:hAnsi="Verdana" w:cs="Times New Roman"/>
          <w:color w:val="4682B4"/>
          <w:kern w:val="0"/>
          <w:sz w:val="12"/>
          <w:szCs w:val="12"/>
          <w:lang w:eastAsia="ru-RU"/>
        </w:rPr>
        <w:t>Детский</w:t>
      </w:r>
      <w:r w:rsidRPr="00812321">
        <w:rPr>
          <w:rFonts w:ascii="Verdana" w:eastAsia="Times New Roman" w:hAnsi="Verdana" w:cs="Times New Roman"/>
          <w:color w:val="000000"/>
          <w:kern w:val="0"/>
          <w:sz w:val="12"/>
          <w:szCs w:val="12"/>
          <w:lang w:eastAsia="ru-RU"/>
        </w:rPr>
        <w:t> сад в Японии: Опыт развития детей в группе: Пер. с японск./ Общ. ред. и послеслов. В.Т.Нанивской. М.: Прогресс, 1987.-240с.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71. </w:t>
      </w:r>
      <w:r w:rsidRPr="00812321">
        <w:rPr>
          <w:rFonts w:ascii="Verdana" w:eastAsia="Times New Roman" w:hAnsi="Verdana" w:cs="Times New Roman"/>
          <w:color w:val="4682B4"/>
          <w:kern w:val="0"/>
          <w:sz w:val="12"/>
          <w:szCs w:val="12"/>
          <w:lang w:eastAsia="ru-RU"/>
        </w:rPr>
        <w:t>Доброва</w:t>
      </w:r>
      <w:r w:rsidRPr="00812321">
        <w:rPr>
          <w:rFonts w:ascii="Verdana" w:eastAsia="Times New Roman" w:hAnsi="Verdana" w:cs="Times New Roman"/>
          <w:color w:val="000000"/>
          <w:kern w:val="0"/>
          <w:sz w:val="12"/>
          <w:szCs w:val="12"/>
          <w:lang w:eastAsia="ru-RU"/>
        </w:rPr>
        <w:t> Г.Р. Усвоение детьми терминов и отношений родства // Человек. -2003.-№3.</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72. Домострой. Юности честное зерцало / Перевод, вступ. статья и комент. Г.С. Прохорова. СПб.: Издательский Дом «Азбука - классика», 2008.-208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73. </w:t>
      </w:r>
      <w:r w:rsidRPr="00812321">
        <w:rPr>
          <w:rFonts w:ascii="Verdana" w:eastAsia="Times New Roman" w:hAnsi="Verdana" w:cs="Times New Roman"/>
          <w:color w:val="4682B4"/>
          <w:kern w:val="0"/>
          <w:sz w:val="12"/>
          <w:szCs w:val="12"/>
          <w:lang w:eastAsia="ru-RU"/>
        </w:rPr>
        <w:t>Дудникова</w:t>
      </w:r>
      <w:r w:rsidRPr="00812321">
        <w:rPr>
          <w:rFonts w:ascii="Verdana" w:eastAsia="Times New Roman" w:hAnsi="Verdana" w:cs="Times New Roman"/>
          <w:color w:val="000000"/>
          <w:kern w:val="0"/>
          <w:sz w:val="12"/>
          <w:szCs w:val="12"/>
          <w:lang w:eastAsia="ru-RU"/>
        </w:rPr>
        <w:t> С.А. Педагогические условия социального развития детей старшего дошкольного возраста // Традиции и инновации в </w:t>
      </w:r>
      <w:r w:rsidRPr="00812321">
        <w:rPr>
          <w:rFonts w:ascii="Verdana" w:eastAsia="Times New Roman" w:hAnsi="Verdana" w:cs="Times New Roman"/>
          <w:color w:val="4682B4"/>
          <w:kern w:val="0"/>
          <w:sz w:val="12"/>
          <w:szCs w:val="12"/>
          <w:lang w:eastAsia="ru-RU"/>
        </w:rPr>
        <w:t>дошкольном</w:t>
      </w:r>
      <w:r w:rsidRPr="00812321">
        <w:rPr>
          <w:rFonts w:ascii="Verdana" w:eastAsia="Times New Roman" w:hAnsi="Verdana" w:cs="Times New Roman"/>
          <w:color w:val="000000"/>
          <w:kern w:val="0"/>
          <w:sz w:val="12"/>
          <w:szCs w:val="12"/>
          <w:lang w:eastAsia="ru-RU"/>
        </w:rPr>
        <w:t> образовании: Сборник материалов международной научно-практической конференции. М., 2007. - С.573-575.</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74. Дудченко О., Ясная Л., Дейнз Ш. Работа женщины и семья // Семья на пороге третьего тысячелетия / Ред. А. И. </w:t>
      </w:r>
      <w:r w:rsidRPr="00812321">
        <w:rPr>
          <w:rFonts w:ascii="Verdana" w:eastAsia="Times New Roman" w:hAnsi="Verdana" w:cs="Times New Roman"/>
          <w:color w:val="4682B4"/>
          <w:kern w:val="0"/>
          <w:sz w:val="12"/>
          <w:szCs w:val="12"/>
          <w:lang w:eastAsia="ru-RU"/>
        </w:rPr>
        <w:t>Антонов</w:t>
      </w:r>
      <w:r w:rsidRPr="00812321">
        <w:rPr>
          <w:rFonts w:ascii="Verdana" w:eastAsia="Times New Roman" w:hAnsi="Verdana" w:cs="Times New Roman"/>
          <w:color w:val="000000"/>
          <w:kern w:val="0"/>
          <w:sz w:val="12"/>
          <w:szCs w:val="12"/>
          <w:lang w:eastAsia="ru-RU"/>
        </w:rPr>
        <w:t>, М. С. Мацковский.- М.: ИСАН </w:t>
      </w:r>
      <w:r w:rsidRPr="00812321">
        <w:rPr>
          <w:rFonts w:ascii="Verdana" w:eastAsia="Times New Roman" w:hAnsi="Verdana" w:cs="Times New Roman"/>
          <w:color w:val="4682B4"/>
          <w:kern w:val="0"/>
          <w:sz w:val="12"/>
          <w:szCs w:val="12"/>
          <w:lang w:eastAsia="ru-RU"/>
        </w:rPr>
        <w:t>РАН</w:t>
      </w:r>
      <w:r w:rsidRPr="00812321">
        <w:rPr>
          <w:rFonts w:ascii="Verdana" w:eastAsia="Times New Roman" w:hAnsi="Verdana" w:cs="Times New Roman"/>
          <w:color w:val="000000"/>
          <w:kern w:val="0"/>
          <w:sz w:val="12"/>
          <w:szCs w:val="12"/>
          <w:lang w:eastAsia="ru-RU"/>
        </w:rPr>
        <w:t>, Центр общечеловеческих ценностей, 1995,-С. 129-145.</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75. </w:t>
      </w:r>
      <w:r w:rsidRPr="00812321">
        <w:rPr>
          <w:rFonts w:ascii="Verdana" w:eastAsia="Times New Roman" w:hAnsi="Verdana" w:cs="Times New Roman"/>
          <w:color w:val="4682B4"/>
          <w:kern w:val="0"/>
          <w:sz w:val="12"/>
          <w:szCs w:val="12"/>
          <w:lang w:eastAsia="ru-RU"/>
        </w:rPr>
        <w:t>Елизаров</w:t>
      </w:r>
      <w:r w:rsidRPr="00812321">
        <w:rPr>
          <w:rFonts w:ascii="Verdana" w:eastAsia="Times New Roman" w:hAnsi="Verdana" w:cs="Times New Roman"/>
          <w:color w:val="000000"/>
          <w:kern w:val="0"/>
          <w:sz w:val="12"/>
          <w:szCs w:val="12"/>
          <w:lang w:eastAsia="ru-RU"/>
        </w:rPr>
        <w:t> А.Н. Роль духовных ценностных ориентаций в процессе интеграции семьи // Вестник Московского университета: Серия 14. Психология. 1997. - №3. - С.59 - 67.</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76. </w:t>
      </w:r>
      <w:r w:rsidRPr="00812321">
        <w:rPr>
          <w:rFonts w:ascii="Verdana" w:eastAsia="Times New Roman" w:hAnsi="Verdana" w:cs="Times New Roman"/>
          <w:color w:val="4682B4"/>
          <w:kern w:val="0"/>
          <w:sz w:val="12"/>
          <w:szCs w:val="12"/>
          <w:lang w:eastAsia="ru-RU"/>
        </w:rPr>
        <w:t>Елизаров</w:t>
      </w:r>
      <w:r w:rsidRPr="00812321">
        <w:rPr>
          <w:rFonts w:ascii="Verdana" w:eastAsia="Times New Roman" w:hAnsi="Verdana" w:cs="Times New Roman"/>
          <w:color w:val="000000"/>
          <w:kern w:val="0"/>
          <w:sz w:val="12"/>
          <w:szCs w:val="12"/>
          <w:lang w:eastAsia="ru-RU"/>
        </w:rPr>
        <w:t> А.Н. Неблагополучная семья в рамках структурного подхода // Вестник психосоциальной и коррекционно-реабилитационной работы. 2002. - №1. - С. 36 - 44.</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77. </w:t>
      </w:r>
      <w:r w:rsidRPr="00812321">
        <w:rPr>
          <w:rFonts w:ascii="Verdana" w:eastAsia="Times New Roman" w:hAnsi="Verdana" w:cs="Times New Roman"/>
          <w:color w:val="4682B4"/>
          <w:kern w:val="0"/>
          <w:sz w:val="12"/>
          <w:szCs w:val="12"/>
          <w:lang w:eastAsia="ru-RU"/>
        </w:rPr>
        <w:t>Ерофеева</w:t>
      </w:r>
      <w:r w:rsidRPr="00812321">
        <w:rPr>
          <w:rFonts w:ascii="Verdana" w:eastAsia="Times New Roman" w:hAnsi="Verdana" w:cs="Times New Roman"/>
          <w:color w:val="000000"/>
          <w:kern w:val="0"/>
          <w:sz w:val="12"/>
          <w:szCs w:val="12"/>
          <w:lang w:eastAsia="ru-RU"/>
        </w:rPr>
        <w:t> Т.И. Педагогические условия формирования </w:t>
      </w:r>
      <w:r w:rsidRPr="00812321">
        <w:rPr>
          <w:rFonts w:ascii="Verdana" w:eastAsia="Times New Roman" w:hAnsi="Verdana" w:cs="Times New Roman"/>
          <w:color w:val="4682B4"/>
          <w:kern w:val="0"/>
          <w:sz w:val="12"/>
          <w:szCs w:val="12"/>
          <w:lang w:eastAsia="ru-RU"/>
        </w:rPr>
        <w:t>доброжелательных</w:t>
      </w:r>
      <w:r w:rsidRPr="00812321">
        <w:rPr>
          <w:rFonts w:ascii="Verdana" w:eastAsia="Times New Roman" w:hAnsi="Verdana" w:cs="Times New Roman"/>
          <w:color w:val="000000"/>
          <w:kern w:val="0"/>
          <w:sz w:val="12"/>
          <w:szCs w:val="12"/>
          <w:lang w:eastAsia="ru-RU"/>
        </w:rPr>
        <w:t> взаимоотношений у детей старшего дошкольного возраста: Автореф. дис.канд.пед.наук. М., 1986. — 22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78. </w:t>
      </w:r>
      <w:r w:rsidRPr="00812321">
        <w:rPr>
          <w:rFonts w:ascii="Verdana" w:eastAsia="Times New Roman" w:hAnsi="Verdana" w:cs="Times New Roman"/>
          <w:color w:val="4682B4"/>
          <w:kern w:val="0"/>
          <w:sz w:val="12"/>
          <w:szCs w:val="12"/>
          <w:lang w:eastAsia="ru-RU"/>
        </w:rPr>
        <w:t>Загик</w:t>
      </w:r>
      <w:r w:rsidRPr="00812321">
        <w:rPr>
          <w:rFonts w:ascii="Verdana" w:eastAsia="Times New Roman" w:hAnsi="Verdana" w:cs="Times New Roman"/>
          <w:color w:val="000000"/>
          <w:kern w:val="0"/>
          <w:sz w:val="12"/>
          <w:szCs w:val="12"/>
          <w:lang w:eastAsia="ru-RU"/>
        </w:rPr>
        <w:t> JI.B. Пути активизации влияния семьи на воспитание коллективистской </w:t>
      </w:r>
      <w:r w:rsidRPr="00812321">
        <w:rPr>
          <w:rFonts w:ascii="Verdana" w:eastAsia="Times New Roman" w:hAnsi="Verdana" w:cs="Times New Roman"/>
          <w:color w:val="4682B4"/>
          <w:kern w:val="0"/>
          <w:sz w:val="12"/>
          <w:szCs w:val="12"/>
          <w:lang w:eastAsia="ru-RU"/>
        </w:rPr>
        <w:t>направленности</w:t>
      </w:r>
      <w:r w:rsidRPr="00812321">
        <w:rPr>
          <w:rFonts w:ascii="Verdana" w:eastAsia="Times New Roman" w:hAnsi="Verdana" w:cs="Times New Roman"/>
          <w:color w:val="000000"/>
          <w:kern w:val="0"/>
          <w:sz w:val="12"/>
          <w:szCs w:val="12"/>
          <w:lang w:eastAsia="ru-RU"/>
        </w:rPr>
        <w:t> поведения детей старшего дошкольного возраста: Автореф.дис.канд.пед.наук. М., 1976. — 23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79. Загик JI.B., </w:t>
      </w:r>
      <w:r w:rsidRPr="00812321">
        <w:rPr>
          <w:rFonts w:ascii="Verdana" w:eastAsia="Times New Roman" w:hAnsi="Verdana" w:cs="Times New Roman"/>
          <w:color w:val="4682B4"/>
          <w:kern w:val="0"/>
          <w:sz w:val="12"/>
          <w:szCs w:val="12"/>
          <w:lang w:eastAsia="ru-RU"/>
        </w:rPr>
        <w:t>Иванова</w:t>
      </w:r>
      <w:r w:rsidRPr="00812321">
        <w:rPr>
          <w:rFonts w:ascii="Verdana" w:eastAsia="Times New Roman" w:hAnsi="Verdana" w:cs="Times New Roman"/>
          <w:color w:val="000000"/>
          <w:kern w:val="0"/>
          <w:sz w:val="12"/>
          <w:szCs w:val="12"/>
          <w:lang w:eastAsia="ru-RU"/>
        </w:rPr>
        <w:t> В.М. Воспитатели и родители: Из опыта работы. М., Просвещение, 1985. - 96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80. Закон Российской Федерации «</w:t>
      </w:r>
      <w:r w:rsidRPr="00812321">
        <w:rPr>
          <w:rFonts w:ascii="Verdana" w:eastAsia="Times New Roman" w:hAnsi="Verdana" w:cs="Times New Roman"/>
          <w:color w:val="4682B4"/>
          <w:kern w:val="0"/>
          <w:sz w:val="12"/>
          <w:szCs w:val="12"/>
          <w:lang w:eastAsia="ru-RU"/>
        </w:rPr>
        <w:t>Об образовании</w:t>
      </w:r>
      <w:r w:rsidRPr="00812321">
        <w:rPr>
          <w:rFonts w:ascii="Verdana" w:eastAsia="Times New Roman" w:hAnsi="Verdana" w:cs="Times New Roman"/>
          <w:color w:val="000000"/>
          <w:kern w:val="0"/>
          <w:sz w:val="12"/>
          <w:szCs w:val="12"/>
          <w:lang w:eastAsia="ru-RU"/>
        </w:rPr>
        <w:t>». 14-е изд. — М.:, «Ось-89», 2008. - 112 с. - (Федеральный закон)</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81. </w:t>
      </w:r>
      <w:r w:rsidRPr="00812321">
        <w:rPr>
          <w:rFonts w:ascii="Verdana" w:eastAsia="Times New Roman" w:hAnsi="Verdana" w:cs="Times New Roman"/>
          <w:color w:val="4682B4"/>
          <w:kern w:val="0"/>
          <w:sz w:val="12"/>
          <w:szCs w:val="12"/>
          <w:lang w:eastAsia="ru-RU"/>
        </w:rPr>
        <w:t>Запорожец</w:t>
      </w:r>
      <w:r w:rsidRPr="00812321">
        <w:rPr>
          <w:rFonts w:ascii="Verdana" w:eastAsia="Times New Roman" w:hAnsi="Verdana" w:cs="Times New Roman"/>
          <w:color w:val="000000"/>
          <w:kern w:val="0"/>
          <w:sz w:val="12"/>
          <w:szCs w:val="12"/>
          <w:lang w:eastAsia="ru-RU"/>
        </w:rPr>
        <w:t> А.В. Избранные психологические труды: В 2-х т. -Т.1. Психическое развитие </w:t>
      </w:r>
      <w:r w:rsidRPr="00812321">
        <w:rPr>
          <w:rFonts w:ascii="Verdana" w:eastAsia="Times New Roman" w:hAnsi="Verdana" w:cs="Times New Roman"/>
          <w:color w:val="4682B4"/>
          <w:kern w:val="0"/>
          <w:sz w:val="12"/>
          <w:szCs w:val="12"/>
          <w:lang w:eastAsia="ru-RU"/>
        </w:rPr>
        <w:t>ребенка</w:t>
      </w:r>
      <w:r w:rsidRPr="00812321">
        <w:rPr>
          <w:rFonts w:ascii="Verdana" w:eastAsia="Times New Roman" w:hAnsi="Verdana" w:cs="Times New Roman"/>
          <w:color w:val="000000"/>
          <w:kern w:val="0"/>
          <w:sz w:val="12"/>
          <w:szCs w:val="12"/>
          <w:lang w:eastAsia="ru-RU"/>
        </w:rPr>
        <w:t>.- М.:Педагогика, 1986. 320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82. </w:t>
      </w:r>
      <w:r w:rsidRPr="00812321">
        <w:rPr>
          <w:rFonts w:ascii="Verdana" w:eastAsia="Times New Roman" w:hAnsi="Verdana" w:cs="Times New Roman"/>
          <w:color w:val="4682B4"/>
          <w:kern w:val="0"/>
          <w:sz w:val="12"/>
          <w:szCs w:val="12"/>
          <w:lang w:eastAsia="ru-RU"/>
        </w:rPr>
        <w:t>Зацепина</w:t>
      </w:r>
      <w:r w:rsidRPr="00812321">
        <w:rPr>
          <w:rFonts w:ascii="Verdana" w:eastAsia="Times New Roman" w:hAnsi="Verdana" w:cs="Times New Roman"/>
          <w:color w:val="000000"/>
          <w:kern w:val="0"/>
          <w:sz w:val="12"/>
          <w:szCs w:val="12"/>
          <w:lang w:eastAsia="ru-RU"/>
        </w:rPr>
        <w:t> М.Б. Подготовка детей к школе средствами культурно-досуговой деятельности // Актуальные проблемы </w:t>
      </w:r>
      <w:r w:rsidRPr="00812321">
        <w:rPr>
          <w:rFonts w:ascii="Verdana" w:eastAsia="Times New Roman" w:hAnsi="Verdana" w:cs="Times New Roman"/>
          <w:color w:val="4682B4"/>
          <w:kern w:val="0"/>
          <w:sz w:val="12"/>
          <w:szCs w:val="12"/>
          <w:lang w:eastAsia="ru-RU"/>
        </w:rPr>
        <w:t>предшкольной</w:t>
      </w:r>
      <w:r w:rsidRPr="00812321">
        <w:rPr>
          <w:rFonts w:ascii="Verdana" w:eastAsia="Times New Roman" w:hAnsi="Verdana" w:cs="Times New Roman"/>
          <w:color w:val="000000"/>
          <w:kern w:val="0"/>
          <w:sz w:val="12"/>
          <w:szCs w:val="12"/>
          <w:lang w:eastAsia="ru-RU"/>
        </w:rPr>
        <w:t> подготовки в разных образовательных учреждениях: Материалы международной научно-практической конференции. М., 2007.</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83. Зверева O.JI. Влияние дошкольного учреждения на повышение педагогической культуры молодой семьи: Автореф. дис. канд. пед. наук. (13.00.01)-М.,1987. 23с.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84. Зверева O.JI. Работа детского сада с молодой семьей: </w:t>
      </w:r>
      <w:r w:rsidRPr="00812321">
        <w:rPr>
          <w:rFonts w:ascii="Verdana" w:eastAsia="Times New Roman" w:hAnsi="Verdana" w:cs="Times New Roman"/>
          <w:color w:val="4682B4"/>
          <w:kern w:val="0"/>
          <w:sz w:val="12"/>
          <w:szCs w:val="12"/>
          <w:lang w:eastAsia="ru-RU"/>
        </w:rPr>
        <w:t>Методические</w:t>
      </w:r>
      <w:r w:rsidRPr="00812321">
        <w:rPr>
          <w:rFonts w:ascii="Verdana" w:eastAsia="Times New Roman" w:hAnsi="Verdana" w:cs="Times New Roman"/>
          <w:color w:val="000000"/>
          <w:kern w:val="0"/>
          <w:sz w:val="12"/>
          <w:szCs w:val="12"/>
          <w:lang w:eastAsia="ru-RU"/>
        </w:rPr>
        <w:t> рекомендации для студентов факультета дошкольного воспитания. -М.: Прометей, 1990. 98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85. Зверева O.JI., </w:t>
      </w:r>
      <w:r w:rsidRPr="00812321">
        <w:rPr>
          <w:rFonts w:ascii="Verdana" w:eastAsia="Times New Roman" w:hAnsi="Verdana" w:cs="Times New Roman"/>
          <w:color w:val="4682B4"/>
          <w:kern w:val="0"/>
          <w:sz w:val="12"/>
          <w:szCs w:val="12"/>
          <w:lang w:eastAsia="ru-RU"/>
        </w:rPr>
        <w:t>Ганичева</w:t>
      </w:r>
      <w:r w:rsidRPr="00812321">
        <w:rPr>
          <w:rFonts w:ascii="Verdana" w:eastAsia="Times New Roman" w:hAnsi="Verdana" w:cs="Times New Roman"/>
          <w:color w:val="000000"/>
          <w:kern w:val="0"/>
          <w:sz w:val="12"/>
          <w:szCs w:val="12"/>
          <w:lang w:eastAsia="ru-RU"/>
        </w:rPr>
        <w:t> А.Н. Семейная педагогика и домашнее воспитание: Учеб. пособие для вузов. 2-е изд. - М.: Academia, 2000. -158с.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86. </w:t>
      </w:r>
      <w:r w:rsidRPr="00812321">
        <w:rPr>
          <w:rFonts w:ascii="Verdana" w:eastAsia="Times New Roman" w:hAnsi="Verdana" w:cs="Times New Roman"/>
          <w:color w:val="4682B4"/>
          <w:kern w:val="0"/>
          <w:sz w:val="12"/>
          <w:szCs w:val="12"/>
          <w:lang w:eastAsia="ru-RU"/>
        </w:rPr>
        <w:t>Зверева</w:t>
      </w:r>
      <w:r w:rsidRPr="00812321">
        <w:rPr>
          <w:rFonts w:ascii="Verdana" w:eastAsia="Times New Roman" w:hAnsi="Verdana" w:cs="Times New Roman"/>
          <w:color w:val="000000"/>
          <w:kern w:val="0"/>
          <w:sz w:val="12"/>
          <w:szCs w:val="12"/>
          <w:lang w:eastAsia="ru-RU"/>
        </w:rPr>
        <w:t> O.JI. Общение педагога с родителями в </w:t>
      </w:r>
      <w:r w:rsidRPr="00812321">
        <w:rPr>
          <w:rFonts w:ascii="Verdana" w:eastAsia="Times New Roman" w:hAnsi="Verdana" w:cs="Times New Roman"/>
          <w:color w:val="4682B4"/>
          <w:kern w:val="0"/>
          <w:sz w:val="12"/>
          <w:szCs w:val="12"/>
          <w:lang w:eastAsia="ru-RU"/>
        </w:rPr>
        <w:t>ДОУ</w:t>
      </w:r>
      <w:r w:rsidRPr="00812321">
        <w:rPr>
          <w:rFonts w:ascii="Verdana" w:eastAsia="Times New Roman" w:hAnsi="Verdana" w:cs="Times New Roman"/>
          <w:color w:val="000000"/>
          <w:kern w:val="0"/>
          <w:sz w:val="12"/>
          <w:szCs w:val="12"/>
          <w:lang w:eastAsia="ru-RU"/>
        </w:rPr>
        <w:t>: метод, аспект. О.Л.Зверева, Т.В.Кротова. М.: ТЦ «</w:t>
      </w:r>
      <w:r w:rsidRPr="00812321">
        <w:rPr>
          <w:rFonts w:ascii="Verdana" w:eastAsia="Times New Roman" w:hAnsi="Verdana" w:cs="Times New Roman"/>
          <w:color w:val="4682B4"/>
          <w:kern w:val="0"/>
          <w:sz w:val="12"/>
          <w:szCs w:val="12"/>
          <w:lang w:eastAsia="ru-RU"/>
        </w:rPr>
        <w:t>Сфера</w:t>
      </w:r>
      <w:r w:rsidRPr="00812321">
        <w:rPr>
          <w:rFonts w:ascii="Verdana" w:eastAsia="Times New Roman" w:hAnsi="Verdana" w:cs="Times New Roman"/>
          <w:color w:val="000000"/>
          <w:kern w:val="0"/>
          <w:sz w:val="12"/>
          <w:szCs w:val="12"/>
          <w:lang w:eastAsia="ru-RU"/>
        </w:rPr>
        <w:t>», 2005. - 78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87. </w:t>
      </w:r>
      <w:r w:rsidRPr="00812321">
        <w:rPr>
          <w:rFonts w:ascii="Verdana" w:eastAsia="Times New Roman" w:hAnsi="Verdana" w:cs="Times New Roman"/>
          <w:color w:val="4682B4"/>
          <w:kern w:val="0"/>
          <w:sz w:val="12"/>
          <w:szCs w:val="12"/>
          <w:lang w:eastAsia="ru-RU"/>
        </w:rPr>
        <w:t>Иванова</w:t>
      </w:r>
      <w:r w:rsidRPr="00812321">
        <w:rPr>
          <w:rFonts w:ascii="Verdana" w:eastAsia="Times New Roman" w:hAnsi="Verdana" w:cs="Times New Roman"/>
          <w:color w:val="000000"/>
          <w:kern w:val="0"/>
          <w:sz w:val="12"/>
          <w:szCs w:val="12"/>
          <w:lang w:eastAsia="ru-RU"/>
        </w:rPr>
        <w:t> В.М. Игра как средство </w:t>
      </w:r>
      <w:r w:rsidRPr="00812321">
        <w:rPr>
          <w:rFonts w:ascii="Verdana" w:eastAsia="Times New Roman" w:hAnsi="Verdana" w:cs="Times New Roman"/>
          <w:color w:val="4682B4"/>
          <w:kern w:val="0"/>
          <w:sz w:val="12"/>
          <w:szCs w:val="12"/>
          <w:lang w:eastAsia="ru-RU"/>
        </w:rPr>
        <w:t>нравственного</w:t>
      </w:r>
      <w:r w:rsidRPr="00812321">
        <w:rPr>
          <w:rFonts w:ascii="Verdana" w:eastAsia="Times New Roman" w:hAnsi="Verdana" w:cs="Times New Roman"/>
          <w:color w:val="000000"/>
          <w:kern w:val="0"/>
          <w:sz w:val="12"/>
          <w:szCs w:val="12"/>
          <w:lang w:eastAsia="ru-RU"/>
        </w:rPr>
        <w:t> воспитания младшего дошкольника в семье: Автореф.дис.канд.пед.наук,- М., 1983.23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88. Итоги Всесоюзной переписи населения 1970 года. II т.- М, 1972.-С. 12-13.</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89. Как помочь </w:t>
      </w:r>
      <w:r w:rsidRPr="00812321">
        <w:rPr>
          <w:rFonts w:ascii="Verdana" w:eastAsia="Times New Roman" w:hAnsi="Verdana" w:cs="Times New Roman"/>
          <w:color w:val="4682B4"/>
          <w:kern w:val="0"/>
          <w:sz w:val="12"/>
          <w:szCs w:val="12"/>
          <w:lang w:eastAsia="ru-RU"/>
        </w:rPr>
        <w:t>ребенку</w:t>
      </w:r>
      <w:r w:rsidRPr="00812321">
        <w:rPr>
          <w:rFonts w:ascii="Verdana" w:eastAsia="Times New Roman" w:hAnsi="Verdana" w:cs="Times New Roman"/>
          <w:color w:val="000000"/>
          <w:kern w:val="0"/>
          <w:sz w:val="12"/>
          <w:szCs w:val="12"/>
          <w:lang w:eastAsia="ru-RU"/>
        </w:rPr>
        <w:t> войти в современный мир? / Т.В. </w:t>
      </w:r>
      <w:r w:rsidRPr="00812321">
        <w:rPr>
          <w:rFonts w:ascii="Verdana" w:eastAsia="Times New Roman" w:hAnsi="Verdana" w:cs="Times New Roman"/>
          <w:color w:val="4682B4"/>
          <w:kern w:val="0"/>
          <w:sz w:val="12"/>
          <w:szCs w:val="12"/>
          <w:lang w:eastAsia="ru-RU"/>
        </w:rPr>
        <w:t>Антонова</w:t>
      </w:r>
      <w:r w:rsidRPr="00812321">
        <w:rPr>
          <w:rFonts w:ascii="Verdana" w:eastAsia="Times New Roman" w:hAnsi="Verdana" w:cs="Times New Roman"/>
          <w:color w:val="000000"/>
          <w:kern w:val="0"/>
          <w:sz w:val="12"/>
          <w:szCs w:val="12"/>
          <w:lang w:eastAsia="ru-RU"/>
        </w:rPr>
        <w:t>, Е.П. Арнаутова, А.Г. Арушанова и др.; Под ред. Т.В. Антоновой; Центр</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90. Дошк. Детство» им. A.B. </w:t>
      </w:r>
      <w:r w:rsidRPr="00812321">
        <w:rPr>
          <w:rFonts w:ascii="Verdana" w:eastAsia="Times New Roman" w:hAnsi="Verdana" w:cs="Times New Roman"/>
          <w:color w:val="4682B4"/>
          <w:kern w:val="0"/>
          <w:sz w:val="12"/>
          <w:szCs w:val="12"/>
          <w:lang w:eastAsia="ru-RU"/>
        </w:rPr>
        <w:t>Запорожца</w:t>
      </w:r>
      <w:r w:rsidRPr="00812321">
        <w:rPr>
          <w:rFonts w:ascii="Verdana" w:eastAsia="Times New Roman" w:hAnsi="Verdana" w:cs="Times New Roman"/>
          <w:color w:val="000000"/>
          <w:kern w:val="0"/>
          <w:sz w:val="12"/>
          <w:szCs w:val="12"/>
          <w:lang w:eastAsia="ru-RU"/>
        </w:rPr>
        <w:t>, Моск. Департамент образования. — М.: Центр «Дошк. Детство» им. A.B. Запорожца, 1995. 115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91. </w:t>
      </w:r>
      <w:r w:rsidRPr="00812321">
        <w:rPr>
          <w:rFonts w:ascii="Verdana" w:eastAsia="Times New Roman" w:hAnsi="Verdana" w:cs="Times New Roman"/>
          <w:color w:val="4682B4"/>
          <w:kern w:val="0"/>
          <w:sz w:val="12"/>
          <w:szCs w:val="12"/>
          <w:lang w:eastAsia="ru-RU"/>
        </w:rPr>
        <w:t>Каптерев</w:t>
      </w:r>
      <w:r w:rsidRPr="00812321">
        <w:rPr>
          <w:rFonts w:ascii="Verdana" w:eastAsia="Times New Roman" w:hAnsi="Verdana" w:cs="Times New Roman"/>
          <w:color w:val="000000"/>
          <w:kern w:val="0"/>
          <w:sz w:val="12"/>
          <w:szCs w:val="12"/>
          <w:lang w:eastAsia="ru-RU"/>
        </w:rPr>
        <w:t> П.Ф. Задачи и основы семейного воспитания. СПб, 1898, 42 стр. (Энциклопедия семейного воспитания и обучения. Вып. 1)</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92. </w:t>
      </w:r>
      <w:r w:rsidRPr="00812321">
        <w:rPr>
          <w:rFonts w:ascii="Verdana" w:eastAsia="Times New Roman" w:hAnsi="Verdana" w:cs="Times New Roman"/>
          <w:color w:val="4682B4"/>
          <w:kern w:val="0"/>
          <w:sz w:val="12"/>
          <w:szCs w:val="12"/>
          <w:lang w:eastAsia="ru-RU"/>
        </w:rPr>
        <w:t>Каптерев</w:t>
      </w:r>
      <w:r w:rsidRPr="00812321">
        <w:rPr>
          <w:rFonts w:ascii="Verdana" w:eastAsia="Times New Roman" w:hAnsi="Verdana" w:cs="Times New Roman"/>
          <w:color w:val="000000"/>
          <w:kern w:val="0"/>
          <w:sz w:val="12"/>
          <w:szCs w:val="12"/>
          <w:lang w:eastAsia="ru-RU"/>
        </w:rPr>
        <w:t> П.Ф. Основные начала семейного обучения (</w:t>
      </w:r>
      <w:r w:rsidRPr="00812321">
        <w:rPr>
          <w:rFonts w:ascii="Verdana" w:eastAsia="Times New Roman" w:hAnsi="Verdana" w:cs="Times New Roman"/>
          <w:color w:val="4682B4"/>
          <w:kern w:val="0"/>
          <w:sz w:val="12"/>
          <w:szCs w:val="12"/>
          <w:lang w:eastAsia="ru-RU"/>
        </w:rPr>
        <w:t>Дидактика</w:t>
      </w:r>
      <w:r w:rsidRPr="00812321">
        <w:rPr>
          <w:rFonts w:ascii="Verdana" w:eastAsia="Times New Roman" w:hAnsi="Verdana" w:cs="Times New Roman"/>
          <w:color w:val="000000"/>
          <w:kern w:val="0"/>
          <w:sz w:val="12"/>
          <w:szCs w:val="12"/>
          <w:lang w:eastAsia="ru-RU"/>
        </w:rPr>
        <w:t> семьи) СПб., 1898. 40 с. (Энциклопедия семейного воспитания и обучения. Вып.УП).</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93. </w:t>
      </w:r>
      <w:r w:rsidRPr="00812321">
        <w:rPr>
          <w:rFonts w:ascii="Verdana" w:eastAsia="Times New Roman" w:hAnsi="Verdana" w:cs="Times New Roman"/>
          <w:color w:val="4682B4"/>
          <w:kern w:val="0"/>
          <w:sz w:val="12"/>
          <w:szCs w:val="12"/>
          <w:lang w:eastAsia="ru-RU"/>
        </w:rPr>
        <w:t>Каптерев</w:t>
      </w:r>
      <w:r w:rsidRPr="00812321">
        <w:rPr>
          <w:rFonts w:ascii="Verdana" w:eastAsia="Times New Roman" w:hAnsi="Verdana" w:cs="Times New Roman"/>
          <w:color w:val="000000"/>
          <w:kern w:val="0"/>
          <w:sz w:val="12"/>
          <w:szCs w:val="12"/>
          <w:lang w:eastAsia="ru-RU"/>
        </w:rPr>
        <w:t> П.Ф. Избранные педагогические сочинения. — М.: Педагогика, 1982. 704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94. </w:t>
      </w:r>
      <w:r w:rsidRPr="00812321">
        <w:rPr>
          <w:rFonts w:ascii="Verdana" w:eastAsia="Times New Roman" w:hAnsi="Verdana" w:cs="Times New Roman"/>
          <w:color w:val="4682B4"/>
          <w:kern w:val="0"/>
          <w:sz w:val="12"/>
          <w:szCs w:val="12"/>
          <w:lang w:eastAsia="ru-RU"/>
        </w:rPr>
        <w:t>Каратаева</w:t>
      </w:r>
      <w:r w:rsidRPr="00812321">
        <w:rPr>
          <w:rFonts w:ascii="Verdana" w:eastAsia="Times New Roman" w:hAnsi="Verdana" w:cs="Times New Roman"/>
          <w:color w:val="000000"/>
          <w:kern w:val="0"/>
          <w:sz w:val="12"/>
          <w:szCs w:val="12"/>
          <w:lang w:eastAsia="ru-RU"/>
        </w:rPr>
        <w:t> H.A. Воспитание уважительного отношения к семейным традициям у детей дошкольного возраста: Автореф. дис. .канд. пед. наук.- Екатеринбург, 1999. 23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95. </w:t>
      </w:r>
      <w:r w:rsidRPr="00812321">
        <w:rPr>
          <w:rFonts w:ascii="Verdana" w:eastAsia="Times New Roman" w:hAnsi="Verdana" w:cs="Times New Roman"/>
          <w:color w:val="4682B4"/>
          <w:kern w:val="0"/>
          <w:sz w:val="12"/>
          <w:szCs w:val="12"/>
          <w:lang w:eastAsia="ru-RU"/>
        </w:rPr>
        <w:t>Каратаева</w:t>
      </w:r>
      <w:r w:rsidRPr="00812321">
        <w:rPr>
          <w:rFonts w:ascii="Verdana" w:eastAsia="Times New Roman" w:hAnsi="Verdana" w:cs="Times New Roman"/>
          <w:color w:val="000000"/>
          <w:kern w:val="0"/>
          <w:sz w:val="12"/>
          <w:szCs w:val="12"/>
          <w:lang w:eastAsia="ru-RU"/>
        </w:rPr>
        <w:t> H.A. Методы определения уровня </w:t>
      </w:r>
      <w:r w:rsidRPr="00812321">
        <w:rPr>
          <w:rFonts w:ascii="Verdana" w:eastAsia="Times New Roman" w:hAnsi="Verdana" w:cs="Times New Roman"/>
          <w:color w:val="4682B4"/>
          <w:kern w:val="0"/>
          <w:sz w:val="12"/>
          <w:szCs w:val="12"/>
          <w:lang w:eastAsia="ru-RU"/>
        </w:rPr>
        <w:t>нравственной</w:t>
      </w:r>
      <w:r w:rsidRPr="00812321">
        <w:rPr>
          <w:rFonts w:ascii="Verdana" w:eastAsia="Times New Roman" w:hAnsi="Verdana" w:cs="Times New Roman"/>
          <w:color w:val="000000"/>
          <w:kern w:val="0"/>
          <w:sz w:val="12"/>
          <w:szCs w:val="12"/>
          <w:lang w:eastAsia="ru-RU"/>
        </w:rPr>
        <w:t> воспитанности дошкольника // Актуальные проблемы дошкольного образования: Всероссийская межвузовская научно-практическая конференция. Челябинск, 2003. - С. 160-164.</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96. Картавцева М. Бабушки и внуки // Дошкольное воспитание. — 1972. № 10. -С.61-64.</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97. Качество населения.- М.: </w:t>
      </w:r>
      <w:r w:rsidRPr="00812321">
        <w:rPr>
          <w:rFonts w:ascii="Verdana" w:eastAsia="Times New Roman" w:hAnsi="Verdana" w:cs="Times New Roman"/>
          <w:color w:val="4682B4"/>
          <w:kern w:val="0"/>
          <w:sz w:val="12"/>
          <w:szCs w:val="12"/>
          <w:lang w:eastAsia="ru-RU"/>
        </w:rPr>
        <w:t>ИСЭПН</w:t>
      </w:r>
      <w:r w:rsidRPr="00812321">
        <w:rPr>
          <w:rFonts w:ascii="Verdana" w:eastAsia="Times New Roman" w:hAnsi="Verdana" w:cs="Times New Roman"/>
          <w:color w:val="000000"/>
          <w:kern w:val="0"/>
          <w:sz w:val="12"/>
          <w:szCs w:val="12"/>
          <w:lang w:eastAsia="ru-RU"/>
        </w:rPr>
        <w:t> РАН, 1993.- 18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lastRenderedPageBreak/>
        <w:t>98. Кернберг О. Отношения любви: Норма и патология. М.: Независимая фирма «</w:t>
      </w:r>
      <w:r w:rsidRPr="00812321">
        <w:rPr>
          <w:rFonts w:ascii="Verdana" w:eastAsia="Times New Roman" w:hAnsi="Verdana" w:cs="Times New Roman"/>
          <w:color w:val="4682B4"/>
          <w:kern w:val="0"/>
          <w:sz w:val="12"/>
          <w:szCs w:val="12"/>
          <w:lang w:eastAsia="ru-RU"/>
        </w:rPr>
        <w:t>Класс</w:t>
      </w:r>
      <w:r w:rsidRPr="00812321">
        <w:rPr>
          <w:rFonts w:ascii="Verdana" w:eastAsia="Times New Roman" w:hAnsi="Verdana" w:cs="Times New Roman"/>
          <w:color w:val="000000"/>
          <w:kern w:val="0"/>
          <w:sz w:val="12"/>
          <w:szCs w:val="12"/>
          <w:lang w:eastAsia="ru-RU"/>
        </w:rPr>
        <w:t>», 2000. - 256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99. </w:t>
      </w:r>
      <w:r w:rsidRPr="00812321">
        <w:rPr>
          <w:rFonts w:ascii="Verdana" w:eastAsia="Times New Roman" w:hAnsi="Verdana" w:cs="Times New Roman"/>
          <w:color w:val="4682B4"/>
          <w:kern w:val="0"/>
          <w:sz w:val="12"/>
          <w:szCs w:val="12"/>
          <w:lang w:eastAsia="ru-RU"/>
        </w:rPr>
        <w:t>Ковалев</w:t>
      </w:r>
      <w:r w:rsidRPr="00812321">
        <w:rPr>
          <w:rFonts w:ascii="Verdana" w:eastAsia="Times New Roman" w:hAnsi="Verdana" w:cs="Times New Roman"/>
          <w:color w:val="000000"/>
          <w:kern w:val="0"/>
          <w:sz w:val="12"/>
          <w:szCs w:val="12"/>
          <w:lang w:eastAsia="ru-RU"/>
        </w:rPr>
        <w:t> А.Г. Психология семейного воспитания. — Минск: Нар. </w:t>
      </w:r>
      <w:r w:rsidRPr="00812321">
        <w:rPr>
          <w:rFonts w:ascii="Verdana" w:eastAsia="Times New Roman" w:hAnsi="Verdana" w:cs="Times New Roman"/>
          <w:color w:val="4682B4"/>
          <w:kern w:val="0"/>
          <w:sz w:val="12"/>
          <w:szCs w:val="12"/>
          <w:lang w:eastAsia="ru-RU"/>
        </w:rPr>
        <w:t>асвета</w:t>
      </w:r>
      <w:r w:rsidRPr="00812321">
        <w:rPr>
          <w:rFonts w:ascii="Verdana" w:eastAsia="Times New Roman" w:hAnsi="Verdana" w:cs="Times New Roman"/>
          <w:color w:val="000000"/>
          <w:kern w:val="0"/>
          <w:sz w:val="12"/>
          <w:szCs w:val="12"/>
          <w:lang w:eastAsia="ru-RU"/>
        </w:rPr>
        <w:t>, 1980. — 256 с. (</w:t>
      </w:r>
      <w:r w:rsidRPr="00812321">
        <w:rPr>
          <w:rFonts w:ascii="Verdana" w:eastAsia="Times New Roman" w:hAnsi="Verdana" w:cs="Times New Roman"/>
          <w:color w:val="4682B4"/>
          <w:kern w:val="0"/>
          <w:sz w:val="12"/>
          <w:szCs w:val="12"/>
          <w:lang w:eastAsia="ru-RU"/>
        </w:rPr>
        <w:t>Родителям</w:t>
      </w:r>
      <w:r w:rsidRPr="00812321">
        <w:rPr>
          <w:rFonts w:ascii="Verdana" w:eastAsia="Times New Roman" w:hAnsi="Verdana" w:cs="Times New Roman"/>
          <w:color w:val="000000"/>
          <w:kern w:val="0"/>
          <w:sz w:val="12"/>
          <w:szCs w:val="12"/>
          <w:lang w:eastAsia="ru-RU"/>
        </w:rPr>
        <w:t> о детях).</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100. Когда семья коллектив // Дошкольное воспитание.- 1990.- № 7. - С.59 - 62</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101. </w:t>
      </w:r>
      <w:r w:rsidRPr="00812321">
        <w:rPr>
          <w:rFonts w:ascii="Verdana" w:eastAsia="Times New Roman" w:hAnsi="Verdana" w:cs="Times New Roman"/>
          <w:color w:val="4682B4"/>
          <w:kern w:val="0"/>
          <w:sz w:val="12"/>
          <w:szCs w:val="12"/>
          <w:lang w:eastAsia="ru-RU"/>
        </w:rPr>
        <w:t>Козлова</w:t>
      </w:r>
      <w:r w:rsidRPr="00812321">
        <w:rPr>
          <w:rFonts w:ascii="Verdana" w:eastAsia="Times New Roman" w:hAnsi="Verdana" w:cs="Times New Roman"/>
          <w:color w:val="000000"/>
          <w:kern w:val="0"/>
          <w:sz w:val="12"/>
          <w:szCs w:val="12"/>
          <w:lang w:eastAsia="ru-RU"/>
        </w:rPr>
        <w:t> С. А. Воспитание положительного отношения к взрослым // Дошкольное воспитание.- 1990. № 8.- С. 66-68.</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102. </w:t>
      </w:r>
      <w:r w:rsidRPr="00812321">
        <w:rPr>
          <w:rFonts w:ascii="Verdana" w:eastAsia="Times New Roman" w:hAnsi="Verdana" w:cs="Times New Roman"/>
          <w:color w:val="4682B4"/>
          <w:kern w:val="0"/>
          <w:sz w:val="12"/>
          <w:szCs w:val="12"/>
          <w:lang w:eastAsia="ru-RU"/>
        </w:rPr>
        <w:t>Коломинский</w:t>
      </w:r>
      <w:r w:rsidRPr="00812321">
        <w:rPr>
          <w:rFonts w:ascii="Verdana" w:eastAsia="Times New Roman" w:hAnsi="Verdana" w:cs="Times New Roman"/>
          <w:color w:val="000000"/>
          <w:kern w:val="0"/>
          <w:sz w:val="12"/>
          <w:szCs w:val="12"/>
          <w:lang w:eastAsia="ru-RU"/>
        </w:rPr>
        <w:t> Я.Л., Панько Е.А. Учителю о психологии детей </w:t>
      </w:r>
      <w:r w:rsidRPr="00812321">
        <w:rPr>
          <w:rFonts w:ascii="Verdana" w:eastAsia="Times New Roman" w:hAnsi="Verdana" w:cs="Times New Roman"/>
          <w:color w:val="4682B4"/>
          <w:kern w:val="0"/>
          <w:sz w:val="12"/>
          <w:szCs w:val="12"/>
          <w:lang w:eastAsia="ru-RU"/>
        </w:rPr>
        <w:t>шестилетнего</w:t>
      </w:r>
      <w:r w:rsidRPr="00812321">
        <w:rPr>
          <w:rFonts w:ascii="Verdana" w:eastAsia="Times New Roman" w:hAnsi="Verdana" w:cs="Times New Roman"/>
          <w:color w:val="000000"/>
          <w:kern w:val="0"/>
          <w:sz w:val="12"/>
          <w:szCs w:val="12"/>
          <w:lang w:eastAsia="ru-RU"/>
        </w:rPr>
        <w:t> возраста: Кн. для учителя. -М.: Просвещение, 1988. — 190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103. </w:t>
      </w:r>
      <w:r w:rsidRPr="00812321">
        <w:rPr>
          <w:rFonts w:ascii="Verdana" w:eastAsia="Times New Roman" w:hAnsi="Verdana" w:cs="Times New Roman"/>
          <w:color w:val="4682B4"/>
          <w:kern w:val="0"/>
          <w:sz w:val="12"/>
          <w:szCs w:val="12"/>
          <w:lang w:eastAsia="ru-RU"/>
        </w:rPr>
        <w:t>Кон</w:t>
      </w:r>
      <w:r w:rsidRPr="00812321">
        <w:rPr>
          <w:rFonts w:ascii="Verdana" w:eastAsia="Times New Roman" w:hAnsi="Verdana" w:cs="Times New Roman"/>
          <w:color w:val="000000"/>
          <w:kern w:val="0"/>
          <w:sz w:val="12"/>
          <w:szCs w:val="12"/>
          <w:lang w:eastAsia="ru-RU"/>
        </w:rPr>
        <w:t> И.С. Психология половых различий // Вопросы психологии. 1981.-№ 2.- С.47-57.</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104. Короткова JT. П. Ответственность </w:t>
      </w:r>
      <w:r w:rsidRPr="00812321">
        <w:rPr>
          <w:rFonts w:ascii="Verdana" w:eastAsia="Times New Roman" w:hAnsi="Verdana" w:cs="Times New Roman"/>
          <w:color w:val="4682B4"/>
          <w:kern w:val="0"/>
          <w:sz w:val="12"/>
          <w:szCs w:val="12"/>
          <w:lang w:eastAsia="ru-RU"/>
        </w:rPr>
        <w:t>родителей</w:t>
      </w:r>
      <w:r w:rsidRPr="00812321">
        <w:rPr>
          <w:rFonts w:ascii="Verdana" w:eastAsia="Times New Roman" w:hAnsi="Verdana" w:cs="Times New Roman"/>
          <w:color w:val="000000"/>
          <w:kern w:val="0"/>
          <w:sz w:val="12"/>
          <w:szCs w:val="12"/>
          <w:lang w:eastAsia="ru-RU"/>
        </w:rPr>
        <w:t> (усыновителей) за ненадлежащее воспитание детей: Автореф. дис. канд.пед.наук.- Харьков, 1980. 13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105. </w:t>
      </w:r>
      <w:r w:rsidRPr="00812321">
        <w:rPr>
          <w:rFonts w:ascii="Verdana" w:eastAsia="Times New Roman" w:hAnsi="Verdana" w:cs="Times New Roman"/>
          <w:color w:val="4682B4"/>
          <w:kern w:val="0"/>
          <w:sz w:val="12"/>
          <w:szCs w:val="12"/>
          <w:lang w:eastAsia="ru-RU"/>
        </w:rPr>
        <w:t>Крупина</w:t>
      </w:r>
      <w:r w:rsidRPr="00812321">
        <w:rPr>
          <w:rFonts w:ascii="Verdana" w:eastAsia="Times New Roman" w:hAnsi="Verdana" w:cs="Times New Roman"/>
          <w:color w:val="000000"/>
          <w:kern w:val="0"/>
          <w:sz w:val="12"/>
          <w:szCs w:val="12"/>
          <w:lang w:eastAsia="ru-RU"/>
        </w:rPr>
        <w:t> И. В. Основы теории и технологии семейного воспитания // Педагогика. </w:t>
      </w:r>
      <w:r w:rsidRPr="00812321">
        <w:rPr>
          <w:rFonts w:ascii="Verdana" w:eastAsia="Times New Roman" w:hAnsi="Verdana" w:cs="Times New Roman"/>
          <w:color w:val="4682B4"/>
          <w:kern w:val="0"/>
          <w:sz w:val="12"/>
          <w:szCs w:val="12"/>
          <w:lang w:eastAsia="ru-RU"/>
        </w:rPr>
        <w:t>Учебн</w:t>
      </w:r>
      <w:r w:rsidRPr="00812321">
        <w:rPr>
          <w:rFonts w:ascii="Verdana" w:eastAsia="Times New Roman" w:hAnsi="Verdana" w:cs="Times New Roman"/>
          <w:color w:val="000000"/>
          <w:kern w:val="0"/>
          <w:sz w:val="12"/>
          <w:szCs w:val="12"/>
          <w:lang w:eastAsia="ru-RU"/>
        </w:rPr>
        <w:t>. пособие для студентов пед. вузов и пед. колледжей / Под ред. П. И. </w:t>
      </w:r>
      <w:r w:rsidRPr="00812321">
        <w:rPr>
          <w:rFonts w:ascii="Verdana" w:eastAsia="Times New Roman" w:hAnsi="Verdana" w:cs="Times New Roman"/>
          <w:color w:val="4682B4"/>
          <w:kern w:val="0"/>
          <w:sz w:val="12"/>
          <w:szCs w:val="12"/>
          <w:lang w:eastAsia="ru-RU"/>
        </w:rPr>
        <w:t>Пидкасистого</w:t>
      </w:r>
      <w:r w:rsidRPr="00812321">
        <w:rPr>
          <w:rFonts w:ascii="Verdana" w:eastAsia="Times New Roman" w:hAnsi="Verdana" w:cs="Times New Roman"/>
          <w:color w:val="000000"/>
          <w:kern w:val="0"/>
          <w:sz w:val="12"/>
          <w:szCs w:val="12"/>
          <w:lang w:eastAsia="ru-RU"/>
        </w:rPr>
        <w:t>. 3-е изд., доп. и перераб. - М.: Педагогическое общество России, 1998. - С. 490 - 512.</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106. </w:t>
      </w:r>
      <w:r w:rsidRPr="00812321">
        <w:rPr>
          <w:rFonts w:ascii="Verdana" w:eastAsia="Times New Roman" w:hAnsi="Verdana" w:cs="Times New Roman"/>
          <w:color w:val="4682B4"/>
          <w:kern w:val="0"/>
          <w:sz w:val="12"/>
          <w:szCs w:val="12"/>
          <w:lang w:eastAsia="ru-RU"/>
        </w:rPr>
        <w:t>Кулагина</w:t>
      </w:r>
      <w:r w:rsidRPr="00812321">
        <w:rPr>
          <w:rFonts w:ascii="Verdana" w:eastAsia="Times New Roman" w:hAnsi="Verdana" w:cs="Times New Roman"/>
          <w:color w:val="000000"/>
          <w:kern w:val="0"/>
          <w:sz w:val="12"/>
          <w:szCs w:val="12"/>
          <w:lang w:eastAsia="ru-RU"/>
        </w:rPr>
        <w:t> И.Ю. Возрастная психология: Развитие человека от рождения до поздней зрелости: Учеб. Пособие для студентов высш. Спец. Учеб. Заведений / И.Ю. Кулагина, В. Н. </w:t>
      </w:r>
      <w:r w:rsidRPr="00812321">
        <w:rPr>
          <w:rFonts w:ascii="Verdana" w:eastAsia="Times New Roman" w:hAnsi="Verdana" w:cs="Times New Roman"/>
          <w:color w:val="4682B4"/>
          <w:kern w:val="0"/>
          <w:sz w:val="12"/>
          <w:szCs w:val="12"/>
          <w:lang w:eastAsia="ru-RU"/>
        </w:rPr>
        <w:t>Колюцкий</w:t>
      </w:r>
      <w:r w:rsidRPr="00812321">
        <w:rPr>
          <w:rFonts w:ascii="Verdana" w:eastAsia="Times New Roman" w:hAnsi="Verdana" w:cs="Times New Roman"/>
          <w:color w:val="000000"/>
          <w:kern w:val="0"/>
          <w:sz w:val="12"/>
          <w:szCs w:val="12"/>
          <w:lang w:eastAsia="ru-RU"/>
        </w:rPr>
        <w:t>.- М.: ТЦ Сфера, 2003. -463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107. ИЗ. </w:t>
      </w:r>
      <w:r w:rsidRPr="00812321">
        <w:rPr>
          <w:rFonts w:ascii="Verdana" w:eastAsia="Times New Roman" w:hAnsi="Verdana" w:cs="Times New Roman"/>
          <w:color w:val="4682B4"/>
          <w:kern w:val="0"/>
          <w:sz w:val="12"/>
          <w:szCs w:val="12"/>
          <w:lang w:eastAsia="ru-RU"/>
        </w:rPr>
        <w:t>Куликова</w:t>
      </w:r>
      <w:r w:rsidRPr="00812321">
        <w:rPr>
          <w:rFonts w:ascii="Verdana" w:eastAsia="Times New Roman" w:hAnsi="Verdana" w:cs="Times New Roman"/>
          <w:color w:val="000000"/>
          <w:kern w:val="0"/>
          <w:sz w:val="12"/>
          <w:szCs w:val="12"/>
          <w:lang w:eastAsia="ru-RU"/>
        </w:rPr>
        <w:t> Т.А. Семейная педагогика и домашнее воспитание: Учебник для студентов средник и высших учебных заведений. -М.:Academia, 1999. 227с.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108. </w:t>
      </w:r>
      <w:r w:rsidRPr="00812321">
        <w:rPr>
          <w:rFonts w:ascii="Verdana" w:eastAsia="Times New Roman" w:hAnsi="Verdana" w:cs="Times New Roman"/>
          <w:color w:val="4682B4"/>
          <w:kern w:val="0"/>
          <w:sz w:val="12"/>
          <w:szCs w:val="12"/>
          <w:lang w:eastAsia="ru-RU"/>
        </w:rPr>
        <w:t>Лапин</w:t>
      </w:r>
      <w:r w:rsidRPr="00812321">
        <w:rPr>
          <w:rFonts w:ascii="Verdana" w:eastAsia="Times New Roman" w:hAnsi="Verdana" w:cs="Times New Roman"/>
          <w:color w:val="000000"/>
          <w:kern w:val="0"/>
          <w:sz w:val="12"/>
          <w:szCs w:val="12"/>
          <w:lang w:eastAsia="ru-RU"/>
        </w:rPr>
        <w:t> Н. И. Ценности как компоненты социокультурной эволюции современной России // Социологические исследования. 1994. -№ 5.- С. 3-8.</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109. </w:t>
      </w:r>
      <w:r w:rsidRPr="00812321">
        <w:rPr>
          <w:rFonts w:ascii="Verdana" w:eastAsia="Times New Roman" w:hAnsi="Verdana" w:cs="Times New Roman"/>
          <w:color w:val="4682B4"/>
          <w:kern w:val="0"/>
          <w:sz w:val="12"/>
          <w:szCs w:val="12"/>
          <w:lang w:eastAsia="ru-RU"/>
        </w:rPr>
        <w:t>Леонтьев</w:t>
      </w:r>
      <w:r w:rsidRPr="00812321">
        <w:rPr>
          <w:rFonts w:ascii="Verdana" w:eastAsia="Times New Roman" w:hAnsi="Verdana" w:cs="Times New Roman"/>
          <w:color w:val="000000"/>
          <w:kern w:val="0"/>
          <w:sz w:val="12"/>
          <w:szCs w:val="12"/>
          <w:lang w:eastAsia="ru-RU"/>
        </w:rPr>
        <w:t> А.Н. Личность. Деятельность. Общение. — М., Педагогика, 1976. 364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110. Лепихина Т. Сказки из бабушкиного сундука // Дошкольное воспитание.- 1997- № 1.- С. 105; 1997.- № 2.- С. 102.</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111. </w:t>
      </w:r>
      <w:r w:rsidRPr="00812321">
        <w:rPr>
          <w:rFonts w:ascii="Verdana" w:eastAsia="Times New Roman" w:hAnsi="Verdana" w:cs="Times New Roman"/>
          <w:color w:val="4682B4"/>
          <w:kern w:val="0"/>
          <w:sz w:val="12"/>
          <w:szCs w:val="12"/>
          <w:lang w:eastAsia="ru-RU"/>
        </w:rPr>
        <w:t>Лесгафт</w:t>
      </w:r>
      <w:r w:rsidRPr="00812321">
        <w:rPr>
          <w:rFonts w:ascii="Verdana" w:eastAsia="Times New Roman" w:hAnsi="Verdana" w:cs="Times New Roman"/>
          <w:color w:val="000000"/>
          <w:kern w:val="0"/>
          <w:sz w:val="12"/>
          <w:szCs w:val="12"/>
          <w:lang w:eastAsia="ru-RU"/>
        </w:rPr>
        <w:t> П.Ф. Семейное воспитание ребенка и его значение. -М.: Педагогика, 1991. 174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112. Ливенхуд Б. Кризисы жизни — шансы жизни: Развитие человека между детством и старостью.— Калуга: Духов, познание, 1994. -217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113. </w:t>
      </w:r>
      <w:r w:rsidRPr="00812321">
        <w:rPr>
          <w:rFonts w:ascii="Verdana" w:eastAsia="Times New Roman" w:hAnsi="Verdana" w:cs="Times New Roman"/>
          <w:color w:val="4682B4"/>
          <w:kern w:val="0"/>
          <w:sz w:val="12"/>
          <w:szCs w:val="12"/>
          <w:lang w:eastAsia="ru-RU"/>
        </w:rPr>
        <w:t>Лисина</w:t>
      </w:r>
      <w:r w:rsidRPr="00812321">
        <w:rPr>
          <w:rFonts w:ascii="Verdana" w:eastAsia="Times New Roman" w:hAnsi="Verdana" w:cs="Times New Roman"/>
          <w:color w:val="000000"/>
          <w:kern w:val="0"/>
          <w:sz w:val="12"/>
          <w:szCs w:val="12"/>
          <w:lang w:eastAsia="ru-RU"/>
        </w:rPr>
        <w:t> В.Р. Общение педагога с </w:t>
      </w:r>
      <w:r w:rsidRPr="00812321">
        <w:rPr>
          <w:rFonts w:ascii="Verdana" w:eastAsia="Times New Roman" w:hAnsi="Verdana" w:cs="Times New Roman"/>
          <w:color w:val="4682B4"/>
          <w:kern w:val="0"/>
          <w:sz w:val="12"/>
          <w:szCs w:val="12"/>
          <w:lang w:eastAsia="ru-RU"/>
        </w:rPr>
        <w:t>ребенком</w:t>
      </w:r>
      <w:r w:rsidRPr="00812321">
        <w:rPr>
          <w:rFonts w:ascii="Verdana" w:eastAsia="Times New Roman" w:hAnsi="Verdana" w:cs="Times New Roman"/>
          <w:color w:val="000000"/>
          <w:kern w:val="0"/>
          <w:sz w:val="12"/>
          <w:szCs w:val="12"/>
          <w:lang w:eastAsia="ru-RU"/>
        </w:rPr>
        <w:t> как один из факторов его эмоционального благополучия // </w:t>
      </w:r>
      <w:r w:rsidRPr="00812321">
        <w:rPr>
          <w:rFonts w:ascii="Verdana" w:eastAsia="Times New Roman" w:hAnsi="Verdana" w:cs="Times New Roman"/>
          <w:color w:val="4682B4"/>
          <w:kern w:val="0"/>
          <w:sz w:val="12"/>
          <w:szCs w:val="12"/>
          <w:lang w:eastAsia="ru-RU"/>
        </w:rPr>
        <w:t>Гуманизация</w:t>
      </w:r>
      <w:r w:rsidRPr="00812321">
        <w:rPr>
          <w:rFonts w:ascii="Verdana" w:eastAsia="Times New Roman" w:hAnsi="Verdana" w:cs="Times New Roman"/>
          <w:color w:val="000000"/>
          <w:kern w:val="0"/>
          <w:sz w:val="12"/>
          <w:szCs w:val="12"/>
          <w:lang w:eastAsia="ru-RU"/>
        </w:rPr>
        <w:t> воспитания и обучения детей дошкольного возраста: Сб.тр.науч.-практич.конф.- Ровно, 1992.- С.155-156.</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114. </w:t>
      </w:r>
      <w:r w:rsidRPr="00812321">
        <w:rPr>
          <w:rFonts w:ascii="Verdana" w:eastAsia="Times New Roman" w:hAnsi="Verdana" w:cs="Times New Roman"/>
          <w:color w:val="4682B4"/>
          <w:kern w:val="0"/>
          <w:sz w:val="12"/>
          <w:szCs w:val="12"/>
          <w:lang w:eastAsia="ru-RU"/>
        </w:rPr>
        <w:t>Лисина</w:t>
      </w:r>
      <w:r w:rsidRPr="00812321">
        <w:rPr>
          <w:rFonts w:ascii="Verdana" w:eastAsia="Times New Roman" w:hAnsi="Verdana" w:cs="Times New Roman"/>
          <w:color w:val="000000"/>
          <w:kern w:val="0"/>
          <w:sz w:val="12"/>
          <w:szCs w:val="12"/>
          <w:lang w:eastAsia="ru-RU"/>
        </w:rPr>
        <w:t> В.Р. Влияние общения воспитателя с ребенком 5-го года жизни на его эмоциональное благополучие: Автореф. дис.канд. пед. наук. -М., 1994.- 16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115. </w:t>
      </w:r>
      <w:r w:rsidRPr="00812321">
        <w:rPr>
          <w:rFonts w:ascii="Verdana" w:eastAsia="Times New Roman" w:hAnsi="Verdana" w:cs="Times New Roman"/>
          <w:color w:val="4682B4"/>
          <w:kern w:val="0"/>
          <w:sz w:val="12"/>
          <w:szCs w:val="12"/>
          <w:lang w:eastAsia="ru-RU"/>
        </w:rPr>
        <w:t>Лисина</w:t>
      </w:r>
      <w:r w:rsidRPr="00812321">
        <w:rPr>
          <w:rFonts w:ascii="Verdana" w:eastAsia="Times New Roman" w:hAnsi="Verdana" w:cs="Times New Roman"/>
          <w:color w:val="000000"/>
          <w:kern w:val="0"/>
          <w:sz w:val="12"/>
          <w:szCs w:val="12"/>
          <w:lang w:eastAsia="ru-RU"/>
        </w:rPr>
        <w:t> В. Р. Понимание педагогом эмоционального состояния ребенка — важнейшее условие эмоционального благополучия </w:t>
      </w:r>
      <w:r w:rsidRPr="00812321">
        <w:rPr>
          <w:rFonts w:ascii="Verdana" w:eastAsia="Times New Roman" w:hAnsi="Verdana" w:cs="Times New Roman"/>
          <w:color w:val="4682B4"/>
          <w:kern w:val="0"/>
          <w:sz w:val="12"/>
          <w:szCs w:val="12"/>
          <w:lang w:eastAsia="ru-RU"/>
        </w:rPr>
        <w:t>дошкольника</w:t>
      </w:r>
      <w:r w:rsidRPr="00812321">
        <w:rPr>
          <w:rFonts w:ascii="Verdana" w:eastAsia="Times New Roman" w:hAnsi="Verdana" w:cs="Times New Roman"/>
          <w:color w:val="000000"/>
          <w:kern w:val="0"/>
          <w:sz w:val="12"/>
          <w:szCs w:val="12"/>
          <w:lang w:eastAsia="ru-RU"/>
        </w:rPr>
        <w:t> // Модернизация воспитательно-образовательной работы детского сада: Тез.докл.науч.-практ.конф. Шадринск, 1994.- С.21-23.</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116. </w:t>
      </w:r>
      <w:r w:rsidRPr="00812321">
        <w:rPr>
          <w:rFonts w:ascii="Verdana" w:eastAsia="Times New Roman" w:hAnsi="Verdana" w:cs="Times New Roman"/>
          <w:color w:val="4682B4"/>
          <w:kern w:val="0"/>
          <w:sz w:val="12"/>
          <w:szCs w:val="12"/>
          <w:lang w:eastAsia="ru-RU"/>
        </w:rPr>
        <w:t>Лисина</w:t>
      </w:r>
      <w:r w:rsidRPr="00812321">
        <w:rPr>
          <w:rFonts w:ascii="Verdana" w:eastAsia="Times New Roman" w:hAnsi="Verdana" w:cs="Times New Roman"/>
          <w:color w:val="000000"/>
          <w:kern w:val="0"/>
          <w:sz w:val="12"/>
          <w:szCs w:val="12"/>
          <w:lang w:eastAsia="ru-RU"/>
        </w:rPr>
        <w:t> М.И. Проблемы онтогенеза общения / Науч.-исслед. Ин-т общей и педагогической психологии акад. пед. Наук СССР.- М.: Педагогика, 1986. 144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117. </w:t>
      </w:r>
      <w:r w:rsidRPr="00812321">
        <w:rPr>
          <w:rFonts w:ascii="Verdana" w:eastAsia="Times New Roman" w:hAnsi="Verdana" w:cs="Times New Roman"/>
          <w:color w:val="4682B4"/>
          <w:kern w:val="0"/>
          <w:sz w:val="12"/>
          <w:szCs w:val="12"/>
          <w:lang w:eastAsia="ru-RU"/>
        </w:rPr>
        <w:t>Лисина</w:t>
      </w:r>
      <w:r w:rsidRPr="00812321">
        <w:rPr>
          <w:rFonts w:ascii="Verdana" w:eastAsia="Times New Roman" w:hAnsi="Verdana" w:cs="Times New Roman"/>
          <w:color w:val="000000"/>
          <w:kern w:val="0"/>
          <w:sz w:val="12"/>
          <w:szCs w:val="12"/>
          <w:lang w:eastAsia="ru-RU"/>
        </w:rPr>
        <w:t> М.И. Возрастные и индивидуальные особенности общения со взрослым у детей от рождения до семи лет: Автореф. дис. на соиск. учен, степени д-ра психол. наук. (19.00.07). М., 1974. 36с. (АПН СССР, науч.-исслед. ин-т общей и пед. психологии).</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118. </w:t>
      </w:r>
      <w:r w:rsidRPr="00812321">
        <w:rPr>
          <w:rFonts w:ascii="Verdana" w:eastAsia="Times New Roman" w:hAnsi="Verdana" w:cs="Times New Roman"/>
          <w:color w:val="4682B4"/>
          <w:kern w:val="0"/>
          <w:sz w:val="12"/>
          <w:szCs w:val="12"/>
          <w:lang w:eastAsia="ru-RU"/>
        </w:rPr>
        <w:t>Лушпарь</w:t>
      </w:r>
      <w:r w:rsidRPr="00812321">
        <w:rPr>
          <w:rFonts w:ascii="Verdana" w:eastAsia="Times New Roman" w:hAnsi="Verdana" w:cs="Times New Roman"/>
          <w:color w:val="000000"/>
          <w:kern w:val="0"/>
          <w:sz w:val="12"/>
          <w:szCs w:val="12"/>
          <w:lang w:eastAsia="ru-RU"/>
        </w:rPr>
        <w:t> Т.В. Психолого-педагогическая поддержка сельской семьи в воспитании детей дошкольного возраста в домашних условиях Текст.: Автореф. дис.канд.пед.наук. 19.00.07 / Т.В. Лушпарь. Казань, 2005.-27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119. </w:t>
      </w:r>
      <w:r w:rsidRPr="00812321">
        <w:rPr>
          <w:rFonts w:ascii="Verdana" w:eastAsia="Times New Roman" w:hAnsi="Verdana" w:cs="Times New Roman"/>
          <w:color w:val="4682B4"/>
          <w:kern w:val="0"/>
          <w:sz w:val="12"/>
          <w:szCs w:val="12"/>
          <w:lang w:eastAsia="ru-RU"/>
        </w:rPr>
        <w:t>Люблинская</w:t>
      </w:r>
      <w:r w:rsidRPr="00812321">
        <w:rPr>
          <w:rFonts w:ascii="Verdana" w:eastAsia="Times New Roman" w:hAnsi="Verdana" w:cs="Times New Roman"/>
          <w:color w:val="000000"/>
          <w:kern w:val="0"/>
          <w:sz w:val="12"/>
          <w:szCs w:val="12"/>
          <w:lang w:eastAsia="ru-RU"/>
        </w:rPr>
        <w:t> A.A. Система отношений основа нравственной </w:t>
      </w:r>
      <w:r w:rsidRPr="00812321">
        <w:rPr>
          <w:rFonts w:ascii="Verdana" w:eastAsia="Times New Roman" w:hAnsi="Verdana" w:cs="Times New Roman"/>
          <w:color w:val="4682B4"/>
          <w:kern w:val="0"/>
          <w:sz w:val="12"/>
          <w:szCs w:val="12"/>
          <w:lang w:eastAsia="ru-RU"/>
        </w:rPr>
        <w:t>воспитанности</w:t>
      </w:r>
      <w:r w:rsidRPr="00812321">
        <w:rPr>
          <w:rFonts w:ascii="Verdana" w:eastAsia="Times New Roman" w:hAnsi="Verdana" w:cs="Times New Roman"/>
          <w:color w:val="000000"/>
          <w:kern w:val="0"/>
          <w:sz w:val="12"/>
          <w:szCs w:val="12"/>
          <w:lang w:eastAsia="ru-RU"/>
        </w:rPr>
        <w:t> личности // Вопросы психологии. - 1983. - № 2. - С.74-78.</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120. </w:t>
      </w:r>
      <w:r w:rsidRPr="00812321">
        <w:rPr>
          <w:rFonts w:ascii="Verdana" w:eastAsia="Times New Roman" w:hAnsi="Verdana" w:cs="Times New Roman"/>
          <w:color w:val="4682B4"/>
          <w:kern w:val="0"/>
          <w:sz w:val="12"/>
          <w:szCs w:val="12"/>
          <w:lang w:eastAsia="ru-RU"/>
        </w:rPr>
        <w:t>Макаренко</w:t>
      </w:r>
      <w:r w:rsidRPr="00812321">
        <w:rPr>
          <w:rFonts w:ascii="Verdana" w:eastAsia="Times New Roman" w:hAnsi="Verdana" w:cs="Times New Roman"/>
          <w:color w:val="000000"/>
          <w:kern w:val="0"/>
          <w:sz w:val="12"/>
          <w:szCs w:val="12"/>
          <w:lang w:eastAsia="ru-RU"/>
        </w:rPr>
        <w:t> A.C. О воспитании М.: Политиздат, 1990. - 415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121. </w:t>
      </w:r>
      <w:r w:rsidRPr="00812321">
        <w:rPr>
          <w:rFonts w:ascii="Verdana" w:eastAsia="Times New Roman" w:hAnsi="Verdana" w:cs="Times New Roman"/>
          <w:color w:val="4682B4"/>
          <w:kern w:val="0"/>
          <w:sz w:val="12"/>
          <w:szCs w:val="12"/>
          <w:lang w:eastAsia="ru-RU"/>
        </w:rPr>
        <w:t>Малышам</w:t>
      </w:r>
      <w:r w:rsidRPr="00812321">
        <w:rPr>
          <w:rFonts w:ascii="Verdana" w:eastAsia="Times New Roman" w:hAnsi="Verdana" w:cs="Times New Roman"/>
          <w:color w:val="000000"/>
          <w:kern w:val="0"/>
          <w:sz w:val="12"/>
          <w:szCs w:val="12"/>
          <w:lang w:eastAsia="ru-RU"/>
        </w:rPr>
        <w:t> о традициях // Дошкольное воспитание.- 1990. № 9.- С.107.</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122. </w:t>
      </w:r>
      <w:r w:rsidRPr="00812321">
        <w:rPr>
          <w:rFonts w:ascii="Verdana" w:eastAsia="Times New Roman" w:hAnsi="Verdana" w:cs="Times New Roman"/>
          <w:color w:val="4682B4"/>
          <w:kern w:val="0"/>
          <w:sz w:val="12"/>
          <w:szCs w:val="12"/>
          <w:lang w:eastAsia="ru-RU"/>
        </w:rPr>
        <w:t>Маркова</w:t>
      </w:r>
      <w:r w:rsidRPr="00812321">
        <w:rPr>
          <w:rFonts w:ascii="Verdana" w:eastAsia="Times New Roman" w:hAnsi="Verdana" w:cs="Times New Roman"/>
          <w:color w:val="000000"/>
          <w:kern w:val="0"/>
          <w:sz w:val="12"/>
          <w:szCs w:val="12"/>
          <w:lang w:eastAsia="ru-RU"/>
        </w:rPr>
        <w:t> Т.А.Старшее поколение в семье // </w:t>
      </w:r>
      <w:r w:rsidRPr="00812321">
        <w:rPr>
          <w:rFonts w:ascii="Verdana" w:eastAsia="Times New Roman" w:hAnsi="Verdana" w:cs="Times New Roman"/>
          <w:color w:val="4682B4"/>
          <w:kern w:val="0"/>
          <w:sz w:val="12"/>
          <w:szCs w:val="12"/>
          <w:lang w:eastAsia="ru-RU"/>
        </w:rPr>
        <w:t>Воспитателю</w:t>
      </w:r>
      <w:r w:rsidRPr="00812321">
        <w:rPr>
          <w:rFonts w:ascii="Verdana" w:eastAsia="Times New Roman" w:hAnsi="Verdana" w:cs="Times New Roman"/>
          <w:color w:val="000000"/>
          <w:kern w:val="0"/>
          <w:sz w:val="12"/>
          <w:szCs w:val="12"/>
          <w:lang w:eastAsia="ru-RU"/>
        </w:rPr>
        <w:t> о работе с семьей: Пособие для воспитателя детского сада / Под ред. Н.Ф. Виноградовой. М.: Просвещение, 1989.- С.44-51.</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123. </w:t>
      </w:r>
      <w:r w:rsidRPr="00812321">
        <w:rPr>
          <w:rFonts w:ascii="Verdana" w:eastAsia="Times New Roman" w:hAnsi="Verdana" w:cs="Times New Roman"/>
          <w:color w:val="4682B4"/>
          <w:kern w:val="0"/>
          <w:sz w:val="12"/>
          <w:szCs w:val="12"/>
          <w:lang w:eastAsia="ru-RU"/>
        </w:rPr>
        <w:t>Марковская</w:t>
      </w:r>
      <w:r w:rsidRPr="00812321">
        <w:rPr>
          <w:rFonts w:ascii="Verdana" w:eastAsia="Times New Roman" w:hAnsi="Verdana" w:cs="Times New Roman"/>
          <w:color w:val="000000"/>
          <w:kern w:val="0"/>
          <w:sz w:val="12"/>
          <w:szCs w:val="12"/>
          <w:lang w:eastAsia="ru-RU"/>
        </w:rPr>
        <w:t> И. М. Практика групповой работы с родителями.-СПб.: Институт </w:t>
      </w:r>
      <w:r w:rsidRPr="00812321">
        <w:rPr>
          <w:rFonts w:ascii="Verdana" w:eastAsia="Times New Roman" w:hAnsi="Verdana" w:cs="Times New Roman"/>
          <w:color w:val="4682B4"/>
          <w:kern w:val="0"/>
          <w:sz w:val="12"/>
          <w:szCs w:val="12"/>
          <w:lang w:eastAsia="ru-RU"/>
        </w:rPr>
        <w:t>тренинга</w:t>
      </w:r>
      <w:r w:rsidRPr="00812321">
        <w:rPr>
          <w:rFonts w:ascii="Verdana" w:eastAsia="Times New Roman" w:hAnsi="Verdana" w:cs="Times New Roman"/>
          <w:color w:val="000000"/>
          <w:kern w:val="0"/>
          <w:sz w:val="12"/>
          <w:szCs w:val="12"/>
          <w:lang w:eastAsia="ru-RU"/>
        </w:rPr>
        <w:t>, 1998.— 120с.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124. Маркуша А. Мамам, папам и вообще . // Дошкольное воспитание.- 1990.-№ 12.- С.63-65.</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125. Матейчек 3. </w:t>
      </w:r>
      <w:r w:rsidRPr="00812321">
        <w:rPr>
          <w:rFonts w:ascii="Verdana" w:eastAsia="Times New Roman" w:hAnsi="Verdana" w:cs="Times New Roman"/>
          <w:color w:val="4682B4"/>
          <w:kern w:val="0"/>
          <w:sz w:val="12"/>
          <w:szCs w:val="12"/>
          <w:lang w:eastAsia="ru-RU"/>
        </w:rPr>
        <w:t>Родители</w:t>
      </w:r>
      <w:r w:rsidRPr="00812321">
        <w:rPr>
          <w:rFonts w:ascii="Verdana" w:eastAsia="Times New Roman" w:hAnsi="Verdana" w:cs="Times New Roman"/>
          <w:color w:val="000000"/>
          <w:kern w:val="0"/>
          <w:sz w:val="12"/>
          <w:szCs w:val="12"/>
          <w:lang w:eastAsia="ru-RU"/>
        </w:rPr>
        <w:t> и дети: Кн. для учителя / Пер. с чеш.- М.: Просвещение, 1992. 320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126. Мацковский М. Семья в кризисном обществе. М: Институт социологии, 1993. - 256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127. Меныпутин Р.П. Помощь молодой семье: заметки психолога. -М.: Мысль, 1987. 203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128. Мид М. Культура и мир детства. М., Наука, 1989: 210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129. </w:t>
      </w:r>
      <w:r w:rsidRPr="00812321">
        <w:rPr>
          <w:rFonts w:ascii="Verdana" w:eastAsia="Times New Roman" w:hAnsi="Verdana" w:cs="Times New Roman"/>
          <w:color w:val="4682B4"/>
          <w:kern w:val="0"/>
          <w:sz w:val="12"/>
          <w:szCs w:val="12"/>
          <w:lang w:eastAsia="ru-RU"/>
        </w:rPr>
        <w:t>Морева</w:t>
      </w:r>
      <w:r w:rsidRPr="00812321">
        <w:rPr>
          <w:rFonts w:ascii="Verdana" w:eastAsia="Times New Roman" w:hAnsi="Verdana" w:cs="Times New Roman"/>
          <w:color w:val="000000"/>
          <w:kern w:val="0"/>
          <w:sz w:val="12"/>
          <w:szCs w:val="12"/>
          <w:lang w:eastAsia="ru-RU"/>
        </w:rPr>
        <w:t> H.A. Тренинг педагогического общения: Учебное пособие для вузов. М.: Просвещение, 2003.- 304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130. </w:t>
      </w:r>
      <w:r w:rsidRPr="00812321">
        <w:rPr>
          <w:rFonts w:ascii="Verdana" w:eastAsia="Times New Roman" w:hAnsi="Verdana" w:cs="Times New Roman"/>
          <w:color w:val="4682B4"/>
          <w:kern w:val="0"/>
          <w:sz w:val="12"/>
          <w:szCs w:val="12"/>
          <w:lang w:eastAsia="ru-RU"/>
        </w:rPr>
        <w:t>Муталиева</w:t>
      </w:r>
      <w:r w:rsidRPr="00812321">
        <w:rPr>
          <w:rFonts w:ascii="Verdana" w:eastAsia="Times New Roman" w:hAnsi="Verdana" w:cs="Times New Roman"/>
          <w:color w:val="000000"/>
          <w:kern w:val="0"/>
          <w:sz w:val="12"/>
          <w:szCs w:val="12"/>
          <w:lang w:eastAsia="ru-RU"/>
        </w:rPr>
        <w:t> Д.Р. Влияние взаимоотношений старшего и среднего поколений в семье на воспитание у дошкольников </w:t>
      </w:r>
      <w:r w:rsidRPr="00812321">
        <w:rPr>
          <w:rFonts w:ascii="Verdana" w:eastAsia="Times New Roman" w:hAnsi="Verdana" w:cs="Times New Roman"/>
          <w:color w:val="4682B4"/>
          <w:kern w:val="0"/>
          <w:sz w:val="12"/>
          <w:szCs w:val="12"/>
          <w:lang w:eastAsia="ru-RU"/>
        </w:rPr>
        <w:t>гуманного</w:t>
      </w:r>
      <w:r w:rsidRPr="00812321">
        <w:rPr>
          <w:rFonts w:ascii="Verdana" w:eastAsia="Times New Roman" w:hAnsi="Verdana" w:cs="Times New Roman"/>
          <w:color w:val="000000"/>
          <w:kern w:val="0"/>
          <w:sz w:val="12"/>
          <w:szCs w:val="12"/>
          <w:lang w:eastAsia="ru-RU"/>
        </w:rPr>
        <w:t> отношения к людям: Автореф. дис. канд. пед. наук. Алма-Ата, 1987. — 14с.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131. </w:t>
      </w:r>
      <w:r w:rsidRPr="00812321">
        <w:rPr>
          <w:rFonts w:ascii="Verdana" w:eastAsia="Times New Roman" w:hAnsi="Verdana" w:cs="Times New Roman"/>
          <w:color w:val="4682B4"/>
          <w:kern w:val="0"/>
          <w:sz w:val="12"/>
          <w:szCs w:val="12"/>
          <w:lang w:eastAsia="ru-RU"/>
        </w:rPr>
        <w:t>Мухина</w:t>
      </w:r>
      <w:r w:rsidRPr="00812321">
        <w:rPr>
          <w:rFonts w:ascii="Verdana" w:eastAsia="Times New Roman" w:hAnsi="Verdana" w:cs="Times New Roman"/>
          <w:color w:val="000000"/>
          <w:kern w:val="0"/>
          <w:sz w:val="12"/>
          <w:szCs w:val="12"/>
          <w:lang w:eastAsia="ru-RU"/>
        </w:rPr>
        <w:t> B.C. Возрастная психология. М.: Изд. Центр Академия, 2000. - 456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132. Мы и наши дети: Публицистика. Свердловск: Сред. - Урал, кн. изд-во,1985. - 304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133. </w:t>
      </w:r>
      <w:r w:rsidRPr="00812321">
        <w:rPr>
          <w:rFonts w:ascii="Verdana" w:eastAsia="Times New Roman" w:hAnsi="Verdana" w:cs="Times New Roman"/>
          <w:color w:val="4682B4"/>
          <w:kern w:val="0"/>
          <w:sz w:val="12"/>
          <w:szCs w:val="12"/>
          <w:lang w:eastAsia="ru-RU"/>
        </w:rPr>
        <w:t>Нефедов</w:t>
      </w:r>
      <w:r w:rsidRPr="00812321">
        <w:rPr>
          <w:rFonts w:ascii="Verdana" w:eastAsia="Times New Roman" w:hAnsi="Verdana" w:cs="Times New Roman"/>
          <w:color w:val="000000"/>
          <w:kern w:val="0"/>
          <w:sz w:val="12"/>
          <w:szCs w:val="12"/>
          <w:lang w:eastAsia="ru-RU"/>
        </w:rPr>
        <w:t> В.И., Щербаков Ю.Ю. Искусство воспитания в семье. Мн.: Нар. асвета., 1971. - 173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134. </w:t>
      </w:r>
      <w:r w:rsidRPr="00812321">
        <w:rPr>
          <w:rFonts w:ascii="Verdana" w:eastAsia="Times New Roman" w:hAnsi="Verdana" w:cs="Times New Roman"/>
          <w:color w:val="4682B4"/>
          <w:kern w:val="0"/>
          <w:sz w:val="12"/>
          <w:szCs w:val="12"/>
          <w:lang w:eastAsia="ru-RU"/>
        </w:rPr>
        <w:t>Никитин</w:t>
      </w:r>
      <w:r w:rsidRPr="00812321">
        <w:rPr>
          <w:rFonts w:ascii="Verdana" w:eastAsia="Times New Roman" w:hAnsi="Verdana" w:cs="Times New Roman"/>
          <w:color w:val="000000"/>
          <w:kern w:val="0"/>
          <w:sz w:val="12"/>
          <w:szCs w:val="12"/>
          <w:lang w:eastAsia="ru-RU"/>
        </w:rPr>
        <w:t> Б.П., Никитина Л. А. Мы, наши дети и внуки. — 3-е изд., доп. М.: Молодая гвардия, 1989. - 303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135. Никольская Е. Рассказ бабушки Дуни // Дошкольное воспитание.- 1999. № 8. - С. 147 - 153.</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136. </w:t>
      </w:r>
      <w:r w:rsidRPr="00812321">
        <w:rPr>
          <w:rFonts w:ascii="Verdana" w:eastAsia="Times New Roman" w:hAnsi="Verdana" w:cs="Times New Roman"/>
          <w:color w:val="4682B4"/>
          <w:kern w:val="0"/>
          <w:sz w:val="12"/>
          <w:szCs w:val="12"/>
          <w:lang w:eastAsia="ru-RU"/>
        </w:rPr>
        <w:t>Новиков</w:t>
      </w:r>
      <w:r w:rsidRPr="00812321">
        <w:rPr>
          <w:rFonts w:ascii="Verdana" w:eastAsia="Times New Roman" w:hAnsi="Verdana" w:cs="Times New Roman"/>
          <w:color w:val="000000"/>
          <w:kern w:val="0"/>
          <w:sz w:val="12"/>
          <w:szCs w:val="12"/>
          <w:lang w:eastAsia="ru-RU"/>
        </w:rPr>
        <w:t> Н.И. О воспитании и наставлении детей // Антология педагогической мысли России XII в. / Сост. И.А. </w:t>
      </w:r>
      <w:r w:rsidRPr="00812321">
        <w:rPr>
          <w:rFonts w:ascii="Verdana" w:eastAsia="Times New Roman" w:hAnsi="Verdana" w:cs="Times New Roman"/>
          <w:color w:val="4682B4"/>
          <w:kern w:val="0"/>
          <w:sz w:val="12"/>
          <w:szCs w:val="12"/>
          <w:lang w:eastAsia="ru-RU"/>
        </w:rPr>
        <w:t>Соловкова</w:t>
      </w:r>
      <w:r w:rsidRPr="00812321">
        <w:rPr>
          <w:rFonts w:ascii="Verdana" w:eastAsia="Times New Roman" w:hAnsi="Verdana" w:cs="Times New Roman"/>
          <w:color w:val="000000"/>
          <w:kern w:val="0"/>
          <w:sz w:val="12"/>
          <w:szCs w:val="12"/>
          <w:lang w:eastAsia="ru-RU"/>
        </w:rPr>
        <w:t>. М.: Педагогика, 1985. с. 289-329.</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137. Новые исследования в психологии и возрастной физиологии. -М.: Педагогика, 1991. 120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138. </w:t>
      </w:r>
      <w:r w:rsidRPr="00812321">
        <w:rPr>
          <w:rFonts w:ascii="Verdana" w:eastAsia="Times New Roman" w:hAnsi="Verdana" w:cs="Times New Roman"/>
          <w:color w:val="4682B4"/>
          <w:kern w:val="0"/>
          <w:sz w:val="12"/>
          <w:szCs w:val="12"/>
          <w:lang w:eastAsia="ru-RU"/>
        </w:rPr>
        <w:t>Обухова</w:t>
      </w:r>
      <w:r w:rsidRPr="00812321">
        <w:rPr>
          <w:rFonts w:ascii="Verdana" w:eastAsia="Times New Roman" w:hAnsi="Verdana" w:cs="Times New Roman"/>
          <w:color w:val="000000"/>
          <w:kern w:val="0"/>
          <w:sz w:val="12"/>
          <w:szCs w:val="12"/>
          <w:lang w:eastAsia="ru-RU"/>
        </w:rPr>
        <w:t> Л.Ф. Детская (возрастная) психология: Учебн. М.: Роспедагенство, 1996. - 374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139. Общая психодиагностика: Основы психодиагностики, пенед. Психотерапии и психол. Консультирования: Учеб. пособие для ун-тов' по спец. «</w:t>
      </w:r>
      <w:r w:rsidRPr="00812321">
        <w:rPr>
          <w:rFonts w:ascii="Verdana" w:eastAsia="Times New Roman" w:hAnsi="Verdana" w:cs="Times New Roman"/>
          <w:color w:val="4682B4"/>
          <w:kern w:val="0"/>
          <w:sz w:val="12"/>
          <w:szCs w:val="12"/>
          <w:lang w:eastAsia="ru-RU"/>
        </w:rPr>
        <w:t>Психология</w:t>
      </w:r>
      <w:r w:rsidRPr="00812321">
        <w:rPr>
          <w:rFonts w:ascii="Verdana" w:eastAsia="Times New Roman" w:hAnsi="Verdana" w:cs="Times New Roman"/>
          <w:color w:val="000000"/>
          <w:kern w:val="0"/>
          <w:sz w:val="12"/>
          <w:szCs w:val="12"/>
          <w:lang w:eastAsia="ru-RU"/>
        </w:rPr>
        <w:t>» / A.A. </w:t>
      </w:r>
      <w:r w:rsidRPr="00812321">
        <w:rPr>
          <w:rFonts w:ascii="Verdana" w:eastAsia="Times New Roman" w:hAnsi="Verdana" w:cs="Times New Roman"/>
          <w:color w:val="4682B4"/>
          <w:kern w:val="0"/>
          <w:sz w:val="12"/>
          <w:szCs w:val="12"/>
          <w:lang w:eastAsia="ru-RU"/>
        </w:rPr>
        <w:t>Бодалева</w:t>
      </w:r>
      <w:r w:rsidRPr="00812321">
        <w:rPr>
          <w:rFonts w:ascii="Verdana" w:eastAsia="Times New Roman" w:hAnsi="Verdana" w:cs="Times New Roman"/>
          <w:color w:val="000000"/>
          <w:kern w:val="0"/>
          <w:sz w:val="12"/>
          <w:szCs w:val="12"/>
          <w:lang w:eastAsia="ru-RU"/>
        </w:rPr>
        <w:t> и др. .; Под ред. A.A. Бодалева, В.В. </w:t>
      </w:r>
      <w:r w:rsidRPr="00812321">
        <w:rPr>
          <w:rFonts w:ascii="Verdana" w:eastAsia="Times New Roman" w:hAnsi="Verdana" w:cs="Times New Roman"/>
          <w:color w:val="4682B4"/>
          <w:kern w:val="0"/>
          <w:sz w:val="12"/>
          <w:szCs w:val="12"/>
          <w:lang w:eastAsia="ru-RU"/>
        </w:rPr>
        <w:t>Столина</w:t>
      </w:r>
      <w:r w:rsidRPr="00812321">
        <w:rPr>
          <w:rFonts w:ascii="Verdana" w:eastAsia="Times New Roman" w:hAnsi="Verdana" w:cs="Times New Roman"/>
          <w:color w:val="000000"/>
          <w:kern w:val="0"/>
          <w:sz w:val="12"/>
          <w:szCs w:val="12"/>
          <w:lang w:eastAsia="ru-RU"/>
        </w:rPr>
        <w:t>. М.: Изд-во МГУ, 1987. - 303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140. Овчинников В. Ветка сакуры: тридцать лет спустя. М., 2002.300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141. </w:t>
      </w:r>
      <w:r w:rsidRPr="00812321">
        <w:rPr>
          <w:rFonts w:ascii="Verdana" w:eastAsia="Times New Roman" w:hAnsi="Verdana" w:cs="Times New Roman"/>
          <w:color w:val="4682B4"/>
          <w:kern w:val="0"/>
          <w:sz w:val="12"/>
          <w:szCs w:val="12"/>
          <w:lang w:eastAsia="ru-RU"/>
        </w:rPr>
        <w:t>Огороднова</w:t>
      </w:r>
      <w:r w:rsidRPr="00812321">
        <w:rPr>
          <w:rFonts w:ascii="Verdana" w:eastAsia="Times New Roman" w:hAnsi="Verdana" w:cs="Times New Roman"/>
          <w:color w:val="000000"/>
          <w:kern w:val="0"/>
          <w:sz w:val="12"/>
          <w:szCs w:val="12"/>
          <w:lang w:eastAsia="ru-RU"/>
        </w:rPr>
        <w:t> О.В. Взаимодействие педагогов и родителей как условие профилактики социальной дезадаптации дошкольников: Автореф. дис. . .канд. пед. наук. Тюмень, 2002. - 26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142. </w:t>
      </w:r>
      <w:r w:rsidRPr="00812321">
        <w:rPr>
          <w:rFonts w:ascii="Verdana" w:eastAsia="Times New Roman" w:hAnsi="Verdana" w:cs="Times New Roman"/>
          <w:color w:val="4682B4"/>
          <w:kern w:val="0"/>
          <w:sz w:val="12"/>
          <w:szCs w:val="12"/>
          <w:lang w:eastAsia="ru-RU"/>
        </w:rPr>
        <w:t>Острогорский</w:t>
      </w:r>
      <w:r w:rsidRPr="00812321">
        <w:rPr>
          <w:rFonts w:ascii="Verdana" w:eastAsia="Times New Roman" w:hAnsi="Verdana" w:cs="Times New Roman"/>
          <w:color w:val="000000"/>
          <w:kern w:val="0"/>
          <w:sz w:val="12"/>
          <w:szCs w:val="12"/>
          <w:lang w:eastAsia="ru-RU"/>
        </w:rPr>
        <w:t> А.Н. Значение семейных отношений в воспитании // Дошкольное воспитание,- 1990. -№ 9. С. 66 - 70</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143. </w:t>
      </w:r>
      <w:r w:rsidRPr="00812321">
        <w:rPr>
          <w:rFonts w:ascii="Verdana" w:eastAsia="Times New Roman" w:hAnsi="Verdana" w:cs="Times New Roman"/>
          <w:color w:val="4682B4"/>
          <w:kern w:val="0"/>
          <w:sz w:val="12"/>
          <w:szCs w:val="12"/>
          <w:lang w:eastAsia="ru-RU"/>
        </w:rPr>
        <w:t>Острогорский</w:t>
      </w:r>
      <w:r w:rsidRPr="00812321">
        <w:rPr>
          <w:rFonts w:ascii="Verdana" w:eastAsia="Times New Roman" w:hAnsi="Verdana" w:cs="Times New Roman"/>
          <w:color w:val="000000"/>
          <w:kern w:val="0"/>
          <w:sz w:val="12"/>
          <w:szCs w:val="12"/>
          <w:lang w:eastAsia="ru-RU"/>
        </w:rPr>
        <w:t> А.Н. Семейные отношения и их </w:t>
      </w:r>
      <w:r w:rsidRPr="00812321">
        <w:rPr>
          <w:rFonts w:ascii="Verdana" w:eastAsia="Times New Roman" w:hAnsi="Verdana" w:cs="Times New Roman"/>
          <w:color w:val="4682B4"/>
          <w:kern w:val="0"/>
          <w:sz w:val="12"/>
          <w:szCs w:val="12"/>
          <w:lang w:eastAsia="ru-RU"/>
        </w:rPr>
        <w:t>воспитательное</w:t>
      </w:r>
      <w:r w:rsidRPr="00812321">
        <w:rPr>
          <w:rFonts w:ascii="Verdana" w:eastAsia="Times New Roman" w:hAnsi="Verdana" w:cs="Times New Roman"/>
          <w:color w:val="000000"/>
          <w:kern w:val="0"/>
          <w:sz w:val="12"/>
          <w:szCs w:val="12"/>
          <w:lang w:eastAsia="ru-RU"/>
        </w:rPr>
        <w:t> значение. // Антология педагогической мысли России второй половины</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144. XIX начала XX в. / Сост. П.А. Лебедев. - М.: Педагогика, 1990. - 608 с. (с.322-355).</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145. П.Ф. Каптерев о семейном воспитании: Учеб. пособие для студентов высш. и сред. пед. учеб. заведений / Сост. и авт. коммент. И.Н. Андреева. -М.: Academia, 2000. 165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146. </w:t>
      </w:r>
      <w:r w:rsidRPr="00812321">
        <w:rPr>
          <w:rFonts w:ascii="Verdana" w:eastAsia="Times New Roman" w:hAnsi="Verdana" w:cs="Times New Roman"/>
          <w:color w:val="4682B4"/>
          <w:kern w:val="0"/>
          <w:sz w:val="12"/>
          <w:szCs w:val="12"/>
          <w:lang w:eastAsia="ru-RU"/>
        </w:rPr>
        <w:t>Панкратова</w:t>
      </w:r>
      <w:r w:rsidRPr="00812321">
        <w:rPr>
          <w:rFonts w:ascii="Verdana" w:eastAsia="Times New Roman" w:hAnsi="Verdana" w:cs="Times New Roman"/>
          <w:color w:val="000000"/>
          <w:kern w:val="0"/>
          <w:sz w:val="12"/>
          <w:szCs w:val="12"/>
          <w:lang w:eastAsia="ru-RU"/>
        </w:rPr>
        <w:t> М. Г. Женщина, занятость, семья // Семья как объект социальной политики. М.: Институт социологии АН СССР, 1988.32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147. </w:t>
      </w:r>
      <w:r w:rsidRPr="00812321">
        <w:rPr>
          <w:rFonts w:ascii="Verdana" w:eastAsia="Times New Roman" w:hAnsi="Verdana" w:cs="Times New Roman"/>
          <w:color w:val="4682B4"/>
          <w:kern w:val="0"/>
          <w:sz w:val="12"/>
          <w:szCs w:val="12"/>
          <w:lang w:eastAsia="ru-RU"/>
        </w:rPr>
        <w:t>Петровский</w:t>
      </w:r>
      <w:r w:rsidRPr="00812321">
        <w:rPr>
          <w:rFonts w:ascii="Verdana" w:eastAsia="Times New Roman" w:hAnsi="Verdana" w:cs="Times New Roman"/>
          <w:color w:val="000000"/>
          <w:kern w:val="0"/>
          <w:sz w:val="12"/>
          <w:szCs w:val="12"/>
          <w:lang w:eastAsia="ru-RU"/>
        </w:rPr>
        <w:t> A.B. Дети и тактика семейного воспитания. М.: Знание, 1981. -76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148. Плотниекс И. Психология в семье. М.: Педагогика, 1991. —206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149. Пономаренко Т. О взаимосвязи этических представлений и поступков детей // Дошкольное воспитание. — 1992. № 3-4. — С.10-14.</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150. </w:t>
      </w:r>
      <w:r w:rsidRPr="00812321">
        <w:rPr>
          <w:rFonts w:ascii="Verdana" w:eastAsia="Times New Roman" w:hAnsi="Verdana" w:cs="Times New Roman"/>
          <w:color w:val="4682B4"/>
          <w:kern w:val="0"/>
          <w:sz w:val="12"/>
          <w:szCs w:val="12"/>
          <w:lang w:eastAsia="ru-RU"/>
        </w:rPr>
        <w:t>Посадская</w:t>
      </w:r>
      <w:r w:rsidRPr="00812321">
        <w:rPr>
          <w:rFonts w:ascii="Verdana" w:eastAsia="Times New Roman" w:hAnsi="Verdana" w:cs="Times New Roman"/>
          <w:color w:val="000000"/>
          <w:kern w:val="0"/>
          <w:sz w:val="12"/>
          <w:szCs w:val="12"/>
          <w:lang w:eastAsia="ru-RU"/>
        </w:rPr>
        <w:t> А. И., Воронина О. А. и др. Тендерные аспекты социальной трансформации: </w:t>
      </w:r>
      <w:r w:rsidRPr="00812321">
        <w:rPr>
          <w:rFonts w:ascii="Verdana" w:eastAsia="Times New Roman" w:hAnsi="Verdana" w:cs="Times New Roman"/>
          <w:color w:val="4682B4"/>
          <w:kern w:val="0"/>
          <w:sz w:val="12"/>
          <w:szCs w:val="12"/>
          <w:lang w:eastAsia="ru-RU"/>
        </w:rPr>
        <w:t>Итоговый</w:t>
      </w:r>
      <w:r w:rsidRPr="00812321">
        <w:rPr>
          <w:rFonts w:ascii="Verdana" w:eastAsia="Times New Roman" w:hAnsi="Verdana" w:cs="Times New Roman"/>
          <w:color w:val="000000"/>
          <w:kern w:val="0"/>
          <w:sz w:val="12"/>
          <w:szCs w:val="12"/>
          <w:lang w:eastAsia="ru-RU"/>
        </w:rPr>
        <w:t> отчет ЦГИ. Москва, 1992.- 153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151. Православная педагогика / </w:t>
      </w:r>
      <w:r w:rsidRPr="00812321">
        <w:rPr>
          <w:rFonts w:ascii="Verdana" w:eastAsia="Times New Roman" w:hAnsi="Verdana" w:cs="Times New Roman"/>
          <w:color w:val="4682B4"/>
          <w:kern w:val="0"/>
          <w:sz w:val="12"/>
          <w:szCs w:val="12"/>
          <w:lang w:eastAsia="ru-RU"/>
        </w:rPr>
        <w:t>Шестун</w:t>
      </w:r>
      <w:r w:rsidRPr="00812321">
        <w:rPr>
          <w:rFonts w:ascii="Verdana" w:eastAsia="Times New Roman" w:hAnsi="Verdana" w:cs="Times New Roman"/>
          <w:color w:val="000000"/>
          <w:kern w:val="0"/>
          <w:sz w:val="12"/>
          <w:szCs w:val="12"/>
          <w:lang w:eastAsia="ru-RU"/>
        </w:rPr>
        <w:t> Евгений. — М.: Про — Пресс, 2001.-576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152. Психология возрастных кризисов: Хрестоматия / Сост. К.В. Сельченок. Минск: Харвест, 2000. — 557 с. - (Б-ка практ. психологии).</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153. Психология старости и старения: Хрестоматия / Сост. О.В. </w:t>
      </w:r>
      <w:r w:rsidRPr="00812321">
        <w:rPr>
          <w:rFonts w:ascii="Verdana" w:eastAsia="Times New Roman" w:hAnsi="Verdana" w:cs="Times New Roman"/>
          <w:color w:val="4682B4"/>
          <w:kern w:val="0"/>
          <w:sz w:val="12"/>
          <w:szCs w:val="12"/>
          <w:lang w:eastAsia="ru-RU"/>
        </w:rPr>
        <w:t>Краснова</w:t>
      </w:r>
      <w:r w:rsidRPr="00812321">
        <w:rPr>
          <w:rFonts w:ascii="Verdana" w:eastAsia="Times New Roman" w:hAnsi="Verdana" w:cs="Times New Roman"/>
          <w:color w:val="000000"/>
          <w:kern w:val="0"/>
          <w:sz w:val="12"/>
          <w:szCs w:val="12"/>
          <w:lang w:eastAsia="ru-RU"/>
        </w:rPr>
        <w:t>, А.Г. Лидере. М.: Academia, 2003. - 416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154. Пэпп П. Семейная терапия и ее парадоксы / Пер. с англ. В.П. Чурсина. М.: Класс, 1998. - 277с. - (Б-ка психологии и психотерапии; Вып. 30).</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155. Развитие общения у дошкольников / Под. ред. A.B. </w:t>
      </w:r>
      <w:r w:rsidRPr="00812321">
        <w:rPr>
          <w:rFonts w:ascii="Verdana" w:eastAsia="Times New Roman" w:hAnsi="Verdana" w:cs="Times New Roman"/>
          <w:color w:val="4682B4"/>
          <w:kern w:val="0"/>
          <w:sz w:val="12"/>
          <w:szCs w:val="12"/>
          <w:lang w:eastAsia="ru-RU"/>
        </w:rPr>
        <w:t>Запорожца</w:t>
      </w:r>
      <w:r w:rsidRPr="00812321">
        <w:rPr>
          <w:rFonts w:ascii="Verdana" w:eastAsia="Times New Roman" w:hAnsi="Verdana" w:cs="Times New Roman"/>
          <w:color w:val="000000"/>
          <w:kern w:val="0"/>
          <w:sz w:val="12"/>
          <w:szCs w:val="12"/>
          <w:lang w:eastAsia="ru-RU"/>
        </w:rPr>
        <w:t>, М.И. Лисиной М.: Педагогика, 1974. - 288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156. Развитие социальных эмоций у детей / Под ред. А. В. </w:t>
      </w:r>
      <w:r w:rsidRPr="00812321">
        <w:rPr>
          <w:rFonts w:ascii="Verdana" w:eastAsia="Times New Roman" w:hAnsi="Verdana" w:cs="Times New Roman"/>
          <w:color w:val="4682B4"/>
          <w:kern w:val="0"/>
          <w:sz w:val="12"/>
          <w:szCs w:val="12"/>
          <w:lang w:eastAsia="ru-RU"/>
        </w:rPr>
        <w:t>Запорожца</w:t>
      </w:r>
      <w:r w:rsidRPr="00812321">
        <w:rPr>
          <w:rFonts w:ascii="Verdana" w:eastAsia="Times New Roman" w:hAnsi="Verdana" w:cs="Times New Roman"/>
          <w:color w:val="000000"/>
          <w:kern w:val="0"/>
          <w:sz w:val="12"/>
          <w:szCs w:val="12"/>
          <w:lang w:eastAsia="ru-RU"/>
        </w:rPr>
        <w:t>, Я. 3. Неверович. М.: Просвещение, 1986. - 96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157. </w:t>
      </w:r>
      <w:r w:rsidRPr="00812321">
        <w:rPr>
          <w:rFonts w:ascii="Verdana" w:eastAsia="Times New Roman" w:hAnsi="Verdana" w:cs="Times New Roman"/>
          <w:color w:val="4682B4"/>
          <w:kern w:val="0"/>
          <w:sz w:val="12"/>
          <w:szCs w:val="12"/>
          <w:lang w:eastAsia="ru-RU"/>
        </w:rPr>
        <w:t>Римашевская</w:t>
      </w:r>
      <w:r w:rsidRPr="00812321">
        <w:rPr>
          <w:rFonts w:ascii="Verdana" w:eastAsia="Times New Roman" w:hAnsi="Verdana" w:cs="Times New Roman"/>
          <w:color w:val="000000"/>
          <w:kern w:val="0"/>
          <w:sz w:val="12"/>
          <w:szCs w:val="12"/>
          <w:lang w:eastAsia="ru-RU"/>
        </w:rPr>
        <w:t> H. М. Роль семьи в условиях социальных трансформаций // Семья, тендер, культура / Ред. В. А. Тишков. М.: Институт этнологии и антропологии РАН, 1997. - 116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158. </w:t>
      </w:r>
      <w:r w:rsidRPr="00812321">
        <w:rPr>
          <w:rFonts w:ascii="Verdana" w:eastAsia="Times New Roman" w:hAnsi="Verdana" w:cs="Times New Roman"/>
          <w:color w:val="4682B4"/>
          <w:kern w:val="0"/>
          <w:sz w:val="12"/>
          <w:szCs w:val="12"/>
          <w:lang w:eastAsia="ru-RU"/>
        </w:rPr>
        <w:t>Ричардсон</w:t>
      </w:r>
      <w:r w:rsidRPr="00812321">
        <w:rPr>
          <w:rFonts w:ascii="Verdana" w:eastAsia="Times New Roman" w:hAnsi="Verdana" w:cs="Times New Roman"/>
          <w:color w:val="000000"/>
          <w:kern w:val="0"/>
          <w:sz w:val="12"/>
          <w:szCs w:val="12"/>
          <w:lang w:eastAsia="ru-RU"/>
        </w:rPr>
        <w:t> Р.У. Силы семейных уз: Руководство по психотерапии в помощь семье. СПб.: Акцидент, 1994. - 136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159. Российская Федерация в цифрах. Госкомстат России. М.,1994. - С. 285-286.</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160. </w:t>
      </w:r>
      <w:r w:rsidRPr="00812321">
        <w:rPr>
          <w:rFonts w:ascii="Verdana" w:eastAsia="Times New Roman" w:hAnsi="Verdana" w:cs="Times New Roman"/>
          <w:color w:val="4682B4"/>
          <w:kern w:val="0"/>
          <w:sz w:val="12"/>
          <w:szCs w:val="12"/>
          <w:lang w:eastAsia="ru-RU"/>
        </w:rPr>
        <w:t>Рубинштейн</w:t>
      </w:r>
      <w:r w:rsidRPr="00812321">
        <w:rPr>
          <w:rFonts w:ascii="Verdana" w:eastAsia="Times New Roman" w:hAnsi="Verdana" w:cs="Times New Roman"/>
          <w:color w:val="000000"/>
          <w:kern w:val="0"/>
          <w:sz w:val="12"/>
          <w:szCs w:val="12"/>
          <w:lang w:eastAsia="ru-RU"/>
        </w:rPr>
        <w:t> С.Л. Проблемы общей психологии. — М.: Педагогика, 1976. 416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161. </w:t>
      </w:r>
      <w:r w:rsidRPr="00812321">
        <w:rPr>
          <w:rFonts w:ascii="Verdana" w:eastAsia="Times New Roman" w:hAnsi="Verdana" w:cs="Times New Roman"/>
          <w:color w:val="4682B4"/>
          <w:kern w:val="0"/>
          <w:sz w:val="12"/>
          <w:szCs w:val="12"/>
          <w:lang w:eastAsia="ru-RU"/>
        </w:rPr>
        <w:t>Русина</w:t>
      </w:r>
      <w:r w:rsidRPr="00812321">
        <w:rPr>
          <w:rFonts w:ascii="Verdana" w:eastAsia="Times New Roman" w:hAnsi="Verdana" w:cs="Times New Roman"/>
          <w:color w:val="000000"/>
          <w:kern w:val="0"/>
          <w:sz w:val="12"/>
          <w:szCs w:val="12"/>
          <w:lang w:eastAsia="ru-RU"/>
        </w:rPr>
        <w:t> Е.И. Проблемы организации личностно-ориентированного взаимодействия с детьми // Стратегия дошкольного образования в 21 веке: Проблемы и перспективы: Материалы науч.-практ.конф. М.: </w:t>
      </w:r>
      <w:r w:rsidRPr="00812321">
        <w:rPr>
          <w:rFonts w:ascii="Verdana" w:eastAsia="Times New Roman" w:hAnsi="Verdana" w:cs="Times New Roman"/>
          <w:color w:val="4682B4"/>
          <w:kern w:val="0"/>
          <w:sz w:val="12"/>
          <w:szCs w:val="12"/>
          <w:lang w:eastAsia="ru-RU"/>
        </w:rPr>
        <w:t>МПГУ</w:t>
      </w:r>
      <w:r w:rsidRPr="00812321">
        <w:rPr>
          <w:rFonts w:ascii="Verdana" w:eastAsia="Times New Roman" w:hAnsi="Verdana" w:cs="Times New Roman"/>
          <w:color w:val="000000"/>
          <w:kern w:val="0"/>
          <w:sz w:val="12"/>
          <w:szCs w:val="12"/>
          <w:lang w:eastAsia="ru-RU"/>
        </w:rPr>
        <w:t>, 2001. - С.59-60.</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162. </w:t>
      </w:r>
      <w:r w:rsidRPr="00812321">
        <w:rPr>
          <w:rFonts w:ascii="Verdana" w:eastAsia="Times New Roman" w:hAnsi="Verdana" w:cs="Times New Roman"/>
          <w:color w:val="4682B4"/>
          <w:kern w:val="0"/>
          <w:sz w:val="12"/>
          <w:szCs w:val="12"/>
          <w:lang w:eastAsia="ru-RU"/>
        </w:rPr>
        <w:t>Русина</w:t>
      </w:r>
      <w:r w:rsidRPr="00812321">
        <w:rPr>
          <w:rFonts w:ascii="Verdana" w:eastAsia="Times New Roman" w:hAnsi="Verdana" w:cs="Times New Roman"/>
          <w:color w:val="000000"/>
          <w:kern w:val="0"/>
          <w:sz w:val="12"/>
          <w:szCs w:val="12"/>
          <w:lang w:eastAsia="ru-RU"/>
        </w:rPr>
        <w:t> Е.И. Педагогические условия личностно-ориентированного взаимодействия с детьми старшего дошкольного возраста в процессе </w:t>
      </w:r>
      <w:r w:rsidRPr="00812321">
        <w:rPr>
          <w:rFonts w:ascii="Verdana" w:eastAsia="Times New Roman" w:hAnsi="Verdana" w:cs="Times New Roman"/>
          <w:color w:val="4682B4"/>
          <w:kern w:val="0"/>
          <w:sz w:val="12"/>
          <w:szCs w:val="12"/>
          <w:lang w:eastAsia="ru-RU"/>
        </w:rPr>
        <w:t>познавательной</w:t>
      </w:r>
      <w:r w:rsidRPr="00812321">
        <w:rPr>
          <w:rFonts w:ascii="Verdana" w:eastAsia="Times New Roman" w:hAnsi="Verdana" w:cs="Times New Roman"/>
          <w:color w:val="000000"/>
          <w:kern w:val="0"/>
          <w:sz w:val="12"/>
          <w:szCs w:val="12"/>
          <w:lang w:eastAsia="ru-RU"/>
        </w:rPr>
        <w:t> деятельности: Автореф. дис.канд. пед. наук. М., 2005. - 21с.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163. Семейное воспитание: хрестоматия: Учеб. пособие для вузов / Сост. П.А.Лебедев. М.: Academia, 2001. - 408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164. Семейный кодекс Российской Федерации. 12-е изд. — М.: «Ось-89», 2008.-112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165. </w:t>
      </w:r>
      <w:r w:rsidRPr="00812321">
        <w:rPr>
          <w:rFonts w:ascii="Verdana" w:eastAsia="Times New Roman" w:hAnsi="Verdana" w:cs="Times New Roman"/>
          <w:color w:val="4682B4"/>
          <w:kern w:val="0"/>
          <w:sz w:val="12"/>
          <w:szCs w:val="12"/>
          <w:lang w:eastAsia="ru-RU"/>
        </w:rPr>
        <w:t>Семенов</w:t>
      </w:r>
      <w:r w:rsidRPr="00812321">
        <w:rPr>
          <w:rFonts w:ascii="Verdana" w:eastAsia="Times New Roman" w:hAnsi="Verdana" w:cs="Times New Roman"/>
          <w:color w:val="000000"/>
          <w:kern w:val="0"/>
          <w:sz w:val="12"/>
          <w:szCs w:val="12"/>
          <w:lang w:eastAsia="ru-RU"/>
        </w:rPr>
        <w:t> Д. Д. Избранные педагогические сочинения // Приложение к журналу «</w:t>
      </w:r>
      <w:r w:rsidRPr="00812321">
        <w:rPr>
          <w:rFonts w:ascii="Verdana" w:eastAsia="Times New Roman" w:hAnsi="Verdana" w:cs="Times New Roman"/>
          <w:color w:val="4682B4"/>
          <w:kern w:val="0"/>
          <w:sz w:val="12"/>
          <w:szCs w:val="12"/>
          <w:lang w:eastAsia="ru-RU"/>
        </w:rPr>
        <w:t>Советская педагогика</w:t>
      </w:r>
      <w:r w:rsidRPr="00812321">
        <w:rPr>
          <w:rFonts w:ascii="Verdana" w:eastAsia="Times New Roman" w:hAnsi="Verdana" w:cs="Times New Roman"/>
          <w:color w:val="000000"/>
          <w:kern w:val="0"/>
          <w:sz w:val="12"/>
          <w:szCs w:val="12"/>
          <w:lang w:eastAsia="ru-RU"/>
        </w:rPr>
        <w:t>». — М.: Издательство Академии педагогических наук </w:t>
      </w:r>
      <w:r w:rsidRPr="00812321">
        <w:rPr>
          <w:rFonts w:ascii="Verdana" w:eastAsia="Times New Roman" w:hAnsi="Verdana" w:cs="Times New Roman"/>
          <w:color w:val="4682B4"/>
          <w:kern w:val="0"/>
          <w:sz w:val="12"/>
          <w:szCs w:val="12"/>
          <w:lang w:eastAsia="ru-RU"/>
        </w:rPr>
        <w:t>РСФСР</w:t>
      </w:r>
      <w:r w:rsidRPr="00812321">
        <w:rPr>
          <w:rFonts w:ascii="Verdana" w:eastAsia="Times New Roman" w:hAnsi="Verdana" w:cs="Times New Roman"/>
          <w:color w:val="000000"/>
          <w:kern w:val="0"/>
          <w:sz w:val="12"/>
          <w:szCs w:val="12"/>
          <w:lang w:eastAsia="ru-RU"/>
        </w:rPr>
        <w:t>, 1953. 404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166. </w:t>
      </w:r>
      <w:r w:rsidRPr="00812321">
        <w:rPr>
          <w:rFonts w:ascii="Verdana" w:eastAsia="Times New Roman" w:hAnsi="Verdana" w:cs="Times New Roman"/>
          <w:color w:val="4682B4"/>
          <w:kern w:val="0"/>
          <w:sz w:val="12"/>
          <w:szCs w:val="12"/>
          <w:lang w:eastAsia="ru-RU"/>
        </w:rPr>
        <w:t>Семенова</w:t>
      </w:r>
      <w:r w:rsidRPr="00812321">
        <w:rPr>
          <w:rFonts w:ascii="Verdana" w:eastAsia="Times New Roman" w:hAnsi="Verdana" w:cs="Times New Roman"/>
          <w:color w:val="000000"/>
          <w:kern w:val="0"/>
          <w:sz w:val="12"/>
          <w:szCs w:val="12"/>
          <w:lang w:eastAsia="ru-RU"/>
        </w:rPr>
        <w:t> В. В. Бабушки: семейные и социальные функции прародительского поколения // Судьбы людей: Россия XX век. Биографии семей как объект социологического исследования. М.: Институт социологии РАН, 1996. - С. 326 - 354.</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167. Семья: тысячи проблем воспитания. Пермь: Кн. изд-во,1988.186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168. Соротокина Н. С внуками нужно дружить // Обруч. 1998. - № 4.-С. 42-43.</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169. </w:t>
      </w:r>
      <w:r w:rsidRPr="00812321">
        <w:rPr>
          <w:rFonts w:ascii="Verdana" w:eastAsia="Times New Roman" w:hAnsi="Verdana" w:cs="Times New Roman"/>
          <w:color w:val="4682B4"/>
          <w:kern w:val="0"/>
          <w:sz w:val="12"/>
          <w:szCs w:val="12"/>
          <w:lang w:eastAsia="ru-RU"/>
        </w:rPr>
        <w:t>Стожарова</w:t>
      </w:r>
      <w:r w:rsidRPr="00812321">
        <w:rPr>
          <w:rFonts w:ascii="Verdana" w:eastAsia="Times New Roman" w:hAnsi="Verdana" w:cs="Times New Roman"/>
          <w:color w:val="000000"/>
          <w:kern w:val="0"/>
          <w:sz w:val="12"/>
          <w:szCs w:val="12"/>
          <w:lang w:eastAsia="ru-RU"/>
        </w:rPr>
        <w:t> М.Ю. Гуманизация общения взрослого с ребенком в семье // Дошкольное образование: История, традиции, проблемы и перспективы развития: Материалы юбилейной науч.-практ. конф. М.: МПГУ, 1997. - С. 91 - 93.</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170. </w:t>
      </w:r>
      <w:r w:rsidRPr="00812321">
        <w:rPr>
          <w:rFonts w:ascii="Verdana" w:eastAsia="Times New Roman" w:hAnsi="Verdana" w:cs="Times New Roman"/>
          <w:color w:val="4682B4"/>
          <w:kern w:val="0"/>
          <w:sz w:val="12"/>
          <w:szCs w:val="12"/>
          <w:lang w:eastAsia="ru-RU"/>
        </w:rPr>
        <w:t>Стожарова</w:t>
      </w:r>
      <w:r w:rsidRPr="00812321">
        <w:rPr>
          <w:rFonts w:ascii="Verdana" w:eastAsia="Times New Roman" w:hAnsi="Verdana" w:cs="Times New Roman"/>
          <w:color w:val="000000"/>
          <w:kern w:val="0"/>
          <w:sz w:val="12"/>
          <w:szCs w:val="12"/>
          <w:lang w:eastAsia="ru-RU"/>
        </w:rPr>
        <w:t> М.Ю. Коррекция эмоциональных нарушений у детей в процессе </w:t>
      </w:r>
      <w:r w:rsidRPr="00812321">
        <w:rPr>
          <w:rFonts w:ascii="Verdana" w:eastAsia="Times New Roman" w:hAnsi="Verdana" w:cs="Times New Roman"/>
          <w:color w:val="4682B4"/>
          <w:kern w:val="0"/>
          <w:sz w:val="12"/>
          <w:szCs w:val="12"/>
          <w:lang w:eastAsia="ru-RU"/>
        </w:rPr>
        <w:t>познавательного</w:t>
      </w:r>
      <w:r w:rsidRPr="00812321">
        <w:rPr>
          <w:rFonts w:ascii="Verdana" w:eastAsia="Times New Roman" w:hAnsi="Verdana" w:cs="Times New Roman"/>
          <w:color w:val="000000"/>
          <w:kern w:val="0"/>
          <w:sz w:val="12"/>
          <w:szCs w:val="12"/>
          <w:lang w:eastAsia="ru-RU"/>
        </w:rPr>
        <w:t> общения в семье // Проблемы дошкольного образования 21 века: Материалы науч.-практ. конф. М.: МПГУ, 2000. - С. 167-170.</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lastRenderedPageBreak/>
        <w:t>171. </w:t>
      </w:r>
      <w:r w:rsidRPr="00812321">
        <w:rPr>
          <w:rFonts w:ascii="Verdana" w:eastAsia="Times New Roman" w:hAnsi="Verdana" w:cs="Times New Roman"/>
          <w:color w:val="4682B4"/>
          <w:kern w:val="0"/>
          <w:sz w:val="12"/>
          <w:szCs w:val="12"/>
          <w:lang w:eastAsia="ru-RU"/>
        </w:rPr>
        <w:t>Стожарова</w:t>
      </w:r>
      <w:r w:rsidRPr="00812321">
        <w:rPr>
          <w:rFonts w:ascii="Verdana" w:eastAsia="Times New Roman" w:hAnsi="Verdana" w:cs="Times New Roman"/>
          <w:color w:val="000000"/>
          <w:kern w:val="0"/>
          <w:sz w:val="12"/>
          <w:szCs w:val="12"/>
          <w:lang w:eastAsia="ru-RU"/>
        </w:rPr>
        <w:t> М.Ю. Педагогические условия преодоления эмоциональных трудностей ребенка старшего дошкольного возраста в процессе его общения с родителями: Автореф. дис.канд. пед. наук. М., 2001.- 16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172. </w:t>
      </w:r>
      <w:r w:rsidRPr="00812321">
        <w:rPr>
          <w:rFonts w:ascii="Verdana" w:eastAsia="Times New Roman" w:hAnsi="Verdana" w:cs="Times New Roman"/>
          <w:color w:val="4682B4"/>
          <w:kern w:val="0"/>
          <w:sz w:val="12"/>
          <w:szCs w:val="12"/>
          <w:lang w:eastAsia="ru-RU"/>
        </w:rPr>
        <w:t>Субботский</w:t>
      </w:r>
      <w:r w:rsidRPr="00812321">
        <w:rPr>
          <w:rFonts w:ascii="Verdana" w:eastAsia="Times New Roman" w:hAnsi="Verdana" w:cs="Times New Roman"/>
          <w:color w:val="000000"/>
          <w:kern w:val="0"/>
          <w:sz w:val="12"/>
          <w:szCs w:val="12"/>
          <w:lang w:eastAsia="ru-RU"/>
        </w:rPr>
        <w:t> Е.В. Генезис личностного поведения у ' дошкольников и стиль общения // Вопросы психологии. 1981. - № 2. — С.68.78.f 179. </w:t>
      </w:r>
      <w:r w:rsidRPr="00812321">
        <w:rPr>
          <w:rFonts w:ascii="Verdana" w:eastAsia="Times New Roman" w:hAnsi="Verdana" w:cs="Times New Roman"/>
          <w:color w:val="4682B4"/>
          <w:kern w:val="0"/>
          <w:sz w:val="12"/>
          <w:szCs w:val="12"/>
          <w:lang w:eastAsia="ru-RU"/>
        </w:rPr>
        <w:t>Сухомлинский</w:t>
      </w:r>
      <w:r w:rsidRPr="00812321">
        <w:rPr>
          <w:rFonts w:ascii="Verdana" w:eastAsia="Times New Roman" w:hAnsi="Verdana" w:cs="Times New Roman"/>
          <w:color w:val="000000"/>
          <w:kern w:val="0"/>
          <w:sz w:val="12"/>
          <w:szCs w:val="12"/>
          <w:lang w:eastAsia="ru-RU"/>
        </w:rPr>
        <w:t> В.А. Мудрость родительской любви,- М.:</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173. Молодая Гвардия, 1988. 304 с. - (Б-ка для родителей).</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174. </w:t>
      </w:r>
      <w:r w:rsidRPr="00812321">
        <w:rPr>
          <w:rFonts w:ascii="Verdana" w:eastAsia="Times New Roman" w:hAnsi="Verdana" w:cs="Times New Roman"/>
          <w:color w:val="4682B4"/>
          <w:kern w:val="0"/>
          <w:sz w:val="12"/>
          <w:szCs w:val="12"/>
          <w:lang w:eastAsia="ru-RU"/>
        </w:rPr>
        <w:t>Тимошенко</w:t>
      </w:r>
      <w:r w:rsidRPr="00812321">
        <w:rPr>
          <w:rFonts w:ascii="Verdana" w:eastAsia="Times New Roman" w:hAnsi="Verdana" w:cs="Times New Roman"/>
          <w:color w:val="000000"/>
          <w:kern w:val="0"/>
          <w:sz w:val="12"/>
          <w:szCs w:val="12"/>
          <w:lang w:eastAsia="ru-RU"/>
        </w:rPr>
        <w:t> М.И. Воспитание заботливого отношения к людям у детей старшего дошкольного возраста: Автореф. дис.канд.пед.наук.-Л.,i 1966.- 17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175. Типовое положение о дошкольном образовательном учреждении // Справочник руководителя дошкольного учреждения. 2008.12.-С.9-19.</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176. </w:t>
      </w:r>
      <w:r w:rsidRPr="00812321">
        <w:rPr>
          <w:rFonts w:ascii="Verdana" w:eastAsia="Times New Roman" w:hAnsi="Verdana" w:cs="Times New Roman"/>
          <w:color w:val="4682B4"/>
          <w:kern w:val="0"/>
          <w:sz w:val="12"/>
          <w:szCs w:val="12"/>
          <w:lang w:eastAsia="ru-RU"/>
        </w:rPr>
        <w:t>Толстых</w:t>
      </w:r>
      <w:r w:rsidRPr="00812321">
        <w:rPr>
          <w:rFonts w:ascii="Verdana" w:eastAsia="Times New Roman" w:hAnsi="Verdana" w:cs="Times New Roman"/>
          <w:color w:val="000000"/>
          <w:kern w:val="0"/>
          <w:sz w:val="12"/>
          <w:szCs w:val="12"/>
          <w:lang w:eastAsia="ru-RU"/>
        </w:rPr>
        <w:t> A.B. Неизвестный классик // Эриксон Э. Идентичность: юность и кризис. Предисловие к книге. М.: Прогресс, 1996.</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177. Топтыгина П. Про бабушку: песня // Дошкольное воспитание.-1998.-№ 1.-С. 122-123.</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178. Умом и сердцем: Мысли о воспитании. 5-е изд. - М.: Политиздат, 1989.— 368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179. </w:t>
      </w:r>
      <w:r w:rsidRPr="00812321">
        <w:rPr>
          <w:rFonts w:ascii="Verdana" w:eastAsia="Times New Roman" w:hAnsi="Verdana" w:cs="Times New Roman"/>
          <w:color w:val="4682B4"/>
          <w:kern w:val="0"/>
          <w:sz w:val="12"/>
          <w:szCs w:val="12"/>
          <w:lang w:eastAsia="ru-RU"/>
        </w:rPr>
        <w:t>Урбанская</w:t>
      </w:r>
      <w:r w:rsidRPr="00812321">
        <w:rPr>
          <w:rFonts w:ascii="Verdana" w:eastAsia="Times New Roman" w:hAnsi="Verdana" w:cs="Times New Roman"/>
          <w:color w:val="000000"/>
          <w:kern w:val="0"/>
          <w:sz w:val="12"/>
          <w:szCs w:val="12"/>
          <w:lang w:eastAsia="ru-RU"/>
        </w:rPr>
        <w:t> О.Н. Воспитателю о работе с семьей: Пособие для воспитателя детского сада. М.: Просвещение, 1997.- 60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180. </w:t>
      </w:r>
      <w:r w:rsidRPr="00812321">
        <w:rPr>
          <w:rFonts w:ascii="Verdana" w:eastAsia="Times New Roman" w:hAnsi="Verdana" w:cs="Times New Roman"/>
          <w:color w:val="4682B4"/>
          <w:kern w:val="0"/>
          <w:sz w:val="12"/>
          <w:szCs w:val="12"/>
          <w:lang w:eastAsia="ru-RU"/>
        </w:rPr>
        <w:t>Ушинский</w:t>
      </w:r>
      <w:r w:rsidRPr="00812321">
        <w:rPr>
          <w:rFonts w:ascii="Verdana" w:eastAsia="Times New Roman" w:hAnsi="Verdana" w:cs="Times New Roman"/>
          <w:color w:val="000000"/>
          <w:kern w:val="0"/>
          <w:sz w:val="12"/>
          <w:szCs w:val="12"/>
          <w:lang w:eastAsia="ru-RU"/>
        </w:rPr>
        <w:t> К.Д. Избранный педагогические сочинения. М.: </w:t>
      </w:r>
      <w:r w:rsidRPr="00812321">
        <w:rPr>
          <w:rFonts w:ascii="Verdana" w:eastAsia="Times New Roman" w:hAnsi="Verdana" w:cs="Times New Roman"/>
          <w:color w:val="4682B4"/>
          <w:kern w:val="0"/>
          <w:sz w:val="12"/>
          <w:szCs w:val="12"/>
          <w:lang w:eastAsia="ru-RU"/>
        </w:rPr>
        <w:t>Учпедгиз</w:t>
      </w:r>
      <w:r w:rsidRPr="00812321">
        <w:rPr>
          <w:rFonts w:ascii="Verdana" w:eastAsia="Times New Roman" w:hAnsi="Verdana" w:cs="Times New Roman"/>
          <w:color w:val="000000"/>
          <w:kern w:val="0"/>
          <w:sz w:val="12"/>
          <w:szCs w:val="12"/>
          <w:lang w:eastAsia="ru-RU"/>
        </w:rPr>
        <w:t>, 1945. - 566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181. Фридман JI.M. </w:t>
      </w:r>
      <w:r w:rsidRPr="00812321">
        <w:rPr>
          <w:rFonts w:ascii="Verdana" w:eastAsia="Times New Roman" w:hAnsi="Verdana" w:cs="Times New Roman"/>
          <w:color w:val="4682B4"/>
          <w:kern w:val="0"/>
          <w:sz w:val="12"/>
          <w:szCs w:val="12"/>
          <w:lang w:eastAsia="ru-RU"/>
        </w:rPr>
        <w:t>Психопедагогика</w:t>
      </w:r>
      <w:r w:rsidRPr="00812321">
        <w:rPr>
          <w:rFonts w:ascii="Verdana" w:eastAsia="Times New Roman" w:hAnsi="Verdana" w:cs="Times New Roman"/>
          <w:color w:val="000000"/>
          <w:kern w:val="0"/>
          <w:sz w:val="12"/>
          <w:szCs w:val="12"/>
          <w:lang w:eastAsia="ru-RU"/>
        </w:rPr>
        <w:t> общего образования: Пособие для студ. и учителей. М.: Ин-т практ. психологии, 1997. - 288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182. </w:t>
      </w:r>
      <w:r w:rsidRPr="00812321">
        <w:rPr>
          <w:rFonts w:ascii="Verdana" w:eastAsia="Times New Roman" w:hAnsi="Verdana" w:cs="Times New Roman"/>
          <w:color w:val="4682B4"/>
          <w:kern w:val="0"/>
          <w:sz w:val="12"/>
          <w:szCs w:val="12"/>
          <w:lang w:eastAsia="ru-RU"/>
        </w:rPr>
        <w:t>Фурманов</w:t>
      </w:r>
      <w:r w:rsidRPr="00812321">
        <w:rPr>
          <w:rFonts w:ascii="Verdana" w:eastAsia="Times New Roman" w:hAnsi="Verdana" w:cs="Times New Roman"/>
          <w:color w:val="000000"/>
          <w:kern w:val="0"/>
          <w:sz w:val="12"/>
          <w:szCs w:val="12"/>
          <w:lang w:eastAsia="ru-RU"/>
        </w:rPr>
        <w:t> И. А., Аладьин A.A., </w:t>
      </w:r>
      <w:r w:rsidRPr="00812321">
        <w:rPr>
          <w:rFonts w:ascii="Verdana" w:eastAsia="Times New Roman" w:hAnsi="Verdana" w:cs="Times New Roman"/>
          <w:color w:val="4682B4"/>
          <w:kern w:val="0"/>
          <w:sz w:val="12"/>
          <w:szCs w:val="12"/>
          <w:lang w:eastAsia="ru-RU"/>
        </w:rPr>
        <w:t>Фурманова</w:t>
      </w:r>
      <w:r w:rsidRPr="00812321">
        <w:rPr>
          <w:rFonts w:ascii="Verdana" w:eastAsia="Times New Roman" w:hAnsi="Verdana" w:cs="Times New Roman"/>
          <w:color w:val="000000"/>
          <w:kern w:val="0"/>
          <w:sz w:val="12"/>
          <w:szCs w:val="12"/>
          <w:lang w:eastAsia="ru-RU"/>
        </w:rPr>
        <w:t> Н.В. Психологическая работа с детьми, лишенными родительского попечительства: Книга для психологов. Минск: «</w:t>
      </w:r>
      <w:r w:rsidRPr="00812321">
        <w:rPr>
          <w:rFonts w:ascii="Verdana" w:eastAsia="Times New Roman" w:hAnsi="Verdana" w:cs="Times New Roman"/>
          <w:color w:val="4682B4"/>
          <w:kern w:val="0"/>
          <w:sz w:val="12"/>
          <w:szCs w:val="12"/>
          <w:lang w:eastAsia="ru-RU"/>
        </w:rPr>
        <w:t>Тесей</w:t>
      </w:r>
      <w:r w:rsidRPr="00812321">
        <w:rPr>
          <w:rFonts w:ascii="Verdana" w:eastAsia="Times New Roman" w:hAnsi="Verdana" w:cs="Times New Roman"/>
          <w:color w:val="000000"/>
          <w:kern w:val="0"/>
          <w:sz w:val="12"/>
          <w:szCs w:val="12"/>
          <w:lang w:eastAsia="ru-RU"/>
        </w:rPr>
        <w:t>», 1999. - 224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183. </w:t>
      </w:r>
      <w:r w:rsidRPr="00812321">
        <w:rPr>
          <w:rFonts w:ascii="Verdana" w:eastAsia="Times New Roman" w:hAnsi="Verdana" w:cs="Times New Roman"/>
          <w:color w:val="4682B4"/>
          <w:kern w:val="0"/>
          <w:sz w:val="12"/>
          <w:szCs w:val="12"/>
          <w:lang w:eastAsia="ru-RU"/>
        </w:rPr>
        <w:t>Харчев</w:t>
      </w:r>
      <w:r w:rsidRPr="00812321">
        <w:rPr>
          <w:rFonts w:ascii="Verdana" w:eastAsia="Times New Roman" w:hAnsi="Verdana" w:cs="Times New Roman"/>
          <w:color w:val="000000"/>
          <w:kern w:val="0"/>
          <w:sz w:val="12"/>
          <w:szCs w:val="12"/>
          <w:lang w:eastAsia="ru-RU"/>
        </w:rPr>
        <w:t> А.Г., Мацковский М.С. Современная семья и ее проблемы. М.: Статистика, 1978. - 224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184. </w:t>
      </w:r>
      <w:r w:rsidRPr="00812321">
        <w:rPr>
          <w:rFonts w:ascii="Verdana" w:eastAsia="Times New Roman" w:hAnsi="Verdana" w:cs="Times New Roman"/>
          <w:color w:val="4682B4"/>
          <w:kern w:val="0"/>
          <w:sz w:val="12"/>
          <w:szCs w:val="12"/>
          <w:lang w:eastAsia="ru-RU"/>
        </w:rPr>
        <w:t>Харчев</w:t>
      </w:r>
      <w:r w:rsidRPr="00812321">
        <w:rPr>
          <w:rFonts w:ascii="Verdana" w:eastAsia="Times New Roman" w:hAnsi="Verdana" w:cs="Times New Roman"/>
          <w:color w:val="000000"/>
          <w:kern w:val="0"/>
          <w:sz w:val="12"/>
          <w:szCs w:val="12"/>
          <w:lang w:eastAsia="ru-RU"/>
        </w:rPr>
        <w:t> А.Г. Брак и семья в СССР. М.: Мысль, 1979. - 367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185. </w:t>
      </w:r>
      <w:r w:rsidRPr="00812321">
        <w:rPr>
          <w:rFonts w:ascii="Verdana" w:eastAsia="Times New Roman" w:hAnsi="Verdana" w:cs="Times New Roman"/>
          <w:color w:val="4682B4"/>
          <w:kern w:val="0"/>
          <w:sz w:val="12"/>
          <w:szCs w:val="12"/>
          <w:lang w:eastAsia="ru-RU"/>
        </w:rPr>
        <w:t>Хоменко</w:t>
      </w:r>
      <w:r w:rsidRPr="00812321">
        <w:rPr>
          <w:rFonts w:ascii="Verdana" w:eastAsia="Times New Roman" w:hAnsi="Verdana" w:cs="Times New Roman"/>
          <w:color w:val="000000"/>
          <w:kern w:val="0"/>
          <w:sz w:val="12"/>
          <w:szCs w:val="12"/>
          <w:lang w:eastAsia="ru-RU"/>
        </w:rPr>
        <w:t> И. А. Философско психологические модели взаимодействия детей и родителей: Материалы для лекций / Рос. гос. пед. ун-т им. А.И. Герцена. - СПб.: Образование, 1995. - 32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186. </w:t>
      </w:r>
      <w:r w:rsidRPr="00812321">
        <w:rPr>
          <w:rFonts w:ascii="Verdana" w:eastAsia="Times New Roman" w:hAnsi="Verdana" w:cs="Times New Roman"/>
          <w:color w:val="4682B4"/>
          <w:kern w:val="0"/>
          <w:sz w:val="12"/>
          <w:szCs w:val="12"/>
          <w:lang w:eastAsia="ru-RU"/>
        </w:rPr>
        <w:t>Хоментаускас</w:t>
      </w:r>
      <w:r w:rsidRPr="00812321">
        <w:rPr>
          <w:rFonts w:ascii="Verdana" w:eastAsia="Times New Roman" w:hAnsi="Verdana" w:cs="Times New Roman"/>
          <w:color w:val="000000"/>
          <w:kern w:val="0"/>
          <w:sz w:val="12"/>
          <w:szCs w:val="12"/>
          <w:lang w:eastAsia="ru-RU"/>
        </w:rPr>
        <w:t> Г. Т. Семья глазами ребенка. М.: Педагогика, 1989.- 160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187. Хофман Ф. Мудрость воспитания. М: Педагогика, 1979. —160с.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188. </w:t>
      </w:r>
      <w:r w:rsidRPr="00812321">
        <w:rPr>
          <w:rFonts w:ascii="Verdana" w:eastAsia="Times New Roman" w:hAnsi="Verdana" w:cs="Times New Roman"/>
          <w:color w:val="4682B4"/>
          <w:kern w:val="0"/>
          <w:sz w:val="12"/>
          <w:szCs w:val="12"/>
          <w:lang w:eastAsia="ru-RU"/>
        </w:rPr>
        <w:t>Цукерман</w:t>
      </w:r>
      <w:r w:rsidRPr="00812321">
        <w:rPr>
          <w:rFonts w:ascii="Verdana" w:eastAsia="Times New Roman" w:hAnsi="Verdana" w:cs="Times New Roman"/>
          <w:color w:val="000000"/>
          <w:kern w:val="0"/>
          <w:sz w:val="12"/>
          <w:szCs w:val="12"/>
          <w:lang w:eastAsia="ru-RU"/>
        </w:rPr>
        <w:t> Г.А., Слободчиков В.И. Мы, взрослые и другие люди //Семья и школа. 1989. - № 11.-С. 18-20; 1989. -№ 12.-С. 19-21; 1990.- № 1. С. 26-28; 1990. - № 2. - С. 33-36</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189. </w:t>
      </w:r>
      <w:r w:rsidRPr="00812321">
        <w:rPr>
          <w:rFonts w:ascii="Verdana" w:eastAsia="Times New Roman" w:hAnsi="Verdana" w:cs="Times New Roman"/>
          <w:color w:val="4682B4"/>
          <w:kern w:val="0"/>
          <w:sz w:val="12"/>
          <w:szCs w:val="12"/>
          <w:lang w:eastAsia="ru-RU"/>
        </w:rPr>
        <w:t>Черняк</w:t>
      </w:r>
      <w:r w:rsidRPr="00812321">
        <w:rPr>
          <w:rFonts w:ascii="Verdana" w:eastAsia="Times New Roman" w:hAnsi="Verdana" w:cs="Times New Roman"/>
          <w:color w:val="000000"/>
          <w:kern w:val="0"/>
          <w:sz w:val="12"/>
          <w:szCs w:val="12"/>
          <w:lang w:eastAsia="ru-RU"/>
        </w:rPr>
        <w:t> Е. М. Семья в социалистической мысли и в действительности: Автореф.дис. на соиск. учен. степ, д-ра филос. Наук: (09.00.02) / Ин-т философии.- М., 1990. 44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190. </w:t>
      </w:r>
      <w:r w:rsidRPr="00812321">
        <w:rPr>
          <w:rFonts w:ascii="Verdana" w:eastAsia="Times New Roman" w:hAnsi="Verdana" w:cs="Times New Roman"/>
          <w:color w:val="4682B4"/>
          <w:kern w:val="0"/>
          <w:sz w:val="12"/>
          <w:szCs w:val="12"/>
          <w:lang w:eastAsia="ru-RU"/>
        </w:rPr>
        <w:t>Шапиро</w:t>
      </w:r>
      <w:r w:rsidRPr="00812321">
        <w:rPr>
          <w:rFonts w:ascii="Verdana" w:eastAsia="Times New Roman" w:hAnsi="Verdana" w:cs="Times New Roman"/>
          <w:color w:val="000000"/>
          <w:kern w:val="0"/>
          <w:sz w:val="12"/>
          <w:szCs w:val="12"/>
          <w:lang w:eastAsia="ru-RU"/>
        </w:rPr>
        <w:t> В. Д. Человек на пенсии: Социальные проблемы и образ жизни. М.: Мысль, 1980. - 208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191. </w:t>
      </w:r>
      <w:r w:rsidRPr="00812321">
        <w:rPr>
          <w:rFonts w:ascii="Verdana" w:eastAsia="Times New Roman" w:hAnsi="Verdana" w:cs="Times New Roman"/>
          <w:color w:val="4682B4"/>
          <w:kern w:val="0"/>
          <w:sz w:val="12"/>
          <w:szCs w:val="12"/>
          <w:lang w:eastAsia="ru-RU"/>
        </w:rPr>
        <w:t>Шаповаленко</w:t>
      </w:r>
      <w:r w:rsidRPr="00812321">
        <w:rPr>
          <w:rFonts w:ascii="Verdana" w:eastAsia="Times New Roman" w:hAnsi="Verdana" w:cs="Times New Roman"/>
          <w:color w:val="000000"/>
          <w:kern w:val="0"/>
          <w:sz w:val="12"/>
          <w:szCs w:val="12"/>
          <w:lang w:eastAsia="ru-RU"/>
        </w:rPr>
        <w:t> И.В. Психология старости как предмет изучения // Психология зрелости и старения.- М. Центр «</w:t>
      </w:r>
      <w:r w:rsidRPr="00812321">
        <w:rPr>
          <w:rFonts w:ascii="Verdana" w:eastAsia="Times New Roman" w:hAnsi="Verdana" w:cs="Times New Roman"/>
          <w:color w:val="4682B4"/>
          <w:kern w:val="0"/>
          <w:sz w:val="12"/>
          <w:szCs w:val="12"/>
          <w:lang w:eastAsia="ru-RU"/>
        </w:rPr>
        <w:t>Геронтолог</w:t>
      </w:r>
      <w:r w:rsidRPr="00812321">
        <w:rPr>
          <w:rFonts w:ascii="Verdana" w:eastAsia="Times New Roman" w:hAnsi="Verdana" w:cs="Times New Roman"/>
          <w:color w:val="000000"/>
          <w:kern w:val="0"/>
          <w:sz w:val="12"/>
          <w:szCs w:val="12"/>
          <w:lang w:eastAsia="ru-RU"/>
        </w:rPr>
        <w:t>», 1997.- С. 2638.</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192. Шефер Ч., Кэри JI. </w:t>
      </w:r>
      <w:r w:rsidRPr="00812321">
        <w:rPr>
          <w:rFonts w:ascii="Verdana" w:eastAsia="Times New Roman" w:hAnsi="Verdana" w:cs="Times New Roman"/>
          <w:color w:val="4682B4"/>
          <w:kern w:val="0"/>
          <w:sz w:val="12"/>
          <w:szCs w:val="12"/>
          <w:lang w:eastAsia="ru-RU"/>
        </w:rPr>
        <w:t>Игровая</w:t>
      </w:r>
      <w:r w:rsidRPr="00812321">
        <w:rPr>
          <w:rFonts w:ascii="Verdana" w:eastAsia="Times New Roman" w:hAnsi="Verdana" w:cs="Times New Roman"/>
          <w:color w:val="000000"/>
          <w:kern w:val="0"/>
          <w:sz w:val="12"/>
          <w:szCs w:val="12"/>
          <w:lang w:eastAsia="ru-RU"/>
        </w:rPr>
        <w:t> семейная психотерапия.- СПб.: Питер, 2001.-384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193. </w:t>
      </w:r>
      <w:r w:rsidRPr="00812321">
        <w:rPr>
          <w:rFonts w:ascii="Verdana" w:eastAsia="Times New Roman" w:hAnsi="Verdana" w:cs="Times New Roman"/>
          <w:color w:val="4682B4"/>
          <w:kern w:val="0"/>
          <w:sz w:val="12"/>
          <w:szCs w:val="12"/>
          <w:lang w:eastAsia="ru-RU"/>
        </w:rPr>
        <w:t>Шнейдер</w:t>
      </w:r>
      <w:r w:rsidRPr="00812321">
        <w:rPr>
          <w:rFonts w:ascii="Verdana" w:eastAsia="Times New Roman" w:hAnsi="Verdana" w:cs="Times New Roman"/>
          <w:color w:val="000000"/>
          <w:kern w:val="0"/>
          <w:sz w:val="12"/>
          <w:szCs w:val="12"/>
          <w:lang w:eastAsia="ru-RU"/>
        </w:rPr>
        <w:t> Л.Б. Психология семейных отношений. Курс лекций.- М.: Апрель-Пресс, Изд-во ЭКСМО Пресс, 2000. - 512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194. Эмоциональное развитие дошкольников: Пособие для воспитателей детского сада / А.В. </w:t>
      </w:r>
      <w:r w:rsidRPr="00812321">
        <w:rPr>
          <w:rFonts w:ascii="Verdana" w:eastAsia="Times New Roman" w:hAnsi="Verdana" w:cs="Times New Roman"/>
          <w:color w:val="4682B4"/>
          <w:kern w:val="0"/>
          <w:sz w:val="12"/>
          <w:szCs w:val="12"/>
          <w:lang w:eastAsia="ru-RU"/>
        </w:rPr>
        <w:t>Запорожец</w:t>
      </w:r>
      <w:r w:rsidRPr="00812321">
        <w:rPr>
          <w:rFonts w:ascii="Verdana" w:eastAsia="Times New Roman" w:hAnsi="Verdana" w:cs="Times New Roman"/>
          <w:color w:val="000000"/>
          <w:kern w:val="0"/>
          <w:sz w:val="12"/>
          <w:szCs w:val="12"/>
          <w:lang w:eastAsia="ru-RU"/>
        </w:rPr>
        <w:t>, Я.З. Неверович, А.Д. Кошелева и др.; Под ред. А.Д. Кошелевой. М.: Просвещение, 1985. -280с.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195. </w:t>
      </w:r>
      <w:r w:rsidRPr="00812321">
        <w:rPr>
          <w:rFonts w:ascii="Verdana" w:eastAsia="Times New Roman" w:hAnsi="Verdana" w:cs="Times New Roman"/>
          <w:color w:val="4682B4"/>
          <w:kern w:val="0"/>
          <w:sz w:val="12"/>
          <w:szCs w:val="12"/>
          <w:lang w:eastAsia="ru-RU"/>
        </w:rPr>
        <w:t>Эльконин</w:t>
      </w:r>
      <w:r w:rsidRPr="00812321">
        <w:rPr>
          <w:rFonts w:ascii="Verdana" w:eastAsia="Times New Roman" w:hAnsi="Verdana" w:cs="Times New Roman"/>
          <w:color w:val="000000"/>
          <w:kern w:val="0"/>
          <w:sz w:val="12"/>
          <w:szCs w:val="12"/>
          <w:lang w:eastAsia="ru-RU"/>
        </w:rPr>
        <w:t> Д.Б. Избранные психологические труды. М., 1989.320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196. Эриксон Э. Жизненный цикл: эпигенез идентичности. //Архетип. 1995 - №1. - С. 105-114.</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197. Эриксон Э. Детство и общество / Пер. и науч. Ред. А.А. Алексеева. 2-е изд., перераб и доп. - СПб: Ленато и др., 1996. - 589 с. — (Библиотека зарубежной психологии).</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198. </w:t>
      </w:r>
      <w:r w:rsidRPr="00812321">
        <w:rPr>
          <w:rFonts w:ascii="Verdana" w:eastAsia="Times New Roman" w:hAnsi="Verdana" w:cs="Times New Roman"/>
          <w:color w:val="4682B4"/>
          <w:kern w:val="0"/>
          <w:sz w:val="12"/>
          <w:szCs w:val="12"/>
          <w:lang w:eastAsia="ru-RU"/>
        </w:rPr>
        <w:t>Якобсон</w:t>
      </w:r>
      <w:r w:rsidRPr="00812321">
        <w:rPr>
          <w:rFonts w:ascii="Verdana" w:eastAsia="Times New Roman" w:hAnsi="Verdana" w:cs="Times New Roman"/>
          <w:color w:val="000000"/>
          <w:kern w:val="0"/>
          <w:sz w:val="12"/>
          <w:szCs w:val="12"/>
          <w:lang w:eastAsia="ru-RU"/>
        </w:rPr>
        <w:t> С.Г. Психологические проблемы этического развития детей. -М.: Просвещение, 1984. 141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199. Янкова 3. А. Советская женщина: Социал. Портр. М.: Политиздат, 1978. - 159 с.</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200. Bertaux-Wiame I. 1993. The Pull of the Family Ties: InterGenerational Relationships and Life Paths. In: Between Generations. Family Models, Myths and Memories. Eds. D.Bertaux and P. Thompson. Oxford University Press, 1993.</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201. Goldthorpe J., 1987. Family Life in Western Societies. Cambridge University Press.</w:t>
      </w:r>
    </w:p>
    <w:p w:rsidR="00812321" w:rsidRPr="00812321" w:rsidRDefault="00812321" w:rsidP="00812321">
      <w:pPr>
        <w:widowControl/>
        <w:shd w:val="clear" w:color="auto" w:fill="F7F7F7"/>
        <w:tabs>
          <w:tab w:val="clear" w:pos="709"/>
        </w:tabs>
        <w:suppressAutoHyphens w:val="0"/>
        <w:spacing w:after="0"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202. Goody J. The Development of the Family and Marriage in Europe-Cambridge University Press, Cambridge. 1983.</w:t>
      </w:r>
    </w:p>
    <w:p w:rsidR="00812321" w:rsidRPr="00812321" w:rsidRDefault="00812321" w:rsidP="00812321">
      <w:pPr>
        <w:widowControl/>
        <w:shd w:val="clear" w:color="auto" w:fill="F7F7F7"/>
        <w:tabs>
          <w:tab w:val="clear" w:pos="709"/>
        </w:tabs>
        <w:suppressAutoHyphens w:val="0"/>
        <w:spacing w:line="240" w:lineRule="auto"/>
        <w:ind w:firstLine="0"/>
        <w:rPr>
          <w:rFonts w:ascii="Verdana" w:eastAsia="Times New Roman" w:hAnsi="Verdana" w:cs="Times New Roman"/>
          <w:color w:val="000000"/>
          <w:kern w:val="0"/>
          <w:sz w:val="12"/>
          <w:szCs w:val="12"/>
          <w:lang w:eastAsia="ru-RU"/>
        </w:rPr>
      </w:pPr>
      <w:r w:rsidRPr="00812321">
        <w:rPr>
          <w:rFonts w:ascii="Verdana" w:eastAsia="Times New Roman" w:hAnsi="Verdana" w:cs="Times New Roman"/>
          <w:color w:val="000000"/>
          <w:kern w:val="0"/>
          <w:sz w:val="12"/>
          <w:szCs w:val="12"/>
          <w:lang w:eastAsia="ru-RU"/>
        </w:rPr>
        <w:t>203. Schlesinger R. (ed.) The Family in the USSR. Changing Attitudes in Soviet Russia. Documents and Reading. London, 1994.</w:t>
      </w:r>
    </w:p>
    <w:p w:rsidR="00812321" w:rsidRPr="00812321" w:rsidRDefault="00812321" w:rsidP="00812321">
      <w:r w:rsidRPr="00812321">
        <w:rPr>
          <w:rFonts w:ascii="Verdana" w:eastAsia="Times New Roman" w:hAnsi="Verdana" w:cs="Times New Roman"/>
          <w:color w:val="000000"/>
          <w:kern w:val="0"/>
          <w:sz w:val="12"/>
          <w:szCs w:val="12"/>
          <w:lang w:eastAsia="ru-RU"/>
        </w:rPr>
        <w:br/>
      </w:r>
      <w:r w:rsidRPr="00812321">
        <w:rPr>
          <w:rFonts w:ascii="Verdana" w:eastAsia="Times New Roman" w:hAnsi="Verdana" w:cs="Times New Roman"/>
          <w:color w:val="000000"/>
          <w:kern w:val="0"/>
          <w:sz w:val="12"/>
          <w:szCs w:val="12"/>
          <w:lang w:eastAsia="ru-RU"/>
        </w:rPr>
        <w:br/>
        <w:t>Научная библиотека диссертаций и авторефератов disserCat </w:t>
      </w:r>
      <w:hyperlink r:id="rId7" w:anchor="ixzz4UuM67Fn0" w:history="1">
        <w:r w:rsidRPr="00812321">
          <w:rPr>
            <w:rFonts w:ascii="Tahoma" w:eastAsia="Times New Roman" w:hAnsi="Tahoma" w:cs="Tahoma"/>
            <w:color w:val="003399"/>
            <w:kern w:val="0"/>
            <w:sz w:val="12"/>
            <w:szCs w:val="12"/>
            <w:lang w:eastAsia="ru-RU"/>
          </w:rPr>
          <w:t>http://www.dissercat.com/content/vzaimodeistvie-starshego-pokoleniya-semi-s-detmi-doshkolnogo-vozrasta#ixzz4UuM67Fn0</w:t>
        </w:r>
      </w:hyperlink>
    </w:p>
    <w:sectPr w:rsidR="00812321" w:rsidRPr="0081232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B93" w:rsidRDefault="002E2B93">
      <w:pPr>
        <w:spacing w:after="0" w:line="240" w:lineRule="auto"/>
      </w:pPr>
      <w:r>
        <w:separator/>
      </w:r>
    </w:p>
  </w:endnote>
  <w:endnote w:type="continuationSeparator" w:id="1">
    <w:p w:rsidR="002E2B93" w:rsidRDefault="002E2B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B93" w:rsidRDefault="002E2B93">
      <w:pPr>
        <w:spacing w:after="0" w:line="240" w:lineRule="auto"/>
      </w:pPr>
      <w:r>
        <w:separator/>
      </w:r>
    </w:p>
  </w:footnote>
  <w:footnote w:type="continuationSeparator" w:id="1">
    <w:p w:rsidR="002E2B93" w:rsidRDefault="002E2B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B93"/>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sercat.com/content/vzaimodeistvie-starshego-pokoleniya-semi-s-detmi-doshkolnogo-vozra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9032</TotalTime>
  <Pages>7</Pages>
  <Words>8984</Words>
  <Characters>51211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2</cp:revision>
  <cp:lastPrinted>2009-02-06T05:36:00Z</cp:lastPrinted>
  <dcterms:created xsi:type="dcterms:W3CDTF">2016-09-19T15:12:00Z</dcterms:created>
  <dcterms:modified xsi:type="dcterms:W3CDTF">2017-01-05T17:08:00Z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