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316CE" w14:textId="1197E19D" w:rsidR="00306D93" w:rsidRPr="00DE49F8" w:rsidRDefault="00DE49F8" w:rsidP="00DE49F8">
      <w:bookmarkStart w:id="0" w:name="_GoBack"/>
      <w:r>
        <w:rPr>
          <w:rFonts w:ascii="Verdana" w:hAnsi="Verdana"/>
          <w:color w:val="000000"/>
          <w:sz w:val="18"/>
          <w:szCs w:val="18"/>
          <w:shd w:val="clear" w:color="auto" w:fill="FFFFFF"/>
        </w:rPr>
        <w:t>Степанов-</w:t>
      </w:r>
      <w:proofErr w:type="spellStart"/>
      <w:r>
        <w:rPr>
          <w:rFonts w:ascii="Verdana" w:hAnsi="Verdana"/>
          <w:color w:val="000000"/>
          <w:sz w:val="18"/>
          <w:szCs w:val="18"/>
          <w:shd w:val="clear" w:color="auto" w:fill="FFFFFF"/>
        </w:rPr>
        <w:t>Егиянц</w:t>
      </w:r>
      <w:proofErr w:type="spellEnd"/>
      <w:r>
        <w:rPr>
          <w:rFonts w:ascii="Verdana" w:hAnsi="Verdana"/>
          <w:color w:val="000000"/>
          <w:sz w:val="18"/>
          <w:szCs w:val="18"/>
          <w:shd w:val="clear" w:color="auto" w:fill="FFFFFF"/>
        </w:rPr>
        <w:t xml:space="preserve"> Владимир Георгиевич. Методологическое и законодательное обеспечение безопасности компьютерной информации в российской федерации (уголовно-правовой аспект)</w:t>
      </w:r>
      <w:bookmarkEnd w:id="0"/>
      <w:r>
        <w:rPr>
          <w:rFonts w:ascii="Verdana" w:hAnsi="Verdana"/>
          <w:color w:val="000000"/>
          <w:sz w:val="18"/>
          <w:szCs w:val="18"/>
          <w:shd w:val="clear" w:color="auto" w:fill="FFFFFF"/>
        </w:rPr>
        <w:t xml:space="preserve">: диссертация ... </w:t>
      </w:r>
      <w:proofErr w:type="gramStart"/>
      <w:r>
        <w:rPr>
          <w:rFonts w:ascii="Verdana" w:hAnsi="Verdana"/>
          <w:color w:val="000000"/>
          <w:sz w:val="18"/>
          <w:szCs w:val="18"/>
          <w:shd w:val="clear" w:color="auto" w:fill="FFFFFF"/>
        </w:rPr>
        <w:t>доктора :</w:t>
      </w:r>
      <w:proofErr w:type="gramEnd"/>
      <w:r>
        <w:rPr>
          <w:rFonts w:ascii="Verdana" w:hAnsi="Verdana"/>
          <w:color w:val="000000"/>
          <w:sz w:val="18"/>
          <w:szCs w:val="18"/>
          <w:shd w:val="clear" w:color="auto" w:fill="FFFFFF"/>
        </w:rPr>
        <w:t xml:space="preserve"> 12.00.08 / Степанов-</w:t>
      </w:r>
      <w:proofErr w:type="spellStart"/>
      <w:r>
        <w:rPr>
          <w:rFonts w:ascii="Verdana" w:hAnsi="Verdana"/>
          <w:color w:val="000000"/>
          <w:sz w:val="18"/>
          <w:szCs w:val="18"/>
          <w:shd w:val="clear" w:color="auto" w:fill="FFFFFF"/>
        </w:rPr>
        <w:t>Егиянц</w:t>
      </w:r>
      <w:proofErr w:type="spellEnd"/>
      <w:r>
        <w:rPr>
          <w:rFonts w:ascii="Verdana" w:hAnsi="Verdana"/>
          <w:color w:val="000000"/>
          <w:sz w:val="18"/>
          <w:szCs w:val="18"/>
          <w:shd w:val="clear" w:color="auto" w:fill="FFFFFF"/>
        </w:rPr>
        <w:t xml:space="preserve"> Владимир Георгиевич;[Место защиты: Московский государственный университет имени М.В. Ломоносова].- Москва, 2016.- 389 с.</w:t>
      </w:r>
    </w:p>
    <w:sectPr w:rsidR="00306D93" w:rsidRPr="00DE49F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764DA" w14:textId="77777777" w:rsidR="00C94970" w:rsidRDefault="00C94970">
      <w:pPr>
        <w:spacing w:after="0" w:line="240" w:lineRule="auto"/>
      </w:pPr>
      <w:r>
        <w:separator/>
      </w:r>
    </w:p>
  </w:endnote>
  <w:endnote w:type="continuationSeparator" w:id="0">
    <w:p w14:paraId="3C9569B3" w14:textId="77777777" w:rsidR="00C94970" w:rsidRDefault="00C94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36494" w14:textId="77777777" w:rsidR="00C94970" w:rsidRDefault="00C94970">
      <w:pPr>
        <w:spacing w:after="0" w:line="240" w:lineRule="auto"/>
      </w:pPr>
      <w:r>
        <w:separator/>
      </w:r>
    </w:p>
  </w:footnote>
  <w:footnote w:type="continuationSeparator" w:id="0">
    <w:p w14:paraId="46603F31" w14:textId="77777777" w:rsidR="00C94970" w:rsidRDefault="00C949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350"/>
    <w:rsid w:val="002503DB"/>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8F2"/>
    <w:rsid w:val="004B7A4E"/>
    <w:rsid w:val="004B7DAB"/>
    <w:rsid w:val="004C0196"/>
    <w:rsid w:val="004C0313"/>
    <w:rsid w:val="004C058D"/>
    <w:rsid w:val="004C070E"/>
    <w:rsid w:val="004C0A67"/>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3EEF"/>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7"/>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0CBC"/>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4B3"/>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25"/>
    <w:rsid w:val="00BF37B6"/>
    <w:rsid w:val="00BF3BA2"/>
    <w:rsid w:val="00BF3C20"/>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970"/>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C97"/>
    <w:rsid w:val="00E11E45"/>
    <w:rsid w:val="00E12110"/>
    <w:rsid w:val="00E12277"/>
    <w:rsid w:val="00E1271A"/>
    <w:rsid w:val="00E12CF6"/>
    <w:rsid w:val="00E13038"/>
    <w:rsid w:val="00E134D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81F"/>
    <w:rsid w:val="00F569A0"/>
    <w:rsid w:val="00F56A5F"/>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6640</TotalTime>
  <Pages>1</Pages>
  <Words>51</Words>
  <Characters>295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688</cp:revision>
  <cp:lastPrinted>2009-02-06T05:36:00Z</cp:lastPrinted>
  <dcterms:created xsi:type="dcterms:W3CDTF">2017-02-26T13:11:00Z</dcterms:created>
  <dcterms:modified xsi:type="dcterms:W3CDTF">2017-04-16T10:40:00Z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