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A1060" w14:textId="77777777" w:rsidR="00CA06AF" w:rsidRDefault="00CA06AF" w:rsidP="00CA06AF">
      <w:pPr>
        <w:rPr>
          <w:rFonts w:ascii="Verdana" w:hAnsi="Verdana"/>
          <w:color w:val="000000"/>
          <w:sz w:val="18"/>
          <w:szCs w:val="18"/>
          <w:shd w:val="clear" w:color="auto" w:fill="FFFFFF"/>
        </w:rPr>
      </w:pPr>
      <w:r>
        <w:rPr>
          <w:rFonts w:ascii="Verdana" w:hAnsi="Verdana"/>
          <w:color w:val="000000"/>
          <w:sz w:val="18"/>
          <w:szCs w:val="18"/>
          <w:shd w:val="clear" w:color="auto" w:fill="FFFFFF"/>
        </w:rPr>
        <w:t>Стратегический инвестиционный анализ в развитии деятельности коммерческих организаций</w:t>
      </w:r>
    </w:p>
    <w:p w14:paraId="70D1E0AC" w14:textId="77777777" w:rsidR="00CA06AF" w:rsidRDefault="00CA06AF" w:rsidP="00CA06AF">
      <w:pPr>
        <w:rPr>
          <w:rFonts w:ascii="Verdana" w:hAnsi="Verdana"/>
          <w:color w:val="000000"/>
          <w:sz w:val="18"/>
          <w:szCs w:val="18"/>
          <w:shd w:val="clear" w:color="auto" w:fill="FFFFFF"/>
        </w:rPr>
      </w:pPr>
    </w:p>
    <w:p w14:paraId="3EA52005" w14:textId="77777777" w:rsidR="00CA06AF" w:rsidRDefault="00CA06AF" w:rsidP="00CA06AF">
      <w:pPr>
        <w:rPr>
          <w:rFonts w:ascii="Verdana" w:hAnsi="Verdana"/>
          <w:color w:val="000000"/>
          <w:sz w:val="18"/>
          <w:szCs w:val="18"/>
          <w:shd w:val="clear" w:color="auto" w:fill="FFFFFF"/>
        </w:rPr>
      </w:pPr>
    </w:p>
    <w:p w14:paraId="5671100E" w14:textId="77777777" w:rsidR="00CA06AF" w:rsidRDefault="00CA06AF" w:rsidP="00CA06A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Кривцов, Артем Игоревич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A81D296" w14:textId="77777777" w:rsidR="00CA06AF" w:rsidRDefault="00CA06AF" w:rsidP="00CA06AF">
      <w:pPr>
        <w:spacing w:line="270" w:lineRule="atLeast"/>
        <w:rPr>
          <w:rFonts w:ascii="Verdana" w:hAnsi="Verdana"/>
          <w:color w:val="000000"/>
          <w:sz w:val="18"/>
          <w:szCs w:val="18"/>
        </w:rPr>
      </w:pPr>
      <w:r>
        <w:rPr>
          <w:rFonts w:ascii="Verdana" w:hAnsi="Verdana"/>
          <w:color w:val="000000"/>
          <w:sz w:val="18"/>
          <w:szCs w:val="18"/>
        </w:rPr>
        <w:t>2010</w:t>
      </w:r>
    </w:p>
    <w:p w14:paraId="7178ABBE" w14:textId="77777777" w:rsidR="00CA06AF" w:rsidRDefault="00CA06AF" w:rsidP="00CA06A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D617D67" w14:textId="77777777" w:rsidR="00CA06AF" w:rsidRDefault="00CA06AF" w:rsidP="00CA06AF">
      <w:pPr>
        <w:spacing w:line="270" w:lineRule="atLeast"/>
        <w:rPr>
          <w:rFonts w:ascii="Verdana" w:hAnsi="Verdana"/>
          <w:color w:val="000000"/>
          <w:sz w:val="18"/>
          <w:szCs w:val="18"/>
        </w:rPr>
      </w:pPr>
      <w:r>
        <w:rPr>
          <w:rFonts w:ascii="Verdana" w:hAnsi="Verdana"/>
          <w:color w:val="000000"/>
          <w:sz w:val="18"/>
          <w:szCs w:val="18"/>
        </w:rPr>
        <w:t>Кривцов, Артем Игоревич</w:t>
      </w:r>
    </w:p>
    <w:p w14:paraId="6014A91D" w14:textId="77777777" w:rsidR="00CA06AF" w:rsidRDefault="00CA06AF" w:rsidP="00CA06A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3A8AF6E" w14:textId="77777777" w:rsidR="00CA06AF" w:rsidRDefault="00CA06AF" w:rsidP="00CA06AF">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495EC608" w14:textId="77777777" w:rsidR="00CA06AF" w:rsidRDefault="00CA06AF" w:rsidP="00CA06A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3E00E27" w14:textId="77777777" w:rsidR="00CA06AF" w:rsidRDefault="00CA06AF" w:rsidP="00CA06AF">
      <w:pPr>
        <w:spacing w:line="270" w:lineRule="atLeast"/>
        <w:rPr>
          <w:rFonts w:ascii="Verdana" w:hAnsi="Verdana"/>
          <w:color w:val="000000"/>
          <w:sz w:val="18"/>
          <w:szCs w:val="18"/>
        </w:rPr>
      </w:pPr>
      <w:r>
        <w:rPr>
          <w:rFonts w:ascii="Verdana" w:hAnsi="Verdana"/>
          <w:color w:val="000000"/>
          <w:sz w:val="18"/>
          <w:szCs w:val="18"/>
        </w:rPr>
        <w:t>Тольятти</w:t>
      </w:r>
    </w:p>
    <w:p w14:paraId="558BC190" w14:textId="77777777" w:rsidR="00CA06AF" w:rsidRDefault="00CA06AF" w:rsidP="00CA06A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D8D9185" w14:textId="77777777" w:rsidR="00CA06AF" w:rsidRDefault="00CA06AF" w:rsidP="00CA06AF">
      <w:pPr>
        <w:spacing w:line="270" w:lineRule="atLeast"/>
        <w:rPr>
          <w:rFonts w:ascii="Verdana" w:hAnsi="Verdana"/>
          <w:color w:val="000000"/>
          <w:sz w:val="18"/>
          <w:szCs w:val="18"/>
        </w:rPr>
      </w:pPr>
      <w:r>
        <w:rPr>
          <w:rFonts w:ascii="Verdana" w:hAnsi="Verdana"/>
          <w:color w:val="000000"/>
          <w:sz w:val="18"/>
          <w:szCs w:val="18"/>
        </w:rPr>
        <w:t>08.00.12</w:t>
      </w:r>
    </w:p>
    <w:p w14:paraId="6B147DD8" w14:textId="77777777" w:rsidR="00CA06AF" w:rsidRDefault="00CA06AF" w:rsidP="00CA06A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C2CC248" w14:textId="77777777" w:rsidR="00CA06AF" w:rsidRDefault="00CA06AF" w:rsidP="00CA06A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C25EC8B" w14:textId="77777777" w:rsidR="00CA06AF" w:rsidRDefault="00CA06AF" w:rsidP="00CA06A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5F066AA" w14:textId="77777777" w:rsidR="00CA06AF" w:rsidRDefault="00CA06AF" w:rsidP="00CA06AF">
      <w:pPr>
        <w:spacing w:line="270" w:lineRule="atLeast"/>
        <w:rPr>
          <w:rFonts w:ascii="Verdana" w:hAnsi="Verdana"/>
          <w:color w:val="000000"/>
          <w:sz w:val="18"/>
          <w:szCs w:val="18"/>
        </w:rPr>
      </w:pPr>
      <w:r>
        <w:rPr>
          <w:rFonts w:ascii="Verdana" w:hAnsi="Verdana"/>
          <w:color w:val="000000"/>
          <w:sz w:val="18"/>
          <w:szCs w:val="18"/>
        </w:rPr>
        <w:t>398</w:t>
      </w:r>
    </w:p>
    <w:p w14:paraId="329F5D41" w14:textId="77777777" w:rsidR="00CA06AF" w:rsidRDefault="00CA06AF" w:rsidP="00CA06A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Кривцов, Артем Игоревич</w:t>
      </w:r>
    </w:p>
    <w:p w14:paraId="26C943C2"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2392559"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Концептуальные основы</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инвестиционного анализа</w:t>
      </w:r>
    </w:p>
    <w:p w14:paraId="355A7FD4"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Предмет, метод и задачи стратегического инвестиционного анализа.</w:t>
      </w:r>
    </w:p>
    <w:p w14:paraId="6BE6C034"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Содержание и основные этапы стратегического инвестиционного анализа.</w:t>
      </w:r>
    </w:p>
    <w:p w14:paraId="0E688314"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Конъюнктурный</w:t>
      </w:r>
      <w:r>
        <w:rPr>
          <w:rStyle w:val="WW8Num2z0"/>
          <w:rFonts w:ascii="Verdana" w:hAnsi="Verdana"/>
          <w:color w:val="000000"/>
          <w:sz w:val="18"/>
          <w:szCs w:val="18"/>
        </w:rPr>
        <w:t> </w:t>
      </w:r>
      <w:r>
        <w:rPr>
          <w:rFonts w:ascii="Verdana" w:hAnsi="Verdana"/>
          <w:color w:val="000000"/>
          <w:sz w:val="18"/>
          <w:szCs w:val="18"/>
        </w:rPr>
        <w:t>анализ инвестиционного рынка.</w:t>
      </w:r>
    </w:p>
    <w:p w14:paraId="5A79573A"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Методологические положения формирования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об инвестиционной деятельности.</w:t>
      </w:r>
    </w:p>
    <w:p w14:paraId="7C14386A"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Сущность, содержание и виды</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для целей стратегического инвестиционного анализа.</w:t>
      </w:r>
    </w:p>
    <w:p w14:paraId="2EC52D60"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Отражение инвестиций в</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w:t>
      </w:r>
    </w:p>
    <w:p w14:paraId="5D6A80E2"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Отражение инвестиций в публичной отчетности организации.</w:t>
      </w:r>
    </w:p>
    <w:p w14:paraId="59DF431B"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Системы показателей стратегического инвестиционного анализа.</w:t>
      </w:r>
    </w:p>
    <w:p w14:paraId="651E36F3"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Научный аппарат и этапы стратегического инвестиционного анализа</w:t>
      </w:r>
    </w:p>
    <w:p w14:paraId="532F07CE"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Системы показателей стратегического инвестиционного анализа формируемые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и стратегическом учете.</w:t>
      </w:r>
    </w:p>
    <w:p w14:paraId="4E4B4985"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Системы показателей стратегического инвестиционного анализа формируемые в финансовом учете.</w:t>
      </w:r>
    </w:p>
    <w:p w14:paraId="39504B6F"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инвестиционной привлекательности проектов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w:t>
      </w:r>
    </w:p>
    <w:p w14:paraId="586AAC2D"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Общее понятие о неопределенности и риске и их влияние на достоверность</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0F5C25CC"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4.2 Анализ</w:t>
      </w:r>
      <w:r>
        <w:rPr>
          <w:rStyle w:val="WW8Num2z0"/>
          <w:rFonts w:ascii="Verdana" w:hAnsi="Verdana"/>
          <w:color w:val="000000"/>
          <w:sz w:val="18"/>
          <w:szCs w:val="18"/>
        </w:rPr>
        <w:t> </w:t>
      </w:r>
      <w:r>
        <w:rPr>
          <w:rStyle w:val="WW8Num3z0"/>
          <w:rFonts w:ascii="Verdana" w:hAnsi="Verdana"/>
          <w:color w:val="4682B4"/>
          <w:sz w:val="18"/>
          <w:szCs w:val="18"/>
        </w:rPr>
        <w:t>конкурирующих</w:t>
      </w:r>
      <w:r>
        <w:rPr>
          <w:rStyle w:val="WW8Num2z0"/>
          <w:rFonts w:ascii="Verdana" w:hAnsi="Verdana"/>
          <w:color w:val="000000"/>
          <w:sz w:val="18"/>
          <w:szCs w:val="18"/>
        </w:rPr>
        <w:t> </w:t>
      </w:r>
      <w:r>
        <w:rPr>
          <w:rFonts w:ascii="Verdana" w:hAnsi="Verdana"/>
          <w:color w:val="000000"/>
          <w:sz w:val="18"/>
          <w:szCs w:val="18"/>
        </w:rPr>
        <w:t>инвестиций и особых типов инвестиций.</w:t>
      </w:r>
    </w:p>
    <w:p w14:paraId="5D22C8B7"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Теоретические и методологические вопросы</w:t>
      </w:r>
      <w:r>
        <w:rPr>
          <w:rStyle w:val="WW8Num2z0"/>
          <w:rFonts w:ascii="Verdana" w:hAnsi="Verdana"/>
          <w:color w:val="000000"/>
          <w:sz w:val="18"/>
          <w:szCs w:val="18"/>
        </w:rPr>
        <w:t> </w:t>
      </w:r>
      <w:r>
        <w:rPr>
          <w:rStyle w:val="WW8Num3z0"/>
          <w:rFonts w:ascii="Verdana" w:hAnsi="Verdana"/>
          <w:color w:val="4682B4"/>
          <w:sz w:val="18"/>
          <w:szCs w:val="18"/>
        </w:rPr>
        <w:t>рейтингового</w:t>
      </w:r>
      <w:r>
        <w:rPr>
          <w:rStyle w:val="WW8Num2z0"/>
          <w:rFonts w:ascii="Verdana" w:hAnsi="Verdana"/>
          <w:color w:val="000000"/>
          <w:sz w:val="18"/>
          <w:szCs w:val="18"/>
        </w:rPr>
        <w:t> </w:t>
      </w:r>
      <w:r>
        <w:rPr>
          <w:rFonts w:ascii="Verdana" w:hAnsi="Verdana"/>
          <w:color w:val="000000"/>
          <w:sz w:val="18"/>
          <w:szCs w:val="18"/>
        </w:rPr>
        <w:t>анализа инвестиционных проектов.</w:t>
      </w:r>
    </w:p>
    <w:p w14:paraId="1A7B0ADF" w14:textId="77777777" w:rsidR="00CA06AF" w:rsidRDefault="00CA06AF" w:rsidP="00CA06A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"Стратегический инвестиционный анализ в развитии деятельности коммерческих организаций"</w:t>
      </w:r>
    </w:p>
    <w:p w14:paraId="7D5CC02F" w14:textId="77777777" w:rsidR="00CA06AF" w:rsidRDefault="00CA06AF" w:rsidP="00CA06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Инвестиционной анализ является одним из важнейших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модернизации экономики страны. В период</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финансового кризиса, поиск новых подходов к увеличению</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финансовых операций, а так же новации в системе тактического инвестиционного анализа и эффективная организация управлением качества инвестиционных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позволят хозяйствующим субъектам найти свое место в рыночной системе.</w:t>
      </w:r>
    </w:p>
    <w:p w14:paraId="6A45CD99" w14:textId="77777777" w:rsidR="00CA06AF" w:rsidRDefault="00CA06AF" w:rsidP="00CA06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современном мире основу экономической системы любой страны образуют организации, сформированные за счет</w:t>
      </w:r>
      <w:r>
        <w:rPr>
          <w:rStyle w:val="WW8Num2z0"/>
          <w:rFonts w:ascii="Verdana" w:hAnsi="Verdana"/>
          <w:color w:val="000000"/>
          <w:sz w:val="18"/>
          <w:szCs w:val="18"/>
        </w:rPr>
        <w:t> </w:t>
      </w:r>
      <w:r>
        <w:rPr>
          <w:rStyle w:val="WW8Num3z0"/>
          <w:rFonts w:ascii="Verdana" w:hAnsi="Verdana"/>
          <w:color w:val="4682B4"/>
          <w:sz w:val="18"/>
          <w:szCs w:val="18"/>
        </w:rPr>
        <w:t>капиталов</w:t>
      </w:r>
      <w:r>
        <w:rPr>
          <w:rStyle w:val="WW8Num2z0"/>
          <w:rFonts w:ascii="Verdana" w:hAnsi="Verdana"/>
          <w:color w:val="000000"/>
          <w:sz w:val="18"/>
          <w:szCs w:val="18"/>
        </w:rPr>
        <w:t> </w:t>
      </w:r>
      <w:r>
        <w:rPr>
          <w:rFonts w:ascii="Verdana" w:hAnsi="Verdana"/>
          <w:color w:val="000000"/>
          <w:sz w:val="18"/>
          <w:szCs w:val="18"/>
        </w:rPr>
        <w:t>как физических, так и юридических лиц. Все субъекты рыночных отношений</w:t>
      </w:r>
      <w:r>
        <w:rPr>
          <w:rStyle w:val="WW8Num2z0"/>
          <w:rFonts w:ascii="Verdana" w:hAnsi="Verdana"/>
          <w:color w:val="000000"/>
          <w:sz w:val="18"/>
          <w:szCs w:val="18"/>
        </w:rPr>
        <w:t> </w:t>
      </w:r>
      <w:r>
        <w:rPr>
          <w:rStyle w:val="WW8Num3z0"/>
          <w:rFonts w:ascii="Verdana" w:hAnsi="Verdana"/>
          <w:color w:val="4682B4"/>
          <w:sz w:val="18"/>
          <w:szCs w:val="18"/>
        </w:rPr>
        <w:t>заинтересованы</w:t>
      </w:r>
      <w:r>
        <w:rPr>
          <w:rStyle w:val="WW8Num2z0"/>
          <w:rFonts w:ascii="Verdana" w:hAnsi="Verdana"/>
          <w:color w:val="000000"/>
          <w:sz w:val="18"/>
          <w:szCs w:val="18"/>
        </w:rPr>
        <w:t> </w:t>
      </w:r>
      <w:r>
        <w:rPr>
          <w:rFonts w:ascii="Verdana" w:hAnsi="Verdana"/>
          <w:color w:val="000000"/>
          <w:sz w:val="18"/>
          <w:szCs w:val="18"/>
        </w:rPr>
        <w:t>в сохранности вложенных в организацию средств и получении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в форме дивидендов или</w:t>
      </w:r>
      <w:r>
        <w:rPr>
          <w:rStyle w:val="WW8Num2z0"/>
          <w:rFonts w:ascii="Verdana" w:hAnsi="Verdana"/>
          <w:color w:val="000000"/>
          <w:sz w:val="18"/>
          <w:szCs w:val="18"/>
        </w:rPr>
        <w:t> </w:t>
      </w:r>
      <w:r>
        <w:rPr>
          <w:rStyle w:val="WW8Num3z0"/>
          <w:rFonts w:ascii="Verdana" w:hAnsi="Verdana"/>
          <w:color w:val="4682B4"/>
          <w:sz w:val="18"/>
          <w:szCs w:val="18"/>
        </w:rPr>
        <w:t>наращении</w:t>
      </w:r>
      <w:r>
        <w:rPr>
          <w:rStyle w:val="WW8Num2z0"/>
          <w:rFonts w:ascii="Verdana" w:hAnsi="Verdana"/>
          <w:color w:val="000000"/>
          <w:sz w:val="18"/>
          <w:szCs w:val="18"/>
        </w:rPr>
        <w:t> </w:t>
      </w:r>
      <w:r>
        <w:rPr>
          <w:rFonts w:ascii="Verdana" w:hAnsi="Verdana"/>
          <w:color w:val="000000"/>
          <w:sz w:val="18"/>
          <w:szCs w:val="18"/>
        </w:rPr>
        <w:t>капитала. Рациональное использование инвестиционного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ограниченность финансовых ресурсов во время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ставят перед инвестором вопросы отбора наиболее перспективных проектов, их</w:t>
      </w:r>
      <w:r>
        <w:rPr>
          <w:rStyle w:val="WW8Num2z0"/>
          <w:rFonts w:ascii="Verdana" w:hAnsi="Verdana"/>
          <w:color w:val="000000"/>
          <w:sz w:val="18"/>
          <w:szCs w:val="18"/>
        </w:rPr>
        <w:t> </w:t>
      </w:r>
      <w:r>
        <w:rPr>
          <w:rStyle w:val="WW8Num3z0"/>
          <w:rFonts w:ascii="Verdana" w:hAnsi="Verdana"/>
          <w:color w:val="4682B4"/>
          <w:sz w:val="18"/>
          <w:szCs w:val="18"/>
        </w:rPr>
        <w:t>ранжирования</w:t>
      </w:r>
      <w:r>
        <w:rPr>
          <w:rStyle w:val="WW8Num2z0"/>
          <w:rFonts w:ascii="Verdana" w:hAnsi="Verdana"/>
          <w:color w:val="000000"/>
          <w:sz w:val="18"/>
          <w:szCs w:val="18"/>
        </w:rPr>
        <w:t> </w:t>
      </w:r>
      <w:r>
        <w:rPr>
          <w:rFonts w:ascii="Verdana" w:hAnsi="Verdana"/>
          <w:color w:val="000000"/>
          <w:sz w:val="18"/>
          <w:szCs w:val="18"/>
        </w:rPr>
        <w:t>и определения конъюнктуры рынка производственного направления. Таким образом, от</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принятия инвестиционных решений и их эффективности во многом зависит</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и инвестиционная привлекательность организации.</w:t>
      </w:r>
    </w:p>
    <w:p w14:paraId="12ED509C" w14:textId="77777777" w:rsidR="00CA06AF" w:rsidRDefault="00CA06AF" w:rsidP="00CA06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инвестиционные решения принимаются на основе изучения и интерпретации данных, содержащихся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которая является</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сохранности вкладываемых капиталов в различные инвестиционные проекты. Также следует отметить что</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организации является единственным источником получения финансовой информации об организации. В связи с вышеизложенным, важнейшей задачей методологии получаемой информации на современном этапе является</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заинтересованным пользователям достоверной информации, необходимой для принятия ими обоснованных деловых решений.</w:t>
      </w:r>
    </w:p>
    <w:p w14:paraId="353A24F9" w14:textId="77777777" w:rsidR="00CA06AF" w:rsidRDefault="00CA06AF" w:rsidP="00CA06A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является открытой и эволюционирующей системой, поскольку постоянно испытывает на себе влияние среды, в которой он функционирует. Данные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зачастую косно отражают действительное состояние организации, не позволяют оперативно извлекать необходимую</w:t>
      </w:r>
      <w:r>
        <w:rPr>
          <w:rStyle w:val="WW8Num2z0"/>
          <w:rFonts w:ascii="Verdana" w:hAnsi="Verdana"/>
          <w:color w:val="000000"/>
          <w:sz w:val="18"/>
          <w:szCs w:val="18"/>
        </w:rPr>
        <w:t> </w:t>
      </w:r>
      <w:r>
        <w:rPr>
          <w:rStyle w:val="WW8Num3z0"/>
          <w:rFonts w:ascii="Verdana" w:hAnsi="Verdana"/>
          <w:color w:val="4682B4"/>
          <w:sz w:val="18"/>
          <w:szCs w:val="18"/>
        </w:rPr>
        <w:t>менеджеру</w:t>
      </w:r>
      <w:r>
        <w:rPr>
          <w:rStyle w:val="WW8Num2z0"/>
          <w:rFonts w:ascii="Verdana" w:hAnsi="Verdana"/>
          <w:color w:val="000000"/>
          <w:sz w:val="18"/>
          <w:szCs w:val="18"/>
        </w:rPr>
        <w:t> </w:t>
      </w:r>
      <w:r>
        <w:rPr>
          <w:rFonts w:ascii="Verdana" w:hAnsi="Verdana"/>
          <w:color w:val="000000"/>
          <w:sz w:val="18"/>
          <w:szCs w:val="18"/>
        </w:rPr>
        <w:t>информацию для оперативного управления организацией и формировать</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Fonts w:ascii="Verdana" w:hAnsi="Verdana"/>
          <w:color w:val="000000"/>
          <w:sz w:val="18"/>
          <w:szCs w:val="18"/>
        </w:rPr>
        <w:t>(финансовую) отчетность для внешних пользователей.</w:t>
      </w:r>
    </w:p>
    <w:p w14:paraId="12A9360F" w14:textId="77777777" w:rsidR="00CA06AF" w:rsidRDefault="00CA06AF" w:rsidP="00CA06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Попытка обобщения получаемой информации, использование ее интерпретации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а также последующей трансформации в информацию</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разной целевой направленности, требуют разработки концептуальных основ системного подхода к организации учета, где</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система каждого субъекта является элементом единой информационной аналитической базы. В основу обозначенной концепции должны быть положены не только представления об объективной реальности, отражающей современные условия функционирования экономики и необходимости сближения с международными стандартами учета и отчетности, но и понимание сопряженности системы бухгалтерского учета с интересами как внешних так и внутренних пользователей информации, определяющих ее содержание.</w:t>
      </w:r>
    </w:p>
    <w:p w14:paraId="008B8983" w14:textId="77777777" w:rsidR="00CA06AF" w:rsidRDefault="00CA06AF" w:rsidP="00CA06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Определение необходимых показателей отражаемых как в бухгалтерской, так и в финансовой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формирует специальный язык, с помощью которого можно проанализировать состояние и тенденции развития исследуемого объекта.</w:t>
      </w:r>
    </w:p>
    <w:p w14:paraId="04271294" w14:textId="77777777" w:rsidR="00CA06AF" w:rsidRDefault="00CA06AF" w:rsidP="00CA06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Качество подготовки информационной базы кардинальным образом влияет и на качество</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решений. Чем объективнее, корректнее, своевременнее и проще для дальнейшего анализа будет представлена информационная база, тем точнее будет результаты</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инвестиционного анализа организации, так как целью данного анализа является подготовка на основе бухгалтерской, финансовой, управленческой отчетности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 xml:space="preserve">решения. Необходимость организации и 4 реализации на практике управления стратегического инвестиционного анализа как системы, является все возрастающая </w:t>
      </w:r>
      <w:r>
        <w:rPr>
          <w:rFonts w:ascii="Verdana" w:hAnsi="Verdana"/>
          <w:color w:val="000000"/>
          <w:sz w:val="18"/>
          <w:szCs w:val="18"/>
        </w:rPr>
        <w:lastRenderedPageBreak/>
        <w:t>потребность в</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различных аспектов управления бизнес-процессами в</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системе. Особенно это касается вопросов целеполагания,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организации, контроля и координации. Иными словами, в целях обеспечения и оптимизации адаптивных свойств</w:t>
      </w:r>
      <w:r>
        <w:rPr>
          <w:rStyle w:val="WW8Num2z0"/>
          <w:rFonts w:ascii="Verdana" w:hAnsi="Verdana"/>
          <w:color w:val="000000"/>
          <w:sz w:val="18"/>
          <w:szCs w:val="18"/>
        </w:rPr>
        <w:t> </w:t>
      </w:r>
      <w:r>
        <w:rPr>
          <w:rStyle w:val="WW8Num3z0"/>
          <w:rFonts w:ascii="Verdana" w:hAnsi="Verdana"/>
          <w:color w:val="4682B4"/>
          <w:sz w:val="18"/>
          <w:szCs w:val="18"/>
        </w:rPr>
        <w:t>хозяйствующей</w:t>
      </w:r>
      <w:r>
        <w:rPr>
          <w:rStyle w:val="WW8Num2z0"/>
          <w:rFonts w:ascii="Verdana" w:hAnsi="Verdana"/>
          <w:color w:val="000000"/>
          <w:sz w:val="18"/>
          <w:szCs w:val="18"/>
        </w:rPr>
        <w:t> </w:t>
      </w:r>
      <w:r>
        <w:rPr>
          <w:rFonts w:ascii="Verdana" w:hAnsi="Verdana"/>
          <w:color w:val="000000"/>
          <w:sz w:val="18"/>
          <w:szCs w:val="18"/>
        </w:rPr>
        <w:t>системы, а также поддержки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этой системы в перманентно меняющихся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необходима соответствующая концепция, предусматривающая наличие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процессе подсистемы тактического (оперативного) и стратегического инвестиционного анализа.</w:t>
      </w:r>
    </w:p>
    <w:p w14:paraId="6A005CC7" w14:textId="77777777" w:rsidR="00CA06AF" w:rsidRDefault="00CA06AF" w:rsidP="00CA06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Необходимость решения этих сложных, многоаспектных проблем определяет теоретико-методологическую значимость и практическую актуальность темы диссертационного исследования, ее цель, предмет, объект и содержание выполненного исследования.</w:t>
      </w:r>
    </w:p>
    <w:p w14:paraId="2AF43FA7" w14:textId="77777777" w:rsidR="00CA06AF" w:rsidRDefault="00CA06AF" w:rsidP="00CA06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темы исследования. Вопросам методологии и методики анализа инвестиционных проектов и инвестиционной деятельности посвящено большое число работ российских и зарубежных специалистов.</w:t>
      </w:r>
    </w:p>
    <w:p w14:paraId="773ABFD5" w14:textId="77777777" w:rsidR="00CA06AF" w:rsidRDefault="00CA06AF" w:rsidP="00CA06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анализа инвестиционной деятельности рассматриваются tотечественными и зарубежными учеными в разных аспектах. Среди авторов, которым принадлежат особо значимые разработки, можно выделить следующих ученых:</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Банк В.Р., Бариленко В.И.,</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H.A., Бортник А.Н., Брейли Р.,</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Кейнс Дж., Ковалев В.В.,</w:t>
      </w:r>
      <w:r>
        <w:rPr>
          <w:rStyle w:val="WW8Num2z0"/>
          <w:rFonts w:ascii="Verdana" w:hAnsi="Verdana"/>
          <w:color w:val="000000"/>
          <w:sz w:val="18"/>
          <w:szCs w:val="18"/>
        </w:rPr>
        <w:t> </w:t>
      </w:r>
      <w:r>
        <w:rPr>
          <w:rStyle w:val="WW8Num3z0"/>
          <w:rFonts w:ascii="Verdana" w:hAnsi="Verdana"/>
          <w:color w:val="4682B4"/>
          <w:sz w:val="18"/>
          <w:szCs w:val="18"/>
        </w:rPr>
        <w:t>Коссов</w:t>
      </w:r>
      <w:r>
        <w:rPr>
          <w:rStyle w:val="WW8Num2z0"/>
          <w:rFonts w:ascii="Verdana" w:hAnsi="Verdana"/>
          <w:color w:val="000000"/>
          <w:sz w:val="18"/>
          <w:szCs w:val="18"/>
        </w:rPr>
        <w:t> </w:t>
      </w:r>
      <w:r>
        <w:rPr>
          <w:rFonts w:ascii="Verdana" w:hAnsi="Verdana"/>
          <w:color w:val="000000"/>
          <w:sz w:val="18"/>
          <w:szCs w:val="18"/>
        </w:rPr>
        <w:t>В.В., Липсиц И.В., Майерс С.,</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Палия В.Ф., Портер М.,</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Соколов Я.В.Самуэльсон П., Фишер С.,</w:t>
      </w:r>
      <w:r>
        <w:rPr>
          <w:rStyle w:val="WW8Num2z0"/>
          <w:rFonts w:ascii="Verdana" w:hAnsi="Verdana"/>
          <w:color w:val="000000"/>
          <w:sz w:val="18"/>
          <w:szCs w:val="18"/>
        </w:rPr>
        <w:t> </w:t>
      </w:r>
      <w:r>
        <w:rPr>
          <w:rStyle w:val="WW8Num3z0"/>
          <w:rFonts w:ascii="Verdana" w:hAnsi="Verdana"/>
          <w:color w:val="4682B4"/>
          <w:sz w:val="18"/>
          <w:szCs w:val="18"/>
        </w:rPr>
        <w:t>Хачатуров</w:t>
      </w:r>
      <w:r>
        <w:rPr>
          <w:rStyle w:val="WW8Num2z0"/>
          <w:rFonts w:ascii="Verdana" w:hAnsi="Verdana"/>
          <w:color w:val="000000"/>
          <w:sz w:val="18"/>
          <w:szCs w:val="18"/>
        </w:rPr>
        <w:t> </w:t>
      </w:r>
      <w:r>
        <w:rPr>
          <w:rFonts w:ascii="Verdana" w:hAnsi="Verdana"/>
          <w:color w:val="000000"/>
          <w:sz w:val="18"/>
          <w:szCs w:val="18"/>
        </w:rPr>
        <w:t>Т.С, Шумпетер Й., Ясин Е.Г. и многие другие. Несмотря на разработанность данной проблемы, требует уточнения и актуализации понятийный аппарат, связанный со</w:t>
      </w:r>
      <w:r>
        <w:rPr>
          <w:rStyle w:val="WW8Num2z0"/>
          <w:rFonts w:ascii="Verdana" w:hAnsi="Verdana"/>
          <w:color w:val="000000"/>
          <w:sz w:val="18"/>
          <w:szCs w:val="18"/>
        </w:rPr>
        <w:t> </w:t>
      </w:r>
      <w:r>
        <w:rPr>
          <w:rStyle w:val="WW8Num3z0"/>
          <w:rFonts w:ascii="Verdana" w:hAnsi="Verdana"/>
          <w:color w:val="4682B4"/>
          <w:sz w:val="18"/>
          <w:szCs w:val="18"/>
        </w:rPr>
        <w:t>стратегическим</w:t>
      </w:r>
      <w:r>
        <w:rPr>
          <w:rStyle w:val="WW8Num2z0"/>
          <w:rFonts w:ascii="Verdana" w:hAnsi="Verdana"/>
          <w:color w:val="000000"/>
          <w:sz w:val="18"/>
          <w:szCs w:val="18"/>
        </w:rPr>
        <w:t> </w:t>
      </w:r>
      <w:r>
        <w:rPr>
          <w:rFonts w:ascii="Verdana" w:hAnsi="Verdana"/>
          <w:color w:val="000000"/>
          <w:sz w:val="18"/>
          <w:szCs w:val="18"/>
        </w:rPr>
        <w:t>инвестиционным анализом. 5 J</w:t>
      </w:r>
    </w:p>
    <w:p w14:paraId="23DE4A3D" w14:textId="77777777" w:rsidR="00CA06AF" w:rsidRDefault="00CA06AF" w:rsidP="00CA06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Ii</w:t>
      </w:r>
    </w:p>
    <w:p w14:paraId="21D2C361" w14:textId="77777777" w:rsidR="00CA06AF" w:rsidRDefault="00CA06AF" w:rsidP="00CA06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Вопросам методологии и методики составления бухгалтерской (финансовой) отчетности посвящено большое число работ российских и зарубежных специалистов. В период экономических реформ последнего десятилетия XX века проведены интересные исследования по</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бухгалтерского учета, постановке финансового учета в условиях рыночной экономики, методологии составления бухгалтерской (финансовой) отчетности и ее гармонизация с требованиями</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Особый вклад в развитие данного вопроса внесли</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C.B., Бакаев A.C., Гетьман В.Г,</w:t>
      </w:r>
      <w:r>
        <w:rPr>
          <w:rStyle w:val="WW8Num2z0"/>
          <w:rFonts w:ascii="Verdana" w:hAnsi="Verdana"/>
          <w:color w:val="000000"/>
          <w:sz w:val="18"/>
          <w:szCs w:val="18"/>
        </w:rPr>
        <w:t> </w:t>
      </w:r>
      <w:r>
        <w:rPr>
          <w:rStyle w:val="WW8Num3z0"/>
          <w:rFonts w:ascii="Verdana" w:hAnsi="Verdana"/>
          <w:color w:val="4682B4"/>
          <w:sz w:val="18"/>
          <w:szCs w:val="18"/>
        </w:rPr>
        <w:t>Мироновой</w:t>
      </w:r>
      <w:r>
        <w:rPr>
          <w:rStyle w:val="WW8Num2z0"/>
          <w:rFonts w:ascii="Verdana" w:hAnsi="Verdana"/>
          <w:color w:val="000000"/>
          <w:sz w:val="18"/>
          <w:szCs w:val="18"/>
        </w:rPr>
        <w:t> </w:t>
      </w:r>
      <w:r>
        <w:rPr>
          <w:rFonts w:ascii="Verdana" w:hAnsi="Verdana"/>
          <w:color w:val="000000"/>
          <w:sz w:val="18"/>
          <w:szCs w:val="18"/>
        </w:rPr>
        <w:t>O.A., Мизиковский Е.А., Соколов Я.В.,</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В.Ф., Хорин А.Н. и др. Вопросу учета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их отражения в управленческой отчетности посвящены работы</w:t>
      </w:r>
      <w:r>
        <w:rPr>
          <w:rStyle w:val="WW8Num2z0"/>
          <w:rFonts w:ascii="Verdana" w:hAnsi="Verdana"/>
          <w:color w:val="000000"/>
          <w:sz w:val="18"/>
          <w:szCs w:val="18"/>
        </w:rPr>
        <w:t> </w:t>
      </w:r>
      <w:r>
        <w:rPr>
          <w:rStyle w:val="WW8Num3z0"/>
          <w:rFonts w:ascii="Verdana" w:hAnsi="Verdana"/>
          <w:color w:val="4682B4"/>
          <w:sz w:val="18"/>
          <w:szCs w:val="18"/>
        </w:rPr>
        <w:t>Бахрушиной</w:t>
      </w:r>
      <w:r>
        <w:rPr>
          <w:rStyle w:val="WW8Num2z0"/>
          <w:rFonts w:ascii="Verdana" w:hAnsi="Verdana"/>
          <w:color w:val="000000"/>
          <w:sz w:val="18"/>
          <w:szCs w:val="18"/>
        </w:rPr>
        <w:t> </w:t>
      </w:r>
      <w:r>
        <w:rPr>
          <w:rFonts w:ascii="Verdana" w:hAnsi="Verdana"/>
          <w:color w:val="000000"/>
          <w:sz w:val="18"/>
          <w:szCs w:val="18"/>
        </w:rPr>
        <w:t>М.А, Гарифулина К.Г., Ивашкевича В.Б., Зубаревой JI.B.,</w:t>
      </w:r>
      <w:r>
        <w:rPr>
          <w:rStyle w:val="WW8Num2z0"/>
          <w:rFonts w:ascii="Verdana" w:hAnsi="Verdana"/>
          <w:color w:val="000000"/>
          <w:sz w:val="18"/>
          <w:szCs w:val="18"/>
        </w:rPr>
        <w:t> </w:t>
      </w:r>
      <w:r>
        <w:rPr>
          <w:rStyle w:val="WW8Num3z0"/>
          <w:rFonts w:ascii="Verdana" w:hAnsi="Verdana"/>
          <w:color w:val="4682B4"/>
          <w:sz w:val="18"/>
          <w:szCs w:val="18"/>
        </w:rPr>
        <w:t>Карповой</w:t>
      </w:r>
      <w:r>
        <w:rPr>
          <w:rStyle w:val="WW8Num2z0"/>
          <w:rFonts w:ascii="Verdana" w:hAnsi="Verdana"/>
          <w:color w:val="000000"/>
          <w:sz w:val="18"/>
          <w:szCs w:val="18"/>
        </w:rPr>
        <w:t> </w:t>
      </w:r>
      <w:r>
        <w:rPr>
          <w:rFonts w:ascii="Verdana" w:hAnsi="Verdana"/>
          <w:color w:val="000000"/>
          <w:sz w:val="18"/>
          <w:szCs w:val="18"/>
        </w:rPr>
        <w:t>Т.П., Керимова В.Э., Кизилова А.Н., и др.</w:t>
      </w:r>
    </w:p>
    <w:p w14:paraId="2D9E2313" w14:textId="77777777" w:rsidR="00CA06AF" w:rsidRDefault="00CA06AF" w:rsidP="00CA06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анализа и интерпретации бухгалтерской (финансовой) отчетности освещены в работах</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Донцовой Л.В., Ефимовой О.В.,</w:t>
      </w:r>
      <w:r>
        <w:rPr>
          <w:rStyle w:val="WW8Num2z0"/>
          <w:rFonts w:ascii="Verdana" w:hAnsi="Verdana"/>
          <w:color w:val="000000"/>
          <w:sz w:val="18"/>
          <w:szCs w:val="18"/>
        </w:rPr>
        <w:t> </w:t>
      </w:r>
      <w:r>
        <w:rPr>
          <w:rStyle w:val="WW8Num3z0"/>
          <w:rFonts w:ascii="Verdana" w:hAnsi="Verdana"/>
          <w:color w:val="4682B4"/>
          <w:sz w:val="18"/>
          <w:szCs w:val="18"/>
        </w:rPr>
        <w:t>Зудилина</w:t>
      </w:r>
      <w:r>
        <w:rPr>
          <w:rStyle w:val="WW8Num2z0"/>
          <w:rFonts w:ascii="Verdana" w:hAnsi="Verdana"/>
          <w:color w:val="000000"/>
          <w:sz w:val="18"/>
          <w:szCs w:val="18"/>
        </w:rPr>
        <w:t> </w:t>
      </w:r>
      <w:r>
        <w:rPr>
          <w:rFonts w:ascii="Verdana" w:hAnsi="Verdana"/>
          <w:color w:val="000000"/>
          <w:sz w:val="18"/>
          <w:szCs w:val="18"/>
        </w:rPr>
        <w:t>А.П., Ковалева В.В., Мельник М.В.,</w:t>
      </w:r>
      <w:r>
        <w:rPr>
          <w:rStyle w:val="WW8Num2z0"/>
          <w:rFonts w:ascii="Verdana" w:hAnsi="Verdana"/>
          <w:color w:val="000000"/>
          <w:sz w:val="18"/>
          <w:szCs w:val="18"/>
        </w:rPr>
        <w:t> </w:t>
      </w:r>
      <w:r>
        <w:rPr>
          <w:rStyle w:val="WW8Num3z0"/>
          <w:rFonts w:ascii="Verdana" w:hAnsi="Verdana"/>
          <w:color w:val="4682B4"/>
          <w:sz w:val="18"/>
          <w:szCs w:val="18"/>
        </w:rPr>
        <w:t>Никифоровой</w:t>
      </w:r>
      <w:r>
        <w:rPr>
          <w:rStyle w:val="WW8Num2z0"/>
          <w:rFonts w:ascii="Verdana" w:hAnsi="Verdana"/>
          <w:color w:val="000000"/>
          <w:sz w:val="18"/>
          <w:szCs w:val="18"/>
        </w:rPr>
        <w:t> </w:t>
      </w:r>
      <w:r>
        <w:rPr>
          <w:rFonts w:ascii="Verdana" w:hAnsi="Verdana"/>
          <w:color w:val="000000"/>
          <w:sz w:val="18"/>
          <w:szCs w:val="18"/>
        </w:rPr>
        <w:t>Е.В., Никифоровой H.A.</w:t>
      </w:r>
    </w:p>
    <w:p w14:paraId="26B46AA4" w14:textId="77777777" w:rsidR="00CA06AF" w:rsidRDefault="00CA06AF" w:rsidP="00CA06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Большинство работ, посвященных раскрытию информации, затрагивают исключительно общие вопросы о деятельности организации в форме</w:t>
      </w:r>
      <w:r>
        <w:rPr>
          <w:rStyle w:val="WW8Num2z0"/>
          <w:rFonts w:ascii="Verdana" w:hAnsi="Verdana"/>
          <w:color w:val="000000"/>
          <w:sz w:val="18"/>
          <w:szCs w:val="18"/>
        </w:rPr>
        <w:t> </w:t>
      </w:r>
      <w:r>
        <w:rPr>
          <w:rStyle w:val="WW8Num3z0"/>
          <w:rFonts w:ascii="Verdana" w:hAnsi="Verdana"/>
          <w:color w:val="4682B4"/>
          <w:sz w:val="18"/>
          <w:szCs w:val="18"/>
        </w:rPr>
        <w:t>годового</w:t>
      </w:r>
      <w:r>
        <w:rPr>
          <w:rStyle w:val="WW8Num2z0"/>
          <w:rFonts w:ascii="Verdana" w:hAnsi="Verdana"/>
          <w:color w:val="000000"/>
          <w:sz w:val="18"/>
          <w:szCs w:val="18"/>
        </w:rPr>
        <w:t> </w:t>
      </w:r>
      <w:r>
        <w:rPr>
          <w:rFonts w:ascii="Verdana" w:hAnsi="Verdana"/>
          <w:color w:val="000000"/>
          <w:sz w:val="18"/>
          <w:szCs w:val="18"/>
        </w:rPr>
        <w:t>отчета, ограничиваются только структурой годового отчета, опираясь в первую очередь на требования российского законодательства, в то же время опуская вопросы</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раскрытия информации и вопросы наполнения соответствующих разделов, что характеризует тему как недостаточно теоретически и практически разработанную. В исследованиях российских ученых не рассматривается роль публичной отчетности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во взаимосвязи с принципами</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и инвестиционной привлекательности.</w:t>
      </w:r>
    </w:p>
    <w:p w14:paraId="726BEE24" w14:textId="77777777" w:rsidR="00CA06AF" w:rsidRDefault="00CA06AF" w:rsidP="00CA06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отметить, что в последнее время в экономической литературе много внимания уделяется проблемам инвестиционного анализа, управления инвестиционными проектами и обоснованию эффекта от их б реализации. Эти вопросы получили развитие в работах</w:t>
      </w:r>
      <w:r>
        <w:rPr>
          <w:rStyle w:val="WW8Num2z0"/>
          <w:rFonts w:ascii="Verdana" w:hAnsi="Verdana"/>
          <w:color w:val="000000"/>
          <w:sz w:val="18"/>
          <w:szCs w:val="18"/>
        </w:rPr>
        <w:t> </w:t>
      </w:r>
      <w:r>
        <w:rPr>
          <w:rStyle w:val="WW8Num3z0"/>
          <w:rFonts w:ascii="Verdana" w:hAnsi="Verdana"/>
          <w:color w:val="4682B4"/>
          <w:sz w:val="18"/>
          <w:szCs w:val="18"/>
        </w:rPr>
        <w:t>Грачева</w:t>
      </w:r>
      <w:r>
        <w:rPr>
          <w:rStyle w:val="WW8Num2z0"/>
          <w:rFonts w:ascii="Verdana" w:hAnsi="Verdana"/>
          <w:color w:val="000000"/>
          <w:sz w:val="18"/>
          <w:szCs w:val="18"/>
        </w:rPr>
        <w:t> </w:t>
      </w:r>
      <w:r>
        <w:rPr>
          <w:rFonts w:ascii="Verdana" w:hAnsi="Verdana"/>
          <w:color w:val="000000"/>
          <w:sz w:val="18"/>
          <w:szCs w:val="18"/>
        </w:rPr>
        <w:t>A.B., Ендовицкого Д.А., Когденко В.Г.,</w:t>
      </w:r>
      <w:r>
        <w:rPr>
          <w:rStyle w:val="WW8Num2z0"/>
          <w:rFonts w:ascii="Verdana" w:hAnsi="Verdana"/>
          <w:color w:val="000000"/>
          <w:sz w:val="18"/>
          <w:szCs w:val="18"/>
        </w:rPr>
        <w:t> </w:t>
      </w:r>
      <w:r>
        <w:rPr>
          <w:rStyle w:val="WW8Num3z0"/>
          <w:rFonts w:ascii="Verdana" w:hAnsi="Verdana"/>
          <w:color w:val="4682B4"/>
          <w:sz w:val="18"/>
          <w:szCs w:val="18"/>
        </w:rPr>
        <w:t>Коупленда</w:t>
      </w:r>
      <w:r>
        <w:rPr>
          <w:rStyle w:val="WW8Num2z0"/>
          <w:rFonts w:ascii="Verdana" w:hAnsi="Verdana"/>
          <w:color w:val="000000"/>
          <w:sz w:val="18"/>
          <w:szCs w:val="18"/>
        </w:rPr>
        <w:t> </w:t>
      </w:r>
      <w:r>
        <w:rPr>
          <w:rFonts w:ascii="Verdana" w:hAnsi="Verdana"/>
          <w:color w:val="000000"/>
          <w:sz w:val="18"/>
          <w:szCs w:val="18"/>
        </w:rPr>
        <w:t>Т., Коллера Т., Зубарева Л.В., Музрина Дж., М.</w:t>
      </w:r>
      <w:r>
        <w:rPr>
          <w:rStyle w:val="WW8Num2z0"/>
          <w:rFonts w:ascii="Verdana" w:hAnsi="Verdana"/>
          <w:color w:val="000000"/>
          <w:sz w:val="18"/>
          <w:szCs w:val="18"/>
        </w:rPr>
        <w:t> </w:t>
      </w:r>
      <w:r>
        <w:rPr>
          <w:rStyle w:val="WW8Num3z0"/>
          <w:rFonts w:ascii="Verdana" w:hAnsi="Verdana"/>
          <w:color w:val="4682B4"/>
          <w:sz w:val="18"/>
          <w:szCs w:val="18"/>
        </w:rPr>
        <w:t>Маршалла</w:t>
      </w:r>
      <w:r>
        <w:rPr>
          <w:rFonts w:ascii="Verdana" w:hAnsi="Verdana"/>
          <w:color w:val="000000"/>
          <w:sz w:val="18"/>
          <w:szCs w:val="18"/>
        </w:rPr>
        <w:t>, Поздеева В.Л., Сосненко JI.C.,</w:t>
      </w:r>
      <w:r>
        <w:rPr>
          <w:rStyle w:val="WW8Num3z0"/>
          <w:rFonts w:ascii="Verdana" w:hAnsi="Verdana"/>
          <w:color w:val="4682B4"/>
          <w:sz w:val="18"/>
          <w:szCs w:val="18"/>
        </w:rPr>
        <w:t>Смелика</w:t>
      </w:r>
      <w:r>
        <w:rPr>
          <w:rStyle w:val="WW8Num2z0"/>
          <w:rFonts w:ascii="Verdana" w:hAnsi="Verdana"/>
          <w:color w:val="000000"/>
          <w:sz w:val="18"/>
          <w:szCs w:val="18"/>
        </w:rPr>
        <w:t> </w:t>
      </w:r>
      <w:r>
        <w:rPr>
          <w:rFonts w:ascii="Verdana" w:hAnsi="Verdana"/>
          <w:color w:val="000000"/>
          <w:sz w:val="18"/>
          <w:szCs w:val="18"/>
        </w:rPr>
        <w:t>Р.Г., Суглобова А.Е., Фельцмана В.К., Асланова 3., Лившица В.Н, Бернса В., Хавроненко П.,</w:t>
      </w:r>
      <w:r>
        <w:rPr>
          <w:rStyle w:val="WW8Num2z0"/>
          <w:rFonts w:ascii="Verdana" w:hAnsi="Verdana"/>
          <w:color w:val="000000"/>
          <w:sz w:val="18"/>
          <w:szCs w:val="18"/>
        </w:rPr>
        <w:t> </w:t>
      </w:r>
      <w:r>
        <w:rPr>
          <w:rStyle w:val="WW8Num3z0"/>
          <w:rFonts w:ascii="Verdana" w:hAnsi="Verdana"/>
          <w:color w:val="4682B4"/>
          <w:sz w:val="18"/>
          <w:szCs w:val="18"/>
        </w:rPr>
        <w:t>Бланка</w:t>
      </w:r>
      <w:r>
        <w:rPr>
          <w:rStyle w:val="WW8Num2z0"/>
          <w:rFonts w:ascii="Verdana" w:hAnsi="Verdana"/>
          <w:color w:val="000000"/>
          <w:sz w:val="18"/>
          <w:szCs w:val="18"/>
        </w:rPr>
        <w:t> </w:t>
      </w:r>
      <w:r>
        <w:rPr>
          <w:rFonts w:ascii="Verdana" w:hAnsi="Verdana"/>
          <w:color w:val="000000"/>
          <w:sz w:val="18"/>
          <w:szCs w:val="18"/>
        </w:rPr>
        <w:t>И.А., Виленского В.П., Орлова Е.Р.,</w:t>
      </w:r>
      <w:r>
        <w:rPr>
          <w:rStyle w:val="WW8Num2z0"/>
          <w:rFonts w:ascii="Verdana" w:hAnsi="Verdana"/>
          <w:color w:val="000000"/>
          <w:sz w:val="18"/>
          <w:szCs w:val="18"/>
        </w:rPr>
        <w:t> </w:t>
      </w:r>
      <w:r>
        <w:rPr>
          <w:rStyle w:val="WW8Num3z0"/>
          <w:rFonts w:ascii="Verdana" w:hAnsi="Verdana"/>
          <w:color w:val="4682B4"/>
          <w:sz w:val="18"/>
          <w:szCs w:val="18"/>
        </w:rPr>
        <w:t>Смоляка</w:t>
      </w:r>
      <w:r>
        <w:rPr>
          <w:rStyle w:val="WW8Num2z0"/>
          <w:rFonts w:ascii="Verdana" w:hAnsi="Verdana"/>
          <w:color w:val="000000"/>
          <w:sz w:val="18"/>
          <w:szCs w:val="18"/>
        </w:rPr>
        <w:t> </w:t>
      </w:r>
      <w:r>
        <w:rPr>
          <w:rFonts w:ascii="Verdana" w:hAnsi="Verdana"/>
          <w:color w:val="000000"/>
          <w:sz w:val="18"/>
          <w:szCs w:val="18"/>
        </w:rPr>
        <w:t>С.А., Гитмана Л.Д. Следует отметить, что остаются</w:t>
      </w:r>
      <w:r>
        <w:rPr>
          <w:rStyle w:val="WW8Num2z0"/>
          <w:rFonts w:ascii="Verdana" w:hAnsi="Verdana"/>
          <w:color w:val="000000"/>
          <w:sz w:val="18"/>
          <w:szCs w:val="18"/>
        </w:rPr>
        <w:t> </w:t>
      </w:r>
      <w:r>
        <w:rPr>
          <w:rStyle w:val="WW8Num3z0"/>
          <w:rFonts w:ascii="Verdana" w:hAnsi="Verdana"/>
          <w:color w:val="4682B4"/>
          <w:sz w:val="18"/>
          <w:szCs w:val="18"/>
        </w:rPr>
        <w:t>непроработанными</w:t>
      </w:r>
      <w:r>
        <w:rPr>
          <w:rStyle w:val="WW8Num2z0"/>
          <w:rFonts w:ascii="Verdana" w:hAnsi="Verdana"/>
          <w:color w:val="000000"/>
          <w:sz w:val="18"/>
          <w:szCs w:val="18"/>
        </w:rPr>
        <w:t> </w:t>
      </w:r>
      <w:r>
        <w:rPr>
          <w:rFonts w:ascii="Verdana" w:hAnsi="Verdana"/>
          <w:color w:val="000000"/>
          <w:sz w:val="18"/>
          <w:szCs w:val="18"/>
        </w:rPr>
        <w:t xml:space="preserve">механизмы управления внешними рисками предприятий, способствующие повышению инвестиционной активности и интеграции России </w:t>
      </w:r>
      <w:r>
        <w:rPr>
          <w:rFonts w:ascii="Verdana" w:hAnsi="Verdana"/>
          <w:color w:val="000000"/>
          <w:sz w:val="18"/>
          <w:szCs w:val="18"/>
        </w:rPr>
        <w:lastRenderedPageBreak/>
        <w:t>в</w:t>
      </w:r>
      <w:r>
        <w:rPr>
          <w:rStyle w:val="WW8Num2z0"/>
          <w:rFonts w:ascii="Verdana" w:hAnsi="Verdana"/>
          <w:color w:val="000000"/>
          <w:sz w:val="18"/>
          <w:szCs w:val="18"/>
        </w:rPr>
        <w:t> </w:t>
      </w:r>
      <w:r>
        <w:rPr>
          <w:rStyle w:val="WW8Num3z0"/>
          <w:rFonts w:ascii="Verdana" w:hAnsi="Verdana"/>
          <w:color w:val="4682B4"/>
          <w:sz w:val="18"/>
          <w:szCs w:val="18"/>
        </w:rPr>
        <w:t>мировую</w:t>
      </w:r>
      <w:r>
        <w:rPr>
          <w:rStyle w:val="WW8Num2z0"/>
          <w:rFonts w:ascii="Verdana" w:hAnsi="Verdana"/>
          <w:color w:val="000000"/>
          <w:sz w:val="18"/>
          <w:szCs w:val="18"/>
        </w:rPr>
        <w:t> </w:t>
      </w:r>
      <w:r>
        <w:rPr>
          <w:rFonts w:ascii="Verdana" w:hAnsi="Verdana"/>
          <w:color w:val="000000"/>
          <w:sz w:val="18"/>
          <w:szCs w:val="18"/>
        </w:rPr>
        <w:t>экономическую систему.</w:t>
      </w:r>
    </w:p>
    <w:p w14:paraId="319BCFBE" w14:textId="77777777" w:rsidR="00CA06AF" w:rsidRDefault="00CA06AF" w:rsidP="00CA06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Ведущими зарубежными специалистами в учетно-аналитической предметной области являются Г.Дж.</w:t>
      </w:r>
      <w:r>
        <w:rPr>
          <w:rStyle w:val="WW8Num2z0"/>
          <w:rFonts w:ascii="Verdana" w:hAnsi="Verdana"/>
          <w:color w:val="000000"/>
          <w:sz w:val="18"/>
          <w:szCs w:val="18"/>
        </w:rPr>
        <w:t> </w:t>
      </w:r>
      <w:r>
        <w:rPr>
          <w:rStyle w:val="WW8Num3z0"/>
          <w:rFonts w:ascii="Verdana" w:hAnsi="Verdana"/>
          <w:color w:val="4682B4"/>
          <w:sz w:val="18"/>
          <w:szCs w:val="18"/>
        </w:rPr>
        <w:t>Александер</w:t>
      </w:r>
      <w:r>
        <w:rPr>
          <w:rFonts w:ascii="Verdana" w:hAnsi="Verdana"/>
          <w:color w:val="000000"/>
          <w:sz w:val="18"/>
          <w:szCs w:val="18"/>
        </w:rPr>
        <w:t>, X. Андерсон, Й Бетге, Л.А.</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М. Бретт, Ю. Бригхем, Дж.В.</w:t>
      </w:r>
      <w:r>
        <w:rPr>
          <w:rStyle w:val="WW8Num2z0"/>
          <w:rFonts w:ascii="Verdana" w:hAnsi="Verdana"/>
          <w:color w:val="000000"/>
          <w:sz w:val="18"/>
          <w:szCs w:val="18"/>
        </w:rPr>
        <w:t> </w:t>
      </w:r>
      <w:r>
        <w:rPr>
          <w:rStyle w:val="WW8Num3z0"/>
          <w:rFonts w:ascii="Verdana" w:hAnsi="Verdana"/>
          <w:color w:val="4682B4"/>
          <w:sz w:val="18"/>
          <w:szCs w:val="18"/>
        </w:rPr>
        <w:t>Бэйли</w:t>
      </w:r>
      <w:r>
        <w:rPr>
          <w:rFonts w:ascii="Verdana" w:hAnsi="Verdana"/>
          <w:color w:val="000000"/>
          <w:sz w:val="18"/>
          <w:szCs w:val="18"/>
        </w:rPr>
        <w:t>, М.Ф. Ван Бред, Т.Р.</w:t>
      </w:r>
      <w:r>
        <w:rPr>
          <w:rStyle w:val="WW8Num2z0"/>
          <w:rFonts w:ascii="Verdana" w:hAnsi="Verdana"/>
          <w:color w:val="000000"/>
          <w:sz w:val="18"/>
          <w:szCs w:val="18"/>
        </w:rPr>
        <w:t> </w:t>
      </w:r>
      <w:r>
        <w:rPr>
          <w:rStyle w:val="WW8Num3z0"/>
          <w:rFonts w:ascii="Verdana" w:hAnsi="Verdana"/>
          <w:color w:val="4682B4"/>
          <w:sz w:val="18"/>
          <w:szCs w:val="18"/>
        </w:rPr>
        <w:t>Карлин</w:t>
      </w:r>
      <w:r>
        <w:rPr>
          <w:rFonts w:ascii="Verdana" w:hAnsi="Verdana"/>
          <w:color w:val="000000"/>
          <w:sz w:val="18"/>
          <w:szCs w:val="18"/>
        </w:rPr>
        <w:t>, Ч. Ли, В. МакКензи, Б.</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Ж. Ришар, Д. Стоун, Р. Томас, Г. Харман, К.</w:t>
      </w:r>
      <w:r>
        <w:rPr>
          <w:rStyle w:val="WW8Num2z0"/>
          <w:rFonts w:ascii="Verdana" w:hAnsi="Verdana"/>
          <w:color w:val="000000"/>
          <w:sz w:val="18"/>
          <w:szCs w:val="18"/>
        </w:rPr>
        <w:t> </w:t>
      </w:r>
      <w:r>
        <w:rPr>
          <w:rStyle w:val="WW8Num3z0"/>
          <w:rFonts w:ascii="Verdana" w:hAnsi="Verdana"/>
          <w:color w:val="4682B4"/>
          <w:sz w:val="18"/>
          <w:szCs w:val="18"/>
        </w:rPr>
        <w:t>Хеддервик</w:t>
      </w:r>
      <w:r>
        <w:rPr>
          <w:rFonts w:ascii="Verdana" w:hAnsi="Verdana"/>
          <w:color w:val="000000"/>
          <w:sz w:val="18"/>
          <w:szCs w:val="18"/>
        </w:rPr>
        <w:t>, Э.С. Хедриксен, Э. Хелферт, К.</w:t>
      </w:r>
      <w:r>
        <w:rPr>
          <w:rStyle w:val="WW8Num2z0"/>
          <w:rFonts w:ascii="Verdana" w:hAnsi="Verdana"/>
          <w:color w:val="000000"/>
          <w:sz w:val="18"/>
          <w:szCs w:val="18"/>
        </w:rPr>
        <w:t> </w:t>
      </w:r>
      <w:r>
        <w:rPr>
          <w:rStyle w:val="WW8Num3z0"/>
          <w:rFonts w:ascii="Verdana" w:hAnsi="Verdana"/>
          <w:color w:val="4682B4"/>
          <w:sz w:val="18"/>
          <w:szCs w:val="18"/>
        </w:rPr>
        <w:t>Хитчинг</w:t>
      </w:r>
      <w:r>
        <w:rPr>
          <w:rFonts w:ascii="Verdana" w:hAnsi="Verdana"/>
          <w:color w:val="000000"/>
          <w:sz w:val="18"/>
          <w:szCs w:val="18"/>
        </w:rPr>
        <w:t>, Дж.К.Ван Хорн, У.Ф. Шарп, Й.А.</w:t>
      </w:r>
      <w:r>
        <w:rPr>
          <w:rStyle w:val="WW8Num2z0"/>
          <w:rFonts w:ascii="Verdana" w:hAnsi="Verdana"/>
          <w:color w:val="000000"/>
          <w:sz w:val="18"/>
          <w:szCs w:val="18"/>
        </w:rPr>
        <w:t> </w:t>
      </w:r>
      <w:r>
        <w:rPr>
          <w:rStyle w:val="WW8Num3z0"/>
          <w:rFonts w:ascii="Verdana" w:hAnsi="Verdana"/>
          <w:color w:val="4682B4"/>
          <w:sz w:val="18"/>
          <w:szCs w:val="18"/>
        </w:rPr>
        <w:t>Шумпетер</w:t>
      </w:r>
      <w:r>
        <w:rPr>
          <w:rFonts w:ascii="Verdana" w:hAnsi="Verdana"/>
          <w:color w:val="000000"/>
          <w:sz w:val="18"/>
          <w:szCs w:val="18"/>
        </w:rPr>
        <w:t>, Р. Энтони и др.</w:t>
      </w:r>
    </w:p>
    <w:p w14:paraId="417D7ED2" w14:textId="77777777" w:rsidR="00CA06AF" w:rsidRDefault="00CA06AF" w:rsidP="00CA06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сложившиеся классические теоретико-методологические подходы инвестиционного анализа нуждаются в существенной трансформации с учетом макро- и</w:t>
      </w:r>
      <w:r>
        <w:rPr>
          <w:rStyle w:val="WW8Num2z0"/>
          <w:rFonts w:ascii="Verdana" w:hAnsi="Verdana"/>
          <w:color w:val="000000"/>
          <w:sz w:val="18"/>
          <w:szCs w:val="18"/>
        </w:rPr>
        <w:t> </w:t>
      </w:r>
      <w:r>
        <w:rPr>
          <w:rStyle w:val="WW8Num3z0"/>
          <w:rFonts w:ascii="Verdana" w:hAnsi="Verdana"/>
          <w:color w:val="4682B4"/>
          <w:sz w:val="18"/>
          <w:szCs w:val="18"/>
        </w:rPr>
        <w:t>микроэкономических</w:t>
      </w:r>
      <w:r>
        <w:rPr>
          <w:rStyle w:val="WW8Num2z0"/>
          <w:rFonts w:ascii="Verdana" w:hAnsi="Verdana"/>
          <w:color w:val="000000"/>
          <w:sz w:val="18"/>
          <w:szCs w:val="18"/>
        </w:rPr>
        <w:t> </w:t>
      </w:r>
      <w:r>
        <w:rPr>
          <w:rFonts w:ascii="Verdana" w:hAnsi="Verdana"/>
          <w:color w:val="000000"/>
          <w:sz w:val="18"/>
          <w:szCs w:val="18"/>
        </w:rPr>
        <w:t>условий современного функционирования хозяйствующих субъектов, а также перспектив развития рыночных отношений.</w:t>
      </w:r>
    </w:p>
    <w:p w14:paraId="06770D1E" w14:textId="77777777" w:rsidR="00CA06AF" w:rsidRDefault="00CA06AF" w:rsidP="00CA06A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подход в инвестиционном процессе становится одним из главных аспектов практической деятельности, он обеспечивает реальность предлагаемых путей выхода из периодически возникающих проблемных ситуаций. Большой вклад в развитие теории стратегического анализа внесли известные ученые: Н.Винер, А.Н.</w:t>
      </w:r>
      <w:r>
        <w:rPr>
          <w:rStyle w:val="WW8Num2z0"/>
          <w:rFonts w:ascii="Verdana" w:hAnsi="Verdana"/>
          <w:color w:val="000000"/>
          <w:sz w:val="18"/>
          <w:szCs w:val="18"/>
        </w:rPr>
        <w:t> </w:t>
      </w:r>
      <w:r>
        <w:rPr>
          <w:rStyle w:val="WW8Num3z0"/>
          <w:rFonts w:ascii="Verdana" w:hAnsi="Verdana"/>
          <w:color w:val="4682B4"/>
          <w:sz w:val="18"/>
          <w:szCs w:val="18"/>
        </w:rPr>
        <w:t>Колмогоров</w:t>
      </w:r>
      <w:r>
        <w:rPr>
          <w:rFonts w:ascii="Verdana" w:hAnsi="Verdana"/>
          <w:color w:val="000000"/>
          <w:sz w:val="18"/>
          <w:szCs w:val="18"/>
        </w:rPr>
        <w:t>, Дж. Нейман, Л.В. Канторович, Л. Берталанфи, М. Месарович, Дж. Данциг, Р.</w:t>
      </w:r>
      <w:r>
        <w:rPr>
          <w:rStyle w:val="WW8Num2z0"/>
          <w:rFonts w:ascii="Verdana" w:hAnsi="Verdana"/>
          <w:color w:val="000000"/>
          <w:sz w:val="18"/>
          <w:szCs w:val="18"/>
        </w:rPr>
        <w:t> </w:t>
      </w:r>
      <w:r>
        <w:rPr>
          <w:rStyle w:val="WW8Num3z0"/>
          <w:rFonts w:ascii="Verdana" w:hAnsi="Verdana"/>
          <w:color w:val="4682B4"/>
          <w:sz w:val="18"/>
          <w:szCs w:val="18"/>
        </w:rPr>
        <w:t>Акофф</w:t>
      </w:r>
      <w:r>
        <w:rPr>
          <w:rFonts w:ascii="Verdana" w:hAnsi="Verdana"/>
          <w:color w:val="000000"/>
          <w:sz w:val="18"/>
          <w:szCs w:val="18"/>
        </w:rPr>
        <w:t>, H.H. Воробьев, У. Эшби, К. Шеннон, H.H.</w:t>
      </w:r>
      <w:r>
        <w:rPr>
          <w:rStyle w:val="WW8Num2z0"/>
          <w:rFonts w:ascii="Verdana" w:hAnsi="Verdana"/>
          <w:color w:val="000000"/>
          <w:sz w:val="18"/>
          <w:szCs w:val="18"/>
        </w:rPr>
        <w:t> </w:t>
      </w:r>
      <w:r>
        <w:rPr>
          <w:rStyle w:val="WW8Num3z0"/>
          <w:rFonts w:ascii="Verdana" w:hAnsi="Verdana"/>
          <w:color w:val="4682B4"/>
          <w:sz w:val="18"/>
          <w:szCs w:val="18"/>
        </w:rPr>
        <w:t>Моисеев</w:t>
      </w:r>
      <w:r>
        <w:rPr>
          <w:rFonts w:ascii="Verdana" w:hAnsi="Verdana"/>
          <w:color w:val="000000"/>
          <w:sz w:val="18"/>
          <w:szCs w:val="18"/>
        </w:rPr>
        <w:t>, Р. Беллман, B.C. Пугачев, Дж. Бисти, Ю.Б.</w:t>
      </w:r>
      <w:r>
        <w:rPr>
          <w:rStyle w:val="WW8Num2z0"/>
          <w:rFonts w:ascii="Verdana" w:hAnsi="Verdana"/>
          <w:color w:val="000000"/>
          <w:sz w:val="18"/>
          <w:szCs w:val="18"/>
        </w:rPr>
        <w:t> </w:t>
      </w:r>
      <w:r>
        <w:rPr>
          <w:rStyle w:val="WW8Num3z0"/>
          <w:rFonts w:ascii="Verdana" w:hAnsi="Verdana"/>
          <w:color w:val="4682B4"/>
          <w:sz w:val="18"/>
          <w:szCs w:val="18"/>
        </w:rPr>
        <w:t>Гермейер</w:t>
      </w:r>
      <w:r>
        <w:rPr>
          <w:rFonts w:ascii="Verdana" w:hAnsi="Verdana"/>
          <w:color w:val="000000"/>
          <w:sz w:val="18"/>
          <w:szCs w:val="18"/>
        </w:rPr>
        <w:t>, Е.С. Вентцель, Д.А. Ендовицкий, Г. Кун, А. Таккер, С. Кук, А.Н.</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В.Э. Керимов и другие.</w:t>
      </w:r>
    </w:p>
    <w:p w14:paraId="203EEEAC" w14:textId="77777777" w:rsidR="00CA06AF" w:rsidRDefault="00CA06AF" w:rsidP="00CA06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ряд вопросов нуждается в дополнительной проработке. Это связано с определением основных системных направлений разработки методики стратегического инвестиционного анализа, как отдельного направления прикладной отрасли знаний науки об</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Style w:val="WW8Num2z0"/>
          <w:rFonts w:ascii="Verdana" w:hAnsi="Verdana"/>
          <w:color w:val="000000"/>
          <w:sz w:val="18"/>
          <w:szCs w:val="18"/>
        </w:rPr>
        <w:t> </w:t>
      </w:r>
      <w:r>
        <w:rPr>
          <w:rFonts w:ascii="Verdana" w:hAnsi="Verdana"/>
          <w:color w:val="000000"/>
          <w:sz w:val="18"/>
          <w:szCs w:val="18"/>
        </w:rPr>
        <w:t>и обоснованием нового аналитического направления стратегический инвестиционный анализ в системе видов экономического анализа, сформировав его концепцию.</w:t>
      </w:r>
    </w:p>
    <w:p w14:paraId="29570DDC" w14:textId="77777777" w:rsidR="00CA06AF" w:rsidRDefault="00CA06AF" w:rsidP="00CA06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Многие аспекты исследуемой проблемы достаточно полно освещены в монографической и периодической литературе. Вместе с тем, новые экономические процессы требуют дальнейшего совершенствования методологии учета и анализа инвестиционных процессов, что определяет необходимость исследования теоретико-методологических и информационно-аналитических вопросов их экономической интерпретации, учета и стратегического анализа.</w:t>
      </w:r>
    </w:p>
    <w:p w14:paraId="0BBB6E71" w14:textId="77777777" w:rsidR="00CA06AF" w:rsidRDefault="00CA06AF" w:rsidP="00CA06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процессы финансово-хозяйственной и инвестиционной деятельности коммерческих организаций и факторы ее</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Fonts w:ascii="Verdana" w:hAnsi="Verdana"/>
          <w:color w:val="000000"/>
          <w:sz w:val="18"/>
          <w:szCs w:val="18"/>
        </w:rPr>
        <w:t>, сущность которых раскрывается на основе использования методологических подходов стратегического инвестиционного анализа.</w:t>
      </w:r>
    </w:p>
    <w:p w14:paraId="30889D66" w14:textId="77777777" w:rsidR="00CA06AF" w:rsidRDefault="00CA06AF" w:rsidP="00CA06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комплекс теоретико-методологических вопросов стратегического инвестиционного анализа и оценки результативности деятельности инвестиционных процессов в коммерческих организациях.</w:t>
      </w:r>
    </w:p>
    <w:p w14:paraId="040B1C50" w14:textId="77777777" w:rsidR="00CA06AF" w:rsidRDefault="00CA06AF" w:rsidP="00CA06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исследования явилась разработка теоретических и методологических основ стратегического инвестиционного анализа и оценки результативности инвестиционной деятельности коммерческих организаций для формирования системы информационно-аналитического обеспечения оптимальных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различных субъектов в условиях динамически развивающихся рыночных отношениях.</w:t>
      </w:r>
    </w:p>
    <w:p w14:paraId="3949DCC4" w14:textId="77777777" w:rsidR="00CA06AF" w:rsidRDefault="00CA06AF" w:rsidP="00CA06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поставленной цели выделены четыре</w:t>
      </w:r>
      <w:r>
        <w:rPr>
          <w:rStyle w:val="WW8Num2z0"/>
          <w:rFonts w:ascii="Verdana" w:hAnsi="Verdana"/>
          <w:color w:val="000000"/>
          <w:sz w:val="18"/>
          <w:szCs w:val="18"/>
        </w:rPr>
        <w:t> </w:t>
      </w:r>
      <w:r>
        <w:rPr>
          <w:rStyle w:val="WW8Num3z0"/>
          <w:rFonts w:ascii="Verdana" w:hAnsi="Verdana"/>
          <w:color w:val="4682B4"/>
          <w:sz w:val="18"/>
          <w:szCs w:val="18"/>
        </w:rPr>
        <w:t>подцели</w:t>
      </w:r>
      <w:r>
        <w:rPr>
          <w:rStyle w:val="WW8Num2z0"/>
          <w:rFonts w:ascii="Verdana" w:hAnsi="Verdana"/>
          <w:color w:val="000000"/>
          <w:sz w:val="18"/>
          <w:szCs w:val="18"/>
        </w:rPr>
        <w:t> </w:t>
      </w:r>
      <w:r>
        <w:rPr>
          <w:rFonts w:ascii="Verdana" w:hAnsi="Verdana"/>
          <w:color w:val="000000"/>
          <w:sz w:val="18"/>
          <w:szCs w:val="18"/>
        </w:rPr>
        <w:t>с соответствующими задачами.</w:t>
      </w:r>
    </w:p>
    <w:p w14:paraId="61A70B6A" w14:textId="77777777" w:rsidR="00CA06AF" w:rsidRDefault="00CA06AF" w:rsidP="00CA06A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Подцель</w:t>
      </w:r>
      <w:r>
        <w:rPr>
          <w:rStyle w:val="WW8Num2z0"/>
          <w:rFonts w:ascii="Verdana" w:hAnsi="Verdana"/>
          <w:color w:val="000000"/>
          <w:sz w:val="18"/>
          <w:szCs w:val="18"/>
        </w:rPr>
        <w:t> </w:t>
      </w:r>
      <w:r>
        <w:rPr>
          <w:rFonts w:ascii="Verdana" w:hAnsi="Verdana"/>
          <w:color w:val="000000"/>
          <w:sz w:val="18"/>
          <w:szCs w:val="18"/>
        </w:rPr>
        <w:t>1 - разработка и обоснование концепции стратегического инвестиционного анализа. Для достижения этой подцели поставлены следующие основные задачи: исследовать особенности генезиса теорий о сущности инвестиций и уточнить понятийный аппарат для изучения категории "инвестиционная деятельность" с позиции тактического и стратегического инвестиционного анализа; исследовать содержание и разработать основные этапы стратегического инвестиционного анализа в системе управления современными</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обосновать экономическое содержание и дать характеристику нормативно-правовому обеспечению инвестиций, разработки бухгалтерской (финансовой) отчетности, характеризующие инвестиционную деятельность; оценить возможность применения стратегического инвестиционного анализа как современного средства адаптации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 xml:space="preserve">субъектов к перманентно меняющимся внешним и внутренним условиям хозяйствования; исследовать и обосновать возможность стратегического </w:t>
      </w:r>
      <w:r>
        <w:rPr>
          <w:rFonts w:ascii="Verdana" w:hAnsi="Verdana"/>
          <w:color w:val="000000"/>
          <w:sz w:val="18"/>
          <w:szCs w:val="18"/>
        </w:rPr>
        <w:lastRenderedPageBreak/>
        <w:t>инвестиционного анализа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поддержания конкурентоспособности хозяйствующих субъектов.</w:t>
      </w:r>
    </w:p>
    <w:p w14:paraId="606DD4E5" w14:textId="77777777" w:rsidR="00CA06AF" w:rsidRDefault="00CA06AF" w:rsidP="00CA06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Подцель 2 — разработка и обоснование учетно-аналитического обеспечения планирования и управления</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Для достижения этой подцели поставлены и решены следующие основные задачи: исследовать современное состояние отражения инвестиций в бухгалтерской, финансовой и управленческой отчетности; провести сравнительный анализ по содержанию и составу показателей об инвестиционной деятельности бухгалтерской отчетности российских организациях и МСФО; раскрыть особенности учета</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в соответствии со справедливой стоимостью для целей проведения стратегического инвестиционного анализа; дополнить в соответствии с информационными запросами внешних пользователей публичную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характеристиками отражающими инвестиционную привлекательность; дополнить в соответствии с информационными запросами внутренних пользователей</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Style w:val="WW8Num2z0"/>
          <w:rFonts w:ascii="Verdana" w:hAnsi="Verdana"/>
          <w:color w:val="000000"/>
          <w:sz w:val="18"/>
          <w:szCs w:val="18"/>
        </w:rPr>
        <w:t> </w:t>
      </w:r>
      <w:r>
        <w:rPr>
          <w:rFonts w:ascii="Verdana" w:hAnsi="Verdana"/>
          <w:color w:val="000000"/>
          <w:sz w:val="18"/>
          <w:szCs w:val="18"/>
        </w:rPr>
        <w:t>отчетность первичными документами, содержащими показатели необходимые для анализа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Fonts w:ascii="Verdana" w:hAnsi="Verdana"/>
          <w:color w:val="000000"/>
          <w:sz w:val="18"/>
          <w:szCs w:val="18"/>
        </w:rPr>
        <w:t>; дать системное представление информационного обеспечения стратегического инвестиционного анализа результативности деятельности коммерческих организаций.</w:t>
      </w:r>
    </w:p>
    <w:p w14:paraId="708D4AE7" w14:textId="77777777" w:rsidR="00CA06AF" w:rsidRDefault="00CA06AF" w:rsidP="00CA06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Подцель 3 - разработка и научное обоснование методологических положений стратегического инвестиционного анализа. Для достижения этой подцели поставлены и решены следующие основные задачи: проанализировать и оценить современное состояние проводимых исследований по разработке методологии инвестиционного анализа; определить основные системные направления разработки методологии стратегического инвестиционного анализа как отдельного направления прикладной отрасли знаний науки об инвестициях и обосновать новое аналитическое направление - стратегический инвестиционный анализ в системе видов экономического анализа и сформировать концепцию; изучить, систематизировать и разработать показатели стратегического инвестиционного анализа, формируемые в финансовом, управленческом и</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учете; определить методические подходы к диагностике инвестиционной привлекательности с учетом стадийности развития проекта; определить и обосновать содержание научного аппарата стратегического инвестиционного анализа, основанного на современных и традиционных приемах экономических исследованиях; научно обосновать применение эвристических методов исследования, расширяющих возможность стратегического инвестиционного анализа хозяйствующих субъектов; рекомендовать методику анализа и оценки результативности деятельности хозяйствующих субъектов с использованием публичной отчетности.</w:t>
      </w:r>
    </w:p>
    <w:p w14:paraId="777F6777" w14:textId="77777777" w:rsidR="00CA06AF" w:rsidRDefault="00CA06AF" w:rsidP="00CA06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Подцель 4 - разработка и обоснование теоретических и методических вопросов стратегического инвестиционного анализа</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хозяйствующих субъектов. Для достижения этой подцели поставлены и решены следующие основные задачи: исследовать и обосновать базовые понятия о</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и риске при реализации методик стратегического инвестиционного анализа; разработать систему показателей устойчивости проекта в условиях неопределенности внешнего окружения современных хозяйствующих субъектов; разработать и обосновать комплексную методику</w:t>
      </w:r>
      <w:r>
        <w:rPr>
          <w:rStyle w:val="WW8Num2z0"/>
          <w:rFonts w:ascii="Verdana" w:hAnsi="Verdana"/>
          <w:color w:val="000000"/>
          <w:sz w:val="18"/>
          <w:szCs w:val="18"/>
        </w:rPr>
        <w:t> </w:t>
      </w:r>
      <w:r>
        <w:rPr>
          <w:rStyle w:val="WW8Num3z0"/>
          <w:rFonts w:ascii="Verdana" w:hAnsi="Verdana"/>
          <w:color w:val="4682B4"/>
          <w:sz w:val="18"/>
          <w:szCs w:val="18"/>
        </w:rPr>
        <w:t>рейтингового</w:t>
      </w:r>
      <w:r>
        <w:rPr>
          <w:rStyle w:val="WW8Num2z0"/>
          <w:rFonts w:ascii="Verdana" w:hAnsi="Verdana"/>
          <w:color w:val="000000"/>
          <w:sz w:val="18"/>
          <w:szCs w:val="18"/>
        </w:rPr>
        <w:t> </w:t>
      </w:r>
      <w:r>
        <w:rPr>
          <w:rFonts w:ascii="Verdana" w:hAnsi="Verdana"/>
          <w:color w:val="000000"/>
          <w:sz w:val="18"/>
          <w:szCs w:val="18"/>
        </w:rPr>
        <w:t>стратегического инвестиционного анализа процессов интеграции стратегического и</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управления хозяйствующих субъектов.</w:t>
      </w:r>
    </w:p>
    <w:p w14:paraId="6DB141A1" w14:textId="77777777" w:rsidR="00CA06AF" w:rsidRDefault="00CA06AF" w:rsidP="00CA06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послужила финансовая концепция инвестиций, а также материалы, содержащиеся в Федеральных законах, Указах Президента Российской Федерации, Постановлениях Правительства Российской Федерации, приказах и инструкциях министерств и ведомств, документах методического и справочного характера по методикам учета, отражения и анализа инвестиционного процесса в России, труды отечественных и зарубежных ученых, освещающие проблемы развития бухгалтерской отчетности и инвестиционного анализа в соответствии с рыночными потребностями.</w:t>
      </w:r>
    </w:p>
    <w:p w14:paraId="442FB200" w14:textId="77777777" w:rsidR="00CA06AF" w:rsidRDefault="00CA06AF" w:rsidP="00CA06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11</w:t>
      </w:r>
    </w:p>
    <w:p w14:paraId="74CC9538" w14:textId="77777777" w:rsidR="00CA06AF" w:rsidRDefault="00CA06AF" w:rsidP="00CA06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работы послужила концепция управления, нацеленная на создание стоимости и концепция</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 xml:space="preserve">системы показателей, использованная для формирования отчетности об инвестиционном процессе. Применялись методы морфологического анализа, </w:t>
      </w:r>
      <w:r>
        <w:rPr>
          <w:rFonts w:ascii="Verdana" w:hAnsi="Verdana"/>
          <w:color w:val="000000"/>
          <w:sz w:val="18"/>
          <w:szCs w:val="18"/>
        </w:rPr>
        <w:lastRenderedPageBreak/>
        <w:t>типологии, приемы логической</w:t>
      </w:r>
      <w:r>
        <w:rPr>
          <w:rStyle w:val="WW8Num2z0"/>
          <w:rFonts w:ascii="Verdana" w:hAnsi="Verdana"/>
          <w:color w:val="000000"/>
          <w:sz w:val="18"/>
          <w:szCs w:val="18"/>
        </w:rPr>
        <w:t> </w:t>
      </w:r>
      <w:r>
        <w:rPr>
          <w:rStyle w:val="WW8Num3z0"/>
          <w:rFonts w:ascii="Verdana" w:hAnsi="Verdana"/>
          <w:color w:val="4682B4"/>
          <w:sz w:val="18"/>
          <w:szCs w:val="18"/>
        </w:rPr>
        <w:t>увязки</w:t>
      </w:r>
      <w:r>
        <w:rPr>
          <w:rStyle w:val="WW8Num2z0"/>
          <w:rFonts w:ascii="Verdana" w:hAnsi="Verdana"/>
          <w:color w:val="000000"/>
          <w:sz w:val="18"/>
          <w:szCs w:val="18"/>
        </w:rPr>
        <w:t> </w:t>
      </w:r>
      <w:r>
        <w:rPr>
          <w:rFonts w:ascii="Verdana" w:hAnsi="Verdana"/>
          <w:color w:val="000000"/>
          <w:sz w:val="18"/>
          <w:szCs w:val="18"/>
        </w:rPr>
        <w:t>данных, системный анализ, методы сравнения, простые и сложные группировки,</w:t>
      </w:r>
      <w:r>
        <w:rPr>
          <w:rStyle w:val="WW8Num2z0"/>
          <w:rFonts w:ascii="Verdana" w:hAnsi="Verdana"/>
          <w:color w:val="000000"/>
          <w:sz w:val="18"/>
          <w:szCs w:val="18"/>
        </w:rPr>
        <w:t> </w:t>
      </w:r>
      <w:r>
        <w:rPr>
          <w:rStyle w:val="WW8Num3z0"/>
          <w:rFonts w:ascii="Verdana" w:hAnsi="Verdana"/>
          <w:color w:val="4682B4"/>
          <w:sz w:val="18"/>
          <w:szCs w:val="18"/>
        </w:rPr>
        <w:t>балансовый</w:t>
      </w:r>
      <w:r>
        <w:rPr>
          <w:rFonts w:ascii="Verdana" w:hAnsi="Verdana"/>
          <w:color w:val="000000"/>
          <w:sz w:val="18"/>
          <w:szCs w:val="18"/>
        </w:rPr>
        <w:t>и факторный методы. Методы анализа согласовываются с базовыми учетно-аналитическими концепциями:</w:t>
      </w:r>
      <w:r>
        <w:rPr>
          <w:rStyle w:val="WW8Num2z0"/>
          <w:rFonts w:ascii="Verdana" w:hAnsi="Verdana"/>
          <w:color w:val="000000"/>
          <w:sz w:val="18"/>
          <w:szCs w:val="18"/>
        </w:rPr>
        <w:t> </w:t>
      </w:r>
      <w:r>
        <w:rPr>
          <w:rStyle w:val="WW8Num3z0"/>
          <w:rFonts w:ascii="Verdana" w:hAnsi="Verdana"/>
          <w:color w:val="4682B4"/>
          <w:sz w:val="18"/>
          <w:szCs w:val="18"/>
        </w:rPr>
        <w:t>наращения</w:t>
      </w:r>
      <w:r>
        <w:rPr>
          <w:rStyle w:val="WW8Num2z0"/>
          <w:rFonts w:ascii="Verdana" w:hAnsi="Verdana"/>
          <w:color w:val="000000"/>
          <w:sz w:val="18"/>
          <w:szCs w:val="18"/>
        </w:rPr>
        <w:t> </w:t>
      </w:r>
      <w:r>
        <w:rPr>
          <w:rFonts w:ascii="Verdana" w:hAnsi="Verdana"/>
          <w:color w:val="000000"/>
          <w:sz w:val="18"/>
          <w:szCs w:val="18"/>
        </w:rPr>
        <w:t>и сохранения капитала, риска, экономического роста, рейтинга и оценки.</w:t>
      </w:r>
    </w:p>
    <w:p w14:paraId="678582C6" w14:textId="77777777" w:rsidR="00CA06AF" w:rsidRDefault="00CA06AF" w:rsidP="00CA06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применялся научный аппарат экономической теории, теории бухгалтерского учета, экономического анализа, финансовой отчетности. Методика исследования основывалась на изучении и обобщении накопленных знаний и опыта в отечественной и зарубежной теории .и практике, на оценке зарубежной и отечественной</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выполнении расчетно-аналитических работ на основе реальных данных и широком применении статистического и математического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w:t>
      </w:r>
    </w:p>
    <w:p w14:paraId="07F6C278" w14:textId="77777777" w:rsidR="00CA06AF" w:rsidRDefault="00CA06AF" w:rsidP="00CA06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общенаучного подхода в диссертации проведена систематизация факторов, влияющих на сознание методологии стратегического анализа инвестиционной деятельности, выявлены и определены основные проблемы исследования. При разработке концепции стратегического инвестиционного анализа проанализированы российская система бухгалтерского учета (</w:t>
      </w:r>
      <w:r>
        <w:rPr>
          <w:rStyle w:val="WW8Num3z0"/>
          <w:rFonts w:ascii="Verdana" w:hAnsi="Verdana"/>
          <w:color w:val="4682B4"/>
          <w:sz w:val="18"/>
          <w:szCs w:val="18"/>
        </w:rPr>
        <w:t>РСБУ</w:t>
      </w:r>
      <w:r>
        <w:rPr>
          <w:rFonts w:ascii="Verdana" w:hAnsi="Verdana"/>
          <w:color w:val="000000"/>
          <w:sz w:val="18"/>
          <w:szCs w:val="18"/>
        </w:rPr>
        <w:t>), МСФО, материалы научных конференций, общая и специальная литература в области экономики, бухгалтерского учета, экономического анализа.</w:t>
      </w:r>
    </w:p>
    <w:p w14:paraId="208F3596" w14:textId="77777777" w:rsidR="00CA06AF" w:rsidRDefault="00CA06AF" w:rsidP="00CA06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Работа выполнена в рамках раздела «</w:t>
      </w:r>
      <w:r>
        <w:rPr>
          <w:rStyle w:val="WW8Num3z0"/>
          <w:rFonts w:ascii="Verdana" w:hAnsi="Verdana"/>
          <w:color w:val="4682B4"/>
          <w:sz w:val="18"/>
          <w:szCs w:val="18"/>
        </w:rPr>
        <w:t>Бухгалтерский учет и экономический анализ</w:t>
      </w:r>
      <w:r>
        <w:rPr>
          <w:rFonts w:ascii="Verdana" w:hAnsi="Verdana"/>
          <w:color w:val="000000"/>
          <w:sz w:val="18"/>
          <w:szCs w:val="18"/>
        </w:rPr>
        <w:t>»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Минобразования РФ</w:t>
      </w:r>
    </w:p>
    <w:p w14:paraId="3107739D" w14:textId="77777777" w:rsidR="00CA06AF" w:rsidRDefault="00CA06AF" w:rsidP="00CA06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08.00.12 - Бухгалтерский учет, статистика, пунктов: 1.3. «</w:t>
      </w:r>
      <w:r>
        <w:rPr>
          <w:rStyle w:val="WW8Num3z0"/>
          <w:rFonts w:ascii="Verdana" w:hAnsi="Verdana"/>
          <w:color w:val="4682B4"/>
          <w:sz w:val="18"/>
          <w:szCs w:val="18"/>
        </w:rPr>
        <w:t>Методология учета, контроля и анализа финансовых результатов</w:t>
      </w:r>
      <w:r>
        <w:rPr>
          <w:rFonts w:ascii="Verdana" w:hAnsi="Verdana"/>
          <w:color w:val="000000"/>
          <w:sz w:val="18"/>
          <w:szCs w:val="18"/>
        </w:rPr>
        <w:t>»; 1.4.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 1.6. «Регулирование и стандартизация правил ведения</w:t>
      </w:r>
    </w:p>
    <w:p w14:paraId="05EB29C0" w14:textId="77777777" w:rsidR="00CA06AF" w:rsidRDefault="00CA06AF" w:rsidP="00CA06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бухгалтерского учета, формирование</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1.12</w:t>
      </w:r>
    </w:p>
    <w:p w14:paraId="29AD6AD1" w14:textId="77777777" w:rsidR="00CA06AF" w:rsidRDefault="00CA06AF" w:rsidP="00CA06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Инвестиционный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1.16 «</w:t>
      </w:r>
      <w:r>
        <w:rPr>
          <w:rStyle w:val="WW8Num3z0"/>
          <w:rFonts w:ascii="Verdana" w:hAnsi="Verdana"/>
          <w:color w:val="4682B4"/>
          <w:sz w:val="18"/>
          <w:szCs w:val="18"/>
        </w:rPr>
        <w:t>Анализ и прогнозирование финансового состояния организации</w:t>
      </w:r>
      <w:r>
        <w:rPr>
          <w:rFonts w:ascii="Verdana" w:hAnsi="Verdana"/>
          <w:color w:val="000000"/>
          <w:sz w:val="18"/>
          <w:szCs w:val="18"/>
        </w:rPr>
        <w:t>».</w:t>
      </w:r>
    </w:p>
    <w:p w14:paraId="7CE79303" w14:textId="77777777" w:rsidR="00CA06AF" w:rsidRDefault="00CA06AF" w:rsidP="00CA06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теоретическом обосновании и разработке</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методических направлений учетноаналитического инструментария инвестиционного процесса организаций, в постановке и решении приоритетных методологических направлений развития стратегического инвестиционного анализа в целях управления инвестиционной деятельностью организации в современных условиях.</w:t>
      </w:r>
    </w:p>
    <w:p w14:paraId="5AFFD80B" w14:textId="77777777" w:rsidR="00CA06AF" w:rsidRDefault="00CA06AF" w:rsidP="00CA06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в диссертационной работе сформулированы и обоснованы следующие научные положения, которые отвечают требованиям научной новизны и выносятся на защиту:</w:t>
      </w:r>
    </w:p>
    <w:p w14:paraId="241004E0" w14:textId="77777777" w:rsidR="00CA06AF" w:rsidRDefault="00CA06AF" w:rsidP="00CA06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Разработана и научно обоснована концепция стратегического инвестиционного анализа как инструмента оценки и</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эффективности функционирования хозяйствующих субъектов: уточнен понятийный аппарат стратегического инвестиционного анализа путем трансформации базовых терминов и определений инвестиционного анализа, учитывающий</w:t>
      </w:r>
      <w:r>
        <w:rPr>
          <w:rStyle w:val="WW8Num2z0"/>
          <w:rFonts w:ascii="Verdana" w:hAnsi="Verdana"/>
          <w:color w:val="000000"/>
          <w:sz w:val="18"/>
          <w:szCs w:val="18"/>
        </w:rPr>
        <w:t> </w:t>
      </w:r>
      <w:r>
        <w:rPr>
          <w:rStyle w:val="WW8Num3z0"/>
          <w:rFonts w:ascii="Verdana" w:hAnsi="Verdana"/>
          <w:color w:val="4682B4"/>
          <w:sz w:val="18"/>
          <w:szCs w:val="18"/>
        </w:rPr>
        <w:t>реформационные</w:t>
      </w:r>
      <w:r>
        <w:rPr>
          <w:rStyle w:val="WW8Num2z0"/>
          <w:rFonts w:ascii="Verdana" w:hAnsi="Verdana"/>
          <w:color w:val="000000"/>
          <w:sz w:val="18"/>
          <w:szCs w:val="18"/>
        </w:rPr>
        <w:t> </w:t>
      </w:r>
      <w:r>
        <w:rPr>
          <w:rFonts w:ascii="Verdana" w:hAnsi="Verdana"/>
          <w:color w:val="000000"/>
          <w:sz w:val="18"/>
          <w:szCs w:val="18"/>
        </w:rPr>
        <w:t>процессы, происходящие в национальной системе экономических наук и их интеграции в международную систему научных знаний (08.00.12, п. 1.4); определены роль и место стратегического инвестиционного анализа в управлении современными хозяйствующими субъектами как подсистемы оперативного и стратегического) инвестиционного анализа, обеспечивающего непрерывную</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оперативных, тактических и стратегических управленческих решений (08.00.12, п. 1.12); дано определение инвестиционного процесса, дополняющее и уточняющее его</w:t>
      </w:r>
      <w:r>
        <w:rPr>
          <w:rStyle w:val="WW8Num2z0"/>
          <w:rFonts w:ascii="Verdana" w:hAnsi="Verdana"/>
          <w:color w:val="000000"/>
          <w:sz w:val="18"/>
          <w:szCs w:val="18"/>
        </w:rPr>
        <w:t> </w:t>
      </w:r>
      <w:r>
        <w:rPr>
          <w:rStyle w:val="WW8Num3z0"/>
          <w:rFonts w:ascii="Verdana" w:hAnsi="Verdana"/>
          <w:color w:val="4682B4"/>
          <w:sz w:val="18"/>
          <w:szCs w:val="18"/>
        </w:rPr>
        <w:t>целевую</w:t>
      </w:r>
      <w:r>
        <w:rPr>
          <w:rStyle w:val="WW8Num2z0"/>
          <w:rFonts w:ascii="Verdana" w:hAnsi="Verdana"/>
          <w:color w:val="000000"/>
          <w:sz w:val="18"/>
          <w:szCs w:val="18"/>
        </w:rPr>
        <w:t> </w:t>
      </w:r>
      <w:r>
        <w:rPr>
          <w:rFonts w:ascii="Verdana" w:hAnsi="Verdana"/>
          <w:color w:val="000000"/>
          <w:sz w:val="18"/>
          <w:szCs w:val="18"/>
        </w:rPr>
        <w:t>направленность, предложена система нормативноправового регулирования (08.00.12, п.1.12); научно обоснована возможность и необходимость использования современными системами управления хозяйствующих субъектов</w:t>
      </w:r>
    </w:p>
    <w:p w14:paraId="1597C7EA" w14:textId="77777777" w:rsidR="00CA06AF" w:rsidRDefault="00CA06AF" w:rsidP="00CA06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стратегического инвестиционного анализа как средства оперативной, тактической и</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адаптации к перманентно меняющимся внешним и внутренним условиям хозяйствования (08.00.12, п. 1.3); дана научно обоснованная оценка стратегического инвестиционного анализа как наиболее эффективной формы контроля деятельности хозяйствующих субъектов, расширяющая возможность анализа в условиях современного развития и</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xml:space="preserve">российского бухгалтерского учета и его переориентации с ретроспективной </w:t>
      </w:r>
      <w:r>
        <w:rPr>
          <w:rFonts w:ascii="Verdana" w:hAnsi="Verdana"/>
          <w:color w:val="000000"/>
          <w:sz w:val="18"/>
          <w:szCs w:val="18"/>
        </w:rPr>
        <w:lastRenderedPageBreak/>
        <w:t>направленности на перспективные цели (08.00.12, п. 1.16);</w:t>
      </w:r>
    </w:p>
    <w:p w14:paraId="7ADD1ADF" w14:textId="77777777" w:rsidR="00CA06AF" w:rsidRDefault="00CA06AF" w:rsidP="00CA06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Изучена и дополнена система учетно-аналитического обеспечения планирования и управления</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Fonts w:ascii="Verdana" w:hAnsi="Verdana"/>
          <w:color w:val="000000"/>
          <w:sz w:val="18"/>
          <w:szCs w:val="18"/>
        </w:rPr>
        <w:t>: сформирован состав и содержание информации, основанной на данных управленческого учета, позволяющей обеспечить</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Style w:val="WW8Num2z0"/>
          <w:rFonts w:ascii="Verdana" w:hAnsi="Verdana"/>
          <w:color w:val="000000"/>
          <w:sz w:val="18"/>
          <w:szCs w:val="18"/>
        </w:rPr>
        <w:t> </w:t>
      </w:r>
      <w:r>
        <w:rPr>
          <w:rFonts w:ascii="Verdana" w:hAnsi="Verdana"/>
          <w:color w:val="000000"/>
          <w:sz w:val="18"/>
          <w:szCs w:val="18"/>
        </w:rPr>
        <w:t>принимаемых инвестиционных решений (08.00.12, п. 1.3); определено содержание внешней инвестиционной отчетности, обеспечивающей обоснование инвестиционных решений с учетом направлений деятельности, структуры предприятия и ее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связей в системе мер снижения информационных рисков (08.00.12, п. 1.3); предложена, а так же научно обоснована структура и содержание инвестиционно - аналитической отчетности (08.00.12, п. 1.6); обоснована объективная потребность и содержание пояснений и дополнений инвестиционной отчетности, подготовленных по материалам бухгалтерской и несистемной информации (08.00.12, п. 1.6).</w:t>
      </w:r>
    </w:p>
    <w:p w14:paraId="0F5CC611" w14:textId="77777777" w:rsidR="00CA06AF" w:rsidRDefault="00CA06AF" w:rsidP="00CA06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Разработаны и научно обоснованы методологические положения стратегического инвестиционного анализа, позволяющие выделить его в самостоятельную отрасль знаний науки об анализе: сформировано системное представление об стратегическом инвестиционном анализе деятельности хозяйствующих субъектов как прикладной отрасли экономических знаний и обозначена целостная система направлений разработки его методологии как отдельного науки об анализе (08.00.12, п.1.12); систематизированы и научно обоснованы основные задачи стратегического инвестиционного анализа, определяемые внешним окружением</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и его внутренним потенциалом, посредством обобщения его функциональных возможностей и современных разработок в области анализа (08.00.12, п.1.3); дано определение и раскрыта сущность понятия метода стратегического инвестиционного анализа как системного и комплексного подхода к оценке эффективности деятельности хозяйствующего субъекта, выявлению ее</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и факторов на них влияющих, обобщению материалов инвестиционного анализа в виде научно-обоснованных выводов и управленческих рекомендаций, направленных на оптимизацию управленческих решений, полученных в результате применения специальных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инвестиционных подходов и процедур ко всей имеющейся у</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информации о внешнем окружении, результатах функционирования и развития бизнес-процессов и бизнес-операций, формирующих эти процессы (08.00.12, п.1.16); дано обоснование содержания научного аппарата стратегического инвестиционного анализа, основанного на интеграции в единую систему широкого многообразия современных и традиционных приемов экономических исследований (08.00.12, п.1.12); научно обоснованы необходимость и возможность применения эвристических методов исследования, расширяющих возможность оперативного и стратегического инвестиционного анализа хозяйствующих субъектов (08.00.12, п.1.12);</w:t>
      </w:r>
    </w:p>
    <w:p w14:paraId="752720C3" w14:textId="77777777" w:rsidR="00CA06AF" w:rsidRDefault="00CA06AF" w:rsidP="00CA06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Разработана и научно обоснована методика рейтингового анализа инвестиционной привлекательности проектов в условиях неопределенности: раскрыты, конкретизированы и обоснованы наиболее значимые аспекты функционирования хозяйственных экономических систем в</w:t>
      </w:r>
    </w:p>
    <w:p w14:paraId="7920C795" w14:textId="77777777" w:rsidR="00CA06AF" w:rsidRDefault="00CA06AF" w:rsidP="00CA06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условиях неопределенности, требующие применения стратегического инвестиционного анализа, направленного на повышение эффективности их деятельности в оперативном и стратегическом временных периодах (08.00.12, п. 1.16); разработана и обоснована методика стратегического инвестиционного исследования процессов интеграции стратегического и инновационного управления хозяйствующими субъектами, предполагающая комплексное и системное использование аналитических процедур исследования влияния внешнего окружения и внутреннего потенциала этих субъектов на реализуемые в них</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процессы, как в оперативном, так и стратегическом временных периодах (08.00.12, п.1.16) ; разработаны и научно обоснованы базовые рекомендации по реализации методики рейтингового анализа инвестиционной привлекательности проектов современных хозяйствующих субъектов (08.00.12, п.1.3).</w:t>
      </w:r>
    </w:p>
    <w:p w14:paraId="79958AF3" w14:textId="77777777" w:rsidR="00CA06AF" w:rsidRDefault="00CA06AF" w:rsidP="00CA06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Материалы, полученные по результатам выполненного исследования, выводы и рекомендации ориентированы на широкое использование</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структурами при учетно-аналитическом обеспечении и управлении инвестиционными процессами хозяйствующего субъекта, анализе</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 xml:space="preserve">инвестиционного </w:t>
      </w:r>
      <w:r>
        <w:rPr>
          <w:rFonts w:ascii="Verdana" w:hAnsi="Verdana"/>
          <w:color w:val="000000"/>
          <w:sz w:val="18"/>
          <w:szCs w:val="18"/>
        </w:rPr>
        <w:lastRenderedPageBreak/>
        <w:t>потенциала организации.</w:t>
      </w:r>
    </w:p>
    <w:p w14:paraId="790074CD" w14:textId="77777777" w:rsidR="00CA06AF" w:rsidRDefault="00CA06AF" w:rsidP="00CA06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концепция и методология позволяет повысить качество информационно-аналитического обеспечения инвестиционных решений и на этой основе повысить эффективность деятельности организации и рост ее стоимости. Разработанные аналитические процедуры позволяют прогнозировать инвестиционный потенциал организации и оценивать</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управленческих решений на основе изменения стоимости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218DC54D" w14:textId="77777777" w:rsidR="00CA06AF" w:rsidRDefault="00CA06AF" w:rsidP="00CA06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Разработанные механизмы управления внешними рисками предприятий способствуют формированию благоприятного инвестиционного климата,</w:t>
      </w:r>
    </w:p>
    <w:p w14:paraId="56D6D2F1" w14:textId="77777777" w:rsidR="00CA06AF" w:rsidRDefault="00CA06AF" w:rsidP="00CA06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притоку вложений от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получению дополнительного экономического эффекта в других отраслях, наполнению</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w:t>
      </w:r>
    </w:p>
    <w:p w14:paraId="0A675BB1" w14:textId="77777777" w:rsidR="00CA06AF" w:rsidRDefault="00CA06AF" w:rsidP="00CA06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Практические разработки, содержащиеся в диссертации, могут быть использованы в практике для обоснования инвестиций предприятиями любых организационно-правовых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любых отраслей промышленности.</w:t>
      </w:r>
    </w:p>
    <w:p w14:paraId="3A355D9B" w14:textId="77777777" w:rsidR="00CA06AF" w:rsidRDefault="00CA06AF" w:rsidP="00CA06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работы. Основные положения работы обсуждались на международных, всероссийских и межвузовских научно-практических конференциях (с 2002 г. по 2010 г. - 20 конференций), а именно: Вятский Государственный Университет (г.Киров), Самарский Государственный Университет Путей Сообщения (г.Самара), Тольяттинский Государственный Университет (г.Тольятти), Южно-Уральский Государственный Университет (г.Челябинск), Российский государственный</w:t>
      </w:r>
      <w:r>
        <w:rPr>
          <w:rStyle w:val="WW8Num2z0"/>
          <w:rFonts w:ascii="Verdana" w:hAnsi="Verdana"/>
          <w:color w:val="000000"/>
          <w:sz w:val="18"/>
          <w:szCs w:val="18"/>
        </w:rPr>
        <w:t> </w:t>
      </w:r>
      <w:r>
        <w:rPr>
          <w:rStyle w:val="WW8Num3z0"/>
          <w:rFonts w:ascii="Verdana" w:hAnsi="Verdana"/>
          <w:color w:val="4682B4"/>
          <w:sz w:val="18"/>
          <w:szCs w:val="18"/>
        </w:rPr>
        <w:t>аграрный</w:t>
      </w:r>
      <w:r>
        <w:rPr>
          <w:rStyle w:val="WW8Num2z0"/>
          <w:rFonts w:ascii="Verdana" w:hAnsi="Verdana"/>
          <w:color w:val="000000"/>
          <w:sz w:val="18"/>
          <w:szCs w:val="18"/>
        </w:rPr>
        <w:t> </w:t>
      </w:r>
      <w:r>
        <w:rPr>
          <w:rFonts w:ascii="Verdana" w:hAnsi="Verdana"/>
          <w:color w:val="000000"/>
          <w:sz w:val="18"/>
          <w:szCs w:val="18"/>
        </w:rPr>
        <w:t>заочный университет, (г. Москва), Белорусский государственный университет (г.Минск), Пенза, Саратов, Хабаровск, Курск, Тула, Новосибирск, Москва, Казань, Самара - что подтверждено справкой об апробации научных результатов.</w:t>
      </w:r>
    </w:p>
    <w:p w14:paraId="2C54E804" w14:textId="77777777" w:rsidR="00CA06AF" w:rsidRDefault="00CA06AF" w:rsidP="00CA06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апробировалась в учебном процессе Тольяттинского Государственного Университета, Самарского Государственного Университета Путей Сообщения. Материалы диссертационной работы внедрены в учебный процесс и используются в преподавании учебных дисциплин: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w:t>
      </w:r>
      <w:r>
        <w:rPr>
          <w:rStyle w:val="WW8Num3z0"/>
          <w:rFonts w:ascii="Verdana" w:hAnsi="Verdana"/>
          <w:color w:val="4682B4"/>
          <w:sz w:val="18"/>
          <w:szCs w:val="18"/>
        </w:rPr>
        <w:t>Инвестиционный анализ</w:t>
      </w:r>
      <w:r>
        <w:rPr>
          <w:rFonts w:ascii="Verdana" w:hAnsi="Verdana"/>
          <w:color w:val="000000"/>
          <w:sz w:val="18"/>
          <w:szCs w:val="18"/>
        </w:rPr>
        <w:t>», что подтверждено соответствующей справкой.</w:t>
      </w:r>
    </w:p>
    <w:p w14:paraId="505599B9" w14:textId="77777777" w:rsidR="00CA06AF" w:rsidRDefault="00CA06AF" w:rsidP="00CA06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рекомендации по внедрению методики расчета инвестиционных вложений, организации учета стратегических инвестиционных операций, методики анализа эффективности инвестиций, формированию инвестиционных программ используются в практической деятельности ряда российских компаний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"Спектр", ООО "Макс Холдинг" и др.), что подтверждено справками о внедрении.</w:t>
      </w:r>
    </w:p>
    <w:p w14:paraId="7EF737DA" w14:textId="77777777" w:rsidR="00CA06AF" w:rsidRDefault="00CA06AF" w:rsidP="00CA06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диссертации опубликованы в 43 работах, общим авторским объемом 47,16 печ.л. В изданиях, рекомендованных ВАК, опубликовано 12 научных статей общим объемом 9,63 печ.л.</w:t>
      </w:r>
    </w:p>
    <w:p w14:paraId="6D26AABE" w14:textId="77777777" w:rsidR="00CA06AF" w:rsidRDefault="00CA06AF" w:rsidP="00CA06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Диссертационная работа состоит из введения, четырех глав, заключения, списка использованной литературы и приложений.</w:t>
      </w:r>
    </w:p>
    <w:p w14:paraId="7F71214C" w14:textId="77777777" w:rsidR="00CA06AF" w:rsidRDefault="00CA06AF" w:rsidP="00CA06A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Кривцов, Артем Игоревич, 2010 год</w:t>
      </w:r>
    </w:p>
    <w:p w14:paraId="32175E91"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Абрамов, А. Е. Основы анализа, финансовой,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и инвестиционной деятельности предприятия. М. :</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1994.</w:t>
      </w:r>
    </w:p>
    <w:p w14:paraId="4593A130"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Акофф</w:t>
      </w:r>
      <w:r>
        <w:rPr>
          <w:rFonts w:ascii="Verdana" w:hAnsi="Verdana"/>
          <w:color w:val="000000"/>
          <w:sz w:val="18"/>
          <w:szCs w:val="18"/>
        </w:rPr>
        <w:t>, Р. Л. Планирование будущего</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 Пер. с англ. М. : Прогресс, 1985.</w:t>
      </w:r>
    </w:p>
    <w:p w14:paraId="4B9B9756"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Апчерч</w:t>
      </w:r>
      <w:r>
        <w:rPr>
          <w:rFonts w:ascii="Verdana" w:hAnsi="Verdana"/>
          <w:color w:val="000000"/>
          <w:sz w:val="18"/>
          <w:szCs w:val="18"/>
        </w:rPr>
        <w:t>, А. Управленческий учет: принципы и практика. М.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w:t>
      </w:r>
    </w:p>
    <w:p w14:paraId="2B09A379"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Аринушкин, Н. С.</w:t>
      </w:r>
      <w:r>
        <w:rPr>
          <w:rStyle w:val="WW8Num2z0"/>
          <w:rFonts w:ascii="Verdana" w:hAnsi="Verdana"/>
          <w:color w:val="000000"/>
          <w:sz w:val="18"/>
          <w:szCs w:val="18"/>
        </w:rPr>
        <w:t> </w:t>
      </w:r>
      <w:r>
        <w:rPr>
          <w:rStyle w:val="WW8Num3z0"/>
          <w:rFonts w:ascii="Verdana" w:hAnsi="Verdana"/>
          <w:color w:val="4682B4"/>
          <w:sz w:val="18"/>
          <w:szCs w:val="18"/>
        </w:rPr>
        <w:t>Балансы</w:t>
      </w:r>
      <w:r>
        <w:rPr>
          <w:rStyle w:val="WW8Num2z0"/>
          <w:rFonts w:ascii="Verdana" w:hAnsi="Verdana"/>
          <w:color w:val="000000"/>
          <w:sz w:val="18"/>
          <w:szCs w:val="18"/>
        </w:rPr>
        <w:t> </w:t>
      </w:r>
      <w:r>
        <w:rPr>
          <w:rFonts w:ascii="Verdana" w:hAnsi="Verdana"/>
          <w:color w:val="000000"/>
          <w:sz w:val="18"/>
          <w:szCs w:val="18"/>
        </w:rPr>
        <w:t>акционерных предприятий. М. : Правоведение, тип. И.К.</w:t>
      </w:r>
      <w:r>
        <w:rPr>
          <w:rStyle w:val="WW8Num2z0"/>
          <w:rFonts w:ascii="Verdana" w:hAnsi="Verdana"/>
          <w:color w:val="000000"/>
          <w:sz w:val="18"/>
          <w:szCs w:val="18"/>
        </w:rPr>
        <w:t> </w:t>
      </w:r>
      <w:r>
        <w:rPr>
          <w:rStyle w:val="WW8Num3z0"/>
          <w:rFonts w:ascii="Verdana" w:hAnsi="Verdana"/>
          <w:color w:val="4682B4"/>
          <w:sz w:val="18"/>
          <w:szCs w:val="18"/>
        </w:rPr>
        <w:t>Голубева</w:t>
      </w:r>
      <w:r>
        <w:rPr>
          <w:rFonts w:ascii="Verdana" w:hAnsi="Verdana"/>
          <w:color w:val="000000"/>
          <w:sz w:val="18"/>
          <w:szCs w:val="18"/>
        </w:rPr>
        <w:t>, 1912.</w:t>
      </w:r>
    </w:p>
    <w:p w14:paraId="2BD11BA5"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4-е изд., доп. и перераб. М. : Финансы и статистика, 1999.</w:t>
      </w:r>
    </w:p>
    <w:p w14:paraId="101E55BF"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И. Т. Риск менеджмент. М. : Финансы и статистика, 1996.</w:t>
      </w:r>
    </w:p>
    <w:p w14:paraId="76CC3AD4"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Балацкий</w:t>
      </w:r>
      <w:r>
        <w:rPr>
          <w:rFonts w:ascii="Verdana" w:hAnsi="Verdana"/>
          <w:color w:val="000000"/>
          <w:sz w:val="18"/>
          <w:szCs w:val="18"/>
        </w:rPr>
        <w:t>, Е. Влияние реструктуризации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на промышленное производство. В. №1, б.м. : Проблемы прогнозирования, 1999.</w:t>
      </w:r>
    </w:p>
    <w:p w14:paraId="13F9CAEF"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Бандурин</w:t>
      </w:r>
      <w:r>
        <w:rPr>
          <w:rFonts w:ascii="Verdana" w:hAnsi="Verdana"/>
          <w:color w:val="000000"/>
          <w:sz w:val="18"/>
          <w:szCs w:val="18"/>
        </w:rPr>
        <w:t>, А. В. и Чуб, Б. А. Инвестиционная стратегия предприятия на регио-нальном уровне. М. : Финансы и статистика, 1996.</w:t>
      </w:r>
    </w:p>
    <w:p w14:paraId="70EAE64C"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система России: В 3 т. . М. : ДеКА, 1995.</w:t>
      </w:r>
    </w:p>
    <w:p w14:paraId="7E91E9A4"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Бартон, Томас,</w:t>
      </w:r>
      <w:r>
        <w:rPr>
          <w:rStyle w:val="WW8Num2z0"/>
          <w:rFonts w:ascii="Verdana" w:hAnsi="Verdana"/>
          <w:color w:val="000000"/>
          <w:sz w:val="18"/>
          <w:szCs w:val="18"/>
        </w:rPr>
        <w:t> </w:t>
      </w:r>
      <w:r>
        <w:rPr>
          <w:rStyle w:val="WW8Num3z0"/>
          <w:rFonts w:ascii="Verdana" w:hAnsi="Verdana"/>
          <w:color w:val="4682B4"/>
          <w:sz w:val="18"/>
          <w:szCs w:val="18"/>
        </w:rPr>
        <w:t>Шенкир</w:t>
      </w:r>
      <w:r>
        <w:rPr>
          <w:rFonts w:ascii="Verdana" w:hAnsi="Verdana"/>
          <w:color w:val="000000"/>
          <w:sz w:val="18"/>
          <w:szCs w:val="18"/>
        </w:rPr>
        <w:t>, Уильям и Уокер, Пол. Комплексный подход к риск-менеджменту: стоит ли этим заниматься. Практика ведущих компаний. М. : Вильяме, 2003.</w:t>
      </w:r>
    </w:p>
    <w:p w14:paraId="3EBD387B"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Басовский</w:t>
      </w:r>
      <w:r>
        <w:rPr>
          <w:rFonts w:ascii="Verdana" w:hAnsi="Verdana"/>
          <w:color w:val="000000"/>
          <w:sz w:val="18"/>
          <w:szCs w:val="18"/>
        </w:rPr>
        <w:t>, Л. Е. и Басовская, Е. Н. Экономическая оценка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Учебное пособие. М. : Инфра-М, 2007.</w:t>
      </w:r>
    </w:p>
    <w:p w14:paraId="7C2CA2EB"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Бердникова, Т. Б. Анализ и диагностика финансово-хозяйственной деятельности предприятия: Учеб. пособие. М. : ИНФРА-М, 2001.</w:t>
      </w:r>
    </w:p>
    <w:p w14:paraId="57730236"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Бернар И.,</w:t>
      </w:r>
      <w:r>
        <w:rPr>
          <w:rStyle w:val="WW8Num2z0"/>
          <w:rFonts w:ascii="Verdana" w:hAnsi="Verdana"/>
          <w:color w:val="000000"/>
          <w:sz w:val="18"/>
          <w:szCs w:val="18"/>
        </w:rPr>
        <w:t> </w:t>
      </w:r>
      <w:r>
        <w:rPr>
          <w:rStyle w:val="WW8Num3z0"/>
          <w:rFonts w:ascii="Verdana" w:hAnsi="Verdana"/>
          <w:color w:val="4682B4"/>
          <w:sz w:val="18"/>
          <w:szCs w:val="18"/>
        </w:rPr>
        <w:t>Колли</w:t>
      </w:r>
      <w:r>
        <w:rPr>
          <w:rStyle w:val="WW8Num2z0"/>
          <w:rFonts w:ascii="Verdana" w:hAnsi="Verdana"/>
          <w:color w:val="000000"/>
          <w:sz w:val="18"/>
          <w:szCs w:val="18"/>
        </w:rPr>
        <w:t> </w:t>
      </w:r>
      <w:r>
        <w:rPr>
          <w:rFonts w:ascii="Verdana" w:hAnsi="Verdana"/>
          <w:color w:val="000000"/>
          <w:sz w:val="18"/>
          <w:szCs w:val="18"/>
        </w:rPr>
        <w:t>Ж.К. Толковый экономический и финансовый словарь. М.: Международные отношения, 1994. Т. Т. И.</w:t>
      </w:r>
    </w:p>
    <w:p w14:paraId="7228C0BC"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Л. А.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теория, практика и интерпретация: Пер. с англ. / Науч. ред. пер. чл.-кор.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 Елисеева; гл. ред. сер. проф.</w:t>
      </w:r>
      <w:r>
        <w:rPr>
          <w:rStyle w:val="WW8Num2z0"/>
          <w:rFonts w:ascii="Verdana" w:hAnsi="Verdana"/>
          <w:color w:val="000000"/>
          <w:sz w:val="18"/>
          <w:szCs w:val="18"/>
        </w:rPr>
        <w:t> </w:t>
      </w:r>
      <w:r>
        <w:rPr>
          <w:rStyle w:val="WW8Num3z0"/>
          <w:rFonts w:ascii="Verdana" w:hAnsi="Verdana"/>
          <w:color w:val="4682B4"/>
          <w:sz w:val="18"/>
          <w:szCs w:val="18"/>
        </w:rPr>
        <w:t>фин</w:t>
      </w:r>
      <w:r>
        <w:rPr>
          <w:rFonts w:ascii="Verdana" w:hAnsi="Verdana"/>
          <w:color w:val="000000"/>
          <w:sz w:val="18"/>
          <w:szCs w:val="18"/>
        </w:rPr>
        <w:t>. Я.В. Соколов. М. : Финансы и статистика, 2002.</w:t>
      </w:r>
    </w:p>
    <w:p w14:paraId="2076D473"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Бетге</w:t>
      </w:r>
      <w:r>
        <w:rPr>
          <w:rFonts w:ascii="Verdana" w:hAnsi="Verdana"/>
          <w:color w:val="000000"/>
          <w:sz w:val="18"/>
          <w:szCs w:val="18"/>
        </w:rPr>
        <w:t>, И. Балансоведение. М.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w:t>
      </w:r>
    </w:p>
    <w:p w14:paraId="09C105D7"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Оксфордский толковый словарь. . М. : Прогресс-Академия, 1995.</w:t>
      </w:r>
    </w:p>
    <w:p w14:paraId="4D09B636"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Бизнес-планирование: Учебник / Под.ред. В.М. Попова и С.И. Ляпунова. М.: Финансы и статистика, 2001.</w:t>
      </w:r>
    </w:p>
    <w:p w14:paraId="08A01CCC"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Бланк, И. А. Инвестиционный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Киев : МП "ИТЕМ" ЛТД,</w:t>
      </w:r>
      <w:r>
        <w:rPr>
          <w:rStyle w:val="WW8Num2z0"/>
          <w:rFonts w:ascii="Verdana" w:hAnsi="Verdana"/>
          <w:color w:val="000000"/>
          <w:sz w:val="18"/>
          <w:szCs w:val="18"/>
        </w:rPr>
        <w:t> </w:t>
      </w:r>
      <w:r>
        <w:rPr>
          <w:rStyle w:val="WW8Num3z0"/>
          <w:rFonts w:ascii="Verdana" w:hAnsi="Verdana"/>
          <w:color w:val="4682B4"/>
          <w:sz w:val="18"/>
          <w:szCs w:val="18"/>
        </w:rPr>
        <w:t>Юнайтед</w:t>
      </w:r>
      <w:r>
        <w:rPr>
          <w:rStyle w:val="WW8Num2z0"/>
          <w:rFonts w:ascii="Verdana" w:hAnsi="Verdana"/>
          <w:color w:val="000000"/>
          <w:sz w:val="18"/>
          <w:szCs w:val="18"/>
        </w:rPr>
        <w:t> </w:t>
      </w:r>
      <w:r>
        <w:rPr>
          <w:rFonts w:ascii="Verdana" w:hAnsi="Verdana"/>
          <w:color w:val="000000"/>
          <w:sz w:val="18"/>
          <w:szCs w:val="18"/>
        </w:rPr>
        <w:t>Лондон Трейд Лимитед, 1995.</w:t>
      </w:r>
    </w:p>
    <w:p w14:paraId="017D7629"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Блатов, Н. А.</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Fonts w:ascii="Verdana" w:hAnsi="Verdana"/>
          <w:color w:val="000000"/>
          <w:sz w:val="18"/>
          <w:szCs w:val="18"/>
        </w:rPr>
        <w:t>. Л. : Экономическое образование, 1930.</w:t>
      </w:r>
    </w:p>
    <w:p w14:paraId="452AB146"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Блех</w:t>
      </w:r>
      <w:r>
        <w:rPr>
          <w:rFonts w:ascii="Verdana" w:hAnsi="Verdana"/>
          <w:color w:val="000000"/>
          <w:sz w:val="18"/>
          <w:szCs w:val="18"/>
        </w:rPr>
        <w:t>, Ю. и Гетце, У. Инвестиционные расчеты/ Пер. с немецкого. Калининград : Весна, 1994.</w:t>
      </w:r>
    </w:p>
    <w:p w14:paraId="11DFB4FB"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Большой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Азриляна</w:t>
      </w:r>
      <w:r>
        <w:rPr>
          <w:rFonts w:ascii="Verdana" w:hAnsi="Verdana"/>
          <w:color w:val="000000"/>
          <w:sz w:val="18"/>
          <w:szCs w:val="18"/>
        </w:rPr>
        <w:t>. М. : Институт новой экономики, 1997.</w:t>
      </w:r>
    </w:p>
    <w:p w14:paraId="4E2ECB5D"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Fonts w:ascii="Verdana" w:hAnsi="Verdana"/>
          <w:color w:val="000000"/>
          <w:sz w:val="18"/>
          <w:szCs w:val="18"/>
        </w:rPr>
        <w:t>, С. А. Управленческий анализ: Учебное пособие. М. : Финан-сы и статистика, 2002.</w:t>
      </w:r>
    </w:p>
    <w:p w14:paraId="743C81E1"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Ричард, Майерс Стюарт.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 Пер. с англ. Н. Барышниковой. М. :</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2004.</w:t>
      </w:r>
    </w:p>
    <w:p w14:paraId="504F7F6F"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Бромвич</w:t>
      </w:r>
      <w:r>
        <w:rPr>
          <w:rFonts w:ascii="Verdana" w:hAnsi="Verdana"/>
          <w:color w:val="000000"/>
          <w:sz w:val="18"/>
          <w:szCs w:val="18"/>
        </w:rPr>
        <w:t>, М. Анализ экономической эффективности</w:t>
      </w:r>
      <w:r>
        <w:rPr>
          <w:rStyle w:val="WW8Num2z0"/>
          <w:rFonts w:ascii="Verdana" w:hAnsi="Verdana"/>
          <w:color w:val="000000"/>
          <w:sz w:val="18"/>
          <w:szCs w:val="18"/>
        </w:rPr>
        <w:t> </w:t>
      </w:r>
      <w:r>
        <w:rPr>
          <w:rStyle w:val="WW8Num3z0"/>
          <w:rFonts w:ascii="Verdana" w:hAnsi="Verdana"/>
          <w:color w:val="4682B4"/>
          <w:sz w:val="18"/>
          <w:szCs w:val="18"/>
        </w:rPr>
        <w:t>капиталовложений</w:t>
      </w:r>
      <w:r>
        <w:rPr>
          <w:rFonts w:ascii="Verdana" w:hAnsi="Verdana"/>
          <w:color w:val="000000"/>
          <w:sz w:val="18"/>
          <w:szCs w:val="18"/>
        </w:rPr>
        <w:t>: Пер. с англ. М. : Инфра-М, 1996.</w:t>
      </w:r>
    </w:p>
    <w:p w14:paraId="14D8B858"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Бухалков</w:t>
      </w:r>
      <w:r>
        <w:rPr>
          <w:rFonts w:ascii="Verdana" w:hAnsi="Verdana"/>
          <w:color w:val="000000"/>
          <w:sz w:val="18"/>
          <w:szCs w:val="18"/>
        </w:rPr>
        <w:t>, М. И. Внутрифирменное планирование: Учебник. М. : ИНФРА-М, 2000.</w:t>
      </w:r>
    </w:p>
    <w:p w14:paraId="5924B47A"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В очередной раз на те же грабли? К оценке «Стратегии развития Российской Федерации до 2010 года» «Центр</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разработок». Глазьев, С. Ю. № 5-6., б.м. : Российский экономический журнал, 2000 г.</w:t>
      </w:r>
    </w:p>
    <w:p w14:paraId="702C821C"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Дж.К. Основы управления финансами: Пер. с англ. / Гл. ред. се-рии Я. В. Соколов. М. : Финансы и статистика, 1996.</w:t>
      </w:r>
    </w:p>
    <w:p w14:paraId="76886B8C"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Васильева, М. В., Малий, Н. А. и</w:t>
      </w:r>
      <w:r>
        <w:rPr>
          <w:rStyle w:val="WW8Num2z0"/>
          <w:rFonts w:ascii="Verdana" w:hAnsi="Verdana"/>
          <w:color w:val="000000"/>
          <w:sz w:val="18"/>
          <w:szCs w:val="18"/>
        </w:rPr>
        <w:t> </w:t>
      </w:r>
      <w:r>
        <w:rPr>
          <w:rStyle w:val="WW8Num3z0"/>
          <w:rFonts w:ascii="Verdana" w:hAnsi="Verdana"/>
          <w:color w:val="4682B4"/>
          <w:sz w:val="18"/>
          <w:szCs w:val="18"/>
        </w:rPr>
        <w:t>Перекрестова</w:t>
      </w:r>
      <w:r>
        <w:rPr>
          <w:rFonts w:ascii="Verdana" w:hAnsi="Verdana"/>
          <w:color w:val="000000"/>
          <w:sz w:val="18"/>
          <w:szCs w:val="18"/>
        </w:rPr>
        <w:t>, Л. В. Финансовая политика: учебное пособие. Ростов на Дону : Феникс, 2008.</w:t>
      </w:r>
    </w:p>
    <w:p w14:paraId="6A92D1F8"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Васильчик, И. О., Голиков, О. И. и Филатова, Е. 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на предприятиях химической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Тольятти : ПТИС, 1999.</w:t>
      </w:r>
    </w:p>
    <w:p w14:paraId="1D8DF787"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Бахрушина; М. А.</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Внутрипроизводственный</w:t>
      </w:r>
      <w:r>
        <w:rPr>
          <w:rStyle w:val="WW8Num2z0"/>
          <w:rFonts w:ascii="Verdana" w:hAnsi="Verdana"/>
          <w:color w:val="000000"/>
          <w:sz w:val="18"/>
          <w:szCs w:val="18"/>
        </w:rPr>
        <w:t> </w:t>
      </w:r>
      <w:r>
        <w:rPr>
          <w:rFonts w:ascii="Verdana" w:hAnsi="Verdana"/>
          <w:color w:val="000000"/>
          <w:sz w:val="18"/>
          <w:szCs w:val="18"/>
        </w:rPr>
        <w:t>учет и отчетность. Сегментарный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Российская практика: проблемы и перспективы. М. : АКДИ Экономика и жизнь, 2000.</w:t>
      </w:r>
    </w:p>
    <w:p w14:paraId="6A5DC71D"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Виленский, П. JL, Лившиц, В. Н. и</w:t>
      </w:r>
      <w:r>
        <w:rPr>
          <w:rStyle w:val="WW8Num2z0"/>
          <w:rFonts w:ascii="Verdana" w:hAnsi="Verdana"/>
          <w:color w:val="000000"/>
          <w:sz w:val="18"/>
          <w:szCs w:val="18"/>
        </w:rPr>
        <w:t> </w:t>
      </w:r>
      <w:r>
        <w:rPr>
          <w:rStyle w:val="WW8Num3z0"/>
          <w:rFonts w:ascii="Verdana" w:hAnsi="Verdana"/>
          <w:color w:val="4682B4"/>
          <w:sz w:val="18"/>
          <w:szCs w:val="18"/>
        </w:rPr>
        <w:t>Смоляк</w:t>
      </w:r>
      <w:r>
        <w:rPr>
          <w:rFonts w:ascii="Verdana" w:hAnsi="Verdana"/>
          <w:color w:val="000000"/>
          <w:sz w:val="18"/>
          <w:szCs w:val="18"/>
        </w:rPr>
        <w:t>, С. А. Оценка эффективности инвестиционных проектов. М. : Дело, 2002.</w:t>
      </w:r>
    </w:p>
    <w:p w14:paraId="2AAC91E8"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Волков, М. И. Политическая</w:t>
      </w:r>
      <w:r>
        <w:rPr>
          <w:rStyle w:val="WW8Num2z0"/>
          <w:rFonts w:ascii="Verdana" w:hAnsi="Verdana"/>
          <w:color w:val="000000"/>
          <w:sz w:val="18"/>
          <w:szCs w:val="18"/>
        </w:rPr>
        <w:t> </w:t>
      </w:r>
      <w:r>
        <w:rPr>
          <w:rStyle w:val="WW8Num3z0"/>
          <w:rFonts w:ascii="Verdana" w:hAnsi="Verdana"/>
          <w:color w:val="4682B4"/>
          <w:sz w:val="18"/>
          <w:szCs w:val="18"/>
        </w:rPr>
        <w:t>экономия</w:t>
      </w:r>
      <w:r>
        <w:rPr>
          <w:rFonts w:ascii="Verdana" w:hAnsi="Verdana"/>
          <w:color w:val="000000"/>
          <w:sz w:val="18"/>
          <w:szCs w:val="18"/>
        </w:rPr>
        <w:t>/ Словарь. М. : Политиздат, 1983.</w:t>
      </w:r>
    </w:p>
    <w:p w14:paraId="39663A1D"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 Д., Безруких П. С. Бухгалтерский учет: Учебник (под ред.</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Изд. 4-е, перераб., доп. М. : Издательство "Бухгалтерский учет", 2002.</w:t>
      </w:r>
    </w:p>
    <w:p w14:paraId="21D0334B"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Гвардии, С. и Чекун, И.</w:t>
      </w:r>
      <w:r>
        <w:rPr>
          <w:rStyle w:val="WW8Num2z0"/>
          <w:rFonts w:ascii="Verdana" w:hAnsi="Verdana"/>
          <w:color w:val="000000"/>
          <w:sz w:val="18"/>
          <w:szCs w:val="18"/>
        </w:rPr>
        <w:t> </w:t>
      </w:r>
      <w:r>
        <w:rPr>
          <w:rStyle w:val="WW8Num3z0"/>
          <w:rFonts w:ascii="Verdana" w:hAnsi="Verdana"/>
          <w:color w:val="4682B4"/>
          <w:sz w:val="18"/>
          <w:szCs w:val="18"/>
        </w:rPr>
        <w:t>Слияния</w:t>
      </w:r>
      <w:r>
        <w:rPr>
          <w:rStyle w:val="WW8Num2z0"/>
          <w:rFonts w:ascii="Verdana" w:hAnsi="Verdana"/>
          <w:color w:val="000000"/>
          <w:sz w:val="18"/>
          <w:szCs w:val="18"/>
        </w:rPr>
        <w:t> </w:t>
      </w:r>
      <w:r>
        <w:rPr>
          <w:rFonts w:ascii="Verdana" w:hAnsi="Verdana"/>
          <w:color w:val="000000"/>
          <w:sz w:val="18"/>
          <w:szCs w:val="18"/>
        </w:rPr>
        <w:t>и поглощения: эффективная стратегич для России. Санкт Питербург : Питер, 2007.</w:t>
      </w:r>
    </w:p>
    <w:p w14:paraId="4B4C8608"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JI. Т. и Ендовицкая, Д. А. Финансово-инвестиционный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коммерческих организаций . Воронеж : Изд-во Воронеж, гос. ун-та, 1997.</w:t>
      </w:r>
    </w:p>
    <w:p w14:paraId="51BECD2D"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Гогина</w:t>
      </w:r>
      <w:r>
        <w:rPr>
          <w:rFonts w:ascii="Verdana" w:hAnsi="Verdana"/>
          <w:color w:val="000000"/>
          <w:sz w:val="18"/>
          <w:szCs w:val="18"/>
        </w:rPr>
        <w:t>, Г. Н., и др. Комплексный анализ экономического хозяйственной деятельности: Гогина Г.Н. и др.. СПб. : ГИОРД, 2008.</w:t>
      </w:r>
    </w:p>
    <w:p w14:paraId="1FD2233F"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37.</w:t>
      </w:r>
      <w:r>
        <w:rPr>
          <w:rStyle w:val="WW8Num2z0"/>
          <w:rFonts w:ascii="Verdana" w:hAnsi="Verdana"/>
          <w:color w:val="000000"/>
          <w:sz w:val="18"/>
          <w:szCs w:val="18"/>
        </w:rPr>
        <w:t> </w:t>
      </w:r>
      <w:r>
        <w:rPr>
          <w:rStyle w:val="WW8Num3z0"/>
          <w:rFonts w:ascii="Verdana" w:hAnsi="Verdana"/>
          <w:color w:val="4682B4"/>
          <w:sz w:val="18"/>
          <w:szCs w:val="18"/>
        </w:rPr>
        <w:t>Годовая</w:t>
      </w:r>
      <w:r>
        <w:rPr>
          <w:rStyle w:val="WW8Num2z0"/>
          <w:rFonts w:ascii="Verdana" w:hAnsi="Verdana"/>
          <w:color w:val="000000"/>
          <w:sz w:val="18"/>
          <w:szCs w:val="18"/>
        </w:rPr>
        <w:t> </w:t>
      </w:r>
      <w:r>
        <w:rPr>
          <w:rFonts w:ascii="Verdana" w:hAnsi="Verdana"/>
          <w:color w:val="000000"/>
          <w:sz w:val="18"/>
          <w:szCs w:val="18"/>
        </w:rPr>
        <w:t>бухгалтерская отчетность /нормативно-методические материалы по составлению и контролю/. Под ред. A.C. Бакаева. М. : Финансовая газета, 1992.</w:t>
      </w:r>
    </w:p>
    <w:p w14:paraId="5B9EF0F1"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Горбатова, Л. В. Учет по международным стандартам. М. : Фонд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2002.</w:t>
      </w:r>
    </w:p>
    <w:p w14:paraId="7B8E2B35"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Гостев, Алексей. http://www.e-xecutive.ru/knowledge/announcement/340977/. http ://www. e-xecutive.ru. В Интернете.</w:t>
      </w:r>
    </w:p>
    <w:p w14:paraId="181C9268"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Гшпман ЛДж,</w:t>
      </w:r>
      <w:r>
        <w:rPr>
          <w:rStyle w:val="WW8Num2z0"/>
          <w:rFonts w:ascii="Verdana" w:hAnsi="Verdana"/>
          <w:color w:val="000000"/>
          <w:sz w:val="18"/>
          <w:szCs w:val="18"/>
        </w:rPr>
        <w:t> </w:t>
      </w:r>
      <w:r>
        <w:rPr>
          <w:rStyle w:val="WW8Num3z0"/>
          <w:rFonts w:ascii="Verdana" w:hAnsi="Verdana"/>
          <w:color w:val="4682B4"/>
          <w:sz w:val="18"/>
          <w:szCs w:val="18"/>
        </w:rPr>
        <w:t>Джонк</w:t>
      </w:r>
      <w:r>
        <w:rPr>
          <w:rStyle w:val="WW8Num2z0"/>
          <w:rFonts w:ascii="Verdana" w:hAnsi="Verdana"/>
          <w:color w:val="000000"/>
          <w:sz w:val="18"/>
          <w:szCs w:val="18"/>
        </w:rPr>
        <w:t> </w:t>
      </w:r>
      <w:r>
        <w:rPr>
          <w:rFonts w:ascii="Verdana" w:hAnsi="Verdana"/>
          <w:color w:val="000000"/>
          <w:sz w:val="18"/>
          <w:szCs w:val="18"/>
        </w:rPr>
        <w:t>МД. Основы инвестирования. М. : Дело, 1997.</w:t>
      </w:r>
    </w:p>
    <w:p w14:paraId="1B2966E4"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Дипиаза</w:t>
      </w:r>
      <w:r>
        <w:rPr>
          <w:rStyle w:val="WW8Num2z0"/>
          <w:rFonts w:ascii="Verdana" w:hAnsi="Verdana"/>
          <w:color w:val="000000"/>
          <w:sz w:val="18"/>
          <w:szCs w:val="18"/>
        </w:rPr>
        <w:t> </w:t>
      </w:r>
      <w:r>
        <w:rPr>
          <w:rFonts w:ascii="Verdana" w:hAnsi="Verdana"/>
          <w:color w:val="000000"/>
          <w:sz w:val="18"/>
          <w:szCs w:val="18"/>
        </w:rPr>
        <w:t>Сэмюэл А., Экклз Роберт Дж. Будущее</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М. : Альпина</w:t>
      </w:r>
      <w:r>
        <w:rPr>
          <w:rStyle w:val="WW8Num2z0"/>
          <w:rFonts w:ascii="Verdana" w:hAnsi="Verdana"/>
          <w:color w:val="000000"/>
          <w:sz w:val="18"/>
          <w:szCs w:val="18"/>
        </w:rPr>
        <w:t> </w:t>
      </w:r>
      <w:r>
        <w:rPr>
          <w:rStyle w:val="WW8Num3z0"/>
          <w:rFonts w:ascii="Verdana" w:hAnsi="Verdana"/>
          <w:color w:val="4682B4"/>
          <w:sz w:val="18"/>
          <w:szCs w:val="18"/>
        </w:rPr>
        <w:t>паблишер</w:t>
      </w:r>
      <w:r>
        <w:rPr>
          <w:rFonts w:ascii="Verdana" w:hAnsi="Verdana"/>
          <w:color w:val="000000"/>
          <w:sz w:val="18"/>
          <w:szCs w:val="18"/>
        </w:rPr>
        <w:t>, 2003.</w:t>
      </w:r>
    </w:p>
    <w:p w14:paraId="1E5CFAC4"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Добровольский, Е., и др.</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шаг за шагом. СПб. : Питер, 2005 г.</w:t>
      </w:r>
    </w:p>
    <w:p w14:paraId="700D050C"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Долан</w:t>
      </w:r>
      <w:r>
        <w:rPr>
          <w:rStyle w:val="WW8Num2z0"/>
          <w:rFonts w:ascii="Verdana" w:hAnsi="Verdana"/>
          <w:color w:val="000000"/>
          <w:sz w:val="18"/>
          <w:szCs w:val="18"/>
        </w:rPr>
        <w:t> </w:t>
      </w:r>
      <w:r>
        <w:rPr>
          <w:rFonts w:ascii="Verdana" w:hAnsi="Verdana"/>
          <w:color w:val="000000"/>
          <w:sz w:val="18"/>
          <w:szCs w:val="18"/>
        </w:rPr>
        <w:t>Э. Дж., Липдей Д. Рынок:</w:t>
      </w:r>
      <w:r>
        <w:rPr>
          <w:rStyle w:val="WW8Num2z0"/>
          <w:rFonts w:ascii="Verdana" w:hAnsi="Verdana"/>
          <w:color w:val="000000"/>
          <w:sz w:val="18"/>
          <w:szCs w:val="18"/>
        </w:rPr>
        <w:t> </w:t>
      </w:r>
      <w:r>
        <w:rPr>
          <w:rStyle w:val="WW8Num3z0"/>
          <w:rFonts w:ascii="Verdana" w:hAnsi="Verdana"/>
          <w:color w:val="4682B4"/>
          <w:sz w:val="18"/>
          <w:szCs w:val="18"/>
        </w:rPr>
        <w:t>микроэкономическая</w:t>
      </w:r>
      <w:r>
        <w:rPr>
          <w:rStyle w:val="WW8Num2z0"/>
          <w:rFonts w:ascii="Verdana" w:hAnsi="Verdana"/>
          <w:color w:val="000000"/>
          <w:sz w:val="18"/>
          <w:szCs w:val="18"/>
        </w:rPr>
        <w:t> </w:t>
      </w:r>
      <w:r>
        <w:rPr>
          <w:rFonts w:ascii="Verdana" w:hAnsi="Verdana"/>
          <w:color w:val="000000"/>
          <w:sz w:val="18"/>
          <w:szCs w:val="18"/>
        </w:rPr>
        <w:t>модель. . СПб : б.н., 1992.</w:t>
      </w:r>
    </w:p>
    <w:p w14:paraId="3E878104"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Евстигнеева</w:t>
      </w:r>
      <w:r>
        <w:rPr>
          <w:rStyle w:val="WW8Num2z0"/>
          <w:rFonts w:ascii="Verdana" w:hAnsi="Verdana"/>
          <w:color w:val="000000"/>
          <w:sz w:val="18"/>
          <w:szCs w:val="18"/>
        </w:rPr>
        <w:t> </w:t>
      </w:r>
      <w:r>
        <w:rPr>
          <w:rFonts w:ascii="Verdana" w:hAnsi="Verdana"/>
          <w:color w:val="000000"/>
          <w:sz w:val="18"/>
          <w:szCs w:val="18"/>
        </w:rPr>
        <w:t>Л., Евстигнеев Р. Социалистический</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механизм: закономерности развития. М. : Наука, 1981.</w:t>
      </w:r>
    </w:p>
    <w:p w14:paraId="6F6D4068"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Д. А. Анализ и оценка эффективности инвестиционной политики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методология и методика. Воронеж : Изд-во Воронеж, гос. ун-та, 1998.</w:t>
      </w:r>
    </w:p>
    <w:p w14:paraId="4D4CBA56"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Ендовицкий, Д. А. и Бочарова, И. В. Анализ и оценка</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заемщика : учебно-практическое пособие для студентов высших учебных заведений. М. :</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2008.</w:t>
      </w:r>
    </w:p>
    <w:p w14:paraId="13954618"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Д. А. и Исаенко, А. Н. Финансовые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организации: анализ и контроль / Д. А. Ендовицкий, А. Н.</w:t>
      </w:r>
      <w:r>
        <w:rPr>
          <w:rStyle w:val="WW8Num2z0"/>
          <w:rFonts w:ascii="Verdana" w:hAnsi="Verdana"/>
          <w:color w:val="000000"/>
          <w:sz w:val="18"/>
          <w:szCs w:val="18"/>
        </w:rPr>
        <w:t> </w:t>
      </w:r>
      <w:r>
        <w:rPr>
          <w:rStyle w:val="WW8Num3z0"/>
          <w:rFonts w:ascii="Verdana" w:hAnsi="Verdana"/>
          <w:color w:val="4682B4"/>
          <w:sz w:val="18"/>
          <w:szCs w:val="18"/>
        </w:rPr>
        <w:t>Исаенко</w:t>
      </w:r>
      <w:r>
        <w:rPr>
          <w:rFonts w:ascii="Verdana" w:hAnsi="Verdana"/>
          <w:color w:val="000000"/>
          <w:sz w:val="18"/>
          <w:szCs w:val="18"/>
        </w:rPr>
        <w:t>. М. : КноРус, 2007.</w:t>
      </w:r>
    </w:p>
    <w:p w14:paraId="60AEB9D1"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Ендовицкий, Д. А. и Ишкова, Н. А. Учет</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 учебное пособие для студентов, обучающихся по специальности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 /Под ред. проф. Д. А.</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Fonts w:ascii="Verdana" w:hAnsi="Verdana"/>
          <w:color w:val="000000"/>
          <w:sz w:val="18"/>
          <w:szCs w:val="18"/>
        </w:rPr>
        <w:t>. М. : КноРус, 2006.</w:t>
      </w:r>
    </w:p>
    <w:p w14:paraId="2A1B827C"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Д. А. и Рахматулина, Р. Р. Бухгалтерский и налоговый учет на малом предприятии / Д. А. Ендовицкий, Р. Р.</w:t>
      </w:r>
      <w:r>
        <w:rPr>
          <w:rStyle w:val="WW8Num2z0"/>
          <w:rFonts w:ascii="Verdana" w:hAnsi="Verdana"/>
          <w:color w:val="000000"/>
          <w:sz w:val="18"/>
          <w:szCs w:val="18"/>
        </w:rPr>
        <w:t> </w:t>
      </w:r>
      <w:r>
        <w:rPr>
          <w:rStyle w:val="WW8Num3z0"/>
          <w:rFonts w:ascii="Verdana" w:hAnsi="Verdana"/>
          <w:color w:val="4682B4"/>
          <w:sz w:val="18"/>
          <w:szCs w:val="18"/>
        </w:rPr>
        <w:t>Рахматулина</w:t>
      </w:r>
      <w:r>
        <w:rPr>
          <w:rFonts w:ascii="Verdana" w:hAnsi="Verdana"/>
          <w:color w:val="000000"/>
          <w:sz w:val="18"/>
          <w:szCs w:val="18"/>
        </w:rPr>
        <w:t>. М. : КноРус, 2006.</w:t>
      </w:r>
    </w:p>
    <w:p w14:paraId="7C6996AD"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Ендовицкий, Д. А. и Соболева, В. Е. Экономический анализ слияний/поглощений компаний. М. : Кнорус, 2008.</w:t>
      </w:r>
    </w:p>
    <w:p w14:paraId="79C65D8F"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Ендовицкий, Д. А. Комплексный анализ и контроль инвестиционной деятельности: Методика и практика / Д. А. Ендовицкий ; Под ред. Л. 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Финансы и статистика, 2001.</w:t>
      </w:r>
    </w:p>
    <w:p w14:paraId="4A003ABF"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Ендовицкий, Д. А.</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по инвестиционному анализу: Учебное пособие. М. : Финансы и статистика, 2003.</w:t>
      </w:r>
    </w:p>
    <w:p w14:paraId="05DA9EB6"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Ефимова, О. В. Финансовый анализ. 3-е изд., перераб. и доп. М". : Бухгалтер-ский учет, 1999.</w:t>
      </w:r>
    </w:p>
    <w:p w14:paraId="2F07601E"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Fonts w:ascii="Verdana" w:hAnsi="Verdana"/>
          <w:color w:val="000000"/>
          <w:sz w:val="18"/>
          <w:szCs w:val="18"/>
        </w:rPr>
        <w:t>, Б. Т., Суглобов, А. Е. и Савин, В. Ю. Анализ финансовой отчетности. Учебник. М. : ТИТАН ЭФФЕКТ, 2010.</w:t>
      </w:r>
    </w:p>
    <w:p w14:paraId="48FF3AFC"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Захарова, М., Юманова, О. и Романенко, Е.</w:t>
      </w:r>
      <w:r>
        <w:rPr>
          <w:rStyle w:val="WW8Num2z0"/>
          <w:rFonts w:ascii="Verdana" w:hAnsi="Verdana"/>
          <w:color w:val="000000"/>
          <w:sz w:val="18"/>
          <w:szCs w:val="18"/>
        </w:rPr>
        <w:t> </w:t>
      </w:r>
      <w:r>
        <w:rPr>
          <w:rStyle w:val="WW8Num3z0"/>
          <w:rFonts w:ascii="Verdana" w:hAnsi="Verdana"/>
          <w:color w:val="4682B4"/>
          <w:sz w:val="18"/>
          <w:szCs w:val="18"/>
        </w:rPr>
        <w:t>Ликвидационная</w:t>
      </w:r>
      <w:r>
        <w:rPr>
          <w:rStyle w:val="WW8Num2z0"/>
          <w:rFonts w:ascii="Verdana" w:hAnsi="Verdana"/>
          <w:color w:val="000000"/>
          <w:sz w:val="18"/>
          <w:szCs w:val="18"/>
        </w:rPr>
        <w:t> </w:t>
      </w:r>
      <w:r>
        <w:rPr>
          <w:rFonts w:ascii="Verdana" w:hAnsi="Verdana"/>
          <w:color w:val="000000"/>
          <w:sz w:val="18"/>
          <w:szCs w:val="18"/>
        </w:rPr>
        <w:t>стоимость: что необходимо знать. №7, М. : б.н., 2009 г., Практическая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w:t>
      </w:r>
    </w:p>
    <w:p w14:paraId="0286B875"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 Б. Бухгалтерский управленческий учет: Учебник 2-е изд.,перераб. и доп. М. : Магистр, 2010.</w:t>
      </w:r>
    </w:p>
    <w:p w14:paraId="055F0AFE"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Игнатишин</w:t>
      </w:r>
      <w:r>
        <w:rPr>
          <w:rFonts w:ascii="Verdana" w:hAnsi="Verdana"/>
          <w:color w:val="000000"/>
          <w:sz w:val="18"/>
          <w:szCs w:val="18"/>
        </w:rPr>
        <w:t>, Ю. Слияния и поглощения: стратегия, тактика, финансы. Санкт Питербург : Питер, 2005.</w:t>
      </w:r>
    </w:p>
    <w:p w14:paraId="2A356561"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Игонина, Л. Л.</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учебное пособие / под. ред. д.э.н., проф. В.А. Слепова. . М.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2005.</w:t>
      </w:r>
    </w:p>
    <w:p w14:paraId="5D7F0010"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Идрисов, А. Методика разработки и экспертизы инвестиционных проектов. Финансовая газета. 1993 г., № 41, 42, 44.</w:t>
      </w:r>
    </w:p>
    <w:p w14:paraId="6C323B7E"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Ионова А.Ф,</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Н.Н. Финансовый анализ. . М. : ТК Велби, Проспект, 2006.</w:t>
      </w:r>
    </w:p>
    <w:p w14:paraId="5E21327A"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Йорг, Бетге. Балансоведение: Пер. с нем / Научный редактор В.Д. Новодвор-ский. М. : «</w:t>
      </w:r>
      <w:r>
        <w:rPr>
          <w:rStyle w:val="WW8Num3z0"/>
          <w:rFonts w:ascii="Verdana" w:hAnsi="Verdana"/>
          <w:color w:val="4682B4"/>
          <w:sz w:val="18"/>
          <w:szCs w:val="18"/>
        </w:rPr>
        <w:t>Бухгалтерский учет</w:t>
      </w:r>
      <w:r>
        <w:rPr>
          <w:rFonts w:ascii="Verdana" w:hAnsi="Verdana"/>
          <w:color w:val="000000"/>
          <w:sz w:val="18"/>
          <w:szCs w:val="18"/>
        </w:rPr>
        <w:t>», 2000.</w:t>
      </w:r>
    </w:p>
    <w:p w14:paraId="3A9A6D21"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Карпушин, М. Г.,</w:t>
      </w:r>
      <w:r>
        <w:rPr>
          <w:rStyle w:val="WW8Num2z0"/>
          <w:rFonts w:ascii="Verdana" w:hAnsi="Verdana"/>
          <w:color w:val="000000"/>
          <w:sz w:val="18"/>
          <w:szCs w:val="18"/>
        </w:rPr>
        <w:t> </w:t>
      </w:r>
      <w:r>
        <w:rPr>
          <w:rStyle w:val="WW8Num3z0"/>
          <w:rFonts w:ascii="Verdana" w:hAnsi="Verdana"/>
          <w:color w:val="4682B4"/>
          <w:sz w:val="18"/>
          <w:szCs w:val="18"/>
        </w:rPr>
        <w:t>Любинецкий</w:t>
      </w:r>
      <w:r>
        <w:rPr>
          <w:rFonts w:ascii="Verdana" w:hAnsi="Verdana"/>
          <w:color w:val="000000"/>
          <w:sz w:val="18"/>
          <w:szCs w:val="18"/>
        </w:rPr>
        <w:t>, Я. Г. и Майданчик, Б. И. Жизненный цикс и эффективность машин. М. :</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Fonts w:ascii="Verdana" w:hAnsi="Verdana"/>
          <w:color w:val="000000"/>
          <w:sz w:val="18"/>
          <w:szCs w:val="18"/>
        </w:rPr>
        <w:t>, 1989.</w:t>
      </w:r>
    </w:p>
    <w:p w14:paraId="515959AA"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63. Киселева, Н. В., Боровикова, Т. В. и Захарова, Г. В. Инвестиционная деятельность: учебное </w:t>
      </w:r>
      <w:r>
        <w:rPr>
          <w:rFonts w:ascii="Verdana" w:hAnsi="Verdana"/>
          <w:color w:val="000000"/>
          <w:sz w:val="18"/>
          <w:szCs w:val="18"/>
        </w:rPr>
        <w:lastRenderedPageBreak/>
        <w:t>пособие; под. ред. Г.П.</w:t>
      </w:r>
      <w:r>
        <w:rPr>
          <w:rStyle w:val="WW8Num2z0"/>
          <w:rFonts w:ascii="Verdana" w:hAnsi="Verdana"/>
          <w:color w:val="000000"/>
          <w:sz w:val="18"/>
          <w:szCs w:val="18"/>
        </w:rPr>
        <w:t> </w:t>
      </w:r>
      <w:r>
        <w:rPr>
          <w:rStyle w:val="WW8Num3z0"/>
          <w:rFonts w:ascii="Verdana" w:hAnsi="Verdana"/>
          <w:color w:val="4682B4"/>
          <w:sz w:val="18"/>
          <w:szCs w:val="18"/>
        </w:rPr>
        <w:t>Подшиваленко</w:t>
      </w:r>
      <w:r>
        <w:rPr>
          <w:rStyle w:val="WW8Num2z0"/>
          <w:rFonts w:ascii="Verdana" w:hAnsi="Verdana"/>
          <w:color w:val="000000"/>
          <w:sz w:val="18"/>
          <w:szCs w:val="18"/>
        </w:rPr>
        <w:t> </w:t>
      </w:r>
      <w:r>
        <w:rPr>
          <w:rFonts w:ascii="Verdana" w:hAnsi="Verdana"/>
          <w:color w:val="000000"/>
          <w:sz w:val="18"/>
          <w:szCs w:val="18"/>
        </w:rPr>
        <w:t>и Н.В. Киселевой. М. : КНОРУС, 2006.</w:t>
      </w:r>
    </w:p>
    <w:p w14:paraId="6BD19DF4"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Кит, Уорд.</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 Пер. с англ. М. : ЗАО "Олимп-Бизнес", 2002.</w:t>
      </w:r>
    </w:p>
    <w:p w14:paraId="63A5999E"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Кияткин, А. С. Учет и анализ</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по справедливой стоимости. Тольятти : б.н., 2006.</w:t>
      </w:r>
    </w:p>
    <w:p w14:paraId="63032587"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А.И., Привалов В.П. Анализ финансового состояния предприятия. М. :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1999.</w:t>
      </w:r>
    </w:p>
    <w:p w14:paraId="0AC391CD"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А.П., Рыжова В.В. Основы стоимосного анализа. М. : Финансы и статистика, 2007.</w:t>
      </w:r>
    </w:p>
    <w:p w14:paraId="0BBD0C37"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О.Н. Анализ хозяйственной деятельности предпри-ятия. М. :</w:t>
      </w:r>
      <w:r>
        <w:rPr>
          <w:rStyle w:val="WW8Num2z0"/>
          <w:rFonts w:ascii="Verdana" w:hAnsi="Verdana"/>
          <w:color w:val="000000"/>
          <w:sz w:val="18"/>
          <w:szCs w:val="18"/>
        </w:rPr>
        <w:t> </w:t>
      </w:r>
      <w:r>
        <w:rPr>
          <w:rStyle w:val="WW8Num3z0"/>
          <w:rFonts w:ascii="Verdana" w:hAnsi="Verdana"/>
          <w:color w:val="4682B4"/>
          <w:sz w:val="18"/>
          <w:szCs w:val="18"/>
        </w:rPr>
        <w:t>ПБОЮЛ</w:t>
      </w:r>
      <w:r>
        <w:rPr>
          <w:rStyle w:val="WW8Num2z0"/>
          <w:rFonts w:ascii="Verdana" w:hAnsi="Verdana"/>
          <w:color w:val="000000"/>
          <w:sz w:val="18"/>
          <w:szCs w:val="18"/>
        </w:rPr>
        <w:t> </w:t>
      </w:r>
      <w:r>
        <w:rPr>
          <w:rFonts w:ascii="Verdana" w:hAnsi="Verdana"/>
          <w:color w:val="000000"/>
          <w:sz w:val="18"/>
          <w:szCs w:val="18"/>
        </w:rPr>
        <w:t>Е.М. Гриженко, 2000 .</w:t>
      </w:r>
    </w:p>
    <w:p w14:paraId="6E8A49EF"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Вит. В. Финансовая отчетность: Анализ финансовой отчетности. . М. : Проспект, 2004.</w:t>
      </w:r>
    </w:p>
    <w:p w14:paraId="4A433941"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Ковалев, В. В. и Волкова, О. Н. Анализ хозяйственной деятельности предприятия. 2010 : Проспект, М.</w:t>
      </w:r>
    </w:p>
    <w:p w14:paraId="0FF84DF4"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Ковалев, В. В. Методы оценки инвестиционных проектов. М. : Финансы и статистика, 2008.</w:t>
      </w:r>
    </w:p>
    <w:p w14:paraId="43D34D3A"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Ковалев, В. В. Справедливая стоимость: pro et contra. Под ред. В.В. Иванова и В.В. Ковалева. М. : Проспект, 2002.</w:t>
      </w:r>
    </w:p>
    <w:p w14:paraId="1C467DC5"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Ковалев, В. 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М. : Финансы и статистика, 2006.</w:t>
      </w:r>
    </w:p>
    <w:p w14:paraId="57539DEC"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Ковалев, В. В., Иванов, В. В. и Лялин, В. А. Инвестиции. М. : Проспект, 2003.</w:t>
      </w:r>
    </w:p>
    <w:p w14:paraId="3DDE38C8"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Колесников, С. Н. Организация учета через центры ответственности. №49, М. : Экономика и жизнь, 1997 г.</w:t>
      </w:r>
    </w:p>
    <w:p w14:paraId="11352687"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Коллектив авторов,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Финансово-кредитный энциклопедический словарь. М. : Финансы и статистика, 2004.</w:t>
      </w:r>
    </w:p>
    <w:p w14:paraId="3F13C2AA"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Коломина</w:t>
      </w:r>
      <w:r>
        <w:rPr>
          <w:rFonts w:ascii="Verdana" w:hAnsi="Verdana"/>
          <w:color w:val="000000"/>
          <w:sz w:val="18"/>
          <w:szCs w:val="18"/>
        </w:rPr>
        <w:t>, М. Сущность и измерение инвестиционных рисков. №4, М.: б.н., 1994 г., Финансы, стр. с. 17-19.</w:t>
      </w:r>
    </w:p>
    <w:p w14:paraId="741FC161"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Коломина, М. Сущность и измерение инвестиционных рисков. №4, М. : б.н., 1994 г., Финансы.</w:t>
      </w:r>
    </w:p>
    <w:p w14:paraId="014AAD57"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Приказ. Москва :</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01.07.04 г г. № 180.</w:t>
      </w:r>
    </w:p>
    <w:p w14:paraId="28E882E7"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Котов, В. В.</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регулирование и государственная поддержка инвестиций. №10., Экономика</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 б.н., 1999. г.</w:t>
      </w:r>
    </w:p>
    <w:p w14:paraId="7AF29668"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Красильников, О. Ю. Структурные сдвиги в экономике современной России. Саратов : Изд-во Сарат. гос. ун-та, 2000.</w:t>
      </w:r>
    </w:p>
    <w:p w14:paraId="47810BDB"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Кривцов, А. И. Критерии анализа инвестиционных проектов . №2, Тольятти :</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2010 г., Вектор науки.</w:t>
      </w:r>
    </w:p>
    <w:p w14:paraId="3CB09A5D"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Кривцов, А. И. // Логика оценки и анализа инвестиционных проектов. Вестник Государственного Университета Управления, Т. №6,. №6, М. :</w:t>
      </w:r>
      <w:r>
        <w:rPr>
          <w:rStyle w:val="WW8Num2z0"/>
          <w:rFonts w:ascii="Verdana" w:hAnsi="Verdana"/>
          <w:color w:val="000000"/>
          <w:sz w:val="18"/>
          <w:szCs w:val="18"/>
        </w:rPr>
        <w:t> </w:t>
      </w:r>
      <w:r>
        <w:rPr>
          <w:rStyle w:val="WW8Num3z0"/>
          <w:rFonts w:ascii="Verdana" w:hAnsi="Verdana"/>
          <w:color w:val="4682B4"/>
          <w:sz w:val="18"/>
          <w:szCs w:val="18"/>
        </w:rPr>
        <w:t>ГУУ</w:t>
      </w:r>
      <w:r>
        <w:rPr>
          <w:rFonts w:ascii="Verdana" w:hAnsi="Verdana"/>
          <w:color w:val="000000"/>
          <w:sz w:val="18"/>
          <w:szCs w:val="18"/>
        </w:rPr>
        <w:t>, 2010 г., стр. 53-69.</w:t>
      </w:r>
    </w:p>
    <w:p w14:paraId="5E1EB867"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Кривцов, А. И. Методология оценки внешней инвестиционной отчетности. Вестник Самарского государственного университета путей сообщения, 2010 г., №2 (20), Самара : стр. с. 33-37.</w:t>
      </w:r>
    </w:p>
    <w:p w14:paraId="5B95205B"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Кривцов, А. И. Статистическое исследование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регионов : Диссертация на соискание уч.степ, к.э.н.: спец. 08.00.12- Бухгалтерский учет, статистика (статистика) / Науч. рук.</w:t>
      </w:r>
      <w:r>
        <w:rPr>
          <w:rStyle w:val="WW8Num2z0"/>
          <w:rFonts w:ascii="Verdana" w:hAnsi="Verdana"/>
          <w:color w:val="000000"/>
          <w:sz w:val="18"/>
          <w:szCs w:val="18"/>
        </w:rPr>
        <w:t> </w:t>
      </w:r>
      <w:r>
        <w:rPr>
          <w:rStyle w:val="WW8Num3z0"/>
          <w:rFonts w:ascii="Verdana" w:hAnsi="Verdana"/>
          <w:color w:val="4682B4"/>
          <w:sz w:val="18"/>
          <w:szCs w:val="18"/>
        </w:rPr>
        <w:t>Чистик</w:t>
      </w:r>
      <w:r>
        <w:rPr>
          <w:rStyle w:val="WW8Num2z0"/>
          <w:rFonts w:ascii="Verdana" w:hAnsi="Verdana"/>
          <w:color w:val="000000"/>
          <w:sz w:val="18"/>
          <w:szCs w:val="18"/>
        </w:rPr>
        <w:t> </w:t>
      </w:r>
      <w:r>
        <w:rPr>
          <w:rFonts w:ascii="Verdana" w:hAnsi="Verdana"/>
          <w:color w:val="000000"/>
          <w:sz w:val="18"/>
          <w:szCs w:val="18"/>
        </w:rPr>
        <w:t>О.Ф. Самара : СГЭА, 2003.</w:t>
      </w:r>
    </w:p>
    <w:p w14:paraId="03073434"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Лейкин, Д. Управление по центрам ответственности. №7, М. : б.н., 2005 г., Управление компанией.</w:t>
      </w:r>
    </w:p>
    <w:p w14:paraId="466A6D02"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Липсиц</w:t>
      </w:r>
      <w:r>
        <w:rPr>
          <w:rFonts w:ascii="Verdana" w:hAnsi="Verdana"/>
          <w:color w:val="000000"/>
          <w:sz w:val="18"/>
          <w:szCs w:val="18"/>
        </w:rPr>
        <w:t>, И. В. и Коссов, В. В. Инвестиционный проект: методы подготовки и анализа. М. : Век, 1996.</w:t>
      </w:r>
    </w:p>
    <w:p w14:paraId="7BE4AF74"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Лычкин Ю., Костецкий Н.</w:t>
      </w:r>
      <w:r>
        <w:rPr>
          <w:rStyle w:val="WW8Num2z0"/>
          <w:rFonts w:ascii="Verdana" w:hAnsi="Verdana"/>
          <w:color w:val="000000"/>
          <w:sz w:val="18"/>
          <w:szCs w:val="18"/>
        </w:rPr>
        <w:t> </w:t>
      </w:r>
      <w:r>
        <w:rPr>
          <w:rStyle w:val="WW8Num3z0"/>
          <w:rFonts w:ascii="Verdana" w:hAnsi="Verdana"/>
          <w:color w:val="4682B4"/>
          <w:sz w:val="18"/>
          <w:szCs w:val="18"/>
        </w:rPr>
        <w:t>Капитальное</w:t>
      </w:r>
      <w:r>
        <w:rPr>
          <w:rStyle w:val="WW8Num2z0"/>
          <w:rFonts w:ascii="Verdana" w:hAnsi="Verdana"/>
          <w:color w:val="000000"/>
          <w:sz w:val="18"/>
          <w:szCs w:val="18"/>
        </w:rPr>
        <w:t> </w:t>
      </w:r>
      <w:r>
        <w:rPr>
          <w:rFonts w:ascii="Verdana" w:hAnsi="Verdana"/>
          <w:color w:val="000000"/>
          <w:sz w:val="18"/>
          <w:szCs w:val="18"/>
        </w:rPr>
        <w:t>строительство: состояние и перспективы развития . №2., б.м. : Экономист, 2000 г.</w:t>
      </w:r>
    </w:p>
    <w:p w14:paraId="0F2C0229"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Мазоль, С. И. Инвестиционный анализ. Минск : БГЭУ, 2009.</w:t>
      </w:r>
    </w:p>
    <w:p w14:paraId="265B8CAD"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A.C., Мизиковский Е.А. Оценка структуры</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 xml:space="preserve">и несостоятельности </w:t>
      </w:r>
      <w:r>
        <w:rPr>
          <w:rFonts w:ascii="Verdana" w:hAnsi="Verdana"/>
          <w:color w:val="000000"/>
          <w:sz w:val="18"/>
          <w:szCs w:val="18"/>
        </w:rPr>
        <w:lastRenderedPageBreak/>
        <w:t>предприятия// Бухгалтерский учет. М. : №3., 1996.</w:t>
      </w:r>
    </w:p>
    <w:p w14:paraId="2130A204"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Макаров, А. С. еоретические и методологические основы формирования финансовой политики организации: монография. М. : ФОРУМ, 2010.</w:t>
      </w:r>
    </w:p>
    <w:p w14:paraId="61C42CC6"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Макарова, Л. Г. и Макаров, А. С. Экономический анализ в управлении</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фирмы: ext, пособие для студ. высш. учеб. заведений. М. : Издательский центр "Академия", 2008.</w:t>
      </w:r>
    </w:p>
    <w:p w14:paraId="3DF6800C"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Макконел</w:t>
      </w:r>
      <w:r>
        <w:rPr>
          <w:rStyle w:val="WW8Num2z0"/>
          <w:rFonts w:ascii="Verdana" w:hAnsi="Verdana"/>
          <w:color w:val="000000"/>
          <w:sz w:val="18"/>
          <w:szCs w:val="18"/>
        </w:rPr>
        <w:t> </w:t>
      </w:r>
      <w:r>
        <w:rPr>
          <w:rFonts w:ascii="Verdana" w:hAnsi="Verdana"/>
          <w:color w:val="000000"/>
          <w:sz w:val="18"/>
          <w:szCs w:val="18"/>
        </w:rPr>
        <w:t>К. Р., Брю С. Л.</w:t>
      </w:r>
      <w:r>
        <w:rPr>
          <w:rStyle w:val="WW8Num2z0"/>
          <w:rFonts w:ascii="Verdana" w:hAnsi="Verdana"/>
          <w:color w:val="000000"/>
          <w:sz w:val="18"/>
          <w:szCs w:val="18"/>
        </w:rPr>
        <w:t> </w:t>
      </w:r>
      <w:r>
        <w:rPr>
          <w:rStyle w:val="WW8Num3z0"/>
          <w:rFonts w:ascii="Verdana" w:hAnsi="Verdana"/>
          <w:color w:val="4682B4"/>
          <w:sz w:val="18"/>
          <w:szCs w:val="18"/>
        </w:rPr>
        <w:t>Экономикс</w:t>
      </w:r>
      <w:r>
        <w:rPr>
          <w:rFonts w:ascii="Verdana" w:hAnsi="Verdana"/>
          <w:color w:val="000000"/>
          <w:sz w:val="18"/>
          <w:szCs w:val="18"/>
        </w:rPr>
        <w:t>. М. : Экономика, 1992.</w:t>
      </w:r>
    </w:p>
    <w:p w14:paraId="349B1737"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Макмиллан. Словарь современной экономической теории Макмиллана. М.: Инфра-М, 1997.</w:t>
      </w:r>
    </w:p>
    <w:p w14:paraId="3CD65E11"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Мальцева, Ю. Н. Инвестиции. М. : Конт, 2008.</w:t>
      </w:r>
    </w:p>
    <w:p w14:paraId="06E377CA"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Маркарьян</w:t>
      </w:r>
      <w:r>
        <w:rPr>
          <w:rStyle w:val="WW8Num2z0"/>
          <w:rFonts w:ascii="Verdana" w:hAnsi="Verdana"/>
          <w:color w:val="000000"/>
          <w:sz w:val="18"/>
          <w:szCs w:val="18"/>
        </w:rPr>
        <w:t> </w:t>
      </w:r>
      <w:r>
        <w:rPr>
          <w:rFonts w:ascii="Verdana" w:hAnsi="Verdana"/>
          <w:color w:val="000000"/>
          <w:sz w:val="18"/>
          <w:szCs w:val="18"/>
        </w:rPr>
        <w:t>Э.А., Герасименко Г.П. Финансовый анализ. М. : ПРИОР, 1997.</w:t>
      </w:r>
    </w:p>
    <w:p w14:paraId="5F772A0B"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Марковиц</w:t>
      </w:r>
      <w:r>
        <w:rPr>
          <w:rFonts w:ascii="Verdana" w:hAnsi="Verdana"/>
          <w:color w:val="000000"/>
          <w:sz w:val="18"/>
          <w:szCs w:val="18"/>
        </w:rPr>
        <w:t>, Гарри Макс. Portfolio Selection. 7 (1), 1952 г., The Journal of Finance, стр. 77-91.</w:t>
      </w:r>
    </w:p>
    <w:p w14:paraId="7994C188"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Маршалл</w:t>
      </w:r>
      <w:r>
        <w:rPr>
          <w:rFonts w:ascii="Verdana" w:hAnsi="Verdana"/>
          <w:color w:val="000000"/>
          <w:sz w:val="18"/>
          <w:szCs w:val="18"/>
        </w:rPr>
        <w:t>, А. Принципы экономической науки: в 3-х т. М. : Прогресс:</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"Универс", 1993.</w:t>
      </w:r>
    </w:p>
    <w:p w14:paraId="5AD180EE"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Массе, П. Критерии и методы оптимального определения капиталовложений. М. : Статистика, 1971.</w:t>
      </w:r>
    </w:p>
    <w:p w14:paraId="324C147C"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Массе, П. Критерии и методы оптимального определения капиталовложений. М. : Статистика, 1971.</w:t>
      </w:r>
    </w:p>
    <w:p w14:paraId="2BBAB3B6"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Медведев, А. Особенности оценки и отбора инвестиционных проектов. №2, М. : б.н., 1993 г.,</w:t>
      </w:r>
      <w:r>
        <w:rPr>
          <w:rStyle w:val="WW8Num2z0"/>
          <w:rFonts w:ascii="Verdana" w:hAnsi="Verdana"/>
          <w:color w:val="000000"/>
          <w:sz w:val="18"/>
          <w:szCs w:val="18"/>
        </w:rPr>
        <w:t> </w:t>
      </w:r>
      <w:r>
        <w:rPr>
          <w:rStyle w:val="WW8Num3z0"/>
          <w:rFonts w:ascii="Verdana" w:hAnsi="Verdana"/>
          <w:color w:val="4682B4"/>
          <w:sz w:val="18"/>
          <w:szCs w:val="18"/>
        </w:rPr>
        <w:t>МЭМО</w:t>
      </w:r>
      <w:r>
        <w:rPr>
          <w:rFonts w:ascii="Verdana" w:hAnsi="Verdana"/>
          <w:color w:val="000000"/>
          <w:sz w:val="18"/>
          <w:szCs w:val="18"/>
        </w:rPr>
        <w:t>.</w:t>
      </w:r>
    </w:p>
    <w:p w14:paraId="348D1EB7"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Медведев, А.Экономическое обоснование</w:t>
      </w:r>
      <w:r>
        <w:rPr>
          <w:rStyle w:val="WW8Num2z0"/>
          <w:rFonts w:ascii="Verdana" w:hAnsi="Verdana"/>
          <w:color w:val="000000"/>
          <w:sz w:val="18"/>
          <w:szCs w:val="18"/>
        </w:rPr>
        <w:t> </w:t>
      </w:r>
      <w:r>
        <w:rPr>
          <w:rStyle w:val="WW8Num3z0"/>
          <w:rFonts w:ascii="Verdana" w:hAnsi="Verdana"/>
          <w:color w:val="4682B4"/>
          <w:sz w:val="18"/>
          <w:szCs w:val="18"/>
        </w:rPr>
        <w:t>предпренимательского</w:t>
      </w:r>
      <w:r>
        <w:rPr>
          <w:rStyle w:val="WW8Num2z0"/>
          <w:rFonts w:ascii="Verdana" w:hAnsi="Verdana"/>
          <w:color w:val="000000"/>
          <w:sz w:val="18"/>
          <w:szCs w:val="18"/>
        </w:rPr>
        <w:t> </w:t>
      </w:r>
      <w:r>
        <w:rPr>
          <w:rFonts w:ascii="Verdana" w:hAnsi="Verdana"/>
          <w:color w:val="000000"/>
          <w:sz w:val="18"/>
          <w:szCs w:val="18"/>
        </w:rPr>
        <w:t>проекта. № 6, 7, М. : б.н., 1992 г., МЭМО.</w:t>
      </w:r>
    </w:p>
    <w:p w14:paraId="24E024E7"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Международные стандарты финансовой отчетности. М. :</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1999.</w:t>
      </w:r>
    </w:p>
    <w:p w14:paraId="45F48444"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Мельник, М. В. и</w:t>
      </w:r>
      <w:r>
        <w:rPr>
          <w:rStyle w:val="WW8Num2z0"/>
          <w:rFonts w:ascii="Verdana" w:hAnsi="Verdana"/>
          <w:color w:val="000000"/>
          <w:sz w:val="18"/>
          <w:szCs w:val="18"/>
        </w:rPr>
        <w:t> </w:t>
      </w:r>
      <w:r>
        <w:rPr>
          <w:rStyle w:val="WW8Num3z0"/>
          <w:rFonts w:ascii="Verdana" w:hAnsi="Verdana"/>
          <w:color w:val="4682B4"/>
          <w:sz w:val="18"/>
          <w:szCs w:val="18"/>
        </w:rPr>
        <w:t>Когденко</w:t>
      </w:r>
      <w:r>
        <w:rPr>
          <w:rFonts w:ascii="Verdana" w:hAnsi="Verdana"/>
          <w:color w:val="000000"/>
          <w:sz w:val="18"/>
          <w:szCs w:val="18"/>
        </w:rPr>
        <w:t>, В. Г. Экономический анализ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учебное пособие для студентов вузов. М. : ЮНИТИ-ДАНА, 2007.</w:t>
      </w:r>
    </w:p>
    <w:p w14:paraId="5082F015"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основных средств.</w:t>
      </w:r>
    </w:p>
    <w:p w14:paraId="4A412521"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Министерство экономики, Р Ф. Методические рекомендации по оценке эффективности инвестиционных проектов №ВК447. М. : б.н., 1999.</w:t>
      </w:r>
    </w:p>
    <w:p w14:paraId="403A321D"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Перера М.Х.Б. Теория бухгалтерского учета: учебник / Пер. с англ. под ред. Я.В.Соколова, И.А.Смирновой. . М. :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1999.</w:t>
      </w:r>
    </w:p>
    <w:p w14:paraId="13A1552F"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Найт</w:t>
      </w:r>
      <w:r>
        <w:rPr>
          <w:rFonts w:ascii="Verdana" w:hAnsi="Verdana"/>
          <w:color w:val="000000"/>
          <w:sz w:val="18"/>
          <w:szCs w:val="18"/>
        </w:rPr>
        <w:t>, Френк Хейнеман. Риск, неопределенность и</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 Пер. с англ. М.: Дело, 203. М. : Дело, 2003. стр. 360.</w:t>
      </w:r>
    </w:p>
    <w:p w14:paraId="2F4DACF7"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учебное пособие / под. ред.Поляка Г.Б.,</w:t>
      </w:r>
      <w:r>
        <w:rPr>
          <w:rStyle w:val="WW8Num2z0"/>
          <w:rFonts w:ascii="Verdana" w:hAnsi="Verdana"/>
          <w:color w:val="000000"/>
          <w:sz w:val="18"/>
          <w:szCs w:val="18"/>
        </w:rPr>
        <w:t> </w:t>
      </w:r>
      <w:r>
        <w:rPr>
          <w:rStyle w:val="WW8Num3z0"/>
          <w:rFonts w:ascii="Verdana" w:hAnsi="Verdana"/>
          <w:color w:val="4682B4"/>
          <w:sz w:val="18"/>
          <w:szCs w:val="18"/>
        </w:rPr>
        <w:t>Суглобова</w:t>
      </w:r>
      <w:r>
        <w:rPr>
          <w:rStyle w:val="WW8Num2z0"/>
          <w:rFonts w:ascii="Verdana" w:hAnsi="Verdana"/>
          <w:color w:val="000000"/>
          <w:sz w:val="18"/>
          <w:szCs w:val="18"/>
        </w:rPr>
        <w:t> </w:t>
      </w:r>
      <w:r>
        <w:rPr>
          <w:rFonts w:ascii="Verdana" w:hAnsi="Verdana"/>
          <w:color w:val="000000"/>
          <w:sz w:val="18"/>
          <w:szCs w:val="18"/>
        </w:rPr>
        <w:t>А.Е. М. : Юнити Дана, 2010.</w:t>
      </w:r>
    </w:p>
    <w:p w14:paraId="51F13EBF"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Непомнящий, Е. Г. Инвестиционное проектирование. Таганрог: Издательство</w:t>
      </w:r>
      <w:r>
        <w:rPr>
          <w:rStyle w:val="WW8Num2z0"/>
          <w:rFonts w:ascii="Verdana" w:hAnsi="Verdana"/>
          <w:color w:val="000000"/>
          <w:sz w:val="18"/>
          <w:szCs w:val="18"/>
        </w:rPr>
        <w:t> </w:t>
      </w:r>
      <w:r>
        <w:rPr>
          <w:rStyle w:val="WW8Num3z0"/>
          <w:rFonts w:ascii="Verdana" w:hAnsi="Verdana"/>
          <w:color w:val="4682B4"/>
          <w:sz w:val="18"/>
          <w:szCs w:val="18"/>
        </w:rPr>
        <w:t>ТРТУ</w:t>
      </w:r>
      <w:r>
        <w:rPr>
          <w:rFonts w:ascii="Verdana" w:hAnsi="Verdana"/>
          <w:color w:val="000000"/>
          <w:sz w:val="18"/>
          <w:szCs w:val="18"/>
        </w:rPr>
        <w:t>, 2003.</w:t>
      </w:r>
    </w:p>
    <w:p w14:paraId="2F00F603"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Е.В., Кривцов. А.И., Шнайдер В.В. Снижение информационных рисков в условиях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посредством интерпретации публичной отчетности //. 5(17), Самара : Вестник Самарского государственного университета путей сообщения, 2009 г.</w:t>
      </w:r>
    </w:p>
    <w:p w14:paraId="52EA95A6"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Никифорова, Е. В.</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публичная отчетность. Тольятти : Волжский университет им. В.Н.</w:t>
      </w:r>
      <w:r>
        <w:rPr>
          <w:rStyle w:val="WW8Num2z0"/>
          <w:rFonts w:ascii="Verdana" w:hAnsi="Verdana"/>
          <w:color w:val="000000"/>
          <w:sz w:val="18"/>
          <w:szCs w:val="18"/>
        </w:rPr>
        <w:t> </w:t>
      </w:r>
      <w:r>
        <w:rPr>
          <w:rStyle w:val="WW8Num3z0"/>
          <w:rFonts w:ascii="Verdana" w:hAnsi="Verdana"/>
          <w:color w:val="4682B4"/>
          <w:sz w:val="18"/>
          <w:szCs w:val="18"/>
        </w:rPr>
        <w:t>Татищева</w:t>
      </w:r>
      <w:r>
        <w:rPr>
          <w:rFonts w:ascii="Verdana" w:hAnsi="Verdana"/>
          <w:color w:val="000000"/>
          <w:sz w:val="18"/>
          <w:szCs w:val="18"/>
        </w:rPr>
        <w:t>, 2004.</w:t>
      </w:r>
    </w:p>
    <w:p w14:paraId="0C7BE2DD"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Никифорова, Е. В. Публичная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организации, б.м. : 2003г., Самара.</w:t>
      </w:r>
    </w:p>
    <w:p w14:paraId="07BAFECC"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Никифорова, Е. В. Публичная отчетность: принципы построения / Под ред. А.И.</w:t>
      </w:r>
      <w:r>
        <w:rPr>
          <w:rStyle w:val="WW8Num2z0"/>
          <w:rFonts w:ascii="Verdana" w:hAnsi="Verdana"/>
          <w:color w:val="000000"/>
          <w:sz w:val="18"/>
          <w:szCs w:val="18"/>
        </w:rPr>
        <w:t> </w:t>
      </w:r>
      <w:r>
        <w:rPr>
          <w:rStyle w:val="WW8Num3z0"/>
          <w:rFonts w:ascii="Verdana" w:hAnsi="Verdana"/>
          <w:color w:val="4682B4"/>
          <w:sz w:val="18"/>
          <w:szCs w:val="18"/>
        </w:rPr>
        <w:t>Афоничкина</w:t>
      </w:r>
      <w:r>
        <w:rPr>
          <w:rFonts w:ascii="Verdana" w:hAnsi="Verdana"/>
          <w:color w:val="000000"/>
          <w:sz w:val="18"/>
          <w:szCs w:val="18"/>
        </w:rPr>
        <w:t>. М. : Финансы и статистика, 2002.</w:t>
      </w:r>
    </w:p>
    <w:p w14:paraId="2BCD88AA"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Никифорова, Е. В., Шнайдер, О. В. и Бурцева, К. Ю. Анализ и диагностика производственно-хозяйственной деятельности. Тольятти : Касандра, 2009.</w:t>
      </w:r>
    </w:p>
    <w:p w14:paraId="0700B036"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Николаев, М. и</w:t>
      </w:r>
      <w:r>
        <w:rPr>
          <w:rStyle w:val="WW8Num2z0"/>
          <w:rFonts w:ascii="Verdana" w:hAnsi="Verdana"/>
          <w:color w:val="000000"/>
          <w:sz w:val="18"/>
          <w:szCs w:val="18"/>
        </w:rPr>
        <w:t> </w:t>
      </w:r>
      <w:r>
        <w:rPr>
          <w:rStyle w:val="WW8Num3z0"/>
          <w:rFonts w:ascii="Verdana" w:hAnsi="Verdana"/>
          <w:color w:val="4682B4"/>
          <w:sz w:val="18"/>
          <w:szCs w:val="18"/>
        </w:rPr>
        <w:t>Махотаева</w:t>
      </w:r>
      <w:r>
        <w:rPr>
          <w:rFonts w:ascii="Verdana" w:hAnsi="Verdana"/>
          <w:color w:val="000000"/>
          <w:sz w:val="18"/>
          <w:szCs w:val="18"/>
        </w:rPr>
        <w:t>, М. Выбор стратегии регионального экономического развития. 2000 г., Экономист, №3, стр. 28.</w:t>
      </w:r>
    </w:p>
    <w:p w14:paraId="4074C1E9"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Шебек C.B. Управленченский учет. Легенды и мифы. М. :</w:t>
      </w:r>
      <w:r>
        <w:rPr>
          <w:rStyle w:val="WW8Num2z0"/>
          <w:rFonts w:ascii="Verdana" w:hAnsi="Verdana"/>
          <w:color w:val="000000"/>
          <w:sz w:val="18"/>
          <w:szCs w:val="18"/>
        </w:rPr>
        <w:t> </w:t>
      </w:r>
      <w:r>
        <w:rPr>
          <w:rStyle w:val="WW8Num3z0"/>
          <w:rFonts w:ascii="Verdana" w:hAnsi="Verdana"/>
          <w:color w:val="4682B4"/>
          <w:sz w:val="18"/>
          <w:szCs w:val="18"/>
        </w:rPr>
        <w:t>АКФ</w:t>
      </w:r>
      <w:r>
        <w:rPr>
          <w:rStyle w:val="WW8Num2z0"/>
          <w:rFonts w:ascii="Verdana" w:hAnsi="Verdana"/>
          <w:color w:val="000000"/>
          <w:sz w:val="18"/>
          <w:szCs w:val="18"/>
        </w:rPr>
        <w:t> </w:t>
      </w:r>
      <w:r>
        <w:rPr>
          <w:rFonts w:ascii="Verdana" w:hAnsi="Verdana"/>
          <w:color w:val="000000"/>
          <w:sz w:val="18"/>
          <w:szCs w:val="18"/>
        </w:rPr>
        <w:t>"ЦБА", 2004.</w:t>
      </w:r>
    </w:p>
    <w:p w14:paraId="5A3FED9F"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Николаева, О. Е. и Шишкова, Т. В. Управленческий учет. М. : УРСС, 2003.</w:t>
      </w:r>
    </w:p>
    <w:p w14:paraId="618BCEC4"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Николаева, С. А. Особеннсти учета затрат в условиях рынка: система "директ-клостинг". М. : Финансы и статистика, 1993.123;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Марин В.В. Учет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М. : Учет собственного капитала, 2004.</w:t>
      </w:r>
    </w:p>
    <w:p w14:paraId="4B882585"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Новодворский, В. Д. и</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xml:space="preserve">, А. Н. Балансовое обобщение как метод бухгалтерскогй </w:t>
      </w:r>
      <w:r>
        <w:rPr>
          <w:rFonts w:ascii="Verdana" w:hAnsi="Verdana"/>
          <w:color w:val="000000"/>
          <w:sz w:val="18"/>
          <w:szCs w:val="18"/>
        </w:rPr>
        <w:lastRenderedPageBreak/>
        <w:t>учета. №3, 1995 : б.н., Бухгалтерский учет.</w:t>
      </w:r>
    </w:p>
    <w:p w14:paraId="411443DF"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Норткотт</w:t>
      </w:r>
      <w:r>
        <w:rPr>
          <w:rFonts w:ascii="Verdana" w:hAnsi="Verdana"/>
          <w:color w:val="000000"/>
          <w:sz w:val="18"/>
          <w:szCs w:val="18"/>
        </w:rPr>
        <w:t>, Д. Принятие инвестиционных решений. М. : ЮНИТИ,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1997.</w:t>
      </w:r>
    </w:p>
    <w:p w14:paraId="417C92B6"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Обербринкманн</w:t>
      </w:r>
      <w:r>
        <w:rPr>
          <w:rFonts w:ascii="Verdana" w:hAnsi="Verdana"/>
          <w:color w:val="000000"/>
          <w:sz w:val="18"/>
          <w:szCs w:val="18"/>
        </w:rPr>
        <w:t>, Ф. Современное понимание бухгалтерского баланса: Пер. с нем. / Под ред. проф. Я.В. Соколова. М. : Финансы и статистика, 2003.</w:t>
      </w:r>
    </w:p>
    <w:p w14:paraId="63151BA5"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Павлова, JI. И. Финансовый менеджмент. Управление</w:t>
      </w:r>
      <w:r>
        <w:rPr>
          <w:rStyle w:val="WW8Num2z0"/>
          <w:rFonts w:ascii="Verdana" w:hAnsi="Verdana"/>
          <w:color w:val="000000"/>
          <w:sz w:val="18"/>
          <w:szCs w:val="18"/>
        </w:rPr>
        <w:t> </w:t>
      </w:r>
      <w:r>
        <w:rPr>
          <w:rStyle w:val="WW8Num3z0"/>
          <w:rFonts w:ascii="Verdana" w:hAnsi="Verdana"/>
          <w:color w:val="4682B4"/>
          <w:sz w:val="18"/>
          <w:szCs w:val="18"/>
        </w:rPr>
        <w:t>денежным</w:t>
      </w:r>
      <w:r>
        <w:rPr>
          <w:rStyle w:val="WW8Num2z0"/>
          <w:rFonts w:ascii="Verdana" w:hAnsi="Verdana"/>
          <w:color w:val="000000"/>
          <w:sz w:val="18"/>
          <w:szCs w:val="18"/>
        </w:rPr>
        <w:t> </w:t>
      </w:r>
      <w:r>
        <w:rPr>
          <w:rFonts w:ascii="Verdana" w:hAnsi="Verdana"/>
          <w:color w:val="000000"/>
          <w:sz w:val="18"/>
          <w:szCs w:val="18"/>
        </w:rPr>
        <w:t>оборотом предприятия: Учебник для вузов. М. : Банки и биржи, ЮНИТИ, 1995 .</w:t>
      </w:r>
    </w:p>
    <w:p w14:paraId="3BD26661"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Павлова, Л. Н. Финансы предприятий: Учебник для Вузов. М. : Финансы, ЮНИТИ, 1998.</w:t>
      </w:r>
    </w:p>
    <w:p w14:paraId="11AE5E20"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 Ф. и Палий, В. В. Бухгалтерский учет: операции с</w:t>
      </w:r>
      <w:r>
        <w:rPr>
          <w:rStyle w:val="WW8Num2z0"/>
          <w:rFonts w:ascii="Verdana" w:hAnsi="Verdana"/>
          <w:color w:val="000000"/>
          <w:sz w:val="18"/>
          <w:szCs w:val="18"/>
        </w:rPr>
        <w:t> </w:t>
      </w:r>
      <w:r>
        <w:rPr>
          <w:rStyle w:val="WW8Num3z0"/>
          <w:rFonts w:ascii="Verdana" w:hAnsi="Verdana"/>
          <w:color w:val="4682B4"/>
          <w:sz w:val="18"/>
          <w:szCs w:val="18"/>
        </w:rPr>
        <w:t>векселями</w:t>
      </w:r>
      <w:r>
        <w:rPr>
          <w:rFonts w:ascii="Verdana" w:hAnsi="Verdana"/>
          <w:color w:val="000000"/>
          <w:sz w:val="18"/>
          <w:szCs w:val="18"/>
        </w:rPr>
        <w:t>. М. : Бухгалтерский учет, 1995.</w:t>
      </w:r>
    </w:p>
    <w:p w14:paraId="695D9EA8"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Палий, В. Ф. Новая отчетность. Содержание и методика анализа. М. :</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1991.</w:t>
      </w:r>
    </w:p>
    <w:p w14:paraId="479C733D"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Палий, В. Ф. Основы</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Fonts w:ascii="Verdana" w:hAnsi="Verdana"/>
          <w:color w:val="000000"/>
          <w:sz w:val="18"/>
          <w:szCs w:val="18"/>
        </w:rPr>
        <w:t>. М. : Финансы и статистика, 1987.</w:t>
      </w:r>
    </w:p>
    <w:p w14:paraId="57FDCDB1"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Партер, М.</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Fonts w:ascii="Verdana" w:hAnsi="Verdana"/>
          <w:color w:val="000000"/>
          <w:sz w:val="18"/>
          <w:szCs w:val="18"/>
        </w:rPr>
        <w:t>. С-П. : Издательский дом "Вильями", 2000. 105.</w:t>
      </w:r>
    </w:p>
    <w:p w14:paraId="3EC8D3AC"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Парушина</w:t>
      </w:r>
      <w:r>
        <w:rPr>
          <w:rFonts w:ascii="Verdana" w:hAnsi="Verdana"/>
          <w:color w:val="000000"/>
          <w:sz w:val="18"/>
          <w:szCs w:val="18"/>
        </w:rPr>
        <w:t>, Н. В. Анализ дебиторской 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№4, М. : Бухгалтерский учет, 2002 г.</w:t>
      </w:r>
    </w:p>
    <w:p w14:paraId="396D3531"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В. В. и Ковалев, В. 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2-е изд., перераб. и доп. М. : Финансы и статистика, 1993.</w:t>
      </w:r>
    </w:p>
    <w:p w14:paraId="2D9E6C1F"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Пашанин, Игорь.</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как основа</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Финансовая газета. 11 (795), 2007 г.</w:t>
      </w:r>
    </w:p>
    <w:p w14:paraId="31A6BA81"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Перар</w:t>
      </w:r>
      <w:r>
        <w:rPr>
          <w:rFonts w:ascii="Verdana" w:hAnsi="Verdana"/>
          <w:color w:val="000000"/>
          <w:sz w:val="18"/>
          <w:szCs w:val="18"/>
        </w:rPr>
        <w:t>, Ж. Управление финансами: с упражнениями. М. : Финансы и статистика, 1999.</w:t>
      </w:r>
    </w:p>
    <w:p w14:paraId="644DA726"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Петракова, Под ред Н.П. Федоренко и Н.Я. Моделирование в процессе управления народным хозяйством. М. : Наука, 1984.</w:t>
      </w:r>
    </w:p>
    <w:p w14:paraId="1212572A"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Петрова, В. И., и др.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учреждениях (Россия, Франция). Учебное пособие. Гриф</w:t>
      </w:r>
      <w:r>
        <w:rPr>
          <w:rStyle w:val="WW8Num2z0"/>
          <w:rFonts w:ascii="Verdana" w:hAnsi="Verdana"/>
          <w:color w:val="000000"/>
          <w:sz w:val="18"/>
          <w:szCs w:val="18"/>
        </w:rPr>
        <w:t> </w:t>
      </w:r>
      <w:r>
        <w:rPr>
          <w:rStyle w:val="WW8Num3z0"/>
          <w:rFonts w:ascii="Verdana" w:hAnsi="Verdana"/>
          <w:color w:val="4682B4"/>
          <w:sz w:val="18"/>
          <w:szCs w:val="18"/>
        </w:rPr>
        <w:t>УМО</w:t>
      </w:r>
      <w:r>
        <w:rPr>
          <w:rStyle w:val="WW8Num2z0"/>
          <w:rFonts w:ascii="Verdana" w:hAnsi="Verdana"/>
          <w:color w:val="000000"/>
          <w:sz w:val="18"/>
          <w:szCs w:val="18"/>
        </w:rPr>
        <w:t> </w:t>
      </w:r>
      <w:r>
        <w:rPr>
          <w:rFonts w:ascii="Verdana" w:hAnsi="Verdana"/>
          <w:color w:val="000000"/>
          <w:sz w:val="18"/>
          <w:szCs w:val="18"/>
        </w:rPr>
        <w:t>по менеджменту. М. : КноРус, 2010.</w:t>
      </w:r>
    </w:p>
    <w:p w14:paraId="64A6B17C"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Утверждено приказом Минфина РФ от 29 июля 1998 года № 34н.</w:t>
      </w:r>
    </w:p>
    <w:p w14:paraId="69F3C9F8"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Положением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w:t>
      </w:r>
    </w:p>
    <w:p w14:paraId="48982CD3"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Положением по бухгалтерскому учету «Учет расходов по</w:t>
      </w:r>
      <w:r>
        <w:rPr>
          <w:rStyle w:val="WW8Num2z0"/>
          <w:rFonts w:ascii="Verdana" w:hAnsi="Verdana"/>
          <w:color w:val="000000"/>
          <w:sz w:val="18"/>
          <w:szCs w:val="18"/>
        </w:rPr>
        <w:t> </w:t>
      </w:r>
      <w:r>
        <w:rPr>
          <w:rStyle w:val="WW8Num3z0"/>
          <w:rFonts w:ascii="Verdana" w:hAnsi="Verdana"/>
          <w:color w:val="4682B4"/>
          <w:sz w:val="18"/>
          <w:szCs w:val="18"/>
        </w:rPr>
        <w:t>займам</w:t>
      </w:r>
      <w:r>
        <w:rPr>
          <w:rStyle w:val="WW8Num2z0"/>
          <w:rFonts w:ascii="Verdana" w:hAnsi="Verdana"/>
          <w:color w:val="000000"/>
          <w:sz w:val="18"/>
          <w:szCs w:val="18"/>
        </w:rPr>
        <w:t> </w:t>
      </w:r>
      <w:r>
        <w:rPr>
          <w:rFonts w:ascii="Verdana" w:hAnsi="Verdana"/>
          <w:color w:val="000000"/>
          <w:sz w:val="18"/>
          <w:szCs w:val="18"/>
        </w:rPr>
        <w:t>и кредитам» (ПБУ 15/01).</w:t>
      </w:r>
    </w:p>
    <w:p w14:paraId="10FC6C8D"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Полякова, С. И. и</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Е. Е. Хозрасчет отделов и служб предприятия. М.: Экономика. 1991 .: М.: Экономика. 1991 ., М.: Экономика. 1991 .</w:t>
      </w:r>
    </w:p>
    <w:p w14:paraId="3EDD2527"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Попов, В. Н. Оценка риска инвестиций. М. : Time Series Models, 1993.</w:t>
      </w:r>
    </w:p>
    <w:p w14:paraId="44E73165"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Постановление правительства РФ №1105 от 29.12.2009 г. "О порядке реализации в 2010 году бюджетных инвестиций в объекты каптитального строительства".</w:t>
      </w:r>
    </w:p>
    <w:p w14:paraId="745EBC91"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Приказ Министерства Финансов РФ «Об утверждении положения по бухгалтерскому учету «Учет расходов по займам и</w:t>
      </w:r>
      <w:r>
        <w:rPr>
          <w:rStyle w:val="WW8Num2z0"/>
          <w:rFonts w:ascii="Verdana" w:hAnsi="Verdana"/>
          <w:color w:val="000000"/>
          <w:sz w:val="18"/>
          <w:szCs w:val="18"/>
        </w:rPr>
        <w:t> </w:t>
      </w:r>
      <w:r>
        <w:rPr>
          <w:rStyle w:val="WW8Num3z0"/>
          <w:rFonts w:ascii="Verdana" w:hAnsi="Verdana"/>
          <w:color w:val="4682B4"/>
          <w:sz w:val="18"/>
          <w:szCs w:val="18"/>
        </w:rPr>
        <w:t>кредитам</w:t>
      </w:r>
      <w:r>
        <w:rPr>
          <w:rFonts w:ascii="Verdana" w:hAnsi="Verdana"/>
          <w:color w:val="000000"/>
          <w:sz w:val="18"/>
          <w:szCs w:val="18"/>
        </w:rPr>
        <w:t>» (ПБУ 15/2008)» от 06.10.2008 г. № 107н, с бухгалтерской отчетности 2009 г.</w:t>
      </w:r>
    </w:p>
    <w:p w14:paraId="7174EE73"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Приказ Министерства Финансов РФ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 от 02.08.2001 г. № 61н (в ред. от 27.11.2006 г. № 155н, до бухгалтерской отчетности 2009 г.).</w:t>
      </w:r>
    </w:p>
    <w:p w14:paraId="2DECA1A6"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Применение</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в 3 ч, Пер. с англ. . М. :</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2007 ч. 1: Применение МСФО.</w:t>
      </w:r>
    </w:p>
    <w:p w14:paraId="6A02181F"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Применение МСФО ; в 5 ч, Пер. с англ.- 3-е изд., перераб. И доп. М. : Альпина Бизнес Букс, 2008 ч. 3: Применение МСФО.</w:t>
      </w:r>
    </w:p>
    <w:p w14:paraId="6D644DA7"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Принципы экономической науки / пер. с англ. . Маршалл, А. М. : Прогресс, 1993 г.</w:t>
      </w:r>
    </w:p>
    <w:p w14:paraId="3C03EB31"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Публичная отчетность и интересы ее пользователей. Хорин, А. Н. 4, М. : Бухгалтерский учет, 1996 г.</w:t>
      </w:r>
    </w:p>
    <w:p w14:paraId="7D628373"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Пятов</w:t>
      </w:r>
      <w:r>
        <w:rPr>
          <w:rFonts w:ascii="Verdana" w:hAnsi="Verdana"/>
          <w:color w:val="000000"/>
          <w:sz w:val="18"/>
          <w:szCs w:val="18"/>
        </w:rPr>
        <w:t>, М. JI. Вексель: вопросы учета, анализа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М. : Финансы и статистика, 1997.</w:t>
      </w:r>
    </w:p>
    <w:p w14:paraId="4759CC03"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Борис, Лозовский Леонид. Словарь современных экономических терминов. М. : Айрис пресс, 2007.</w:t>
      </w:r>
    </w:p>
    <w:p w14:paraId="5AF46508"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Райн, Б. Стратегический учет для руководителя / Пер. с англ. под ред. В.А.Микрюкова. М. : Аудит, Юнити, 1998. стр. 616 с.</w:t>
      </w:r>
    </w:p>
    <w:p w14:paraId="6CD4CADB"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Ревуцкий</w:t>
      </w:r>
      <w:r>
        <w:rPr>
          <w:rFonts w:ascii="Verdana" w:hAnsi="Verdana"/>
          <w:color w:val="000000"/>
          <w:sz w:val="18"/>
          <w:szCs w:val="18"/>
        </w:rPr>
        <w:t>, JI. Д. Потенциал и стоимость предприятия. М. : Перспектива, 1997.</w:t>
      </w:r>
    </w:p>
    <w:p w14:paraId="3A77236D"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151. Риполь-Сарагоси, Ф. Б. Основы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анализа. М. : Приор, 1999.</w:t>
      </w:r>
    </w:p>
    <w:p w14:paraId="0796EDC9"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Риски в экономике: Учеб. пособие для вузов</w:t>
      </w:r>
      <w:r>
        <w:rPr>
          <w:rStyle w:val="WW8Num2z0"/>
          <w:rFonts w:ascii="Verdana" w:hAnsi="Verdana"/>
          <w:color w:val="000000"/>
          <w:sz w:val="18"/>
          <w:szCs w:val="18"/>
        </w:rPr>
        <w:t> </w:t>
      </w:r>
      <w:r>
        <w:rPr>
          <w:rStyle w:val="WW8Num3z0"/>
          <w:rFonts w:ascii="Verdana" w:hAnsi="Verdana"/>
          <w:color w:val="4682B4"/>
          <w:sz w:val="18"/>
          <w:szCs w:val="18"/>
        </w:rPr>
        <w:t>Тэпман</w:t>
      </w:r>
      <w:r>
        <w:rPr>
          <w:rStyle w:val="WW8Num2z0"/>
          <w:rFonts w:ascii="Verdana" w:hAnsi="Verdana"/>
          <w:color w:val="000000"/>
          <w:sz w:val="18"/>
          <w:szCs w:val="18"/>
        </w:rPr>
        <w:t> </w:t>
      </w:r>
      <w:r>
        <w:rPr>
          <w:rFonts w:ascii="Verdana" w:hAnsi="Verdana"/>
          <w:color w:val="000000"/>
          <w:sz w:val="18"/>
          <w:szCs w:val="18"/>
        </w:rPr>
        <w:t>JI.H. Под ред. В.А.</w:t>
      </w:r>
      <w:r>
        <w:rPr>
          <w:rStyle w:val="WW8Num2z0"/>
          <w:rFonts w:ascii="Verdana" w:hAnsi="Verdana"/>
          <w:color w:val="000000"/>
          <w:sz w:val="18"/>
          <w:szCs w:val="18"/>
        </w:rPr>
        <w:t> </w:t>
      </w:r>
      <w:r>
        <w:rPr>
          <w:rStyle w:val="WW8Num3z0"/>
          <w:rFonts w:ascii="Verdana" w:hAnsi="Verdana"/>
          <w:color w:val="4682B4"/>
          <w:sz w:val="18"/>
          <w:szCs w:val="18"/>
        </w:rPr>
        <w:t>Швандара</w:t>
      </w:r>
      <w:r>
        <w:rPr>
          <w:rFonts w:ascii="Verdana" w:hAnsi="Verdana"/>
          <w:color w:val="000000"/>
          <w:sz w:val="18"/>
          <w:szCs w:val="18"/>
        </w:rPr>
        <w:t>. . М. : ЮНИТИ-ДАНА, 2002.</w:t>
      </w:r>
    </w:p>
    <w:p w14:paraId="442CDBAF"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Розенберг, Д. М. Инвестиции. Терминологический словарь. М. : Инфра-М, 1997.</w:t>
      </w:r>
    </w:p>
    <w:p w14:paraId="07F4B41A"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Савенков, Д. JI. Методология разработки и реализации стратегии развития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 (автореферат). М. :</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"Финансовая академия при Правительстве Российской Федерации, 2008.</w:t>
      </w:r>
    </w:p>
    <w:p w14:paraId="51ADEFA8"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Савицкая, Г. В. Анализ хозяйственной деятельности предприятия. Мн. : ИП «</w:t>
      </w:r>
      <w:r>
        <w:rPr>
          <w:rStyle w:val="WW8Num3z0"/>
          <w:rFonts w:ascii="Verdana" w:hAnsi="Verdana"/>
          <w:color w:val="4682B4"/>
          <w:sz w:val="18"/>
          <w:szCs w:val="18"/>
        </w:rPr>
        <w:t>Экоперспектива</w:t>
      </w:r>
      <w:r>
        <w:rPr>
          <w:rFonts w:ascii="Verdana" w:hAnsi="Verdana"/>
          <w:color w:val="000000"/>
          <w:sz w:val="18"/>
          <w:szCs w:val="18"/>
        </w:rPr>
        <w:t>», 1998.</w:t>
      </w:r>
    </w:p>
    <w:p w14:paraId="18CFF24D"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Словарь современной экономической теории Макмиллана. . М. : Инфра-М, 1997.</w:t>
      </w:r>
    </w:p>
    <w:p w14:paraId="7C8F2785"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Смирнов, A. JI.</w:t>
      </w:r>
      <w:r>
        <w:rPr>
          <w:rStyle w:val="WW8Num2z0"/>
          <w:rFonts w:ascii="Verdana" w:hAnsi="Verdana"/>
          <w:color w:val="000000"/>
          <w:sz w:val="18"/>
          <w:szCs w:val="18"/>
        </w:rPr>
        <w:t> </w:t>
      </w:r>
      <w:r>
        <w:rPr>
          <w:rStyle w:val="WW8Num3z0"/>
          <w:rFonts w:ascii="Verdana" w:hAnsi="Verdana"/>
          <w:color w:val="4682B4"/>
          <w:sz w:val="18"/>
          <w:szCs w:val="18"/>
        </w:rPr>
        <w:t>Органзация</w:t>
      </w:r>
      <w:r>
        <w:rPr>
          <w:rStyle w:val="WW8Num2z0"/>
          <w:rFonts w:ascii="Verdana" w:hAnsi="Verdana"/>
          <w:color w:val="000000"/>
          <w:sz w:val="18"/>
          <w:szCs w:val="18"/>
        </w:rPr>
        <w:t> </w:t>
      </w:r>
      <w:r>
        <w:rPr>
          <w:rFonts w:ascii="Verdana" w:hAnsi="Verdana"/>
          <w:color w:val="000000"/>
          <w:sz w:val="18"/>
          <w:szCs w:val="18"/>
        </w:rPr>
        <w:t>финансирования инвестиционных проектов. М. : АО "</w:t>
      </w:r>
      <w:r>
        <w:rPr>
          <w:rStyle w:val="WW8Num3z0"/>
          <w:rFonts w:ascii="Verdana" w:hAnsi="Verdana"/>
          <w:color w:val="4682B4"/>
          <w:sz w:val="18"/>
          <w:szCs w:val="18"/>
        </w:rPr>
        <w:t>Консалтбанкир</w:t>
      </w:r>
      <w:r>
        <w:rPr>
          <w:rFonts w:ascii="Verdana" w:hAnsi="Verdana"/>
          <w:color w:val="000000"/>
          <w:sz w:val="18"/>
          <w:szCs w:val="18"/>
        </w:rPr>
        <w:t>", 1993.</w:t>
      </w:r>
    </w:p>
    <w:p w14:paraId="1AEC1853"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Советский энциклопедический словарь / Гл. ред. A.M. Прохоров. . М. : Советская энциклопедия, 1989 .</w:t>
      </w:r>
    </w:p>
    <w:p w14:paraId="6E6DD721"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Соколов, В. Я. Оценка по справедливой стоимости. 1, 2006 : Бухгалтерский учет, М. г.</w:t>
      </w:r>
    </w:p>
    <w:p w14:paraId="06E308EC"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Соколов, Я. В. Основы теории бухгалтерского учета. М. : Финансы и статистика, 2003.</w:t>
      </w:r>
    </w:p>
    <w:p w14:paraId="4EDA09FE"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Сорос</w:t>
      </w:r>
      <w:r>
        <w:rPr>
          <w:rFonts w:ascii="Verdana" w:hAnsi="Verdana"/>
          <w:color w:val="000000"/>
          <w:sz w:val="18"/>
          <w:szCs w:val="18"/>
        </w:rPr>
        <w:t>, Джордж. КРИЗИС МИРОВОГО КАПИТАЛИЗМА.</w:t>
      </w:r>
    </w:p>
    <w:p w14:paraId="1DBE4153"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Спирин, В. С. Анализ экономического потенциала предприятия. М. : Финансы и статистика, 1986.</w:t>
      </w:r>
    </w:p>
    <w:p w14:paraId="26DCBDC8"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Стратегии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аналитический справочник // Под общей редакцией академика</w:t>
      </w:r>
      <w:r>
        <w:rPr>
          <w:rStyle w:val="WW8Num2z0"/>
          <w:rFonts w:ascii="Verdana" w:hAnsi="Verdana"/>
          <w:color w:val="000000"/>
          <w:sz w:val="18"/>
          <w:szCs w:val="18"/>
        </w:rPr>
        <w:t> </w:t>
      </w:r>
      <w:r>
        <w:rPr>
          <w:rStyle w:val="WW8Num3z0"/>
          <w:rFonts w:ascii="Verdana" w:hAnsi="Verdana"/>
          <w:color w:val="4682B4"/>
          <w:sz w:val="18"/>
          <w:szCs w:val="18"/>
        </w:rPr>
        <w:t>РАЕН</w:t>
      </w:r>
      <w:r>
        <w:rPr>
          <w:rFonts w:ascii="Verdana" w:hAnsi="Verdana"/>
          <w:color w:val="000000"/>
          <w:sz w:val="18"/>
          <w:szCs w:val="18"/>
        </w:rPr>
        <w:t>, д.э.н. Г.Б. Клейнера. M. : КОНСЕКО, 1998.ч</w:t>
      </w:r>
    </w:p>
    <w:p w14:paraId="7D697712"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и управление в системе государственных</w:t>
      </w:r>
      <w:r>
        <w:rPr>
          <w:rStyle w:val="WW8Num2z0"/>
          <w:rFonts w:ascii="Verdana" w:hAnsi="Verdana"/>
          <w:color w:val="000000"/>
          <w:sz w:val="18"/>
          <w:szCs w:val="18"/>
        </w:rPr>
        <w:t> </w:t>
      </w:r>
      <w:r>
        <w:rPr>
          <w:rStyle w:val="WW8Num3z0"/>
          <w:rFonts w:ascii="Verdana" w:hAnsi="Verdana"/>
          <w:color w:val="4682B4"/>
          <w:sz w:val="18"/>
          <w:szCs w:val="18"/>
        </w:rPr>
        <w:t>закупок</w:t>
      </w:r>
      <w:r>
        <w:rPr>
          <w:rStyle w:val="WW8Num2z0"/>
          <w:rFonts w:ascii="Verdana" w:hAnsi="Verdana"/>
          <w:color w:val="000000"/>
          <w:sz w:val="18"/>
          <w:szCs w:val="18"/>
        </w:rPr>
        <w:t> </w:t>
      </w:r>
      <w:r>
        <w:rPr>
          <w:rFonts w:ascii="Verdana" w:hAnsi="Verdana"/>
          <w:color w:val="000000"/>
          <w:sz w:val="18"/>
          <w:szCs w:val="18"/>
        </w:rPr>
        <w:t>/ Руководитель пролекта В.Мал очко. М. : Международный учебный центр</w:t>
      </w:r>
      <w:r>
        <w:rPr>
          <w:rStyle w:val="WW8Num2z0"/>
          <w:rFonts w:ascii="Verdana" w:hAnsi="Verdana"/>
          <w:color w:val="000000"/>
          <w:sz w:val="18"/>
          <w:szCs w:val="18"/>
        </w:rPr>
        <w:t> </w:t>
      </w:r>
      <w:r>
        <w:rPr>
          <w:rStyle w:val="WW8Num3z0"/>
          <w:rFonts w:ascii="Verdana" w:hAnsi="Verdana"/>
          <w:color w:val="4682B4"/>
          <w:sz w:val="18"/>
          <w:szCs w:val="18"/>
        </w:rPr>
        <w:t>МОТ</w:t>
      </w:r>
      <w:r>
        <w:rPr>
          <w:rFonts w:ascii="Verdana" w:hAnsi="Verdana"/>
          <w:color w:val="000000"/>
          <w:sz w:val="18"/>
          <w:szCs w:val="18"/>
        </w:rPr>
        <w:t>, 2003.</w:t>
      </w:r>
    </w:p>
    <w:p w14:paraId="5209F070"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Структура экономики России /Отв.ред. В.И. Маевский . М . :</w:t>
      </w:r>
      <w:r>
        <w:rPr>
          <w:rStyle w:val="WW8Num2z0"/>
          <w:rFonts w:ascii="Verdana" w:hAnsi="Verdana"/>
          <w:color w:val="000000"/>
          <w:sz w:val="18"/>
          <w:szCs w:val="18"/>
        </w:rPr>
        <w:t> </w:t>
      </w:r>
      <w:r>
        <w:rPr>
          <w:rStyle w:val="WW8Num3z0"/>
          <w:rFonts w:ascii="Verdana" w:hAnsi="Verdana"/>
          <w:color w:val="4682B4"/>
          <w:sz w:val="18"/>
          <w:szCs w:val="18"/>
        </w:rPr>
        <w:t>ИЭРАН</w:t>
      </w:r>
      <w:r>
        <w:rPr>
          <w:rFonts w:ascii="Verdana" w:hAnsi="Verdana"/>
          <w:color w:val="000000"/>
          <w:sz w:val="18"/>
          <w:szCs w:val="18"/>
        </w:rPr>
        <w:t>, 1993.</w:t>
      </w:r>
    </w:p>
    <w:p w14:paraId="6259DF1D"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Стуков, С. А. Как изучать бухгалтерский учёт. М. : Финансы и статистика, 1993.</w:t>
      </w:r>
    </w:p>
    <w:p w14:paraId="2CD140FD"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Суглобов</w:t>
      </w:r>
      <w:r>
        <w:rPr>
          <w:rFonts w:ascii="Verdana" w:hAnsi="Verdana"/>
          <w:color w:val="000000"/>
          <w:sz w:val="18"/>
          <w:szCs w:val="18"/>
        </w:rPr>
        <w:t>, А. Е., Черкасова, Ю. И. и Петренко, В. А.</w:t>
      </w:r>
      <w:r>
        <w:rPr>
          <w:rStyle w:val="WW8Num2z0"/>
          <w:rFonts w:ascii="Verdana" w:hAnsi="Verdana"/>
          <w:color w:val="000000"/>
          <w:sz w:val="18"/>
          <w:szCs w:val="18"/>
        </w:rPr>
        <w:t> </w:t>
      </w:r>
      <w:r>
        <w:rPr>
          <w:rStyle w:val="WW8Num3z0"/>
          <w:rFonts w:ascii="Verdana" w:hAnsi="Verdana"/>
          <w:color w:val="4682B4"/>
          <w:sz w:val="18"/>
          <w:szCs w:val="18"/>
        </w:rPr>
        <w:t>Межбюджетные</w:t>
      </w:r>
      <w:r>
        <w:rPr>
          <w:rStyle w:val="WW8Num2z0"/>
          <w:rFonts w:ascii="Verdana" w:hAnsi="Verdana"/>
          <w:color w:val="000000"/>
          <w:sz w:val="18"/>
          <w:szCs w:val="18"/>
        </w:rPr>
        <w:t> </w:t>
      </w:r>
      <w:r>
        <w:rPr>
          <w:rFonts w:ascii="Verdana" w:hAnsi="Verdana"/>
          <w:color w:val="000000"/>
          <w:sz w:val="18"/>
          <w:szCs w:val="18"/>
        </w:rPr>
        <w:t>отношения в Российской федерации. Учебное пособие. Гриф</w:t>
      </w:r>
      <w:r>
        <w:rPr>
          <w:rStyle w:val="WW8Num2z0"/>
          <w:rFonts w:ascii="Verdana" w:hAnsi="Verdana"/>
          <w:color w:val="000000"/>
          <w:sz w:val="18"/>
          <w:szCs w:val="18"/>
        </w:rPr>
        <w:t> </w:t>
      </w:r>
      <w:r>
        <w:rPr>
          <w:rStyle w:val="WW8Num3z0"/>
          <w:rFonts w:ascii="Verdana" w:hAnsi="Verdana"/>
          <w:color w:val="4682B4"/>
          <w:sz w:val="18"/>
          <w:szCs w:val="18"/>
        </w:rPr>
        <w:t>УМЦ</w:t>
      </w:r>
      <w:r>
        <w:rPr>
          <w:rStyle w:val="WW8Num2z0"/>
          <w:rFonts w:ascii="Verdana" w:hAnsi="Verdana"/>
          <w:color w:val="000000"/>
          <w:sz w:val="18"/>
          <w:szCs w:val="18"/>
        </w:rPr>
        <w:t> </w:t>
      </w:r>
      <w:r>
        <w:rPr>
          <w:rFonts w:ascii="Verdana" w:hAnsi="Verdana"/>
          <w:color w:val="000000"/>
          <w:sz w:val="18"/>
          <w:szCs w:val="18"/>
        </w:rPr>
        <w:t>"Профессиональный учебник". М. : Юнити, 2010.</w:t>
      </w:r>
    </w:p>
    <w:p w14:paraId="72B70180"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Телегина, Е. Об управлении рисками при реализации</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проектов. №1, М. : б.н., 1995 г.,</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стр. с.57-59.</w:t>
      </w:r>
    </w:p>
    <w:p w14:paraId="71C1724D"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Теплова, Т. В. Финансовый мееджмент: управление капиталом и</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Fonts w:ascii="Verdana" w:hAnsi="Verdana"/>
          <w:color w:val="000000"/>
          <w:sz w:val="18"/>
          <w:szCs w:val="18"/>
        </w:rPr>
        <w:t>. М. : ГУ-ВШЭ, 2000.</w:t>
      </w:r>
    </w:p>
    <w:p w14:paraId="254AD5E8"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Терентьева, Т. О. Теория бухгалтерского учета: Учебное пособие. М. : Эксмо, 2010.</w:t>
      </w:r>
    </w:p>
    <w:p w14:paraId="42FCE858"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Тюрина, М. В.</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организации с инострвнными инвестициями как форма</w:t>
      </w:r>
      <w:r>
        <w:rPr>
          <w:rStyle w:val="WW8Num2z0"/>
          <w:rFonts w:ascii="Verdana" w:hAnsi="Verdana"/>
          <w:color w:val="000000"/>
          <w:sz w:val="18"/>
          <w:szCs w:val="18"/>
        </w:rPr>
        <w:t> </w:t>
      </w:r>
      <w:r>
        <w:rPr>
          <w:rStyle w:val="WW8Num3z0"/>
          <w:rFonts w:ascii="Verdana" w:hAnsi="Verdana"/>
          <w:color w:val="4682B4"/>
          <w:sz w:val="18"/>
          <w:szCs w:val="18"/>
        </w:rPr>
        <w:t>интернационализации</w:t>
      </w:r>
      <w:r>
        <w:rPr>
          <w:rStyle w:val="WW8Num2z0"/>
          <w:rFonts w:ascii="Verdana" w:hAnsi="Verdana"/>
          <w:color w:val="000000"/>
          <w:sz w:val="18"/>
          <w:szCs w:val="18"/>
        </w:rPr>
        <w:t> </w:t>
      </w:r>
      <w:r>
        <w:rPr>
          <w:rFonts w:ascii="Verdana" w:hAnsi="Verdana"/>
          <w:color w:val="000000"/>
          <w:sz w:val="18"/>
          <w:szCs w:val="18"/>
        </w:rPr>
        <w:t>инвестиционных процессов. 2003 : ТИСБИ, Тольятти.</w:t>
      </w:r>
    </w:p>
    <w:p w14:paraId="7B6A413F"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Управленческий учет / под ред. В.</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и Р. Вандер Вила. . М. : ИНФРА-М, 1997.</w:t>
      </w:r>
    </w:p>
    <w:p w14:paraId="36560074"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Учет по международным стандартам. Под редакцией JI.B. Горбатовой. М. : Фонд развития бухгалтерского учета, 2002 г.</w:t>
      </w:r>
    </w:p>
    <w:p w14:paraId="1C5C31A4"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Учет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 учебное пособие для студентов, обучающихся по специальности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 / Под ред. проф. Д. А. Ендовицкого. — 2-е изд., стер. М. : КноРус, 2007.</w:t>
      </w:r>
    </w:p>
    <w:p w14:paraId="17E92FB5"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Учет. Анализ. Аудит : Пробл. теории, методологии и практики : Сб. науч. тр. / Редкол.: д.э.н., доц. Д. А. Ендовицкий (отв. ред.) и др.. . Воронеж : Изд-во Воронеж, гос. ун-та, 2001.</w:t>
      </w:r>
    </w:p>
    <w:p w14:paraId="67D7DF09"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21.11.96 г. № 129-ФЗ (в редакции). .</w:t>
      </w:r>
    </w:p>
    <w:p w14:paraId="5F944385"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Федеральный закон «</w:t>
      </w:r>
      <w:r>
        <w:rPr>
          <w:rStyle w:val="WW8Num3z0"/>
          <w:rFonts w:ascii="Verdana" w:hAnsi="Verdana"/>
          <w:color w:val="4682B4"/>
          <w:sz w:val="18"/>
          <w:szCs w:val="18"/>
        </w:rPr>
        <w:t>О бухгалтерском учете</w:t>
      </w:r>
      <w:r>
        <w:rPr>
          <w:rFonts w:ascii="Verdana" w:hAnsi="Verdana"/>
          <w:color w:val="000000"/>
          <w:sz w:val="18"/>
          <w:szCs w:val="18"/>
        </w:rPr>
        <w:t>» от 21. Г 1.96 г. № 129-ФЗ в ред. от 23.07.98 г. №123-Ф3.</w:t>
      </w:r>
    </w:p>
    <w:p w14:paraId="55EF2AB2"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w:t>
      </w:r>
    </w:p>
    <w:p w14:paraId="5345BF49"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Федеральный закон от 14 апреля 1998 г. № 63-Ф3 "О мерах по защите экономических интересов Российской Федерации при осуществлении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товарами".</w:t>
      </w:r>
    </w:p>
    <w:p w14:paraId="35C83E71"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Федеральный закон от 25 февраля 1999 г. № 39-Ф3 "Об инвестиционной деятельности в Российской Федерации,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w:t>
      </w:r>
    </w:p>
    <w:p w14:paraId="5E10569B"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Федеральный закон от 26.12.95г. №208 ФЗ "Об акционерных обществах".</w:t>
      </w:r>
    </w:p>
    <w:p w14:paraId="33D7652E"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Федеральный закон от 29 октября 1998 г. № 164-ФЗ "О финансовой</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(лизинге)".</w:t>
      </w:r>
    </w:p>
    <w:p w14:paraId="69516CA0"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183. Федеральный закон от 30 декабря 1995 г. № 225-ФЗ "О соглашениях о разделе продукции".</w:t>
      </w:r>
    </w:p>
    <w:p w14:paraId="73C12AEF"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Федеральный закон от 7 июля 1993 г. № 5338-1 "О международном</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арбитраже".</w:t>
      </w:r>
    </w:p>
    <w:p w14:paraId="549919D8"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Федеральный закон от 9 июля 1999г. № 160-ФЗ "Об иностранных</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Style w:val="WW8Num2z0"/>
          <w:rFonts w:ascii="Verdana" w:hAnsi="Verdana"/>
          <w:color w:val="000000"/>
          <w:sz w:val="18"/>
          <w:szCs w:val="18"/>
        </w:rPr>
        <w:t> </w:t>
      </w:r>
      <w:r>
        <w:rPr>
          <w:rFonts w:ascii="Verdana" w:hAnsi="Verdana"/>
          <w:color w:val="000000"/>
          <w:sz w:val="18"/>
          <w:szCs w:val="18"/>
        </w:rPr>
        <w:t>в Российской Федерации" .</w:t>
      </w:r>
    </w:p>
    <w:p w14:paraId="10815999"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Федеральным законом от 8 февраля 1998 г. № 16-ФЗ "О присоединении Российской Федерации к международной Конвенции УНИ-ДРУА «О международном финансовом</w:t>
      </w:r>
      <w:r>
        <w:rPr>
          <w:rStyle w:val="WW8Num2z0"/>
          <w:rFonts w:ascii="Verdana" w:hAnsi="Verdana"/>
          <w:color w:val="000000"/>
          <w:sz w:val="18"/>
          <w:szCs w:val="18"/>
        </w:rPr>
        <w:t> </w:t>
      </w:r>
      <w:r>
        <w:rPr>
          <w:rStyle w:val="WW8Num3z0"/>
          <w:rFonts w:ascii="Verdana" w:hAnsi="Verdana"/>
          <w:color w:val="4682B4"/>
          <w:sz w:val="18"/>
          <w:szCs w:val="18"/>
        </w:rPr>
        <w:t>лизинге</w:t>
      </w:r>
      <w:r>
        <w:rPr>
          <w:rFonts w:ascii="Verdana" w:hAnsi="Verdana"/>
          <w:color w:val="000000"/>
          <w:sz w:val="18"/>
          <w:szCs w:val="18"/>
        </w:rPr>
        <w:t>».</w:t>
      </w:r>
    </w:p>
    <w:p w14:paraId="4D570C29"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Федерации, Министерство финансов Российской. Письмо от 21.07.2009г. №03-05-05-01/42. М. : б.н., 2009.</w:t>
      </w:r>
    </w:p>
    <w:p w14:paraId="1F7A68F9"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Финансово-кредитный энциклопедический словарь/</w:t>
      </w:r>
      <w:r>
        <w:rPr>
          <w:rStyle w:val="WW8Num2z0"/>
          <w:rFonts w:ascii="Verdana" w:hAnsi="Verdana"/>
          <w:color w:val="000000"/>
          <w:sz w:val="18"/>
          <w:szCs w:val="18"/>
        </w:rPr>
        <w:t> </w:t>
      </w:r>
      <w:r>
        <w:rPr>
          <w:rStyle w:val="WW8Num3z0"/>
          <w:rFonts w:ascii="Verdana" w:hAnsi="Verdana"/>
          <w:color w:val="4682B4"/>
          <w:sz w:val="18"/>
          <w:szCs w:val="18"/>
        </w:rPr>
        <w:t>колл</w:t>
      </w:r>
      <w:r>
        <w:rPr>
          <w:rFonts w:ascii="Verdana" w:hAnsi="Verdana"/>
          <w:color w:val="000000"/>
          <w:sz w:val="18"/>
          <w:szCs w:val="18"/>
        </w:rPr>
        <w:t>. авторов: Под общ. ред. А.Г. Грязновой. М. : Финансы и статистика, 2002 .</w:t>
      </w:r>
    </w:p>
    <w:p w14:paraId="3619D766"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Финансово-кредитный энциклопедический словарь/ Колл. Авторов; Под общ. ред. А.Г. Грязновой. М. : Финансы и статистика, 2002., 2002.</w:t>
      </w:r>
    </w:p>
    <w:p w14:paraId="18692DB6"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Финансовый анализ: Справочник. М. : Финансы и статистика, 2009.</w:t>
      </w:r>
    </w:p>
    <w:p w14:paraId="160B67CD"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Финансы. Оксфордский толковый словарь. М. : Весь мир, 1997.</w:t>
      </w:r>
    </w:p>
    <w:p w14:paraId="4E99DE4A"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Хан, Д.</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концепция контролинга: пер. с нем. / Д. Хан; под. ред. и с предисл. M. JL Лукашевича и Е. Л.</w:t>
      </w:r>
      <w:r>
        <w:rPr>
          <w:rStyle w:val="WW8Num2z0"/>
          <w:rFonts w:ascii="Verdana" w:hAnsi="Verdana"/>
          <w:color w:val="000000"/>
          <w:sz w:val="18"/>
          <w:szCs w:val="18"/>
        </w:rPr>
        <w:t> </w:t>
      </w:r>
      <w:r>
        <w:rPr>
          <w:rStyle w:val="WW8Num3z0"/>
          <w:rFonts w:ascii="Verdana" w:hAnsi="Verdana"/>
          <w:color w:val="4682B4"/>
          <w:sz w:val="18"/>
          <w:szCs w:val="18"/>
        </w:rPr>
        <w:t>Тихоненковой</w:t>
      </w:r>
      <w:r>
        <w:rPr>
          <w:rFonts w:ascii="Verdana" w:hAnsi="Verdana"/>
          <w:color w:val="000000"/>
          <w:sz w:val="18"/>
          <w:szCs w:val="18"/>
        </w:rPr>
        <w:t>. М. : Финансы и статистика, 1998.</w:t>
      </w:r>
    </w:p>
    <w:p w14:paraId="7FF1AD46"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Хан,</w:t>
      </w:r>
      <w:r>
        <w:rPr>
          <w:rStyle w:val="WW8Num2z0"/>
          <w:rFonts w:ascii="Verdana" w:hAnsi="Verdana"/>
          <w:color w:val="000000"/>
          <w:sz w:val="18"/>
          <w:szCs w:val="18"/>
        </w:rPr>
        <w:t> </w:t>
      </w:r>
      <w:r>
        <w:rPr>
          <w:rStyle w:val="WW8Num3z0"/>
          <w:rFonts w:ascii="Verdana" w:hAnsi="Verdana"/>
          <w:color w:val="4682B4"/>
          <w:sz w:val="18"/>
          <w:szCs w:val="18"/>
        </w:rPr>
        <w:t>Дитгер</w:t>
      </w:r>
      <w:r>
        <w:rPr>
          <w:rFonts w:ascii="Verdana" w:hAnsi="Verdana"/>
          <w:color w:val="000000"/>
          <w:sz w:val="18"/>
          <w:szCs w:val="18"/>
        </w:rPr>
        <w:t>. Планирование и контроль: концепция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М. : Финансы и статистика, 1997.</w:t>
      </w:r>
    </w:p>
    <w:p w14:paraId="759141F3"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Хачатурян, А. А. и</w:t>
      </w:r>
      <w:r>
        <w:rPr>
          <w:rStyle w:val="WW8Num2z0"/>
          <w:rFonts w:ascii="Verdana" w:hAnsi="Verdana"/>
          <w:color w:val="000000"/>
          <w:sz w:val="18"/>
          <w:szCs w:val="18"/>
        </w:rPr>
        <w:t> </w:t>
      </w:r>
      <w:r>
        <w:rPr>
          <w:rStyle w:val="WW8Num3z0"/>
          <w:rFonts w:ascii="Verdana" w:hAnsi="Verdana"/>
          <w:color w:val="4682B4"/>
          <w:sz w:val="18"/>
          <w:szCs w:val="18"/>
        </w:rPr>
        <w:t>Шкодинский</w:t>
      </w:r>
      <w:r>
        <w:rPr>
          <w:rFonts w:ascii="Verdana" w:hAnsi="Verdana"/>
          <w:color w:val="000000"/>
          <w:sz w:val="18"/>
          <w:szCs w:val="18"/>
        </w:rPr>
        <w:t>, С. В. Инвестиции: курс лекций / 2-е изд. дополн. и перераб. 2007 :</w:t>
      </w:r>
      <w:r>
        <w:rPr>
          <w:rStyle w:val="WW8Num2z0"/>
          <w:rFonts w:ascii="Verdana" w:hAnsi="Verdana"/>
          <w:color w:val="000000"/>
          <w:sz w:val="18"/>
          <w:szCs w:val="18"/>
        </w:rPr>
        <w:t> </w:t>
      </w:r>
      <w:r>
        <w:rPr>
          <w:rStyle w:val="WW8Num3z0"/>
          <w:rFonts w:ascii="Verdana" w:hAnsi="Verdana"/>
          <w:color w:val="4682B4"/>
          <w:sz w:val="18"/>
          <w:szCs w:val="18"/>
        </w:rPr>
        <w:t>МИЭМП</w:t>
      </w:r>
      <w:r>
        <w:rPr>
          <w:rFonts w:ascii="Verdana" w:hAnsi="Verdana"/>
          <w:color w:val="000000"/>
          <w:sz w:val="18"/>
          <w:szCs w:val="18"/>
        </w:rPr>
        <w:t>, М.</w:t>
      </w:r>
    </w:p>
    <w:p w14:paraId="609BFA4A"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Хелферт</w:t>
      </w:r>
      <w:r>
        <w:rPr>
          <w:rFonts w:ascii="Verdana" w:hAnsi="Verdana"/>
          <w:color w:val="000000"/>
          <w:sz w:val="18"/>
          <w:szCs w:val="18"/>
        </w:rPr>
        <w:t>, Э. Техника финансового анализа. М. : ЮНИТИ Аудит, 1996.</w:t>
      </w:r>
    </w:p>
    <w:p w14:paraId="5ADDE231"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 М. : Финансы и статистика, 1997.</w:t>
      </w:r>
    </w:p>
    <w:p w14:paraId="0D3B4E91"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Хмелев, С. А. Управленческий учет на предприятиях</w:t>
      </w:r>
      <w:r>
        <w:rPr>
          <w:rStyle w:val="WW8Num2z0"/>
          <w:rFonts w:ascii="Verdana" w:hAnsi="Verdana"/>
          <w:color w:val="000000"/>
          <w:sz w:val="18"/>
          <w:szCs w:val="18"/>
        </w:rPr>
        <w:t> </w:t>
      </w:r>
      <w:r>
        <w:rPr>
          <w:rStyle w:val="WW8Num3z0"/>
          <w:rFonts w:ascii="Verdana" w:hAnsi="Verdana"/>
          <w:color w:val="4682B4"/>
          <w:sz w:val="18"/>
          <w:szCs w:val="18"/>
        </w:rPr>
        <w:t>автомобилестроения</w:t>
      </w:r>
      <w:r>
        <w:rPr>
          <w:rFonts w:ascii="Verdana" w:hAnsi="Verdana"/>
          <w:color w:val="000000"/>
          <w:sz w:val="18"/>
          <w:szCs w:val="18"/>
        </w:rPr>
        <w:t>. M. : Nota Вепе, 2007.</w:t>
      </w:r>
    </w:p>
    <w:p w14:paraId="3741BF35"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Хмыз</w:t>
      </w:r>
      <w:r>
        <w:rPr>
          <w:rFonts w:ascii="Verdana" w:hAnsi="Verdana"/>
          <w:color w:val="000000"/>
          <w:sz w:val="18"/>
          <w:szCs w:val="18"/>
        </w:rPr>
        <w:t>, Ольга. Основнытенийе причины бумагоприобр. М. : б.н., 2007 г.,</w:t>
      </w:r>
      <w:r>
        <w:rPr>
          <w:rStyle w:val="WW8Num2z0"/>
          <w:rFonts w:ascii="Verdana" w:hAnsi="Verdana"/>
          <w:color w:val="000000"/>
          <w:sz w:val="18"/>
          <w:szCs w:val="18"/>
        </w:rPr>
        <w:t> </w:t>
      </w:r>
      <w:r>
        <w:rPr>
          <w:rStyle w:val="WW8Num3z0"/>
          <w:rFonts w:ascii="Verdana" w:hAnsi="Verdana"/>
          <w:color w:val="4682B4"/>
          <w:sz w:val="18"/>
          <w:szCs w:val="18"/>
        </w:rPr>
        <w:t>РЦБ</w:t>
      </w:r>
      <w:r>
        <w:rPr>
          <w:rFonts w:ascii="Verdana" w:hAnsi="Verdana"/>
          <w:color w:val="000000"/>
          <w:sz w:val="18"/>
          <w:szCs w:val="18"/>
        </w:rPr>
        <w:t>.</w:t>
      </w:r>
    </w:p>
    <w:p w14:paraId="7051265F"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Устаева М.Г. Справедливая стоимость как бухгалтерская оцен-ка . №23., М. : Бухгалтерский учет, 2002 г.</w:t>
      </w:r>
    </w:p>
    <w:p w14:paraId="743A0DB5"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Хорин, А. Н.</w:t>
      </w:r>
      <w:r>
        <w:rPr>
          <w:rStyle w:val="WW8Num2z0"/>
          <w:rFonts w:ascii="Verdana" w:hAnsi="Verdana"/>
          <w:color w:val="000000"/>
          <w:sz w:val="18"/>
          <w:szCs w:val="18"/>
        </w:rPr>
        <w:t> </w:t>
      </w:r>
      <w:r>
        <w:rPr>
          <w:rStyle w:val="WW8Num3z0"/>
          <w:rFonts w:ascii="Verdana" w:hAnsi="Verdana"/>
          <w:color w:val="4682B4"/>
          <w:sz w:val="18"/>
          <w:szCs w:val="18"/>
        </w:rPr>
        <w:t>Балансовое</w:t>
      </w:r>
      <w:r>
        <w:rPr>
          <w:rStyle w:val="WW8Num2z0"/>
          <w:rFonts w:ascii="Verdana" w:hAnsi="Verdana"/>
          <w:color w:val="000000"/>
          <w:sz w:val="18"/>
          <w:szCs w:val="18"/>
        </w:rPr>
        <w:t> </w:t>
      </w:r>
      <w:r>
        <w:rPr>
          <w:rFonts w:ascii="Verdana" w:hAnsi="Verdana"/>
          <w:color w:val="000000"/>
          <w:sz w:val="18"/>
          <w:szCs w:val="18"/>
        </w:rPr>
        <w:t>обобщение данных финансовой отчетности . №10, М. : б.н., 2002 г., Бухгалтерский учет.</w:t>
      </w:r>
    </w:p>
    <w:p w14:paraId="722CDB0D"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Хорин, А. Н. и Керимов, В. Э. Стратегический анаоиз: учебное пособие. М. : Эксмо, 2006.</w:t>
      </w:r>
    </w:p>
    <w:p w14:paraId="3DDC7D21"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Хорин, А. Н.</w:t>
      </w:r>
      <w:r>
        <w:rPr>
          <w:rStyle w:val="WW8Num2z0"/>
          <w:rFonts w:ascii="Verdana" w:hAnsi="Verdana"/>
          <w:color w:val="000000"/>
          <w:sz w:val="18"/>
          <w:szCs w:val="18"/>
        </w:rPr>
        <w:t> </w:t>
      </w:r>
      <w:r>
        <w:rPr>
          <w:rStyle w:val="WW8Num3z0"/>
          <w:rFonts w:ascii="Verdana" w:hAnsi="Verdana"/>
          <w:color w:val="4682B4"/>
          <w:sz w:val="18"/>
          <w:szCs w:val="18"/>
        </w:rPr>
        <w:t>Наращение</w:t>
      </w:r>
      <w:r>
        <w:rPr>
          <w:rStyle w:val="WW8Num2z0"/>
          <w:rFonts w:ascii="Verdana" w:hAnsi="Verdana"/>
          <w:color w:val="000000"/>
          <w:sz w:val="18"/>
          <w:szCs w:val="18"/>
        </w:rPr>
        <w:t> </w:t>
      </w:r>
      <w:r>
        <w:rPr>
          <w:rFonts w:ascii="Verdana" w:hAnsi="Verdana"/>
          <w:color w:val="000000"/>
          <w:sz w:val="18"/>
          <w:szCs w:val="18"/>
        </w:rPr>
        <w:t>и дисконтирование по сложным</w:t>
      </w:r>
      <w:r>
        <w:rPr>
          <w:rStyle w:val="WW8Num2z0"/>
          <w:rFonts w:ascii="Verdana" w:hAnsi="Verdana"/>
          <w:color w:val="000000"/>
          <w:sz w:val="18"/>
          <w:szCs w:val="18"/>
        </w:rPr>
        <w:t> </w:t>
      </w:r>
      <w:r>
        <w:rPr>
          <w:rStyle w:val="WW8Num3z0"/>
          <w:rFonts w:ascii="Verdana" w:hAnsi="Verdana"/>
          <w:color w:val="4682B4"/>
          <w:sz w:val="18"/>
          <w:szCs w:val="18"/>
        </w:rPr>
        <w:t>процентам</w:t>
      </w:r>
      <w:r>
        <w:rPr>
          <w:rFonts w:ascii="Verdana" w:hAnsi="Verdana"/>
          <w:color w:val="000000"/>
          <w:sz w:val="18"/>
          <w:szCs w:val="18"/>
        </w:rPr>
        <w:t>. №3, М. : Бух-галтерский учет, 1994. г.</w:t>
      </w:r>
    </w:p>
    <w:p w14:paraId="4EB93B1F"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Хорин, А. Н. Стратегический анализ: учебное пособие. М. : Эксмо, 2006.</w:t>
      </w:r>
    </w:p>
    <w:p w14:paraId="331DEFD3"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Пер. с англ. М. : Финансы и статистика, 2000.</w:t>
      </w:r>
    </w:p>
    <w:p w14:paraId="1E864A25"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Четыркин</w:t>
      </w:r>
      <w:r>
        <w:rPr>
          <w:rFonts w:ascii="Verdana" w:hAnsi="Verdana"/>
          <w:color w:val="000000"/>
          <w:sz w:val="18"/>
          <w:szCs w:val="18"/>
        </w:rPr>
        <w:t>, Е. М. Финансовая математика: Учебник. 2-е изд., испр. М. : Дело, 2002.</w:t>
      </w:r>
    </w:p>
    <w:p w14:paraId="20D734C6"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Чиненов, М. В., и др.</w:t>
      </w:r>
      <w:r>
        <w:rPr>
          <w:rStyle w:val="WW8Num2z0"/>
          <w:rFonts w:ascii="Verdana" w:hAnsi="Verdana"/>
          <w:color w:val="000000"/>
          <w:sz w:val="18"/>
          <w:szCs w:val="18"/>
        </w:rPr>
        <w:t> </w:t>
      </w:r>
      <w:r>
        <w:rPr>
          <w:rStyle w:val="WW8Num3z0"/>
          <w:rFonts w:ascii="Verdana" w:hAnsi="Verdana"/>
          <w:color w:val="4682B4"/>
          <w:sz w:val="18"/>
          <w:szCs w:val="18"/>
        </w:rPr>
        <w:t>Инвестициии</w:t>
      </w:r>
      <w:r>
        <w:rPr>
          <w:rFonts w:ascii="Verdana" w:hAnsi="Verdana"/>
          <w:color w:val="000000"/>
          <w:sz w:val="18"/>
          <w:szCs w:val="18"/>
        </w:rPr>
        <w:t>: Учебное пособие; под. ред. М.В. Чиненова. М. : КНОРУС, 2007.</w:t>
      </w:r>
    </w:p>
    <w:p w14:paraId="7B1066C5"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Чистик, О. Ф. Эволюция форм собственности в экономике региона: теория и опыт. Самара : Изд-во Самарск. гос.</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акад., 1995.</w:t>
      </w:r>
    </w:p>
    <w:p w14:paraId="3F438169"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Шаблин, А. Н. Инвестиционный анализ. М. : Московская финансово-промышленная академия, 2004.</w:t>
      </w:r>
    </w:p>
    <w:p w14:paraId="1BC87E13"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Шанк</w:t>
      </w:r>
      <w:r>
        <w:rPr>
          <w:rFonts w:ascii="Verdana" w:hAnsi="Verdana"/>
          <w:color w:val="000000"/>
          <w:sz w:val="18"/>
          <w:szCs w:val="18"/>
        </w:rPr>
        <w:t>, Дж. К. и Говиндараджан, В. Стратегическое управление затратами: Пер. с англ. Спб. : Бизнес Микро, 1999.</w:t>
      </w:r>
    </w:p>
    <w:p w14:paraId="75996C13"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 Александер Б., Бэйли Дж. Инвестиции. . М. : ИНФРА-М, 1997.</w:t>
      </w:r>
    </w:p>
    <w:p w14:paraId="19D4188E"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Шарп У.Ф,</w:t>
      </w:r>
      <w:r>
        <w:rPr>
          <w:rStyle w:val="WW8Num2z0"/>
          <w:rFonts w:ascii="Verdana" w:hAnsi="Verdana"/>
          <w:color w:val="000000"/>
          <w:sz w:val="18"/>
          <w:szCs w:val="18"/>
        </w:rPr>
        <w:t> </w:t>
      </w:r>
      <w:r>
        <w:rPr>
          <w:rStyle w:val="WW8Num3z0"/>
          <w:rFonts w:ascii="Verdana" w:hAnsi="Verdana"/>
          <w:color w:val="4682B4"/>
          <w:sz w:val="18"/>
          <w:szCs w:val="18"/>
        </w:rPr>
        <w:t>Александер</w:t>
      </w:r>
      <w:r>
        <w:rPr>
          <w:rStyle w:val="WW8Num2z0"/>
          <w:rFonts w:ascii="Verdana" w:hAnsi="Verdana"/>
          <w:color w:val="000000"/>
          <w:sz w:val="18"/>
          <w:szCs w:val="18"/>
        </w:rPr>
        <w:t> </w:t>
      </w:r>
      <w:r>
        <w:rPr>
          <w:rFonts w:ascii="Verdana" w:hAnsi="Verdana"/>
          <w:color w:val="000000"/>
          <w:sz w:val="18"/>
          <w:szCs w:val="18"/>
        </w:rPr>
        <w:t>Г.Дж., БэйлиВ.Дж. Инвестиции. . М. : Инфра-М, 1997.</w:t>
      </w:r>
    </w:p>
    <w:p w14:paraId="78BEB89A"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Сайфулин P.C.,</w:t>
      </w:r>
      <w:r>
        <w:rPr>
          <w:rStyle w:val="WW8Num2z0"/>
          <w:rFonts w:ascii="Verdana" w:hAnsi="Verdana"/>
          <w:color w:val="000000"/>
          <w:sz w:val="18"/>
          <w:szCs w:val="18"/>
        </w:rPr>
        <w:t> </w:t>
      </w:r>
      <w:r>
        <w:rPr>
          <w:rStyle w:val="WW8Num3z0"/>
          <w:rFonts w:ascii="Verdana" w:hAnsi="Verdana"/>
          <w:color w:val="4682B4"/>
          <w:sz w:val="18"/>
          <w:szCs w:val="18"/>
        </w:rPr>
        <w:t>Негашев</w:t>
      </w:r>
      <w:r>
        <w:rPr>
          <w:rStyle w:val="WW8Num2z0"/>
          <w:rFonts w:ascii="Verdana" w:hAnsi="Verdana"/>
          <w:color w:val="000000"/>
          <w:sz w:val="18"/>
          <w:szCs w:val="18"/>
        </w:rPr>
        <w:t> </w:t>
      </w:r>
      <w:r>
        <w:rPr>
          <w:rFonts w:ascii="Verdana" w:hAnsi="Verdana"/>
          <w:color w:val="000000"/>
          <w:sz w:val="18"/>
          <w:szCs w:val="18"/>
        </w:rPr>
        <w:t>Е.В. Методика финансового анали-за. М. : ИНФРА-М, 2000.</w:t>
      </w:r>
    </w:p>
    <w:p w14:paraId="47BCF4EA"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Шим, Дж. К. и Сигл</w:t>
      </w:r>
      <w:r>
        <w:rPr>
          <w:rStyle w:val="WW8Num2z0"/>
          <w:rFonts w:ascii="Verdana" w:hAnsi="Verdana"/>
          <w:color w:val="000000"/>
          <w:sz w:val="18"/>
          <w:szCs w:val="18"/>
        </w:rPr>
        <w:t> </w:t>
      </w:r>
      <w:r>
        <w:rPr>
          <w:rStyle w:val="WW8Num3z0"/>
          <w:rFonts w:ascii="Verdana" w:hAnsi="Verdana"/>
          <w:color w:val="4682B4"/>
          <w:sz w:val="18"/>
          <w:szCs w:val="18"/>
        </w:rPr>
        <w:t>Джоел</w:t>
      </w:r>
      <w:r>
        <w:rPr>
          <w:rFonts w:ascii="Verdana" w:hAnsi="Verdana"/>
          <w:color w:val="000000"/>
          <w:sz w:val="18"/>
          <w:szCs w:val="18"/>
        </w:rPr>
        <w:t>, Г. Финансовый менеджмент/ Пер. с англ. М. : Информационно-</w:t>
      </w:r>
      <w:r>
        <w:rPr>
          <w:rFonts w:ascii="Verdana" w:hAnsi="Verdana"/>
          <w:color w:val="000000"/>
          <w:sz w:val="18"/>
          <w:szCs w:val="18"/>
        </w:rPr>
        <w:lastRenderedPageBreak/>
        <w:t>издательский дом «</w:t>
      </w:r>
      <w:r>
        <w:rPr>
          <w:rStyle w:val="WW8Num3z0"/>
          <w:rFonts w:ascii="Verdana" w:hAnsi="Verdana"/>
          <w:color w:val="4682B4"/>
          <w:sz w:val="18"/>
          <w:szCs w:val="18"/>
        </w:rPr>
        <w:t>Филинъ</w:t>
      </w:r>
      <w:r>
        <w:rPr>
          <w:rFonts w:ascii="Verdana" w:hAnsi="Verdana"/>
          <w:color w:val="000000"/>
          <w:sz w:val="18"/>
          <w:szCs w:val="18"/>
        </w:rPr>
        <w:t>», 1996.</w:t>
      </w:r>
    </w:p>
    <w:p w14:paraId="370C9059"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Ширяев, В. И. Модели финансовых рынков: Оптимальные</w:t>
      </w:r>
      <w:r>
        <w:rPr>
          <w:rStyle w:val="WW8Num2z0"/>
          <w:rFonts w:ascii="Verdana" w:hAnsi="Verdana"/>
          <w:color w:val="000000"/>
          <w:sz w:val="18"/>
          <w:szCs w:val="18"/>
        </w:rPr>
        <w:t> </w:t>
      </w:r>
      <w:r>
        <w:rPr>
          <w:rStyle w:val="WW8Num3z0"/>
          <w:rFonts w:ascii="Verdana" w:hAnsi="Verdana"/>
          <w:color w:val="4682B4"/>
          <w:sz w:val="18"/>
          <w:szCs w:val="18"/>
        </w:rPr>
        <w:t>портфели</w:t>
      </w:r>
      <w:r>
        <w:rPr>
          <w:rFonts w:ascii="Verdana" w:hAnsi="Verdana"/>
          <w:color w:val="000000"/>
          <w:sz w:val="18"/>
          <w:szCs w:val="18"/>
        </w:rPr>
        <w:t>, управление финансами и рисками. Изд.2. М. : Финансы, 2009. стр. 216.</w:t>
      </w:r>
    </w:p>
    <w:p w14:paraId="780A69EA"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Шнайдер, В. В. Учет и анализ инвестиций коммерческих организаций (диссертация на соискание ученой степени кандидата наук). Самара : СамГУПС, 2010.</w:t>
      </w:r>
    </w:p>
    <w:p w14:paraId="428E3011"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Шнейдман</w:t>
      </w:r>
      <w:r>
        <w:rPr>
          <w:rFonts w:ascii="Verdana" w:hAnsi="Verdana"/>
          <w:color w:val="000000"/>
          <w:sz w:val="18"/>
          <w:szCs w:val="18"/>
        </w:rPr>
        <w:t>, JI. 3. На пути к международным стандартам финансовой отчетности. М. : б.н., 1998 г., Бухгалтерский учет. № 1. с. 4 - 8.</w:t>
      </w:r>
    </w:p>
    <w:p w14:paraId="63D6D1F8"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Шнейдман, JI. 3. Учет новых видов имущества и операций. . М. : Бухгалтер-ский учет, 1993.</w:t>
      </w:r>
    </w:p>
    <w:p w14:paraId="4341F01C"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Шонбергер</w:t>
      </w:r>
      <w:r>
        <w:rPr>
          <w:rFonts w:ascii="Verdana" w:hAnsi="Verdana"/>
          <w:color w:val="000000"/>
          <w:sz w:val="18"/>
          <w:szCs w:val="18"/>
        </w:rPr>
        <w:t>, Р. Японские методы управления производством: Девять про-стых уроков: Сокр. Пер. с англ. М. : Экономика, 1988.</w:t>
      </w:r>
    </w:p>
    <w:p w14:paraId="53A533EB"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Щиборщ, К. В. Анализ хозяйственной деятельности предприятий России. М. :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w:t>
      </w:r>
    </w:p>
    <w:p w14:paraId="03C59EBC"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Экономический анализ: Учебник для ВУЗов / Под. ред. JI.T. Гиляровской. М. : Юнити-Дана, 2004.</w:t>
      </w:r>
    </w:p>
    <w:p w14:paraId="4F673609"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Энджел</w:t>
      </w:r>
      <w:r>
        <w:rPr>
          <w:rFonts w:ascii="Verdana" w:hAnsi="Verdana"/>
          <w:color w:val="000000"/>
          <w:sz w:val="18"/>
          <w:szCs w:val="18"/>
        </w:rPr>
        <w:t>, JI. и Бойд, Б. Как</w:t>
      </w:r>
      <w:r>
        <w:rPr>
          <w:rStyle w:val="WW8Num2z0"/>
          <w:rFonts w:ascii="Verdana" w:hAnsi="Verdana"/>
          <w:color w:val="000000"/>
          <w:sz w:val="18"/>
          <w:szCs w:val="18"/>
        </w:rPr>
        <w:t> </w:t>
      </w:r>
      <w:r>
        <w:rPr>
          <w:rStyle w:val="WW8Num3z0"/>
          <w:rFonts w:ascii="Verdana" w:hAnsi="Verdana"/>
          <w:color w:val="4682B4"/>
          <w:sz w:val="18"/>
          <w:szCs w:val="18"/>
        </w:rPr>
        <w:t>покупать</w:t>
      </w:r>
      <w:r>
        <w:rPr>
          <w:rStyle w:val="WW8Num2z0"/>
          <w:rFonts w:ascii="Verdana" w:hAnsi="Verdana"/>
          <w:color w:val="000000"/>
          <w:sz w:val="18"/>
          <w:szCs w:val="18"/>
        </w:rPr>
        <w:t> </w:t>
      </w:r>
      <w:r>
        <w:rPr>
          <w:rFonts w:ascii="Verdana" w:hAnsi="Verdana"/>
          <w:color w:val="000000"/>
          <w:sz w:val="18"/>
          <w:szCs w:val="18"/>
        </w:rPr>
        <w:t>акции: Пер. с англ. М. :</w:t>
      </w:r>
      <w:r>
        <w:rPr>
          <w:rStyle w:val="WW8Num2z0"/>
          <w:rFonts w:ascii="Verdana" w:hAnsi="Verdana"/>
          <w:color w:val="000000"/>
          <w:sz w:val="18"/>
          <w:szCs w:val="18"/>
        </w:rPr>
        <w:t> </w:t>
      </w:r>
      <w:r>
        <w:rPr>
          <w:rStyle w:val="WW8Num3z0"/>
          <w:rFonts w:ascii="Verdana" w:hAnsi="Verdana"/>
          <w:color w:val="4682B4"/>
          <w:sz w:val="18"/>
          <w:szCs w:val="18"/>
        </w:rPr>
        <w:t>ПАИМС</w:t>
      </w:r>
      <w:r>
        <w:rPr>
          <w:rFonts w:ascii="Verdana" w:hAnsi="Verdana"/>
          <w:color w:val="000000"/>
          <w:sz w:val="18"/>
          <w:szCs w:val="18"/>
        </w:rPr>
        <w:t>, 1992.</w:t>
      </w:r>
    </w:p>
    <w:p w14:paraId="4590E9C3"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Энтони Р., Дж. Рис. Учет: ситуации и примеры. М.: Финансы и статистика, 1996.</w:t>
      </w:r>
    </w:p>
    <w:p w14:paraId="6364A64B"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Энциклопедия финансового риск-менеджмента (4-е издание), Под ред. А. А.</w:t>
      </w:r>
      <w:r>
        <w:rPr>
          <w:rStyle w:val="WW8Num2z0"/>
          <w:rFonts w:ascii="Verdana" w:hAnsi="Verdana"/>
          <w:color w:val="000000"/>
          <w:sz w:val="18"/>
          <w:szCs w:val="18"/>
        </w:rPr>
        <w:t> </w:t>
      </w:r>
      <w:r>
        <w:rPr>
          <w:rStyle w:val="WW8Num3z0"/>
          <w:rFonts w:ascii="Verdana" w:hAnsi="Verdana"/>
          <w:color w:val="4682B4"/>
          <w:sz w:val="18"/>
          <w:szCs w:val="18"/>
        </w:rPr>
        <w:t>Лобанова</w:t>
      </w:r>
      <w:r>
        <w:rPr>
          <w:rFonts w:ascii="Verdana" w:hAnsi="Verdana"/>
          <w:color w:val="000000"/>
          <w:sz w:val="18"/>
          <w:szCs w:val="18"/>
        </w:rPr>
        <w:t>, А. В. Чугунова. М. : Альпина Бизнес Букс, 2009.</w:t>
      </w:r>
    </w:p>
    <w:p w14:paraId="274C7DE3"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Эрнест, Джон. Деловые финансы: Пер. с англ. М. : Олимп-Бизнес, 1998.</w:t>
      </w:r>
    </w:p>
    <w:p w14:paraId="3C8643DC"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Яковец</w:t>
      </w:r>
      <w:r>
        <w:rPr>
          <w:rFonts w:ascii="Verdana" w:hAnsi="Verdana"/>
          <w:color w:val="000000"/>
          <w:sz w:val="18"/>
          <w:szCs w:val="18"/>
        </w:rPr>
        <w:t>, Ю. В. Циклы. Кризисы. Прогнозы. М. : Наука, 1999.</w:t>
      </w:r>
    </w:p>
    <w:p w14:paraId="05E612F6"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Black, F. Intionsterest Rates as О. 1995 г., Journal of Finance, Т. vol.50, стр. 1371-1376.</w:t>
      </w:r>
    </w:p>
    <w:p w14:paraId="66721825"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Forbes. Сомерс, Э. №02(59), 2009 г.</w:t>
      </w:r>
    </w:p>
    <w:p w14:paraId="421526CC"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Lintnet, J. The Valuation of Risk Asset and the Selection of Risky Investment in Stock Portfolios and Capital Budges. Feb., б.м. : Review of Economics and Statistics, 1965 r.</w:t>
      </w:r>
    </w:p>
    <w:p w14:paraId="407E3467"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Markowitz, H. Portfolio Selection. March, б.м.: Jornal of Finance, 1952 r.</w:t>
      </w:r>
    </w:p>
    <w:p w14:paraId="44AD3A85"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Ross, Stephen А. и Westerfield, Randolph W. Corporate Finance with S&amp;P card. б.м. : McGraw-Hill Irwin, 2006. стр. 926.</w:t>
      </w:r>
    </w:p>
    <w:p w14:paraId="44AAD7C2" w14:textId="77777777" w:rsidR="00CA06AF" w:rsidRDefault="00CA06AF" w:rsidP="00CA06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Sharpe, W. E. Capital Asset Prices: A Theory of Market Eguilibrium Under Conditions of Risk. September, Vol.12, б.м. : Jornal of Finance, 1964 r.</w:t>
      </w:r>
    </w:p>
    <w:p w14:paraId="70A6AC6D" w14:textId="261421C8" w:rsidR="00957FC6" w:rsidRPr="00CA06AF" w:rsidRDefault="00CA06AF" w:rsidP="00CA06AF">
      <w:r>
        <w:rPr>
          <w:rFonts w:ascii="Verdana" w:hAnsi="Verdana"/>
          <w:color w:val="000000"/>
          <w:sz w:val="18"/>
          <w:szCs w:val="18"/>
        </w:rPr>
        <w:br/>
      </w:r>
      <w:r>
        <w:rPr>
          <w:rFonts w:ascii="Verdana" w:hAnsi="Verdana"/>
          <w:color w:val="000000"/>
          <w:sz w:val="18"/>
          <w:szCs w:val="18"/>
        </w:rPr>
        <w:br/>
      </w:r>
      <w:bookmarkStart w:id="0" w:name="_GoBack"/>
      <w:bookmarkEnd w:id="0"/>
    </w:p>
    <w:sectPr w:rsidR="00957FC6" w:rsidRPr="00CA06A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0A410" w14:textId="77777777" w:rsidR="00966D26" w:rsidRDefault="00966D26">
      <w:pPr>
        <w:spacing w:after="0" w:line="240" w:lineRule="auto"/>
      </w:pPr>
      <w:r>
        <w:separator/>
      </w:r>
    </w:p>
  </w:endnote>
  <w:endnote w:type="continuationSeparator" w:id="0">
    <w:p w14:paraId="6F55EE74" w14:textId="77777777" w:rsidR="00966D26" w:rsidRDefault="00966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1E25E" w14:textId="77777777" w:rsidR="00966D26" w:rsidRDefault="00966D26">
      <w:pPr>
        <w:spacing w:after="0" w:line="240" w:lineRule="auto"/>
      </w:pPr>
      <w:r>
        <w:separator/>
      </w:r>
    </w:p>
  </w:footnote>
  <w:footnote w:type="continuationSeparator" w:id="0">
    <w:p w14:paraId="6BF04901" w14:textId="77777777" w:rsidR="00966D26" w:rsidRDefault="00966D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54309D7"/>
    <w:multiLevelType w:val="hybridMultilevel"/>
    <w:tmpl w:val="62EA1A2C"/>
    <w:lvl w:ilvl="0" w:tplc="A3AEEB0A">
      <w:start w:val="65535"/>
      <w:numFmt w:val="bullet"/>
      <w:lvlText w:val="•"/>
      <w:legacy w:legacy="1" w:legacySpace="0" w:legacyIndent="351"/>
      <w:lvlJc w:val="left"/>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9E53CF4"/>
    <w:multiLevelType w:val="hybridMultilevel"/>
    <w:tmpl w:val="DC10DE3E"/>
    <w:lvl w:ilvl="0" w:tplc="D2AA797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1B23518B"/>
    <w:multiLevelType w:val="hybridMultilevel"/>
    <w:tmpl w:val="D8247C6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8C17CFB"/>
    <w:multiLevelType w:val="hybridMultilevel"/>
    <w:tmpl w:val="7A047A08"/>
    <w:lvl w:ilvl="0" w:tplc="E7869C88">
      <w:start w:val="1"/>
      <w:numFmt w:val="decimal"/>
      <w:lvlText w:val="%1."/>
      <w:lvlJc w:val="left"/>
      <w:pPr>
        <w:ind w:left="5040" w:hanging="360"/>
      </w:pPr>
      <w:rPr>
        <w:rFonts w:cs="Times New Roman"/>
        <w:b w:val="0"/>
        <w:color w:val="auto"/>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8">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75F03E54"/>
    <w:multiLevelType w:val="multilevel"/>
    <w:tmpl w:val="AEBAA9E4"/>
    <w:lvl w:ilvl="0">
      <w:start w:val="2"/>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4">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5"/>
  </w:num>
  <w:num w:numId="7">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30"/>
    <w:lvlOverride w:ilvl="0">
      <w:startOverride w:val="1"/>
    </w:lvlOverride>
    <w:lvlOverride w:ilvl="1"/>
    <w:lvlOverride w:ilvl="2"/>
    <w:lvlOverride w:ilvl="3"/>
    <w:lvlOverride w:ilvl="4"/>
    <w:lvlOverride w:ilvl="5"/>
    <w:lvlOverride w:ilvl="6"/>
    <w:lvlOverride w:ilvl="7"/>
    <w:lvlOverride w:ilvl="8"/>
  </w:num>
  <w:num w:numId="9">
    <w:abstractNumId w:val="45"/>
  </w:num>
  <w:num w:numId="10">
    <w:abstractNumId w:val="38"/>
    <w:lvlOverride w:ilvl="0">
      <w:startOverride w:val="1"/>
    </w:lvlOverride>
    <w:lvlOverride w:ilvl="1"/>
    <w:lvlOverride w:ilvl="2"/>
    <w:lvlOverride w:ilvl="3"/>
    <w:lvlOverride w:ilvl="4"/>
    <w:lvlOverride w:ilvl="5"/>
    <w:lvlOverride w:ilvl="6"/>
    <w:lvlOverride w:ilvl="7"/>
    <w:lvlOverride w:ilvl="8"/>
  </w:num>
  <w:num w:numId="11">
    <w:abstractNumId w:val="44"/>
    <w:lvlOverride w:ilvl="0">
      <w:startOverride w:val="1"/>
    </w:lvlOverride>
    <w:lvlOverride w:ilvl="1"/>
    <w:lvlOverride w:ilvl="2"/>
    <w:lvlOverride w:ilvl="3"/>
    <w:lvlOverride w:ilvl="4"/>
    <w:lvlOverride w:ilvl="5"/>
    <w:lvlOverride w:ilvl="6"/>
    <w:lvlOverride w:ilvl="7"/>
    <w:lvlOverride w:ilvl="8"/>
  </w:num>
  <w:num w:numId="12">
    <w:abstractNumId w:val="34"/>
  </w:num>
  <w:num w:numId="13">
    <w:abstractNumId w:val="28"/>
    <w:lvlOverride w:ilvl="0">
      <w:startOverride w:val="1"/>
    </w:lvlOverride>
    <w:lvlOverride w:ilvl="1"/>
    <w:lvlOverride w:ilvl="2"/>
    <w:lvlOverride w:ilvl="3"/>
    <w:lvlOverride w:ilvl="4"/>
    <w:lvlOverride w:ilvl="5"/>
    <w:lvlOverride w:ilvl="6"/>
    <w:lvlOverride w:ilvl="7"/>
    <w:lvlOverride w:ilvl="8"/>
  </w:num>
  <w:num w:numId="14">
    <w:abstractNumId w:val="46"/>
    <w:lvlOverride w:ilvl="0">
      <w:startOverride w:val="1995"/>
    </w:lvlOverride>
    <w:lvlOverride w:ilvl="1"/>
    <w:lvlOverride w:ilvl="2"/>
    <w:lvlOverride w:ilvl="3"/>
    <w:lvlOverride w:ilvl="4"/>
    <w:lvlOverride w:ilvl="5"/>
    <w:lvlOverride w:ilvl="6"/>
    <w:lvlOverride w:ilvl="7"/>
    <w:lvlOverride w:ilvl="8"/>
  </w:num>
  <w:num w:numId="15">
    <w:abstractNumId w:val="40"/>
    <w:lvlOverride w:ilvl="0">
      <w:startOverride w:val="15"/>
    </w:lvlOverride>
    <w:lvlOverride w:ilvl="1"/>
    <w:lvlOverride w:ilvl="2"/>
    <w:lvlOverride w:ilvl="3"/>
    <w:lvlOverride w:ilvl="4"/>
    <w:lvlOverride w:ilvl="5"/>
    <w:lvlOverride w:ilvl="6"/>
    <w:lvlOverride w:ilvl="7"/>
    <w:lvlOverride w:ilvl="8"/>
  </w:num>
  <w:num w:numId="16">
    <w:abstractNumId w:val="41"/>
    <w:lvlOverride w:ilvl="0">
      <w:startOverride w:val="1993"/>
    </w:lvlOverride>
    <w:lvlOverride w:ilvl="1"/>
    <w:lvlOverride w:ilvl="2"/>
    <w:lvlOverride w:ilvl="3"/>
    <w:lvlOverride w:ilvl="4"/>
    <w:lvlOverride w:ilvl="5"/>
    <w:lvlOverride w:ilvl="6"/>
    <w:lvlOverride w:ilvl="7"/>
    <w:lvlOverride w:ilvl="8"/>
  </w:num>
  <w:num w:numId="17">
    <w:abstractNumId w:val="39"/>
    <w:lvlOverride w:ilvl="0">
      <w:startOverride w:val="2007"/>
    </w:lvlOverride>
    <w:lvlOverride w:ilvl="1"/>
    <w:lvlOverride w:ilvl="2"/>
    <w:lvlOverride w:ilvl="3"/>
    <w:lvlOverride w:ilvl="4"/>
    <w:lvlOverride w:ilvl="5"/>
    <w:lvlOverride w:ilvl="6"/>
    <w:lvlOverride w:ilvl="7"/>
    <w:lvlOverride w:ilvl="8"/>
  </w:num>
  <w:num w:numId="18">
    <w:abstractNumId w:val="42"/>
    <w:lvlOverride w:ilvl="0">
      <w:startOverride w:val="1996"/>
    </w:lvlOverride>
    <w:lvlOverride w:ilvl="1"/>
    <w:lvlOverride w:ilvl="2"/>
    <w:lvlOverride w:ilvl="3"/>
    <w:lvlOverride w:ilvl="4"/>
    <w:lvlOverride w:ilvl="5"/>
    <w:lvlOverride w:ilvl="6"/>
    <w:lvlOverride w:ilvl="7"/>
    <w:lvlOverride w:ilvl="8"/>
  </w:num>
  <w:num w:numId="19">
    <w:abstractNumId w:val="35"/>
    <w:lvlOverride w:ilvl="0">
      <w:startOverride w:val="2008"/>
    </w:lvlOverride>
    <w:lvlOverride w:ilvl="1"/>
    <w:lvlOverride w:ilvl="2"/>
    <w:lvlOverride w:ilvl="3"/>
    <w:lvlOverride w:ilvl="4"/>
    <w:lvlOverride w:ilvl="5"/>
    <w:lvlOverride w:ilvl="6"/>
    <w:lvlOverride w:ilvl="7"/>
    <w:lvlOverride w:ilvl="8"/>
  </w:num>
  <w:num w:numId="20">
    <w:abstractNumId w:val="37"/>
    <w:lvlOverride w:ilvl="0">
      <w:startOverride w:val="1993"/>
    </w:lvlOverride>
    <w:lvlOverride w:ilvl="1"/>
    <w:lvlOverride w:ilvl="2"/>
    <w:lvlOverride w:ilvl="3"/>
    <w:lvlOverride w:ilvl="4"/>
    <w:lvlOverride w:ilvl="5"/>
    <w:lvlOverride w:ilvl="6"/>
    <w:lvlOverride w:ilvl="7"/>
    <w:lvlOverride w:ilvl="8"/>
  </w:num>
  <w:num w:numId="21">
    <w:abstractNumId w:val="24"/>
    <w:lvlOverride w:ilvl="0">
      <w:startOverride w:val="44"/>
    </w:lvlOverride>
    <w:lvlOverride w:ilvl="1"/>
    <w:lvlOverride w:ilvl="2"/>
    <w:lvlOverride w:ilvl="3"/>
    <w:lvlOverride w:ilvl="4"/>
    <w:lvlOverride w:ilvl="5"/>
    <w:lvlOverride w:ilvl="6"/>
    <w:lvlOverride w:ilvl="7"/>
    <w:lvlOverride w:ilvl="8"/>
  </w:num>
  <w:num w:numId="22">
    <w:abstractNumId w:val="21"/>
    <w:lvlOverride w:ilvl="0">
      <w:startOverride w:val="54"/>
    </w:lvlOverride>
    <w:lvlOverride w:ilvl="1"/>
    <w:lvlOverride w:ilvl="2"/>
    <w:lvlOverride w:ilvl="3"/>
    <w:lvlOverride w:ilvl="4"/>
    <w:lvlOverride w:ilvl="5"/>
    <w:lvlOverride w:ilvl="6"/>
    <w:lvlOverride w:ilvl="7"/>
    <w:lvlOverride w:ilvl="8"/>
  </w:num>
  <w:num w:numId="23">
    <w:abstractNumId w:val="20"/>
    <w:lvlOverride w:ilvl="0">
      <w:startOverride w:val="58"/>
    </w:lvlOverride>
    <w:lvlOverride w:ilvl="1"/>
    <w:lvlOverride w:ilvl="2"/>
    <w:lvlOverride w:ilvl="3"/>
    <w:lvlOverride w:ilvl="4"/>
    <w:lvlOverride w:ilvl="5"/>
    <w:lvlOverride w:ilvl="6"/>
    <w:lvlOverride w:ilvl="7"/>
    <w:lvlOverride w:ilvl="8"/>
  </w:num>
  <w:num w:numId="24">
    <w:abstractNumId w:val="23"/>
  </w:num>
  <w:num w:numId="25">
    <w:abstractNumId w:val="32"/>
  </w:num>
  <w:num w:numId="26">
    <w:abstractNumId w:val="19"/>
  </w:num>
  <w:num w:numId="27">
    <w:abstractNumId w:val="27"/>
  </w:num>
  <w:num w:numId="28">
    <w:abstractNumId w:val="43"/>
  </w:num>
  <w:num w:numId="29">
    <w:abstractNumId w:val="22"/>
  </w:num>
  <w:num w:numId="3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77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2107"/>
    <w:rsid w:val="00874123"/>
    <w:rsid w:val="00875354"/>
    <w:rsid w:val="00875CE2"/>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D03"/>
    <w:rsid w:val="0096509F"/>
    <w:rsid w:val="009651E2"/>
    <w:rsid w:val="009654B0"/>
    <w:rsid w:val="00966057"/>
    <w:rsid w:val="00966D26"/>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9F6"/>
    <w:rsid w:val="00A96DC8"/>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22A3"/>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F7F"/>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5C4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0911"/>
    <w:rsid w:val="00D915EF"/>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46"/>
    <w:rsid w:val="00FD2855"/>
    <w:rsid w:val="00FD2F74"/>
    <w:rsid w:val="00FD37B1"/>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2030256399">
          <w:marLeft w:val="0"/>
          <w:marRight w:val="0"/>
          <w:marTop w:val="0"/>
          <w:marBottom w:val="0"/>
          <w:divBdr>
            <w:top w:val="none" w:sz="0" w:space="0" w:color="auto"/>
            <w:left w:val="none" w:sz="0" w:space="0" w:color="auto"/>
            <w:bottom w:val="none" w:sz="0" w:space="0" w:color="auto"/>
            <w:right w:val="none" w:sz="0" w:space="0" w:color="auto"/>
          </w:divBdr>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60952531">
          <w:marLeft w:val="0"/>
          <w:marRight w:val="0"/>
          <w:marTop w:val="0"/>
          <w:marBottom w:val="0"/>
          <w:divBdr>
            <w:top w:val="none" w:sz="0" w:space="0" w:color="auto"/>
            <w:left w:val="none" w:sz="0" w:space="0" w:color="auto"/>
            <w:bottom w:val="none" w:sz="0" w:space="0" w:color="auto"/>
            <w:right w:val="none" w:sz="0" w:space="0" w:color="auto"/>
          </w:divBdr>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257404457">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1049299225">
          <w:marLeft w:val="0"/>
          <w:marRight w:val="0"/>
          <w:marTop w:val="0"/>
          <w:marBottom w:val="0"/>
          <w:divBdr>
            <w:top w:val="none" w:sz="0" w:space="0" w:color="auto"/>
            <w:left w:val="none" w:sz="0" w:space="0" w:color="auto"/>
            <w:bottom w:val="none" w:sz="0" w:space="0" w:color="auto"/>
            <w:right w:val="none" w:sz="0" w:space="0" w:color="auto"/>
          </w:divBdr>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545337923">
          <w:marLeft w:val="0"/>
          <w:marRight w:val="0"/>
          <w:marTop w:val="0"/>
          <w:marBottom w:val="0"/>
          <w:divBdr>
            <w:top w:val="none" w:sz="0" w:space="0" w:color="auto"/>
            <w:left w:val="none" w:sz="0" w:space="0" w:color="auto"/>
            <w:bottom w:val="none" w:sz="0" w:space="0" w:color="auto"/>
            <w:right w:val="none" w:sz="0" w:space="0" w:color="auto"/>
          </w:divBdr>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1915434600">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770809937">
          <w:marLeft w:val="0"/>
          <w:marRight w:val="0"/>
          <w:marTop w:val="0"/>
          <w:marBottom w:val="0"/>
          <w:divBdr>
            <w:top w:val="none" w:sz="0" w:space="0" w:color="auto"/>
            <w:left w:val="none" w:sz="0" w:space="0" w:color="auto"/>
            <w:bottom w:val="none" w:sz="0" w:space="0" w:color="auto"/>
            <w:right w:val="none" w:sz="0" w:space="0" w:color="auto"/>
          </w:divBdr>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555429894">
          <w:marLeft w:val="0"/>
          <w:marRight w:val="0"/>
          <w:marTop w:val="0"/>
          <w:marBottom w:val="0"/>
          <w:divBdr>
            <w:top w:val="none" w:sz="0" w:space="0" w:color="auto"/>
            <w:left w:val="none" w:sz="0" w:space="0" w:color="auto"/>
            <w:bottom w:val="none" w:sz="0" w:space="0" w:color="auto"/>
            <w:right w:val="none" w:sz="0" w:space="0" w:color="auto"/>
          </w:divBdr>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1593396038">
          <w:marLeft w:val="0"/>
          <w:marRight w:val="0"/>
          <w:marTop w:val="0"/>
          <w:marBottom w:val="0"/>
          <w:divBdr>
            <w:top w:val="none" w:sz="0" w:space="0" w:color="auto"/>
            <w:left w:val="none" w:sz="0" w:space="0" w:color="auto"/>
            <w:bottom w:val="none" w:sz="0" w:space="0" w:color="auto"/>
            <w:right w:val="none" w:sz="0" w:space="0" w:color="auto"/>
          </w:divBdr>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1529760703">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1806653399">
          <w:marLeft w:val="0"/>
          <w:marRight w:val="0"/>
          <w:marTop w:val="0"/>
          <w:marBottom w:val="0"/>
          <w:divBdr>
            <w:top w:val="none" w:sz="0" w:space="0" w:color="auto"/>
            <w:left w:val="none" w:sz="0" w:space="0" w:color="auto"/>
            <w:bottom w:val="none" w:sz="0" w:space="0" w:color="auto"/>
            <w:right w:val="none" w:sz="0" w:space="0" w:color="auto"/>
          </w:divBdr>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841776410">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917010172">
          <w:marLeft w:val="0"/>
          <w:marRight w:val="0"/>
          <w:marTop w:val="0"/>
          <w:marBottom w:val="0"/>
          <w:divBdr>
            <w:top w:val="none" w:sz="0" w:space="0" w:color="auto"/>
            <w:left w:val="none" w:sz="0" w:space="0" w:color="auto"/>
            <w:bottom w:val="none" w:sz="0" w:space="0" w:color="auto"/>
            <w:right w:val="none" w:sz="0" w:space="0" w:color="auto"/>
          </w:divBdr>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030881835">
          <w:marLeft w:val="0"/>
          <w:marRight w:val="0"/>
          <w:marTop w:val="0"/>
          <w:marBottom w:val="0"/>
          <w:divBdr>
            <w:top w:val="none" w:sz="0" w:space="0" w:color="auto"/>
            <w:left w:val="none" w:sz="0" w:space="0" w:color="auto"/>
            <w:bottom w:val="none" w:sz="0" w:space="0" w:color="auto"/>
            <w:right w:val="none" w:sz="0" w:space="0" w:color="auto"/>
          </w:divBdr>
        </w:div>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1038511966">
          <w:marLeft w:val="0"/>
          <w:marRight w:val="0"/>
          <w:marTop w:val="0"/>
          <w:marBottom w:val="0"/>
          <w:divBdr>
            <w:top w:val="none" w:sz="0" w:space="0" w:color="auto"/>
            <w:left w:val="none" w:sz="0" w:space="0" w:color="auto"/>
            <w:bottom w:val="none" w:sz="0" w:space="0" w:color="auto"/>
            <w:right w:val="none" w:sz="0" w:space="0" w:color="auto"/>
          </w:divBdr>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477496615">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359935727">
          <w:marLeft w:val="0"/>
          <w:marRight w:val="0"/>
          <w:marTop w:val="0"/>
          <w:marBottom w:val="0"/>
          <w:divBdr>
            <w:top w:val="none" w:sz="0" w:space="0" w:color="auto"/>
            <w:left w:val="none" w:sz="0" w:space="0" w:color="auto"/>
            <w:bottom w:val="none" w:sz="0" w:space="0" w:color="auto"/>
            <w:right w:val="none" w:sz="0" w:space="0" w:color="auto"/>
          </w:divBdr>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196818446">
          <w:marLeft w:val="0"/>
          <w:marRight w:val="0"/>
          <w:marTop w:val="0"/>
          <w:marBottom w:val="0"/>
          <w:divBdr>
            <w:top w:val="none" w:sz="0" w:space="0" w:color="auto"/>
            <w:left w:val="none" w:sz="0" w:space="0" w:color="auto"/>
            <w:bottom w:val="none" w:sz="0" w:space="0" w:color="auto"/>
            <w:right w:val="none" w:sz="0" w:space="0" w:color="auto"/>
          </w:divBdr>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181738064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1765153558">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999237092">
          <w:marLeft w:val="0"/>
          <w:marRight w:val="0"/>
          <w:marTop w:val="0"/>
          <w:marBottom w:val="0"/>
          <w:divBdr>
            <w:top w:val="none" w:sz="0" w:space="0" w:color="auto"/>
            <w:left w:val="none" w:sz="0" w:space="0" w:color="auto"/>
            <w:bottom w:val="none" w:sz="0" w:space="0" w:color="auto"/>
            <w:right w:val="none" w:sz="0" w:space="0" w:color="auto"/>
          </w:divBdr>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500237560">
          <w:marLeft w:val="0"/>
          <w:marRight w:val="0"/>
          <w:marTop w:val="0"/>
          <w:marBottom w:val="0"/>
          <w:divBdr>
            <w:top w:val="none" w:sz="0" w:space="0" w:color="auto"/>
            <w:left w:val="none" w:sz="0" w:space="0" w:color="auto"/>
            <w:bottom w:val="none" w:sz="0" w:space="0" w:color="auto"/>
            <w:right w:val="none" w:sz="0" w:space="0" w:color="auto"/>
          </w:divBdr>
          <w:divsChild>
            <w:div w:id="1466002535">
              <w:marLeft w:val="0"/>
              <w:marRight w:val="0"/>
              <w:marTop w:val="0"/>
              <w:marBottom w:val="0"/>
              <w:divBdr>
                <w:top w:val="none" w:sz="0" w:space="0" w:color="auto"/>
                <w:left w:val="none" w:sz="0" w:space="0" w:color="auto"/>
                <w:bottom w:val="none" w:sz="0" w:space="0" w:color="auto"/>
                <w:right w:val="none" w:sz="0" w:space="0" w:color="auto"/>
              </w:divBdr>
            </w:div>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858934475">
              <w:marLeft w:val="0"/>
              <w:marRight w:val="0"/>
              <w:marTop w:val="0"/>
              <w:marBottom w:val="0"/>
              <w:divBdr>
                <w:top w:val="none" w:sz="0" w:space="0" w:color="auto"/>
                <w:left w:val="none" w:sz="0" w:space="0" w:color="auto"/>
                <w:bottom w:val="none" w:sz="0" w:space="0" w:color="auto"/>
                <w:right w:val="none" w:sz="0" w:space="0" w:color="auto"/>
              </w:divBdr>
            </w:div>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1769232147">
          <w:marLeft w:val="0"/>
          <w:marRight w:val="0"/>
          <w:marTop w:val="0"/>
          <w:marBottom w:val="0"/>
          <w:divBdr>
            <w:top w:val="none" w:sz="0" w:space="0" w:color="auto"/>
            <w:left w:val="none" w:sz="0" w:space="0" w:color="auto"/>
            <w:bottom w:val="none" w:sz="0" w:space="0" w:color="auto"/>
            <w:right w:val="none" w:sz="0" w:space="0" w:color="auto"/>
          </w:divBdr>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5903889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26571062">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364215278">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7">
          <w:marLeft w:val="0"/>
          <w:marRight w:val="0"/>
          <w:marTop w:val="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782457820">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1374840173">
          <w:marLeft w:val="0"/>
          <w:marRight w:val="0"/>
          <w:marTop w:val="0"/>
          <w:marBottom w:val="0"/>
          <w:divBdr>
            <w:top w:val="none" w:sz="0" w:space="0" w:color="auto"/>
            <w:left w:val="none" w:sz="0" w:space="0" w:color="auto"/>
            <w:bottom w:val="none" w:sz="0" w:space="0" w:color="auto"/>
            <w:right w:val="none" w:sz="0" w:space="0" w:color="auto"/>
          </w:divBdr>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219291303">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1519470566">
          <w:marLeft w:val="0"/>
          <w:marRight w:val="0"/>
          <w:marTop w:val="0"/>
          <w:marBottom w:val="0"/>
          <w:divBdr>
            <w:top w:val="none" w:sz="0" w:space="0" w:color="auto"/>
            <w:left w:val="none" w:sz="0" w:space="0" w:color="auto"/>
            <w:bottom w:val="none" w:sz="0" w:space="0" w:color="auto"/>
            <w:right w:val="none" w:sz="0" w:space="0" w:color="auto"/>
          </w:divBdr>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1298991947">
          <w:marLeft w:val="0"/>
          <w:marRight w:val="0"/>
          <w:marTop w:val="0"/>
          <w:marBottom w:val="0"/>
          <w:divBdr>
            <w:top w:val="none" w:sz="0" w:space="0" w:color="auto"/>
            <w:left w:val="none" w:sz="0" w:space="0" w:color="auto"/>
            <w:bottom w:val="none" w:sz="0" w:space="0" w:color="auto"/>
            <w:right w:val="none" w:sz="0" w:space="0" w:color="auto"/>
          </w:divBdr>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1474373479">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515027691">
          <w:marLeft w:val="0"/>
          <w:marRight w:val="0"/>
          <w:marTop w:val="0"/>
          <w:marBottom w:val="0"/>
          <w:divBdr>
            <w:top w:val="none" w:sz="0" w:space="0" w:color="auto"/>
            <w:left w:val="none" w:sz="0" w:space="0" w:color="auto"/>
            <w:bottom w:val="none" w:sz="0" w:space="0" w:color="auto"/>
            <w:right w:val="none" w:sz="0" w:space="0" w:color="auto"/>
          </w:divBdr>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456871406">
          <w:marLeft w:val="0"/>
          <w:marRight w:val="0"/>
          <w:marTop w:val="0"/>
          <w:marBottom w:val="0"/>
          <w:divBdr>
            <w:top w:val="none" w:sz="0" w:space="0" w:color="auto"/>
            <w:left w:val="none" w:sz="0" w:space="0" w:color="auto"/>
            <w:bottom w:val="none" w:sz="0" w:space="0" w:color="auto"/>
            <w:right w:val="none" w:sz="0" w:space="0" w:color="auto"/>
          </w:divBdr>
        </w:div>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946691216">
          <w:marLeft w:val="0"/>
          <w:marRight w:val="0"/>
          <w:marTop w:val="0"/>
          <w:marBottom w:val="0"/>
          <w:divBdr>
            <w:top w:val="none" w:sz="0" w:space="0" w:color="auto"/>
            <w:left w:val="none" w:sz="0" w:space="0" w:color="auto"/>
            <w:bottom w:val="none" w:sz="0" w:space="0" w:color="auto"/>
            <w:right w:val="none" w:sz="0" w:space="0" w:color="auto"/>
          </w:divBdr>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405541716">
          <w:marLeft w:val="0"/>
          <w:marRight w:val="0"/>
          <w:marTop w:val="0"/>
          <w:marBottom w:val="0"/>
          <w:divBdr>
            <w:top w:val="none" w:sz="0" w:space="0" w:color="auto"/>
            <w:left w:val="none" w:sz="0" w:space="0" w:color="auto"/>
            <w:bottom w:val="none" w:sz="0" w:space="0" w:color="auto"/>
            <w:right w:val="none" w:sz="0" w:space="0" w:color="auto"/>
          </w:divBdr>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 w:id="382369354">
          <w:marLeft w:val="0"/>
          <w:marRight w:val="0"/>
          <w:marTop w:val="0"/>
          <w:marBottom w:val="0"/>
          <w:divBdr>
            <w:top w:val="none" w:sz="0" w:space="0" w:color="auto"/>
            <w:left w:val="none" w:sz="0" w:space="0" w:color="auto"/>
            <w:bottom w:val="none" w:sz="0" w:space="0" w:color="auto"/>
            <w:right w:val="none" w:sz="0" w:space="0" w:color="auto"/>
          </w:divBdr>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947152257">
          <w:marLeft w:val="0"/>
          <w:marRight w:val="0"/>
          <w:marTop w:val="0"/>
          <w:marBottom w:val="0"/>
          <w:divBdr>
            <w:top w:val="none" w:sz="0" w:space="0" w:color="auto"/>
            <w:left w:val="none" w:sz="0" w:space="0" w:color="auto"/>
            <w:bottom w:val="none" w:sz="0" w:space="0" w:color="auto"/>
            <w:right w:val="none" w:sz="0" w:space="0" w:color="auto"/>
          </w:divBdr>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12212643">
          <w:marLeft w:val="0"/>
          <w:marRight w:val="0"/>
          <w:marTop w:val="0"/>
          <w:marBottom w:val="0"/>
          <w:divBdr>
            <w:top w:val="none" w:sz="0" w:space="0" w:color="auto"/>
            <w:left w:val="none" w:sz="0" w:space="0" w:color="auto"/>
            <w:bottom w:val="none" w:sz="0" w:space="0" w:color="auto"/>
            <w:right w:val="none" w:sz="0" w:space="0" w:color="auto"/>
          </w:divBdr>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1946572708">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128087212">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416587937">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217011546">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6271160">
          <w:marLeft w:val="0"/>
          <w:marRight w:val="0"/>
          <w:marTop w:val="0"/>
          <w:marBottom w:val="0"/>
          <w:divBdr>
            <w:top w:val="none" w:sz="0" w:space="0" w:color="auto"/>
            <w:left w:val="none" w:sz="0" w:space="0" w:color="auto"/>
            <w:bottom w:val="none" w:sz="0" w:space="0" w:color="auto"/>
            <w:right w:val="none" w:sz="0" w:space="0" w:color="auto"/>
          </w:divBdr>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96489163">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881938234">
          <w:marLeft w:val="0"/>
          <w:marRight w:val="0"/>
          <w:marTop w:val="0"/>
          <w:marBottom w:val="0"/>
          <w:divBdr>
            <w:top w:val="none" w:sz="0" w:space="0" w:color="auto"/>
            <w:left w:val="none" w:sz="0" w:space="0" w:color="auto"/>
            <w:bottom w:val="none" w:sz="0" w:space="0" w:color="auto"/>
            <w:right w:val="none" w:sz="0" w:space="0" w:color="auto"/>
          </w:divBdr>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94750099">
          <w:marLeft w:val="0"/>
          <w:marRight w:val="0"/>
          <w:marTop w:val="0"/>
          <w:marBottom w:val="0"/>
          <w:divBdr>
            <w:top w:val="none" w:sz="0" w:space="0" w:color="auto"/>
            <w:left w:val="none" w:sz="0" w:space="0" w:color="auto"/>
            <w:bottom w:val="none" w:sz="0" w:space="0" w:color="auto"/>
            <w:right w:val="none" w:sz="0" w:space="0" w:color="auto"/>
          </w:divBdr>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883643315">
          <w:marLeft w:val="0"/>
          <w:marRight w:val="0"/>
          <w:marTop w:val="0"/>
          <w:marBottom w:val="0"/>
          <w:divBdr>
            <w:top w:val="none" w:sz="0" w:space="0" w:color="auto"/>
            <w:left w:val="none" w:sz="0" w:space="0" w:color="auto"/>
            <w:bottom w:val="none" w:sz="0" w:space="0" w:color="auto"/>
            <w:right w:val="none" w:sz="0" w:space="0" w:color="auto"/>
          </w:divBdr>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483237427">
          <w:marLeft w:val="0"/>
          <w:marRight w:val="0"/>
          <w:marTop w:val="0"/>
          <w:marBottom w:val="0"/>
          <w:divBdr>
            <w:top w:val="none" w:sz="0" w:space="0" w:color="auto"/>
            <w:left w:val="none" w:sz="0" w:space="0" w:color="auto"/>
            <w:bottom w:val="none" w:sz="0" w:space="0" w:color="auto"/>
            <w:right w:val="none" w:sz="0" w:space="0" w:color="auto"/>
          </w:divBdr>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46954522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977342981">
          <w:marLeft w:val="0"/>
          <w:marRight w:val="0"/>
          <w:marTop w:val="0"/>
          <w:marBottom w:val="0"/>
          <w:divBdr>
            <w:top w:val="none" w:sz="0" w:space="0" w:color="auto"/>
            <w:left w:val="none" w:sz="0" w:space="0" w:color="auto"/>
            <w:bottom w:val="none" w:sz="0" w:space="0" w:color="auto"/>
            <w:right w:val="none" w:sz="0" w:space="0" w:color="auto"/>
          </w:divBdr>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1883399431">
          <w:marLeft w:val="0"/>
          <w:marRight w:val="0"/>
          <w:marTop w:val="0"/>
          <w:marBottom w:val="0"/>
          <w:divBdr>
            <w:top w:val="none" w:sz="0" w:space="0" w:color="auto"/>
            <w:left w:val="none" w:sz="0" w:space="0" w:color="auto"/>
            <w:bottom w:val="none" w:sz="0" w:space="0" w:color="auto"/>
            <w:right w:val="none" w:sz="0" w:space="0" w:color="auto"/>
          </w:divBdr>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753235866">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 w:id="499202556">
          <w:marLeft w:val="0"/>
          <w:marRight w:val="0"/>
          <w:marTop w:val="0"/>
          <w:marBottom w:val="0"/>
          <w:divBdr>
            <w:top w:val="none" w:sz="0" w:space="0" w:color="auto"/>
            <w:left w:val="none" w:sz="0" w:space="0" w:color="auto"/>
            <w:bottom w:val="none" w:sz="0" w:space="0" w:color="auto"/>
            <w:right w:val="none" w:sz="0" w:space="0" w:color="auto"/>
          </w:divBdr>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2120559949">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1049039287">
          <w:marLeft w:val="0"/>
          <w:marRight w:val="0"/>
          <w:marTop w:val="0"/>
          <w:marBottom w:val="0"/>
          <w:divBdr>
            <w:top w:val="none" w:sz="0" w:space="0" w:color="auto"/>
            <w:left w:val="none" w:sz="0" w:space="0" w:color="auto"/>
            <w:bottom w:val="none" w:sz="0" w:space="0" w:color="auto"/>
            <w:right w:val="none" w:sz="0" w:space="0" w:color="auto"/>
          </w:divBdr>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36625252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4210613">
          <w:marLeft w:val="0"/>
          <w:marRight w:val="0"/>
          <w:marTop w:val="0"/>
          <w:marBottom w:val="0"/>
          <w:divBdr>
            <w:top w:val="none" w:sz="0" w:space="0" w:color="auto"/>
            <w:left w:val="none" w:sz="0" w:space="0" w:color="auto"/>
            <w:bottom w:val="none" w:sz="0" w:space="0" w:color="auto"/>
            <w:right w:val="none" w:sz="0" w:space="0" w:color="auto"/>
          </w:divBdr>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979378750">
          <w:marLeft w:val="0"/>
          <w:marRight w:val="0"/>
          <w:marTop w:val="0"/>
          <w:marBottom w:val="0"/>
          <w:divBdr>
            <w:top w:val="none" w:sz="0" w:space="0" w:color="auto"/>
            <w:left w:val="none" w:sz="0" w:space="0" w:color="auto"/>
            <w:bottom w:val="none" w:sz="0" w:space="0" w:color="auto"/>
            <w:right w:val="none" w:sz="0" w:space="0" w:color="auto"/>
          </w:divBdr>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 w:id="1759474078">
          <w:marLeft w:val="0"/>
          <w:marRight w:val="0"/>
          <w:marTop w:val="0"/>
          <w:marBottom w:val="0"/>
          <w:divBdr>
            <w:top w:val="none" w:sz="0" w:space="0" w:color="auto"/>
            <w:left w:val="none" w:sz="0" w:space="0" w:color="auto"/>
            <w:bottom w:val="none" w:sz="0" w:space="0" w:color="auto"/>
            <w:right w:val="none" w:sz="0" w:space="0" w:color="auto"/>
          </w:divBdr>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1319849264">
          <w:marLeft w:val="0"/>
          <w:marRight w:val="0"/>
          <w:marTop w:val="0"/>
          <w:marBottom w:val="0"/>
          <w:divBdr>
            <w:top w:val="none" w:sz="0" w:space="0" w:color="auto"/>
            <w:left w:val="none" w:sz="0" w:space="0" w:color="auto"/>
            <w:bottom w:val="none" w:sz="0" w:space="0" w:color="auto"/>
            <w:right w:val="none" w:sz="0" w:space="0" w:color="auto"/>
          </w:divBdr>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40119506">
          <w:marLeft w:val="0"/>
          <w:marRight w:val="0"/>
          <w:marTop w:val="0"/>
          <w:marBottom w:val="0"/>
          <w:divBdr>
            <w:top w:val="none" w:sz="0" w:space="0" w:color="auto"/>
            <w:left w:val="none" w:sz="0" w:space="0" w:color="auto"/>
            <w:bottom w:val="none" w:sz="0" w:space="0" w:color="auto"/>
            <w:right w:val="none" w:sz="0" w:space="0" w:color="auto"/>
          </w:divBdr>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889195886">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1704984763">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941378658">
          <w:marLeft w:val="0"/>
          <w:marRight w:val="0"/>
          <w:marTop w:val="0"/>
          <w:marBottom w:val="0"/>
          <w:divBdr>
            <w:top w:val="none" w:sz="0" w:space="0" w:color="auto"/>
            <w:left w:val="none" w:sz="0" w:space="0" w:color="auto"/>
            <w:bottom w:val="none" w:sz="0" w:space="0" w:color="auto"/>
            <w:right w:val="none" w:sz="0" w:space="0" w:color="auto"/>
          </w:divBdr>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219979839">
          <w:marLeft w:val="0"/>
          <w:marRight w:val="0"/>
          <w:marTop w:val="0"/>
          <w:marBottom w:val="0"/>
          <w:divBdr>
            <w:top w:val="none" w:sz="0" w:space="0" w:color="auto"/>
            <w:left w:val="none" w:sz="0" w:space="0" w:color="auto"/>
            <w:bottom w:val="none" w:sz="0" w:space="0" w:color="auto"/>
            <w:right w:val="none" w:sz="0" w:space="0" w:color="auto"/>
          </w:divBdr>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1462579036">
          <w:marLeft w:val="0"/>
          <w:marRight w:val="0"/>
          <w:marTop w:val="0"/>
          <w:marBottom w:val="0"/>
          <w:divBdr>
            <w:top w:val="none" w:sz="0" w:space="0" w:color="auto"/>
            <w:left w:val="none" w:sz="0" w:space="0" w:color="auto"/>
            <w:bottom w:val="none" w:sz="0" w:space="0" w:color="auto"/>
            <w:right w:val="none" w:sz="0" w:space="0" w:color="auto"/>
          </w:divBdr>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938830101">
          <w:marLeft w:val="0"/>
          <w:marRight w:val="0"/>
          <w:marTop w:val="0"/>
          <w:marBottom w:val="0"/>
          <w:divBdr>
            <w:top w:val="none" w:sz="0" w:space="0" w:color="auto"/>
            <w:left w:val="none" w:sz="0" w:space="0" w:color="auto"/>
            <w:bottom w:val="none" w:sz="0" w:space="0" w:color="auto"/>
            <w:right w:val="none" w:sz="0" w:space="0" w:color="auto"/>
          </w:divBdr>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842017725">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1099179660">
          <w:marLeft w:val="0"/>
          <w:marRight w:val="0"/>
          <w:marTop w:val="0"/>
          <w:marBottom w:val="0"/>
          <w:divBdr>
            <w:top w:val="none" w:sz="0" w:space="0" w:color="auto"/>
            <w:left w:val="none" w:sz="0" w:space="0" w:color="auto"/>
            <w:bottom w:val="none" w:sz="0" w:space="0" w:color="auto"/>
            <w:right w:val="none" w:sz="0" w:space="0" w:color="auto"/>
          </w:divBdr>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73553065">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1937790307">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258441153">
          <w:marLeft w:val="0"/>
          <w:marRight w:val="0"/>
          <w:marTop w:val="0"/>
          <w:marBottom w:val="0"/>
          <w:divBdr>
            <w:top w:val="none" w:sz="0" w:space="0" w:color="auto"/>
            <w:left w:val="none" w:sz="0" w:space="0" w:color="auto"/>
            <w:bottom w:val="none" w:sz="0" w:space="0" w:color="auto"/>
            <w:right w:val="none" w:sz="0" w:space="0" w:color="auto"/>
          </w:divBdr>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948728926">
          <w:marLeft w:val="0"/>
          <w:marRight w:val="0"/>
          <w:marTop w:val="0"/>
          <w:marBottom w:val="0"/>
          <w:divBdr>
            <w:top w:val="none" w:sz="0" w:space="0" w:color="auto"/>
            <w:left w:val="none" w:sz="0" w:space="0" w:color="auto"/>
            <w:bottom w:val="none" w:sz="0" w:space="0" w:color="auto"/>
            <w:right w:val="none" w:sz="0" w:space="0" w:color="auto"/>
          </w:divBdr>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124590921">
          <w:marLeft w:val="0"/>
          <w:marRight w:val="0"/>
          <w:marTop w:val="0"/>
          <w:marBottom w:val="0"/>
          <w:divBdr>
            <w:top w:val="none" w:sz="0" w:space="0" w:color="auto"/>
            <w:left w:val="none" w:sz="0" w:space="0" w:color="auto"/>
            <w:bottom w:val="none" w:sz="0" w:space="0" w:color="auto"/>
            <w:right w:val="none" w:sz="0" w:space="0" w:color="auto"/>
          </w:divBdr>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818307701">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1312518567">
          <w:marLeft w:val="0"/>
          <w:marRight w:val="0"/>
          <w:marTop w:val="0"/>
          <w:marBottom w:val="0"/>
          <w:divBdr>
            <w:top w:val="none" w:sz="0" w:space="0" w:color="auto"/>
            <w:left w:val="none" w:sz="0" w:space="0" w:color="auto"/>
            <w:bottom w:val="none" w:sz="0" w:space="0" w:color="auto"/>
            <w:right w:val="none" w:sz="0" w:space="0" w:color="auto"/>
          </w:divBdr>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1692560699">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253706694">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1575551374">
          <w:marLeft w:val="0"/>
          <w:marRight w:val="0"/>
          <w:marTop w:val="0"/>
          <w:marBottom w:val="0"/>
          <w:divBdr>
            <w:top w:val="none" w:sz="0" w:space="0" w:color="auto"/>
            <w:left w:val="none" w:sz="0" w:space="0" w:color="auto"/>
            <w:bottom w:val="none" w:sz="0" w:space="0" w:color="auto"/>
            <w:right w:val="none" w:sz="0" w:space="0" w:color="auto"/>
          </w:divBdr>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808206728">
          <w:marLeft w:val="0"/>
          <w:marRight w:val="0"/>
          <w:marTop w:val="0"/>
          <w:marBottom w:val="0"/>
          <w:divBdr>
            <w:top w:val="none" w:sz="0" w:space="0" w:color="auto"/>
            <w:left w:val="none" w:sz="0" w:space="0" w:color="auto"/>
            <w:bottom w:val="none" w:sz="0" w:space="0" w:color="auto"/>
            <w:right w:val="none" w:sz="0" w:space="0" w:color="auto"/>
          </w:divBdr>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780149592">
          <w:marLeft w:val="0"/>
          <w:marRight w:val="0"/>
          <w:marTop w:val="0"/>
          <w:marBottom w:val="0"/>
          <w:divBdr>
            <w:top w:val="none" w:sz="0" w:space="0" w:color="auto"/>
            <w:left w:val="none" w:sz="0" w:space="0" w:color="auto"/>
            <w:bottom w:val="none" w:sz="0" w:space="0" w:color="auto"/>
            <w:right w:val="none" w:sz="0" w:space="0" w:color="auto"/>
          </w:divBdr>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1161970157">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1455366512">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1720786121">
          <w:marLeft w:val="0"/>
          <w:marRight w:val="0"/>
          <w:marTop w:val="0"/>
          <w:marBottom w:val="0"/>
          <w:divBdr>
            <w:top w:val="none" w:sz="0" w:space="0" w:color="auto"/>
            <w:left w:val="none" w:sz="0" w:space="0" w:color="auto"/>
            <w:bottom w:val="none" w:sz="0" w:space="0" w:color="auto"/>
            <w:right w:val="none" w:sz="0" w:space="0" w:color="auto"/>
          </w:divBdr>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455294511">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1125271068">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1925256611">
          <w:marLeft w:val="0"/>
          <w:marRight w:val="0"/>
          <w:marTop w:val="0"/>
          <w:marBottom w:val="0"/>
          <w:divBdr>
            <w:top w:val="none" w:sz="0" w:space="0" w:color="auto"/>
            <w:left w:val="none" w:sz="0" w:space="0" w:color="auto"/>
            <w:bottom w:val="none" w:sz="0" w:space="0" w:color="auto"/>
            <w:right w:val="none" w:sz="0" w:space="0" w:color="auto"/>
          </w:divBdr>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867134825">
          <w:marLeft w:val="0"/>
          <w:marRight w:val="0"/>
          <w:marTop w:val="0"/>
          <w:marBottom w:val="0"/>
          <w:divBdr>
            <w:top w:val="none" w:sz="0" w:space="0" w:color="auto"/>
            <w:left w:val="none" w:sz="0" w:space="0" w:color="auto"/>
            <w:bottom w:val="none" w:sz="0" w:space="0" w:color="auto"/>
            <w:right w:val="none" w:sz="0" w:space="0" w:color="auto"/>
          </w:divBdr>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2069643521">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57172040">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815688161">
          <w:marLeft w:val="0"/>
          <w:marRight w:val="0"/>
          <w:marTop w:val="0"/>
          <w:marBottom w:val="0"/>
          <w:divBdr>
            <w:top w:val="none" w:sz="0" w:space="0" w:color="auto"/>
            <w:left w:val="none" w:sz="0" w:space="0" w:color="auto"/>
            <w:bottom w:val="none" w:sz="0" w:space="0" w:color="auto"/>
            <w:right w:val="none" w:sz="0" w:space="0" w:color="auto"/>
          </w:divBdr>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415127245">
          <w:marLeft w:val="0"/>
          <w:marRight w:val="0"/>
          <w:marTop w:val="0"/>
          <w:marBottom w:val="0"/>
          <w:divBdr>
            <w:top w:val="none" w:sz="0" w:space="0" w:color="auto"/>
            <w:left w:val="none" w:sz="0" w:space="0" w:color="auto"/>
            <w:bottom w:val="none" w:sz="0" w:space="0" w:color="auto"/>
            <w:right w:val="none" w:sz="0" w:space="0" w:color="auto"/>
          </w:divBdr>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130372429">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214364952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1349139326">
          <w:marLeft w:val="0"/>
          <w:marRight w:val="0"/>
          <w:marTop w:val="0"/>
          <w:marBottom w:val="0"/>
          <w:divBdr>
            <w:top w:val="none" w:sz="0" w:space="0" w:color="auto"/>
            <w:left w:val="none" w:sz="0" w:space="0" w:color="auto"/>
            <w:bottom w:val="none" w:sz="0" w:space="0" w:color="auto"/>
            <w:right w:val="none" w:sz="0" w:space="0" w:color="auto"/>
          </w:divBdr>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3045045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1067265997">
          <w:marLeft w:val="0"/>
          <w:marRight w:val="0"/>
          <w:marTop w:val="0"/>
          <w:marBottom w:val="0"/>
          <w:divBdr>
            <w:top w:val="none" w:sz="0" w:space="0" w:color="auto"/>
            <w:left w:val="none" w:sz="0" w:space="0" w:color="auto"/>
            <w:bottom w:val="none" w:sz="0" w:space="0" w:color="auto"/>
            <w:right w:val="none" w:sz="0" w:space="0" w:color="auto"/>
          </w:divBdr>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869754794">
          <w:marLeft w:val="0"/>
          <w:marRight w:val="0"/>
          <w:marTop w:val="0"/>
          <w:marBottom w:val="0"/>
          <w:divBdr>
            <w:top w:val="none" w:sz="0" w:space="0" w:color="auto"/>
            <w:left w:val="none" w:sz="0" w:space="0" w:color="auto"/>
            <w:bottom w:val="none" w:sz="0" w:space="0" w:color="auto"/>
            <w:right w:val="none" w:sz="0" w:space="0" w:color="auto"/>
          </w:divBdr>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849248939">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115632246">
          <w:marLeft w:val="0"/>
          <w:marRight w:val="0"/>
          <w:marTop w:val="0"/>
          <w:marBottom w:val="0"/>
          <w:divBdr>
            <w:top w:val="none" w:sz="0" w:space="0" w:color="auto"/>
            <w:left w:val="none" w:sz="0" w:space="0" w:color="auto"/>
            <w:bottom w:val="none" w:sz="0" w:space="0" w:color="auto"/>
            <w:right w:val="none" w:sz="0" w:space="0" w:color="auto"/>
          </w:divBdr>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19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709307622">
          <w:marLeft w:val="0"/>
          <w:marRight w:val="0"/>
          <w:marTop w:val="0"/>
          <w:marBottom w:val="0"/>
          <w:divBdr>
            <w:top w:val="none" w:sz="0" w:space="0" w:color="auto"/>
            <w:left w:val="none" w:sz="0" w:space="0" w:color="auto"/>
            <w:bottom w:val="none" w:sz="0" w:space="0" w:color="auto"/>
            <w:right w:val="none" w:sz="0" w:space="0" w:color="auto"/>
          </w:divBdr>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724375731">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1428308108">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425419537">
          <w:marLeft w:val="0"/>
          <w:marRight w:val="0"/>
          <w:marTop w:val="0"/>
          <w:marBottom w:val="0"/>
          <w:divBdr>
            <w:top w:val="none" w:sz="0" w:space="0" w:color="auto"/>
            <w:left w:val="none" w:sz="0" w:space="0" w:color="auto"/>
            <w:bottom w:val="none" w:sz="0" w:space="0" w:color="auto"/>
            <w:right w:val="none" w:sz="0" w:space="0" w:color="auto"/>
          </w:divBdr>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999261061">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460614938">
          <w:marLeft w:val="0"/>
          <w:marRight w:val="0"/>
          <w:marTop w:val="0"/>
          <w:marBottom w:val="0"/>
          <w:divBdr>
            <w:top w:val="none" w:sz="0" w:space="0" w:color="auto"/>
            <w:left w:val="none" w:sz="0" w:space="0" w:color="auto"/>
            <w:bottom w:val="none" w:sz="0" w:space="0" w:color="auto"/>
            <w:right w:val="none" w:sz="0" w:space="0" w:color="auto"/>
          </w:divBdr>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 w:id="1696037644">
          <w:marLeft w:val="0"/>
          <w:marRight w:val="0"/>
          <w:marTop w:val="0"/>
          <w:marBottom w:val="0"/>
          <w:divBdr>
            <w:top w:val="none" w:sz="0" w:space="0" w:color="auto"/>
            <w:left w:val="none" w:sz="0" w:space="0" w:color="auto"/>
            <w:bottom w:val="none" w:sz="0" w:space="0" w:color="auto"/>
            <w:right w:val="none" w:sz="0" w:space="0" w:color="auto"/>
          </w:divBdr>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365720088">
          <w:marLeft w:val="0"/>
          <w:marRight w:val="0"/>
          <w:marTop w:val="0"/>
          <w:marBottom w:val="0"/>
          <w:divBdr>
            <w:top w:val="none" w:sz="0" w:space="0" w:color="auto"/>
            <w:left w:val="none" w:sz="0" w:space="0" w:color="auto"/>
            <w:bottom w:val="none" w:sz="0" w:space="0" w:color="auto"/>
            <w:right w:val="none" w:sz="0" w:space="0" w:color="auto"/>
          </w:divBdr>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53878573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8332246">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93482059">
          <w:marLeft w:val="0"/>
          <w:marRight w:val="0"/>
          <w:marTop w:val="0"/>
          <w:marBottom w:val="0"/>
          <w:divBdr>
            <w:top w:val="none" w:sz="0" w:space="0" w:color="auto"/>
            <w:left w:val="none" w:sz="0" w:space="0" w:color="auto"/>
            <w:bottom w:val="none" w:sz="0" w:space="0" w:color="auto"/>
            <w:right w:val="none" w:sz="0" w:space="0" w:color="auto"/>
          </w:divBdr>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370573015">
          <w:marLeft w:val="0"/>
          <w:marRight w:val="0"/>
          <w:marTop w:val="0"/>
          <w:marBottom w:val="0"/>
          <w:divBdr>
            <w:top w:val="none" w:sz="0" w:space="0" w:color="auto"/>
            <w:left w:val="none" w:sz="0" w:space="0" w:color="auto"/>
            <w:bottom w:val="none" w:sz="0" w:space="0" w:color="auto"/>
            <w:right w:val="none" w:sz="0" w:space="0" w:color="auto"/>
          </w:divBdr>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760298021">
          <w:marLeft w:val="0"/>
          <w:marRight w:val="0"/>
          <w:marTop w:val="0"/>
          <w:marBottom w:val="0"/>
          <w:divBdr>
            <w:top w:val="none" w:sz="0" w:space="0" w:color="auto"/>
            <w:left w:val="none" w:sz="0" w:space="0" w:color="auto"/>
            <w:bottom w:val="none" w:sz="0" w:space="0" w:color="auto"/>
            <w:right w:val="none" w:sz="0" w:space="0" w:color="auto"/>
          </w:divBdr>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2137989707">
          <w:marLeft w:val="0"/>
          <w:marRight w:val="0"/>
          <w:marTop w:val="0"/>
          <w:marBottom w:val="0"/>
          <w:divBdr>
            <w:top w:val="none" w:sz="0" w:space="0" w:color="auto"/>
            <w:left w:val="none" w:sz="0" w:space="0" w:color="auto"/>
            <w:bottom w:val="none" w:sz="0" w:space="0" w:color="auto"/>
            <w:right w:val="none" w:sz="0" w:space="0" w:color="auto"/>
          </w:divBdr>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556665924">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525604913">
          <w:marLeft w:val="0"/>
          <w:marRight w:val="0"/>
          <w:marTop w:val="0"/>
          <w:marBottom w:val="0"/>
          <w:divBdr>
            <w:top w:val="none" w:sz="0" w:space="0" w:color="auto"/>
            <w:left w:val="none" w:sz="0" w:space="0" w:color="auto"/>
            <w:bottom w:val="none" w:sz="0" w:space="0" w:color="auto"/>
            <w:right w:val="none" w:sz="0" w:space="0" w:color="auto"/>
          </w:divBdr>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966012459">
          <w:marLeft w:val="0"/>
          <w:marRight w:val="0"/>
          <w:marTop w:val="0"/>
          <w:marBottom w:val="0"/>
          <w:divBdr>
            <w:top w:val="none" w:sz="0" w:space="0" w:color="auto"/>
            <w:left w:val="none" w:sz="0" w:space="0" w:color="auto"/>
            <w:bottom w:val="none" w:sz="0" w:space="0" w:color="auto"/>
            <w:right w:val="none" w:sz="0" w:space="0" w:color="auto"/>
          </w:divBdr>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710764024">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778483147">
          <w:marLeft w:val="0"/>
          <w:marRight w:val="0"/>
          <w:marTop w:val="0"/>
          <w:marBottom w:val="0"/>
          <w:divBdr>
            <w:top w:val="none" w:sz="0" w:space="0" w:color="auto"/>
            <w:left w:val="none" w:sz="0" w:space="0" w:color="auto"/>
            <w:bottom w:val="none" w:sz="0" w:space="0" w:color="auto"/>
            <w:right w:val="none" w:sz="0" w:space="0" w:color="auto"/>
          </w:divBdr>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1460684830">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 w:id="733432672">
          <w:marLeft w:val="0"/>
          <w:marRight w:val="0"/>
          <w:marTop w:val="0"/>
          <w:marBottom w:val="0"/>
          <w:divBdr>
            <w:top w:val="none" w:sz="0" w:space="0" w:color="auto"/>
            <w:left w:val="none" w:sz="0" w:space="0" w:color="auto"/>
            <w:bottom w:val="none" w:sz="0" w:space="0" w:color="auto"/>
            <w:right w:val="none" w:sz="0" w:space="0" w:color="auto"/>
          </w:divBdr>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467862094">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1887064750">
          <w:marLeft w:val="0"/>
          <w:marRight w:val="0"/>
          <w:marTop w:val="0"/>
          <w:marBottom w:val="0"/>
          <w:divBdr>
            <w:top w:val="none" w:sz="0" w:space="0" w:color="auto"/>
            <w:left w:val="none" w:sz="0" w:space="0" w:color="auto"/>
            <w:bottom w:val="none" w:sz="0" w:space="0" w:color="auto"/>
            <w:right w:val="none" w:sz="0" w:space="0" w:color="auto"/>
          </w:divBdr>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753666939">
          <w:marLeft w:val="0"/>
          <w:marRight w:val="0"/>
          <w:marTop w:val="0"/>
          <w:marBottom w:val="0"/>
          <w:divBdr>
            <w:top w:val="none" w:sz="0" w:space="0" w:color="auto"/>
            <w:left w:val="none" w:sz="0" w:space="0" w:color="auto"/>
            <w:bottom w:val="none" w:sz="0" w:space="0" w:color="auto"/>
            <w:right w:val="none" w:sz="0" w:space="0" w:color="auto"/>
          </w:divBdr>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76849204">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508204724">
          <w:marLeft w:val="0"/>
          <w:marRight w:val="0"/>
          <w:marTop w:val="0"/>
          <w:marBottom w:val="0"/>
          <w:divBdr>
            <w:top w:val="none" w:sz="0" w:space="0" w:color="auto"/>
            <w:left w:val="none" w:sz="0" w:space="0" w:color="auto"/>
            <w:bottom w:val="none" w:sz="0" w:space="0" w:color="auto"/>
            <w:right w:val="none" w:sz="0" w:space="0" w:color="auto"/>
          </w:divBdr>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 w:id="1867139455">
          <w:marLeft w:val="0"/>
          <w:marRight w:val="0"/>
          <w:marTop w:val="0"/>
          <w:marBottom w:val="0"/>
          <w:divBdr>
            <w:top w:val="none" w:sz="0" w:space="0" w:color="auto"/>
            <w:left w:val="none" w:sz="0" w:space="0" w:color="auto"/>
            <w:bottom w:val="none" w:sz="0" w:space="0" w:color="auto"/>
            <w:right w:val="none" w:sz="0" w:space="0" w:color="auto"/>
          </w:divBdr>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1959100163">
          <w:marLeft w:val="0"/>
          <w:marRight w:val="0"/>
          <w:marTop w:val="0"/>
          <w:marBottom w:val="0"/>
          <w:divBdr>
            <w:top w:val="none" w:sz="0" w:space="0" w:color="auto"/>
            <w:left w:val="none" w:sz="0" w:space="0" w:color="auto"/>
            <w:bottom w:val="none" w:sz="0" w:space="0" w:color="auto"/>
            <w:right w:val="none" w:sz="0" w:space="0" w:color="auto"/>
          </w:divBdr>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1093013402">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933241063">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1498962566">
          <w:marLeft w:val="0"/>
          <w:marRight w:val="0"/>
          <w:marTop w:val="0"/>
          <w:marBottom w:val="0"/>
          <w:divBdr>
            <w:top w:val="none" w:sz="0" w:space="0" w:color="auto"/>
            <w:left w:val="none" w:sz="0" w:space="0" w:color="auto"/>
            <w:bottom w:val="none" w:sz="0" w:space="0" w:color="auto"/>
            <w:right w:val="none" w:sz="0" w:space="0" w:color="auto"/>
          </w:divBdr>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84913277">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1009404731">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080515563">
          <w:marLeft w:val="0"/>
          <w:marRight w:val="0"/>
          <w:marTop w:val="0"/>
          <w:marBottom w:val="0"/>
          <w:divBdr>
            <w:top w:val="none" w:sz="0" w:space="0" w:color="auto"/>
            <w:left w:val="none" w:sz="0" w:space="0" w:color="auto"/>
            <w:bottom w:val="none" w:sz="0" w:space="0" w:color="auto"/>
            <w:right w:val="none" w:sz="0" w:space="0" w:color="auto"/>
          </w:divBdr>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286786089">
          <w:marLeft w:val="0"/>
          <w:marRight w:val="0"/>
          <w:marTop w:val="0"/>
          <w:marBottom w:val="0"/>
          <w:divBdr>
            <w:top w:val="none" w:sz="0" w:space="0" w:color="auto"/>
            <w:left w:val="none" w:sz="0" w:space="0" w:color="auto"/>
            <w:bottom w:val="none" w:sz="0" w:space="0" w:color="auto"/>
            <w:right w:val="none" w:sz="0" w:space="0" w:color="auto"/>
          </w:divBdr>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892737727">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1129010429">
          <w:marLeft w:val="0"/>
          <w:marRight w:val="0"/>
          <w:marTop w:val="0"/>
          <w:marBottom w:val="0"/>
          <w:divBdr>
            <w:top w:val="none" w:sz="0" w:space="0" w:color="auto"/>
            <w:left w:val="none" w:sz="0" w:space="0" w:color="auto"/>
            <w:bottom w:val="none" w:sz="0" w:space="0" w:color="auto"/>
            <w:right w:val="none" w:sz="0" w:space="0" w:color="auto"/>
          </w:divBdr>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502399539">
          <w:marLeft w:val="0"/>
          <w:marRight w:val="0"/>
          <w:marTop w:val="0"/>
          <w:marBottom w:val="0"/>
          <w:divBdr>
            <w:top w:val="none" w:sz="0" w:space="0" w:color="auto"/>
            <w:left w:val="none" w:sz="0" w:space="0" w:color="auto"/>
            <w:bottom w:val="none" w:sz="0" w:space="0" w:color="auto"/>
            <w:right w:val="none" w:sz="0" w:space="0" w:color="auto"/>
          </w:divBdr>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525412042">
          <w:marLeft w:val="0"/>
          <w:marRight w:val="0"/>
          <w:marTop w:val="0"/>
          <w:marBottom w:val="0"/>
          <w:divBdr>
            <w:top w:val="none" w:sz="0" w:space="0" w:color="auto"/>
            <w:left w:val="none" w:sz="0" w:space="0" w:color="auto"/>
            <w:bottom w:val="none" w:sz="0" w:space="0" w:color="auto"/>
            <w:right w:val="none" w:sz="0" w:space="0" w:color="auto"/>
          </w:divBdr>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570268499">
          <w:marLeft w:val="0"/>
          <w:marRight w:val="0"/>
          <w:marTop w:val="0"/>
          <w:marBottom w:val="0"/>
          <w:divBdr>
            <w:top w:val="none" w:sz="0" w:space="0" w:color="auto"/>
            <w:left w:val="none" w:sz="0" w:space="0" w:color="auto"/>
            <w:bottom w:val="none" w:sz="0" w:space="0" w:color="auto"/>
            <w:right w:val="none" w:sz="0" w:space="0" w:color="auto"/>
          </w:divBdr>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1242520231">
          <w:marLeft w:val="0"/>
          <w:marRight w:val="0"/>
          <w:marTop w:val="0"/>
          <w:marBottom w:val="0"/>
          <w:divBdr>
            <w:top w:val="none" w:sz="0" w:space="0" w:color="auto"/>
            <w:left w:val="none" w:sz="0" w:space="0" w:color="auto"/>
            <w:bottom w:val="none" w:sz="0" w:space="0" w:color="auto"/>
            <w:right w:val="none" w:sz="0" w:space="0" w:color="auto"/>
          </w:divBdr>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070620409">
          <w:marLeft w:val="0"/>
          <w:marRight w:val="0"/>
          <w:marTop w:val="0"/>
          <w:marBottom w:val="0"/>
          <w:divBdr>
            <w:top w:val="none" w:sz="0" w:space="0" w:color="auto"/>
            <w:left w:val="none" w:sz="0" w:space="0" w:color="auto"/>
            <w:bottom w:val="none" w:sz="0" w:space="0" w:color="auto"/>
            <w:right w:val="none" w:sz="0" w:space="0" w:color="auto"/>
          </w:divBdr>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463497016">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1327712003">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1355158098">
          <w:marLeft w:val="0"/>
          <w:marRight w:val="0"/>
          <w:marTop w:val="0"/>
          <w:marBottom w:val="0"/>
          <w:divBdr>
            <w:top w:val="none" w:sz="0" w:space="0" w:color="auto"/>
            <w:left w:val="none" w:sz="0" w:space="0" w:color="auto"/>
            <w:bottom w:val="none" w:sz="0" w:space="0" w:color="auto"/>
            <w:right w:val="none" w:sz="0" w:space="0" w:color="auto"/>
          </w:divBdr>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1574848262">
          <w:marLeft w:val="0"/>
          <w:marRight w:val="0"/>
          <w:marTop w:val="0"/>
          <w:marBottom w:val="0"/>
          <w:divBdr>
            <w:top w:val="none" w:sz="0" w:space="0" w:color="auto"/>
            <w:left w:val="none" w:sz="0" w:space="0" w:color="auto"/>
            <w:bottom w:val="none" w:sz="0" w:space="0" w:color="auto"/>
            <w:right w:val="none" w:sz="0" w:space="0" w:color="auto"/>
          </w:divBdr>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641575084">
          <w:marLeft w:val="0"/>
          <w:marRight w:val="0"/>
          <w:marTop w:val="0"/>
          <w:marBottom w:val="0"/>
          <w:divBdr>
            <w:top w:val="none" w:sz="0" w:space="0" w:color="auto"/>
            <w:left w:val="none" w:sz="0" w:space="0" w:color="auto"/>
            <w:bottom w:val="none" w:sz="0" w:space="0" w:color="auto"/>
            <w:right w:val="none" w:sz="0" w:space="0" w:color="auto"/>
          </w:divBdr>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0169988">
          <w:marLeft w:val="0"/>
          <w:marRight w:val="0"/>
          <w:marTop w:val="0"/>
          <w:marBottom w:val="0"/>
          <w:divBdr>
            <w:top w:val="none" w:sz="0" w:space="0" w:color="auto"/>
            <w:left w:val="none" w:sz="0" w:space="0" w:color="auto"/>
            <w:bottom w:val="none" w:sz="0" w:space="0" w:color="auto"/>
            <w:right w:val="none" w:sz="0" w:space="0" w:color="auto"/>
          </w:divBdr>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985549807">
          <w:marLeft w:val="0"/>
          <w:marRight w:val="0"/>
          <w:marTop w:val="0"/>
          <w:marBottom w:val="0"/>
          <w:divBdr>
            <w:top w:val="none" w:sz="0" w:space="0" w:color="auto"/>
            <w:left w:val="none" w:sz="0" w:space="0" w:color="auto"/>
            <w:bottom w:val="none" w:sz="0" w:space="0" w:color="auto"/>
            <w:right w:val="none" w:sz="0" w:space="0" w:color="auto"/>
          </w:divBdr>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82285429">
          <w:marLeft w:val="0"/>
          <w:marRight w:val="0"/>
          <w:marTop w:val="0"/>
          <w:marBottom w:val="0"/>
          <w:divBdr>
            <w:top w:val="none" w:sz="0" w:space="0" w:color="auto"/>
            <w:left w:val="none" w:sz="0" w:space="0" w:color="auto"/>
            <w:bottom w:val="none" w:sz="0" w:space="0" w:color="auto"/>
            <w:right w:val="none" w:sz="0" w:space="0" w:color="auto"/>
          </w:divBdr>
        </w:div>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2086875856">
          <w:marLeft w:val="0"/>
          <w:marRight w:val="0"/>
          <w:marTop w:val="0"/>
          <w:marBottom w:val="0"/>
          <w:divBdr>
            <w:top w:val="none" w:sz="0" w:space="0" w:color="auto"/>
            <w:left w:val="none" w:sz="0" w:space="0" w:color="auto"/>
            <w:bottom w:val="none" w:sz="0" w:space="0" w:color="auto"/>
            <w:right w:val="none" w:sz="0" w:space="0" w:color="auto"/>
          </w:divBdr>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240752001">
          <w:marLeft w:val="0"/>
          <w:marRight w:val="0"/>
          <w:marTop w:val="0"/>
          <w:marBottom w:val="0"/>
          <w:divBdr>
            <w:top w:val="none" w:sz="0" w:space="0" w:color="auto"/>
            <w:left w:val="none" w:sz="0" w:space="0" w:color="auto"/>
            <w:bottom w:val="none" w:sz="0" w:space="0" w:color="auto"/>
            <w:right w:val="none" w:sz="0" w:space="0" w:color="auto"/>
          </w:divBdr>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83">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26104105">
          <w:marLeft w:val="0"/>
          <w:marRight w:val="0"/>
          <w:marTop w:val="0"/>
          <w:marBottom w:val="0"/>
          <w:divBdr>
            <w:top w:val="none" w:sz="0" w:space="0" w:color="auto"/>
            <w:left w:val="none" w:sz="0" w:space="0" w:color="auto"/>
            <w:bottom w:val="none" w:sz="0" w:space="0" w:color="auto"/>
            <w:right w:val="none" w:sz="0" w:space="0" w:color="auto"/>
          </w:divBdr>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1709407796">
          <w:marLeft w:val="0"/>
          <w:marRight w:val="0"/>
          <w:marTop w:val="0"/>
          <w:marBottom w:val="0"/>
          <w:divBdr>
            <w:top w:val="none" w:sz="0" w:space="0" w:color="auto"/>
            <w:left w:val="none" w:sz="0" w:space="0" w:color="auto"/>
            <w:bottom w:val="none" w:sz="0" w:space="0" w:color="auto"/>
            <w:right w:val="none" w:sz="0" w:space="0" w:color="auto"/>
          </w:divBdr>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2035492772">
          <w:marLeft w:val="0"/>
          <w:marRight w:val="0"/>
          <w:marTop w:val="0"/>
          <w:marBottom w:val="0"/>
          <w:divBdr>
            <w:top w:val="none" w:sz="0" w:space="0" w:color="auto"/>
            <w:left w:val="none" w:sz="0" w:space="0" w:color="auto"/>
            <w:bottom w:val="none" w:sz="0" w:space="0" w:color="auto"/>
            <w:right w:val="none" w:sz="0" w:space="0" w:color="auto"/>
          </w:divBdr>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716197695">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535048716">
          <w:marLeft w:val="0"/>
          <w:marRight w:val="0"/>
          <w:marTop w:val="0"/>
          <w:marBottom w:val="0"/>
          <w:divBdr>
            <w:top w:val="none" w:sz="0" w:space="0" w:color="auto"/>
            <w:left w:val="none" w:sz="0" w:space="0" w:color="auto"/>
            <w:bottom w:val="none" w:sz="0" w:space="0" w:color="auto"/>
            <w:right w:val="none" w:sz="0" w:space="0" w:color="auto"/>
          </w:divBdr>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1247959009">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439105418">
          <w:marLeft w:val="0"/>
          <w:marRight w:val="0"/>
          <w:marTop w:val="0"/>
          <w:marBottom w:val="0"/>
          <w:divBdr>
            <w:top w:val="none" w:sz="0" w:space="0" w:color="auto"/>
            <w:left w:val="none" w:sz="0" w:space="0" w:color="auto"/>
            <w:bottom w:val="none" w:sz="0" w:space="0" w:color="auto"/>
            <w:right w:val="none" w:sz="0" w:space="0" w:color="auto"/>
          </w:divBdr>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759181235">
          <w:marLeft w:val="0"/>
          <w:marRight w:val="0"/>
          <w:marTop w:val="0"/>
          <w:marBottom w:val="0"/>
          <w:divBdr>
            <w:top w:val="none" w:sz="0" w:space="0" w:color="auto"/>
            <w:left w:val="none" w:sz="0" w:space="0" w:color="auto"/>
            <w:bottom w:val="none" w:sz="0" w:space="0" w:color="auto"/>
            <w:right w:val="none" w:sz="0" w:space="0" w:color="auto"/>
          </w:divBdr>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 w:id="692730985">
          <w:marLeft w:val="0"/>
          <w:marRight w:val="0"/>
          <w:marTop w:val="0"/>
          <w:marBottom w:val="0"/>
          <w:divBdr>
            <w:top w:val="none" w:sz="0" w:space="0" w:color="auto"/>
            <w:left w:val="none" w:sz="0" w:space="0" w:color="auto"/>
            <w:bottom w:val="none" w:sz="0" w:space="0" w:color="auto"/>
            <w:right w:val="none" w:sz="0" w:space="0" w:color="auto"/>
          </w:divBdr>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927345546">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996690877">
          <w:marLeft w:val="0"/>
          <w:marRight w:val="0"/>
          <w:marTop w:val="0"/>
          <w:marBottom w:val="0"/>
          <w:divBdr>
            <w:top w:val="none" w:sz="0" w:space="0" w:color="auto"/>
            <w:left w:val="none" w:sz="0" w:space="0" w:color="auto"/>
            <w:bottom w:val="none" w:sz="0" w:space="0" w:color="auto"/>
            <w:right w:val="none" w:sz="0" w:space="0" w:color="auto"/>
          </w:divBdr>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223522035">
          <w:marLeft w:val="0"/>
          <w:marRight w:val="0"/>
          <w:marTop w:val="0"/>
          <w:marBottom w:val="0"/>
          <w:divBdr>
            <w:top w:val="none" w:sz="0" w:space="0" w:color="auto"/>
            <w:left w:val="none" w:sz="0" w:space="0" w:color="auto"/>
            <w:bottom w:val="none" w:sz="0" w:space="0" w:color="auto"/>
            <w:right w:val="none" w:sz="0" w:space="0" w:color="auto"/>
          </w:divBdr>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359307321">
          <w:marLeft w:val="0"/>
          <w:marRight w:val="0"/>
          <w:marTop w:val="0"/>
          <w:marBottom w:val="0"/>
          <w:divBdr>
            <w:top w:val="none" w:sz="0" w:space="0" w:color="auto"/>
            <w:left w:val="none" w:sz="0" w:space="0" w:color="auto"/>
            <w:bottom w:val="none" w:sz="0" w:space="0" w:color="auto"/>
            <w:right w:val="none" w:sz="0" w:space="0" w:color="auto"/>
          </w:divBdr>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1630162454">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1619950499">
          <w:marLeft w:val="0"/>
          <w:marRight w:val="0"/>
          <w:marTop w:val="0"/>
          <w:marBottom w:val="0"/>
          <w:divBdr>
            <w:top w:val="none" w:sz="0" w:space="0" w:color="auto"/>
            <w:left w:val="none" w:sz="0" w:space="0" w:color="auto"/>
            <w:bottom w:val="none" w:sz="0" w:space="0" w:color="auto"/>
            <w:right w:val="none" w:sz="0" w:space="0" w:color="auto"/>
          </w:divBdr>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1277103048">
          <w:marLeft w:val="0"/>
          <w:marRight w:val="0"/>
          <w:marTop w:val="0"/>
          <w:marBottom w:val="0"/>
          <w:divBdr>
            <w:top w:val="none" w:sz="0" w:space="0" w:color="auto"/>
            <w:left w:val="none" w:sz="0" w:space="0" w:color="auto"/>
            <w:bottom w:val="none" w:sz="0" w:space="0" w:color="auto"/>
            <w:right w:val="none" w:sz="0" w:space="0" w:color="auto"/>
          </w:divBdr>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57410388">
          <w:marLeft w:val="0"/>
          <w:marRight w:val="0"/>
          <w:marTop w:val="0"/>
          <w:marBottom w:val="0"/>
          <w:divBdr>
            <w:top w:val="none" w:sz="0" w:space="0" w:color="auto"/>
            <w:left w:val="none" w:sz="0" w:space="0" w:color="auto"/>
            <w:bottom w:val="none" w:sz="0" w:space="0" w:color="auto"/>
            <w:right w:val="none" w:sz="0" w:space="0" w:color="auto"/>
          </w:divBdr>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254630098">
          <w:marLeft w:val="0"/>
          <w:marRight w:val="0"/>
          <w:marTop w:val="0"/>
          <w:marBottom w:val="0"/>
          <w:divBdr>
            <w:top w:val="none" w:sz="0" w:space="0" w:color="auto"/>
            <w:left w:val="none" w:sz="0" w:space="0" w:color="auto"/>
            <w:bottom w:val="none" w:sz="0" w:space="0" w:color="auto"/>
            <w:right w:val="none" w:sz="0" w:space="0" w:color="auto"/>
          </w:divBdr>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537358719">
          <w:marLeft w:val="0"/>
          <w:marRight w:val="0"/>
          <w:marTop w:val="0"/>
          <w:marBottom w:val="0"/>
          <w:divBdr>
            <w:top w:val="none" w:sz="0" w:space="0" w:color="auto"/>
            <w:left w:val="none" w:sz="0" w:space="0" w:color="auto"/>
            <w:bottom w:val="none" w:sz="0" w:space="0" w:color="auto"/>
            <w:right w:val="none" w:sz="0" w:space="0" w:color="auto"/>
          </w:divBdr>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19647820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357777845">
          <w:marLeft w:val="0"/>
          <w:marRight w:val="0"/>
          <w:marTop w:val="0"/>
          <w:marBottom w:val="0"/>
          <w:divBdr>
            <w:top w:val="none" w:sz="0" w:space="0" w:color="auto"/>
            <w:left w:val="none" w:sz="0" w:space="0" w:color="auto"/>
            <w:bottom w:val="none" w:sz="0" w:space="0" w:color="auto"/>
            <w:right w:val="none" w:sz="0" w:space="0" w:color="auto"/>
          </w:divBdr>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1471970743">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714384446">
          <w:marLeft w:val="0"/>
          <w:marRight w:val="0"/>
          <w:marTop w:val="0"/>
          <w:marBottom w:val="0"/>
          <w:divBdr>
            <w:top w:val="none" w:sz="0" w:space="0" w:color="auto"/>
            <w:left w:val="none" w:sz="0" w:space="0" w:color="auto"/>
            <w:bottom w:val="none" w:sz="0" w:space="0" w:color="auto"/>
            <w:right w:val="none" w:sz="0" w:space="0" w:color="auto"/>
          </w:divBdr>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957570569">
          <w:marLeft w:val="0"/>
          <w:marRight w:val="0"/>
          <w:marTop w:val="0"/>
          <w:marBottom w:val="0"/>
          <w:divBdr>
            <w:top w:val="none" w:sz="0" w:space="0" w:color="auto"/>
            <w:left w:val="none" w:sz="0" w:space="0" w:color="auto"/>
            <w:bottom w:val="none" w:sz="0" w:space="0" w:color="auto"/>
            <w:right w:val="none" w:sz="0" w:space="0" w:color="auto"/>
          </w:divBdr>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202063448">
          <w:marLeft w:val="0"/>
          <w:marRight w:val="0"/>
          <w:marTop w:val="0"/>
          <w:marBottom w:val="0"/>
          <w:divBdr>
            <w:top w:val="none" w:sz="0" w:space="0" w:color="auto"/>
            <w:left w:val="none" w:sz="0" w:space="0" w:color="auto"/>
            <w:bottom w:val="none" w:sz="0" w:space="0" w:color="auto"/>
            <w:right w:val="none" w:sz="0" w:space="0" w:color="auto"/>
          </w:divBdr>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1234464911">
          <w:marLeft w:val="0"/>
          <w:marRight w:val="0"/>
          <w:marTop w:val="0"/>
          <w:marBottom w:val="0"/>
          <w:divBdr>
            <w:top w:val="none" w:sz="0" w:space="0" w:color="auto"/>
            <w:left w:val="none" w:sz="0" w:space="0" w:color="auto"/>
            <w:bottom w:val="none" w:sz="0" w:space="0" w:color="auto"/>
            <w:right w:val="none" w:sz="0" w:space="0" w:color="auto"/>
          </w:divBdr>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462624969">
          <w:marLeft w:val="0"/>
          <w:marRight w:val="0"/>
          <w:marTop w:val="0"/>
          <w:marBottom w:val="0"/>
          <w:divBdr>
            <w:top w:val="none" w:sz="0" w:space="0" w:color="auto"/>
            <w:left w:val="none" w:sz="0" w:space="0" w:color="auto"/>
            <w:bottom w:val="none" w:sz="0" w:space="0" w:color="auto"/>
            <w:right w:val="none" w:sz="0" w:space="0" w:color="auto"/>
          </w:divBdr>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499466088">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1629779986">
          <w:marLeft w:val="0"/>
          <w:marRight w:val="0"/>
          <w:marTop w:val="0"/>
          <w:marBottom w:val="0"/>
          <w:divBdr>
            <w:top w:val="none" w:sz="0" w:space="0" w:color="auto"/>
            <w:left w:val="none" w:sz="0" w:space="0" w:color="auto"/>
            <w:bottom w:val="none" w:sz="0" w:space="0" w:color="auto"/>
            <w:right w:val="none" w:sz="0" w:space="0" w:color="auto"/>
          </w:divBdr>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607617391">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775586356">
          <w:marLeft w:val="0"/>
          <w:marRight w:val="0"/>
          <w:marTop w:val="0"/>
          <w:marBottom w:val="0"/>
          <w:divBdr>
            <w:top w:val="none" w:sz="0" w:space="0" w:color="auto"/>
            <w:left w:val="none" w:sz="0" w:space="0" w:color="auto"/>
            <w:bottom w:val="none" w:sz="0" w:space="0" w:color="auto"/>
            <w:right w:val="none" w:sz="0" w:space="0" w:color="auto"/>
          </w:divBdr>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215438431">
          <w:marLeft w:val="0"/>
          <w:marRight w:val="0"/>
          <w:marTop w:val="0"/>
          <w:marBottom w:val="0"/>
          <w:divBdr>
            <w:top w:val="none" w:sz="0" w:space="0" w:color="auto"/>
            <w:left w:val="none" w:sz="0" w:space="0" w:color="auto"/>
            <w:bottom w:val="none" w:sz="0" w:space="0" w:color="auto"/>
            <w:right w:val="none" w:sz="0" w:space="0" w:color="auto"/>
          </w:divBdr>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1310136639">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1136948343">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662243807">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394544811">
          <w:marLeft w:val="0"/>
          <w:marRight w:val="0"/>
          <w:marTop w:val="0"/>
          <w:marBottom w:val="0"/>
          <w:divBdr>
            <w:top w:val="none" w:sz="0" w:space="0" w:color="auto"/>
            <w:left w:val="none" w:sz="0" w:space="0" w:color="auto"/>
            <w:bottom w:val="none" w:sz="0" w:space="0" w:color="auto"/>
            <w:right w:val="none" w:sz="0" w:space="0" w:color="auto"/>
          </w:divBdr>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1408915674">
          <w:marLeft w:val="0"/>
          <w:marRight w:val="0"/>
          <w:marTop w:val="0"/>
          <w:marBottom w:val="0"/>
          <w:divBdr>
            <w:top w:val="none" w:sz="0" w:space="0" w:color="auto"/>
            <w:left w:val="none" w:sz="0" w:space="0" w:color="auto"/>
            <w:bottom w:val="none" w:sz="0" w:space="0" w:color="auto"/>
            <w:right w:val="none" w:sz="0" w:space="0" w:color="auto"/>
          </w:divBdr>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598610883">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1564490662">
          <w:marLeft w:val="0"/>
          <w:marRight w:val="0"/>
          <w:marTop w:val="0"/>
          <w:marBottom w:val="0"/>
          <w:divBdr>
            <w:top w:val="none" w:sz="0" w:space="0" w:color="auto"/>
            <w:left w:val="none" w:sz="0" w:space="0" w:color="auto"/>
            <w:bottom w:val="none" w:sz="0" w:space="0" w:color="auto"/>
            <w:right w:val="none" w:sz="0" w:space="0" w:color="auto"/>
          </w:divBdr>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516380809">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2052224984">
          <w:marLeft w:val="0"/>
          <w:marRight w:val="0"/>
          <w:marTop w:val="0"/>
          <w:marBottom w:val="0"/>
          <w:divBdr>
            <w:top w:val="none" w:sz="0" w:space="0" w:color="auto"/>
            <w:left w:val="none" w:sz="0" w:space="0" w:color="auto"/>
            <w:bottom w:val="none" w:sz="0" w:space="0" w:color="auto"/>
            <w:right w:val="none" w:sz="0" w:space="0" w:color="auto"/>
          </w:divBdr>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438017765">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 w:id="1583441601">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206063051">
          <w:marLeft w:val="0"/>
          <w:marRight w:val="0"/>
          <w:marTop w:val="0"/>
          <w:marBottom w:val="0"/>
          <w:divBdr>
            <w:top w:val="none" w:sz="0" w:space="0" w:color="auto"/>
            <w:left w:val="none" w:sz="0" w:space="0" w:color="auto"/>
            <w:bottom w:val="none" w:sz="0" w:space="0" w:color="auto"/>
            <w:right w:val="none" w:sz="0" w:space="0" w:color="auto"/>
          </w:divBdr>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075056692">
          <w:marLeft w:val="0"/>
          <w:marRight w:val="0"/>
          <w:marTop w:val="0"/>
          <w:marBottom w:val="0"/>
          <w:divBdr>
            <w:top w:val="none" w:sz="0" w:space="0" w:color="auto"/>
            <w:left w:val="none" w:sz="0" w:space="0" w:color="auto"/>
            <w:bottom w:val="none" w:sz="0" w:space="0" w:color="auto"/>
            <w:right w:val="none" w:sz="0" w:space="0" w:color="auto"/>
          </w:divBdr>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547954368">
          <w:marLeft w:val="0"/>
          <w:marRight w:val="0"/>
          <w:marTop w:val="0"/>
          <w:marBottom w:val="0"/>
          <w:divBdr>
            <w:top w:val="none" w:sz="0" w:space="0" w:color="auto"/>
            <w:left w:val="none" w:sz="0" w:space="0" w:color="auto"/>
            <w:bottom w:val="none" w:sz="0" w:space="0" w:color="auto"/>
            <w:right w:val="none" w:sz="0" w:space="0" w:color="auto"/>
          </w:divBdr>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390692699">
          <w:marLeft w:val="0"/>
          <w:marRight w:val="0"/>
          <w:marTop w:val="0"/>
          <w:marBottom w:val="0"/>
          <w:divBdr>
            <w:top w:val="none" w:sz="0" w:space="0" w:color="auto"/>
            <w:left w:val="none" w:sz="0" w:space="0" w:color="auto"/>
            <w:bottom w:val="none" w:sz="0" w:space="0" w:color="auto"/>
            <w:right w:val="none" w:sz="0" w:space="0" w:color="auto"/>
          </w:divBdr>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1173300865">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32196612">
          <w:marLeft w:val="0"/>
          <w:marRight w:val="0"/>
          <w:marTop w:val="0"/>
          <w:marBottom w:val="0"/>
          <w:divBdr>
            <w:top w:val="none" w:sz="0" w:space="0" w:color="auto"/>
            <w:left w:val="none" w:sz="0" w:space="0" w:color="auto"/>
            <w:bottom w:val="none" w:sz="0" w:space="0" w:color="auto"/>
            <w:right w:val="none" w:sz="0" w:space="0" w:color="auto"/>
          </w:divBdr>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691176529">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3924359">
          <w:marLeft w:val="0"/>
          <w:marRight w:val="0"/>
          <w:marTop w:val="0"/>
          <w:marBottom w:val="0"/>
          <w:divBdr>
            <w:top w:val="none" w:sz="0" w:space="0" w:color="auto"/>
            <w:left w:val="none" w:sz="0" w:space="0" w:color="auto"/>
            <w:bottom w:val="none" w:sz="0" w:space="0" w:color="auto"/>
            <w:right w:val="none" w:sz="0" w:space="0" w:color="auto"/>
          </w:divBdr>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2124035636">
          <w:marLeft w:val="0"/>
          <w:marRight w:val="0"/>
          <w:marTop w:val="0"/>
          <w:marBottom w:val="0"/>
          <w:divBdr>
            <w:top w:val="none" w:sz="0" w:space="0" w:color="auto"/>
            <w:left w:val="none" w:sz="0" w:space="0" w:color="auto"/>
            <w:bottom w:val="none" w:sz="0" w:space="0" w:color="auto"/>
            <w:right w:val="none" w:sz="0" w:space="0" w:color="auto"/>
          </w:divBdr>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99450627">
          <w:marLeft w:val="0"/>
          <w:marRight w:val="0"/>
          <w:marTop w:val="0"/>
          <w:marBottom w:val="0"/>
          <w:divBdr>
            <w:top w:val="none" w:sz="0" w:space="0" w:color="auto"/>
            <w:left w:val="none" w:sz="0" w:space="0" w:color="auto"/>
            <w:bottom w:val="none" w:sz="0" w:space="0" w:color="auto"/>
            <w:right w:val="none" w:sz="0" w:space="0" w:color="auto"/>
          </w:divBdr>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556693653">
          <w:marLeft w:val="0"/>
          <w:marRight w:val="0"/>
          <w:marTop w:val="0"/>
          <w:marBottom w:val="0"/>
          <w:divBdr>
            <w:top w:val="none" w:sz="0" w:space="0" w:color="auto"/>
            <w:left w:val="none" w:sz="0" w:space="0" w:color="auto"/>
            <w:bottom w:val="none" w:sz="0" w:space="0" w:color="auto"/>
            <w:right w:val="none" w:sz="0" w:space="0" w:color="auto"/>
          </w:divBdr>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36461404">
          <w:marLeft w:val="0"/>
          <w:marRight w:val="0"/>
          <w:marTop w:val="0"/>
          <w:marBottom w:val="0"/>
          <w:divBdr>
            <w:top w:val="none" w:sz="0" w:space="0" w:color="auto"/>
            <w:left w:val="none" w:sz="0" w:space="0" w:color="auto"/>
            <w:bottom w:val="none" w:sz="0" w:space="0" w:color="auto"/>
            <w:right w:val="none" w:sz="0" w:space="0" w:color="auto"/>
          </w:divBdr>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180704061">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981159500">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26761525">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453909537">
          <w:marLeft w:val="0"/>
          <w:marRight w:val="0"/>
          <w:marTop w:val="0"/>
          <w:marBottom w:val="0"/>
          <w:divBdr>
            <w:top w:val="none" w:sz="0" w:space="0" w:color="auto"/>
            <w:left w:val="none" w:sz="0" w:space="0" w:color="auto"/>
            <w:bottom w:val="none" w:sz="0" w:space="0" w:color="auto"/>
            <w:right w:val="none" w:sz="0" w:space="0" w:color="auto"/>
          </w:divBdr>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477916830">
          <w:marLeft w:val="0"/>
          <w:marRight w:val="0"/>
          <w:marTop w:val="0"/>
          <w:marBottom w:val="0"/>
          <w:divBdr>
            <w:top w:val="none" w:sz="0" w:space="0" w:color="auto"/>
            <w:left w:val="none" w:sz="0" w:space="0" w:color="auto"/>
            <w:bottom w:val="none" w:sz="0" w:space="0" w:color="auto"/>
            <w:right w:val="none" w:sz="0" w:space="0" w:color="auto"/>
          </w:divBdr>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1028918866">
          <w:marLeft w:val="0"/>
          <w:marRight w:val="0"/>
          <w:marTop w:val="0"/>
          <w:marBottom w:val="0"/>
          <w:divBdr>
            <w:top w:val="none" w:sz="0" w:space="0" w:color="auto"/>
            <w:left w:val="none" w:sz="0" w:space="0" w:color="auto"/>
            <w:bottom w:val="none" w:sz="0" w:space="0" w:color="auto"/>
            <w:right w:val="none" w:sz="0" w:space="0" w:color="auto"/>
          </w:divBdr>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1471249489">
          <w:marLeft w:val="0"/>
          <w:marRight w:val="0"/>
          <w:marTop w:val="0"/>
          <w:marBottom w:val="0"/>
          <w:divBdr>
            <w:top w:val="none" w:sz="0" w:space="0" w:color="auto"/>
            <w:left w:val="none" w:sz="0" w:space="0" w:color="auto"/>
            <w:bottom w:val="none" w:sz="0" w:space="0" w:color="auto"/>
            <w:right w:val="none" w:sz="0" w:space="0" w:color="auto"/>
          </w:divBdr>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705711965">
          <w:marLeft w:val="0"/>
          <w:marRight w:val="0"/>
          <w:marTop w:val="0"/>
          <w:marBottom w:val="0"/>
          <w:divBdr>
            <w:top w:val="none" w:sz="0" w:space="0" w:color="auto"/>
            <w:left w:val="none" w:sz="0" w:space="0" w:color="auto"/>
            <w:bottom w:val="none" w:sz="0" w:space="0" w:color="auto"/>
            <w:right w:val="none" w:sz="0" w:space="0" w:color="auto"/>
          </w:divBdr>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120735739">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359748477">
          <w:marLeft w:val="0"/>
          <w:marRight w:val="0"/>
          <w:marTop w:val="0"/>
          <w:marBottom w:val="0"/>
          <w:divBdr>
            <w:top w:val="none" w:sz="0" w:space="0" w:color="auto"/>
            <w:left w:val="none" w:sz="0" w:space="0" w:color="auto"/>
            <w:bottom w:val="none" w:sz="0" w:space="0" w:color="auto"/>
            <w:right w:val="none" w:sz="0" w:space="0" w:color="auto"/>
          </w:divBdr>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884831288">
          <w:marLeft w:val="0"/>
          <w:marRight w:val="0"/>
          <w:marTop w:val="0"/>
          <w:marBottom w:val="0"/>
          <w:divBdr>
            <w:top w:val="none" w:sz="0" w:space="0" w:color="auto"/>
            <w:left w:val="none" w:sz="0" w:space="0" w:color="auto"/>
            <w:bottom w:val="none" w:sz="0" w:space="0" w:color="auto"/>
            <w:right w:val="none" w:sz="0" w:space="0" w:color="auto"/>
          </w:divBdr>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405688520">
          <w:marLeft w:val="0"/>
          <w:marRight w:val="0"/>
          <w:marTop w:val="0"/>
          <w:marBottom w:val="0"/>
          <w:divBdr>
            <w:top w:val="none" w:sz="0" w:space="0" w:color="auto"/>
            <w:left w:val="none" w:sz="0" w:space="0" w:color="auto"/>
            <w:bottom w:val="none" w:sz="0" w:space="0" w:color="auto"/>
            <w:right w:val="none" w:sz="0" w:space="0" w:color="auto"/>
          </w:divBdr>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705327712">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653486830">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2019849770">
          <w:marLeft w:val="0"/>
          <w:marRight w:val="0"/>
          <w:marTop w:val="0"/>
          <w:marBottom w:val="0"/>
          <w:divBdr>
            <w:top w:val="none" w:sz="0" w:space="0" w:color="auto"/>
            <w:left w:val="none" w:sz="0" w:space="0" w:color="auto"/>
            <w:bottom w:val="none" w:sz="0" w:space="0" w:color="auto"/>
            <w:right w:val="none" w:sz="0" w:space="0" w:color="auto"/>
          </w:divBdr>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1171291471">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119641012">
          <w:marLeft w:val="0"/>
          <w:marRight w:val="0"/>
          <w:marTop w:val="0"/>
          <w:marBottom w:val="0"/>
          <w:divBdr>
            <w:top w:val="none" w:sz="0" w:space="0" w:color="auto"/>
            <w:left w:val="none" w:sz="0" w:space="0" w:color="auto"/>
            <w:bottom w:val="none" w:sz="0" w:space="0" w:color="auto"/>
            <w:right w:val="none" w:sz="0" w:space="0" w:color="auto"/>
          </w:divBdr>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189297333">
          <w:marLeft w:val="0"/>
          <w:marRight w:val="0"/>
          <w:marTop w:val="0"/>
          <w:marBottom w:val="0"/>
          <w:divBdr>
            <w:top w:val="none" w:sz="0" w:space="0" w:color="auto"/>
            <w:left w:val="none" w:sz="0" w:space="0" w:color="auto"/>
            <w:bottom w:val="none" w:sz="0" w:space="0" w:color="auto"/>
            <w:right w:val="none" w:sz="0" w:space="0" w:color="auto"/>
          </w:divBdr>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250308096">
          <w:marLeft w:val="0"/>
          <w:marRight w:val="0"/>
          <w:marTop w:val="0"/>
          <w:marBottom w:val="0"/>
          <w:divBdr>
            <w:top w:val="none" w:sz="0" w:space="0" w:color="auto"/>
            <w:left w:val="none" w:sz="0" w:space="0" w:color="auto"/>
            <w:bottom w:val="none" w:sz="0" w:space="0" w:color="auto"/>
            <w:right w:val="none" w:sz="0" w:space="0" w:color="auto"/>
          </w:divBdr>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1334918152">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394549445">
          <w:marLeft w:val="0"/>
          <w:marRight w:val="0"/>
          <w:marTop w:val="0"/>
          <w:marBottom w:val="0"/>
          <w:divBdr>
            <w:top w:val="none" w:sz="0" w:space="0" w:color="auto"/>
            <w:left w:val="none" w:sz="0" w:space="0" w:color="auto"/>
            <w:bottom w:val="none" w:sz="0" w:space="0" w:color="auto"/>
            <w:right w:val="none" w:sz="0" w:space="0" w:color="auto"/>
          </w:divBdr>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1107196564">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01194763">
          <w:marLeft w:val="0"/>
          <w:marRight w:val="0"/>
          <w:marTop w:val="0"/>
          <w:marBottom w:val="0"/>
          <w:divBdr>
            <w:top w:val="none" w:sz="0" w:space="0" w:color="auto"/>
            <w:left w:val="none" w:sz="0" w:space="0" w:color="auto"/>
            <w:bottom w:val="none" w:sz="0" w:space="0" w:color="auto"/>
            <w:right w:val="none" w:sz="0" w:space="0" w:color="auto"/>
          </w:divBdr>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52113849">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268975095">
          <w:marLeft w:val="0"/>
          <w:marRight w:val="0"/>
          <w:marTop w:val="0"/>
          <w:marBottom w:val="0"/>
          <w:divBdr>
            <w:top w:val="none" w:sz="0" w:space="0" w:color="auto"/>
            <w:left w:val="none" w:sz="0" w:space="0" w:color="auto"/>
            <w:bottom w:val="none" w:sz="0" w:space="0" w:color="auto"/>
            <w:right w:val="none" w:sz="0" w:space="0" w:color="auto"/>
          </w:divBdr>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574165995">
          <w:marLeft w:val="0"/>
          <w:marRight w:val="0"/>
          <w:marTop w:val="0"/>
          <w:marBottom w:val="0"/>
          <w:divBdr>
            <w:top w:val="none" w:sz="0" w:space="0" w:color="auto"/>
            <w:left w:val="none" w:sz="0" w:space="0" w:color="auto"/>
            <w:bottom w:val="none" w:sz="0" w:space="0" w:color="auto"/>
            <w:right w:val="none" w:sz="0" w:space="0" w:color="auto"/>
          </w:divBdr>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507335545">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881943069">
          <w:marLeft w:val="0"/>
          <w:marRight w:val="0"/>
          <w:marTop w:val="0"/>
          <w:marBottom w:val="0"/>
          <w:divBdr>
            <w:top w:val="none" w:sz="0" w:space="0" w:color="auto"/>
            <w:left w:val="none" w:sz="0" w:space="0" w:color="auto"/>
            <w:bottom w:val="none" w:sz="0" w:space="0" w:color="auto"/>
            <w:right w:val="none" w:sz="0" w:space="0" w:color="auto"/>
          </w:divBdr>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2061173608">
          <w:marLeft w:val="0"/>
          <w:marRight w:val="0"/>
          <w:marTop w:val="0"/>
          <w:marBottom w:val="0"/>
          <w:divBdr>
            <w:top w:val="none" w:sz="0" w:space="0" w:color="auto"/>
            <w:left w:val="none" w:sz="0" w:space="0" w:color="auto"/>
            <w:bottom w:val="none" w:sz="0" w:space="0" w:color="auto"/>
            <w:right w:val="none" w:sz="0" w:space="0" w:color="auto"/>
          </w:divBdr>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234244680">
          <w:marLeft w:val="0"/>
          <w:marRight w:val="0"/>
          <w:marTop w:val="0"/>
          <w:marBottom w:val="0"/>
          <w:divBdr>
            <w:top w:val="none" w:sz="0" w:space="0" w:color="auto"/>
            <w:left w:val="none" w:sz="0" w:space="0" w:color="auto"/>
            <w:bottom w:val="none" w:sz="0" w:space="0" w:color="auto"/>
            <w:right w:val="none" w:sz="0" w:space="0" w:color="auto"/>
          </w:divBdr>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663922083">
          <w:marLeft w:val="0"/>
          <w:marRight w:val="0"/>
          <w:marTop w:val="0"/>
          <w:marBottom w:val="0"/>
          <w:divBdr>
            <w:top w:val="none" w:sz="0" w:space="0" w:color="auto"/>
            <w:left w:val="none" w:sz="0" w:space="0" w:color="auto"/>
            <w:bottom w:val="none" w:sz="0" w:space="0" w:color="auto"/>
            <w:right w:val="none" w:sz="0" w:space="0" w:color="auto"/>
          </w:divBdr>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1826624772">
          <w:marLeft w:val="0"/>
          <w:marRight w:val="0"/>
          <w:marTop w:val="0"/>
          <w:marBottom w:val="0"/>
          <w:divBdr>
            <w:top w:val="none" w:sz="0" w:space="0" w:color="auto"/>
            <w:left w:val="none" w:sz="0" w:space="0" w:color="auto"/>
            <w:bottom w:val="none" w:sz="0" w:space="0" w:color="auto"/>
            <w:right w:val="none" w:sz="0" w:space="0" w:color="auto"/>
          </w:divBdr>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496921681">
          <w:marLeft w:val="0"/>
          <w:marRight w:val="0"/>
          <w:marTop w:val="0"/>
          <w:marBottom w:val="0"/>
          <w:divBdr>
            <w:top w:val="none" w:sz="0" w:space="0" w:color="auto"/>
            <w:left w:val="none" w:sz="0" w:space="0" w:color="auto"/>
            <w:bottom w:val="none" w:sz="0" w:space="0" w:color="auto"/>
            <w:right w:val="none" w:sz="0" w:space="0" w:color="auto"/>
          </w:divBdr>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1799908476">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1869027065">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578515324">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1678843013">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696735387">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551654084">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1649626795">
          <w:marLeft w:val="0"/>
          <w:marRight w:val="0"/>
          <w:marTop w:val="0"/>
          <w:marBottom w:val="0"/>
          <w:divBdr>
            <w:top w:val="none" w:sz="0" w:space="0" w:color="auto"/>
            <w:left w:val="none" w:sz="0" w:space="0" w:color="auto"/>
            <w:bottom w:val="none" w:sz="0" w:space="0" w:color="auto"/>
            <w:right w:val="none" w:sz="0" w:space="0" w:color="auto"/>
          </w:divBdr>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078207662">
          <w:marLeft w:val="0"/>
          <w:marRight w:val="0"/>
          <w:marTop w:val="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586720929">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1239049562">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74473123">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1641770108">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562453693">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1181121870">
          <w:marLeft w:val="0"/>
          <w:marRight w:val="0"/>
          <w:marTop w:val="0"/>
          <w:marBottom w:val="0"/>
          <w:divBdr>
            <w:top w:val="none" w:sz="0" w:space="0" w:color="auto"/>
            <w:left w:val="none" w:sz="0" w:space="0" w:color="auto"/>
            <w:bottom w:val="none" w:sz="0" w:space="0" w:color="auto"/>
            <w:right w:val="none" w:sz="0" w:space="0" w:color="auto"/>
          </w:divBdr>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342124466">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563835112">
          <w:marLeft w:val="0"/>
          <w:marRight w:val="0"/>
          <w:marTop w:val="0"/>
          <w:marBottom w:val="0"/>
          <w:divBdr>
            <w:top w:val="none" w:sz="0" w:space="0" w:color="auto"/>
            <w:left w:val="none" w:sz="0" w:space="0" w:color="auto"/>
            <w:bottom w:val="none" w:sz="0" w:space="0" w:color="auto"/>
            <w:right w:val="none" w:sz="0" w:space="0" w:color="auto"/>
          </w:divBdr>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1726567347">
          <w:marLeft w:val="0"/>
          <w:marRight w:val="0"/>
          <w:marTop w:val="0"/>
          <w:marBottom w:val="0"/>
          <w:divBdr>
            <w:top w:val="none" w:sz="0" w:space="0" w:color="auto"/>
            <w:left w:val="none" w:sz="0" w:space="0" w:color="auto"/>
            <w:bottom w:val="none" w:sz="0" w:space="0" w:color="auto"/>
            <w:right w:val="none" w:sz="0" w:space="0" w:color="auto"/>
          </w:divBdr>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123111796">
          <w:marLeft w:val="0"/>
          <w:marRight w:val="0"/>
          <w:marTop w:val="0"/>
          <w:marBottom w:val="0"/>
          <w:divBdr>
            <w:top w:val="none" w:sz="0" w:space="0" w:color="auto"/>
            <w:left w:val="none" w:sz="0" w:space="0" w:color="auto"/>
            <w:bottom w:val="none" w:sz="0" w:space="0" w:color="auto"/>
            <w:right w:val="none" w:sz="0" w:space="0" w:color="auto"/>
          </w:divBdr>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1080761684">
          <w:marLeft w:val="0"/>
          <w:marRight w:val="0"/>
          <w:marTop w:val="0"/>
          <w:marBottom w:val="0"/>
          <w:divBdr>
            <w:top w:val="none" w:sz="0" w:space="0" w:color="auto"/>
            <w:left w:val="none" w:sz="0" w:space="0" w:color="auto"/>
            <w:bottom w:val="none" w:sz="0" w:space="0" w:color="auto"/>
            <w:right w:val="none" w:sz="0" w:space="0" w:color="auto"/>
          </w:divBdr>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55738635">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909458468">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1350832612">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1129519522">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 w:id="1002704276">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1427339333">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1676418201">
          <w:marLeft w:val="0"/>
          <w:marRight w:val="0"/>
          <w:marTop w:val="0"/>
          <w:marBottom w:val="0"/>
          <w:divBdr>
            <w:top w:val="none" w:sz="0" w:space="0" w:color="auto"/>
            <w:left w:val="none" w:sz="0" w:space="0" w:color="auto"/>
            <w:bottom w:val="none" w:sz="0" w:space="0" w:color="auto"/>
            <w:right w:val="none" w:sz="0" w:space="0" w:color="auto"/>
          </w:divBdr>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 w:id="1454131213">
          <w:marLeft w:val="0"/>
          <w:marRight w:val="0"/>
          <w:marTop w:val="0"/>
          <w:marBottom w:val="0"/>
          <w:divBdr>
            <w:top w:val="none" w:sz="0" w:space="0" w:color="auto"/>
            <w:left w:val="none" w:sz="0" w:space="0" w:color="auto"/>
            <w:bottom w:val="none" w:sz="0" w:space="0" w:color="auto"/>
            <w:right w:val="none" w:sz="0" w:space="0" w:color="auto"/>
          </w:divBdr>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1381631866">
          <w:marLeft w:val="0"/>
          <w:marRight w:val="0"/>
          <w:marTop w:val="0"/>
          <w:marBottom w:val="0"/>
          <w:divBdr>
            <w:top w:val="none" w:sz="0" w:space="0" w:color="auto"/>
            <w:left w:val="none" w:sz="0" w:space="0" w:color="auto"/>
            <w:bottom w:val="none" w:sz="0" w:space="0" w:color="auto"/>
            <w:right w:val="none" w:sz="0" w:space="0" w:color="auto"/>
          </w:divBdr>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 w:id="1443648079">
          <w:marLeft w:val="0"/>
          <w:marRight w:val="0"/>
          <w:marTop w:val="0"/>
          <w:marBottom w:val="0"/>
          <w:divBdr>
            <w:top w:val="none" w:sz="0" w:space="0" w:color="auto"/>
            <w:left w:val="none" w:sz="0" w:space="0" w:color="auto"/>
            <w:bottom w:val="none" w:sz="0" w:space="0" w:color="auto"/>
            <w:right w:val="none" w:sz="0" w:space="0" w:color="auto"/>
          </w:divBdr>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419713855">
          <w:marLeft w:val="0"/>
          <w:marRight w:val="0"/>
          <w:marTop w:val="0"/>
          <w:marBottom w:val="0"/>
          <w:divBdr>
            <w:top w:val="none" w:sz="0" w:space="0" w:color="auto"/>
            <w:left w:val="none" w:sz="0" w:space="0" w:color="auto"/>
            <w:bottom w:val="none" w:sz="0" w:space="0" w:color="auto"/>
            <w:right w:val="none" w:sz="0" w:space="0" w:color="auto"/>
          </w:divBdr>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738358277">
          <w:marLeft w:val="0"/>
          <w:marRight w:val="0"/>
          <w:marTop w:val="0"/>
          <w:marBottom w:val="0"/>
          <w:divBdr>
            <w:top w:val="none" w:sz="0" w:space="0" w:color="auto"/>
            <w:left w:val="none" w:sz="0" w:space="0" w:color="auto"/>
            <w:bottom w:val="none" w:sz="0" w:space="0" w:color="auto"/>
            <w:right w:val="none" w:sz="0" w:space="0" w:color="auto"/>
          </w:divBdr>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671178627">
          <w:marLeft w:val="0"/>
          <w:marRight w:val="0"/>
          <w:marTop w:val="0"/>
          <w:marBottom w:val="0"/>
          <w:divBdr>
            <w:top w:val="none" w:sz="0" w:space="0" w:color="auto"/>
            <w:left w:val="none" w:sz="0" w:space="0" w:color="auto"/>
            <w:bottom w:val="none" w:sz="0" w:space="0" w:color="auto"/>
            <w:right w:val="none" w:sz="0" w:space="0" w:color="auto"/>
          </w:divBdr>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372078451">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28384757">
          <w:marLeft w:val="0"/>
          <w:marRight w:val="0"/>
          <w:marTop w:val="0"/>
          <w:marBottom w:val="0"/>
          <w:divBdr>
            <w:top w:val="none" w:sz="0" w:space="0" w:color="auto"/>
            <w:left w:val="none" w:sz="0" w:space="0" w:color="auto"/>
            <w:bottom w:val="none" w:sz="0" w:space="0" w:color="auto"/>
            <w:right w:val="none" w:sz="0" w:space="0" w:color="auto"/>
          </w:divBdr>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77302714">
          <w:marLeft w:val="0"/>
          <w:marRight w:val="0"/>
          <w:marTop w:val="0"/>
          <w:marBottom w:val="0"/>
          <w:divBdr>
            <w:top w:val="none" w:sz="0" w:space="0" w:color="auto"/>
            <w:left w:val="none" w:sz="0" w:space="0" w:color="auto"/>
            <w:bottom w:val="none" w:sz="0" w:space="0" w:color="auto"/>
            <w:right w:val="none" w:sz="0" w:space="0" w:color="auto"/>
          </w:divBdr>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543828250">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966227622">
          <w:marLeft w:val="0"/>
          <w:marRight w:val="0"/>
          <w:marTop w:val="0"/>
          <w:marBottom w:val="0"/>
          <w:divBdr>
            <w:top w:val="none" w:sz="0" w:space="0" w:color="auto"/>
            <w:left w:val="none" w:sz="0" w:space="0" w:color="auto"/>
            <w:bottom w:val="none" w:sz="0" w:space="0" w:color="auto"/>
            <w:right w:val="none" w:sz="0" w:space="0" w:color="auto"/>
          </w:divBdr>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1132601336">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788507642">
          <w:marLeft w:val="0"/>
          <w:marRight w:val="0"/>
          <w:marTop w:val="0"/>
          <w:marBottom w:val="0"/>
          <w:divBdr>
            <w:top w:val="none" w:sz="0" w:space="0" w:color="auto"/>
            <w:left w:val="none" w:sz="0" w:space="0" w:color="auto"/>
            <w:bottom w:val="none" w:sz="0" w:space="0" w:color="auto"/>
            <w:right w:val="none" w:sz="0" w:space="0" w:color="auto"/>
          </w:divBdr>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1550995705">
          <w:marLeft w:val="0"/>
          <w:marRight w:val="0"/>
          <w:marTop w:val="0"/>
          <w:marBottom w:val="0"/>
          <w:divBdr>
            <w:top w:val="none" w:sz="0" w:space="0" w:color="auto"/>
            <w:left w:val="none" w:sz="0" w:space="0" w:color="auto"/>
            <w:bottom w:val="none" w:sz="0" w:space="0" w:color="auto"/>
            <w:right w:val="none" w:sz="0" w:space="0" w:color="auto"/>
          </w:divBdr>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774858272">
          <w:marLeft w:val="0"/>
          <w:marRight w:val="0"/>
          <w:marTop w:val="0"/>
          <w:marBottom w:val="0"/>
          <w:divBdr>
            <w:top w:val="none" w:sz="0" w:space="0" w:color="auto"/>
            <w:left w:val="none" w:sz="0" w:space="0" w:color="auto"/>
            <w:bottom w:val="none" w:sz="0" w:space="0" w:color="auto"/>
            <w:right w:val="none" w:sz="0" w:space="0" w:color="auto"/>
          </w:divBdr>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914096939">
          <w:marLeft w:val="0"/>
          <w:marRight w:val="0"/>
          <w:marTop w:val="0"/>
          <w:marBottom w:val="0"/>
          <w:divBdr>
            <w:top w:val="none" w:sz="0" w:space="0" w:color="auto"/>
            <w:left w:val="none" w:sz="0" w:space="0" w:color="auto"/>
            <w:bottom w:val="none" w:sz="0" w:space="0" w:color="auto"/>
            <w:right w:val="none" w:sz="0" w:space="0" w:color="auto"/>
          </w:divBdr>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356031044">
          <w:marLeft w:val="0"/>
          <w:marRight w:val="0"/>
          <w:marTop w:val="0"/>
          <w:marBottom w:val="0"/>
          <w:divBdr>
            <w:top w:val="none" w:sz="0" w:space="0" w:color="auto"/>
            <w:left w:val="none" w:sz="0" w:space="0" w:color="auto"/>
            <w:bottom w:val="none" w:sz="0" w:space="0" w:color="auto"/>
            <w:right w:val="none" w:sz="0" w:space="0" w:color="auto"/>
          </w:divBdr>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14503166">
          <w:marLeft w:val="0"/>
          <w:marRight w:val="0"/>
          <w:marTop w:val="0"/>
          <w:marBottom w:val="0"/>
          <w:divBdr>
            <w:top w:val="none" w:sz="0" w:space="0" w:color="auto"/>
            <w:left w:val="none" w:sz="0" w:space="0" w:color="auto"/>
            <w:bottom w:val="none" w:sz="0" w:space="0" w:color="auto"/>
            <w:right w:val="none" w:sz="0" w:space="0" w:color="auto"/>
          </w:divBdr>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1041982345">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145975957">
          <w:marLeft w:val="0"/>
          <w:marRight w:val="0"/>
          <w:marTop w:val="0"/>
          <w:marBottom w:val="0"/>
          <w:divBdr>
            <w:top w:val="none" w:sz="0" w:space="0" w:color="auto"/>
            <w:left w:val="none" w:sz="0" w:space="0" w:color="auto"/>
            <w:bottom w:val="none" w:sz="0" w:space="0" w:color="auto"/>
            <w:right w:val="none" w:sz="0" w:space="0" w:color="auto"/>
          </w:divBdr>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54932466">
          <w:marLeft w:val="0"/>
          <w:marRight w:val="0"/>
          <w:marTop w:val="0"/>
          <w:marBottom w:val="0"/>
          <w:divBdr>
            <w:top w:val="none" w:sz="0" w:space="0" w:color="auto"/>
            <w:left w:val="none" w:sz="0" w:space="0" w:color="auto"/>
            <w:bottom w:val="none" w:sz="0" w:space="0" w:color="auto"/>
            <w:right w:val="none" w:sz="0" w:space="0" w:color="auto"/>
          </w:divBdr>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1349524820">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856766397">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1895039693">
          <w:marLeft w:val="0"/>
          <w:marRight w:val="0"/>
          <w:marTop w:val="0"/>
          <w:marBottom w:val="0"/>
          <w:divBdr>
            <w:top w:val="none" w:sz="0" w:space="0" w:color="auto"/>
            <w:left w:val="none" w:sz="0" w:space="0" w:color="auto"/>
            <w:bottom w:val="none" w:sz="0" w:space="0" w:color="auto"/>
            <w:right w:val="none" w:sz="0" w:space="0" w:color="auto"/>
          </w:divBdr>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774127617">
          <w:marLeft w:val="0"/>
          <w:marRight w:val="0"/>
          <w:marTop w:val="0"/>
          <w:marBottom w:val="0"/>
          <w:divBdr>
            <w:top w:val="none" w:sz="0" w:space="0" w:color="auto"/>
            <w:left w:val="none" w:sz="0" w:space="0" w:color="auto"/>
            <w:bottom w:val="none" w:sz="0" w:space="0" w:color="auto"/>
            <w:right w:val="none" w:sz="0" w:space="0" w:color="auto"/>
          </w:divBdr>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959287722">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389110641">
          <w:marLeft w:val="0"/>
          <w:marRight w:val="0"/>
          <w:marTop w:val="0"/>
          <w:marBottom w:val="0"/>
          <w:divBdr>
            <w:top w:val="none" w:sz="0" w:space="0" w:color="auto"/>
            <w:left w:val="none" w:sz="0" w:space="0" w:color="auto"/>
            <w:bottom w:val="none" w:sz="0" w:space="0" w:color="auto"/>
            <w:right w:val="none" w:sz="0" w:space="0" w:color="auto"/>
          </w:divBdr>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142595257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1905483411">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1979843218">
          <w:marLeft w:val="0"/>
          <w:marRight w:val="0"/>
          <w:marTop w:val="0"/>
          <w:marBottom w:val="0"/>
          <w:divBdr>
            <w:top w:val="none" w:sz="0" w:space="0" w:color="auto"/>
            <w:left w:val="none" w:sz="0" w:space="0" w:color="auto"/>
            <w:bottom w:val="none" w:sz="0" w:space="0" w:color="auto"/>
            <w:right w:val="none" w:sz="0" w:space="0" w:color="auto"/>
          </w:divBdr>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766614997">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888250204">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76357873">
          <w:marLeft w:val="0"/>
          <w:marRight w:val="0"/>
          <w:marTop w:val="0"/>
          <w:marBottom w:val="0"/>
          <w:divBdr>
            <w:top w:val="none" w:sz="0" w:space="0" w:color="auto"/>
            <w:left w:val="none" w:sz="0" w:space="0" w:color="auto"/>
            <w:bottom w:val="none" w:sz="0" w:space="0" w:color="auto"/>
            <w:right w:val="none" w:sz="0" w:space="0" w:color="auto"/>
          </w:divBdr>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1911380411">
          <w:marLeft w:val="0"/>
          <w:marRight w:val="0"/>
          <w:marTop w:val="0"/>
          <w:marBottom w:val="0"/>
          <w:divBdr>
            <w:top w:val="none" w:sz="0" w:space="0" w:color="auto"/>
            <w:left w:val="none" w:sz="0" w:space="0" w:color="auto"/>
            <w:bottom w:val="none" w:sz="0" w:space="0" w:color="auto"/>
            <w:right w:val="none" w:sz="0" w:space="0" w:color="auto"/>
          </w:divBdr>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981768520">
          <w:marLeft w:val="0"/>
          <w:marRight w:val="0"/>
          <w:marTop w:val="0"/>
          <w:marBottom w:val="0"/>
          <w:divBdr>
            <w:top w:val="none" w:sz="0" w:space="0" w:color="auto"/>
            <w:left w:val="none" w:sz="0" w:space="0" w:color="auto"/>
            <w:bottom w:val="none" w:sz="0" w:space="0" w:color="auto"/>
            <w:right w:val="none" w:sz="0" w:space="0" w:color="auto"/>
          </w:divBdr>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693117417">
          <w:marLeft w:val="0"/>
          <w:marRight w:val="0"/>
          <w:marTop w:val="0"/>
          <w:marBottom w:val="0"/>
          <w:divBdr>
            <w:top w:val="none" w:sz="0" w:space="0" w:color="auto"/>
            <w:left w:val="none" w:sz="0" w:space="0" w:color="auto"/>
            <w:bottom w:val="none" w:sz="0" w:space="0" w:color="auto"/>
            <w:right w:val="none" w:sz="0" w:space="0" w:color="auto"/>
          </w:divBdr>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1959412129">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63383786">
          <w:marLeft w:val="0"/>
          <w:marRight w:val="0"/>
          <w:marTop w:val="0"/>
          <w:marBottom w:val="0"/>
          <w:divBdr>
            <w:top w:val="none" w:sz="0" w:space="0" w:color="auto"/>
            <w:left w:val="none" w:sz="0" w:space="0" w:color="auto"/>
            <w:bottom w:val="none" w:sz="0" w:space="0" w:color="auto"/>
            <w:right w:val="none" w:sz="0" w:space="0" w:color="auto"/>
          </w:divBdr>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1726679644">
          <w:marLeft w:val="0"/>
          <w:marRight w:val="0"/>
          <w:marTop w:val="0"/>
          <w:marBottom w:val="0"/>
          <w:divBdr>
            <w:top w:val="none" w:sz="0" w:space="0" w:color="auto"/>
            <w:left w:val="none" w:sz="0" w:space="0" w:color="auto"/>
            <w:bottom w:val="none" w:sz="0" w:space="0" w:color="auto"/>
            <w:right w:val="none" w:sz="0" w:space="0" w:color="auto"/>
          </w:divBdr>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1314529548">
          <w:marLeft w:val="0"/>
          <w:marRight w:val="0"/>
          <w:marTop w:val="0"/>
          <w:marBottom w:val="0"/>
          <w:divBdr>
            <w:top w:val="none" w:sz="0" w:space="0" w:color="auto"/>
            <w:left w:val="none" w:sz="0" w:space="0" w:color="auto"/>
            <w:bottom w:val="none" w:sz="0" w:space="0" w:color="auto"/>
            <w:right w:val="none" w:sz="0" w:space="0" w:color="auto"/>
          </w:divBdr>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1502889215">
          <w:marLeft w:val="0"/>
          <w:marRight w:val="0"/>
          <w:marTop w:val="0"/>
          <w:marBottom w:val="0"/>
          <w:divBdr>
            <w:top w:val="none" w:sz="0" w:space="0" w:color="auto"/>
            <w:left w:val="none" w:sz="0" w:space="0" w:color="auto"/>
            <w:bottom w:val="none" w:sz="0" w:space="0" w:color="auto"/>
            <w:right w:val="none" w:sz="0" w:space="0" w:color="auto"/>
          </w:divBdr>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1105223254">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8074</TotalTime>
  <Pages>16</Pages>
  <Words>8281</Words>
  <Characters>47208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55379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785</cp:revision>
  <cp:lastPrinted>2009-02-06T05:36:00Z</cp:lastPrinted>
  <dcterms:created xsi:type="dcterms:W3CDTF">2016-05-04T14:28:00Z</dcterms:created>
  <dcterms:modified xsi:type="dcterms:W3CDTF">2016-07-01T10:23:00Z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