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4C" w:rsidRDefault="0015624C" w:rsidP="0015624C">
      <w:pPr>
        <w:spacing w:after="0" w:line="240" w:lineRule="auto"/>
        <w:rPr>
          <w:rFonts w:ascii="Verdana" w:hAnsi="Verdana"/>
          <w:b/>
          <w:color w:val="000000"/>
          <w:shd w:val="clear" w:color="auto" w:fill="FFFFFF"/>
        </w:rPr>
      </w:pPr>
      <w:r w:rsidRPr="0015624C">
        <w:rPr>
          <w:rFonts w:ascii="Verdana" w:hAnsi="Verdana"/>
          <w:b/>
          <w:color w:val="000000"/>
          <w:shd w:val="clear" w:color="auto" w:fill="FFFFFF"/>
        </w:rPr>
        <w:t>Формирование начал нравственного сознания у детей 6 - 7-го года жизни в дошкольных образовательных учреждениях</w:t>
      </w:r>
    </w:p>
    <w:p w:rsidR="0015624C" w:rsidRDefault="0015624C" w:rsidP="0015624C">
      <w:pPr>
        <w:spacing w:after="0" w:line="240" w:lineRule="auto"/>
        <w:rPr>
          <w:rFonts w:ascii="Verdana" w:hAnsi="Verdana"/>
          <w:b/>
          <w:color w:val="000000"/>
          <w:shd w:val="clear" w:color="auto" w:fill="FFFFFF"/>
        </w:rPr>
      </w:pPr>
    </w:p>
    <w:p w:rsidR="0015624C" w:rsidRDefault="0015624C" w:rsidP="0015624C">
      <w:pPr>
        <w:spacing w:after="0" w:line="240" w:lineRule="auto"/>
        <w:rPr>
          <w:rFonts w:ascii="Verdana" w:hAnsi="Verdana"/>
          <w:b/>
          <w:bCs/>
          <w:color w:val="000000"/>
          <w:sz w:val="12"/>
          <w:szCs w:val="12"/>
        </w:rPr>
      </w:pPr>
      <w:r w:rsidRPr="0015624C">
        <w:rPr>
          <w:rFonts w:ascii="Verdana" w:hAnsi="Verdana"/>
          <w:b/>
          <w:color w:val="000000"/>
          <w:shd w:val="clear" w:color="auto" w:fill="FFFFFF"/>
        </w:rPr>
        <w:t>тема диссертации и автореферата по ВАК 13.00.07, доктор педагогических наук Сушкова, Ирина Викторовна</w:t>
      </w:r>
      <w:r w:rsidRPr="0015624C">
        <w:rPr>
          <w:rFonts w:ascii="Verdana" w:hAnsi="Verdana"/>
          <w:b/>
          <w:color w:val="000000"/>
          <w:shd w:val="clear" w:color="auto" w:fill="FFFFFF"/>
        </w:rPr>
        <w:br/>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15624C" w:rsidRDefault="0015624C" w:rsidP="0015624C">
      <w:pPr>
        <w:spacing w:after="0" w:line="240" w:lineRule="auto"/>
        <w:rPr>
          <w:rFonts w:ascii="Verdana" w:hAnsi="Verdana"/>
          <w:color w:val="000000"/>
          <w:sz w:val="12"/>
          <w:szCs w:val="12"/>
        </w:rPr>
      </w:pPr>
      <w:r>
        <w:rPr>
          <w:rFonts w:ascii="Verdana" w:hAnsi="Verdana"/>
          <w:color w:val="000000"/>
          <w:sz w:val="12"/>
          <w:szCs w:val="12"/>
        </w:rPr>
        <w:t>2006</w:t>
      </w:r>
    </w:p>
    <w:p w:rsidR="0015624C" w:rsidRDefault="0015624C" w:rsidP="0015624C">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15624C" w:rsidRDefault="0015624C" w:rsidP="0015624C">
      <w:pPr>
        <w:spacing w:after="0" w:line="240" w:lineRule="auto"/>
        <w:rPr>
          <w:rFonts w:ascii="Verdana" w:hAnsi="Verdana"/>
          <w:color w:val="000000"/>
          <w:sz w:val="12"/>
          <w:szCs w:val="12"/>
        </w:rPr>
      </w:pPr>
      <w:r>
        <w:rPr>
          <w:rFonts w:ascii="Verdana" w:hAnsi="Verdana"/>
          <w:color w:val="000000"/>
          <w:sz w:val="12"/>
          <w:szCs w:val="12"/>
        </w:rPr>
        <w:t>Сушкова, Ирина Викторовна</w:t>
      </w:r>
    </w:p>
    <w:p w:rsidR="0015624C" w:rsidRDefault="0015624C" w:rsidP="0015624C">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15624C" w:rsidRDefault="0015624C" w:rsidP="0015624C">
      <w:pPr>
        <w:spacing w:after="0" w:line="240" w:lineRule="auto"/>
        <w:rPr>
          <w:rFonts w:ascii="Verdana" w:hAnsi="Verdana"/>
          <w:color w:val="000000"/>
          <w:sz w:val="12"/>
          <w:szCs w:val="12"/>
        </w:rPr>
      </w:pPr>
      <w:r>
        <w:rPr>
          <w:rFonts w:ascii="Verdana" w:hAnsi="Verdana"/>
          <w:color w:val="000000"/>
          <w:sz w:val="12"/>
          <w:szCs w:val="12"/>
        </w:rPr>
        <w:t>доктор педагогических наук</w:t>
      </w:r>
    </w:p>
    <w:p w:rsidR="0015624C" w:rsidRDefault="0015624C" w:rsidP="0015624C">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15624C" w:rsidRDefault="0015624C" w:rsidP="0015624C">
      <w:pPr>
        <w:spacing w:after="0" w:line="240" w:lineRule="auto"/>
        <w:rPr>
          <w:rFonts w:ascii="Verdana" w:hAnsi="Verdana"/>
          <w:color w:val="000000"/>
          <w:sz w:val="12"/>
          <w:szCs w:val="12"/>
        </w:rPr>
      </w:pPr>
      <w:r>
        <w:rPr>
          <w:rFonts w:ascii="Verdana" w:hAnsi="Verdana"/>
          <w:color w:val="000000"/>
          <w:sz w:val="12"/>
          <w:szCs w:val="12"/>
        </w:rPr>
        <w:t>Елец</w:t>
      </w:r>
    </w:p>
    <w:p w:rsidR="0015624C" w:rsidRDefault="0015624C" w:rsidP="0015624C">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15624C" w:rsidRDefault="0015624C" w:rsidP="0015624C">
      <w:pPr>
        <w:spacing w:after="0" w:line="240" w:lineRule="auto"/>
        <w:rPr>
          <w:rFonts w:ascii="Verdana" w:hAnsi="Verdana"/>
          <w:color w:val="000000"/>
          <w:sz w:val="12"/>
          <w:szCs w:val="12"/>
        </w:rPr>
      </w:pPr>
      <w:r>
        <w:rPr>
          <w:rFonts w:ascii="Verdana" w:hAnsi="Verdana"/>
          <w:color w:val="000000"/>
          <w:sz w:val="12"/>
          <w:szCs w:val="12"/>
        </w:rPr>
        <w:t>13.00.07</w:t>
      </w:r>
    </w:p>
    <w:p w:rsidR="0015624C" w:rsidRDefault="0015624C" w:rsidP="0015624C">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15624C" w:rsidRDefault="0015624C" w:rsidP="0015624C">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15624C" w:rsidRDefault="0015624C" w:rsidP="0015624C">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15624C" w:rsidRDefault="0015624C" w:rsidP="0015624C">
      <w:pPr>
        <w:spacing w:after="0" w:line="240" w:lineRule="auto"/>
        <w:rPr>
          <w:rFonts w:ascii="Verdana" w:hAnsi="Verdana"/>
          <w:color w:val="000000"/>
          <w:sz w:val="12"/>
          <w:szCs w:val="12"/>
        </w:rPr>
      </w:pPr>
      <w:r>
        <w:rPr>
          <w:rFonts w:ascii="Verdana" w:hAnsi="Verdana"/>
          <w:color w:val="000000"/>
          <w:sz w:val="12"/>
          <w:szCs w:val="12"/>
        </w:rPr>
        <w:t>482</w:t>
      </w:r>
    </w:p>
    <w:p w:rsidR="0015624C" w:rsidRDefault="0015624C" w:rsidP="0015624C">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доктор педагогических наук Сушкова, Ирина Викторовна</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и практические предпосылки построения концепции формирования</w:t>
      </w:r>
      <w:r>
        <w:rPr>
          <w:rStyle w:val="WW8Num2z0"/>
          <w:rFonts w:ascii="Verdana" w:hAnsi="Verdana"/>
          <w:color w:val="000000"/>
          <w:sz w:val="12"/>
          <w:szCs w:val="12"/>
        </w:rPr>
        <w:t> </w:t>
      </w:r>
      <w:r>
        <w:rPr>
          <w:rStyle w:val="WW8Num3z0"/>
          <w:rFonts w:ascii="Verdana" w:hAnsi="Verdana"/>
          <w:color w:val="4682B4"/>
          <w:sz w:val="12"/>
          <w:szCs w:val="12"/>
        </w:rPr>
        <w:t>начал</w:t>
      </w:r>
      <w:r>
        <w:rPr>
          <w:rStyle w:val="WW8Num2z0"/>
          <w:rFonts w:ascii="Verdana" w:hAnsi="Verdana"/>
          <w:color w:val="000000"/>
          <w:sz w:val="12"/>
          <w:szCs w:val="12"/>
        </w:rPr>
        <w:t> </w:t>
      </w:r>
      <w:r>
        <w:rPr>
          <w:rFonts w:ascii="Verdana" w:hAnsi="Verdana"/>
          <w:color w:val="000000"/>
          <w:sz w:val="12"/>
          <w:szCs w:val="12"/>
        </w:rPr>
        <w:t>нравственного сознания детей 6 - 7-го года</w:t>
      </w:r>
      <w:r>
        <w:rPr>
          <w:rStyle w:val="WW8Num2z0"/>
          <w:rFonts w:ascii="Verdana" w:hAnsi="Verdana"/>
          <w:color w:val="000000"/>
          <w:sz w:val="12"/>
          <w:szCs w:val="12"/>
        </w:rPr>
        <w:t> </w:t>
      </w:r>
      <w:r>
        <w:rPr>
          <w:rStyle w:val="WW8Num3z0"/>
          <w:rFonts w:ascii="Verdana" w:hAnsi="Verdana"/>
          <w:color w:val="4682B4"/>
          <w:sz w:val="12"/>
          <w:szCs w:val="12"/>
        </w:rPr>
        <w:t>жизни</w:t>
      </w:r>
      <w:r>
        <w:rPr>
          <w:rFonts w:ascii="Verdana" w:hAnsi="Verdana"/>
          <w:color w:val="000000"/>
          <w:sz w:val="12"/>
          <w:szCs w:val="12"/>
        </w:rPr>
        <w:t>.</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Социально-педагогические предпосылки разработки концепции формирования начал</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сознания детей в.</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Этико-философские предпосылки создания концепции формирования начал нравственного</w:t>
      </w:r>
      <w:r>
        <w:rPr>
          <w:rStyle w:val="WW8Num2z0"/>
          <w:rFonts w:ascii="Verdana" w:hAnsi="Verdana"/>
          <w:color w:val="000000"/>
          <w:sz w:val="12"/>
          <w:szCs w:val="12"/>
        </w:rPr>
        <w:t> </w:t>
      </w:r>
      <w:r>
        <w:rPr>
          <w:rStyle w:val="WW8Num3z0"/>
          <w:rFonts w:ascii="Verdana" w:hAnsi="Verdana"/>
          <w:color w:val="4682B4"/>
          <w:sz w:val="12"/>
          <w:szCs w:val="12"/>
        </w:rPr>
        <w:t>сознания</w:t>
      </w:r>
      <w:r>
        <w:rPr>
          <w:rStyle w:val="WW8Num2z0"/>
          <w:rFonts w:ascii="Verdana" w:hAnsi="Verdana"/>
          <w:color w:val="000000"/>
          <w:sz w:val="12"/>
          <w:szCs w:val="12"/>
        </w:rPr>
        <w:t> </w:t>
      </w:r>
      <w:r>
        <w:rPr>
          <w:rFonts w:ascii="Verdana" w:hAnsi="Verdana"/>
          <w:color w:val="000000"/>
          <w:sz w:val="12"/>
          <w:szCs w:val="12"/>
        </w:rPr>
        <w:t>детей.</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Психологические предпосылки разработки концепции формирования начал нравственного сознания в раннем онтогенезе.</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Педагогические научные и научно-методические предпосылки создания концепции формирования начал нравственного сознания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6 - 7-го года жизни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к главе 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Концептуальные основы процесса формирования начал нравственного сознания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ДОУ.</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Социализирующие и индивидуализирующие компоненты формирования начал нравственного сознания детей.</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Педагогическое обеспечение взаимосвязи формирования начал нравственного сознания детей и их интеллектуального, эмоционального и</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развития.</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Специфика нравственного выбора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детстве.</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Концепция формирования начал нравственного сознания детей 6 - 7-го года жизни.</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Совершенствование содержания, методов, приемов формирования начал нравственного сознания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как условие реализации концепции.</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к главе 2.</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3. Содержание и организация педагогического процесса нравственного воспитания в старших группах ДОУ на основе концепции формирования начал нравственного сознания детей 6 - 7-го года жизни.</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Экспериментальное выявление особенностей в развитии начал нравственного сознания детей старшего дошкольного возраста.</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Результаты экспериментальной работы по выявлению специфики в развитии начал нравственного сознания детей старшего дошкольного возраста.</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Содержание и результаты опытно-педагогической работы с детьми 6 - 7-го года жизни на основе концепции формирования начал их нравственного сознания.</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Совершенствование процесса профессионально-личностной подготовки студентов к работе по формированию начал нравственного сознания детей в ДОУ.</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к главе 3.</w:t>
      </w:r>
    </w:p>
    <w:p w:rsidR="0015624C" w:rsidRDefault="0015624C" w:rsidP="0015624C">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начал нравственного сознания у детей 6 - 7-го года жизни в дошкольных образовательных учреждениях"</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Кризисные процессы в обществе, попытки обрести национальную идею в целях обеспечения безопасности и целостности российского народа делают актуальной проблему</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оздоровления общества, нравственного здоровьесбережения.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Декларируемая обществом необходимость сохранения здоровья и конкурентоспособности нации возможна только при условии четкого</w:t>
      </w:r>
      <w:r>
        <w:rPr>
          <w:rStyle w:val="WW8Num2z0"/>
          <w:rFonts w:ascii="Verdana" w:hAnsi="Verdana"/>
          <w:color w:val="000000"/>
          <w:sz w:val="12"/>
          <w:szCs w:val="12"/>
        </w:rPr>
        <w:t> </w:t>
      </w:r>
      <w:r>
        <w:rPr>
          <w:rStyle w:val="WW8Num3z0"/>
          <w:rFonts w:ascii="Verdana" w:hAnsi="Verdana"/>
          <w:color w:val="4682B4"/>
          <w:sz w:val="12"/>
          <w:szCs w:val="12"/>
        </w:rPr>
        <w:t>осознания</w:t>
      </w:r>
      <w:r>
        <w:rPr>
          <w:rFonts w:ascii="Verdana" w:hAnsi="Verdana"/>
          <w:color w:val="000000"/>
          <w:sz w:val="12"/>
          <w:szCs w:val="12"/>
        </w:rPr>
        <w:t>, что ключевые вопросы количества и качества жизни человека сконцентрированы в периоде детства, а здоровье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представляет собой интеграцию разнообразных характеристик не только его физического и психического, но и нравственного развития, которые обеспечивают определенный уровень</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и физической работоспособности и быстрой, адекватной адаптации к непрерывно изменяющейся природной и социальной среде. Такой взгляд на здоровье требует серьезного внимания к</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как к носителю резерва здоровья.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развития личность проходит периоды особой открытости определенным общественным воздействиям и внутренней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их принятию. Периодом такой открытости различным социально-нравственным, духовным и педагогическим воздействиям и готовности к их принятию является</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детство, особенно период между 6 и 8 годами жизни. Этот этап является наиболее</w:t>
      </w:r>
      <w:r>
        <w:rPr>
          <w:rStyle w:val="WW8Num2z0"/>
          <w:rFonts w:ascii="Verdana" w:hAnsi="Verdana"/>
          <w:color w:val="000000"/>
          <w:sz w:val="12"/>
          <w:szCs w:val="12"/>
        </w:rPr>
        <w:t> </w:t>
      </w:r>
      <w:r>
        <w:rPr>
          <w:rStyle w:val="WW8Num3z0"/>
          <w:rFonts w:ascii="Verdana" w:hAnsi="Verdana"/>
          <w:color w:val="4682B4"/>
          <w:sz w:val="12"/>
          <w:szCs w:val="12"/>
        </w:rPr>
        <w:t>сензитивным</w:t>
      </w:r>
      <w:r>
        <w:rPr>
          <w:rStyle w:val="WW8Num2z0"/>
          <w:rFonts w:ascii="Verdana" w:hAnsi="Verdana"/>
          <w:color w:val="000000"/>
          <w:sz w:val="12"/>
          <w:szCs w:val="12"/>
        </w:rPr>
        <w:t> </w:t>
      </w:r>
      <w:r>
        <w:rPr>
          <w:rFonts w:ascii="Verdana" w:hAnsi="Verdana"/>
          <w:color w:val="000000"/>
          <w:sz w:val="12"/>
          <w:szCs w:val="12"/>
        </w:rPr>
        <w:t>для формирования данной готовности, а способность осуществлять</w:t>
      </w:r>
      <w:r>
        <w:rPr>
          <w:rStyle w:val="WW8Num2z0"/>
          <w:rFonts w:ascii="Verdana" w:hAnsi="Verdana"/>
          <w:color w:val="000000"/>
          <w:sz w:val="12"/>
          <w:szCs w:val="12"/>
        </w:rPr>
        <w:t> </w:t>
      </w:r>
      <w:r>
        <w:rPr>
          <w:rStyle w:val="WW8Num3z0"/>
          <w:rFonts w:ascii="Verdana" w:hAnsi="Verdana"/>
          <w:color w:val="4682B4"/>
          <w:sz w:val="12"/>
          <w:szCs w:val="12"/>
        </w:rPr>
        <w:t>нравственный</w:t>
      </w:r>
      <w:r>
        <w:rPr>
          <w:rStyle w:val="WW8Num2z0"/>
          <w:rFonts w:ascii="Verdana" w:hAnsi="Verdana"/>
          <w:color w:val="000000"/>
          <w:sz w:val="12"/>
          <w:szCs w:val="12"/>
        </w:rPr>
        <w:t> </w:t>
      </w:r>
      <w:r>
        <w:rPr>
          <w:rFonts w:ascii="Verdana" w:hAnsi="Verdana"/>
          <w:color w:val="000000"/>
          <w:sz w:val="12"/>
          <w:szCs w:val="12"/>
        </w:rPr>
        <w:t>выбор у детей этого возраста складывается на основе развивающейся нравственно-оценочной деятельности сознания и обусловлена их потребностью в одобрении и признании. В фундамент развития этой способности ложится развивающаяся</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Style w:val="WW8Num2z0"/>
          <w:rFonts w:ascii="Verdana" w:hAnsi="Verdana"/>
          <w:color w:val="000000"/>
          <w:sz w:val="12"/>
          <w:szCs w:val="12"/>
        </w:rPr>
        <w:t> </w:t>
      </w:r>
      <w:r>
        <w:rPr>
          <w:rFonts w:ascii="Verdana" w:hAnsi="Verdana"/>
          <w:color w:val="000000"/>
          <w:sz w:val="12"/>
          <w:szCs w:val="12"/>
        </w:rPr>
        <w:t>ребенка-дошкольника и его желание добровольно следовать социально-одобряемым моральным эталонам поведения.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Д.И. выделяет в качестве первостепенной задачу выяснения нормы психического,</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развития современного ребенка, качественно отличающегося от сверстников 60-70-х годов XX века. Он указывает на необходимость восстановления критериев нравственности внутри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сообщества, что связано с определением путей формирования духовного здоровья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его жизненных смыслов [354].</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Сказанное актуализирует внимание к проблеме нравственного воспитания современных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целом и формирования у них начал нравственного сознания в частности.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определении целей формирования начал нравственного сознания дошкольника важно ориентироваться на подготовку его к жизни в обществе и обеспечение полноценного проживания детства. При этом невозможно ограничивать сферу знаний дошкольников только отдельными сведениями о моральных нормах и правилах поведения (что достаточно часто обнаруживается при анализе программ</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В них наблюдается отсутствие поляризации этического знания и предлагается лишь набор определенных сведений о нормах морали, которые отражены в правилах поведения. В этой связи назрела потребность, с одной стороны, акцентирования в социальном блоке содержания программ дошкольного образования</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Fonts w:ascii="Verdana" w:hAnsi="Verdana"/>
          <w:color w:val="000000"/>
          <w:sz w:val="12"/>
          <w:szCs w:val="12"/>
        </w:rPr>
        <w:t>составляющей, с другой - расширения и упорядочивания морально-этических знаний.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Исследования отечественной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в области нравственного воспитания охватывают эмотивную, когнитивную, кона-тивную сферы, но обнаруживается отсутствие стройной системы как исходной позиции для структурирования синтетического поля достижений науки.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нравственного сознания рассматривается различными областями научного знания. Вопросы формирования нравственного сознания тесно переплетаются с рядом актуальных тем самой разнообразной проблематики, охватывающей широкий спектр направлений исследований в философии, этике, культурологии, праве, теологии, психологии, аксиологии и др. Плотная увязка педагогических аспектов проблемы формирования нравственного сознания с полем исследований со смежной проблематикой в вышеперечисленных науках делает достаточно сложной ее полноценное осмысление.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психологии развитие нравственного сознания рассматривалось через диалектику взаимосвязи категорий значения и личностного смысла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Леонтьев А.Н. и др.), развития представлений и понятий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Л.С., Эльконин Д.Б. и др.), освоения детьми нормативного содержания морали (</w:t>
      </w:r>
      <w:r>
        <w:rPr>
          <w:rStyle w:val="WW8Num3z0"/>
          <w:rFonts w:ascii="Verdana" w:hAnsi="Verdana"/>
          <w:color w:val="4682B4"/>
          <w:sz w:val="12"/>
          <w:szCs w:val="12"/>
        </w:rPr>
        <w:t>Неверович</w:t>
      </w:r>
      <w:r>
        <w:rPr>
          <w:rStyle w:val="WW8Num2z0"/>
          <w:rFonts w:ascii="Verdana" w:hAnsi="Verdana"/>
          <w:color w:val="000000"/>
          <w:sz w:val="12"/>
          <w:szCs w:val="12"/>
        </w:rPr>
        <w:t> </w:t>
      </w:r>
      <w:r>
        <w:rPr>
          <w:rFonts w:ascii="Verdana" w:hAnsi="Verdana"/>
          <w:color w:val="000000"/>
          <w:sz w:val="12"/>
          <w:szCs w:val="12"/>
        </w:rPr>
        <w:t>З.Я., Поддъяков Н.Н., Якобсон С.Г.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в 30-е годы XX века под руководством</w:t>
      </w:r>
      <w:r>
        <w:rPr>
          <w:rStyle w:val="WW8Num2z0"/>
          <w:rFonts w:ascii="Verdana" w:hAnsi="Verdana"/>
          <w:color w:val="000000"/>
          <w:sz w:val="12"/>
          <w:szCs w:val="12"/>
        </w:rPr>
        <w:t> </w:t>
      </w:r>
      <w:r>
        <w:rPr>
          <w:rStyle w:val="WW8Num3z0"/>
          <w:rFonts w:ascii="Verdana" w:hAnsi="Verdana"/>
          <w:color w:val="4682B4"/>
          <w:sz w:val="12"/>
          <w:szCs w:val="12"/>
        </w:rPr>
        <w:t>Крупской</w:t>
      </w:r>
      <w:r>
        <w:rPr>
          <w:rStyle w:val="WW8Num2z0"/>
          <w:rFonts w:ascii="Verdana" w:hAnsi="Verdana"/>
          <w:color w:val="000000"/>
          <w:sz w:val="12"/>
          <w:szCs w:val="12"/>
        </w:rPr>
        <w:t> </w:t>
      </w:r>
      <w:r>
        <w:rPr>
          <w:rFonts w:ascii="Verdana" w:hAnsi="Verdana"/>
          <w:color w:val="000000"/>
          <w:sz w:val="12"/>
          <w:szCs w:val="12"/>
        </w:rPr>
        <w:t>Н.К. была разработана концепция воспитания, основанная на развитии у детей</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и отношений, коллективизма,</w:t>
      </w:r>
      <w:r>
        <w:rPr>
          <w:rStyle w:val="WW8Num2z0"/>
          <w:rFonts w:ascii="Verdana" w:hAnsi="Verdana"/>
          <w:color w:val="000000"/>
          <w:sz w:val="12"/>
          <w:szCs w:val="12"/>
        </w:rPr>
        <w:t> </w:t>
      </w:r>
      <w:r>
        <w:rPr>
          <w:rStyle w:val="WW8Num3z0"/>
          <w:rFonts w:ascii="Verdana" w:hAnsi="Verdana"/>
          <w:color w:val="4682B4"/>
          <w:sz w:val="12"/>
          <w:szCs w:val="12"/>
        </w:rPr>
        <w:t>трудолюбия</w:t>
      </w:r>
      <w:r>
        <w:rPr>
          <w:rFonts w:ascii="Verdana" w:hAnsi="Verdana"/>
          <w:color w:val="000000"/>
          <w:sz w:val="12"/>
          <w:szCs w:val="12"/>
        </w:rPr>
        <w:t>, любви к Родине. Основное внимание авторами данной концепции уделялось организации коллективных форм жизни детей с учетом возрастных и</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особенностей каждого ребенка.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проблемы нравственного воспитания детей дошкольного возраста в 50 - 60-е гг. XX проводилось</w:t>
      </w:r>
      <w:r>
        <w:rPr>
          <w:rStyle w:val="WW8Num2z0"/>
          <w:rFonts w:ascii="Verdana" w:hAnsi="Verdana"/>
          <w:color w:val="000000"/>
          <w:sz w:val="12"/>
          <w:szCs w:val="12"/>
        </w:rPr>
        <w:t> </w:t>
      </w:r>
      <w:r>
        <w:rPr>
          <w:rStyle w:val="WW8Num3z0"/>
          <w:rFonts w:ascii="Verdana" w:hAnsi="Verdana"/>
          <w:color w:val="4682B4"/>
          <w:sz w:val="12"/>
          <w:szCs w:val="12"/>
        </w:rPr>
        <w:t>Анциферовой</w:t>
      </w:r>
      <w:r>
        <w:rPr>
          <w:rStyle w:val="WW8Num2z0"/>
          <w:rFonts w:ascii="Verdana" w:hAnsi="Verdana"/>
          <w:color w:val="000000"/>
          <w:sz w:val="12"/>
          <w:szCs w:val="12"/>
        </w:rPr>
        <w:t> </w:t>
      </w:r>
      <w:r>
        <w:rPr>
          <w:rFonts w:ascii="Verdana" w:hAnsi="Verdana"/>
          <w:color w:val="000000"/>
          <w:sz w:val="12"/>
          <w:szCs w:val="12"/>
        </w:rPr>
        <w:t xml:space="preserve">А.А., Вороновой В.Я., </w:t>
      </w:r>
      <w:r>
        <w:rPr>
          <w:rFonts w:ascii="Verdana" w:hAnsi="Verdana"/>
          <w:color w:val="000000"/>
          <w:sz w:val="12"/>
          <w:szCs w:val="12"/>
        </w:rPr>
        <w:lastRenderedPageBreak/>
        <w:t>Жуковской Р.И., Левин-Щириной Ф.С.,</w:t>
      </w:r>
      <w:r>
        <w:rPr>
          <w:rStyle w:val="WW8Num2z0"/>
          <w:rFonts w:ascii="Verdana" w:hAnsi="Verdana"/>
          <w:color w:val="000000"/>
          <w:sz w:val="12"/>
          <w:szCs w:val="12"/>
        </w:rPr>
        <w:t> </w:t>
      </w:r>
      <w:r>
        <w:rPr>
          <w:rStyle w:val="WW8Num3z0"/>
          <w:rFonts w:ascii="Verdana" w:hAnsi="Verdana"/>
          <w:color w:val="4682B4"/>
          <w:sz w:val="12"/>
          <w:szCs w:val="12"/>
        </w:rPr>
        <w:t>Марковой</w:t>
      </w:r>
      <w:r>
        <w:rPr>
          <w:rStyle w:val="WW8Num2z0"/>
          <w:rFonts w:ascii="Verdana" w:hAnsi="Verdana"/>
          <w:color w:val="000000"/>
          <w:sz w:val="12"/>
          <w:szCs w:val="12"/>
        </w:rPr>
        <w:t> </w:t>
      </w:r>
      <w:r>
        <w:rPr>
          <w:rFonts w:ascii="Verdana" w:hAnsi="Verdana"/>
          <w:color w:val="000000"/>
          <w:sz w:val="12"/>
          <w:szCs w:val="12"/>
        </w:rPr>
        <w:t>Т.А., Менджериц-кой Д.В., Нечаевой В.Г.,</w:t>
      </w:r>
      <w:r>
        <w:rPr>
          <w:rStyle w:val="WW8Num2z0"/>
          <w:rFonts w:ascii="Verdana" w:hAnsi="Verdana"/>
          <w:color w:val="000000"/>
          <w:sz w:val="12"/>
          <w:szCs w:val="12"/>
        </w:rPr>
        <w:t> </w:t>
      </w:r>
      <w:r>
        <w:rPr>
          <w:rStyle w:val="WW8Num3z0"/>
          <w:rFonts w:ascii="Verdana" w:hAnsi="Verdana"/>
          <w:color w:val="4682B4"/>
          <w:sz w:val="12"/>
          <w:szCs w:val="12"/>
        </w:rPr>
        <w:t>Пеньевской</w:t>
      </w:r>
      <w:r>
        <w:rPr>
          <w:rStyle w:val="WW8Num2z0"/>
          <w:rFonts w:ascii="Verdana" w:hAnsi="Verdana"/>
          <w:color w:val="000000"/>
          <w:sz w:val="12"/>
          <w:szCs w:val="12"/>
        </w:rPr>
        <w:t> </w:t>
      </w:r>
      <w:r>
        <w:rPr>
          <w:rFonts w:ascii="Verdana" w:hAnsi="Verdana"/>
          <w:color w:val="000000"/>
          <w:sz w:val="12"/>
          <w:szCs w:val="12"/>
        </w:rPr>
        <w:t>Л.А., Радиной Е.И. и др. В последующем научную работу в области нравственного воспитания дошкольников вели</w:t>
      </w:r>
      <w:r>
        <w:rPr>
          <w:rStyle w:val="WW8Num2z0"/>
          <w:rFonts w:ascii="Verdana" w:hAnsi="Verdana"/>
          <w:color w:val="000000"/>
          <w:sz w:val="12"/>
          <w:szCs w:val="12"/>
        </w:rPr>
        <w:t> </w:t>
      </w:r>
      <w:r>
        <w:rPr>
          <w:rStyle w:val="WW8Num3z0"/>
          <w:rFonts w:ascii="Verdana" w:hAnsi="Verdana"/>
          <w:color w:val="4682B4"/>
          <w:sz w:val="12"/>
          <w:szCs w:val="12"/>
        </w:rPr>
        <w:t>Артемова</w:t>
      </w:r>
      <w:r>
        <w:rPr>
          <w:rStyle w:val="WW8Num2z0"/>
          <w:rFonts w:ascii="Verdana" w:hAnsi="Verdana"/>
          <w:color w:val="000000"/>
          <w:sz w:val="12"/>
          <w:szCs w:val="12"/>
        </w:rPr>
        <w:t> </w:t>
      </w:r>
      <w:r>
        <w:rPr>
          <w:rFonts w:ascii="Verdana" w:hAnsi="Verdana"/>
          <w:color w:val="000000"/>
          <w:sz w:val="12"/>
          <w:szCs w:val="12"/>
        </w:rPr>
        <w:t>Л.В., Бабаева Т.Н., Булатова А.В.,</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Виноградова Н.Ф., Година Г.Н.,</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Суслова Э.К., Шатова А.Д. и др. В 80 - 90-е годы XX века изучение проблемы нравственного воспитания продолжили</w:t>
      </w:r>
      <w:r>
        <w:rPr>
          <w:rStyle w:val="WW8Num2z0"/>
          <w:rFonts w:ascii="Verdana" w:hAnsi="Verdana"/>
          <w:color w:val="000000"/>
          <w:sz w:val="12"/>
          <w:szCs w:val="12"/>
        </w:rPr>
        <w:t> </w:t>
      </w:r>
      <w:r>
        <w:rPr>
          <w:rStyle w:val="WW8Num3z0"/>
          <w:rFonts w:ascii="Verdana" w:hAnsi="Verdana"/>
          <w:color w:val="4682B4"/>
          <w:sz w:val="12"/>
          <w:szCs w:val="12"/>
        </w:rPr>
        <w:t>Артамонова</w:t>
      </w:r>
      <w:r>
        <w:rPr>
          <w:rStyle w:val="WW8Num2z0"/>
          <w:rFonts w:ascii="Verdana" w:hAnsi="Verdana"/>
          <w:color w:val="000000"/>
          <w:sz w:val="12"/>
          <w:szCs w:val="12"/>
        </w:rPr>
        <w:t> </w:t>
      </w:r>
      <w:r>
        <w:rPr>
          <w:rFonts w:ascii="Verdana" w:hAnsi="Verdana"/>
          <w:color w:val="000000"/>
          <w:sz w:val="12"/>
          <w:szCs w:val="12"/>
        </w:rPr>
        <w:t>О.В., Бычкова С.С., Давидович В.Н.,</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Т.И., Княжева И.М., Красова Т.Д.,</w:t>
      </w:r>
      <w:r>
        <w:rPr>
          <w:rStyle w:val="WW8Num2z0"/>
          <w:rFonts w:ascii="Verdana" w:hAnsi="Verdana"/>
          <w:color w:val="000000"/>
          <w:sz w:val="12"/>
          <w:szCs w:val="12"/>
        </w:rPr>
        <w:t> </w:t>
      </w:r>
      <w:r>
        <w:rPr>
          <w:rStyle w:val="WW8Num3z0"/>
          <w:rFonts w:ascii="Verdana" w:hAnsi="Verdana"/>
          <w:color w:val="4682B4"/>
          <w:sz w:val="12"/>
          <w:szCs w:val="12"/>
        </w:rPr>
        <w:t>Шишлова</w:t>
      </w:r>
      <w:r>
        <w:rPr>
          <w:rStyle w:val="WW8Num2z0"/>
          <w:rFonts w:ascii="Verdana" w:hAnsi="Verdana"/>
          <w:color w:val="000000"/>
          <w:sz w:val="12"/>
          <w:szCs w:val="12"/>
        </w:rPr>
        <w:t> </w:t>
      </w:r>
      <w:r>
        <w:rPr>
          <w:rFonts w:ascii="Verdana" w:hAnsi="Verdana"/>
          <w:color w:val="000000"/>
          <w:sz w:val="12"/>
          <w:szCs w:val="12"/>
        </w:rPr>
        <w:t>Е.Э.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Гуманистическая</w:t>
      </w:r>
      <w:r>
        <w:rPr>
          <w:rStyle w:val="WW8Num2z0"/>
          <w:rFonts w:ascii="Verdana" w:hAnsi="Verdana"/>
          <w:color w:val="000000"/>
          <w:sz w:val="12"/>
          <w:szCs w:val="12"/>
        </w:rPr>
        <w:t> </w:t>
      </w:r>
      <w:r>
        <w:rPr>
          <w:rFonts w:ascii="Verdana" w:hAnsi="Verdana"/>
          <w:color w:val="000000"/>
          <w:sz w:val="12"/>
          <w:szCs w:val="12"/>
        </w:rPr>
        <w:t>направленность воспитания детей отражена в трудах</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Кортоузовой С.Ю., Лыковой В.Я.,</w:t>
      </w:r>
      <w:r>
        <w:rPr>
          <w:rStyle w:val="WW8Num2z0"/>
          <w:rFonts w:ascii="Verdana" w:hAnsi="Verdana"/>
          <w:color w:val="000000"/>
          <w:sz w:val="12"/>
          <w:szCs w:val="12"/>
        </w:rPr>
        <w:t> </w:t>
      </w:r>
      <w:r>
        <w:rPr>
          <w:rStyle w:val="WW8Num3z0"/>
          <w:rFonts w:ascii="Verdana" w:hAnsi="Verdana"/>
          <w:color w:val="4682B4"/>
          <w:sz w:val="12"/>
          <w:szCs w:val="12"/>
        </w:rPr>
        <w:t>Маралова</w:t>
      </w:r>
      <w:r>
        <w:rPr>
          <w:rStyle w:val="WW8Num2z0"/>
          <w:rFonts w:ascii="Verdana" w:hAnsi="Verdana"/>
          <w:color w:val="000000"/>
          <w:sz w:val="12"/>
          <w:szCs w:val="12"/>
        </w:rPr>
        <w:t> </w:t>
      </w:r>
      <w:r>
        <w:rPr>
          <w:rFonts w:ascii="Verdana" w:hAnsi="Verdana"/>
          <w:color w:val="000000"/>
          <w:sz w:val="12"/>
          <w:szCs w:val="12"/>
        </w:rPr>
        <w:t>В.Г., Романюк</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Л.В.,</w:t>
      </w:r>
      <w:r>
        <w:rPr>
          <w:rStyle w:val="WW8Num2z0"/>
          <w:rFonts w:ascii="Verdana" w:hAnsi="Verdana"/>
          <w:color w:val="000000"/>
          <w:sz w:val="12"/>
          <w:szCs w:val="12"/>
        </w:rPr>
        <w:t> </w:t>
      </w:r>
      <w:r>
        <w:rPr>
          <w:rStyle w:val="WW8Num3z0"/>
          <w:rFonts w:ascii="Verdana" w:hAnsi="Verdana"/>
          <w:color w:val="4682B4"/>
          <w:sz w:val="12"/>
          <w:szCs w:val="12"/>
        </w:rPr>
        <w:t>Ситарова</w:t>
      </w:r>
      <w:r>
        <w:rPr>
          <w:rStyle w:val="WW8Num2z0"/>
          <w:rFonts w:ascii="Verdana" w:hAnsi="Verdana"/>
          <w:color w:val="000000"/>
          <w:sz w:val="12"/>
          <w:szCs w:val="12"/>
        </w:rPr>
        <w:t> </w:t>
      </w:r>
      <w:r>
        <w:rPr>
          <w:rFonts w:ascii="Verdana" w:hAnsi="Verdana"/>
          <w:color w:val="000000"/>
          <w:sz w:val="12"/>
          <w:szCs w:val="12"/>
        </w:rPr>
        <w:t>В.А., Улитко С.А. и др. Возможности воспитания у дошкольников гуманных чувств и отношений в дошкольной педагогике изучались по ряду направлений: воспитание отношения ко взрослым, к сверстникам, к животным и растениям; изучение отдельных компонентов гуманных взаимоотношений:</w:t>
      </w:r>
      <w:r>
        <w:rPr>
          <w:rStyle w:val="WW8Num2z0"/>
          <w:rFonts w:ascii="Verdana" w:hAnsi="Verdana"/>
          <w:color w:val="000000"/>
          <w:sz w:val="12"/>
          <w:szCs w:val="12"/>
        </w:rPr>
        <w:t> </w:t>
      </w:r>
      <w:r>
        <w:rPr>
          <w:rStyle w:val="WW8Num3z0"/>
          <w:rFonts w:ascii="Verdana" w:hAnsi="Verdana"/>
          <w:color w:val="4682B4"/>
          <w:sz w:val="12"/>
          <w:szCs w:val="12"/>
        </w:rPr>
        <w:t>сопереживание</w:t>
      </w:r>
      <w:r>
        <w:rPr>
          <w:rFonts w:ascii="Verdana" w:hAnsi="Verdana"/>
          <w:color w:val="000000"/>
          <w:sz w:val="12"/>
          <w:szCs w:val="12"/>
        </w:rPr>
        <w:t>, сочувствие, отзывчивость (Пень-евская J1.A.,</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A.M.); роль средств воспитания гуманных чувств и отношений: художественной литературы (Виноградова A.M.,</w:t>
      </w:r>
      <w:r>
        <w:rPr>
          <w:rStyle w:val="WW8Num2z0"/>
          <w:rFonts w:ascii="Verdana" w:hAnsi="Verdana"/>
          <w:color w:val="000000"/>
          <w:sz w:val="12"/>
          <w:szCs w:val="12"/>
        </w:rPr>
        <w:t> </w:t>
      </w:r>
      <w:r>
        <w:rPr>
          <w:rStyle w:val="WW8Num3z0"/>
          <w:rFonts w:ascii="Verdana" w:hAnsi="Verdana"/>
          <w:color w:val="4682B4"/>
          <w:sz w:val="12"/>
          <w:szCs w:val="12"/>
        </w:rPr>
        <w:t>Стрелкова</w:t>
      </w:r>
      <w:r>
        <w:rPr>
          <w:rStyle w:val="WW8Num2z0"/>
          <w:rFonts w:ascii="Verdana" w:hAnsi="Verdana"/>
          <w:color w:val="000000"/>
          <w:sz w:val="12"/>
          <w:szCs w:val="12"/>
        </w:rPr>
        <w:t> </w:t>
      </w:r>
      <w:r>
        <w:rPr>
          <w:rFonts w:ascii="Verdana" w:hAnsi="Verdana"/>
          <w:color w:val="000000"/>
          <w:sz w:val="12"/>
          <w:szCs w:val="12"/>
        </w:rPr>
        <w:t>Л.П.); роль различных видов деятельности:</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(Жуковская Р.И., Лидак Л.В. и др.), труда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Нечаева В.Г.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проблемы воспитания коллективизма предполагало изучение возможностей воспитания у детей в различных видах деятельности: ответственности (</w:t>
      </w:r>
      <w:r>
        <w:rPr>
          <w:rStyle w:val="WW8Num3z0"/>
          <w:rFonts w:ascii="Verdana" w:hAnsi="Verdana"/>
          <w:color w:val="4682B4"/>
          <w:sz w:val="12"/>
          <w:szCs w:val="12"/>
        </w:rPr>
        <w:t>Климова</w:t>
      </w:r>
      <w:r>
        <w:rPr>
          <w:rStyle w:val="WW8Num2z0"/>
          <w:rFonts w:ascii="Verdana" w:hAnsi="Verdana"/>
          <w:color w:val="000000"/>
          <w:sz w:val="12"/>
          <w:szCs w:val="12"/>
        </w:rPr>
        <w:t> </w:t>
      </w:r>
      <w:r>
        <w:rPr>
          <w:rFonts w:ascii="Verdana" w:hAnsi="Verdana"/>
          <w:color w:val="000000"/>
          <w:sz w:val="12"/>
          <w:szCs w:val="12"/>
        </w:rPr>
        <w:t>К.А.), взаимопомощи (Пеньевская Л.А.,</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Мирзаабдуллаева М., Сушкова И.В.), дружеских отношений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Т.А., Булатова А.В.)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Патриотическому</w:t>
      </w:r>
      <w:r>
        <w:rPr>
          <w:rStyle w:val="WW8Num2z0"/>
          <w:rFonts w:ascii="Verdana" w:hAnsi="Verdana"/>
          <w:color w:val="000000"/>
          <w:sz w:val="12"/>
          <w:szCs w:val="12"/>
        </w:rPr>
        <w:t> </w:t>
      </w:r>
      <w:r>
        <w:rPr>
          <w:rFonts w:ascii="Verdana" w:hAnsi="Verdana"/>
          <w:color w:val="000000"/>
          <w:sz w:val="12"/>
          <w:szCs w:val="12"/>
        </w:rPr>
        <w:t>и интернациональному воспитанию посвящены исследования</w:t>
      </w:r>
      <w:r>
        <w:rPr>
          <w:rStyle w:val="WW8Num2z0"/>
          <w:rFonts w:ascii="Verdana" w:hAnsi="Verdana"/>
          <w:color w:val="000000"/>
          <w:sz w:val="12"/>
          <w:szCs w:val="12"/>
        </w:rPr>
        <w:t> </w:t>
      </w:r>
      <w:r>
        <w:rPr>
          <w:rStyle w:val="WW8Num3z0"/>
          <w:rFonts w:ascii="Verdana" w:hAnsi="Verdana"/>
          <w:color w:val="4682B4"/>
          <w:sz w:val="12"/>
          <w:szCs w:val="12"/>
        </w:rPr>
        <w:t>Богомоловой</w:t>
      </w:r>
      <w:r>
        <w:rPr>
          <w:rStyle w:val="WW8Num2z0"/>
          <w:rFonts w:ascii="Verdana" w:hAnsi="Verdana"/>
          <w:color w:val="000000"/>
          <w:sz w:val="12"/>
          <w:szCs w:val="12"/>
        </w:rPr>
        <w:t> </w:t>
      </w:r>
      <w:r>
        <w:rPr>
          <w:rFonts w:ascii="Verdana" w:hAnsi="Verdana"/>
          <w:color w:val="000000"/>
          <w:sz w:val="12"/>
          <w:szCs w:val="12"/>
        </w:rPr>
        <w:t>М.И., Виноградовой Н.Ф., Жуковской Р.И.,</w:t>
      </w:r>
      <w:r>
        <w:rPr>
          <w:rStyle w:val="WW8Num2z0"/>
          <w:rFonts w:ascii="Verdana" w:hAnsi="Verdana"/>
          <w:color w:val="000000"/>
          <w:sz w:val="12"/>
          <w:szCs w:val="12"/>
        </w:rPr>
        <w:t> </w:t>
      </w:r>
      <w:r>
        <w:rPr>
          <w:rStyle w:val="WW8Num3z0"/>
          <w:rFonts w:ascii="Verdana" w:hAnsi="Verdana"/>
          <w:color w:val="4682B4"/>
          <w:sz w:val="12"/>
          <w:szCs w:val="12"/>
        </w:rPr>
        <w:t>Козловой</w:t>
      </w:r>
      <w:r>
        <w:rPr>
          <w:rStyle w:val="WW8Num2z0"/>
          <w:rFonts w:ascii="Verdana" w:hAnsi="Verdana"/>
          <w:color w:val="000000"/>
          <w:sz w:val="12"/>
          <w:szCs w:val="12"/>
        </w:rPr>
        <w:t> </w:t>
      </w:r>
      <w:r>
        <w:rPr>
          <w:rFonts w:ascii="Verdana" w:hAnsi="Verdana"/>
          <w:color w:val="000000"/>
          <w:sz w:val="12"/>
          <w:szCs w:val="12"/>
        </w:rPr>
        <w:t>С.А., Левин-Щириной Ф.С., Сусловой Э.К.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Трудолюбие</w:t>
      </w:r>
      <w:r>
        <w:rPr>
          <w:rStyle w:val="WW8Num2z0"/>
          <w:rFonts w:ascii="Verdana" w:hAnsi="Verdana"/>
          <w:color w:val="000000"/>
          <w:sz w:val="12"/>
          <w:szCs w:val="12"/>
        </w:rPr>
        <w:t> </w:t>
      </w:r>
      <w:r>
        <w:rPr>
          <w:rFonts w:ascii="Verdana" w:hAnsi="Verdana"/>
          <w:color w:val="000000"/>
          <w:sz w:val="12"/>
          <w:szCs w:val="12"/>
        </w:rPr>
        <w:t>и отношение детей к труду изучались в направлении определения содержания детского труда и возможностей</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детьми трудовой деятельностью (Нечаева В.Г.,</w:t>
      </w:r>
      <w:r>
        <w:rPr>
          <w:rStyle w:val="WW8Num2z0"/>
          <w:rFonts w:ascii="Verdana" w:hAnsi="Verdana"/>
          <w:color w:val="000000"/>
          <w:sz w:val="12"/>
          <w:szCs w:val="12"/>
        </w:rPr>
        <w:t> </w:t>
      </w:r>
      <w:r>
        <w:rPr>
          <w:rStyle w:val="WW8Num3z0"/>
          <w:rFonts w:ascii="Verdana" w:hAnsi="Verdana"/>
          <w:color w:val="4682B4"/>
          <w:sz w:val="12"/>
          <w:szCs w:val="12"/>
        </w:rPr>
        <w:t>Неверович</w:t>
      </w:r>
      <w:r>
        <w:rPr>
          <w:rStyle w:val="WW8Num2z0"/>
          <w:rFonts w:ascii="Verdana" w:hAnsi="Verdana"/>
          <w:color w:val="000000"/>
          <w:sz w:val="12"/>
          <w:szCs w:val="12"/>
        </w:rPr>
        <w:t> </w:t>
      </w:r>
      <w:r>
        <w:rPr>
          <w:rFonts w:ascii="Verdana" w:hAnsi="Verdana"/>
          <w:color w:val="000000"/>
          <w:sz w:val="12"/>
          <w:szCs w:val="12"/>
        </w:rPr>
        <w:t>Я.З. и др.), определения видов и форм организации этой деятельности (</w:t>
      </w:r>
      <w:r>
        <w:rPr>
          <w:rStyle w:val="WW8Num3z0"/>
          <w:rFonts w:ascii="Verdana" w:hAnsi="Verdana"/>
          <w:color w:val="4682B4"/>
          <w:sz w:val="12"/>
          <w:szCs w:val="12"/>
        </w:rPr>
        <w:t>Борисова</w:t>
      </w:r>
      <w:r>
        <w:rPr>
          <w:rStyle w:val="WW8Num2z0"/>
          <w:rFonts w:ascii="Verdana" w:hAnsi="Verdana"/>
          <w:color w:val="000000"/>
          <w:sz w:val="12"/>
          <w:szCs w:val="12"/>
        </w:rPr>
        <w:t> </w:t>
      </w:r>
      <w:r>
        <w:rPr>
          <w:rFonts w:ascii="Verdana" w:hAnsi="Verdana"/>
          <w:color w:val="000000"/>
          <w:sz w:val="12"/>
          <w:szCs w:val="12"/>
        </w:rPr>
        <w:t>З.Н., Буре Р.С., Година Г.Н.,</w:t>
      </w:r>
      <w:r>
        <w:rPr>
          <w:rStyle w:val="WW8Num2z0"/>
          <w:rFonts w:ascii="Verdana" w:hAnsi="Verdana"/>
          <w:color w:val="000000"/>
          <w:sz w:val="12"/>
          <w:szCs w:val="12"/>
        </w:rPr>
        <w:t> </w:t>
      </w:r>
      <w:r>
        <w:rPr>
          <w:rStyle w:val="WW8Num3z0"/>
          <w:rFonts w:ascii="Verdana" w:hAnsi="Verdana"/>
          <w:color w:val="4682B4"/>
          <w:sz w:val="12"/>
          <w:szCs w:val="12"/>
        </w:rPr>
        <w:t>Шатова</w:t>
      </w:r>
      <w:r>
        <w:rPr>
          <w:rStyle w:val="WW8Num2z0"/>
          <w:rFonts w:ascii="Verdana" w:hAnsi="Verdana"/>
          <w:color w:val="000000"/>
          <w:sz w:val="12"/>
          <w:szCs w:val="12"/>
        </w:rPr>
        <w:t> </w:t>
      </w:r>
      <w:r>
        <w:rPr>
          <w:rFonts w:ascii="Verdana" w:hAnsi="Verdana"/>
          <w:color w:val="000000"/>
          <w:sz w:val="12"/>
          <w:szCs w:val="12"/>
        </w:rPr>
        <w:t>А.Д. и др.), а также воспитания в труде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личности (Година Г.Н.,</w:t>
      </w:r>
      <w:r>
        <w:rPr>
          <w:rStyle w:val="WW8Num2z0"/>
          <w:rFonts w:ascii="Verdana" w:hAnsi="Verdana"/>
          <w:color w:val="000000"/>
          <w:sz w:val="12"/>
          <w:szCs w:val="12"/>
        </w:rPr>
        <w:t> </w:t>
      </w:r>
      <w:r>
        <w:rPr>
          <w:rStyle w:val="WW8Num3z0"/>
          <w:rFonts w:ascii="Verdana" w:hAnsi="Verdana"/>
          <w:color w:val="4682B4"/>
          <w:sz w:val="12"/>
          <w:szCs w:val="12"/>
        </w:rPr>
        <w:t>Сергеева</w:t>
      </w:r>
      <w:r>
        <w:rPr>
          <w:rStyle w:val="WW8Num2z0"/>
          <w:rFonts w:ascii="Verdana" w:hAnsi="Verdana"/>
          <w:color w:val="000000"/>
          <w:sz w:val="12"/>
          <w:szCs w:val="12"/>
        </w:rPr>
        <w:t> </w:t>
      </w:r>
      <w:r>
        <w:rPr>
          <w:rFonts w:ascii="Verdana" w:hAnsi="Verdana"/>
          <w:color w:val="000000"/>
          <w:sz w:val="12"/>
          <w:szCs w:val="12"/>
        </w:rPr>
        <w:t>Д.В.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конце 80 - 90-х годов XX века снижается мера интереса исследователей к проблемам нравственного воспитания, термин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неоправданно исчезает из содержания некоторых образовательных программ или используется как составляющая термина «социально-нравственное воспитание». Изменение взгляда на</w:t>
      </w:r>
      <w:r>
        <w:rPr>
          <w:rStyle w:val="WW8Num2z0"/>
          <w:rFonts w:ascii="Verdana" w:hAnsi="Verdana"/>
          <w:color w:val="000000"/>
          <w:sz w:val="12"/>
          <w:szCs w:val="12"/>
        </w:rPr>
        <w:t> </w:t>
      </w:r>
      <w:r>
        <w:rPr>
          <w:rStyle w:val="WW8Num3z0"/>
          <w:rFonts w:ascii="Verdana" w:hAnsi="Verdana"/>
          <w:color w:val="4682B4"/>
          <w:sz w:val="12"/>
          <w:szCs w:val="12"/>
        </w:rPr>
        <w:t>патриотическое</w:t>
      </w:r>
      <w:r>
        <w:rPr>
          <w:rStyle w:val="WW8Num2z0"/>
          <w:rFonts w:ascii="Verdana" w:hAnsi="Verdana"/>
          <w:color w:val="000000"/>
          <w:sz w:val="12"/>
          <w:szCs w:val="12"/>
        </w:rPr>
        <w:t> </w:t>
      </w:r>
      <w:r>
        <w:rPr>
          <w:rFonts w:ascii="Verdana" w:hAnsi="Verdana"/>
          <w:color w:val="000000"/>
          <w:sz w:val="12"/>
          <w:szCs w:val="12"/>
        </w:rPr>
        <w:t>и интернациональное воспитание выражается в выдвижении на первый план проблем</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детей к национальному искусству, к народным традициям, формирования</w:t>
      </w:r>
      <w:r>
        <w:rPr>
          <w:rStyle w:val="WW8Num2z0"/>
          <w:rFonts w:ascii="Verdana" w:hAnsi="Verdana"/>
          <w:color w:val="000000"/>
          <w:sz w:val="12"/>
          <w:szCs w:val="12"/>
        </w:rPr>
        <w:t> </w:t>
      </w:r>
      <w:r>
        <w:rPr>
          <w:rStyle w:val="WW8Num3z0"/>
          <w:rFonts w:ascii="Verdana" w:hAnsi="Verdana"/>
          <w:color w:val="4682B4"/>
          <w:sz w:val="12"/>
          <w:szCs w:val="12"/>
        </w:rPr>
        <w:t>доброжелательного</w:t>
      </w:r>
      <w:r>
        <w:rPr>
          <w:rStyle w:val="WW8Num2z0"/>
          <w:rFonts w:ascii="Verdana" w:hAnsi="Verdana"/>
          <w:color w:val="000000"/>
          <w:sz w:val="12"/>
          <w:szCs w:val="12"/>
        </w:rPr>
        <w:t> </w:t>
      </w:r>
      <w:r>
        <w:rPr>
          <w:rFonts w:ascii="Verdana" w:hAnsi="Verdana"/>
          <w:color w:val="000000"/>
          <w:sz w:val="12"/>
          <w:szCs w:val="12"/>
        </w:rPr>
        <w:t>отношения к людям планеты, толерантности. Интерес к проблеме трудового воспитания угасает, уступая место экономическому воспитанию, ставится под сомнение целесообразность воспитания коллективизма.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отечественной дошкольной педагогике различные аспекты формирования нравственного сознания дошкольников рассматривались в той или иной мере в контексте изучения следующих традиционных направлений: роли знаний о социальной действительности и морали в</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воспитании детей (Козлова С.А., Неверович ЯЗ.,</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Поддъя-ков Н.Н. и др.); роли гуманных чувств в формировании морального облика ребенка (</w:t>
      </w:r>
      <w:r>
        <w:rPr>
          <w:rStyle w:val="WW8Num3z0"/>
          <w:rFonts w:ascii="Verdana" w:hAnsi="Verdana"/>
          <w:color w:val="4682B4"/>
          <w:sz w:val="12"/>
          <w:szCs w:val="12"/>
        </w:rPr>
        <w:t>Владимирова</w:t>
      </w:r>
      <w:r>
        <w:rPr>
          <w:rStyle w:val="WW8Num2z0"/>
          <w:rFonts w:ascii="Verdana" w:hAnsi="Verdana"/>
          <w:color w:val="000000"/>
          <w:sz w:val="12"/>
          <w:szCs w:val="12"/>
        </w:rPr>
        <w:t> </w:t>
      </w:r>
      <w:r>
        <w:rPr>
          <w:rFonts w:ascii="Verdana" w:hAnsi="Verdana"/>
          <w:color w:val="000000"/>
          <w:sz w:val="12"/>
          <w:szCs w:val="12"/>
        </w:rPr>
        <w:t>Т.А., Запорожец А.В., Княжева И.А.,</w:t>
      </w:r>
      <w:r>
        <w:rPr>
          <w:rStyle w:val="WW8Num2z0"/>
          <w:rFonts w:ascii="Verdana" w:hAnsi="Verdana"/>
          <w:color w:val="000000"/>
          <w:sz w:val="12"/>
          <w:szCs w:val="12"/>
        </w:rPr>
        <w:t> </w:t>
      </w:r>
      <w:r>
        <w:rPr>
          <w:rStyle w:val="WW8Num3z0"/>
          <w:rFonts w:ascii="Verdana" w:hAnsi="Verdana"/>
          <w:color w:val="4682B4"/>
          <w:sz w:val="12"/>
          <w:szCs w:val="12"/>
        </w:rPr>
        <w:t>Стрелкова</w:t>
      </w:r>
      <w:r>
        <w:rPr>
          <w:rStyle w:val="WW8Num2z0"/>
          <w:rFonts w:ascii="Verdana" w:hAnsi="Verdana"/>
          <w:color w:val="000000"/>
          <w:sz w:val="12"/>
          <w:szCs w:val="12"/>
        </w:rPr>
        <w:t> </w:t>
      </w:r>
      <w:r>
        <w:rPr>
          <w:rFonts w:ascii="Verdana" w:hAnsi="Verdana"/>
          <w:color w:val="000000"/>
          <w:sz w:val="12"/>
          <w:szCs w:val="12"/>
        </w:rPr>
        <w:t>Л.П., Улитко С.А. и др.); возможностей разных видов деятельности в формировании нравственных качеств, отношений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Крайнова J1.B., Давидович В.Н. и др.); положения ребенка в группе сверстников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Гостюхина О.М., Якобсон С.Г. и др.); значимости норм и правил в регуляции</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собственного поведения (Гаврилова Т.П.,</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Т.И., Киянченко Е.А. и др.); воспитания культуры поведения (</w:t>
      </w:r>
      <w:r>
        <w:rPr>
          <w:rStyle w:val="WW8Num3z0"/>
          <w:rFonts w:ascii="Verdana" w:hAnsi="Verdana"/>
          <w:color w:val="4682B4"/>
          <w:sz w:val="12"/>
          <w:szCs w:val="12"/>
        </w:rPr>
        <w:t>Петерина</w:t>
      </w:r>
      <w:r>
        <w:rPr>
          <w:rStyle w:val="WW8Num2z0"/>
          <w:rFonts w:ascii="Verdana" w:hAnsi="Verdana"/>
          <w:color w:val="000000"/>
          <w:sz w:val="12"/>
          <w:szCs w:val="12"/>
        </w:rPr>
        <w:t> </w:t>
      </w:r>
      <w:r>
        <w:rPr>
          <w:rFonts w:ascii="Verdana" w:hAnsi="Verdana"/>
          <w:color w:val="000000"/>
          <w:sz w:val="12"/>
          <w:szCs w:val="12"/>
        </w:rPr>
        <w:t>С.В., Курочкина И.Н., Нечаева В.Г.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Выделяется несколько направлений в исследованиях проблемы нравственного воспитания дошкольников.</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русле первого направления изучалась роль знаний о социальной действительности в нравственном воспитании дошкольников, разрабатывалось содержание знаний об отдельных сторонах социального окружения, о труде людей, о нормах морали и правилах поведения, обосновывались условия и методы формирования соответствующих представлений, влияния на поведение детей, побуждения их к деятельности, к труду (желание подражать, проявлять</w:t>
      </w:r>
      <w:r>
        <w:rPr>
          <w:rStyle w:val="WW8Num2z0"/>
          <w:rFonts w:ascii="Verdana" w:hAnsi="Verdana"/>
          <w:color w:val="000000"/>
          <w:sz w:val="12"/>
          <w:szCs w:val="12"/>
        </w:rPr>
        <w:t> </w:t>
      </w:r>
      <w:r>
        <w:rPr>
          <w:rStyle w:val="WW8Num3z0"/>
          <w:rFonts w:ascii="Verdana" w:hAnsi="Verdana"/>
          <w:color w:val="4682B4"/>
          <w:sz w:val="12"/>
          <w:szCs w:val="12"/>
        </w:rPr>
        <w:t>гуманное</w:t>
      </w:r>
      <w:r>
        <w:rPr>
          <w:rStyle w:val="WW8Num2z0"/>
          <w:rFonts w:ascii="Verdana" w:hAnsi="Verdana"/>
          <w:color w:val="000000"/>
          <w:sz w:val="12"/>
          <w:szCs w:val="12"/>
        </w:rPr>
        <w:t> </w:t>
      </w:r>
      <w:r>
        <w:rPr>
          <w:rFonts w:ascii="Verdana" w:hAnsi="Verdana"/>
          <w:color w:val="000000"/>
          <w:sz w:val="12"/>
          <w:szCs w:val="12"/>
        </w:rPr>
        <w:t>отношение к окружающим, выражать социальные чувства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Второе направление связано с изучением роли гуманных чувств в формировании морального облика ребенка. Исследования показывают, что развитие сочувствия,</w:t>
      </w:r>
      <w:r>
        <w:rPr>
          <w:rStyle w:val="WW8Num2z0"/>
          <w:rFonts w:ascii="Verdana" w:hAnsi="Verdana"/>
          <w:color w:val="000000"/>
          <w:sz w:val="12"/>
          <w:szCs w:val="12"/>
        </w:rPr>
        <w:t> </w:t>
      </w:r>
      <w:r>
        <w:rPr>
          <w:rStyle w:val="WW8Num3z0"/>
          <w:rFonts w:ascii="Verdana" w:hAnsi="Verdana"/>
          <w:color w:val="4682B4"/>
          <w:sz w:val="12"/>
          <w:szCs w:val="12"/>
        </w:rPr>
        <w:t>сопереживания</w:t>
      </w:r>
      <w:r>
        <w:rPr>
          <w:rFonts w:ascii="Verdana" w:hAnsi="Verdana"/>
          <w:color w:val="000000"/>
          <w:sz w:val="12"/>
          <w:szCs w:val="12"/>
        </w:rPr>
        <w:t>, отзывчивости является стимулом к совершению детьми нравственных поступков не под влиянием правил, а под влиянием гуманных чувств, когда поступок приобретает для ребенка</w:t>
      </w:r>
      <w:r>
        <w:rPr>
          <w:rStyle w:val="WW8Num2z0"/>
          <w:rFonts w:ascii="Verdana" w:hAnsi="Verdana"/>
          <w:color w:val="000000"/>
          <w:sz w:val="12"/>
          <w:szCs w:val="12"/>
        </w:rPr>
        <w:t> </w:t>
      </w:r>
      <w:r>
        <w:rPr>
          <w:rStyle w:val="WW8Num3z0"/>
          <w:rFonts w:ascii="Verdana" w:hAnsi="Verdana"/>
          <w:color w:val="4682B4"/>
          <w:sz w:val="12"/>
          <w:szCs w:val="12"/>
        </w:rPr>
        <w:t>личностную</w:t>
      </w:r>
      <w:r>
        <w:rPr>
          <w:rFonts w:ascii="Verdana" w:hAnsi="Verdana"/>
          <w:color w:val="000000"/>
          <w:sz w:val="12"/>
          <w:szCs w:val="12"/>
        </w:rPr>
        <w:t>значимость.</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Третья линия в исследованиях - изучение возможностей разных видов деятельности в формировании нравственных качеств и отношений. В рамках этих исследований анализируются содержание</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труда, деятельности на занятиях и др., процесс овладения компонентами деятельности. На основе этого анализа разрабатываются методики соответствующего педагогического руководства деятельностью в целях решения задач нравственного воспитания. Большое значение придавалось роли коллективной деятельности в воспитании взаимоотношений между детьми. Рассматривались особенности способов объединения участников, придающие деятельности коллективный характер, методы формирования умения жить среди сверстников,</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отношения к ним, социальной активности партнера, осознающего себя участником общего дела и потому небезразличного к</w:t>
      </w:r>
      <w:r>
        <w:rPr>
          <w:rStyle w:val="WW8Num2z0"/>
          <w:rFonts w:ascii="Verdana" w:hAnsi="Verdana"/>
          <w:color w:val="000000"/>
          <w:sz w:val="12"/>
          <w:szCs w:val="12"/>
        </w:rPr>
        <w:t> </w:t>
      </w:r>
      <w:r>
        <w:rPr>
          <w:rStyle w:val="WW8Num3z0"/>
          <w:rFonts w:ascii="Verdana" w:hAnsi="Verdana"/>
          <w:color w:val="4682B4"/>
          <w:sz w:val="12"/>
          <w:szCs w:val="12"/>
        </w:rPr>
        <w:t>затруднениям</w:t>
      </w:r>
      <w:r>
        <w:rPr>
          <w:rStyle w:val="WW8Num2z0"/>
          <w:rFonts w:ascii="Verdana" w:hAnsi="Verdana"/>
          <w:color w:val="000000"/>
          <w:sz w:val="12"/>
          <w:szCs w:val="12"/>
        </w:rPr>
        <w:t> </w:t>
      </w:r>
      <w:r>
        <w:rPr>
          <w:rFonts w:ascii="Verdana" w:hAnsi="Verdana"/>
          <w:color w:val="000000"/>
          <w:sz w:val="12"/>
          <w:szCs w:val="12"/>
        </w:rPr>
        <w:t>и ошибкам сверстника, признающего права каждого на удовлетворение своих интересов, что побуждает к совместным решениям. В основу разработки методики формирования детских взаимоотношений была положена идея</w:t>
      </w:r>
      <w:r>
        <w:rPr>
          <w:rStyle w:val="WW8Num2z0"/>
          <w:rFonts w:ascii="Verdana" w:hAnsi="Verdana"/>
          <w:color w:val="000000"/>
          <w:sz w:val="12"/>
          <w:szCs w:val="12"/>
        </w:rPr>
        <w:t> </w:t>
      </w:r>
      <w:r>
        <w:rPr>
          <w:rStyle w:val="WW8Num3z0"/>
          <w:rFonts w:ascii="Verdana" w:hAnsi="Verdana"/>
          <w:color w:val="4682B4"/>
          <w:sz w:val="12"/>
          <w:szCs w:val="12"/>
        </w:rPr>
        <w:t>Залогиной</w:t>
      </w:r>
      <w:r>
        <w:rPr>
          <w:rStyle w:val="WW8Num2z0"/>
          <w:rFonts w:ascii="Verdana" w:hAnsi="Verdana"/>
          <w:color w:val="000000"/>
          <w:sz w:val="12"/>
          <w:szCs w:val="12"/>
        </w:rPr>
        <w:t> </w:t>
      </w:r>
      <w:r>
        <w:rPr>
          <w:rFonts w:ascii="Verdana" w:hAnsi="Verdana"/>
          <w:color w:val="000000"/>
          <w:sz w:val="12"/>
          <w:szCs w:val="12"/>
        </w:rPr>
        <w:t>В.П., Менджерицкой Д.В., Усовой А.П. о</w:t>
      </w:r>
      <w:r>
        <w:rPr>
          <w:rStyle w:val="WW8Num2z0"/>
          <w:rFonts w:ascii="Verdana" w:hAnsi="Verdana"/>
          <w:color w:val="000000"/>
          <w:sz w:val="12"/>
          <w:szCs w:val="12"/>
        </w:rPr>
        <w:t> </w:t>
      </w:r>
      <w:r>
        <w:rPr>
          <w:rStyle w:val="WW8Num3z0"/>
          <w:rFonts w:ascii="Verdana" w:hAnsi="Verdana"/>
          <w:color w:val="4682B4"/>
          <w:sz w:val="12"/>
          <w:szCs w:val="12"/>
        </w:rPr>
        <w:t>ролевых</w:t>
      </w:r>
      <w:r>
        <w:rPr>
          <w:rStyle w:val="WW8Num2z0"/>
          <w:rFonts w:ascii="Verdana" w:hAnsi="Verdana"/>
          <w:color w:val="000000"/>
          <w:sz w:val="12"/>
          <w:szCs w:val="12"/>
        </w:rPr>
        <w:t> </w:t>
      </w:r>
      <w:r>
        <w:rPr>
          <w:rFonts w:ascii="Verdana" w:hAnsi="Verdana"/>
          <w:color w:val="000000"/>
          <w:sz w:val="12"/>
          <w:szCs w:val="12"/>
        </w:rPr>
        <w:t>и реальных отношениях, складывающихся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Направление, связанное с изучением положения ребенка в обществе сверстников, актуально в свете идеи</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педагогического процесса в детском саду. Удовлетворение потребности каждого дошкольника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сверстниками, в совместной с ними деятельности создает положительный микроклимат в группе, чему способствуют стиль</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педагога с каждым, умение понять ребенка, помочь ему выйти из состояния эмоционального дискомфорта, наладить отношения со сверстниками. Во главу угла ставится вопрос об удовлетворении потребностей и интересов ребенка, которые признаются значимыми для всей группы, и его успехи положительно оцениваются сверстниками.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Содержание ряда докторских диссертаций позволяет говорить о том, что вопросы формирования нравственного сознания, не являясь предметом специального изучения, находят свое отражение в структуре</w:t>
      </w:r>
      <w:r>
        <w:rPr>
          <w:rStyle w:val="WW8Num2z0"/>
          <w:rFonts w:ascii="Verdana" w:hAnsi="Verdana"/>
          <w:color w:val="000000"/>
          <w:sz w:val="12"/>
          <w:szCs w:val="12"/>
        </w:rPr>
        <w:t> </w:t>
      </w:r>
      <w:r>
        <w:rPr>
          <w:rStyle w:val="WW8Num3z0"/>
          <w:rFonts w:ascii="Verdana" w:hAnsi="Verdana"/>
          <w:color w:val="4682B4"/>
          <w:sz w:val="12"/>
          <w:szCs w:val="12"/>
        </w:rPr>
        <w:t>исследовательского</w:t>
      </w:r>
      <w:r>
        <w:rPr>
          <w:rStyle w:val="WW8Num2z0"/>
          <w:rFonts w:ascii="Verdana" w:hAnsi="Verdana"/>
          <w:color w:val="000000"/>
          <w:sz w:val="12"/>
          <w:szCs w:val="12"/>
        </w:rPr>
        <w:t> </w:t>
      </w:r>
      <w:r>
        <w:rPr>
          <w:rFonts w:ascii="Verdana" w:hAnsi="Verdana"/>
          <w:color w:val="000000"/>
          <w:sz w:val="12"/>
          <w:szCs w:val="12"/>
        </w:rPr>
        <w:t>материала как особо значимые характеристики развития личности ребенка-дошкольника. Формирование начал нравственного сознания рассматривается как составляющая трудового воспитания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целостного процесса нравственного воспитания, становления нравственной культуры ребенка (</w:t>
      </w:r>
      <w:r>
        <w:rPr>
          <w:rStyle w:val="WW8Num3z0"/>
          <w:rFonts w:ascii="Verdana" w:hAnsi="Verdana"/>
          <w:color w:val="4682B4"/>
          <w:sz w:val="12"/>
          <w:szCs w:val="12"/>
        </w:rPr>
        <w:t>Петерина</w:t>
      </w:r>
      <w:r>
        <w:rPr>
          <w:rStyle w:val="WW8Num2z0"/>
          <w:rFonts w:ascii="Verdana" w:hAnsi="Verdana"/>
          <w:color w:val="000000"/>
          <w:sz w:val="12"/>
          <w:szCs w:val="12"/>
        </w:rPr>
        <w:t> </w:t>
      </w:r>
      <w:r>
        <w:rPr>
          <w:rFonts w:ascii="Verdana" w:hAnsi="Verdana"/>
          <w:color w:val="000000"/>
          <w:sz w:val="12"/>
          <w:szCs w:val="12"/>
        </w:rPr>
        <w:t>С.В.), социального воспитания на культурно-исторических традициях (</w:t>
      </w:r>
      <w:r>
        <w:rPr>
          <w:rStyle w:val="WW8Num3z0"/>
          <w:rFonts w:ascii="Verdana" w:hAnsi="Verdana"/>
          <w:color w:val="4682B4"/>
          <w:sz w:val="12"/>
          <w:szCs w:val="12"/>
        </w:rPr>
        <w:t>Купач</w:t>
      </w:r>
      <w:r>
        <w:rPr>
          <w:rStyle w:val="WW8Num2z0"/>
          <w:rFonts w:ascii="Verdana" w:hAnsi="Verdana"/>
          <w:color w:val="000000"/>
          <w:sz w:val="12"/>
          <w:szCs w:val="12"/>
        </w:rPr>
        <w:t> </w:t>
      </w:r>
      <w:r>
        <w:rPr>
          <w:rFonts w:ascii="Verdana" w:hAnsi="Verdana"/>
          <w:color w:val="000000"/>
          <w:sz w:val="12"/>
          <w:szCs w:val="12"/>
        </w:rPr>
        <w:t>Т.Ю.), гуманистического воспитания в процессе литературно-ролевой игры (</w:t>
      </w:r>
      <w:r>
        <w:rPr>
          <w:rStyle w:val="WW8Num3z0"/>
          <w:rFonts w:ascii="Verdana" w:hAnsi="Verdana"/>
          <w:color w:val="4682B4"/>
          <w:sz w:val="12"/>
          <w:szCs w:val="12"/>
        </w:rPr>
        <w:t>Сергеичева</w:t>
      </w:r>
      <w:r>
        <w:rPr>
          <w:rStyle w:val="WW8Num2z0"/>
          <w:rFonts w:ascii="Verdana" w:hAnsi="Verdana"/>
          <w:color w:val="000000"/>
          <w:sz w:val="12"/>
          <w:szCs w:val="12"/>
        </w:rPr>
        <w:t> </w:t>
      </w:r>
      <w:r>
        <w:rPr>
          <w:rFonts w:ascii="Verdana" w:hAnsi="Verdana"/>
          <w:color w:val="000000"/>
          <w:sz w:val="12"/>
          <w:szCs w:val="12"/>
        </w:rPr>
        <w:t>Г.Г.), формирования основ категориального видения картины мира (</w:t>
      </w:r>
      <w:r>
        <w:rPr>
          <w:rStyle w:val="WW8Num3z0"/>
          <w:rFonts w:ascii="Verdana" w:hAnsi="Verdana"/>
          <w:color w:val="4682B4"/>
          <w:sz w:val="12"/>
          <w:szCs w:val="12"/>
        </w:rPr>
        <w:t>Куликовская</w:t>
      </w:r>
      <w:r>
        <w:rPr>
          <w:rStyle w:val="WW8Num2z0"/>
          <w:rFonts w:ascii="Verdana" w:hAnsi="Verdana"/>
          <w:color w:val="000000"/>
          <w:sz w:val="12"/>
          <w:szCs w:val="12"/>
        </w:rPr>
        <w:t> </w:t>
      </w:r>
      <w:r>
        <w:rPr>
          <w:rFonts w:ascii="Verdana" w:hAnsi="Verdana"/>
          <w:color w:val="000000"/>
          <w:sz w:val="12"/>
          <w:szCs w:val="12"/>
        </w:rPr>
        <w:t>И.Э.), ознакомления с социальной действительностью (Козлова СЛ.), развития</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ребенка в коллективных взаимоотношениях (</w:t>
      </w:r>
      <w:r>
        <w:rPr>
          <w:rStyle w:val="WW8Num3z0"/>
          <w:rFonts w:ascii="Verdana" w:hAnsi="Verdana"/>
          <w:color w:val="4682B4"/>
          <w:sz w:val="12"/>
          <w:szCs w:val="12"/>
        </w:rPr>
        <w:t>Кудрявцева</w:t>
      </w:r>
      <w:r>
        <w:rPr>
          <w:rStyle w:val="WW8Num2z0"/>
          <w:rFonts w:ascii="Verdana" w:hAnsi="Verdana"/>
          <w:color w:val="000000"/>
          <w:sz w:val="12"/>
          <w:szCs w:val="12"/>
        </w:rPr>
        <w:t> </w:t>
      </w:r>
      <w:r>
        <w:rPr>
          <w:rFonts w:ascii="Verdana" w:hAnsi="Verdana"/>
          <w:color w:val="000000"/>
          <w:sz w:val="12"/>
          <w:szCs w:val="12"/>
        </w:rPr>
        <w:t>Е.А.), особенностей построения образовательного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разновозрастной</w:t>
      </w:r>
      <w:r>
        <w:rPr>
          <w:rStyle w:val="WW8Num2z0"/>
          <w:rFonts w:ascii="Verdana" w:hAnsi="Verdana"/>
          <w:color w:val="000000"/>
          <w:sz w:val="12"/>
          <w:szCs w:val="12"/>
        </w:rPr>
        <w:t> </w:t>
      </w:r>
      <w:r>
        <w:rPr>
          <w:rFonts w:ascii="Verdana" w:hAnsi="Verdana"/>
          <w:color w:val="000000"/>
          <w:sz w:val="12"/>
          <w:szCs w:val="12"/>
        </w:rPr>
        <w:t>группе детского сада (Герасимова Е.Н.)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Несмотря на множественность подходов к исследованию проблемы нравственного воспитания детей, остаются недостаточно выясненными механизмы становления и развития начал их нравственного сознания, не в полной мере выявлены ресурсы для совершенствования содержания и технологии его формирования. Также недостаточно изучены и выявлены возможности и особенности реализации индивидуального подхода к детям в процессе соответствующей педагогической работы.</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Вычленение проблемы формирования начал нравственного сознания современных дошкольников из общего тематического поля исследований, посвященных развитию личности и</w:t>
      </w:r>
      <w:r>
        <w:rPr>
          <w:rStyle w:val="WW8Num2z0"/>
          <w:rFonts w:ascii="Verdana" w:hAnsi="Verdana"/>
          <w:color w:val="000000"/>
          <w:sz w:val="12"/>
          <w:szCs w:val="12"/>
        </w:rPr>
        <w:t> </w:t>
      </w:r>
      <w:r>
        <w:rPr>
          <w:rStyle w:val="WW8Num3z0"/>
          <w:rFonts w:ascii="Verdana" w:hAnsi="Verdana"/>
          <w:color w:val="4682B4"/>
          <w:sz w:val="12"/>
          <w:szCs w:val="12"/>
        </w:rPr>
        <w:t>нравственному</w:t>
      </w:r>
      <w:r>
        <w:rPr>
          <w:rStyle w:val="WW8Num2z0"/>
          <w:rFonts w:ascii="Verdana" w:hAnsi="Verdana"/>
          <w:color w:val="000000"/>
          <w:sz w:val="12"/>
          <w:szCs w:val="12"/>
        </w:rPr>
        <w:t> </w:t>
      </w:r>
      <w:r>
        <w:rPr>
          <w:rFonts w:ascii="Verdana" w:hAnsi="Verdana"/>
          <w:color w:val="000000"/>
          <w:sz w:val="12"/>
          <w:szCs w:val="12"/>
        </w:rPr>
        <w:t>развитию детей, позволит более глубоко осмыслить пути, средства, возможности и специфику педагогической работы с детьми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Недостаточная изученность данной проблемы в теории и практике</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ведет к существенным недостаткам в нравственном развитии ребенка-дошкольника.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Проведенный</w:t>
      </w:r>
      <w:r>
        <w:rPr>
          <w:rStyle w:val="WW8Num2z0"/>
          <w:rFonts w:ascii="Verdana" w:hAnsi="Verdana"/>
          <w:color w:val="000000"/>
          <w:sz w:val="12"/>
          <w:szCs w:val="12"/>
        </w:rPr>
        <w:t> </w:t>
      </w:r>
      <w:r>
        <w:rPr>
          <w:rStyle w:val="WW8Num3z0"/>
          <w:rFonts w:ascii="Verdana" w:hAnsi="Verdana"/>
          <w:color w:val="4682B4"/>
          <w:sz w:val="12"/>
          <w:szCs w:val="12"/>
        </w:rPr>
        <w:t>поисковый</w:t>
      </w:r>
      <w:r>
        <w:rPr>
          <w:rStyle w:val="WW8Num2z0"/>
          <w:rFonts w:ascii="Verdana" w:hAnsi="Verdana"/>
          <w:color w:val="000000"/>
          <w:sz w:val="12"/>
          <w:szCs w:val="12"/>
        </w:rPr>
        <w:t> </w:t>
      </w:r>
      <w:r>
        <w:rPr>
          <w:rFonts w:ascii="Verdana" w:hAnsi="Verdana"/>
          <w:color w:val="000000"/>
          <w:sz w:val="12"/>
          <w:szCs w:val="12"/>
        </w:rPr>
        <w:t>эксперимент по изучению состояния проблемы нравственного воспитания, развития начал нравственного сознания у дошкольников в теории и практике обнаружил ряд противоречий: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требованиями общества и внутренней «</w:t>
      </w:r>
      <w:r>
        <w:rPr>
          <w:rStyle w:val="WW8Num3z0"/>
          <w:rFonts w:ascii="Verdana" w:hAnsi="Verdana"/>
          <w:color w:val="4682B4"/>
          <w:sz w:val="12"/>
          <w:szCs w:val="12"/>
        </w:rPr>
        <w:t>нравственной организацией</w:t>
      </w:r>
      <w:r>
        <w:rPr>
          <w:rFonts w:ascii="Verdana" w:hAnsi="Verdana"/>
          <w:color w:val="000000"/>
          <w:sz w:val="12"/>
          <w:szCs w:val="12"/>
        </w:rPr>
        <w:t>» конкретного человека, его личным «</w:t>
      </w:r>
      <w:r>
        <w:rPr>
          <w:rStyle w:val="WW8Num3z0"/>
          <w:rFonts w:ascii="Verdana" w:hAnsi="Verdana"/>
          <w:color w:val="4682B4"/>
          <w:sz w:val="12"/>
          <w:szCs w:val="12"/>
        </w:rPr>
        <w:t>нравственным</w:t>
      </w:r>
      <w:r>
        <w:rPr>
          <w:rStyle w:val="WW8Num2z0"/>
          <w:rFonts w:ascii="Verdana" w:hAnsi="Verdana"/>
          <w:color w:val="000000"/>
          <w:sz w:val="12"/>
          <w:szCs w:val="12"/>
        </w:rPr>
        <w:t> </w:t>
      </w:r>
      <w:r>
        <w:rPr>
          <w:rFonts w:ascii="Verdana" w:hAnsi="Verdana"/>
          <w:color w:val="000000"/>
          <w:sz w:val="12"/>
          <w:szCs w:val="12"/>
        </w:rPr>
        <w:t>опытом»;</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преимущественно коллективными формами</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с детьми в учреждениях образования и индивидуальными особенностями</w:t>
      </w:r>
      <w:r>
        <w:rPr>
          <w:rStyle w:val="WW8Num2z0"/>
          <w:rFonts w:ascii="Verdana" w:hAnsi="Verdana"/>
          <w:color w:val="000000"/>
          <w:sz w:val="12"/>
          <w:szCs w:val="12"/>
        </w:rPr>
        <w:t> </w:t>
      </w:r>
      <w:r>
        <w:rPr>
          <w:rStyle w:val="WW8Num3z0"/>
          <w:rFonts w:ascii="Verdana" w:hAnsi="Verdana"/>
          <w:color w:val="4682B4"/>
          <w:sz w:val="12"/>
          <w:szCs w:val="12"/>
        </w:rPr>
        <w:t>нравственно</w:t>
      </w:r>
      <w:r>
        <w:rPr>
          <w:rStyle w:val="WW8Num2z0"/>
          <w:rFonts w:ascii="Verdana" w:hAnsi="Verdana"/>
          <w:color w:val="000000"/>
          <w:sz w:val="12"/>
          <w:szCs w:val="12"/>
        </w:rPr>
        <w:t> </w:t>
      </w:r>
      <w:r>
        <w:rPr>
          <w:rFonts w:ascii="Verdana" w:hAnsi="Verdana"/>
          <w:color w:val="000000"/>
          <w:sz w:val="12"/>
          <w:szCs w:val="12"/>
        </w:rPr>
        <w:t>развивающейся личности ребенка;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положениями дошкольной педагогики и детской психологии о значимости формирования нравственного сознания у дошкольников и недостаточной разработанностью педагогических условий формирования начал нравственного сознания в системе дошкольного образования;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требованиями дошкольной педагогики к социально-личностному развитию ребенка и требованиями реальной действительности;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необходимостью обеспечения результативности процесса формирования начал нравственного сознания у детей и отсутствием концепции и программы формирования начал нравственного сознания у дошкольников;</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w:t>
      </w:r>
      <w:r>
        <w:rPr>
          <w:rStyle w:val="WW8Num2z0"/>
          <w:rFonts w:ascii="Verdana" w:hAnsi="Verdana"/>
          <w:color w:val="000000"/>
          <w:sz w:val="12"/>
          <w:szCs w:val="12"/>
        </w:rPr>
        <w:t> </w:t>
      </w:r>
      <w:r>
        <w:rPr>
          <w:rStyle w:val="WW8Num3z0"/>
          <w:rFonts w:ascii="Verdana" w:hAnsi="Verdana"/>
          <w:color w:val="4682B4"/>
          <w:sz w:val="12"/>
          <w:szCs w:val="12"/>
        </w:rPr>
        <w:t>осознанием</w:t>
      </w:r>
      <w:r>
        <w:rPr>
          <w:rStyle w:val="WW8Num2z0"/>
          <w:rFonts w:ascii="Verdana" w:hAnsi="Verdana"/>
          <w:color w:val="000000"/>
          <w:sz w:val="12"/>
          <w:szCs w:val="12"/>
        </w:rPr>
        <w:t> </w:t>
      </w:r>
      <w:r>
        <w:rPr>
          <w:rFonts w:ascii="Verdana" w:hAnsi="Verdana"/>
          <w:color w:val="000000"/>
          <w:sz w:val="12"/>
          <w:szCs w:val="12"/>
        </w:rPr>
        <w:t>большей частью взрослого населения значимости периода детства в нравственном воспитании ребенка и имеющей место невозможностью или нежеланием значительного числа</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принимать участие в этом процессе, а также их собственной педагогической или моральной несостоятельностью.</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Выбор стратегии гармонизации социального и индивидуального в формировании начал нравственного сознания обусловлен наличием ряда противоречий: между сущим и должным в сознании человека; между морально нормативным и отступлениями, отклонениями от нормы в его поведении; между общественными моральными требованиями и индивидуальными</w:t>
      </w:r>
      <w:r>
        <w:rPr>
          <w:rStyle w:val="WW8Num2z0"/>
          <w:rFonts w:ascii="Verdana" w:hAnsi="Verdana"/>
          <w:color w:val="000000"/>
          <w:sz w:val="12"/>
          <w:szCs w:val="12"/>
        </w:rPr>
        <w:t> </w:t>
      </w:r>
      <w:r>
        <w:rPr>
          <w:rStyle w:val="WW8Num3z0"/>
          <w:rFonts w:ascii="Verdana" w:hAnsi="Verdana"/>
          <w:color w:val="4682B4"/>
          <w:sz w:val="12"/>
          <w:szCs w:val="12"/>
        </w:rPr>
        <w:t>нравственными</w:t>
      </w:r>
      <w:r>
        <w:rPr>
          <w:rFonts w:ascii="Verdana" w:hAnsi="Verdana"/>
          <w:color w:val="000000"/>
          <w:sz w:val="12"/>
          <w:szCs w:val="12"/>
        </w:rPr>
        <w:t>требованиями; между общечеловечески-ценным и индивидуально-значимым в морали; между общечеловечески-ценным и национально-значимым в области морального; между моральными требованиями и свободой выбора человека; между образцами общественной морали и примерами индивидуально-нравственного поведения; между общественными и семейными целями нравственного воспитания; между однозначностью и устойчивостью моральных норм общества и двойными стандартами поведения человека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Проблема исследования заключается в необходимости разрешения данных противоречий.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Постановка проблемы исследования позволит:</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обогатить теоретические и практические основы процесса нравственного воспитания;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определить структуру начал нравственного сознания дошкольников, его возрастные и индивидуальные особенности;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выявить возможности и особенности формирования начал нравственного сознания у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разработать и обосновать теоретико-методологические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основы процесса формирования начал нравственного сознания детей 6 - 7-го года жизни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Очевидная социальная актуальность и педагогическая значимость проблемы формирования начал нравственного сознания детей обусловили выбор темы настоящего исследования «Формирование начал нравственного сознания у детей 6 - 7-го года жизни в дошкольных образовательных учреждениях».</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Определение проблемы и темы докторской диссертации позволило сформулировать научный аппарат исследования.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нравственного становления детей старшего дошкольного возраста в образовательном процессе дошкольного учреждения.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процесс формирования начал нравственного сознания детей 6 - 7-го года жизни в условиях дошкольного образовательного учреждения.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разработка теоретико-методологического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обоснования концепции формирования начал нравственного сознания у детей 6 - 7-го года жизни.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Разработка и обоснование теоретического содержания вопросов становления нравственного сознания в раннем онтогенезе.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Выявление структуры начал нравственного сознания детей 6 -7-го года жизни, возрастной и индивидуальной специфики в его развитии, механизмов его формирования.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Разработка концепции, модели, педагогической технологии формирования начал нравственного сознания у детей старшего дошкольного возраста и их экспериментальная проверка.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Определение и обоснование направлений профессионально-личностной подготовки субъектов высшего педагогического образования к работе по формированию начал нравственного сознания детей в дошкольном учреждении.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определилась в виде предположений о том, что повышение результативности процесса формирования начал нравственного сознания детей 6 - 7-го года жизни происходит, если: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обеспечивается учет структуры начал нравственного сознания ребенка старшего дошкольного возраста, представленной интеграцией индивидуальных нравственных значений, чувственной ткани, личностных смыслов, нравственного выбора;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учитывается возрастная и индивидуальная специфичность в развитии начал нравственного сознания детей, обнаруживающаяся, в числе прочего, в их нравственных склонностях и нравственном выборе, который отличается видовым,</w:t>
      </w:r>
      <w:r>
        <w:rPr>
          <w:rStyle w:val="WW8Num2z0"/>
          <w:rFonts w:ascii="Verdana" w:hAnsi="Verdana"/>
          <w:color w:val="000000"/>
          <w:sz w:val="12"/>
          <w:szCs w:val="12"/>
        </w:rPr>
        <w:t> </w:t>
      </w:r>
      <w:r>
        <w:rPr>
          <w:rStyle w:val="WW8Num3z0"/>
          <w:rFonts w:ascii="Verdana" w:hAnsi="Verdana"/>
          <w:color w:val="4682B4"/>
          <w:sz w:val="12"/>
          <w:szCs w:val="12"/>
        </w:rPr>
        <w:t>содержательным</w:t>
      </w:r>
      <w:r>
        <w:rPr>
          <w:rStyle w:val="WW8Num2z0"/>
          <w:rFonts w:ascii="Verdana" w:hAnsi="Verdana"/>
          <w:color w:val="000000"/>
          <w:sz w:val="12"/>
          <w:szCs w:val="12"/>
        </w:rPr>
        <w:t> </w:t>
      </w:r>
      <w:r>
        <w:rPr>
          <w:rFonts w:ascii="Verdana" w:hAnsi="Verdana"/>
          <w:color w:val="000000"/>
          <w:sz w:val="12"/>
          <w:szCs w:val="12"/>
        </w:rPr>
        <w:t>и мотивационным разнообразием;</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концепция формирования начал нравственного сознания у дошкольников построена на использовании возможностей единого процесса</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и индивидуализации, обеспечивающих научно обогащенное понимание сущности процесса формирования начал нравственного сознания детей в дошкольном образовательном учреждении, изменение его стратегии и тактики;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гармонизация социализирующих и индивидуализирующих компонентов формирования начал нравственного сознания дошкольников обеспечивается посредством адекватных технологий.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Методологическая и научно-педагогическая основа исследования выстраивалась в русле ряда исходных положений и ведущих идей философских учений, современных концепций развития личности: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философского учения о единичном, особенном и общем (Платон, Гоббс Т., Кампанелла Т., Локк Дж., Моор Т., Руссо Ж.-Ж.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теории сознания о единстве социального и индивидуального, внешнего и внутреннего, действия и сознания, о видах и уровнях сознания, его</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аспектах, свободе выбора и др. (</w:t>
      </w:r>
      <w:r>
        <w:rPr>
          <w:rStyle w:val="WW8Num3z0"/>
          <w:rFonts w:ascii="Verdana" w:hAnsi="Verdana"/>
          <w:color w:val="4682B4"/>
          <w:sz w:val="12"/>
          <w:szCs w:val="12"/>
        </w:rPr>
        <w:t>Бахтин</w:t>
      </w:r>
      <w:r>
        <w:rPr>
          <w:rStyle w:val="WW8Num2z0"/>
          <w:rFonts w:ascii="Verdana" w:hAnsi="Verdana"/>
          <w:color w:val="000000"/>
          <w:sz w:val="12"/>
          <w:szCs w:val="12"/>
        </w:rPr>
        <w:t> </w:t>
      </w:r>
      <w:r>
        <w:rPr>
          <w:rFonts w:ascii="Verdana" w:hAnsi="Verdana"/>
          <w:color w:val="000000"/>
          <w:sz w:val="12"/>
          <w:szCs w:val="12"/>
        </w:rPr>
        <w:t>Н.М., Здравомы-слов А.Г., Ильичева И.М.,</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Сартр Ж.П., Столович JI.H., Торн-дайк Э.Л.,</w:t>
      </w:r>
      <w:r>
        <w:rPr>
          <w:rStyle w:val="WW8Num2z0"/>
          <w:rFonts w:ascii="Verdana" w:hAnsi="Verdana"/>
          <w:color w:val="000000"/>
          <w:sz w:val="12"/>
          <w:szCs w:val="12"/>
        </w:rPr>
        <w:t> </w:t>
      </w:r>
      <w:r>
        <w:rPr>
          <w:rStyle w:val="WW8Num3z0"/>
          <w:rFonts w:ascii="Verdana" w:hAnsi="Verdana"/>
          <w:color w:val="4682B4"/>
          <w:sz w:val="12"/>
          <w:szCs w:val="12"/>
        </w:rPr>
        <w:t>Франкл</w:t>
      </w:r>
      <w:r>
        <w:rPr>
          <w:rStyle w:val="WW8Num2z0"/>
          <w:rFonts w:ascii="Verdana" w:hAnsi="Verdana"/>
          <w:color w:val="000000"/>
          <w:sz w:val="12"/>
          <w:szCs w:val="12"/>
        </w:rPr>
        <w:t> </w:t>
      </w:r>
      <w:r>
        <w:rPr>
          <w:rFonts w:ascii="Verdana" w:hAnsi="Verdana"/>
          <w:color w:val="000000"/>
          <w:sz w:val="12"/>
          <w:szCs w:val="12"/>
        </w:rPr>
        <w:t>В.И.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системного подхода к построению</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процесса (Блауберг И.В., Брушлинский А.В.,</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Логинова В.И., Сласте-нин В.А.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подхода в воспитании (Выготский Л.С.,</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Слободчиков В.И.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теории социализации личности, педагогических концепций социализации ребенка (Абульханова-Славская К.А.,</w:t>
      </w:r>
      <w:r>
        <w:rPr>
          <w:rStyle w:val="WW8Num2z0"/>
          <w:rFonts w:ascii="Verdana" w:hAnsi="Verdana"/>
          <w:color w:val="000000"/>
          <w:sz w:val="12"/>
          <w:szCs w:val="12"/>
        </w:rPr>
        <w:t> </w:t>
      </w:r>
      <w:r>
        <w:rPr>
          <w:rStyle w:val="WW8Num3z0"/>
          <w:rFonts w:ascii="Verdana" w:hAnsi="Verdana"/>
          <w:color w:val="4682B4"/>
          <w:sz w:val="12"/>
          <w:szCs w:val="12"/>
        </w:rPr>
        <w:t>Буева</w:t>
      </w:r>
      <w:r>
        <w:rPr>
          <w:rStyle w:val="WW8Num2z0"/>
          <w:rFonts w:ascii="Verdana" w:hAnsi="Verdana"/>
          <w:color w:val="000000"/>
          <w:sz w:val="12"/>
          <w:szCs w:val="12"/>
        </w:rPr>
        <w:t> </w:t>
      </w:r>
      <w:r>
        <w:rPr>
          <w:rFonts w:ascii="Verdana" w:hAnsi="Verdana"/>
          <w:color w:val="000000"/>
          <w:sz w:val="12"/>
          <w:szCs w:val="12"/>
        </w:rPr>
        <w:t>Л.П., Голованова Н.Ф., Конникова Т.Е.,</w:t>
      </w:r>
      <w:r>
        <w:rPr>
          <w:rStyle w:val="WW8Num2z0"/>
          <w:rFonts w:ascii="Verdana" w:hAnsi="Verdana"/>
          <w:color w:val="000000"/>
          <w:sz w:val="12"/>
          <w:szCs w:val="12"/>
        </w:rPr>
        <w:t> </w:t>
      </w:r>
      <w:r>
        <w:rPr>
          <w:rStyle w:val="WW8Num3z0"/>
          <w:rFonts w:ascii="Verdana" w:hAnsi="Verdana"/>
          <w:color w:val="4682B4"/>
          <w:sz w:val="12"/>
          <w:szCs w:val="12"/>
        </w:rPr>
        <w:t>Мальковская</w:t>
      </w:r>
      <w:r>
        <w:rPr>
          <w:rStyle w:val="WW8Num2z0"/>
          <w:rFonts w:ascii="Verdana" w:hAnsi="Verdana"/>
          <w:color w:val="000000"/>
          <w:sz w:val="12"/>
          <w:szCs w:val="12"/>
        </w:rPr>
        <w:t> </w:t>
      </w:r>
      <w:r>
        <w:rPr>
          <w:rFonts w:ascii="Verdana" w:hAnsi="Verdana"/>
          <w:color w:val="000000"/>
          <w:sz w:val="12"/>
          <w:szCs w:val="12"/>
        </w:rPr>
        <w:t>Т.Н.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ориентированного подхода в воспитательной деятельности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Газман О.С., Гусинский Э.Н.,</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В.В., Турчанинов Ю.И., Якиманская И.С.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теории социального познания, психологии общения, взаимоотношений и взаимодействий детей дошкольного возраста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Герасимова Е.Н., Лисина М.И.,</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Рояк А.А., Смирнова Е.О., Суб-ботский Е.В.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концепции дошкольного детства, теории</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развития ребенка (Венгер Л.А.,</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Давыдов В.В., Запорожец А.В., Кру-лехт М.В.,</w:t>
      </w:r>
      <w:r>
        <w:rPr>
          <w:rStyle w:val="WW8Num2z0"/>
          <w:rFonts w:ascii="Verdana" w:hAnsi="Verdana"/>
          <w:color w:val="000000"/>
          <w:sz w:val="12"/>
          <w:szCs w:val="12"/>
        </w:rPr>
        <w:t> </w:t>
      </w:r>
      <w:r>
        <w:rPr>
          <w:rStyle w:val="WW8Num3z0"/>
          <w:rFonts w:ascii="Verdana" w:hAnsi="Verdana"/>
          <w:color w:val="4682B4"/>
          <w:sz w:val="12"/>
          <w:szCs w:val="12"/>
        </w:rPr>
        <w:t>Маралов</w:t>
      </w:r>
      <w:r>
        <w:rPr>
          <w:rStyle w:val="WW8Num2z0"/>
          <w:rFonts w:ascii="Verdana" w:hAnsi="Verdana"/>
          <w:color w:val="000000"/>
          <w:sz w:val="12"/>
          <w:szCs w:val="12"/>
        </w:rPr>
        <w:t> </w:t>
      </w:r>
      <w:r>
        <w:rPr>
          <w:rFonts w:ascii="Verdana" w:hAnsi="Verdana"/>
          <w:color w:val="000000"/>
          <w:sz w:val="12"/>
          <w:szCs w:val="12"/>
        </w:rPr>
        <w:t>В.Г., Ситаров В.А., Эльконин Д.Б.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исследований в области профессионально-педагогического образования (</w:t>
      </w:r>
      <w:r>
        <w:rPr>
          <w:rStyle w:val="WW8Num3z0"/>
          <w:rFonts w:ascii="Verdana" w:hAnsi="Verdana"/>
          <w:color w:val="4682B4"/>
          <w:sz w:val="12"/>
          <w:szCs w:val="12"/>
        </w:rPr>
        <w:t>Архангельский</w:t>
      </w:r>
      <w:r>
        <w:rPr>
          <w:rStyle w:val="WW8Num2z0"/>
          <w:rFonts w:ascii="Verdana" w:hAnsi="Verdana"/>
          <w:color w:val="000000"/>
          <w:sz w:val="12"/>
          <w:szCs w:val="12"/>
        </w:rPr>
        <w:t> </w:t>
      </w:r>
      <w:r>
        <w:rPr>
          <w:rFonts w:ascii="Verdana" w:hAnsi="Verdana"/>
          <w:color w:val="000000"/>
          <w:sz w:val="12"/>
          <w:szCs w:val="12"/>
        </w:rPr>
        <w:t>С.И., Белозерцев Е.П., Буре Р.С.,</w:t>
      </w:r>
      <w:r>
        <w:rPr>
          <w:rStyle w:val="WW8Num2z0"/>
          <w:rFonts w:ascii="Verdana" w:hAnsi="Verdana"/>
          <w:color w:val="000000"/>
          <w:sz w:val="12"/>
          <w:szCs w:val="12"/>
        </w:rPr>
        <w:t> </w:t>
      </w:r>
      <w:r>
        <w:rPr>
          <w:rStyle w:val="WW8Num3z0"/>
          <w:rFonts w:ascii="Verdana" w:hAnsi="Verdana"/>
          <w:color w:val="4682B4"/>
          <w:sz w:val="12"/>
          <w:szCs w:val="12"/>
        </w:rPr>
        <w:t>Кузовлев</w:t>
      </w:r>
      <w:r>
        <w:rPr>
          <w:rStyle w:val="WW8Num2z0"/>
          <w:rFonts w:ascii="Verdana" w:hAnsi="Verdana"/>
          <w:color w:val="000000"/>
          <w:sz w:val="12"/>
          <w:szCs w:val="12"/>
        </w:rPr>
        <w:t> </w:t>
      </w:r>
      <w:r>
        <w:rPr>
          <w:rFonts w:ascii="Verdana" w:hAnsi="Verdana"/>
          <w:color w:val="000000"/>
          <w:sz w:val="12"/>
          <w:szCs w:val="12"/>
        </w:rPr>
        <w:t>В.П., Поздняк Л.В., Пономаренко В.А.,</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Татаркина Н.И., Ядэш-ко В.И.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терминологический метод, теоретический анализ педагогических идей, явлений, фактов; разработка концепции и средств ее реализации; педагогический эксперимент (</w:t>
      </w:r>
      <w:r>
        <w:rPr>
          <w:rStyle w:val="WW8Num3z0"/>
          <w:rFonts w:ascii="Verdana" w:hAnsi="Verdana"/>
          <w:color w:val="4682B4"/>
          <w:sz w:val="12"/>
          <w:szCs w:val="12"/>
        </w:rPr>
        <w:t>констатирующий</w:t>
      </w:r>
      <w:r>
        <w:rPr>
          <w:rFonts w:ascii="Verdana" w:hAnsi="Verdana"/>
          <w:color w:val="000000"/>
          <w:sz w:val="12"/>
          <w:szCs w:val="12"/>
        </w:rPr>
        <w:t>, формирующий, контрольный); педагогическое наблюдение,</w:t>
      </w:r>
      <w:r>
        <w:rPr>
          <w:rStyle w:val="WW8Num2z0"/>
          <w:rFonts w:ascii="Verdana" w:hAnsi="Verdana"/>
          <w:color w:val="000000"/>
          <w:sz w:val="12"/>
          <w:szCs w:val="12"/>
        </w:rPr>
        <w:t> </w:t>
      </w:r>
      <w:r>
        <w:rPr>
          <w:rStyle w:val="WW8Num3z0"/>
          <w:rFonts w:ascii="Verdana" w:hAnsi="Verdana"/>
          <w:color w:val="4682B4"/>
          <w:sz w:val="12"/>
          <w:szCs w:val="12"/>
        </w:rPr>
        <w:t>исследовательские</w:t>
      </w:r>
      <w:r>
        <w:rPr>
          <w:rStyle w:val="WW8Num2z0"/>
          <w:rFonts w:ascii="Verdana" w:hAnsi="Verdana"/>
          <w:color w:val="000000"/>
          <w:sz w:val="12"/>
          <w:szCs w:val="12"/>
        </w:rPr>
        <w:t> </w:t>
      </w:r>
      <w:r>
        <w:rPr>
          <w:rFonts w:ascii="Verdana" w:hAnsi="Verdana"/>
          <w:color w:val="000000"/>
          <w:sz w:val="12"/>
          <w:szCs w:val="12"/>
        </w:rPr>
        <w:t>беседы, изучение документации образовательных учреждений,</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математические методы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1-й этап (1995 - 1999 гг.) - определение проблемы исследования и его отдельных концептуальных положений, анализ теоретических источников с целью установления степени разработанности исследуемой проблемы, изучение опыта педагогической деятельности по формированию нравственного сознания детей;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2-й этап (1999 - 2002 гг.) - определение гипотезы исследования, его цели и задач; проведение отдельных элементов</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с целью обоснования актуальности проблемы, определения психолого-педагогических основ процесса формирования начал нравственного сознания у детей дошкольного возраста; разработка плана проведения экспериментальной работы;</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3-й этап (2003 - 2006 гг.) - основной этап, на котором был проведен педагогический эксперимент, позволивший выявить научные подходы к планированию процесса формирования начал нравственного сознания у детей 6 - 7-го года жизни, определить структуру, содержание, основные направления его осуществления и разработать методические основы его организации. Анализ и обобщение результатов экспериментальной работы послужили основой для разработки программы 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рекомендаций по организации процесса формирования начал нравственного сознания у детей и их внедрения в практику работы</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4-й этап (2005 - 2006 гг.) - завершающий этап, на котором проводилась опытная проверка теоретических и практических выводов, полученных в ходе исследования, изучалась их эффективность, осуществлялось внедрение в практику воспитания научно-педагогических и методических рекомендаций; оформление работы.</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Опытно-педагогическая работа с субъектами</w:t>
      </w:r>
      <w:r>
        <w:rPr>
          <w:rStyle w:val="WW8Num2z0"/>
          <w:rFonts w:ascii="Verdana" w:hAnsi="Verdana"/>
          <w:color w:val="000000"/>
          <w:sz w:val="12"/>
          <w:szCs w:val="12"/>
        </w:rPr>
        <w:t> </w:t>
      </w:r>
      <w:r>
        <w:rPr>
          <w:rStyle w:val="WW8Num3z0"/>
          <w:rFonts w:ascii="Verdana" w:hAnsi="Verdana"/>
          <w:color w:val="4682B4"/>
          <w:sz w:val="12"/>
          <w:szCs w:val="12"/>
        </w:rPr>
        <w:t>вузовского</w:t>
      </w:r>
      <w:r>
        <w:rPr>
          <w:rStyle w:val="WW8Num2z0"/>
          <w:rFonts w:ascii="Verdana" w:hAnsi="Verdana"/>
          <w:color w:val="000000"/>
          <w:sz w:val="12"/>
          <w:szCs w:val="12"/>
        </w:rPr>
        <w:t> </w:t>
      </w:r>
      <w:r>
        <w:rPr>
          <w:rFonts w:ascii="Verdana" w:hAnsi="Verdana"/>
          <w:color w:val="000000"/>
          <w:sz w:val="12"/>
          <w:szCs w:val="12"/>
        </w:rPr>
        <w:t>образования, обучающихся по специальностям 03.09.00 -</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и психология, 02.04.00 - психология, проводилась в 1993 - 2006 гг.</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Экспериментальная база исследования: экспериментальная площадка - ДОУ Центр развития ребенка -</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 101 (г. Липецк), образовательное учреждение для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 прогимназия № 73 (г. Липецк ); ДОУ №№ 25, 28, 27, 14, 71, 34, 32, 12, 40,</w:t>
      </w:r>
      <w:r>
        <w:rPr>
          <w:rStyle w:val="WW8Num2z0"/>
          <w:rFonts w:ascii="Verdana" w:hAnsi="Verdana"/>
          <w:color w:val="000000"/>
          <w:sz w:val="12"/>
          <w:szCs w:val="12"/>
        </w:rPr>
        <w:t> </w:t>
      </w:r>
      <w:r>
        <w:rPr>
          <w:rStyle w:val="WW8Num3z0"/>
          <w:rFonts w:ascii="Verdana" w:hAnsi="Verdana"/>
          <w:color w:val="4682B4"/>
          <w:sz w:val="12"/>
          <w:szCs w:val="12"/>
        </w:rPr>
        <w:t>лицей</w:t>
      </w:r>
      <w:r>
        <w:rPr>
          <w:rStyle w:val="WW8Num2z0"/>
          <w:rFonts w:ascii="Verdana" w:hAnsi="Verdana"/>
          <w:color w:val="000000"/>
          <w:sz w:val="12"/>
          <w:szCs w:val="12"/>
        </w:rPr>
        <w:t> </w:t>
      </w:r>
      <w:r>
        <w:rPr>
          <w:rFonts w:ascii="Verdana" w:hAnsi="Verdana"/>
          <w:color w:val="000000"/>
          <w:sz w:val="12"/>
          <w:szCs w:val="12"/>
        </w:rPr>
        <w:t>№ 5 (г. Елец); ДОУ № 1297, № 598, № 1928, № 2150, № 2249, Центр развития ребенка № 474, средняя школа № 289, средняя школа № 300, школа-гимназия № 1400,</w:t>
      </w:r>
      <w:r>
        <w:rPr>
          <w:rStyle w:val="WW8Num2z0"/>
          <w:rFonts w:ascii="Verdana" w:hAnsi="Verdana"/>
          <w:color w:val="000000"/>
          <w:sz w:val="12"/>
          <w:szCs w:val="12"/>
        </w:rPr>
        <w:t> </w:t>
      </w:r>
      <w:r>
        <w:rPr>
          <w:rStyle w:val="WW8Num3z0"/>
          <w:rFonts w:ascii="Verdana" w:hAnsi="Verdana"/>
          <w:color w:val="4682B4"/>
          <w:sz w:val="12"/>
          <w:szCs w:val="12"/>
        </w:rPr>
        <w:t>ГОУ</w:t>
      </w:r>
      <w:r>
        <w:rPr>
          <w:rStyle w:val="WW8Num2z0"/>
          <w:rFonts w:ascii="Verdana" w:hAnsi="Verdana"/>
          <w:color w:val="000000"/>
          <w:sz w:val="12"/>
          <w:szCs w:val="12"/>
        </w:rPr>
        <w:t> </w:t>
      </w:r>
      <w:r>
        <w:rPr>
          <w:rFonts w:ascii="Verdana" w:hAnsi="Verdana"/>
          <w:color w:val="000000"/>
          <w:sz w:val="12"/>
          <w:szCs w:val="12"/>
        </w:rPr>
        <w:t>№ 1812 (г. Москва); ДОУ № 23 (г. Королев, Московская обл.);</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Центр развития ребенка -ДОУ № 65 (г. Воронеж), а также ряд ДОУ Липецкой, Тульской, Орловской, Воронежской, Белгородской областей. На различных этапах исследования в экспериментальной работе участвовало 900 родителей, 375</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700 детей, а также студенты</w:t>
      </w:r>
      <w:r>
        <w:rPr>
          <w:rStyle w:val="WW8Num2z0"/>
          <w:rFonts w:ascii="Verdana" w:hAnsi="Verdana"/>
          <w:color w:val="000000"/>
          <w:sz w:val="12"/>
          <w:szCs w:val="12"/>
        </w:rPr>
        <w:t> </w:t>
      </w:r>
      <w:r>
        <w:rPr>
          <w:rStyle w:val="WW8Num3z0"/>
          <w:rFonts w:ascii="Verdana" w:hAnsi="Verdana"/>
          <w:color w:val="4682B4"/>
          <w:sz w:val="12"/>
          <w:szCs w:val="12"/>
        </w:rPr>
        <w:t>ЕГУ</w:t>
      </w:r>
      <w:r>
        <w:rPr>
          <w:rStyle w:val="WW8Num2z0"/>
          <w:rFonts w:ascii="Verdana" w:hAnsi="Verdana"/>
          <w:color w:val="000000"/>
          <w:sz w:val="12"/>
          <w:szCs w:val="12"/>
        </w:rPr>
        <w:t> </w:t>
      </w:r>
      <w:r>
        <w:rPr>
          <w:rFonts w:ascii="Verdana" w:hAnsi="Verdana"/>
          <w:color w:val="000000"/>
          <w:sz w:val="12"/>
          <w:szCs w:val="12"/>
        </w:rPr>
        <w:t>им. И.А. Бунина. Результаты экспериментальной работы были получены в процессе научного руководства экспериментальной площадкой (г. Липецк) в рамках исследования на тему «Индивидуальный и индивидуально-дифференцированный подход к детям в процессе</w:t>
      </w:r>
      <w:r>
        <w:rPr>
          <w:rStyle w:val="WW8Num2z0"/>
          <w:rFonts w:ascii="Verdana" w:hAnsi="Verdana"/>
          <w:color w:val="000000"/>
          <w:sz w:val="12"/>
          <w:szCs w:val="12"/>
        </w:rPr>
        <w:t> </w:t>
      </w:r>
      <w:r>
        <w:rPr>
          <w:rStyle w:val="WW8Num3z0"/>
          <w:rFonts w:ascii="Verdana" w:hAnsi="Verdana"/>
          <w:color w:val="4682B4"/>
          <w:sz w:val="12"/>
          <w:szCs w:val="12"/>
        </w:rPr>
        <w:t>здоровьесбережения</w:t>
      </w:r>
      <w:r>
        <w:rPr>
          <w:rFonts w:ascii="Verdana" w:hAnsi="Verdana"/>
          <w:color w:val="000000"/>
          <w:sz w:val="12"/>
          <w:szCs w:val="12"/>
        </w:rPr>
        <w:t>» (2003-2006 гг.), а также в процессе выполнения студентами</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педагогики и психологии (дошкольной) ЕГУ им. И.А. Бунина</w:t>
      </w:r>
      <w:r>
        <w:rPr>
          <w:rStyle w:val="WW8Num2z0"/>
          <w:rFonts w:ascii="Verdana" w:hAnsi="Verdana"/>
          <w:color w:val="000000"/>
          <w:sz w:val="12"/>
          <w:szCs w:val="12"/>
        </w:rPr>
        <w:t> </w:t>
      </w:r>
      <w:r>
        <w:rPr>
          <w:rStyle w:val="WW8Num3z0"/>
          <w:rFonts w:ascii="Verdana" w:hAnsi="Verdana"/>
          <w:color w:val="4682B4"/>
          <w:sz w:val="12"/>
          <w:szCs w:val="12"/>
        </w:rPr>
        <w:t>курсовых</w:t>
      </w:r>
      <w:r>
        <w:rPr>
          <w:rStyle w:val="WW8Num2z0"/>
          <w:rFonts w:ascii="Verdana" w:hAnsi="Verdana"/>
          <w:color w:val="000000"/>
          <w:sz w:val="12"/>
          <w:szCs w:val="12"/>
        </w:rPr>
        <w:t> </w:t>
      </w:r>
      <w:r>
        <w:rPr>
          <w:rFonts w:ascii="Verdana" w:hAnsi="Verdana"/>
          <w:color w:val="000000"/>
          <w:sz w:val="12"/>
          <w:szCs w:val="12"/>
        </w:rPr>
        <w:t>и выпускных квалификационных работ по специальности дошкольная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под нашим руководством (19952006 г.). Элементы экспериментальной работы были представлены в</w:t>
      </w:r>
      <w:r>
        <w:rPr>
          <w:rStyle w:val="WW8Num2z0"/>
          <w:rFonts w:ascii="Verdana" w:hAnsi="Verdana"/>
          <w:color w:val="000000"/>
          <w:sz w:val="12"/>
          <w:szCs w:val="12"/>
        </w:rPr>
        <w:t> </w:t>
      </w:r>
      <w:r>
        <w:rPr>
          <w:rStyle w:val="WW8Num3z0"/>
          <w:rFonts w:ascii="Verdana" w:hAnsi="Verdana"/>
          <w:color w:val="4682B4"/>
          <w:sz w:val="12"/>
          <w:szCs w:val="12"/>
        </w:rPr>
        <w:t>НИРС</w:t>
      </w:r>
      <w:r>
        <w:rPr>
          <w:rStyle w:val="WW8Num2z0"/>
          <w:rFonts w:ascii="Verdana" w:hAnsi="Verdana"/>
          <w:color w:val="000000"/>
          <w:sz w:val="12"/>
          <w:szCs w:val="12"/>
        </w:rPr>
        <w:t> </w:t>
      </w:r>
      <w:r>
        <w:rPr>
          <w:rFonts w:ascii="Verdana" w:hAnsi="Verdana"/>
          <w:color w:val="000000"/>
          <w:sz w:val="12"/>
          <w:szCs w:val="12"/>
        </w:rPr>
        <w:t>(проблемная научная группа и научный кружок), а также в содержании разнообразных</w:t>
      </w:r>
      <w:r>
        <w:rPr>
          <w:rStyle w:val="WW8Num2z0"/>
          <w:rFonts w:ascii="Verdana" w:hAnsi="Verdana"/>
          <w:color w:val="000000"/>
          <w:sz w:val="12"/>
          <w:szCs w:val="12"/>
        </w:rPr>
        <w:t> </w:t>
      </w:r>
      <w:r>
        <w:rPr>
          <w:rStyle w:val="WW8Num3z0"/>
          <w:rFonts w:ascii="Verdana" w:hAnsi="Verdana"/>
          <w:color w:val="4682B4"/>
          <w:sz w:val="12"/>
          <w:szCs w:val="12"/>
        </w:rPr>
        <w:t>элективных</w:t>
      </w:r>
      <w:r>
        <w:rPr>
          <w:rStyle w:val="WW8Num2z0"/>
          <w:rFonts w:ascii="Verdana" w:hAnsi="Verdana"/>
          <w:color w:val="000000"/>
          <w:sz w:val="12"/>
          <w:szCs w:val="12"/>
        </w:rPr>
        <w:t> </w:t>
      </w:r>
      <w:r>
        <w:rPr>
          <w:rFonts w:ascii="Verdana" w:hAnsi="Verdana"/>
          <w:color w:val="000000"/>
          <w:sz w:val="12"/>
          <w:szCs w:val="12"/>
        </w:rPr>
        <w:t>курсов и дисциплин специализации,</w:t>
      </w:r>
      <w:r>
        <w:rPr>
          <w:rStyle w:val="WW8Num2z0"/>
          <w:rFonts w:ascii="Verdana" w:hAnsi="Verdana"/>
          <w:color w:val="000000"/>
          <w:sz w:val="12"/>
          <w:szCs w:val="12"/>
        </w:rPr>
        <w:t> </w:t>
      </w:r>
      <w:r>
        <w:rPr>
          <w:rStyle w:val="WW8Num3z0"/>
          <w:rFonts w:ascii="Verdana" w:hAnsi="Verdana"/>
          <w:color w:val="4682B4"/>
          <w:sz w:val="12"/>
          <w:szCs w:val="12"/>
        </w:rPr>
        <w:t>преподаваемых</w:t>
      </w:r>
      <w:r>
        <w:rPr>
          <w:rStyle w:val="WW8Num2z0"/>
          <w:rFonts w:ascii="Verdana" w:hAnsi="Verdana"/>
          <w:color w:val="000000"/>
          <w:sz w:val="12"/>
          <w:szCs w:val="12"/>
        </w:rPr>
        <w:t> </w:t>
      </w:r>
      <w:r>
        <w:rPr>
          <w:rFonts w:ascii="Verdana" w:hAnsi="Verdana"/>
          <w:color w:val="000000"/>
          <w:sz w:val="12"/>
          <w:szCs w:val="12"/>
        </w:rPr>
        <w:t>на факультетах педагогики и психологии (дошкольной) и психологии ЕГУ им. И.А. Бунина с 1995 по 2006 гг.</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получено новое научное знание о структуре начал нравственного сознания дошкольников, его возрастной и индивидуальной специфике, возможностях и педагогических условиях формирования начал нравственного сознания у детей в дошкольных образовательных учреждениях.</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Разработана возрастная периодизация развития начал нравственного сознания в раннем онтогенезе.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Разработаны и теоретически обоснованы концепция и модель формирования начал нравственного сознания у детей 6 - 7-го года жизни в дошкольных образовательных учреждениях.</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Доказано, что гармонизация социализирующих и индивидуализирующих компонентов формирования начал нравственного сознания детей 6 - 7-го года жизни обеспечивает повышение результативности этого процесса.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Определены понятия «</w:t>
      </w:r>
      <w:r>
        <w:rPr>
          <w:rStyle w:val="WW8Num3z0"/>
          <w:rFonts w:ascii="Verdana" w:hAnsi="Verdana"/>
          <w:color w:val="4682B4"/>
          <w:sz w:val="12"/>
          <w:szCs w:val="12"/>
        </w:rPr>
        <w:t>начала нравственного сознания дошкольников</w:t>
      </w:r>
      <w:r>
        <w:rPr>
          <w:rFonts w:ascii="Verdana" w:hAnsi="Verdana"/>
          <w:color w:val="000000"/>
          <w:sz w:val="12"/>
          <w:szCs w:val="12"/>
        </w:rPr>
        <w:t>», «</w:t>
      </w:r>
      <w:r>
        <w:rPr>
          <w:rStyle w:val="WW8Num3z0"/>
          <w:rFonts w:ascii="Verdana" w:hAnsi="Verdana"/>
          <w:color w:val="4682B4"/>
          <w:sz w:val="12"/>
          <w:szCs w:val="12"/>
        </w:rPr>
        <w:t>нравственный резонанс</w:t>
      </w:r>
      <w:r>
        <w:rPr>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склонности дошкольников», «</w:t>
      </w:r>
      <w:r>
        <w:rPr>
          <w:rStyle w:val="WW8Num3z0"/>
          <w:rFonts w:ascii="Verdana" w:hAnsi="Verdana"/>
          <w:color w:val="4682B4"/>
          <w:sz w:val="12"/>
          <w:szCs w:val="12"/>
        </w:rPr>
        <w:t>актуальное нравственное знание</w:t>
      </w:r>
      <w:r>
        <w:rPr>
          <w:rFonts w:ascii="Verdana" w:hAnsi="Verdana"/>
          <w:color w:val="000000"/>
          <w:sz w:val="12"/>
          <w:szCs w:val="12"/>
        </w:rPr>
        <w:t>», «</w:t>
      </w:r>
      <w:r>
        <w:rPr>
          <w:rStyle w:val="WW8Num3z0"/>
          <w:rFonts w:ascii="Verdana" w:hAnsi="Verdana"/>
          <w:color w:val="4682B4"/>
          <w:sz w:val="12"/>
          <w:szCs w:val="12"/>
        </w:rPr>
        <w:t>потенциальное нравственное знание</w:t>
      </w:r>
      <w:r>
        <w:rPr>
          <w:rFonts w:ascii="Verdana" w:hAnsi="Verdana"/>
          <w:color w:val="000000"/>
          <w:sz w:val="12"/>
          <w:szCs w:val="12"/>
        </w:rPr>
        <w:t>», «</w:t>
      </w:r>
      <w:r>
        <w:rPr>
          <w:rStyle w:val="WW8Num3z0"/>
          <w:rFonts w:ascii="Verdana" w:hAnsi="Verdana"/>
          <w:color w:val="4682B4"/>
          <w:sz w:val="12"/>
          <w:szCs w:val="12"/>
        </w:rPr>
        <w:t>устойчивая составляющая начал нравственного сознания</w:t>
      </w:r>
      <w:r>
        <w:rPr>
          <w:rFonts w:ascii="Verdana" w:hAnsi="Verdana"/>
          <w:color w:val="000000"/>
          <w:sz w:val="12"/>
          <w:szCs w:val="12"/>
        </w:rPr>
        <w:t>», «</w:t>
      </w:r>
      <w:r>
        <w:rPr>
          <w:rStyle w:val="WW8Num3z0"/>
          <w:rFonts w:ascii="Verdana" w:hAnsi="Verdana"/>
          <w:color w:val="4682B4"/>
          <w:sz w:val="12"/>
          <w:szCs w:val="12"/>
        </w:rPr>
        <w:t>подвижная составляющая начал нравственного сознания</w:t>
      </w:r>
      <w:r>
        <w:rPr>
          <w:rFonts w:ascii="Verdana" w:hAnsi="Verdana"/>
          <w:color w:val="000000"/>
          <w:sz w:val="12"/>
          <w:szCs w:val="12"/>
        </w:rPr>
        <w:t>», «нравственно-ценное взаимодействие», «</w:t>
      </w:r>
      <w:r>
        <w:rPr>
          <w:rStyle w:val="WW8Num3z0"/>
          <w:rFonts w:ascii="Verdana" w:hAnsi="Verdana"/>
          <w:color w:val="4682B4"/>
          <w:sz w:val="12"/>
          <w:szCs w:val="12"/>
        </w:rPr>
        <w:t>формирование начал нравственного сознания дошкольников</w:t>
      </w:r>
      <w:r>
        <w:rPr>
          <w:rFonts w:ascii="Verdana" w:hAnsi="Verdana"/>
          <w:color w:val="000000"/>
          <w:sz w:val="12"/>
          <w:szCs w:val="12"/>
        </w:rPr>
        <w:t>», «</w:t>
      </w:r>
      <w:r>
        <w:rPr>
          <w:rStyle w:val="WW8Num3z0"/>
          <w:rFonts w:ascii="Verdana" w:hAnsi="Verdana"/>
          <w:color w:val="4682B4"/>
          <w:sz w:val="12"/>
          <w:szCs w:val="12"/>
        </w:rPr>
        <w:t>педагогическое регулирование развития начал нравственного сознания дошкольников</w:t>
      </w:r>
      <w:r>
        <w:rPr>
          <w:rFonts w:ascii="Verdana" w:hAnsi="Verdana"/>
          <w:color w:val="000000"/>
          <w:sz w:val="12"/>
          <w:szCs w:val="12"/>
        </w:rPr>
        <w:t>», «</w:t>
      </w:r>
      <w:r>
        <w:rPr>
          <w:rStyle w:val="WW8Num3z0"/>
          <w:rFonts w:ascii="Verdana" w:hAnsi="Verdana"/>
          <w:color w:val="4682B4"/>
          <w:sz w:val="12"/>
          <w:szCs w:val="12"/>
        </w:rPr>
        <w:t>индивидуализация</w:t>
      </w:r>
      <w:r>
        <w:rPr>
          <w:rStyle w:val="WW8Num2z0"/>
          <w:rFonts w:ascii="Verdana" w:hAnsi="Verdana"/>
          <w:color w:val="000000"/>
          <w:sz w:val="12"/>
          <w:szCs w:val="12"/>
        </w:rPr>
        <w:t> </w:t>
      </w:r>
      <w:r>
        <w:rPr>
          <w:rFonts w:ascii="Verdana" w:hAnsi="Verdana"/>
          <w:color w:val="000000"/>
          <w:sz w:val="12"/>
          <w:szCs w:val="12"/>
        </w:rPr>
        <w:t>формирования начал нравственного сознания дошкольников», «</w:t>
      </w: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начал нравственного сознания дошкольников», «гармонизация социализирующих и индивидуализирующих компонентов формирования начал нравственного сознания дошкольников». Уточнено понятие «</w:t>
      </w:r>
      <w:r>
        <w:rPr>
          <w:rStyle w:val="WW8Num3z0"/>
          <w:rFonts w:ascii="Verdana" w:hAnsi="Verdana"/>
          <w:color w:val="4682B4"/>
          <w:sz w:val="12"/>
          <w:szCs w:val="12"/>
        </w:rPr>
        <w:t>нравственное сознание ребенка</w:t>
      </w:r>
      <w:r>
        <w:rPr>
          <w:rFonts w:ascii="Verdana" w:hAnsi="Verdana"/>
          <w:color w:val="000000"/>
          <w:sz w:val="12"/>
          <w:szCs w:val="12"/>
        </w:rPr>
        <w:t>». Произведена дифференцировка понятий «</w:t>
      </w:r>
      <w:r>
        <w:rPr>
          <w:rStyle w:val="WW8Num3z0"/>
          <w:rFonts w:ascii="Verdana" w:hAnsi="Verdana"/>
          <w:color w:val="4682B4"/>
          <w:sz w:val="12"/>
          <w:szCs w:val="12"/>
        </w:rPr>
        <w:t>нравственный выбор</w:t>
      </w:r>
      <w:r>
        <w:rPr>
          <w:rFonts w:ascii="Verdana" w:hAnsi="Verdana"/>
          <w:color w:val="000000"/>
          <w:sz w:val="12"/>
          <w:szCs w:val="12"/>
        </w:rPr>
        <w:t>» и «</w:t>
      </w:r>
      <w:r>
        <w:rPr>
          <w:rStyle w:val="WW8Num3z0"/>
          <w:rFonts w:ascii="Verdana" w:hAnsi="Verdana"/>
          <w:color w:val="4682B4"/>
          <w:sz w:val="12"/>
          <w:szCs w:val="12"/>
        </w:rPr>
        <w:t>моральный выбор</w:t>
      </w:r>
      <w:r>
        <w:rPr>
          <w:rFonts w:ascii="Verdana" w:hAnsi="Verdana"/>
          <w:color w:val="000000"/>
          <w:sz w:val="12"/>
          <w:szCs w:val="12"/>
        </w:rPr>
        <w:t>».</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Выделены и охарактеризованы виды нравственного выбора детей старшего дошкольного возраста. Осуществлена типизация нравственных склонностей дошкольников.</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Определено содержание принципа целостности применительно к процессу формирования начал нравственного сознания детей.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Уточнено значение и место понятий «</w:t>
      </w:r>
      <w:r>
        <w:rPr>
          <w:rStyle w:val="WW8Num3z0"/>
          <w:rFonts w:ascii="Verdana" w:hAnsi="Verdana"/>
          <w:color w:val="4682B4"/>
          <w:sz w:val="12"/>
          <w:szCs w:val="12"/>
        </w:rPr>
        <w:t>добро</w:t>
      </w:r>
      <w:r>
        <w:rPr>
          <w:rFonts w:ascii="Verdana" w:hAnsi="Verdana"/>
          <w:color w:val="000000"/>
          <w:sz w:val="12"/>
          <w:szCs w:val="12"/>
        </w:rPr>
        <w:t>» и «зло» как</w:t>
      </w:r>
      <w:r>
        <w:rPr>
          <w:rStyle w:val="WW8Num2z0"/>
          <w:rFonts w:ascii="Verdana" w:hAnsi="Verdana"/>
          <w:color w:val="000000"/>
          <w:sz w:val="12"/>
          <w:szCs w:val="12"/>
        </w:rPr>
        <w:t> </w:t>
      </w:r>
      <w:r>
        <w:rPr>
          <w:rStyle w:val="WW8Num3z0"/>
          <w:rFonts w:ascii="Verdana" w:hAnsi="Verdana"/>
          <w:color w:val="4682B4"/>
          <w:sz w:val="12"/>
          <w:szCs w:val="12"/>
        </w:rPr>
        <w:t>системообразующих</w:t>
      </w:r>
      <w:r>
        <w:rPr>
          <w:rFonts w:ascii="Verdana" w:hAnsi="Verdana"/>
          <w:color w:val="000000"/>
          <w:sz w:val="12"/>
          <w:szCs w:val="12"/>
        </w:rPr>
        <w:t>, «</w:t>
      </w:r>
      <w:r>
        <w:rPr>
          <w:rStyle w:val="WW8Num3z0"/>
          <w:rFonts w:ascii="Verdana" w:hAnsi="Verdana"/>
          <w:color w:val="4682B4"/>
          <w:sz w:val="12"/>
          <w:szCs w:val="12"/>
        </w:rPr>
        <w:t>стержневых</w:t>
      </w:r>
      <w:r>
        <w:rPr>
          <w:rFonts w:ascii="Verdana" w:hAnsi="Verdana"/>
          <w:color w:val="000000"/>
          <w:sz w:val="12"/>
          <w:szCs w:val="12"/>
        </w:rPr>
        <w:t>» категорий информационного поля содержания формирования начал нравственного сознания детей. Определено нравственно-нормативное содержание формирования начал в его фундаментальных и</w:t>
      </w:r>
      <w:r>
        <w:rPr>
          <w:rStyle w:val="WW8Num2z0"/>
          <w:rFonts w:ascii="Verdana" w:hAnsi="Verdana"/>
          <w:color w:val="000000"/>
          <w:sz w:val="12"/>
          <w:szCs w:val="12"/>
        </w:rPr>
        <w:t> </w:t>
      </w:r>
      <w:r>
        <w:rPr>
          <w:rStyle w:val="WW8Num3z0"/>
          <w:rFonts w:ascii="Verdana" w:hAnsi="Verdana"/>
          <w:color w:val="4682B4"/>
          <w:sz w:val="12"/>
          <w:szCs w:val="12"/>
        </w:rPr>
        <w:t>частнобытовых</w:t>
      </w:r>
      <w:r>
        <w:rPr>
          <w:rStyle w:val="WW8Num2z0"/>
          <w:rFonts w:ascii="Verdana" w:hAnsi="Verdana"/>
          <w:color w:val="000000"/>
          <w:sz w:val="12"/>
          <w:szCs w:val="12"/>
        </w:rPr>
        <w:t> </w:t>
      </w:r>
      <w:r>
        <w:rPr>
          <w:rFonts w:ascii="Verdana" w:hAnsi="Verdana"/>
          <w:color w:val="000000"/>
          <w:sz w:val="12"/>
          <w:szCs w:val="12"/>
        </w:rPr>
        <w:t>проявлениях. Выделены инвариантная и</w:t>
      </w:r>
      <w:r>
        <w:rPr>
          <w:rStyle w:val="WW8Num2z0"/>
          <w:rFonts w:ascii="Verdana" w:hAnsi="Verdana"/>
          <w:color w:val="000000"/>
          <w:sz w:val="12"/>
          <w:szCs w:val="12"/>
        </w:rPr>
        <w:t> </w:t>
      </w:r>
      <w:r>
        <w:rPr>
          <w:rStyle w:val="WW8Num3z0"/>
          <w:rFonts w:ascii="Verdana" w:hAnsi="Verdana"/>
          <w:color w:val="4682B4"/>
          <w:sz w:val="12"/>
          <w:szCs w:val="12"/>
        </w:rPr>
        <w:t>вариативная</w:t>
      </w:r>
      <w:r>
        <w:rPr>
          <w:rStyle w:val="WW8Num2z0"/>
          <w:rFonts w:ascii="Verdana" w:hAnsi="Verdana"/>
          <w:color w:val="000000"/>
          <w:sz w:val="12"/>
          <w:szCs w:val="12"/>
        </w:rPr>
        <w:t> </w:t>
      </w:r>
      <w:r>
        <w:rPr>
          <w:rFonts w:ascii="Verdana" w:hAnsi="Verdana"/>
          <w:color w:val="000000"/>
          <w:sz w:val="12"/>
          <w:szCs w:val="12"/>
        </w:rPr>
        <w:t>составляющие данного содержания.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Разработаны диагностические методики развития начал нравственного сознания детей 6 -7-го года жизни.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Создана технология формирования начал нравственного сознания детей в дошкольных образовательных учреждениях.</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Произведена группировка методов и приемов формирования начал нравственного сознания детей.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Определены и обоснованы направления совершенствования профессионально-личностной подготовки субъектов высшего педагогического образования к работе по формированию начал нравственного сознания детей в дошкольных образовательных учреждениях.</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Результаты исследования обогащают теорию дошкольной педагогики новым научным знанием о:</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структуре начал нравственного сознания дошкольников;</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возрастных и индивидуальных особенностях развития начал нравственного сознания на ранних этапах развития ребенка;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механизмах развития начал нравственного сознания ребенка-дошкольника;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особенностях педагогического регулирования процесса развития начал нравственного сознания детей 6 - 7-го года жизни.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Определены целевой,</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 технологический, результативный компоненты процесса формирования у старших дошкольников начал нравственного сознания, которые могут служить теоретическим основанием для обогащения теории целостного развития ребенка. Разработаны теоретические основания построения развивающих программ, направленных на развитие личности ребенка.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проведенного исследования. Разработаны методические основы процесса формирования начал нравственного сознания детей дошкольного возраста в дошкольных образовательных учреждениях. Создана программа формирования начал нравственного сознания детей 6 - 7-го года жизни «</w:t>
      </w:r>
      <w:r>
        <w:rPr>
          <w:rStyle w:val="WW8Num3z0"/>
          <w:rFonts w:ascii="Verdana" w:hAnsi="Verdana"/>
          <w:color w:val="4682B4"/>
          <w:sz w:val="12"/>
          <w:szCs w:val="12"/>
        </w:rPr>
        <w:t>Чувствую! Знаю! Поступаю!</w:t>
      </w:r>
      <w:r>
        <w:rPr>
          <w:rFonts w:ascii="Verdana" w:hAnsi="Verdana"/>
          <w:color w:val="000000"/>
          <w:sz w:val="12"/>
          <w:szCs w:val="12"/>
        </w:rPr>
        <w:t>» и методические рекомендации к ней для использования в педагогическом процессе дошкольных образовательных учреждений и 1-х классов школ. Представлены материалы для использования в курсах дошкольной педагогики и теории воспитания, программы элективных курсов и</w:t>
      </w:r>
      <w:r>
        <w:rPr>
          <w:rStyle w:val="WW8Num2z0"/>
          <w:rFonts w:ascii="Verdana" w:hAnsi="Verdana"/>
          <w:color w:val="000000"/>
          <w:sz w:val="12"/>
          <w:szCs w:val="12"/>
        </w:rPr>
        <w:t> </w:t>
      </w:r>
      <w:r>
        <w:rPr>
          <w:rStyle w:val="WW8Num3z0"/>
          <w:rFonts w:ascii="Verdana" w:hAnsi="Verdana"/>
          <w:color w:val="4682B4"/>
          <w:sz w:val="12"/>
          <w:szCs w:val="12"/>
        </w:rPr>
        <w:t>факультативов</w:t>
      </w:r>
      <w:r>
        <w:rPr>
          <w:rStyle w:val="WW8Num2z0"/>
          <w:rFonts w:ascii="Verdana" w:hAnsi="Verdana"/>
          <w:color w:val="000000"/>
          <w:sz w:val="12"/>
          <w:szCs w:val="12"/>
        </w:rPr>
        <w:t> </w:t>
      </w:r>
      <w:r>
        <w:rPr>
          <w:rFonts w:ascii="Verdana" w:hAnsi="Verdana"/>
          <w:color w:val="000000"/>
          <w:sz w:val="12"/>
          <w:szCs w:val="12"/>
        </w:rPr>
        <w:t>«Психологические основы формирования начал нравственного сознания у дошкольников 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«Формирование начал нравственного сознания у детей 6 - 7-го года жизни в ДОУ», «</w:t>
      </w:r>
      <w:r>
        <w:rPr>
          <w:rStyle w:val="WW8Num3z0"/>
          <w:rFonts w:ascii="Verdana" w:hAnsi="Verdana"/>
          <w:color w:val="4682B4"/>
          <w:sz w:val="12"/>
          <w:szCs w:val="12"/>
        </w:rPr>
        <w:t>Нравственное воспитание дошкольников в подвижной игре</w:t>
      </w:r>
      <w:r>
        <w:rPr>
          <w:rFonts w:ascii="Verdana" w:hAnsi="Verdana"/>
          <w:color w:val="000000"/>
          <w:sz w:val="12"/>
          <w:szCs w:val="12"/>
        </w:rPr>
        <w:t>», «</w:t>
      </w:r>
      <w:r>
        <w:rPr>
          <w:rStyle w:val="WW8Num3z0"/>
          <w:rFonts w:ascii="Verdana" w:hAnsi="Verdana"/>
          <w:color w:val="4682B4"/>
          <w:sz w:val="12"/>
          <w:szCs w:val="12"/>
        </w:rPr>
        <w:t>Формирование взаимопомощи у детей пяти лет в подвижной игре</w:t>
      </w:r>
      <w:r>
        <w:rPr>
          <w:rFonts w:ascii="Verdana" w:hAnsi="Verdana"/>
          <w:color w:val="000000"/>
          <w:sz w:val="12"/>
          <w:szCs w:val="12"/>
        </w:rPr>
        <w:t>», «Современный</w:t>
      </w:r>
      <w:r>
        <w:rPr>
          <w:rStyle w:val="WW8Num2z0"/>
          <w:rFonts w:ascii="Verdana" w:hAnsi="Verdana"/>
          <w:color w:val="000000"/>
          <w:sz w:val="12"/>
          <w:szCs w:val="12"/>
        </w:rPr>
        <w:t> </w:t>
      </w:r>
      <w:r>
        <w:rPr>
          <w:rStyle w:val="WW8Num3z0"/>
          <w:rFonts w:ascii="Verdana" w:hAnsi="Verdana"/>
          <w:color w:val="4682B4"/>
          <w:sz w:val="12"/>
          <w:szCs w:val="12"/>
        </w:rPr>
        <w:t>этикет</w:t>
      </w:r>
      <w:r>
        <w:rPr>
          <w:rStyle w:val="WW8Num2z0"/>
          <w:rFonts w:ascii="Verdana" w:hAnsi="Verdana"/>
          <w:color w:val="000000"/>
          <w:sz w:val="12"/>
          <w:szCs w:val="12"/>
        </w:rPr>
        <w:t> </w:t>
      </w:r>
      <w:r>
        <w:rPr>
          <w:rFonts w:ascii="Verdana" w:hAnsi="Verdana"/>
          <w:color w:val="000000"/>
          <w:sz w:val="12"/>
          <w:szCs w:val="12"/>
        </w:rPr>
        <w:t>и воспитание культуры поведения у дошкольников». Разработаны соответствующая тематика выпускных квалификационных работ по специальности педагогика и психология (дошкольная) и методические указания по их выполнению, а также методические рекомендации по руководству подготовкой студентов к нравственному воспитанию детей в процессе педагогической практики в ДОУ. Создан ряд учебных и учебно-методических пособий, которые могут быть внедрены в образовательный процесс</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Style w:val="WW8Num2z0"/>
          <w:rFonts w:ascii="Verdana" w:hAnsi="Verdana"/>
          <w:color w:val="000000"/>
          <w:sz w:val="12"/>
          <w:szCs w:val="12"/>
        </w:rPr>
        <w:t> </w:t>
      </w:r>
      <w:r>
        <w:rPr>
          <w:rFonts w:ascii="Verdana" w:hAnsi="Verdana"/>
          <w:color w:val="000000"/>
          <w:sz w:val="12"/>
          <w:szCs w:val="12"/>
        </w:rPr>
        <w:t>педагогики и психологии (дошкольной), педагогики и методики начального образования</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и колледжей.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содержащихся в диссертации, обеспечиваются его методологической основой, позволившей наметить научные подходы к исследованию проблемы и доказать выдвинутую гипотезу, применением разнообразных и адекватных предмету, целям и задачам исследования методов, а также проверкой эффективности разработанных теоретических положений и их внедрением в</w:t>
      </w:r>
      <w:r>
        <w:rPr>
          <w:rStyle w:val="WW8Num2z0"/>
          <w:rFonts w:ascii="Verdana" w:hAnsi="Verdana"/>
          <w:color w:val="000000"/>
          <w:sz w:val="12"/>
          <w:szCs w:val="12"/>
        </w:rPr>
        <w:t> </w:t>
      </w:r>
      <w:r>
        <w:rPr>
          <w:rStyle w:val="WW8Num3z0"/>
          <w:rFonts w:ascii="Verdana" w:hAnsi="Verdana"/>
          <w:color w:val="4682B4"/>
          <w:sz w:val="12"/>
          <w:szCs w:val="12"/>
        </w:rPr>
        <w:t>воспитательную</w:t>
      </w:r>
      <w:r>
        <w:rPr>
          <w:rStyle w:val="WW8Num2z0"/>
          <w:rFonts w:ascii="Verdana" w:hAnsi="Verdana"/>
          <w:color w:val="000000"/>
          <w:sz w:val="12"/>
          <w:szCs w:val="12"/>
        </w:rPr>
        <w:t> </w:t>
      </w:r>
      <w:r>
        <w:rPr>
          <w:rFonts w:ascii="Verdana" w:hAnsi="Verdana"/>
          <w:color w:val="000000"/>
          <w:sz w:val="12"/>
          <w:szCs w:val="12"/>
        </w:rPr>
        <w:t>практику.</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Двойственная природа сознания проецируется на начала нравственного сознания детей старшего дошкольного возраста, двойственный характер которого выражается в индивидуальных процессах</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и присвоения нормативного содержания общественной морали, объективации их в деятельности, являющейся результатом морального выбора. Структура начал нравственного сознания дошкольников представляет собой интеграцию индивидуальных нравственных значений, чувственной ткани, личностных смыслов, нравственного выбора. Логика нравственно-познавательного развития ребенка есть постепенный переход от «диффуз-но-представленческого», эмпирического к «понятийно-структурированному» познанию нравственных отношений, поведения, деятельности людей посредством механизма смены отражения нравственных отношений через универсальные, наиболее общие понятия морали и этики -«</w:t>
      </w:r>
      <w:r>
        <w:rPr>
          <w:rStyle w:val="WW8Num3z0"/>
          <w:rFonts w:ascii="Verdana" w:hAnsi="Verdana"/>
          <w:color w:val="4682B4"/>
          <w:sz w:val="12"/>
          <w:szCs w:val="12"/>
        </w:rPr>
        <w:t>добро</w:t>
      </w:r>
      <w:r>
        <w:rPr>
          <w:rFonts w:ascii="Verdana" w:hAnsi="Verdana"/>
          <w:color w:val="000000"/>
          <w:sz w:val="12"/>
          <w:szCs w:val="12"/>
        </w:rPr>
        <w:t>» и «зло» на отражение этих отношений через специфические, тонко дифференцированные представления и понятия.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Процесс развития начал нравственного сознания ребенка-дошкольника характеризуется возрастными и индивидуальными особенностями.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Концепция формирования начал нравственного сознания у детей 6 - 7-го года жизни включает в себя цель, принципы, содержание, технологию:</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достижение цели формирования начал нравственного сознания у детей старшего дошкольного возраста - приближение сознания ребенка к нравственному идеалу - происходит посредством педагогического обеспечения позитивных изменений в началах нравственного сознания ребенка, выражающихся в его представлениях, взглядах, мотивах и реальных действиях посредством формирования начал</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Style w:val="WW8Num2z0"/>
          <w:rFonts w:ascii="Verdana" w:hAnsi="Verdana"/>
          <w:color w:val="000000"/>
          <w:sz w:val="12"/>
          <w:szCs w:val="12"/>
        </w:rPr>
        <w:t> </w:t>
      </w:r>
      <w:r>
        <w:rPr>
          <w:rFonts w:ascii="Verdana" w:hAnsi="Verdana"/>
          <w:color w:val="000000"/>
          <w:sz w:val="12"/>
          <w:szCs w:val="12"/>
        </w:rPr>
        <w:t>мировоззрения, развития потребностей и мотивов нравственного поведения, создания условий для реализации этих мотивов и стимулирования нравственных действий и поступков. Сохранение, развитие и обогащение нравственной индивидуальности каждого ребенка - непременное условие этого процесса;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принципы гуманизма, целостности, интеграции, природосообразно-сти,</w:t>
      </w:r>
      <w:r>
        <w:rPr>
          <w:rStyle w:val="WW8Num2z0"/>
          <w:rFonts w:ascii="Verdana" w:hAnsi="Verdana"/>
          <w:color w:val="000000"/>
          <w:sz w:val="12"/>
          <w:szCs w:val="12"/>
        </w:rPr>
        <w:t> </w:t>
      </w:r>
      <w:r>
        <w:rPr>
          <w:rStyle w:val="WW8Num3z0"/>
          <w:rFonts w:ascii="Verdana" w:hAnsi="Verdana"/>
          <w:color w:val="4682B4"/>
          <w:sz w:val="12"/>
          <w:szCs w:val="12"/>
        </w:rPr>
        <w:t>культуросообразности</w:t>
      </w:r>
      <w:r>
        <w:rPr>
          <w:rFonts w:ascii="Verdana" w:hAnsi="Verdana"/>
          <w:color w:val="000000"/>
          <w:sz w:val="12"/>
          <w:szCs w:val="12"/>
        </w:rPr>
        <w:t>, последовательности и систематичности, воспитания в деятельности, нравственного обогащения средств воспитания, ведущей роли</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активности, адекватности, индивидуальности, единства социализации и</w:t>
      </w:r>
      <w:r>
        <w:rPr>
          <w:rStyle w:val="WW8Num2z0"/>
          <w:rFonts w:ascii="Verdana" w:hAnsi="Verdana"/>
          <w:color w:val="000000"/>
          <w:sz w:val="12"/>
          <w:szCs w:val="12"/>
        </w:rPr>
        <w:t> </w:t>
      </w:r>
      <w:r>
        <w:rPr>
          <w:rStyle w:val="WW8Num3z0"/>
          <w:rFonts w:ascii="Verdana" w:hAnsi="Verdana"/>
          <w:color w:val="4682B4"/>
          <w:sz w:val="12"/>
          <w:szCs w:val="12"/>
        </w:rPr>
        <w:t>индивидуализации</w:t>
      </w:r>
      <w:r>
        <w:rPr>
          <w:rFonts w:ascii="Verdana" w:hAnsi="Verdana"/>
          <w:color w:val="000000"/>
          <w:sz w:val="12"/>
          <w:szCs w:val="12"/>
        </w:rPr>
        <w:t>, дифференциации и индивидуализации обеспечивают результативность педагогического процесса формирования начал нравственного сознания детей и придают целостность образовательному процессу ДОУ, что создает благоприятные условия для нравственного развития детей в целом;</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содержание формирования начал нравственного сознания у детей старшего дошкольного возраста представляет собой интеграцию эмотив-ной, когнитивной и конативной составляющих этого процесса в их единстве и целостности и соответствует структуре начал нравственного сознания детей. При этом: а) эмотивная составляющая формирования начал нравственного сознания детей состоит в развитии и формировании у них гуманных чувств и эмоций, приближающих его в дальнейшем к высшим нравственным чувствам, составляющим основу взаимоотношений ребенка с людьми. Возможность позитивного нравственного выбора обеспечивается данными чувствами и эмоциями; б) когнитивная составляющая содержания формирования начал нравственного сознания представляет собой иерархическую систему этических знаний о моральной нормативности, в ее фундаментальном и</w:t>
      </w:r>
      <w:r>
        <w:rPr>
          <w:rStyle w:val="WW8Num2z0"/>
          <w:rFonts w:ascii="Verdana" w:hAnsi="Verdana"/>
          <w:color w:val="000000"/>
          <w:sz w:val="12"/>
          <w:szCs w:val="12"/>
        </w:rPr>
        <w:t> </w:t>
      </w:r>
      <w:r>
        <w:rPr>
          <w:rStyle w:val="WW8Num3z0"/>
          <w:rFonts w:ascii="Verdana" w:hAnsi="Verdana"/>
          <w:color w:val="4682B4"/>
          <w:sz w:val="12"/>
          <w:szCs w:val="12"/>
        </w:rPr>
        <w:t>частнобытовом</w:t>
      </w:r>
      <w:r>
        <w:rPr>
          <w:rStyle w:val="WW8Num2z0"/>
          <w:rFonts w:ascii="Verdana" w:hAnsi="Verdana"/>
          <w:color w:val="000000"/>
          <w:sz w:val="12"/>
          <w:szCs w:val="12"/>
        </w:rPr>
        <w:t> </w:t>
      </w:r>
      <w:r>
        <w:rPr>
          <w:rFonts w:ascii="Verdana" w:hAnsi="Verdana"/>
          <w:color w:val="000000"/>
          <w:sz w:val="12"/>
          <w:szCs w:val="12"/>
        </w:rPr>
        <w:t>проявлениях, на основе интеграции нравственных представлений в понятия, а также дифференциации базисных понятий «</w:t>
      </w:r>
      <w:r>
        <w:rPr>
          <w:rStyle w:val="WW8Num3z0"/>
          <w:rFonts w:ascii="Verdana" w:hAnsi="Verdana"/>
          <w:color w:val="4682B4"/>
          <w:sz w:val="12"/>
          <w:szCs w:val="12"/>
        </w:rPr>
        <w:t>добро</w:t>
      </w:r>
      <w:r>
        <w:rPr>
          <w:rFonts w:ascii="Verdana" w:hAnsi="Verdana"/>
          <w:color w:val="000000"/>
          <w:sz w:val="12"/>
          <w:szCs w:val="12"/>
        </w:rPr>
        <w:t>» и «зло» и в виде моральных разрешений и запретов; в) конативная составляющая начал нравственного сознания детей представляет собой совокупность их нравственно-направленных действий, поступков, деятельности, совершенных на основе нравственного выбора и рассматривающихся моралью как благодеяния;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педагогическое регулирование развития начал нравственного сознания старших дошкольников подразумевает</w:t>
      </w:r>
      <w:r>
        <w:rPr>
          <w:rStyle w:val="WW8Num2z0"/>
          <w:rFonts w:ascii="Verdana" w:hAnsi="Verdana"/>
          <w:color w:val="000000"/>
          <w:sz w:val="12"/>
          <w:szCs w:val="12"/>
        </w:rPr>
        <w:t> </w:t>
      </w:r>
      <w:r>
        <w:rPr>
          <w:rStyle w:val="WW8Num3z0"/>
          <w:rFonts w:ascii="Verdana" w:hAnsi="Verdana"/>
          <w:color w:val="4682B4"/>
          <w:sz w:val="12"/>
          <w:szCs w:val="12"/>
        </w:rPr>
        <w:t>целенаправленные</w:t>
      </w:r>
      <w:r>
        <w:rPr>
          <w:rStyle w:val="WW8Num2z0"/>
          <w:rFonts w:ascii="Verdana" w:hAnsi="Verdana"/>
          <w:color w:val="000000"/>
          <w:sz w:val="12"/>
          <w:szCs w:val="12"/>
        </w:rPr>
        <w:t> </w:t>
      </w:r>
      <w:r>
        <w:rPr>
          <w:rFonts w:ascii="Verdana" w:hAnsi="Verdana"/>
          <w:color w:val="000000"/>
          <w:sz w:val="12"/>
          <w:szCs w:val="12"/>
        </w:rPr>
        <w:t>управляющие воздействия, ориентированные на поддержание равновесия и гармонизацию его структуры, а также на обеспечение поступательного процесса качественных позитивных изменений в его проявлениях. Педагогический процесс формирования начал нравственного сознания у ребенка 6 -7-го года жизни в ДОУ отличается этапностью, заключающейся в их последовательном прояснении и развертывании;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технология формирования начал нравственного сознания детей старшего дошкольного возраста представляет собой совокупность средств, методов, приемов педагогической деятельности, обеспечивающих гармонизацию социализирующих и индивидуализирующих компонентов этого процесса как адекватный содержанию и возрасту отбор и согласование возможностей коллективного, индивидуально-дифференцированного и индивидуального подходов;</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социализирующий компонент процесса формирования начал нравственного сознания дошкольников выражается в</w:t>
      </w:r>
      <w:r>
        <w:rPr>
          <w:rStyle w:val="WW8Num2z0"/>
          <w:rFonts w:ascii="Verdana" w:hAnsi="Verdana"/>
          <w:color w:val="000000"/>
          <w:sz w:val="12"/>
          <w:szCs w:val="12"/>
        </w:rPr>
        <w:t> </w:t>
      </w:r>
      <w:r>
        <w:rPr>
          <w:rStyle w:val="WW8Num3z0"/>
          <w:rFonts w:ascii="Verdana" w:hAnsi="Verdana"/>
          <w:color w:val="4682B4"/>
          <w:sz w:val="12"/>
          <w:szCs w:val="12"/>
        </w:rPr>
        <w:t>усвоении</w:t>
      </w:r>
      <w:r>
        <w:rPr>
          <w:rStyle w:val="WW8Num2z0"/>
          <w:rFonts w:ascii="Verdana" w:hAnsi="Verdana"/>
          <w:color w:val="000000"/>
          <w:sz w:val="12"/>
          <w:szCs w:val="12"/>
        </w:rPr>
        <w:t> </w:t>
      </w:r>
      <w:r>
        <w:rPr>
          <w:rFonts w:ascii="Verdana" w:hAnsi="Verdana"/>
          <w:color w:val="000000"/>
          <w:sz w:val="12"/>
          <w:szCs w:val="12"/>
        </w:rPr>
        <w:t>ребенком выработанных обществом гуманных способов взаимодействия с людьми посредством отраженной в нормах морали системы определенных разрешений и запретов («</w:t>
      </w:r>
      <w:r>
        <w:rPr>
          <w:rStyle w:val="WW8Num3z0"/>
          <w:rFonts w:ascii="Verdana" w:hAnsi="Verdana"/>
          <w:color w:val="4682B4"/>
          <w:sz w:val="12"/>
          <w:szCs w:val="12"/>
        </w:rPr>
        <w:t>можно</w:t>
      </w:r>
      <w:r>
        <w:rPr>
          <w:rFonts w:ascii="Verdana" w:hAnsi="Verdana"/>
          <w:color w:val="000000"/>
          <w:sz w:val="12"/>
          <w:szCs w:val="12"/>
        </w:rPr>
        <w:t>», «</w:t>
      </w:r>
      <w:r>
        <w:rPr>
          <w:rStyle w:val="WW8Num3z0"/>
          <w:rFonts w:ascii="Verdana" w:hAnsi="Verdana"/>
          <w:color w:val="4682B4"/>
          <w:sz w:val="12"/>
          <w:szCs w:val="12"/>
        </w:rPr>
        <w:t>нужно</w:t>
      </w:r>
      <w:r>
        <w:rPr>
          <w:rFonts w:ascii="Verdana" w:hAnsi="Verdana"/>
          <w:color w:val="000000"/>
          <w:sz w:val="12"/>
          <w:szCs w:val="12"/>
        </w:rPr>
        <w:t>», «</w:t>
      </w:r>
      <w:r>
        <w:rPr>
          <w:rStyle w:val="WW8Num3z0"/>
          <w:rFonts w:ascii="Verdana" w:hAnsi="Verdana"/>
          <w:color w:val="4682B4"/>
          <w:sz w:val="12"/>
          <w:szCs w:val="12"/>
        </w:rPr>
        <w:t>должно</w:t>
      </w:r>
      <w:r>
        <w:rPr>
          <w:rFonts w:ascii="Verdana" w:hAnsi="Verdana"/>
          <w:color w:val="000000"/>
          <w:sz w:val="12"/>
          <w:szCs w:val="12"/>
        </w:rPr>
        <w:t>» - «</w:t>
      </w:r>
      <w:r>
        <w:rPr>
          <w:rStyle w:val="WW8Num3z0"/>
          <w:rFonts w:ascii="Verdana" w:hAnsi="Verdana"/>
          <w:color w:val="4682B4"/>
          <w:sz w:val="12"/>
          <w:szCs w:val="12"/>
        </w:rPr>
        <w:t>нельзя</w:t>
      </w:r>
      <w:r>
        <w:rPr>
          <w:rFonts w:ascii="Verdana" w:hAnsi="Verdana"/>
          <w:color w:val="000000"/>
          <w:sz w:val="12"/>
          <w:szCs w:val="12"/>
        </w:rPr>
        <w:t>», «</w:t>
      </w:r>
      <w:r>
        <w:rPr>
          <w:rStyle w:val="WW8Num3z0"/>
          <w:rFonts w:ascii="Verdana" w:hAnsi="Verdana"/>
          <w:color w:val="4682B4"/>
          <w:sz w:val="12"/>
          <w:szCs w:val="12"/>
        </w:rPr>
        <w:t>не нужно</w:t>
      </w:r>
      <w:r>
        <w:rPr>
          <w:rFonts w:ascii="Verdana" w:hAnsi="Verdana"/>
          <w:color w:val="000000"/>
          <w:sz w:val="12"/>
          <w:szCs w:val="12"/>
        </w:rPr>
        <w:t>», «</w:t>
      </w:r>
      <w:r>
        <w:rPr>
          <w:rStyle w:val="WW8Num3z0"/>
          <w:rFonts w:ascii="Verdana" w:hAnsi="Verdana"/>
          <w:color w:val="4682B4"/>
          <w:sz w:val="12"/>
          <w:szCs w:val="12"/>
        </w:rPr>
        <w:t>не должно</w:t>
      </w:r>
      <w:r>
        <w:rPr>
          <w:rFonts w:ascii="Verdana" w:hAnsi="Verdana"/>
          <w:color w:val="000000"/>
          <w:sz w:val="12"/>
          <w:szCs w:val="12"/>
        </w:rPr>
        <w:t>»), моральных оценок и др., а также в способности совершать моральный выбор;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индивидуализирующий компонент формирования начал нравственного сознания дошкольников предполагает освоение и присвоение нормативного содержания морали и этики с учетом индивидуальных особенностей детей и обеспечивается</w:t>
      </w:r>
      <w:r>
        <w:rPr>
          <w:rStyle w:val="WW8Num2z0"/>
          <w:rFonts w:ascii="Verdana" w:hAnsi="Verdana"/>
          <w:color w:val="000000"/>
          <w:sz w:val="12"/>
          <w:szCs w:val="12"/>
        </w:rPr>
        <w:t> </w:t>
      </w:r>
      <w:r>
        <w:rPr>
          <w:rStyle w:val="WW8Num3z0"/>
          <w:rFonts w:ascii="Verdana" w:hAnsi="Verdana"/>
          <w:color w:val="4682B4"/>
          <w:sz w:val="12"/>
          <w:szCs w:val="12"/>
        </w:rPr>
        <w:t>интегративной</w:t>
      </w:r>
      <w:r>
        <w:rPr>
          <w:rStyle w:val="WW8Num2z0"/>
          <w:rFonts w:ascii="Verdana" w:hAnsi="Verdana"/>
          <w:color w:val="000000"/>
          <w:sz w:val="12"/>
          <w:szCs w:val="12"/>
        </w:rPr>
        <w:t> </w:t>
      </w:r>
      <w:r>
        <w:rPr>
          <w:rFonts w:ascii="Verdana" w:hAnsi="Verdana"/>
          <w:color w:val="000000"/>
          <w:sz w:val="12"/>
          <w:szCs w:val="12"/>
        </w:rPr>
        <w:t>педагогической деятельностью по: культивированию индивидуально-нравственного своеобразия ребенка; учету данного своеобразия в образовательном процессе. Условием, обеспечивающим</w:t>
      </w:r>
      <w:r>
        <w:rPr>
          <w:rStyle w:val="WW8Num2z0"/>
          <w:rFonts w:ascii="Verdana" w:hAnsi="Verdana"/>
          <w:color w:val="000000"/>
          <w:sz w:val="12"/>
          <w:szCs w:val="12"/>
        </w:rPr>
        <w:t> </w:t>
      </w:r>
      <w:r>
        <w:rPr>
          <w:rStyle w:val="WW8Num3z0"/>
          <w:rFonts w:ascii="Verdana" w:hAnsi="Verdana"/>
          <w:color w:val="4682B4"/>
          <w:sz w:val="12"/>
          <w:szCs w:val="12"/>
        </w:rPr>
        <w:t>индивидуализацию</w:t>
      </w:r>
      <w:r>
        <w:rPr>
          <w:rStyle w:val="WW8Num2z0"/>
          <w:rFonts w:ascii="Verdana" w:hAnsi="Verdana"/>
          <w:color w:val="000000"/>
          <w:sz w:val="12"/>
          <w:szCs w:val="12"/>
        </w:rPr>
        <w:t> </w:t>
      </w:r>
      <w:r>
        <w:rPr>
          <w:rFonts w:ascii="Verdana" w:hAnsi="Verdana"/>
          <w:color w:val="000000"/>
          <w:sz w:val="12"/>
          <w:szCs w:val="12"/>
        </w:rPr>
        <w:t>процесса формирования начал нравственного сознания, является выделение такой индивидуализации в структуре личности;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гармонизация социализирующих и индивидуализирующих компонентов процесса формирования начал нравственного сознания дошкольников заключается в согласованном обогащении индивидуальных особенностей и социально-типичных проявлениях нравственного сознания детей в процессе формирующих мероприятий, предполагающих достижение еди-нонаправленности, сочетаемости и органического </w:t>
      </w:r>
      <w:r>
        <w:rPr>
          <w:rFonts w:ascii="Verdana" w:hAnsi="Verdana"/>
          <w:color w:val="000000"/>
          <w:sz w:val="12"/>
          <w:szCs w:val="12"/>
        </w:rPr>
        <w:lastRenderedPageBreak/>
        <w:t>единства социально-объективного и субъективного в его структуре. Сбалансированность</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воздействий в процессе формирования начал нравственного сознания детей представляет собой: согласованное сочетание как общественно-нормативного содержания знаний о нормах и правилах поведения, так и субъективно-окрашенных смыслов, вкладываемых каждым ребенком в это содержание; согласование индивидуальных особенностей в развитии начал нравственного сознания отдельного ребенка и коллективного нравственного сознания той или иной группы; согласования сознания (внутреннее, индивидуальное образование) и деятельности (внешнее, социально представленное в жизни каждого человека); согласование инвариантной и</w:t>
      </w:r>
      <w:r>
        <w:rPr>
          <w:rStyle w:val="WW8Num2z0"/>
          <w:rFonts w:ascii="Verdana" w:hAnsi="Verdana"/>
          <w:color w:val="000000"/>
          <w:sz w:val="12"/>
          <w:szCs w:val="12"/>
        </w:rPr>
        <w:t> </w:t>
      </w:r>
      <w:r>
        <w:rPr>
          <w:rStyle w:val="WW8Num3z0"/>
          <w:rFonts w:ascii="Verdana" w:hAnsi="Verdana"/>
          <w:color w:val="4682B4"/>
          <w:sz w:val="12"/>
          <w:szCs w:val="12"/>
        </w:rPr>
        <w:t>вариативной</w:t>
      </w:r>
      <w:r>
        <w:rPr>
          <w:rStyle w:val="WW8Num2z0"/>
          <w:rFonts w:ascii="Verdana" w:hAnsi="Verdana"/>
          <w:color w:val="000000"/>
          <w:sz w:val="12"/>
          <w:szCs w:val="12"/>
        </w:rPr>
        <w:t> </w:t>
      </w:r>
      <w:r>
        <w:rPr>
          <w:rFonts w:ascii="Verdana" w:hAnsi="Verdana"/>
          <w:color w:val="000000"/>
          <w:sz w:val="12"/>
          <w:szCs w:val="12"/>
        </w:rPr>
        <w:t>составляющих содержания формирования начал нравственного сознания у детей в ДОУ; оптимальное сочетание коллективного, индивидуально-дифференцированного и индивидуального подходов и установление баланса между коллективными, групповыми и индивидуальными формами организации этого процесса;</w:t>
      </w:r>
      <w:r>
        <w:rPr>
          <w:rStyle w:val="WW8Num2z0"/>
          <w:rFonts w:ascii="Verdana" w:hAnsi="Verdana"/>
          <w:color w:val="000000"/>
          <w:sz w:val="12"/>
          <w:szCs w:val="12"/>
        </w:rPr>
        <w:t> </w:t>
      </w:r>
      <w:r>
        <w:rPr>
          <w:rStyle w:val="WW8Num3z0"/>
          <w:rFonts w:ascii="Verdana" w:hAnsi="Verdana"/>
          <w:color w:val="4682B4"/>
          <w:sz w:val="12"/>
          <w:szCs w:val="12"/>
        </w:rPr>
        <w:t>содержательная</w:t>
      </w:r>
      <w:r>
        <w:rPr>
          <w:rStyle w:val="WW8Num2z0"/>
          <w:rFonts w:ascii="Verdana" w:hAnsi="Verdana"/>
          <w:color w:val="000000"/>
          <w:sz w:val="12"/>
          <w:szCs w:val="12"/>
        </w:rPr>
        <w:t> </w:t>
      </w:r>
      <w:r>
        <w:rPr>
          <w:rFonts w:ascii="Verdana" w:hAnsi="Verdana"/>
          <w:color w:val="000000"/>
          <w:sz w:val="12"/>
          <w:szCs w:val="12"/>
        </w:rPr>
        <w:t>согласованность общей направленности в нравственном воспитании детей в ДОУ и семье.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разработанных педагогических технологий способствует формированию начал нравственного сознания, начиная с 6 -7-го года жизни, так как именно в этом возрасте происходит нравственно-понятийное отражение окружающей действительности на основе расширения, углубления, интеграции и дифференциации нравственных представлений, проявления способности устанавливать связи и зависимости в поведении и взаимоотношениях людей, следовательно, создаются условия для развития нравственно-оценочной деятельности растущей личности.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осуществлялись в процессе консультаций, лекций, семинаров и семинаров-практикумов для различных категорий дошкольных работников на базе Института развития образования г. Липецка; курсов повышения квалификации педагогов дошкольного образования на базе МУУО г. Ельца, факультета повышения квалификации и переподготовки кадров Липецкого государственного педагогического университета; на научных и научно-практических конференциях разного статуса в гг. Санкт-Петербурге, Москве, Тамбове, Твери, Тюмени, Шадринске, Туле, Липецке, Орле, Ельце, Курске, Ульяновске и др. (1995-2006 гг.); в работе научной школы исследователей среды (г. Пермь, 2006 г.); на выездном заседании учебно-методической комиссии по дошкольной педагогике, психологии и методикам дошкольного образования (</w:t>
      </w:r>
      <w:r>
        <w:rPr>
          <w:rStyle w:val="WW8Num3z0"/>
          <w:rFonts w:ascii="Verdana" w:hAnsi="Verdana"/>
          <w:color w:val="4682B4"/>
          <w:sz w:val="12"/>
          <w:szCs w:val="12"/>
        </w:rPr>
        <w:t>УМО</w:t>
      </w:r>
      <w:r>
        <w:rPr>
          <w:rStyle w:val="WW8Num2z0"/>
          <w:rFonts w:ascii="Verdana" w:hAnsi="Verdana"/>
          <w:color w:val="000000"/>
          <w:sz w:val="12"/>
          <w:szCs w:val="12"/>
        </w:rPr>
        <w:t> </w:t>
      </w:r>
      <w:r>
        <w:rPr>
          <w:rFonts w:ascii="Verdana" w:hAnsi="Verdana"/>
          <w:color w:val="000000"/>
          <w:sz w:val="12"/>
          <w:szCs w:val="12"/>
        </w:rPr>
        <w:t>по специальностям педагогического образования, г. Елец, 2003 г.); в учебной и научно-исследовательской работе со студентами факультетов педагогики и психологии (дошкольной), психологии Елецкого государственного университета им. И.А. Бунина (1995-2006 гг.).</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вошли в ряд учебных и учебно-методических пособий для студентов факультетов дошкольного воспитания, педагогики и методики начального обучения.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Диссертация состоит из введения, трех глав, заключения, списка литературы и приложений.</w:t>
      </w:r>
    </w:p>
    <w:p w:rsidR="0015624C" w:rsidRDefault="0015624C" w:rsidP="0015624C">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Сушкова, Ирина Викторовна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К ГЛАВЕ 3</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Особенности начал</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сознания детей старшего дошкольного возраста позволяют выявить комплекс диагностических средств и методов, ведущими из которых оказываются, помимо индивидуального опроса детей и др., решение ситуаций морального выбора. В</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выборе детей объективируются начала их нравственного сознания.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Критериями для оценки развития начал нравственного сознания служат адекватность,</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Fonts w:ascii="Verdana" w:hAnsi="Verdana"/>
          <w:color w:val="000000"/>
          <w:sz w:val="12"/>
          <w:szCs w:val="12"/>
        </w:rPr>
        <w:t>, мотивированность, как в наибольшей степени отражающие его структуру.</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показали, что начала нравственного сознания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обладают рядом особенностей.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Специфика начал нравственного сознания детей 6 -7-го года жизни обнаруживается во взаимодействии его эмотивного, когнитивного и кона-тивного компонентов, характеризующих его целостность.</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Эмотивная составляющая начал нравственного сознания проявляется у большинства</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осознании разнообразного содержания</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и эмоций и соответствующем проявлении их в деятельности,</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и поведении, а также в речи.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Понятие добра в сознании подавляющего большинства детей выступает как легкость, свет, радость и др. В целом имеет место общее понимание детьми позитивности или негативности того или иного качества личности, проявления, поступка, достаточное чувствование того, что такое плохо и что такое хорошо, какое поведение, качество личности является социально одобряемым, а какое, наоборот, осуждаемым.</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Дети дифференцируют</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понятия по их парнопротиво-положности, делая выбор в пользу положительно окрашенного. Все это свидетельствует о нравственном здоровье детей.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этом для некоторого числа дошкольников при их ответах на вопросы характерно: достаточно частое смешивание понятий добра и зла; послушность и желание</w:t>
      </w:r>
      <w:r>
        <w:rPr>
          <w:rStyle w:val="WW8Num2z0"/>
          <w:rFonts w:ascii="Verdana" w:hAnsi="Verdana"/>
          <w:color w:val="000000"/>
          <w:sz w:val="12"/>
          <w:szCs w:val="12"/>
        </w:rPr>
        <w:t> </w:t>
      </w:r>
      <w:r>
        <w:rPr>
          <w:rStyle w:val="WW8Num3z0"/>
          <w:rFonts w:ascii="Verdana" w:hAnsi="Verdana"/>
          <w:color w:val="4682B4"/>
          <w:sz w:val="12"/>
          <w:szCs w:val="12"/>
        </w:rPr>
        <w:t>понравиться</w:t>
      </w:r>
      <w:r>
        <w:rPr>
          <w:rStyle w:val="WW8Num2z0"/>
          <w:rFonts w:ascii="Verdana" w:hAnsi="Verdana"/>
          <w:color w:val="000000"/>
          <w:sz w:val="12"/>
          <w:szCs w:val="12"/>
        </w:rPr>
        <w:t> </w:t>
      </w:r>
      <w:r>
        <w:rPr>
          <w:rFonts w:ascii="Verdana" w:hAnsi="Verdana"/>
          <w:color w:val="000000"/>
          <w:sz w:val="12"/>
          <w:szCs w:val="12"/>
        </w:rPr>
        <w:t>взрослому; достаточно частое непонимание вопросов экспериментатора.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Когнитивная составляющая начал нравственного сознания детей также обладает определенной специфичностью. У большинства детей имеют место отдельные представления о нравственных нормах, нравственно-ценном поведении и взаимоотношениях людей, их нравственных качествах и проявлениях. У многих детей эти отдельные представления разрозненны, неточны, зачастую искажены.</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Более доступны для дошкольников представления о честности, нечестности, справедливости, несправедливости, бережливости, жадности, вежливости, грубости и др., менее - о прямодушии, лицемерии, щедрости, расточительности, смирении, строптивости, гордыне, скупости, добре, зле.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моральными знаниями на понятийном уровне отсутствует у большинства детей. Большинство детей 6-го года жизни не могут дать определение</w:t>
      </w:r>
      <w:r>
        <w:rPr>
          <w:rStyle w:val="WW8Num2z0"/>
          <w:rFonts w:ascii="Verdana" w:hAnsi="Verdana"/>
          <w:color w:val="000000"/>
          <w:sz w:val="12"/>
          <w:szCs w:val="12"/>
        </w:rPr>
        <w:t> </w:t>
      </w:r>
      <w:r>
        <w:rPr>
          <w:rStyle w:val="WW8Num3z0"/>
          <w:rFonts w:ascii="Verdana" w:hAnsi="Verdana"/>
          <w:color w:val="4682B4"/>
          <w:sz w:val="12"/>
          <w:szCs w:val="12"/>
        </w:rPr>
        <w:t>нравственным</w:t>
      </w:r>
      <w:r>
        <w:rPr>
          <w:rStyle w:val="WW8Num2z0"/>
          <w:rFonts w:ascii="Verdana" w:hAnsi="Verdana"/>
          <w:color w:val="000000"/>
          <w:sz w:val="12"/>
          <w:szCs w:val="12"/>
        </w:rPr>
        <w:t> </w:t>
      </w:r>
      <w:r>
        <w:rPr>
          <w:rFonts w:ascii="Verdana" w:hAnsi="Verdana"/>
          <w:color w:val="000000"/>
          <w:sz w:val="12"/>
          <w:szCs w:val="12"/>
        </w:rPr>
        <w:t>понятиям. В сознании детей имеют место лишь отдельные структурные элементы понятий в виде представлений о некоторых нормах и правилах поведения.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отдельных случаях детям доступно</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относительности, вариативности и подвижности нравственных, норм. Например, осознание того, что иногда возможно частичное отступление от норм морали или даже нарушение их.</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детей характерно преобладание знаний о</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нормативности в виде знания о правилах-ограничителях или запретов над знанием правил-побудителей или разрешений.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Дети старшего дошкольного возраста способны дифференцировать понятия морали и этики по их парнопротивоположности. Смежность категорий морали и этики также в некоторой степени доступна</w:t>
      </w:r>
      <w:r>
        <w:rPr>
          <w:rStyle w:val="WW8Num2z0"/>
          <w:rFonts w:ascii="Verdana" w:hAnsi="Verdana"/>
          <w:color w:val="000000"/>
          <w:sz w:val="12"/>
          <w:szCs w:val="12"/>
        </w:rPr>
        <w:t> </w:t>
      </w:r>
      <w:r>
        <w:rPr>
          <w:rStyle w:val="WW8Num3z0"/>
          <w:rFonts w:ascii="Verdana" w:hAnsi="Verdana"/>
          <w:color w:val="4682B4"/>
          <w:sz w:val="12"/>
          <w:szCs w:val="12"/>
        </w:rPr>
        <w:t>осознанию</w:t>
      </w:r>
      <w:r>
        <w:rPr>
          <w:rStyle w:val="WW8Num2z0"/>
          <w:rFonts w:ascii="Verdana" w:hAnsi="Verdana"/>
          <w:color w:val="000000"/>
          <w:sz w:val="12"/>
          <w:szCs w:val="12"/>
        </w:rPr>
        <w:t> </w:t>
      </w:r>
      <w:r>
        <w:rPr>
          <w:rFonts w:ascii="Verdana" w:hAnsi="Verdana"/>
          <w:color w:val="000000"/>
          <w:sz w:val="12"/>
          <w:szCs w:val="12"/>
        </w:rPr>
        <w:t>детей на этапе старшего дошкольного детства, посредством выделения положительных и отрицательных оттеночных значений. При этом достаточно часто дети подменяют одни понятия другими, тем самым демонстрируя осознание позитивности какого-либо нравственного качества при его собственно неверной характеристике.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качестве универсального средства выражения начал нравственного сознания детей выступают слова-оценки: «плохо (плохой) - хорошо (хороший)», «добро (добрый) - зло (злой)», позволяющие относить различные нравственные понятия к наиболее общим категориям морали - добра и зла. При этом нравственно-ценный словарь дошкольников достаточно беден, ненасыщен существительными и наречиями и представлен, в основном, глаголами и прилагательными. Особенности морального языка старших дошкольников отражаются в их специфической лексике, часто являющейся отражением искаженных нравственных представлений и понятий, что требует соответствующей коррекции.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Увеличение объема и</w:t>
      </w:r>
      <w:r>
        <w:rPr>
          <w:rStyle w:val="WW8Num2z0"/>
          <w:rFonts w:ascii="Verdana" w:hAnsi="Verdana"/>
          <w:color w:val="000000"/>
          <w:sz w:val="12"/>
          <w:szCs w:val="12"/>
        </w:rPr>
        <w:t> </w:t>
      </w:r>
      <w:r>
        <w:rPr>
          <w:rStyle w:val="WW8Num3z0"/>
          <w:rFonts w:ascii="Verdana" w:hAnsi="Verdana"/>
          <w:color w:val="4682B4"/>
          <w:sz w:val="12"/>
          <w:szCs w:val="12"/>
        </w:rPr>
        <w:t>осознанности</w:t>
      </w:r>
      <w:r>
        <w:rPr>
          <w:rStyle w:val="WW8Num2z0"/>
          <w:rFonts w:ascii="Verdana" w:hAnsi="Verdana"/>
          <w:color w:val="000000"/>
          <w:sz w:val="12"/>
          <w:szCs w:val="12"/>
        </w:rPr>
        <w:t> </w:t>
      </w:r>
      <w:r>
        <w:rPr>
          <w:rFonts w:ascii="Verdana" w:hAnsi="Verdana"/>
          <w:color w:val="000000"/>
          <w:sz w:val="12"/>
          <w:szCs w:val="12"/>
        </w:rPr>
        <w:t>знаний этического содержания связано с возрастной динамикой, особенно на 6-м году жизни.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Конатиеная составляющая начал нравственного сознания детей старшего дошкольного возраста проявляется, в числе прочего, в их нравственном выборе.</w:t>
      </w:r>
      <w:r>
        <w:rPr>
          <w:rStyle w:val="WW8Num2z0"/>
          <w:rFonts w:ascii="Verdana" w:hAnsi="Verdana"/>
          <w:color w:val="000000"/>
          <w:sz w:val="12"/>
          <w:szCs w:val="12"/>
        </w:rPr>
        <w:t> </w:t>
      </w:r>
      <w:r>
        <w:rPr>
          <w:rStyle w:val="WW8Num3z0"/>
          <w:rFonts w:ascii="Verdana" w:hAnsi="Verdana"/>
          <w:color w:val="4682B4"/>
          <w:sz w:val="12"/>
          <w:szCs w:val="12"/>
        </w:rPr>
        <w:t>Нравственный</w:t>
      </w:r>
      <w:r>
        <w:rPr>
          <w:rStyle w:val="WW8Num2z0"/>
          <w:rFonts w:ascii="Verdana" w:hAnsi="Verdana"/>
          <w:color w:val="000000"/>
          <w:sz w:val="12"/>
          <w:szCs w:val="12"/>
        </w:rPr>
        <w:t> </w:t>
      </w:r>
      <w:r>
        <w:rPr>
          <w:rFonts w:ascii="Verdana" w:hAnsi="Verdana"/>
          <w:color w:val="000000"/>
          <w:sz w:val="12"/>
          <w:szCs w:val="12"/>
        </w:rPr>
        <w:t>выбор детей 6 -7-го года жизни отличается</w:t>
      </w:r>
      <w:r>
        <w:rPr>
          <w:rStyle w:val="WW8Num2z0"/>
          <w:rFonts w:ascii="Verdana" w:hAnsi="Verdana"/>
          <w:color w:val="000000"/>
          <w:sz w:val="12"/>
          <w:szCs w:val="12"/>
        </w:rPr>
        <w:t> </w:t>
      </w:r>
      <w:r>
        <w:rPr>
          <w:rStyle w:val="WW8Num3z0"/>
          <w:rFonts w:ascii="Verdana" w:hAnsi="Verdana"/>
          <w:color w:val="4682B4"/>
          <w:sz w:val="12"/>
          <w:szCs w:val="12"/>
        </w:rPr>
        <w:t>содержательным</w:t>
      </w:r>
      <w:r>
        <w:rPr>
          <w:rFonts w:ascii="Verdana" w:hAnsi="Verdana"/>
          <w:color w:val="000000"/>
          <w:sz w:val="12"/>
          <w:szCs w:val="12"/>
        </w:rPr>
        <w:t>, видовым и мотивационным разнообразием и определяет структуру и проявления начал их нравственного сознания.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Специфика нравственного выбора дошкольников 6 -7-го года жизни состоит в демонстрации в большинстве случаев адекватного понимания социально-нравственного смысла коллизии, являющейся содержанием ситуации морального выбора, способности совершать в воображаемом плане по-разному количественно выраженные виды нравственного выбора: положительный, частично-положительный, отрицательный, частичноотрицательный, компромиссный, колеблющийся, декларативный, маскировочный. Эта классификация проецируется и на видовое разнообразие выбора, совершаемого детьми в реальной практике</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и взаимоотношений с людьми.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Большинство детей данного возраста способны разрешать ситуации в воображаемом плане, совершая правильный нравственный выбор, и нравственно-значимо мотивировать его. Такая способность отличается выраженной устойчивостью и с возрастом становится еще более ярко выраженной и является одним из показателей уровня развития начал нравственного сознания выше среднего.</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Ситуации морального выбора являются не только диагностическим средством. Наряду с диагностическими возможностями ситуаций морального выбора, их можно рассматривать в качестве одного из средства педагогического регулирования нравственного выбора дошкольников. Ситуации морального выбора представляют собой своеобразную «</w:t>
      </w:r>
      <w:r>
        <w:rPr>
          <w:rStyle w:val="WW8Num3z0"/>
          <w:rFonts w:ascii="Verdana" w:hAnsi="Verdana"/>
          <w:color w:val="4682B4"/>
          <w:sz w:val="12"/>
          <w:szCs w:val="12"/>
        </w:rPr>
        <w:t>среду</w:t>
      </w:r>
      <w:r>
        <w:rPr>
          <w:rFonts w:ascii="Verdana" w:hAnsi="Verdana"/>
          <w:color w:val="000000"/>
          <w:sz w:val="12"/>
          <w:szCs w:val="12"/>
        </w:rPr>
        <w:t>», во взаимодействии с которой происходят изменения в нравственной сфере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Необходимым условием для этого является учет</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всех подходящих возможностей естественным образом складывающихся ситуаций морального выбора, специального их моделирования или отбора из художественной литературы, кино,</w:t>
      </w:r>
      <w:r>
        <w:rPr>
          <w:rStyle w:val="WW8Num2z0"/>
          <w:rFonts w:ascii="Verdana" w:hAnsi="Verdana"/>
          <w:color w:val="000000"/>
          <w:sz w:val="12"/>
          <w:szCs w:val="12"/>
        </w:rPr>
        <w:t> </w:t>
      </w:r>
      <w:r>
        <w:rPr>
          <w:rStyle w:val="WW8Num3z0"/>
          <w:rFonts w:ascii="Verdana" w:hAnsi="Verdana"/>
          <w:color w:val="4682B4"/>
          <w:sz w:val="12"/>
          <w:szCs w:val="12"/>
        </w:rPr>
        <w:t>мультфильмов</w:t>
      </w:r>
      <w:r>
        <w:rPr>
          <w:rFonts w:ascii="Verdana" w:hAnsi="Verdana"/>
          <w:color w:val="000000"/>
          <w:sz w:val="12"/>
          <w:szCs w:val="12"/>
        </w:rPr>
        <w:t>, с соответствующим варьированием и интерпретацией.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периоде старшего дошкольного детства дети способны совершать нравственный выбор как в воображаемом плане, так и в реальной действительности. При этом подтверждается известное расхождение между «</w:t>
      </w:r>
      <w:r>
        <w:rPr>
          <w:rStyle w:val="WW8Num3z0"/>
          <w:rFonts w:ascii="Verdana" w:hAnsi="Verdana"/>
          <w:color w:val="4682B4"/>
          <w:sz w:val="12"/>
          <w:szCs w:val="12"/>
        </w:rPr>
        <w:t>знаемыми</w:t>
      </w:r>
      <w:r>
        <w:rPr>
          <w:rFonts w:ascii="Verdana" w:hAnsi="Verdana"/>
          <w:color w:val="000000"/>
          <w:sz w:val="12"/>
          <w:szCs w:val="12"/>
        </w:rPr>
        <w:t>» мотивами поведения дошкольников и «</w:t>
      </w:r>
      <w:r>
        <w:rPr>
          <w:rStyle w:val="WW8Num3z0"/>
          <w:rFonts w:ascii="Verdana" w:hAnsi="Verdana"/>
          <w:color w:val="4682B4"/>
          <w:sz w:val="12"/>
          <w:szCs w:val="12"/>
        </w:rPr>
        <w:t>реально действующими</w:t>
      </w:r>
      <w:r>
        <w:rPr>
          <w:rFonts w:ascii="Verdana" w:hAnsi="Verdana"/>
          <w:color w:val="000000"/>
          <w:sz w:val="12"/>
          <w:szCs w:val="12"/>
        </w:rPr>
        <w:t>». Наблюдается выраженное доминирование позитивной результативности морального выбора, совершаемого в воображаемой ситуации, над подобной результативностью выбора, совершаемого в реальной действительности. Такое доминирование не зависит от условий воспитания и фиксируется у большинства дошкольников, обследованных в процессе экспериментальной работы в разных типах образовательных учреждений в разных регионах России.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Поэтому ситуации морального выбора, разрешаемые детьми в воображаемом плане, можно рассматривать как наиболее эффективное</w:t>
      </w:r>
      <w:r>
        <w:rPr>
          <w:rStyle w:val="WW8Num2z0"/>
          <w:rFonts w:ascii="Verdana" w:hAnsi="Verdana"/>
          <w:color w:val="000000"/>
          <w:sz w:val="12"/>
          <w:szCs w:val="12"/>
        </w:rPr>
        <w:t> </w:t>
      </w:r>
      <w:r>
        <w:rPr>
          <w:rStyle w:val="WW8Num3z0"/>
          <w:rFonts w:ascii="Verdana" w:hAnsi="Verdana"/>
          <w:color w:val="4682B4"/>
          <w:sz w:val="12"/>
          <w:szCs w:val="12"/>
        </w:rPr>
        <w:t>воспитательное</w:t>
      </w:r>
      <w:r>
        <w:rPr>
          <w:rStyle w:val="WW8Num2z0"/>
          <w:rFonts w:ascii="Verdana" w:hAnsi="Verdana"/>
          <w:color w:val="000000"/>
          <w:sz w:val="12"/>
          <w:szCs w:val="12"/>
        </w:rPr>
        <w:t> </w:t>
      </w:r>
      <w:r>
        <w:rPr>
          <w:rFonts w:ascii="Verdana" w:hAnsi="Verdana"/>
          <w:color w:val="000000"/>
          <w:sz w:val="12"/>
          <w:szCs w:val="12"/>
        </w:rPr>
        <w:t>пространство, в котором «</w:t>
      </w:r>
      <w:r>
        <w:rPr>
          <w:rStyle w:val="WW8Num3z0"/>
          <w:rFonts w:ascii="Verdana" w:hAnsi="Verdana"/>
          <w:color w:val="4682B4"/>
          <w:sz w:val="12"/>
          <w:szCs w:val="12"/>
        </w:rPr>
        <w:t>обнажается</w:t>
      </w:r>
      <w:r>
        <w:rPr>
          <w:rFonts w:ascii="Verdana" w:hAnsi="Verdana"/>
          <w:color w:val="000000"/>
          <w:sz w:val="12"/>
          <w:szCs w:val="12"/>
        </w:rPr>
        <w:t>» и выступает на один из первых планов «моральная</w:t>
      </w:r>
      <w:r>
        <w:rPr>
          <w:rStyle w:val="WW8Num2z0"/>
          <w:rFonts w:ascii="Verdana" w:hAnsi="Verdana"/>
          <w:color w:val="000000"/>
          <w:sz w:val="12"/>
          <w:szCs w:val="12"/>
        </w:rPr>
        <w:t> </w:t>
      </w:r>
      <w:r>
        <w:rPr>
          <w:rStyle w:val="WW8Num3z0"/>
          <w:rFonts w:ascii="Verdana" w:hAnsi="Verdana"/>
          <w:color w:val="4682B4"/>
          <w:sz w:val="12"/>
          <w:szCs w:val="12"/>
        </w:rPr>
        <w:t>успешность</w:t>
      </w:r>
      <w:r>
        <w:rPr>
          <w:rFonts w:ascii="Verdana" w:hAnsi="Verdana"/>
          <w:color w:val="000000"/>
          <w:sz w:val="12"/>
          <w:szCs w:val="12"/>
        </w:rPr>
        <w:t>» ребенка, его положительный образ «Я».</w:t>
      </w:r>
      <w:r>
        <w:rPr>
          <w:rStyle w:val="WW8Num2z0"/>
          <w:rFonts w:ascii="Verdana" w:hAnsi="Verdana"/>
          <w:color w:val="000000"/>
          <w:sz w:val="12"/>
          <w:szCs w:val="12"/>
        </w:rPr>
        <w:t> </w:t>
      </w:r>
      <w:r>
        <w:rPr>
          <w:rStyle w:val="WW8Num3z0"/>
          <w:rFonts w:ascii="Verdana" w:hAnsi="Verdana"/>
          <w:color w:val="4682B4"/>
          <w:sz w:val="12"/>
          <w:szCs w:val="12"/>
        </w:rPr>
        <w:t>Педагог</w:t>
      </w:r>
      <w:r>
        <w:rPr>
          <w:rStyle w:val="WW8Num2z0"/>
          <w:rFonts w:ascii="Verdana" w:hAnsi="Verdana"/>
          <w:color w:val="000000"/>
          <w:sz w:val="12"/>
          <w:szCs w:val="12"/>
        </w:rPr>
        <w:t> </w:t>
      </w:r>
      <w:r>
        <w:rPr>
          <w:rFonts w:ascii="Verdana" w:hAnsi="Verdana"/>
          <w:color w:val="000000"/>
          <w:sz w:val="12"/>
          <w:szCs w:val="12"/>
        </w:rPr>
        <w:t>при этом получает возможности для демонстрации широкого диапазона нравственных коллизий, их варьирования и использования разнообразных видов положительного оценивания результатов выбора.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Дифференцирование нравственного выбора дошкольников по его видам и мотивации позволяет соответственно дифференцированно выстраивать процесс формирования начал нравственного сознания детей, центральным образованием и проявлением которого является </w:t>
      </w:r>
      <w:r>
        <w:rPr>
          <w:rFonts w:ascii="Verdana" w:hAnsi="Verdana"/>
          <w:color w:val="000000"/>
          <w:sz w:val="12"/>
          <w:szCs w:val="12"/>
        </w:rPr>
        <w:lastRenderedPageBreak/>
        <w:t>нравственный выбор. Разделение смысла понятия «</w:t>
      </w:r>
      <w:r>
        <w:rPr>
          <w:rStyle w:val="WW8Num3z0"/>
          <w:rFonts w:ascii="Verdana" w:hAnsi="Verdana"/>
          <w:color w:val="4682B4"/>
          <w:sz w:val="12"/>
          <w:szCs w:val="12"/>
        </w:rPr>
        <w:t>выбор</w:t>
      </w:r>
      <w:r>
        <w:rPr>
          <w:rFonts w:ascii="Verdana" w:hAnsi="Verdana"/>
          <w:color w:val="000000"/>
          <w:sz w:val="12"/>
          <w:szCs w:val="12"/>
        </w:rPr>
        <w:t>» на процесс нравственной деятельности субъекта и на ее результат также свидетельствует о возможности индивидуальных и индивидуально-дифференцированных подходов к руководству процессом совершения выбора и его результату, в основе которых лежит морально-этическое содержание.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регулирование нравственного выбора детей представляет собой дифференцировку управления процессом выбора и его результатом, при котором руководство процессом выбора - это его активизация, направление и стимулирование нравственно-направленной деятельности сознания, поддержка или коррекция выбора, а руководство выбором как результатом - это его оценивание, переориентировка и обобщение как «</w:t>
      </w:r>
      <w:r>
        <w:rPr>
          <w:rStyle w:val="WW8Num3z0"/>
          <w:rFonts w:ascii="Verdana" w:hAnsi="Verdana"/>
          <w:color w:val="4682B4"/>
          <w:sz w:val="12"/>
          <w:szCs w:val="12"/>
        </w:rPr>
        <w:t>добро</w:t>
      </w:r>
      <w:r>
        <w:rPr>
          <w:rFonts w:ascii="Verdana" w:hAnsi="Verdana"/>
          <w:color w:val="000000"/>
          <w:sz w:val="12"/>
          <w:szCs w:val="12"/>
        </w:rPr>
        <w:t>» или «зло». Педагогическое регулирование нравственного выбора осуществляется в процессе индивидуального и индивидуально-дифференцированного подхода к детям, объединенным в подгруппы в соответствии с особенностями нравственного выбора.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Одним из проявлений начал нравственного сознания детей является предпочитаемый доминирующий тип их нравственно-направленных действий, поступков для решения нравственных задач, определяющий индивидуальные нравственные склонности. Применение технологии смены «</w:t>
      </w:r>
      <w:r>
        <w:rPr>
          <w:rStyle w:val="WW8Num3z0"/>
          <w:rFonts w:ascii="Verdana" w:hAnsi="Verdana"/>
          <w:color w:val="4682B4"/>
          <w:sz w:val="12"/>
          <w:szCs w:val="12"/>
        </w:rPr>
        <w:t>нравственного позиционирования</w:t>
      </w:r>
      <w:r>
        <w:rPr>
          <w:rFonts w:ascii="Verdana" w:hAnsi="Verdana"/>
          <w:color w:val="000000"/>
          <w:sz w:val="12"/>
          <w:szCs w:val="12"/>
        </w:rPr>
        <w:t>» раздвигает границы индивидуальных проявлений начал нравственного сознания детей.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Учет специфики начал нравственного сознания детей старшего дошкольного возраста в педагогическом процессе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может быть направлен на обеспечение социализирующего, индивидуализирующего и гармонизирующего направлений в работе</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ДОУ: уточнение, расширение, обогащение, формирование и коррекцию нравственных представлений и понятий; формирование морального языка детей; обогащение и развитие нравственных чувств и эмоций; наполнение «</w:t>
      </w:r>
      <w:r>
        <w:rPr>
          <w:rStyle w:val="WW8Num3z0"/>
          <w:rFonts w:ascii="Verdana" w:hAnsi="Verdana"/>
          <w:color w:val="4682B4"/>
          <w:sz w:val="12"/>
          <w:szCs w:val="12"/>
        </w:rPr>
        <w:t>знаниевого</w:t>
      </w:r>
      <w:r>
        <w:rPr>
          <w:rFonts w:ascii="Verdana" w:hAnsi="Verdana"/>
          <w:color w:val="000000"/>
          <w:sz w:val="12"/>
          <w:szCs w:val="12"/>
        </w:rPr>
        <w:t>» компонента нравственного сознания личностным смыслом; педагогическое регулирование нравственного выбора; организацию опыта нравственно-ценных действий и деятельности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 развития начал нравственного сознания детей имеет</w:t>
      </w:r>
      <w:r>
        <w:rPr>
          <w:rStyle w:val="WW8Num2z0"/>
          <w:rFonts w:ascii="Verdana" w:hAnsi="Verdana"/>
          <w:color w:val="000000"/>
          <w:sz w:val="12"/>
          <w:szCs w:val="12"/>
        </w:rPr>
        <w:t> </w:t>
      </w:r>
      <w:r>
        <w:rPr>
          <w:rStyle w:val="WW8Num3z0"/>
          <w:rFonts w:ascii="Verdana" w:hAnsi="Verdana"/>
          <w:color w:val="4682B4"/>
          <w:sz w:val="12"/>
          <w:szCs w:val="12"/>
        </w:rPr>
        <w:t>уровневый</w:t>
      </w:r>
      <w:r>
        <w:rPr>
          <w:rStyle w:val="WW8Num2z0"/>
          <w:rFonts w:ascii="Verdana" w:hAnsi="Verdana"/>
          <w:color w:val="000000"/>
          <w:sz w:val="12"/>
          <w:szCs w:val="12"/>
        </w:rPr>
        <w:t> </w:t>
      </w:r>
      <w:r>
        <w:rPr>
          <w:rFonts w:ascii="Verdana" w:hAnsi="Verdana"/>
          <w:color w:val="000000"/>
          <w:sz w:val="12"/>
          <w:szCs w:val="12"/>
        </w:rPr>
        <w:t>характер. Уровни развития начал нравственного сознания детей экспериментальных групп, полученные в результате проведения констатирующего эксперимента (выше среднего, средний и ниже среднего), выражены следующими количественными показателями: выше среднего - 0 %, средний - 65% , ниже среднего - 35%.</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Проведение педагогических мероприятий в соответствии с концепцией гармонизации социализирующих и индивидуализирующих компонентов формирования начал нравственного сознания и программой «</w:t>
      </w:r>
      <w:r>
        <w:rPr>
          <w:rStyle w:val="WW8Num3z0"/>
          <w:rFonts w:ascii="Verdana" w:hAnsi="Verdana"/>
          <w:color w:val="4682B4"/>
          <w:sz w:val="12"/>
          <w:szCs w:val="12"/>
        </w:rPr>
        <w:t>Чувствую! Знаю! Поступаю!</w:t>
      </w:r>
      <w:r>
        <w:rPr>
          <w:rFonts w:ascii="Verdana" w:hAnsi="Verdana"/>
          <w:color w:val="000000"/>
          <w:sz w:val="12"/>
          <w:szCs w:val="12"/>
        </w:rPr>
        <w:t>» показало существенные положительные количественные и качественные изменения в его развитии. Динамика уровней развития начал нравственного сознания детей в экспериментальных группах после проведения формирующих мероприятий подтвердила их результативность, что свидетельствует о том, что гипотеза нашего исследования подтвердилась.</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Экспериментальная работа также показала картину существенных недостатков в организации процесса формирования начал нравственного сознания детей старшего дошкольного возраста в ДОУ, связанную, прежде всего, с невысоким уровнем</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Style w:val="WW8Num2z0"/>
          <w:rFonts w:ascii="Verdana" w:hAnsi="Verdana"/>
          <w:color w:val="000000"/>
          <w:sz w:val="12"/>
          <w:szCs w:val="12"/>
        </w:rPr>
        <w:t> </w:t>
      </w:r>
      <w:r>
        <w:rPr>
          <w:rFonts w:ascii="Verdana" w:hAnsi="Verdana"/>
          <w:color w:val="000000"/>
          <w:sz w:val="12"/>
          <w:szCs w:val="12"/>
        </w:rPr>
        <w:t>педагогов к осуществлению этого процесса. Повышению уровня подготовленности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к осуществлению работы по формированию начал нравственного сознания детей в ДОУ на основе концепции гармонизации социализирующих и индивидуализирующих компонентов этого процесса способствует реализация ряда направлений в работе со студентами: информационно-теоретического, эмоционально-чувственного,</w:t>
      </w:r>
      <w:r>
        <w:rPr>
          <w:rStyle w:val="WW8Num2z0"/>
          <w:rFonts w:ascii="Verdana" w:hAnsi="Verdana"/>
          <w:color w:val="000000"/>
          <w:sz w:val="12"/>
          <w:szCs w:val="12"/>
        </w:rPr>
        <w:t> </w:t>
      </w:r>
      <w:r>
        <w:rPr>
          <w:rStyle w:val="WW8Num3z0"/>
          <w:rFonts w:ascii="Verdana" w:hAnsi="Verdana"/>
          <w:color w:val="4682B4"/>
          <w:sz w:val="12"/>
          <w:szCs w:val="12"/>
        </w:rPr>
        <w:t>мотивационного</w:t>
      </w:r>
      <w:r>
        <w:rPr>
          <w:rFonts w:ascii="Verdana" w:hAnsi="Verdana"/>
          <w:color w:val="000000"/>
          <w:sz w:val="12"/>
          <w:szCs w:val="12"/>
        </w:rPr>
        <w:t>, предметно-профессионального, инструментально-методического (технологического), самостроительского.</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проблемы формирования начал нравственного сознания детей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детстве в современных условиях является необычайно значимым в силу</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обществом необходимости достижения безопасности и социального равновесия. Данная проблема актуальна, поскольку вписывается в</w:t>
      </w:r>
      <w:r>
        <w:rPr>
          <w:rStyle w:val="WW8Num2z0"/>
          <w:rFonts w:ascii="Verdana" w:hAnsi="Verdana"/>
          <w:color w:val="000000"/>
          <w:sz w:val="12"/>
          <w:szCs w:val="12"/>
        </w:rPr>
        <w:t> </w:t>
      </w:r>
      <w:r>
        <w:rPr>
          <w:rStyle w:val="WW8Num3z0"/>
          <w:rFonts w:ascii="Verdana" w:hAnsi="Verdana"/>
          <w:color w:val="4682B4"/>
          <w:sz w:val="12"/>
          <w:szCs w:val="12"/>
        </w:rPr>
        <w:t>гуманитарную</w:t>
      </w:r>
      <w:r>
        <w:rPr>
          <w:rStyle w:val="WW8Num2z0"/>
          <w:rFonts w:ascii="Verdana" w:hAnsi="Verdana"/>
          <w:color w:val="000000"/>
          <w:sz w:val="12"/>
          <w:szCs w:val="12"/>
        </w:rPr>
        <w:t> </w:t>
      </w:r>
      <w:r>
        <w:rPr>
          <w:rFonts w:ascii="Verdana" w:hAnsi="Verdana"/>
          <w:color w:val="000000"/>
          <w:sz w:val="12"/>
          <w:szCs w:val="12"/>
        </w:rPr>
        <w:t>образовательную парадигму.</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Реальная объективная необходимость формирования начал нравственного сознания в дошкольном детстве объясняется комплексом социальных, философских, психологических, педагогических предпосылок.</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Начала нравственного сознания детей на паритетных началах входят в триединую структуру процесса нравственного воспитания, в которой каждый из компонентов является равноправным и равноопределяющим</w:t>
      </w:r>
      <w:r>
        <w:rPr>
          <w:rStyle w:val="WW8Num2z0"/>
          <w:rFonts w:ascii="Verdana" w:hAnsi="Verdana"/>
          <w:color w:val="000000"/>
          <w:sz w:val="12"/>
          <w:szCs w:val="12"/>
        </w:rPr>
        <w:t> </w:t>
      </w:r>
      <w:r>
        <w:rPr>
          <w:rStyle w:val="WW8Num3z0"/>
          <w:rFonts w:ascii="Verdana" w:hAnsi="Verdana"/>
          <w:color w:val="4682B4"/>
          <w:sz w:val="12"/>
          <w:szCs w:val="12"/>
        </w:rPr>
        <w:t>нравственную</w:t>
      </w:r>
      <w:r>
        <w:rPr>
          <w:rStyle w:val="WW8Num2z0"/>
          <w:rFonts w:ascii="Verdana" w:hAnsi="Verdana"/>
          <w:color w:val="000000"/>
          <w:sz w:val="12"/>
          <w:szCs w:val="12"/>
        </w:rPr>
        <w:t> </w:t>
      </w:r>
      <w:r>
        <w:rPr>
          <w:rFonts w:ascii="Verdana" w:hAnsi="Verdana"/>
          <w:color w:val="000000"/>
          <w:sz w:val="12"/>
          <w:szCs w:val="12"/>
        </w:rPr>
        <w:t>воспитанность личности. Вместе с тем нельзя недооценивать роль начал нравственного сознания в их воздействии на каждый из остальных компонентов:</w:t>
      </w:r>
      <w:r>
        <w:rPr>
          <w:rStyle w:val="WW8Num2z0"/>
          <w:rFonts w:ascii="Verdana" w:hAnsi="Verdana"/>
          <w:color w:val="000000"/>
          <w:sz w:val="12"/>
          <w:szCs w:val="12"/>
        </w:rPr>
        <w:t> </w:t>
      </w:r>
      <w:r>
        <w:rPr>
          <w:rStyle w:val="WW8Num3z0"/>
          <w:rFonts w:ascii="Verdana" w:hAnsi="Verdana"/>
          <w:color w:val="4682B4"/>
          <w:sz w:val="12"/>
          <w:szCs w:val="12"/>
        </w:rPr>
        <w:t>осознанность</w:t>
      </w:r>
      <w:r>
        <w:rPr>
          <w:rStyle w:val="WW8Num2z0"/>
          <w:rFonts w:ascii="Verdana" w:hAnsi="Verdana"/>
          <w:color w:val="000000"/>
          <w:sz w:val="12"/>
          <w:szCs w:val="12"/>
        </w:rPr>
        <w:t> </w:t>
      </w:r>
      <w:r>
        <w:rPr>
          <w:rFonts w:ascii="Verdana" w:hAnsi="Verdana"/>
          <w:color w:val="000000"/>
          <w:sz w:val="12"/>
          <w:szCs w:val="12"/>
        </w:rPr>
        <w:t>чувств и нравственная интеллектуализация деятельности и поведения есть результат влияния начал нравственного сознания на чувства и деятельность ребенка.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Начала нравственного сознания ребенка-дошкольника характеризуются структурностью, отражающей общую структуру индивидуального нравственного сознания - значения,</w:t>
      </w:r>
      <w:r>
        <w:rPr>
          <w:rStyle w:val="WW8Num2z0"/>
          <w:rFonts w:ascii="Verdana" w:hAnsi="Verdana"/>
          <w:color w:val="000000"/>
          <w:sz w:val="12"/>
          <w:szCs w:val="12"/>
        </w:rPr>
        <w:t> </w:t>
      </w:r>
      <w:r>
        <w:rPr>
          <w:rStyle w:val="WW8Num3z0"/>
          <w:rFonts w:ascii="Verdana" w:hAnsi="Verdana"/>
          <w:color w:val="4682B4"/>
          <w:sz w:val="12"/>
          <w:szCs w:val="12"/>
        </w:rPr>
        <w:t>личностный</w:t>
      </w:r>
      <w:r>
        <w:rPr>
          <w:rStyle w:val="WW8Num2z0"/>
          <w:rFonts w:ascii="Verdana" w:hAnsi="Verdana"/>
          <w:color w:val="000000"/>
          <w:sz w:val="12"/>
          <w:szCs w:val="12"/>
        </w:rPr>
        <w:t> </w:t>
      </w:r>
      <w:r>
        <w:rPr>
          <w:rFonts w:ascii="Verdana" w:hAnsi="Verdana"/>
          <w:color w:val="000000"/>
          <w:sz w:val="12"/>
          <w:szCs w:val="12"/>
        </w:rPr>
        <w:t>смысл, чувственную ткань. Нравственный выбор выступает в качестве главного «</w:t>
      </w:r>
      <w:r>
        <w:rPr>
          <w:rStyle w:val="WW8Num3z0"/>
          <w:rFonts w:ascii="Verdana" w:hAnsi="Verdana"/>
          <w:color w:val="4682B4"/>
          <w:sz w:val="12"/>
          <w:szCs w:val="12"/>
        </w:rPr>
        <w:t>стержневого</w:t>
      </w:r>
      <w:r>
        <w:rPr>
          <w:rFonts w:ascii="Verdana" w:hAnsi="Verdana"/>
          <w:color w:val="000000"/>
          <w:sz w:val="12"/>
          <w:szCs w:val="12"/>
        </w:rPr>
        <w:t>» образования, «</w:t>
      </w:r>
      <w:r>
        <w:rPr>
          <w:rStyle w:val="WW8Num3z0"/>
          <w:rFonts w:ascii="Verdana" w:hAnsi="Verdana"/>
          <w:color w:val="4682B4"/>
          <w:sz w:val="12"/>
          <w:szCs w:val="12"/>
        </w:rPr>
        <w:t>пронизывающего</w:t>
      </w:r>
      <w:r>
        <w:rPr>
          <w:rFonts w:ascii="Verdana" w:hAnsi="Verdana"/>
          <w:color w:val="000000"/>
          <w:sz w:val="12"/>
          <w:szCs w:val="12"/>
        </w:rPr>
        <w:t>» данные компоненты: в сфере значений -как осознание нормативного содержания ситуации морального выбора, в сфере чувственной ткани - как отношение к данной ситуации в целом и себе самому в ней, в сфере</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смысла - как выбор из альтернативных возможных линий поведения единственно приемлемой для себя.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структура начал нравственного сознания как первоначального этапа особой формы нормативно-оценочного отражения</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нравственных отношений человека с окружающими людьми в процессе его жизни и деятельности, имеющего для ребенка личностный смысл, обеспечивающего позитивный нравственный выбор и определяющего дальнейшее</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Fonts w:ascii="Verdana" w:hAnsi="Verdana"/>
          <w:color w:val="000000"/>
          <w:sz w:val="12"/>
          <w:szCs w:val="12"/>
        </w:rPr>
        <w:t>развитие, может рассматриваться как интеграция нравственных значений,</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смыслов и чувственной ткани, где: а) нравственные значения соответствуют индивидуально освоенным нравственным нормам, правилам поведения, требованиям и т. д.; б)</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смыслы представлены индивидуальными нравственными оценками,</w:t>
      </w:r>
      <w:r>
        <w:rPr>
          <w:rStyle w:val="WW8Num2z0"/>
          <w:rFonts w:ascii="Verdana" w:hAnsi="Verdana"/>
          <w:color w:val="000000"/>
          <w:sz w:val="12"/>
          <w:szCs w:val="12"/>
        </w:rPr>
        <w:t> </w:t>
      </w:r>
      <w:r>
        <w:rPr>
          <w:rStyle w:val="WW8Num3z0"/>
          <w:rFonts w:ascii="Verdana" w:hAnsi="Verdana"/>
          <w:color w:val="4682B4"/>
          <w:sz w:val="12"/>
          <w:szCs w:val="12"/>
        </w:rPr>
        <w:t>самооценками</w:t>
      </w:r>
      <w:r>
        <w:rPr>
          <w:rFonts w:ascii="Verdana" w:hAnsi="Verdana"/>
          <w:color w:val="000000"/>
          <w:sz w:val="12"/>
          <w:szCs w:val="12"/>
        </w:rPr>
        <w:t>, а, в отдельных случаях, принципами и тем, что</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и вслед за ней мы, понимаем под мировоззрением</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в) чувственная ткань выражается в нравственных чувствах и эмоциях, мотивах, отношениях. Нравственный выбор пронизывает все элементы данной структуры.</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Нравственный выбор дошкольников как результат их морального выбора отличается содержательным, видовым и</w:t>
      </w:r>
      <w:r>
        <w:rPr>
          <w:rStyle w:val="WW8Num2z0"/>
          <w:rFonts w:ascii="Verdana" w:hAnsi="Verdana"/>
          <w:color w:val="000000"/>
          <w:sz w:val="12"/>
          <w:szCs w:val="12"/>
        </w:rPr>
        <w:t> </w:t>
      </w:r>
      <w:r>
        <w:rPr>
          <w:rStyle w:val="WW8Num3z0"/>
          <w:rFonts w:ascii="Verdana" w:hAnsi="Verdana"/>
          <w:color w:val="4682B4"/>
          <w:sz w:val="12"/>
          <w:szCs w:val="12"/>
        </w:rPr>
        <w:t>мотивационным</w:t>
      </w:r>
      <w:r>
        <w:rPr>
          <w:rStyle w:val="WW8Num2z0"/>
          <w:rFonts w:ascii="Verdana" w:hAnsi="Verdana"/>
          <w:color w:val="000000"/>
          <w:sz w:val="12"/>
          <w:szCs w:val="12"/>
        </w:rPr>
        <w:t> </w:t>
      </w:r>
      <w:r>
        <w:rPr>
          <w:rFonts w:ascii="Verdana" w:hAnsi="Verdana"/>
          <w:color w:val="000000"/>
          <w:sz w:val="12"/>
          <w:szCs w:val="12"/>
        </w:rPr>
        <w:t>разнообразием и является практическим выражением структуры нравственного сознания, что позволяет считать его элементом этой структуры.</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начал нравственного сознания дошкольников (совокупность индивидуальных значений, чувственной ткани и личностных смыслов, объективирующихся в нравственном выборе) определяет критерии оценки его развития (адекватность, самостоятельность, мотивированность) и объясняет диалектику интеллектуального, нравственного,</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Fonts w:ascii="Verdana" w:hAnsi="Verdana"/>
          <w:color w:val="000000"/>
          <w:sz w:val="12"/>
          <w:szCs w:val="12"/>
        </w:rPr>
        <w:t>, эмоционального развития детей, обеспечивающуюся интеграцией эмоциональных,</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и интеллектуальных ее аспектов.</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Структурирование начал нравственного сознания нравственным выбором позволяет актуализировать</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компонент индивидуальных значений, чувственной ткани и личностного смысла и объективировать их. Результативность развития начал нравственного сознания на 6 -7-м году жизни определяется, в числе прочего, способностью ребенка к совершению правильного нравственного выбора и свидетельствует об определенной, достаточно высокой степени их развития.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Разделение смысла понятия «</w:t>
      </w:r>
      <w:r>
        <w:rPr>
          <w:rStyle w:val="WW8Num3z0"/>
          <w:rFonts w:ascii="Verdana" w:hAnsi="Verdana"/>
          <w:color w:val="4682B4"/>
          <w:sz w:val="12"/>
          <w:szCs w:val="12"/>
        </w:rPr>
        <w:t>выбор</w:t>
      </w:r>
      <w:r>
        <w:rPr>
          <w:rFonts w:ascii="Verdana" w:hAnsi="Verdana"/>
          <w:color w:val="000000"/>
          <w:sz w:val="12"/>
          <w:szCs w:val="12"/>
        </w:rPr>
        <w:t>» на процесс и результат позволяет выстраивать различные подходы к педагогическому регулированию нравственного выбора дошкольников.</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Условиями развития начал нравственного сознания являются: взаимная симпатия ребенка и взрослого; вера в способность ребенка к</w:t>
      </w:r>
      <w:r>
        <w:rPr>
          <w:rStyle w:val="WW8Num2z0"/>
          <w:rFonts w:ascii="Verdana" w:hAnsi="Verdana"/>
          <w:color w:val="000000"/>
          <w:sz w:val="12"/>
          <w:szCs w:val="12"/>
        </w:rPr>
        <w:t> </w:t>
      </w:r>
      <w:r>
        <w:rPr>
          <w:rStyle w:val="WW8Num3z0"/>
          <w:rFonts w:ascii="Verdana" w:hAnsi="Verdana"/>
          <w:color w:val="4682B4"/>
          <w:sz w:val="12"/>
          <w:szCs w:val="12"/>
        </w:rPr>
        <w:t>нравственному</w:t>
      </w:r>
      <w:r>
        <w:rPr>
          <w:rStyle w:val="WW8Num2z0"/>
          <w:rFonts w:ascii="Verdana" w:hAnsi="Verdana"/>
          <w:color w:val="000000"/>
          <w:sz w:val="12"/>
          <w:szCs w:val="12"/>
        </w:rPr>
        <w:t> </w:t>
      </w:r>
      <w:r>
        <w:rPr>
          <w:rFonts w:ascii="Verdana" w:hAnsi="Verdana"/>
          <w:color w:val="000000"/>
          <w:sz w:val="12"/>
          <w:szCs w:val="12"/>
        </w:rPr>
        <w:t>развитию, принятие детей такими, какие они есть; предоставление каждому</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свободы выбора; изучение педагогом культуры детей; ориентировка на сложившийся внутренний опыт ребенка и семейный опыт воспитания; понимание процессов</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ребенка; гармоничность в эмоциональных контактах ребенка с окружающими, сглаживающая страхи, тревожность и др.; осмысление невозможности жесткого программирования процесса нравственного воспитания вследствие его конкретности и и н д и видуал ьности.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Возможности для педагогической работы со старшими</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на основе концепции гармонизации социализирующих и индивидуализирующих компонентов формирования начал их нравственного сознания определяются как особенностями его структуры, так и психологическими особенностями данного периода детства.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начал нравственного сознания дошкольников определила когнитивный, эмотивный и конативный компоненты содержания формирования начал нравственного сознания детей, отбор и конструирование которого происходили на основе дифференциации категорий добра и зла через</w:t>
      </w:r>
      <w:r>
        <w:rPr>
          <w:rStyle w:val="WW8Num2z0"/>
          <w:rFonts w:ascii="Verdana" w:hAnsi="Verdana"/>
          <w:color w:val="000000"/>
          <w:sz w:val="12"/>
          <w:szCs w:val="12"/>
        </w:rPr>
        <w:t> </w:t>
      </w:r>
      <w:r>
        <w:rPr>
          <w:rStyle w:val="WW8Num3z0"/>
          <w:rFonts w:ascii="Verdana" w:hAnsi="Verdana"/>
          <w:color w:val="4682B4"/>
          <w:sz w:val="12"/>
          <w:szCs w:val="12"/>
        </w:rPr>
        <w:t>частнобытовые</w:t>
      </w:r>
      <w:r>
        <w:rPr>
          <w:rStyle w:val="WW8Num2z0"/>
          <w:rFonts w:ascii="Verdana" w:hAnsi="Verdana"/>
          <w:color w:val="000000"/>
          <w:sz w:val="12"/>
          <w:szCs w:val="12"/>
        </w:rPr>
        <w:t> </w:t>
      </w:r>
      <w:r>
        <w:rPr>
          <w:rFonts w:ascii="Verdana" w:hAnsi="Verdana"/>
          <w:color w:val="000000"/>
          <w:sz w:val="12"/>
          <w:szCs w:val="12"/>
        </w:rPr>
        <w:t>и фундаментальные проявления норм морали, интерпретации их в виде разрешений и запретов.</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Опытно-экспериментальная работа показала, что процесс развития начал нравственного сознания у детей происходит разными темпами, что обусловлено как индивидуальными особенностями детей, так и педагогическим регулированием этого процесса. Созданное педагогическое регулирование развития начал нравственного сознания учитывает данный фактор и предполагает гибкое применение разработанных методов и приемов в зависимости от индивидуальных траекторий нравственного развития ребенка.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Индивидуальные нравственные склонности детей старшего дошкольного возраста представляют собой склонности к определенным преобладающим видам и способам решения нравственных задач, то есть к нравственно-направленной деятельности, выражающейся в предпочитаемом и доминирующем типе нравственно-направленных действий, поступков, поведения. Индивидуальные нравственные склонности ложатся, в числе прочего, в основу</w:t>
      </w:r>
      <w:r>
        <w:rPr>
          <w:rStyle w:val="WW8Num2z0"/>
          <w:rFonts w:ascii="Verdana" w:hAnsi="Verdana"/>
          <w:color w:val="000000"/>
          <w:sz w:val="12"/>
          <w:szCs w:val="12"/>
        </w:rPr>
        <w:t> </w:t>
      </w:r>
      <w:r>
        <w:rPr>
          <w:rStyle w:val="WW8Num3z0"/>
          <w:rFonts w:ascii="Verdana" w:hAnsi="Verdana"/>
          <w:color w:val="4682B4"/>
          <w:sz w:val="12"/>
          <w:szCs w:val="12"/>
        </w:rPr>
        <w:t>индивидуализации</w:t>
      </w:r>
      <w:r>
        <w:rPr>
          <w:rStyle w:val="WW8Num2z0"/>
          <w:rFonts w:ascii="Verdana" w:hAnsi="Verdana"/>
          <w:color w:val="000000"/>
          <w:sz w:val="12"/>
          <w:szCs w:val="12"/>
        </w:rPr>
        <w:t> </w:t>
      </w:r>
      <w:r>
        <w:rPr>
          <w:rFonts w:ascii="Verdana" w:hAnsi="Verdana"/>
          <w:color w:val="000000"/>
          <w:sz w:val="12"/>
          <w:szCs w:val="12"/>
        </w:rPr>
        <w:t>процесса формирования начал нравственного сознания дошкольников.</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начал нравственного сознания детей 6-7-го года жизни зависит от комплекса внешних и внутренних условий и определяется особенностями в развитии у них нравственных представлений и понятий -от</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общих диффузных представлений и понятий - через дифференцирование их составляющих - к обобщенному, но структурированному понятию.</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Взаимопереходы</w:t>
      </w:r>
      <w:r>
        <w:rPr>
          <w:rStyle w:val="WW8Num2z0"/>
          <w:rFonts w:ascii="Verdana" w:hAnsi="Verdana"/>
          <w:color w:val="000000"/>
          <w:sz w:val="12"/>
          <w:szCs w:val="12"/>
        </w:rPr>
        <w:t> </w:t>
      </w:r>
      <w:r>
        <w:rPr>
          <w:rStyle w:val="WW8Num3z0"/>
          <w:rFonts w:ascii="Verdana" w:hAnsi="Verdana"/>
          <w:color w:val="4682B4"/>
          <w:sz w:val="12"/>
          <w:szCs w:val="12"/>
        </w:rPr>
        <w:t>интериоризация</w:t>
      </w:r>
      <w:r>
        <w:rPr>
          <w:rStyle w:val="WW8Num2z0"/>
          <w:rFonts w:ascii="Verdana" w:hAnsi="Verdana"/>
          <w:color w:val="000000"/>
          <w:sz w:val="12"/>
          <w:szCs w:val="12"/>
        </w:rPr>
        <w:t> </w:t>
      </w:r>
      <w:r>
        <w:rPr>
          <w:rFonts w:ascii="Verdana" w:hAnsi="Verdana"/>
          <w:color w:val="000000"/>
          <w:sz w:val="12"/>
          <w:szCs w:val="12"/>
        </w:rPr>
        <w:t>- экстериоризация в процессе формирования начал нравственного сознания дошкольников выражаются в процессах объект - субъект - объектных отношений (объективация -субъективация - объективация). То есть внешнее, социальное становится для ребенка внутренне субъективно значимым, что впоследствии находит свое выражение в попытках объективации этого внутреннего в действиях, поступках, деятельности.</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Концепция формирования начал нравственного сознания детей старшего дошкольного возраста выступает в качестве концепции гармонизации социализирующих и индивидуализирующих компонентов этого процесса и обеспечивает научно-обогащенное понимание процесса нравственного воспитания детей 6 - 7-го года жизни в ДОУ. Применение данной концепции позволило решить задачи формирования начал нравственного сознания детей посредством согласованного обогащения индивидуальных особенностей и социально-типичных проявлений </w:t>
      </w:r>
      <w:r>
        <w:rPr>
          <w:rFonts w:ascii="Verdana" w:hAnsi="Verdana"/>
          <w:color w:val="000000"/>
          <w:sz w:val="12"/>
          <w:szCs w:val="12"/>
        </w:rPr>
        <w:lastRenderedPageBreak/>
        <w:t>нравственного сознания дошкольников в процессе педагогической деятельности, предполагающей достижение единонаправленности, сочетаемости социально-объективного и субъективного в его структуре.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Гармонизация социального и индивидуального выступает не только как согласование индивидуальных особенностей в развитии начал нравственного сознания отдельного человека и коллективного нравственного сознания той или иной группы или общества в целом, но и в плоскости согласования сознания, как внутреннего, индивидуального образования, и деятельности, как внешнего, социально представленного явления в жизни человека; Гармонизация социализирующих и индивидуализирующих компонентов процесса формирования начал нравственного сознания дошкольников предполагает согласованное сочетание как общественно-нормативного содержания знаний о нормах и правилах поведения, так и субъективно-окрашенных смыслов, вкладываемых каждым ребенком в это содержание.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Гармонизация социализирующих и индивидуализирующих компонентов процесса формирования начал нравственного сознания детей в ДОУ представляет собой:</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согласование инвариантной и</w:t>
      </w:r>
      <w:r>
        <w:rPr>
          <w:rStyle w:val="WW8Num2z0"/>
          <w:rFonts w:ascii="Verdana" w:hAnsi="Verdana"/>
          <w:color w:val="000000"/>
          <w:sz w:val="12"/>
          <w:szCs w:val="12"/>
        </w:rPr>
        <w:t> </w:t>
      </w:r>
      <w:r>
        <w:rPr>
          <w:rStyle w:val="WW8Num3z0"/>
          <w:rFonts w:ascii="Verdana" w:hAnsi="Verdana"/>
          <w:color w:val="4682B4"/>
          <w:sz w:val="12"/>
          <w:szCs w:val="12"/>
        </w:rPr>
        <w:t>вариативной</w:t>
      </w:r>
      <w:r>
        <w:rPr>
          <w:rStyle w:val="WW8Num2z0"/>
          <w:rFonts w:ascii="Verdana" w:hAnsi="Verdana"/>
          <w:color w:val="000000"/>
          <w:sz w:val="12"/>
          <w:szCs w:val="12"/>
        </w:rPr>
        <w:t> </w:t>
      </w:r>
      <w:r>
        <w:rPr>
          <w:rFonts w:ascii="Verdana" w:hAnsi="Verdana"/>
          <w:color w:val="000000"/>
          <w:sz w:val="12"/>
          <w:szCs w:val="12"/>
        </w:rPr>
        <w:t>составляющих содержания этого процесса;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оптимальное сочетание коллективного, индивидуально-дифференцированного и индивидуального подходов и установление баланса между коллективными, групповыми и индивидуальными формами организации этого процесса;</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содержательную</w:t>
      </w:r>
      <w:r>
        <w:rPr>
          <w:rStyle w:val="WW8Num2z0"/>
          <w:rFonts w:ascii="Verdana" w:hAnsi="Verdana"/>
          <w:color w:val="000000"/>
          <w:sz w:val="12"/>
          <w:szCs w:val="12"/>
        </w:rPr>
        <w:t> </w:t>
      </w:r>
      <w:r>
        <w:rPr>
          <w:rFonts w:ascii="Verdana" w:hAnsi="Verdana"/>
          <w:color w:val="000000"/>
          <w:sz w:val="12"/>
          <w:szCs w:val="12"/>
        </w:rPr>
        <w:t>согласованность общей направленности в нравственном воспитании детей в ДОУ и семье.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Применялись разнообразные развивающие технологии, обеспечивающие становление и формирование начал нравственного сознания детей. Эффективными оказались конструирование содержания формирования начал нравственного сознания на основе интеграции и дифференциации категорий добра и зла через частнобытовые и фундаментальные проявления норм морали, интерпретации их в виде разрешений и запретов, а также разработанные технологии</w:t>
      </w:r>
      <w:r>
        <w:rPr>
          <w:rStyle w:val="WW8Num2z0"/>
          <w:rFonts w:ascii="Verdana" w:hAnsi="Verdana"/>
          <w:color w:val="000000"/>
          <w:sz w:val="12"/>
          <w:szCs w:val="12"/>
        </w:rPr>
        <w:t> </w:t>
      </w:r>
      <w:r>
        <w:rPr>
          <w:rStyle w:val="WW8Num3z0"/>
          <w:rFonts w:ascii="Verdana" w:hAnsi="Verdana"/>
          <w:color w:val="4682B4"/>
          <w:sz w:val="12"/>
          <w:szCs w:val="12"/>
        </w:rPr>
        <w:t>наглядного</w:t>
      </w:r>
      <w:r>
        <w:rPr>
          <w:rStyle w:val="WW8Num2z0"/>
          <w:rFonts w:ascii="Verdana" w:hAnsi="Verdana"/>
          <w:color w:val="000000"/>
          <w:sz w:val="12"/>
          <w:szCs w:val="12"/>
        </w:rPr>
        <w:t> </w:t>
      </w:r>
      <w:r>
        <w:rPr>
          <w:rFonts w:ascii="Verdana" w:hAnsi="Verdana"/>
          <w:color w:val="000000"/>
          <w:sz w:val="12"/>
          <w:szCs w:val="12"/>
        </w:rPr>
        <w:t>моделирования нравственных понятий, установления взаимосвязи между эмоциональными интеллектуальными и</w:t>
      </w:r>
      <w:r>
        <w:rPr>
          <w:rStyle w:val="WW8Num2z0"/>
          <w:rFonts w:ascii="Verdana" w:hAnsi="Verdana"/>
          <w:color w:val="000000"/>
          <w:sz w:val="12"/>
          <w:szCs w:val="12"/>
        </w:rPr>
        <w:t> </w:t>
      </w:r>
      <w:r>
        <w:rPr>
          <w:rStyle w:val="WW8Num3z0"/>
          <w:rFonts w:ascii="Verdana" w:hAnsi="Verdana"/>
          <w:color w:val="4682B4"/>
          <w:sz w:val="12"/>
          <w:szCs w:val="12"/>
        </w:rPr>
        <w:t>эстетическими</w:t>
      </w:r>
      <w:r>
        <w:rPr>
          <w:rStyle w:val="WW8Num2z0"/>
          <w:rFonts w:ascii="Verdana" w:hAnsi="Verdana"/>
          <w:color w:val="000000"/>
          <w:sz w:val="12"/>
          <w:szCs w:val="12"/>
        </w:rPr>
        <w:t> </w:t>
      </w:r>
      <w:r>
        <w:rPr>
          <w:rFonts w:ascii="Verdana" w:hAnsi="Verdana"/>
          <w:color w:val="000000"/>
          <w:sz w:val="12"/>
          <w:szCs w:val="12"/>
        </w:rPr>
        <w:t>компонентами начал нравственного сознания детей, конструирования содержания формирования начал нравственного сознания детей, обеспечения взаимосвязи коллективных, групповых и индивидуальных форм организации этого процесса, педагогического регулирования нравственного выбора, смены «</w:t>
      </w:r>
      <w:r>
        <w:rPr>
          <w:rStyle w:val="WW8Num3z0"/>
          <w:rFonts w:ascii="Verdana" w:hAnsi="Verdana"/>
          <w:color w:val="4682B4"/>
          <w:sz w:val="12"/>
          <w:szCs w:val="12"/>
        </w:rPr>
        <w:t>нравственного позиционирования</w:t>
      </w:r>
      <w:r>
        <w:rPr>
          <w:rFonts w:ascii="Verdana" w:hAnsi="Verdana"/>
          <w:color w:val="000000"/>
          <w:sz w:val="12"/>
          <w:szCs w:val="12"/>
        </w:rPr>
        <w:t>» и др.</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Построение модели формирования начал нравственного сознания дошкольников на основе гармонизации социализирующих и индивидуализирующих компонентов этого процесса опирается, с одной стороны, на единство целевого, диагностического,</w:t>
      </w:r>
      <w:r>
        <w:rPr>
          <w:rStyle w:val="WW8Num2z0"/>
          <w:rFonts w:ascii="Verdana" w:hAnsi="Verdana"/>
          <w:color w:val="000000"/>
          <w:sz w:val="12"/>
          <w:szCs w:val="12"/>
        </w:rPr>
        <w:t> </w:t>
      </w:r>
      <w:r>
        <w:rPr>
          <w:rStyle w:val="WW8Num3z0"/>
          <w:rFonts w:ascii="Verdana" w:hAnsi="Verdana"/>
          <w:color w:val="4682B4"/>
          <w:sz w:val="12"/>
          <w:szCs w:val="12"/>
        </w:rPr>
        <w:t>содержательного</w:t>
      </w:r>
      <w:r>
        <w:rPr>
          <w:rFonts w:ascii="Verdana" w:hAnsi="Verdana"/>
          <w:color w:val="000000"/>
          <w:sz w:val="12"/>
          <w:szCs w:val="12"/>
        </w:rPr>
        <w:t>, технологического и результативного уровней, а с другой - на характеристику нравственного выбора дошкольников как компонента структуры начал нравственного сознания детей, пронизывающего данные уровни. На содержательно-целевом уровне нравственный выбор выступает как цель нравственного развития ребенка и одна из характеристик содержания образовательного материала, на диагностическом - как результат решения ситуаций морального выбора, на технологическом - как средство и метод формирования начал нравственного сознания в виде соответствующих ситуаций морального выбора, а на результативном - как одна из характеристик уровня развития начал нравственного сознания.</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начал нравственного сознания у дошкольников оказывается результативным, если работа педагогического коллектива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приобретает для тех и других взаимноадекватное значение и интерпретируется как взаимнообогащающие, взаимнодополняющие и взаим-номотивирующие друг друга процессы формирования начал нравственного сознания детей в ДОУ и семье.</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реализации авторской концепции гармонизации социализирующих и индивидуализирующих компонентов формирования начал нравственного сознания детей показали значительную положительную динамику уровней его развития в экспериментальных группах, что нашло свое выражение в переходе 70 (17,5%) детей с уровня развития начал нравственного сознания, определяемого как «</w:t>
      </w:r>
      <w:r>
        <w:rPr>
          <w:rStyle w:val="WW8Num3z0"/>
          <w:rFonts w:ascii="Verdana" w:hAnsi="Verdana"/>
          <w:color w:val="4682B4"/>
          <w:sz w:val="12"/>
          <w:szCs w:val="12"/>
        </w:rPr>
        <w:t>ниже среднего</w:t>
      </w:r>
      <w:r>
        <w:rPr>
          <w:rFonts w:ascii="Verdana" w:hAnsi="Verdana"/>
          <w:color w:val="000000"/>
          <w:sz w:val="12"/>
          <w:szCs w:val="12"/>
        </w:rPr>
        <w:t>» на «</w:t>
      </w:r>
      <w:r>
        <w:rPr>
          <w:rStyle w:val="WW8Num3z0"/>
          <w:rFonts w:ascii="Verdana" w:hAnsi="Verdana"/>
          <w:color w:val="4682B4"/>
          <w:sz w:val="12"/>
          <w:szCs w:val="12"/>
        </w:rPr>
        <w:t>средний</w:t>
      </w:r>
      <w:r>
        <w:rPr>
          <w:rFonts w:ascii="Verdana" w:hAnsi="Verdana"/>
          <w:color w:val="000000"/>
          <w:sz w:val="12"/>
          <w:szCs w:val="12"/>
        </w:rPr>
        <w:t>» и 110 (27,5 %) детей, отнесенных к уровню «</w:t>
      </w:r>
      <w:r>
        <w:rPr>
          <w:rStyle w:val="WW8Num3z0"/>
          <w:rFonts w:ascii="Verdana" w:hAnsi="Verdana"/>
          <w:color w:val="4682B4"/>
          <w:sz w:val="12"/>
          <w:szCs w:val="12"/>
        </w:rPr>
        <w:t>средний</w:t>
      </w:r>
      <w:r>
        <w:rPr>
          <w:rFonts w:ascii="Verdana" w:hAnsi="Verdana"/>
          <w:color w:val="000000"/>
          <w:sz w:val="12"/>
          <w:szCs w:val="12"/>
        </w:rPr>
        <w:t>», на уровень «</w:t>
      </w:r>
      <w:r>
        <w:rPr>
          <w:rStyle w:val="WW8Num3z0"/>
          <w:rFonts w:ascii="Verdana" w:hAnsi="Verdana"/>
          <w:color w:val="4682B4"/>
          <w:sz w:val="12"/>
          <w:szCs w:val="12"/>
        </w:rPr>
        <w:t>выше среднего</w:t>
      </w:r>
      <w:r>
        <w:rPr>
          <w:rFonts w:ascii="Verdana" w:hAnsi="Verdana"/>
          <w:color w:val="000000"/>
          <w:sz w:val="12"/>
          <w:szCs w:val="12"/>
        </w:rPr>
        <w:t>».</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 по своему профессиональному долгу призван быть носителем и транслятором высших нравственных ценностей и идеалов и содействовать выработке их у</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Совершенствование профессионально-личностной готовности будущих специалистов к осуществлению работы по формированию начал нравственного сознания у дошкольников оказывается возможным благодаря спроектированному</w:t>
      </w:r>
      <w:r>
        <w:rPr>
          <w:rStyle w:val="WW8Num2z0"/>
          <w:rFonts w:ascii="Verdana" w:hAnsi="Verdana"/>
          <w:color w:val="000000"/>
          <w:sz w:val="12"/>
          <w:szCs w:val="12"/>
        </w:rPr>
        <w:t> </w:t>
      </w:r>
      <w:r>
        <w:rPr>
          <w:rStyle w:val="WW8Num3z0"/>
          <w:rFonts w:ascii="Verdana" w:hAnsi="Verdana"/>
          <w:color w:val="4682B4"/>
          <w:sz w:val="12"/>
          <w:szCs w:val="12"/>
        </w:rPr>
        <w:t>интегративному</w:t>
      </w:r>
      <w:r>
        <w:rPr>
          <w:rStyle w:val="WW8Num2z0"/>
          <w:rFonts w:ascii="Verdana" w:hAnsi="Verdana"/>
          <w:color w:val="000000"/>
          <w:sz w:val="12"/>
          <w:szCs w:val="12"/>
        </w:rPr>
        <w:t> </w:t>
      </w:r>
      <w:r>
        <w:rPr>
          <w:rFonts w:ascii="Verdana" w:hAnsi="Verdana"/>
          <w:color w:val="000000"/>
          <w:sz w:val="12"/>
          <w:szCs w:val="12"/>
        </w:rPr>
        <w:t>образовательному пространству развития и саморазвития личности и обеспечивается, в числе прочего, рядом направлений в работе с субъектами высшего педагогического образования: информационно-теоретического, эмоционально-чувственного, мотивационного, предметно-профессионального, инструментально-методического (технологического), самостроительского.</w:t>
      </w:r>
    </w:p>
    <w:p w:rsidR="0015624C" w:rsidRDefault="0015624C" w:rsidP="0015624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Перспективы дальнейшего обращения к проблеме формирования начал нравственного сознания дошкольников могут быть представлены рядом направлений в русле изучения: вектора развития и специфических особенностей начал нравственного сознания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дошкольного возраста; пересмотра возрастных возможностей формирования у современных дошкольников нравственных представлений, понятий, нравственных качеств и др.; совершенствования процесса формирования начал нравственного сознания дошкольников в свете интеграции и дифференциации содержания формирования начал нравственного сознания дошкольников 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обновления содержания социально-нравственного воспитания дошкольников и соответствующей разработки стандарта дошкольного образования, как результата осмысления обществом необходимости выработки национальной нравственной идеи, единых,</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взглядов на проблему добра и зла; совершенствования профессионально-личностной подготовки субъектов высшего педагогического образования к осуществлению процесса формирования начал нравственного сознания детей разного дошкольного возраста и др.</w:t>
      </w:r>
    </w:p>
    <w:p w:rsidR="0015624C" w:rsidRDefault="0015624C" w:rsidP="0015624C">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доктор педагогических наук Сушкова, Ирина Викторовна, 2006 год</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Абульханова-Славская, К.А. Деятельность и психология личности Текст. / К.А. Абульханова-Славская. М.: Наука, 1980. - 330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Ананьев, Б.Г. Психология и проблемы</w:t>
      </w:r>
      <w:r>
        <w:rPr>
          <w:rStyle w:val="WW8Num2z0"/>
          <w:rFonts w:ascii="Verdana" w:hAnsi="Verdana"/>
          <w:color w:val="000000"/>
          <w:sz w:val="12"/>
          <w:szCs w:val="12"/>
        </w:rPr>
        <w:t> </w:t>
      </w:r>
      <w:r>
        <w:rPr>
          <w:rStyle w:val="WW8Num3z0"/>
          <w:rFonts w:ascii="Verdana" w:hAnsi="Verdana"/>
          <w:color w:val="4682B4"/>
          <w:sz w:val="12"/>
          <w:szCs w:val="12"/>
        </w:rPr>
        <w:t>человекознания</w:t>
      </w:r>
      <w:r>
        <w:rPr>
          <w:rStyle w:val="WW8Num2z0"/>
          <w:rFonts w:ascii="Verdana" w:hAnsi="Verdana"/>
          <w:color w:val="000000"/>
          <w:sz w:val="12"/>
          <w:szCs w:val="12"/>
        </w:rPr>
        <w:t> </w:t>
      </w:r>
      <w:r>
        <w:rPr>
          <w:rFonts w:ascii="Verdana" w:hAnsi="Verdana"/>
          <w:color w:val="000000"/>
          <w:sz w:val="12"/>
          <w:szCs w:val="12"/>
        </w:rPr>
        <w:t>Текст. / Б.Г. Ананьев; под ред. А.А.Бодалева. М.: Институт практической психологии. - Воронеж:</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1996. - 384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Ананьев, Б.Г. О проблемах современного человекознания Текст. / Б.Г.Ананьев. СПб.: Питер, 2001. - 272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Ананьев, Б.Г. Человек как предмет познания Текст. / Б.Г.Ананьев. СПб.: Питер, 2001. - 288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Анкундинов, Н.Е. О развитии самосознания у детей Текст. / Н.Е. Анкундинов // Психология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хрестоматия; составитель Г.А. Урунтаева. М.: Академия, 2000. - 408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Антонова, Т.В. Роль</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в регулировании отношений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игре Текст.: дис. . канд. психол. наук / Т.В. Антонова.-М., 1983.-217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Артемова, Л.В. Содержание и организация общения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как средство нравственного воспитания Текст.: автореф. . дис. д-ра психол. наук / Л.В. Артемова. Тбилиси, 1985. — 51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Артемова, Л.В. Формирование общественной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ребенка-дошкольника в игре Текст. / Л.В. Артемова. Киев: Вища школа, 1988.- 159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Ю.Архангельский, JI.M. Социально-этические проблемы теории личности Текст. / JI.M. Архангельский. М.: Мысль, 1974. - 218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Артамонова, Е.И. Развитие духовной культуры учителя: Теория и методика Текст. / Е.И. Артамонова. М.: Прометей, 2000. - 128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Артамонова, Е.И. Современные модели воспитания в условиях глобализации Текст. / Е.И. Артамонова // Проблемы теории и методики обучения. 2003. - № 7. - С. 5 - 7.</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А.Г. Личность как предмет психологического исследования Текст. / А.Г. Асмолов.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1984. - 104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Асмолов, А.Г. Психология личности Текст. / А.Г.Асмолов. -М.: МГУ, 1990.-367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Афанасьев</w:t>
      </w:r>
      <w:r>
        <w:rPr>
          <w:rFonts w:ascii="Verdana" w:hAnsi="Verdana"/>
          <w:color w:val="000000"/>
          <w:sz w:val="12"/>
          <w:szCs w:val="12"/>
        </w:rPr>
        <w:t>, Ю.Н. Об универсальном знании и новой образовательной среде: К концепции универсальной компоненты образования Текст. / Ю.Н. Афанасьев, А.С.</w:t>
      </w:r>
      <w:r>
        <w:rPr>
          <w:rStyle w:val="WW8Num2z0"/>
          <w:rFonts w:ascii="Verdana" w:hAnsi="Verdana"/>
          <w:color w:val="000000"/>
          <w:sz w:val="12"/>
          <w:szCs w:val="12"/>
        </w:rPr>
        <w:t> </w:t>
      </w:r>
      <w:r>
        <w:rPr>
          <w:rStyle w:val="WW8Num3z0"/>
          <w:rFonts w:ascii="Verdana" w:hAnsi="Verdana"/>
          <w:color w:val="4682B4"/>
          <w:sz w:val="12"/>
          <w:szCs w:val="12"/>
        </w:rPr>
        <w:t>Строгалов</w:t>
      </w:r>
      <w:r>
        <w:rPr>
          <w:rFonts w:ascii="Verdana" w:hAnsi="Verdana"/>
          <w:color w:val="000000"/>
          <w:sz w:val="12"/>
          <w:szCs w:val="12"/>
        </w:rPr>
        <w:t>, С.Г. Шеховцов. М.: РГГУ, 1999.-55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Бабаева, Т.И. Об индивидуальном подходе в формировании положительных взаимоотношений дошкольников со сверстниками Текст. / Т.И. Бабаева //</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дошкольников: сб. науч. тр. Л.:</w:t>
      </w:r>
      <w:r>
        <w:rPr>
          <w:rStyle w:val="WW8Num2z0"/>
          <w:rFonts w:ascii="Verdana" w:hAnsi="Verdana"/>
          <w:color w:val="000000"/>
          <w:sz w:val="12"/>
          <w:szCs w:val="12"/>
        </w:rPr>
        <w:t> </w:t>
      </w:r>
      <w:r>
        <w:rPr>
          <w:rStyle w:val="WW8Num3z0"/>
          <w:rFonts w:ascii="Verdana" w:hAnsi="Verdana"/>
          <w:color w:val="4682B4"/>
          <w:sz w:val="12"/>
          <w:szCs w:val="12"/>
        </w:rPr>
        <w:t>ЛГПУ</w:t>
      </w:r>
      <w:r>
        <w:rPr>
          <w:rStyle w:val="WW8Num2z0"/>
          <w:rFonts w:ascii="Verdana" w:hAnsi="Verdana"/>
          <w:color w:val="000000"/>
          <w:sz w:val="12"/>
          <w:szCs w:val="12"/>
        </w:rPr>
        <w:t> </w:t>
      </w:r>
      <w:r>
        <w:rPr>
          <w:rFonts w:ascii="Verdana" w:hAnsi="Verdana"/>
          <w:color w:val="000000"/>
          <w:sz w:val="12"/>
          <w:szCs w:val="12"/>
        </w:rPr>
        <w:t>им. А. И. Герцена, 1975. - С. 70 -83.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Бабаева, Т.И. Условия развития оценочных умений у старших дошкольников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и в семье Текст. / Т.И. Бабаева // Детство: Педагогический альманах. № 1 /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А.И.Герцена). - СПб.: АК-ЦИДЕНТ, 1998. - С. 95 - 106.</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Баранова, Н.А. Онтология взаимодействия рыночно-экономического и этического сознания Текст.: дис. . канд. филос. наук / Н.А. Баранова. Томск, 2000. - 168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Бахтин, Н.М. Разложение личности и внутренняя жизнь Текст. / Н.М. Бахтин // Хрестоматия по педагогической аксиологии: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учеб. заведений; сост. В.А.</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Г.И.Чижакова. —</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М.: Издательство Московского психолого-социального института; Воронеж: Издательство НПО</w:t>
      </w:r>
      <w:r>
        <w:rPr>
          <w:rStyle w:val="WW8Num2z0"/>
          <w:rFonts w:ascii="Verdana" w:hAnsi="Verdana"/>
          <w:color w:val="000000"/>
          <w:sz w:val="12"/>
          <w:szCs w:val="12"/>
        </w:rPr>
        <w:t> </w:t>
      </w:r>
      <w:r>
        <w:rPr>
          <w:rStyle w:val="WW8Num3z0"/>
          <w:rFonts w:ascii="Verdana" w:hAnsi="Verdana"/>
          <w:color w:val="4682B4"/>
          <w:sz w:val="12"/>
          <w:szCs w:val="12"/>
        </w:rPr>
        <w:t>МОДЭК</w:t>
      </w:r>
      <w:r>
        <w:rPr>
          <w:rFonts w:ascii="Verdana" w:hAnsi="Verdana"/>
          <w:color w:val="000000"/>
          <w:sz w:val="12"/>
          <w:szCs w:val="12"/>
        </w:rPr>
        <w:t>, 2005. С. 8 17. - (Серия «Библиотека педагога-практика»).</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Белозерцев</w:t>
      </w:r>
      <w:r>
        <w:rPr>
          <w:rFonts w:ascii="Verdana" w:hAnsi="Verdana"/>
          <w:color w:val="000000"/>
          <w:sz w:val="12"/>
          <w:szCs w:val="12"/>
        </w:rPr>
        <w:t>, Е.П. Образование и семья: проблемы духовности (материалы областной научно-практической конференции) Текст. / Е.П.Белозерцев//</w:t>
      </w:r>
      <w:r>
        <w:rPr>
          <w:rStyle w:val="WW8Num2z0"/>
          <w:rFonts w:ascii="Verdana" w:hAnsi="Verdana"/>
          <w:color w:val="000000"/>
          <w:sz w:val="12"/>
          <w:szCs w:val="12"/>
        </w:rPr>
        <w:t> </w:t>
      </w:r>
      <w:r>
        <w:rPr>
          <w:rStyle w:val="WW8Num3z0"/>
          <w:rFonts w:ascii="Verdana" w:hAnsi="Verdana"/>
          <w:color w:val="4682B4"/>
          <w:sz w:val="12"/>
          <w:szCs w:val="12"/>
        </w:rPr>
        <w:t>Ребенок</w:t>
      </w:r>
      <w:r>
        <w:rPr>
          <w:rFonts w:ascii="Verdana" w:hAnsi="Verdana"/>
          <w:color w:val="000000"/>
          <w:sz w:val="12"/>
          <w:szCs w:val="12"/>
        </w:rPr>
        <w:t>, общество, семья. Липецк, 1998. - С. 38-45.</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Белозерцев, Е.П. О национально-государственном образовании в России Текст. / Е.П.Белозерцев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1998. - № 3. - С. 30-35.</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Бенилова, С.Ю.</w:t>
      </w:r>
      <w:r>
        <w:rPr>
          <w:rStyle w:val="WW8Num2z0"/>
          <w:rFonts w:ascii="Verdana" w:hAnsi="Verdana"/>
          <w:color w:val="000000"/>
          <w:sz w:val="12"/>
          <w:szCs w:val="12"/>
        </w:rPr>
        <w:t> </w:t>
      </w:r>
      <w:r>
        <w:rPr>
          <w:rStyle w:val="WW8Num3z0"/>
          <w:rFonts w:ascii="Verdana" w:hAnsi="Verdana"/>
          <w:color w:val="4682B4"/>
          <w:sz w:val="12"/>
          <w:szCs w:val="12"/>
        </w:rPr>
        <w:t>Доброжелательные</w:t>
      </w:r>
      <w:r>
        <w:rPr>
          <w:rStyle w:val="WW8Num2z0"/>
          <w:rFonts w:ascii="Verdana" w:hAnsi="Verdana"/>
          <w:color w:val="000000"/>
          <w:sz w:val="12"/>
          <w:szCs w:val="12"/>
        </w:rPr>
        <w:t> </w:t>
      </w:r>
      <w:r>
        <w:rPr>
          <w:rFonts w:ascii="Verdana" w:hAnsi="Verdana"/>
          <w:color w:val="000000"/>
          <w:sz w:val="12"/>
          <w:szCs w:val="12"/>
        </w:rPr>
        <w:t>взгляды на общение с детьми. Двадцать одна ситуация из практики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психиатра и психотерапевта Текст. / С.Ю. Бенилова. М.: Прометей, Книголюб, 2002. - 48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Блюмкин</w:t>
      </w:r>
      <w:r>
        <w:rPr>
          <w:rFonts w:ascii="Verdana" w:hAnsi="Verdana"/>
          <w:color w:val="000000"/>
          <w:sz w:val="12"/>
          <w:szCs w:val="12"/>
        </w:rPr>
        <w:t>, В.А. Нравственное воспитание: Философско-этические основы Текст. / В.А.Блюмкин, Г.Н.Гумницкий, Т.В.Цырлина. -Воронеж: Изд-во Воронежского университета, 1990.- 141с.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Бодалев</w:t>
      </w:r>
      <w:r>
        <w:rPr>
          <w:rFonts w:ascii="Verdana" w:hAnsi="Verdana"/>
          <w:color w:val="000000"/>
          <w:sz w:val="12"/>
          <w:szCs w:val="12"/>
        </w:rPr>
        <w:t>, А.А. Социальная среда и формирование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как личности и как субъекта деятельности Текст. / А.А. Бодалев // Формирование</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направленности учебно-воспитательной работы в</w:t>
      </w:r>
      <w:r>
        <w:rPr>
          <w:rStyle w:val="WW8Num2z0"/>
          <w:rFonts w:ascii="Verdana" w:hAnsi="Verdana"/>
          <w:color w:val="000000"/>
          <w:sz w:val="12"/>
          <w:szCs w:val="12"/>
        </w:rPr>
        <w:t> </w:t>
      </w:r>
      <w:r>
        <w:rPr>
          <w:rStyle w:val="WW8Num3z0"/>
          <w:rFonts w:ascii="Verdana" w:hAnsi="Verdana"/>
          <w:color w:val="4682B4"/>
          <w:sz w:val="12"/>
          <w:szCs w:val="12"/>
        </w:rPr>
        <w:t>педвузе</w:t>
      </w:r>
      <w:r>
        <w:rPr>
          <w:rStyle w:val="WW8Num2z0"/>
          <w:rFonts w:ascii="Verdana" w:hAnsi="Verdana"/>
          <w:color w:val="000000"/>
          <w:sz w:val="12"/>
          <w:szCs w:val="12"/>
        </w:rPr>
        <w:t> </w:t>
      </w:r>
      <w:r>
        <w:rPr>
          <w:rFonts w:ascii="Verdana" w:hAnsi="Verdana"/>
          <w:color w:val="000000"/>
          <w:sz w:val="12"/>
          <w:szCs w:val="12"/>
        </w:rPr>
        <w:t>и дошкольном учреждении. Шадринск, 1995. - 192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Личность и ее формирование в детском возрасте: Психологическое исследование Текст. / Л.И. Божович. М.: Просвещение, 1968.-464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Божович, Л.И Проблемы формирования личности // Избр. псих. тр. Текст. / Л.И. Божович; под. ред. Д.И.</w:t>
      </w:r>
      <w:r>
        <w:rPr>
          <w:rStyle w:val="WW8Num2z0"/>
          <w:rFonts w:ascii="Verdana" w:hAnsi="Verdana"/>
          <w:color w:val="000000"/>
          <w:sz w:val="12"/>
          <w:szCs w:val="12"/>
        </w:rPr>
        <w:t> </w:t>
      </w:r>
      <w:r>
        <w:rPr>
          <w:rStyle w:val="WW8Num3z0"/>
          <w:rFonts w:ascii="Verdana" w:hAnsi="Verdana"/>
          <w:color w:val="4682B4"/>
          <w:sz w:val="12"/>
          <w:szCs w:val="12"/>
        </w:rPr>
        <w:t>Фельдштейна</w:t>
      </w:r>
      <w:r>
        <w:rPr>
          <w:rFonts w:ascii="Verdana" w:hAnsi="Verdana"/>
          <w:color w:val="000000"/>
          <w:sz w:val="12"/>
          <w:szCs w:val="12"/>
        </w:rPr>
        <w:t>. М.Воронеж, 1995.-349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Бобнева, М.И. Социальные нормы и регуляция поведения Текст. / М.И. Бобнева. М.: Наука, 1979. - 309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28. Большой толковый словарь русского языка Текст.; сост. и глав. ред. С.А. Кузнецов. СПб: Норинт, 1998. - 1536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Большой энциклопедический словарь Текст.; гл. ред. A.M.</w:t>
      </w:r>
      <w:r>
        <w:rPr>
          <w:rStyle w:val="WW8Num2z0"/>
          <w:rFonts w:ascii="Verdana" w:hAnsi="Verdana"/>
          <w:color w:val="000000"/>
          <w:sz w:val="12"/>
          <w:szCs w:val="12"/>
        </w:rPr>
        <w:t> </w:t>
      </w:r>
      <w:r>
        <w:rPr>
          <w:rStyle w:val="WW8Num3z0"/>
          <w:rFonts w:ascii="Verdana" w:hAnsi="Verdana"/>
          <w:color w:val="4682B4"/>
          <w:sz w:val="12"/>
          <w:szCs w:val="12"/>
        </w:rPr>
        <w:t>Прохоров</w:t>
      </w:r>
      <w:r>
        <w:rPr>
          <w:rFonts w:ascii="Verdana" w:hAnsi="Verdana"/>
          <w:color w:val="000000"/>
          <w:sz w:val="12"/>
          <w:szCs w:val="12"/>
        </w:rPr>
        <w:t>, изд. 2-е, перераб. и допол. М.: Большая Российская энциклопедия, СПб.: Норинт, 1998. - 1456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Е.В. Ценностные основания личностно-ориентированного воспитания Текст. / Е.В.Бондаревская // Педагогика. -1995.- №4.-С. 29-36.</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Бондаревская, Е.В.</w:t>
      </w:r>
      <w:r>
        <w:rPr>
          <w:rStyle w:val="WW8Num2z0"/>
          <w:rFonts w:ascii="Verdana" w:hAnsi="Verdana"/>
          <w:color w:val="000000"/>
          <w:sz w:val="12"/>
          <w:szCs w:val="12"/>
        </w:rPr>
        <w:t> </w:t>
      </w:r>
      <w:r>
        <w:rPr>
          <w:rStyle w:val="WW8Num3z0"/>
          <w:rFonts w:ascii="Verdana" w:hAnsi="Verdana"/>
          <w:color w:val="4682B4"/>
          <w:sz w:val="12"/>
          <w:szCs w:val="12"/>
        </w:rPr>
        <w:t>Гуманистическая</w:t>
      </w:r>
      <w:r>
        <w:rPr>
          <w:rStyle w:val="WW8Num2z0"/>
          <w:rFonts w:ascii="Verdana" w:hAnsi="Verdana"/>
          <w:color w:val="000000"/>
          <w:sz w:val="12"/>
          <w:szCs w:val="12"/>
        </w:rPr>
        <w:t> </w:t>
      </w:r>
      <w:r>
        <w:rPr>
          <w:rFonts w:ascii="Verdana" w:hAnsi="Verdana"/>
          <w:color w:val="000000"/>
          <w:sz w:val="12"/>
          <w:szCs w:val="12"/>
        </w:rPr>
        <w:t>парадигма личностно-ориентированного образования Текст. / Е.В.Бондаревская // Педагогика. -1997.-№4-С. 11-17.</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Бордиченко, Е.В. Воспитание уважительного отношения к старшим у детей среднего дошкольного возраста Текст. / Е.В. Бордиченко // Нравственное воспитание дошкольников; под ред. В.Г.Нечаевой. М., 1972.-С. 183-198.</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Бордовская</w:t>
      </w:r>
      <w:r>
        <w:rPr>
          <w:rFonts w:ascii="Verdana" w:hAnsi="Verdana"/>
          <w:color w:val="000000"/>
          <w:sz w:val="12"/>
          <w:szCs w:val="12"/>
        </w:rPr>
        <w:t>, Н.В. Диалектика педагогического исследования: Логико-методологические проблемы Текст. / Н.В. Бордовская. СПб.: Издательство РГХИ, 2001. - 512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Борщ, Ж.В. Формирование положительных отношений между</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как условие повышения результативности выполнения</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задач: (На материале игр с правилами) Текст.: автореф.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Ж.В. Борщ. Харьков, 1990.-22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Братусь, Б.С. Нравственное сознание личности (психологическое исследование) Текст. / Б.С. Братусь. М.: Знание, 1985. - 64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Братусь, Б.С. Психология. Нравственность. Культура Текст. / Б.С.Братусь. -М.: Менеджер, Роспедагентство, 1994.-301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Братусь, Б.С. Смысловая сфера личности Текст. / Б.С.Братусь // Психология личности в трудах отечественных психологов. СПб: Питер, 2000.-480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Брокгауз, Ф. Энциклопедический словарь. Современная версия Текст. /Ф. Брокгауз, И. Ефрон.-М.:Эксмо, 2003.-672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Бронников, И. Н. Особенности</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поступков детьми от 2 до 5 лет Текст.: автореф. дис. . канд. пед. наук (по психологии) / И.Н. Бронников. М., 1965. - 20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Буева, Л.П. Духовность и проблемы</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культуры Текст. / Л.П.Буева // Вопросы философии. 1996. - № 2. - С. 3-9.</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Булатова, А.В. Развитие и воспитание дружеских взаимоотношений в</w:t>
      </w:r>
      <w:r>
        <w:rPr>
          <w:rStyle w:val="WW8Num2z0"/>
          <w:rFonts w:ascii="Verdana" w:hAnsi="Verdana"/>
          <w:color w:val="000000"/>
          <w:sz w:val="12"/>
          <w:szCs w:val="12"/>
        </w:rPr>
        <w:t> </w:t>
      </w:r>
      <w:r>
        <w:rPr>
          <w:rStyle w:val="WW8Num3z0"/>
          <w:rFonts w:ascii="Verdana" w:hAnsi="Verdana"/>
          <w:color w:val="4682B4"/>
          <w:sz w:val="12"/>
          <w:szCs w:val="12"/>
        </w:rPr>
        <w:t>подготовительной</w:t>
      </w:r>
      <w:r>
        <w:rPr>
          <w:rStyle w:val="WW8Num2z0"/>
          <w:rFonts w:ascii="Verdana" w:hAnsi="Verdana"/>
          <w:color w:val="000000"/>
          <w:sz w:val="12"/>
          <w:szCs w:val="12"/>
        </w:rPr>
        <w:t> </w:t>
      </w:r>
      <w:r>
        <w:rPr>
          <w:rFonts w:ascii="Verdana" w:hAnsi="Verdana"/>
          <w:color w:val="000000"/>
          <w:sz w:val="12"/>
          <w:szCs w:val="12"/>
        </w:rPr>
        <w:t>к школе группе детского сада Текст.: автореф. дис. . канд. пед. наук/ А.В. Булатова.-М., 1965.- 18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Буре, Р.С. Развитие взаимоотношений детей старшего дошкольного возраста в процессе совместной трудовой деятельности Текст.: автореф. дис. канд. пед. наук / Р.С. Буре. М., 1965. - 18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Буре, Р.С. Теория и методика воспитания у детей нравственно-волевых качеств в детском саду Текст.: автореф. дис. . д-ра пед. наук / Р.С. Буре. М., 1986.-34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Буре, Р.С. Особенности воспитания нравственно-волевых качеств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Текст. / Р. С. Буре // Нравственно-трудовое воспитаниедетей в детском саду; под ред. Р.С. Буре. М.: Просвещение, 1987. - С. 75-83.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Буре, Р.С. Когда обучение</w:t>
      </w:r>
      <w:r>
        <w:rPr>
          <w:rStyle w:val="WW8Num2z0"/>
          <w:rFonts w:ascii="Verdana" w:hAnsi="Verdana"/>
          <w:color w:val="000000"/>
          <w:sz w:val="12"/>
          <w:szCs w:val="12"/>
        </w:rPr>
        <w:t> </w:t>
      </w:r>
      <w:r>
        <w:rPr>
          <w:rStyle w:val="WW8Num3z0"/>
          <w:rFonts w:ascii="Verdana" w:hAnsi="Verdana"/>
          <w:color w:val="4682B4"/>
          <w:sz w:val="12"/>
          <w:szCs w:val="12"/>
        </w:rPr>
        <w:t>воспитывает</w:t>
      </w:r>
      <w:r>
        <w:rPr>
          <w:rStyle w:val="WW8Num2z0"/>
          <w:rFonts w:ascii="Verdana" w:hAnsi="Verdana"/>
          <w:color w:val="000000"/>
          <w:sz w:val="12"/>
          <w:szCs w:val="12"/>
        </w:rPr>
        <w:t> </w:t>
      </w:r>
      <w:r>
        <w:rPr>
          <w:rFonts w:ascii="Verdana" w:hAnsi="Verdana"/>
          <w:color w:val="000000"/>
          <w:sz w:val="12"/>
          <w:szCs w:val="12"/>
        </w:rPr>
        <w:t>Текст.: методическое пособие / Р. С. Буре. Спб.: Детство-Пресс, 2002. - 112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Бычкова, С.С. Формирование гуманистической направленности общения у старших дошкольников Текст.: автореф. дис. . канд. пед. наук. Липецк, 1999.-22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Васильцова, З.П. Мудрые заповеди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Заметки журналиста Текст. / З.П. Васильцова. М.: Педагогика, 1988. -157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Веракса, Н.Е. Особенности преобразования противоречивых</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ситуаций дошкольниками Текст. / Н.Е. Веракса // Вопросы психологии. 1981,-№3.-С. 123 - 127.</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Веракса, Н.Е. Индивидуальные особенности</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развития детей дошкольного возраста Текст. / Н.Е. Веракса; под ред. О.М. Дьяченко. М.: ПЕР СЭ, 2003. - 144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Виноградова, A.M. Формирование этических представлений у детей старшего дошкольного возраста средствами художественной литературы Текст.: автореф. дис. . канд. пед. наук / A.M. Виноградова. М. -1974.-27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Виноградова, A.M. Художественная литература как средство воспитания</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Текст. / A.M. Виноградова //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под ред. A.M. Виноградовой. М.: Просвещение, 1989. - 95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Владимирова, Т.А. Формирование дружеских взаимоотношений детей пятого года жизни Текст.: автореф. дис. . канд. пед. наук / Т.А. Владимирова. М., 1975. - 23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Вовчик-Блакитная, Е.А. К вопросу об эталонах поведения // А.В.Запорожец и современная наука о детях Текст.: тезисы конференции, посвященной 90-летию А.В.Запорожца / Е.А. Вовчик-Блакитная. М., 1995.-С. 122- 124.</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Воспитание гуманных чувств у детей Текст.; под ред. J1.H.</w:t>
      </w:r>
      <w:r>
        <w:rPr>
          <w:rStyle w:val="WW8Num2z0"/>
          <w:rFonts w:ascii="Verdana" w:hAnsi="Verdana"/>
          <w:color w:val="000000"/>
          <w:sz w:val="12"/>
          <w:szCs w:val="12"/>
        </w:rPr>
        <w:t> </w:t>
      </w:r>
      <w:r>
        <w:rPr>
          <w:rStyle w:val="WW8Num3z0"/>
          <w:rFonts w:ascii="Verdana" w:hAnsi="Verdana"/>
          <w:color w:val="4682B4"/>
          <w:sz w:val="12"/>
          <w:szCs w:val="12"/>
        </w:rPr>
        <w:t>Проколиенко</w:t>
      </w:r>
      <w:r>
        <w:rPr>
          <w:rFonts w:ascii="Verdana" w:hAnsi="Verdana"/>
          <w:color w:val="000000"/>
          <w:sz w:val="12"/>
          <w:szCs w:val="12"/>
        </w:rPr>
        <w:t>, В.К. Котырло. Киев: Рад. школа. - 1987. - 172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Воспитательный</w:t>
      </w:r>
      <w:r>
        <w:rPr>
          <w:rStyle w:val="WW8Num2z0"/>
          <w:rFonts w:ascii="Verdana" w:hAnsi="Verdana"/>
          <w:color w:val="000000"/>
          <w:sz w:val="12"/>
          <w:szCs w:val="12"/>
        </w:rPr>
        <w:t> </w:t>
      </w:r>
      <w:r>
        <w:rPr>
          <w:rFonts w:ascii="Verdana" w:hAnsi="Verdana"/>
          <w:color w:val="000000"/>
          <w:sz w:val="12"/>
          <w:szCs w:val="12"/>
        </w:rPr>
        <w:t>процесс: изучение эффективности Текст.:</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под ред. Е.Н.Степанова. М.: ТЦ Сфера, 2003.- 128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J1.C. Игра и ее роль в психическом развитии ребенка Текст. / Л.С.Выготский // Вопросы психологии. 1966. - № 6. - С. 6277.</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Выготский, Л.С. Педагогическая психология Текст. / Л.С.Выготский. М.: Педагогика - Пресс, 1996. - 533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Выготский, Л.С. Психология Текст. / Л.С.Выготский. М.: ЭКСМО-Пресс, 2000. - 1008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Выготский, Л.С.</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и речь Текст. / Л.С.Выготский. -М.: Лабиринт. 2001. - 366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Выготский, Л.С. Собрание сочинений Текст.: в 6 т. / Л.С.Выготский. М.: Педагогика, 1982. - Т. 2. - 487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Выготский, Л.С. Собрание сочинений. История развития высших психических функций Текст.: в 6 т. / Л.С.Выготский. М.: Педагогика, 1982.-Т. 3.-487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Выготский, Л.С. Детская психология Текст.: собр. соч.: в 6 т. Т. 4. М.: Педагогика, 1984.-432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Выготский, JI.C. Вопросы детской психики Текст. / JI.C. Выготский. Спб.: Союз, 1977. - 220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Газиева, С.А. Нравственное воспитание дошкольников: воспитание справедливого отношения к окружающим у детей дошкольного возраста Текст.:</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воспитателей детских садов / С.А. Газиева. Ташкент: Укитувчи, 1985. - 47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Газман</w:t>
      </w:r>
      <w:r>
        <w:rPr>
          <w:rFonts w:ascii="Verdana" w:hAnsi="Verdana"/>
          <w:color w:val="000000"/>
          <w:sz w:val="12"/>
          <w:szCs w:val="12"/>
        </w:rPr>
        <w:t>, О.С. Воспитание: цели, средства, перспективы Текст. / О.С.Газман // Новое педагогическое мышление. М.: Педагогика, 1989. -287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Газман, О.С.</w:t>
      </w:r>
      <w:r>
        <w:rPr>
          <w:rStyle w:val="WW8Num2z0"/>
          <w:rFonts w:ascii="Verdana" w:hAnsi="Verdana"/>
          <w:color w:val="000000"/>
          <w:sz w:val="12"/>
          <w:szCs w:val="12"/>
        </w:rPr>
        <w:t> </w:t>
      </w:r>
      <w:r>
        <w:rPr>
          <w:rStyle w:val="WW8Num3z0"/>
          <w:rFonts w:ascii="Verdana" w:hAnsi="Verdana"/>
          <w:color w:val="4682B4"/>
          <w:sz w:val="12"/>
          <w:szCs w:val="12"/>
        </w:rPr>
        <w:t>Гуманизм</w:t>
      </w:r>
      <w:r>
        <w:rPr>
          <w:rStyle w:val="WW8Num2z0"/>
          <w:rFonts w:ascii="Verdana" w:hAnsi="Verdana"/>
          <w:color w:val="000000"/>
          <w:sz w:val="12"/>
          <w:szCs w:val="12"/>
        </w:rPr>
        <w:t> </w:t>
      </w:r>
      <w:r>
        <w:rPr>
          <w:rFonts w:ascii="Verdana" w:hAnsi="Verdana"/>
          <w:color w:val="000000"/>
          <w:sz w:val="12"/>
          <w:szCs w:val="12"/>
        </w:rPr>
        <w:t>и свобода (Введение в</w:t>
      </w:r>
      <w:r>
        <w:rPr>
          <w:rStyle w:val="WW8Num2z0"/>
          <w:rFonts w:ascii="Verdana" w:hAnsi="Verdana"/>
          <w:color w:val="000000"/>
          <w:sz w:val="12"/>
          <w:szCs w:val="12"/>
        </w:rPr>
        <w:t> </w:t>
      </w:r>
      <w:r>
        <w:rPr>
          <w:rStyle w:val="WW8Num3z0"/>
          <w:rFonts w:ascii="Verdana" w:hAnsi="Verdana"/>
          <w:color w:val="4682B4"/>
          <w:sz w:val="12"/>
          <w:szCs w:val="12"/>
        </w:rPr>
        <w:t>гуманистическую</w:t>
      </w:r>
      <w:r>
        <w:rPr>
          <w:rStyle w:val="WW8Num2z0"/>
          <w:rFonts w:ascii="Verdana" w:hAnsi="Verdana"/>
          <w:color w:val="000000"/>
          <w:sz w:val="12"/>
          <w:szCs w:val="12"/>
        </w:rPr>
        <w:t> </w:t>
      </w:r>
      <w:r>
        <w:rPr>
          <w:rFonts w:ascii="Verdana" w:hAnsi="Verdana"/>
          <w:color w:val="000000"/>
          <w:sz w:val="12"/>
          <w:szCs w:val="12"/>
        </w:rPr>
        <w:t>педагогику) Текст. / О.С. Газман //</w:t>
      </w:r>
      <w:r>
        <w:rPr>
          <w:rStyle w:val="WW8Num2z0"/>
          <w:rFonts w:ascii="Verdana" w:hAnsi="Verdana"/>
          <w:color w:val="000000"/>
          <w:sz w:val="12"/>
          <w:szCs w:val="12"/>
        </w:rPr>
        <w:t> </w:t>
      </w:r>
      <w:r>
        <w:rPr>
          <w:rStyle w:val="WW8Num3z0"/>
          <w:rFonts w:ascii="Verdana" w:hAnsi="Verdana"/>
          <w:color w:val="4682B4"/>
          <w:sz w:val="12"/>
          <w:szCs w:val="12"/>
        </w:rPr>
        <w:t>Гуманизация</w:t>
      </w:r>
      <w:r>
        <w:rPr>
          <w:rStyle w:val="WW8Num2z0"/>
          <w:rFonts w:ascii="Verdana" w:hAnsi="Verdana"/>
          <w:color w:val="000000"/>
          <w:sz w:val="12"/>
          <w:szCs w:val="12"/>
        </w:rPr>
        <w:t> </w:t>
      </w:r>
      <w:r>
        <w:rPr>
          <w:rFonts w:ascii="Verdana" w:hAnsi="Verdana"/>
          <w:color w:val="000000"/>
          <w:sz w:val="12"/>
          <w:szCs w:val="12"/>
        </w:rPr>
        <w:t>воспитания в современных условиях. -М.: Инноватор, 1995.-С. 3-14.</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Галигузова</w:t>
      </w:r>
      <w:r>
        <w:rPr>
          <w:rFonts w:ascii="Verdana" w:hAnsi="Verdana"/>
          <w:color w:val="000000"/>
          <w:sz w:val="12"/>
          <w:szCs w:val="12"/>
        </w:rPr>
        <w:t>, JI.H. Ступени общения: от года до семи лет Текст. / JI.H.</w:t>
      </w:r>
      <w:r>
        <w:rPr>
          <w:rStyle w:val="WW8Num2z0"/>
          <w:rFonts w:ascii="Verdana" w:hAnsi="Verdana"/>
          <w:color w:val="000000"/>
          <w:sz w:val="12"/>
          <w:szCs w:val="12"/>
        </w:rPr>
        <w:t> </w:t>
      </w:r>
      <w:r>
        <w:rPr>
          <w:rStyle w:val="WW8Num3z0"/>
          <w:rFonts w:ascii="Verdana" w:hAnsi="Verdana"/>
          <w:color w:val="4682B4"/>
          <w:sz w:val="12"/>
          <w:szCs w:val="12"/>
        </w:rPr>
        <w:t>Галигузова</w:t>
      </w:r>
      <w:r>
        <w:rPr>
          <w:rFonts w:ascii="Verdana" w:hAnsi="Verdana"/>
          <w:color w:val="000000"/>
          <w:sz w:val="12"/>
          <w:szCs w:val="12"/>
        </w:rPr>
        <w:t>, Е.О. Смирнова. М.: Просвещение, 1992. - 142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Гегель, Г. Сочинения Текст. / Г.Гегель. М. - JI.: Соцэкгиз, 1959.-Т. 4.-С.95.</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Герасимова, Е.Н. Педагогические основы построения образовательного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разновозрастных</w:t>
      </w:r>
      <w:r>
        <w:rPr>
          <w:rStyle w:val="WW8Num2z0"/>
          <w:rFonts w:ascii="Verdana" w:hAnsi="Verdana"/>
          <w:color w:val="000000"/>
          <w:sz w:val="12"/>
          <w:szCs w:val="12"/>
        </w:rPr>
        <w:t> </w:t>
      </w:r>
      <w:r>
        <w:rPr>
          <w:rFonts w:ascii="Verdana" w:hAnsi="Verdana"/>
          <w:color w:val="000000"/>
          <w:sz w:val="12"/>
          <w:szCs w:val="12"/>
        </w:rPr>
        <w:t>группах детского сада Текст.: дис. . д-ра пед. наук / Е.Н. Герасимова. СПб, 2002. - 319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Гессен, С.И. Основы педагогики. Введение в прикладную философию Текст. / С.И.Гессен. М.: Школа-Пресс, 1995. - 448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Гиппенрейтер</w:t>
      </w:r>
      <w:r>
        <w:rPr>
          <w:rStyle w:val="WW8Num2z0"/>
          <w:rFonts w:ascii="Verdana" w:hAnsi="Verdana"/>
          <w:color w:val="000000"/>
          <w:sz w:val="12"/>
          <w:szCs w:val="12"/>
        </w:rPr>
        <w:t> </w:t>
      </w:r>
      <w:r>
        <w:rPr>
          <w:rFonts w:ascii="Verdana" w:hAnsi="Verdana"/>
          <w:color w:val="000000"/>
          <w:sz w:val="12"/>
          <w:szCs w:val="12"/>
        </w:rPr>
        <w:t>Ю.Б. Общаться с ребенком. Как? Текст. / Ю.Б. Гиппенрейтер. Изд. 3-е, испр. и допол. - М.: ЧеРо, 2002. - 240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Гликман, И.З. Теория и методика воспитания Текст.: учеб. по-соб. для студ. высш. учеб.</w:t>
      </w:r>
      <w:r>
        <w:rPr>
          <w:rStyle w:val="WW8Num2z0"/>
          <w:rFonts w:ascii="Verdana" w:hAnsi="Verdana"/>
          <w:color w:val="000000"/>
          <w:sz w:val="12"/>
          <w:szCs w:val="12"/>
        </w:rPr>
        <w:t> </w:t>
      </w:r>
      <w:r>
        <w:rPr>
          <w:rStyle w:val="WW8Num3z0"/>
          <w:rFonts w:ascii="Verdana" w:hAnsi="Verdana"/>
          <w:color w:val="4682B4"/>
          <w:sz w:val="12"/>
          <w:szCs w:val="12"/>
        </w:rPr>
        <w:t>завед</w:t>
      </w:r>
      <w:r>
        <w:rPr>
          <w:rFonts w:ascii="Verdana" w:hAnsi="Verdana"/>
          <w:color w:val="000000"/>
          <w:sz w:val="12"/>
          <w:szCs w:val="12"/>
        </w:rPr>
        <w:t>. / И.З. Гликман. М.: Изд-во ВJIAДОС-ПРЕСС, 2003.- 176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Година, Г.Н.</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Style w:val="WW8Num2z0"/>
          <w:rFonts w:ascii="Verdana" w:hAnsi="Verdana"/>
          <w:color w:val="000000"/>
          <w:sz w:val="12"/>
          <w:szCs w:val="12"/>
        </w:rPr>
        <w:t> </w:t>
      </w:r>
      <w:r>
        <w:rPr>
          <w:rFonts w:ascii="Verdana" w:hAnsi="Verdana"/>
          <w:color w:val="000000"/>
          <w:sz w:val="12"/>
          <w:szCs w:val="12"/>
        </w:rPr>
        <w:t>младших дошкольников и ее влияние на развитие детских взаимоотношений Текст. / Г.Н. Година //</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Нравственное воспитание дошкольников; под ред. В.Г.Нечаевой. М.: Педагогика, 1972. - С. 83 -11.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Година, Г.Н. Нравственное воспитание детей в совместной со взрослыми трудовой деятельности Текст. / Г.Н. Година // Средства и методы</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детей дошкольного возраста в труде: сб. науч. тр. М., 1984. - С. 89 - 103.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Гозман, Л.Я. Психология эмоциональных отношений Текст. / Л.Я.Гозман. -М.: МГУ, 1987. 174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Головко, Е.В. Формирование нравственной устойчивости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школьника к отрицательным влияниям микросреды Текст.: ав-тореф. дис. . канд. пед. наук / Е.В. Головко. Белгород, 2004. - 22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Горбачева, В.А. Формирование поведения в детском саду Текст. / В.А. Горбачева.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1957. - 160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Гостюхина, О.М. Влияние</w:t>
      </w:r>
      <w:r>
        <w:rPr>
          <w:rStyle w:val="WW8Num2z0"/>
          <w:rFonts w:ascii="Verdana" w:hAnsi="Verdana"/>
          <w:color w:val="000000"/>
          <w:sz w:val="12"/>
          <w:szCs w:val="12"/>
        </w:rPr>
        <w:t> </w:t>
      </w:r>
      <w:r>
        <w:rPr>
          <w:rStyle w:val="WW8Num3z0"/>
          <w:rFonts w:ascii="Verdana" w:hAnsi="Verdana"/>
          <w:color w:val="4682B4"/>
          <w:sz w:val="12"/>
          <w:szCs w:val="12"/>
        </w:rPr>
        <w:t>самодеятельных</w:t>
      </w:r>
      <w:r>
        <w:rPr>
          <w:rStyle w:val="WW8Num2z0"/>
          <w:rFonts w:ascii="Verdana" w:hAnsi="Verdana"/>
          <w:color w:val="000000"/>
          <w:sz w:val="12"/>
          <w:szCs w:val="12"/>
        </w:rPr>
        <w:t> </w:t>
      </w:r>
      <w:r>
        <w:rPr>
          <w:rFonts w:ascii="Verdana" w:hAnsi="Verdana"/>
          <w:color w:val="000000"/>
          <w:sz w:val="12"/>
          <w:szCs w:val="12"/>
        </w:rPr>
        <w:t>игровых объединений на формирование справедливых отношений дошкольников Текст.: ав-тореф. дис.канд. пед. наук / О.М. Гостюхина. М., 1984. - 24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Гришин, Д.М. Жизненные ситуации с</w:t>
      </w:r>
      <w:r>
        <w:rPr>
          <w:rStyle w:val="WW8Num2z0"/>
          <w:rFonts w:ascii="Verdana" w:hAnsi="Verdana"/>
          <w:color w:val="000000"/>
          <w:sz w:val="12"/>
          <w:szCs w:val="12"/>
        </w:rPr>
        <w:t> </w:t>
      </w:r>
      <w:r>
        <w:rPr>
          <w:rStyle w:val="WW8Num3z0"/>
          <w:rFonts w:ascii="Verdana" w:hAnsi="Verdana"/>
          <w:color w:val="4682B4"/>
          <w:sz w:val="12"/>
          <w:szCs w:val="12"/>
        </w:rPr>
        <w:t>нравственным</w:t>
      </w:r>
      <w:r>
        <w:rPr>
          <w:rStyle w:val="WW8Num2z0"/>
          <w:rFonts w:ascii="Verdana" w:hAnsi="Verdana"/>
          <w:color w:val="000000"/>
          <w:sz w:val="12"/>
          <w:szCs w:val="12"/>
        </w:rPr>
        <w:t> </w:t>
      </w:r>
      <w:r>
        <w:rPr>
          <w:rFonts w:ascii="Verdana" w:hAnsi="Verdana"/>
          <w:color w:val="000000"/>
          <w:sz w:val="12"/>
          <w:szCs w:val="12"/>
        </w:rPr>
        <w:t>содержанием Текст. / Д.М. Гришин. Калуга, 1971. - 228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Гуркина, А.П. Формирование личности ребенка в детском саду Текст. / А.П. Гуркина. М: Просвещение, 1980. - 110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Гусейнов</w:t>
      </w:r>
      <w:r>
        <w:rPr>
          <w:rFonts w:ascii="Verdana" w:hAnsi="Verdana"/>
          <w:color w:val="000000"/>
          <w:sz w:val="12"/>
          <w:szCs w:val="12"/>
        </w:rPr>
        <w:t>, А.А. Этика Текст.: учебник / А.А.Гусейнов, Р.Г.Апресян. М.: Гардарини, 1999. - С. 346.</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Девина, И.А.</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понимать людей (4-6) Текст. / И.А. Де-вина, И.В. Маташкова. М.: Ось-89, 2000. - 48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Демографическая катастрофа и ее последствия (по материалам «круглого стола в Государственной Думе) Текст. // «Alma mater» (Вестник высшей школы). 2003. - № 3. - С. 48.</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Детство Текст.: программа развития и воспитания детей в детском саду / В.И. Логинова и др.; под ред. Т.И.Бабаевой, З.А.Михайловой, Л.М.Гурович; изд. 3-е, перераб. Спб: Детство-Пресс, 2002. - 244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Деятельность и взаимоотношения дошкольников Текст.; под ред. Т.А.Репиной М.: Педагогика, 1987. - 192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Диагностика эмоционально-нравственного развития Текст. / ред. и сост. И.Б. Дерманова. СПб.: Речь, 2002. - 176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Содержание коммунистического воспитания в детском саду Текст.: учеб. пособ. для студ. пед. ин-тов по спец. «</w:t>
      </w:r>
      <w:r>
        <w:rPr>
          <w:rStyle w:val="WW8Num3z0"/>
          <w:rFonts w:ascii="Verdana" w:hAnsi="Verdana"/>
          <w:color w:val="4682B4"/>
          <w:sz w:val="12"/>
          <w:szCs w:val="12"/>
        </w:rPr>
        <w:t>Дошкольная педагогика и психология</w:t>
      </w:r>
      <w:r>
        <w:rPr>
          <w:rFonts w:ascii="Verdana" w:hAnsi="Verdana"/>
          <w:color w:val="000000"/>
          <w:sz w:val="12"/>
          <w:szCs w:val="12"/>
        </w:rPr>
        <w:t>»; под ред. В.И.Логиновой, П.Г.Саморуковой. М.: Просвещение, 1983. - 304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Дробницкий, О.Г. Проблемы нравственности Текст. / О.Г. Дробницкий. М.: Наука, 1997. - 333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Дружные</w:t>
      </w:r>
      <w:r>
        <w:rPr>
          <w:rStyle w:val="WW8Num2z0"/>
          <w:rFonts w:ascii="Verdana" w:hAnsi="Verdana"/>
          <w:color w:val="000000"/>
          <w:sz w:val="12"/>
          <w:szCs w:val="12"/>
        </w:rPr>
        <w:t> </w:t>
      </w:r>
      <w:r>
        <w:rPr>
          <w:rStyle w:val="WW8Num3z0"/>
          <w:rFonts w:ascii="Verdana" w:hAnsi="Verdana"/>
          <w:color w:val="4682B4"/>
          <w:sz w:val="12"/>
          <w:szCs w:val="12"/>
        </w:rPr>
        <w:t>ребята</w:t>
      </w:r>
      <w:r>
        <w:rPr>
          <w:rStyle w:val="WW8Num2z0"/>
          <w:rFonts w:ascii="Verdana" w:hAnsi="Verdana"/>
          <w:color w:val="000000"/>
          <w:sz w:val="12"/>
          <w:szCs w:val="12"/>
        </w:rPr>
        <w:t> </w:t>
      </w:r>
      <w:r>
        <w:rPr>
          <w:rFonts w:ascii="Verdana" w:hAnsi="Verdana"/>
          <w:color w:val="000000"/>
          <w:sz w:val="12"/>
          <w:szCs w:val="12"/>
        </w:rPr>
        <w:t>(воспитание гуманных чувств и отношений у дошкольников) Текст.; под ред. Р.С. Буре. М.:</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1997. - 95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91. Дурандина, Л.И. К вопросу о воспитании вежливости у детей старшего дошкольного возраста Текст. / Л.И. Дурандина // Дошкольная </w:t>
      </w:r>
      <w:r>
        <w:rPr>
          <w:rFonts w:ascii="Verdana" w:hAnsi="Verdana"/>
          <w:color w:val="000000"/>
          <w:sz w:val="12"/>
          <w:szCs w:val="12"/>
        </w:rPr>
        <w:lastRenderedPageBreak/>
        <w:t>педагогика. Л., 1966. - С. 185-196. - (Учен. зап. Ленингр.</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ин-та им. А.И. Герцена; т. 319).</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Дюркгейм, Э. Социология и социальные науки Текст. / Э. Дюркгейм // Теоретическая социология: Антология: в 2 ч.; пер. с англ., фр. нем., ит.; сост. и общ. ред. С.П. Баньковской. М.: Книжный дом «</w:t>
      </w:r>
      <w:r>
        <w:rPr>
          <w:rStyle w:val="WW8Num3z0"/>
          <w:rFonts w:ascii="Verdana" w:hAnsi="Verdana"/>
          <w:color w:val="4682B4"/>
          <w:sz w:val="12"/>
          <w:szCs w:val="12"/>
        </w:rPr>
        <w:t>Университет</w:t>
      </w:r>
      <w:r>
        <w:rPr>
          <w:rFonts w:ascii="Verdana" w:hAnsi="Verdana"/>
          <w:color w:val="000000"/>
          <w:sz w:val="12"/>
          <w:szCs w:val="12"/>
        </w:rPr>
        <w:t>», 2002. - Ч. 1. - С. 6 - 24.</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Ерофеева, Т.И.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доброжелательных</w:t>
      </w:r>
      <w:r>
        <w:rPr>
          <w:rStyle w:val="WW8Num2z0"/>
          <w:rFonts w:ascii="Verdana" w:hAnsi="Verdana"/>
          <w:color w:val="000000"/>
          <w:sz w:val="12"/>
          <w:szCs w:val="12"/>
        </w:rPr>
        <w:t> </w:t>
      </w:r>
      <w:r>
        <w:rPr>
          <w:rFonts w:ascii="Verdana" w:hAnsi="Verdana"/>
          <w:color w:val="000000"/>
          <w:sz w:val="12"/>
          <w:szCs w:val="12"/>
        </w:rPr>
        <w:t>взаимоотношений у детей старшего дошкольного возраста Текст.: автореф. дис. канд. пед. наук / Т.И. Ерофеева. М., 1986. - 22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Жучкова, Г.Н.</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беседы с детьми 4-7 лет.</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с элементами психогимнастики Текст. / Г.Н. Жучкова. М.: «</w:t>
      </w:r>
      <w:r>
        <w:rPr>
          <w:rStyle w:val="WW8Num3z0"/>
          <w:rFonts w:ascii="Verdana" w:hAnsi="Verdana"/>
          <w:color w:val="4682B4"/>
          <w:sz w:val="12"/>
          <w:szCs w:val="12"/>
        </w:rPr>
        <w:t>ГНОМ и Д</w:t>
      </w:r>
      <w:r>
        <w:rPr>
          <w:rFonts w:ascii="Verdana" w:hAnsi="Verdana"/>
          <w:color w:val="000000"/>
          <w:sz w:val="12"/>
          <w:szCs w:val="12"/>
        </w:rPr>
        <w:t>», 2002. - 64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Зайцев, В.В. Стимулирование свободного морального выбора поступка как средство нравственного воспитания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Текст.: автореф. дис. . канд. пед. наук / В.В. Зайцев. Волгоград, 1989. -20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Зайцева, И.А. Воспитание нравственной активности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Текст.: автореф. дис. . канд. пед. наук / И.А. Зайцев. -Минск, 1983.-20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Запорожец, А.В. Значение ранних периодов детства для формирования детской личности Текст. / А.В. Запорожец // Принцип развития в психологии; отв. ред. Л.И.Анциферова. М.: Наука, 1978. - С. 243-267.</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Запорожец, А.В. Развитие логического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у детей в дошкольном возрасте Текст. / А.В. Запорожец // Вопросы психологии ребенка дошкольного возраста. М., 1995. - С. 91-101.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Зеньковский, В.В. Психология детства Текст. /В.В. Зеньков-ский. Екатеринбург: Деловая книга, 1995. - 125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Из детства в отрочество Текст.: программа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воспитателей по формированию здоровья и развитию детей 4-7 лет / Т.Н.Доронова, Л.Г.Голубева, Н.А.Гордова и др. - 2-е изд. - М.: Просвещение, 2003.- 143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Интеллектуальное развитие и воспитание дошкольников Текст. : учебное пособие для студентов высш.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Л.Г. Нисканен, О.А.Шаграева, Е.В.Родина и др.; под ред. Л.Г.Нисканен.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2002. - 208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Кант, И. Критика чистого разума Текст. / И.Кант. М.: Наука, 1999.-655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Кант, И. Основы метафизики нравственности Текст. / И.Кант. -М.: Мысль, 1999.- 1472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Калинина, P.P. Становление нравственности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и социальное окружение Текст.: дис. . канд. псих, наук / P.P. Калинина. СПб., 1998. - 193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Караковский</w:t>
      </w:r>
      <w:r>
        <w:rPr>
          <w:rFonts w:ascii="Verdana" w:hAnsi="Verdana"/>
          <w:color w:val="000000"/>
          <w:sz w:val="12"/>
          <w:szCs w:val="12"/>
        </w:rPr>
        <w:t>, В.А. Стать человеком. Общечеловеческие ценности основа</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учебно-воспитательного процесса Текст. / В.А. Караковский. -М.: Малое предприятие «</w:t>
      </w:r>
      <w:r>
        <w:rPr>
          <w:rStyle w:val="WW8Num3z0"/>
          <w:rFonts w:ascii="Verdana" w:hAnsi="Verdana"/>
          <w:color w:val="4682B4"/>
          <w:sz w:val="12"/>
          <w:szCs w:val="12"/>
        </w:rPr>
        <w:t>Новая школа</w:t>
      </w:r>
      <w:r>
        <w:rPr>
          <w:rFonts w:ascii="Verdana" w:hAnsi="Verdana"/>
          <w:color w:val="000000"/>
          <w:sz w:val="12"/>
          <w:szCs w:val="12"/>
        </w:rPr>
        <w:t>», 1993. - 80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Карпова</w:t>
      </w:r>
      <w:r>
        <w:rPr>
          <w:rFonts w:ascii="Verdana" w:hAnsi="Verdana"/>
          <w:color w:val="000000"/>
          <w:sz w:val="12"/>
          <w:szCs w:val="12"/>
        </w:rPr>
        <w:t>, С.Н. Игра и нравственное развитие дошкольника Текст. / С.Н. Карпова, Л.Г.</w:t>
      </w:r>
      <w:r>
        <w:rPr>
          <w:rStyle w:val="WW8Num2z0"/>
          <w:rFonts w:ascii="Verdana" w:hAnsi="Verdana"/>
          <w:color w:val="000000"/>
          <w:sz w:val="12"/>
          <w:szCs w:val="12"/>
        </w:rPr>
        <w:t> </w:t>
      </w:r>
      <w:r>
        <w:rPr>
          <w:rStyle w:val="WW8Num3z0"/>
          <w:rFonts w:ascii="Verdana" w:hAnsi="Verdana"/>
          <w:color w:val="4682B4"/>
          <w:sz w:val="12"/>
          <w:szCs w:val="12"/>
        </w:rPr>
        <w:t>Лысюк</w:t>
      </w:r>
      <w:r>
        <w:rPr>
          <w:rFonts w:ascii="Verdana" w:hAnsi="Verdana"/>
          <w:color w:val="000000"/>
          <w:sz w:val="12"/>
          <w:szCs w:val="12"/>
        </w:rPr>
        <w:t>. М.: Изд-во МГУ, 1986. - 142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Катаева</w:t>
      </w:r>
      <w:r>
        <w:rPr>
          <w:rStyle w:val="WW8Num2z0"/>
          <w:rFonts w:ascii="Verdana" w:hAnsi="Verdana"/>
          <w:color w:val="000000"/>
          <w:sz w:val="12"/>
          <w:szCs w:val="12"/>
        </w:rPr>
        <w:t> </w:t>
      </w:r>
      <w:r>
        <w:rPr>
          <w:rFonts w:ascii="Verdana" w:hAnsi="Verdana"/>
          <w:color w:val="000000"/>
          <w:sz w:val="12"/>
          <w:szCs w:val="12"/>
        </w:rPr>
        <w:t>А.А. К генезису развития мышления в дошкольном возрасте Текст. / А.А. Катаева, Т.И.</w:t>
      </w:r>
      <w:r>
        <w:rPr>
          <w:rStyle w:val="WW8Num2z0"/>
          <w:rFonts w:ascii="Verdana" w:hAnsi="Verdana"/>
          <w:color w:val="000000"/>
          <w:sz w:val="12"/>
          <w:szCs w:val="12"/>
        </w:rPr>
        <w:t> </w:t>
      </w:r>
      <w:r>
        <w:rPr>
          <w:rStyle w:val="WW8Num3z0"/>
          <w:rFonts w:ascii="Verdana" w:hAnsi="Verdana"/>
          <w:color w:val="4682B4"/>
          <w:sz w:val="12"/>
          <w:szCs w:val="12"/>
        </w:rPr>
        <w:t>Обухова</w:t>
      </w:r>
      <w:r>
        <w:rPr>
          <w:rFonts w:ascii="Verdana" w:hAnsi="Verdana"/>
          <w:color w:val="000000"/>
          <w:sz w:val="12"/>
          <w:szCs w:val="12"/>
        </w:rPr>
        <w:t>, Е.А. Стребелева // Вопросы психологии. 1991. -№3.- С. 17-23.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Качество дошкольного образования: состояние, проблемы, перспективы Текст.; редактор-составитель Т.И. Оверчук. М.: «</w:t>
      </w:r>
      <w:r>
        <w:rPr>
          <w:rStyle w:val="WW8Num3z0"/>
          <w:rFonts w:ascii="Verdana" w:hAnsi="Verdana"/>
          <w:color w:val="4682B4"/>
          <w:sz w:val="12"/>
          <w:szCs w:val="12"/>
        </w:rPr>
        <w:t>Гном и Д</w:t>
      </w:r>
      <w:r>
        <w:rPr>
          <w:rFonts w:ascii="Verdana" w:hAnsi="Verdana"/>
          <w:color w:val="000000"/>
          <w:sz w:val="12"/>
          <w:szCs w:val="12"/>
        </w:rPr>
        <w:t>», 2002.-240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Каштанова, Т.Р. Своеобразие мотивов отношений детей дошкольного возраста к личности</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Текст. / Т.Р. Каштанова // Ученые зап. Ленингр. гос. пед. ин-та им. А.И.Герцена. Л., 1966. - Т. 319. -С. 158-171.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Каштанова, Т.Р. Об</w:t>
      </w:r>
      <w:r>
        <w:rPr>
          <w:rStyle w:val="WW8Num2z0"/>
          <w:rFonts w:ascii="Verdana" w:hAnsi="Verdana"/>
          <w:color w:val="000000"/>
          <w:sz w:val="12"/>
          <w:szCs w:val="12"/>
        </w:rPr>
        <w:t> </w:t>
      </w:r>
      <w:r>
        <w:rPr>
          <w:rStyle w:val="WW8Num3z0"/>
          <w:rFonts w:ascii="Verdana" w:hAnsi="Verdana"/>
          <w:color w:val="4682B4"/>
          <w:sz w:val="12"/>
          <w:szCs w:val="12"/>
        </w:rPr>
        <w:t>осознании</w:t>
      </w:r>
      <w:r>
        <w:rPr>
          <w:rStyle w:val="WW8Num2z0"/>
          <w:rFonts w:ascii="Verdana" w:hAnsi="Verdana"/>
          <w:color w:val="000000"/>
          <w:sz w:val="12"/>
          <w:szCs w:val="12"/>
        </w:rPr>
        <w:t> </w:t>
      </w:r>
      <w:r>
        <w:rPr>
          <w:rFonts w:ascii="Verdana" w:hAnsi="Verdana"/>
          <w:color w:val="000000"/>
          <w:sz w:val="12"/>
          <w:szCs w:val="12"/>
        </w:rPr>
        <w:t>детьми дошкольного возраста норм взаимоотношений в детской среде Текст. / Т.Р. Каштанова //</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воспитание детей дошкольного возраста: сб. науч. тр. Л.:</w:t>
      </w:r>
      <w:r>
        <w:rPr>
          <w:rStyle w:val="WW8Num2z0"/>
          <w:rFonts w:ascii="Verdana" w:hAnsi="Verdana"/>
          <w:color w:val="000000"/>
          <w:sz w:val="12"/>
          <w:szCs w:val="12"/>
        </w:rPr>
        <w:t> </w:t>
      </w:r>
      <w:r>
        <w:rPr>
          <w:rStyle w:val="WW8Num3z0"/>
          <w:rFonts w:ascii="Verdana" w:hAnsi="Verdana"/>
          <w:color w:val="4682B4"/>
          <w:sz w:val="12"/>
          <w:szCs w:val="12"/>
        </w:rPr>
        <w:t>ЛГПИ</w:t>
      </w:r>
      <w:r>
        <w:rPr>
          <w:rStyle w:val="WW8Num2z0"/>
          <w:rFonts w:ascii="Verdana" w:hAnsi="Verdana"/>
          <w:color w:val="000000"/>
          <w:sz w:val="12"/>
          <w:szCs w:val="12"/>
        </w:rPr>
        <w:t> </w:t>
      </w:r>
      <w:r>
        <w:rPr>
          <w:rFonts w:ascii="Verdana" w:hAnsi="Verdana"/>
          <w:color w:val="000000"/>
          <w:sz w:val="12"/>
          <w:szCs w:val="12"/>
        </w:rPr>
        <w:t>им. А.И. Герцена, 1976. - С. 95- 103.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М.В. Метафоры и ценностные ориентации педагогического сознания Текст. / М.В.Кларин // Педагогика. 1998. - № 1. — С. 34 — 39.</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Княжева, И. А. Педагогические условия воспитания и развития милосердия у детей старшего дошкольного возраста Текст.: автореф. дис. .канд. пед. наук / И.А. Княжева. -М., 1992. 16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Ковалев, А.Г. Психология личности Текст. / А.Г. Ковалев. -М.: Просвещение, 1970.-391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Ковалев, А.Г. Воспитание чувств Текст. / А.Г. Ковалев. М.: Педагогика, 1971.- 94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Г.М. Педагогический словарь Текст. / Г.М.</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А.Ю. Коджаспиров: для студ. высш. и сред. пед. учеб. завед.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2000. - 176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Козлова, О.Н. Национальные модели воспитания и гуманизм Текст.: учеб. пособие для студентов педагогических институтов / О.Н. Козлова. М.:</w:t>
      </w:r>
      <w:r>
        <w:rPr>
          <w:rStyle w:val="WW8Num2z0"/>
          <w:rFonts w:ascii="Verdana" w:hAnsi="Verdana"/>
          <w:color w:val="000000"/>
          <w:sz w:val="12"/>
          <w:szCs w:val="12"/>
        </w:rPr>
        <w:t> </w:t>
      </w:r>
      <w:r>
        <w:rPr>
          <w:rStyle w:val="WW8Num3z0"/>
          <w:rFonts w:ascii="Verdana" w:hAnsi="Verdana"/>
          <w:color w:val="4682B4"/>
          <w:sz w:val="12"/>
          <w:szCs w:val="12"/>
        </w:rPr>
        <w:t>МГОПИ</w:t>
      </w:r>
      <w:r>
        <w:rPr>
          <w:rFonts w:ascii="Verdana" w:hAnsi="Verdana"/>
          <w:color w:val="000000"/>
          <w:sz w:val="12"/>
          <w:szCs w:val="12"/>
        </w:rPr>
        <w:t>, 1998. - 155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Козлова, С.А. Формирование коллективных взаимоотношений Текст. / С.А. Козлова // Нравственно-трудовое воспитание детей в детском саду; под ред. Р.С.Буре. М.: Просвещение, 1987.-С. 134-154.</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Козлова, С.А. Нравственное воспитание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окружающим миром Текст. / С.А. Козлова. -М.: Педагогика 1988. - 104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Козлова, С.А. «</w:t>
      </w:r>
      <w:r>
        <w:rPr>
          <w:rStyle w:val="WW8Num3z0"/>
          <w:rFonts w:ascii="Verdana" w:hAnsi="Verdana"/>
          <w:color w:val="4682B4"/>
          <w:sz w:val="12"/>
          <w:szCs w:val="12"/>
        </w:rPr>
        <w:t>Я Человек</w:t>
      </w:r>
      <w:r>
        <w:rPr>
          <w:rFonts w:ascii="Verdana" w:hAnsi="Verdana"/>
          <w:color w:val="000000"/>
          <w:sz w:val="12"/>
          <w:szCs w:val="12"/>
        </w:rPr>
        <w:t>»: программа</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ребенка к социальному миру Текст. / С.А. Козлова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-1996.-№ 1.-С. 59-66.</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Козлова, С.А. Теория и методика ознакомления дошкольников с социальной действительностью Текст.: учеб. пособ. для студ. сред. пед. учеб. завед. / С.А. Козлова М.: Академия, 1998. - 156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Колесников, В.Н. Лекции по психологии</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Текст. / В.Н.Колесников. М.: Институт психологии</w:t>
      </w:r>
      <w:r>
        <w:rPr>
          <w:rStyle w:val="WW8Num2z0"/>
          <w:rFonts w:ascii="Verdana" w:hAnsi="Verdana"/>
          <w:color w:val="000000"/>
          <w:sz w:val="12"/>
          <w:szCs w:val="12"/>
        </w:rPr>
        <w:t> </w:t>
      </w:r>
      <w:r>
        <w:rPr>
          <w:rStyle w:val="WW8Num3z0"/>
          <w:rFonts w:ascii="Verdana" w:hAnsi="Verdana"/>
          <w:color w:val="4682B4"/>
          <w:sz w:val="12"/>
          <w:szCs w:val="12"/>
        </w:rPr>
        <w:t>РАН</w:t>
      </w:r>
      <w:r>
        <w:rPr>
          <w:rFonts w:ascii="Verdana" w:hAnsi="Verdana"/>
          <w:color w:val="000000"/>
          <w:sz w:val="12"/>
          <w:szCs w:val="12"/>
        </w:rPr>
        <w:t>, 1996. - 224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Колесникова, Н.Б. Педагогические основы формирования индивидуального нравственного сознания младших школьников Текст.: дис. . канд. пед. наук/Н.Б. Колесникова. Самара, 1999. - 170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Колесов, Д.В. Введение в общую психологию: Учебное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Текст. / Д.В. Колесов. М.: Изд-во Московского психолого-социального института; Воронеж: Изд-во НПО «</w:t>
      </w:r>
      <w:r>
        <w:rPr>
          <w:rStyle w:val="WW8Num3z0"/>
          <w:rFonts w:ascii="Verdana" w:hAnsi="Verdana"/>
          <w:color w:val="4682B4"/>
          <w:sz w:val="12"/>
          <w:szCs w:val="12"/>
        </w:rPr>
        <w:t>МОДЭК</w:t>
      </w:r>
      <w:r>
        <w:rPr>
          <w:rFonts w:ascii="Verdana" w:hAnsi="Verdana"/>
          <w:color w:val="000000"/>
          <w:sz w:val="12"/>
          <w:szCs w:val="12"/>
        </w:rPr>
        <w:t>», 2002. - 736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Конникова</w:t>
      </w:r>
      <w:r>
        <w:rPr>
          <w:rFonts w:ascii="Verdana" w:hAnsi="Verdana"/>
          <w:color w:val="000000"/>
          <w:sz w:val="12"/>
          <w:szCs w:val="12"/>
        </w:rPr>
        <w:t>, Т.Е. О нравственном развитии и воспитании детей Текст. / Т.Е.Конникова, Л.И.Божович // Вопросы психологии. 1975. - № З.-С. 78-93.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Концепция модернизации российского образования на период до 2010 года Текст. // Сборник нормативных документов по научной и инновационной деятельности. 1 окт. 2001- 14 июня 2002 г. - Вып. 15. -Тверской Инно-Центр, 2002. - 290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Корнетов, Г.Б. От первобытного воспитания к</w:t>
      </w:r>
      <w:r>
        <w:rPr>
          <w:rStyle w:val="WW8Num2z0"/>
          <w:rFonts w:ascii="Verdana" w:hAnsi="Verdana"/>
          <w:color w:val="000000"/>
          <w:sz w:val="12"/>
          <w:szCs w:val="12"/>
        </w:rPr>
        <w:t> </w:t>
      </w:r>
      <w:r>
        <w:rPr>
          <w:rStyle w:val="WW8Num3z0"/>
          <w:rFonts w:ascii="Verdana" w:hAnsi="Verdana"/>
          <w:color w:val="4682B4"/>
          <w:sz w:val="12"/>
          <w:szCs w:val="12"/>
        </w:rPr>
        <w:t>гуманистическому</w:t>
      </w:r>
      <w:r>
        <w:rPr>
          <w:rStyle w:val="WW8Num2z0"/>
          <w:rFonts w:ascii="Verdana" w:hAnsi="Verdana"/>
          <w:color w:val="000000"/>
          <w:sz w:val="12"/>
          <w:szCs w:val="12"/>
        </w:rPr>
        <w:t> </w:t>
      </w:r>
      <w:r>
        <w:rPr>
          <w:rFonts w:ascii="Verdana" w:hAnsi="Verdana"/>
          <w:color w:val="000000"/>
          <w:sz w:val="12"/>
          <w:szCs w:val="12"/>
        </w:rPr>
        <w:t>образованию Текст.: учеб. пособие / Г.Б. Корнетов. М.: Изд-во</w:t>
      </w:r>
      <w:r>
        <w:rPr>
          <w:rStyle w:val="WW8Num2z0"/>
          <w:rFonts w:ascii="Verdana" w:hAnsi="Verdana"/>
          <w:color w:val="000000"/>
          <w:sz w:val="12"/>
          <w:szCs w:val="12"/>
        </w:rPr>
        <w:t> </w:t>
      </w:r>
      <w:r>
        <w:rPr>
          <w:rStyle w:val="WW8Num3z0"/>
          <w:rFonts w:ascii="Verdana" w:hAnsi="Verdana"/>
          <w:color w:val="4682B4"/>
          <w:sz w:val="12"/>
          <w:szCs w:val="12"/>
        </w:rPr>
        <w:t>УРАО</w:t>
      </w:r>
      <w:r>
        <w:rPr>
          <w:rFonts w:ascii="Verdana" w:hAnsi="Verdana"/>
          <w:color w:val="000000"/>
          <w:sz w:val="12"/>
          <w:szCs w:val="12"/>
        </w:rPr>
        <w:t>, 2003.-216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Костюк, Г.С. Некоторые вопросы взаимосвязи воспитания и развития личности Текст. / Г.С. Костюк // Вопросы психологии. 1956. -№5.-С. 3-14.</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Костяк, Т.В. Влияние индивидуальных особенностей детей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на процесс их</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Текст.: дис. . канд. псих, наук / Т.В. Костяк. М., 2000. - 184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Крайнова, J1.B. Формирование нравственной активности у детей старшего дошкольного возраста в совместной продуктивной деятельности Текст.: автореф. дис. . канд. пед. наук / J1.B. Крайнова. -М., 1985. -18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Крайнова, JI.B. Формирование активного общения в совместной трудовой деятельности Текст. / J1.B. Крайнова // Нравственно-трудовое воспитание детей в детском саду; под ред. Р.С.Буре. М.: Просвещение, 1987.-С. 83-88.</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Краткий словарь по философии Текст.; под ред. И.В. Блаубер-га, И.К.</w:t>
      </w:r>
      <w:r>
        <w:rPr>
          <w:rStyle w:val="WW8Num2z0"/>
          <w:rFonts w:ascii="Verdana" w:hAnsi="Verdana"/>
          <w:color w:val="000000"/>
          <w:sz w:val="12"/>
          <w:szCs w:val="12"/>
        </w:rPr>
        <w:t> </w:t>
      </w:r>
      <w:r>
        <w:rPr>
          <w:rStyle w:val="WW8Num3z0"/>
          <w:rFonts w:ascii="Verdana" w:hAnsi="Verdana"/>
          <w:color w:val="4682B4"/>
          <w:sz w:val="12"/>
          <w:szCs w:val="12"/>
        </w:rPr>
        <w:t>Пантина</w:t>
      </w:r>
      <w:r>
        <w:rPr>
          <w:rStyle w:val="WW8Num2z0"/>
          <w:rFonts w:ascii="Verdana" w:hAnsi="Verdana"/>
          <w:color w:val="000000"/>
          <w:sz w:val="12"/>
          <w:szCs w:val="12"/>
        </w:rPr>
        <w:t> </w:t>
      </w:r>
      <w:r>
        <w:rPr>
          <w:rFonts w:ascii="Verdana" w:hAnsi="Verdana"/>
          <w:color w:val="000000"/>
          <w:sz w:val="12"/>
          <w:szCs w:val="12"/>
        </w:rPr>
        <w:t>М.: Политиздат, 1982. - 431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Краткий психологический словарь Текст.; сост. Л.А.Карпенко; под общ. ред. А.В.Петровского, М.Г.Ярошевского М.: Политиздат, 1985. -431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Крулехт</w:t>
      </w:r>
      <w:r>
        <w:rPr>
          <w:rFonts w:ascii="Verdana" w:hAnsi="Verdana"/>
          <w:color w:val="000000"/>
          <w:sz w:val="12"/>
          <w:szCs w:val="12"/>
        </w:rPr>
        <w:t>, М.В. Проблема целостного развития ребенка-дошкольника как субъекта трудовой деятельности Текст.: дис. . д-ра пед. наук / М.В. Крулехт. Спб., 1996. - 387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Крутецкий</w:t>
      </w:r>
      <w:r>
        <w:rPr>
          <w:rFonts w:ascii="Verdana" w:hAnsi="Verdana"/>
          <w:color w:val="000000"/>
          <w:sz w:val="12"/>
          <w:szCs w:val="12"/>
        </w:rPr>
        <w:t>, В.А. Психология Текст. / В.А. Крутецкий. М.: Просвещение, 1980.-352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Кудрявцева, Е.А. Развитие индивидуальности ребенка старшего дошкольного возраста в коллективных взаимоотношениях Текст.: дис.д-ра пед. наук / Е.А. Кудрявцева. М., 2005. - 300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Кузовлев</w:t>
      </w:r>
      <w:r>
        <w:rPr>
          <w:rFonts w:ascii="Verdana" w:hAnsi="Verdana"/>
          <w:color w:val="000000"/>
          <w:sz w:val="12"/>
          <w:szCs w:val="12"/>
        </w:rPr>
        <w:t>, В.П. Профессиональная подготовка студентов в педагогическом</w:t>
      </w:r>
      <w:r>
        <w:rPr>
          <w:rStyle w:val="WW8Num2z0"/>
          <w:rFonts w:ascii="Verdana" w:hAnsi="Verdana"/>
          <w:color w:val="000000"/>
          <w:sz w:val="12"/>
          <w:szCs w:val="12"/>
        </w:rPr>
        <w:t> </w:t>
      </w:r>
      <w:r>
        <w:rPr>
          <w:rStyle w:val="WW8Num3z0"/>
          <w:rFonts w:ascii="Verdana" w:hAnsi="Verdana"/>
          <w:color w:val="4682B4"/>
          <w:sz w:val="12"/>
          <w:szCs w:val="12"/>
        </w:rPr>
        <w:t>вузе</w:t>
      </w:r>
      <w:r>
        <w:rPr>
          <w:rStyle w:val="WW8Num2z0"/>
          <w:rFonts w:ascii="Verdana" w:hAnsi="Verdana"/>
          <w:color w:val="000000"/>
          <w:sz w:val="12"/>
          <w:szCs w:val="12"/>
        </w:rPr>
        <w:t> </w:t>
      </w:r>
      <w:r>
        <w:rPr>
          <w:rFonts w:ascii="Verdana" w:hAnsi="Verdana"/>
          <w:color w:val="000000"/>
          <w:sz w:val="12"/>
          <w:szCs w:val="12"/>
        </w:rPr>
        <w:t>(научно-методический и организационно-методический аспекты) Текст.: монография / В.П. Кузовлев. Елец:</w:t>
      </w:r>
      <w:r>
        <w:rPr>
          <w:rStyle w:val="WW8Num2z0"/>
          <w:rFonts w:ascii="Verdana" w:hAnsi="Verdana"/>
          <w:color w:val="000000"/>
          <w:sz w:val="12"/>
          <w:szCs w:val="12"/>
        </w:rPr>
        <w:t> </w:t>
      </w:r>
      <w:r>
        <w:rPr>
          <w:rStyle w:val="WW8Num3z0"/>
          <w:rFonts w:ascii="Verdana" w:hAnsi="Verdana"/>
          <w:color w:val="4682B4"/>
          <w:sz w:val="12"/>
          <w:szCs w:val="12"/>
        </w:rPr>
        <w:t>ЕГУ</w:t>
      </w:r>
      <w:r>
        <w:rPr>
          <w:rStyle w:val="WW8Num2z0"/>
          <w:rFonts w:ascii="Verdana" w:hAnsi="Verdana"/>
          <w:color w:val="000000"/>
          <w:sz w:val="12"/>
          <w:szCs w:val="12"/>
        </w:rPr>
        <w:t> </w:t>
      </w:r>
      <w:r>
        <w:rPr>
          <w:rFonts w:ascii="Verdana" w:hAnsi="Verdana"/>
          <w:color w:val="000000"/>
          <w:sz w:val="12"/>
          <w:szCs w:val="12"/>
        </w:rPr>
        <w:t>им. И.А.Бунина, 1999.- 131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Кузовлев</w:t>
      </w:r>
      <w:r>
        <w:rPr>
          <w:rFonts w:ascii="Verdana" w:hAnsi="Verdana"/>
          <w:color w:val="000000"/>
          <w:sz w:val="12"/>
          <w:szCs w:val="12"/>
        </w:rPr>
        <w:t>, В.П. Количественный анализ и математические методы в исследовании педагогических проблем Текст. / В.П.Кузовлев, А.В.</w:t>
      </w:r>
      <w:r>
        <w:rPr>
          <w:rStyle w:val="WW8Num2z0"/>
          <w:rFonts w:ascii="Verdana" w:hAnsi="Verdana"/>
          <w:color w:val="000000"/>
          <w:sz w:val="12"/>
          <w:szCs w:val="12"/>
        </w:rPr>
        <w:t> </w:t>
      </w:r>
      <w:r>
        <w:rPr>
          <w:rStyle w:val="WW8Num3z0"/>
          <w:rFonts w:ascii="Verdana" w:hAnsi="Verdana"/>
          <w:color w:val="4682B4"/>
          <w:sz w:val="12"/>
          <w:szCs w:val="12"/>
        </w:rPr>
        <w:t>Музальков</w:t>
      </w:r>
      <w:r>
        <w:rPr>
          <w:rFonts w:ascii="Verdana" w:hAnsi="Verdana"/>
          <w:color w:val="000000"/>
          <w:sz w:val="12"/>
          <w:szCs w:val="12"/>
        </w:rPr>
        <w:t>. Елец: ЕГУ им. И.А.Бунина, 2001. - 108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Кузовлев</w:t>
      </w:r>
      <w:r>
        <w:rPr>
          <w:rFonts w:ascii="Verdana" w:hAnsi="Verdana"/>
          <w:color w:val="000000"/>
          <w:sz w:val="12"/>
          <w:szCs w:val="12"/>
        </w:rPr>
        <w:t>, В.П. Психолого-педагогические основы творческой активности Текст.: монография / В.П.Кузовлев, А.В.</w:t>
      </w:r>
      <w:r>
        <w:rPr>
          <w:rStyle w:val="WW8Num2z0"/>
          <w:rFonts w:ascii="Verdana" w:hAnsi="Verdana"/>
          <w:color w:val="000000"/>
          <w:sz w:val="12"/>
          <w:szCs w:val="12"/>
        </w:rPr>
        <w:t> </w:t>
      </w:r>
      <w:r>
        <w:rPr>
          <w:rStyle w:val="WW8Num3z0"/>
          <w:rFonts w:ascii="Verdana" w:hAnsi="Verdana"/>
          <w:color w:val="4682B4"/>
          <w:sz w:val="12"/>
          <w:szCs w:val="12"/>
        </w:rPr>
        <w:t>Музальков</w:t>
      </w:r>
      <w:r>
        <w:rPr>
          <w:rFonts w:ascii="Verdana" w:hAnsi="Verdana"/>
          <w:color w:val="000000"/>
          <w:sz w:val="12"/>
          <w:szCs w:val="12"/>
        </w:rPr>
        <w:t>. Елец: ЕГУ им. И.А.Бунина, 2003. - 95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Кулагина</w:t>
      </w:r>
      <w:r>
        <w:rPr>
          <w:rFonts w:ascii="Verdana" w:hAnsi="Verdana"/>
          <w:color w:val="000000"/>
          <w:sz w:val="12"/>
          <w:szCs w:val="12"/>
        </w:rPr>
        <w:t>, И.Ю. Возрастная психология: Полный жизненный цикл развития человека Текст.: учеб. пособие для студентов высших учебных заведений / И.Ю. Кулагина, И.Ю.</w:t>
      </w:r>
      <w:r>
        <w:rPr>
          <w:rStyle w:val="WW8Num2z0"/>
          <w:rFonts w:ascii="Verdana" w:hAnsi="Verdana"/>
          <w:color w:val="000000"/>
          <w:sz w:val="12"/>
          <w:szCs w:val="12"/>
        </w:rPr>
        <w:t> </w:t>
      </w:r>
      <w:r>
        <w:rPr>
          <w:rStyle w:val="WW8Num3z0"/>
          <w:rFonts w:ascii="Verdana" w:hAnsi="Verdana"/>
          <w:color w:val="4682B4"/>
          <w:sz w:val="12"/>
          <w:szCs w:val="12"/>
        </w:rPr>
        <w:t>Колюцкий</w:t>
      </w:r>
      <w:r>
        <w:rPr>
          <w:rFonts w:ascii="Verdana" w:hAnsi="Verdana"/>
          <w:color w:val="000000"/>
          <w:sz w:val="12"/>
          <w:szCs w:val="12"/>
        </w:rPr>
        <w:t>. М.: ТЦ Сфера, 2004. -464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Куликовская, И.Э. Педагогические условия формирования основ категориального видения картины мира у старших дошкольников Текст.: дис. . канд. пед. наук / И.Э. Куликовская. Ростов н/Д, 1998. -213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Куликовская, И.Э. Эволюция мировидения детей дошкольного возраста и ее педагогическое сопровождение Текст.: автореф. дис. . д-ра пед. наук / И.Э. Куликовская. Ростов н/Д, 2002. - 46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Кульневич</w:t>
      </w:r>
      <w:r>
        <w:rPr>
          <w:rFonts w:ascii="Verdana" w:hAnsi="Verdana"/>
          <w:color w:val="000000"/>
          <w:sz w:val="12"/>
          <w:szCs w:val="12"/>
        </w:rPr>
        <w:t>, С.В. Воспитательная работа в начальной школе Текст.: практич. пособ. для учителей начальной школы, студентов сред, и высш. пед. учеб. завед.,</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ИПК / С.В. Кульневич, Т.П. Лакоце-нина. Ростов н/Д: Учитель, 2001. - 168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Кульчицкая, Е.М. Генезис чувств симпатии во взаимоотношениях детей Текст. / Е.М. Кульчицкая // Дошкольная педагогика и психология: Респ. науч.-</w:t>
      </w:r>
      <w:r>
        <w:rPr>
          <w:rStyle w:val="WW8Num2z0"/>
          <w:rFonts w:ascii="Verdana" w:hAnsi="Verdana"/>
          <w:color w:val="000000"/>
          <w:sz w:val="12"/>
          <w:szCs w:val="12"/>
        </w:rPr>
        <w:t> </w:t>
      </w:r>
      <w:r>
        <w:rPr>
          <w:rStyle w:val="WW8Num3z0"/>
          <w:rFonts w:ascii="Verdana" w:hAnsi="Verdana"/>
          <w:color w:val="4682B4"/>
          <w:sz w:val="12"/>
          <w:szCs w:val="12"/>
        </w:rPr>
        <w:t>методич</w:t>
      </w:r>
      <w:r>
        <w:rPr>
          <w:rFonts w:ascii="Verdana" w:hAnsi="Verdana"/>
          <w:color w:val="000000"/>
          <w:sz w:val="12"/>
          <w:szCs w:val="12"/>
        </w:rPr>
        <w:t>. сб.-Киев, 1965.-Вып. 1.-С. 47-57.</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144.</w:t>
      </w:r>
      <w:r>
        <w:rPr>
          <w:rStyle w:val="WW8Num2z0"/>
          <w:rFonts w:ascii="Verdana" w:hAnsi="Verdana"/>
          <w:color w:val="000000"/>
          <w:sz w:val="12"/>
          <w:szCs w:val="12"/>
        </w:rPr>
        <w:t> </w:t>
      </w:r>
      <w:r>
        <w:rPr>
          <w:rStyle w:val="WW8Num3z0"/>
          <w:rFonts w:ascii="Verdana" w:hAnsi="Verdana"/>
          <w:color w:val="4682B4"/>
          <w:sz w:val="12"/>
          <w:szCs w:val="12"/>
        </w:rPr>
        <w:t>Купач</w:t>
      </w:r>
      <w:r>
        <w:rPr>
          <w:rFonts w:ascii="Verdana" w:hAnsi="Verdana"/>
          <w:color w:val="000000"/>
          <w:sz w:val="12"/>
          <w:szCs w:val="12"/>
        </w:rPr>
        <w:t>, Т.Ю. Педагогические основы социального воспитания дошкольников на культурно-исторических традициях Текст.: дис. . д-ра пед. наук / Т.Ю. Купач. М., 2002. - 389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Курочкина, И.Н. Современный</w:t>
      </w:r>
      <w:r>
        <w:rPr>
          <w:rStyle w:val="WW8Num2z0"/>
          <w:rFonts w:ascii="Verdana" w:hAnsi="Verdana"/>
          <w:color w:val="000000"/>
          <w:sz w:val="12"/>
          <w:szCs w:val="12"/>
        </w:rPr>
        <w:t> </w:t>
      </w:r>
      <w:r>
        <w:rPr>
          <w:rStyle w:val="WW8Num3z0"/>
          <w:rFonts w:ascii="Verdana" w:hAnsi="Verdana"/>
          <w:color w:val="4682B4"/>
          <w:sz w:val="12"/>
          <w:szCs w:val="12"/>
        </w:rPr>
        <w:t>этикет</w:t>
      </w:r>
      <w:r>
        <w:rPr>
          <w:rStyle w:val="WW8Num2z0"/>
          <w:rFonts w:ascii="Verdana" w:hAnsi="Verdana"/>
          <w:color w:val="000000"/>
          <w:sz w:val="12"/>
          <w:szCs w:val="12"/>
        </w:rPr>
        <w:t> </w:t>
      </w:r>
      <w:r>
        <w:rPr>
          <w:rFonts w:ascii="Verdana" w:hAnsi="Verdana"/>
          <w:color w:val="000000"/>
          <w:sz w:val="12"/>
          <w:szCs w:val="12"/>
        </w:rPr>
        <w:t>и воспитание культуры поведения у дошкольников Текст. / И.Н. Курочкина.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2001. -224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Кутейникова, Е.Е. Педагогическая поддержка социализации младших школьников Текст.: дис. . канд. пед. наук / Е.Е. Кутейникова. -СПб, 2002.-212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Кянинен, Э.И. Проблема осознания добра и зла Текст. / Э.И. Кянинен // Философия детства: тезисы докл. и сообщ. 3-й Междунар. конф. «</w:t>
      </w:r>
      <w:r>
        <w:rPr>
          <w:rStyle w:val="WW8Num3z0"/>
          <w:rFonts w:ascii="Verdana" w:hAnsi="Verdana"/>
          <w:color w:val="4682B4"/>
          <w:sz w:val="12"/>
          <w:szCs w:val="12"/>
        </w:rPr>
        <w:t>Ребенок в современном мире</w:t>
      </w:r>
      <w:r>
        <w:rPr>
          <w:rFonts w:ascii="Verdana" w:hAnsi="Verdana"/>
          <w:color w:val="000000"/>
          <w:sz w:val="12"/>
          <w:szCs w:val="12"/>
        </w:rPr>
        <w:t>» 14-17 мая 1996 г.; гл. ред. А.А. Грякалов. СПб., 1996. - 114-115.</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Леонтьев, А.Н. Проблемы развития психики Текст. / А.Н. Леонтьев. М.: Изд-во МГУ, 1981. - 584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Леонтьев, А.Н. Психологические основы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игры Текст. / А.Н. Леонтьев // Проблемы развития психики. М.: Изд-во МГУ, 1981.-С. 481-508.</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Леонтьев, А.Н. Потребности, мотивы и эмоции Текст. / А.Н. Леонтьев.-М.: Изд-во Московского университета, 1971.-38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Леонтьев, А.Н. Деятельность. Сознание. Личность Текст. /</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A.Н. Леонтьев // Избранные психологические произведения; под ред.</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B.В.Давыдова и др. Т. 2. - М.: Педагогика, 1983. - С 94-231.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Леонтьев, А.Н. Лекции по общей психологии Текст. /</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A.Н. Леонтьев.-М.: Смысл, 2001.-511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Лидак, Л.В. Формирование культуры общения у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Текст.: автореф. дис. . канд. пед. наук / Л.В. Лидак. Л., 1982. - 22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Лисина, М.И.</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и речь: развитие речи у детей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взрослыми Текст. / М.И. Лисина. М.: Педагогика, 1986. - С. 3157.</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Лисина, М.И. Общение, личность и психика ребенка Текст. / М.И. Лисина; под ред.</w:t>
      </w:r>
      <w:r>
        <w:rPr>
          <w:rStyle w:val="WW8Num2z0"/>
          <w:rFonts w:ascii="Verdana" w:hAnsi="Verdana"/>
          <w:color w:val="000000"/>
          <w:sz w:val="12"/>
          <w:szCs w:val="12"/>
        </w:rPr>
        <w:t> </w:t>
      </w:r>
      <w:r>
        <w:rPr>
          <w:rStyle w:val="WW8Num3z0"/>
          <w:rFonts w:ascii="Verdana" w:hAnsi="Verdana"/>
          <w:color w:val="4682B4"/>
          <w:sz w:val="12"/>
          <w:szCs w:val="12"/>
        </w:rPr>
        <w:t>Рузской</w:t>
      </w:r>
      <w:r>
        <w:rPr>
          <w:rStyle w:val="WW8Num2z0"/>
          <w:rFonts w:ascii="Verdana" w:hAnsi="Verdana"/>
          <w:color w:val="000000"/>
          <w:sz w:val="12"/>
          <w:szCs w:val="12"/>
        </w:rPr>
        <w:t> </w:t>
      </w:r>
      <w:r>
        <w:rPr>
          <w:rFonts w:ascii="Verdana" w:hAnsi="Verdana"/>
          <w:color w:val="000000"/>
          <w:sz w:val="12"/>
          <w:szCs w:val="12"/>
        </w:rPr>
        <w:t>А.Г. М.: Институт практической психологии, Воронеж: НПО «</w:t>
      </w:r>
      <w:r>
        <w:rPr>
          <w:rStyle w:val="WW8Num3z0"/>
          <w:rFonts w:ascii="Verdana" w:hAnsi="Verdana"/>
          <w:color w:val="4682B4"/>
          <w:sz w:val="12"/>
          <w:szCs w:val="12"/>
        </w:rPr>
        <w:t>МОДЭК</w:t>
      </w:r>
      <w:r>
        <w:rPr>
          <w:rFonts w:ascii="Verdana" w:hAnsi="Verdana"/>
          <w:color w:val="000000"/>
          <w:sz w:val="12"/>
          <w:szCs w:val="12"/>
        </w:rPr>
        <w:t>», 1997. - 384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Лихачев, Б.Т. Философия воспитания Текст. / Б.Т.Лихачев. -М.: Прометей, 1995. 280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Логинова, В.И. Формирование системности знаний у детей дошкольного возраста Текст.: дис. . д-ра пед. наук / В.И. Логинова. Л., 1984.-444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Логинова, В.И. О критериях оценки знаний дошкольников // формирование системных знаний и умений у детей в детском саду Текст. /</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B.И.Логинова. Л.: ЛГПИ им. И.А.Герцена, 1987. - С. 5 -12.</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Локк, Д. Сочинения: Текст. в 3 т. Т.1 / Д. Локк; ред. и авт. примеч. И.С.Нарского, А.Л.Субботина. - М.: Мысль, 1985. - 620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Лопатина А. Начала мудрости. 50</w:t>
      </w:r>
      <w:r>
        <w:rPr>
          <w:rStyle w:val="WW8Num2z0"/>
          <w:rFonts w:ascii="Verdana" w:hAnsi="Verdana"/>
          <w:color w:val="000000"/>
          <w:sz w:val="12"/>
          <w:szCs w:val="12"/>
        </w:rPr>
        <w:t> </w:t>
      </w:r>
      <w:r>
        <w:rPr>
          <w:rStyle w:val="WW8Num3z0"/>
          <w:rFonts w:ascii="Verdana" w:hAnsi="Verdana"/>
          <w:color w:val="4682B4"/>
          <w:sz w:val="12"/>
          <w:szCs w:val="12"/>
        </w:rPr>
        <w:t>уроков</w:t>
      </w:r>
      <w:r>
        <w:rPr>
          <w:rStyle w:val="WW8Num2z0"/>
          <w:rFonts w:ascii="Verdana" w:hAnsi="Verdana"/>
          <w:color w:val="000000"/>
          <w:sz w:val="12"/>
          <w:szCs w:val="12"/>
        </w:rPr>
        <w:t> </w:t>
      </w:r>
      <w:r>
        <w:rPr>
          <w:rFonts w:ascii="Verdana" w:hAnsi="Verdana"/>
          <w:color w:val="000000"/>
          <w:sz w:val="12"/>
          <w:szCs w:val="12"/>
        </w:rPr>
        <w:t>о добрых качествах: для</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с детьми дошкольного и младшего школьного возраста Текст. / А. Лопатина, М. Скребцова. 3-е изд. - М.: Амрита-Русь, 2005. - 288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Лыкова, В.Я. Педагогические основы</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воспитательной работы детского сада и школы Текст.: автореф. дис. . д-ра пед. наук / В.Я. Лыкова. М., 1992. - 32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Лыкова, В.Я. Педагогика здоровья Текст. / В.Я. Лыкова. -Смоленск:</w:t>
      </w:r>
      <w:r>
        <w:rPr>
          <w:rStyle w:val="WW8Num2z0"/>
          <w:rFonts w:ascii="Verdana" w:hAnsi="Verdana"/>
          <w:color w:val="000000"/>
          <w:sz w:val="12"/>
          <w:szCs w:val="12"/>
        </w:rPr>
        <w:t> </w:t>
      </w:r>
      <w:r>
        <w:rPr>
          <w:rStyle w:val="WW8Num3z0"/>
          <w:rFonts w:ascii="Verdana" w:hAnsi="Verdana"/>
          <w:color w:val="4682B4"/>
          <w:sz w:val="12"/>
          <w:szCs w:val="12"/>
        </w:rPr>
        <w:t>СГИИ</w:t>
      </w:r>
      <w:r>
        <w:rPr>
          <w:rFonts w:ascii="Verdana" w:hAnsi="Verdana"/>
          <w:color w:val="000000"/>
          <w:sz w:val="12"/>
          <w:szCs w:val="12"/>
        </w:rPr>
        <w:t>, 1999. 96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Лыкова, В.Я. Последовательно и гармонично:</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в воспитании Текст. / В.Я. Лыкова. Смоленск: СГИИ, 2001. -132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Любимая, P.M. Взаимосвязь</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и нравственного воспитания в формировании общественной активности младших школьников Текст.: автореф. дис. . канд. пед. наук / P.M. Любимова. Киев, 1983.- 20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Любина, Г. Обучение дошкольников языку чувств Текст. / Г. Любина // Дошкольное воспитание. 1996. -№ 2. - С. 4 -13.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Люблинская, А.А. Детская психология Текст.: учеб. пособ. для студ.</w:t>
      </w:r>
      <w:r>
        <w:rPr>
          <w:rStyle w:val="WW8Num2z0"/>
          <w:rFonts w:ascii="Verdana" w:hAnsi="Verdana"/>
          <w:color w:val="000000"/>
          <w:sz w:val="12"/>
          <w:szCs w:val="12"/>
        </w:rPr>
        <w:t> </w:t>
      </w:r>
      <w:r>
        <w:rPr>
          <w:rStyle w:val="WW8Num3z0"/>
          <w:rFonts w:ascii="Verdana" w:hAnsi="Verdana"/>
          <w:color w:val="4682B4"/>
          <w:sz w:val="12"/>
          <w:szCs w:val="12"/>
        </w:rPr>
        <w:t>педаг</w:t>
      </w:r>
      <w:r>
        <w:rPr>
          <w:rFonts w:ascii="Verdana" w:hAnsi="Verdana"/>
          <w:color w:val="000000"/>
          <w:sz w:val="12"/>
          <w:szCs w:val="12"/>
        </w:rPr>
        <w:t>. ин-тов / А.А. Люблинская. М.: Просвещение, 1971. -415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Маслова, Н.В. Ноосферное образование Текст.: монография / Н.В. Маслова. М.: Инст.</w:t>
      </w:r>
      <w:r>
        <w:rPr>
          <w:rStyle w:val="WW8Num2z0"/>
          <w:rFonts w:ascii="Verdana" w:hAnsi="Verdana"/>
          <w:color w:val="000000"/>
          <w:sz w:val="12"/>
          <w:szCs w:val="12"/>
        </w:rPr>
        <w:t> </w:t>
      </w:r>
      <w:r>
        <w:rPr>
          <w:rStyle w:val="WW8Num3z0"/>
          <w:rFonts w:ascii="Verdana" w:hAnsi="Verdana"/>
          <w:color w:val="4682B4"/>
          <w:sz w:val="12"/>
          <w:szCs w:val="12"/>
        </w:rPr>
        <w:t>холодинамики</w:t>
      </w:r>
      <w:r>
        <w:rPr>
          <w:rFonts w:ascii="Verdana" w:hAnsi="Verdana"/>
          <w:color w:val="000000"/>
          <w:sz w:val="12"/>
          <w:szCs w:val="12"/>
        </w:rPr>
        <w:t>, 2002. - 338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Маралов, В.Г. Основы самосознания и</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Текст. / В.Г.Маралов. М.: Академия, 2002. - 256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Маралов</w:t>
      </w:r>
      <w:r>
        <w:rPr>
          <w:rFonts w:ascii="Verdana" w:hAnsi="Verdana"/>
          <w:color w:val="000000"/>
          <w:sz w:val="12"/>
          <w:szCs w:val="12"/>
        </w:rPr>
        <w:t>, В.Г. Развитие самосознания и проблема формирования социально активной личности Текст.: учеб. пособие / В.Г. Маралов, В.А.</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М.: МГГТИ им. В.И.Ленина, 1987. - 93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Маралов</w:t>
      </w:r>
      <w:r>
        <w:rPr>
          <w:rFonts w:ascii="Verdana" w:hAnsi="Verdana"/>
          <w:color w:val="000000"/>
          <w:sz w:val="12"/>
          <w:szCs w:val="12"/>
        </w:rPr>
        <w:t>, В.Г. Психология и педагогика</w:t>
      </w:r>
      <w:r>
        <w:rPr>
          <w:rStyle w:val="WW8Num2z0"/>
          <w:rFonts w:ascii="Verdana" w:hAnsi="Verdana"/>
          <w:color w:val="000000"/>
          <w:sz w:val="12"/>
          <w:szCs w:val="12"/>
        </w:rPr>
        <w:t> </w:t>
      </w:r>
      <w:r>
        <w:rPr>
          <w:rStyle w:val="WW8Num3z0"/>
          <w:rFonts w:ascii="Verdana" w:hAnsi="Verdana"/>
          <w:color w:val="4682B4"/>
          <w:sz w:val="12"/>
          <w:szCs w:val="12"/>
        </w:rPr>
        <w:t>ненасилия</w:t>
      </w:r>
      <w:r>
        <w:rPr>
          <w:rStyle w:val="WW8Num2z0"/>
          <w:rFonts w:ascii="Verdana" w:hAnsi="Verdana"/>
          <w:color w:val="000000"/>
          <w:sz w:val="12"/>
          <w:szCs w:val="12"/>
        </w:rPr>
        <w:t> </w:t>
      </w:r>
      <w:r>
        <w:rPr>
          <w:rFonts w:ascii="Verdana" w:hAnsi="Verdana"/>
          <w:color w:val="000000"/>
          <w:sz w:val="12"/>
          <w:szCs w:val="12"/>
        </w:rPr>
        <w:t>Текст. / В.Г. Маралов, В.А.</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М.: Клуб «</w:t>
      </w:r>
      <w:r>
        <w:rPr>
          <w:rStyle w:val="WW8Num3z0"/>
          <w:rFonts w:ascii="Verdana" w:hAnsi="Verdana"/>
          <w:color w:val="4682B4"/>
          <w:sz w:val="12"/>
          <w:szCs w:val="12"/>
        </w:rPr>
        <w:t>Реалисты</w:t>
      </w:r>
      <w:r>
        <w:rPr>
          <w:rFonts w:ascii="Verdana" w:hAnsi="Verdana"/>
          <w:color w:val="000000"/>
          <w:sz w:val="12"/>
          <w:szCs w:val="12"/>
        </w:rPr>
        <w:t>». - 336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Марьенко</w:t>
      </w:r>
      <w:r>
        <w:rPr>
          <w:rFonts w:ascii="Verdana" w:hAnsi="Verdana"/>
          <w:color w:val="000000"/>
          <w:sz w:val="12"/>
          <w:szCs w:val="12"/>
        </w:rPr>
        <w:t>, И.С. Основы процесса нравственного воспитания школьников Текст. / И.С. Марьенко. М.: Просвещение, 1980. - 183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Матюнин, Б. Личность или</w:t>
      </w:r>
      <w:r>
        <w:rPr>
          <w:rStyle w:val="WW8Num2z0"/>
          <w:rFonts w:ascii="Verdana" w:hAnsi="Verdana"/>
          <w:color w:val="000000"/>
          <w:sz w:val="12"/>
          <w:szCs w:val="12"/>
        </w:rPr>
        <w:t> </w:t>
      </w:r>
      <w:r>
        <w:rPr>
          <w:rStyle w:val="WW8Num3z0"/>
          <w:rFonts w:ascii="Verdana" w:hAnsi="Verdana"/>
          <w:color w:val="4682B4"/>
          <w:sz w:val="12"/>
          <w:szCs w:val="12"/>
        </w:rPr>
        <w:t>индивидуальность</w:t>
      </w:r>
      <w:r>
        <w:rPr>
          <w:rStyle w:val="WW8Num2z0"/>
          <w:rFonts w:ascii="Verdana" w:hAnsi="Verdana"/>
          <w:color w:val="000000"/>
          <w:sz w:val="12"/>
          <w:szCs w:val="12"/>
        </w:rPr>
        <w:t> </w:t>
      </w:r>
      <w:r>
        <w:rPr>
          <w:rFonts w:ascii="Verdana" w:hAnsi="Verdana"/>
          <w:color w:val="000000"/>
          <w:sz w:val="12"/>
          <w:szCs w:val="12"/>
        </w:rPr>
        <w:t>Текст. / Б. Матюнин // Педагогика, 1993. -№ 3. С. 122 - 123.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Мерлин, B.C. Очерк интегрального исследования индивидуальности Текст. / В.С.Мерлин. М.: Педагогика, 1986. - 253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Мерлин, B.C. Психология индивидуальности Текст. / B.C. Мерлин; под ред. Е.А. Климова. М.: Институт практической психологии, Воронеж: НПО «</w:t>
      </w:r>
      <w:r>
        <w:rPr>
          <w:rStyle w:val="WW8Num3z0"/>
          <w:rFonts w:ascii="Verdana" w:hAnsi="Verdana"/>
          <w:color w:val="4682B4"/>
          <w:sz w:val="12"/>
          <w:szCs w:val="12"/>
        </w:rPr>
        <w:t>МОДЭК</w:t>
      </w:r>
      <w:r>
        <w:rPr>
          <w:rFonts w:ascii="Verdana" w:hAnsi="Verdana"/>
          <w:color w:val="000000"/>
          <w:sz w:val="12"/>
          <w:szCs w:val="12"/>
        </w:rPr>
        <w:t>», 1996.-448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Методика</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Текст.; под ред. В.А.</w:t>
      </w:r>
      <w:r>
        <w:rPr>
          <w:rStyle w:val="WW8Num2z0"/>
          <w:rFonts w:ascii="Verdana" w:hAnsi="Verdana"/>
          <w:color w:val="000000"/>
          <w:sz w:val="12"/>
          <w:szCs w:val="12"/>
        </w:rPr>
        <w:t> </w:t>
      </w:r>
      <w:r>
        <w:rPr>
          <w:rStyle w:val="WW8Num3z0"/>
          <w:rFonts w:ascii="Verdana" w:hAnsi="Verdana"/>
          <w:color w:val="4682B4"/>
          <w:sz w:val="12"/>
          <w:szCs w:val="12"/>
        </w:rPr>
        <w:t>Сластенина</w:t>
      </w:r>
      <w:r>
        <w:rPr>
          <w:rFonts w:ascii="Verdana" w:hAnsi="Verdana"/>
          <w:color w:val="000000"/>
          <w:sz w:val="12"/>
          <w:szCs w:val="12"/>
        </w:rPr>
        <w:t>. М.: Academia, 2002. - 210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Методика воспитательной работы Текст.: учебное пособие для студентов высших педагогических учебных заведений / Л.А.Байкова, Л.К.</w:t>
      </w:r>
      <w:r>
        <w:rPr>
          <w:rStyle w:val="WW8Num2z0"/>
          <w:rFonts w:ascii="Verdana" w:hAnsi="Verdana"/>
          <w:color w:val="000000"/>
          <w:sz w:val="12"/>
          <w:szCs w:val="12"/>
        </w:rPr>
        <w:t> </w:t>
      </w:r>
      <w:r>
        <w:rPr>
          <w:rStyle w:val="WW8Num3z0"/>
          <w:rFonts w:ascii="Verdana" w:hAnsi="Verdana"/>
          <w:color w:val="4682B4"/>
          <w:sz w:val="12"/>
          <w:szCs w:val="12"/>
        </w:rPr>
        <w:t>Гребенкина</w:t>
      </w:r>
      <w:r>
        <w:rPr>
          <w:rFonts w:ascii="Verdana" w:hAnsi="Verdana"/>
          <w:color w:val="000000"/>
          <w:sz w:val="12"/>
          <w:szCs w:val="12"/>
        </w:rPr>
        <w:t>, О.В. Еремкина и др.; под ред. В.А.Сластенина.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2002. - 144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Минаева, В.М. Развитие эмоций дошкольников. Занятия. Игры Текст.: пособие для практических работников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-М.: АРКТИ, 1999.-48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Мирзаабдуллаева, М. Воспитание начальных форм взаимопомощи у детей среднего дошкольного возраста в процессе совместной деятельности Текст.: дис. канд. пед. наук. -М., 1984. 145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Михайлов, А.И. Соотношение онтологических, гносеологических и этических аспектов проблемы сознания Текст.: дис. . канд. фи-лос. наук / А.И. Михайлов. М., 2002. - 292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Михайленко, О.А. Формирование развивающего взаимодействия воспитателя с детьми старшего дошкольного возраста Текст.: дис. . канд. пед. наук / О.А. Михайленко. Сочи, 2002. - 193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Мичурина, Ю.А. Развитие индивидуальности старших дошкольников в трудовой деятельности Текст.: дис. . канд. пед. наук / Ю.А. Мичурина. Магнитогорск, 2005. - 191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Мондейкене, J1.A. Формирование единства нравственных представлений и поведения у старших дошкольников в детском саду Текст.: автореф. дис. . канд пед. наук / JI.A. Мондейкене. Вильнюс, 1977.- 18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Моральное воспитание (материалы для работы с детьми 4-7 лет) Текст.; составители: С.Г.Якобсон и др. Смоленск: Смоленский областной институт усовершенствования учителей, 1996. - 56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Моральный выбор Текст.; под общ. ред. А.И. Титаренко. М.: Изд-во МГУ, 1980.-344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Мясищев, В.Н. Психология отношений Текст. Избранные психологические труды / В.Н. Мясищев; под ред. А.А.Бодалева. М.: Институт практической психологии; Воронеж: Модэк, 1998. - 368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Нагаев</w:t>
      </w:r>
      <w:r>
        <w:rPr>
          <w:rFonts w:ascii="Verdana" w:hAnsi="Verdana"/>
          <w:color w:val="000000"/>
          <w:sz w:val="12"/>
          <w:szCs w:val="12"/>
        </w:rPr>
        <w:t>, В.В. Психология чувств и их воспитание Текст.: учеб. пособ. по</w:t>
      </w:r>
      <w:r>
        <w:rPr>
          <w:rStyle w:val="WW8Num2z0"/>
          <w:rFonts w:ascii="Verdana" w:hAnsi="Verdana"/>
          <w:color w:val="000000"/>
          <w:sz w:val="12"/>
          <w:szCs w:val="12"/>
        </w:rPr>
        <w:t> </w:t>
      </w:r>
      <w:r>
        <w:rPr>
          <w:rStyle w:val="WW8Num3z0"/>
          <w:rFonts w:ascii="Verdana" w:hAnsi="Verdana"/>
          <w:color w:val="4682B4"/>
          <w:sz w:val="12"/>
          <w:szCs w:val="12"/>
        </w:rPr>
        <w:t>спецкурсу</w:t>
      </w:r>
      <w:r>
        <w:rPr>
          <w:rStyle w:val="WW8Num2z0"/>
          <w:rFonts w:ascii="Verdana" w:hAnsi="Verdana"/>
          <w:color w:val="000000"/>
          <w:sz w:val="12"/>
          <w:szCs w:val="12"/>
        </w:rPr>
        <w:t> </w:t>
      </w:r>
      <w:r>
        <w:rPr>
          <w:rFonts w:ascii="Verdana" w:hAnsi="Verdana"/>
          <w:color w:val="000000"/>
          <w:sz w:val="12"/>
          <w:szCs w:val="12"/>
        </w:rPr>
        <w:t>/ В.В. Нагаев, Т.В.</w:t>
      </w:r>
      <w:r>
        <w:rPr>
          <w:rStyle w:val="WW8Num2z0"/>
          <w:rFonts w:ascii="Verdana" w:hAnsi="Verdana"/>
          <w:color w:val="000000"/>
          <w:sz w:val="12"/>
          <w:szCs w:val="12"/>
        </w:rPr>
        <w:t> </w:t>
      </w:r>
      <w:r>
        <w:rPr>
          <w:rStyle w:val="WW8Num3z0"/>
          <w:rFonts w:ascii="Verdana" w:hAnsi="Verdana"/>
          <w:color w:val="4682B4"/>
          <w:sz w:val="12"/>
          <w:szCs w:val="12"/>
        </w:rPr>
        <w:t>Бендас</w:t>
      </w:r>
      <w:r>
        <w:rPr>
          <w:rFonts w:ascii="Verdana" w:hAnsi="Verdana"/>
          <w:color w:val="000000"/>
          <w:sz w:val="12"/>
          <w:szCs w:val="12"/>
        </w:rPr>
        <w:t>. Пермь, 1982. - 112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Натанзон, Э.Ш. Приемы педагогического воздействия Текст.: учеб. пособ. для студ. пед. ин-тов / Э.Ш. Натанзон. Изд. 2-е, испр. и доп. -М.: Просвещение, 1972.-215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Накохова</w:t>
      </w:r>
      <w:r>
        <w:rPr>
          <w:rFonts w:ascii="Verdana" w:hAnsi="Verdana"/>
          <w:color w:val="000000"/>
          <w:sz w:val="12"/>
          <w:szCs w:val="12"/>
        </w:rPr>
        <w:t>, P.P. Развитие ценностных ориентаций младших школьников средствами народного эпоса и мифологии Текст.: дис. . канд. психол. наук / P.P. Накохова. Ставрополь, 1993. - 188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Нечаева</w:t>
      </w:r>
      <w:r>
        <w:rPr>
          <w:rFonts w:ascii="Verdana" w:hAnsi="Verdana"/>
          <w:color w:val="000000"/>
          <w:sz w:val="12"/>
          <w:szCs w:val="12"/>
        </w:rPr>
        <w:t>, В.Г. Формирование коллективных взаимоотношений детей старшего дошкольного возраста Текст. / В.Г. Нечаева, Т.А.</w:t>
      </w:r>
      <w:r>
        <w:rPr>
          <w:rStyle w:val="WW8Num2z0"/>
          <w:rFonts w:ascii="Verdana" w:hAnsi="Verdana"/>
          <w:color w:val="000000"/>
          <w:sz w:val="12"/>
          <w:szCs w:val="12"/>
        </w:rPr>
        <w:t> </w:t>
      </w:r>
      <w:r>
        <w:rPr>
          <w:rStyle w:val="WW8Num3z0"/>
          <w:rFonts w:ascii="Verdana" w:hAnsi="Verdana"/>
          <w:color w:val="4682B4"/>
          <w:sz w:val="12"/>
          <w:szCs w:val="12"/>
        </w:rPr>
        <w:t>Маркова</w:t>
      </w:r>
      <w:r>
        <w:rPr>
          <w:rFonts w:ascii="Verdana" w:hAnsi="Verdana"/>
          <w:color w:val="000000"/>
          <w:sz w:val="12"/>
          <w:szCs w:val="12"/>
        </w:rPr>
        <w:t>, Р.И. Жуковская, Л.И. Пеньевская. М.: Просвещение, 1968. - 283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Николаева, С.О. Занятия по культуре поведения с дошкольниками и</w:t>
      </w:r>
      <w:r>
        <w:rPr>
          <w:rStyle w:val="WW8Num2z0"/>
          <w:rFonts w:ascii="Verdana" w:hAnsi="Verdana"/>
          <w:color w:val="000000"/>
          <w:sz w:val="12"/>
          <w:szCs w:val="12"/>
        </w:rPr>
        <w:t> </w:t>
      </w:r>
      <w:r>
        <w:rPr>
          <w:rStyle w:val="WW8Num3z0"/>
          <w:rFonts w:ascii="Verdana" w:hAnsi="Verdana"/>
          <w:color w:val="4682B4"/>
          <w:sz w:val="12"/>
          <w:szCs w:val="12"/>
        </w:rPr>
        <w:t>младшими</w:t>
      </w:r>
      <w:r>
        <w:rPr>
          <w:rStyle w:val="WW8Num2z0"/>
          <w:rFonts w:ascii="Verdana" w:hAnsi="Verdana"/>
          <w:color w:val="000000"/>
          <w:sz w:val="12"/>
          <w:szCs w:val="12"/>
        </w:rPr>
        <w:t> </w:t>
      </w:r>
      <w:r>
        <w:rPr>
          <w:rFonts w:ascii="Verdana" w:hAnsi="Verdana"/>
          <w:color w:val="000000"/>
          <w:sz w:val="12"/>
          <w:szCs w:val="12"/>
        </w:rPr>
        <w:t>школьниками: Литературный и музыкально-игровой материал Текст.: учебно-метод. пособие / С.О. Николаева. М.:</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издательский центр ВЛАДОС, 2003. - 80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Николаичев, Б.О. Осознаваемое и неосознанное в</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поведении личности Текст. / Б.О. Николаичев. М.: Изд-во Московского университета, 1976. - 96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Нравственное и трудовое воспитание дошкольников Текст.: учеб. пособие для студентов высших педагогических учебных заведений /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Н.А. Ледовских, В.Д. Калишенко и др.; под ред. С.А. Козловой.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2002. - 192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Нравственное воспитание дошкольников: (</w:t>
      </w:r>
      <w:r>
        <w:rPr>
          <w:rStyle w:val="WW8Num3z0"/>
          <w:rFonts w:ascii="Verdana" w:hAnsi="Verdana"/>
          <w:color w:val="4682B4"/>
          <w:sz w:val="12"/>
          <w:szCs w:val="12"/>
        </w:rPr>
        <w:t>Младший</w:t>
      </w:r>
      <w:r>
        <w:rPr>
          <w:rStyle w:val="WW8Num2z0"/>
          <w:rFonts w:ascii="Verdana" w:hAnsi="Verdana"/>
          <w:color w:val="000000"/>
          <w:sz w:val="12"/>
          <w:szCs w:val="12"/>
        </w:rPr>
        <w:t> </w:t>
      </w:r>
      <w:r>
        <w:rPr>
          <w:rFonts w:ascii="Verdana" w:hAnsi="Verdana"/>
          <w:color w:val="000000"/>
          <w:sz w:val="12"/>
          <w:szCs w:val="12"/>
        </w:rPr>
        <w:t>и средний дошкольный возраст) Текст.; под ред. В.Г.Нечаевой. М.: Педагогика, 1972.-280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Нравственное воспитание в детском саду Текст.: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 В.Г.Нечаева, Т.А.Маркова, Р.И.Жуковская и др.; под ред. В.Г.</w:t>
      </w:r>
      <w:r>
        <w:rPr>
          <w:rStyle w:val="WW8Num2z0"/>
          <w:rFonts w:ascii="Verdana" w:hAnsi="Verdana"/>
          <w:color w:val="000000"/>
          <w:sz w:val="12"/>
          <w:szCs w:val="12"/>
        </w:rPr>
        <w:t> </w:t>
      </w:r>
      <w:r>
        <w:rPr>
          <w:rStyle w:val="WW8Num3z0"/>
          <w:rFonts w:ascii="Verdana" w:hAnsi="Verdana"/>
          <w:color w:val="4682B4"/>
          <w:sz w:val="12"/>
          <w:szCs w:val="12"/>
        </w:rPr>
        <w:t>Нечаевой</w:t>
      </w:r>
      <w:r>
        <w:rPr>
          <w:rFonts w:ascii="Verdana" w:hAnsi="Verdana"/>
          <w:color w:val="000000"/>
          <w:sz w:val="12"/>
          <w:szCs w:val="12"/>
        </w:rPr>
        <w:t>, Т.А. Марковой. М.: Просвещение, 1984. - 272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Нравственно-трудовое воспитание детей в детском саду Текст.; под ред. Р.С. Буре. М.: Просвещение, 1987. - 221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Образовательная система «Школа 2100». Сборник программ. Дошкольная подготовка. Начальная школа: Основная и старшая школа Текст.; под науч. ред. А.А.Леонтьева. М.: Баласс, Изд. дом</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2004. -528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Образцов, П.И. Методы и методология психолого-педагогического исследования Текст. / П.И.Образцов. СПб.: Питер, 2004. - 268 с. - (Серия «</w:t>
      </w:r>
      <w:r>
        <w:rPr>
          <w:rStyle w:val="WW8Num3z0"/>
          <w:rFonts w:ascii="Verdana" w:hAnsi="Verdana"/>
          <w:color w:val="4682B4"/>
          <w:sz w:val="12"/>
          <w:szCs w:val="12"/>
        </w:rPr>
        <w:t>Краткий курс</w:t>
      </w:r>
      <w:r>
        <w:rPr>
          <w:rFonts w:ascii="Verdana" w:hAnsi="Verdana"/>
          <w:color w:val="000000"/>
          <w:sz w:val="12"/>
          <w:szCs w:val="12"/>
        </w:rPr>
        <w:t>»),</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Осипов, Ю. Русский мир и я в нем русский Текст. /10. Осипов // Завтра. - 2004. - № 50 (525). - С. 6.</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Пахомова, Ю.А. Формирование нравственной</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младших школьников в процессе воспитания этической культуры Текст.: дис. . канд. пед. наук/Ю.А. Пахомова.- М., 2001. 120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Пахомова, О.Н. Добрые сказки. Этика для</w:t>
      </w:r>
      <w:r>
        <w:rPr>
          <w:rStyle w:val="WW8Num2z0"/>
          <w:rFonts w:ascii="Verdana" w:hAnsi="Verdana"/>
          <w:color w:val="000000"/>
          <w:sz w:val="12"/>
          <w:szCs w:val="12"/>
        </w:rPr>
        <w:t> </w:t>
      </w:r>
      <w:r>
        <w:rPr>
          <w:rStyle w:val="WW8Num3z0"/>
          <w:rFonts w:ascii="Verdana" w:hAnsi="Verdana"/>
          <w:color w:val="4682B4"/>
          <w:sz w:val="12"/>
          <w:szCs w:val="12"/>
        </w:rPr>
        <w:t>малышей</w:t>
      </w:r>
      <w:r>
        <w:rPr>
          <w:rStyle w:val="WW8Num2z0"/>
          <w:rFonts w:ascii="Verdana" w:hAnsi="Verdana"/>
          <w:color w:val="000000"/>
          <w:sz w:val="12"/>
          <w:szCs w:val="12"/>
        </w:rPr>
        <w:t> </w:t>
      </w:r>
      <w:r>
        <w:rPr>
          <w:rFonts w:ascii="Verdana" w:hAnsi="Verdana"/>
          <w:color w:val="000000"/>
          <w:sz w:val="12"/>
          <w:szCs w:val="12"/>
        </w:rPr>
        <w:t>Текст. / О.Н. Пахомова. М.: Прометей; Книголюб, 2003. - 88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Педагогика.</w:t>
      </w:r>
      <w:r>
        <w:rPr>
          <w:rStyle w:val="WW8Num2z0"/>
          <w:rFonts w:ascii="Verdana" w:hAnsi="Verdana"/>
          <w:color w:val="000000"/>
          <w:sz w:val="12"/>
          <w:szCs w:val="12"/>
        </w:rPr>
        <w:t> </w:t>
      </w:r>
      <w:r>
        <w:rPr>
          <w:rStyle w:val="WW8Num3z0"/>
          <w:rFonts w:ascii="Verdana" w:hAnsi="Verdana"/>
          <w:color w:val="4682B4"/>
          <w:sz w:val="12"/>
          <w:szCs w:val="12"/>
        </w:rPr>
        <w:t>Экзаменационные</w:t>
      </w:r>
      <w:r>
        <w:rPr>
          <w:rStyle w:val="WW8Num2z0"/>
          <w:rFonts w:ascii="Verdana" w:hAnsi="Verdana"/>
          <w:color w:val="000000"/>
          <w:sz w:val="12"/>
          <w:szCs w:val="12"/>
        </w:rPr>
        <w:t> </w:t>
      </w:r>
      <w:r>
        <w:rPr>
          <w:rFonts w:ascii="Verdana" w:hAnsi="Verdana"/>
          <w:color w:val="000000"/>
          <w:sz w:val="12"/>
          <w:szCs w:val="12"/>
        </w:rPr>
        <w:t>ответы Текст.: справочные материалы студенту</w:t>
      </w:r>
      <w:r>
        <w:rPr>
          <w:rStyle w:val="WW8Num2z0"/>
          <w:rFonts w:ascii="Verdana" w:hAnsi="Verdana"/>
          <w:color w:val="000000"/>
          <w:sz w:val="12"/>
          <w:szCs w:val="12"/>
        </w:rPr>
        <w:t> </w:t>
      </w:r>
      <w:r>
        <w:rPr>
          <w:rStyle w:val="WW8Num3z0"/>
          <w:rFonts w:ascii="Verdana" w:hAnsi="Verdana"/>
          <w:color w:val="4682B4"/>
          <w:sz w:val="12"/>
          <w:szCs w:val="12"/>
        </w:rPr>
        <w:t>вуза</w:t>
      </w:r>
      <w:r>
        <w:rPr>
          <w:rFonts w:ascii="Verdana" w:hAnsi="Verdana"/>
          <w:color w:val="000000"/>
          <w:sz w:val="12"/>
          <w:szCs w:val="12"/>
        </w:rPr>
        <w:t>; сост. Ларичева К.А. М.: Буклайн, 2004. - 48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206. Педагогическая практика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Style w:val="WW8Num2z0"/>
          <w:rFonts w:ascii="Verdana" w:hAnsi="Verdana"/>
          <w:color w:val="000000"/>
          <w:sz w:val="12"/>
          <w:szCs w:val="12"/>
        </w:rPr>
        <w:t> </w:t>
      </w:r>
      <w:r>
        <w:rPr>
          <w:rFonts w:ascii="Verdana" w:hAnsi="Verdana"/>
          <w:color w:val="000000"/>
          <w:sz w:val="12"/>
          <w:szCs w:val="12"/>
        </w:rPr>
        <w:t>дошкольного образования Текст.: учеб. пос. для студ. пед. вузов; под ред. В.И.Ядэшко, Л.В.</w:t>
      </w:r>
      <w:r>
        <w:rPr>
          <w:rStyle w:val="WW8Num2z0"/>
          <w:rFonts w:ascii="Verdana" w:hAnsi="Verdana"/>
          <w:color w:val="000000"/>
          <w:sz w:val="12"/>
          <w:szCs w:val="12"/>
        </w:rPr>
        <w:t> </w:t>
      </w:r>
      <w:r>
        <w:rPr>
          <w:rStyle w:val="WW8Num3z0"/>
          <w:rFonts w:ascii="Verdana" w:hAnsi="Verdana"/>
          <w:color w:val="4682B4"/>
          <w:sz w:val="12"/>
          <w:szCs w:val="12"/>
        </w:rPr>
        <w:t>Волобуевой</w:t>
      </w:r>
      <w:r>
        <w:rPr>
          <w:rFonts w:ascii="Verdana" w:hAnsi="Verdana"/>
          <w:color w:val="000000"/>
          <w:sz w:val="12"/>
          <w:szCs w:val="12"/>
        </w:rPr>
        <w:t>. М.: Academia, 1999.-216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Петерина</w:t>
      </w:r>
      <w:r>
        <w:rPr>
          <w:rFonts w:ascii="Verdana" w:hAnsi="Verdana"/>
          <w:color w:val="000000"/>
          <w:sz w:val="12"/>
          <w:szCs w:val="12"/>
        </w:rPr>
        <w:t>, С.В. Воспитание культуры поведения у детей младшего дошкольного возраста Текст.: автореф. дис. . канд. пед. наук / С.В. Петерина. М., 1966. - 24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Петерина, С.В. Теория и методика повышения эффективности нравственного воспитания в дошкольном учреждении Текст.: дис. . д-ра пед. наук/ С.В. Петерина. Ростов н/Д, 1991.-359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Петренко, В.Ф. Психосемантика сознания Текст. / В.Ф. Петренко. М.: МГУ, 1988. - 207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Петров, А.В. Философско-мировоззренческие основания</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образования в условиях информатизации общества Текст.: дис. . канд. филос. наук / А.В. Петров. Казань, 1999. - 136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Петрова, В.И. Воспитание и развитие нравственного сознания и поведения</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Текст.: автореф. дис. . д-ра пед. наук / В.И. Петрова. М., 1982. - 43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В.А. Воспитателю о личностном общении (психология общения) Текст. / В.А. Петровский, A.M.</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Л.М. Кла-рина, Л.П. Стрелкова. М.: Малое предприятие «</w:t>
      </w:r>
      <w:r>
        <w:rPr>
          <w:rStyle w:val="WW8Num3z0"/>
          <w:rFonts w:ascii="Verdana" w:hAnsi="Verdana"/>
          <w:color w:val="4682B4"/>
          <w:sz w:val="12"/>
          <w:szCs w:val="12"/>
        </w:rPr>
        <w:t>Новая школа</w:t>
      </w:r>
      <w:r>
        <w:rPr>
          <w:rFonts w:ascii="Verdana" w:hAnsi="Verdana"/>
          <w:color w:val="000000"/>
          <w:sz w:val="12"/>
          <w:szCs w:val="12"/>
        </w:rPr>
        <w:t>», 1994. -77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Пиаже, Ж. Избранные психологические труды Текст. / Ж. Пиаже. М.: Просвещение, 1969. - 659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Пименова, Л.В. Формирование социальной ориентации у детей младшего дошкольного возраста Текст.: автореф. дис. . канд. пед. наук / Л.В. Пименова. М., 1988. - 24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Плигин</w:t>
      </w:r>
      <w:r>
        <w:rPr>
          <w:rFonts w:ascii="Verdana" w:hAnsi="Verdana"/>
          <w:color w:val="000000"/>
          <w:sz w:val="12"/>
          <w:szCs w:val="12"/>
        </w:rPr>
        <w:t>, А.А. Личностно-ориентированное образование: история и практика Текст. / А.А. Плигин. М.: «</w:t>
      </w:r>
      <w:r>
        <w:rPr>
          <w:rStyle w:val="WW8Num3z0"/>
          <w:rFonts w:ascii="Verdana" w:hAnsi="Verdana"/>
          <w:color w:val="4682B4"/>
          <w:sz w:val="12"/>
          <w:szCs w:val="12"/>
        </w:rPr>
        <w:t>КСП</w:t>
      </w:r>
      <w:r>
        <w:rPr>
          <w:rFonts w:ascii="Verdana" w:hAnsi="Verdana"/>
          <w:color w:val="000000"/>
          <w:sz w:val="12"/>
          <w:szCs w:val="12"/>
        </w:rPr>
        <w:t>+», 2003. - 432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Поддъяков</w:t>
      </w:r>
      <w:r>
        <w:rPr>
          <w:rFonts w:ascii="Verdana" w:hAnsi="Verdana"/>
          <w:color w:val="000000"/>
          <w:sz w:val="12"/>
          <w:szCs w:val="12"/>
        </w:rPr>
        <w:t>, Н.Н. Развитие ребенка-дошкольника Текст. / Н.Н. Поддъяков // Педагогика. 1996. -№ 5. - С.15-18.</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Подласый</w:t>
      </w:r>
      <w:r>
        <w:rPr>
          <w:rFonts w:ascii="Verdana" w:hAnsi="Verdana"/>
          <w:color w:val="000000"/>
          <w:sz w:val="12"/>
          <w:szCs w:val="12"/>
        </w:rPr>
        <w:t>, И.П. Педагогика. Новый курс Текст. / И.П. Подла-сый: учебник для студ. пед. вузов: в 2 кн. М.:</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изд. центр ВЛАДОС, 2000. - Кн. 2: Процесс воспитания. - 156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Поляков, С.Д. Технологии воспитания Текст.: учеб.-метод, пособие / С.Д. Поляков. М.: Гуманит. изд. центр ВЛАДОС, 2003. - 144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r>
        <w:rPr>
          <w:rStyle w:val="WW8Num3z0"/>
          <w:rFonts w:ascii="Verdana" w:hAnsi="Verdana"/>
          <w:color w:val="4682B4"/>
          <w:sz w:val="12"/>
          <w:szCs w:val="12"/>
        </w:rPr>
        <w:t>Пониманская</w:t>
      </w:r>
      <w:r>
        <w:rPr>
          <w:rFonts w:ascii="Verdana" w:hAnsi="Verdana"/>
          <w:color w:val="000000"/>
          <w:sz w:val="12"/>
          <w:szCs w:val="12"/>
        </w:rPr>
        <w:t>, Т.Н. Усвоение старшими дошкольниками нравственных норм в совместной трудовой деятельности Текст.: автореф. дис. . канд пед. наук/Т.Н. Пониманская.-М., 1983.-23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Пономаренко, В.А. Психология духовности профессионала Текст. / В.А. Пономаренко. М.: ПЕР СЭ, 2004. - 256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Пономаренко, Т.А. Педагогические условия формирования этических представлений у детей четвертого года жизни Текст.: автореф. дис. . канд. пед. наук/Т.А. Пономаренко.-М., 1992.-22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Пономаренко, Т. А. Положительная предвосхищающая оценка как одно из средств нравственного воспитания младших дошкольников Текст. / Т.А. Пономаренко // Дошкольное воспитание. 1996. - № 3. -С. 15-19.</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Потапенко, Т.Б.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коллективистической</w:t>
      </w:r>
      <w:r>
        <w:rPr>
          <w:rStyle w:val="WW8Num2z0"/>
          <w:rFonts w:ascii="Verdana" w:hAnsi="Verdana"/>
          <w:color w:val="000000"/>
          <w:sz w:val="12"/>
          <w:szCs w:val="12"/>
        </w:rPr>
        <w:t> </w:t>
      </w:r>
      <w:r>
        <w:rPr>
          <w:rFonts w:ascii="Verdana" w:hAnsi="Verdana"/>
          <w:color w:val="000000"/>
          <w:sz w:val="12"/>
          <w:szCs w:val="12"/>
        </w:rPr>
        <w:t>направленности личности старшего дошкольника Текст.: автореф. дис. . канд. пед. наук / Т.Б. Потапенко. М., 1992. -16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Прикот</w:t>
      </w:r>
      <w:r>
        <w:rPr>
          <w:rFonts w:ascii="Verdana" w:hAnsi="Verdana"/>
          <w:color w:val="000000"/>
          <w:sz w:val="12"/>
          <w:szCs w:val="12"/>
        </w:rPr>
        <w:t>, О.Г. Детский сад и школа. В который раз о проблеме преемственности Текст. / О.Г. Прикот // Дошкольная педагогика. Январь - февраль - март 2002. - № 1(5). - С. 20-23.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Примерная</w:t>
      </w:r>
      <w:r>
        <w:rPr>
          <w:rStyle w:val="WW8Num2z0"/>
          <w:rFonts w:ascii="Verdana" w:hAnsi="Verdana"/>
          <w:color w:val="000000"/>
          <w:sz w:val="12"/>
          <w:szCs w:val="12"/>
        </w:rPr>
        <w:t> </w:t>
      </w:r>
      <w:r>
        <w:rPr>
          <w:rStyle w:val="WW8Num3z0"/>
          <w:rFonts w:ascii="Verdana" w:hAnsi="Verdana"/>
          <w:color w:val="4682B4"/>
          <w:sz w:val="12"/>
          <w:szCs w:val="12"/>
        </w:rPr>
        <w:t>общеобразовательная</w:t>
      </w:r>
      <w:r>
        <w:rPr>
          <w:rStyle w:val="WW8Num2z0"/>
          <w:rFonts w:ascii="Verdana" w:hAnsi="Verdana"/>
          <w:color w:val="000000"/>
          <w:sz w:val="12"/>
          <w:szCs w:val="12"/>
        </w:rPr>
        <w:t> </w:t>
      </w:r>
      <w:r>
        <w:rPr>
          <w:rFonts w:ascii="Verdana" w:hAnsi="Verdana"/>
          <w:color w:val="000000"/>
          <w:sz w:val="12"/>
          <w:szCs w:val="12"/>
        </w:rPr>
        <w:t>программа воспитания, обучения и развития детей раннего и дошкольного возраста Текст.; под ред. Л.А. Парамоновой. М: Изд. Дом «</w:t>
      </w:r>
      <w:r>
        <w:rPr>
          <w:rStyle w:val="WW8Num3z0"/>
          <w:rFonts w:ascii="Verdana" w:hAnsi="Verdana"/>
          <w:color w:val="4682B4"/>
          <w:sz w:val="12"/>
          <w:szCs w:val="12"/>
        </w:rPr>
        <w:t>Новый учебник</w:t>
      </w:r>
      <w:r>
        <w:rPr>
          <w:rFonts w:ascii="Verdana" w:hAnsi="Verdana"/>
          <w:color w:val="000000"/>
          <w:sz w:val="12"/>
          <w:szCs w:val="12"/>
        </w:rPr>
        <w:t>», 2003. - 176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Программа «</w:t>
      </w:r>
      <w:r>
        <w:rPr>
          <w:rStyle w:val="WW8Num3z0"/>
          <w:rFonts w:ascii="Verdana" w:hAnsi="Verdana"/>
          <w:color w:val="4682B4"/>
          <w:sz w:val="12"/>
          <w:szCs w:val="12"/>
        </w:rPr>
        <w:t>Истоки</w:t>
      </w:r>
      <w:r>
        <w:rPr>
          <w:rFonts w:ascii="Verdana" w:hAnsi="Verdana"/>
          <w:color w:val="000000"/>
          <w:sz w:val="12"/>
          <w:szCs w:val="12"/>
        </w:rPr>
        <w:t>»: Базис развития ребенка-дошкольника Текст. / Т.И.Алиева, Т.В.Антонова, Е.П.Арнаутова и др.; науч. ред. Л.А.Парамонова и др. М.: Просвещение, 2003. - 335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Программа «</w:t>
      </w:r>
      <w:r>
        <w:rPr>
          <w:rStyle w:val="WW8Num3z0"/>
          <w:rFonts w:ascii="Verdana" w:hAnsi="Verdana"/>
          <w:color w:val="4682B4"/>
          <w:sz w:val="12"/>
          <w:szCs w:val="12"/>
        </w:rPr>
        <w:t>Развитие</w:t>
      </w:r>
      <w:r>
        <w:rPr>
          <w:rFonts w:ascii="Verdana" w:hAnsi="Verdana"/>
          <w:color w:val="000000"/>
          <w:sz w:val="12"/>
          <w:szCs w:val="12"/>
        </w:rPr>
        <w:t>» (оснозные положения) Текст. М.: Новая школа, 1994. - 64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Программа воспитания и обучения в детском саду Текст.; под ред. М.А.Васильевой, В.В.Гербовой, Т.С.Комаровой. 2-е изд., испр. и доп. - М.: Мозаика-Синтез, 2005. - 208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Психолого-педагогические проблемы нравственного воспитания детей дошкольного возраста Текст.: сб. науч. тр. М.: АПН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НИИ дошк. воспитания, 1983. - 131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Психология индивидуальных различий Текст. / под ред. Ю.Б.Гиппенрейтер, В.Я.Романовой. М.: ЧеРо, 2000. - 775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Психолого-педагогические проблемы развития личности в современных условиях: Психология и педагогика в общественной практике Текст.: сб. науч. трудов. СПб.: Изд-во РГПУ им. А.И.Герцена, 2000. -171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Пушмина, В.П. Воспитание</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отношения к людям у детей старшего дошкольного возраста Текст.: автореф. дис. . канд. пед. наук / В.П. Пушмина. М., 1972. - 22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Радуга: Программа и руководство для воспитателей средней группы детского сада Текст. /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В.В. Гербова, Т.И.Гризик и др.; сост. Т.Н.Доронова. М.: Просвещение, 1994. - 208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Радуга: Программа и методическое руководство по воспитанию, развитию и образованию детей 5-6 лет в детском саду Текст. / Т.Н.Доронова, В.В.Гербова, Т.И.Гризик и др.; сост. Т.Н.Доронова. 2-е изд, - М.: Просвещение, 1997. - 271.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Радуга: Программа и методическое руководство по воспитанию, развитию и образованию детей 6-7 лет в детском саду Текст. /</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В.В.Гербова, Т.И.Гризик и др.: Сост. Т.Н.Доронова. М.: Просвещение, 1997. - 224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Рахматуллина, JI.B. Воспитание нравственной устойчивости у младших школьников в ситуациях морального выбора Текст.: дис. канд. пед. наук / JI.B. Рахматуллина. Казань, 2002. - 205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Реккаро, А. О развитии социальной</w:t>
      </w:r>
      <w:r>
        <w:rPr>
          <w:rStyle w:val="WW8Num2z0"/>
          <w:rFonts w:ascii="Verdana" w:hAnsi="Verdana"/>
          <w:color w:val="000000"/>
          <w:sz w:val="12"/>
          <w:szCs w:val="12"/>
        </w:rPr>
        <w:t> </w:t>
      </w:r>
      <w:r>
        <w:rPr>
          <w:rStyle w:val="WW8Num3z0"/>
          <w:rFonts w:ascii="Verdana" w:hAnsi="Verdana"/>
          <w:color w:val="4682B4"/>
          <w:sz w:val="12"/>
          <w:szCs w:val="12"/>
        </w:rPr>
        <w:t>чуткости</w:t>
      </w:r>
      <w:r>
        <w:rPr>
          <w:rStyle w:val="WW8Num2z0"/>
          <w:rFonts w:ascii="Verdana" w:hAnsi="Verdana"/>
          <w:color w:val="000000"/>
          <w:sz w:val="12"/>
          <w:szCs w:val="12"/>
        </w:rPr>
        <w:t> </w:t>
      </w:r>
      <w:r>
        <w:rPr>
          <w:rFonts w:ascii="Verdana" w:hAnsi="Verdana"/>
          <w:color w:val="000000"/>
          <w:sz w:val="12"/>
          <w:szCs w:val="12"/>
        </w:rPr>
        <w:t>в разновозрастной группе детского сада Текст. / А. Реккаро // Дошкольное воспитание. -1989.-№8.- С. 41-11.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Рожков</w:t>
      </w:r>
      <w:r>
        <w:rPr>
          <w:rStyle w:val="WW8Num2z0"/>
          <w:rFonts w:ascii="Verdana" w:hAnsi="Verdana"/>
          <w:color w:val="000000"/>
          <w:sz w:val="12"/>
          <w:szCs w:val="12"/>
        </w:rPr>
        <w:t> </w:t>
      </w:r>
      <w:r>
        <w:rPr>
          <w:rFonts w:ascii="Verdana" w:hAnsi="Verdana"/>
          <w:color w:val="000000"/>
          <w:sz w:val="12"/>
          <w:szCs w:val="12"/>
        </w:rPr>
        <w:t>М.И. Теория и методика воспитания Текст.: учеб. пособ. для студ. высш. учеб. завед. / М.И. Рожков, Л.В.</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Fonts w:ascii="Verdana" w:hAnsi="Verdana"/>
          <w:color w:val="000000"/>
          <w:sz w:val="12"/>
          <w:szCs w:val="12"/>
        </w:rPr>
        <w:t>. М.: Изд-во ВЛАДОС-ПРЕСС, 2004. - 384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Романюк</w:t>
      </w:r>
      <w:r>
        <w:rPr>
          <w:rStyle w:val="WW8Num2z0"/>
          <w:rFonts w:ascii="Verdana" w:hAnsi="Verdana"/>
          <w:color w:val="000000"/>
          <w:sz w:val="12"/>
          <w:szCs w:val="12"/>
        </w:rPr>
        <w:t> </w:t>
      </w:r>
      <w:r>
        <w:rPr>
          <w:rFonts w:ascii="Verdana" w:hAnsi="Verdana"/>
          <w:color w:val="000000"/>
          <w:sz w:val="12"/>
          <w:szCs w:val="12"/>
        </w:rPr>
        <w:t>Л.В. Гуманистическая традиция как феномен отечественного педагогического наследия второй половины XIX в.: дис. . д-ра пед. наук. Киров, 2002. - 359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Рослякова, Н.И. Педагогические условия развития</w:t>
      </w:r>
      <w:r>
        <w:rPr>
          <w:rStyle w:val="WW8Num2z0"/>
          <w:rFonts w:ascii="Verdana" w:hAnsi="Verdana"/>
          <w:color w:val="000000"/>
          <w:sz w:val="12"/>
          <w:szCs w:val="12"/>
        </w:rPr>
        <w:t> </w:t>
      </w:r>
      <w:r>
        <w:rPr>
          <w:rStyle w:val="WW8Num3z0"/>
          <w:rFonts w:ascii="Verdana" w:hAnsi="Verdana"/>
          <w:color w:val="4682B4"/>
          <w:sz w:val="12"/>
          <w:szCs w:val="12"/>
        </w:rPr>
        <w:t>рефлексии</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Текст.: дис. канд. пед. наук / Н.И. Рослякова. Краснодар, 1999. - 198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Рочев, С.Г. Формирование у детей старшего дошкольного возраста представлений об относительной значимости моральных норм Текст.: дис. канд. пед. наук / С.Г. Рочев. М., 2005. - 142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Рояк, А.А. Психологический конфликт и особенности индивидуального развития личности ребенка Текст. / А.А. Рояк. М.: Педагогика, 1988.- 117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C.JI. О мышлении и путях его исследования Текст./ С.Л. Рубинштейн. М.: АН СССР, 1958. - 147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Рубинштейн, С.Л. Проблемы общей психологии Текст. / С.Л. Рубинштейн. М.: Педагогика, 1973. - 423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Рубинштейн, С.Л. Проблемы общей психологии Текст. / С.Л. Рубинштейн. 2-е изд. - М.: Педагогика, 1976. - 416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 Рубинштейн, С.Л. Основы общей психологии Текст. / С.Л. Рубинштейн. М: Педагогика: в 2-х т. - Т. 1., 1989. - 485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w:t>
      </w:r>
      <w:r>
        <w:rPr>
          <w:rStyle w:val="WW8Num2z0"/>
          <w:rFonts w:ascii="Verdana" w:hAnsi="Verdana"/>
          <w:color w:val="000000"/>
          <w:sz w:val="12"/>
          <w:szCs w:val="12"/>
        </w:rPr>
        <w:t> </w:t>
      </w:r>
      <w:r>
        <w:rPr>
          <w:rStyle w:val="WW8Num3z0"/>
          <w:rFonts w:ascii="Verdana" w:hAnsi="Verdana"/>
          <w:color w:val="4682B4"/>
          <w:sz w:val="12"/>
          <w:szCs w:val="12"/>
        </w:rPr>
        <w:t>Рувинский</w:t>
      </w:r>
      <w:r>
        <w:rPr>
          <w:rFonts w:ascii="Verdana" w:hAnsi="Verdana"/>
          <w:color w:val="000000"/>
          <w:sz w:val="12"/>
          <w:szCs w:val="12"/>
        </w:rPr>
        <w:t>, Л.И. Нравственное воспитание личности Текст. / Л.И. Рувинский. М.: Издательство Московского университета, 1981. -184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w:t>
      </w:r>
      <w:r>
        <w:rPr>
          <w:rStyle w:val="WW8Num2z0"/>
          <w:rFonts w:ascii="Verdana" w:hAnsi="Verdana"/>
          <w:color w:val="000000"/>
          <w:sz w:val="12"/>
          <w:szCs w:val="12"/>
        </w:rPr>
        <w:t> </w:t>
      </w:r>
      <w:r>
        <w:rPr>
          <w:rStyle w:val="WW8Num3z0"/>
          <w:rFonts w:ascii="Verdana" w:hAnsi="Verdana"/>
          <w:color w:val="4682B4"/>
          <w:sz w:val="12"/>
          <w:szCs w:val="12"/>
        </w:rPr>
        <w:t>Рылеева</w:t>
      </w:r>
      <w:r>
        <w:rPr>
          <w:rFonts w:ascii="Verdana" w:hAnsi="Verdana"/>
          <w:color w:val="000000"/>
          <w:sz w:val="12"/>
          <w:szCs w:val="12"/>
        </w:rPr>
        <w:t>, Е.В. Управление качеством социального развития</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дошкольного образовательного учреждения Текст.: пособие для руководителей и</w:t>
      </w:r>
      <w:r>
        <w:rPr>
          <w:rStyle w:val="WW8Num2z0"/>
          <w:rFonts w:ascii="Verdana" w:hAnsi="Verdana"/>
          <w:color w:val="000000"/>
          <w:sz w:val="12"/>
          <w:szCs w:val="12"/>
        </w:rPr>
        <w:t> </w:t>
      </w:r>
      <w:r>
        <w:rPr>
          <w:rStyle w:val="WW8Num3z0"/>
          <w:rFonts w:ascii="Verdana" w:hAnsi="Verdana"/>
          <w:color w:val="4682B4"/>
          <w:sz w:val="12"/>
          <w:szCs w:val="12"/>
        </w:rPr>
        <w:t>методистов</w:t>
      </w:r>
      <w:r>
        <w:rPr>
          <w:rStyle w:val="WW8Num2z0"/>
          <w:rFonts w:ascii="Verdana" w:hAnsi="Verdana"/>
          <w:color w:val="000000"/>
          <w:sz w:val="12"/>
          <w:szCs w:val="12"/>
        </w:rPr>
        <w:t> </w:t>
      </w:r>
      <w:r>
        <w:rPr>
          <w:rFonts w:ascii="Verdana" w:hAnsi="Verdana"/>
          <w:color w:val="000000"/>
          <w:sz w:val="12"/>
          <w:szCs w:val="12"/>
        </w:rPr>
        <w:t>/ Е.В. Рылеева, Л.С.</w:t>
      </w:r>
      <w:r>
        <w:rPr>
          <w:rStyle w:val="WW8Num2z0"/>
          <w:rFonts w:ascii="Verdana" w:hAnsi="Verdana"/>
          <w:color w:val="000000"/>
          <w:sz w:val="12"/>
          <w:szCs w:val="12"/>
        </w:rPr>
        <w:t> </w:t>
      </w:r>
      <w:r>
        <w:rPr>
          <w:rStyle w:val="WW8Num3z0"/>
          <w:rFonts w:ascii="Verdana" w:hAnsi="Verdana"/>
          <w:color w:val="4682B4"/>
          <w:sz w:val="12"/>
          <w:szCs w:val="12"/>
        </w:rPr>
        <w:t>Барсукова</w:t>
      </w:r>
      <w:r>
        <w:rPr>
          <w:rFonts w:ascii="Verdana" w:hAnsi="Verdana"/>
          <w:color w:val="000000"/>
          <w:sz w:val="12"/>
          <w:szCs w:val="12"/>
        </w:rPr>
        <w:t>. М.: Айрис-пресс, 2003. - 64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w:t>
      </w:r>
      <w:r>
        <w:rPr>
          <w:rStyle w:val="WW8Num2z0"/>
          <w:rFonts w:ascii="Verdana" w:hAnsi="Verdana"/>
          <w:color w:val="000000"/>
          <w:sz w:val="12"/>
          <w:szCs w:val="12"/>
        </w:rPr>
        <w:t> </w:t>
      </w:r>
      <w:r>
        <w:rPr>
          <w:rStyle w:val="WW8Num3z0"/>
          <w:rFonts w:ascii="Verdana" w:hAnsi="Verdana"/>
          <w:color w:val="4682B4"/>
          <w:sz w:val="12"/>
          <w:szCs w:val="12"/>
        </w:rPr>
        <w:t>Семенака</w:t>
      </w:r>
      <w:r>
        <w:rPr>
          <w:rFonts w:ascii="Verdana" w:hAnsi="Verdana"/>
          <w:color w:val="000000"/>
          <w:sz w:val="12"/>
          <w:szCs w:val="12"/>
        </w:rPr>
        <w:t>, С.И. Уроки добра Текст.: коррекционно-развивающая программа для детей 5-7 лет / С.И. Семенака; авт.-сост. С.И. Семенака.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2002. - 80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Семенака, С.И. Учимся сочувствовать,</w:t>
      </w:r>
      <w:r>
        <w:rPr>
          <w:rStyle w:val="WW8Num2z0"/>
          <w:rFonts w:ascii="Verdana" w:hAnsi="Verdana"/>
          <w:color w:val="000000"/>
          <w:sz w:val="12"/>
          <w:szCs w:val="12"/>
        </w:rPr>
        <w:t> </w:t>
      </w:r>
      <w:r>
        <w:rPr>
          <w:rStyle w:val="WW8Num3z0"/>
          <w:rFonts w:ascii="Verdana" w:hAnsi="Verdana"/>
          <w:color w:val="4682B4"/>
          <w:sz w:val="12"/>
          <w:szCs w:val="12"/>
        </w:rPr>
        <w:t>сопереживать</w:t>
      </w:r>
      <w:r>
        <w:rPr>
          <w:rFonts w:ascii="Verdana" w:hAnsi="Verdana"/>
          <w:color w:val="000000"/>
          <w:sz w:val="12"/>
          <w:szCs w:val="12"/>
        </w:rPr>
        <w:t>. Коррек-ционно-развивающие занятия для детей 5-8 лет Текст. / С.И. Семенака. -М.: АРКТИ, 2003.-79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Г.Н. Образование и развитие человека Текст. / Г.Н.Сериков. М.: Мнемозина, 2002. - 416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Сидорова, JI.K. Программа социального воспитания детей-сирот и детей, оставшихся без попечения родителей Текст. / JI.K. Сидорова. М.:</w:t>
      </w:r>
      <w:r>
        <w:rPr>
          <w:rStyle w:val="WW8Num2z0"/>
          <w:rFonts w:ascii="Verdana" w:hAnsi="Verdana"/>
          <w:color w:val="000000"/>
          <w:sz w:val="12"/>
          <w:szCs w:val="12"/>
        </w:rPr>
        <w:t> </w:t>
      </w:r>
      <w:r>
        <w:rPr>
          <w:rStyle w:val="WW8Num3z0"/>
          <w:rFonts w:ascii="Verdana" w:hAnsi="Verdana"/>
          <w:color w:val="4682B4"/>
          <w:sz w:val="12"/>
          <w:szCs w:val="12"/>
        </w:rPr>
        <w:t>АПК</w:t>
      </w:r>
      <w:r>
        <w:rPr>
          <w:rStyle w:val="WW8Num2z0"/>
          <w:rFonts w:ascii="Verdana" w:hAnsi="Verdana"/>
          <w:color w:val="000000"/>
          <w:sz w:val="12"/>
          <w:szCs w:val="12"/>
        </w:rPr>
        <w:t> </w:t>
      </w:r>
      <w:r>
        <w:rPr>
          <w:rFonts w:ascii="Verdana" w:hAnsi="Verdana"/>
          <w:color w:val="000000"/>
          <w:sz w:val="12"/>
          <w:szCs w:val="12"/>
        </w:rPr>
        <w:t>и ПРО, 2003. - 23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w:t>
      </w:r>
      <w:r>
        <w:rPr>
          <w:rStyle w:val="WW8Num2z0"/>
          <w:rFonts w:ascii="Verdana" w:hAnsi="Verdana"/>
          <w:color w:val="000000"/>
          <w:sz w:val="12"/>
          <w:szCs w:val="12"/>
        </w:rPr>
        <w:t> </w:t>
      </w:r>
      <w:r>
        <w:rPr>
          <w:rStyle w:val="WW8Num3z0"/>
          <w:rFonts w:ascii="Verdana" w:hAnsi="Verdana"/>
          <w:color w:val="4682B4"/>
          <w:sz w:val="12"/>
          <w:szCs w:val="12"/>
        </w:rPr>
        <w:t>Сироткин</w:t>
      </w:r>
      <w:r>
        <w:rPr>
          <w:rFonts w:ascii="Verdana" w:hAnsi="Verdana"/>
          <w:color w:val="000000"/>
          <w:sz w:val="12"/>
          <w:szCs w:val="12"/>
        </w:rPr>
        <w:t>, JI.IO. Нравственный выбор и его воспитание Текст. / Л.Ю. Сироткин, С.Ф.</w:t>
      </w:r>
      <w:r>
        <w:rPr>
          <w:rStyle w:val="WW8Num2z0"/>
          <w:rFonts w:ascii="Verdana" w:hAnsi="Verdana"/>
          <w:color w:val="000000"/>
          <w:sz w:val="12"/>
          <w:szCs w:val="12"/>
        </w:rPr>
        <w:t> </w:t>
      </w:r>
      <w:r>
        <w:rPr>
          <w:rStyle w:val="WW8Num3z0"/>
          <w:rFonts w:ascii="Verdana" w:hAnsi="Verdana"/>
          <w:color w:val="4682B4"/>
          <w:sz w:val="12"/>
          <w:szCs w:val="12"/>
        </w:rPr>
        <w:t>Егерева</w:t>
      </w:r>
      <w:r>
        <w:rPr>
          <w:rFonts w:ascii="Verdana" w:hAnsi="Verdana"/>
          <w:color w:val="000000"/>
          <w:sz w:val="12"/>
          <w:szCs w:val="12"/>
        </w:rPr>
        <w:t>. Казань: КГПУ, 1995. - 79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 Ситаров, В.А. Педагогические условия формирования социальной активности младшего школьника Текст.: автореф. дис. .д-ра пед. наук / В.А. Ситаров. М., 1991. - 32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В.А. Психология и педагогика ненасилия / В.А. Ситаров, В.Г.</w:t>
      </w:r>
      <w:r>
        <w:rPr>
          <w:rStyle w:val="WW8Num2z0"/>
          <w:rFonts w:ascii="Verdana" w:hAnsi="Verdana"/>
          <w:color w:val="000000"/>
          <w:sz w:val="12"/>
          <w:szCs w:val="12"/>
        </w:rPr>
        <w:t> </w:t>
      </w:r>
      <w:r>
        <w:rPr>
          <w:rStyle w:val="WW8Num3z0"/>
          <w:rFonts w:ascii="Verdana" w:hAnsi="Verdana"/>
          <w:color w:val="4682B4"/>
          <w:sz w:val="12"/>
          <w:szCs w:val="12"/>
        </w:rPr>
        <w:t>Маралов</w:t>
      </w:r>
      <w:r>
        <w:rPr>
          <w:rFonts w:ascii="Verdana" w:hAnsi="Verdana"/>
          <w:color w:val="000000"/>
          <w:sz w:val="12"/>
          <w:szCs w:val="12"/>
        </w:rPr>
        <w:t>. М.: Клуб «</w:t>
      </w:r>
      <w:r>
        <w:rPr>
          <w:rStyle w:val="WW8Num3z0"/>
          <w:rFonts w:ascii="Verdana" w:hAnsi="Verdana"/>
          <w:color w:val="4682B4"/>
          <w:sz w:val="12"/>
          <w:szCs w:val="12"/>
        </w:rPr>
        <w:t>Реалисты</w:t>
      </w:r>
      <w:r>
        <w:rPr>
          <w:rFonts w:ascii="Verdana" w:hAnsi="Verdana"/>
          <w:color w:val="000000"/>
          <w:sz w:val="12"/>
          <w:szCs w:val="12"/>
        </w:rPr>
        <w:t>», 1997. - 336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Скоморохова, М.И. Ориентация младших школьников на нравственные ценности в процессе обучения Текст.: дис. . канд. пед. наук / М.И. Скоморохова. Иркутск, 1997. - 171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 Словарь иностранных слов Текст. 19-е изд., стер. - М.: Русский язык, 1990. - 642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Словарь-справочник по</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Текст.; авт.-сост. В.А. Мижериков; под общ. ред. П.И.</w:t>
      </w:r>
      <w:r>
        <w:rPr>
          <w:rStyle w:val="WW8Num2z0"/>
          <w:rFonts w:ascii="Verdana" w:hAnsi="Verdana"/>
          <w:color w:val="000000"/>
          <w:sz w:val="12"/>
          <w:szCs w:val="12"/>
        </w:rPr>
        <w:t> </w:t>
      </w:r>
      <w:r>
        <w:rPr>
          <w:rStyle w:val="WW8Num3z0"/>
          <w:rFonts w:ascii="Verdana" w:hAnsi="Verdana"/>
          <w:color w:val="4682B4"/>
          <w:sz w:val="12"/>
          <w:szCs w:val="12"/>
        </w:rPr>
        <w:t>Пидкасистого</w:t>
      </w:r>
      <w:r>
        <w:rPr>
          <w:rFonts w:ascii="Verdana" w:hAnsi="Verdana"/>
          <w:color w:val="000000"/>
          <w:sz w:val="12"/>
          <w:szCs w:val="12"/>
        </w:rPr>
        <w:t>. М.: ТЦ Сфера, 2004. -448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 Словарь по этике Текст.; под ред. И.С. Кона. М.: Изд-во политической литературы, 1981. - 430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 Смирнова, Р. Поговорим о сверстниках Текст. / Р. Смирнова // Дошкольное воспитание. 1980. - № 3. - С. 39-40.</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Смирнова, Е.О. Особенности общения с дошкольниками Текст. / Е.О. Смирнова: учеб. пособие для студ. сред. пед. учеб. завед.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2000. 160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 Современный словарь по педагогике Текст.; сост-ль: Е.С. Ра-пацевич. Минск: Современное слово, 2001. - 928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 Соколов, В.М. Социология нравственного развития личности Текст. / В.М.Соколов. -М.: Политиздат, 1986. 239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w:t>
      </w:r>
      <w:r>
        <w:rPr>
          <w:rStyle w:val="WW8Num2z0"/>
          <w:rFonts w:ascii="Verdana" w:hAnsi="Verdana"/>
          <w:color w:val="000000"/>
          <w:sz w:val="12"/>
          <w:szCs w:val="12"/>
        </w:rPr>
        <w:t> </w:t>
      </w:r>
      <w:r>
        <w:rPr>
          <w:rStyle w:val="WW8Num3z0"/>
          <w:rFonts w:ascii="Verdana" w:hAnsi="Verdana"/>
          <w:color w:val="4682B4"/>
          <w:sz w:val="12"/>
          <w:szCs w:val="12"/>
        </w:rPr>
        <w:t>Солдатенков</w:t>
      </w:r>
      <w:r>
        <w:rPr>
          <w:rFonts w:ascii="Verdana" w:hAnsi="Verdana"/>
          <w:color w:val="000000"/>
          <w:sz w:val="12"/>
          <w:szCs w:val="12"/>
        </w:rPr>
        <w:t>, А.Д. Теория и практика духовно-нравственного воспитания школьников Текст.: дис. в виде науч. докл. . д-ра пед. наук: / Солдатенков А.Д. М., 1998. - 47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266. Соколова, Н.Д. Социально-педагогические основы гуманизации воспитания младших школьников Текст.: автореф. дис.д-ра пед.наук/Н.Д. Соколова. М., 1993.-35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w:t>
      </w:r>
      <w:r>
        <w:rPr>
          <w:rStyle w:val="WW8Num2z0"/>
          <w:rFonts w:ascii="Verdana" w:hAnsi="Verdana"/>
          <w:color w:val="000000"/>
          <w:sz w:val="12"/>
          <w:szCs w:val="12"/>
        </w:rPr>
        <w:t> </w:t>
      </w:r>
      <w:r>
        <w:rPr>
          <w:rStyle w:val="WW8Num3z0"/>
          <w:rFonts w:ascii="Verdana" w:hAnsi="Verdana"/>
          <w:color w:val="4682B4"/>
          <w:sz w:val="12"/>
          <w:szCs w:val="12"/>
        </w:rPr>
        <w:t>Степанов</w:t>
      </w:r>
      <w:r>
        <w:rPr>
          <w:rFonts w:ascii="Verdana" w:hAnsi="Verdana"/>
          <w:color w:val="000000"/>
          <w:sz w:val="12"/>
          <w:szCs w:val="12"/>
        </w:rPr>
        <w:t>, Е.Н. Педагогу о современных подходах и концепциях воспитания Текст. / Е.Н. Степанов, JI.M. Лузина. М.: ТЦ СФЕРА, 2002.- 160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w:t>
      </w:r>
      <w:r>
        <w:rPr>
          <w:rStyle w:val="WW8Num2z0"/>
          <w:rFonts w:ascii="Verdana" w:hAnsi="Verdana"/>
          <w:color w:val="000000"/>
          <w:sz w:val="12"/>
          <w:szCs w:val="12"/>
        </w:rPr>
        <w:t> </w:t>
      </w:r>
      <w:r>
        <w:rPr>
          <w:rStyle w:val="WW8Num3z0"/>
          <w:rFonts w:ascii="Verdana" w:hAnsi="Verdana"/>
          <w:color w:val="4682B4"/>
          <w:sz w:val="12"/>
          <w:szCs w:val="12"/>
        </w:rPr>
        <w:t>Степанов</w:t>
      </w:r>
      <w:r>
        <w:rPr>
          <w:rFonts w:ascii="Verdana" w:hAnsi="Verdana"/>
          <w:color w:val="000000"/>
          <w:sz w:val="12"/>
          <w:szCs w:val="12"/>
        </w:rPr>
        <w:t>, П.В. Диагностика и мониторинг процесса воспитания в школе Текст. / П.В. Степанов, Д.В.</w:t>
      </w:r>
      <w:r>
        <w:rPr>
          <w:rStyle w:val="WW8Num2z0"/>
          <w:rFonts w:ascii="Verdana" w:hAnsi="Verdana"/>
          <w:color w:val="000000"/>
          <w:sz w:val="12"/>
          <w:szCs w:val="12"/>
        </w:rPr>
        <w:t> </w:t>
      </w:r>
      <w:r>
        <w:rPr>
          <w:rStyle w:val="WW8Num3z0"/>
          <w:rFonts w:ascii="Verdana" w:hAnsi="Verdana"/>
          <w:color w:val="4682B4"/>
          <w:sz w:val="12"/>
          <w:szCs w:val="12"/>
        </w:rPr>
        <w:t>Григорьев</w:t>
      </w:r>
      <w:r>
        <w:rPr>
          <w:rFonts w:ascii="Verdana" w:hAnsi="Verdana"/>
          <w:color w:val="000000"/>
          <w:sz w:val="12"/>
          <w:szCs w:val="12"/>
        </w:rPr>
        <w:t>, И.В. Кулешова; под ред. Н.Л.Селивановой, В.М.Лизинского. М.: АПК и</w:t>
      </w:r>
      <w:r>
        <w:rPr>
          <w:rStyle w:val="WW8Num2z0"/>
          <w:rFonts w:ascii="Verdana" w:hAnsi="Verdana"/>
          <w:color w:val="000000"/>
          <w:sz w:val="12"/>
          <w:szCs w:val="12"/>
        </w:rPr>
        <w:t> </w:t>
      </w:r>
      <w:r>
        <w:rPr>
          <w:rStyle w:val="WW8Num3z0"/>
          <w:rFonts w:ascii="Verdana" w:hAnsi="Verdana"/>
          <w:color w:val="4682B4"/>
          <w:sz w:val="12"/>
          <w:szCs w:val="12"/>
        </w:rPr>
        <w:t>ПРО</w:t>
      </w:r>
      <w:r>
        <w:rPr>
          <w:rFonts w:ascii="Verdana" w:hAnsi="Verdana"/>
          <w:color w:val="000000"/>
          <w:sz w:val="12"/>
          <w:szCs w:val="12"/>
        </w:rPr>
        <w:t>, 2003. - 83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 Стеценко, А.П. Рождение сознания: становление значений на ранних этапах жизни Текст. / А.П. Стеценко. М.: ЧеРо, 2005. - 256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 Стрелкова, Л.П. Психологические особенности развития эмпа-тии у дошкольников Текст.: автореф. дис. . канд. псих, наук / Л.П. Стрелкова. М., 1987. - 24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 Стрюк, Е.И. Формирование положительных межличностных отношений у детей среднего дошкольного возраста Текст.: автореф. дис. . канд. пед. наук / Е.И. Стрюк. Киев, 1990. - 24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Субботский, Е.В. Генезис выполнения программ и отношения к партнеру у дошкольников Текст.: дис. . канд. псих, наук / Е.В. Субботский. -М., 1974.- 174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 Субботский, Е.В. Психология отношений партнерства у дошкольников Текст. / Е.В. Субботский. М.: Изд-во Моск. ун-та, 1976. -144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Субботский, Е.В. Генезис</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поведения у дошкольников и стиль общения Текст. / Е.В. Субботский // Вопросы психологии. -М., 1981.-№2.-С. 68-78.</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 Субботский, Е.В. Нравственное развитие дошкольника Текст. / Е.В. Субботский // Вопросы психологии. 1983. - № 4. - С. 29 - 38.</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 Субботский, Е.В. Стиль общения как способ формирования личности ребенка Текст. / Е.В. Субботский // Психолого-педагогические проблемы общения: сб. статей АПН СССР,</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общей педагогики; под ред. А.А.Бодалева. М:</w:t>
      </w:r>
      <w:r>
        <w:rPr>
          <w:rStyle w:val="WW8Num2z0"/>
          <w:rFonts w:ascii="Verdana" w:hAnsi="Verdana"/>
          <w:color w:val="000000"/>
          <w:sz w:val="12"/>
          <w:szCs w:val="12"/>
        </w:rPr>
        <w:t> </w:t>
      </w:r>
      <w:r>
        <w:rPr>
          <w:rStyle w:val="WW8Num3z0"/>
          <w:rFonts w:ascii="Verdana" w:hAnsi="Verdana"/>
          <w:color w:val="4682B4"/>
          <w:sz w:val="12"/>
          <w:szCs w:val="12"/>
        </w:rPr>
        <w:t>НИИОП</w:t>
      </w:r>
      <w:r>
        <w:rPr>
          <w:rFonts w:ascii="Verdana" w:hAnsi="Verdana"/>
          <w:color w:val="000000"/>
          <w:sz w:val="12"/>
          <w:szCs w:val="12"/>
        </w:rPr>
        <w:t>, 1989. - 161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 Субботский, Е.В.</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открывает мир Текст.: книга для воспитателя детского сада / Е.В. Субботский. М., 1991. - 205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В.А. О воспитании Текст. / В. А. Сухомлин-ский. М.: Политиздат, 1988. - 269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 Сушкова, И.В. Формирование взаимопомощи у детей пяти лет в подвижной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Текст.: дис. . канд. пед. наук / И.В. Сушкова. М., 1994.- 186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 Сушкова, И.В. Формирование взаимопомощи у детей в подвижной игре Текст. / И.В. Сушкова // Дошкольное воспитание. 1994. -№3. -С. 10-14.</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281. Сушкова, И.В. Нравственное здоровье: дети и</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Текст. / И.В. Сушкова // Здоровье ребенка и пути его формирования и защиты: материалы 4-й Всероссийской научно-практической конференции. Липецк: ЛГПУ, 2004. - С. 120-121 .</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 Сушкова, И.В. Педагогические условия формирования взаимопомощи у детей пяти лет в подвижной игре Текст.: учебное пособие для студентов факультетов дошкольного воспитания / И.В. Сушкова. -Елец: ЕГУ им. И.А.</w:t>
      </w:r>
      <w:r>
        <w:rPr>
          <w:rStyle w:val="WW8Num2z0"/>
          <w:rFonts w:ascii="Verdana" w:hAnsi="Verdana"/>
          <w:color w:val="000000"/>
          <w:sz w:val="12"/>
          <w:szCs w:val="12"/>
        </w:rPr>
        <w:t> </w:t>
      </w:r>
      <w:r>
        <w:rPr>
          <w:rStyle w:val="WW8Num3z0"/>
          <w:rFonts w:ascii="Verdana" w:hAnsi="Verdana"/>
          <w:color w:val="4682B4"/>
          <w:sz w:val="12"/>
          <w:szCs w:val="12"/>
        </w:rPr>
        <w:t>Бунина</w:t>
      </w:r>
      <w:r>
        <w:rPr>
          <w:rFonts w:ascii="Verdana" w:hAnsi="Verdana"/>
          <w:color w:val="000000"/>
          <w:sz w:val="12"/>
          <w:szCs w:val="12"/>
        </w:rPr>
        <w:t>, 2003. 94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 Сушкова, И.В. О процессе нравственного воспитания дошкольников (по результатам</w:t>
      </w:r>
      <w:r>
        <w:rPr>
          <w:rStyle w:val="WW8Num2z0"/>
          <w:rFonts w:ascii="Verdana" w:hAnsi="Verdana"/>
          <w:color w:val="000000"/>
          <w:sz w:val="12"/>
          <w:szCs w:val="12"/>
        </w:rPr>
        <w:t> </w:t>
      </w:r>
      <w:r>
        <w:rPr>
          <w:rStyle w:val="WW8Num3z0"/>
          <w:rFonts w:ascii="Verdana" w:hAnsi="Verdana"/>
          <w:color w:val="4682B4"/>
          <w:sz w:val="12"/>
          <w:szCs w:val="12"/>
        </w:rPr>
        <w:t>анкетирования</w:t>
      </w:r>
      <w:r>
        <w:rPr>
          <w:rStyle w:val="WW8Num2z0"/>
          <w:rFonts w:ascii="Verdana" w:hAnsi="Verdana"/>
          <w:color w:val="000000"/>
          <w:sz w:val="12"/>
          <w:szCs w:val="12"/>
        </w:rPr>
        <w:t> </w:t>
      </w:r>
      <w:r>
        <w:rPr>
          <w:rFonts w:ascii="Verdana" w:hAnsi="Verdana"/>
          <w:color w:val="000000"/>
          <w:sz w:val="12"/>
          <w:szCs w:val="12"/>
        </w:rPr>
        <w:t>родителей) Текст. / И.В. Сушкова // Alma mater (Вестник высшей школы). 2004. - № 6. - С. 21 -25.</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284. Сушкова, И.В. Воспитание детей: опрос родителей Текст. / И.В. Сушкова // Высшее образование в России. 2004. - № 6. - С. 66-70.</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285. Сушкова, И.В. «</w:t>
      </w:r>
      <w:r>
        <w:rPr>
          <w:rStyle w:val="WW8Num3z0"/>
          <w:rFonts w:ascii="Verdana" w:hAnsi="Verdana"/>
          <w:color w:val="4682B4"/>
          <w:sz w:val="12"/>
          <w:szCs w:val="12"/>
        </w:rPr>
        <w:t>Чувствую! Знаю! Поступаю!</w:t>
      </w:r>
      <w:r>
        <w:rPr>
          <w:rFonts w:ascii="Verdana" w:hAnsi="Verdana"/>
          <w:color w:val="000000"/>
          <w:sz w:val="12"/>
          <w:szCs w:val="12"/>
        </w:rPr>
        <w:t>»: экспериментальная программа и методические рекомендации по формированию начал нравственного сознания у детей 6-7-го года жизни Текст. / И.В. Сушкова. Елец: ЕГУ им. И.А.</w:t>
      </w:r>
      <w:r>
        <w:rPr>
          <w:rStyle w:val="WW8Num2z0"/>
          <w:rFonts w:ascii="Verdana" w:hAnsi="Verdana"/>
          <w:color w:val="000000"/>
          <w:sz w:val="12"/>
          <w:szCs w:val="12"/>
        </w:rPr>
        <w:t> </w:t>
      </w:r>
      <w:r>
        <w:rPr>
          <w:rStyle w:val="WW8Num3z0"/>
          <w:rFonts w:ascii="Verdana" w:hAnsi="Verdana"/>
          <w:color w:val="4682B4"/>
          <w:sz w:val="12"/>
          <w:szCs w:val="12"/>
        </w:rPr>
        <w:t>Бунина</w:t>
      </w:r>
      <w:r>
        <w:rPr>
          <w:rFonts w:ascii="Verdana" w:hAnsi="Verdana"/>
          <w:color w:val="000000"/>
          <w:sz w:val="12"/>
          <w:szCs w:val="12"/>
        </w:rPr>
        <w:t>, 2005. - 36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286. Сушкова, И.В.</w:t>
      </w:r>
      <w:r>
        <w:rPr>
          <w:rStyle w:val="WW8Num2z0"/>
          <w:rFonts w:ascii="Verdana" w:hAnsi="Verdana"/>
          <w:color w:val="000000"/>
          <w:sz w:val="12"/>
          <w:szCs w:val="12"/>
        </w:rPr>
        <w:t> </w:t>
      </w:r>
      <w:r>
        <w:rPr>
          <w:rStyle w:val="WW8Num3z0"/>
          <w:rFonts w:ascii="Verdana" w:hAnsi="Verdana"/>
          <w:color w:val="4682B4"/>
          <w:sz w:val="12"/>
          <w:szCs w:val="12"/>
        </w:rPr>
        <w:t>Нравственный</w:t>
      </w:r>
      <w:r>
        <w:rPr>
          <w:rStyle w:val="WW8Num2z0"/>
          <w:rFonts w:ascii="Verdana" w:hAnsi="Verdana"/>
          <w:color w:val="000000"/>
          <w:sz w:val="12"/>
          <w:szCs w:val="12"/>
        </w:rPr>
        <w:t> </w:t>
      </w:r>
      <w:r>
        <w:rPr>
          <w:rFonts w:ascii="Verdana" w:hAnsi="Verdana"/>
          <w:color w:val="000000"/>
          <w:sz w:val="12"/>
          <w:szCs w:val="12"/>
        </w:rPr>
        <w:t>выбор: педагогическое регулирование в старшем дошкольном детстве Текст. / И.В. Сушкова // Известия ТулГУ. Серия. Педагогика. Вып. 3. - Тула: Изд-во ТулГУ, 2006. - С. 161174.</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287. Формирование начал нравственного сознания у детей 6-7-го года жизни: актуальные вопросы теории и практики Текст.: монография. -Елец: ЕГУ им. И.А.</w:t>
      </w:r>
      <w:r>
        <w:rPr>
          <w:rStyle w:val="WW8Num2z0"/>
          <w:rFonts w:ascii="Verdana" w:hAnsi="Verdana"/>
          <w:color w:val="000000"/>
          <w:sz w:val="12"/>
          <w:szCs w:val="12"/>
        </w:rPr>
        <w:t> </w:t>
      </w:r>
      <w:r>
        <w:rPr>
          <w:rStyle w:val="WW8Num3z0"/>
          <w:rFonts w:ascii="Verdana" w:hAnsi="Verdana"/>
          <w:color w:val="4682B4"/>
          <w:sz w:val="12"/>
          <w:szCs w:val="12"/>
        </w:rPr>
        <w:t>Бунина</w:t>
      </w:r>
      <w:r>
        <w:rPr>
          <w:rFonts w:ascii="Verdana" w:hAnsi="Verdana"/>
          <w:color w:val="000000"/>
          <w:sz w:val="12"/>
          <w:szCs w:val="12"/>
        </w:rPr>
        <w:t>, 2006. 327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288. Счастная, A.M. По ступеням нравственности Текст. / A.M. Счастная. Минск: Народная</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1990. - 63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289. Таджибаева, JI.M. Формирование положительных взаимоотношений у детей старшего дошкольного возраста в совместной продуктивной деятельности Текст.: автореф. дис. . канд. пед. наук / JI.M. Таджибаева.-М., 1981.- 148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290. Татаркина, Н.И. Формирование духовно-нравственной культуры личности в процессе профессиональной подготовки в</w:t>
      </w:r>
      <w:r>
        <w:rPr>
          <w:rStyle w:val="WW8Num2z0"/>
          <w:rFonts w:ascii="Verdana" w:hAnsi="Verdana"/>
          <w:color w:val="000000"/>
          <w:sz w:val="12"/>
          <w:szCs w:val="12"/>
        </w:rPr>
        <w:t> </w:t>
      </w:r>
      <w:r>
        <w:rPr>
          <w:rStyle w:val="WW8Num3z0"/>
          <w:rFonts w:ascii="Verdana" w:hAnsi="Verdana"/>
          <w:color w:val="4682B4"/>
          <w:sz w:val="12"/>
          <w:szCs w:val="12"/>
        </w:rPr>
        <w:t>вузах</w:t>
      </w:r>
      <w:r>
        <w:rPr>
          <w:rStyle w:val="WW8Num2z0"/>
          <w:rFonts w:ascii="Verdana" w:hAnsi="Verdana"/>
          <w:color w:val="000000"/>
          <w:sz w:val="12"/>
          <w:szCs w:val="12"/>
        </w:rPr>
        <w:t> </w:t>
      </w:r>
      <w:r>
        <w:rPr>
          <w:rFonts w:ascii="Verdana" w:hAnsi="Verdana"/>
          <w:color w:val="000000"/>
          <w:sz w:val="12"/>
          <w:szCs w:val="12"/>
        </w:rPr>
        <w:t>МВД России Текст.: дис. . д-ра пед. наук / Н.И. Татаркина. Елец, 2005. - 351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291. Теплицкая, И.В. Формирование положительных взаимоотношений детей третьего года жизни в игре Текст.: автореф. дис. . канд. пед. наук / И.В. Теплицкая. М., 1976. - 25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292. Теоретико-методологические проблемы современного воспитания Текст.: сб. науч. тр.; под ред. Н.К.Сергеева, Н.М.Борытко. Волгоград: Перемена, 2004. - 420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293. Терещук, Р.К. Общение и избирательные взаимоотношения дошкольников Текст. / Р.К.Терещук. Кишинев: Штиинца, 1989. - 99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294. Тимошенко, М.И. Воспитание у детей старшего дошкольного возраста</w:t>
      </w:r>
      <w:r>
        <w:rPr>
          <w:rStyle w:val="WW8Num2z0"/>
          <w:rFonts w:ascii="Verdana" w:hAnsi="Verdana"/>
          <w:color w:val="000000"/>
          <w:sz w:val="12"/>
          <w:szCs w:val="12"/>
        </w:rPr>
        <w:t> </w:t>
      </w:r>
      <w:r>
        <w:rPr>
          <w:rStyle w:val="WW8Num3z0"/>
          <w:rFonts w:ascii="Verdana" w:hAnsi="Verdana"/>
          <w:color w:val="4682B4"/>
          <w:sz w:val="12"/>
          <w:szCs w:val="12"/>
        </w:rPr>
        <w:t>заботливого</w:t>
      </w:r>
      <w:r>
        <w:rPr>
          <w:rStyle w:val="WW8Num2z0"/>
          <w:rFonts w:ascii="Verdana" w:hAnsi="Verdana"/>
          <w:color w:val="000000"/>
          <w:sz w:val="12"/>
          <w:szCs w:val="12"/>
        </w:rPr>
        <w:t> </w:t>
      </w:r>
      <w:r>
        <w:rPr>
          <w:rFonts w:ascii="Verdana" w:hAnsi="Verdana"/>
          <w:color w:val="000000"/>
          <w:sz w:val="12"/>
          <w:szCs w:val="12"/>
        </w:rPr>
        <w:t>и внимательного отношения к окружающим людям Текст. / М.И. Тимошенко // Учен. зап. Ленингр. гос. пед. ин-та им. А.И.Герцена. Л., 1966.-Т. 319.-С. 197-208.</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295. Титаренко, Т.М. Нравственное воспитание дошкольников в семье Текст. / Т.М. Титаренко. Киев: Рад. школа, 1985. - 95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296. Уранова, Г.Г. Формирование начатков нравственного долга у детей старшего дошкольного возраста Текст.: автореф. дис. . канд. пед. наук / Г.Г. Уранова. Минск, 1985. - 20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297.</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И.А. Диагностика психологических особенностей дошкольника Текст.:</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для студ. сред, и высш. пед. учеб. завед. -М.: Издательский центр «</w:t>
      </w:r>
      <w:r>
        <w:rPr>
          <w:rStyle w:val="WW8Num3z0"/>
          <w:rFonts w:ascii="Verdana" w:hAnsi="Verdana"/>
          <w:color w:val="4682B4"/>
          <w:sz w:val="12"/>
          <w:szCs w:val="12"/>
        </w:rPr>
        <w:t>Академия</w:t>
      </w:r>
      <w:r>
        <w:rPr>
          <w:rFonts w:ascii="Verdana" w:hAnsi="Verdana"/>
          <w:color w:val="000000"/>
          <w:sz w:val="12"/>
          <w:szCs w:val="12"/>
        </w:rPr>
        <w:t>», 1997.-93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298.</w:t>
      </w:r>
      <w:r>
        <w:rPr>
          <w:rStyle w:val="WW8Num2z0"/>
          <w:rFonts w:ascii="Verdana" w:hAnsi="Verdana"/>
          <w:color w:val="000000"/>
          <w:sz w:val="12"/>
          <w:szCs w:val="12"/>
        </w:rPr>
        <w:t> </w:t>
      </w:r>
      <w:r>
        <w:rPr>
          <w:rStyle w:val="WW8Num3z0"/>
          <w:rFonts w:ascii="Verdana" w:hAnsi="Verdana"/>
          <w:color w:val="4682B4"/>
          <w:sz w:val="12"/>
          <w:szCs w:val="12"/>
        </w:rPr>
        <w:t>Фалейтор</w:t>
      </w:r>
      <w:r>
        <w:rPr>
          <w:rFonts w:ascii="Verdana" w:hAnsi="Verdana"/>
          <w:color w:val="000000"/>
          <w:sz w:val="12"/>
          <w:szCs w:val="12"/>
        </w:rPr>
        <w:t>, Н.Ф. Ребенок в мире конфликтов // Психология и педагогика детства Текст. / Н.Ф. Фалейтор, В.О.</w:t>
      </w:r>
      <w:r>
        <w:rPr>
          <w:rStyle w:val="WW8Num2z0"/>
          <w:rFonts w:ascii="Verdana" w:hAnsi="Verdana"/>
          <w:color w:val="000000"/>
          <w:sz w:val="12"/>
          <w:szCs w:val="12"/>
        </w:rPr>
        <w:t> </w:t>
      </w:r>
      <w:r>
        <w:rPr>
          <w:rStyle w:val="WW8Num3z0"/>
          <w:rFonts w:ascii="Verdana" w:hAnsi="Verdana"/>
          <w:color w:val="4682B4"/>
          <w:sz w:val="12"/>
          <w:szCs w:val="12"/>
        </w:rPr>
        <w:t>Закабунина</w:t>
      </w:r>
      <w:r>
        <w:rPr>
          <w:rStyle w:val="WW8Num2z0"/>
          <w:rFonts w:ascii="Verdana" w:hAnsi="Verdana"/>
          <w:color w:val="000000"/>
          <w:sz w:val="12"/>
          <w:szCs w:val="12"/>
        </w:rPr>
        <w:t> </w:t>
      </w:r>
      <w:r>
        <w:rPr>
          <w:rFonts w:ascii="Verdana" w:hAnsi="Verdana"/>
          <w:color w:val="000000"/>
          <w:sz w:val="12"/>
          <w:szCs w:val="12"/>
        </w:rPr>
        <w:t>// Ребенок в современном мире: тезисы докл. и сообщ. 3-й Междунар. конф. 14-17 мая 1996 г.; гл. ред. А.А.Грякалов. СПб., 1996. - С. 26.</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299. Федоренко, Л.Г. Психологическое здоровье в условиях школы: Психопрофилактика эмоционального напряжения Текст. / Л.Г. Федоренко. СПб.: КАРО, 2003. - 208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300.</w:t>
      </w:r>
      <w:r>
        <w:rPr>
          <w:rStyle w:val="WW8Num2z0"/>
          <w:rFonts w:ascii="Verdana" w:hAnsi="Verdana"/>
          <w:color w:val="000000"/>
          <w:sz w:val="12"/>
          <w:szCs w:val="12"/>
        </w:rPr>
        <w:t> </w:t>
      </w:r>
      <w:r>
        <w:rPr>
          <w:rStyle w:val="WW8Num3z0"/>
          <w:rFonts w:ascii="Verdana" w:hAnsi="Verdana"/>
          <w:color w:val="4682B4"/>
          <w:sz w:val="12"/>
          <w:szCs w:val="12"/>
        </w:rPr>
        <w:t>Фельдштейн</w:t>
      </w:r>
      <w:r>
        <w:rPr>
          <w:rFonts w:ascii="Verdana" w:hAnsi="Verdana"/>
          <w:color w:val="000000"/>
          <w:sz w:val="12"/>
          <w:szCs w:val="12"/>
        </w:rPr>
        <w:t>, Д.И. Психология развития личности в онтогенезе Текст. / Д.И. Фельдштейн. М.: Педагогика, 1980. - 280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301. Фельдштейн, Д.И. Приоритетные направления развития психолого-педагогических исследований Текст. / Д.И. Фельдштейн // Бюллетень ВАК.-2005.-№6.-С. 1-11.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302. Феоктистова, Т. О программе духовно-нравственного воспитания дошкольников Текст. / Т. Феоктистова // Дошкольное воспитание -1999,- №6.-С. 7-11.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303. Философский энциклопедический словарь Текст.; ред. колл.: С.С.Аверинцев, Э.А. Араб-Оглы, Л. Ф.</w:t>
      </w:r>
      <w:r>
        <w:rPr>
          <w:rStyle w:val="WW8Num2z0"/>
          <w:rFonts w:ascii="Verdana" w:hAnsi="Verdana"/>
          <w:color w:val="000000"/>
          <w:sz w:val="12"/>
          <w:szCs w:val="12"/>
        </w:rPr>
        <w:t> </w:t>
      </w:r>
      <w:r>
        <w:rPr>
          <w:rStyle w:val="WW8Num3z0"/>
          <w:rFonts w:ascii="Verdana" w:hAnsi="Verdana"/>
          <w:color w:val="4682B4"/>
          <w:sz w:val="12"/>
          <w:szCs w:val="12"/>
        </w:rPr>
        <w:t>Ильичев</w:t>
      </w:r>
      <w:r>
        <w:rPr>
          <w:rStyle w:val="WW8Num2z0"/>
          <w:rFonts w:ascii="Verdana" w:hAnsi="Verdana"/>
          <w:color w:val="000000"/>
          <w:sz w:val="12"/>
          <w:szCs w:val="12"/>
        </w:rPr>
        <w:t> </w:t>
      </w:r>
      <w:r>
        <w:rPr>
          <w:rFonts w:ascii="Verdana" w:hAnsi="Verdana"/>
          <w:color w:val="000000"/>
          <w:sz w:val="12"/>
          <w:szCs w:val="12"/>
        </w:rPr>
        <w:t>и др. 2.е изд. - М.: Советская энциклопедия, 1989. - 815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304. Формирование нравственного здоровья дошкольников: Занятия, игры,</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Текст.; под ред. Л.В.</w:t>
      </w:r>
      <w:r>
        <w:rPr>
          <w:rStyle w:val="WW8Num2z0"/>
          <w:rFonts w:ascii="Verdana" w:hAnsi="Verdana"/>
          <w:color w:val="000000"/>
          <w:sz w:val="12"/>
          <w:szCs w:val="12"/>
        </w:rPr>
        <w:t> </w:t>
      </w:r>
      <w:r>
        <w:rPr>
          <w:rStyle w:val="WW8Num3z0"/>
          <w:rFonts w:ascii="Verdana" w:hAnsi="Verdana"/>
          <w:color w:val="4682B4"/>
          <w:sz w:val="12"/>
          <w:szCs w:val="12"/>
        </w:rPr>
        <w:t>Кузнецовой</w:t>
      </w:r>
      <w:r>
        <w:rPr>
          <w:rFonts w:ascii="Verdana" w:hAnsi="Verdana"/>
          <w:color w:val="000000"/>
          <w:sz w:val="12"/>
          <w:szCs w:val="12"/>
        </w:rPr>
        <w:t>, М.А. Панфиловой. М.: ТЦ Сфера, 2002. - 64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305. Фок, А.В. Формирование нравственных отношений школьников младшего возраста в</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(В условиях групп продленного дня) Текст.: автореф. дис. . канд. пед. наук / А.В. Фок. Киев, 1986.- 18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306. Формирование взаимоотношений дошкольников в детском саду и семье Текст.; под ред. В.К.</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М.: Педагогика, 1987. - 144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307. Формирование первоначальных основ социальной активности у детей дошкольного возраста Текст.: межвуз. сб. науч. тр.; отв ред. Р.Г. Казакова; Московск. гос. пед. ин-т им. В.И.Ленина. М., 1984. - 189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308. Франкл, В. Человек в поисках смысла Текст. / В.Франкл. М.: Прогресс, 1990.-368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309. Фрейд, 3. Психоанализ. Религия. Культура Текст. / З.Фрейд. -М.: Ренессанс, 1991. 292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310. Фромм, Э. Духовная сущность человека. Способность к добру и злу Текст. / Э.Фромм // Философские науки. 1990. - № 8. - С. 88 - 95.</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311. Фромм, Э. Психоанализ и этика Текст. / Э.Фромм. М: АСТ-ЛТД, 1998.-568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312. Холина, Н.А. Развитие у дошкольников морального выбора в условиях воображаемого действия Текст.: дис. . канд. псих, наук / Н.А. Холина. М., 2003. - 213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313. Холмогорова, В.М. Психологические условия нравственного развития дошкольников Текст.: дис. . канд. псих, наук / В.М. Холмогорова.-М., 2001.- 178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314. Холодная, М.А. Психология интеллекта Текст. I М.А.Холодная // Парадоксы исследования. СПб: Питер, 2002. - 272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315. Хусанходжаева, С.И. Формирование саморганизации у детей дошкольного возраста в подвижных</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Текст.: автореф. дис. . канд. пед. наук / С.И. Хусанходжаева. М., 1969. - 18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316.</w:t>
      </w:r>
      <w:r>
        <w:rPr>
          <w:rStyle w:val="WW8Num2z0"/>
          <w:rFonts w:ascii="Verdana" w:hAnsi="Verdana"/>
          <w:color w:val="000000"/>
          <w:sz w:val="12"/>
          <w:szCs w:val="12"/>
        </w:rPr>
        <w:t> </w:t>
      </w:r>
      <w:r>
        <w:rPr>
          <w:rStyle w:val="WW8Num3z0"/>
          <w:rFonts w:ascii="Verdana" w:hAnsi="Verdana"/>
          <w:color w:val="4682B4"/>
          <w:sz w:val="12"/>
          <w:szCs w:val="12"/>
        </w:rPr>
        <w:t>Цукерман</w:t>
      </w:r>
      <w:r>
        <w:rPr>
          <w:rFonts w:ascii="Verdana" w:hAnsi="Verdana"/>
          <w:color w:val="000000"/>
          <w:sz w:val="12"/>
          <w:szCs w:val="12"/>
        </w:rPr>
        <w:t>, Г.А. Введение в школьную жизнь. Программа адаптации детей к школе Текст. / Г.А.</w:t>
      </w:r>
      <w:r>
        <w:rPr>
          <w:rStyle w:val="WW8Num2z0"/>
          <w:rFonts w:ascii="Verdana" w:hAnsi="Verdana"/>
          <w:color w:val="000000"/>
          <w:sz w:val="12"/>
          <w:szCs w:val="12"/>
        </w:rPr>
        <w:t> </w:t>
      </w:r>
      <w:r>
        <w:rPr>
          <w:rStyle w:val="WW8Num3z0"/>
          <w:rFonts w:ascii="Verdana" w:hAnsi="Verdana"/>
          <w:color w:val="4682B4"/>
          <w:sz w:val="12"/>
          <w:szCs w:val="12"/>
        </w:rPr>
        <w:t>Цукерман</w:t>
      </w:r>
      <w:r>
        <w:rPr>
          <w:rFonts w:ascii="Verdana" w:hAnsi="Verdana"/>
          <w:color w:val="000000"/>
          <w:sz w:val="12"/>
          <w:szCs w:val="12"/>
        </w:rPr>
        <w:t>, К.Н. Поливанова. 2-е изд. испр. - М.: Генезис, 2003. - 128 с. - (Психологическая работа с детьми).</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317. Чекина, Л.Ф. Педагогическая диагностика нравственной</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Текст.: дис. . канд. пед. наук / Л.Ф. Чекина. М., 2001. - 152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318.</w:t>
      </w:r>
      <w:r>
        <w:rPr>
          <w:rStyle w:val="WW8Num2z0"/>
          <w:rFonts w:ascii="Verdana" w:hAnsi="Verdana"/>
          <w:color w:val="000000"/>
          <w:sz w:val="12"/>
          <w:szCs w:val="12"/>
        </w:rPr>
        <w:t> </w:t>
      </w:r>
      <w:r>
        <w:rPr>
          <w:rStyle w:val="WW8Num3z0"/>
          <w:rFonts w:ascii="Verdana" w:hAnsi="Verdana"/>
          <w:color w:val="4682B4"/>
          <w:sz w:val="12"/>
          <w:szCs w:val="12"/>
        </w:rPr>
        <w:t>Чепиков</w:t>
      </w:r>
      <w:r>
        <w:rPr>
          <w:rFonts w:ascii="Verdana" w:hAnsi="Verdana"/>
          <w:color w:val="000000"/>
          <w:sz w:val="12"/>
          <w:szCs w:val="12"/>
        </w:rPr>
        <w:t>, В.Т. Теоретические и методические основы процесса воспитания нравственных качеств личности младшего школьника Текст.: дис. . д-ра пед. наук / В.Т. Чепиков. М., 1997. - 338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319. Черник, Т.В. Идеи и традиции русской педагогики в воспитании культуры отношений современных дошкольников Текст.: дис. . канд. пед. наук / Т.В. Черник. М., 1996. - 211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320. Шатова, А.Д. Нравственное воспитание в процессе развития трудовой деятельности дошкольника Текст. / А.Д. Шатова // Нравственно-трудовое воспитание детей в детском саду; под ред. Р.С. Буре. М.: Просвещение, 1987.-С. 21-49.</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321.</w:t>
      </w:r>
      <w:r>
        <w:rPr>
          <w:rStyle w:val="WW8Num2z0"/>
          <w:rFonts w:ascii="Verdana" w:hAnsi="Verdana"/>
          <w:color w:val="000000"/>
          <w:sz w:val="12"/>
          <w:szCs w:val="12"/>
        </w:rPr>
        <w:t> </w:t>
      </w:r>
      <w:r>
        <w:rPr>
          <w:rStyle w:val="WW8Num3z0"/>
          <w:rFonts w:ascii="Verdana" w:hAnsi="Verdana"/>
          <w:color w:val="4682B4"/>
          <w:sz w:val="12"/>
          <w:szCs w:val="12"/>
        </w:rPr>
        <w:t>Шемшурина</w:t>
      </w:r>
      <w:r>
        <w:rPr>
          <w:rFonts w:ascii="Verdana" w:hAnsi="Verdana"/>
          <w:color w:val="000000"/>
          <w:sz w:val="12"/>
          <w:szCs w:val="12"/>
        </w:rPr>
        <w:t>, А.И. Основы этической культуры: книга для учителя Текст.: учебно-методическое пособие / А.И. Шемшурина. М: Гуманит. Изд. центр ВЛАДОС, 2002. - 112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322. Шишлова, Е.Э. Индивидуальный подход в процесс воспитания у детей гуманного отношения к сверстникам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Текст.: автореф. дис. . канд. пед. наук / Е.Э. Шишлова. М., 1992. - 16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323.</w:t>
      </w:r>
      <w:r>
        <w:rPr>
          <w:rStyle w:val="WW8Num2z0"/>
          <w:rFonts w:ascii="Verdana" w:hAnsi="Verdana"/>
          <w:color w:val="000000"/>
          <w:sz w:val="12"/>
          <w:szCs w:val="12"/>
        </w:rPr>
        <w:t> </w:t>
      </w:r>
      <w:r>
        <w:rPr>
          <w:rStyle w:val="WW8Num3z0"/>
          <w:rFonts w:ascii="Verdana" w:hAnsi="Verdana"/>
          <w:color w:val="4682B4"/>
          <w:sz w:val="12"/>
          <w:szCs w:val="12"/>
        </w:rPr>
        <w:t>Шиянов</w:t>
      </w:r>
      <w:r>
        <w:rPr>
          <w:rFonts w:ascii="Verdana" w:hAnsi="Verdana"/>
          <w:color w:val="000000"/>
          <w:sz w:val="12"/>
          <w:szCs w:val="12"/>
        </w:rPr>
        <w:t>, Е.Н. Гуманистическая педагогика России: становление и развитие Текст.: учебное пособие для студентов высших учебных заведений / Е.Н.</w:t>
      </w:r>
      <w:r>
        <w:rPr>
          <w:rStyle w:val="WW8Num2z0"/>
          <w:rFonts w:ascii="Verdana" w:hAnsi="Verdana"/>
          <w:color w:val="000000"/>
          <w:sz w:val="12"/>
          <w:szCs w:val="12"/>
        </w:rPr>
        <w:t> </w:t>
      </w:r>
      <w:r>
        <w:rPr>
          <w:rStyle w:val="WW8Num3z0"/>
          <w:rFonts w:ascii="Verdana" w:hAnsi="Verdana"/>
          <w:color w:val="4682B4"/>
          <w:sz w:val="12"/>
          <w:szCs w:val="12"/>
        </w:rPr>
        <w:t>Шиянов</w:t>
      </w:r>
      <w:r>
        <w:rPr>
          <w:rFonts w:ascii="Verdana" w:hAnsi="Verdana"/>
          <w:color w:val="000000"/>
          <w:sz w:val="12"/>
          <w:szCs w:val="12"/>
        </w:rPr>
        <w:t>, Н.Б. Ромаева. М.: Народное образование; Илекса; Ставрополь: Сервисшкола, 2003. - 336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324. Щербакова, Е.И. Формирование взаимоотношений детей 3-5 лет в игре Текст. / Е.И. Щербакова. М.: Просвещение, 1984. - 80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325. Щетинина, A.M. Восприятие и понимание дошкольниками эмоциональных состояний человека Текст. / A.M. Щетинина // Вопросы психологии. 1984. -№ 3. - С. 60-86.</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326.</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Активизация познавательной деятельности учащихся в учебном процессе Текст. / Г.И.Щукина. М.: Просвещение, 1979. -160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327.</w:t>
      </w:r>
      <w:r>
        <w:rPr>
          <w:rStyle w:val="WW8Num2z0"/>
          <w:rFonts w:ascii="Verdana" w:hAnsi="Verdana"/>
          <w:color w:val="000000"/>
          <w:sz w:val="12"/>
          <w:szCs w:val="12"/>
        </w:rPr>
        <w:t> </w:t>
      </w:r>
      <w:r>
        <w:rPr>
          <w:rStyle w:val="WW8Num3z0"/>
          <w:rFonts w:ascii="Verdana" w:hAnsi="Verdana"/>
          <w:color w:val="4682B4"/>
          <w:sz w:val="12"/>
          <w:szCs w:val="12"/>
        </w:rPr>
        <w:t>Щуркова</w:t>
      </w:r>
      <w:r>
        <w:rPr>
          <w:rFonts w:ascii="Verdana" w:hAnsi="Verdana"/>
          <w:color w:val="000000"/>
          <w:sz w:val="12"/>
          <w:szCs w:val="12"/>
        </w:rPr>
        <w:t>, Н.Е. Новое воспитание Текст. / Н.Е. Щуркова. М.: Педагогическое общество России, 2000. - 128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328. Щуркова, Н.Е. Этика</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жизни Текст. / Н.Е. Щуркова. М.: Педагогическое общество России, 2000. - 192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329.</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К проблеме периодизации психического развития в детском возрасте Текст. / Д.Б. Эльконин // Вопросы психологии. -1971.-№4.-С. 6-20.</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330. Эльконин, Д.Б. Избранные психологические труды Текст. / Д.Б. Эльконин.-М.: Педагогика, 1989.- 560с.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331. Эльконин, Д.Б. Психология игры Текст. / Д.Б. Эльконин. М.; Педагогика, 1978.-304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332. Этика: Текст. учебное пособие / Т.В.Мишаткина и др.; по;: ред. Т.В.Мишаткиной, Я.С.Яскевич. Минск.: Новое знание, 2002. - 509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333. Юнг, К.Г. Психологические типы Текст. / К.Г.Юнг. Минск Поппури, 1998.-652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334.</w:t>
      </w:r>
      <w:r>
        <w:rPr>
          <w:rStyle w:val="WW8Num2z0"/>
          <w:rFonts w:ascii="Verdana" w:hAnsi="Verdana"/>
          <w:color w:val="000000"/>
          <w:sz w:val="12"/>
          <w:szCs w:val="12"/>
        </w:rPr>
        <w:t> </w:t>
      </w:r>
      <w:r>
        <w:rPr>
          <w:rStyle w:val="WW8Num3z0"/>
          <w:rFonts w:ascii="Verdana" w:hAnsi="Verdana"/>
          <w:color w:val="4682B4"/>
          <w:sz w:val="12"/>
          <w:szCs w:val="12"/>
        </w:rPr>
        <w:t>Ядэшко</w:t>
      </w:r>
      <w:r>
        <w:rPr>
          <w:rFonts w:ascii="Verdana" w:hAnsi="Verdana"/>
          <w:color w:val="000000"/>
          <w:sz w:val="12"/>
          <w:szCs w:val="12"/>
        </w:rPr>
        <w:t>, В.И. Индивидуально-дифференцированный подход i формировании взаимопомощи у дошкольников в подвижной игре Текст.,</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335. B.И.</w:t>
      </w:r>
      <w:r>
        <w:rPr>
          <w:rStyle w:val="WW8Num2z0"/>
          <w:rFonts w:ascii="Verdana" w:hAnsi="Verdana"/>
          <w:color w:val="000000"/>
          <w:sz w:val="12"/>
          <w:szCs w:val="12"/>
        </w:rPr>
        <w:t> </w:t>
      </w:r>
      <w:r>
        <w:rPr>
          <w:rStyle w:val="WW8Num3z0"/>
          <w:rFonts w:ascii="Verdana" w:hAnsi="Verdana"/>
          <w:color w:val="4682B4"/>
          <w:sz w:val="12"/>
          <w:szCs w:val="12"/>
        </w:rPr>
        <w:t>Ядэшко</w:t>
      </w:r>
      <w:r>
        <w:rPr>
          <w:rFonts w:ascii="Verdana" w:hAnsi="Verdana"/>
          <w:color w:val="000000"/>
          <w:sz w:val="12"/>
          <w:szCs w:val="12"/>
        </w:rPr>
        <w:t>, И.В. Сушкова // Материалы Международной научно-практической конференции 11-14 апреля 1995 г. М.:</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Прометей 1995. - С.87-89.</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336.</w:t>
      </w:r>
      <w:r>
        <w:rPr>
          <w:rStyle w:val="WW8Num2z0"/>
          <w:rFonts w:ascii="Verdana" w:hAnsi="Verdana"/>
          <w:color w:val="000000"/>
          <w:sz w:val="12"/>
          <w:szCs w:val="12"/>
        </w:rPr>
        <w:t> </w:t>
      </w:r>
      <w:r>
        <w:rPr>
          <w:rStyle w:val="WW8Num3z0"/>
          <w:rFonts w:ascii="Verdana" w:hAnsi="Verdana"/>
          <w:color w:val="4682B4"/>
          <w:sz w:val="12"/>
          <w:szCs w:val="12"/>
        </w:rPr>
        <w:t>Ядэшко</w:t>
      </w:r>
      <w:r>
        <w:rPr>
          <w:rFonts w:ascii="Verdana" w:hAnsi="Verdana"/>
          <w:color w:val="000000"/>
          <w:sz w:val="12"/>
          <w:szCs w:val="12"/>
        </w:rPr>
        <w:t>, В.И. Нравственное воспитание дошкольников i подвижной игре Текст. / В.И. Ядэшко, И.В.</w:t>
      </w:r>
      <w:r>
        <w:rPr>
          <w:rStyle w:val="WW8Num2z0"/>
          <w:rFonts w:ascii="Verdana" w:hAnsi="Verdana"/>
          <w:color w:val="000000"/>
          <w:sz w:val="12"/>
          <w:szCs w:val="12"/>
        </w:rPr>
        <w:t> </w:t>
      </w:r>
      <w:r>
        <w:rPr>
          <w:rStyle w:val="WW8Num3z0"/>
          <w:rFonts w:ascii="Verdana" w:hAnsi="Verdana"/>
          <w:color w:val="4682B4"/>
          <w:sz w:val="12"/>
          <w:szCs w:val="12"/>
        </w:rPr>
        <w:t>Сушкова</w:t>
      </w:r>
      <w:r>
        <w:rPr>
          <w:rStyle w:val="WW8Num2z0"/>
          <w:rFonts w:ascii="Verdana" w:hAnsi="Verdana"/>
          <w:color w:val="000000"/>
          <w:sz w:val="12"/>
          <w:szCs w:val="12"/>
        </w:rPr>
        <w:t> </w:t>
      </w:r>
      <w:r>
        <w:rPr>
          <w:rFonts w:ascii="Verdana" w:hAnsi="Verdana"/>
          <w:color w:val="000000"/>
          <w:sz w:val="12"/>
          <w:szCs w:val="12"/>
        </w:rPr>
        <w:t>// Спецкурс «</w:t>
      </w:r>
      <w:r>
        <w:rPr>
          <w:rStyle w:val="WW8Num3z0"/>
          <w:rFonts w:ascii="Verdana" w:hAnsi="Verdana"/>
          <w:color w:val="4682B4"/>
          <w:sz w:val="12"/>
          <w:szCs w:val="12"/>
        </w:rPr>
        <w:t>Воспитание детей в игре</w:t>
      </w:r>
      <w:r>
        <w:rPr>
          <w:rFonts w:ascii="Verdana" w:hAnsi="Verdana"/>
          <w:color w:val="000000"/>
          <w:sz w:val="12"/>
          <w:szCs w:val="12"/>
        </w:rPr>
        <w:t>». М.: А.П.О., 1994. - С. 23-31.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337.</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И.С. Принцип активности педагогической психо логии Текст. / И.С. Якиманская // Вопросы психологии. 1989. - № 6.1. C. 5-13.</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338. Якобсон, П.М. Психология чувств Текст. / П.М. Якобсон. -М.: Изд-во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1958. 384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339. Якобсон, П.М. Чувства, их развитие и воспитание Текст. / П.М. Якобсон. М: Знание, 1976. - 64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340. Якобсон, С.Г. Психологические проблемы этического развития детей Текст. / С.Г. Якобсон. -М.: Педагогика, 1984. 143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341.</w:t>
      </w:r>
      <w:r>
        <w:rPr>
          <w:rStyle w:val="WW8Num2z0"/>
          <w:rFonts w:ascii="Verdana" w:hAnsi="Verdana"/>
          <w:color w:val="000000"/>
          <w:sz w:val="12"/>
          <w:szCs w:val="12"/>
        </w:rPr>
        <w:t> </w:t>
      </w:r>
      <w:r>
        <w:rPr>
          <w:rStyle w:val="WW8Num3z0"/>
          <w:rFonts w:ascii="Verdana" w:hAnsi="Verdana"/>
          <w:color w:val="4682B4"/>
          <w:sz w:val="12"/>
          <w:szCs w:val="12"/>
        </w:rPr>
        <w:t>Якобсон</w:t>
      </w:r>
      <w:r>
        <w:rPr>
          <w:rFonts w:ascii="Verdana" w:hAnsi="Verdana"/>
          <w:color w:val="000000"/>
          <w:sz w:val="12"/>
          <w:szCs w:val="12"/>
        </w:rPr>
        <w:t>, С.Г. Адекватная самооценка как условие нравственного воспитания дошкольников Текст. / С. Г. Якобсон, Г.И.</w:t>
      </w:r>
      <w:r>
        <w:rPr>
          <w:rStyle w:val="WW8Num2z0"/>
          <w:rFonts w:ascii="Verdana" w:hAnsi="Verdana"/>
          <w:color w:val="000000"/>
          <w:sz w:val="12"/>
          <w:szCs w:val="12"/>
        </w:rPr>
        <w:t> </w:t>
      </w:r>
      <w:r>
        <w:rPr>
          <w:rStyle w:val="WW8Num3z0"/>
          <w:rFonts w:ascii="Verdana" w:hAnsi="Verdana"/>
          <w:color w:val="4682B4"/>
          <w:sz w:val="12"/>
          <w:szCs w:val="12"/>
        </w:rPr>
        <w:t>Морева</w:t>
      </w:r>
      <w:r>
        <w:rPr>
          <w:rStyle w:val="WW8Num2z0"/>
          <w:rFonts w:ascii="Verdana" w:hAnsi="Verdana"/>
          <w:color w:val="000000"/>
          <w:sz w:val="12"/>
          <w:szCs w:val="12"/>
        </w:rPr>
        <w:t> </w:t>
      </w:r>
      <w:r>
        <w:rPr>
          <w:rFonts w:ascii="Verdana" w:hAnsi="Verdana"/>
          <w:color w:val="000000"/>
          <w:sz w:val="12"/>
          <w:szCs w:val="12"/>
        </w:rPr>
        <w:t>// Вопросы психологии. 1985. - № 3. - С. 55-61.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342.</w:t>
      </w:r>
      <w:r>
        <w:rPr>
          <w:rStyle w:val="WW8Num2z0"/>
          <w:rFonts w:ascii="Verdana" w:hAnsi="Verdana"/>
          <w:color w:val="000000"/>
          <w:sz w:val="12"/>
          <w:szCs w:val="12"/>
        </w:rPr>
        <w:t> </w:t>
      </w:r>
      <w:r>
        <w:rPr>
          <w:rStyle w:val="WW8Num3z0"/>
          <w:rFonts w:ascii="Verdana" w:hAnsi="Verdana"/>
          <w:color w:val="4682B4"/>
          <w:sz w:val="12"/>
          <w:szCs w:val="12"/>
        </w:rPr>
        <w:t>Якобсон</w:t>
      </w:r>
      <w:r>
        <w:rPr>
          <w:rFonts w:ascii="Verdana" w:hAnsi="Verdana"/>
          <w:color w:val="000000"/>
          <w:sz w:val="12"/>
          <w:szCs w:val="12"/>
        </w:rPr>
        <w:t>, С.Г. Последняя победа Буратино: Формирование морального сознания у дошкольника Текст. / П.М. Якобсон, И.В.</w:t>
      </w:r>
      <w:r>
        <w:rPr>
          <w:rStyle w:val="WW8Num2z0"/>
          <w:rFonts w:ascii="Verdana" w:hAnsi="Verdana"/>
          <w:color w:val="000000"/>
          <w:sz w:val="12"/>
          <w:szCs w:val="12"/>
        </w:rPr>
        <w:t> </w:t>
      </w:r>
      <w:r>
        <w:rPr>
          <w:rStyle w:val="WW8Num3z0"/>
          <w:rFonts w:ascii="Verdana" w:hAnsi="Verdana"/>
          <w:color w:val="4682B4"/>
          <w:sz w:val="12"/>
          <w:szCs w:val="12"/>
        </w:rPr>
        <w:t>Прусс</w:t>
      </w:r>
      <w:r>
        <w:rPr>
          <w:rFonts w:ascii="Verdana" w:hAnsi="Verdana"/>
          <w:color w:val="000000"/>
          <w:sz w:val="12"/>
          <w:szCs w:val="12"/>
        </w:rPr>
        <w:t>. -М.: Знание, 1983.-96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343.</w:t>
      </w:r>
      <w:r>
        <w:rPr>
          <w:rStyle w:val="WW8Num2z0"/>
          <w:rFonts w:ascii="Verdana" w:hAnsi="Verdana"/>
          <w:color w:val="000000"/>
          <w:sz w:val="12"/>
          <w:szCs w:val="12"/>
        </w:rPr>
        <w:t> </w:t>
      </w:r>
      <w:r>
        <w:rPr>
          <w:rStyle w:val="WW8Num3z0"/>
          <w:rFonts w:ascii="Verdana" w:hAnsi="Verdana"/>
          <w:color w:val="4682B4"/>
          <w:sz w:val="12"/>
          <w:szCs w:val="12"/>
        </w:rPr>
        <w:t>Якобсон</w:t>
      </w:r>
      <w:r>
        <w:rPr>
          <w:rFonts w:ascii="Verdana" w:hAnsi="Verdana"/>
          <w:color w:val="000000"/>
          <w:sz w:val="12"/>
          <w:szCs w:val="12"/>
        </w:rPr>
        <w:t>, С.Г. Образ себя и моральное поведение дошкольников Текст. / С.Г. Якобсон, Г.И.</w:t>
      </w:r>
      <w:r>
        <w:rPr>
          <w:rStyle w:val="WW8Num2z0"/>
          <w:rFonts w:ascii="Verdana" w:hAnsi="Verdana"/>
          <w:color w:val="000000"/>
          <w:sz w:val="12"/>
          <w:szCs w:val="12"/>
        </w:rPr>
        <w:t> </w:t>
      </w:r>
      <w:r>
        <w:rPr>
          <w:rStyle w:val="WW8Num3z0"/>
          <w:rFonts w:ascii="Verdana" w:hAnsi="Verdana"/>
          <w:color w:val="4682B4"/>
          <w:sz w:val="12"/>
          <w:szCs w:val="12"/>
        </w:rPr>
        <w:t>Морева</w:t>
      </w:r>
      <w:r>
        <w:rPr>
          <w:rStyle w:val="WW8Num2z0"/>
          <w:rFonts w:ascii="Verdana" w:hAnsi="Verdana"/>
          <w:color w:val="000000"/>
          <w:sz w:val="12"/>
          <w:szCs w:val="12"/>
        </w:rPr>
        <w:t> </w:t>
      </w:r>
      <w:r>
        <w:rPr>
          <w:rFonts w:ascii="Verdana" w:hAnsi="Verdana"/>
          <w:color w:val="000000"/>
          <w:sz w:val="12"/>
          <w:szCs w:val="12"/>
        </w:rPr>
        <w:t>// Вопросы психологии. 1989. -№6.-С. 34-41.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344. Якобсон, С. Материалы к программе морального воспитания детей 5-7 лет Текст. / С. Якобсон, JI.</w:t>
      </w:r>
      <w:r>
        <w:rPr>
          <w:rStyle w:val="WW8Num2z0"/>
          <w:rFonts w:ascii="Verdana" w:hAnsi="Verdana"/>
          <w:color w:val="000000"/>
          <w:sz w:val="12"/>
          <w:szCs w:val="12"/>
        </w:rPr>
        <w:t> </w:t>
      </w:r>
      <w:r>
        <w:rPr>
          <w:rStyle w:val="WW8Num3z0"/>
          <w:rFonts w:ascii="Verdana" w:hAnsi="Verdana"/>
          <w:color w:val="4682B4"/>
          <w:sz w:val="12"/>
          <w:szCs w:val="12"/>
        </w:rPr>
        <w:t>Воюева</w:t>
      </w:r>
      <w:r>
        <w:rPr>
          <w:rFonts w:ascii="Verdana" w:hAnsi="Verdana"/>
          <w:color w:val="000000"/>
          <w:sz w:val="12"/>
          <w:szCs w:val="12"/>
        </w:rPr>
        <w:t>, Т. Прокофьева, С. Чернави-на // Дошкольное воспитание 1999. - № 4. - С. 15-19.</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345. Якобсон, С. Материалы к программе морального воспитания детей 5-7 лет Текст. / С. Якобсон, JI. Воюева, Т. Прокофьева // Дошкольное воспитание 1999. - № 5. - С. 21 -26.</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346. Якобсон, С. Материалы к программе морального воспитания детей 5-7 лет Текст. / С. Якобсон, С. Чернавина, О. Верейкина // Дошкольное воспитание 1999. - № 6. - С. 2 - 6.</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347. Яницкая, Е.Ю. Воспитание культуры общения у детей старшего дошкольного возраста в условиях семьи и детского сада (7-й год жизни) Текст.: автореф. дис. . канд. пед. наук / Е.Ю. Яницкая. Киев, 1984. -24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348. Яновская, М.Г. Теория и методика эмоционального стимулирования в нравственном воспитании подростков Текст.: дис. . д-ра пед. наук/М.Г. Яновская. Киров, 1991.-363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349. Ярошевский, М.Г. Л. Выготский: в поисках новой психологии Текст. / М.Г. Ярошевский. СПб: Международный фонд истории науки, 1993.-301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350. Яшина,</w:t>
      </w:r>
      <w:r>
        <w:rPr>
          <w:rStyle w:val="WW8Num2z0"/>
          <w:rFonts w:ascii="Verdana" w:hAnsi="Verdana"/>
          <w:color w:val="000000"/>
          <w:sz w:val="12"/>
          <w:szCs w:val="12"/>
        </w:rPr>
        <w:t> </w:t>
      </w:r>
      <w:r>
        <w:rPr>
          <w:rStyle w:val="WW8Num3z0"/>
          <w:rFonts w:ascii="Verdana" w:hAnsi="Verdana"/>
          <w:color w:val="4682B4"/>
          <w:sz w:val="12"/>
          <w:szCs w:val="12"/>
        </w:rPr>
        <w:t>НЛО</w:t>
      </w:r>
      <w:r>
        <w:rPr>
          <w:rFonts w:ascii="Verdana" w:hAnsi="Verdana"/>
          <w:color w:val="000000"/>
          <w:sz w:val="12"/>
          <w:szCs w:val="12"/>
        </w:rPr>
        <w:t>. Гражданское образование в начальной школе как педагогическое условие формирования нравственных представлений у младших школьников Текст.: дис. . канд. пед. наук / Н.Ю. Яшина. -Нижний Новгород, 2002. 182 с.</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351. Berk, L.E. Child development. Boston, London, 1994.</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352. Frankl, V. Der Mensch vor der Frage nach dem Sinn/ Munchen Piper, 1979.-P. 28-71.</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353. Ross A., Rubin K. Peer Relations and Social Skills in Childhood Springerverlag. New-York; Heildelberg; Berlin, 1982.</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354. Round S. Teaching the Yong Children of Classrom P ractice. N.-Y., 1987.</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355. Power C, Higgins A., Kohlberg L. Lawrence Kohlbergs Approacl to Moral Edukation. -N.-Y., 1969.</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356. Елецкий государственный университет им. И.А.Бунина</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357. Президиум</w:t>
      </w:r>
      <w:r>
        <w:rPr>
          <w:rStyle w:val="WW8Num2z0"/>
          <w:rFonts w:ascii="Verdana" w:hAnsi="Verdana"/>
          <w:color w:val="000000"/>
          <w:sz w:val="12"/>
          <w:szCs w:val="12"/>
        </w:rPr>
        <w:t> </w:t>
      </w:r>
      <w:r>
        <w:rPr>
          <w:rStyle w:val="WW8Num3z0"/>
          <w:rFonts w:ascii="Verdana" w:hAnsi="Verdana"/>
          <w:color w:val="4682B4"/>
          <w:sz w:val="12"/>
          <w:szCs w:val="12"/>
        </w:rPr>
        <w:t>ВАК</w:t>
      </w:r>
      <w:r>
        <w:rPr>
          <w:rStyle w:val="WW8Num2z0"/>
          <w:rFonts w:ascii="Verdana" w:hAnsi="Verdana"/>
          <w:color w:val="000000"/>
          <w:sz w:val="12"/>
          <w:szCs w:val="12"/>
        </w:rPr>
        <w:t> </w:t>
      </w:r>
      <w:r>
        <w:rPr>
          <w:rFonts w:ascii="Verdana" w:hAnsi="Verdana"/>
          <w:color w:val="000000"/>
          <w:sz w:val="12"/>
          <w:szCs w:val="12"/>
        </w:rPr>
        <w:t>Минобрнауки России (решение от« $&gt;0£ 200% решил выдать диплом ДОКТОРА Y.tfS/W ^ наукfyf^ На правах рукописи1. СУШКОВА Ирина Викторовна</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358. ФОРМИРОВАНИЕ НАЧАЛ НРАВСТВЕННОГО СОЗНАНИЯ УДЕТЕЙ 6-7-ГО ГОДА ЖИЗНИ В ДОШКОЛЬНЫХ ОБРАЗОВАТЕЛЬНЫХ УЧРЕЖДЕНИЯХ</w:t>
      </w:r>
    </w:p>
    <w:p w:rsidR="0015624C" w:rsidRDefault="0015624C" w:rsidP="0015624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359. Специальность 13.00.07 теория и методика дошкольного образования</w:t>
      </w:r>
    </w:p>
    <w:p w:rsidR="00CB03C2" w:rsidRPr="000E3A16" w:rsidRDefault="0015624C" w:rsidP="0015624C">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p w:rsidR="0015624C" w:rsidRPr="000E3A16" w:rsidRDefault="0015624C">
      <w:pPr>
        <w:spacing w:after="0" w:line="240" w:lineRule="auto"/>
        <w:rPr>
          <w:rFonts w:ascii="Verdana" w:eastAsia="Times New Roman" w:hAnsi="Verdana" w:cs="Times New Roman"/>
          <w:b/>
          <w:bCs/>
          <w:color w:val="000000"/>
          <w:kern w:val="0"/>
          <w:sz w:val="12"/>
          <w:szCs w:val="12"/>
          <w:lang w:eastAsia="ru-RU"/>
        </w:rPr>
      </w:pPr>
    </w:p>
    <w:sectPr w:rsidR="0015624C"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040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9318</TotalTime>
  <Pages>13</Pages>
  <Words>18267</Words>
  <Characters>104123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120</cp:revision>
  <cp:lastPrinted>2009-02-06T05:36:00Z</cp:lastPrinted>
  <dcterms:created xsi:type="dcterms:W3CDTF">2016-09-19T15:12:00Z</dcterms:created>
  <dcterms:modified xsi:type="dcterms:W3CDTF">2017-01-14T08:48:00Z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