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C5C" w:rsidRDefault="00790C5C" w:rsidP="00790C5C">
      <w:pPr>
        <w:spacing w:after="0" w:line="240" w:lineRule="auto"/>
        <w:rPr>
          <w:rFonts w:ascii="Verdana" w:hAnsi="Verdana"/>
          <w:color w:val="000000"/>
          <w:sz w:val="24"/>
          <w:szCs w:val="24"/>
          <w:shd w:val="clear" w:color="auto" w:fill="FFFFFF"/>
          <w:lang w:val="en-US"/>
        </w:rPr>
      </w:pPr>
      <w:r w:rsidRPr="00790C5C">
        <w:rPr>
          <w:rFonts w:ascii="Verdana" w:hAnsi="Verdana"/>
          <w:color w:val="000000"/>
          <w:sz w:val="24"/>
          <w:szCs w:val="24"/>
          <w:shd w:val="clear" w:color="auto" w:fill="FFFFFF"/>
        </w:rPr>
        <w:t>Проблема формирования у дошкольников позитивного отношения к людям разных национальностей в отечественной педагогике, вторая половина XIX - начало ХХ вв.</w:t>
      </w:r>
    </w:p>
    <w:p w:rsidR="00790C5C" w:rsidRDefault="00790C5C" w:rsidP="00790C5C">
      <w:pPr>
        <w:spacing w:after="0" w:line="240" w:lineRule="auto"/>
        <w:rPr>
          <w:rFonts w:ascii="Verdana" w:hAnsi="Verdana"/>
          <w:color w:val="000000"/>
          <w:sz w:val="24"/>
          <w:szCs w:val="24"/>
          <w:shd w:val="clear" w:color="auto" w:fill="FFFFFF"/>
          <w:lang w:val="en-US"/>
        </w:rPr>
      </w:pPr>
    </w:p>
    <w:p w:rsidR="00790C5C" w:rsidRDefault="00790C5C" w:rsidP="00790C5C">
      <w:pPr>
        <w:spacing w:after="0" w:line="240" w:lineRule="auto"/>
        <w:rPr>
          <w:rFonts w:ascii="Verdana" w:hAnsi="Verdana"/>
          <w:b/>
          <w:bCs/>
          <w:color w:val="000000"/>
          <w:sz w:val="15"/>
          <w:szCs w:val="15"/>
        </w:rPr>
      </w:pPr>
      <w:r w:rsidRPr="00790C5C">
        <w:rPr>
          <w:rFonts w:ascii="Verdana" w:hAnsi="Verdana"/>
          <w:color w:val="000000"/>
          <w:sz w:val="24"/>
          <w:szCs w:val="24"/>
          <w:shd w:val="clear" w:color="auto" w:fill="FFFFFF"/>
        </w:rPr>
        <w:t>тема диссертации и автореферата по ВАК 13.00.07, кандидат педагогических наук Захарова, Лариса Михайловна</w:t>
      </w:r>
      <w:r w:rsidRPr="00790C5C">
        <w:rPr>
          <w:rFonts w:ascii="Verdana" w:hAnsi="Verdana"/>
          <w:color w:val="000000"/>
          <w:sz w:val="24"/>
          <w:szCs w:val="24"/>
          <w:shd w:val="clear" w:color="auto" w:fill="FFFFFF"/>
        </w:rPr>
        <w:br/>
        <w:t xml:space="preserve"> </w:t>
      </w:r>
      <w:r w:rsidR="00F41367" w:rsidRPr="00F41367">
        <w:rPr>
          <w:rFonts w:ascii="Verdana" w:hAnsi="Verdana"/>
          <w:color w:val="000000"/>
          <w:sz w:val="24"/>
          <w:szCs w:val="24"/>
          <w:shd w:val="clear" w:color="auto" w:fill="FFFFFF"/>
        </w:rPr>
        <w:br/>
        <w:t xml:space="preserve"> </w:t>
      </w:r>
      <w:r w:rsidR="004D1614" w:rsidRPr="004D1614">
        <w:rPr>
          <w:rFonts w:ascii="Verdana" w:hAnsi="Verdana"/>
          <w:color w:val="000000"/>
          <w:sz w:val="24"/>
          <w:szCs w:val="24"/>
          <w:shd w:val="clear" w:color="auto" w:fill="FFFFFF"/>
        </w:rPr>
        <w:br/>
        <w:t xml:space="preserve"> </w:t>
      </w:r>
      <w:r w:rsidR="00C8622D" w:rsidRPr="00C8622D">
        <w:rPr>
          <w:rFonts w:ascii="Verdana" w:hAnsi="Verdana"/>
          <w:color w:val="000000"/>
          <w:sz w:val="24"/>
          <w:szCs w:val="24"/>
          <w:shd w:val="clear" w:color="auto" w:fill="FFFFFF"/>
        </w:rPr>
        <w:t xml:space="preserve"> </w:t>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r>
        <w:rPr>
          <w:rFonts w:ascii="Verdana" w:hAnsi="Verdana"/>
          <w:b/>
          <w:bCs/>
          <w:color w:val="000000"/>
          <w:sz w:val="15"/>
          <w:szCs w:val="15"/>
        </w:rPr>
        <w:t>Год: </w:t>
      </w:r>
    </w:p>
    <w:p w:rsidR="00790C5C" w:rsidRDefault="00790C5C" w:rsidP="00790C5C">
      <w:pPr>
        <w:spacing w:after="0" w:line="240" w:lineRule="auto"/>
        <w:rPr>
          <w:rFonts w:ascii="Verdana" w:hAnsi="Verdana"/>
          <w:color w:val="000000"/>
          <w:sz w:val="15"/>
          <w:szCs w:val="15"/>
        </w:rPr>
      </w:pPr>
      <w:r>
        <w:rPr>
          <w:rFonts w:ascii="Verdana" w:hAnsi="Verdana"/>
          <w:color w:val="000000"/>
          <w:sz w:val="15"/>
          <w:szCs w:val="15"/>
        </w:rPr>
        <w:t>1998</w:t>
      </w:r>
    </w:p>
    <w:p w:rsidR="00790C5C" w:rsidRDefault="00790C5C" w:rsidP="00790C5C">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790C5C" w:rsidRDefault="00790C5C" w:rsidP="00790C5C">
      <w:pPr>
        <w:spacing w:after="0" w:line="240" w:lineRule="auto"/>
        <w:rPr>
          <w:rFonts w:ascii="Verdana" w:hAnsi="Verdana"/>
          <w:color w:val="000000"/>
          <w:sz w:val="15"/>
          <w:szCs w:val="15"/>
        </w:rPr>
      </w:pPr>
      <w:r>
        <w:rPr>
          <w:rFonts w:ascii="Verdana" w:hAnsi="Verdana"/>
          <w:color w:val="000000"/>
          <w:sz w:val="15"/>
          <w:szCs w:val="15"/>
        </w:rPr>
        <w:t>Захарова, Лариса Михайловна</w:t>
      </w:r>
    </w:p>
    <w:p w:rsidR="00790C5C" w:rsidRDefault="00790C5C" w:rsidP="00790C5C">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790C5C" w:rsidRDefault="00790C5C" w:rsidP="00790C5C">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790C5C" w:rsidRDefault="00790C5C" w:rsidP="00790C5C">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790C5C" w:rsidRDefault="00790C5C" w:rsidP="00790C5C">
      <w:pPr>
        <w:spacing w:after="0" w:line="240" w:lineRule="auto"/>
        <w:rPr>
          <w:rFonts w:ascii="Verdana" w:hAnsi="Verdana"/>
          <w:color w:val="000000"/>
          <w:sz w:val="15"/>
          <w:szCs w:val="15"/>
        </w:rPr>
      </w:pPr>
      <w:r>
        <w:rPr>
          <w:rFonts w:ascii="Verdana" w:hAnsi="Verdana"/>
          <w:color w:val="000000"/>
          <w:sz w:val="15"/>
          <w:szCs w:val="15"/>
        </w:rPr>
        <w:t>Москва</w:t>
      </w:r>
    </w:p>
    <w:p w:rsidR="00790C5C" w:rsidRDefault="00790C5C" w:rsidP="00790C5C">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790C5C" w:rsidRDefault="00790C5C" w:rsidP="00790C5C">
      <w:pPr>
        <w:spacing w:after="0" w:line="240" w:lineRule="auto"/>
        <w:rPr>
          <w:rFonts w:ascii="Verdana" w:hAnsi="Verdana"/>
          <w:color w:val="000000"/>
          <w:sz w:val="15"/>
          <w:szCs w:val="15"/>
        </w:rPr>
      </w:pPr>
      <w:r>
        <w:rPr>
          <w:rFonts w:ascii="Verdana" w:hAnsi="Verdana"/>
          <w:color w:val="000000"/>
          <w:sz w:val="15"/>
          <w:szCs w:val="15"/>
        </w:rPr>
        <w:t>13.00.07</w:t>
      </w:r>
    </w:p>
    <w:p w:rsidR="00790C5C" w:rsidRDefault="00790C5C" w:rsidP="00790C5C">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790C5C" w:rsidRDefault="00790C5C" w:rsidP="00790C5C">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790C5C" w:rsidRDefault="00790C5C" w:rsidP="00790C5C">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790C5C" w:rsidRDefault="00790C5C" w:rsidP="00790C5C">
      <w:pPr>
        <w:spacing w:after="0" w:line="240" w:lineRule="auto"/>
        <w:rPr>
          <w:rFonts w:ascii="Verdana" w:hAnsi="Verdana"/>
          <w:color w:val="000000"/>
          <w:sz w:val="15"/>
          <w:szCs w:val="15"/>
        </w:rPr>
      </w:pPr>
      <w:r>
        <w:rPr>
          <w:rFonts w:ascii="Verdana" w:hAnsi="Verdana"/>
          <w:color w:val="000000"/>
          <w:sz w:val="15"/>
          <w:szCs w:val="15"/>
        </w:rPr>
        <w:t>164</w:t>
      </w:r>
    </w:p>
    <w:p w:rsidR="00790C5C" w:rsidRDefault="00790C5C" w:rsidP="00790C5C">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Захарова, Лариса Михайловна</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СОЦИАЛЬНО-ПОЛИТИЧЕСКИЕ И ПЕДАГОГИЧЕСКИЕ</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УСЛОВИЯ СТАНОВЛЕНИЯ ПРОБЛЕМЫ</w:t>
      </w:r>
      <w:r>
        <w:rPr>
          <w:rStyle w:val="WW8Num2z0"/>
          <w:rFonts w:ascii="Verdana" w:hAnsi="Verdana"/>
          <w:color w:val="000000"/>
          <w:sz w:val="15"/>
          <w:szCs w:val="15"/>
        </w:rPr>
        <w:t> </w:t>
      </w:r>
      <w:r>
        <w:rPr>
          <w:rStyle w:val="WW8Num3z0"/>
          <w:rFonts w:ascii="Verdana" w:hAnsi="Verdana"/>
          <w:color w:val="4682B4"/>
          <w:sz w:val="15"/>
          <w:szCs w:val="15"/>
        </w:rPr>
        <w:t>ФОРМИРОВАНИЯ</w:t>
      </w:r>
      <w:r>
        <w:rPr>
          <w:rStyle w:val="WW8Num2z0"/>
          <w:rFonts w:ascii="Verdana" w:hAnsi="Verdana"/>
          <w:color w:val="000000"/>
          <w:sz w:val="15"/>
          <w:szCs w:val="15"/>
        </w:rPr>
        <w:t> </w:t>
      </w:r>
      <w:r>
        <w:rPr>
          <w:rFonts w:ascii="Verdana" w:hAnsi="Verdana"/>
          <w:color w:val="000000"/>
          <w:sz w:val="15"/>
          <w:szCs w:val="15"/>
        </w:rPr>
        <w:t>У ДЕТЕЙ ПОЗИТИВНОГО ОТНОШЕНИЯ К</w:t>
      </w:r>
      <w:r>
        <w:rPr>
          <w:rStyle w:val="WW8Num2z0"/>
          <w:rFonts w:ascii="Verdana" w:hAnsi="Verdana"/>
          <w:color w:val="000000"/>
          <w:sz w:val="15"/>
          <w:szCs w:val="15"/>
        </w:rPr>
        <w:t> </w:t>
      </w:r>
      <w:r>
        <w:rPr>
          <w:rStyle w:val="WW8Num3z0"/>
          <w:rFonts w:ascii="Verdana" w:hAnsi="Verdana"/>
          <w:color w:val="4682B4"/>
          <w:sz w:val="15"/>
          <w:szCs w:val="15"/>
        </w:rPr>
        <w:t>ЛЮДЯМ</w:t>
      </w:r>
      <w:r>
        <w:rPr>
          <w:rStyle w:val="WW8Num2z0"/>
          <w:rFonts w:ascii="Verdana" w:hAnsi="Verdana"/>
          <w:color w:val="000000"/>
          <w:sz w:val="15"/>
          <w:szCs w:val="15"/>
        </w:rPr>
        <w:t> </w:t>
      </w:r>
      <w:r>
        <w:rPr>
          <w:rFonts w:ascii="Verdana" w:hAnsi="Verdana"/>
          <w:color w:val="000000"/>
          <w:sz w:val="15"/>
          <w:szCs w:val="15"/>
        </w:rPr>
        <w:t>РАЗНЫХ НАЦИОНАЛЬНОСТЕЙ В РОССИИ</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ВТОРОЙ ПОЛОВИНЫ XIX-НАЧАЛА XX в.в.</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Отношение государства к просвещению нерусских народов.</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Национальное и</w:t>
      </w:r>
      <w:r>
        <w:rPr>
          <w:rStyle w:val="WW8Num2z0"/>
          <w:rFonts w:ascii="Verdana" w:hAnsi="Verdana"/>
          <w:color w:val="000000"/>
          <w:sz w:val="15"/>
          <w:szCs w:val="15"/>
        </w:rPr>
        <w:t> </w:t>
      </w:r>
      <w:r>
        <w:rPr>
          <w:rStyle w:val="WW8Num3z0"/>
          <w:rFonts w:ascii="Verdana" w:hAnsi="Verdana"/>
          <w:color w:val="4682B4"/>
          <w:sz w:val="15"/>
          <w:szCs w:val="15"/>
        </w:rPr>
        <w:t>общечеловеческое</w:t>
      </w:r>
      <w:r>
        <w:rPr>
          <w:rStyle w:val="WW8Num2z0"/>
          <w:rFonts w:ascii="Verdana" w:hAnsi="Verdana"/>
          <w:color w:val="000000"/>
          <w:sz w:val="15"/>
          <w:szCs w:val="15"/>
        </w:rPr>
        <w:t> </w:t>
      </w:r>
      <w:r>
        <w:rPr>
          <w:rFonts w:ascii="Verdana" w:hAnsi="Verdana"/>
          <w:color w:val="000000"/>
          <w:sz w:val="15"/>
          <w:szCs w:val="15"/>
        </w:rPr>
        <w:t>в наследии отечественных философов и</w:t>
      </w:r>
      <w:r>
        <w:rPr>
          <w:rStyle w:val="WW8Num2z0"/>
          <w:rFonts w:ascii="Verdana" w:hAnsi="Verdana"/>
          <w:color w:val="000000"/>
          <w:sz w:val="15"/>
          <w:szCs w:val="15"/>
        </w:rPr>
        <w:t> </w:t>
      </w:r>
      <w:r>
        <w:rPr>
          <w:rStyle w:val="WW8Num3z0"/>
          <w:rFonts w:ascii="Verdana" w:hAnsi="Verdana"/>
          <w:color w:val="4682B4"/>
          <w:sz w:val="15"/>
          <w:szCs w:val="15"/>
        </w:rPr>
        <w:t>педагогов</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Влияние периодической печати на формирование взглядов педагогической общественности по вопросам воспитания у детей</w:t>
      </w:r>
      <w:r>
        <w:rPr>
          <w:rStyle w:val="WW8Num2z0"/>
          <w:rFonts w:ascii="Verdana" w:hAnsi="Verdana"/>
          <w:color w:val="000000"/>
          <w:sz w:val="15"/>
          <w:szCs w:val="15"/>
        </w:rPr>
        <w:t> </w:t>
      </w:r>
      <w:r>
        <w:rPr>
          <w:rStyle w:val="WW8Num3z0"/>
          <w:rFonts w:ascii="Verdana" w:hAnsi="Verdana"/>
          <w:color w:val="4682B4"/>
          <w:sz w:val="15"/>
          <w:szCs w:val="15"/>
        </w:rPr>
        <w:t>позитивного</w:t>
      </w:r>
      <w:r>
        <w:rPr>
          <w:rStyle w:val="WW8Num2z0"/>
          <w:rFonts w:ascii="Verdana" w:hAnsi="Verdana"/>
          <w:color w:val="000000"/>
          <w:sz w:val="15"/>
          <w:szCs w:val="15"/>
        </w:rPr>
        <w:t> </w:t>
      </w:r>
      <w:r>
        <w:rPr>
          <w:rFonts w:ascii="Verdana" w:hAnsi="Verdana"/>
          <w:color w:val="000000"/>
          <w:sz w:val="15"/>
          <w:szCs w:val="15"/>
        </w:rPr>
        <w:t>отношения к людям разных</w:t>
      </w:r>
      <w:r>
        <w:rPr>
          <w:rStyle w:val="WW8Num2z0"/>
          <w:rFonts w:ascii="Verdana" w:hAnsi="Verdana"/>
          <w:color w:val="000000"/>
          <w:sz w:val="15"/>
          <w:szCs w:val="15"/>
        </w:rPr>
        <w:t> </w:t>
      </w:r>
      <w:r>
        <w:rPr>
          <w:rStyle w:val="WW8Num3z0"/>
          <w:rFonts w:ascii="Verdana" w:hAnsi="Verdana"/>
          <w:color w:val="4682B4"/>
          <w:sz w:val="15"/>
          <w:szCs w:val="15"/>
        </w:rPr>
        <w:t>национальностей</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ПРАКТИКА ВОСПИТАНИЯ У</w:t>
      </w:r>
      <w:r>
        <w:rPr>
          <w:rStyle w:val="WW8Num2z0"/>
          <w:rFonts w:ascii="Verdana" w:hAnsi="Verdana"/>
          <w:color w:val="000000"/>
          <w:sz w:val="15"/>
          <w:szCs w:val="15"/>
        </w:rPr>
        <w:t> </w:t>
      </w:r>
      <w:r>
        <w:rPr>
          <w:rStyle w:val="WW8Num3z0"/>
          <w:rFonts w:ascii="Verdana" w:hAnsi="Verdana"/>
          <w:color w:val="4682B4"/>
          <w:sz w:val="15"/>
          <w:szCs w:val="15"/>
        </w:rPr>
        <w:t>ДОШКОЛЬНИКОВ</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ПОЗИТИВНОГО</w:t>
      </w:r>
      <w:r>
        <w:rPr>
          <w:rStyle w:val="WW8Num2z0"/>
          <w:rFonts w:ascii="Verdana" w:hAnsi="Verdana"/>
          <w:color w:val="000000"/>
          <w:sz w:val="15"/>
          <w:szCs w:val="15"/>
        </w:rPr>
        <w:t> </w:t>
      </w:r>
      <w:r>
        <w:rPr>
          <w:rStyle w:val="WW8Num3z0"/>
          <w:rFonts w:ascii="Verdana" w:hAnsi="Verdana"/>
          <w:color w:val="4682B4"/>
          <w:sz w:val="15"/>
          <w:szCs w:val="15"/>
        </w:rPr>
        <w:t>ОТНОШЕНИЯ</w:t>
      </w:r>
      <w:r>
        <w:rPr>
          <w:rStyle w:val="WW8Num2z0"/>
          <w:rFonts w:ascii="Verdana" w:hAnsi="Verdana"/>
          <w:color w:val="000000"/>
          <w:sz w:val="15"/>
          <w:szCs w:val="15"/>
        </w:rPr>
        <w:t> </w:t>
      </w:r>
      <w:r>
        <w:rPr>
          <w:rFonts w:ascii="Verdana" w:hAnsi="Verdana"/>
          <w:color w:val="000000"/>
          <w:sz w:val="15"/>
          <w:szCs w:val="15"/>
        </w:rPr>
        <w:t>К ЛЮДЯМ В УСЛОВИЯХ МНОГОНАЦИОНАЛЬНОЙ РОССИИ</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ВТОРОЙ ПОЛОВИНЫ XIX - НАЧАЛА XX в.в.</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Определение средств воспитания у детей позитивного отношения к людям</w:t>
      </w:r>
      <w:r>
        <w:rPr>
          <w:rStyle w:val="WW8Num2z0"/>
          <w:rFonts w:ascii="Verdana" w:hAnsi="Verdana"/>
          <w:color w:val="000000"/>
          <w:sz w:val="15"/>
          <w:szCs w:val="15"/>
        </w:rPr>
        <w:t> </w:t>
      </w:r>
      <w:r>
        <w:rPr>
          <w:rStyle w:val="WW8Num3z0"/>
          <w:rFonts w:ascii="Verdana" w:hAnsi="Verdana"/>
          <w:color w:val="4682B4"/>
          <w:sz w:val="15"/>
          <w:szCs w:val="15"/>
        </w:rPr>
        <w:t>разных</w:t>
      </w:r>
      <w:r>
        <w:rPr>
          <w:rStyle w:val="WW8Num2z0"/>
          <w:rFonts w:ascii="Verdana" w:hAnsi="Verdana"/>
          <w:color w:val="000000"/>
          <w:sz w:val="15"/>
          <w:szCs w:val="15"/>
        </w:rPr>
        <w:t> </w:t>
      </w:r>
      <w:r>
        <w:rPr>
          <w:rFonts w:ascii="Verdana" w:hAnsi="Verdana"/>
          <w:color w:val="000000"/>
          <w:sz w:val="15"/>
          <w:szCs w:val="15"/>
        </w:rPr>
        <w:t>национальностей</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Опыт первых</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России по формированию у детей</w:t>
      </w:r>
      <w:r>
        <w:rPr>
          <w:rStyle w:val="WW8Num2z0"/>
          <w:rFonts w:ascii="Verdana" w:hAnsi="Verdana"/>
          <w:color w:val="000000"/>
          <w:sz w:val="15"/>
          <w:szCs w:val="15"/>
        </w:rPr>
        <w:t> </w:t>
      </w:r>
      <w:r>
        <w:rPr>
          <w:rStyle w:val="WW8Num3z0"/>
          <w:rFonts w:ascii="Verdana" w:hAnsi="Verdana"/>
          <w:color w:val="4682B4"/>
          <w:sz w:val="15"/>
          <w:szCs w:val="15"/>
        </w:rPr>
        <w:t>доброжелательного</w:t>
      </w:r>
      <w:r>
        <w:rPr>
          <w:rStyle w:val="WW8Num2z0"/>
          <w:rFonts w:ascii="Verdana" w:hAnsi="Verdana"/>
          <w:color w:val="000000"/>
          <w:sz w:val="15"/>
          <w:szCs w:val="15"/>
        </w:rPr>
        <w:t> </w:t>
      </w:r>
      <w:r>
        <w:rPr>
          <w:rFonts w:ascii="Verdana" w:hAnsi="Verdana"/>
          <w:color w:val="000000"/>
          <w:sz w:val="15"/>
          <w:szCs w:val="15"/>
        </w:rPr>
        <w:t>отношения к представителям разных народов.</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w:t>
      </w:r>
    </w:p>
    <w:p w:rsidR="00790C5C" w:rsidRDefault="00790C5C" w:rsidP="00790C5C">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"Проблема формирования у дошкольников позитивного отношения к людям разных национальностей в отечественной педагогике, вторая половина XIX - начало ХХ вв."</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Глубокие изменения в политической и экономической жизни нашего общества, оказавшие существенное влияние на сферу межнациональных отношений, обусловили социальную значимость проблемы формирования у детей позитивного отношения к людям разных национальностей.</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w:t>
      </w:r>
      <w:r>
        <w:rPr>
          <w:rStyle w:val="WW8Num3z0"/>
          <w:rFonts w:ascii="Verdana" w:hAnsi="Verdana"/>
          <w:color w:val="4682B4"/>
          <w:sz w:val="15"/>
          <w:szCs w:val="15"/>
        </w:rPr>
        <w:t>Концепции государственной национальной политики Российской Федерации</w:t>
      </w:r>
      <w:r>
        <w:rPr>
          <w:rFonts w:ascii="Verdana" w:hAnsi="Verdana"/>
          <w:color w:val="000000"/>
          <w:sz w:val="15"/>
          <w:szCs w:val="15"/>
        </w:rPr>
        <w:t>» (1996г.) подчеркивается необходимость обеспечения единства и целостности России в новых исторических условиях, согласование интересов всех народов, ее населяющих, развитие национальных языков и культур.</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Нестабильность в области национальных отношений, необходимость</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педагогического процесса образовательных учреждений актуализировали задачу</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подрастающего поколения к общечеловеческим ценностям, накопления позитивного опыта формирования культуры межнационального</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Многочисленные историко-педагогические исследования последних лет - яркое свидетельство возросшего в обществе интереса к своему прошлому. Находясь на новом историческом витке развития, человечество обращается к вопросам, которые волновали людей и сто лет назад. Среди них - национальное и</w:t>
      </w:r>
      <w:r>
        <w:rPr>
          <w:rStyle w:val="WW8Num3z0"/>
          <w:rFonts w:ascii="Verdana" w:hAnsi="Verdana"/>
          <w:color w:val="4682B4"/>
          <w:sz w:val="15"/>
          <w:szCs w:val="15"/>
        </w:rPr>
        <w:t>общечеловеческое</w:t>
      </w:r>
      <w:r>
        <w:rPr>
          <w:rStyle w:val="WW8Num2z0"/>
          <w:rFonts w:ascii="Verdana" w:hAnsi="Verdana"/>
          <w:color w:val="000000"/>
          <w:sz w:val="15"/>
          <w:szCs w:val="15"/>
        </w:rPr>
        <w:t> </w:t>
      </w:r>
      <w:r>
        <w:rPr>
          <w:rFonts w:ascii="Verdana" w:hAnsi="Verdana"/>
          <w:color w:val="000000"/>
          <w:sz w:val="15"/>
          <w:szCs w:val="15"/>
        </w:rPr>
        <w:t>в формировании подрастающего поколения.</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Прогрессивное развитие современной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невозможно без органичного включения осмысленного опыта прошлого, позволяющего избежать повторения совершенных ранее ошибок, восстановить утраченные, не востребованные до сих пор взгляды, в частности, на проблему формирования у детей позитивного отношения к людям разных национальностей.</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Названная проблема является одной из наиболее дискуссионных, поэтому изучение взглядов отечественных</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минувшего столетия на нее в условиях иной национальной политики представляет значительный интерес.</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охватывает вторую половину XIX - начало XX веков. Выбор периода объясняется схожестью социально-экономической ситуации второй половины XIX века с настоящим временем в определении путей общественного развития, в проведении реформ школы, печати, судебной и пр., в открытии различных типов общественных</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с разнообразными программами и методами работы с детьми. Кроме того учитывается традиционное деление периодов до и после Октябрьской революции в развитии отечественного образования.</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Изучению истории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 xml:space="preserve">второй половины XIX - начала XX в.в. посвящены многочисленные работы М.И.Демкова, С.Д.Днепрова, П.Ф.Каптерева, Н.А.Константинова, Ф.Ф.Королева, Е.Н.Медынского, З.И.Равкина и др. </w:t>
      </w:r>
      <w:r>
        <w:rPr>
          <w:rFonts w:ascii="Verdana" w:hAnsi="Verdana"/>
          <w:color w:val="000000"/>
          <w:sz w:val="15"/>
          <w:szCs w:val="15"/>
        </w:rPr>
        <w:lastRenderedPageBreak/>
        <w:t>Исследования М.Ф.Шабаевой, И.В.Чувашева внесли заметный вклад в написание истории русской дошкольной педагогики до 1917 года. В них частично отражены взгляды прогрессивных педагогов по вопросам национального и</w:t>
      </w:r>
      <w:r>
        <w:rPr>
          <w:rStyle w:val="WW8Num2z0"/>
          <w:rFonts w:ascii="Verdana" w:hAnsi="Verdana"/>
          <w:color w:val="000000"/>
          <w:sz w:val="15"/>
          <w:szCs w:val="15"/>
        </w:rPr>
        <w:t> </w:t>
      </w:r>
      <w:r>
        <w:rPr>
          <w:rStyle w:val="WW8Num3z0"/>
          <w:rFonts w:ascii="Verdana" w:hAnsi="Verdana"/>
          <w:color w:val="4682B4"/>
          <w:sz w:val="15"/>
          <w:szCs w:val="15"/>
        </w:rPr>
        <w:t>общечеловеческого</w:t>
      </w:r>
      <w:r>
        <w:rPr>
          <w:rStyle w:val="WW8Num2z0"/>
          <w:rFonts w:ascii="Verdana" w:hAnsi="Verdana"/>
          <w:color w:val="000000"/>
          <w:sz w:val="15"/>
          <w:szCs w:val="15"/>
        </w:rPr>
        <w:t> </w:t>
      </w:r>
      <w:r>
        <w:rPr>
          <w:rFonts w:ascii="Verdana" w:hAnsi="Verdana"/>
          <w:color w:val="000000"/>
          <w:sz w:val="15"/>
          <w:szCs w:val="15"/>
        </w:rPr>
        <w:t>воспитания, создания национальной школы и открытия дошкольных учреждений в многонациональной России.</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Влияние видных русских педагогов Казанского края на развитие просвещения нерусских народов, на создание национальной школы в Поволжье рассмотрено Н.М.Прусс.</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Г.П.Ларионовой посвящено выявлению роли педагогических журналов начала XX века в становлении теоретических основ отечественной дошкольной педагогики. Л.М.Волобуевой изучен процесс развития</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воспитания в Москве в 1900-1928 г.г., частично затрагивается вопрос открытия национальных детских садов. В исследовании Л. Н. Пере л ыг и ной раскрываются</w:t>
      </w:r>
      <w:r>
        <w:rPr>
          <w:rStyle w:val="WW8Num2z0"/>
          <w:rFonts w:ascii="Verdana" w:hAnsi="Verdana"/>
          <w:color w:val="000000"/>
          <w:sz w:val="15"/>
          <w:szCs w:val="15"/>
        </w:rPr>
        <w:t> </w:t>
      </w:r>
      <w:r>
        <w:rPr>
          <w:rStyle w:val="WW8Num3z0"/>
          <w:rFonts w:ascii="Verdana" w:hAnsi="Verdana"/>
          <w:color w:val="4682B4"/>
          <w:sz w:val="15"/>
          <w:szCs w:val="15"/>
        </w:rPr>
        <w:t>гуманистические</w:t>
      </w:r>
      <w:r>
        <w:rPr>
          <w:rStyle w:val="WW8Num2z0"/>
          <w:rFonts w:ascii="Verdana" w:hAnsi="Verdana"/>
          <w:color w:val="000000"/>
          <w:sz w:val="15"/>
          <w:szCs w:val="15"/>
        </w:rPr>
        <w:t> </w:t>
      </w:r>
      <w:r>
        <w:rPr>
          <w:rFonts w:ascii="Verdana" w:hAnsi="Verdana"/>
          <w:color w:val="000000"/>
          <w:sz w:val="15"/>
          <w:szCs w:val="15"/>
        </w:rPr>
        <w:t>особенности педагогического процесса в первых детских садах России. Н.Т.Спиренкова рассматривала проблему воспитания активности и</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у детей дошкольного возраста в русской</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этого периода.</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Если развитие проблемы интернационального воспитания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после Октябрьской революции частично освещается в работах З.Н.Борисовой, Л.М.Волобуевой, А.М.Дементьевой, Л.М.Казарян, а в большей степени - М.И.Богомоловой, Э.К.Сусловой, то какие-либо исследования, касающиеся проблемы формирования у детей позитивного отношения к людям разных национальностей второй половины XIX - начала XX веков вовсе отсутствуют.</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последние годы появились работы Л.Н.Беленчук, В.И.</w:t>
      </w:r>
      <w:r>
        <w:rPr>
          <w:rStyle w:val="WW8Num2z0"/>
          <w:rFonts w:ascii="Verdana" w:hAnsi="Verdana"/>
          <w:color w:val="000000"/>
          <w:sz w:val="15"/>
          <w:szCs w:val="15"/>
        </w:rPr>
        <w:t> </w:t>
      </w:r>
      <w:r>
        <w:rPr>
          <w:rStyle w:val="WW8Num3z0"/>
          <w:rFonts w:ascii="Verdana" w:hAnsi="Verdana"/>
          <w:color w:val="4682B4"/>
          <w:sz w:val="15"/>
          <w:szCs w:val="15"/>
        </w:rPr>
        <w:t>Додонова</w:t>
      </w:r>
      <w:r>
        <w:rPr>
          <w:rFonts w:ascii="Verdana" w:hAnsi="Verdana"/>
          <w:color w:val="000000"/>
          <w:sz w:val="15"/>
          <w:szCs w:val="15"/>
        </w:rPr>
        <w:t>, С.Ф.Егорова, Н.Я.Ефимченко, Т.Б.Игнатьевой, Н.Б.Пантелеевой, А.А.Шаталова и др., которые рассматривают теоретико-методологические основы национальных</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приоритетов сферы образования в наследии отечественных философов и педагогических мыслителей конца XIX -начала XX в.в.</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историографии позволил выявить противоречие между необходимостью знания научно-методических основ формирования позитивного отношения к людям разных национальностей в истории дошкольной педагогики России второй половины XIX - начала XX веков для обогащения современной теории и методики воспитания у детей этики межнационального общения и непредставленностью соответствующего материала в педагогических изданиях наших дней.</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 учетом данного противоречия была сформулирована проблема исследования: каковы причины становления теории и практики формирования у детей позитивного отношения к представителям разных национальностей в отечественной педагогике второй половины XIX - начала XX в.в.?</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Решение данной проблемы составляет цель исследования.</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процесс становления проблемы формирования у детей</w:t>
      </w:r>
      <w:r>
        <w:rPr>
          <w:rStyle w:val="WW8Num2z0"/>
          <w:rFonts w:ascii="Verdana" w:hAnsi="Verdana"/>
          <w:color w:val="000000"/>
          <w:sz w:val="15"/>
          <w:szCs w:val="15"/>
        </w:rPr>
        <w:t> </w:t>
      </w:r>
      <w:r>
        <w:rPr>
          <w:rStyle w:val="WW8Num3z0"/>
          <w:rFonts w:ascii="Verdana" w:hAnsi="Verdana"/>
          <w:color w:val="4682B4"/>
          <w:sz w:val="15"/>
          <w:szCs w:val="15"/>
        </w:rPr>
        <w:t>доброжелательного</w:t>
      </w:r>
      <w:r>
        <w:rPr>
          <w:rStyle w:val="WW8Num2z0"/>
          <w:rFonts w:ascii="Verdana" w:hAnsi="Verdana"/>
          <w:color w:val="000000"/>
          <w:sz w:val="15"/>
          <w:szCs w:val="15"/>
        </w:rPr>
        <w:t> </w:t>
      </w:r>
      <w:r>
        <w:rPr>
          <w:rFonts w:ascii="Verdana" w:hAnsi="Verdana"/>
          <w:color w:val="000000"/>
          <w:sz w:val="15"/>
          <w:szCs w:val="15"/>
        </w:rPr>
        <w:t>отношения к разным народам в отечественной педагогике рассматриваемого периода.</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содержание и основные средства формирования у детей позитивного отношения к людям разных национальностей в теории и практике дошкольного воспитания России второй половины XIX - начала XX веков.</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предметом исследования были определены следующие задачи:</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Охарактеризовать соотношение национального и общечеловеческого во взглядах отечественных мыслителей и педагогов второй половины XIX - начала XX в.в.</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Выявить причины становления проблемы формирования у дошкольников позитивного отношения к людям разных национальностей в изучаемый период.</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Определить содержание и средства воспитания у детей доброжелательного отношения к представителям разных народов в практике первых дошкольных учреждений России.</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Общую методологию исследования составляет</w:t>
      </w:r>
      <w:r>
        <w:rPr>
          <w:rStyle w:val="WW8Num2z0"/>
          <w:rFonts w:ascii="Verdana" w:hAnsi="Verdana"/>
          <w:color w:val="000000"/>
          <w:sz w:val="15"/>
          <w:szCs w:val="15"/>
        </w:rPr>
        <w:t> </w:t>
      </w:r>
      <w:r>
        <w:rPr>
          <w:rStyle w:val="WW8Num3z0"/>
          <w:rFonts w:ascii="Verdana" w:hAnsi="Verdana"/>
          <w:color w:val="4682B4"/>
          <w:sz w:val="15"/>
          <w:szCs w:val="15"/>
        </w:rPr>
        <w:t>аксиологический</w:t>
      </w:r>
      <w:r>
        <w:rPr>
          <w:rStyle w:val="WW8Num2z0"/>
          <w:rFonts w:ascii="Verdana" w:hAnsi="Verdana"/>
          <w:color w:val="000000"/>
          <w:sz w:val="15"/>
          <w:szCs w:val="15"/>
        </w:rPr>
        <w:t> </w:t>
      </w:r>
      <w:r>
        <w:rPr>
          <w:rFonts w:ascii="Verdana" w:hAnsi="Verdana"/>
          <w:color w:val="000000"/>
          <w:sz w:val="15"/>
          <w:szCs w:val="15"/>
        </w:rPr>
        <w:t>подход, согласно которому человек рассматривается как высшая ценность общества и цель общественного развития. В основу конкретной методологии исследования положены принципы единства исторического и логического в педагогическом познании, диалектического единства национального и общечеловеческого как философских категорий «</w:t>
      </w:r>
      <w:r>
        <w:rPr>
          <w:rStyle w:val="WW8Num3z0"/>
          <w:rFonts w:ascii="Verdana" w:hAnsi="Verdana"/>
          <w:color w:val="4682B4"/>
          <w:sz w:val="15"/>
          <w:szCs w:val="15"/>
        </w:rPr>
        <w:t>особенное</w:t>
      </w:r>
      <w:r>
        <w:rPr>
          <w:rFonts w:ascii="Verdana" w:hAnsi="Verdana"/>
          <w:color w:val="000000"/>
          <w:sz w:val="15"/>
          <w:szCs w:val="15"/>
        </w:rPr>
        <w:t>» и «</w:t>
      </w:r>
      <w:r>
        <w:rPr>
          <w:rStyle w:val="WW8Num3z0"/>
          <w:rFonts w:ascii="Verdana" w:hAnsi="Verdana"/>
          <w:color w:val="4682B4"/>
          <w:sz w:val="15"/>
          <w:szCs w:val="15"/>
        </w:rPr>
        <w:t>общее</w:t>
      </w:r>
      <w:r>
        <w:rPr>
          <w:rFonts w:ascii="Verdana" w:hAnsi="Verdana"/>
          <w:color w:val="000000"/>
          <w:sz w:val="15"/>
          <w:szCs w:val="15"/>
        </w:rPr>
        <w:t>».</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философско-теоретического наследия мыслителей прошлого века (Н.А.Бердяева, В.В.Розанова, В.С.Соловьева и др.) доказывает не только возможность, но и необходимость единства и взаимосвязи национального и общечеловеческого как для развития конкретной нации, так и человечества в целом.</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исследования. Для решения поставленных задач использовались теоретический анализ историографических работ, изучение периодических педагогических изданий, первоисточников, архивных документов; сравнительно-сопоставительный анализ фактов, документов, теоретических взглядов педагогов, применение методов анализа, синтеза, аналогий, систематизации, классификации.</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Источники исследования - историко-педагогические публикации по проблеме, законодательные документы Министерства народного просвещения второй половины XIX века, около 1000 номеров периодических педагогических изданий изучаемого периода, отчеты, уставы первых дошкольных учреждений России, материалы педагогических съездов, отчеты инспекторов народных училищ, труды общественных деятелей, ученых, педагогов по проблеме, диссертации, статьи. Были использованы архивные материалы Ульяновского государственного архива.</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выполнялось с 1994 по 1998 г.г. На первом,</w:t>
      </w:r>
      <w:r>
        <w:rPr>
          <w:rStyle w:val="WW8Num2z0"/>
          <w:rFonts w:ascii="Verdana" w:hAnsi="Verdana"/>
          <w:color w:val="000000"/>
          <w:sz w:val="15"/>
          <w:szCs w:val="15"/>
        </w:rPr>
        <w:t> </w:t>
      </w:r>
      <w:r>
        <w:rPr>
          <w:rStyle w:val="WW8Num3z0"/>
          <w:rFonts w:ascii="Verdana" w:hAnsi="Verdana"/>
          <w:color w:val="4682B4"/>
          <w:sz w:val="15"/>
          <w:szCs w:val="15"/>
        </w:rPr>
        <w:t>поисковом</w:t>
      </w:r>
      <w:r>
        <w:rPr>
          <w:rStyle w:val="WW8Num2z0"/>
          <w:rFonts w:ascii="Verdana" w:hAnsi="Verdana"/>
          <w:color w:val="000000"/>
          <w:sz w:val="15"/>
          <w:szCs w:val="15"/>
        </w:rPr>
        <w:t> </w:t>
      </w:r>
      <w:r>
        <w:rPr>
          <w:rFonts w:ascii="Verdana" w:hAnsi="Verdana"/>
          <w:color w:val="000000"/>
          <w:sz w:val="15"/>
          <w:szCs w:val="15"/>
        </w:rPr>
        <w:t>этапе (1994-1995 г.г.) в процессе анализа философской, педагогической литературы были определены методология и методика исследования, его понятийный аппарат, объект, предмет, задачи и методы исследования.</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теоретическом, этапе (1996-1997 г.г.) были разработаны теоретические основы исследования, проанализирована политика царского правительства в области просвещения инородцев, выявлены причины становления проблемы формирования у детей позитивного отношения к людям разных национальностей.</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заключительно-обобщающий, этап (1997-1998 г.г.) был связан с систематизацией материала, литературным оформлением работы, внедрением в практику.</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 заключается в рассмотрении взаимосвязи социально-политических условий развития общества с процессом становления проблемы формирования у детей позитивного отношения к людям разных национальностей. Прослежен генезис идей национального и общечеловеческого в воспитании</w:t>
      </w:r>
      <w:r>
        <w:rPr>
          <w:rStyle w:val="WW8Num2z0"/>
          <w:rFonts w:ascii="Verdana" w:hAnsi="Verdana"/>
          <w:color w:val="000000"/>
          <w:sz w:val="15"/>
          <w:szCs w:val="15"/>
        </w:rPr>
        <w:t> </w:t>
      </w:r>
      <w:r>
        <w:rPr>
          <w:rStyle w:val="WW8Num3z0"/>
          <w:rFonts w:ascii="Verdana" w:hAnsi="Verdana"/>
          <w:color w:val="4682B4"/>
          <w:sz w:val="15"/>
          <w:szCs w:val="15"/>
        </w:rPr>
        <w:t>подрастающего</w:t>
      </w:r>
      <w:r>
        <w:rPr>
          <w:rStyle w:val="WW8Num2z0"/>
          <w:rFonts w:ascii="Verdana" w:hAnsi="Verdana"/>
          <w:color w:val="000000"/>
          <w:sz w:val="15"/>
          <w:szCs w:val="15"/>
        </w:rPr>
        <w:t> </w:t>
      </w:r>
      <w:r>
        <w:rPr>
          <w:rFonts w:ascii="Verdana" w:hAnsi="Verdana"/>
          <w:color w:val="000000"/>
          <w:sz w:val="15"/>
          <w:szCs w:val="15"/>
        </w:rPr>
        <w:t>поколения в отечественной педагогике. На основе изучения периодических педагогических изданий, отчетов работы детских садов России второй половины XIX - начала XX веков определены содержание и средства</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работы по формированию у детей дружелюбного отношения к разным народам в практике первых дошкольных учреждений. Выявлена возможность использования прогрессивных идей в современных условиях воспитания у дошкольников этики межнационального общения.</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определяется тем, что его результаты обогащают содержание лекций в</w:t>
      </w:r>
      <w:r>
        <w:rPr>
          <w:rStyle w:val="WW8Num2z0"/>
          <w:rFonts w:ascii="Verdana" w:hAnsi="Verdana"/>
          <w:color w:val="000000"/>
          <w:sz w:val="15"/>
          <w:szCs w:val="15"/>
        </w:rPr>
        <w:t> </w:t>
      </w:r>
      <w:r>
        <w:rPr>
          <w:rStyle w:val="WW8Num3z0"/>
          <w:rFonts w:ascii="Verdana" w:hAnsi="Verdana"/>
          <w:color w:val="4682B4"/>
          <w:sz w:val="15"/>
          <w:szCs w:val="15"/>
        </w:rPr>
        <w:t>преподавании</w:t>
      </w:r>
      <w:r>
        <w:rPr>
          <w:rStyle w:val="WW8Num2z0"/>
          <w:rFonts w:ascii="Verdana" w:hAnsi="Verdana"/>
          <w:color w:val="000000"/>
          <w:sz w:val="15"/>
          <w:szCs w:val="15"/>
        </w:rPr>
        <w:t> </w:t>
      </w:r>
      <w:r>
        <w:rPr>
          <w:rFonts w:ascii="Verdana" w:hAnsi="Verdana"/>
          <w:color w:val="000000"/>
          <w:sz w:val="15"/>
          <w:szCs w:val="15"/>
        </w:rPr>
        <w:t>курсов «</w:t>
      </w:r>
      <w:r>
        <w:rPr>
          <w:rStyle w:val="WW8Num3z0"/>
          <w:rFonts w:ascii="Verdana" w:hAnsi="Verdana"/>
          <w:color w:val="4682B4"/>
          <w:sz w:val="15"/>
          <w:szCs w:val="15"/>
        </w:rPr>
        <w:t>История педагогики</w:t>
      </w:r>
      <w:r>
        <w:rPr>
          <w:rFonts w:ascii="Verdana" w:hAnsi="Verdana"/>
          <w:color w:val="000000"/>
          <w:sz w:val="15"/>
          <w:szCs w:val="15"/>
        </w:rPr>
        <w:t>», «Дошкольная</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w:t>
      </w:r>
      <w:r>
        <w:rPr>
          <w:rStyle w:val="WW8Num3z0"/>
          <w:rFonts w:ascii="Verdana" w:hAnsi="Verdana"/>
          <w:color w:val="4682B4"/>
          <w:sz w:val="15"/>
          <w:szCs w:val="15"/>
        </w:rPr>
        <w:t>Философия и история образования</w:t>
      </w:r>
      <w:r>
        <w:rPr>
          <w:rFonts w:ascii="Verdana" w:hAnsi="Verdana"/>
          <w:color w:val="000000"/>
          <w:sz w:val="15"/>
          <w:szCs w:val="15"/>
        </w:rPr>
        <w:t>», могут быть включены в учебные пособия, в новые порциальные программы по формированию у детей этики межнационального общения для дошкольных образовательных учреждений, в монографии по соответствующей проблематике.</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Результаты исследования внедрены на</w:t>
      </w:r>
      <w:r>
        <w:rPr>
          <w:rStyle w:val="WW8Num2z0"/>
          <w:rFonts w:ascii="Verdana" w:hAnsi="Verdana"/>
          <w:color w:val="000000"/>
          <w:sz w:val="15"/>
          <w:szCs w:val="15"/>
        </w:rPr>
        <w:t> </w:t>
      </w:r>
      <w:r>
        <w:rPr>
          <w:rStyle w:val="WW8Num3z0"/>
          <w:rFonts w:ascii="Verdana" w:hAnsi="Verdana"/>
          <w:color w:val="4682B4"/>
          <w:sz w:val="15"/>
          <w:szCs w:val="15"/>
        </w:rPr>
        <w:t>факультете</w:t>
      </w:r>
      <w:r>
        <w:rPr>
          <w:rStyle w:val="WW8Num2z0"/>
          <w:rFonts w:ascii="Verdana" w:hAnsi="Verdana"/>
          <w:color w:val="000000"/>
          <w:sz w:val="15"/>
          <w:szCs w:val="15"/>
        </w:rPr>
        <w:t> </w:t>
      </w:r>
      <w:r>
        <w:rPr>
          <w:rFonts w:ascii="Verdana" w:hAnsi="Verdana"/>
          <w:color w:val="000000"/>
          <w:sz w:val="15"/>
          <w:szCs w:val="15"/>
        </w:rPr>
        <w:t>дошкольной педагогики УлГПУ им.И.Н.Ульянова при разработке и</w:t>
      </w:r>
      <w:r>
        <w:rPr>
          <w:rStyle w:val="WW8Num2z0"/>
          <w:rFonts w:ascii="Verdana" w:hAnsi="Verdana"/>
          <w:color w:val="000000"/>
          <w:sz w:val="15"/>
          <w:szCs w:val="15"/>
        </w:rPr>
        <w:t> </w:t>
      </w:r>
      <w:r>
        <w:rPr>
          <w:rStyle w:val="WW8Num3z0"/>
          <w:rFonts w:ascii="Verdana" w:hAnsi="Verdana"/>
          <w:color w:val="4682B4"/>
          <w:sz w:val="15"/>
          <w:szCs w:val="15"/>
        </w:rPr>
        <w:t>чтении</w:t>
      </w:r>
      <w:r>
        <w:rPr>
          <w:rStyle w:val="WW8Num2z0"/>
          <w:rFonts w:ascii="Verdana" w:hAnsi="Verdana"/>
          <w:color w:val="000000"/>
          <w:sz w:val="15"/>
          <w:szCs w:val="15"/>
        </w:rPr>
        <w:t> </w:t>
      </w:r>
      <w:r>
        <w:rPr>
          <w:rFonts w:ascii="Verdana" w:hAnsi="Verdana"/>
          <w:color w:val="000000"/>
          <w:sz w:val="15"/>
          <w:szCs w:val="15"/>
        </w:rPr>
        <w:t>спецкурса, лекций по истории дошкольной педагогики, при написании студентами</w:t>
      </w:r>
      <w:r>
        <w:rPr>
          <w:rStyle w:val="WW8Num2z0"/>
          <w:rFonts w:ascii="Verdana" w:hAnsi="Verdana"/>
          <w:color w:val="000000"/>
          <w:sz w:val="15"/>
          <w:szCs w:val="15"/>
        </w:rPr>
        <w:t> </w:t>
      </w:r>
      <w:r>
        <w:rPr>
          <w:rStyle w:val="WW8Num3z0"/>
          <w:rFonts w:ascii="Verdana" w:hAnsi="Verdana"/>
          <w:color w:val="4682B4"/>
          <w:sz w:val="15"/>
          <w:szCs w:val="15"/>
        </w:rPr>
        <w:t>курсовых</w:t>
      </w:r>
      <w:r>
        <w:rPr>
          <w:rStyle w:val="WW8Num2z0"/>
          <w:rFonts w:ascii="Verdana" w:hAnsi="Verdana"/>
          <w:color w:val="000000"/>
          <w:sz w:val="15"/>
          <w:szCs w:val="15"/>
        </w:rPr>
        <w:t> </w:t>
      </w:r>
      <w:r>
        <w:rPr>
          <w:rFonts w:ascii="Verdana" w:hAnsi="Verdana"/>
          <w:color w:val="000000"/>
          <w:sz w:val="15"/>
          <w:szCs w:val="15"/>
        </w:rPr>
        <w:t>и дипломных работ.</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полученных результатов обеспечена</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методологию и использованием достижений современной педагогической и исторической науки, применением комплекса методов, адекватных поставленным</w:t>
      </w:r>
      <w:r>
        <w:rPr>
          <w:rStyle w:val="WW8Num2z0"/>
          <w:rFonts w:ascii="Verdana" w:hAnsi="Verdana"/>
          <w:color w:val="000000"/>
          <w:sz w:val="15"/>
          <w:szCs w:val="15"/>
        </w:rPr>
        <w:t> </w:t>
      </w:r>
      <w:r>
        <w:rPr>
          <w:rStyle w:val="WW8Num3z0"/>
          <w:rFonts w:ascii="Verdana" w:hAnsi="Verdana"/>
          <w:color w:val="4682B4"/>
          <w:sz w:val="15"/>
          <w:szCs w:val="15"/>
        </w:rPr>
        <w:t>исследовательским</w:t>
      </w:r>
      <w:r>
        <w:rPr>
          <w:rStyle w:val="WW8Num2z0"/>
          <w:rFonts w:ascii="Verdana" w:hAnsi="Verdana"/>
          <w:color w:val="000000"/>
          <w:sz w:val="15"/>
          <w:szCs w:val="15"/>
        </w:rPr>
        <w:t> </w:t>
      </w:r>
      <w:r>
        <w:rPr>
          <w:rFonts w:ascii="Verdana" w:hAnsi="Verdana"/>
          <w:color w:val="000000"/>
          <w:sz w:val="15"/>
          <w:szCs w:val="15"/>
        </w:rPr>
        <w:t>задачам, представительной источниковой базой.</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положения и результаты исследования обсуждались и были одобрены на заседаниях кафедры дошкольной педагогики</w:t>
      </w:r>
      <w:r>
        <w:rPr>
          <w:rStyle w:val="WW8Num2z0"/>
          <w:rFonts w:ascii="Verdana" w:hAnsi="Verdana"/>
          <w:color w:val="000000"/>
          <w:sz w:val="15"/>
          <w:szCs w:val="15"/>
        </w:rPr>
        <w:t> </w:t>
      </w:r>
      <w:r>
        <w:rPr>
          <w:rStyle w:val="WW8Num3z0"/>
          <w:rFonts w:ascii="Verdana" w:hAnsi="Verdana"/>
          <w:color w:val="4682B4"/>
          <w:sz w:val="15"/>
          <w:szCs w:val="15"/>
        </w:rPr>
        <w:t>МПГУ</w:t>
      </w:r>
      <w:r>
        <w:rPr>
          <w:rStyle w:val="WW8Num2z0"/>
          <w:rFonts w:ascii="Verdana" w:hAnsi="Verdana"/>
          <w:color w:val="000000"/>
          <w:sz w:val="15"/>
          <w:szCs w:val="15"/>
        </w:rPr>
        <w:t> </w:t>
      </w:r>
      <w:r>
        <w:rPr>
          <w:rFonts w:ascii="Verdana" w:hAnsi="Verdana"/>
          <w:color w:val="000000"/>
          <w:sz w:val="15"/>
          <w:szCs w:val="15"/>
        </w:rPr>
        <w:t>и УлГПУ им.И.Н.Ульянова (1995-1998 г.г.), на научных конференциях этих университетов (1997г.). Материалы диссертации использовались при чтении лекций студентам дошкольного</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УлГПУ.</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Специфика обозначенного объекта изучения, поставленные задачи определили структуру диссертационной работы. Она состоит из введения, двух глав, выводов, списка литературы.</w:t>
      </w:r>
    </w:p>
    <w:p w:rsidR="00790C5C" w:rsidRDefault="00790C5C" w:rsidP="00790C5C">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Захарова, Лариса Михайловна</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условиях</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педагогического процесса на рубеже века особую актуальность приобретает вопрос</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ребенка к миру национальной культуры, к</w:t>
      </w:r>
      <w:r>
        <w:rPr>
          <w:rStyle w:val="WW8Num2z0"/>
          <w:rFonts w:ascii="Verdana" w:hAnsi="Verdana"/>
          <w:color w:val="000000"/>
          <w:sz w:val="15"/>
          <w:szCs w:val="15"/>
        </w:rPr>
        <w:t> </w:t>
      </w:r>
      <w:r>
        <w:rPr>
          <w:rStyle w:val="WW8Num3z0"/>
          <w:rFonts w:ascii="Verdana" w:hAnsi="Verdana"/>
          <w:color w:val="4682B4"/>
          <w:sz w:val="15"/>
          <w:szCs w:val="15"/>
        </w:rPr>
        <w:t>общечеловеческим</w:t>
      </w:r>
      <w:r>
        <w:rPr>
          <w:rStyle w:val="WW8Num2z0"/>
          <w:rFonts w:ascii="Verdana" w:hAnsi="Verdana"/>
          <w:color w:val="000000"/>
          <w:sz w:val="15"/>
          <w:szCs w:val="15"/>
        </w:rPr>
        <w:t> </w:t>
      </w:r>
      <w:r>
        <w:rPr>
          <w:rFonts w:ascii="Verdana" w:hAnsi="Verdana"/>
          <w:color w:val="000000"/>
          <w:sz w:val="15"/>
          <w:szCs w:val="15"/>
        </w:rPr>
        <w:t>ценностям, что было характерно для философско-педагогических исканий второй половины XIX - начала XX веков.</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Отечественные мыслители диалектически разрабатывали проблему соотношения национального и</w:t>
      </w:r>
      <w:r>
        <w:rPr>
          <w:rStyle w:val="WW8Num2z0"/>
          <w:rFonts w:ascii="Verdana" w:hAnsi="Verdana"/>
          <w:color w:val="000000"/>
          <w:sz w:val="15"/>
          <w:szCs w:val="15"/>
        </w:rPr>
        <w:t> </w:t>
      </w:r>
      <w:r>
        <w:rPr>
          <w:rStyle w:val="WW8Num3z0"/>
          <w:rFonts w:ascii="Verdana" w:hAnsi="Verdana"/>
          <w:color w:val="4682B4"/>
          <w:sz w:val="15"/>
          <w:szCs w:val="15"/>
        </w:rPr>
        <w:t>общечеловеческого</w:t>
      </w:r>
      <w:r>
        <w:rPr>
          <w:rStyle w:val="WW8Num2z0"/>
          <w:rFonts w:ascii="Verdana" w:hAnsi="Verdana"/>
          <w:color w:val="000000"/>
          <w:sz w:val="15"/>
          <w:szCs w:val="15"/>
        </w:rPr>
        <w:t> </w:t>
      </w:r>
      <w:r>
        <w:rPr>
          <w:rFonts w:ascii="Verdana" w:hAnsi="Verdana"/>
          <w:color w:val="000000"/>
          <w:sz w:val="15"/>
          <w:szCs w:val="15"/>
        </w:rPr>
        <w:t>в жизни общества, рассматривая их как философские категории «</w:t>
      </w:r>
      <w:r>
        <w:rPr>
          <w:rStyle w:val="WW8Num3z0"/>
          <w:rFonts w:ascii="Verdana" w:hAnsi="Verdana"/>
          <w:color w:val="4682B4"/>
          <w:sz w:val="15"/>
          <w:szCs w:val="15"/>
        </w:rPr>
        <w:t>общее</w:t>
      </w:r>
      <w:r>
        <w:rPr>
          <w:rFonts w:ascii="Verdana" w:hAnsi="Verdana"/>
          <w:color w:val="000000"/>
          <w:sz w:val="15"/>
          <w:szCs w:val="15"/>
        </w:rPr>
        <w:t>» и «</w:t>
      </w:r>
      <w:r>
        <w:rPr>
          <w:rStyle w:val="WW8Num3z0"/>
          <w:rFonts w:ascii="Verdana" w:hAnsi="Verdana"/>
          <w:color w:val="4682B4"/>
          <w:sz w:val="15"/>
          <w:szCs w:val="15"/>
        </w:rPr>
        <w:t>особенное</w:t>
      </w:r>
      <w:r>
        <w:rPr>
          <w:rFonts w:ascii="Verdana" w:hAnsi="Verdana"/>
          <w:color w:val="000000"/>
          <w:sz w:val="15"/>
          <w:szCs w:val="15"/>
        </w:rPr>
        <w:t>».</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Философско-педагогическая мысль прошлого века была ориентирована на проблемы человека, его отношения с окружающим миром, на</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становление личности и ее духовное развитие.</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Философские течения «</w:t>
      </w:r>
      <w:r>
        <w:rPr>
          <w:rStyle w:val="WW8Num3z0"/>
          <w:rFonts w:ascii="Verdana" w:hAnsi="Verdana"/>
          <w:color w:val="4682B4"/>
          <w:sz w:val="15"/>
          <w:szCs w:val="15"/>
        </w:rPr>
        <w:t>западничества</w:t>
      </w:r>
      <w:r>
        <w:rPr>
          <w:rFonts w:ascii="Verdana" w:hAnsi="Verdana"/>
          <w:color w:val="000000"/>
          <w:sz w:val="15"/>
          <w:szCs w:val="15"/>
        </w:rPr>
        <w:t>» и «</w:t>
      </w:r>
      <w:r>
        <w:rPr>
          <w:rStyle w:val="WW8Num3z0"/>
          <w:rFonts w:ascii="Verdana" w:hAnsi="Verdana"/>
          <w:color w:val="4682B4"/>
          <w:sz w:val="15"/>
          <w:szCs w:val="15"/>
        </w:rPr>
        <w:t>славянофильства</w:t>
      </w:r>
      <w:r>
        <w:rPr>
          <w:rFonts w:ascii="Verdana" w:hAnsi="Verdana"/>
          <w:color w:val="000000"/>
          <w:sz w:val="15"/>
          <w:szCs w:val="15"/>
        </w:rPr>
        <w:t>» влияли на ориентацию</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в выборе основных путей создания российской школы, в разработке организационно-педагогических основ образования, в определении</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ориентиров образования.</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 приоритетной ценности воспитания была отнесена идея народности, предполагавшая построение педагогического процесса на основе изучения</w:t>
      </w:r>
      <w:r>
        <w:rPr>
          <w:rStyle w:val="WW8Num2z0"/>
          <w:rFonts w:ascii="Verdana" w:hAnsi="Verdana"/>
          <w:color w:val="000000"/>
          <w:sz w:val="15"/>
          <w:szCs w:val="15"/>
        </w:rPr>
        <w:t> </w:t>
      </w:r>
      <w:r>
        <w:rPr>
          <w:rStyle w:val="WW8Num3z0"/>
          <w:rFonts w:ascii="Verdana" w:hAnsi="Verdana"/>
          <w:color w:val="4682B4"/>
          <w:sz w:val="15"/>
          <w:szCs w:val="15"/>
        </w:rPr>
        <w:t>родного</w:t>
      </w:r>
      <w:r>
        <w:rPr>
          <w:rStyle w:val="WW8Num2z0"/>
          <w:rFonts w:ascii="Verdana" w:hAnsi="Verdana"/>
          <w:color w:val="000000"/>
          <w:sz w:val="15"/>
          <w:szCs w:val="15"/>
        </w:rPr>
        <w:t> </w:t>
      </w:r>
      <w:r>
        <w:rPr>
          <w:rFonts w:ascii="Verdana" w:hAnsi="Verdana"/>
          <w:color w:val="000000"/>
          <w:sz w:val="15"/>
          <w:szCs w:val="15"/>
        </w:rPr>
        <w:t>языка, истории, географии, литературы, трудового воспитания.</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Идея народности находила свое дальнейшее развитие во взглядах представителей «</w:t>
      </w:r>
      <w:r>
        <w:rPr>
          <w:rStyle w:val="WW8Num3z0"/>
          <w:rFonts w:ascii="Verdana" w:hAnsi="Verdana"/>
          <w:color w:val="4682B4"/>
          <w:sz w:val="15"/>
          <w:szCs w:val="15"/>
        </w:rPr>
        <w:t>гуманитарного</w:t>
      </w:r>
      <w:r>
        <w:rPr>
          <w:rFonts w:ascii="Verdana" w:hAnsi="Verdana"/>
          <w:color w:val="000000"/>
          <w:sz w:val="15"/>
          <w:szCs w:val="15"/>
        </w:rPr>
        <w:t>» направления в педагогике в рассматриваемый период, все более увязываясь с</w:t>
      </w:r>
      <w:r>
        <w:rPr>
          <w:rStyle w:val="WW8Num2z0"/>
          <w:rFonts w:ascii="Verdana" w:hAnsi="Verdana"/>
          <w:color w:val="000000"/>
          <w:sz w:val="15"/>
          <w:szCs w:val="15"/>
        </w:rPr>
        <w:t> </w:t>
      </w:r>
      <w:r>
        <w:rPr>
          <w:rStyle w:val="WW8Num3z0"/>
          <w:rFonts w:ascii="Verdana" w:hAnsi="Verdana"/>
          <w:color w:val="4682B4"/>
          <w:sz w:val="15"/>
          <w:szCs w:val="15"/>
        </w:rPr>
        <w:t>общечеловеческими</w:t>
      </w:r>
      <w:r>
        <w:rPr>
          <w:rStyle w:val="WW8Num2z0"/>
          <w:rFonts w:ascii="Verdana" w:hAnsi="Verdana"/>
          <w:color w:val="000000"/>
          <w:sz w:val="15"/>
          <w:szCs w:val="15"/>
        </w:rPr>
        <w:t> </w:t>
      </w:r>
      <w:r>
        <w:rPr>
          <w:rFonts w:ascii="Verdana" w:hAnsi="Verdana"/>
          <w:color w:val="000000"/>
          <w:sz w:val="15"/>
          <w:szCs w:val="15"/>
        </w:rPr>
        <w:t>подходами.</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Русская педагогическая мысль вносила определенный вклад в развитие идеи национальной школы, определяя такие ценности образования, как идею свободы человека, гуманизма, добра, справедливости, любви и преданности родине, чувства национальной гордости и уважения прав всех людей независимо от их национальной принадлежности.</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Философско-педагогические искания в области создания народной школы находили незначительное воплощение в практике образования. Правительственная политика в области просвещения нерусских народов ориентировалась на насильственное распространение русского языка на всей территории России. Разделив нерусское население по степени обрусения на группы, Министерство народного просвещения определило основные правила обучения для каждой из них, сделав</w:t>
      </w:r>
      <w:r>
        <w:rPr>
          <w:rStyle w:val="WW8Num2z0"/>
          <w:rFonts w:ascii="Verdana" w:hAnsi="Verdana"/>
          <w:color w:val="000000"/>
          <w:sz w:val="15"/>
          <w:szCs w:val="15"/>
        </w:rPr>
        <w:t> </w:t>
      </w:r>
      <w:r>
        <w:rPr>
          <w:rStyle w:val="WW8Num3z0"/>
          <w:rFonts w:ascii="Verdana" w:hAnsi="Verdana"/>
          <w:color w:val="4682B4"/>
          <w:sz w:val="15"/>
          <w:szCs w:val="15"/>
        </w:rPr>
        <w:t>родной</w:t>
      </w:r>
      <w:r>
        <w:rPr>
          <w:rStyle w:val="WW8Num2z0"/>
          <w:rFonts w:ascii="Verdana" w:hAnsi="Verdana"/>
          <w:color w:val="000000"/>
          <w:sz w:val="15"/>
          <w:szCs w:val="15"/>
        </w:rPr>
        <w:t> </w:t>
      </w:r>
      <w:r>
        <w:rPr>
          <w:rFonts w:ascii="Verdana" w:hAnsi="Verdana"/>
          <w:color w:val="000000"/>
          <w:sz w:val="15"/>
          <w:szCs w:val="15"/>
        </w:rPr>
        <w:t>язык основой преподавания только в первые годы обучения для «</w:t>
      </w:r>
      <w:r>
        <w:rPr>
          <w:rStyle w:val="WW8Num3z0"/>
          <w:rFonts w:ascii="Verdana" w:hAnsi="Verdana"/>
          <w:color w:val="4682B4"/>
          <w:sz w:val="15"/>
          <w:szCs w:val="15"/>
        </w:rPr>
        <w:t>мало обрусевших</w:t>
      </w:r>
      <w:r>
        <w:rPr>
          <w:rFonts w:ascii="Verdana" w:hAnsi="Verdana"/>
          <w:color w:val="000000"/>
          <w:sz w:val="15"/>
          <w:szCs w:val="15"/>
        </w:rPr>
        <w:t>» народов.</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Процесс создания национальных школ носил волнообразный характер и зависел от периодов подъема общественно-демократического движения и периодов реакции.</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архивных материалов, историко-педагогической литературы подтверждает роль просветительских, педагогических обществ, инспекторов народных училищ, директоров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Style w:val="WW8Num2z0"/>
          <w:rFonts w:ascii="Verdana" w:hAnsi="Verdana"/>
          <w:color w:val="000000"/>
          <w:sz w:val="15"/>
          <w:szCs w:val="15"/>
        </w:rPr>
        <w:t> </w:t>
      </w:r>
      <w:r>
        <w:rPr>
          <w:rFonts w:ascii="Verdana" w:hAnsi="Verdana"/>
          <w:color w:val="000000"/>
          <w:sz w:val="15"/>
          <w:szCs w:val="15"/>
        </w:rPr>
        <w:t>в деле просвещения местного населения. Их деятельность значительно расширяла правительственные программы и во многом способствовала созданию национальной школы.</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Осуществляя насильственную русификацию, правительство исходило из необходимости укрепления государства путем утверждения православия, как официальной религии, отсутствия письменной культуры у многих народов, неразработкой печатной литературы.</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Воспитание детей в духе мира, согласия и взаимопонимания с окружающими людьми, независимо от их национальной принадлежности, во второй половине XIX - начале XX веков актуализировалось рядом причин: сложной международной обстановкой, многонациональным составом детей, посещавших</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учреждения, наличием негативных этнических стереотипов в обществе. Ретроспективный анализ идей формирования у детей позитивного отношения к людям разных национальностей в отечественной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позволяет констатировать становление соответствующей проблемы в рассматриваемый период, хотя как таковая, она еще не была сформулирована.</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Вопросы формирования гражданских, социальных чувств, братского отношения к другим народам были тесно связаны с</w:t>
      </w:r>
      <w:r>
        <w:rPr>
          <w:rStyle w:val="WW8Num2z0"/>
          <w:rFonts w:ascii="Verdana" w:hAnsi="Verdana"/>
          <w:color w:val="000000"/>
          <w:sz w:val="15"/>
          <w:szCs w:val="15"/>
        </w:rPr>
        <w:t> </w:t>
      </w:r>
      <w:r>
        <w:rPr>
          <w:rStyle w:val="WW8Num3z0"/>
          <w:rFonts w:ascii="Verdana" w:hAnsi="Verdana"/>
          <w:color w:val="4682B4"/>
          <w:sz w:val="15"/>
          <w:szCs w:val="15"/>
        </w:rPr>
        <w:t>гуманным</w:t>
      </w:r>
      <w:r>
        <w:rPr>
          <w:rStyle w:val="WW8Num2z0"/>
          <w:rFonts w:ascii="Verdana" w:hAnsi="Verdana"/>
          <w:color w:val="000000"/>
          <w:sz w:val="15"/>
          <w:szCs w:val="15"/>
        </w:rPr>
        <w:t> </w:t>
      </w:r>
      <w:r>
        <w:rPr>
          <w:rFonts w:ascii="Verdana" w:hAnsi="Verdana"/>
          <w:color w:val="000000"/>
          <w:sz w:val="15"/>
          <w:szCs w:val="15"/>
        </w:rPr>
        <w:t>воспитанием детей и осознанием прав человека. Первоначально эти вопросы на страницах периодической педагогической печати поднимались в связи с необходимостью развития у детей дружеских отношений к представителям зарубежных народов.</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Педагогические издания, как источник, освещавший зарождение данной проблемы в России, на своих страницах выявили причины существовавших у детей негативных проявлений в сфере межнационального</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К ним были отнесены: отрицательное влияние окружающей среды, взрослых, прежде всего</w:t>
      </w:r>
      <w:r>
        <w:rPr>
          <w:rStyle w:val="WW8Num3z0"/>
          <w:rFonts w:ascii="Verdana" w:hAnsi="Verdana"/>
          <w:color w:val="4682B4"/>
          <w:sz w:val="15"/>
          <w:szCs w:val="15"/>
        </w:rPr>
        <w:t>родителей</w:t>
      </w:r>
      <w:r>
        <w:rPr>
          <w:rFonts w:ascii="Verdana" w:hAnsi="Verdana"/>
          <w:color w:val="000000"/>
          <w:sz w:val="15"/>
          <w:szCs w:val="15"/>
        </w:rPr>
        <w:t>, отсутствие конкретных знаний у детей о национальном многообразии народов, населявших Россию и другие страны.</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рассматриваемый период происходило становление организационно-педагогических основ развития дружеских отношений у детей к людям разных национальностей, определялись основные условия их формирования, среди которых ведущее место отводилось</w:t>
      </w:r>
      <w:r>
        <w:rPr>
          <w:rStyle w:val="WW8Num2z0"/>
          <w:rFonts w:ascii="Verdana" w:hAnsi="Verdana"/>
          <w:color w:val="000000"/>
          <w:sz w:val="15"/>
          <w:szCs w:val="15"/>
        </w:rPr>
        <w:t> </w:t>
      </w:r>
      <w:r>
        <w:rPr>
          <w:rStyle w:val="WW8Num3z0"/>
          <w:rFonts w:ascii="Verdana" w:hAnsi="Verdana"/>
          <w:color w:val="4682B4"/>
          <w:sz w:val="15"/>
          <w:szCs w:val="15"/>
        </w:rPr>
        <w:t>гуманному</w:t>
      </w:r>
      <w:r>
        <w:rPr>
          <w:rStyle w:val="WW8Num2z0"/>
          <w:rFonts w:ascii="Verdana" w:hAnsi="Verdana"/>
          <w:color w:val="000000"/>
          <w:sz w:val="15"/>
          <w:szCs w:val="15"/>
        </w:rPr>
        <w:t> </w:t>
      </w:r>
      <w:r>
        <w:rPr>
          <w:rFonts w:ascii="Verdana" w:hAnsi="Verdana"/>
          <w:color w:val="000000"/>
          <w:sz w:val="15"/>
          <w:szCs w:val="15"/>
        </w:rPr>
        <w:t>отношению к самому ребенку, созданию условий для нормального, жизнерадостного его развития, разрабатывались научно-методические основы использования основных средств воспитания. Средства, предлагаемые для формирования у детей</w:t>
      </w:r>
      <w:r>
        <w:rPr>
          <w:rStyle w:val="WW8Num2z0"/>
          <w:rFonts w:ascii="Verdana" w:hAnsi="Verdana"/>
          <w:color w:val="000000"/>
          <w:sz w:val="15"/>
          <w:szCs w:val="15"/>
        </w:rPr>
        <w:t> </w:t>
      </w:r>
      <w:r>
        <w:rPr>
          <w:rStyle w:val="WW8Num3z0"/>
          <w:rFonts w:ascii="Verdana" w:hAnsi="Verdana"/>
          <w:color w:val="4682B4"/>
          <w:sz w:val="15"/>
          <w:szCs w:val="15"/>
        </w:rPr>
        <w:t>гуманных</w:t>
      </w:r>
      <w:r>
        <w:rPr>
          <w:rStyle w:val="WW8Num2z0"/>
          <w:rFonts w:ascii="Verdana" w:hAnsi="Verdana"/>
          <w:color w:val="000000"/>
          <w:sz w:val="15"/>
          <w:szCs w:val="15"/>
        </w:rPr>
        <w:t> </w:t>
      </w:r>
      <w:r>
        <w:rPr>
          <w:rFonts w:ascii="Verdana" w:hAnsi="Verdana"/>
          <w:color w:val="000000"/>
          <w:sz w:val="15"/>
          <w:szCs w:val="15"/>
        </w:rPr>
        <w:t>отношений, уравновешивали национальное и</w:t>
      </w:r>
      <w:r>
        <w:rPr>
          <w:rStyle w:val="WW8Num2z0"/>
          <w:rFonts w:ascii="Verdana" w:hAnsi="Verdana"/>
          <w:color w:val="000000"/>
          <w:sz w:val="15"/>
          <w:szCs w:val="15"/>
        </w:rPr>
        <w:t> </w:t>
      </w:r>
      <w:r>
        <w:rPr>
          <w:rStyle w:val="WW8Num3z0"/>
          <w:rFonts w:ascii="Verdana" w:hAnsi="Verdana"/>
          <w:color w:val="4682B4"/>
          <w:sz w:val="15"/>
          <w:szCs w:val="15"/>
        </w:rPr>
        <w:t>общечеловеческое</w:t>
      </w:r>
      <w:r>
        <w:rPr>
          <w:rStyle w:val="WW8Num2z0"/>
          <w:rFonts w:ascii="Verdana" w:hAnsi="Verdana"/>
          <w:color w:val="000000"/>
          <w:sz w:val="15"/>
          <w:szCs w:val="15"/>
        </w:rPr>
        <w:t> </w:t>
      </w:r>
      <w:r>
        <w:rPr>
          <w:rFonts w:ascii="Verdana" w:hAnsi="Verdana"/>
          <w:color w:val="000000"/>
          <w:sz w:val="15"/>
          <w:szCs w:val="15"/>
        </w:rPr>
        <w:t>в воспитательном процессе, поскольку подводили их к</w:t>
      </w:r>
      <w:r>
        <w:rPr>
          <w:rStyle w:val="WW8Num2z0"/>
          <w:rFonts w:ascii="Verdana" w:hAnsi="Verdana"/>
          <w:color w:val="000000"/>
          <w:sz w:val="15"/>
          <w:szCs w:val="15"/>
        </w:rPr>
        <w:t> </w:t>
      </w:r>
      <w:r>
        <w:rPr>
          <w:rStyle w:val="WW8Num3z0"/>
          <w:rFonts w:ascii="Verdana" w:hAnsi="Verdana"/>
          <w:color w:val="4682B4"/>
          <w:sz w:val="15"/>
          <w:szCs w:val="15"/>
        </w:rPr>
        <w:t>осознанию</w:t>
      </w:r>
      <w:r>
        <w:rPr>
          <w:rStyle w:val="WW8Num2z0"/>
          <w:rFonts w:ascii="Verdana" w:hAnsi="Verdana"/>
          <w:color w:val="000000"/>
          <w:sz w:val="15"/>
          <w:szCs w:val="15"/>
        </w:rPr>
        <w:t> </w:t>
      </w:r>
      <w:r>
        <w:rPr>
          <w:rFonts w:ascii="Verdana" w:hAnsi="Verdana"/>
          <w:color w:val="000000"/>
          <w:sz w:val="15"/>
          <w:szCs w:val="15"/>
        </w:rPr>
        <w:t>существования многоуровневых национальных отношений.</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 важнейшим средствам воспитания</w:t>
      </w:r>
      <w:r>
        <w:rPr>
          <w:rStyle w:val="WW8Num2z0"/>
          <w:rFonts w:ascii="Verdana" w:hAnsi="Verdana"/>
          <w:color w:val="000000"/>
          <w:sz w:val="15"/>
          <w:szCs w:val="15"/>
        </w:rPr>
        <w:t> </w:t>
      </w:r>
      <w:r>
        <w:rPr>
          <w:rStyle w:val="WW8Num3z0"/>
          <w:rFonts w:ascii="Verdana" w:hAnsi="Verdana"/>
          <w:color w:val="4682B4"/>
          <w:sz w:val="15"/>
          <w:szCs w:val="15"/>
        </w:rPr>
        <w:t>высоконравственной</w:t>
      </w:r>
      <w:r>
        <w:rPr>
          <w:rStyle w:val="WW8Num2z0"/>
          <w:rFonts w:ascii="Verdana" w:hAnsi="Verdana"/>
          <w:color w:val="000000"/>
          <w:sz w:val="15"/>
          <w:szCs w:val="15"/>
        </w:rPr>
        <w:t> </w:t>
      </w:r>
      <w:r>
        <w:rPr>
          <w:rFonts w:ascii="Verdana" w:hAnsi="Verdana"/>
          <w:color w:val="000000"/>
          <w:sz w:val="15"/>
          <w:szCs w:val="15"/>
        </w:rPr>
        <w:t>личности, развития национального самосознания были отнесены: художественная литература, исторические знания, архитектурные достопримечательности,</w:t>
      </w:r>
      <w:r>
        <w:rPr>
          <w:rStyle w:val="WW8Num2z0"/>
          <w:rFonts w:ascii="Verdana" w:hAnsi="Verdana"/>
          <w:color w:val="000000"/>
          <w:sz w:val="15"/>
          <w:szCs w:val="15"/>
        </w:rPr>
        <w:t> </w:t>
      </w:r>
      <w:r>
        <w:rPr>
          <w:rStyle w:val="WW8Num3z0"/>
          <w:rFonts w:ascii="Verdana" w:hAnsi="Verdana"/>
          <w:color w:val="4682B4"/>
          <w:sz w:val="15"/>
          <w:szCs w:val="15"/>
        </w:rPr>
        <w:t>экскурсии</w:t>
      </w:r>
      <w:r>
        <w:rPr>
          <w:rFonts w:ascii="Verdana" w:hAnsi="Verdana"/>
          <w:color w:val="000000"/>
          <w:sz w:val="15"/>
          <w:szCs w:val="15"/>
        </w:rPr>
        <w:t>, посещение музеев, изучение языков, этнографические</w:t>
      </w:r>
      <w:r>
        <w:rPr>
          <w:rStyle w:val="WW8Num2z0"/>
          <w:rFonts w:ascii="Verdana" w:hAnsi="Verdana"/>
          <w:color w:val="000000"/>
          <w:sz w:val="15"/>
          <w:szCs w:val="15"/>
        </w:rPr>
        <w:t> </w:t>
      </w:r>
      <w:r>
        <w:rPr>
          <w:rStyle w:val="WW8Num3z0"/>
          <w:rFonts w:ascii="Verdana" w:hAnsi="Verdana"/>
          <w:color w:val="4682B4"/>
          <w:sz w:val="15"/>
          <w:szCs w:val="15"/>
        </w:rPr>
        <w:t>игрушки</w:t>
      </w:r>
      <w:r>
        <w:rPr>
          <w:rStyle w:val="WW8Num2z0"/>
          <w:rFonts w:ascii="Verdana" w:hAnsi="Verdana"/>
          <w:color w:val="000000"/>
          <w:sz w:val="15"/>
          <w:szCs w:val="15"/>
        </w:rPr>
        <w:t> </w:t>
      </w:r>
      <w:r>
        <w:rPr>
          <w:rFonts w:ascii="Verdana" w:hAnsi="Verdana"/>
          <w:color w:val="000000"/>
          <w:sz w:val="15"/>
          <w:szCs w:val="15"/>
        </w:rPr>
        <w:t>(используемые, в основном, для развития детских представлений),</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пособия, народное творчество (песни,</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сказки), следование христианским заповедям. Практика вносила коррективы в использование данных средств, предлагая новые. Наибольшей эффективностью в развитии у детей дружеского отношения к людям иной национальности отличалось непосредственное</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детей разных национальностей, их совместная деятельность, игры.</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Выбор средств воспитания конкретизировался местом расположения</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учреждения, национальным составом детей, его посещавших, принадлежностью к определенному типу (частные, народные). В некоторых платных детских садах практиковалось изучение иностранных языков,</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к западноевропейской культуре.</w:t>
      </w:r>
    </w:p>
    <w:p w:rsidR="00790C5C" w:rsidRDefault="00790C5C" w:rsidP="00790C5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Полученные результаты по истории становления проблемы развития у детей позитивного отношения к людям разных национальностей позволяют обогатить практику воспитания этики межнационального общения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на современном этапе большей задействованностью потенциальных возможностей разнообразных средств воспитания, в частности</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игр, пособий на историческую и географическую тематику, подвижных</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конкретного региона, области. Заслуживает особого внимания при создании национальных групп и детских садов в современных условиях использование опыта работы первых национальных</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России по ознакомлению детей с культурой разных народов.</w:t>
      </w:r>
    </w:p>
    <w:p w:rsidR="00790C5C" w:rsidRDefault="00790C5C" w:rsidP="00790C5C">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Захарова, Лариса Михайловна, 1998 год</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Аксиологические</w:t>
      </w:r>
      <w:r>
        <w:rPr>
          <w:rStyle w:val="WW8Num2z0"/>
          <w:rFonts w:ascii="Verdana" w:hAnsi="Verdana"/>
          <w:color w:val="000000"/>
          <w:sz w:val="15"/>
          <w:szCs w:val="15"/>
        </w:rPr>
        <w:t> </w:t>
      </w:r>
      <w:r>
        <w:rPr>
          <w:rFonts w:ascii="Verdana" w:hAnsi="Verdana"/>
          <w:color w:val="000000"/>
          <w:sz w:val="15"/>
          <w:szCs w:val="15"/>
        </w:rPr>
        <w:t>приоритеты в сфере образования и воспитания (история и современность): Материалы XIII сессии Научного совета по проблемам истории, образования и воспитания. -М., 1997. 370с.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Альмединген</w:t>
      </w:r>
      <w:r>
        <w:rPr>
          <w:rStyle w:val="WW8Num2z0"/>
          <w:rFonts w:ascii="Verdana" w:hAnsi="Verdana"/>
          <w:color w:val="000000"/>
          <w:sz w:val="15"/>
          <w:szCs w:val="15"/>
        </w:rPr>
        <w:t> </w:t>
      </w:r>
      <w:r>
        <w:rPr>
          <w:rStyle w:val="WW8Num3z0"/>
          <w:rFonts w:ascii="Verdana" w:hAnsi="Verdana"/>
          <w:color w:val="4682B4"/>
          <w:sz w:val="15"/>
          <w:szCs w:val="15"/>
        </w:rPr>
        <w:t>Тумим</w:t>
      </w:r>
      <w:r>
        <w:rPr>
          <w:rStyle w:val="WW8Num2z0"/>
          <w:rFonts w:ascii="Verdana" w:hAnsi="Verdana"/>
          <w:color w:val="000000"/>
          <w:sz w:val="15"/>
          <w:szCs w:val="15"/>
        </w:rPr>
        <w:t> </w:t>
      </w:r>
      <w:r>
        <w:rPr>
          <w:rFonts w:ascii="Verdana" w:hAnsi="Verdana"/>
          <w:color w:val="000000"/>
          <w:sz w:val="15"/>
          <w:szCs w:val="15"/>
        </w:rPr>
        <w:t>Н. Общественное и семейное</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В кн. Дошкольное дело. -Петроград, 1922.-59с.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Антология педагогической мысли России первой половины Х1Хв.-М., Педагогика.-1987.-558с.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Антология педагогической мысли России (вторая половина XIX -начало XX в.в.) -М., 1990.-603с.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Артемьева М. Идеальная сторона воспитания. //Воспитание и обучение.-Спб., 1879.-№1 С.3-19, №2 С.46-48.</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 Бартрам IT.</w:t>
      </w:r>
      <w:r>
        <w:rPr>
          <w:rStyle w:val="WW8Num2z0"/>
          <w:rFonts w:ascii="Verdana" w:hAnsi="Verdana"/>
          <w:color w:val="000000"/>
          <w:sz w:val="15"/>
          <w:szCs w:val="15"/>
        </w:rPr>
        <w:t> </w:t>
      </w:r>
      <w:r>
        <w:rPr>
          <w:rStyle w:val="WW8Num3z0"/>
          <w:rFonts w:ascii="Verdana" w:hAnsi="Verdana"/>
          <w:color w:val="4682B4"/>
          <w:sz w:val="15"/>
          <w:szCs w:val="15"/>
        </w:rPr>
        <w:t>Игрушка</w:t>
      </w:r>
      <w:r>
        <w:rPr>
          <w:rStyle w:val="WW8Num2z0"/>
          <w:rFonts w:ascii="Verdana" w:hAnsi="Verdana"/>
          <w:color w:val="000000"/>
          <w:sz w:val="15"/>
          <w:szCs w:val="15"/>
        </w:rPr>
        <w:t> </w:t>
      </w:r>
      <w:r>
        <w:rPr>
          <w:rFonts w:ascii="Verdana" w:hAnsi="Verdana"/>
          <w:color w:val="000000"/>
          <w:sz w:val="15"/>
          <w:szCs w:val="15"/>
        </w:rPr>
        <w:t>радость детей. -М., 1912.-143с.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Баркова</w:t>
      </w:r>
      <w:r>
        <w:rPr>
          <w:rStyle w:val="WW8Num2z0"/>
          <w:rFonts w:ascii="Verdana" w:hAnsi="Verdana"/>
          <w:color w:val="000000"/>
          <w:sz w:val="15"/>
          <w:szCs w:val="15"/>
        </w:rPr>
        <w:t> </w:t>
      </w:r>
      <w:r>
        <w:rPr>
          <w:rFonts w:ascii="Verdana" w:hAnsi="Verdana"/>
          <w:color w:val="000000"/>
          <w:sz w:val="15"/>
          <w:szCs w:val="15"/>
        </w:rPr>
        <w:t>H.H. Нравственный идеал в русской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(вторая половина XIX начало XX в.в.) //Педагогика.-М., 1998.-№2.-С.70-75.</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Бейменсон Д.Б. О всеобщем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воспитании.-M.-J1., Учпедгиз.-1932, 45с.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 Бек Ю. Второй народный</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Киевского общества народных детских садов. //Дошкольное воспитание.-Киев, 1912.-№7.-С.23-25.</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Беленький</w:t>
      </w:r>
      <w:r>
        <w:rPr>
          <w:rStyle w:val="WW8Num2z0"/>
          <w:rFonts w:ascii="Verdana" w:hAnsi="Verdana"/>
          <w:color w:val="000000"/>
          <w:sz w:val="15"/>
          <w:szCs w:val="15"/>
        </w:rPr>
        <w:t> </w:t>
      </w:r>
      <w:r>
        <w:rPr>
          <w:rFonts w:ascii="Verdana" w:hAnsi="Verdana"/>
          <w:color w:val="000000"/>
          <w:sz w:val="15"/>
          <w:szCs w:val="15"/>
        </w:rPr>
        <w:t>Г.И. Какой быть учебной книге по литературе? //Педагогика.-М., 1998.-№2.-С.38-42.</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Белозерцев</w:t>
      </w:r>
      <w:r>
        <w:rPr>
          <w:rStyle w:val="WW8Num2z0"/>
          <w:rFonts w:ascii="Verdana" w:hAnsi="Verdana"/>
          <w:color w:val="000000"/>
          <w:sz w:val="15"/>
          <w:szCs w:val="15"/>
        </w:rPr>
        <w:t> </w:t>
      </w:r>
      <w:r>
        <w:rPr>
          <w:rFonts w:ascii="Verdana" w:hAnsi="Verdana"/>
          <w:color w:val="000000"/>
          <w:sz w:val="15"/>
          <w:szCs w:val="15"/>
        </w:rPr>
        <w:t>Е.П. Русское образование: уроки истории, идеи и принципы. //Aima mater -1994.-№5-6.-С.13-16.</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Бердяев H. Судьба России.-M., 1990.-346с.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Бесплатный народный детский сад.-Спб., 1902.-С.32.</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Бехтерев В. Вопросы воспитания в возрасте первого детства. //Образование.-Спб., 1909.-№2,- С.24-60.</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Богомолова</w:t>
      </w:r>
      <w:r>
        <w:rPr>
          <w:rStyle w:val="WW8Num2z0"/>
          <w:rFonts w:ascii="Verdana" w:hAnsi="Verdana"/>
          <w:color w:val="000000"/>
          <w:sz w:val="15"/>
          <w:szCs w:val="15"/>
        </w:rPr>
        <w:t> </w:t>
      </w:r>
      <w:r>
        <w:rPr>
          <w:rFonts w:ascii="Verdana" w:hAnsi="Verdana"/>
          <w:color w:val="000000"/>
          <w:sz w:val="15"/>
          <w:szCs w:val="15"/>
        </w:rPr>
        <w:t>М.И. Интернациональное воспитание дошкольников. -М., 1988.-112с.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Борисова</w:t>
      </w:r>
      <w:r>
        <w:rPr>
          <w:rStyle w:val="WW8Num2z0"/>
          <w:rFonts w:ascii="Verdana" w:hAnsi="Verdana"/>
          <w:color w:val="000000"/>
          <w:sz w:val="15"/>
          <w:szCs w:val="15"/>
        </w:rPr>
        <w:t> </w:t>
      </w:r>
      <w:r>
        <w:rPr>
          <w:rFonts w:ascii="Verdana" w:hAnsi="Verdana"/>
          <w:color w:val="000000"/>
          <w:sz w:val="15"/>
          <w:szCs w:val="15"/>
        </w:rPr>
        <w:t>З.Н. Н.К.Крупская основоположник теории и практики коммунистического воспитания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Уч.пособие.-Киев, 1988.-103с.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 Бромлей Ю. Этнос и этнография. -М., 1973.-321с.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 Бромлей Ю. Подольный Р. Человечество это народы. -М., 1990.-391с.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Брокгауз</w:t>
      </w:r>
      <w:r>
        <w:rPr>
          <w:rStyle w:val="WW8Num2z0"/>
          <w:rFonts w:ascii="Verdana" w:hAnsi="Verdana"/>
          <w:color w:val="000000"/>
          <w:sz w:val="15"/>
          <w:szCs w:val="15"/>
        </w:rPr>
        <w:t> </w:t>
      </w:r>
      <w:r>
        <w:rPr>
          <w:rFonts w:ascii="Verdana" w:hAnsi="Verdana"/>
          <w:color w:val="000000"/>
          <w:sz w:val="15"/>
          <w:szCs w:val="15"/>
        </w:rPr>
        <w:t>Ф.А. Ефрон И.А. Энциклопедический словарь,- С.-П., 1894.-т.25,40,45.</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О национальном воспитании. //Вестник воспитания.-М., 1915.-№4.-С. 1-38.</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Задачи и методы народной школы. //Вестник воспитания.-М., 1916.-№2.-С. 1-36.</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Избранные педагогические и психологические сочинения в 2-х томах: Т-1.-М., 1979.-304с.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Вахтеров</w:t>
      </w:r>
      <w:r>
        <w:rPr>
          <w:rStyle w:val="WW8Num2z0"/>
          <w:rFonts w:ascii="Verdana" w:hAnsi="Verdana"/>
          <w:color w:val="000000"/>
          <w:sz w:val="15"/>
          <w:szCs w:val="15"/>
        </w:rPr>
        <w:t> </w:t>
      </w:r>
      <w:r>
        <w:rPr>
          <w:rFonts w:ascii="Verdana" w:hAnsi="Verdana"/>
          <w:color w:val="000000"/>
          <w:sz w:val="15"/>
          <w:szCs w:val="15"/>
        </w:rPr>
        <w:t>В.П. Нравственное воспитание и начальная школа: Изб.пед.соч. -М., 1987.-400с.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Веселовский Ю. Национальный вопрос в сфере</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дела. //Вестник воспитания. -М., 1905.-№9.-С. 125-143.</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Вейкшан</w:t>
      </w:r>
      <w:r>
        <w:rPr>
          <w:rStyle w:val="WW8Num2z0"/>
          <w:rFonts w:ascii="Verdana" w:hAnsi="Verdana"/>
          <w:color w:val="000000"/>
          <w:sz w:val="15"/>
          <w:szCs w:val="15"/>
        </w:rPr>
        <w:t> </w:t>
      </w:r>
      <w:r>
        <w:rPr>
          <w:rFonts w:ascii="Verdana" w:hAnsi="Verdana"/>
          <w:color w:val="000000"/>
          <w:sz w:val="15"/>
          <w:szCs w:val="15"/>
        </w:rPr>
        <w:t>В.А. Л.Н.Толстой о воспитании и обучении. -М., 1953.-197с.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Вентцель</w:t>
      </w:r>
      <w:r>
        <w:rPr>
          <w:rStyle w:val="WW8Num2z0"/>
          <w:rFonts w:ascii="Verdana" w:hAnsi="Verdana"/>
          <w:color w:val="000000"/>
          <w:sz w:val="15"/>
          <w:szCs w:val="15"/>
        </w:rPr>
        <w:t> </w:t>
      </w:r>
      <w:r>
        <w:rPr>
          <w:rFonts w:ascii="Verdana" w:hAnsi="Verdana"/>
          <w:color w:val="000000"/>
          <w:sz w:val="15"/>
          <w:szCs w:val="15"/>
        </w:rPr>
        <w:t>К.Н. Основные задачи нравственного воспитания.-М., //Вестник воспитания. -М., 1896.-№2.-С. 1-47.</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Вентцель</w:t>
      </w:r>
      <w:r>
        <w:rPr>
          <w:rStyle w:val="WW8Num2z0"/>
          <w:rFonts w:ascii="Verdana" w:hAnsi="Verdana"/>
          <w:color w:val="000000"/>
          <w:sz w:val="15"/>
          <w:szCs w:val="15"/>
        </w:rPr>
        <w:t> </w:t>
      </w:r>
      <w:r>
        <w:rPr>
          <w:rFonts w:ascii="Verdana" w:hAnsi="Verdana"/>
          <w:color w:val="000000"/>
          <w:sz w:val="15"/>
          <w:szCs w:val="15"/>
        </w:rPr>
        <w:t>К.Н. Как создать свободную школу. -М., 1908.-62с.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Вестник Симбирского земства. -Симбирск, 1886.-№1 .-89с.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 В.В.С. Народность с</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точки зрения. //Образование.-Спб., 1895.-№3.-С. 166-170.</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Водарский</w:t>
      </w:r>
      <w:r>
        <w:rPr>
          <w:rStyle w:val="WW8Num2z0"/>
          <w:rFonts w:ascii="Verdana" w:hAnsi="Verdana"/>
          <w:color w:val="000000"/>
          <w:sz w:val="15"/>
          <w:szCs w:val="15"/>
        </w:rPr>
        <w:t> </w:t>
      </w:r>
      <w:r>
        <w:rPr>
          <w:rFonts w:ascii="Verdana" w:hAnsi="Verdana"/>
          <w:color w:val="000000"/>
          <w:sz w:val="15"/>
          <w:szCs w:val="15"/>
        </w:rPr>
        <w:t>Я.Е. Население России за 400 лет (XVI начало ХХв.в.) -М., 1973.-159с.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Водовозова</w:t>
      </w:r>
      <w:r>
        <w:rPr>
          <w:rStyle w:val="WW8Num2z0"/>
          <w:rFonts w:ascii="Verdana" w:hAnsi="Verdana"/>
          <w:color w:val="000000"/>
          <w:sz w:val="15"/>
          <w:szCs w:val="15"/>
        </w:rPr>
        <w:t> </w:t>
      </w:r>
      <w:r>
        <w:rPr>
          <w:rFonts w:ascii="Verdana" w:hAnsi="Verdana"/>
          <w:color w:val="000000"/>
          <w:sz w:val="15"/>
          <w:szCs w:val="15"/>
        </w:rPr>
        <w:t>E.H. Умственное и нравственное воспитание детей от первого проявления сознания до школьного возраста: Книга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Fonts w:ascii="Verdana" w:hAnsi="Verdana"/>
          <w:color w:val="000000"/>
          <w:sz w:val="15"/>
          <w:szCs w:val="15"/>
        </w:rPr>
        <w:t>. -Спб., 1913.-24с.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Волобуева JI.M. Становление и развитие общественного дошкольного воспитания в Москве (1900-1928г.г.): Дисс. канд.пед.наук.-М., 1994.-183с.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Воспитание и обучение.-Спб., 1904.-№2. -С.126-127.</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Врачебная хроника Самарской губернии.-1898.год 5.-№4.</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Гасанов</w:t>
      </w:r>
      <w:r>
        <w:rPr>
          <w:rStyle w:val="WW8Num2z0"/>
          <w:rFonts w:ascii="Verdana" w:hAnsi="Verdana"/>
          <w:color w:val="000000"/>
          <w:sz w:val="15"/>
          <w:szCs w:val="15"/>
        </w:rPr>
        <w:t> </w:t>
      </w:r>
      <w:r>
        <w:rPr>
          <w:rFonts w:ascii="Verdana" w:hAnsi="Verdana"/>
          <w:color w:val="000000"/>
          <w:sz w:val="15"/>
          <w:szCs w:val="15"/>
        </w:rPr>
        <w:t>З.Т. Национальные отношения и воспитание культуры межнационального</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//Педагогика.-М., 1996.-№6.-С.51-55.</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Гафарова В.</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поход в Татреспублике.-Казань, тат.изд.- 1931 .-72с.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Герд</w:t>
      </w:r>
      <w:r>
        <w:rPr>
          <w:rStyle w:val="WW8Num2z0"/>
          <w:rFonts w:ascii="Verdana" w:hAnsi="Verdana"/>
          <w:color w:val="000000"/>
          <w:sz w:val="15"/>
          <w:szCs w:val="15"/>
        </w:rPr>
        <w:t> </w:t>
      </w:r>
      <w:r>
        <w:rPr>
          <w:rFonts w:ascii="Verdana" w:hAnsi="Verdana"/>
          <w:color w:val="000000"/>
          <w:sz w:val="15"/>
          <w:szCs w:val="15"/>
        </w:rPr>
        <w:t>И.Я. Сборник игр и полезных</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для детей всех возрастов с предисловием для</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и воспитателей.-М., 1880.-341с.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Гоппен В. Вдоль Мурманского берега. //Игрушечка.-М., 1882.-№37-38.</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Горинов</w:t>
      </w:r>
      <w:r>
        <w:rPr>
          <w:rStyle w:val="WW8Num2z0"/>
          <w:rFonts w:ascii="Verdana" w:hAnsi="Verdana"/>
          <w:color w:val="000000"/>
          <w:sz w:val="15"/>
          <w:szCs w:val="15"/>
        </w:rPr>
        <w:t> </w:t>
      </w:r>
      <w:r>
        <w:rPr>
          <w:rFonts w:ascii="Verdana" w:hAnsi="Verdana"/>
          <w:color w:val="000000"/>
          <w:sz w:val="15"/>
          <w:szCs w:val="15"/>
        </w:rPr>
        <w:t>М.М. Данилов A.A. Дмитренко В.П. История России: Часть 3 XX век: выбор моделей общественного развития. -М., 1994.-192с.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Гордон Г. Религия и</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 Воспитание и обучение.-Спб., 1909.-№10.-С.305-313.</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Градовский</w:t>
      </w:r>
      <w:r>
        <w:rPr>
          <w:rStyle w:val="WW8Num2z0"/>
          <w:rFonts w:ascii="Verdana" w:hAnsi="Verdana"/>
          <w:color w:val="000000"/>
          <w:sz w:val="15"/>
          <w:szCs w:val="15"/>
        </w:rPr>
        <w:t> </w:t>
      </w:r>
      <w:r>
        <w:rPr>
          <w:rFonts w:ascii="Verdana" w:hAnsi="Verdana"/>
          <w:color w:val="000000"/>
          <w:sz w:val="15"/>
          <w:szCs w:val="15"/>
        </w:rPr>
        <w:t>Г.К. Рецидив славянофильства. //Образование.-Спб., 1909.-№3.-С.55-76.</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Гумашзащя виховання i</w:t>
      </w:r>
      <w:r>
        <w:rPr>
          <w:rStyle w:val="WW8Num2z0"/>
          <w:rFonts w:ascii="Verdana" w:hAnsi="Verdana"/>
          <w:color w:val="000000"/>
          <w:sz w:val="15"/>
          <w:szCs w:val="15"/>
        </w:rPr>
        <w:t> </w:t>
      </w:r>
      <w:r>
        <w:rPr>
          <w:rStyle w:val="WW8Num3z0"/>
          <w:rFonts w:ascii="Verdana" w:hAnsi="Verdana"/>
          <w:color w:val="4682B4"/>
          <w:sz w:val="15"/>
          <w:szCs w:val="15"/>
        </w:rPr>
        <w:t>навчання</w:t>
      </w:r>
      <w:r>
        <w:rPr>
          <w:rStyle w:val="WW8Num2z0"/>
          <w:rFonts w:ascii="Verdana" w:hAnsi="Verdana"/>
          <w:color w:val="000000"/>
          <w:sz w:val="15"/>
          <w:szCs w:val="15"/>
        </w:rPr>
        <w:t> </w:t>
      </w:r>
      <w:r>
        <w:rPr>
          <w:rFonts w:ascii="Verdana" w:hAnsi="Verdana"/>
          <w:color w:val="000000"/>
          <w:sz w:val="15"/>
          <w:szCs w:val="15"/>
        </w:rPr>
        <w:t>д1тей дошшльного Biicy: Матер1али науково-практично1 конференцп.-Р1вне,-1992.-156с.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Даль В. Толковый словарь живого великорусского языка.-М., 1881, т.2.-779с.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Даль В. Толковый словрь. -М., 1882.-в 4-х т., тЗ.-555с.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Дементьева</w:t>
      </w:r>
      <w:r>
        <w:rPr>
          <w:rStyle w:val="WW8Num2z0"/>
          <w:rFonts w:ascii="Verdana" w:hAnsi="Verdana"/>
          <w:color w:val="000000"/>
          <w:sz w:val="15"/>
          <w:szCs w:val="15"/>
        </w:rPr>
        <w:t> </w:t>
      </w:r>
      <w:r>
        <w:rPr>
          <w:rFonts w:ascii="Verdana" w:hAnsi="Verdana"/>
          <w:color w:val="000000"/>
          <w:sz w:val="15"/>
          <w:szCs w:val="15"/>
        </w:rPr>
        <w:t>A.M. Н.К.Крупская о советском дошкольном воспитании: Дисс.канд.пед.наук,- М., 1952.-287с.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Демков</w:t>
      </w:r>
      <w:r>
        <w:rPr>
          <w:rStyle w:val="WW8Num2z0"/>
          <w:rFonts w:ascii="Verdana" w:hAnsi="Verdana"/>
          <w:color w:val="000000"/>
          <w:sz w:val="15"/>
          <w:szCs w:val="15"/>
        </w:rPr>
        <w:t> </w:t>
      </w:r>
      <w:r>
        <w:rPr>
          <w:rFonts w:ascii="Verdana" w:hAnsi="Verdana"/>
          <w:color w:val="000000"/>
          <w:sz w:val="15"/>
          <w:szCs w:val="15"/>
        </w:rPr>
        <w:t>М.И. История русской педагогики. Часть 3. Новая русская</w:t>
      </w:r>
      <w:r>
        <w:rPr>
          <w:rStyle w:val="WW8Num2z0"/>
          <w:rFonts w:ascii="Verdana" w:hAnsi="Verdana"/>
          <w:color w:val="000000"/>
          <w:sz w:val="15"/>
          <w:szCs w:val="15"/>
        </w:rPr>
        <w:t> </w:t>
      </w:r>
      <w:r>
        <w:rPr>
          <w:rStyle w:val="WW8Num3z0"/>
          <w:rFonts w:ascii="Verdana" w:hAnsi="Verdana"/>
          <w:color w:val="4682B4"/>
          <w:sz w:val="15"/>
          <w:szCs w:val="15"/>
        </w:rPr>
        <w:t>педагогия</w:t>
      </w:r>
      <w:r>
        <w:rPr>
          <w:rStyle w:val="WW8Num2z0"/>
          <w:rFonts w:ascii="Verdana" w:hAnsi="Verdana"/>
          <w:color w:val="000000"/>
          <w:sz w:val="15"/>
          <w:szCs w:val="15"/>
        </w:rPr>
        <w:t> </w:t>
      </w:r>
      <w:r>
        <w:rPr>
          <w:rFonts w:ascii="Verdana" w:hAnsi="Verdana"/>
          <w:color w:val="000000"/>
          <w:sz w:val="15"/>
          <w:szCs w:val="15"/>
        </w:rPr>
        <w:t>(XIX век). -М., 1909.-532с.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Демков</w:t>
      </w:r>
      <w:r>
        <w:rPr>
          <w:rStyle w:val="WW8Num2z0"/>
          <w:rFonts w:ascii="Verdana" w:hAnsi="Verdana"/>
          <w:color w:val="000000"/>
          <w:sz w:val="15"/>
          <w:szCs w:val="15"/>
        </w:rPr>
        <w:t> </w:t>
      </w:r>
      <w:r>
        <w:rPr>
          <w:rFonts w:ascii="Verdana" w:hAnsi="Verdana"/>
          <w:color w:val="000000"/>
          <w:sz w:val="15"/>
          <w:szCs w:val="15"/>
        </w:rPr>
        <w:t>М.И. Русская педагогика в главнейших ее представителях. Опыт историко-педагогической хрестоматии. -М., 1915.-338с.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Детский журнал, издаваемый Б.Залесским.-М., 1859.- книга 1,2.</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Деревенские ясли-приюты в Симбирской губернии летом 1899г.- Сызрань, 1900.-183с.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Джунусов</w:t>
      </w:r>
      <w:r>
        <w:rPr>
          <w:rStyle w:val="WW8Num2z0"/>
          <w:rFonts w:ascii="Verdana" w:hAnsi="Verdana"/>
          <w:color w:val="000000"/>
          <w:sz w:val="15"/>
          <w:szCs w:val="15"/>
        </w:rPr>
        <w:t> </w:t>
      </w:r>
      <w:r>
        <w:rPr>
          <w:rFonts w:ascii="Verdana" w:hAnsi="Verdana"/>
          <w:color w:val="000000"/>
          <w:sz w:val="15"/>
          <w:szCs w:val="15"/>
        </w:rPr>
        <w:t>М.С. Общественный, прогресс и национальные отношения,- Алма-Ата, 1976.-188с.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Джунусов</w:t>
      </w:r>
      <w:r>
        <w:rPr>
          <w:rStyle w:val="WW8Num2z0"/>
          <w:rFonts w:ascii="Verdana" w:hAnsi="Verdana"/>
          <w:color w:val="000000"/>
          <w:sz w:val="15"/>
          <w:szCs w:val="15"/>
        </w:rPr>
        <w:t> </w:t>
      </w:r>
      <w:r>
        <w:rPr>
          <w:rFonts w:ascii="Verdana" w:hAnsi="Verdana"/>
          <w:color w:val="000000"/>
          <w:sz w:val="15"/>
          <w:szCs w:val="15"/>
        </w:rPr>
        <w:t>М.С. Национализм в различных измерениях. -Алма-Ата, 1990.-1 19с.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52. Дидо. Из записок бывшего сельского учителя. //Русская школа.-Спб., 1900.-№3.-С. 156-161.</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Динзе</w:t>
      </w:r>
      <w:r>
        <w:rPr>
          <w:rStyle w:val="WW8Num2z0"/>
          <w:rFonts w:ascii="Verdana" w:hAnsi="Verdana"/>
          <w:color w:val="000000"/>
          <w:sz w:val="15"/>
          <w:szCs w:val="15"/>
        </w:rPr>
        <w:t> </w:t>
      </w:r>
      <w:r>
        <w:rPr>
          <w:rFonts w:ascii="Verdana" w:hAnsi="Verdana"/>
          <w:color w:val="000000"/>
          <w:sz w:val="15"/>
          <w:szCs w:val="15"/>
        </w:rPr>
        <w:t>В.А. О национальном воспитании.-Спб., 1913.-60с.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Добровольский К. Несколько слов о воспитании до-школьного возраста,- Гродно, 1891.-78с.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Доватор P.JI. Проблема семейного воспитания в прогрессивной русской педагогике (конец XIX начало XX в.в.). //Советская</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М., 1985.-№12.</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Домоховский Н. Инородческие школы в России. //Народная школа,- Спб., 1878.-№1.С.4-6, №7.С.47-50.</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Дошкольное воспитание. Киев, 1911.-№1-4, 1912.-№7, 1913,-№3-7.</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Дошкольное воспитание:</w:t>
      </w:r>
      <w:r>
        <w:rPr>
          <w:rStyle w:val="WW8Num2z0"/>
          <w:rFonts w:ascii="Verdana" w:hAnsi="Verdana"/>
          <w:color w:val="000000"/>
          <w:sz w:val="15"/>
          <w:szCs w:val="15"/>
        </w:rPr>
        <w:t> </w:t>
      </w:r>
      <w:r>
        <w:rPr>
          <w:rStyle w:val="WW8Num3z0"/>
          <w:rFonts w:ascii="Verdana" w:hAnsi="Verdana"/>
          <w:color w:val="4682B4"/>
          <w:sz w:val="15"/>
          <w:szCs w:val="15"/>
        </w:rPr>
        <w:t>Методический</w:t>
      </w:r>
      <w:r>
        <w:rPr>
          <w:rStyle w:val="WW8Num2z0"/>
          <w:rFonts w:ascii="Verdana" w:hAnsi="Verdana"/>
          <w:color w:val="000000"/>
          <w:sz w:val="15"/>
          <w:szCs w:val="15"/>
        </w:rPr>
        <w:t> </w:t>
      </w:r>
      <w:r>
        <w:rPr>
          <w:rFonts w:ascii="Verdana" w:hAnsi="Verdana"/>
          <w:color w:val="000000"/>
          <w:sz w:val="15"/>
          <w:szCs w:val="15"/>
        </w:rPr>
        <w:t>сборник №1.-М., 1934.</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Дошкольное воспитание в Ленинграде за 15 лет (1917-1932г.г.). -М.-Л., 1932.-120с.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Дриль Д. Некоторые вопросы воспитания. //Вестник воспитания.-М.,1892.-№3.-С.38-59.</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Екатеринославцев Я. К вопросу о «национальном</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воспитании». //Воспитание и обучение. -М., 1901.-№9.-С.331-339.</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Ефимов Е. Реформа средней школы и национальное воспитание. //Вестник воспитания. -М., 1916.-№3.-С.1-31.</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Еще одна попытка свободного воспитания и образования: В кн. Передовые школы и</w:t>
      </w:r>
      <w:r>
        <w:rPr>
          <w:rStyle w:val="WW8Num2z0"/>
          <w:rFonts w:ascii="Verdana" w:hAnsi="Verdana"/>
          <w:color w:val="000000"/>
          <w:sz w:val="15"/>
          <w:szCs w:val="15"/>
        </w:rPr>
        <w:t> </w:t>
      </w:r>
      <w:r>
        <w:rPr>
          <w:rStyle w:val="WW8Num3z0"/>
          <w:rFonts w:ascii="Verdana" w:hAnsi="Verdana"/>
          <w:color w:val="4682B4"/>
          <w:sz w:val="15"/>
          <w:szCs w:val="15"/>
        </w:rPr>
        <w:t>воспитательные</w:t>
      </w:r>
      <w:r>
        <w:rPr>
          <w:rStyle w:val="WW8Num2z0"/>
          <w:rFonts w:ascii="Verdana" w:hAnsi="Verdana"/>
          <w:color w:val="000000"/>
          <w:sz w:val="15"/>
          <w:szCs w:val="15"/>
        </w:rPr>
        <w:t> </w:t>
      </w:r>
      <w:r>
        <w:rPr>
          <w:rFonts w:ascii="Verdana" w:hAnsi="Verdana"/>
          <w:color w:val="000000"/>
          <w:sz w:val="15"/>
          <w:szCs w:val="15"/>
        </w:rPr>
        <w:t>учреждения в Европе и Америке. Из жизни и работы некоторых русских школ. -М., 1914,-кн.7.-136с.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Журнал Министерства народного просвещения. -С.-П., 1903-345с.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 Заседание С-Петербургского Родительского кружка. //Воспитание и обучение.- Спб., 1907.-№2.-С.136-138.</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 Золотарев С. Война и вопросы воспитания. //Воспитание и обучение.-Петроград, 1915.-№1.-С.1-24.</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Зубайраев</w:t>
      </w:r>
      <w:r>
        <w:rPr>
          <w:rStyle w:val="WW8Num2z0"/>
          <w:rFonts w:ascii="Verdana" w:hAnsi="Verdana"/>
          <w:color w:val="000000"/>
          <w:sz w:val="15"/>
          <w:szCs w:val="15"/>
        </w:rPr>
        <w:t> </w:t>
      </w:r>
      <w:r>
        <w:rPr>
          <w:rFonts w:ascii="Verdana" w:hAnsi="Verdana"/>
          <w:color w:val="000000"/>
          <w:sz w:val="15"/>
          <w:szCs w:val="15"/>
        </w:rPr>
        <w:t>A.A. В познании национального и</w:t>
      </w:r>
      <w:r>
        <w:rPr>
          <w:rStyle w:val="WW8Num2z0"/>
          <w:rFonts w:ascii="Verdana" w:hAnsi="Verdana"/>
          <w:color w:val="000000"/>
          <w:sz w:val="15"/>
          <w:szCs w:val="15"/>
        </w:rPr>
        <w:t> </w:t>
      </w:r>
      <w:r>
        <w:rPr>
          <w:rStyle w:val="WW8Num3z0"/>
          <w:rFonts w:ascii="Verdana" w:hAnsi="Verdana"/>
          <w:color w:val="4682B4"/>
          <w:sz w:val="15"/>
          <w:szCs w:val="15"/>
        </w:rPr>
        <w:t>общечеловеческого</w:t>
      </w:r>
      <w:r>
        <w:rPr>
          <w:rStyle w:val="WW8Num2z0"/>
          <w:rFonts w:ascii="Verdana" w:hAnsi="Verdana"/>
          <w:color w:val="000000"/>
          <w:sz w:val="15"/>
          <w:szCs w:val="15"/>
        </w:rPr>
        <w:t> </w:t>
      </w:r>
      <w:r>
        <w:rPr>
          <w:rFonts w:ascii="Verdana" w:hAnsi="Verdana"/>
          <w:color w:val="000000"/>
          <w:sz w:val="15"/>
          <w:szCs w:val="15"/>
        </w:rPr>
        <w:t>нет мелочей. //Советская педагогика. -М., 1991.-№1.-С.104-108.</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Зыряне (очерк). //Игрушечка.-М., 1882.-№35.-С.1010-1017.</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Иванова</w:t>
      </w:r>
      <w:r>
        <w:rPr>
          <w:rStyle w:val="WW8Num2z0"/>
          <w:rFonts w:ascii="Verdana" w:hAnsi="Verdana"/>
          <w:color w:val="000000"/>
          <w:sz w:val="15"/>
          <w:szCs w:val="15"/>
        </w:rPr>
        <w:t> </w:t>
      </w:r>
      <w:r>
        <w:rPr>
          <w:rFonts w:ascii="Verdana" w:hAnsi="Verdana"/>
          <w:color w:val="000000"/>
          <w:sz w:val="15"/>
          <w:szCs w:val="15"/>
        </w:rPr>
        <w:t>В.М. Нравственное воспитание детей в российских семьях 2 половины XIX в.: В кн. Дошкольное воспитание: традиции и современность.- М., 1996.-С.10-16.</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Иванов В. Ключ к распоряжениям по низшим учебным</w:t>
      </w:r>
      <w:r>
        <w:rPr>
          <w:rStyle w:val="WW8Num2z0"/>
          <w:rFonts w:ascii="Verdana" w:hAnsi="Verdana"/>
          <w:color w:val="000000"/>
          <w:sz w:val="15"/>
          <w:szCs w:val="15"/>
        </w:rPr>
        <w:t> </w:t>
      </w:r>
      <w:r>
        <w:rPr>
          <w:rStyle w:val="WW8Num3z0"/>
          <w:rFonts w:ascii="Verdana" w:hAnsi="Verdana"/>
          <w:color w:val="4682B4"/>
          <w:sz w:val="15"/>
          <w:szCs w:val="15"/>
        </w:rPr>
        <w:t>заведениям</w:t>
      </w:r>
      <w:r>
        <w:rPr>
          <w:rStyle w:val="WW8Num2z0"/>
          <w:rFonts w:ascii="Verdana" w:hAnsi="Verdana"/>
          <w:color w:val="000000"/>
          <w:sz w:val="15"/>
          <w:szCs w:val="15"/>
        </w:rPr>
        <w:t> </w:t>
      </w:r>
      <w:r>
        <w:rPr>
          <w:rFonts w:ascii="Verdana" w:hAnsi="Verdana"/>
          <w:color w:val="000000"/>
          <w:sz w:val="15"/>
          <w:szCs w:val="15"/>
        </w:rPr>
        <w:t>Министерства народного просвещения. -Казань, 1907.-37с.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Иванович В. Из итогов первой всеобщей русской переписи. //Вестник воспитания. -М., 1906.-№3.-С.38-55.</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Игрушечка. Спб., 1882.-№1,4-6,10,23-25,35-38,47.</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Игрушечка. Иллюстрированный журнал для детей. -Спб., 1883.-№19,24,34,38,42.</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Извлечение из отчетов по яслям-приютам в селениях Симбирской губернии в 1901 г. -Симбирск, 1902.-35с.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Ильин</w:t>
      </w:r>
      <w:r>
        <w:rPr>
          <w:rStyle w:val="WW8Num2z0"/>
          <w:rFonts w:ascii="Verdana" w:hAnsi="Verdana"/>
          <w:color w:val="000000"/>
          <w:sz w:val="15"/>
          <w:szCs w:val="15"/>
        </w:rPr>
        <w:t> </w:t>
      </w:r>
      <w:r>
        <w:rPr>
          <w:rFonts w:ascii="Verdana" w:hAnsi="Verdana"/>
          <w:color w:val="000000"/>
          <w:sz w:val="15"/>
          <w:szCs w:val="15"/>
        </w:rPr>
        <w:t>И.А. Наши задачи. -Париж-Москва, 1992.-в 2 т: т. 1 .-344с.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 Иорданская Е. Война, дети и</w:t>
      </w:r>
      <w:r>
        <w:rPr>
          <w:rStyle w:val="WW8Num2z0"/>
          <w:rFonts w:ascii="Verdana" w:hAnsi="Verdana"/>
          <w:color w:val="000000"/>
          <w:sz w:val="15"/>
          <w:szCs w:val="15"/>
        </w:rPr>
        <w:t> </w:t>
      </w:r>
      <w:r>
        <w:rPr>
          <w:rStyle w:val="WW8Num3z0"/>
          <w:rFonts w:ascii="Verdana" w:hAnsi="Verdana"/>
          <w:color w:val="4682B4"/>
          <w:sz w:val="15"/>
          <w:szCs w:val="15"/>
        </w:rPr>
        <w:t>педагоги</w:t>
      </w:r>
      <w:r>
        <w:rPr>
          <w:rFonts w:ascii="Verdana" w:hAnsi="Verdana"/>
          <w:color w:val="000000"/>
          <w:sz w:val="15"/>
          <w:szCs w:val="15"/>
        </w:rPr>
        <w:t>. //Дошкольное воспитание. -Киев, 1914.-№8.-С.570-676.</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Иорданская</w:t>
      </w:r>
      <w:r>
        <w:rPr>
          <w:rStyle w:val="WW8Num2z0"/>
          <w:rFonts w:ascii="Verdana" w:hAnsi="Verdana"/>
          <w:color w:val="000000"/>
          <w:sz w:val="15"/>
          <w:szCs w:val="15"/>
        </w:rPr>
        <w:t> </w:t>
      </w:r>
      <w:r>
        <w:rPr>
          <w:rFonts w:ascii="Verdana" w:hAnsi="Verdana"/>
          <w:color w:val="000000"/>
          <w:sz w:val="15"/>
          <w:szCs w:val="15"/>
        </w:rPr>
        <w:t>Е.И. Народные детские сады. -М., 1914.-36с.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История советской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Хрестоматия. Сост. Гребенщикова Е.А.,</w:t>
      </w:r>
      <w:r>
        <w:rPr>
          <w:rStyle w:val="WW8Num2z0"/>
          <w:rFonts w:ascii="Verdana" w:hAnsi="Verdana"/>
          <w:color w:val="000000"/>
          <w:sz w:val="15"/>
          <w:szCs w:val="15"/>
        </w:rPr>
        <w:t> </w:t>
      </w:r>
      <w:r>
        <w:rPr>
          <w:rStyle w:val="WW8Num3z0"/>
          <w:rFonts w:ascii="Verdana" w:hAnsi="Verdana"/>
          <w:color w:val="4682B4"/>
          <w:sz w:val="15"/>
          <w:szCs w:val="15"/>
        </w:rPr>
        <w:t>Лебеденко</w:t>
      </w:r>
      <w:r>
        <w:rPr>
          <w:rStyle w:val="WW8Num2z0"/>
          <w:rFonts w:ascii="Verdana" w:hAnsi="Verdana"/>
          <w:color w:val="000000"/>
          <w:sz w:val="15"/>
          <w:szCs w:val="15"/>
        </w:rPr>
        <w:t> </w:t>
      </w:r>
      <w:r>
        <w:rPr>
          <w:rFonts w:ascii="Verdana" w:hAnsi="Verdana"/>
          <w:color w:val="000000"/>
          <w:sz w:val="15"/>
          <w:szCs w:val="15"/>
        </w:rPr>
        <w:t>A.A., Мчелидзе Н.Б. -М., 1980.-447с.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 История</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Под ред.М.Ф.Шабаевой. -М., 1981.-367с.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 История России: Уч.пособ.-т.2.-М., 1995.-472с.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История России. Вторая половина XIX XX в.в.: Курс лекций.-часть 1. Под ред.Б.В.Леванова,- Брянск, 1992.-124с.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Итоги первой русской всеобщей переписи в 1897г. //Вестник воспитания. -М., 1906.-№1 .-С.38-55.</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Ишимова</w:t>
      </w:r>
      <w:r>
        <w:rPr>
          <w:rStyle w:val="WW8Num2z0"/>
          <w:rFonts w:ascii="Verdana" w:hAnsi="Verdana"/>
          <w:color w:val="000000"/>
          <w:sz w:val="15"/>
          <w:szCs w:val="15"/>
        </w:rPr>
        <w:t> </w:t>
      </w:r>
      <w:r>
        <w:rPr>
          <w:rFonts w:ascii="Verdana" w:hAnsi="Verdana"/>
          <w:color w:val="000000"/>
          <w:sz w:val="15"/>
          <w:szCs w:val="15"/>
        </w:rPr>
        <w:t>А.О. История России в рассказах для детей. -М., 1994.-576с.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Казарян</w:t>
      </w:r>
      <w:r>
        <w:rPr>
          <w:rStyle w:val="WW8Num2z0"/>
          <w:rFonts w:ascii="Verdana" w:hAnsi="Verdana"/>
          <w:color w:val="000000"/>
          <w:sz w:val="15"/>
          <w:szCs w:val="15"/>
        </w:rPr>
        <w:t> </w:t>
      </w:r>
      <w:r>
        <w:rPr>
          <w:rFonts w:ascii="Verdana" w:hAnsi="Verdana"/>
          <w:color w:val="000000"/>
          <w:sz w:val="15"/>
          <w:szCs w:val="15"/>
        </w:rPr>
        <w:t>Л.М. Некоторые вопросы истории дошкольного воспитания: В кн. Вопросы психологии и педагогики детей дошкольного возраста. -М.5 1970.-С.35-41.</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Казарян</w:t>
      </w:r>
      <w:r>
        <w:rPr>
          <w:rStyle w:val="WW8Num2z0"/>
          <w:rFonts w:ascii="Verdana" w:hAnsi="Verdana"/>
          <w:color w:val="000000"/>
          <w:sz w:val="15"/>
          <w:szCs w:val="15"/>
        </w:rPr>
        <w:t> </w:t>
      </w:r>
      <w:r>
        <w:rPr>
          <w:rFonts w:ascii="Verdana" w:hAnsi="Verdana"/>
          <w:color w:val="000000"/>
          <w:sz w:val="15"/>
          <w:szCs w:val="15"/>
        </w:rPr>
        <w:t>Л.М. Проблема формирования представлений о явлениях общественной жизни у детей дошкольного возраста в советской педагогике (20-30-е годы): Дисс. канд.пед.наук. -М., 1973.-173с.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Казарян</w:t>
      </w:r>
      <w:r>
        <w:rPr>
          <w:rStyle w:val="WW8Num2z0"/>
          <w:rFonts w:ascii="Verdana" w:hAnsi="Verdana"/>
          <w:color w:val="000000"/>
          <w:sz w:val="15"/>
          <w:szCs w:val="15"/>
        </w:rPr>
        <w:t> </w:t>
      </w:r>
      <w:r>
        <w:rPr>
          <w:rFonts w:ascii="Verdana" w:hAnsi="Verdana"/>
          <w:color w:val="000000"/>
          <w:sz w:val="15"/>
          <w:szCs w:val="15"/>
        </w:rPr>
        <w:t>Л.М. Становление проблемы воспитания коммунистической нравственности в советской дошкольной педагогике в 20-е годы: В сб. Психолого-педагогические проблемы</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детей дошкольного возраста,-М., 1983.</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 Календарь Симбирской губернии. -Симбирск, 1879.-351с.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Калтахчян</w:t>
      </w:r>
      <w:r>
        <w:rPr>
          <w:rStyle w:val="WW8Num2z0"/>
          <w:rFonts w:ascii="Verdana" w:hAnsi="Verdana"/>
          <w:color w:val="000000"/>
          <w:sz w:val="15"/>
          <w:szCs w:val="15"/>
        </w:rPr>
        <w:t> </w:t>
      </w:r>
      <w:r>
        <w:rPr>
          <w:rFonts w:ascii="Verdana" w:hAnsi="Verdana"/>
          <w:color w:val="000000"/>
          <w:sz w:val="15"/>
          <w:szCs w:val="15"/>
        </w:rPr>
        <w:t>С.Т. Марксистско-ленинская теория нации и современность. -М., 1983.-367с.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Канель</w:t>
      </w:r>
      <w:r>
        <w:rPr>
          <w:rStyle w:val="WW8Num2z0"/>
          <w:rFonts w:ascii="Verdana" w:hAnsi="Verdana"/>
          <w:color w:val="000000"/>
          <w:sz w:val="15"/>
          <w:szCs w:val="15"/>
        </w:rPr>
        <w:t> </w:t>
      </w:r>
      <w:r>
        <w:rPr>
          <w:rFonts w:ascii="Verdana" w:hAnsi="Verdana"/>
          <w:color w:val="000000"/>
          <w:sz w:val="15"/>
          <w:szCs w:val="15"/>
        </w:rPr>
        <w:t>В.Я. Вопросы воспитания в свете социальной гигиены. 4.2.-№8.- М., 1916.</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Каптерев</w:t>
      </w:r>
      <w:r>
        <w:rPr>
          <w:rStyle w:val="WW8Num2z0"/>
          <w:rFonts w:ascii="Verdana" w:hAnsi="Verdana"/>
          <w:color w:val="000000"/>
          <w:sz w:val="15"/>
          <w:szCs w:val="15"/>
        </w:rPr>
        <w:t> </w:t>
      </w:r>
      <w:r>
        <w:rPr>
          <w:rFonts w:ascii="Verdana" w:hAnsi="Verdana"/>
          <w:color w:val="000000"/>
          <w:sz w:val="15"/>
          <w:szCs w:val="15"/>
        </w:rPr>
        <w:t>П.Ф. Национальность и наука в организации народной школы. //Народная школа. -Спб., 1877.-№6-7.</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Каптерев</w:t>
      </w:r>
      <w:r>
        <w:rPr>
          <w:rStyle w:val="WW8Num2z0"/>
          <w:rFonts w:ascii="Verdana" w:hAnsi="Verdana"/>
          <w:color w:val="000000"/>
          <w:sz w:val="15"/>
          <w:szCs w:val="15"/>
        </w:rPr>
        <w:t> </w:t>
      </w:r>
      <w:r>
        <w:rPr>
          <w:rFonts w:ascii="Verdana" w:hAnsi="Verdana"/>
          <w:color w:val="000000"/>
          <w:sz w:val="15"/>
          <w:szCs w:val="15"/>
        </w:rPr>
        <w:t>П.Ф. О детских играх и развлечениях: В кн. Изб.пед.соч. -М., 1982.-С.109-142.</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Каптерев</w:t>
      </w:r>
      <w:r>
        <w:rPr>
          <w:rStyle w:val="WW8Num2z0"/>
          <w:rFonts w:ascii="Verdana" w:hAnsi="Verdana"/>
          <w:color w:val="000000"/>
          <w:sz w:val="15"/>
          <w:szCs w:val="15"/>
        </w:rPr>
        <w:t> </w:t>
      </w:r>
      <w:r>
        <w:rPr>
          <w:rFonts w:ascii="Verdana" w:hAnsi="Verdana"/>
          <w:color w:val="000000"/>
          <w:sz w:val="15"/>
          <w:szCs w:val="15"/>
        </w:rPr>
        <w:t>П.Ф. Педагогический процесс: В кн. Изб.пед.соч.- М., 1982.-С.163-232.</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Карпова</w:t>
      </w:r>
      <w:r>
        <w:rPr>
          <w:rStyle w:val="WW8Num2z0"/>
          <w:rFonts w:ascii="Verdana" w:hAnsi="Verdana"/>
          <w:color w:val="000000"/>
          <w:sz w:val="15"/>
          <w:szCs w:val="15"/>
        </w:rPr>
        <w:t> </w:t>
      </w:r>
      <w:r>
        <w:rPr>
          <w:rFonts w:ascii="Verdana" w:hAnsi="Verdana"/>
          <w:color w:val="000000"/>
          <w:sz w:val="15"/>
          <w:szCs w:val="15"/>
        </w:rPr>
        <w:t>Г.Ф. Образовательная ситуация в России в первой половине XIX века: Дисс. док.пед.наук. -Ростов-на Дону, 1994.</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Кесаев</w:t>
      </w:r>
      <w:r>
        <w:rPr>
          <w:rStyle w:val="WW8Num2z0"/>
          <w:rFonts w:ascii="Verdana" w:hAnsi="Verdana"/>
          <w:color w:val="000000"/>
          <w:sz w:val="15"/>
          <w:szCs w:val="15"/>
        </w:rPr>
        <w:t> </w:t>
      </w:r>
      <w:r>
        <w:rPr>
          <w:rFonts w:ascii="Verdana" w:hAnsi="Verdana"/>
          <w:color w:val="000000"/>
          <w:sz w:val="15"/>
          <w:szCs w:val="15"/>
        </w:rPr>
        <w:t>Г.М. Педагогика современного детского сада. -Владикавказ, 1921.-12с.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Кельтов. Под знаком национального вопроса. //Вестник воспитания. -М., 1915.-С.113-131.</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Киевское общество народных детских садов. Устав. -Киев, 1907.-150с.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К истории просвещения инородцев Казанского края в XVIII веке. -Симбирск, 1905.-25с.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Колесников</w:t>
      </w:r>
      <w:r>
        <w:rPr>
          <w:rStyle w:val="WW8Num2z0"/>
          <w:rFonts w:ascii="Verdana" w:hAnsi="Verdana"/>
          <w:color w:val="000000"/>
          <w:sz w:val="15"/>
          <w:szCs w:val="15"/>
        </w:rPr>
        <w:t> </w:t>
      </w:r>
      <w:r>
        <w:rPr>
          <w:rFonts w:ascii="Verdana" w:hAnsi="Verdana"/>
          <w:color w:val="000000"/>
          <w:sz w:val="15"/>
          <w:szCs w:val="15"/>
        </w:rPr>
        <w:t>Б.В. Проблемы нравственного воспитания в общественно-педагогическом движении 60-х г. XIX века: Автореферат дисс. канд.пед.наук.-М., 1972.-С.18.</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Компанейский Н.И. Русские песни. //Семейные вечера. -С-П., 1880.-№5.-С.228-229.</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Константинов</w:t>
      </w:r>
      <w:r>
        <w:rPr>
          <w:rStyle w:val="WW8Num2z0"/>
          <w:rFonts w:ascii="Verdana" w:hAnsi="Verdana"/>
          <w:color w:val="000000"/>
          <w:sz w:val="15"/>
          <w:szCs w:val="15"/>
        </w:rPr>
        <w:t> </w:t>
      </w:r>
      <w:r>
        <w:rPr>
          <w:rFonts w:ascii="Verdana" w:hAnsi="Verdana"/>
          <w:color w:val="000000"/>
          <w:sz w:val="15"/>
          <w:szCs w:val="15"/>
        </w:rPr>
        <w:t>H.A. Медынский E.H. Шабаева М.Ф. История педагогики: Учебник для студентов</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ин-тов. -М., 1982.-447с.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Королева</w:t>
      </w:r>
      <w:r>
        <w:rPr>
          <w:rStyle w:val="WW8Num2z0"/>
          <w:rFonts w:ascii="Verdana" w:hAnsi="Verdana"/>
          <w:color w:val="000000"/>
          <w:sz w:val="15"/>
          <w:szCs w:val="15"/>
        </w:rPr>
        <w:t> </w:t>
      </w:r>
      <w:r>
        <w:rPr>
          <w:rFonts w:ascii="Verdana" w:hAnsi="Verdana"/>
          <w:color w:val="000000"/>
          <w:sz w:val="15"/>
          <w:szCs w:val="15"/>
        </w:rPr>
        <w:t>К.П. Семейное воспитание и школа в России в мемуарной и художественной литературе (середина XIX начало XX в.в.) -М., 1994.-152с.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Корнеева</w:t>
      </w:r>
      <w:r>
        <w:rPr>
          <w:rStyle w:val="WW8Num2z0"/>
          <w:rFonts w:ascii="Verdana" w:hAnsi="Verdana"/>
          <w:color w:val="000000"/>
          <w:sz w:val="15"/>
          <w:szCs w:val="15"/>
        </w:rPr>
        <w:t> </w:t>
      </w:r>
      <w:r>
        <w:rPr>
          <w:rFonts w:ascii="Verdana" w:hAnsi="Verdana"/>
          <w:color w:val="000000"/>
          <w:sz w:val="15"/>
          <w:szCs w:val="15"/>
        </w:rPr>
        <w:t>М.С. Очерки по истории общественного дошкольного воспитания в Татарской</w:t>
      </w:r>
      <w:r>
        <w:rPr>
          <w:rStyle w:val="WW8Num2z0"/>
          <w:rFonts w:ascii="Verdana" w:hAnsi="Verdana"/>
          <w:color w:val="000000"/>
          <w:sz w:val="15"/>
          <w:szCs w:val="15"/>
        </w:rPr>
        <w:t> </w:t>
      </w:r>
      <w:r>
        <w:rPr>
          <w:rStyle w:val="WW8Num3z0"/>
          <w:rFonts w:ascii="Verdana" w:hAnsi="Verdana"/>
          <w:color w:val="4682B4"/>
          <w:sz w:val="15"/>
          <w:szCs w:val="15"/>
        </w:rPr>
        <w:t>АССР</w:t>
      </w:r>
      <w:r>
        <w:rPr>
          <w:rStyle w:val="WW8Num2z0"/>
          <w:rFonts w:ascii="Verdana" w:hAnsi="Verdana"/>
          <w:color w:val="000000"/>
          <w:sz w:val="15"/>
          <w:szCs w:val="15"/>
        </w:rPr>
        <w:t> </w:t>
      </w:r>
      <w:r>
        <w:rPr>
          <w:rFonts w:ascii="Verdana" w:hAnsi="Verdana"/>
          <w:color w:val="000000"/>
          <w:sz w:val="15"/>
          <w:szCs w:val="15"/>
        </w:rPr>
        <w:t>(1917-1941 г.г.): Дисс. канд.пед.наук. -Казань, 1953.-405с.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Корнилов К. Дошкольное воспитание пролетарских детей. -М., 1919.-15с.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Красногорская</w:t>
      </w:r>
      <w:r>
        <w:rPr>
          <w:rStyle w:val="WW8Num2z0"/>
          <w:rFonts w:ascii="Verdana" w:hAnsi="Verdana"/>
          <w:color w:val="000000"/>
          <w:sz w:val="15"/>
          <w:szCs w:val="15"/>
        </w:rPr>
        <w:t> </w:t>
      </w:r>
      <w:r>
        <w:rPr>
          <w:rFonts w:ascii="Verdana" w:hAnsi="Verdana"/>
          <w:color w:val="000000"/>
          <w:sz w:val="15"/>
          <w:szCs w:val="15"/>
        </w:rPr>
        <w:t>Л.И. Очерки развития дошкольного воспитания М., 1938.-56с.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Критика и библиография. //Вестник воспитания. -М., 1898,-№2,3.</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Круглов А. Рецензии. //Вестник воспитания. -М., 1893 .-№8,-С. 131-138</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Круглов</w:t>
      </w:r>
      <w:r>
        <w:rPr>
          <w:rStyle w:val="WW8Num2z0"/>
          <w:rFonts w:ascii="Verdana" w:hAnsi="Verdana"/>
          <w:color w:val="000000"/>
          <w:sz w:val="15"/>
          <w:szCs w:val="15"/>
        </w:rPr>
        <w:t> </w:t>
      </w:r>
      <w:r>
        <w:rPr>
          <w:rFonts w:ascii="Verdana" w:hAnsi="Verdana"/>
          <w:color w:val="000000"/>
          <w:sz w:val="15"/>
          <w:szCs w:val="15"/>
        </w:rPr>
        <w:t>A.B. Литература маленького народа. //Вестник воспитания. -М., 1893.-№8.-С. 1 31-138.</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Крылова</w:t>
      </w:r>
      <w:r>
        <w:rPr>
          <w:rStyle w:val="WW8Num2z0"/>
          <w:rFonts w:ascii="Verdana" w:hAnsi="Verdana"/>
          <w:color w:val="000000"/>
          <w:sz w:val="15"/>
          <w:szCs w:val="15"/>
        </w:rPr>
        <w:t> </w:t>
      </w:r>
      <w:r>
        <w:rPr>
          <w:rFonts w:ascii="Verdana" w:hAnsi="Verdana"/>
          <w:color w:val="000000"/>
          <w:sz w:val="15"/>
          <w:szCs w:val="15"/>
        </w:rPr>
        <w:t>B.C. Становление дошкольного воспитания в Чувашии (191 7-1941г.г.): Дисс. канд.пед.наук. -М., 1975.-276с.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109.</w:t>
      </w:r>
      <w:r>
        <w:rPr>
          <w:rStyle w:val="WW8Num2z0"/>
          <w:rFonts w:ascii="Verdana" w:hAnsi="Verdana"/>
          <w:color w:val="000000"/>
          <w:sz w:val="15"/>
          <w:szCs w:val="15"/>
        </w:rPr>
        <w:t> </w:t>
      </w:r>
      <w:r>
        <w:rPr>
          <w:rStyle w:val="WW8Num3z0"/>
          <w:rFonts w:ascii="Verdana" w:hAnsi="Verdana"/>
          <w:color w:val="4682B4"/>
          <w:sz w:val="15"/>
          <w:szCs w:val="15"/>
        </w:rPr>
        <w:t>Кудрявцев</w:t>
      </w:r>
      <w:r>
        <w:rPr>
          <w:rStyle w:val="WW8Num2z0"/>
          <w:rFonts w:ascii="Verdana" w:hAnsi="Verdana"/>
          <w:color w:val="000000"/>
          <w:sz w:val="15"/>
          <w:szCs w:val="15"/>
        </w:rPr>
        <w:t> </w:t>
      </w:r>
      <w:r>
        <w:rPr>
          <w:rFonts w:ascii="Verdana" w:hAnsi="Verdana"/>
          <w:color w:val="000000"/>
          <w:sz w:val="15"/>
          <w:szCs w:val="15"/>
        </w:rPr>
        <w:t>П.Ф. Деревенские ясли-приюты в Симбирской губернии летом 1899г. -Сызрань, 1900.-28с.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Кузнецов П. Дашков. И.Н.Ульянов и просвещение мордовского народа. -Саранск, 1970.-176с.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Куклы и</w:t>
      </w:r>
      <w:r>
        <w:rPr>
          <w:rStyle w:val="WW8Num2z0"/>
          <w:rFonts w:ascii="Verdana" w:hAnsi="Verdana"/>
          <w:color w:val="000000"/>
          <w:sz w:val="15"/>
          <w:szCs w:val="15"/>
        </w:rPr>
        <w:t> </w:t>
      </w:r>
      <w:r>
        <w:rPr>
          <w:rStyle w:val="WW8Num3z0"/>
          <w:rFonts w:ascii="Verdana" w:hAnsi="Verdana"/>
          <w:color w:val="4682B4"/>
          <w:sz w:val="15"/>
          <w:szCs w:val="15"/>
        </w:rPr>
        <w:t>игрушки</w:t>
      </w:r>
      <w:r>
        <w:rPr>
          <w:rStyle w:val="WW8Num2z0"/>
          <w:rFonts w:ascii="Verdana" w:hAnsi="Verdana"/>
          <w:color w:val="000000"/>
          <w:sz w:val="15"/>
          <w:szCs w:val="15"/>
        </w:rPr>
        <w:t> </w:t>
      </w:r>
      <w:r>
        <w:rPr>
          <w:rFonts w:ascii="Verdana" w:hAnsi="Verdana"/>
          <w:color w:val="000000"/>
          <w:sz w:val="15"/>
          <w:szCs w:val="15"/>
        </w:rPr>
        <w:t>из хлебной шелухи и цветов. //Семейные вечера, С-П., 1881 .-№10.-С.103-105.</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Ларионова</w:t>
      </w:r>
      <w:r>
        <w:rPr>
          <w:rStyle w:val="WW8Num2z0"/>
          <w:rFonts w:ascii="Verdana" w:hAnsi="Verdana"/>
          <w:color w:val="000000"/>
          <w:sz w:val="15"/>
          <w:szCs w:val="15"/>
        </w:rPr>
        <w:t> </w:t>
      </w:r>
      <w:r>
        <w:rPr>
          <w:rFonts w:ascii="Verdana" w:hAnsi="Verdana"/>
          <w:color w:val="000000"/>
          <w:sz w:val="15"/>
          <w:szCs w:val="15"/>
        </w:rPr>
        <w:t>Г.П. Проблема общественного дошкольного воспитания в русской педагогической журналистике начала 20 века: Дисс. канд.пед.наук,- Л., 1979.-199с.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Лебедев В. Детский сад и школа О.П.Каменевой. -Тамбов, 1910.-38с.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Либерсон. Наш детский сад. -Пг., 1914.-14с.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Либерман. Народный детский сад, как необходимое условие для образцовой народной школы. -М., 1907.-16с.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Литвинский</w:t>
      </w:r>
      <w:r>
        <w:rPr>
          <w:rStyle w:val="WW8Num2z0"/>
          <w:rFonts w:ascii="Verdana" w:hAnsi="Verdana"/>
          <w:color w:val="000000"/>
          <w:sz w:val="15"/>
          <w:szCs w:val="15"/>
        </w:rPr>
        <w:t> </w:t>
      </w:r>
      <w:r>
        <w:rPr>
          <w:rFonts w:ascii="Verdana" w:hAnsi="Verdana"/>
          <w:color w:val="000000"/>
          <w:sz w:val="15"/>
          <w:szCs w:val="15"/>
        </w:rPr>
        <w:t>П.А. Игрушки, их назначение и выбор. //Энциклопедия семейного воспитания и обучения. Вып.XIII. -Спб., 1899.-С.4-44.</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Лозинский Ев.</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с детьми о войне и мире. //Вестник воспитания. -М., 1910.-№7.-С.65-103.</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Лубенец Т. О наказаниях в детском возрасте.-Киев, 1909.-20с.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Лухманова Н. Место</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 жизни. //Воспитание и обучение. -Спб., 1904.-№4.-С.160-165.</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Лучи. Журнал для девиц, издаваемый А.Ишимовой. -Спб., 1850.-№2-8.</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Малышинский Н. Казачество. //Детский сад. -Спб., 1873.-№1 .-С.36-38.</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Макаров</w:t>
      </w:r>
      <w:r>
        <w:rPr>
          <w:rStyle w:val="WW8Num2z0"/>
          <w:rFonts w:ascii="Verdana" w:hAnsi="Verdana"/>
          <w:color w:val="000000"/>
          <w:sz w:val="15"/>
          <w:szCs w:val="15"/>
        </w:rPr>
        <w:t> </w:t>
      </w:r>
      <w:r>
        <w:rPr>
          <w:rFonts w:ascii="Verdana" w:hAnsi="Verdana"/>
          <w:color w:val="000000"/>
          <w:sz w:val="15"/>
          <w:szCs w:val="15"/>
        </w:rPr>
        <w:t>М.П. И.Н.Ульянов и просвещение чуваш. -Чебоксары, 1958.-156с.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Марголин Д. Справочник по низшему образованию. Часть 1 .-Спб.-Киев. 1913.-45с.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Марченко</w:t>
      </w:r>
      <w:r>
        <w:rPr>
          <w:rStyle w:val="WW8Num2z0"/>
          <w:rFonts w:ascii="Verdana" w:hAnsi="Verdana"/>
          <w:color w:val="000000"/>
          <w:sz w:val="15"/>
          <w:szCs w:val="15"/>
        </w:rPr>
        <w:t> </w:t>
      </w:r>
      <w:r>
        <w:rPr>
          <w:rFonts w:ascii="Verdana" w:hAnsi="Verdana"/>
          <w:color w:val="000000"/>
          <w:sz w:val="15"/>
          <w:szCs w:val="15"/>
        </w:rPr>
        <w:t>Г.И. Формирование этнополитических идей. //Социально-политический журнал. -1994.-№11-12.</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Медведева</w:t>
      </w:r>
      <w:r>
        <w:rPr>
          <w:rStyle w:val="WW8Num2z0"/>
          <w:rFonts w:ascii="Verdana" w:hAnsi="Verdana"/>
          <w:color w:val="000000"/>
          <w:sz w:val="15"/>
          <w:szCs w:val="15"/>
        </w:rPr>
        <w:t> </w:t>
      </w:r>
      <w:r>
        <w:rPr>
          <w:rFonts w:ascii="Verdana" w:hAnsi="Verdana"/>
          <w:color w:val="000000"/>
          <w:sz w:val="15"/>
          <w:szCs w:val="15"/>
        </w:rPr>
        <w:t>Т.А. Становление и развитие общественного дошкольного воспитания в Российской Федерации с 1917 по 1932 г.г. (по материалам Алтайского края): Автореферат дисс. канд.пед.наук. -М., 1992.-16с.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Медынский</w:t>
      </w:r>
      <w:r>
        <w:rPr>
          <w:rStyle w:val="WW8Num2z0"/>
          <w:rFonts w:ascii="Verdana" w:hAnsi="Verdana"/>
          <w:color w:val="000000"/>
          <w:sz w:val="15"/>
          <w:szCs w:val="15"/>
        </w:rPr>
        <w:t> </w:t>
      </w:r>
      <w:r>
        <w:rPr>
          <w:rFonts w:ascii="Verdana" w:hAnsi="Verdana"/>
          <w:color w:val="000000"/>
          <w:sz w:val="15"/>
          <w:szCs w:val="15"/>
        </w:rPr>
        <w:t>E.H. История русской педагогики с древнейших времен до Великой Октябрьской социалистической революции. -М., 1983.-512с.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Михеев И. По поводу заметки г.Дидо. //Русская школа. -Спб., 1900.-№5-6.</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Морозова</w:t>
      </w:r>
      <w:r>
        <w:rPr>
          <w:rStyle w:val="WW8Num2z0"/>
          <w:rFonts w:ascii="Verdana" w:hAnsi="Verdana"/>
          <w:color w:val="000000"/>
          <w:sz w:val="15"/>
          <w:szCs w:val="15"/>
        </w:rPr>
        <w:t> </w:t>
      </w:r>
      <w:r>
        <w:rPr>
          <w:rFonts w:ascii="Verdana" w:hAnsi="Verdana"/>
          <w:color w:val="000000"/>
          <w:sz w:val="15"/>
          <w:szCs w:val="15"/>
        </w:rPr>
        <w:t>М.Я. Тихеева Е.И. Дошкольное воспитание и детские сады. -Казань, 1920.-13с.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Московское</w:t>
      </w:r>
      <w:r>
        <w:rPr>
          <w:rStyle w:val="WW8Num2z0"/>
          <w:rFonts w:ascii="Verdana" w:hAnsi="Verdana"/>
          <w:color w:val="000000"/>
          <w:sz w:val="15"/>
          <w:szCs w:val="15"/>
        </w:rPr>
        <w:t> </w:t>
      </w:r>
      <w:r>
        <w:rPr>
          <w:rStyle w:val="WW8Num3z0"/>
          <w:rFonts w:ascii="Verdana" w:hAnsi="Verdana"/>
          <w:color w:val="4682B4"/>
          <w:sz w:val="15"/>
          <w:szCs w:val="15"/>
        </w:rPr>
        <w:t>детское</w:t>
      </w:r>
      <w:r>
        <w:rPr>
          <w:rStyle w:val="WW8Num2z0"/>
          <w:rFonts w:ascii="Verdana" w:hAnsi="Verdana"/>
          <w:color w:val="000000"/>
          <w:sz w:val="15"/>
          <w:szCs w:val="15"/>
        </w:rPr>
        <w:t> </w:t>
      </w:r>
      <w:r>
        <w:rPr>
          <w:rFonts w:ascii="Verdana" w:hAnsi="Verdana"/>
          <w:color w:val="000000"/>
          <w:sz w:val="15"/>
          <w:szCs w:val="15"/>
        </w:rPr>
        <w:t>училище Е.П.Залесской. Мотивированные учебный план и примерные программы</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училища, состоящего из детского сада и элементарной школы. -М., 1907,-45с.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Московский универсальный детский сад в память О.Н.Кельиной. -М., 1811.-16с.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Мотивированные учебный план и примерные программы детского училища. -М., 1898.-39с.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Мунт А.П. Среди крымских татар. //Воспитание и обучение. -С.-П., 1881 .-№7.</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Национальные отношения. Отечественные и международные правовые документы.: Этносфера. -М., 1998.-248с.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Национальные</w:t>
      </w:r>
      <w:r>
        <w:rPr>
          <w:rStyle w:val="WW8Num2z0"/>
          <w:rFonts w:ascii="Verdana" w:hAnsi="Verdana"/>
          <w:color w:val="000000"/>
          <w:sz w:val="15"/>
          <w:szCs w:val="15"/>
        </w:rPr>
        <w:t> </w:t>
      </w:r>
      <w:r>
        <w:rPr>
          <w:rStyle w:val="WW8Num3z0"/>
          <w:rFonts w:ascii="Verdana" w:hAnsi="Verdana"/>
          <w:color w:val="4682B4"/>
          <w:sz w:val="15"/>
          <w:szCs w:val="15"/>
        </w:rPr>
        <w:t>ценностные</w:t>
      </w:r>
      <w:r>
        <w:rPr>
          <w:rStyle w:val="WW8Num2z0"/>
          <w:rFonts w:ascii="Verdana" w:hAnsi="Verdana"/>
          <w:color w:val="000000"/>
          <w:sz w:val="15"/>
          <w:szCs w:val="15"/>
        </w:rPr>
        <w:t> </w:t>
      </w:r>
      <w:r>
        <w:rPr>
          <w:rFonts w:ascii="Verdana" w:hAnsi="Verdana"/>
          <w:color w:val="000000"/>
          <w:sz w:val="15"/>
          <w:szCs w:val="15"/>
        </w:rPr>
        <w:t>приоритеты сферы образования и воспитания (вторая половина XIX 90-е годы XX в.в.) Под ред. З.Равкина. -М., 1997.-412с.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Народный детский сад. Отчет о первом народном детском саде, открытом Санкт-Петербургским</w:t>
      </w:r>
      <w:r>
        <w:rPr>
          <w:rStyle w:val="WW8Num2z0"/>
          <w:rFonts w:ascii="Verdana" w:hAnsi="Verdana"/>
          <w:color w:val="000000"/>
          <w:sz w:val="15"/>
          <w:szCs w:val="15"/>
        </w:rPr>
        <w:t> </w:t>
      </w:r>
      <w:r>
        <w:rPr>
          <w:rStyle w:val="WW8Num3z0"/>
          <w:rFonts w:ascii="Verdana" w:hAnsi="Verdana"/>
          <w:color w:val="4682B4"/>
          <w:sz w:val="15"/>
          <w:szCs w:val="15"/>
        </w:rPr>
        <w:t>Фребелевским</w:t>
      </w:r>
      <w:r>
        <w:rPr>
          <w:rStyle w:val="WW8Num2z0"/>
          <w:rFonts w:ascii="Verdana" w:hAnsi="Verdana"/>
          <w:color w:val="000000"/>
          <w:sz w:val="15"/>
          <w:szCs w:val="15"/>
        </w:rPr>
        <w:t> </w:t>
      </w:r>
      <w:r>
        <w:rPr>
          <w:rFonts w:ascii="Verdana" w:hAnsi="Verdana"/>
          <w:color w:val="000000"/>
          <w:sz w:val="15"/>
          <w:szCs w:val="15"/>
        </w:rPr>
        <w:t>обществом, за 1893г. -С.-П., 1895.-64с.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Народное образование на Всероссийской выставке в Н.Новгороде в 1896г. Отчет зав.</w:t>
      </w:r>
      <w:r>
        <w:rPr>
          <w:rStyle w:val="WW8Num2z0"/>
          <w:rFonts w:ascii="Verdana" w:hAnsi="Verdana"/>
          <w:color w:val="000000"/>
          <w:sz w:val="15"/>
          <w:szCs w:val="15"/>
        </w:rPr>
        <w:t> </w:t>
      </w:r>
      <w:r>
        <w:rPr>
          <w:rStyle w:val="WW8Num3z0"/>
          <w:rFonts w:ascii="Verdana" w:hAnsi="Verdana"/>
          <w:color w:val="4682B4"/>
          <w:sz w:val="15"/>
          <w:szCs w:val="15"/>
        </w:rPr>
        <w:t>дошкольным</w:t>
      </w:r>
      <w:r>
        <w:rPr>
          <w:rStyle w:val="WW8Num2z0"/>
          <w:rFonts w:ascii="Verdana" w:hAnsi="Verdana"/>
          <w:color w:val="000000"/>
          <w:sz w:val="15"/>
          <w:szCs w:val="15"/>
        </w:rPr>
        <w:t> </w:t>
      </w:r>
      <w:r>
        <w:rPr>
          <w:rFonts w:ascii="Verdana" w:hAnsi="Verdana"/>
          <w:color w:val="000000"/>
          <w:sz w:val="15"/>
          <w:szCs w:val="15"/>
        </w:rPr>
        <w:t>отделом. -Спб., 1897.</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Народный детский сад. -Киев, 1907.-96с.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Николаев А. Хроника детских журналов. //Воспитание и обучение. -Спб., 1890.-№9.-С.142-144.</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М.К. Детский патриотизм. //Воспитание и обучение. -М., 1900.-№5.-С. 145-161,№6.-С. 177-187.</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Народы России. Энциклопедия. -М., 1994.-479с.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Новгородцев</w:t>
      </w:r>
      <w:r>
        <w:rPr>
          <w:rStyle w:val="WW8Num2z0"/>
          <w:rFonts w:ascii="Verdana" w:hAnsi="Verdana"/>
          <w:color w:val="000000"/>
          <w:sz w:val="15"/>
          <w:szCs w:val="15"/>
        </w:rPr>
        <w:t> </w:t>
      </w:r>
      <w:r>
        <w:rPr>
          <w:rFonts w:ascii="Verdana" w:hAnsi="Verdana"/>
          <w:color w:val="000000"/>
          <w:sz w:val="15"/>
          <w:szCs w:val="15"/>
        </w:rPr>
        <w:t>П.И. Об общественном идеале. -М., 1992.-640с.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Общечеловеческое</w:t>
      </w:r>
      <w:r>
        <w:rPr>
          <w:rStyle w:val="WW8Num2z0"/>
          <w:rFonts w:ascii="Verdana" w:hAnsi="Verdana"/>
          <w:color w:val="000000"/>
          <w:sz w:val="15"/>
          <w:szCs w:val="15"/>
        </w:rPr>
        <w:t> </w:t>
      </w:r>
      <w:r>
        <w:rPr>
          <w:rFonts w:ascii="Verdana" w:hAnsi="Verdana"/>
          <w:color w:val="000000"/>
          <w:sz w:val="15"/>
          <w:szCs w:val="15"/>
        </w:rPr>
        <w:t>и национальное в историко-педагогическом процессе. X сессия научного совета</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по проблемам истории школы и педагогики. -М., 1991.</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Овчинников</w:t>
      </w:r>
      <w:r>
        <w:rPr>
          <w:rStyle w:val="WW8Num2z0"/>
          <w:rFonts w:ascii="Verdana" w:hAnsi="Verdana"/>
          <w:color w:val="000000"/>
          <w:sz w:val="15"/>
          <w:szCs w:val="15"/>
        </w:rPr>
        <w:t> </w:t>
      </w:r>
      <w:r>
        <w:rPr>
          <w:rFonts w:ascii="Verdana" w:hAnsi="Verdana"/>
          <w:color w:val="000000"/>
          <w:sz w:val="15"/>
          <w:szCs w:val="15"/>
        </w:rPr>
        <w:t>A.B. Вопросы народного образования в Государственной думе первого и второго созывов (1906-1907г.г.): В кн. Педагогика и политика в образовании России конца XIX -начала XX веков. -ч.2 -М., 1992.-С.107-136.</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Овчинников М. О</w:t>
      </w:r>
      <w:r>
        <w:rPr>
          <w:rStyle w:val="WW8Num2z0"/>
          <w:rFonts w:ascii="Verdana" w:hAnsi="Verdana"/>
          <w:color w:val="000000"/>
          <w:sz w:val="15"/>
          <w:szCs w:val="15"/>
        </w:rPr>
        <w:t> </w:t>
      </w:r>
      <w:r>
        <w:rPr>
          <w:rStyle w:val="WW8Num3z0"/>
          <w:rFonts w:ascii="Verdana" w:hAnsi="Verdana"/>
          <w:color w:val="4682B4"/>
          <w:sz w:val="15"/>
          <w:szCs w:val="15"/>
        </w:rPr>
        <w:t>преподавании</w:t>
      </w:r>
      <w:r>
        <w:rPr>
          <w:rStyle w:val="WW8Num2z0"/>
          <w:rFonts w:ascii="Verdana" w:hAnsi="Verdana"/>
          <w:color w:val="000000"/>
          <w:sz w:val="15"/>
          <w:szCs w:val="15"/>
        </w:rPr>
        <w:t> </w:t>
      </w:r>
      <w:r>
        <w:rPr>
          <w:rFonts w:ascii="Verdana" w:hAnsi="Verdana"/>
          <w:color w:val="000000"/>
          <w:sz w:val="15"/>
          <w:szCs w:val="15"/>
        </w:rPr>
        <w:t>отчизноведения. //Детский сад, -С.-П., 1874.-№8,9,10.</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О детских садах в России. //Вестник воспитания. -М., 1916,-№2.-С.59-74.</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О значении поэзии в деле воспитания. //Воспитание и обучение. Спб., 1882.-№1.-С.136-142.</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Ожегов</w:t>
      </w:r>
      <w:r>
        <w:rPr>
          <w:rStyle w:val="WW8Num2z0"/>
          <w:rFonts w:ascii="Verdana" w:hAnsi="Verdana"/>
          <w:color w:val="000000"/>
          <w:sz w:val="15"/>
          <w:szCs w:val="15"/>
        </w:rPr>
        <w:t> </w:t>
      </w:r>
      <w:r>
        <w:rPr>
          <w:rFonts w:ascii="Verdana" w:hAnsi="Verdana"/>
          <w:color w:val="000000"/>
          <w:sz w:val="15"/>
          <w:szCs w:val="15"/>
        </w:rPr>
        <w:t>С.И. Словарь русского языка. -М., 1989.-750с.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Ососков</w:t>
      </w:r>
      <w:r>
        <w:rPr>
          <w:rStyle w:val="WW8Num2z0"/>
          <w:rFonts w:ascii="Verdana" w:hAnsi="Verdana"/>
          <w:color w:val="000000"/>
          <w:sz w:val="15"/>
          <w:szCs w:val="15"/>
        </w:rPr>
        <w:t> </w:t>
      </w:r>
      <w:r>
        <w:rPr>
          <w:rFonts w:ascii="Verdana" w:hAnsi="Verdana"/>
          <w:color w:val="000000"/>
          <w:sz w:val="15"/>
          <w:szCs w:val="15"/>
        </w:rPr>
        <w:t>A.B. Начальное образование в дореволюционной России (1861-1917): Уч.пособ. -М., 1982.-208с.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Острогорский В. Пушкин наставник русского</w:t>
      </w:r>
      <w:r>
        <w:rPr>
          <w:rStyle w:val="WW8Num2z0"/>
          <w:rFonts w:ascii="Verdana" w:hAnsi="Verdana"/>
          <w:color w:val="000000"/>
          <w:sz w:val="15"/>
          <w:szCs w:val="15"/>
        </w:rPr>
        <w:t> </w:t>
      </w:r>
      <w:r>
        <w:rPr>
          <w:rStyle w:val="WW8Num3z0"/>
          <w:rFonts w:ascii="Verdana" w:hAnsi="Verdana"/>
          <w:color w:val="4682B4"/>
          <w:sz w:val="15"/>
          <w:szCs w:val="15"/>
        </w:rPr>
        <w:t>юношества</w:t>
      </w:r>
      <w:r>
        <w:rPr>
          <w:rFonts w:ascii="Verdana" w:hAnsi="Verdana"/>
          <w:color w:val="000000"/>
          <w:sz w:val="15"/>
          <w:szCs w:val="15"/>
        </w:rPr>
        <w:t>. //Вестник воспитания. -М., 1899.-№4.-С. 1-20.</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Отчет о состоянии низших</w:t>
      </w:r>
      <w:r>
        <w:rPr>
          <w:rStyle w:val="WW8Num2z0"/>
          <w:rFonts w:ascii="Verdana" w:hAnsi="Verdana"/>
          <w:color w:val="000000"/>
          <w:sz w:val="15"/>
          <w:szCs w:val="15"/>
        </w:rPr>
        <w:t> </w:t>
      </w:r>
      <w:r>
        <w:rPr>
          <w:rStyle w:val="WW8Num3z0"/>
          <w:rFonts w:ascii="Verdana" w:hAnsi="Verdana"/>
          <w:color w:val="4682B4"/>
          <w:sz w:val="15"/>
          <w:szCs w:val="15"/>
        </w:rPr>
        <w:t>общеобразовательных</w:t>
      </w:r>
      <w:r>
        <w:rPr>
          <w:rStyle w:val="WW8Num2z0"/>
          <w:rFonts w:ascii="Verdana" w:hAnsi="Verdana"/>
          <w:color w:val="000000"/>
          <w:sz w:val="15"/>
          <w:szCs w:val="15"/>
        </w:rPr>
        <w:t> </w:t>
      </w:r>
      <w:r>
        <w:rPr>
          <w:rFonts w:ascii="Verdana" w:hAnsi="Verdana"/>
          <w:color w:val="000000"/>
          <w:sz w:val="15"/>
          <w:szCs w:val="15"/>
        </w:rPr>
        <w:t>и профессиональных учебных заведений Симбирской губернии за 1906г. -1908.-105с.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Отчет о состоянии начальных народных училищ Симбирской губернии за 1873г. -Симбирск, 1873.-14с.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Отчет исполнительной комиссии по управлению Симбирским городским детским приютом за 1907г. -Симбирск, 1908.-45с.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Очерк Воронежской губернии. //Игрушечка, -М, 1882.-№10,-С.25-28.</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Очерки истории школы и педагогической мысли народов</w:t>
      </w:r>
      <w:r>
        <w:rPr>
          <w:rStyle w:val="WW8Num2z0"/>
          <w:rFonts w:ascii="Verdana" w:hAnsi="Verdana"/>
          <w:color w:val="000000"/>
          <w:sz w:val="15"/>
          <w:szCs w:val="15"/>
        </w:rPr>
        <w:t> </w:t>
      </w:r>
      <w:r>
        <w:rPr>
          <w:rStyle w:val="WW8Num3z0"/>
          <w:rFonts w:ascii="Verdana" w:hAnsi="Verdana"/>
          <w:color w:val="4682B4"/>
          <w:sz w:val="15"/>
          <w:szCs w:val="15"/>
        </w:rPr>
        <w:t>СССР</w:t>
      </w:r>
      <w:r>
        <w:rPr>
          <w:rStyle w:val="WW8Num2z0"/>
          <w:rFonts w:ascii="Verdana" w:hAnsi="Verdana"/>
          <w:color w:val="000000"/>
          <w:sz w:val="15"/>
          <w:szCs w:val="15"/>
        </w:rPr>
        <w:t> </w:t>
      </w:r>
      <w:r>
        <w:rPr>
          <w:rFonts w:ascii="Verdana" w:hAnsi="Verdana"/>
          <w:color w:val="000000"/>
          <w:sz w:val="15"/>
          <w:szCs w:val="15"/>
        </w:rPr>
        <w:t>(конец XIX начало XX в.в.) М., 1991.-448с.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Памятная книжка Симбирской губернии на 1869 год. -Симбирск, 1869.-124с.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Педагогика и политика в образовании России конца XIX -начала XX в.в.: часть 1,2.- М., 1997.-151с.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Педагогический сборник. -Спб., 1868.-№4,5.</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Перелыгина</w:t>
      </w:r>
      <w:r>
        <w:rPr>
          <w:rStyle w:val="WW8Num2z0"/>
          <w:rFonts w:ascii="Verdana" w:hAnsi="Verdana"/>
          <w:color w:val="000000"/>
          <w:sz w:val="15"/>
          <w:szCs w:val="15"/>
        </w:rPr>
        <w:t> </w:t>
      </w:r>
      <w:r>
        <w:rPr>
          <w:rFonts w:ascii="Verdana" w:hAnsi="Verdana"/>
          <w:color w:val="000000"/>
          <w:sz w:val="15"/>
          <w:szCs w:val="15"/>
        </w:rPr>
        <w:t>Л.Н. Гуманистические особенности педагогического процесса в отечественной дошкольной педагогике начала XX века.: Автор.дисс. канд.пед.наук. -М., 1996.-17с.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Петроградское общество содействия</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воспитанию детей. -Пг., 1915.-19с.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Петцель А.О. Детские сады за границей. -Спб., 1914.</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Плеханов</w:t>
      </w:r>
      <w:r>
        <w:rPr>
          <w:rStyle w:val="WW8Num2z0"/>
          <w:rFonts w:ascii="Verdana" w:hAnsi="Verdana"/>
          <w:color w:val="000000"/>
          <w:sz w:val="15"/>
          <w:szCs w:val="15"/>
        </w:rPr>
        <w:t> </w:t>
      </w:r>
      <w:r>
        <w:rPr>
          <w:rFonts w:ascii="Verdana" w:hAnsi="Verdana"/>
          <w:color w:val="000000"/>
          <w:sz w:val="15"/>
          <w:szCs w:val="15"/>
        </w:rPr>
        <w:t>A.B. Проблема воспитания «</w:t>
      </w:r>
      <w:r>
        <w:rPr>
          <w:rStyle w:val="WW8Num3z0"/>
          <w:rFonts w:ascii="Verdana" w:hAnsi="Verdana"/>
          <w:color w:val="4682B4"/>
          <w:sz w:val="15"/>
          <w:szCs w:val="15"/>
        </w:rPr>
        <w:t>нового человека</w:t>
      </w:r>
      <w:r>
        <w:rPr>
          <w:rFonts w:ascii="Verdana" w:hAnsi="Verdana"/>
          <w:color w:val="000000"/>
          <w:sz w:val="15"/>
          <w:szCs w:val="15"/>
        </w:rPr>
        <w:t>» в русской революционно-демократической педагогике второй половины XIX века:</w:t>
      </w:r>
      <w:r>
        <w:rPr>
          <w:rStyle w:val="WW8Num2z0"/>
          <w:rFonts w:ascii="Verdana" w:hAnsi="Verdana"/>
          <w:color w:val="000000"/>
          <w:sz w:val="15"/>
          <w:szCs w:val="15"/>
        </w:rPr>
        <w:t> </w:t>
      </w:r>
      <w:r>
        <w:rPr>
          <w:rStyle w:val="WW8Num3z0"/>
          <w:rFonts w:ascii="Verdana" w:hAnsi="Verdana"/>
          <w:color w:val="4682B4"/>
          <w:sz w:val="15"/>
          <w:szCs w:val="15"/>
        </w:rPr>
        <w:t>Спецкурс</w:t>
      </w:r>
      <w:r>
        <w:rPr>
          <w:rStyle w:val="WW8Num2z0"/>
          <w:rFonts w:ascii="Verdana" w:hAnsi="Verdana"/>
          <w:color w:val="000000"/>
          <w:sz w:val="15"/>
          <w:szCs w:val="15"/>
        </w:rPr>
        <w:t> </w:t>
      </w:r>
      <w:r>
        <w:rPr>
          <w:rFonts w:ascii="Verdana" w:hAnsi="Verdana"/>
          <w:color w:val="000000"/>
          <w:sz w:val="15"/>
          <w:szCs w:val="15"/>
        </w:rPr>
        <w:t>по истории педагогики, -вып. 1 .-1975.-1 12с.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Покровский</w:t>
      </w:r>
      <w:r>
        <w:rPr>
          <w:rStyle w:val="WW8Num2z0"/>
          <w:rFonts w:ascii="Verdana" w:hAnsi="Verdana"/>
          <w:color w:val="000000"/>
          <w:sz w:val="15"/>
          <w:szCs w:val="15"/>
        </w:rPr>
        <w:t> </w:t>
      </w:r>
      <w:r>
        <w:rPr>
          <w:rFonts w:ascii="Verdana" w:hAnsi="Verdana"/>
          <w:color w:val="000000"/>
          <w:sz w:val="15"/>
          <w:szCs w:val="15"/>
        </w:rPr>
        <w:t>Е.А. Детские игры. Преимущественно русские. -М., 1887.-368с.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Покровский</w:t>
      </w:r>
      <w:r>
        <w:rPr>
          <w:rStyle w:val="WW8Num2z0"/>
          <w:rFonts w:ascii="Verdana" w:hAnsi="Verdana"/>
          <w:color w:val="000000"/>
          <w:sz w:val="15"/>
          <w:szCs w:val="15"/>
        </w:rPr>
        <w:t> </w:t>
      </w:r>
      <w:r>
        <w:rPr>
          <w:rFonts w:ascii="Verdana" w:hAnsi="Verdana"/>
          <w:color w:val="000000"/>
          <w:sz w:val="15"/>
          <w:szCs w:val="15"/>
        </w:rPr>
        <w:t>Е.А. Русские детские подвижные</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-М., 1892,-128с.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Подвижные игры дома и в школе. Под ред. Н.С.Филитиса. -М., 1914.-95с.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Почтовый ящик. //Семейные вечера. -С.-П., 1881.-№5.-С.167-169.</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Прокофьева</w:t>
      </w:r>
      <w:r>
        <w:rPr>
          <w:rStyle w:val="WW8Num2z0"/>
          <w:rFonts w:ascii="Verdana" w:hAnsi="Verdana"/>
          <w:color w:val="000000"/>
          <w:sz w:val="15"/>
          <w:szCs w:val="15"/>
        </w:rPr>
        <w:t> </w:t>
      </w:r>
      <w:r>
        <w:rPr>
          <w:rFonts w:ascii="Verdana" w:hAnsi="Verdana"/>
          <w:color w:val="000000"/>
          <w:sz w:val="15"/>
          <w:szCs w:val="15"/>
        </w:rPr>
        <w:t>Н.М. Проблема взаимосвязи эстетического и нравственного воспитания в русской прогрессивной педагогике второй половины XIX начала XX в.в.: Автореф. дисс. канд.пед.наук. -М., 1972.-18с.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Прусс</w:t>
      </w:r>
      <w:r>
        <w:rPr>
          <w:rStyle w:val="WW8Num2z0"/>
          <w:rFonts w:ascii="Verdana" w:hAnsi="Verdana"/>
          <w:color w:val="000000"/>
          <w:sz w:val="15"/>
          <w:szCs w:val="15"/>
        </w:rPr>
        <w:t> </w:t>
      </w:r>
      <w:r>
        <w:rPr>
          <w:rFonts w:ascii="Verdana" w:hAnsi="Verdana"/>
          <w:color w:val="000000"/>
          <w:sz w:val="15"/>
          <w:szCs w:val="15"/>
        </w:rPr>
        <w:t>Н.М. Влияние видных русских</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 xml:space="preserve">Казанского края на развитие просвещения и педагогической </w:t>
      </w:r>
      <w:r>
        <w:rPr>
          <w:rFonts w:ascii="Verdana" w:hAnsi="Verdana"/>
          <w:color w:val="000000"/>
          <w:sz w:val="15"/>
          <w:szCs w:val="15"/>
        </w:rPr>
        <w:lastRenderedPageBreak/>
        <w:t>мысли нерусских народов (конец XIX начало XX в.в.): Автореферат дисс. канд.пед.наук. -Казань, 1979.-19с.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Путешествие по Европе (отдел для</w:t>
      </w:r>
      <w:r>
        <w:rPr>
          <w:rStyle w:val="WW8Num2z0"/>
          <w:rFonts w:ascii="Verdana" w:hAnsi="Verdana"/>
          <w:color w:val="000000"/>
          <w:sz w:val="15"/>
          <w:szCs w:val="15"/>
        </w:rPr>
        <w:t> </w:t>
      </w:r>
      <w:r>
        <w:rPr>
          <w:rStyle w:val="WW8Num3z0"/>
          <w:rFonts w:ascii="Verdana" w:hAnsi="Verdana"/>
          <w:color w:val="4682B4"/>
          <w:sz w:val="15"/>
          <w:szCs w:val="15"/>
        </w:rPr>
        <w:t>чтения</w:t>
      </w:r>
      <w:r>
        <w:rPr>
          <w:rFonts w:ascii="Verdana" w:hAnsi="Verdana"/>
          <w:color w:val="000000"/>
          <w:sz w:val="15"/>
          <w:szCs w:val="15"/>
        </w:rPr>
        <w:t>). //Детский сад,-Спб., 1874.-№2.-С.76-79.</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Рашин</w:t>
      </w:r>
      <w:r>
        <w:rPr>
          <w:rStyle w:val="WW8Num2z0"/>
          <w:rFonts w:ascii="Verdana" w:hAnsi="Verdana"/>
          <w:color w:val="000000"/>
          <w:sz w:val="15"/>
          <w:szCs w:val="15"/>
        </w:rPr>
        <w:t> </w:t>
      </w:r>
      <w:r>
        <w:rPr>
          <w:rFonts w:ascii="Verdana" w:hAnsi="Verdana"/>
          <w:color w:val="000000"/>
          <w:sz w:val="15"/>
          <w:szCs w:val="15"/>
        </w:rPr>
        <w:t>А.Г. Население России за 100 лет. -М., 1956.-352с.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Рефераты</w:t>
      </w:r>
      <w:r>
        <w:rPr>
          <w:rStyle w:val="WW8Num2z0"/>
          <w:rFonts w:ascii="Verdana" w:hAnsi="Verdana"/>
          <w:color w:val="000000"/>
          <w:sz w:val="15"/>
          <w:szCs w:val="15"/>
        </w:rPr>
        <w:t> </w:t>
      </w:r>
      <w:r>
        <w:rPr>
          <w:rFonts w:ascii="Verdana" w:hAnsi="Verdana"/>
          <w:color w:val="000000"/>
          <w:sz w:val="15"/>
          <w:szCs w:val="15"/>
        </w:rPr>
        <w:t>и мелкие сообщения. //Вестник воспитания. -М., 1906.-№3,6,8.</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Рецензии. //Вестник воспитания. -М., 1893.-№7.-С. 171,№8,-С.168.</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Розанов В. Сумерки просвещения. -М., 1990.-620с.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Розанов</w:t>
      </w:r>
      <w:r>
        <w:rPr>
          <w:rStyle w:val="WW8Num2z0"/>
          <w:rFonts w:ascii="Verdana" w:hAnsi="Verdana"/>
          <w:color w:val="000000"/>
          <w:sz w:val="15"/>
          <w:szCs w:val="15"/>
        </w:rPr>
        <w:t> </w:t>
      </w:r>
      <w:r>
        <w:rPr>
          <w:rFonts w:ascii="Verdana" w:hAnsi="Verdana"/>
          <w:color w:val="000000"/>
          <w:sz w:val="15"/>
          <w:szCs w:val="15"/>
        </w:rPr>
        <w:t>В.В. Соч.: в 2 т. -М., 1990, т.1.-635с.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Российская педагогическая энциклопедия, -т. 1. -М., 1993.-608с.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М.М. О религиозном воспитании. //Вестник воспитания. -М., 191 3.-№1 .-С. 120-137.</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M.M. Великое соединяет. //Вестник воспитания. -М., 1917.-№3.-С. 1-22.</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М.М. Война и идеал воспитания. //Вестник воспитания. -М., 1916, -№3.-М.32-72.</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 Русская школа: Вып.1. -М., 1993, -107с.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Русская народная игрушка: Альбом. -46с.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Русская идея. Сост. М.А.Маслин. -М., 1992.-496с.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 Сахарова А. Значение этики в деле воспитания.//Воспитание и обучение. -Спб., 1884.-№1 .-С.30-38.</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Сборник постановлений по Министерству народного просвещения, -т.4. -Спб., 1871.</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 Сборник постановлений по Министерству народного просвещения, -т.6.(1874-1876г.г.). -Спб., 1878.</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Сборник</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и полезных занятий для детей всех возрастов с предисловием для родителей и воспитателей. Сост. И.Я.Герд. -М., 1880.</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Свентицкая</w:t>
      </w:r>
      <w:r>
        <w:rPr>
          <w:rStyle w:val="WW8Num2z0"/>
          <w:rFonts w:ascii="Verdana" w:hAnsi="Verdana"/>
          <w:color w:val="000000"/>
          <w:sz w:val="15"/>
          <w:szCs w:val="15"/>
        </w:rPr>
        <w:t> </w:t>
      </w:r>
      <w:r>
        <w:rPr>
          <w:rFonts w:ascii="Verdana" w:hAnsi="Verdana"/>
          <w:color w:val="000000"/>
          <w:sz w:val="15"/>
          <w:szCs w:val="15"/>
        </w:rPr>
        <w:t>М.Х. Новая школа и детский сад. -М., 1909.-68с.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 Семейные вечера.-Спб., 1867.-№1-12.</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Семейные вечера. -Спб., 1868.-№1-8.</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Семейные вечера. -Спб., 1871,1873,1874,1879,1880,1882.</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Семейные вечера. Журнал для детей и семейного чтения. -Спб., 1881.-№4,6,10.</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Сикорский</w:t>
      </w:r>
      <w:r>
        <w:rPr>
          <w:rStyle w:val="WW8Num2z0"/>
          <w:rFonts w:ascii="Verdana" w:hAnsi="Verdana"/>
          <w:color w:val="000000"/>
          <w:sz w:val="15"/>
          <w:szCs w:val="15"/>
        </w:rPr>
        <w:t> </w:t>
      </w:r>
      <w:r>
        <w:rPr>
          <w:rFonts w:ascii="Verdana" w:hAnsi="Verdana"/>
          <w:color w:val="000000"/>
          <w:sz w:val="15"/>
          <w:szCs w:val="15"/>
        </w:rPr>
        <w:t>H.A. Воспитание в возрасте первого детства. -Спб., 1884.-203с.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 Симбирское губернское попечительство о детских приютах ведомства императрицы Марии. -Симбирск, 1901.-45с.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Симонович</w:t>
      </w:r>
      <w:r>
        <w:rPr>
          <w:rStyle w:val="WW8Num2z0"/>
          <w:rFonts w:ascii="Verdana" w:hAnsi="Verdana"/>
          <w:color w:val="000000"/>
          <w:sz w:val="15"/>
          <w:szCs w:val="15"/>
        </w:rPr>
        <w:t> </w:t>
      </w:r>
      <w:r>
        <w:rPr>
          <w:rFonts w:ascii="Verdana" w:hAnsi="Verdana"/>
          <w:color w:val="000000"/>
          <w:sz w:val="15"/>
          <w:szCs w:val="15"/>
        </w:rPr>
        <w:t>A.C. Практические заметки об индивидуальном и общественном воспитании маленьких детей.-С.-П.,1874.-т.2.-358с.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Симонович</w:t>
      </w:r>
      <w:r>
        <w:rPr>
          <w:rStyle w:val="WW8Num2z0"/>
          <w:rFonts w:ascii="Verdana" w:hAnsi="Verdana"/>
          <w:color w:val="000000"/>
          <w:sz w:val="15"/>
          <w:szCs w:val="15"/>
        </w:rPr>
        <w:t> </w:t>
      </w:r>
      <w:r>
        <w:rPr>
          <w:rFonts w:ascii="Verdana" w:hAnsi="Verdana"/>
          <w:color w:val="000000"/>
          <w:sz w:val="15"/>
          <w:szCs w:val="15"/>
        </w:rPr>
        <w:t>A.C. Детский сад. -М., 1907.-303с.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Скворцова И. Основные задачи воспитания. //Вестник воспитания. -М., 1892.-№1 .-С.63-84.</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 Советский энциклопедический словарь. -М., 1985.-1600с.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Соловьев</w:t>
      </w:r>
      <w:r>
        <w:rPr>
          <w:rStyle w:val="WW8Num2z0"/>
          <w:rFonts w:ascii="Verdana" w:hAnsi="Verdana"/>
          <w:color w:val="000000"/>
          <w:sz w:val="15"/>
          <w:szCs w:val="15"/>
        </w:rPr>
        <w:t> </w:t>
      </w:r>
      <w:r>
        <w:rPr>
          <w:rFonts w:ascii="Verdana" w:hAnsi="Verdana"/>
          <w:color w:val="000000"/>
          <w:sz w:val="15"/>
          <w:szCs w:val="15"/>
        </w:rPr>
        <w:t>B.C. Национальный вопрос в России: С.С. в 2т.: т. 1 -М., 1989.-687с.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Соколов</w:t>
      </w:r>
      <w:r>
        <w:rPr>
          <w:rStyle w:val="WW8Num2z0"/>
          <w:rFonts w:ascii="Verdana" w:hAnsi="Verdana"/>
          <w:color w:val="000000"/>
          <w:sz w:val="15"/>
          <w:szCs w:val="15"/>
        </w:rPr>
        <w:t> </w:t>
      </w:r>
      <w:r>
        <w:rPr>
          <w:rFonts w:ascii="Verdana" w:hAnsi="Verdana"/>
          <w:color w:val="000000"/>
          <w:sz w:val="15"/>
          <w:szCs w:val="15"/>
        </w:rPr>
        <w:t>М.М. Дошкольное воспитание в деревне: Доклад совещанию по народному образованию зав. отделом. -Валуйки, 1916,-20с.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 Справочник по низшему образованию. -Спб.-Киев, 1913.-27с.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Спиренкова</w:t>
      </w:r>
      <w:r>
        <w:rPr>
          <w:rStyle w:val="WW8Num2z0"/>
          <w:rFonts w:ascii="Verdana" w:hAnsi="Verdana"/>
          <w:color w:val="000000"/>
          <w:sz w:val="15"/>
          <w:szCs w:val="15"/>
        </w:rPr>
        <w:t> </w:t>
      </w:r>
      <w:r>
        <w:rPr>
          <w:rFonts w:ascii="Verdana" w:hAnsi="Verdana"/>
          <w:color w:val="000000"/>
          <w:sz w:val="15"/>
          <w:szCs w:val="15"/>
        </w:rPr>
        <w:t>Н.Г. Проблема воспитания активности и</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у детей дошкольного возраста в русской педагогике кнца XIX- начала XX веков: автореф. дисс. канд.пед.наук. -М., 1997.-18с.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 Степной И.</w:t>
      </w:r>
      <w:r>
        <w:rPr>
          <w:rStyle w:val="WW8Num2z0"/>
          <w:rFonts w:ascii="Verdana" w:hAnsi="Verdana"/>
          <w:color w:val="000000"/>
          <w:sz w:val="15"/>
          <w:szCs w:val="15"/>
        </w:rPr>
        <w:t> </w:t>
      </w:r>
      <w:r>
        <w:rPr>
          <w:rStyle w:val="WW8Num3z0"/>
          <w:rFonts w:ascii="Verdana" w:hAnsi="Verdana"/>
          <w:color w:val="4682B4"/>
          <w:sz w:val="15"/>
          <w:szCs w:val="15"/>
        </w:rPr>
        <w:t>Школьное</w:t>
      </w:r>
      <w:r>
        <w:rPr>
          <w:rStyle w:val="WW8Num2z0"/>
          <w:rFonts w:ascii="Verdana" w:hAnsi="Verdana"/>
          <w:color w:val="000000"/>
          <w:sz w:val="15"/>
          <w:szCs w:val="15"/>
        </w:rPr>
        <w:t> </w:t>
      </w:r>
      <w:r>
        <w:rPr>
          <w:rFonts w:ascii="Verdana" w:hAnsi="Verdana"/>
          <w:color w:val="000000"/>
          <w:sz w:val="15"/>
          <w:szCs w:val="15"/>
        </w:rPr>
        <w:t>дело в калмыцкой степи Астраханской губернии. //Вестник воспитания. -М., 1911 .-№5.-140-166.</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Струменская Н. Интерес детей к истории и способ его удовлетворения. //Воспитание и обучение. -Спб., 1916.-№7,-С.193-206.</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Суслова</w:t>
      </w:r>
      <w:r>
        <w:rPr>
          <w:rStyle w:val="WW8Num2z0"/>
          <w:rFonts w:ascii="Verdana" w:hAnsi="Verdana"/>
          <w:color w:val="000000"/>
          <w:sz w:val="15"/>
          <w:szCs w:val="15"/>
        </w:rPr>
        <w:t> </w:t>
      </w:r>
      <w:r>
        <w:rPr>
          <w:rFonts w:ascii="Verdana" w:hAnsi="Verdana"/>
          <w:color w:val="000000"/>
          <w:sz w:val="15"/>
          <w:szCs w:val="15"/>
        </w:rPr>
        <w:t>Э.К. Интернациональное воспитание детей старшего дошкольного возраста: Дисс. канд.пед.наук. -М., 1974.-387с.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 Сцены степей Оренбургских. //Лучи. -Спб., 1850.-№1 .-С. 1 -1 5.</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Тавадов</w:t>
      </w:r>
      <w:r>
        <w:rPr>
          <w:rStyle w:val="WW8Num2z0"/>
          <w:rFonts w:ascii="Verdana" w:hAnsi="Verdana"/>
          <w:color w:val="000000"/>
          <w:sz w:val="15"/>
          <w:szCs w:val="15"/>
        </w:rPr>
        <w:t> </w:t>
      </w:r>
      <w:r>
        <w:rPr>
          <w:rFonts w:ascii="Verdana" w:hAnsi="Verdana"/>
          <w:color w:val="000000"/>
          <w:sz w:val="15"/>
          <w:szCs w:val="15"/>
        </w:rPr>
        <w:t>Г.Т. Современная этнополитическая ситуация в России. //Социально-политический жкрнал. -М., 1894, -№11-12,-С.35-45.</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 Тебиев Б.К-Г. Правительственная политика в области образования и общественно-педагогическое движение в России конца XIX- начала XX в.в.: Дисс. д-ра пед.наук. -М., 1991.-305с.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 ТезавровскаяЛ. Из жизни народного детского сада в Москве. //Дошкольное воспитание. -Киев, 1916.-№1 .-С.4-22.</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 Толстой JI.H. Беседы с детьми по</w:t>
      </w:r>
      <w:r>
        <w:rPr>
          <w:rStyle w:val="WW8Num2z0"/>
          <w:rFonts w:ascii="Verdana" w:hAnsi="Verdana"/>
          <w:color w:val="000000"/>
          <w:sz w:val="15"/>
          <w:szCs w:val="15"/>
        </w:rPr>
        <w:t> </w:t>
      </w:r>
      <w:r>
        <w:rPr>
          <w:rStyle w:val="WW8Num3z0"/>
          <w:rFonts w:ascii="Verdana" w:hAnsi="Verdana"/>
          <w:color w:val="4682B4"/>
          <w:sz w:val="15"/>
          <w:szCs w:val="15"/>
        </w:rPr>
        <w:t>нравственным</w:t>
      </w:r>
      <w:r>
        <w:rPr>
          <w:rStyle w:val="WW8Num2z0"/>
          <w:rFonts w:ascii="Verdana" w:hAnsi="Verdana"/>
          <w:color w:val="000000"/>
          <w:sz w:val="15"/>
          <w:szCs w:val="15"/>
        </w:rPr>
        <w:t> </w:t>
      </w:r>
      <w:r>
        <w:rPr>
          <w:rFonts w:ascii="Verdana" w:hAnsi="Verdana"/>
          <w:color w:val="000000"/>
          <w:sz w:val="15"/>
          <w:szCs w:val="15"/>
        </w:rPr>
        <w:t>вопросам: В кн. Пед.соч. -М., 1989.-523с.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Троицкий</w:t>
      </w:r>
      <w:r>
        <w:rPr>
          <w:rStyle w:val="WW8Num2z0"/>
          <w:rFonts w:ascii="Verdana" w:hAnsi="Verdana"/>
          <w:color w:val="000000"/>
          <w:sz w:val="15"/>
          <w:szCs w:val="15"/>
        </w:rPr>
        <w:t> </w:t>
      </w:r>
      <w:r>
        <w:rPr>
          <w:rFonts w:ascii="Verdana" w:hAnsi="Verdana"/>
          <w:color w:val="000000"/>
          <w:sz w:val="15"/>
          <w:szCs w:val="15"/>
        </w:rPr>
        <w:t>В.Ю. Национальные духовные традиции и</w:t>
      </w:r>
      <w:r>
        <w:rPr>
          <w:rStyle w:val="WW8Num2z0"/>
          <w:rFonts w:ascii="Verdana" w:hAnsi="Verdana"/>
          <w:color w:val="000000"/>
          <w:sz w:val="15"/>
          <w:szCs w:val="15"/>
        </w:rPr>
        <w:t> </w:t>
      </w:r>
      <w:r>
        <w:rPr>
          <w:rStyle w:val="WW8Num3z0"/>
          <w:rFonts w:ascii="Verdana" w:hAnsi="Verdana"/>
          <w:color w:val="4682B4"/>
          <w:sz w:val="15"/>
          <w:szCs w:val="15"/>
        </w:rPr>
        <w:t>будущее</w:t>
      </w:r>
      <w:r>
        <w:rPr>
          <w:rStyle w:val="WW8Num2z0"/>
          <w:rFonts w:ascii="Verdana" w:hAnsi="Verdana"/>
          <w:color w:val="000000"/>
          <w:sz w:val="15"/>
          <w:szCs w:val="15"/>
        </w:rPr>
        <w:t> </w:t>
      </w:r>
      <w:r>
        <w:rPr>
          <w:rFonts w:ascii="Verdana" w:hAnsi="Verdana"/>
          <w:color w:val="000000"/>
          <w:sz w:val="15"/>
          <w:szCs w:val="15"/>
        </w:rPr>
        <w:t>русского образования. //Педагогика -М., 1998, -JMb2.-C.3-7.</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 Труды Первого Всероссийского съезда по семейному воспитанию. -Спб., 1914.-т.1.</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Ульянов</w:t>
      </w:r>
      <w:r>
        <w:rPr>
          <w:rStyle w:val="WW8Num2z0"/>
          <w:rFonts w:ascii="Verdana" w:hAnsi="Verdana"/>
          <w:color w:val="000000"/>
          <w:sz w:val="15"/>
          <w:szCs w:val="15"/>
        </w:rPr>
        <w:t> </w:t>
      </w:r>
      <w:r>
        <w:rPr>
          <w:rFonts w:ascii="Verdana" w:hAnsi="Verdana"/>
          <w:color w:val="000000"/>
          <w:sz w:val="15"/>
          <w:szCs w:val="15"/>
        </w:rPr>
        <w:t>И.Н. Отчет о состоянии народных училищ Симбирской губернии за 1870 г. //Симбирские губернские ведомости.-1871г.-№82,83,84.</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Ульянов</w:t>
      </w:r>
      <w:r>
        <w:rPr>
          <w:rStyle w:val="WW8Num2z0"/>
          <w:rFonts w:ascii="Verdana" w:hAnsi="Verdana"/>
          <w:color w:val="000000"/>
          <w:sz w:val="15"/>
          <w:szCs w:val="15"/>
        </w:rPr>
        <w:t> </w:t>
      </w:r>
      <w:r>
        <w:rPr>
          <w:rFonts w:ascii="Verdana" w:hAnsi="Verdana"/>
          <w:color w:val="000000"/>
          <w:sz w:val="15"/>
          <w:szCs w:val="15"/>
        </w:rPr>
        <w:t>И.Н. Отчет о состоянии начальных народных училищ Симбирской губернии. -Казань, 1873.-1 12с.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 Устав Киевского общества народных детских садов. -Киев, 1914.-17с.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Изб. пед. соч. -М., 1968.-557с.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Соб. соч. в 3 т. -М.-Л., 1948.-т.2.-655с.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Филиппов</w:t>
      </w:r>
      <w:r>
        <w:rPr>
          <w:rStyle w:val="WW8Num2z0"/>
          <w:rFonts w:ascii="Verdana" w:hAnsi="Verdana"/>
          <w:color w:val="000000"/>
          <w:sz w:val="15"/>
          <w:szCs w:val="15"/>
        </w:rPr>
        <w:t> </w:t>
      </w:r>
      <w:r>
        <w:rPr>
          <w:rFonts w:ascii="Verdana" w:hAnsi="Verdana"/>
          <w:color w:val="000000"/>
          <w:sz w:val="15"/>
          <w:szCs w:val="15"/>
        </w:rPr>
        <w:t>А.Н. Идеальное устройство детского сада и яслей. -М., 1912.-16с.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Филиппов</w:t>
      </w:r>
      <w:r>
        <w:rPr>
          <w:rStyle w:val="WW8Num2z0"/>
          <w:rFonts w:ascii="Verdana" w:hAnsi="Verdana"/>
          <w:color w:val="000000"/>
          <w:sz w:val="15"/>
          <w:szCs w:val="15"/>
        </w:rPr>
        <w:t> </w:t>
      </w:r>
      <w:r>
        <w:rPr>
          <w:rFonts w:ascii="Verdana" w:hAnsi="Verdana"/>
          <w:color w:val="000000"/>
          <w:sz w:val="15"/>
          <w:szCs w:val="15"/>
        </w:rPr>
        <w:t>А.Н. Современное воспитание детей дошкольного возраста. Критический этюд. -М., 1892.-104с.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 Философский энциклопедический словарь. -М., 1983.-567с.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Фрадкин</w:t>
      </w:r>
      <w:r>
        <w:rPr>
          <w:rStyle w:val="WW8Num2z0"/>
          <w:rFonts w:ascii="Verdana" w:hAnsi="Verdana"/>
          <w:color w:val="000000"/>
          <w:sz w:val="15"/>
          <w:szCs w:val="15"/>
        </w:rPr>
        <w:t> </w:t>
      </w:r>
      <w:r>
        <w:rPr>
          <w:rFonts w:ascii="Verdana" w:hAnsi="Verdana"/>
          <w:color w:val="000000"/>
          <w:sz w:val="15"/>
          <w:szCs w:val="15"/>
        </w:rPr>
        <w:t>Ф.А. Плохова Г. Осовский Е.Г. Лекции по истории отечественной педагогики. -М., 1995.-160с.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Фролов</w:t>
      </w:r>
      <w:r>
        <w:rPr>
          <w:rStyle w:val="WW8Num2z0"/>
          <w:rFonts w:ascii="Verdana" w:hAnsi="Verdana"/>
          <w:color w:val="000000"/>
          <w:sz w:val="15"/>
          <w:szCs w:val="15"/>
        </w:rPr>
        <w:t> </w:t>
      </w:r>
      <w:r>
        <w:rPr>
          <w:rFonts w:ascii="Verdana" w:hAnsi="Verdana"/>
          <w:color w:val="000000"/>
          <w:sz w:val="15"/>
          <w:szCs w:val="15"/>
        </w:rPr>
        <w:t>С.С. Социология. -М., 1997.-360с.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 Хрестоматия по истории педагогики.: В 4т. История русской педагогики с древнейших времен до Великой пролетарской революции. -4.2. -М., 1978.</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2z0"/>
          <w:rFonts w:ascii="Verdana" w:hAnsi="Verdana"/>
          <w:color w:val="000000"/>
          <w:sz w:val="15"/>
          <w:szCs w:val="15"/>
        </w:rPr>
        <w:t> </w:t>
      </w:r>
      <w:r>
        <w:rPr>
          <w:rStyle w:val="WW8Num3z0"/>
          <w:rFonts w:ascii="Verdana" w:hAnsi="Verdana"/>
          <w:color w:val="4682B4"/>
          <w:sz w:val="15"/>
          <w:szCs w:val="15"/>
        </w:rPr>
        <w:t>Чешихин</w:t>
      </w:r>
      <w:r>
        <w:rPr>
          <w:rStyle w:val="WW8Num2z0"/>
          <w:rFonts w:ascii="Verdana" w:hAnsi="Verdana"/>
          <w:color w:val="000000"/>
          <w:sz w:val="15"/>
          <w:szCs w:val="15"/>
        </w:rPr>
        <w:t> </w:t>
      </w:r>
      <w:r>
        <w:rPr>
          <w:rFonts w:ascii="Verdana" w:hAnsi="Verdana"/>
          <w:color w:val="000000"/>
          <w:sz w:val="15"/>
          <w:szCs w:val="15"/>
        </w:rPr>
        <w:t>И.В. О духовно-нравственном воспитании детей в дошкольном периоде их жизни. -Киев, 1887,-45с.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 Чичерина С. У приволжских инородцев. Путевые заметки. -С,-П., 1905.-427с.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 Что нужно женщинам? //Детский сад. -Спб., 1868.-С.222-239.</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 Что и как читать детям. -М., 1911 .-№1-12.</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w:t>
      </w:r>
      <w:r>
        <w:rPr>
          <w:rStyle w:val="WW8Num2z0"/>
          <w:rFonts w:ascii="Verdana" w:hAnsi="Verdana"/>
          <w:color w:val="000000"/>
          <w:sz w:val="15"/>
          <w:szCs w:val="15"/>
        </w:rPr>
        <w:t> </w:t>
      </w:r>
      <w:r>
        <w:rPr>
          <w:rStyle w:val="WW8Num3z0"/>
          <w:rFonts w:ascii="Verdana" w:hAnsi="Verdana"/>
          <w:color w:val="4682B4"/>
          <w:sz w:val="15"/>
          <w:szCs w:val="15"/>
        </w:rPr>
        <w:t>Чувашев</w:t>
      </w:r>
      <w:r>
        <w:rPr>
          <w:rStyle w:val="WW8Num2z0"/>
          <w:rFonts w:ascii="Verdana" w:hAnsi="Verdana"/>
          <w:color w:val="000000"/>
          <w:sz w:val="15"/>
          <w:szCs w:val="15"/>
        </w:rPr>
        <w:t> </w:t>
      </w:r>
      <w:r>
        <w:rPr>
          <w:rFonts w:ascii="Verdana" w:hAnsi="Verdana"/>
          <w:color w:val="000000"/>
          <w:sz w:val="15"/>
          <w:szCs w:val="15"/>
        </w:rPr>
        <w:t>И.В. История русской дошкольной педагогики (до Великой Октябрьской революции): Диссерт. д-ра пед.наук,-1951.-936с.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 Школа и детский сад М.Х.Свентицкой. -М., 1911.-35с.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Шлегер</w:t>
      </w:r>
      <w:r>
        <w:rPr>
          <w:rStyle w:val="WW8Num2z0"/>
          <w:rFonts w:ascii="Verdana" w:hAnsi="Verdana"/>
          <w:color w:val="000000"/>
          <w:sz w:val="15"/>
          <w:szCs w:val="15"/>
        </w:rPr>
        <w:t> </w:t>
      </w:r>
      <w:r>
        <w:rPr>
          <w:rFonts w:ascii="Verdana" w:hAnsi="Verdana"/>
          <w:color w:val="000000"/>
          <w:sz w:val="15"/>
          <w:szCs w:val="15"/>
        </w:rPr>
        <w:t>JI.K. Практическая работа в детском саду. -М., 1915,-80с.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228. Шнекердорф З.К. Воспитание учащихся в духе культуры, мира, взаимопонимания прав человека. //Педагогика. -М., 1997.-№2,-С.39-43.</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 Этнография. Под ред.Ю.В.Бромлея и Г.Е.Маркова. -М., 1982.-320с.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 Этнологический словарь. Вып. 1 : Этнос. Нация. Общество. -М., 1996.-201с.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2z0"/>
          <w:rFonts w:ascii="Verdana" w:hAnsi="Verdana"/>
          <w:color w:val="000000"/>
          <w:sz w:val="15"/>
          <w:szCs w:val="15"/>
        </w:rPr>
        <w:t> </w:t>
      </w:r>
      <w:r>
        <w:rPr>
          <w:rStyle w:val="WW8Num3z0"/>
          <w:rFonts w:ascii="Verdana" w:hAnsi="Verdana"/>
          <w:color w:val="4682B4"/>
          <w:sz w:val="15"/>
          <w:szCs w:val="15"/>
        </w:rPr>
        <w:t>Яковлев</w:t>
      </w:r>
      <w:r>
        <w:rPr>
          <w:rStyle w:val="WW8Num2z0"/>
          <w:rFonts w:ascii="Verdana" w:hAnsi="Verdana"/>
          <w:color w:val="000000"/>
          <w:sz w:val="15"/>
          <w:szCs w:val="15"/>
        </w:rPr>
        <w:t> </w:t>
      </w:r>
      <w:r>
        <w:rPr>
          <w:rFonts w:ascii="Verdana" w:hAnsi="Verdana"/>
          <w:color w:val="000000"/>
          <w:sz w:val="15"/>
          <w:szCs w:val="15"/>
        </w:rPr>
        <w:t>И.Я. Воспоминания. -Чебоксары, 1982.-1 17с.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w:t>
      </w:r>
      <w:r>
        <w:rPr>
          <w:rStyle w:val="WW8Num2z0"/>
          <w:rFonts w:ascii="Verdana" w:hAnsi="Verdana"/>
          <w:color w:val="000000"/>
          <w:sz w:val="15"/>
          <w:szCs w:val="15"/>
        </w:rPr>
        <w:t> </w:t>
      </w:r>
      <w:r>
        <w:rPr>
          <w:rStyle w:val="WW8Num3z0"/>
          <w:rFonts w:ascii="Verdana" w:hAnsi="Verdana"/>
          <w:color w:val="4682B4"/>
          <w:sz w:val="15"/>
          <w:szCs w:val="15"/>
        </w:rPr>
        <w:t>Ярош</w:t>
      </w:r>
      <w:r>
        <w:rPr>
          <w:rStyle w:val="WW8Num2z0"/>
          <w:rFonts w:ascii="Verdana" w:hAnsi="Verdana"/>
          <w:color w:val="000000"/>
          <w:sz w:val="15"/>
          <w:szCs w:val="15"/>
        </w:rPr>
        <w:t> </w:t>
      </w:r>
      <w:r>
        <w:rPr>
          <w:rFonts w:ascii="Verdana" w:hAnsi="Verdana"/>
          <w:color w:val="000000"/>
          <w:sz w:val="15"/>
          <w:szCs w:val="15"/>
        </w:rPr>
        <w:t>К.Н. Современные задачи нравственного воспитания. -Харьков, 1893.-47с.</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 Bush, Robert R., A history of infant education. -London -1933-180c.1. Архивные документы. ГАУО1. Фонд 76.</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 Опись 1. Дел постоянного хранения за 1864-1917г.г.</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 Дело 744. Дело об открытии в гор.Сызрани детского приюта. Л. 1-31.</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 Опись 2. Дел постоянного хранения за 1864-1916г.г.</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 Дело 55. Постановления Симбирского уездного земского собрания. Л. 75-77</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 Дело 221. Дело о закрытии татарской школы в деревне Лематах Буинского уезда и увольнении учителя Узбякова. Л. 1-31. Дело 984. Постановления Буинского уездного земского собрания. Л. 24-27.</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 Дело 1200. Дело об организации дома</w:t>
      </w:r>
      <w:r>
        <w:rPr>
          <w:rStyle w:val="WW8Num2z0"/>
          <w:rFonts w:ascii="Verdana" w:hAnsi="Verdana"/>
          <w:color w:val="000000"/>
          <w:sz w:val="15"/>
          <w:szCs w:val="15"/>
        </w:rPr>
        <w:t> </w:t>
      </w:r>
      <w:r>
        <w:rPr>
          <w:rStyle w:val="WW8Num3z0"/>
          <w:rFonts w:ascii="Verdana" w:hAnsi="Verdana"/>
          <w:color w:val="4682B4"/>
          <w:sz w:val="15"/>
          <w:szCs w:val="15"/>
        </w:rPr>
        <w:t>трудолюбия</w:t>
      </w:r>
      <w:r>
        <w:rPr>
          <w:rStyle w:val="WW8Num2z0"/>
          <w:rFonts w:ascii="Verdana" w:hAnsi="Verdana"/>
          <w:color w:val="000000"/>
          <w:sz w:val="15"/>
          <w:szCs w:val="15"/>
        </w:rPr>
        <w:t> </w:t>
      </w:r>
      <w:r>
        <w:rPr>
          <w:rFonts w:ascii="Verdana" w:hAnsi="Verdana"/>
          <w:color w:val="000000"/>
          <w:sz w:val="15"/>
          <w:szCs w:val="15"/>
        </w:rPr>
        <w:t>в помощь населению.</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 Дело 1265. Циркулярные распоряжения Симбирского губернатора. Л. 14.</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 Дело 1322. Дело об организации яслей-приютов в Симбирской губернии за 1879 год. Л.216-217.</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 Опись 4. Дел постоянного хранения за 1 870-1900г.г.</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 Дело 159. Материалы к отчету о состоянии Симбирской губернии за 1879 год. Л. 216-217.</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 Опись 7. Дел постоянного хранения за 1885-1917г.г.</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 Дело 33. Сведения по всеподданейшему отчету за 1893г. Л.62. Дело 431. Переписка с департаментом полиции и учебными</w:t>
      </w:r>
      <w:r>
        <w:rPr>
          <w:rStyle w:val="WW8Num2z0"/>
          <w:rFonts w:ascii="Verdana" w:hAnsi="Verdana"/>
          <w:color w:val="000000"/>
          <w:sz w:val="15"/>
          <w:szCs w:val="15"/>
        </w:rPr>
        <w:t> </w:t>
      </w:r>
      <w:r>
        <w:rPr>
          <w:rStyle w:val="WW8Num3z0"/>
          <w:rFonts w:ascii="Verdana" w:hAnsi="Verdana"/>
          <w:color w:val="4682B4"/>
          <w:sz w:val="15"/>
          <w:szCs w:val="15"/>
        </w:rPr>
        <w:t>заведениями</w:t>
      </w:r>
      <w:r>
        <w:rPr>
          <w:rStyle w:val="WW8Num2z0"/>
          <w:rFonts w:ascii="Verdana" w:hAnsi="Verdana"/>
          <w:color w:val="000000"/>
          <w:sz w:val="15"/>
          <w:szCs w:val="15"/>
        </w:rPr>
        <w:t> </w:t>
      </w:r>
      <w:r>
        <w:rPr>
          <w:rFonts w:ascii="Verdana" w:hAnsi="Verdana"/>
          <w:color w:val="000000"/>
          <w:sz w:val="15"/>
          <w:szCs w:val="15"/>
        </w:rPr>
        <w:t>о внеклассном надзоре за учащимися, правила поведения учащихся. Л.1.</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 Опись 8. Дел постоянного хранения за 1 821-1 915г.г.</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 Дело 456. Сведения к отчету о состоянии губернии за 1881г. Л.301.</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 Опись 1. том 2. Дел постоянного хранения за 1900-1918г.г. Дело 2105. Протоколы общих собраний служащих Симбирского губернского правления. Л.20. О состоянии</w:t>
      </w:r>
      <w:r>
        <w:rPr>
          <w:rStyle w:val="WW8Num2z0"/>
          <w:rFonts w:ascii="Verdana" w:hAnsi="Verdana"/>
          <w:color w:val="000000"/>
          <w:sz w:val="15"/>
          <w:szCs w:val="15"/>
        </w:rPr>
        <w:t> </w:t>
      </w:r>
      <w:r>
        <w:rPr>
          <w:rStyle w:val="WW8Num3z0"/>
          <w:rFonts w:ascii="Verdana" w:hAnsi="Verdana"/>
          <w:color w:val="4682B4"/>
          <w:sz w:val="15"/>
          <w:szCs w:val="15"/>
        </w:rPr>
        <w:t>грамотности</w:t>
      </w:r>
      <w:r>
        <w:rPr>
          <w:rStyle w:val="WW8Num2z0"/>
          <w:rFonts w:ascii="Verdana" w:hAnsi="Verdana"/>
          <w:color w:val="000000"/>
          <w:sz w:val="15"/>
          <w:szCs w:val="15"/>
        </w:rPr>
        <w:t> </w:t>
      </w:r>
      <w:r>
        <w:rPr>
          <w:rFonts w:ascii="Verdana" w:hAnsi="Verdana"/>
          <w:color w:val="000000"/>
          <w:sz w:val="15"/>
          <w:szCs w:val="15"/>
        </w:rPr>
        <w:t>среди мордовского населения Симбирска.</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 Опись 3. Дел постоянного хранения за 1865-1 917г.г.</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 Дело 78. Сведения о</w:t>
      </w:r>
      <w:r>
        <w:rPr>
          <w:rStyle w:val="WW8Num2z0"/>
          <w:rFonts w:ascii="Verdana" w:hAnsi="Verdana"/>
          <w:color w:val="000000"/>
          <w:sz w:val="15"/>
          <w:szCs w:val="15"/>
        </w:rPr>
        <w:t> </w:t>
      </w:r>
      <w:r>
        <w:rPr>
          <w:rStyle w:val="WW8Num3z0"/>
          <w:rFonts w:ascii="Verdana" w:hAnsi="Verdana"/>
          <w:color w:val="4682B4"/>
          <w:sz w:val="15"/>
          <w:szCs w:val="15"/>
        </w:rPr>
        <w:t>воспитательных</w:t>
      </w:r>
      <w:r>
        <w:rPr>
          <w:rStyle w:val="WW8Num2z0"/>
          <w:rFonts w:ascii="Verdana" w:hAnsi="Verdana"/>
          <w:color w:val="000000"/>
          <w:sz w:val="15"/>
          <w:szCs w:val="15"/>
        </w:rPr>
        <w:t> </w:t>
      </w:r>
      <w:r>
        <w:rPr>
          <w:rFonts w:ascii="Verdana" w:hAnsi="Verdana"/>
          <w:color w:val="000000"/>
          <w:sz w:val="15"/>
          <w:szCs w:val="15"/>
        </w:rPr>
        <w:t>домах Симбирской губернии.1. Фонд 99.</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 Опись 1. Дел постоянного хранения за 1870-1918г.г.</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 Дело 110. Печатные указы Симбирского губернского правления по замечаниям губернатора при ревизии им присутственных мест (учреждений) Алатырского, Ардатовского, Курмышского, Карсунского и Буинского уездов губернии.1. Фонд 101.</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253. Опись 1. Дел постоянного хранения за 1864-1919г.г.</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254. Дело 1911. Переписка по вопросу проведения празднования столетия Отечественной войны (1812г.) в 1912 году.1. Фонд 137.</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255. Опись 34. Дело 341.Л.6 Дело об открытии в Симбирске татарской школы.</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256. Опись 37. Дело 112. Л.68. Об открытии в Симбирске дома трудолюбия.</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257. Дело 130 Л.6. Об открытии дневного приюта в Симбирске.</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258. Опись 39. Дело 3. Л.1-26. О поездке учителей начального училища г.Симбирска в заграничную образовательную</w:t>
      </w:r>
      <w:r>
        <w:rPr>
          <w:rStyle w:val="WW8Num2z0"/>
          <w:rFonts w:ascii="Verdana" w:hAnsi="Verdana"/>
          <w:color w:val="000000"/>
          <w:sz w:val="15"/>
          <w:szCs w:val="15"/>
        </w:rPr>
        <w:t> </w:t>
      </w:r>
      <w:r>
        <w:rPr>
          <w:rStyle w:val="WW8Num3z0"/>
          <w:rFonts w:ascii="Verdana" w:hAnsi="Verdana"/>
          <w:color w:val="4682B4"/>
          <w:sz w:val="15"/>
          <w:szCs w:val="15"/>
        </w:rPr>
        <w:t>экскурсию</w:t>
      </w:r>
      <w:r>
        <w:rPr>
          <w:rFonts w:ascii="Verdana" w:hAnsi="Verdana"/>
          <w:color w:val="000000"/>
          <w:sz w:val="15"/>
          <w:szCs w:val="15"/>
        </w:rPr>
        <w:t>.1. Фонд 171.</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259. Опись 1. Дело 20. Л. 15-16. Детские приюты ведомства учреждений Марии.1. Фонд 176.</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260. Опись 1. Дело 297. Л.5. Об открытии мусульманской школы. Дело 233. Л.27. Об открытии яслей-приютов в поселке Куликово Поле.1. Фонд 510.</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261. Опись 37. Дело 97. Л. 16. Об открытии школы трудолюбия.1. Фонд 932.</w:t>
      </w:r>
    </w:p>
    <w:p w:rsidR="00790C5C" w:rsidRDefault="00790C5C" w:rsidP="00790C5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262. Опись 1. Дело 334. Сборник сведений о женских</w:t>
      </w:r>
      <w:r>
        <w:rPr>
          <w:rStyle w:val="WW8Num2z0"/>
          <w:rFonts w:ascii="Verdana" w:hAnsi="Verdana"/>
          <w:color w:val="000000"/>
          <w:sz w:val="15"/>
          <w:szCs w:val="15"/>
        </w:rPr>
        <w:t> </w:t>
      </w:r>
      <w:r>
        <w:rPr>
          <w:rStyle w:val="WW8Num3z0"/>
          <w:rFonts w:ascii="Verdana" w:hAnsi="Verdana"/>
          <w:color w:val="4682B4"/>
          <w:sz w:val="15"/>
          <w:szCs w:val="15"/>
        </w:rPr>
        <w:t>гимназиях</w:t>
      </w:r>
      <w:r>
        <w:rPr>
          <w:rStyle w:val="WW8Num2z0"/>
          <w:rFonts w:ascii="Verdana" w:hAnsi="Verdana"/>
          <w:color w:val="000000"/>
          <w:sz w:val="15"/>
          <w:szCs w:val="15"/>
        </w:rPr>
        <w:t> </w:t>
      </w:r>
      <w:r>
        <w:rPr>
          <w:rFonts w:ascii="Verdana" w:hAnsi="Verdana"/>
          <w:color w:val="000000"/>
          <w:sz w:val="15"/>
          <w:szCs w:val="15"/>
        </w:rPr>
        <w:t>и прогимназиях Симбирской губернии за 1871 год.</w:t>
      </w:r>
    </w:p>
    <w:p w:rsidR="00B368D7" w:rsidRPr="00790C5C" w:rsidRDefault="00790C5C" w:rsidP="00790C5C">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lang w:val="en-US"/>
        </w:rPr>
        <w:t xml:space="preserve"> </w:t>
      </w:r>
    </w:p>
    <w:sectPr w:rsidR="00B368D7" w:rsidRPr="00790C5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88801"/>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65"/>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8D5"/>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7B3"/>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78A"/>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523"/>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0B29"/>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4963"/>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6AB"/>
    <w:rsid w:val="00375CAA"/>
    <w:rsid w:val="00376003"/>
    <w:rsid w:val="003760BC"/>
    <w:rsid w:val="003768EE"/>
    <w:rsid w:val="003769E2"/>
    <w:rsid w:val="00376B5D"/>
    <w:rsid w:val="003802D1"/>
    <w:rsid w:val="00380376"/>
    <w:rsid w:val="00380453"/>
    <w:rsid w:val="00380738"/>
    <w:rsid w:val="003808C0"/>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59F1"/>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06B"/>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614"/>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321"/>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0ECD"/>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C5C"/>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969"/>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2FC"/>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375"/>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77EF0"/>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98B"/>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0E7"/>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48C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66EE"/>
    <w:rsid w:val="00B7724A"/>
    <w:rsid w:val="00B776B4"/>
    <w:rsid w:val="00B77811"/>
    <w:rsid w:val="00B77BDA"/>
    <w:rsid w:val="00B806D8"/>
    <w:rsid w:val="00B809CD"/>
    <w:rsid w:val="00B80A81"/>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347"/>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D1B"/>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5AF5"/>
    <w:rsid w:val="00C2680A"/>
    <w:rsid w:val="00C268F6"/>
    <w:rsid w:val="00C26943"/>
    <w:rsid w:val="00C26AEB"/>
    <w:rsid w:val="00C26B71"/>
    <w:rsid w:val="00C276B6"/>
    <w:rsid w:val="00C27AC0"/>
    <w:rsid w:val="00C27F7F"/>
    <w:rsid w:val="00C30911"/>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13F"/>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C87"/>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22D"/>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D2D"/>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56A"/>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47AC"/>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6D1"/>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3BBD"/>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3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26E"/>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88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0080614">
      <w:bodyDiv w:val="1"/>
      <w:marLeft w:val="0"/>
      <w:marRight w:val="0"/>
      <w:marTop w:val="0"/>
      <w:marBottom w:val="0"/>
      <w:divBdr>
        <w:top w:val="none" w:sz="0" w:space="0" w:color="auto"/>
        <w:left w:val="none" w:sz="0" w:space="0" w:color="auto"/>
        <w:bottom w:val="none" w:sz="0" w:space="0" w:color="auto"/>
        <w:right w:val="none" w:sz="0" w:space="0" w:color="auto"/>
      </w:divBdr>
      <w:divsChild>
        <w:div w:id="929506883">
          <w:marLeft w:val="0"/>
          <w:marRight w:val="0"/>
          <w:marTop w:val="0"/>
          <w:marBottom w:val="0"/>
          <w:divBdr>
            <w:top w:val="none" w:sz="0" w:space="0" w:color="auto"/>
            <w:left w:val="none" w:sz="0" w:space="0" w:color="auto"/>
            <w:bottom w:val="none" w:sz="0" w:space="0" w:color="auto"/>
            <w:right w:val="none" w:sz="0" w:space="0" w:color="auto"/>
          </w:divBdr>
        </w:div>
        <w:div w:id="1534265702">
          <w:marLeft w:val="0"/>
          <w:marRight w:val="0"/>
          <w:marTop w:val="0"/>
          <w:marBottom w:val="0"/>
          <w:divBdr>
            <w:top w:val="none" w:sz="0" w:space="0" w:color="auto"/>
            <w:left w:val="none" w:sz="0" w:space="0" w:color="auto"/>
            <w:bottom w:val="none" w:sz="0" w:space="0" w:color="auto"/>
            <w:right w:val="none" w:sz="0" w:space="0" w:color="auto"/>
          </w:divBdr>
          <w:divsChild>
            <w:div w:id="1658849680">
              <w:marLeft w:val="0"/>
              <w:marRight w:val="0"/>
              <w:marTop w:val="0"/>
              <w:marBottom w:val="0"/>
              <w:divBdr>
                <w:top w:val="none" w:sz="0" w:space="0" w:color="auto"/>
                <w:left w:val="none" w:sz="0" w:space="0" w:color="auto"/>
                <w:bottom w:val="none" w:sz="0" w:space="0" w:color="auto"/>
                <w:right w:val="none" w:sz="0" w:space="0" w:color="auto"/>
              </w:divBdr>
            </w:div>
          </w:divsChild>
        </w:div>
        <w:div w:id="310403239">
          <w:marLeft w:val="0"/>
          <w:marRight w:val="0"/>
          <w:marTop w:val="0"/>
          <w:marBottom w:val="0"/>
          <w:divBdr>
            <w:top w:val="none" w:sz="0" w:space="0" w:color="auto"/>
            <w:left w:val="none" w:sz="0" w:space="0" w:color="auto"/>
            <w:bottom w:val="none" w:sz="0" w:space="0" w:color="auto"/>
            <w:right w:val="none" w:sz="0" w:space="0" w:color="auto"/>
          </w:divBdr>
        </w:div>
        <w:div w:id="475414947">
          <w:marLeft w:val="0"/>
          <w:marRight w:val="0"/>
          <w:marTop w:val="0"/>
          <w:marBottom w:val="0"/>
          <w:divBdr>
            <w:top w:val="none" w:sz="0" w:space="0" w:color="auto"/>
            <w:left w:val="none" w:sz="0" w:space="0" w:color="auto"/>
            <w:bottom w:val="none" w:sz="0" w:space="0" w:color="auto"/>
            <w:right w:val="none" w:sz="0" w:space="0" w:color="auto"/>
          </w:divBdr>
          <w:divsChild>
            <w:div w:id="98530877">
              <w:marLeft w:val="0"/>
              <w:marRight w:val="0"/>
              <w:marTop w:val="0"/>
              <w:marBottom w:val="0"/>
              <w:divBdr>
                <w:top w:val="none" w:sz="0" w:space="0" w:color="auto"/>
                <w:left w:val="none" w:sz="0" w:space="0" w:color="auto"/>
                <w:bottom w:val="none" w:sz="0" w:space="0" w:color="auto"/>
                <w:right w:val="none" w:sz="0" w:space="0" w:color="auto"/>
              </w:divBdr>
            </w:div>
          </w:divsChild>
        </w:div>
        <w:div w:id="905650689">
          <w:marLeft w:val="0"/>
          <w:marRight w:val="0"/>
          <w:marTop w:val="0"/>
          <w:marBottom w:val="0"/>
          <w:divBdr>
            <w:top w:val="none" w:sz="0" w:space="0" w:color="auto"/>
            <w:left w:val="none" w:sz="0" w:space="0" w:color="auto"/>
            <w:bottom w:val="none" w:sz="0" w:space="0" w:color="auto"/>
            <w:right w:val="none" w:sz="0" w:space="0" w:color="auto"/>
          </w:divBdr>
        </w:div>
        <w:div w:id="562640234">
          <w:marLeft w:val="0"/>
          <w:marRight w:val="0"/>
          <w:marTop w:val="0"/>
          <w:marBottom w:val="0"/>
          <w:divBdr>
            <w:top w:val="none" w:sz="0" w:space="0" w:color="auto"/>
            <w:left w:val="none" w:sz="0" w:space="0" w:color="auto"/>
            <w:bottom w:val="none" w:sz="0" w:space="0" w:color="auto"/>
            <w:right w:val="none" w:sz="0" w:space="0" w:color="auto"/>
          </w:divBdr>
          <w:divsChild>
            <w:div w:id="215165706">
              <w:marLeft w:val="0"/>
              <w:marRight w:val="0"/>
              <w:marTop w:val="0"/>
              <w:marBottom w:val="0"/>
              <w:divBdr>
                <w:top w:val="none" w:sz="0" w:space="0" w:color="auto"/>
                <w:left w:val="none" w:sz="0" w:space="0" w:color="auto"/>
                <w:bottom w:val="none" w:sz="0" w:space="0" w:color="auto"/>
                <w:right w:val="none" w:sz="0" w:space="0" w:color="auto"/>
              </w:divBdr>
            </w:div>
          </w:divsChild>
        </w:div>
        <w:div w:id="804588077">
          <w:marLeft w:val="0"/>
          <w:marRight w:val="0"/>
          <w:marTop w:val="0"/>
          <w:marBottom w:val="0"/>
          <w:divBdr>
            <w:top w:val="none" w:sz="0" w:space="0" w:color="auto"/>
            <w:left w:val="none" w:sz="0" w:space="0" w:color="auto"/>
            <w:bottom w:val="none" w:sz="0" w:space="0" w:color="auto"/>
            <w:right w:val="none" w:sz="0" w:space="0" w:color="auto"/>
          </w:divBdr>
        </w:div>
        <w:div w:id="1201279646">
          <w:marLeft w:val="0"/>
          <w:marRight w:val="0"/>
          <w:marTop w:val="0"/>
          <w:marBottom w:val="0"/>
          <w:divBdr>
            <w:top w:val="none" w:sz="0" w:space="0" w:color="auto"/>
            <w:left w:val="none" w:sz="0" w:space="0" w:color="auto"/>
            <w:bottom w:val="none" w:sz="0" w:space="0" w:color="auto"/>
            <w:right w:val="none" w:sz="0" w:space="0" w:color="auto"/>
          </w:divBdr>
          <w:divsChild>
            <w:div w:id="1644387520">
              <w:marLeft w:val="0"/>
              <w:marRight w:val="0"/>
              <w:marTop w:val="0"/>
              <w:marBottom w:val="0"/>
              <w:divBdr>
                <w:top w:val="none" w:sz="0" w:space="0" w:color="auto"/>
                <w:left w:val="none" w:sz="0" w:space="0" w:color="auto"/>
                <w:bottom w:val="none" w:sz="0" w:space="0" w:color="auto"/>
                <w:right w:val="none" w:sz="0" w:space="0" w:color="auto"/>
              </w:divBdr>
            </w:div>
          </w:divsChild>
        </w:div>
        <w:div w:id="1338116159">
          <w:marLeft w:val="0"/>
          <w:marRight w:val="0"/>
          <w:marTop w:val="0"/>
          <w:marBottom w:val="0"/>
          <w:divBdr>
            <w:top w:val="none" w:sz="0" w:space="0" w:color="auto"/>
            <w:left w:val="none" w:sz="0" w:space="0" w:color="auto"/>
            <w:bottom w:val="none" w:sz="0" w:space="0" w:color="auto"/>
            <w:right w:val="none" w:sz="0" w:space="0" w:color="auto"/>
          </w:divBdr>
        </w:div>
        <w:div w:id="386422050">
          <w:marLeft w:val="0"/>
          <w:marRight w:val="0"/>
          <w:marTop w:val="0"/>
          <w:marBottom w:val="0"/>
          <w:divBdr>
            <w:top w:val="none" w:sz="0" w:space="0" w:color="auto"/>
            <w:left w:val="none" w:sz="0" w:space="0" w:color="auto"/>
            <w:bottom w:val="none" w:sz="0" w:space="0" w:color="auto"/>
            <w:right w:val="none" w:sz="0" w:space="0" w:color="auto"/>
          </w:divBdr>
          <w:divsChild>
            <w:div w:id="1888183891">
              <w:marLeft w:val="0"/>
              <w:marRight w:val="0"/>
              <w:marTop w:val="0"/>
              <w:marBottom w:val="0"/>
              <w:divBdr>
                <w:top w:val="none" w:sz="0" w:space="0" w:color="auto"/>
                <w:left w:val="none" w:sz="0" w:space="0" w:color="auto"/>
                <w:bottom w:val="none" w:sz="0" w:space="0" w:color="auto"/>
                <w:right w:val="none" w:sz="0" w:space="0" w:color="auto"/>
              </w:divBdr>
            </w:div>
          </w:divsChild>
        </w:div>
        <w:div w:id="682518506">
          <w:marLeft w:val="0"/>
          <w:marRight w:val="0"/>
          <w:marTop w:val="0"/>
          <w:marBottom w:val="0"/>
          <w:divBdr>
            <w:top w:val="none" w:sz="0" w:space="0" w:color="auto"/>
            <w:left w:val="none" w:sz="0" w:space="0" w:color="auto"/>
            <w:bottom w:val="none" w:sz="0" w:space="0" w:color="auto"/>
            <w:right w:val="none" w:sz="0" w:space="0" w:color="auto"/>
          </w:divBdr>
        </w:div>
        <w:div w:id="191312187">
          <w:marLeft w:val="0"/>
          <w:marRight w:val="0"/>
          <w:marTop w:val="0"/>
          <w:marBottom w:val="0"/>
          <w:divBdr>
            <w:top w:val="none" w:sz="0" w:space="0" w:color="auto"/>
            <w:left w:val="none" w:sz="0" w:space="0" w:color="auto"/>
            <w:bottom w:val="none" w:sz="0" w:space="0" w:color="auto"/>
            <w:right w:val="none" w:sz="0" w:space="0" w:color="auto"/>
          </w:divBdr>
          <w:divsChild>
            <w:div w:id="861283708">
              <w:marLeft w:val="0"/>
              <w:marRight w:val="0"/>
              <w:marTop w:val="0"/>
              <w:marBottom w:val="0"/>
              <w:divBdr>
                <w:top w:val="none" w:sz="0" w:space="0" w:color="auto"/>
                <w:left w:val="none" w:sz="0" w:space="0" w:color="auto"/>
                <w:bottom w:val="none" w:sz="0" w:space="0" w:color="auto"/>
                <w:right w:val="none" w:sz="0" w:space="0" w:color="auto"/>
              </w:divBdr>
            </w:div>
          </w:divsChild>
        </w:div>
        <w:div w:id="744569549">
          <w:marLeft w:val="0"/>
          <w:marRight w:val="0"/>
          <w:marTop w:val="0"/>
          <w:marBottom w:val="0"/>
          <w:divBdr>
            <w:top w:val="none" w:sz="0" w:space="0" w:color="auto"/>
            <w:left w:val="none" w:sz="0" w:space="0" w:color="auto"/>
            <w:bottom w:val="none" w:sz="0" w:space="0" w:color="auto"/>
            <w:right w:val="none" w:sz="0" w:space="0" w:color="auto"/>
          </w:divBdr>
        </w:div>
        <w:div w:id="186676746">
          <w:marLeft w:val="0"/>
          <w:marRight w:val="0"/>
          <w:marTop w:val="0"/>
          <w:marBottom w:val="0"/>
          <w:divBdr>
            <w:top w:val="none" w:sz="0" w:space="0" w:color="auto"/>
            <w:left w:val="none" w:sz="0" w:space="0" w:color="auto"/>
            <w:bottom w:val="none" w:sz="0" w:space="0" w:color="auto"/>
            <w:right w:val="none" w:sz="0" w:space="0" w:color="auto"/>
          </w:divBdr>
          <w:divsChild>
            <w:div w:id="1389957161">
              <w:marLeft w:val="0"/>
              <w:marRight w:val="0"/>
              <w:marTop w:val="0"/>
              <w:marBottom w:val="0"/>
              <w:divBdr>
                <w:top w:val="none" w:sz="0" w:space="0" w:color="auto"/>
                <w:left w:val="none" w:sz="0" w:space="0" w:color="auto"/>
                <w:bottom w:val="none" w:sz="0" w:space="0" w:color="auto"/>
                <w:right w:val="none" w:sz="0" w:space="0" w:color="auto"/>
              </w:divBdr>
            </w:div>
          </w:divsChild>
        </w:div>
        <w:div w:id="1836798411">
          <w:marLeft w:val="0"/>
          <w:marRight w:val="0"/>
          <w:marTop w:val="253"/>
          <w:marBottom w:val="0"/>
          <w:divBdr>
            <w:top w:val="none" w:sz="0" w:space="0" w:color="auto"/>
            <w:left w:val="none" w:sz="0" w:space="0" w:color="auto"/>
            <w:bottom w:val="none" w:sz="0" w:space="0" w:color="auto"/>
            <w:right w:val="none" w:sz="0" w:space="0" w:color="auto"/>
          </w:divBdr>
          <w:divsChild>
            <w:div w:id="1699970243">
              <w:marLeft w:val="0"/>
              <w:marRight w:val="0"/>
              <w:marTop w:val="0"/>
              <w:marBottom w:val="0"/>
              <w:divBdr>
                <w:top w:val="none" w:sz="0" w:space="0" w:color="auto"/>
                <w:left w:val="none" w:sz="0" w:space="0" w:color="auto"/>
                <w:bottom w:val="none" w:sz="0" w:space="0" w:color="auto"/>
                <w:right w:val="none" w:sz="0" w:space="0" w:color="auto"/>
              </w:divBdr>
              <w:divsChild>
                <w:div w:id="2021393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6082799">
          <w:marLeft w:val="0"/>
          <w:marRight w:val="0"/>
          <w:marTop w:val="253"/>
          <w:marBottom w:val="0"/>
          <w:divBdr>
            <w:top w:val="none" w:sz="0" w:space="0" w:color="auto"/>
            <w:left w:val="none" w:sz="0" w:space="0" w:color="auto"/>
            <w:bottom w:val="none" w:sz="0" w:space="0" w:color="auto"/>
            <w:right w:val="none" w:sz="0" w:space="0" w:color="auto"/>
          </w:divBdr>
          <w:divsChild>
            <w:div w:id="1778018014">
              <w:marLeft w:val="0"/>
              <w:marRight w:val="0"/>
              <w:marTop w:val="0"/>
              <w:marBottom w:val="0"/>
              <w:divBdr>
                <w:top w:val="none" w:sz="0" w:space="0" w:color="auto"/>
                <w:left w:val="none" w:sz="0" w:space="0" w:color="auto"/>
                <w:bottom w:val="none" w:sz="0" w:space="0" w:color="auto"/>
                <w:right w:val="none" w:sz="0" w:space="0" w:color="auto"/>
              </w:divBdr>
              <w:divsChild>
                <w:div w:id="20282172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0443349">
          <w:marLeft w:val="0"/>
          <w:marRight w:val="0"/>
          <w:marTop w:val="253"/>
          <w:marBottom w:val="0"/>
          <w:divBdr>
            <w:top w:val="none" w:sz="0" w:space="0" w:color="auto"/>
            <w:left w:val="none" w:sz="0" w:space="0" w:color="auto"/>
            <w:bottom w:val="none" w:sz="0" w:space="0" w:color="auto"/>
            <w:right w:val="none" w:sz="0" w:space="0" w:color="auto"/>
          </w:divBdr>
          <w:divsChild>
            <w:div w:id="1498380376">
              <w:marLeft w:val="0"/>
              <w:marRight w:val="0"/>
              <w:marTop w:val="0"/>
              <w:marBottom w:val="0"/>
              <w:divBdr>
                <w:top w:val="none" w:sz="0" w:space="0" w:color="auto"/>
                <w:left w:val="none" w:sz="0" w:space="0" w:color="auto"/>
                <w:bottom w:val="none" w:sz="0" w:space="0" w:color="auto"/>
                <w:right w:val="none" w:sz="0" w:space="0" w:color="auto"/>
              </w:divBdr>
              <w:divsChild>
                <w:div w:id="59756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5251127">
          <w:marLeft w:val="0"/>
          <w:marRight w:val="0"/>
          <w:marTop w:val="253"/>
          <w:marBottom w:val="0"/>
          <w:divBdr>
            <w:top w:val="none" w:sz="0" w:space="0" w:color="auto"/>
            <w:left w:val="none" w:sz="0" w:space="0" w:color="auto"/>
            <w:bottom w:val="none" w:sz="0" w:space="0" w:color="auto"/>
            <w:right w:val="none" w:sz="0" w:space="0" w:color="auto"/>
          </w:divBdr>
          <w:divsChild>
            <w:div w:id="281693469">
              <w:marLeft w:val="0"/>
              <w:marRight w:val="0"/>
              <w:marTop w:val="0"/>
              <w:marBottom w:val="0"/>
              <w:divBdr>
                <w:top w:val="none" w:sz="0" w:space="0" w:color="auto"/>
                <w:left w:val="none" w:sz="0" w:space="0" w:color="auto"/>
                <w:bottom w:val="none" w:sz="0" w:space="0" w:color="auto"/>
                <w:right w:val="none" w:sz="0" w:space="0" w:color="auto"/>
              </w:divBdr>
              <w:divsChild>
                <w:div w:id="2134859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24982">
      <w:bodyDiv w:val="1"/>
      <w:marLeft w:val="0"/>
      <w:marRight w:val="0"/>
      <w:marTop w:val="0"/>
      <w:marBottom w:val="0"/>
      <w:divBdr>
        <w:top w:val="none" w:sz="0" w:space="0" w:color="auto"/>
        <w:left w:val="none" w:sz="0" w:space="0" w:color="auto"/>
        <w:bottom w:val="none" w:sz="0" w:space="0" w:color="auto"/>
        <w:right w:val="none" w:sz="0" w:space="0" w:color="auto"/>
      </w:divBdr>
      <w:divsChild>
        <w:div w:id="1998612652">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sChild>
            <w:div w:id="863402549">
              <w:marLeft w:val="0"/>
              <w:marRight w:val="0"/>
              <w:marTop w:val="0"/>
              <w:marBottom w:val="0"/>
              <w:divBdr>
                <w:top w:val="none" w:sz="0" w:space="0" w:color="auto"/>
                <w:left w:val="none" w:sz="0" w:space="0" w:color="auto"/>
                <w:bottom w:val="none" w:sz="0" w:space="0" w:color="auto"/>
                <w:right w:val="none" w:sz="0" w:space="0" w:color="auto"/>
              </w:divBdr>
            </w:div>
          </w:divsChild>
        </w:div>
        <w:div w:id="333269382">
          <w:marLeft w:val="0"/>
          <w:marRight w:val="0"/>
          <w:marTop w:val="0"/>
          <w:marBottom w:val="0"/>
          <w:divBdr>
            <w:top w:val="none" w:sz="0" w:space="0" w:color="auto"/>
            <w:left w:val="none" w:sz="0" w:space="0" w:color="auto"/>
            <w:bottom w:val="none" w:sz="0" w:space="0" w:color="auto"/>
            <w:right w:val="none" w:sz="0" w:space="0" w:color="auto"/>
          </w:divBdr>
        </w:div>
        <w:div w:id="1912931828">
          <w:marLeft w:val="0"/>
          <w:marRight w:val="0"/>
          <w:marTop w:val="0"/>
          <w:marBottom w:val="0"/>
          <w:divBdr>
            <w:top w:val="none" w:sz="0" w:space="0" w:color="auto"/>
            <w:left w:val="none" w:sz="0" w:space="0" w:color="auto"/>
            <w:bottom w:val="none" w:sz="0" w:space="0" w:color="auto"/>
            <w:right w:val="none" w:sz="0" w:space="0" w:color="auto"/>
          </w:divBdr>
          <w:divsChild>
            <w:div w:id="836501627">
              <w:marLeft w:val="0"/>
              <w:marRight w:val="0"/>
              <w:marTop w:val="0"/>
              <w:marBottom w:val="0"/>
              <w:divBdr>
                <w:top w:val="none" w:sz="0" w:space="0" w:color="auto"/>
                <w:left w:val="none" w:sz="0" w:space="0" w:color="auto"/>
                <w:bottom w:val="none" w:sz="0" w:space="0" w:color="auto"/>
                <w:right w:val="none" w:sz="0" w:space="0" w:color="auto"/>
              </w:divBdr>
            </w:div>
          </w:divsChild>
        </w:div>
        <w:div w:id="1819805335">
          <w:marLeft w:val="0"/>
          <w:marRight w:val="0"/>
          <w:marTop w:val="0"/>
          <w:marBottom w:val="0"/>
          <w:divBdr>
            <w:top w:val="none" w:sz="0" w:space="0" w:color="auto"/>
            <w:left w:val="none" w:sz="0" w:space="0" w:color="auto"/>
            <w:bottom w:val="none" w:sz="0" w:space="0" w:color="auto"/>
            <w:right w:val="none" w:sz="0" w:space="0" w:color="auto"/>
          </w:divBdr>
        </w:div>
        <w:div w:id="1048650673">
          <w:marLeft w:val="0"/>
          <w:marRight w:val="0"/>
          <w:marTop w:val="0"/>
          <w:marBottom w:val="0"/>
          <w:divBdr>
            <w:top w:val="none" w:sz="0" w:space="0" w:color="auto"/>
            <w:left w:val="none" w:sz="0" w:space="0" w:color="auto"/>
            <w:bottom w:val="none" w:sz="0" w:space="0" w:color="auto"/>
            <w:right w:val="none" w:sz="0" w:space="0" w:color="auto"/>
          </w:divBdr>
          <w:divsChild>
            <w:div w:id="1187525350">
              <w:marLeft w:val="0"/>
              <w:marRight w:val="0"/>
              <w:marTop w:val="0"/>
              <w:marBottom w:val="0"/>
              <w:divBdr>
                <w:top w:val="none" w:sz="0" w:space="0" w:color="auto"/>
                <w:left w:val="none" w:sz="0" w:space="0" w:color="auto"/>
                <w:bottom w:val="none" w:sz="0" w:space="0" w:color="auto"/>
                <w:right w:val="none" w:sz="0" w:space="0" w:color="auto"/>
              </w:divBdr>
            </w:div>
          </w:divsChild>
        </w:div>
        <w:div w:id="1462655024">
          <w:marLeft w:val="0"/>
          <w:marRight w:val="0"/>
          <w:marTop w:val="0"/>
          <w:marBottom w:val="0"/>
          <w:divBdr>
            <w:top w:val="none" w:sz="0" w:space="0" w:color="auto"/>
            <w:left w:val="none" w:sz="0" w:space="0" w:color="auto"/>
            <w:bottom w:val="none" w:sz="0" w:space="0" w:color="auto"/>
            <w:right w:val="none" w:sz="0" w:space="0" w:color="auto"/>
          </w:divBdr>
        </w:div>
        <w:div w:id="117375880">
          <w:marLeft w:val="0"/>
          <w:marRight w:val="0"/>
          <w:marTop w:val="0"/>
          <w:marBottom w:val="0"/>
          <w:divBdr>
            <w:top w:val="none" w:sz="0" w:space="0" w:color="auto"/>
            <w:left w:val="none" w:sz="0" w:space="0" w:color="auto"/>
            <w:bottom w:val="none" w:sz="0" w:space="0" w:color="auto"/>
            <w:right w:val="none" w:sz="0" w:space="0" w:color="auto"/>
          </w:divBdr>
          <w:divsChild>
            <w:div w:id="1565943719">
              <w:marLeft w:val="0"/>
              <w:marRight w:val="0"/>
              <w:marTop w:val="0"/>
              <w:marBottom w:val="0"/>
              <w:divBdr>
                <w:top w:val="none" w:sz="0" w:space="0" w:color="auto"/>
                <w:left w:val="none" w:sz="0" w:space="0" w:color="auto"/>
                <w:bottom w:val="none" w:sz="0" w:space="0" w:color="auto"/>
                <w:right w:val="none" w:sz="0" w:space="0" w:color="auto"/>
              </w:divBdr>
            </w:div>
          </w:divsChild>
        </w:div>
        <w:div w:id="19548741">
          <w:marLeft w:val="0"/>
          <w:marRight w:val="0"/>
          <w:marTop w:val="0"/>
          <w:marBottom w:val="0"/>
          <w:divBdr>
            <w:top w:val="none" w:sz="0" w:space="0" w:color="auto"/>
            <w:left w:val="none" w:sz="0" w:space="0" w:color="auto"/>
            <w:bottom w:val="none" w:sz="0" w:space="0" w:color="auto"/>
            <w:right w:val="none" w:sz="0" w:space="0" w:color="auto"/>
          </w:divBdr>
        </w:div>
        <w:div w:id="1103963265">
          <w:marLeft w:val="0"/>
          <w:marRight w:val="0"/>
          <w:marTop w:val="0"/>
          <w:marBottom w:val="0"/>
          <w:divBdr>
            <w:top w:val="none" w:sz="0" w:space="0" w:color="auto"/>
            <w:left w:val="none" w:sz="0" w:space="0" w:color="auto"/>
            <w:bottom w:val="none" w:sz="0" w:space="0" w:color="auto"/>
            <w:right w:val="none" w:sz="0" w:space="0" w:color="auto"/>
          </w:divBdr>
          <w:divsChild>
            <w:div w:id="1659455958">
              <w:marLeft w:val="0"/>
              <w:marRight w:val="0"/>
              <w:marTop w:val="0"/>
              <w:marBottom w:val="0"/>
              <w:divBdr>
                <w:top w:val="none" w:sz="0" w:space="0" w:color="auto"/>
                <w:left w:val="none" w:sz="0" w:space="0" w:color="auto"/>
                <w:bottom w:val="none" w:sz="0" w:space="0" w:color="auto"/>
                <w:right w:val="none" w:sz="0" w:space="0" w:color="auto"/>
              </w:divBdr>
            </w:div>
          </w:divsChild>
        </w:div>
        <w:div w:id="239679408">
          <w:marLeft w:val="0"/>
          <w:marRight w:val="0"/>
          <w:marTop w:val="0"/>
          <w:marBottom w:val="0"/>
          <w:divBdr>
            <w:top w:val="none" w:sz="0" w:space="0" w:color="auto"/>
            <w:left w:val="none" w:sz="0" w:space="0" w:color="auto"/>
            <w:bottom w:val="none" w:sz="0" w:space="0" w:color="auto"/>
            <w:right w:val="none" w:sz="0" w:space="0" w:color="auto"/>
          </w:divBdr>
        </w:div>
        <w:div w:id="1376346890">
          <w:marLeft w:val="0"/>
          <w:marRight w:val="0"/>
          <w:marTop w:val="0"/>
          <w:marBottom w:val="0"/>
          <w:divBdr>
            <w:top w:val="none" w:sz="0" w:space="0" w:color="auto"/>
            <w:left w:val="none" w:sz="0" w:space="0" w:color="auto"/>
            <w:bottom w:val="none" w:sz="0" w:space="0" w:color="auto"/>
            <w:right w:val="none" w:sz="0" w:space="0" w:color="auto"/>
          </w:divBdr>
          <w:divsChild>
            <w:div w:id="1963531872">
              <w:marLeft w:val="0"/>
              <w:marRight w:val="0"/>
              <w:marTop w:val="0"/>
              <w:marBottom w:val="0"/>
              <w:divBdr>
                <w:top w:val="none" w:sz="0" w:space="0" w:color="auto"/>
                <w:left w:val="none" w:sz="0" w:space="0" w:color="auto"/>
                <w:bottom w:val="none" w:sz="0" w:space="0" w:color="auto"/>
                <w:right w:val="none" w:sz="0" w:space="0" w:color="auto"/>
              </w:divBdr>
            </w:div>
          </w:divsChild>
        </w:div>
        <w:div w:id="470055447">
          <w:marLeft w:val="0"/>
          <w:marRight w:val="0"/>
          <w:marTop w:val="0"/>
          <w:marBottom w:val="0"/>
          <w:divBdr>
            <w:top w:val="none" w:sz="0" w:space="0" w:color="auto"/>
            <w:left w:val="none" w:sz="0" w:space="0" w:color="auto"/>
            <w:bottom w:val="none" w:sz="0" w:space="0" w:color="auto"/>
            <w:right w:val="none" w:sz="0" w:space="0" w:color="auto"/>
          </w:divBdr>
        </w:div>
        <w:div w:id="889069624">
          <w:marLeft w:val="0"/>
          <w:marRight w:val="0"/>
          <w:marTop w:val="0"/>
          <w:marBottom w:val="0"/>
          <w:divBdr>
            <w:top w:val="none" w:sz="0" w:space="0" w:color="auto"/>
            <w:left w:val="none" w:sz="0" w:space="0" w:color="auto"/>
            <w:bottom w:val="none" w:sz="0" w:space="0" w:color="auto"/>
            <w:right w:val="none" w:sz="0" w:space="0" w:color="auto"/>
          </w:divBdr>
          <w:divsChild>
            <w:div w:id="1731926910">
              <w:marLeft w:val="0"/>
              <w:marRight w:val="0"/>
              <w:marTop w:val="0"/>
              <w:marBottom w:val="0"/>
              <w:divBdr>
                <w:top w:val="none" w:sz="0" w:space="0" w:color="auto"/>
                <w:left w:val="none" w:sz="0" w:space="0" w:color="auto"/>
                <w:bottom w:val="none" w:sz="0" w:space="0" w:color="auto"/>
                <w:right w:val="none" w:sz="0" w:space="0" w:color="auto"/>
              </w:divBdr>
            </w:div>
          </w:divsChild>
        </w:div>
        <w:div w:id="1003780235">
          <w:marLeft w:val="0"/>
          <w:marRight w:val="0"/>
          <w:marTop w:val="253"/>
          <w:marBottom w:val="0"/>
          <w:divBdr>
            <w:top w:val="none" w:sz="0" w:space="0" w:color="auto"/>
            <w:left w:val="none" w:sz="0" w:space="0" w:color="auto"/>
            <w:bottom w:val="none" w:sz="0" w:space="0" w:color="auto"/>
            <w:right w:val="none" w:sz="0" w:space="0" w:color="auto"/>
          </w:divBdr>
          <w:divsChild>
            <w:div w:id="1943146272">
              <w:marLeft w:val="0"/>
              <w:marRight w:val="0"/>
              <w:marTop w:val="0"/>
              <w:marBottom w:val="0"/>
              <w:divBdr>
                <w:top w:val="none" w:sz="0" w:space="0" w:color="auto"/>
                <w:left w:val="none" w:sz="0" w:space="0" w:color="auto"/>
                <w:bottom w:val="none" w:sz="0" w:space="0" w:color="auto"/>
                <w:right w:val="none" w:sz="0" w:space="0" w:color="auto"/>
              </w:divBdr>
              <w:divsChild>
                <w:div w:id="636372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3372492">
          <w:marLeft w:val="0"/>
          <w:marRight w:val="0"/>
          <w:marTop w:val="253"/>
          <w:marBottom w:val="0"/>
          <w:divBdr>
            <w:top w:val="none" w:sz="0" w:space="0" w:color="auto"/>
            <w:left w:val="none" w:sz="0" w:space="0" w:color="auto"/>
            <w:bottom w:val="none" w:sz="0" w:space="0" w:color="auto"/>
            <w:right w:val="none" w:sz="0" w:space="0" w:color="auto"/>
          </w:divBdr>
          <w:divsChild>
            <w:div w:id="1595895894">
              <w:marLeft w:val="0"/>
              <w:marRight w:val="0"/>
              <w:marTop w:val="0"/>
              <w:marBottom w:val="0"/>
              <w:divBdr>
                <w:top w:val="none" w:sz="0" w:space="0" w:color="auto"/>
                <w:left w:val="none" w:sz="0" w:space="0" w:color="auto"/>
                <w:bottom w:val="none" w:sz="0" w:space="0" w:color="auto"/>
                <w:right w:val="none" w:sz="0" w:space="0" w:color="auto"/>
              </w:divBdr>
              <w:divsChild>
                <w:div w:id="1761930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1881629">
          <w:marLeft w:val="0"/>
          <w:marRight w:val="0"/>
          <w:marTop w:val="253"/>
          <w:marBottom w:val="0"/>
          <w:divBdr>
            <w:top w:val="none" w:sz="0" w:space="0" w:color="auto"/>
            <w:left w:val="none" w:sz="0" w:space="0" w:color="auto"/>
            <w:bottom w:val="none" w:sz="0" w:space="0" w:color="auto"/>
            <w:right w:val="none" w:sz="0" w:space="0" w:color="auto"/>
          </w:divBdr>
          <w:divsChild>
            <w:div w:id="1610314660">
              <w:marLeft w:val="0"/>
              <w:marRight w:val="0"/>
              <w:marTop w:val="0"/>
              <w:marBottom w:val="0"/>
              <w:divBdr>
                <w:top w:val="none" w:sz="0" w:space="0" w:color="auto"/>
                <w:left w:val="none" w:sz="0" w:space="0" w:color="auto"/>
                <w:bottom w:val="none" w:sz="0" w:space="0" w:color="auto"/>
                <w:right w:val="none" w:sz="0" w:space="0" w:color="auto"/>
              </w:divBdr>
              <w:divsChild>
                <w:div w:id="7875537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7015490">
          <w:marLeft w:val="0"/>
          <w:marRight w:val="0"/>
          <w:marTop w:val="253"/>
          <w:marBottom w:val="0"/>
          <w:divBdr>
            <w:top w:val="none" w:sz="0" w:space="0" w:color="auto"/>
            <w:left w:val="none" w:sz="0" w:space="0" w:color="auto"/>
            <w:bottom w:val="none" w:sz="0" w:space="0" w:color="auto"/>
            <w:right w:val="none" w:sz="0" w:space="0" w:color="auto"/>
          </w:divBdr>
          <w:divsChild>
            <w:div w:id="1034767705">
              <w:marLeft w:val="0"/>
              <w:marRight w:val="0"/>
              <w:marTop w:val="0"/>
              <w:marBottom w:val="0"/>
              <w:divBdr>
                <w:top w:val="none" w:sz="0" w:space="0" w:color="auto"/>
                <w:left w:val="none" w:sz="0" w:space="0" w:color="auto"/>
                <w:bottom w:val="none" w:sz="0" w:space="0" w:color="auto"/>
                <w:right w:val="none" w:sz="0" w:space="0" w:color="auto"/>
              </w:divBdr>
              <w:divsChild>
                <w:div w:id="11524812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971033">
      <w:bodyDiv w:val="1"/>
      <w:marLeft w:val="0"/>
      <w:marRight w:val="0"/>
      <w:marTop w:val="0"/>
      <w:marBottom w:val="0"/>
      <w:divBdr>
        <w:top w:val="none" w:sz="0" w:space="0" w:color="auto"/>
        <w:left w:val="none" w:sz="0" w:space="0" w:color="auto"/>
        <w:bottom w:val="none" w:sz="0" w:space="0" w:color="auto"/>
        <w:right w:val="none" w:sz="0" w:space="0" w:color="auto"/>
      </w:divBdr>
      <w:divsChild>
        <w:div w:id="736827630">
          <w:marLeft w:val="0"/>
          <w:marRight w:val="0"/>
          <w:marTop w:val="0"/>
          <w:marBottom w:val="0"/>
          <w:divBdr>
            <w:top w:val="none" w:sz="0" w:space="0" w:color="auto"/>
            <w:left w:val="none" w:sz="0" w:space="0" w:color="auto"/>
            <w:bottom w:val="none" w:sz="0" w:space="0" w:color="auto"/>
            <w:right w:val="none" w:sz="0" w:space="0" w:color="auto"/>
          </w:divBdr>
        </w:div>
        <w:div w:id="612442758">
          <w:marLeft w:val="0"/>
          <w:marRight w:val="0"/>
          <w:marTop w:val="0"/>
          <w:marBottom w:val="0"/>
          <w:divBdr>
            <w:top w:val="none" w:sz="0" w:space="0" w:color="auto"/>
            <w:left w:val="none" w:sz="0" w:space="0" w:color="auto"/>
            <w:bottom w:val="none" w:sz="0" w:space="0" w:color="auto"/>
            <w:right w:val="none" w:sz="0" w:space="0" w:color="auto"/>
          </w:divBdr>
          <w:divsChild>
            <w:div w:id="1847359127">
              <w:marLeft w:val="0"/>
              <w:marRight w:val="0"/>
              <w:marTop w:val="0"/>
              <w:marBottom w:val="0"/>
              <w:divBdr>
                <w:top w:val="none" w:sz="0" w:space="0" w:color="auto"/>
                <w:left w:val="none" w:sz="0" w:space="0" w:color="auto"/>
                <w:bottom w:val="none" w:sz="0" w:space="0" w:color="auto"/>
                <w:right w:val="none" w:sz="0" w:space="0" w:color="auto"/>
              </w:divBdr>
            </w:div>
          </w:divsChild>
        </w:div>
        <w:div w:id="2060132640">
          <w:marLeft w:val="0"/>
          <w:marRight w:val="0"/>
          <w:marTop w:val="0"/>
          <w:marBottom w:val="0"/>
          <w:divBdr>
            <w:top w:val="none" w:sz="0" w:space="0" w:color="auto"/>
            <w:left w:val="none" w:sz="0" w:space="0" w:color="auto"/>
            <w:bottom w:val="none" w:sz="0" w:space="0" w:color="auto"/>
            <w:right w:val="none" w:sz="0" w:space="0" w:color="auto"/>
          </w:divBdr>
        </w:div>
        <w:div w:id="1124157001">
          <w:marLeft w:val="0"/>
          <w:marRight w:val="0"/>
          <w:marTop w:val="0"/>
          <w:marBottom w:val="0"/>
          <w:divBdr>
            <w:top w:val="none" w:sz="0" w:space="0" w:color="auto"/>
            <w:left w:val="none" w:sz="0" w:space="0" w:color="auto"/>
            <w:bottom w:val="none" w:sz="0" w:space="0" w:color="auto"/>
            <w:right w:val="none" w:sz="0" w:space="0" w:color="auto"/>
          </w:divBdr>
          <w:divsChild>
            <w:div w:id="1472670127">
              <w:marLeft w:val="0"/>
              <w:marRight w:val="0"/>
              <w:marTop w:val="0"/>
              <w:marBottom w:val="0"/>
              <w:divBdr>
                <w:top w:val="none" w:sz="0" w:space="0" w:color="auto"/>
                <w:left w:val="none" w:sz="0" w:space="0" w:color="auto"/>
                <w:bottom w:val="none" w:sz="0" w:space="0" w:color="auto"/>
                <w:right w:val="none" w:sz="0" w:space="0" w:color="auto"/>
              </w:divBdr>
            </w:div>
          </w:divsChild>
        </w:div>
        <w:div w:id="1997298560">
          <w:marLeft w:val="0"/>
          <w:marRight w:val="0"/>
          <w:marTop w:val="0"/>
          <w:marBottom w:val="0"/>
          <w:divBdr>
            <w:top w:val="none" w:sz="0" w:space="0" w:color="auto"/>
            <w:left w:val="none" w:sz="0" w:space="0" w:color="auto"/>
            <w:bottom w:val="none" w:sz="0" w:space="0" w:color="auto"/>
            <w:right w:val="none" w:sz="0" w:space="0" w:color="auto"/>
          </w:divBdr>
        </w:div>
        <w:div w:id="1784226002">
          <w:marLeft w:val="0"/>
          <w:marRight w:val="0"/>
          <w:marTop w:val="0"/>
          <w:marBottom w:val="0"/>
          <w:divBdr>
            <w:top w:val="none" w:sz="0" w:space="0" w:color="auto"/>
            <w:left w:val="none" w:sz="0" w:space="0" w:color="auto"/>
            <w:bottom w:val="none" w:sz="0" w:space="0" w:color="auto"/>
            <w:right w:val="none" w:sz="0" w:space="0" w:color="auto"/>
          </w:divBdr>
          <w:divsChild>
            <w:div w:id="1670449402">
              <w:marLeft w:val="0"/>
              <w:marRight w:val="0"/>
              <w:marTop w:val="0"/>
              <w:marBottom w:val="0"/>
              <w:divBdr>
                <w:top w:val="none" w:sz="0" w:space="0" w:color="auto"/>
                <w:left w:val="none" w:sz="0" w:space="0" w:color="auto"/>
                <w:bottom w:val="none" w:sz="0" w:space="0" w:color="auto"/>
                <w:right w:val="none" w:sz="0" w:space="0" w:color="auto"/>
              </w:divBdr>
            </w:div>
          </w:divsChild>
        </w:div>
        <w:div w:id="490609863">
          <w:marLeft w:val="0"/>
          <w:marRight w:val="0"/>
          <w:marTop w:val="0"/>
          <w:marBottom w:val="0"/>
          <w:divBdr>
            <w:top w:val="none" w:sz="0" w:space="0" w:color="auto"/>
            <w:left w:val="none" w:sz="0" w:space="0" w:color="auto"/>
            <w:bottom w:val="none" w:sz="0" w:space="0" w:color="auto"/>
            <w:right w:val="none" w:sz="0" w:space="0" w:color="auto"/>
          </w:divBdr>
        </w:div>
        <w:div w:id="1977680753">
          <w:marLeft w:val="0"/>
          <w:marRight w:val="0"/>
          <w:marTop w:val="0"/>
          <w:marBottom w:val="0"/>
          <w:divBdr>
            <w:top w:val="none" w:sz="0" w:space="0" w:color="auto"/>
            <w:left w:val="none" w:sz="0" w:space="0" w:color="auto"/>
            <w:bottom w:val="none" w:sz="0" w:space="0" w:color="auto"/>
            <w:right w:val="none" w:sz="0" w:space="0" w:color="auto"/>
          </w:divBdr>
          <w:divsChild>
            <w:div w:id="418525484">
              <w:marLeft w:val="0"/>
              <w:marRight w:val="0"/>
              <w:marTop w:val="0"/>
              <w:marBottom w:val="0"/>
              <w:divBdr>
                <w:top w:val="none" w:sz="0" w:space="0" w:color="auto"/>
                <w:left w:val="none" w:sz="0" w:space="0" w:color="auto"/>
                <w:bottom w:val="none" w:sz="0" w:space="0" w:color="auto"/>
                <w:right w:val="none" w:sz="0" w:space="0" w:color="auto"/>
              </w:divBdr>
            </w:div>
          </w:divsChild>
        </w:div>
        <w:div w:id="2095781382">
          <w:marLeft w:val="0"/>
          <w:marRight w:val="0"/>
          <w:marTop w:val="0"/>
          <w:marBottom w:val="0"/>
          <w:divBdr>
            <w:top w:val="none" w:sz="0" w:space="0" w:color="auto"/>
            <w:left w:val="none" w:sz="0" w:space="0" w:color="auto"/>
            <w:bottom w:val="none" w:sz="0" w:space="0" w:color="auto"/>
            <w:right w:val="none" w:sz="0" w:space="0" w:color="auto"/>
          </w:divBdr>
        </w:div>
        <w:div w:id="112022027">
          <w:marLeft w:val="0"/>
          <w:marRight w:val="0"/>
          <w:marTop w:val="0"/>
          <w:marBottom w:val="0"/>
          <w:divBdr>
            <w:top w:val="none" w:sz="0" w:space="0" w:color="auto"/>
            <w:left w:val="none" w:sz="0" w:space="0" w:color="auto"/>
            <w:bottom w:val="none" w:sz="0" w:space="0" w:color="auto"/>
            <w:right w:val="none" w:sz="0" w:space="0" w:color="auto"/>
          </w:divBdr>
          <w:divsChild>
            <w:div w:id="1816533127">
              <w:marLeft w:val="0"/>
              <w:marRight w:val="0"/>
              <w:marTop w:val="0"/>
              <w:marBottom w:val="0"/>
              <w:divBdr>
                <w:top w:val="none" w:sz="0" w:space="0" w:color="auto"/>
                <w:left w:val="none" w:sz="0" w:space="0" w:color="auto"/>
                <w:bottom w:val="none" w:sz="0" w:space="0" w:color="auto"/>
                <w:right w:val="none" w:sz="0" w:space="0" w:color="auto"/>
              </w:divBdr>
            </w:div>
          </w:divsChild>
        </w:div>
        <w:div w:id="514617380">
          <w:marLeft w:val="0"/>
          <w:marRight w:val="0"/>
          <w:marTop w:val="0"/>
          <w:marBottom w:val="0"/>
          <w:divBdr>
            <w:top w:val="none" w:sz="0" w:space="0" w:color="auto"/>
            <w:left w:val="none" w:sz="0" w:space="0" w:color="auto"/>
            <w:bottom w:val="none" w:sz="0" w:space="0" w:color="auto"/>
            <w:right w:val="none" w:sz="0" w:space="0" w:color="auto"/>
          </w:divBdr>
        </w:div>
        <w:div w:id="1378549891">
          <w:marLeft w:val="0"/>
          <w:marRight w:val="0"/>
          <w:marTop w:val="0"/>
          <w:marBottom w:val="0"/>
          <w:divBdr>
            <w:top w:val="none" w:sz="0" w:space="0" w:color="auto"/>
            <w:left w:val="none" w:sz="0" w:space="0" w:color="auto"/>
            <w:bottom w:val="none" w:sz="0" w:space="0" w:color="auto"/>
            <w:right w:val="none" w:sz="0" w:space="0" w:color="auto"/>
          </w:divBdr>
          <w:divsChild>
            <w:div w:id="1216426396">
              <w:marLeft w:val="0"/>
              <w:marRight w:val="0"/>
              <w:marTop w:val="0"/>
              <w:marBottom w:val="0"/>
              <w:divBdr>
                <w:top w:val="none" w:sz="0" w:space="0" w:color="auto"/>
                <w:left w:val="none" w:sz="0" w:space="0" w:color="auto"/>
                <w:bottom w:val="none" w:sz="0" w:space="0" w:color="auto"/>
                <w:right w:val="none" w:sz="0" w:space="0" w:color="auto"/>
              </w:divBdr>
            </w:div>
          </w:divsChild>
        </w:div>
        <w:div w:id="630478629">
          <w:marLeft w:val="0"/>
          <w:marRight w:val="0"/>
          <w:marTop w:val="0"/>
          <w:marBottom w:val="0"/>
          <w:divBdr>
            <w:top w:val="none" w:sz="0" w:space="0" w:color="auto"/>
            <w:left w:val="none" w:sz="0" w:space="0" w:color="auto"/>
            <w:bottom w:val="none" w:sz="0" w:space="0" w:color="auto"/>
            <w:right w:val="none" w:sz="0" w:space="0" w:color="auto"/>
          </w:divBdr>
        </w:div>
        <w:div w:id="853307265">
          <w:marLeft w:val="0"/>
          <w:marRight w:val="0"/>
          <w:marTop w:val="0"/>
          <w:marBottom w:val="0"/>
          <w:divBdr>
            <w:top w:val="none" w:sz="0" w:space="0" w:color="auto"/>
            <w:left w:val="none" w:sz="0" w:space="0" w:color="auto"/>
            <w:bottom w:val="none" w:sz="0" w:space="0" w:color="auto"/>
            <w:right w:val="none" w:sz="0" w:space="0" w:color="auto"/>
          </w:divBdr>
          <w:divsChild>
            <w:div w:id="1384909512">
              <w:marLeft w:val="0"/>
              <w:marRight w:val="0"/>
              <w:marTop w:val="0"/>
              <w:marBottom w:val="0"/>
              <w:divBdr>
                <w:top w:val="none" w:sz="0" w:space="0" w:color="auto"/>
                <w:left w:val="none" w:sz="0" w:space="0" w:color="auto"/>
                <w:bottom w:val="none" w:sz="0" w:space="0" w:color="auto"/>
                <w:right w:val="none" w:sz="0" w:space="0" w:color="auto"/>
              </w:divBdr>
            </w:div>
          </w:divsChild>
        </w:div>
        <w:div w:id="10572127">
          <w:marLeft w:val="0"/>
          <w:marRight w:val="0"/>
          <w:marTop w:val="253"/>
          <w:marBottom w:val="0"/>
          <w:divBdr>
            <w:top w:val="none" w:sz="0" w:space="0" w:color="auto"/>
            <w:left w:val="none" w:sz="0" w:space="0" w:color="auto"/>
            <w:bottom w:val="none" w:sz="0" w:space="0" w:color="auto"/>
            <w:right w:val="none" w:sz="0" w:space="0" w:color="auto"/>
          </w:divBdr>
          <w:divsChild>
            <w:div w:id="618297496">
              <w:marLeft w:val="0"/>
              <w:marRight w:val="0"/>
              <w:marTop w:val="0"/>
              <w:marBottom w:val="0"/>
              <w:divBdr>
                <w:top w:val="none" w:sz="0" w:space="0" w:color="auto"/>
                <w:left w:val="none" w:sz="0" w:space="0" w:color="auto"/>
                <w:bottom w:val="none" w:sz="0" w:space="0" w:color="auto"/>
                <w:right w:val="none" w:sz="0" w:space="0" w:color="auto"/>
              </w:divBdr>
              <w:divsChild>
                <w:div w:id="1180509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839988">
          <w:marLeft w:val="0"/>
          <w:marRight w:val="0"/>
          <w:marTop w:val="253"/>
          <w:marBottom w:val="0"/>
          <w:divBdr>
            <w:top w:val="none" w:sz="0" w:space="0" w:color="auto"/>
            <w:left w:val="none" w:sz="0" w:space="0" w:color="auto"/>
            <w:bottom w:val="none" w:sz="0" w:space="0" w:color="auto"/>
            <w:right w:val="none" w:sz="0" w:space="0" w:color="auto"/>
          </w:divBdr>
          <w:divsChild>
            <w:div w:id="977878370">
              <w:marLeft w:val="0"/>
              <w:marRight w:val="0"/>
              <w:marTop w:val="0"/>
              <w:marBottom w:val="0"/>
              <w:divBdr>
                <w:top w:val="none" w:sz="0" w:space="0" w:color="auto"/>
                <w:left w:val="none" w:sz="0" w:space="0" w:color="auto"/>
                <w:bottom w:val="none" w:sz="0" w:space="0" w:color="auto"/>
                <w:right w:val="none" w:sz="0" w:space="0" w:color="auto"/>
              </w:divBdr>
              <w:divsChild>
                <w:div w:id="1044602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6319834">
          <w:marLeft w:val="0"/>
          <w:marRight w:val="0"/>
          <w:marTop w:val="253"/>
          <w:marBottom w:val="0"/>
          <w:divBdr>
            <w:top w:val="none" w:sz="0" w:space="0" w:color="auto"/>
            <w:left w:val="none" w:sz="0" w:space="0" w:color="auto"/>
            <w:bottom w:val="none" w:sz="0" w:space="0" w:color="auto"/>
            <w:right w:val="none" w:sz="0" w:space="0" w:color="auto"/>
          </w:divBdr>
          <w:divsChild>
            <w:div w:id="223758757">
              <w:marLeft w:val="0"/>
              <w:marRight w:val="0"/>
              <w:marTop w:val="0"/>
              <w:marBottom w:val="0"/>
              <w:divBdr>
                <w:top w:val="none" w:sz="0" w:space="0" w:color="auto"/>
                <w:left w:val="none" w:sz="0" w:space="0" w:color="auto"/>
                <w:bottom w:val="none" w:sz="0" w:space="0" w:color="auto"/>
                <w:right w:val="none" w:sz="0" w:space="0" w:color="auto"/>
              </w:divBdr>
              <w:divsChild>
                <w:div w:id="7019068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916338">
          <w:marLeft w:val="0"/>
          <w:marRight w:val="0"/>
          <w:marTop w:val="253"/>
          <w:marBottom w:val="0"/>
          <w:divBdr>
            <w:top w:val="none" w:sz="0" w:space="0" w:color="auto"/>
            <w:left w:val="none" w:sz="0" w:space="0" w:color="auto"/>
            <w:bottom w:val="none" w:sz="0" w:space="0" w:color="auto"/>
            <w:right w:val="none" w:sz="0" w:space="0" w:color="auto"/>
          </w:divBdr>
          <w:divsChild>
            <w:div w:id="427315219">
              <w:marLeft w:val="0"/>
              <w:marRight w:val="0"/>
              <w:marTop w:val="0"/>
              <w:marBottom w:val="0"/>
              <w:divBdr>
                <w:top w:val="none" w:sz="0" w:space="0" w:color="auto"/>
                <w:left w:val="none" w:sz="0" w:space="0" w:color="auto"/>
                <w:bottom w:val="none" w:sz="0" w:space="0" w:color="auto"/>
                <w:right w:val="none" w:sz="0" w:space="0" w:color="auto"/>
              </w:divBdr>
              <w:divsChild>
                <w:div w:id="7809541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100638">
      <w:bodyDiv w:val="1"/>
      <w:marLeft w:val="0"/>
      <w:marRight w:val="0"/>
      <w:marTop w:val="0"/>
      <w:marBottom w:val="0"/>
      <w:divBdr>
        <w:top w:val="none" w:sz="0" w:space="0" w:color="auto"/>
        <w:left w:val="none" w:sz="0" w:space="0" w:color="auto"/>
        <w:bottom w:val="none" w:sz="0" w:space="0" w:color="auto"/>
        <w:right w:val="none" w:sz="0" w:space="0" w:color="auto"/>
      </w:divBdr>
      <w:divsChild>
        <w:div w:id="1123888698">
          <w:marLeft w:val="0"/>
          <w:marRight w:val="0"/>
          <w:marTop w:val="0"/>
          <w:marBottom w:val="0"/>
          <w:divBdr>
            <w:top w:val="none" w:sz="0" w:space="0" w:color="auto"/>
            <w:left w:val="none" w:sz="0" w:space="0" w:color="auto"/>
            <w:bottom w:val="none" w:sz="0" w:space="0" w:color="auto"/>
            <w:right w:val="none" w:sz="0" w:space="0" w:color="auto"/>
          </w:divBdr>
        </w:div>
        <w:div w:id="1287420606">
          <w:marLeft w:val="0"/>
          <w:marRight w:val="0"/>
          <w:marTop w:val="0"/>
          <w:marBottom w:val="0"/>
          <w:divBdr>
            <w:top w:val="none" w:sz="0" w:space="0" w:color="auto"/>
            <w:left w:val="none" w:sz="0" w:space="0" w:color="auto"/>
            <w:bottom w:val="none" w:sz="0" w:space="0" w:color="auto"/>
            <w:right w:val="none" w:sz="0" w:space="0" w:color="auto"/>
          </w:divBdr>
          <w:divsChild>
            <w:div w:id="2053844030">
              <w:marLeft w:val="0"/>
              <w:marRight w:val="0"/>
              <w:marTop w:val="0"/>
              <w:marBottom w:val="0"/>
              <w:divBdr>
                <w:top w:val="none" w:sz="0" w:space="0" w:color="auto"/>
                <w:left w:val="none" w:sz="0" w:space="0" w:color="auto"/>
                <w:bottom w:val="none" w:sz="0" w:space="0" w:color="auto"/>
                <w:right w:val="none" w:sz="0" w:space="0" w:color="auto"/>
              </w:divBdr>
            </w:div>
          </w:divsChild>
        </w:div>
        <w:div w:id="1709453518">
          <w:marLeft w:val="0"/>
          <w:marRight w:val="0"/>
          <w:marTop w:val="0"/>
          <w:marBottom w:val="0"/>
          <w:divBdr>
            <w:top w:val="none" w:sz="0" w:space="0" w:color="auto"/>
            <w:left w:val="none" w:sz="0" w:space="0" w:color="auto"/>
            <w:bottom w:val="none" w:sz="0" w:space="0" w:color="auto"/>
            <w:right w:val="none" w:sz="0" w:space="0" w:color="auto"/>
          </w:divBdr>
        </w:div>
        <w:div w:id="1811098025">
          <w:marLeft w:val="0"/>
          <w:marRight w:val="0"/>
          <w:marTop w:val="0"/>
          <w:marBottom w:val="0"/>
          <w:divBdr>
            <w:top w:val="none" w:sz="0" w:space="0" w:color="auto"/>
            <w:left w:val="none" w:sz="0" w:space="0" w:color="auto"/>
            <w:bottom w:val="none" w:sz="0" w:space="0" w:color="auto"/>
            <w:right w:val="none" w:sz="0" w:space="0" w:color="auto"/>
          </w:divBdr>
          <w:divsChild>
            <w:div w:id="1859344930">
              <w:marLeft w:val="0"/>
              <w:marRight w:val="0"/>
              <w:marTop w:val="0"/>
              <w:marBottom w:val="0"/>
              <w:divBdr>
                <w:top w:val="none" w:sz="0" w:space="0" w:color="auto"/>
                <w:left w:val="none" w:sz="0" w:space="0" w:color="auto"/>
                <w:bottom w:val="none" w:sz="0" w:space="0" w:color="auto"/>
                <w:right w:val="none" w:sz="0" w:space="0" w:color="auto"/>
              </w:divBdr>
            </w:div>
          </w:divsChild>
        </w:div>
        <w:div w:id="1062368758">
          <w:marLeft w:val="0"/>
          <w:marRight w:val="0"/>
          <w:marTop w:val="0"/>
          <w:marBottom w:val="0"/>
          <w:divBdr>
            <w:top w:val="none" w:sz="0" w:space="0" w:color="auto"/>
            <w:left w:val="none" w:sz="0" w:space="0" w:color="auto"/>
            <w:bottom w:val="none" w:sz="0" w:space="0" w:color="auto"/>
            <w:right w:val="none" w:sz="0" w:space="0" w:color="auto"/>
          </w:divBdr>
        </w:div>
        <w:div w:id="117259946">
          <w:marLeft w:val="0"/>
          <w:marRight w:val="0"/>
          <w:marTop w:val="0"/>
          <w:marBottom w:val="0"/>
          <w:divBdr>
            <w:top w:val="none" w:sz="0" w:space="0" w:color="auto"/>
            <w:left w:val="none" w:sz="0" w:space="0" w:color="auto"/>
            <w:bottom w:val="none" w:sz="0" w:space="0" w:color="auto"/>
            <w:right w:val="none" w:sz="0" w:space="0" w:color="auto"/>
          </w:divBdr>
          <w:divsChild>
            <w:div w:id="124929589">
              <w:marLeft w:val="0"/>
              <w:marRight w:val="0"/>
              <w:marTop w:val="0"/>
              <w:marBottom w:val="0"/>
              <w:divBdr>
                <w:top w:val="none" w:sz="0" w:space="0" w:color="auto"/>
                <w:left w:val="none" w:sz="0" w:space="0" w:color="auto"/>
                <w:bottom w:val="none" w:sz="0" w:space="0" w:color="auto"/>
                <w:right w:val="none" w:sz="0" w:space="0" w:color="auto"/>
              </w:divBdr>
            </w:div>
          </w:divsChild>
        </w:div>
        <w:div w:id="549192875">
          <w:marLeft w:val="0"/>
          <w:marRight w:val="0"/>
          <w:marTop w:val="0"/>
          <w:marBottom w:val="0"/>
          <w:divBdr>
            <w:top w:val="none" w:sz="0" w:space="0" w:color="auto"/>
            <w:left w:val="none" w:sz="0" w:space="0" w:color="auto"/>
            <w:bottom w:val="none" w:sz="0" w:space="0" w:color="auto"/>
            <w:right w:val="none" w:sz="0" w:space="0" w:color="auto"/>
          </w:divBdr>
        </w:div>
        <w:div w:id="1250428527">
          <w:marLeft w:val="0"/>
          <w:marRight w:val="0"/>
          <w:marTop w:val="0"/>
          <w:marBottom w:val="0"/>
          <w:divBdr>
            <w:top w:val="none" w:sz="0" w:space="0" w:color="auto"/>
            <w:left w:val="none" w:sz="0" w:space="0" w:color="auto"/>
            <w:bottom w:val="none" w:sz="0" w:space="0" w:color="auto"/>
            <w:right w:val="none" w:sz="0" w:space="0" w:color="auto"/>
          </w:divBdr>
          <w:divsChild>
            <w:div w:id="201862829">
              <w:marLeft w:val="0"/>
              <w:marRight w:val="0"/>
              <w:marTop w:val="0"/>
              <w:marBottom w:val="0"/>
              <w:divBdr>
                <w:top w:val="none" w:sz="0" w:space="0" w:color="auto"/>
                <w:left w:val="none" w:sz="0" w:space="0" w:color="auto"/>
                <w:bottom w:val="none" w:sz="0" w:space="0" w:color="auto"/>
                <w:right w:val="none" w:sz="0" w:space="0" w:color="auto"/>
              </w:divBdr>
            </w:div>
          </w:divsChild>
        </w:div>
        <w:div w:id="1524977380">
          <w:marLeft w:val="0"/>
          <w:marRight w:val="0"/>
          <w:marTop w:val="0"/>
          <w:marBottom w:val="0"/>
          <w:divBdr>
            <w:top w:val="none" w:sz="0" w:space="0" w:color="auto"/>
            <w:left w:val="none" w:sz="0" w:space="0" w:color="auto"/>
            <w:bottom w:val="none" w:sz="0" w:space="0" w:color="auto"/>
            <w:right w:val="none" w:sz="0" w:space="0" w:color="auto"/>
          </w:divBdr>
        </w:div>
        <w:div w:id="1916741219">
          <w:marLeft w:val="0"/>
          <w:marRight w:val="0"/>
          <w:marTop w:val="0"/>
          <w:marBottom w:val="0"/>
          <w:divBdr>
            <w:top w:val="none" w:sz="0" w:space="0" w:color="auto"/>
            <w:left w:val="none" w:sz="0" w:space="0" w:color="auto"/>
            <w:bottom w:val="none" w:sz="0" w:space="0" w:color="auto"/>
            <w:right w:val="none" w:sz="0" w:space="0" w:color="auto"/>
          </w:divBdr>
          <w:divsChild>
            <w:div w:id="321860067">
              <w:marLeft w:val="0"/>
              <w:marRight w:val="0"/>
              <w:marTop w:val="0"/>
              <w:marBottom w:val="0"/>
              <w:divBdr>
                <w:top w:val="none" w:sz="0" w:space="0" w:color="auto"/>
                <w:left w:val="none" w:sz="0" w:space="0" w:color="auto"/>
                <w:bottom w:val="none" w:sz="0" w:space="0" w:color="auto"/>
                <w:right w:val="none" w:sz="0" w:space="0" w:color="auto"/>
              </w:divBdr>
            </w:div>
          </w:divsChild>
        </w:div>
        <w:div w:id="1232882935">
          <w:marLeft w:val="0"/>
          <w:marRight w:val="0"/>
          <w:marTop w:val="0"/>
          <w:marBottom w:val="0"/>
          <w:divBdr>
            <w:top w:val="none" w:sz="0" w:space="0" w:color="auto"/>
            <w:left w:val="none" w:sz="0" w:space="0" w:color="auto"/>
            <w:bottom w:val="none" w:sz="0" w:space="0" w:color="auto"/>
            <w:right w:val="none" w:sz="0" w:space="0" w:color="auto"/>
          </w:divBdr>
        </w:div>
        <w:div w:id="492376104">
          <w:marLeft w:val="0"/>
          <w:marRight w:val="0"/>
          <w:marTop w:val="0"/>
          <w:marBottom w:val="0"/>
          <w:divBdr>
            <w:top w:val="none" w:sz="0" w:space="0" w:color="auto"/>
            <w:left w:val="none" w:sz="0" w:space="0" w:color="auto"/>
            <w:bottom w:val="none" w:sz="0" w:space="0" w:color="auto"/>
            <w:right w:val="none" w:sz="0" w:space="0" w:color="auto"/>
          </w:divBdr>
          <w:divsChild>
            <w:div w:id="1225261951">
              <w:marLeft w:val="0"/>
              <w:marRight w:val="0"/>
              <w:marTop w:val="0"/>
              <w:marBottom w:val="0"/>
              <w:divBdr>
                <w:top w:val="none" w:sz="0" w:space="0" w:color="auto"/>
                <w:left w:val="none" w:sz="0" w:space="0" w:color="auto"/>
                <w:bottom w:val="none" w:sz="0" w:space="0" w:color="auto"/>
                <w:right w:val="none" w:sz="0" w:space="0" w:color="auto"/>
              </w:divBdr>
            </w:div>
          </w:divsChild>
        </w:div>
        <w:div w:id="1550413475">
          <w:marLeft w:val="0"/>
          <w:marRight w:val="0"/>
          <w:marTop w:val="0"/>
          <w:marBottom w:val="0"/>
          <w:divBdr>
            <w:top w:val="none" w:sz="0" w:space="0" w:color="auto"/>
            <w:left w:val="none" w:sz="0" w:space="0" w:color="auto"/>
            <w:bottom w:val="none" w:sz="0" w:space="0" w:color="auto"/>
            <w:right w:val="none" w:sz="0" w:space="0" w:color="auto"/>
          </w:divBdr>
        </w:div>
        <w:div w:id="1713573760">
          <w:marLeft w:val="0"/>
          <w:marRight w:val="0"/>
          <w:marTop w:val="0"/>
          <w:marBottom w:val="0"/>
          <w:divBdr>
            <w:top w:val="none" w:sz="0" w:space="0" w:color="auto"/>
            <w:left w:val="none" w:sz="0" w:space="0" w:color="auto"/>
            <w:bottom w:val="none" w:sz="0" w:space="0" w:color="auto"/>
            <w:right w:val="none" w:sz="0" w:space="0" w:color="auto"/>
          </w:divBdr>
          <w:divsChild>
            <w:div w:id="269895190">
              <w:marLeft w:val="0"/>
              <w:marRight w:val="0"/>
              <w:marTop w:val="0"/>
              <w:marBottom w:val="0"/>
              <w:divBdr>
                <w:top w:val="none" w:sz="0" w:space="0" w:color="auto"/>
                <w:left w:val="none" w:sz="0" w:space="0" w:color="auto"/>
                <w:bottom w:val="none" w:sz="0" w:space="0" w:color="auto"/>
                <w:right w:val="none" w:sz="0" w:space="0" w:color="auto"/>
              </w:divBdr>
            </w:div>
          </w:divsChild>
        </w:div>
        <w:div w:id="1678537113">
          <w:marLeft w:val="0"/>
          <w:marRight w:val="0"/>
          <w:marTop w:val="253"/>
          <w:marBottom w:val="0"/>
          <w:divBdr>
            <w:top w:val="none" w:sz="0" w:space="0" w:color="auto"/>
            <w:left w:val="none" w:sz="0" w:space="0" w:color="auto"/>
            <w:bottom w:val="none" w:sz="0" w:space="0" w:color="auto"/>
            <w:right w:val="none" w:sz="0" w:space="0" w:color="auto"/>
          </w:divBdr>
          <w:divsChild>
            <w:div w:id="445464680">
              <w:marLeft w:val="0"/>
              <w:marRight w:val="0"/>
              <w:marTop w:val="0"/>
              <w:marBottom w:val="0"/>
              <w:divBdr>
                <w:top w:val="none" w:sz="0" w:space="0" w:color="auto"/>
                <w:left w:val="none" w:sz="0" w:space="0" w:color="auto"/>
                <w:bottom w:val="none" w:sz="0" w:space="0" w:color="auto"/>
                <w:right w:val="none" w:sz="0" w:space="0" w:color="auto"/>
              </w:divBdr>
              <w:divsChild>
                <w:div w:id="690684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179244">
          <w:marLeft w:val="0"/>
          <w:marRight w:val="0"/>
          <w:marTop w:val="253"/>
          <w:marBottom w:val="0"/>
          <w:divBdr>
            <w:top w:val="none" w:sz="0" w:space="0" w:color="auto"/>
            <w:left w:val="none" w:sz="0" w:space="0" w:color="auto"/>
            <w:bottom w:val="none" w:sz="0" w:space="0" w:color="auto"/>
            <w:right w:val="none" w:sz="0" w:space="0" w:color="auto"/>
          </w:divBdr>
          <w:divsChild>
            <w:div w:id="1304506093">
              <w:marLeft w:val="0"/>
              <w:marRight w:val="0"/>
              <w:marTop w:val="0"/>
              <w:marBottom w:val="0"/>
              <w:divBdr>
                <w:top w:val="none" w:sz="0" w:space="0" w:color="auto"/>
                <w:left w:val="none" w:sz="0" w:space="0" w:color="auto"/>
                <w:bottom w:val="none" w:sz="0" w:space="0" w:color="auto"/>
                <w:right w:val="none" w:sz="0" w:space="0" w:color="auto"/>
              </w:divBdr>
              <w:divsChild>
                <w:div w:id="713584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7173150">
          <w:marLeft w:val="0"/>
          <w:marRight w:val="0"/>
          <w:marTop w:val="253"/>
          <w:marBottom w:val="0"/>
          <w:divBdr>
            <w:top w:val="none" w:sz="0" w:space="0" w:color="auto"/>
            <w:left w:val="none" w:sz="0" w:space="0" w:color="auto"/>
            <w:bottom w:val="none" w:sz="0" w:space="0" w:color="auto"/>
            <w:right w:val="none" w:sz="0" w:space="0" w:color="auto"/>
          </w:divBdr>
          <w:divsChild>
            <w:div w:id="581328919">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757332">
          <w:marLeft w:val="0"/>
          <w:marRight w:val="0"/>
          <w:marTop w:val="253"/>
          <w:marBottom w:val="0"/>
          <w:divBdr>
            <w:top w:val="none" w:sz="0" w:space="0" w:color="auto"/>
            <w:left w:val="none" w:sz="0" w:space="0" w:color="auto"/>
            <w:bottom w:val="none" w:sz="0" w:space="0" w:color="auto"/>
            <w:right w:val="none" w:sz="0" w:space="0" w:color="auto"/>
          </w:divBdr>
          <w:divsChild>
            <w:div w:id="1462766922">
              <w:marLeft w:val="0"/>
              <w:marRight w:val="0"/>
              <w:marTop w:val="0"/>
              <w:marBottom w:val="0"/>
              <w:divBdr>
                <w:top w:val="none" w:sz="0" w:space="0" w:color="auto"/>
                <w:left w:val="none" w:sz="0" w:space="0" w:color="auto"/>
                <w:bottom w:val="none" w:sz="0" w:space="0" w:color="auto"/>
                <w:right w:val="none" w:sz="0" w:space="0" w:color="auto"/>
              </w:divBdr>
              <w:divsChild>
                <w:div w:id="1701516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073512">
      <w:bodyDiv w:val="1"/>
      <w:marLeft w:val="0"/>
      <w:marRight w:val="0"/>
      <w:marTop w:val="0"/>
      <w:marBottom w:val="0"/>
      <w:divBdr>
        <w:top w:val="none" w:sz="0" w:space="0" w:color="auto"/>
        <w:left w:val="none" w:sz="0" w:space="0" w:color="auto"/>
        <w:bottom w:val="none" w:sz="0" w:space="0" w:color="auto"/>
        <w:right w:val="none" w:sz="0" w:space="0" w:color="auto"/>
      </w:divBdr>
      <w:divsChild>
        <w:div w:id="1630013630">
          <w:marLeft w:val="0"/>
          <w:marRight w:val="0"/>
          <w:marTop w:val="0"/>
          <w:marBottom w:val="0"/>
          <w:divBdr>
            <w:top w:val="none" w:sz="0" w:space="0" w:color="auto"/>
            <w:left w:val="none" w:sz="0" w:space="0" w:color="auto"/>
            <w:bottom w:val="none" w:sz="0" w:space="0" w:color="auto"/>
            <w:right w:val="none" w:sz="0" w:space="0" w:color="auto"/>
          </w:divBdr>
        </w:div>
        <w:div w:id="805394456">
          <w:marLeft w:val="0"/>
          <w:marRight w:val="0"/>
          <w:marTop w:val="0"/>
          <w:marBottom w:val="0"/>
          <w:divBdr>
            <w:top w:val="none" w:sz="0" w:space="0" w:color="auto"/>
            <w:left w:val="none" w:sz="0" w:space="0" w:color="auto"/>
            <w:bottom w:val="none" w:sz="0" w:space="0" w:color="auto"/>
            <w:right w:val="none" w:sz="0" w:space="0" w:color="auto"/>
          </w:divBdr>
          <w:divsChild>
            <w:div w:id="2106723577">
              <w:marLeft w:val="0"/>
              <w:marRight w:val="0"/>
              <w:marTop w:val="0"/>
              <w:marBottom w:val="0"/>
              <w:divBdr>
                <w:top w:val="none" w:sz="0" w:space="0" w:color="auto"/>
                <w:left w:val="none" w:sz="0" w:space="0" w:color="auto"/>
                <w:bottom w:val="none" w:sz="0" w:space="0" w:color="auto"/>
                <w:right w:val="none" w:sz="0" w:space="0" w:color="auto"/>
              </w:divBdr>
            </w:div>
          </w:divsChild>
        </w:div>
        <w:div w:id="1015154156">
          <w:marLeft w:val="0"/>
          <w:marRight w:val="0"/>
          <w:marTop w:val="0"/>
          <w:marBottom w:val="0"/>
          <w:divBdr>
            <w:top w:val="none" w:sz="0" w:space="0" w:color="auto"/>
            <w:left w:val="none" w:sz="0" w:space="0" w:color="auto"/>
            <w:bottom w:val="none" w:sz="0" w:space="0" w:color="auto"/>
            <w:right w:val="none" w:sz="0" w:space="0" w:color="auto"/>
          </w:divBdr>
        </w:div>
        <w:div w:id="1251431727">
          <w:marLeft w:val="0"/>
          <w:marRight w:val="0"/>
          <w:marTop w:val="0"/>
          <w:marBottom w:val="0"/>
          <w:divBdr>
            <w:top w:val="none" w:sz="0" w:space="0" w:color="auto"/>
            <w:left w:val="none" w:sz="0" w:space="0" w:color="auto"/>
            <w:bottom w:val="none" w:sz="0" w:space="0" w:color="auto"/>
            <w:right w:val="none" w:sz="0" w:space="0" w:color="auto"/>
          </w:divBdr>
          <w:divsChild>
            <w:div w:id="671107930">
              <w:marLeft w:val="0"/>
              <w:marRight w:val="0"/>
              <w:marTop w:val="0"/>
              <w:marBottom w:val="0"/>
              <w:divBdr>
                <w:top w:val="none" w:sz="0" w:space="0" w:color="auto"/>
                <w:left w:val="none" w:sz="0" w:space="0" w:color="auto"/>
                <w:bottom w:val="none" w:sz="0" w:space="0" w:color="auto"/>
                <w:right w:val="none" w:sz="0" w:space="0" w:color="auto"/>
              </w:divBdr>
            </w:div>
          </w:divsChild>
        </w:div>
        <w:div w:id="70198793">
          <w:marLeft w:val="0"/>
          <w:marRight w:val="0"/>
          <w:marTop w:val="0"/>
          <w:marBottom w:val="0"/>
          <w:divBdr>
            <w:top w:val="none" w:sz="0" w:space="0" w:color="auto"/>
            <w:left w:val="none" w:sz="0" w:space="0" w:color="auto"/>
            <w:bottom w:val="none" w:sz="0" w:space="0" w:color="auto"/>
            <w:right w:val="none" w:sz="0" w:space="0" w:color="auto"/>
          </w:divBdr>
        </w:div>
        <w:div w:id="112016755">
          <w:marLeft w:val="0"/>
          <w:marRight w:val="0"/>
          <w:marTop w:val="0"/>
          <w:marBottom w:val="0"/>
          <w:divBdr>
            <w:top w:val="none" w:sz="0" w:space="0" w:color="auto"/>
            <w:left w:val="none" w:sz="0" w:space="0" w:color="auto"/>
            <w:bottom w:val="none" w:sz="0" w:space="0" w:color="auto"/>
            <w:right w:val="none" w:sz="0" w:space="0" w:color="auto"/>
          </w:divBdr>
          <w:divsChild>
            <w:div w:id="1113594735">
              <w:marLeft w:val="0"/>
              <w:marRight w:val="0"/>
              <w:marTop w:val="0"/>
              <w:marBottom w:val="0"/>
              <w:divBdr>
                <w:top w:val="none" w:sz="0" w:space="0" w:color="auto"/>
                <w:left w:val="none" w:sz="0" w:space="0" w:color="auto"/>
                <w:bottom w:val="none" w:sz="0" w:space="0" w:color="auto"/>
                <w:right w:val="none" w:sz="0" w:space="0" w:color="auto"/>
              </w:divBdr>
            </w:div>
          </w:divsChild>
        </w:div>
        <w:div w:id="158229491">
          <w:marLeft w:val="0"/>
          <w:marRight w:val="0"/>
          <w:marTop w:val="0"/>
          <w:marBottom w:val="0"/>
          <w:divBdr>
            <w:top w:val="none" w:sz="0" w:space="0" w:color="auto"/>
            <w:left w:val="none" w:sz="0" w:space="0" w:color="auto"/>
            <w:bottom w:val="none" w:sz="0" w:space="0" w:color="auto"/>
            <w:right w:val="none" w:sz="0" w:space="0" w:color="auto"/>
          </w:divBdr>
        </w:div>
        <w:div w:id="2045252269">
          <w:marLeft w:val="0"/>
          <w:marRight w:val="0"/>
          <w:marTop w:val="0"/>
          <w:marBottom w:val="0"/>
          <w:divBdr>
            <w:top w:val="none" w:sz="0" w:space="0" w:color="auto"/>
            <w:left w:val="none" w:sz="0" w:space="0" w:color="auto"/>
            <w:bottom w:val="none" w:sz="0" w:space="0" w:color="auto"/>
            <w:right w:val="none" w:sz="0" w:space="0" w:color="auto"/>
          </w:divBdr>
          <w:divsChild>
            <w:div w:id="105269526">
              <w:marLeft w:val="0"/>
              <w:marRight w:val="0"/>
              <w:marTop w:val="0"/>
              <w:marBottom w:val="0"/>
              <w:divBdr>
                <w:top w:val="none" w:sz="0" w:space="0" w:color="auto"/>
                <w:left w:val="none" w:sz="0" w:space="0" w:color="auto"/>
                <w:bottom w:val="none" w:sz="0" w:space="0" w:color="auto"/>
                <w:right w:val="none" w:sz="0" w:space="0" w:color="auto"/>
              </w:divBdr>
            </w:div>
          </w:divsChild>
        </w:div>
        <w:div w:id="1965427973">
          <w:marLeft w:val="0"/>
          <w:marRight w:val="0"/>
          <w:marTop w:val="0"/>
          <w:marBottom w:val="0"/>
          <w:divBdr>
            <w:top w:val="none" w:sz="0" w:space="0" w:color="auto"/>
            <w:left w:val="none" w:sz="0" w:space="0" w:color="auto"/>
            <w:bottom w:val="none" w:sz="0" w:space="0" w:color="auto"/>
            <w:right w:val="none" w:sz="0" w:space="0" w:color="auto"/>
          </w:divBdr>
        </w:div>
        <w:div w:id="1377003218">
          <w:marLeft w:val="0"/>
          <w:marRight w:val="0"/>
          <w:marTop w:val="0"/>
          <w:marBottom w:val="0"/>
          <w:divBdr>
            <w:top w:val="none" w:sz="0" w:space="0" w:color="auto"/>
            <w:left w:val="none" w:sz="0" w:space="0" w:color="auto"/>
            <w:bottom w:val="none" w:sz="0" w:space="0" w:color="auto"/>
            <w:right w:val="none" w:sz="0" w:space="0" w:color="auto"/>
          </w:divBdr>
          <w:divsChild>
            <w:div w:id="73741621">
              <w:marLeft w:val="0"/>
              <w:marRight w:val="0"/>
              <w:marTop w:val="0"/>
              <w:marBottom w:val="0"/>
              <w:divBdr>
                <w:top w:val="none" w:sz="0" w:space="0" w:color="auto"/>
                <w:left w:val="none" w:sz="0" w:space="0" w:color="auto"/>
                <w:bottom w:val="none" w:sz="0" w:space="0" w:color="auto"/>
                <w:right w:val="none" w:sz="0" w:space="0" w:color="auto"/>
              </w:divBdr>
            </w:div>
          </w:divsChild>
        </w:div>
        <w:div w:id="613363562">
          <w:marLeft w:val="0"/>
          <w:marRight w:val="0"/>
          <w:marTop w:val="0"/>
          <w:marBottom w:val="0"/>
          <w:divBdr>
            <w:top w:val="none" w:sz="0" w:space="0" w:color="auto"/>
            <w:left w:val="none" w:sz="0" w:space="0" w:color="auto"/>
            <w:bottom w:val="none" w:sz="0" w:space="0" w:color="auto"/>
            <w:right w:val="none" w:sz="0" w:space="0" w:color="auto"/>
          </w:divBdr>
        </w:div>
        <w:div w:id="932515632">
          <w:marLeft w:val="0"/>
          <w:marRight w:val="0"/>
          <w:marTop w:val="0"/>
          <w:marBottom w:val="0"/>
          <w:divBdr>
            <w:top w:val="none" w:sz="0" w:space="0" w:color="auto"/>
            <w:left w:val="none" w:sz="0" w:space="0" w:color="auto"/>
            <w:bottom w:val="none" w:sz="0" w:space="0" w:color="auto"/>
            <w:right w:val="none" w:sz="0" w:space="0" w:color="auto"/>
          </w:divBdr>
          <w:divsChild>
            <w:div w:id="319189802">
              <w:marLeft w:val="0"/>
              <w:marRight w:val="0"/>
              <w:marTop w:val="0"/>
              <w:marBottom w:val="0"/>
              <w:divBdr>
                <w:top w:val="none" w:sz="0" w:space="0" w:color="auto"/>
                <w:left w:val="none" w:sz="0" w:space="0" w:color="auto"/>
                <w:bottom w:val="none" w:sz="0" w:space="0" w:color="auto"/>
                <w:right w:val="none" w:sz="0" w:space="0" w:color="auto"/>
              </w:divBdr>
            </w:div>
          </w:divsChild>
        </w:div>
        <w:div w:id="795176394">
          <w:marLeft w:val="0"/>
          <w:marRight w:val="0"/>
          <w:marTop w:val="0"/>
          <w:marBottom w:val="0"/>
          <w:divBdr>
            <w:top w:val="none" w:sz="0" w:space="0" w:color="auto"/>
            <w:left w:val="none" w:sz="0" w:space="0" w:color="auto"/>
            <w:bottom w:val="none" w:sz="0" w:space="0" w:color="auto"/>
            <w:right w:val="none" w:sz="0" w:space="0" w:color="auto"/>
          </w:divBdr>
        </w:div>
        <w:div w:id="1308586545">
          <w:marLeft w:val="0"/>
          <w:marRight w:val="0"/>
          <w:marTop w:val="0"/>
          <w:marBottom w:val="0"/>
          <w:divBdr>
            <w:top w:val="none" w:sz="0" w:space="0" w:color="auto"/>
            <w:left w:val="none" w:sz="0" w:space="0" w:color="auto"/>
            <w:bottom w:val="none" w:sz="0" w:space="0" w:color="auto"/>
            <w:right w:val="none" w:sz="0" w:space="0" w:color="auto"/>
          </w:divBdr>
          <w:divsChild>
            <w:div w:id="232008218">
              <w:marLeft w:val="0"/>
              <w:marRight w:val="0"/>
              <w:marTop w:val="0"/>
              <w:marBottom w:val="0"/>
              <w:divBdr>
                <w:top w:val="none" w:sz="0" w:space="0" w:color="auto"/>
                <w:left w:val="none" w:sz="0" w:space="0" w:color="auto"/>
                <w:bottom w:val="none" w:sz="0" w:space="0" w:color="auto"/>
                <w:right w:val="none" w:sz="0" w:space="0" w:color="auto"/>
              </w:divBdr>
            </w:div>
          </w:divsChild>
        </w:div>
        <w:div w:id="559244672">
          <w:marLeft w:val="0"/>
          <w:marRight w:val="0"/>
          <w:marTop w:val="253"/>
          <w:marBottom w:val="0"/>
          <w:divBdr>
            <w:top w:val="none" w:sz="0" w:space="0" w:color="auto"/>
            <w:left w:val="none" w:sz="0" w:space="0" w:color="auto"/>
            <w:bottom w:val="none" w:sz="0" w:space="0" w:color="auto"/>
            <w:right w:val="none" w:sz="0" w:space="0" w:color="auto"/>
          </w:divBdr>
          <w:divsChild>
            <w:div w:id="1709142468">
              <w:marLeft w:val="0"/>
              <w:marRight w:val="0"/>
              <w:marTop w:val="0"/>
              <w:marBottom w:val="0"/>
              <w:divBdr>
                <w:top w:val="none" w:sz="0" w:space="0" w:color="auto"/>
                <w:left w:val="none" w:sz="0" w:space="0" w:color="auto"/>
                <w:bottom w:val="none" w:sz="0" w:space="0" w:color="auto"/>
                <w:right w:val="none" w:sz="0" w:space="0" w:color="auto"/>
              </w:divBdr>
              <w:divsChild>
                <w:div w:id="16416135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700326">
          <w:marLeft w:val="0"/>
          <w:marRight w:val="0"/>
          <w:marTop w:val="253"/>
          <w:marBottom w:val="0"/>
          <w:divBdr>
            <w:top w:val="none" w:sz="0" w:space="0" w:color="auto"/>
            <w:left w:val="none" w:sz="0" w:space="0" w:color="auto"/>
            <w:bottom w:val="none" w:sz="0" w:space="0" w:color="auto"/>
            <w:right w:val="none" w:sz="0" w:space="0" w:color="auto"/>
          </w:divBdr>
          <w:divsChild>
            <w:div w:id="1773479123">
              <w:marLeft w:val="0"/>
              <w:marRight w:val="0"/>
              <w:marTop w:val="0"/>
              <w:marBottom w:val="0"/>
              <w:divBdr>
                <w:top w:val="none" w:sz="0" w:space="0" w:color="auto"/>
                <w:left w:val="none" w:sz="0" w:space="0" w:color="auto"/>
                <w:bottom w:val="none" w:sz="0" w:space="0" w:color="auto"/>
                <w:right w:val="none" w:sz="0" w:space="0" w:color="auto"/>
              </w:divBdr>
              <w:divsChild>
                <w:div w:id="20544291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6043124">
          <w:marLeft w:val="0"/>
          <w:marRight w:val="0"/>
          <w:marTop w:val="253"/>
          <w:marBottom w:val="0"/>
          <w:divBdr>
            <w:top w:val="none" w:sz="0" w:space="0" w:color="auto"/>
            <w:left w:val="none" w:sz="0" w:space="0" w:color="auto"/>
            <w:bottom w:val="none" w:sz="0" w:space="0" w:color="auto"/>
            <w:right w:val="none" w:sz="0" w:space="0" w:color="auto"/>
          </w:divBdr>
          <w:divsChild>
            <w:div w:id="818500804">
              <w:marLeft w:val="0"/>
              <w:marRight w:val="0"/>
              <w:marTop w:val="0"/>
              <w:marBottom w:val="0"/>
              <w:divBdr>
                <w:top w:val="none" w:sz="0" w:space="0" w:color="auto"/>
                <w:left w:val="none" w:sz="0" w:space="0" w:color="auto"/>
                <w:bottom w:val="none" w:sz="0" w:space="0" w:color="auto"/>
                <w:right w:val="none" w:sz="0" w:space="0" w:color="auto"/>
              </w:divBdr>
              <w:divsChild>
                <w:div w:id="15652133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5366740">
          <w:marLeft w:val="0"/>
          <w:marRight w:val="0"/>
          <w:marTop w:val="253"/>
          <w:marBottom w:val="0"/>
          <w:divBdr>
            <w:top w:val="none" w:sz="0" w:space="0" w:color="auto"/>
            <w:left w:val="none" w:sz="0" w:space="0" w:color="auto"/>
            <w:bottom w:val="none" w:sz="0" w:space="0" w:color="auto"/>
            <w:right w:val="none" w:sz="0" w:space="0" w:color="auto"/>
          </w:divBdr>
          <w:divsChild>
            <w:div w:id="682703344">
              <w:marLeft w:val="0"/>
              <w:marRight w:val="0"/>
              <w:marTop w:val="0"/>
              <w:marBottom w:val="0"/>
              <w:divBdr>
                <w:top w:val="none" w:sz="0" w:space="0" w:color="auto"/>
                <w:left w:val="none" w:sz="0" w:space="0" w:color="auto"/>
                <w:bottom w:val="none" w:sz="0" w:space="0" w:color="auto"/>
                <w:right w:val="none" w:sz="0" w:space="0" w:color="auto"/>
              </w:divBdr>
              <w:divsChild>
                <w:div w:id="19831226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80825">
      <w:bodyDiv w:val="1"/>
      <w:marLeft w:val="0"/>
      <w:marRight w:val="0"/>
      <w:marTop w:val="0"/>
      <w:marBottom w:val="0"/>
      <w:divBdr>
        <w:top w:val="none" w:sz="0" w:space="0" w:color="auto"/>
        <w:left w:val="none" w:sz="0" w:space="0" w:color="auto"/>
        <w:bottom w:val="none" w:sz="0" w:space="0" w:color="auto"/>
        <w:right w:val="none" w:sz="0" w:space="0" w:color="auto"/>
      </w:divBdr>
      <w:divsChild>
        <w:div w:id="996418208">
          <w:marLeft w:val="0"/>
          <w:marRight w:val="0"/>
          <w:marTop w:val="0"/>
          <w:marBottom w:val="0"/>
          <w:divBdr>
            <w:top w:val="none" w:sz="0" w:space="0" w:color="auto"/>
            <w:left w:val="none" w:sz="0" w:space="0" w:color="auto"/>
            <w:bottom w:val="none" w:sz="0" w:space="0" w:color="auto"/>
            <w:right w:val="none" w:sz="0" w:space="0" w:color="auto"/>
          </w:divBdr>
        </w:div>
        <w:div w:id="1765422390">
          <w:marLeft w:val="0"/>
          <w:marRight w:val="0"/>
          <w:marTop w:val="0"/>
          <w:marBottom w:val="0"/>
          <w:divBdr>
            <w:top w:val="none" w:sz="0" w:space="0" w:color="auto"/>
            <w:left w:val="none" w:sz="0" w:space="0" w:color="auto"/>
            <w:bottom w:val="none" w:sz="0" w:space="0" w:color="auto"/>
            <w:right w:val="none" w:sz="0" w:space="0" w:color="auto"/>
          </w:divBdr>
          <w:divsChild>
            <w:div w:id="1836609189">
              <w:marLeft w:val="0"/>
              <w:marRight w:val="0"/>
              <w:marTop w:val="0"/>
              <w:marBottom w:val="0"/>
              <w:divBdr>
                <w:top w:val="none" w:sz="0" w:space="0" w:color="auto"/>
                <w:left w:val="none" w:sz="0" w:space="0" w:color="auto"/>
                <w:bottom w:val="none" w:sz="0" w:space="0" w:color="auto"/>
                <w:right w:val="none" w:sz="0" w:space="0" w:color="auto"/>
              </w:divBdr>
            </w:div>
          </w:divsChild>
        </w:div>
        <w:div w:id="1841458936">
          <w:marLeft w:val="0"/>
          <w:marRight w:val="0"/>
          <w:marTop w:val="0"/>
          <w:marBottom w:val="0"/>
          <w:divBdr>
            <w:top w:val="none" w:sz="0" w:space="0" w:color="auto"/>
            <w:left w:val="none" w:sz="0" w:space="0" w:color="auto"/>
            <w:bottom w:val="none" w:sz="0" w:space="0" w:color="auto"/>
            <w:right w:val="none" w:sz="0" w:space="0" w:color="auto"/>
          </w:divBdr>
        </w:div>
        <w:div w:id="1606117025">
          <w:marLeft w:val="0"/>
          <w:marRight w:val="0"/>
          <w:marTop w:val="0"/>
          <w:marBottom w:val="0"/>
          <w:divBdr>
            <w:top w:val="none" w:sz="0" w:space="0" w:color="auto"/>
            <w:left w:val="none" w:sz="0" w:space="0" w:color="auto"/>
            <w:bottom w:val="none" w:sz="0" w:space="0" w:color="auto"/>
            <w:right w:val="none" w:sz="0" w:space="0" w:color="auto"/>
          </w:divBdr>
          <w:divsChild>
            <w:div w:id="1538741893">
              <w:marLeft w:val="0"/>
              <w:marRight w:val="0"/>
              <w:marTop w:val="0"/>
              <w:marBottom w:val="0"/>
              <w:divBdr>
                <w:top w:val="none" w:sz="0" w:space="0" w:color="auto"/>
                <w:left w:val="none" w:sz="0" w:space="0" w:color="auto"/>
                <w:bottom w:val="none" w:sz="0" w:space="0" w:color="auto"/>
                <w:right w:val="none" w:sz="0" w:space="0" w:color="auto"/>
              </w:divBdr>
            </w:div>
          </w:divsChild>
        </w:div>
        <w:div w:id="1205869845">
          <w:marLeft w:val="0"/>
          <w:marRight w:val="0"/>
          <w:marTop w:val="0"/>
          <w:marBottom w:val="0"/>
          <w:divBdr>
            <w:top w:val="none" w:sz="0" w:space="0" w:color="auto"/>
            <w:left w:val="none" w:sz="0" w:space="0" w:color="auto"/>
            <w:bottom w:val="none" w:sz="0" w:space="0" w:color="auto"/>
            <w:right w:val="none" w:sz="0" w:space="0" w:color="auto"/>
          </w:divBdr>
        </w:div>
        <w:div w:id="1055079338">
          <w:marLeft w:val="0"/>
          <w:marRight w:val="0"/>
          <w:marTop w:val="0"/>
          <w:marBottom w:val="0"/>
          <w:divBdr>
            <w:top w:val="none" w:sz="0" w:space="0" w:color="auto"/>
            <w:left w:val="none" w:sz="0" w:space="0" w:color="auto"/>
            <w:bottom w:val="none" w:sz="0" w:space="0" w:color="auto"/>
            <w:right w:val="none" w:sz="0" w:space="0" w:color="auto"/>
          </w:divBdr>
          <w:divsChild>
            <w:div w:id="797063774">
              <w:marLeft w:val="0"/>
              <w:marRight w:val="0"/>
              <w:marTop w:val="0"/>
              <w:marBottom w:val="0"/>
              <w:divBdr>
                <w:top w:val="none" w:sz="0" w:space="0" w:color="auto"/>
                <w:left w:val="none" w:sz="0" w:space="0" w:color="auto"/>
                <w:bottom w:val="none" w:sz="0" w:space="0" w:color="auto"/>
                <w:right w:val="none" w:sz="0" w:space="0" w:color="auto"/>
              </w:divBdr>
            </w:div>
          </w:divsChild>
        </w:div>
        <w:div w:id="2044165771">
          <w:marLeft w:val="0"/>
          <w:marRight w:val="0"/>
          <w:marTop w:val="0"/>
          <w:marBottom w:val="0"/>
          <w:divBdr>
            <w:top w:val="none" w:sz="0" w:space="0" w:color="auto"/>
            <w:left w:val="none" w:sz="0" w:space="0" w:color="auto"/>
            <w:bottom w:val="none" w:sz="0" w:space="0" w:color="auto"/>
            <w:right w:val="none" w:sz="0" w:space="0" w:color="auto"/>
          </w:divBdr>
        </w:div>
        <w:div w:id="1890723697">
          <w:marLeft w:val="0"/>
          <w:marRight w:val="0"/>
          <w:marTop w:val="0"/>
          <w:marBottom w:val="0"/>
          <w:divBdr>
            <w:top w:val="none" w:sz="0" w:space="0" w:color="auto"/>
            <w:left w:val="none" w:sz="0" w:space="0" w:color="auto"/>
            <w:bottom w:val="none" w:sz="0" w:space="0" w:color="auto"/>
            <w:right w:val="none" w:sz="0" w:space="0" w:color="auto"/>
          </w:divBdr>
          <w:divsChild>
            <w:div w:id="1079206411">
              <w:marLeft w:val="0"/>
              <w:marRight w:val="0"/>
              <w:marTop w:val="0"/>
              <w:marBottom w:val="0"/>
              <w:divBdr>
                <w:top w:val="none" w:sz="0" w:space="0" w:color="auto"/>
                <w:left w:val="none" w:sz="0" w:space="0" w:color="auto"/>
                <w:bottom w:val="none" w:sz="0" w:space="0" w:color="auto"/>
                <w:right w:val="none" w:sz="0" w:space="0" w:color="auto"/>
              </w:divBdr>
            </w:div>
          </w:divsChild>
        </w:div>
        <w:div w:id="970987666">
          <w:marLeft w:val="0"/>
          <w:marRight w:val="0"/>
          <w:marTop w:val="0"/>
          <w:marBottom w:val="0"/>
          <w:divBdr>
            <w:top w:val="none" w:sz="0" w:space="0" w:color="auto"/>
            <w:left w:val="none" w:sz="0" w:space="0" w:color="auto"/>
            <w:bottom w:val="none" w:sz="0" w:space="0" w:color="auto"/>
            <w:right w:val="none" w:sz="0" w:space="0" w:color="auto"/>
          </w:divBdr>
        </w:div>
        <w:div w:id="1173957552">
          <w:marLeft w:val="0"/>
          <w:marRight w:val="0"/>
          <w:marTop w:val="0"/>
          <w:marBottom w:val="0"/>
          <w:divBdr>
            <w:top w:val="none" w:sz="0" w:space="0" w:color="auto"/>
            <w:left w:val="none" w:sz="0" w:space="0" w:color="auto"/>
            <w:bottom w:val="none" w:sz="0" w:space="0" w:color="auto"/>
            <w:right w:val="none" w:sz="0" w:space="0" w:color="auto"/>
          </w:divBdr>
          <w:divsChild>
            <w:div w:id="690912226">
              <w:marLeft w:val="0"/>
              <w:marRight w:val="0"/>
              <w:marTop w:val="0"/>
              <w:marBottom w:val="0"/>
              <w:divBdr>
                <w:top w:val="none" w:sz="0" w:space="0" w:color="auto"/>
                <w:left w:val="none" w:sz="0" w:space="0" w:color="auto"/>
                <w:bottom w:val="none" w:sz="0" w:space="0" w:color="auto"/>
                <w:right w:val="none" w:sz="0" w:space="0" w:color="auto"/>
              </w:divBdr>
            </w:div>
          </w:divsChild>
        </w:div>
        <w:div w:id="109249601">
          <w:marLeft w:val="0"/>
          <w:marRight w:val="0"/>
          <w:marTop w:val="0"/>
          <w:marBottom w:val="0"/>
          <w:divBdr>
            <w:top w:val="none" w:sz="0" w:space="0" w:color="auto"/>
            <w:left w:val="none" w:sz="0" w:space="0" w:color="auto"/>
            <w:bottom w:val="none" w:sz="0" w:space="0" w:color="auto"/>
            <w:right w:val="none" w:sz="0" w:space="0" w:color="auto"/>
          </w:divBdr>
        </w:div>
        <w:div w:id="1709644928">
          <w:marLeft w:val="0"/>
          <w:marRight w:val="0"/>
          <w:marTop w:val="0"/>
          <w:marBottom w:val="0"/>
          <w:divBdr>
            <w:top w:val="none" w:sz="0" w:space="0" w:color="auto"/>
            <w:left w:val="none" w:sz="0" w:space="0" w:color="auto"/>
            <w:bottom w:val="none" w:sz="0" w:space="0" w:color="auto"/>
            <w:right w:val="none" w:sz="0" w:space="0" w:color="auto"/>
          </w:divBdr>
          <w:divsChild>
            <w:div w:id="1059749329">
              <w:marLeft w:val="0"/>
              <w:marRight w:val="0"/>
              <w:marTop w:val="0"/>
              <w:marBottom w:val="0"/>
              <w:divBdr>
                <w:top w:val="none" w:sz="0" w:space="0" w:color="auto"/>
                <w:left w:val="none" w:sz="0" w:space="0" w:color="auto"/>
                <w:bottom w:val="none" w:sz="0" w:space="0" w:color="auto"/>
                <w:right w:val="none" w:sz="0" w:space="0" w:color="auto"/>
              </w:divBdr>
            </w:div>
          </w:divsChild>
        </w:div>
        <w:div w:id="1541939164">
          <w:marLeft w:val="0"/>
          <w:marRight w:val="0"/>
          <w:marTop w:val="0"/>
          <w:marBottom w:val="0"/>
          <w:divBdr>
            <w:top w:val="none" w:sz="0" w:space="0" w:color="auto"/>
            <w:left w:val="none" w:sz="0" w:space="0" w:color="auto"/>
            <w:bottom w:val="none" w:sz="0" w:space="0" w:color="auto"/>
            <w:right w:val="none" w:sz="0" w:space="0" w:color="auto"/>
          </w:divBdr>
        </w:div>
        <w:div w:id="644360352">
          <w:marLeft w:val="0"/>
          <w:marRight w:val="0"/>
          <w:marTop w:val="0"/>
          <w:marBottom w:val="0"/>
          <w:divBdr>
            <w:top w:val="none" w:sz="0" w:space="0" w:color="auto"/>
            <w:left w:val="none" w:sz="0" w:space="0" w:color="auto"/>
            <w:bottom w:val="none" w:sz="0" w:space="0" w:color="auto"/>
            <w:right w:val="none" w:sz="0" w:space="0" w:color="auto"/>
          </w:divBdr>
          <w:divsChild>
            <w:div w:id="1550993821">
              <w:marLeft w:val="0"/>
              <w:marRight w:val="0"/>
              <w:marTop w:val="0"/>
              <w:marBottom w:val="0"/>
              <w:divBdr>
                <w:top w:val="none" w:sz="0" w:space="0" w:color="auto"/>
                <w:left w:val="none" w:sz="0" w:space="0" w:color="auto"/>
                <w:bottom w:val="none" w:sz="0" w:space="0" w:color="auto"/>
                <w:right w:val="none" w:sz="0" w:space="0" w:color="auto"/>
              </w:divBdr>
            </w:div>
          </w:divsChild>
        </w:div>
        <w:div w:id="1328094626">
          <w:marLeft w:val="0"/>
          <w:marRight w:val="0"/>
          <w:marTop w:val="253"/>
          <w:marBottom w:val="0"/>
          <w:divBdr>
            <w:top w:val="none" w:sz="0" w:space="0" w:color="auto"/>
            <w:left w:val="none" w:sz="0" w:space="0" w:color="auto"/>
            <w:bottom w:val="none" w:sz="0" w:space="0" w:color="auto"/>
            <w:right w:val="none" w:sz="0" w:space="0" w:color="auto"/>
          </w:divBdr>
          <w:divsChild>
            <w:div w:id="1506898067">
              <w:marLeft w:val="0"/>
              <w:marRight w:val="0"/>
              <w:marTop w:val="0"/>
              <w:marBottom w:val="0"/>
              <w:divBdr>
                <w:top w:val="none" w:sz="0" w:space="0" w:color="auto"/>
                <w:left w:val="none" w:sz="0" w:space="0" w:color="auto"/>
                <w:bottom w:val="none" w:sz="0" w:space="0" w:color="auto"/>
                <w:right w:val="none" w:sz="0" w:space="0" w:color="auto"/>
              </w:divBdr>
              <w:divsChild>
                <w:div w:id="6057753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3585369">
          <w:marLeft w:val="0"/>
          <w:marRight w:val="0"/>
          <w:marTop w:val="253"/>
          <w:marBottom w:val="0"/>
          <w:divBdr>
            <w:top w:val="none" w:sz="0" w:space="0" w:color="auto"/>
            <w:left w:val="none" w:sz="0" w:space="0" w:color="auto"/>
            <w:bottom w:val="none" w:sz="0" w:space="0" w:color="auto"/>
            <w:right w:val="none" w:sz="0" w:space="0" w:color="auto"/>
          </w:divBdr>
          <w:divsChild>
            <w:div w:id="1008753172">
              <w:marLeft w:val="0"/>
              <w:marRight w:val="0"/>
              <w:marTop w:val="0"/>
              <w:marBottom w:val="0"/>
              <w:divBdr>
                <w:top w:val="none" w:sz="0" w:space="0" w:color="auto"/>
                <w:left w:val="none" w:sz="0" w:space="0" w:color="auto"/>
                <w:bottom w:val="none" w:sz="0" w:space="0" w:color="auto"/>
                <w:right w:val="none" w:sz="0" w:space="0" w:color="auto"/>
              </w:divBdr>
              <w:divsChild>
                <w:div w:id="18458220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7380749">
          <w:marLeft w:val="0"/>
          <w:marRight w:val="0"/>
          <w:marTop w:val="253"/>
          <w:marBottom w:val="0"/>
          <w:divBdr>
            <w:top w:val="none" w:sz="0" w:space="0" w:color="auto"/>
            <w:left w:val="none" w:sz="0" w:space="0" w:color="auto"/>
            <w:bottom w:val="none" w:sz="0" w:space="0" w:color="auto"/>
            <w:right w:val="none" w:sz="0" w:space="0" w:color="auto"/>
          </w:divBdr>
          <w:divsChild>
            <w:div w:id="200024121">
              <w:marLeft w:val="0"/>
              <w:marRight w:val="0"/>
              <w:marTop w:val="0"/>
              <w:marBottom w:val="0"/>
              <w:divBdr>
                <w:top w:val="none" w:sz="0" w:space="0" w:color="auto"/>
                <w:left w:val="none" w:sz="0" w:space="0" w:color="auto"/>
                <w:bottom w:val="none" w:sz="0" w:space="0" w:color="auto"/>
                <w:right w:val="none" w:sz="0" w:space="0" w:color="auto"/>
              </w:divBdr>
              <w:divsChild>
                <w:div w:id="19790647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7724129">
          <w:marLeft w:val="0"/>
          <w:marRight w:val="0"/>
          <w:marTop w:val="253"/>
          <w:marBottom w:val="0"/>
          <w:divBdr>
            <w:top w:val="none" w:sz="0" w:space="0" w:color="auto"/>
            <w:left w:val="none" w:sz="0" w:space="0" w:color="auto"/>
            <w:bottom w:val="none" w:sz="0" w:space="0" w:color="auto"/>
            <w:right w:val="none" w:sz="0" w:space="0" w:color="auto"/>
          </w:divBdr>
          <w:divsChild>
            <w:div w:id="461194856">
              <w:marLeft w:val="0"/>
              <w:marRight w:val="0"/>
              <w:marTop w:val="0"/>
              <w:marBottom w:val="0"/>
              <w:divBdr>
                <w:top w:val="none" w:sz="0" w:space="0" w:color="auto"/>
                <w:left w:val="none" w:sz="0" w:space="0" w:color="auto"/>
                <w:bottom w:val="none" w:sz="0" w:space="0" w:color="auto"/>
                <w:right w:val="none" w:sz="0" w:space="0" w:color="auto"/>
              </w:divBdr>
              <w:divsChild>
                <w:div w:id="639501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28163">
      <w:bodyDiv w:val="1"/>
      <w:marLeft w:val="0"/>
      <w:marRight w:val="0"/>
      <w:marTop w:val="0"/>
      <w:marBottom w:val="0"/>
      <w:divBdr>
        <w:top w:val="none" w:sz="0" w:space="0" w:color="auto"/>
        <w:left w:val="none" w:sz="0" w:space="0" w:color="auto"/>
        <w:bottom w:val="none" w:sz="0" w:space="0" w:color="auto"/>
        <w:right w:val="none" w:sz="0" w:space="0" w:color="auto"/>
      </w:divBdr>
      <w:divsChild>
        <w:div w:id="1465195497">
          <w:marLeft w:val="0"/>
          <w:marRight w:val="0"/>
          <w:marTop w:val="0"/>
          <w:marBottom w:val="0"/>
          <w:divBdr>
            <w:top w:val="none" w:sz="0" w:space="0" w:color="auto"/>
            <w:left w:val="none" w:sz="0" w:space="0" w:color="auto"/>
            <w:bottom w:val="none" w:sz="0" w:space="0" w:color="auto"/>
            <w:right w:val="none" w:sz="0" w:space="0" w:color="auto"/>
          </w:divBdr>
        </w:div>
        <w:div w:id="95567089">
          <w:marLeft w:val="0"/>
          <w:marRight w:val="0"/>
          <w:marTop w:val="0"/>
          <w:marBottom w:val="0"/>
          <w:divBdr>
            <w:top w:val="none" w:sz="0" w:space="0" w:color="auto"/>
            <w:left w:val="none" w:sz="0" w:space="0" w:color="auto"/>
            <w:bottom w:val="none" w:sz="0" w:space="0" w:color="auto"/>
            <w:right w:val="none" w:sz="0" w:space="0" w:color="auto"/>
          </w:divBdr>
          <w:divsChild>
            <w:div w:id="1220743990">
              <w:marLeft w:val="0"/>
              <w:marRight w:val="0"/>
              <w:marTop w:val="0"/>
              <w:marBottom w:val="0"/>
              <w:divBdr>
                <w:top w:val="none" w:sz="0" w:space="0" w:color="auto"/>
                <w:left w:val="none" w:sz="0" w:space="0" w:color="auto"/>
                <w:bottom w:val="none" w:sz="0" w:space="0" w:color="auto"/>
                <w:right w:val="none" w:sz="0" w:space="0" w:color="auto"/>
              </w:divBdr>
            </w:div>
          </w:divsChild>
        </w:div>
        <w:div w:id="2061859191">
          <w:marLeft w:val="0"/>
          <w:marRight w:val="0"/>
          <w:marTop w:val="0"/>
          <w:marBottom w:val="0"/>
          <w:divBdr>
            <w:top w:val="none" w:sz="0" w:space="0" w:color="auto"/>
            <w:left w:val="none" w:sz="0" w:space="0" w:color="auto"/>
            <w:bottom w:val="none" w:sz="0" w:space="0" w:color="auto"/>
            <w:right w:val="none" w:sz="0" w:space="0" w:color="auto"/>
          </w:divBdr>
        </w:div>
        <w:div w:id="1220677549">
          <w:marLeft w:val="0"/>
          <w:marRight w:val="0"/>
          <w:marTop w:val="0"/>
          <w:marBottom w:val="0"/>
          <w:divBdr>
            <w:top w:val="none" w:sz="0" w:space="0" w:color="auto"/>
            <w:left w:val="none" w:sz="0" w:space="0" w:color="auto"/>
            <w:bottom w:val="none" w:sz="0" w:space="0" w:color="auto"/>
            <w:right w:val="none" w:sz="0" w:space="0" w:color="auto"/>
          </w:divBdr>
          <w:divsChild>
            <w:div w:id="2051025381">
              <w:marLeft w:val="0"/>
              <w:marRight w:val="0"/>
              <w:marTop w:val="0"/>
              <w:marBottom w:val="0"/>
              <w:divBdr>
                <w:top w:val="none" w:sz="0" w:space="0" w:color="auto"/>
                <w:left w:val="none" w:sz="0" w:space="0" w:color="auto"/>
                <w:bottom w:val="none" w:sz="0" w:space="0" w:color="auto"/>
                <w:right w:val="none" w:sz="0" w:space="0" w:color="auto"/>
              </w:divBdr>
            </w:div>
          </w:divsChild>
        </w:div>
        <w:div w:id="1970817566">
          <w:marLeft w:val="0"/>
          <w:marRight w:val="0"/>
          <w:marTop w:val="0"/>
          <w:marBottom w:val="0"/>
          <w:divBdr>
            <w:top w:val="none" w:sz="0" w:space="0" w:color="auto"/>
            <w:left w:val="none" w:sz="0" w:space="0" w:color="auto"/>
            <w:bottom w:val="none" w:sz="0" w:space="0" w:color="auto"/>
            <w:right w:val="none" w:sz="0" w:space="0" w:color="auto"/>
          </w:divBdr>
        </w:div>
        <w:div w:id="16077976">
          <w:marLeft w:val="0"/>
          <w:marRight w:val="0"/>
          <w:marTop w:val="0"/>
          <w:marBottom w:val="0"/>
          <w:divBdr>
            <w:top w:val="none" w:sz="0" w:space="0" w:color="auto"/>
            <w:left w:val="none" w:sz="0" w:space="0" w:color="auto"/>
            <w:bottom w:val="none" w:sz="0" w:space="0" w:color="auto"/>
            <w:right w:val="none" w:sz="0" w:space="0" w:color="auto"/>
          </w:divBdr>
          <w:divsChild>
            <w:div w:id="77144960">
              <w:marLeft w:val="0"/>
              <w:marRight w:val="0"/>
              <w:marTop w:val="0"/>
              <w:marBottom w:val="0"/>
              <w:divBdr>
                <w:top w:val="none" w:sz="0" w:space="0" w:color="auto"/>
                <w:left w:val="none" w:sz="0" w:space="0" w:color="auto"/>
                <w:bottom w:val="none" w:sz="0" w:space="0" w:color="auto"/>
                <w:right w:val="none" w:sz="0" w:space="0" w:color="auto"/>
              </w:divBdr>
            </w:div>
          </w:divsChild>
        </w:div>
        <w:div w:id="1873492730">
          <w:marLeft w:val="0"/>
          <w:marRight w:val="0"/>
          <w:marTop w:val="0"/>
          <w:marBottom w:val="0"/>
          <w:divBdr>
            <w:top w:val="none" w:sz="0" w:space="0" w:color="auto"/>
            <w:left w:val="none" w:sz="0" w:space="0" w:color="auto"/>
            <w:bottom w:val="none" w:sz="0" w:space="0" w:color="auto"/>
            <w:right w:val="none" w:sz="0" w:space="0" w:color="auto"/>
          </w:divBdr>
        </w:div>
        <w:div w:id="2038195495">
          <w:marLeft w:val="0"/>
          <w:marRight w:val="0"/>
          <w:marTop w:val="0"/>
          <w:marBottom w:val="0"/>
          <w:divBdr>
            <w:top w:val="none" w:sz="0" w:space="0" w:color="auto"/>
            <w:left w:val="none" w:sz="0" w:space="0" w:color="auto"/>
            <w:bottom w:val="none" w:sz="0" w:space="0" w:color="auto"/>
            <w:right w:val="none" w:sz="0" w:space="0" w:color="auto"/>
          </w:divBdr>
          <w:divsChild>
            <w:div w:id="535586539">
              <w:marLeft w:val="0"/>
              <w:marRight w:val="0"/>
              <w:marTop w:val="0"/>
              <w:marBottom w:val="0"/>
              <w:divBdr>
                <w:top w:val="none" w:sz="0" w:space="0" w:color="auto"/>
                <w:left w:val="none" w:sz="0" w:space="0" w:color="auto"/>
                <w:bottom w:val="none" w:sz="0" w:space="0" w:color="auto"/>
                <w:right w:val="none" w:sz="0" w:space="0" w:color="auto"/>
              </w:divBdr>
            </w:div>
          </w:divsChild>
        </w:div>
        <w:div w:id="926159199">
          <w:marLeft w:val="0"/>
          <w:marRight w:val="0"/>
          <w:marTop w:val="0"/>
          <w:marBottom w:val="0"/>
          <w:divBdr>
            <w:top w:val="none" w:sz="0" w:space="0" w:color="auto"/>
            <w:left w:val="none" w:sz="0" w:space="0" w:color="auto"/>
            <w:bottom w:val="none" w:sz="0" w:space="0" w:color="auto"/>
            <w:right w:val="none" w:sz="0" w:space="0" w:color="auto"/>
          </w:divBdr>
        </w:div>
        <w:div w:id="1639916712">
          <w:marLeft w:val="0"/>
          <w:marRight w:val="0"/>
          <w:marTop w:val="0"/>
          <w:marBottom w:val="0"/>
          <w:divBdr>
            <w:top w:val="none" w:sz="0" w:space="0" w:color="auto"/>
            <w:left w:val="none" w:sz="0" w:space="0" w:color="auto"/>
            <w:bottom w:val="none" w:sz="0" w:space="0" w:color="auto"/>
            <w:right w:val="none" w:sz="0" w:space="0" w:color="auto"/>
          </w:divBdr>
          <w:divsChild>
            <w:div w:id="1964460450">
              <w:marLeft w:val="0"/>
              <w:marRight w:val="0"/>
              <w:marTop w:val="0"/>
              <w:marBottom w:val="0"/>
              <w:divBdr>
                <w:top w:val="none" w:sz="0" w:space="0" w:color="auto"/>
                <w:left w:val="none" w:sz="0" w:space="0" w:color="auto"/>
                <w:bottom w:val="none" w:sz="0" w:space="0" w:color="auto"/>
                <w:right w:val="none" w:sz="0" w:space="0" w:color="auto"/>
              </w:divBdr>
            </w:div>
          </w:divsChild>
        </w:div>
        <w:div w:id="1475488746">
          <w:marLeft w:val="0"/>
          <w:marRight w:val="0"/>
          <w:marTop w:val="0"/>
          <w:marBottom w:val="0"/>
          <w:divBdr>
            <w:top w:val="none" w:sz="0" w:space="0" w:color="auto"/>
            <w:left w:val="none" w:sz="0" w:space="0" w:color="auto"/>
            <w:bottom w:val="none" w:sz="0" w:space="0" w:color="auto"/>
            <w:right w:val="none" w:sz="0" w:space="0" w:color="auto"/>
          </w:divBdr>
        </w:div>
        <w:div w:id="1637375962">
          <w:marLeft w:val="0"/>
          <w:marRight w:val="0"/>
          <w:marTop w:val="0"/>
          <w:marBottom w:val="0"/>
          <w:divBdr>
            <w:top w:val="none" w:sz="0" w:space="0" w:color="auto"/>
            <w:left w:val="none" w:sz="0" w:space="0" w:color="auto"/>
            <w:bottom w:val="none" w:sz="0" w:space="0" w:color="auto"/>
            <w:right w:val="none" w:sz="0" w:space="0" w:color="auto"/>
          </w:divBdr>
          <w:divsChild>
            <w:div w:id="1223635417">
              <w:marLeft w:val="0"/>
              <w:marRight w:val="0"/>
              <w:marTop w:val="0"/>
              <w:marBottom w:val="0"/>
              <w:divBdr>
                <w:top w:val="none" w:sz="0" w:space="0" w:color="auto"/>
                <w:left w:val="none" w:sz="0" w:space="0" w:color="auto"/>
                <w:bottom w:val="none" w:sz="0" w:space="0" w:color="auto"/>
                <w:right w:val="none" w:sz="0" w:space="0" w:color="auto"/>
              </w:divBdr>
            </w:div>
          </w:divsChild>
        </w:div>
        <w:div w:id="1282691407">
          <w:marLeft w:val="0"/>
          <w:marRight w:val="0"/>
          <w:marTop w:val="0"/>
          <w:marBottom w:val="0"/>
          <w:divBdr>
            <w:top w:val="none" w:sz="0" w:space="0" w:color="auto"/>
            <w:left w:val="none" w:sz="0" w:space="0" w:color="auto"/>
            <w:bottom w:val="none" w:sz="0" w:space="0" w:color="auto"/>
            <w:right w:val="none" w:sz="0" w:space="0" w:color="auto"/>
          </w:divBdr>
        </w:div>
        <w:div w:id="836190182">
          <w:marLeft w:val="0"/>
          <w:marRight w:val="0"/>
          <w:marTop w:val="0"/>
          <w:marBottom w:val="0"/>
          <w:divBdr>
            <w:top w:val="none" w:sz="0" w:space="0" w:color="auto"/>
            <w:left w:val="none" w:sz="0" w:space="0" w:color="auto"/>
            <w:bottom w:val="none" w:sz="0" w:space="0" w:color="auto"/>
            <w:right w:val="none" w:sz="0" w:space="0" w:color="auto"/>
          </w:divBdr>
          <w:divsChild>
            <w:div w:id="1619144755">
              <w:marLeft w:val="0"/>
              <w:marRight w:val="0"/>
              <w:marTop w:val="0"/>
              <w:marBottom w:val="0"/>
              <w:divBdr>
                <w:top w:val="none" w:sz="0" w:space="0" w:color="auto"/>
                <w:left w:val="none" w:sz="0" w:space="0" w:color="auto"/>
                <w:bottom w:val="none" w:sz="0" w:space="0" w:color="auto"/>
                <w:right w:val="none" w:sz="0" w:space="0" w:color="auto"/>
              </w:divBdr>
            </w:div>
          </w:divsChild>
        </w:div>
        <w:div w:id="1154684180">
          <w:marLeft w:val="0"/>
          <w:marRight w:val="0"/>
          <w:marTop w:val="253"/>
          <w:marBottom w:val="0"/>
          <w:divBdr>
            <w:top w:val="none" w:sz="0" w:space="0" w:color="auto"/>
            <w:left w:val="none" w:sz="0" w:space="0" w:color="auto"/>
            <w:bottom w:val="none" w:sz="0" w:space="0" w:color="auto"/>
            <w:right w:val="none" w:sz="0" w:space="0" w:color="auto"/>
          </w:divBdr>
          <w:divsChild>
            <w:div w:id="2121563740">
              <w:marLeft w:val="0"/>
              <w:marRight w:val="0"/>
              <w:marTop w:val="0"/>
              <w:marBottom w:val="0"/>
              <w:divBdr>
                <w:top w:val="none" w:sz="0" w:space="0" w:color="auto"/>
                <w:left w:val="none" w:sz="0" w:space="0" w:color="auto"/>
                <w:bottom w:val="none" w:sz="0" w:space="0" w:color="auto"/>
                <w:right w:val="none" w:sz="0" w:space="0" w:color="auto"/>
              </w:divBdr>
              <w:divsChild>
                <w:div w:id="40178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8513495">
          <w:marLeft w:val="0"/>
          <w:marRight w:val="0"/>
          <w:marTop w:val="253"/>
          <w:marBottom w:val="0"/>
          <w:divBdr>
            <w:top w:val="none" w:sz="0" w:space="0" w:color="auto"/>
            <w:left w:val="none" w:sz="0" w:space="0" w:color="auto"/>
            <w:bottom w:val="none" w:sz="0" w:space="0" w:color="auto"/>
            <w:right w:val="none" w:sz="0" w:space="0" w:color="auto"/>
          </w:divBdr>
          <w:divsChild>
            <w:div w:id="502941915">
              <w:marLeft w:val="0"/>
              <w:marRight w:val="0"/>
              <w:marTop w:val="0"/>
              <w:marBottom w:val="0"/>
              <w:divBdr>
                <w:top w:val="none" w:sz="0" w:space="0" w:color="auto"/>
                <w:left w:val="none" w:sz="0" w:space="0" w:color="auto"/>
                <w:bottom w:val="none" w:sz="0" w:space="0" w:color="auto"/>
                <w:right w:val="none" w:sz="0" w:space="0" w:color="auto"/>
              </w:divBdr>
              <w:divsChild>
                <w:div w:id="1012682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9225436">
          <w:marLeft w:val="0"/>
          <w:marRight w:val="0"/>
          <w:marTop w:val="253"/>
          <w:marBottom w:val="0"/>
          <w:divBdr>
            <w:top w:val="none" w:sz="0" w:space="0" w:color="auto"/>
            <w:left w:val="none" w:sz="0" w:space="0" w:color="auto"/>
            <w:bottom w:val="none" w:sz="0" w:space="0" w:color="auto"/>
            <w:right w:val="none" w:sz="0" w:space="0" w:color="auto"/>
          </w:divBdr>
          <w:divsChild>
            <w:div w:id="742726710">
              <w:marLeft w:val="0"/>
              <w:marRight w:val="0"/>
              <w:marTop w:val="0"/>
              <w:marBottom w:val="0"/>
              <w:divBdr>
                <w:top w:val="none" w:sz="0" w:space="0" w:color="auto"/>
                <w:left w:val="none" w:sz="0" w:space="0" w:color="auto"/>
                <w:bottom w:val="none" w:sz="0" w:space="0" w:color="auto"/>
                <w:right w:val="none" w:sz="0" w:space="0" w:color="auto"/>
              </w:divBdr>
              <w:divsChild>
                <w:div w:id="1147669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1399055">
          <w:marLeft w:val="0"/>
          <w:marRight w:val="0"/>
          <w:marTop w:val="253"/>
          <w:marBottom w:val="0"/>
          <w:divBdr>
            <w:top w:val="none" w:sz="0" w:space="0" w:color="auto"/>
            <w:left w:val="none" w:sz="0" w:space="0" w:color="auto"/>
            <w:bottom w:val="none" w:sz="0" w:space="0" w:color="auto"/>
            <w:right w:val="none" w:sz="0" w:space="0" w:color="auto"/>
          </w:divBdr>
          <w:divsChild>
            <w:div w:id="304434265">
              <w:marLeft w:val="0"/>
              <w:marRight w:val="0"/>
              <w:marTop w:val="0"/>
              <w:marBottom w:val="0"/>
              <w:divBdr>
                <w:top w:val="none" w:sz="0" w:space="0" w:color="auto"/>
                <w:left w:val="none" w:sz="0" w:space="0" w:color="auto"/>
                <w:bottom w:val="none" w:sz="0" w:space="0" w:color="auto"/>
                <w:right w:val="none" w:sz="0" w:space="0" w:color="auto"/>
              </w:divBdr>
              <w:divsChild>
                <w:div w:id="19702804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7599">
      <w:bodyDiv w:val="1"/>
      <w:marLeft w:val="0"/>
      <w:marRight w:val="0"/>
      <w:marTop w:val="0"/>
      <w:marBottom w:val="0"/>
      <w:divBdr>
        <w:top w:val="none" w:sz="0" w:space="0" w:color="auto"/>
        <w:left w:val="none" w:sz="0" w:space="0" w:color="auto"/>
        <w:bottom w:val="none" w:sz="0" w:space="0" w:color="auto"/>
        <w:right w:val="none" w:sz="0" w:space="0" w:color="auto"/>
      </w:divBdr>
      <w:divsChild>
        <w:div w:id="466120970">
          <w:marLeft w:val="0"/>
          <w:marRight w:val="0"/>
          <w:marTop w:val="0"/>
          <w:marBottom w:val="0"/>
          <w:divBdr>
            <w:top w:val="none" w:sz="0" w:space="0" w:color="auto"/>
            <w:left w:val="none" w:sz="0" w:space="0" w:color="auto"/>
            <w:bottom w:val="none" w:sz="0" w:space="0" w:color="auto"/>
            <w:right w:val="none" w:sz="0" w:space="0" w:color="auto"/>
          </w:divBdr>
        </w:div>
        <w:div w:id="1663048996">
          <w:marLeft w:val="0"/>
          <w:marRight w:val="0"/>
          <w:marTop w:val="0"/>
          <w:marBottom w:val="0"/>
          <w:divBdr>
            <w:top w:val="none" w:sz="0" w:space="0" w:color="auto"/>
            <w:left w:val="none" w:sz="0" w:space="0" w:color="auto"/>
            <w:bottom w:val="none" w:sz="0" w:space="0" w:color="auto"/>
            <w:right w:val="none" w:sz="0" w:space="0" w:color="auto"/>
          </w:divBdr>
          <w:divsChild>
            <w:div w:id="881088911">
              <w:marLeft w:val="0"/>
              <w:marRight w:val="0"/>
              <w:marTop w:val="0"/>
              <w:marBottom w:val="0"/>
              <w:divBdr>
                <w:top w:val="none" w:sz="0" w:space="0" w:color="auto"/>
                <w:left w:val="none" w:sz="0" w:space="0" w:color="auto"/>
                <w:bottom w:val="none" w:sz="0" w:space="0" w:color="auto"/>
                <w:right w:val="none" w:sz="0" w:space="0" w:color="auto"/>
              </w:divBdr>
            </w:div>
          </w:divsChild>
        </w:div>
        <w:div w:id="2060322269">
          <w:marLeft w:val="0"/>
          <w:marRight w:val="0"/>
          <w:marTop w:val="0"/>
          <w:marBottom w:val="0"/>
          <w:divBdr>
            <w:top w:val="none" w:sz="0" w:space="0" w:color="auto"/>
            <w:left w:val="none" w:sz="0" w:space="0" w:color="auto"/>
            <w:bottom w:val="none" w:sz="0" w:space="0" w:color="auto"/>
            <w:right w:val="none" w:sz="0" w:space="0" w:color="auto"/>
          </w:divBdr>
        </w:div>
        <w:div w:id="886792472">
          <w:marLeft w:val="0"/>
          <w:marRight w:val="0"/>
          <w:marTop w:val="0"/>
          <w:marBottom w:val="0"/>
          <w:divBdr>
            <w:top w:val="none" w:sz="0" w:space="0" w:color="auto"/>
            <w:left w:val="none" w:sz="0" w:space="0" w:color="auto"/>
            <w:bottom w:val="none" w:sz="0" w:space="0" w:color="auto"/>
            <w:right w:val="none" w:sz="0" w:space="0" w:color="auto"/>
          </w:divBdr>
          <w:divsChild>
            <w:div w:id="1905295280">
              <w:marLeft w:val="0"/>
              <w:marRight w:val="0"/>
              <w:marTop w:val="0"/>
              <w:marBottom w:val="0"/>
              <w:divBdr>
                <w:top w:val="none" w:sz="0" w:space="0" w:color="auto"/>
                <w:left w:val="none" w:sz="0" w:space="0" w:color="auto"/>
                <w:bottom w:val="none" w:sz="0" w:space="0" w:color="auto"/>
                <w:right w:val="none" w:sz="0" w:space="0" w:color="auto"/>
              </w:divBdr>
            </w:div>
          </w:divsChild>
        </w:div>
        <w:div w:id="2146074185">
          <w:marLeft w:val="0"/>
          <w:marRight w:val="0"/>
          <w:marTop w:val="0"/>
          <w:marBottom w:val="0"/>
          <w:divBdr>
            <w:top w:val="none" w:sz="0" w:space="0" w:color="auto"/>
            <w:left w:val="none" w:sz="0" w:space="0" w:color="auto"/>
            <w:bottom w:val="none" w:sz="0" w:space="0" w:color="auto"/>
            <w:right w:val="none" w:sz="0" w:space="0" w:color="auto"/>
          </w:divBdr>
        </w:div>
        <w:div w:id="1647081921">
          <w:marLeft w:val="0"/>
          <w:marRight w:val="0"/>
          <w:marTop w:val="0"/>
          <w:marBottom w:val="0"/>
          <w:divBdr>
            <w:top w:val="none" w:sz="0" w:space="0" w:color="auto"/>
            <w:left w:val="none" w:sz="0" w:space="0" w:color="auto"/>
            <w:bottom w:val="none" w:sz="0" w:space="0" w:color="auto"/>
            <w:right w:val="none" w:sz="0" w:space="0" w:color="auto"/>
          </w:divBdr>
          <w:divsChild>
            <w:div w:id="1644698451">
              <w:marLeft w:val="0"/>
              <w:marRight w:val="0"/>
              <w:marTop w:val="0"/>
              <w:marBottom w:val="0"/>
              <w:divBdr>
                <w:top w:val="none" w:sz="0" w:space="0" w:color="auto"/>
                <w:left w:val="none" w:sz="0" w:space="0" w:color="auto"/>
                <w:bottom w:val="none" w:sz="0" w:space="0" w:color="auto"/>
                <w:right w:val="none" w:sz="0" w:space="0" w:color="auto"/>
              </w:divBdr>
            </w:div>
          </w:divsChild>
        </w:div>
        <w:div w:id="544096772">
          <w:marLeft w:val="0"/>
          <w:marRight w:val="0"/>
          <w:marTop w:val="0"/>
          <w:marBottom w:val="0"/>
          <w:divBdr>
            <w:top w:val="none" w:sz="0" w:space="0" w:color="auto"/>
            <w:left w:val="none" w:sz="0" w:space="0" w:color="auto"/>
            <w:bottom w:val="none" w:sz="0" w:space="0" w:color="auto"/>
            <w:right w:val="none" w:sz="0" w:space="0" w:color="auto"/>
          </w:divBdr>
        </w:div>
        <w:div w:id="49381227">
          <w:marLeft w:val="0"/>
          <w:marRight w:val="0"/>
          <w:marTop w:val="0"/>
          <w:marBottom w:val="0"/>
          <w:divBdr>
            <w:top w:val="none" w:sz="0" w:space="0" w:color="auto"/>
            <w:left w:val="none" w:sz="0" w:space="0" w:color="auto"/>
            <w:bottom w:val="none" w:sz="0" w:space="0" w:color="auto"/>
            <w:right w:val="none" w:sz="0" w:space="0" w:color="auto"/>
          </w:divBdr>
          <w:divsChild>
            <w:div w:id="846335127">
              <w:marLeft w:val="0"/>
              <w:marRight w:val="0"/>
              <w:marTop w:val="0"/>
              <w:marBottom w:val="0"/>
              <w:divBdr>
                <w:top w:val="none" w:sz="0" w:space="0" w:color="auto"/>
                <w:left w:val="none" w:sz="0" w:space="0" w:color="auto"/>
                <w:bottom w:val="none" w:sz="0" w:space="0" w:color="auto"/>
                <w:right w:val="none" w:sz="0" w:space="0" w:color="auto"/>
              </w:divBdr>
            </w:div>
          </w:divsChild>
        </w:div>
        <w:div w:id="1722711351">
          <w:marLeft w:val="0"/>
          <w:marRight w:val="0"/>
          <w:marTop w:val="0"/>
          <w:marBottom w:val="0"/>
          <w:divBdr>
            <w:top w:val="none" w:sz="0" w:space="0" w:color="auto"/>
            <w:left w:val="none" w:sz="0" w:space="0" w:color="auto"/>
            <w:bottom w:val="none" w:sz="0" w:space="0" w:color="auto"/>
            <w:right w:val="none" w:sz="0" w:space="0" w:color="auto"/>
          </w:divBdr>
        </w:div>
        <w:div w:id="425615674">
          <w:marLeft w:val="0"/>
          <w:marRight w:val="0"/>
          <w:marTop w:val="0"/>
          <w:marBottom w:val="0"/>
          <w:divBdr>
            <w:top w:val="none" w:sz="0" w:space="0" w:color="auto"/>
            <w:left w:val="none" w:sz="0" w:space="0" w:color="auto"/>
            <w:bottom w:val="none" w:sz="0" w:space="0" w:color="auto"/>
            <w:right w:val="none" w:sz="0" w:space="0" w:color="auto"/>
          </w:divBdr>
          <w:divsChild>
            <w:div w:id="1470592970">
              <w:marLeft w:val="0"/>
              <w:marRight w:val="0"/>
              <w:marTop w:val="0"/>
              <w:marBottom w:val="0"/>
              <w:divBdr>
                <w:top w:val="none" w:sz="0" w:space="0" w:color="auto"/>
                <w:left w:val="none" w:sz="0" w:space="0" w:color="auto"/>
                <w:bottom w:val="none" w:sz="0" w:space="0" w:color="auto"/>
                <w:right w:val="none" w:sz="0" w:space="0" w:color="auto"/>
              </w:divBdr>
            </w:div>
          </w:divsChild>
        </w:div>
        <w:div w:id="522399345">
          <w:marLeft w:val="0"/>
          <w:marRight w:val="0"/>
          <w:marTop w:val="0"/>
          <w:marBottom w:val="0"/>
          <w:divBdr>
            <w:top w:val="none" w:sz="0" w:space="0" w:color="auto"/>
            <w:left w:val="none" w:sz="0" w:space="0" w:color="auto"/>
            <w:bottom w:val="none" w:sz="0" w:space="0" w:color="auto"/>
            <w:right w:val="none" w:sz="0" w:space="0" w:color="auto"/>
          </w:divBdr>
        </w:div>
        <w:div w:id="411707722">
          <w:marLeft w:val="0"/>
          <w:marRight w:val="0"/>
          <w:marTop w:val="0"/>
          <w:marBottom w:val="0"/>
          <w:divBdr>
            <w:top w:val="none" w:sz="0" w:space="0" w:color="auto"/>
            <w:left w:val="none" w:sz="0" w:space="0" w:color="auto"/>
            <w:bottom w:val="none" w:sz="0" w:space="0" w:color="auto"/>
            <w:right w:val="none" w:sz="0" w:space="0" w:color="auto"/>
          </w:divBdr>
          <w:divsChild>
            <w:div w:id="903638688">
              <w:marLeft w:val="0"/>
              <w:marRight w:val="0"/>
              <w:marTop w:val="0"/>
              <w:marBottom w:val="0"/>
              <w:divBdr>
                <w:top w:val="none" w:sz="0" w:space="0" w:color="auto"/>
                <w:left w:val="none" w:sz="0" w:space="0" w:color="auto"/>
                <w:bottom w:val="none" w:sz="0" w:space="0" w:color="auto"/>
                <w:right w:val="none" w:sz="0" w:space="0" w:color="auto"/>
              </w:divBdr>
            </w:div>
          </w:divsChild>
        </w:div>
        <w:div w:id="580480491">
          <w:marLeft w:val="0"/>
          <w:marRight w:val="0"/>
          <w:marTop w:val="0"/>
          <w:marBottom w:val="0"/>
          <w:divBdr>
            <w:top w:val="none" w:sz="0" w:space="0" w:color="auto"/>
            <w:left w:val="none" w:sz="0" w:space="0" w:color="auto"/>
            <w:bottom w:val="none" w:sz="0" w:space="0" w:color="auto"/>
            <w:right w:val="none" w:sz="0" w:space="0" w:color="auto"/>
          </w:divBdr>
        </w:div>
        <w:div w:id="933173940">
          <w:marLeft w:val="0"/>
          <w:marRight w:val="0"/>
          <w:marTop w:val="0"/>
          <w:marBottom w:val="0"/>
          <w:divBdr>
            <w:top w:val="none" w:sz="0" w:space="0" w:color="auto"/>
            <w:left w:val="none" w:sz="0" w:space="0" w:color="auto"/>
            <w:bottom w:val="none" w:sz="0" w:space="0" w:color="auto"/>
            <w:right w:val="none" w:sz="0" w:space="0" w:color="auto"/>
          </w:divBdr>
          <w:divsChild>
            <w:div w:id="1743061567">
              <w:marLeft w:val="0"/>
              <w:marRight w:val="0"/>
              <w:marTop w:val="0"/>
              <w:marBottom w:val="0"/>
              <w:divBdr>
                <w:top w:val="none" w:sz="0" w:space="0" w:color="auto"/>
                <w:left w:val="none" w:sz="0" w:space="0" w:color="auto"/>
                <w:bottom w:val="none" w:sz="0" w:space="0" w:color="auto"/>
                <w:right w:val="none" w:sz="0" w:space="0" w:color="auto"/>
              </w:divBdr>
            </w:div>
          </w:divsChild>
        </w:div>
        <w:div w:id="691423157">
          <w:marLeft w:val="0"/>
          <w:marRight w:val="0"/>
          <w:marTop w:val="253"/>
          <w:marBottom w:val="0"/>
          <w:divBdr>
            <w:top w:val="none" w:sz="0" w:space="0" w:color="auto"/>
            <w:left w:val="none" w:sz="0" w:space="0" w:color="auto"/>
            <w:bottom w:val="none" w:sz="0" w:space="0" w:color="auto"/>
            <w:right w:val="none" w:sz="0" w:space="0" w:color="auto"/>
          </w:divBdr>
          <w:divsChild>
            <w:div w:id="1808812111">
              <w:marLeft w:val="0"/>
              <w:marRight w:val="0"/>
              <w:marTop w:val="0"/>
              <w:marBottom w:val="0"/>
              <w:divBdr>
                <w:top w:val="none" w:sz="0" w:space="0" w:color="auto"/>
                <w:left w:val="none" w:sz="0" w:space="0" w:color="auto"/>
                <w:bottom w:val="none" w:sz="0" w:space="0" w:color="auto"/>
                <w:right w:val="none" w:sz="0" w:space="0" w:color="auto"/>
              </w:divBdr>
              <w:divsChild>
                <w:div w:id="1812137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2339260">
          <w:marLeft w:val="0"/>
          <w:marRight w:val="0"/>
          <w:marTop w:val="253"/>
          <w:marBottom w:val="0"/>
          <w:divBdr>
            <w:top w:val="none" w:sz="0" w:space="0" w:color="auto"/>
            <w:left w:val="none" w:sz="0" w:space="0" w:color="auto"/>
            <w:bottom w:val="none" w:sz="0" w:space="0" w:color="auto"/>
            <w:right w:val="none" w:sz="0" w:space="0" w:color="auto"/>
          </w:divBdr>
          <w:divsChild>
            <w:div w:id="740296048">
              <w:marLeft w:val="0"/>
              <w:marRight w:val="0"/>
              <w:marTop w:val="0"/>
              <w:marBottom w:val="0"/>
              <w:divBdr>
                <w:top w:val="none" w:sz="0" w:space="0" w:color="auto"/>
                <w:left w:val="none" w:sz="0" w:space="0" w:color="auto"/>
                <w:bottom w:val="none" w:sz="0" w:space="0" w:color="auto"/>
                <w:right w:val="none" w:sz="0" w:space="0" w:color="auto"/>
              </w:divBdr>
              <w:divsChild>
                <w:div w:id="394742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8654310">
          <w:marLeft w:val="0"/>
          <w:marRight w:val="0"/>
          <w:marTop w:val="253"/>
          <w:marBottom w:val="0"/>
          <w:divBdr>
            <w:top w:val="none" w:sz="0" w:space="0" w:color="auto"/>
            <w:left w:val="none" w:sz="0" w:space="0" w:color="auto"/>
            <w:bottom w:val="none" w:sz="0" w:space="0" w:color="auto"/>
            <w:right w:val="none" w:sz="0" w:space="0" w:color="auto"/>
          </w:divBdr>
          <w:divsChild>
            <w:div w:id="1660227578">
              <w:marLeft w:val="0"/>
              <w:marRight w:val="0"/>
              <w:marTop w:val="0"/>
              <w:marBottom w:val="0"/>
              <w:divBdr>
                <w:top w:val="none" w:sz="0" w:space="0" w:color="auto"/>
                <w:left w:val="none" w:sz="0" w:space="0" w:color="auto"/>
                <w:bottom w:val="none" w:sz="0" w:space="0" w:color="auto"/>
                <w:right w:val="none" w:sz="0" w:space="0" w:color="auto"/>
              </w:divBdr>
              <w:divsChild>
                <w:div w:id="2022469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5250357">
          <w:marLeft w:val="0"/>
          <w:marRight w:val="0"/>
          <w:marTop w:val="253"/>
          <w:marBottom w:val="0"/>
          <w:divBdr>
            <w:top w:val="none" w:sz="0" w:space="0" w:color="auto"/>
            <w:left w:val="none" w:sz="0" w:space="0" w:color="auto"/>
            <w:bottom w:val="none" w:sz="0" w:space="0" w:color="auto"/>
            <w:right w:val="none" w:sz="0" w:space="0" w:color="auto"/>
          </w:divBdr>
          <w:divsChild>
            <w:div w:id="1677464366">
              <w:marLeft w:val="0"/>
              <w:marRight w:val="0"/>
              <w:marTop w:val="0"/>
              <w:marBottom w:val="0"/>
              <w:divBdr>
                <w:top w:val="none" w:sz="0" w:space="0" w:color="auto"/>
                <w:left w:val="none" w:sz="0" w:space="0" w:color="auto"/>
                <w:bottom w:val="none" w:sz="0" w:space="0" w:color="auto"/>
                <w:right w:val="none" w:sz="0" w:space="0" w:color="auto"/>
              </w:divBdr>
              <w:divsChild>
                <w:div w:id="10841883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5611416">
      <w:bodyDiv w:val="1"/>
      <w:marLeft w:val="0"/>
      <w:marRight w:val="0"/>
      <w:marTop w:val="0"/>
      <w:marBottom w:val="0"/>
      <w:divBdr>
        <w:top w:val="none" w:sz="0" w:space="0" w:color="auto"/>
        <w:left w:val="none" w:sz="0" w:space="0" w:color="auto"/>
        <w:bottom w:val="none" w:sz="0" w:space="0" w:color="auto"/>
        <w:right w:val="none" w:sz="0" w:space="0" w:color="auto"/>
      </w:divBdr>
      <w:divsChild>
        <w:div w:id="529147378">
          <w:marLeft w:val="0"/>
          <w:marRight w:val="0"/>
          <w:marTop w:val="0"/>
          <w:marBottom w:val="0"/>
          <w:divBdr>
            <w:top w:val="none" w:sz="0" w:space="0" w:color="auto"/>
            <w:left w:val="none" w:sz="0" w:space="0" w:color="auto"/>
            <w:bottom w:val="none" w:sz="0" w:space="0" w:color="auto"/>
            <w:right w:val="none" w:sz="0" w:space="0" w:color="auto"/>
          </w:divBdr>
        </w:div>
        <w:div w:id="594829107">
          <w:marLeft w:val="0"/>
          <w:marRight w:val="0"/>
          <w:marTop w:val="0"/>
          <w:marBottom w:val="0"/>
          <w:divBdr>
            <w:top w:val="none" w:sz="0" w:space="0" w:color="auto"/>
            <w:left w:val="none" w:sz="0" w:space="0" w:color="auto"/>
            <w:bottom w:val="none" w:sz="0" w:space="0" w:color="auto"/>
            <w:right w:val="none" w:sz="0" w:space="0" w:color="auto"/>
          </w:divBdr>
          <w:divsChild>
            <w:div w:id="1405419841">
              <w:marLeft w:val="0"/>
              <w:marRight w:val="0"/>
              <w:marTop w:val="0"/>
              <w:marBottom w:val="0"/>
              <w:divBdr>
                <w:top w:val="none" w:sz="0" w:space="0" w:color="auto"/>
                <w:left w:val="none" w:sz="0" w:space="0" w:color="auto"/>
                <w:bottom w:val="none" w:sz="0" w:space="0" w:color="auto"/>
                <w:right w:val="none" w:sz="0" w:space="0" w:color="auto"/>
              </w:divBdr>
            </w:div>
          </w:divsChild>
        </w:div>
        <w:div w:id="1530795209">
          <w:marLeft w:val="0"/>
          <w:marRight w:val="0"/>
          <w:marTop w:val="0"/>
          <w:marBottom w:val="0"/>
          <w:divBdr>
            <w:top w:val="none" w:sz="0" w:space="0" w:color="auto"/>
            <w:left w:val="none" w:sz="0" w:space="0" w:color="auto"/>
            <w:bottom w:val="none" w:sz="0" w:space="0" w:color="auto"/>
            <w:right w:val="none" w:sz="0" w:space="0" w:color="auto"/>
          </w:divBdr>
        </w:div>
        <w:div w:id="1704551385">
          <w:marLeft w:val="0"/>
          <w:marRight w:val="0"/>
          <w:marTop w:val="0"/>
          <w:marBottom w:val="0"/>
          <w:divBdr>
            <w:top w:val="none" w:sz="0" w:space="0" w:color="auto"/>
            <w:left w:val="none" w:sz="0" w:space="0" w:color="auto"/>
            <w:bottom w:val="none" w:sz="0" w:space="0" w:color="auto"/>
            <w:right w:val="none" w:sz="0" w:space="0" w:color="auto"/>
          </w:divBdr>
          <w:divsChild>
            <w:div w:id="1900479901">
              <w:marLeft w:val="0"/>
              <w:marRight w:val="0"/>
              <w:marTop w:val="0"/>
              <w:marBottom w:val="0"/>
              <w:divBdr>
                <w:top w:val="none" w:sz="0" w:space="0" w:color="auto"/>
                <w:left w:val="none" w:sz="0" w:space="0" w:color="auto"/>
                <w:bottom w:val="none" w:sz="0" w:space="0" w:color="auto"/>
                <w:right w:val="none" w:sz="0" w:space="0" w:color="auto"/>
              </w:divBdr>
            </w:div>
          </w:divsChild>
        </w:div>
        <w:div w:id="432437699">
          <w:marLeft w:val="0"/>
          <w:marRight w:val="0"/>
          <w:marTop w:val="0"/>
          <w:marBottom w:val="0"/>
          <w:divBdr>
            <w:top w:val="none" w:sz="0" w:space="0" w:color="auto"/>
            <w:left w:val="none" w:sz="0" w:space="0" w:color="auto"/>
            <w:bottom w:val="none" w:sz="0" w:space="0" w:color="auto"/>
            <w:right w:val="none" w:sz="0" w:space="0" w:color="auto"/>
          </w:divBdr>
        </w:div>
        <w:div w:id="142816571">
          <w:marLeft w:val="0"/>
          <w:marRight w:val="0"/>
          <w:marTop w:val="0"/>
          <w:marBottom w:val="0"/>
          <w:divBdr>
            <w:top w:val="none" w:sz="0" w:space="0" w:color="auto"/>
            <w:left w:val="none" w:sz="0" w:space="0" w:color="auto"/>
            <w:bottom w:val="none" w:sz="0" w:space="0" w:color="auto"/>
            <w:right w:val="none" w:sz="0" w:space="0" w:color="auto"/>
          </w:divBdr>
          <w:divsChild>
            <w:div w:id="1407220221">
              <w:marLeft w:val="0"/>
              <w:marRight w:val="0"/>
              <w:marTop w:val="0"/>
              <w:marBottom w:val="0"/>
              <w:divBdr>
                <w:top w:val="none" w:sz="0" w:space="0" w:color="auto"/>
                <w:left w:val="none" w:sz="0" w:space="0" w:color="auto"/>
                <w:bottom w:val="none" w:sz="0" w:space="0" w:color="auto"/>
                <w:right w:val="none" w:sz="0" w:space="0" w:color="auto"/>
              </w:divBdr>
            </w:div>
          </w:divsChild>
        </w:div>
        <w:div w:id="644627135">
          <w:marLeft w:val="0"/>
          <w:marRight w:val="0"/>
          <w:marTop w:val="0"/>
          <w:marBottom w:val="0"/>
          <w:divBdr>
            <w:top w:val="none" w:sz="0" w:space="0" w:color="auto"/>
            <w:left w:val="none" w:sz="0" w:space="0" w:color="auto"/>
            <w:bottom w:val="none" w:sz="0" w:space="0" w:color="auto"/>
            <w:right w:val="none" w:sz="0" w:space="0" w:color="auto"/>
          </w:divBdr>
        </w:div>
        <w:div w:id="1696038579">
          <w:marLeft w:val="0"/>
          <w:marRight w:val="0"/>
          <w:marTop w:val="0"/>
          <w:marBottom w:val="0"/>
          <w:divBdr>
            <w:top w:val="none" w:sz="0" w:space="0" w:color="auto"/>
            <w:left w:val="none" w:sz="0" w:space="0" w:color="auto"/>
            <w:bottom w:val="none" w:sz="0" w:space="0" w:color="auto"/>
            <w:right w:val="none" w:sz="0" w:space="0" w:color="auto"/>
          </w:divBdr>
          <w:divsChild>
            <w:div w:id="1549949374">
              <w:marLeft w:val="0"/>
              <w:marRight w:val="0"/>
              <w:marTop w:val="0"/>
              <w:marBottom w:val="0"/>
              <w:divBdr>
                <w:top w:val="none" w:sz="0" w:space="0" w:color="auto"/>
                <w:left w:val="none" w:sz="0" w:space="0" w:color="auto"/>
                <w:bottom w:val="none" w:sz="0" w:space="0" w:color="auto"/>
                <w:right w:val="none" w:sz="0" w:space="0" w:color="auto"/>
              </w:divBdr>
            </w:div>
          </w:divsChild>
        </w:div>
        <w:div w:id="1105690508">
          <w:marLeft w:val="0"/>
          <w:marRight w:val="0"/>
          <w:marTop w:val="0"/>
          <w:marBottom w:val="0"/>
          <w:divBdr>
            <w:top w:val="none" w:sz="0" w:space="0" w:color="auto"/>
            <w:left w:val="none" w:sz="0" w:space="0" w:color="auto"/>
            <w:bottom w:val="none" w:sz="0" w:space="0" w:color="auto"/>
            <w:right w:val="none" w:sz="0" w:space="0" w:color="auto"/>
          </w:divBdr>
        </w:div>
        <w:div w:id="410742010">
          <w:marLeft w:val="0"/>
          <w:marRight w:val="0"/>
          <w:marTop w:val="0"/>
          <w:marBottom w:val="0"/>
          <w:divBdr>
            <w:top w:val="none" w:sz="0" w:space="0" w:color="auto"/>
            <w:left w:val="none" w:sz="0" w:space="0" w:color="auto"/>
            <w:bottom w:val="none" w:sz="0" w:space="0" w:color="auto"/>
            <w:right w:val="none" w:sz="0" w:space="0" w:color="auto"/>
          </w:divBdr>
          <w:divsChild>
            <w:div w:id="1160577061">
              <w:marLeft w:val="0"/>
              <w:marRight w:val="0"/>
              <w:marTop w:val="0"/>
              <w:marBottom w:val="0"/>
              <w:divBdr>
                <w:top w:val="none" w:sz="0" w:space="0" w:color="auto"/>
                <w:left w:val="none" w:sz="0" w:space="0" w:color="auto"/>
                <w:bottom w:val="none" w:sz="0" w:space="0" w:color="auto"/>
                <w:right w:val="none" w:sz="0" w:space="0" w:color="auto"/>
              </w:divBdr>
            </w:div>
          </w:divsChild>
        </w:div>
        <w:div w:id="1266232395">
          <w:marLeft w:val="0"/>
          <w:marRight w:val="0"/>
          <w:marTop w:val="0"/>
          <w:marBottom w:val="0"/>
          <w:divBdr>
            <w:top w:val="none" w:sz="0" w:space="0" w:color="auto"/>
            <w:left w:val="none" w:sz="0" w:space="0" w:color="auto"/>
            <w:bottom w:val="none" w:sz="0" w:space="0" w:color="auto"/>
            <w:right w:val="none" w:sz="0" w:space="0" w:color="auto"/>
          </w:divBdr>
        </w:div>
        <w:div w:id="323315277">
          <w:marLeft w:val="0"/>
          <w:marRight w:val="0"/>
          <w:marTop w:val="0"/>
          <w:marBottom w:val="0"/>
          <w:divBdr>
            <w:top w:val="none" w:sz="0" w:space="0" w:color="auto"/>
            <w:left w:val="none" w:sz="0" w:space="0" w:color="auto"/>
            <w:bottom w:val="none" w:sz="0" w:space="0" w:color="auto"/>
            <w:right w:val="none" w:sz="0" w:space="0" w:color="auto"/>
          </w:divBdr>
          <w:divsChild>
            <w:div w:id="1001205307">
              <w:marLeft w:val="0"/>
              <w:marRight w:val="0"/>
              <w:marTop w:val="0"/>
              <w:marBottom w:val="0"/>
              <w:divBdr>
                <w:top w:val="none" w:sz="0" w:space="0" w:color="auto"/>
                <w:left w:val="none" w:sz="0" w:space="0" w:color="auto"/>
                <w:bottom w:val="none" w:sz="0" w:space="0" w:color="auto"/>
                <w:right w:val="none" w:sz="0" w:space="0" w:color="auto"/>
              </w:divBdr>
            </w:div>
          </w:divsChild>
        </w:div>
        <w:div w:id="872302788">
          <w:marLeft w:val="0"/>
          <w:marRight w:val="0"/>
          <w:marTop w:val="0"/>
          <w:marBottom w:val="0"/>
          <w:divBdr>
            <w:top w:val="none" w:sz="0" w:space="0" w:color="auto"/>
            <w:left w:val="none" w:sz="0" w:space="0" w:color="auto"/>
            <w:bottom w:val="none" w:sz="0" w:space="0" w:color="auto"/>
            <w:right w:val="none" w:sz="0" w:space="0" w:color="auto"/>
          </w:divBdr>
        </w:div>
        <w:div w:id="1686200993">
          <w:marLeft w:val="0"/>
          <w:marRight w:val="0"/>
          <w:marTop w:val="0"/>
          <w:marBottom w:val="0"/>
          <w:divBdr>
            <w:top w:val="none" w:sz="0" w:space="0" w:color="auto"/>
            <w:left w:val="none" w:sz="0" w:space="0" w:color="auto"/>
            <w:bottom w:val="none" w:sz="0" w:space="0" w:color="auto"/>
            <w:right w:val="none" w:sz="0" w:space="0" w:color="auto"/>
          </w:divBdr>
          <w:divsChild>
            <w:div w:id="852262526">
              <w:marLeft w:val="0"/>
              <w:marRight w:val="0"/>
              <w:marTop w:val="0"/>
              <w:marBottom w:val="0"/>
              <w:divBdr>
                <w:top w:val="none" w:sz="0" w:space="0" w:color="auto"/>
                <w:left w:val="none" w:sz="0" w:space="0" w:color="auto"/>
                <w:bottom w:val="none" w:sz="0" w:space="0" w:color="auto"/>
                <w:right w:val="none" w:sz="0" w:space="0" w:color="auto"/>
              </w:divBdr>
            </w:div>
          </w:divsChild>
        </w:div>
        <w:div w:id="1052119230">
          <w:marLeft w:val="0"/>
          <w:marRight w:val="0"/>
          <w:marTop w:val="253"/>
          <w:marBottom w:val="0"/>
          <w:divBdr>
            <w:top w:val="none" w:sz="0" w:space="0" w:color="auto"/>
            <w:left w:val="none" w:sz="0" w:space="0" w:color="auto"/>
            <w:bottom w:val="none" w:sz="0" w:space="0" w:color="auto"/>
            <w:right w:val="none" w:sz="0" w:space="0" w:color="auto"/>
          </w:divBdr>
          <w:divsChild>
            <w:div w:id="1929077512">
              <w:marLeft w:val="0"/>
              <w:marRight w:val="0"/>
              <w:marTop w:val="0"/>
              <w:marBottom w:val="0"/>
              <w:divBdr>
                <w:top w:val="none" w:sz="0" w:space="0" w:color="auto"/>
                <w:left w:val="none" w:sz="0" w:space="0" w:color="auto"/>
                <w:bottom w:val="none" w:sz="0" w:space="0" w:color="auto"/>
                <w:right w:val="none" w:sz="0" w:space="0" w:color="auto"/>
              </w:divBdr>
              <w:divsChild>
                <w:div w:id="14828917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0081549">
          <w:marLeft w:val="0"/>
          <w:marRight w:val="0"/>
          <w:marTop w:val="253"/>
          <w:marBottom w:val="0"/>
          <w:divBdr>
            <w:top w:val="none" w:sz="0" w:space="0" w:color="auto"/>
            <w:left w:val="none" w:sz="0" w:space="0" w:color="auto"/>
            <w:bottom w:val="none" w:sz="0" w:space="0" w:color="auto"/>
            <w:right w:val="none" w:sz="0" w:space="0" w:color="auto"/>
          </w:divBdr>
          <w:divsChild>
            <w:div w:id="2050491096">
              <w:marLeft w:val="0"/>
              <w:marRight w:val="0"/>
              <w:marTop w:val="0"/>
              <w:marBottom w:val="0"/>
              <w:divBdr>
                <w:top w:val="none" w:sz="0" w:space="0" w:color="auto"/>
                <w:left w:val="none" w:sz="0" w:space="0" w:color="auto"/>
                <w:bottom w:val="none" w:sz="0" w:space="0" w:color="auto"/>
                <w:right w:val="none" w:sz="0" w:space="0" w:color="auto"/>
              </w:divBdr>
              <w:divsChild>
                <w:div w:id="17489654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5181363">
          <w:marLeft w:val="0"/>
          <w:marRight w:val="0"/>
          <w:marTop w:val="253"/>
          <w:marBottom w:val="0"/>
          <w:divBdr>
            <w:top w:val="none" w:sz="0" w:space="0" w:color="auto"/>
            <w:left w:val="none" w:sz="0" w:space="0" w:color="auto"/>
            <w:bottom w:val="none" w:sz="0" w:space="0" w:color="auto"/>
            <w:right w:val="none" w:sz="0" w:space="0" w:color="auto"/>
          </w:divBdr>
          <w:divsChild>
            <w:div w:id="548106788">
              <w:marLeft w:val="0"/>
              <w:marRight w:val="0"/>
              <w:marTop w:val="0"/>
              <w:marBottom w:val="0"/>
              <w:divBdr>
                <w:top w:val="none" w:sz="0" w:space="0" w:color="auto"/>
                <w:left w:val="none" w:sz="0" w:space="0" w:color="auto"/>
                <w:bottom w:val="none" w:sz="0" w:space="0" w:color="auto"/>
                <w:right w:val="none" w:sz="0" w:space="0" w:color="auto"/>
              </w:divBdr>
              <w:divsChild>
                <w:div w:id="336200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2984855">
          <w:marLeft w:val="0"/>
          <w:marRight w:val="0"/>
          <w:marTop w:val="253"/>
          <w:marBottom w:val="0"/>
          <w:divBdr>
            <w:top w:val="none" w:sz="0" w:space="0" w:color="auto"/>
            <w:left w:val="none" w:sz="0" w:space="0" w:color="auto"/>
            <w:bottom w:val="none" w:sz="0" w:space="0" w:color="auto"/>
            <w:right w:val="none" w:sz="0" w:space="0" w:color="auto"/>
          </w:divBdr>
          <w:divsChild>
            <w:div w:id="168448184">
              <w:marLeft w:val="0"/>
              <w:marRight w:val="0"/>
              <w:marTop w:val="0"/>
              <w:marBottom w:val="0"/>
              <w:divBdr>
                <w:top w:val="none" w:sz="0" w:space="0" w:color="auto"/>
                <w:left w:val="none" w:sz="0" w:space="0" w:color="auto"/>
                <w:bottom w:val="none" w:sz="0" w:space="0" w:color="auto"/>
                <w:right w:val="none" w:sz="0" w:space="0" w:color="auto"/>
              </w:divBdr>
              <w:divsChild>
                <w:div w:id="9292431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8040673">
      <w:bodyDiv w:val="1"/>
      <w:marLeft w:val="0"/>
      <w:marRight w:val="0"/>
      <w:marTop w:val="0"/>
      <w:marBottom w:val="0"/>
      <w:divBdr>
        <w:top w:val="none" w:sz="0" w:space="0" w:color="auto"/>
        <w:left w:val="none" w:sz="0" w:space="0" w:color="auto"/>
        <w:bottom w:val="none" w:sz="0" w:space="0" w:color="auto"/>
        <w:right w:val="none" w:sz="0" w:space="0" w:color="auto"/>
      </w:divBdr>
      <w:divsChild>
        <w:div w:id="1230384553">
          <w:marLeft w:val="0"/>
          <w:marRight w:val="0"/>
          <w:marTop w:val="0"/>
          <w:marBottom w:val="0"/>
          <w:divBdr>
            <w:top w:val="none" w:sz="0" w:space="0" w:color="auto"/>
            <w:left w:val="none" w:sz="0" w:space="0" w:color="auto"/>
            <w:bottom w:val="none" w:sz="0" w:space="0" w:color="auto"/>
            <w:right w:val="none" w:sz="0" w:space="0" w:color="auto"/>
          </w:divBdr>
        </w:div>
        <w:div w:id="2072846549">
          <w:marLeft w:val="0"/>
          <w:marRight w:val="0"/>
          <w:marTop w:val="0"/>
          <w:marBottom w:val="0"/>
          <w:divBdr>
            <w:top w:val="none" w:sz="0" w:space="0" w:color="auto"/>
            <w:left w:val="none" w:sz="0" w:space="0" w:color="auto"/>
            <w:bottom w:val="none" w:sz="0" w:space="0" w:color="auto"/>
            <w:right w:val="none" w:sz="0" w:space="0" w:color="auto"/>
          </w:divBdr>
          <w:divsChild>
            <w:div w:id="1167207387">
              <w:marLeft w:val="0"/>
              <w:marRight w:val="0"/>
              <w:marTop w:val="0"/>
              <w:marBottom w:val="0"/>
              <w:divBdr>
                <w:top w:val="none" w:sz="0" w:space="0" w:color="auto"/>
                <w:left w:val="none" w:sz="0" w:space="0" w:color="auto"/>
                <w:bottom w:val="none" w:sz="0" w:space="0" w:color="auto"/>
                <w:right w:val="none" w:sz="0" w:space="0" w:color="auto"/>
              </w:divBdr>
            </w:div>
          </w:divsChild>
        </w:div>
        <w:div w:id="255402934">
          <w:marLeft w:val="0"/>
          <w:marRight w:val="0"/>
          <w:marTop w:val="0"/>
          <w:marBottom w:val="0"/>
          <w:divBdr>
            <w:top w:val="none" w:sz="0" w:space="0" w:color="auto"/>
            <w:left w:val="none" w:sz="0" w:space="0" w:color="auto"/>
            <w:bottom w:val="none" w:sz="0" w:space="0" w:color="auto"/>
            <w:right w:val="none" w:sz="0" w:space="0" w:color="auto"/>
          </w:divBdr>
        </w:div>
        <w:div w:id="1088425304">
          <w:marLeft w:val="0"/>
          <w:marRight w:val="0"/>
          <w:marTop w:val="0"/>
          <w:marBottom w:val="0"/>
          <w:divBdr>
            <w:top w:val="none" w:sz="0" w:space="0" w:color="auto"/>
            <w:left w:val="none" w:sz="0" w:space="0" w:color="auto"/>
            <w:bottom w:val="none" w:sz="0" w:space="0" w:color="auto"/>
            <w:right w:val="none" w:sz="0" w:space="0" w:color="auto"/>
          </w:divBdr>
          <w:divsChild>
            <w:div w:id="89011495">
              <w:marLeft w:val="0"/>
              <w:marRight w:val="0"/>
              <w:marTop w:val="0"/>
              <w:marBottom w:val="0"/>
              <w:divBdr>
                <w:top w:val="none" w:sz="0" w:space="0" w:color="auto"/>
                <w:left w:val="none" w:sz="0" w:space="0" w:color="auto"/>
                <w:bottom w:val="none" w:sz="0" w:space="0" w:color="auto"/>
                <w:right w:val="none" w:sz="0" w:space="0" w:color="auto"/>
              </w:divBdr>
            </w:div>
          </w:divsChild>
        </w:div>
        <w:div w:id="1994141443">
          <w:marLeft w:val="0"/>
          <w:marRight w:val="0"/>
          <w:marTop w:val="0"/>
          <w:marBottom w:val="0"/>
          <w:divBdr>
            <w:top w:val="none" w:sz="0" w:space="0" w:color="auto"/>
            <w:left w:val="none" w:sz="0" w:space="0" w:color="auto"/>
            <w:bottom w:val="none" w:sz="0" w:space="0" w:color="auto"/>
            <w:right w:val="none" w:sz="0" w:space="0" w:color="auto"/>
          </w:divBdr>
        </w:div>
        <w:div w:id="746390902">
          <w:marLeft w:val="0"/>
          <w:marRight w:val="0"/>
          <w:marTop w:val="0"/>
          <w:marBottom w:val="0"/>
          <w:divBdr>
            <w:top w:val="none" w:sz="0" w:space="0" w:color="auto"/>
            <w:left w:val="none" w:sz="0" w:space="0" w:color="auto"/>
            <w:bottom w:val="none" w:sz="0" w:space="0" w:color="auto"/>
            <w:right w:val="none" w:sz="0" w:space="0" w:color="auto"/>
          </w:divBdr>
          <w:divsChild>
            <w:div w:id="684600694">
              <w:marLeft w:val="0"/>
              <w:marRight w:val="0"/>
              <w:marTop w:val="0"/>
              <w:marBottom w:val="0"/>
              <w:divBdr>
                <w:top w:val="none" w:sz="0" w:space="0" w:color="auto"/>
                <w:left w:val="none" w:sz="0" w:space="0" w:color="auto"/>
                <w:bottom w:val="none" w:sz="0" w:space="0" w:color="auto"/>
                <w:right w:val="none" w:sz="0" w:space="0" w:color="auto"/>
              </w:divBdr>
            </w:div>
          </w:divsChild>
        </w:div>
        <w:div w:id="52508112">
          <w:marLeft w:val="0"/>
          <w:marRight w:val="0"/>
          <w:marTop w:val="0"/>
          <w:marBottom w:val="0"/>
          <w:divBdr>
            <w:top w:val="none" w:sz="0" w:space="0" w:color="auto"/>
            <w:left w:val="none" w:sz="0" w:space="0" w:color="auto"/>
            <w:bottom w:val="none" w:sz="0" w:space="0" w:color="auto"/>
            <w:right w:val="none" w:sz="0" w:space="0" w:color="auto"/>
          </w:divBdr>
        </w:div>
        <w:div w:id="388724863">
          <w:marLeft w:val="0"/>
          <w:marRight w:val="0"/>
          <w:marTop w:val="0"/>
          <w:marBottom w:val="0"/>
          <w:divBdr>
            <w:top w:val="none" w:sz="0" w:space="0" w:color="auto"/>
            <w:left w:val="none" w:sz="0" w:space="0" w:color="auto"/>
            <w:bottom w:val="none" w:sz="0" w:space="0" w:color="auto"/>
            <w:right w:val="none" w:sz="0" w:space="0" w:color="auto"/>
          </w:divBdr>
          <w:divsChild>
            <w:div w:id="2033678462">
              <w:marLeft w:val="0"/>
              <w:marRight w:val="0"/>
              <w:marTop w:val="0"/>
              <w:marBottom w:val="0"/>
              <w:divBdr>
                <w:top w:val="none" w:sz="0" w:space="0" w:color="auto"/>
                <w:left w:val="none" w:sz="0" w:space="0" w:color="auto"/>
                <w:bottom w:val="none" w:sz="0" w:space="0" w:color="auto"/>
                <w:right w:val="none" w:sz="0" w:space="0" w:color="auto"/>
              </w:divBdr>
            </w:div>
          </w:divsChild>
        </w:div>
        <w:div w:id="1159688232">
          <w:marLeft w:val="0"/>
          <w:marRight w:val="0"/>
          <w:marTop w:val="0"/>
          <w:marBottom w:val="0"/>
          <w:divBdr>
            <w:top w:val="none" w:sz="0" w:space="0" w:color="auto"/>
            <w:left w:val="none" w:sz="0" w:space="0" w:color="auto"/>
            <w:bottom w:val="none" w:sz="0" w:space="0" w:color="auto"/>
            <w:right w:val="none" w:sz="0" w:space="0" w:color="auto"/>
          </w:divBdr>
        </w:div>
        <w:div w:id="194391722">
          <w:marLeft w:val="0"/>
          <w:marRight w:val="0"/>
          <w:marTop w:val="0"/>
          <w:marBottom w:val="0"/>
          <w:divBdr>
            <w:top w:val="none" w:sz="0" w:space="0" w:color="auto"/>
            <w:left w:val="none" w:sz="0" w:space="0" w:color="auto"/>
            <w:bottom w:val="none" w:sz="0" w:space="0" w:color="auto"/>
            <w:right w:val="none" w:sz="0" w:space="0" w:color="auto"/>
          </w:divBdr>
          <w:divsChild>
            <w:div w:id="1327588025">
              <w:marLeft w:val="0"/>
              <w:marRight w:val="0"/>
              <w:marTop w:val="0"/>
              <w:marBottom w:val="0"/>
              <w:divBdr>
                <w:top w:val="none" w:sz="0" w:space="0" w:color="auto"/>
                <w:left w:val="none" w:sz="0" w:space="0" w:color="auto"/>
                <w:bottom w:val="none" w:sz="0" w:space="0" w:color="auto"/>
                <w:right w:val="none" w:sz="0" w:space="0" w:color="auto"/>
              </w:divBdr>
            </w:div>
          </w:divsChild>
        </w:div>
        <w:div w:id="1119766380">
          <w:marLeft w:val="0"/>
          <w:marRight w:val="0"/>
          <w:marTop w:val="0"/>
          <w:marBottom w:val="0"/>
          <w:divBdr>
            <w:top w:val="none" w:sz="0" w:space="0" w:color="auto"/>
            <w:left w:val="none" w:sz="0" w:space="0" w:color="auto"/>
            <w:bottom w:val="none" w:sz="0" w:space="0" w:color="auto"/>
            <w:right w:val="none" w:sz="0" w:space="0" w:color="auto"/>
          </w:divBdr>
        </w:div>
        <w:div w:id="717244105">
          <w:marLeft w:val="0"/>
          <w:marRight w:val="0"/>
          <w:marTop w:val="0"/>
          <w:marBottom w:val="0"/>
          <w:divBdr>
            <w:top w:val="none" w:sz="0" w:space="0" w:color="auto"/>
            <w:left w:val="none" w:sz="0" w:space="0" w:color="auto"/>
            <w:bottom w:val="none" w:sz="0" w:space="0" w:color="auto"/>
            <w:right w:val="none" w:sz="0" w:space="0" w:color="auto"/>
          </w:divBdr>
          <w:divsChild>
            <w:div w:id="413749645">
              <w:marLeft w:val="0"/>
              <w:marRight w:val="0"/>
              <w:marTop w:val="0"/>
              <w:marBottom w:val="0"/>
              <w:divBdr>
                <w:top w:val="none" w:sz="0" w:space="0" w:color="auto"/>
                <w:left w:val="none" w:sz="0" w:space="0" w:color="auto"/>
                <w:bottom w:val="none" w:sz="0" w:space="0" w:color="auto"/>
                <w:right w:val="none" w:sz="0" w:space="0" w:color="auto"/>
              </w:divBdr>
            </w:div>
          </w:divsChild>
        </w:div>
        <w:div w:id="635372600">
          <w:marLeft w:val="0"/>
          <w:marRight w:val="0"/>
          <w:marTop w:val="0"/>
          <w:marBottom w:val="0"/>
          <w:divBdr>
            <w:top w:val="none" w:sz="0" w:space="0" w:color="auto"/>
            <w:left w:val="none" w:sz="0" w:space="0" w:color="auto"/>
            <w:bottom w:val="none" w:sz="0" w:space="0" w:color="auto"/>
            <w:right w:val="none" w:sz="0" w:space="0" w:color="auto"/>
          </w:divBdr>
        </w:div>
        <w:div w:id="1686591453">
          <w:marLeft w:val="0"/>
          <w:marRight w:val="0"/>
          <w:marTop w:val="0"/>
          <w:marBottom w:val="0"/>
          <w:divBdr>
            <w:top w:val="none" w:sz="0" w:space="0" w:color="auto"/>
            <w:left w:val="none" w:sz="0" w:space="0" w:color="auto"/>
            <w:bottom w:val="none" w:sz="0" w:space="0" w:color="auto"/>
            <w:right w:val="none" w:sz="0" w:space="0" w:color="auto"/>
          </w:divBdr>
          <w:divsChild>
            <w:div w:id="1859611718">
              <w:marLeft w:val="0"/>
              <w:marRight w:val="0"/>
              <w:marTop w:val="0"/>
              <w:marBottom w:val="0"/>
              <w:divBdr>
                <w:top w:val="none" w:sz="0" w:space="0" w:color="auto"/>
                <w:left w:val="none" w:sz="0" w:space="0" w:color="auto"/>
                <w:bottom w:val="none" w:sz="0" w:space="0" w:color="auto"/>
                <w:right w:val="none" w:sz="0" w:space="0" w:color="auto"/>
              </w:divBdr>
            </w:div>
          </w:divsChild>
        </w:div>
        <w:div w:id="259531533">
          <w:marLeft w:val="0"/>
          <w:marRight w:val="0"/>
          <w:marTop w:val="253"/>
          <w:marBottom w:val="0"/>
          <w:divBdr>
            <w:top w:val="none" w:sz="0" w:space="0" w:color="auto"/>
            <w:left w:val="none" w:sz="0" w:space="0" w:color="auto"/>
            <w:bottom w:val="none" w:sz="0" w:space="0" w:color="auto"/>
            <w:right w:val="none" w:sz="0" w:space="0" w:color="auto"/>
          </w:divBdr>
          <w:divsChild>
            <w:div w:id="1721441522">
              <w:marLeft w:val="0"/>
              <w:marRight w:val="0"/>
              <w:marTop w:val="0"/>
              <w:marBottom w:val="0"/>
              <w:divBdr>
                <w:top w:val="none" w:sz="0" w:space="0" w:color="auto"/>
                <w:left w:val="none" w:sz="0" w:space="0" w:color="auto"/>
                <w:bottom w:val="none" w:sz="0" w:space="0" w:color="auto"/>
                <w:right w:val="none" w:sz="0" w:space="0" w:color="auto"/>
              </w:divBdr>
              <w:divsChild>
                <w:div w:id="18429620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682607">
          <w:marLeft w:val="0"/>
          <w:marRight w:val="0"/>
          <w:marTop w:val="253"/>
          <w:marBottom w:val="0"/>
          <w:divBdr>
            <w:top w:val="none" w:sz="0" w:space="0" w:color="auto"/>
            <w:left w:val="none" w:sz="0" w:space="0" w:color="auto"/>
            <w:bottom w:val="none" w:sz="0" w:space="0" w:color="auto"/>
            <w:right w:val="none" w:sz="0" w:space="0" w:color="auto"/>
          </w:divBdr>
          <w:divsChild>
            <w:div w:id="1522084044">
              <w:marLeft w:val="0"/>
              <w:marRight w:val="0"/>
              <w:marTop w:val="0"/>
              <w:marBottom w:val="0"/>
              <w:divBdr>
                <w:top w:val="none" w:sz="0" w:space="0" w:color="auto"/>
                <w:left w:val="none" w:sz="0" w:space="0" w:color="auto"/>
                <w:bottom w:val="none" w:sz="0" w:space="0" w:color="auto"/>
                <w:right w:val="none" w:sz="0" w:space="0" w:color="auto"/>
              </w:divBdr>
              <w:divsChild>
                <w:div w:id="7659218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404491">
          <w:marLeft w:val="0"/>
          <w:marRight w:val="0"/>
          <w:marTop w:val="253"/>
          <w:marBottom w:val="0"/>
          <w:divBdr>
            <w:top w:val="none" w:sz="0" w:space="0" w:color="auto"/>
            <w:left w:val="none" w:sz="0" w:space="0" w:color="auto"/>
            <w:bottom w:val="none" w:sz="0" w:space="0" w:color="auto"/>
            <w:right w:val="none" w:sz="0" w:space="0" w:color="auto"/>
          </w:divBdr>
          <w:divsChild>
            <w:div w:id="2111000494">
              <w:marLeft w:val="0"/>
              <w:marRight w:val="0"/>
              <w:marTop w:val="0"/>
              <w:marBottom w:val="0"/>
              <w:divBdr>
                <w:top w:val="none" w:sz="0" w:space="0" w:color="auto"/>
                <w:left w:val="none" w:sz="0" w:space="0" w:color="auto"/>
                <w:bottom w:val="none" w:sz="0" w:space="0" w:color="auto"/>
                <w:right w:val="none" w:sz="0" w:space="0" w:color="auto"/>
              </w:divBdr>
              <w:divsChild>
                <w:div w:id="1461265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443995">
          <w:marLeft w:val="0"/>
          <w:marRight w:val="0"/>
          <w:marTop w:val="253"/>
          <w:marBottom w:val="0"/>
          <w:divBdr>
            <w:top w:val="none" w:sz="0" w:space="0" w:color="auto"/>
            <w:left w:val="none" w:sz="0" w:space="0" w:color="auto"/>
            <w:bottom w:val="none" w:sz="0" w:space="0" w:color="auto"/>
            <w:right w:val="none" w:sz="0" w:space="0" w:color="auto"/>
          </w:divBdr>
          <w:divsChild>
            <w:div w:id="357439340">
              <w:marLeft w:val="0"/>
              <w:marRight w:val="0"/>
              <w:marTop w:val="0"/>
              <w:marBottom w:val="0"/>
              <w:divBdr>
                <w:top w:val="none" w:sz="0" w:space="0" w:color="auto"/>
                <w:left w:val="none" w:sz="0" w:space="0" w:color="auto"/>
                <w:bottom w:val="none" w:sz="0" w:space="0" w:color="auto"/>
                <w:right w:val="none" w:sz="0" w:space="0" w:color="auto"/>
              </w:divBdr>
              <w:divsChild>
                <w:div w:id="13567336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7675950">
      <w:bodyDiv w:val="1"/>
      <w:marLeft w:val="0"/>
      <w:marRight w:val="0"/>
      <w:marTop w:val="0"/>
      <w:marBottom w:val="0"/>
      <w:divBdr>
        <w:top w:val="none" w:sz="0" w:space="0" w:color="auto"/>
        <w:left w:val="none" w:sz="0" w:space="0" w:color="auto"/>
        <w:bottom w:val="none" w:sz="0" w:space="0" w:color="auto"/>
        <w:right w:val="none" w:sz="0" w:space="0" w:color="auto"/>
      </w:divBdr>
      <w:divsChild>
        <w:div w:id="352613612">
          <w:marLeft w:val="0"/>
          <w:marRight w:val="0"/>
          <w:marTop w:val="0"/>
          <w:marBottom w:val="0"/>
          <w:divBdr>
            <w:top w:val="none" w:sz="0" w:space="0" w:color="auto"/>
            <w:left w:val="none" w:sz="0" w:space="0" w:color="auto"/>
            <w:bottom w:val="none" w:sz="0" w:space="0" w:color="auto"/>
            <w:right w:val="none" w:sz="0" w:space="0" w:color="auto"/>
          </w:divBdr>
        </w:div>
        <w:div w:id="1853839169">
          <w:marLeft w:val="0"/>
          <w:marRight w:val="0"/>
          <w:marTop w:val="0"/>
          <w:marBottom w:val="0"/>
          <w:divBdr>
            <w:top w:val="none" w:sz="0" w:space="0" w:color="auto"/>
            <w:left w:val="none" w:sz="0" w:space="0" w:color="auto"/>
            <w:bottom w:val="none" w:sz="0" w:space="0" w:color="auto"/>
            <w:right w:val="none" w:sz="0" w:space="0" w:color="auto"/>
          </w:divBdr>
          <w:divsChild>
            <w:div w:id="503856539">
              <w:marLeft w:val="0"/>
              <w:marRight w:val="0"/>
              <w:marTop w:val="0"/>
              <w:marBottom w:val="0"/>
              <w:divBdr>
                <w:top w:val="none" w:sz="0" w:space="0" w:color="auto"/>
                <w:left w:val="none" w:sz="0" w:space="0" w:color="auto"/>
                <w:bottom w:val="none" w:sz="0" w:space="0" w:color="auto"/>
                <w:right w:val="none" w:sz="0" w:space="0" w:color="auto"/>
              </w:divBdr>
            </w:div>
          </w:divsChild>
        </w:div>
        <w:div w:id="2077195170">
          <w:marLeft w:val="0"/>
          <w:marRight w:val="0"/>
          <w:marTop w:val="0"/>
          <w:marBottom w:val="0"/>
          <w:divBdr>
            <w:top w:val="none" w:sz="0" w:space="0" w:color="auto"/>
            <w:left w:val="none" w:sz="0" w:space="0" w:color="auto"/>
            <w:bottom w:val="none" w:sz="0" w:space="0" w:color="auto"/>
            <w:right w:val="none" w:sz="0" w:space="0" w:color="auto"/>
          </w:divBdr>
        </w:div>
        <w:div w:id="1980570651">
          <w:marLeft w:val="0"/>
          <w:marRight w:val="0"/>
          <w:marTop w:val="0"/>
          <w:marBottom w:val="0"/>
          <w:divBdr>
            <w:top w:val="none" w:sz="0" w:space="0" w:color="auto"/>
            <w:left w:val="none" w:sz="0" w:space="0" w:color="auto"/>
            <w:bottom w:val="none" w:sz="0" w:space="0" w:color="auto"/>
            <w:right w:val="none" w:sz="0" w:space="0" w:color="auto"/>
          </w:divBdr>
          <w:divsChild>
            <w:div w:id="712003372">
              <w:marLeft w:val="0"/>
              <w:marRight w:val="0"/>
              <w:marTop w:val="0"/>
              <w:marBottom w:val="0"/>
              <w:divBdr>
                <w:top w:val="none" w:sz="0" w:space="0" w:color="auto"/>
                <w:left w:val="none" w:sz="0" w:space="0" w:color="auto"/>
                <w:bottom w:val="none" w:sz="0" w:space="0" w:color="auto"/>
                <w:right w:val="none" w:sz="0" w:space="0" w:color="auto"/>
              </w:divBdr>
            </w:div>
          </w:divsChild>
        </w:div>
        <w:div w:id="1057162480">
          <w:marLeft w:val="0"/>
          <w:marRight w:val="0"/>
          <w:marTop w:val="0"/>
          <w:marBottom w:val="0"/>
          <w:divBdr>
            <w:top w:val="none" w:sz="0" w:space="0" w:color="auto"/>
            <w:left w:val="none" w:sz="0" w:space="0" w:color="auto"/>
            <w:bottom w:val="none" w:sz="0" w:space="0" w:color="auto"/>
            <w:right w:val="none" w:sz="0" w:space="0" w:color="auto"/>
          </w:divBdr>
        </w:div>
        <w:div w:id="1178421513">
          <w:marLeft w:val="0"/>
          <w:marRight w:val="0"/>
          <w:marTop w:val="0"/>
          <w:marBottom w:val="0"/>
          <w:divBdr>
            <w:top w:val="none" w:sz="0" w:space="0" w:color="auto"/>
            <w:left w:val="none" w:sz="0" w:space="0" w:color="auto"/>
            <w:bottom w:val="none" w:sz="0" w:space="0" w:color="auto"/>
            <w:right w:val="none" w:sz="0" w:space="0" w:color="auto"/>
          </w:divBdr>
          <w:divsChild>
            <w:div w:id="2094010047">
              <w:marLeft w:val="0"/>
              <w:marRight w:val="0"/>
              <w:marTop w:val="0"/>
              <w:marBottom w:val="0"/>
              <w:divBdr>
                <w:top w:val="none" w:sz="0" w:space="0" w:color="auto"/>
                <w:left w:val="none" w:sz="0" w:space="0" w:color="auto"/>
                <w:bottom w:val="none" w:sz="0" w:space="0" w:color="auto"/>
                <w:right w:val="none" w:sz="0" w:space="0" w:color="auto"/>
              </w:divBdr>
            </w:div>
          </w:divsChild>
        </w:div>
        <w:div w:id="167719531">
          <w:marLeft w:val="0"/>
          <w:marRight w:val="0"/>
          <w:marTop w:val="0"/>
          <w:marBottom w:val="0"/>
          <w:divBdr>
            <w:top w:val="none" w:sz="0" w:space="0" w:color="auto"/>
            <w:left w:val="none" w:sz="0" w:space="0" w:color="auto"/>
            <w:bottom w:val="none" w:sz="0" w:space="0" w:color="auto"/>
            <w:right w:val="none" w:sz="0" w:space="0" w:color="auto"/>
          </w:divBdr>
        </w:div>
        <w:div w:id="897545908">
          <w:marLeft w:val="0"/>
          <w:marRight w:val="0"/>
          <w:marTop w:val="0"/>
          <w:marBottom w:val="0"/>
          <w:divBdr>
            <w:top w:val="none" w:sz="0" w:space="0" w:color="auto"/>
            <w:left w:val="none" w:sz="0" w:space="0" w:color="auto"/>
            <w:bottom w:val="none" w:sz="0" w:space="0" w:color="auto"/>
            <w:right w:val="none" w:sz="0" w:space="0" w:color="auto"/>
          </w:divBdr>
          <w:divsChild>
            <w:div w:id="1526865760">
              <w:marLeft w:val="0"/>
              <w:marRight w:val="0"/>
              <w:marTop w:val="0"/>
              <w:marBottom w:val="0"/>
              <w:divBdr>
                <w:top w:val="none" w:sz="0" w:space="0" w:color="auto"/>
                <w:left w:val="none" w:sz="0" w:space="0" w:color="auto"/>
                <w:bottom w:val="none" w:sz="0" w:space="0" w:color="auto"/>
                <w:right w:val="none" w:sz="0" w:space="0" w:color="auto"/>
              </w:divBdr>
            </w:div>
          </w:divsChild>
        </w:div>
        <w:div w:id="282269995">
          <w:marLeft w:val="0"/>
          <w:marRight w:val="0"/>
          <w:marTop w:val="0"/>
          <w:marBottom w:val="0"/>
          <w:divBdr>
            <w:top w:val="none" w:sz="0" w:space="0" w:color="auto"/>
            <w:left w:val="none" w:sz="0" w:space="0" w:color="auto"/>
            <w:bottom w:val="none" w:sz="0" w:space="0" w:color="auto"/>
            <w:right w:val="none" w:sz="0" w:space="0" w:color="auto"/>
          </w:divBdr>
        </w:div>
        <w:div w:id="131945932">
          <w:marLeft w:val="0"/>
          <w:marRight w:val="0"/>
          <w:marTop w:val="0"/>
          <w:marBottom w:val="0"/>
          <w:divBdr>
            <w:top w:val="none" w:sz="0" w:space="0" w:color="auto"/>
            <w:left w:val="none" w:sz="0" w:space="0" w:color="auto"/>
            <w:bottom w:val="none" w:sz="0" w:space="0" w:color="auto"/>
            <w:right w:val="none" w:sz="0" w:space="0" w:color="auto"/>
          </w:divBdr>
          <w:divsChild>
            <w:div w:id="324095358">
              <w:marLeft w:val="0"/>
              <w:marRight w:val="0"/>
              <w:marTop w:val="0"/>
              <w:marBottom w:val="0"/>
              <w:divBdr>
                <w:top w:val="none" w:sz="0" w:space="0" w:color="auto"/>
                <w:left w:val="none" w:sz="0" w:space="0" w:color="auto"/>
                <w:bottom w:val="none" w:sz="0" w:space="0" w:color="auto"/>
                <w:right w:val="none" w:sz="0" w:space="0" w:color="auto"/>
              </w:divBdr>
            </w:div>
          </w:divsChild>
        </w:div>
        <w:div w:id="595289433">
          <w:marLeft w:val="0"/>
          <w:marRight w:val="0"/>
          <w:marTop w:val="0"/>
          <w:marBottom w:val="0"/>
          <w:divBdr>
            <w:top w:val="none" w:sz="0" w:space="0" w:color="auto"/>
            <w:left w:val="none" w:sz="0" w:space="0" w:color="auto"/>
            <w:bottom w:val="none" w:sz="0" w:space="0" w:color="auto"/>
            <w:right w:val="none" w:sz="0" w:space="0" w:color="auto"/>
          </w:divBdr>
        </w:div>
        <w:div w:id="942684366">
          <w:marLeft w:val="0"/>
          <w:marRight w:val="0"/>
          <w:marTop w:val="0"/>
          <w:marBottom w:val="0"/>
          <w:divBdr>
            <w:top w:val="none" w:sz="0" w:space="0" w:color="auto"/>
            <w:left w:val="none" w:sz="0" w:space="0" w:color="auto"/>
            <w:bottom w:val="none" w:sz="0" w:space="0" w:color="auto"/>
            <w:right w:val="none" w:sz="0" w:space="0" w:color="auto"/>
          </w:divBdr>
          <w:divsChild>
            <w:div w:id="968169585">
              <w:marLeft w:val="0"/>
              <w:marRight w:val="0"/>
              <w:marTop w:val="0"/>
              <w:marBottom w:val="0"/>
              <w:divBdr>
                <w:top w:val="none" w:sz="0" w:space="0" w:color="auto"/>
                <w:left w:val="none" w:sz="0" w:space="0" w:color="auto"/>
                <w:bottom w:val="none" w:sz="0" w:space="0" w:color="auto"/>
                <w:right w:val="none" w:sz="0" w:space="0" w:color="auto"/>
              </w:divBdr>
            </w:div>
          </w:divsChild>
        </w:div>
        <w:div w:id="1309431226">
          <w:marLeft w:val="0"/>
          <w:marRight w:val="0"/>
          <w:marTop w:val="0"/>
          <w:marBottom w:val="0"/>
          <w:divBdr>
            <w:top w:val="none" w:sz="0" w:space="0" w:color="auto"/>
            <w:left w:val="none" w:sz="0" w:space="0" w:color="auto"/>
            <w:bottom w:val="none" w:sz="0" w:space="0" w:color="auto"/>
            <w:right w:val="none" w:sz="0" w:space="0" w:color="auto"/>
          </w:divBdr>
        </w:div>
        <w:div w:id="1853303752">
          <w:marLeft w:val="0"/>
          <w:marRight w:val="0"/>
          <w:marTop w:val="0"/>
          <w:marBottom w:val="0"/>
          <w:divBdr>
            <w:top w:val="none" w:sz="0" w:space="0" w:color="auto"/>
            <w:left w:val="none" w:sz="0" w:space="0" w:color="auto"/>
            <w:bottom w:val="none" w:sz="0" w:space="0" w:color="auto"/>
            <w:right w:val="none" w:sz="0" w:space="0" w:color="auto"/>
          </w:divBdr>
          <w:divsChild>
            <w:div w:id="1889225789">
              <w:marLeft w:val="0"/>
              <w:marRight w:val="0"/>
              <w:marTop w:val="0"/>
              <w:marBottom w:val="0"/>
              <w:divBdr>
                <w:top w:val="none" w:sz="0" w:space="0" w:color="auto"/>
                <w:left w:val="none" w:sz="0" w:space="0" w:color="auto"/>
                <w:bottom w:val="none" w:sz="0" w:space="0" w:color="auto"/>
                <w:right w:val="none" w:sz="0" w:space="0" w:color="auto"/>
              </w:divBdr>
            </w:div>
          </w:divsChild>
        </w:div>
        <w:div w:id="1169176807">
          <w:marLeft w:val="0"/>
          <w:marRight w:val="0"/>
          <w:marTop w:val="253"/>
          <w:marBottom w:val="0"/>
          <w:divBdr>
            <w:top w:val="none" w:sz="0" w:space="0" w:color="auto"/>
            <w:left w:val="none" w:sz="0" w:space="0" w:color="auto"/>
            <w:bottom w:val="none" w:sz="0" w:space="0" w:color="auto"/>
            <w:right w:val="none" w:sz="0" w:space="0" w:color="auto"/>
          </w:divBdr>
          <w:divsChild>
            <w:div w:id="1807814122">
              <w:marLeft w:val="0"/>
              <w:marRight w:val="0"/>
              <w:marTop w:val="0"/>
              <w:marBottom w:val="0"/>
              <w:divBdr>
                <w:top w:val="none" w:sz="0" w:space="0" w:color="auto"/>
                <w:left w:val="none" w:sz="0" w:space="0" w:color="auto"/>
                <w:bottom w:val="none" w:sz="0" w:space="0" w:color="auto"/>
                <w:right w:val="none" w:sz="0" w:space="0" w:color="auto"/>
              </w:divBdr>
              <w:divsChild>
                <w:div w:id="725295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697268">
          <w:marLeft w:val="0"/>
          <w:marRight w:val="0"/>
          <w:marTop w:val="253"/>
          <w:marBottom w:val="0"/>
          <w:divBdr>
            <w:top w:val="none" w:sz="0" w:space="0" w:color="auto"/>
            <w:left w:val="none" w:sz="0" w:space="0" w:color="auto"/>
            <w:bottom w:val="none" w:sz="0" w:space="0" w:color="auto"/>
            <w:right w:val="none" w:sz="0" w:space="0" w:color="auto"/>
          </w:divBdr>
          <w:divsChild>
            <w:div w:id="1900089876">
              <w:marLeft w:val="0"/>
              <w:marRight w:val="0"/>
              <w:marTop w:val="0"/>
              <w:marBottom w:val="0"/>
              <w:divBdr>
                <w:top w:val="none" w:sz="0" w:space="0" w:color="auto"/>
                <w:left w:val="none" w:sz="0" w:space="0" w:color="auto"/>
                <w:bottom w:val="none" w:sz="0" w:space="0" w:color="auto"/>
                <w:right w:val="none" w:sz="0" w:space="0" w:color="auto"/>
              </w:divBdr>
              <w:divsChild>
                <w:div w:id="323629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4156328">
          <w:marLeft w:val="0"/>
          <w:marRight w:val="0"/>
          <w:marTop w:val="253"/>
          <w:marBottom w:val="0"/>
          <w:divBdr>
            <w:top w:val="none" w:sz="0" w:space="0" w:color="auto"/>
            <w:left w:val="none" w:sz="0" w:space="0" w:color="auto"/>
            <w:bottom w:val="none" w:sz="0" w:space="0" w:color="auto"/>
            <w:right w:val="none" w:sz="0" w:space="0" w:color="auto"/>
          </w:divBdr>
          <w:divsChild>
            <w:div w:id="313678516">
              <w:marLeft w:val="0"/>
              <w:marRight w:val="0"/>
              <w:marTop w:val="0"/>
              <w:marBottom w:val="0"/>
              <w:divBdr>
                <w:top w:val="none" w:sz="0" w:space="0" w:color="auto"/>
                <w:left w:val="none" w:sz="0" w:space="0" w:color="auto"/>
                <w:bottom w:val="none" w:sz="0" w:space="0" w:color="auto"/>
                <w:right w:val="none" w:sz="0" w:space="0" w:color="auto"/>
              </w:divBdr>
              <w:divsChild>
                <w:div w:id="112258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141505">
          <w:marLeft w:val="0"/>
          <w:marRight w:val="0"/>
          <w:marTop w:val="253"/>
          <w:marBottom w:val="0"/>
          <w:divBdr>
            <w:top w:val="none" w:sz="0" w:space="0" w:color="auto"/>
            <w:left w:val="none" w:sz="0" w:space="0" w:color="auto"/>
            <w:bottom w:val="none" w:sz="0" w:space="0" w:color="auto"/>
            <w:right w:val="none" w:sz="0" w:space="0" w:color="auto"/>
          </w:divBdr>
          <w:divsChild>
            <w:div w:id="1766339002">
              <w:marLeft w:val="0"/>
              <w:marRight w:val="0"/>
              <w:marTop w:val="0"/>
              <w:marBottom w:val="0"/>
              <w:divBdr>
                <w:top w:val="none" w:sz="0" w:space="0" w:color="auto"/>
                <w:left w:val="none" w:sz="0" w:space="0" w:color="auto"/>
                <w:bottom w:val="none" w:sz="0" w:space="0" w:color="auto"/>
                <w:right w:val="none" w:sz="0" w:space="0" w:color="auto"/>
              </w:divBdr>
              <w:divsChild>
                <w:div w:id="2275702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697175">
      <w:bodyDiv w:val="1"/>
      <w:marLeft w:val="0"/>
      <w:marRight w:val="0"/>
      <w:marTop w:val="0"/>
      <w:marBottom w:val="0"/>
      <w:divBdr>
        <w:top w:val="none" w:sz="0" w:space="0" w:color="auto"/>
        <w:left w:val="none" w:sz="0" w:space="0" w:color="auto"/>
        <w:bottom w:val="none" w:sz="0" w:space="0" w:color="auto"/>
        <w:right w:val="none" w:sz="0" w:space="0" w:color="auto"/>
      </w:divBdr>
      <w:divsChild>
        <w:div w:id="1451508146">
          <w:marLeft w:val="0"/>
          <w:marRight w:val="0"/>
          <w:marTop w:val="0"/>
          <w:marBottom w:val="0"/>
          <w:divBdr>
            <w:top w:val="none" w:sz="0" w:space="0" w:color="auto"/>
            <w:left w:val="none" w:sz="0" w:space="0" w:color="auto"/>
            <w:bottom w:val="none" w:sz="0" w:space="0" w:color="auto"/>
            <w:right w:val="none" w:sz="0" w:space="0" w:color="auto"/>
          </w:divBdr>
        </w:div>
        <w:div w:id="845705395">
          <w:marLeft w:val="0"/>
          <w:marRight w:val="0"/>
          <w:marTop w:val="0"/>
          <w:marBottom w:val="0"/>
          <w:divBdr>
            <w:top w:val="none" w:sz="0" w:space="0" w:color="auto"/>
            <w:left w:val="none" w:sz="0" w:space="0" w:color="auto"/>
            <w:bottom w:val="none" w:sz="0" w:space="0" w:color="auto"/>
            <w:right w:val="none" w:sz="0" w:space="0" w:color="auto"/>
          </w:divBdr>
          <w:divsChild>
            <w:div w:id="2007896260">
              <w:marLeft w:val="0"/>
              <w:marRight w:val="0"/>
              <w:marTop w:val="0"/>
              <w:marBottom w:val="0"/>
              <w:divBdr>
                <w:top w:val="none" w:sz="0" w:space="0" w:color="auto"/>
                <w:left w:val="none" w:sz="0" w:space="0" w:color="auto"/>
                <w:bottom w:val="none" w:sz="0" w:space="0" w:color="auto"/>
                <w:right w:val="none" w:sz="0" w:space="0" w:color="auto"/>
              </w:divBdr>
            </w:div>
          </w:divsChild>
        </w:div>
        <w:div w:id="1039009975">
          <w:marLeft w:val="0"/>
          <w:marRight w:val="0"/>
          <w:marTop w:val="0"/>
          <w:marBottom w:val="0"/>
          <w:divBdr>
            <w:top w:val="none" w:sz="0" w:space="0" w:color="auto"/>
            <w:left w:val="none" w:sz="0" w:space="0" w:color="auto"/>
            <w:bottom w:val="none" w:sz="0" w:space="0" w:color="auto"/>
            <w:right w:val="none" w:sz="0" w:space="0" w:color="auto"/>
          </w:divBdr>
        </w:div>
        <w:div w:id="478308003">
          <w:marLeft w:val="0"/>
          <w:marRight w:val="0"/>
          <w:marTop w:val="0"/>
          <w:marBottom w:val="0"/>
          <w:divBdr>
            <w:top w:val="none" w:sz="0" w:space="0" w:color="auto"/>
            <w:left w:val="none" w:sz="0" w:space="0" w:color="auto"/>
            <w:bottom w:val="none" w:sz="0" w:space="0" w:color="auto"/>
            <w:right w:val="none" w:sz="0" w:space="0" w:color="auto"/>
          </w:divBdr>
          <w:divsChild>
            <w:div w:id="1496915173">
              <w:marLeft w:val="0"/>
              <w:marRight w:val="0"/>
              <w:marTop w:val="0"/>
              <w:marBottom w:val="0"/>
              <w:divBdr>
                <w:top w:val="none" w:sz="0" w:space="0" w:color="auto"/>
                <w:left w:val="none" w:sz="0" w:space="0" w:color="auto"/>
                <w:bottom w:val="none" w:sz="0" w:space="0" w:color="auto"/>
                <w:right w:val="none" w:sz="0" w:space="0" w:color="auto"/>
              </w:divBdr>
            </w:div>
          </w:divsChild>
        </w:div>
        <w:div w:id="254562535">
          <w:marLeft w:val="0"/>
          <w:marRight w:val="0"/>
          <w:marTop w:val="0"/>
          <w:marBottom w:val="0"/>
          <w:divBdr>
            <w:top w:val="none" w:sz="0" w:space="0" w:color="auto"/>
            <w:left w:val="none" w:sz="0" w:space="0" w:color="auto"/>
            <w:bottom w:val="none" w:sz="0" w:space="0" w:color="auto"/>
            <w:right w:val="none" w:sz="0" w:space="0" w:color="auto"/>
          </w:divBdr>
        </w:div>
        <w:div w:id="1850024871">
          <w:marLeft w:val="0"/>
          <w:marRight w:val="0"/>
          <w:marTop w:val="0"/>
          <w:marBottom w:val="0"/>
          <w:divBdr>
            <w:top w:val="none" w:sz="0" w:space="0" w:color="auto"/>
            <w:left w:val="none" w:sz="0" w:space="0" w:color="auto"/>
            <w:bottom w:val="none" w:sz="0" w:space="0" w:color="auto"/>
            <w:right w:val="none" w:sz="0" w:space="0" w:color="auto"/>
          </w:divBdr>
          <w:divsChild>
            <w:div w:id="1524515090">
              <w:marLeft w:val="0"/>
              <w:marRight w:val="0"/>
              <w:marTop w:val="0"/>
              <w:marBottom w:val="0"/>
              <w:divBdr>
                <w:top w:val="none" w:sz="0" w:space="0" w:color="auto"/>
                <w:left w:val="none" w:sz="0" w:space="0" w:color="auto"/>
                <w:bottom w:val="none" w:sz="0" w:space="0" w:color="auto"/>
                <w:right w:val="none" w:sz="0" w:space="0" w:color="auto"/>
              </w:divBdr>
            </w:div>
          </w:divsChild>
        </w:div>
        <w:div w:id="1438058823">
          <w:marLeft w:val="0"/>
          <w:marRight w:val="0"/>
          <w:marTop w:val="0"/>
          <w:marBottom w:val="0"/>
          <w:divBdr>
            <w:top w:val="none" w:sz="0" w:space="0" w:color="auto"/>
            <w:left w:val="none" w:sz="0" w:space="0" w:color="auto"/>
            <w:bottom w:val="none" w:sz="0" w:space="0" w:color="auto"/>
            <w:right w:val="none" w:sz="0" w:space="0" w:color="auto"/>
          </w:divBdr>
        </w:div>
        <w:div w:id="1945644997">
          <w:marLeft w:val="0"/>
          <w:marRight w:val="0"/>
          <w:marTop w:val="0"/>
          <w:marBottom w:val="0"/>
          <w:divBdr>
            <w:top w:val="none" w:sz="0" w:space="0" w:color="auto"/>
            <w:left w:val="none" w:sz="0" w:space="0" w:color="auto"/>
            <w:bottom w:val="none" w:sz="0" w:space="0" w:color="auto"/>
            <w:right w:val="none" w:sz="0" w:space="0" w:color="auto"/>
          </w:divBdr>
          <w:divsChild>
            <w:div w:id="19404494">
              <w:marLeft w:val="0"/>
              <w:marRight w:val="0"/>
              <w:marTop w:val="0"/>
              <w:marBottom w:val="0"/>
              <w:divBdr>
                <w:top w:val="none" w:sz="0" w:space="0" w:color="auto"/>
                <w:left w:val="none" w:sz="0" w:space="0" w:color="auto"/>
                <w:bottom w:val="none" w:sz="0" w:space="0" w:color="auto"/>
                <w:right w:val="none" w:sz="0" w:space="0" w:color="auto"/>
              </w:divBdr>
            </w:div>
          </w:divsChild>
        </w:div>
        <w:div w:id="1012878583">
          <w:marLeft w:val="0"/>
          <w:marRight w:val="0"/>
          <w:marTop w:val="0"/>
          <w:marBottom w:val="0"/>
          <w:divBdr>
            <w:top w:val="none" w:sz="0" w:space="0" w:color="auto"/>
            <w:left w:val="none" w:sz="0" w:space="0" w:color="auto"/>
            <w:bottom w:val="none" w:sz="0" w:space="0" w:color="auto"/>
            <w:right w:val="none" w:sz="0" w:space="0" w:color="auto"/>
          </w:divBdr>
        </w:div>
        <w:div w:id="2137748429">
          <w:marLeft w:val="0"/>
          <w:marRight w:val="0"/>
          <w:marTop w:val="0"/>
          <w:marBottom w:val="0"/>
          <w:divBdr>
            <w:top w:val="none" w:sz="0" w:space="0" w:color="auto"/>
            <w:left w:val="none" w:sz="0" w:space="0" w:color="auto"/>
            <w:bottom w:val="none" w:sz="0" w:space="0" w:color="auto"/>
            <w:right w:val="none" w:sz="0" w:space="0" w:color="auto"/>
          </w:divBdr>
          <w:divsChild>
            <w:div w:id="1014914898">
              <w:marLeft w:val="0"/>
              <w:marRight w:val="0"/>
              <w:marTop w:val="0"/>
              <w:marBottom w:val="0"/>
              <w:divBdr>
                <w:top w:val="none" w:sz="0" w:space="0" w:color="auto"/>
                <w:left w:val="none" w:sz="0" w:space="0" w:color="auto"/>
                <w:bottom w:val="none" w:sz="0" w:space="0" w:color="auto"/>
                <w:right w:val="none" w:sz="0" w:space="0" w:color="auto"/>
              </w:divBdr>
            </w:div>
          </w:divsChild>
        </w:div>
        <w:div w:id="596865345">
          <w:marLeft w:val="0"/>
          <w:marRight w:val="0"/>
          <w:marTop w:val="0"/>
          <w:marBottom w:val="0"/>
          <w:divBdr>
            <w:top w:val="none" w:sz="0" w:space="0" w:color="auto"/>
            <w:left w:val="none" w:sz="0" w:space="0" w:color="auto"/>
            <w:bottom w:val="none" w:sz="0" w:space="0" w:color="auto"/>
            <w:right w:val="none" w:sz="0" w:space="0" w:color="auto"/>
          </w:divBdr>
        </w:div>
        <w:div w:id="1594893717">
          <w:marLeft w:val="0"/>
          <w:marRight w:val="0"/>
          <w:marTop w:val="0"/>
          <w:marBottom w:val="0"/>
          <w:divBdr>
            <w:top w:val="none" w:sz="0" w:space="0" w:color="auto"/>
            <w:left w:val="none" w:sz="0" w:space="0" w:color="auto"/>
            <w:bottom w:val="none" w:sz="0" w:space="0" w:color="auto"/>
            <w:right w:val="none" w:sz="0" w:space="0" w:color="auto"/>
          </w:divBdr>
          <w:divsChild>
            <w:div w:id="1648436132">
              <w:marLeft w:val="0"/>
              <w:marRight w:val="0"/>
              <w:marTop w:val="0"/>
              <w:marBottom w:val="0"/>
              <w:divBdr>
                <w:top w:val="none" w:sz="0" w:space="0" w:color="auto"/>
                <w:left w:val="none" w:sz="0" w:space="0" w:color="auto"/>
                <w:bottom w:val="none" w:sz="0" w:space="0" w:color="auto"/>
                <w:right w:val="none" w:sz="0" w:space="0" w:color="auto"/>
              </w:divBdr>
            </w:div>
          </w:divsChild>
        </w:div>
        <w:div w:id="1368406099">
          <w:marLeft w:val="0"/>
          <w:marRight w:val="0"/>
          <w:marTop w:val="0"/>
          <w:marBottom w:val="0"/>
          <w:divBdr>
            <w:top w:val="none" w:sz="0" w:space="0" w:color="auto"/>
            <w:left w:val="none" w:sz="0" w:space="0" w:color="auto"/>
            <w:bottom w:val="none" w:sz="0" w:space="0" w:color="auto"/>
            <w:right w:val="none" w:sz="0" w:space="0" w:color="auto"/>
          </w:divBdr>
        </w:div>
        <w:div w:id="1016155612">
          <w:marLeft w:val="0"/>
          <w:marRight w:val="0"/>
          <w:marTop w:val="0"/>
          <w:marBottom w:val="0"/>
          <w:divBdr>
            <w:top w:val="none" w:sz="0" w:space="0" w:color="auto"/>
            <w:left w:val="none" w:sz="0" w:space="0" w:color="auto"/>
            <w:bottom w:val="none" w:sz="0" w:space="0" w:color="auto"/>
            <w:right w:val="none" w:sz="0" w:space="0" w:color="auto"/>
          </w:divBdr>
          <w:divsChild>
            <w:div w:id="1602759114">
              <w:marLeft w:val="0"/>
              <w:marRight w:val="0"/>
              <w:marTop w:val="0"/>
              <w:marBottom w:val="0"/>
              <w:divBdr>
                <w:top w:val="none" w:sz="0" w:space="0" w:color="auto"/>
                <w:left w:val="none" w:sz="0" w:space="0" w:color="auto"/>
                <w:bottom w:val="none" w:sz="0" w:space="0" w:color="auto"/>
                <w:right w:val="none" w:sz="0" w:space="0" w:color="auto"/>
              </w:divBdr>
            </w:div>
          </w:divsChild>
        </w:div>
        <w:div w:id="931012596">
          <w:marLeft w:val="0"/>
          <w:marRight w:val="0"/>
          <w:marTop w:val="253"/>
          <w:marBottom w:val="0"/>
          <w:divBdr>
            <w:top w:val="none" w:sz="0" w:space="0" w:color="auto"/>
            <w:left w:val="none" w:sz="0" w:space="0" w:color="auto"/>
            <w:bottom w:val="none" w:sz="0" w:space="0" w:color="auto"/>
            <w:right w:val="none" w:sz="0" w:space="0" w:color="auto"/>
          </w:divBdr>
          <w:divsChild>
            <w:div w:id="105656545">
              <w:marLeft w:val="0"/>
              <w:marRight w:val="0"/>
              <w:marTop w:val="0"/>
              <w:marBottom w:val="0"/>
              <w:divBdr>
                <w:top w:val="none" w:sz="0" w:space="0" w:color="auto"/>
                <w:left w:val="none" w:sz="0" w:space="0" w:color="auto"/>
                <w:bottom w:val="none" w:sz="0" w:space="0" w:color="auto"/>
                <w:right w:val="none" w:sz="0" w:space="0" w:color="auto"/>
              </w:divBdr>
              <w:divsChild>
                <w:div w:id="2083467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269111">
          <w:marLeft w:val="0"/>
          <w:marRight w:val="0"/>
          <w:marTop w:val="253"/>
          <w:marBottom w:val="0"/>
          <w:divBdr>
            <w:top w:val="none" w:sz="0" w:space="0" w:color="auto"/>
            <w:left w:val="none" w:sz="0" w:space="0" w:color="auto"/>
            <w:bottom w:val="none" w:sz="0" w:space="0" w:color="auto"/>
            <w:right w:val="none" w:sz="0" w:space="0" w:color="auto"/>
          </w:divBdr>
          <w:divsChild>
            <w:div w:id="191770745">
              <w:marLeft w:val="0"/>
              <w:marRight w:val="0"/>
              <w:marTop w:val="0"/>
              <w:marBottom w:val="0"/>
              <w:divBdr>
                <w:top w:val="none" w:sz="0" w:space="0" w:color="auto"/>
                <w:left w:val="none" w:sz="0" w:space="0" w:color="auto"/>
                <w:bottom w:val="none" w:sz="0" w:space="0" w:color="auto"/>
                <w:right w:val="none" w:sz="0" w:space="0" w:color="auto"/>
              </w:divBdr>
              <w:divsChild>
                <w:div w:id="1864050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88818">
          <w:marLeft w:val="0"/>
          <w:marRight w:val="0"/>
          <w:marTop w:val="253"/>
          <w:marBottom w:val="0"/>
          <w:divBdr>
            <w:top w:val="none" w:sz="0" w:space="0" w:color="auto"/>
            <w:left w:val="none" w:sz="0" w:space="0" w:color="auto"/>
            <w:bottom w:val="none" w:sz="0" w:space="0" w:color="auto"/>
            <w:right w:val="none" w:sz="0" w:space="0" w:color="auto"/>
          </w:divBdr>
          <w:divsChild>
            <w:div w:id="424419570">
              <w:marLeft w:val="0"/>
              <w:marRight w:val="0"/>
              <w:marTop w:val="0"/>
              <w:marBottom w:val="0"/>
              <w:divBdr>
                <w:top w:val="none" w:sz="0" w:space="0" w:color="auto"/>
                <w:left w:val="none" w:sz="0" w:space="0" w:color="auto"/>
                <w:bottom w:val="none" w:sz="0" w:space="0" w:color="auto"/>
                <w:right w:val="none" w:sz="0" w:space="0" w:color="auto"/>
              </w:divBdr>
              <w:divsChild>
                <w:div w:id="1107385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334134">
          <w:marLeft w:val="0"/>
          <w:marRight w:val="0"/>
          <w:marTop w:val="253"/>
          <w:marBottom w:val="0"/>
          <w:divBdr>
            <w:top w:val="none" w:sz="0" w:space="0" w:color="auto"/>
            <w:left w:val="none" w:sz="0" w:space="0" w:color="auto"/>
            <w:bottom w:val="none" w:sz="0" w:space="0" w:color="auto"/>
            <w:right w:val="none" w:sz="0" w:space="0" w:color="auto"/>
          </w:divBdr>
          <w:divsChild>
            <w:div w:id="656343317">
              <w:marLeft w:val="0"/>
              <w:marRight w:val="0"/>
              <w:marTop w:val="0"/>
              <w:marBottom w:val="0"/>
              <w:divBdr>
                <w:top w:val="none" w:sz="0" w:space="0" w:color="auto"/>
                <w:left w:val="none" w:sz="0" w:space="0" w:color="auto"/>
                <w:bottom w:val="none" w:sz="0" w:space="0" w:color="auto"/>
                <w:right w:val="none" w:sz="0" w:space="0" w:color="auto"/>
              </w:divBdr>
              <w:divsChild>
                <w:div w:id="1571572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33015423">
      <w:bodyDiv w:val="1"/>
      <w:marLeft w:val="0"/>
      <w:marRight w:val="0"/>
      <w:marTop w:val="0"/>
      <w:marBottom w:val="0"/>
      <w:divBdr>
        <w:top w:val="none" w:sz="0" w:space="0" w:color="auto"/>
        <w:left w:val="none" w:sz="0" w:space="0" w:color="auto"/>
        <w:bottom w:val="none" w:sz="0" w:space="0" w:color="auto"/>
        <w:right w:val="none" w:sz="0" w:space="0" w:color="auto"/>
      </w:divBdr>
      <w:divsChild>
        <w:div w:id="521826854">
          <w:marLeft w:val="0"/>
          <w:marRight w:val="0"/>
          <w:marTop w:val="0"/>
          <w:marBottom w:val="0"/>
          <w:divBdr>
            <w:top w:val="none" w:sz="0" w:space="0" w:color="auto"/>
            <w:left w:val="none" w:sz="0" w:space="0" w:color="auto"/>
            <w:bottom w:val="none" w:sz="0" w:space="0" w:color="auto"/>
            <w:right w:val="none" w:sz="0" w:space="0" w:color="auto"/>
          </w:divBdr>
        </w:div>
        <w:div w:id="380061296">
          <w:marLeft w:val="0"/>
          <w:marRight w:val="0"/>
          <w:marTop w:val="0"/>
          <w:marBottom w:val="0"/>
          <w:divBdr>
            <w:top w:val="none" w:sz="0" w:space="0" w:color="auto"/>
            <w:left w:val="none" w:sz="0" w:space="0" w:color="auto"/>
            <w:bottom w:val="none" w:sz="0" w:space="0" w:color="auto"/>
            <w:right w:val="none" w:sz="0" w:space="0" w:color="auto"/>
          </w:divBdr>
          <w:divsChild>
            <w:div w:id="1076973527">
              <w:marLeft w:val="0"/>
              <w:marRight w:val="0"/>
              <w:marTop w:val="0"/>
              <w:marBottom w:val="0"/>
              <w:divBdr>
                <w:top w:val="none" w:sz="0" w:space="0" w:color="auto"/>
                <w:left w:val="none" w:sz="0" w:space="0" w:color="auto"/>
                <w:bottom w:val="none" w:sz="0" w:space="0" w:color="auto"/>
                <w:right w:val="none" w:sz="0" w:space="0" w:color="auto"/>
              </w:divBdr>
            </w:div>
          </w:divsChild>
        </w:div>
        <w:div w:id="1607886334">
          <w:marLeft w:val="0"/>
          <w:marRight w:val="0"/>
          <w:marTop w:val="0"/>
          <w:marBottom w:val="0"/>
          <w:divBdr>
            <w:top w:val="none" w:sz="0" w:space="0" w:color="auto"/>
            <w:left w:val="none" w:sz="0" w:space="0" w:color="auto"/>
            <w:bottom w:val="none" w:sz="0" w:space="0" w:color="auto"/>
            <w:right w:val="none" w:sz="0" w:space="0" w:color="auto"/>
          </w:divBdr>
        </w:div>
        <w:div w:id="986907174">
          <w:marLeft w:val="0"/>
          <w:marRight w:val="0"/>
          <w:marTop w:val="0"/>
          <w:marBottom w:val="0"/>
          <w:divBdr>
            <w:top w:val="none" w:sz="0" w:space="0" w:color="auto"/>
            <w:left w:val="none" w:sz="0" w:space="0" w:color="auto"/>
            <w:bottom w:val="none" w:sz="0" w:space="0" w:color="auto"/>
            <w:right w:val="none" w:sz="0" w:space="0" w:color="auto"/>
          </w:divBdr>
          <w:divsChild>
            <w:div w:id="1666204521">
              <w:marLeft w:val="0"/>
              <w:marRight w:val="0"/>
              <w:marTop w:val="0"/>
              <w:marBottom w:val="0"/>
              <w:divBdr>
                <w:top w:val="none" w:sz="0" w:space="0" w:color="auto"/>
                <w:left w:val="none" w:sz="0" w:space="0" w:color="auto"/>
                <w:bottom w:val="none" w:sz="0" w:space="0" w:color="auto"/>
                <w:right w:val="none" w:sz="0" w:space="0" w:color="auto"/>
              </w:divBdr>
            </w:div>
          </w:divsChild>
        </w:div>
        <w:div w:id="2034333189">
          <w:marLeft w:val="0"/>
          <w:marRight w:val="0"/>
          <w:marTop w:val="0"/>
          <w:marBottom w:val="0"/>
          <w:divBdr>
            <w:top w:val="none" w:sz="0" w:space="0" w:color="auto"/>
            <w:left w:val="none" w:sz="0" w:space="0" w:color="auto"/>
            <w:bottom w:val="none" w:sz="0" w:space="0" w:color="auto"/>
            <w:right w:val="none" w:sz="0" w:space="0" w:color="auto"/>
          </w:divBdr>
        </w:div>
        <w:div w:id="1268924700">
          <w:marLeft w:val="0"/>
          <w:marRight w:val="0"/>
          <w:marTop w:val="0"/>
          <w:marBottom w:val="0"/>
          <w:divBdr>
            <w:top w:val="none" w:sz="0" w:space="0" w:color="auto"/>
            <w:left w:val="none" w:sz="0" w:space="0" w:color="auto"/>
            <w:bottom w:val="none" w:sz="0" w:space="0" w:color="auto"/>
            <w:right w:val="none" w:sz="0" w:space="0" w:color="auto"/>
          </w:divBdr>
          <w:divsChild>
            <w:div w:id="1010641318">
              <w:marLeft w:val="0"/>
              <w:marRight w:val="0"/>
              <w:marTop w:val="0"/>
              <w:marBottom w:val="0"/>
              <w:divBdr>
                <w:top w:val="none" w:sz="0" w:space="0" w:color="auto"/>
                <w:left w:val="none" w:sz="0" w:space="0" w:color="auto"/>
                <w:bottom w:val="none" w:sz="0" w:space="0" w:color="auto"/>
                <w:right w:val="none" w:sz="0" w:space="0" w:color="auto"/>
              </w:divBdr>
            </w:div>
          </w:divsChild>
        </w:div>
        <w:div w:id="2067793984">
          <w:marLeft w:val="0"/>
          <w:marRight w:val="0"/>
          <w:marTop w:val="0"/>
          <w:marBottom w:val="0"/>
          <w:divBdr>
            <w:top w:val="none" w:sz="0" w:space="0" w:color="auto"/>
            <w:left w:val="none" w:sz="0" w:space="0" w:color="auto"/>
            <w:bottom w:val="none" w:sz="0" w:space="0" w:color="auto"/>
            <w:right w:val="none" w:sz="0" w:space="0" w:color="auto"/>
          </w:divBdr>
        </w:div>
        <w:div w:id="759638524">
          <w:marLeft w:val="0"/>
          <w:marRight w:val="0"/>
          <w:marTop w:val="0"/>
          <w:marBottom w:val="0"/>
          <w:divBdr>
            <w:top w:val="none" w:sz="0" w:space="0" w:color="auto"/>
            <w:left w:val="none" w:sz="0" w:space="0" w:color="auto"/>
            <w:bottom w:val="none" w:sz="0" w:space="0" w:color="auto"/>
            <w:right w:val="none" w:sz="0" w:space="0" w:color="auto"/>
          </w:divBdr>
          <w:divsChild>
            <w:div w:id="358820938">
              <w:marLeft w:val="0"/>
              <w:marRight w:val="0"/>
              <w:marTop w:val="0"/>
              <w:marBottom w:val="0"/>
              <w:divBdr>
                <w:top w:val="none" w:sz="0" w:space="0" w:color="auto"/>
                <w:left w:val="none" w:sz="0" w:space="0" w:color="auto"/>
                <w:bottom w:val="none" w:sz="0" w:space="0" w:color="auto"/>
                <w:right w:val="none" w:sz="0" w:space="0" w:color="auto"/>
              </w:divBdr>
            </w:div>
          </w:divsChild>
        </w:div>
        <w:div w:id="982124100">
          <w:marLeft w:val="0"/>
          <w:marRight w:val="0"/>
          <w:marTop w:val="0"/>
          <w:marBottom w:val="0"/>
          <w:divBdr>
            <w:top w:val="none" w:sz="0" w:space="0" w:color="auto"/>
            <w:left w:val="none" w:sz="0" w:space="0" w:color="auto"/>
            <w:bottom w:val="none" w:sz="0" w:space="0" w:color="auto"/>
            <w:right w:val="none" w:sz="0" w:space="0" w:color="auto"/>
          </w:divBdr>
        </w:div>
        <w:div w:id="1614552500">
          <w:marLeft w:val="0"/>
          <w:marRight w:val="0"/>
          <w:marTop w:val="0"/>
          <w:marBottom w:val="0"/>
          <w:divBdr>
            <w:top w:val="none" w:sz="0" w:space="0" w:color="auto"/>
            <w:left w:val="none" w:sz="0" w:space="0" w:color="auto"/>
            <w:bottom w:val="none" w:sz="0" w:space="0" w:color="auto"/>
            <w:right w:val="none" w:sz="0" w:space="0" w:color="auto"/>
          </w:divBdr>
          <w:divsChild>
            <w:div w:id="2047631029">
              <w:marLeft w:val="0"/>
              <w:marRight w:val="0"/>
              <w:marTop w:val="0"/>
              <w:marBottom w:val="0"/>
              <w:divBdr>
                <w:top w:val="none" w:sz="0" w:space="0" w:color="auto"/>
                <w:left w:val="none" w:sz="0" w:space="0" w:color="auto"/>
                <w:bottom w:val="none" w:sz="0" w:space="0" w:color="auto"/>
                <w:right w:val="none" w:sz="0" w:space="0" w:color="auto"/>
              </w:divBdr>
            </w:div>
          </w:divsChild>
        </w:div>
        <w:div w:id="461771814">
          <w:marLeft w:val="0"/>
          <w:marRight w:val="0"/>
          <w:marTop w:val="0"/>
          <w:marBottom w:val="0"/>
          <w:divBdr>
            <w:top w:val="none" w:sz="0" w:space="0" w:color="auto"/>
            <w:left w:val="none" w:sz="0" w:space="0" w:color="auto"/>
            <w:bottom w:val="none" w:sz="0" w:space="0" w:color="auto"/>
            <w:right w:val="none" w:sz="0" w:space="0" w:color="auto"/>
          </w:divBdr>
        </w:div>
        <w:div w:id="1003051924">
          <w:marLeft w:val="0"/>
          <w:marRight w:val="0"/>
          <w:marTop w:val="0"/>
          <w:marBottom w:val="0"/>
          <w:divBdr>
            <w:top w:val="none" w:sz="0" w:space="0" w:color="auto"/>
            <w:left w:val="none" w:sz="0" w:space="0" w:color="auto"/>
            <w:bottom w:val="none" w:sz="0" w:space="0" w:color="auto"/>
            <w:right w:val="none" w:sz="0" w:space="0" w:color="auto"/>
          </w:divBdr>
          <w:divsChild>
            <w:div w:id="194584153">
              <w:marLeft w:val="0"/>
              <w:marRight w:val="0"/>
              <w:marTop w:val="0"/>
              <w:marBottom w:val="0"/>
              <w:divBdr>
                <w:top w:val="none" w:sz="0" w:space="0" w:color="auto"/>
                <w:left w:val="none" w:sz="0" w:space="0" w:color="auto"/>
                <w:bottom w:val="none" w:sz="0" w:space="0" w:color="auto"/>
                <w:right w:val="none" w:sz="0" w:space="0" w:color="auto"/>
              </w:divBdr>
            </w:div>
          </w:divsChild>
        </w:div>
        <w:div w:id="1310743432">
          <w:marLeft w:val="0"/>
          <w:marRight w:val="0"/>
          <w:marTop w:val="0"/>
          <w:marBottom w:val="0"/>
          <w:divBdr>
            <w:top w:val="none" w:sz="0" w:space="0" w:color="auto"/>
            <w:left w:val="none" w:sz="0" w:space="0" w:color="auto"/>
            <w:bottom w:val="none" w:sz="0" w:space="0" w:color="auto"/>
            <w:right w:val="none" w:sz="0" w:space="0" w:color="auto"/>
          </w:divBdr>
        </w:div>
        <w:div w:id="1815415470">
          <w:marLeft w:val="0"/>
          <w:marRight w:val="0"/>
          <w:marTop w:val="0"/>
          <w:marBottom w:val="0"/>
          <w:divBdr>
            <w:top w:val="none" w:sz="0" w:space="0" w:color="auto"/>
            <w:left w:val="none" w:sz="0" w:space="0" w:color="auto"/>
            <w:bottom w:val="none" w:sz="0" w:space="0" w:color="auto"/>
            <w:right w:val="none" w:sz="0" w:space="0" w:color="auto"/>
          </w:divBdr>
          <w:divsChild>
            <w:div w:id="461850308">
              <w:marLeft w:val="0"/>
              <w:marRight w:val="0"/>
              <w:marTop w:val="0"/>
              <w:marBottom w:val="0"/>
              <w:divBdr>
                <w:top w:val="none" w:sz="0" w:space="0" w:color="auto"/>
                <w:left w:val="none" w:sz="0" w:space="0" w:color="auto"/>
                <w:bottom w:val="none" w:sz="0" w:space="0" w:color="auto"/>
                <w:right w:val="none" w:sz="0" w:space="0" w:color="auto"/>
              </w:divBdr>
            </w:div>
          </w:divsChild>
        </w:div>
        <w:div w:id="1146388443">
          <w:marLeft w:val="0"/>
          <w:marRight w:val="0"/>
          <w:marTop w:val="253"/>
          <w:marBottom w:val="0"/>
          <w:divBdr>
            <w:top w:val="none" w:sz="0" w:space="0" w:color="auto"/>
            <w:left w:val="none" w:sz="0" w:space="0" w:color="auto"/>
            <w:bottom w:val="none" w:sz="0" w:space="0" w:color="auto"/>
            <w:right w:val="none" w:sz="0" w:space="0" w:color="auto"/>
          </w:divBdr>
          <w:divsChild>
            <w:div w:id="67961608">
              <w:marLeft w:val="0"/>
              <w:marRight w:val="0"/>
              <w:marTop w:val="0"/>
              <w:marBottom w:val="0"/>
              <w:divBdr>
                <w:top w:val="none" w:sz="0" w:space="0" w:color="auto"/>
                <w:left w:val="none" w:sz="0" w:space="0" w:color="auto"/>
                <w:bottom w:val="none" w:sz="0" w:space="0" w:color="auto"/>
                <w:right w:val="none" w:sz="0" w:space="0" w:color="auto"/>
              </w:divBdr>
              <w:divsChild>
                <w:div w:id="972902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7490404">
          <w:marLeft w:val="0"/>
          <w:marRight w:val="0"/>
          <w:marTop w:val="253"/>
          <w:marBottom w:val="0"/>
          <w:divBdr>
            <w:top w:val="none" w:sz="0" w:space="0" w:color="auto"/>
            <w:left w:val="none" w:sz="0" w:space="0" w:color="auto"/>
            <w:bottom w:val="none" w:sz="0" w:space="0" w:color="auto"/>
            <w:right w:val="none" w:sz="0" w:space="0" w:color="auto"/>
          </w:divBdr>
          <w:divsChild>
            <w:div w:id="69548453">
              <w:marLeft w:val="0"/>
              <w:marRight w:val="0"/>
              <w:marTop w:val="0"/>
              <w:marBottom w:val="0"/>
              <w:divBdr>
                <w:top w:val="none" w:sz="0" w:space="0" w:color="auto"/>
                <w:left w:val="none" w:sz="0" w:space="0" w:color="auto"/>
                <w:bottom w:val="none" w:sz="0" w:space="0" w:color="auto"/>
                <w:right w:val="none" w:sz="0" w:space="0" w:color="auto"/>
              </w:divBdr>
              <w:divsChild>
                <w:div w:id="370614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1306453">
          <w:marLeft w:val="0"/>
          <w:marRight w:val="0"/>
          <w:marTop w:val="253"/>
          <w:marBottom w:val="0"/>
          <w:divBdr>
            <w:top w:val="none" w:sz="0" w:space="0" w:color="auto"/>
            <w:left w:val="none" w:sz="0" w:space="0" w:color="auto"/>
            <w:bottom w:val="none" w:sz="0" w:space="0" w:color="auto"/>
            <w:right w:val="none" w:sz="0" w:space="0" w:color="auto"/>
          </w:divBdr>
          <w:divsChild>
            <w:div w:id="1271083167">
              <w:marLeft w:val="0"/>
              <w:marRight w:val="0"/>
              <w:marTop w:val="0"/>
              <w:marBottom w:val="0"/>
              <w:divBdr>
                <w:top w:val="none" w:sz="0" w:space="0" w:color="auto"/>
                <w:left w:val="none" w:sz="0" w:space="0" w:color="auto"/>
                <w:bottom w:val="none" w:sz="0" w:space="0" w:color="auto"/>
                <w:right w:val="none" w:sz="0" w:space="0" w:color="auto"/>
              </w:divBdr>
              <w:divsChild>
                <w:div w:id="12990697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507513">
          <w:marLeft w:val="0"/>
          <w:marRight w:val="0"/>
          <w:marTop w:val="253"/>
          <w:marBottom w:val="0"/>
          <w:divBdr>
            <w:top w:val="none" w:sz="0" w:space="0" w:color="auto"/>
            <w:left w:val="none" w:sz="0" w:space="0" w:color="auto"/>
            <w:bottom w:val="none" w:sz="0" w:space="0" w:color="auto"/>
            <w:right w:val="none" w:sz="0" w:space="0" w:color="auto"/>
          </w:divBdr>
          <w:divsChild>
            <w:div w:id="245774715">
              <w:marLeft w:val="0"/>
              <w:marRight w:val="0"/>
              <w:marTop w:val="0"/>
              <w:marBottom w:val="0"/>
              <w:divBdr>
                <w:top w:val="none" w:sz="0" w:space="0" w:color="auto"/>
                <w:left w:val="none" w:sz="0" w:space="0" w:color="auto"/>
                <w:bottom w:val="none" w:sz="0" w:space="0" w:color="auto"/>
                <w:right w:val="none" w:sz="0" w:space="0" w:color="auto"/>
              </w:divBdr>
              <w:divsChild>
                <w:div w:id="2104646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23980685">
      <w:bodyDiv w:val="1"/>
      <w:marLeft w:val="0"/>
      <w:marRight w:val="0"/>
      <w:marTop w:val="0"/>
      <w:marBottom w:val="0"/>
      <w:divBdr>
        <w:top w:val="none" w:sz="0" w:space="0" w:color="auto"/>
        <w:left w:val="none" w:sz="0" w:space="0" w:color="auto"/>
        <w:bottom w:val="none" w:sz="0" w:space="0" w:color="auto"/>
        <w:right w:val="none" w:sz="0" w:space="0" w:color="auto"/>
      </w:divBdr>
      <w:divsChild>
        <w:div w:id="746076338">
          <w:marLeft w:val="0"/>
          <w:marRight w:val="0"/>
          <w:marTop w:val="0"/>
          <w:marBottom w:val="0"/>
          <w:divBdr>
            <w:top w:val="none" w:sz="0" w:space="0" w:color="auto"/>
            <w:left w:val="none" w:sz="0" w:space="0" w:color="auto"/>
            <w:bottom w:val="none" w:sz="0" w:space="0" w:color="auto"/>
            <w:right w:val="none" w:sz="0" w:space="0" w:color="auto"/>
          </w:divBdr>
        </w:div>
        <w:div w:id="1195583810">
          <w:marLeft w:val="0"/>
          <w:marRight w:val="0"/>
          <w:marTop w:val="0"/>
          <w:marBottom w:val="0"/>
          <w:divBdr>
            <w:top w:val="none" w:sz="0" w:space="0" w:color="auto"/>
            <w:left w:val="none" w:sz="0" w:space="0" w:color="auto"/>
            <w:bottom w:val="none" w:sz="0" w:space="0" w:color="auto"/>
            <w:right w:val="none" w:sz="0" w:space="0" w:color="auto"/>
          </w:divBdr>
          <w:divsChild>
            <w:div w:id="722605343">
              <w:marLeft w:val="0"/>
              <w:marRight w:val="0"/>
              <w:marTop w:val="0"/>
              <w:marBottom w:val="0"/>
              <w:divBdr>
                <w:top w:val="none" w:sz="0" w:space="0" w:color="auto"/>
                <w:left w:val="none" w:sz="0" w:space="0" w:color="auto"/>
                <w:bottom w:val="none" w:sz="0" w:space="0" w:color="auto"/>
                <w:right w:val="none" w:sz="0" w:space="0" w:color="auto"/>
              </w:divBdr>
            </w:div>
          </w:divsChild>
        </w:div>
        <w:div w:id="1335257555">
          <w:marLeft w:val="0"/>
          <w:marRight w:val="0"/>
          <w:marTop w:val="0"/>
          <w:marBottom w:val="0"/>
          <w:divBdr>
            <w:top w:val="none" w:sz="0" w:space="0" w:color="auto"/>
            <w:left w:val="none" w:sz="0" w:space="0" w:color="auto"/>
            <w:bottom w:val="none" w:sz="0" w:space="0" w:color="auto"/>
            <w:right w:val="none" w:sz="0" w:space="0" w:color="auto"/>
          </w:divBdr>
        </w:div>
        <w:div w:id="40401313">
          <w:marLeft w:val="0"/>
          <w:marRight w:val="0"/>
          <w:marTop w:val="0"/>
          <w:marBottom w:val="0"/>
          <w:divBdr>
            <w:top w:val="none" w:sz="0" w:space="0" w:color="auto"/>
            <w:left w:val="none" w:sz="0" w:space="0" w:color="auto"/>
            <w:bottom w:val="none" w:sz="0" w:space="0" w:color="auto"/>
            <w:right w:val="none" w:sz="0" w:space="0" w:color="auto"/>
          </w:divBdr>
          <w:divsChild>
            <w:div w:id="2070833930">
              <w:marLeft w:val="0"/>
              <w:marRight w:val="0"/>
              <w:marTop w:val="0"/>
              <w:marBottom w:val="0"/>
              <w:divBdr>
                <w:top w:val="none" w:sz="0" w:space="0" w:color="auto"/>
                <w:left w:val="none" w:sz="0" w:space="0" w:color="auto"/>
                <w:bottom w:val="none" w:sz="0" w:space="0" w:color="auto"/>
                <w:right w:val="none" w:sz="0" w:space="0" w:color="auto"/>
              </w:divBdr>
            </w:div>
          </w:divsChild>
        </w:div>
        <w:div w:id="1329089485">
          <w:marLeft w:val="0"/>
          <w:marRight w:val="0"/>
          <w:marTop w:val="0"/>
          <w:marBottom w:val="0"/>
          <w:divBdr>
            <w:top w:val="none" w:sz="0" w:space="0" w:color="auto"/>
            <w:left w:val="none" w:sz="0" w:space="0" w:color="auto"/>
            <w:bottom w:val="none" w:sz="0" w:space="0" w:color="auto"/>
            <w:right w:val="none" w:sz="0" w:space="0" w:color="auto"/>
          </w:divBdr>
        </w:div>
        <w:div w:id="1105463173">
          <w:marLeft w:val="0"/>
          <w:marRight w:val="0"/>
          <w:marTop w:val="0"/>
          <w:marBottom w:val="0"/>
          <w:divBdr>
            <w:top w:val="none" w:sz="0" w:space="0" w:color="auto"/>
            <w:left w:val="none" w:sz="0" w:space="0" w:color="auto"/>
            <w:bottom w:val="none" w:sz="0" w:space="0" w:color="auto"/>
            <w:right w:val="none" w:sz="0" w:space="0" w:color="auto"/>
          </w:divBdr>
          <w:divsChild>
            <w:div w:id="129136683">
              <w:marLeft w:val="0"/>
              <w:marRight w:val="0"/>
              <w:marTop w:val="0"/>
              <w:marBottom w:val="0"/>
              <w:divBdr>
                <w:top w:val="none" w:sz="0" w:space="0" w:color="auto"/>
                <w:left w:val="none" w:sz="0" w:space="0" w:color="auto"/>
                <w:bottom w:val="none" w:sz="0" w:space="0" w:color="auto"/>
                <w:right w:val="none" w:sz="0" w:space="0" w:color="auto"/>
              </w:divBdr>
            </w:div>
          </w:divsChild>
        </w:div>
        <w:div w:id="113253822">
          <w:marLeft w:val="0"/>
          <w:marRight w:val="0"/>
          <w:marTop w:val="0"/>
          <w:marBottom w:val="0"/>
          <w:divBdr>
            <w:top w:val="none" w:sz="0" w:space="0" w:color="auto"/>
            <w:left w:val="none" w:sz="0" w:space="0" w:color="auto"/>
            <w:bottom w:val="none" w:sz="0" w:space="0" w:color="auto"/>
            <w:right w:val="none" w:sz="0" w:space="0" w:color="auto"/>
          </w:divBdr>
        </w:div>
        <w:div w:id="1434937657">
          <w:marLeft w:val="0"/>
          <w:marRight w:val="0"/>
          <w:marTop w:val="0"/>
          <w:marBottom w:val="0"/>
          <w:divBdr>
            <w:top w:val="none" w:sz="0" w:space="0" w:color="auto"/>
            <w:left w:val="none" w:sz="0" w:space="0" w:color="auto"/>
            <w:bottom w:val="none" w:sz="0" w:space="0" w:color="auto"/>
            <w:right w:val="none" w:sz="0" w:space="0" w:color="auto"/>
          </w:divBdr>
          <w:divsChild>
            <w:div w:id="92210956">
              <w:marLeft w:val="0"/>
              <w:marRight w:val="0"/>
              <w:marTop w:val="0"/>
              <w:marBottom w:val="0"/>
              <w:divBdr>
                <w:top w:val="none" w:sz="0" w:space="0" w:color="auto"/>
                <w:left w:val="none" w:sz="0" w:space="0" w:color="auto"/>
                <w:bottom w:val="none" w:sz="0" w:space="0" w:color="auto"/>
                <w:right w:val="none" w:sz="0" w:space="0" w:color="auto"/>
              </w:divBdr>
            </w:div>
          </w:divsChild>
        </w:div>
        <w:div w:id="1570728525">
          <w:marLeft w:val="0"/>
          <w:marRight w:val="0"/>
          <w:marTop w:val="0"/>
          <w:marBottom w:val="0"/>
          <w:divBdr>
            <w:top w:val="none" w:sz="0" w:space="0" w:color="auto"/>
            <w:left w:val="none" w:sz="0" w:space="0" w:color="auto"/>
            <w:bottom w:val="none" w:sz="0" w:space="0" w:color="auto"/>
            <w:right w:val="none" w:sz="0" w:space="0" w:color="auto"/>
          </w:divBdr>
        </w:div>
        <w:div w:id="1326667591">
          <w:marLeft w:val="0"/>
          <w:marRight w:val="0"/>
          <w:marTop w:val="0"/>
          <w:marBottom w:val="0"/>
          <w:divBdr>
            <w:top w:val="none" w:sz="0" w:space="0" w:color="auto"/>
            <w:left w:val="none" w:sz="0" w:space="0" w:color="auto"/>
            <w:bottom w:val="none" w:sz="0" w:space="0" w:color="auto"/>
            <w:right w:val="none" w:sz="0" w:space="0" w:color="auto"/>
          </w:divBdr>
          <w:divsChild>
            <w:div w:id="902443787">
              <w:marLeft w:val="0"/>
              <w:marRight w:val="0"/>
              <w:marTop w:val="0"/>
              <w:marBottom w:val="0"/>
              <w:divBdr>
                <w:top w:val="none" w:sz="0" w:space="0" w:color="auto"/>
                <w:left w:val="none" w:sz="0" w:space="0" w:color="auto"/>
                <w:bottom w:val="none" w:sz="0" w:space="0" w:color="auto"/>
                <w:right w:val="none" w:sz="0" w:space="0" w:color="auto"/>
              </w:divBdr>
            </w:div>
          </w:divsChild>
        </w:div>
        <w:div w:id="1345208340">
          <w:marLeft w:val="0"/>
          <w:marRight w:val="0"/>
          <w:marTop w:val="0"/>
          <w:marBottom w:val="0"/>
          <w:divBdr>
            <w:top w:val="none" w:sz="0" w:space="0" w:color="auto"/>
            <w:left w:val="none" w:sz="0" w:space="0" w:color="auto"/>
            <w:bottom w:val="none" w:sz="0" w:space="0" w:color="auto"/>
            <w:right w:val="none" w:sz="0" w:space="0" w:color="auto"/>
          </w:divBdr>
        </w:div>
        <w:div w:id="1644234180">
          <w:marLeft w:val="0"/>
          <w:marRight w:val="0"/>
          <w:marTop w:val="0"/>
          <w:marBottom w:val="0"/>
          <w:divBdr>
            <w:top w:val="none" w:sz="0" w:space="0" w:color="auto"/>
            <w:left w:val="none" w:sz="0" w:space="0" w:color="auto"/>
            <w:bottom w:val="none" w:sz="0" w:space="0" w:color="auto"/>
            <w:right w:val="none" w:sz="0" w:space="0" w:color="auto"/>
          </w:divBdr>
          <w:divsChild>
            <w:div w:id="1307012807">
              <w:marLeft w:val="0"/>
              <w:marRight w:val="0"/>
              <w:marTop w:val="0"/>
              <w:marBottom w:val="0"/>
              <w:divBdr>
                <w:top w:val="none" w:sz="0" w:space="0" w:color="auto"/>
                <w:left w:val="none" w:sz="0" w:space="0" w:color="auto"/>
                <w:bottom w:val="none" w:sz="0" w:space="0" w:color="auto"/>
                <w:right w:val="none" w:sz="0" w:space="0" w:color="auto"/>
              </w:divBdr>
            </w:div>
          </w:divsChild>
        </w:div>
        <w:div w:id="843861710">
          <w:marLeft w:val="0"/>
          <w:marRight w:val="0"/>
          <w:marTop w:val="0"/>
          <w:marBottom w:val="0"/>
          <w:divBdr>
            <w:top w:val="none" w:sz="0" w:space="0" w:color="auto"/>
            <w:left w:val="none" w:sz="0" w:space="0" w:color="auto"/>
            <w:bottom w:val="none" w:sz="0" w:space="0" w:color="auto"/>
            <w:right w:val="none" w:sz="0" w:space="0" w:color="auto"/>
          </w:divBdr>
        </w:div>
        <w:div w:id="262342233">
          <w:marLeft w:val="0"/>
          <w:marRight w:val="0"/>
          <w:marTop w:val="0"/>
          <w:marBottom w:val="0"/>
          <w:divBdr>
            <w:top w:val="none" w:sz="0" w:space="0" w:color="auto"/>
            <w:left w:val="none" w:sz="0" w:space="0" w:color="auto"/>
            <w:bottom w:val="none" w:sz="0" w:space="0" w:color="auto"/>
            <w:right w:val="none" w:sz="0" w:space="0" w:color="auto"/>
          </w:divBdr>
          <w:divsChild>
            <w:div w:id="1601403192">
              <w:marLeft w:val="0"/>
              <w:marRight w:val="0"/>
              <w:marTop w:val="0"/>
              <w:marBottom w:val="0"/>
              <w:divBdr>
                <w:top w:val="none" w:sz="0" w:space="0" w:color="auto"/>
                <w:left w:val="none" w:sz="0" w:space="0" w:color="auto"/>
                <w:bottom w:val="none" w:sz="0" w:space="0" w:color="auto"/>
                <w:right w:val="none" w:sz="0" w:space="0" w:color="auto"/>
              </w:divBdr>
            </w:div>
          </w:divsChild>
        </w:div>
        <w:div w:id="1722896529">
          <w:marLeft w:val="0"/>
          <w:marRight w:val="0"/>
          <w:marTop w:val="253"/>
          <w:marBottom w:val="0"/>
          <w:divBdr>
            <w:top w:val="none" w:sz="0" w:space="0" w:color="auto"/>
            <w:left w:val="none" w:sz="0" w:space="0" w:color="auto"/>
            <w:bottom w:val="none" w:sz="0" w:space="0" w:color="auto"/>
            <w:right w:val="none" w:sz="0" w:space="0" w:color="auto"/>
          </w:divBdr>
          <w:divsChild>
            <w:div w:id="2000645234">
              <w:marLeft w:val="0"/>
              <w:marRight w:val="0"/>
              <w:marTop w:val="0"/>
              <w:marBottom w:val="0"/>
              <w:divBdr>
                <w:top w:val="none" w:sz="0" w:space="0" w:color="auto"/>
                <w:left w:val="none" w:sz="0" w:space="0" w:color="auto"/>
                <w:bottom w:val="none" w:sz="0" w:space="0" w:color="auto"/>
                <w:right w:val="none" w:sz="0" w:space="0" w:color="auto"/>
              </w:divBdr>
              <w:divsChild>
                <w:div w:id="3003127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9428520">
          <w:marLeft w:val="0"/>
          <w:marRight w:val="0"/>
          <w:marTop w:val="253"/>
          <w:marBottom w:val="0"/>
          <w:divBdr>
            <w:top w:val="none" w:sz="0" w:space="0" w:color="auto"/>
            <w:left w:val="none" w:sz="0" w:space="0" w:color="auto"/>
            <w:bottom w:val="none" w:sz="0" w:space="0" w:color="auto"/>
            <w:right w:val="none" w:sz="0" w:space="0" w:color="auto"/>
          </w:divBdr>
          <w:divsChild>
            <w:div w:id="600260334">
              <w:marLeft w:val="0"/>
              <w:marRight w:val="0"/>
              <w:marTop w:val="0"/>
              <w:marBottom w:val="0"/>
              <w:divBdr>
                <w:top w:val="none" w:sz="0" w:space="0" w:color="auto"/>
                <w:left w:val="none" w:sz="0" w:space="0" w:color="auto"/>
                <w:bottom w:val="none" w:sz="0" w:space="0" w:color="auto"/>
                <w:right w:val="none" w:sz="0" w:space="0" w:color="auto"/>
              </w:divBdr>
              <w:divsChild>
                <w:div w:id="14749068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1537987">
          <w:marLeft w:val="0"/>
          <w:marRight w:val="0"/>
          <w:marTop w:val="253"/>
          <w:marBottom w:val="0"/>
          <w:divBdr>
            <w:top w:val="none" w:sz="0" w:space="0" w:color="auto"/>
            <w:left w:val="none" w:sz="0" w:space="0" w:color="auto"/>
            <w:bottom w:val="none" w:sz="0" w:space="0" w:color="auto"/>
            <w:right w:val="none" w:sz="0" w:space="0" w:color="auto"/>
          </w:divBdr>
          <w:divsChild>
            <w:div w:id="771823600">
              <w:marLeft w:val="0"/>
              <w:marRight w:val="0"/>
              <w:marTop w:val="0"/>
              <w:marBottom w:val="0"/>
              <w:divBdr>
                <w:top w:val="none" w:sz="0" w:space="0" w:color="auto"/>
                <w:left w:val="none" w:sz="0" w:space="0" w:color="auto"/>
                <w:bottom w:val="none" w:sz="0" w:space="0" w:color="auto"/>
                <w:right w:val="none" w:sz="0" w:space="0" w:color="auto"/>
              </w:divBdr>
              <w:divsChild>
                <w:div w:id="10639424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8482886">
          <w:marLeft w:val="0"/>
          <w:marRight w:val="0"/>
          <w:marTop w:val="253"/>
          <w:marBottom w:val="0"/>
          <w:divBdr>
            <w:top w:val="none" w:sz="0" w:space="0" w:color="auto"/>
            <w:left w:val="none" w:sz="0" w:space="0" w:color="auto"/>
            <w:bottom w:val="none" w:sz="0" w:space="0" w:color="auto"/>
            <w:right w:val="none" w:sz="0" w:space="0" w:color="auto"/>
          </w:divBdr>
          <w:divsChild>
            <w:div w:id="936670097">
              <w:marLeft w:val="0"/>
              <w:marRight w:val="0"/>
              <w:marTop w:val="0"/>
              <w:marBottom w:val="0"/>
              <w:divBdr>
                <w:top w:val="none" w:sz="0" w:space="0" w:color="auto"/>
                <w:left w:val="none" w:sz="0" w:space="0" w:color="auto"/>
                <w:bottom w:val="none" w:sz="0" w:space="0" w:color="auto"/>
                <w:right w:val="none" w:sz="0" w:space="0" w:color="auto"/>
              </w:divBdr>
              <w:divsChild>
                <w:div w:id="1802264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99970444">
      <w:bodyDiv w:val="1"/>
      <w:marLeft w:val="0"/>
      <w:marRight w:val="0"/>
      <w:marTop w:val="0"/>
      <w:marBottom w:val="0"/>
      <w:divBdr>
        <w:top w:val="none" w:sz="0" w:space="0" w:color="auto"/>
        <w:left w:val="none" w:sz="0" w:space="0" w:color="auto"/>
        <w:bottom w:val="none" w:sz="0" w:space="0" w:color="auto"/>
        <w:right w:val="none" w:sz="0" w:space="0" w:color="auto"/>
      </w:divBdr>
      <w:divsChild>
        <w:div w:id="1074008930">
          <w:marLeft w:val="0"/>
          <w:marRight w:val="0"/>
          <w:marTop w:val="0"/>
          <w:marBottom w:val="0"/>
          <w:divBdr>
            <w:top w:val="none" w:sz="0" w:space="0" w:color="auto"/>
            <w:left w:val="none" w:sz="0" w:space="0" w:color="auto"/>
            <w:bottom w:val="none" w:sz="0" w:space="0" w:color="auto"/>
            <w:right w:val="none" w:sz="0" w:space="0" w:color="auto"/>
          </w:divBdr>
        </w:div>
        <w:div w:id="320041405">
          <w:marLeft w:val="0"/>
          <w:marRight w:val="0"/>
          <w:marTop w:val="0"/>
          <w:marBottom w:val="0"/>
          <w:divBdr>
            <w:top w:val="none" w:sz="0" w:space="0" w:color="auto"/>
            <w:left w:val="none" w:sz="0" w:space="0" w:color="auto"/>
            <w:bottom w:val="none" w:sz="0" w:space="0" w:color="auto"/>
            <w:right w:val="none" w:sz="0" w:space="0" w:color="auto"/>
          </w:divBdr>
          <w:divsChild>
            <w:div w:id="478810070">
              <w:marLeft w:val="0"/>
              <w:marRight w:val="0"/>
              <w:marTop w:val="0"/>
              <w:marBottom w:val="0"/>
              <w:divBdr>
                <w:top w:val="none" w:sz="0" w:space="0" w:color="auto"/>
                <w:left w:val="none" w:sz="0" w:space="0" w:color="auto"/>
                <w:bottom w:val="none" w:sz="0" w:space="0" w:color="auto"/>
                <w:right w:val="none" w:sz="0" w:space="0" w:color="auto"/>
              </w:divBdr>
            </w:div>
          </w:divsChild>
        </w:div>
        <w:div w:id="186991346">
          <w:marLeft w:val="0"/>
          <w:marRight w:val="0"/>
          <w:marTop w:val="0"/>
          <w:marBottom w:val="0"/>
          <w:divBdr>
            <w:top w:val="none" w:sz="0" w:space="0" w:color="auto"/>
            <w:left w:val="none" w:sz="0" w:space="0" w:color="auto"/>
            <w:bottom w:val="none" w:sz="0" w:space="0" w:color="auto"/>
            <w:right w:val="none" w:sz="0" w:space="0" w:color="auto"/>
          </w:divBdr>
        </w:div>
        <w:div w:id="1850673960">
          <w:marLeft w:val="0"/>
          <w:marRight w:val="0"/>
          <w:marTop w:val="0"/>
          <w:marBottom w:val="0"/>
          <w:divBdr>
            <w:top w:val="none" w:sz="0" w:space="0" w:color="auto"/>
            <w:left w:val="none" w:sz="0" w:space="0" w:color="auto"/>
            <w:bottom w:val="none" w:sz="0" w:space="0" w:color="auto"/>
            <w:right w:val="none" w:sz="0" w:space="0" w:color="auto"/>
          </w:divBdr>
          <w:divsChild>
            <w:div w:id="1348215870">
              <w:marLeft w:val="0"/>
              <w:marRight w:val="0"/>
              <w:marTop w:val="0"/>
              <w:marBottom w:val="0"/>
              <w:divBdr>
                <w:top w:val="none" w:sz="0" w:space="0" w:color="auto"/>
                <w:left w:val="none" w:sz="0" w:space="0" w:color="auto"/>
                <w:bottom w:val="none" w:sz="0" w:space="0" w:color="auto"/>
                <w:right w:val="none" w:sz="0" w:space="0" w:color="auto"/>
              </w:divBdr>
            </w:div>
          </w:divsChild>
        </w:div>
        <w:div w:id="36206603">
          <w:marLeft w:val="0"/>
          <w:marRight w:val="0"/>
          <w:marTop w:val="0"/>
          <w:marBottom w:val="0"/>
          <w:divBdr>
            <w:top w:val="none" w:sz="0" w:space="0" w:color="auto"/>
            <w:left w:val="none" w:sz="0" w:space="0" w:color="auto"/>
            <w:bottom w:val="none" w:sz="0" w:space="0" w:color="auto"/>
            <w:right w:val="none" w:sz="0" w:space="0" w:color="auto"/>
          </w:divBdr>
        </w:div>
        <w:div w:id="1395926882">
          <w:marLeft w:val="0"/>
          <w:marRight w:val="0"/>
          <w:marTop w:val="0"/>
          <w:marBottom w:val="0"/>
          <w:divBdr>
            <w:top w:val="none" w:sz="0" w:space="0" w:color="auto"/>
            <w:left w:val="none" w:sz="0" w:space="0" w:color="auto"/>
            <w:bottom w:val="none" w:sz="0" w:space="0" w:color="auto"/>
            <w:right w:val="none" w:sz="0" w:space="0" w:color="auto"/>
          </w:divBdr>
          <w:divsChild>
            <w:div w:id="1597900305">
              <w:marLeft w:val="0"/>
              <w:marRight w:val="0"/>
              <w:marTop w:val="0"/>
              <w:marBottom w:val="0"/>
              <w:divBdr>
                <w:top w:val="none" w:sz="0" w:space="0" w:color="auto"/>
                <w:left w:val="none" w:sz="0" w:space="0" w:color="auto"/>
                <w:bottom w:val="none" w:sz="0" w:space="0" w:color="auto"/>
                <w:right w:val="none" w:sz="0" w:space="0" w:color="auto"/>
              </w:divBdr>
            </w:div>
          </w:divsChild>
        </w:div>
        <w:div w:id="1564413057">
          <w:marLeft w:val="0"/>
          <w:marRight w:val="0"/>
          <w:marTop w:val="0"/>
          <w:marBottom w:val="0"/>
          <w:divBdr>
            <w:top w:val="none" w:sz="0" w:space="0" w:color="auto"/>
            <w:left w:val="none" w:sz="0" w:space="0" w:color="auto"/>
            <w:bottom w:val="none" w:sz="0" w:space="0" w:color="auto"/>
            <w:right w:val="none" w:sz="0" w:space="0" w:color="auto"/>
          </w:divBdr>
        </w:div>
        <w:div w:id="2091003349">
          <w:marLeft w:val="0"/>
          <w:marRight w:val="0"/>
          <w:marTop w:val="0"/>
          <w:marBottom w:val="0"/>
          <w:divBdr>
            <w:top w:val="none" w:sz="0" w:space="0" w:color="auto"/>
            <w:left w:val="none" w:sz="0" w:space="0" w:color="auto"/>
            <w:bottom w:val="none" w:sz="0" w:space="0" w:color="auto"/>
            <w:right w:val="none" w:sz="0" w:space="0" w:color="auto"/>
          </w:divBdr>
          <w:divsChild>
            <w:div w:id="1116952058">
              <w:marLeft w:val="0"/>
              <w:marRight w:val="0"/>
              <w:marTop w:val="0"/>
              <w:marBottom w:val="0"/>
              <w:divBdr>
                <w:top w:val="none" w:sz="0" w:space="0" w:color="auto"/>
                <w:left w:val="none" w:sz="0" w:space="0" w:color="auto"/>
                <w:bottom w:val="none" w:sz="0" w:space="0" w:color="auto"/>
                <w:right w:val="none" w:sz="0" w:space="0" w:color="auto"/>
              </w:divBdr>
            </w:div>
          </w:divsChild>
        </w:div>
        <w:div w:id="1343163805">
          <w:marLeft w:val="0"/>
          <w:marRight w:val="0"/>
          <w:marTop w:val="0"/>
          <w:marBottom w:val="0"/>
          <w:divBdr>
            <w:top w:val="none" w:sz="0" w:space="0" w:color="auto"/>
            <w:left w:val="none" w:sz="0" w:space="0" w:color="auto"/>
            <w:bottom w:val="none" w:sz="0" w:space="0" w:color="auto"/>
            <w:right w:val="none" w:sz="0" w:space="0" w:color="auto"/>
          </w:divBdr>
        </w:div>
        <w:div w:id="1066300951">
          <w:marLeft w:val="0"/>
          <w:marRight w:val="0"/>
          <w:marTop w:val="0"/>
          <w:marBottom w:val="0"/>
          <w:divBdr>
            <w:top w:val="none" w:sz="0" w:space="0" w:color="auto"/>
            <w:left w:val="none" w:sz="0" w:space="0" w:color="auto"/>
            <w:bottom w:val="none" w:sz="0" w:space="0" w:color="auto"/>
            <w:right w:val="none" w:sz="0" w:space="0" w:color="auto"/>
          </w:divBdr>
          <w:divsChild>
            <w:div w:id="1254432612">
              <w:marLeft w:val="0"/>
              <w:marRight w:val="0"/>
              <w:marTop w:val="0"/>
              <w:marBottom w:val="0"/>
              <w:divBdr>
                <w:top w:val="none" w:sz="0" w:space="0" w:color="auto"/>
                <w:left w:val="none" w:sz="0" w:space="0" w:color="auto"/>
                <w:bottom w:val="none" w:sz="0" w:space="0" w:color="auto"/>
                <w:right w:val="none" w:sz="0" w:space="0" w:color="auto"/>
              </w:divBdr>
            </w:div>
          </w:divsChild>
        </w:div>
        <w:div w:id="1861621740">
          <w:marLeft w:val="0"/>
          <w:marRight w:val="0"/>
          <w:marTop w:val="0"/>
          <w:marBottom w:val="0"/>
          <w:divBdr>
            <w:top w:val="none" w:sz="0" w:space="0" w:color="auto"/>
            <w:left w:val="none" w:sz="0" w:space="0" w:color="auto"/>
            <w:bottom w:val="none" w:sz="0" w:space="0" w:color="auto"/>
            <w:right w:val="none" w:sz="0" w:space="0" w:color="auto"/>
          </w:divBdr>
        </w:div>
        <w:div w:id="1810053172">
          <w:marLeft w:val="0"/>
          <w:marRight w:val="0"/>
          <w:marTop w:val="0"/>
          <w:marBottom w:val="0"/>
          <w:divBdr>
            <w:top w:val="none" w:sz="0" w:space="0" w:color="auto"/>
            <w:left w:val="none" w:sz="0" w:space="0" w:color="auto"/>
            <w:bottom w:val="none" w:sz="0" w:space="0" w:color="auto"/>
            <w:right w:val="none" w:sz="0" w:space="0" w:color="auto"/>
          </w:divBdr>
          <w:divsChild>
            <w:div w:id="1463618163">
              <w:marLeft w:val="0"/>
              <w:marRight w:val="0"/>
              <w:marTop w:val="0"/>
              <w:marBottom w:val="0"/>
              <w:divBdr>
                <w:top w:val="none" w:sz="0" w:space="0" w:color="auto"/>
                <w:left w:val="none" w:sz="0" w:space="0" w:color="auto"/>
                <w:bottom w:val="none" w:sz="0" w:space="0" w:color="auto"/>
                <w:right w:val="none" w:sz="0" w:space="0" w:color="auto"/>
              </w:divBdr>
            </w:div>
          </w:divsChild>
        </w:div>
        <w:div w:id="1032724240">
          <w:marLeft w:val="0"/>
          <w:marRight w:val="0"/>
          <w:marTop w:val="0"/>
          <w:marBottom w:val="0"/>
          <w:divBdr>
            <w:top w:val="none" w:sz="0" w:space="0" w:color="auto"/>
            <w:left w:val="none" w:sz="0" w:space="0" w:color="auto"/>
            <w:bottom w:val="none" w:sz="0" w:space="0" w:color="auto"/>
            <w:right w:val="none" w:sz="0" w:space="0" w:color="auto"/>
          </w:divBdr>
        </w:div>
        <w:div w:id="759714002">
          <w:marLeft w:val="0"/>
          <w:marRight w:val="0"/>
          <w:marTop w:val="0"/>
          <w:marBottom w:val="0"/>
          <w:divBdr>
            <w:top w:val="none" w:sz="0" w:space="0" w:color="auto"/>
            <w:left w:val="none" w:sz="0" w:space="0" w:color="auto"/>
            <w:bottom w:val="none" w:sz="0" w:space="0" w:color="auto"/>
            <w:right w:val="none" w:sz="0" w:space="0" w:color="auto"/>
          </w:divBdr>
          <w:divsChild>
            <w:div w:id="1210845156">
              <w:marLeft w:val="0"/>
              <w:marRight w:val="0"/>
              <w:marTop w:val="0"/>
              <w:marBottom w:val="0"/>
              <w:divBdr>
                <w:top w:val="none" w:sz="0" w:space="0" w:color="auto"/>
                <w:left w:val="none" w:sz="0" w:space="0" w:color="auto"/>
                <w:bottom w:val="none" w:sz="0" w:space="0" w:color="auto"/>
                <w:right w:val="none" w:sz="0" w:space="0" w:color="auto"/>
              </w:divBdr>
            </w:div>
          </w:divsChild>
        </w:div>
        <w:div w:id="221871190">
          <w:marLeft w:val="0"/>
          <w:marRight w:val="0"/>
          <w:marTop w:val="253"/>
          <w:marBottom w:val="0"/>
          <w:divBdr>
            <w:top w:val="none" w:sz="0" w:space="0" w:color="auto"/>
            <w:left w:val="none" w:sz="0" w:space="0" w:color="auto"/>
            <w:bottom w:val="none" w:sz="0" w:space="0" w:color="auto"/>
            <w:right w:val="none" w:sz="0" w:space="0" w:color="auto"/>
          </w:divBdr>
          <w:divsChild>
            <w:div w:id="896669001">
              <w:marLeft w:val="0"/>
              <w:marRight w:val="0"/>
              <w:marTop w:val="0"/>
              <w:marBottom w:val="0"/>
              <w:divBdr>
                <w:top w:val="none" w:sz="0" w:space="0" w:color="auto"/>
                <w:left w:val="none" w:sz="0" w:space="0" w:color="auto"/>
                <w:bottom w:val="none" w:sz="0" w:space="0" w:color="auto"/>
                <w:right w:val="none" w:sz="0" w:space="0" w:color="auto"/>
              </w:divBdr>
              <w:divsChild>
                <w:div w:id="445387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634621">
          <w:marLeft w:val="0"/>
          <w:marRight w:val="0"/>
          <w:marTop w:val="253"/>
          <w:marBottom w:val="0"/>
          <w:divBdr>
            <w:top w:val="none" w:sz="0" w:space="0" w:color="auto"/>
            <w:left w:val="none" w:sz="0" w:space="0" w:color="auto"/>
            <w:bottom w:val="none" w:sz="0" w:space="0" w:color="auto"/>
            <w:right w:val="none" w:sz="0" w:space="0" w:color="auto"/>
          </w:divBdr>
          <w:divsChild>
            <w:div w:id="1909994461">
              <w:marLeft w:val="0"/>
              <w:marRight w:val="0"/>
              <w:marTop w:val="0"/>
              <w:marBottom w:val="0"/>
              <w:divBdr>
                <w:top w:val="none" w:sz="0" w:space="0" w:color="auto"/>
                <w:left w:val="none" w:sz="0" w:space="0" w:color="auto"/>
                <w:bottom w:val="none" w:sz="0" w:space="0" w:color="auto"/>
                <w:right w:val="none" w:sz="0" w:space="0" w:color="auto"/>
              </w:divBdr>
              <w:divsChild>
                <w:div w:id="58742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2122684">
          <w:marLeft w:val="0"/>
          <w:marRight w:val="0"/>
          <w:marTop w:val="253"/>
          <w:marBottom w:val="0"/>
          <w:divBdr>
            <w:top w:val="none" w:sz="0" w:space="0" w:color="auto"/>
            <w:left w:val="none" w:sz="0" w:space="0" w:color="auto"/>
            <w:bottom w:val="none" w:sz="0" w:space="0" w:color="auto"/>
            <w:right w:val="none" w:sz="0" w:space="0" w:color="auto"/>
          </w:divBdr>
          <w:divsChild>
            <w:div w:id="92015088">
              <w:marLeft w:val="0"/>
              <w:marRight w:val="0"/>
              <w:marTop w:val="0"/>
              <w:marBottom w:val="0"/>
              <w:divBdr>
                <w:top w:val="none" w:sz="0" w:space="0" w:color="auto"/>
                <w:left w:val="none" w:sz="0" w:space="0" w:color="auto"/>
                <w:bottom w:val="none" w:sz="0" w:space="0" w:color="auto"/>
                <w:right w:val="none" w:sz="0" w:space="0" w:color="auto"/>
              </w:divBdr>
              <w:divsChild>
                <w:div w:id="13781671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3443859">
          <w:marLeft w:val="0"/>
          <w:marRight w:val="0"/>
          <w:marTop w:val="253"/>
          <w:marBottom w:val="0"/>
          <w:divBdr>
            <w:top w:val="none" w:sz="0" w:space="0" w:color="auto"/>
            <w:left w:val="none" w:sz="0" w:space="0" w:color="auto"/>
            <w:bottom w:val="none" w:sz="0" w:space="0" w:color="auto"/>
            <w:right w:val="none" w:sz="0" w:space="0" w:color="auto"/>
          </w:divBdr>
          <w:divsChild>
            <w:div w:id="102463297">
              <w:marLeft w:val="0"/>
              <w:marRight w:val="0"/>
              <w:marTop w:val="0"/>
              <w:marBottom w:val="0"/>
              <w:divBdr>
                <w:top w:val="none" w:sz="0" w:space="0" w:color="auto"/>
                <w:left w:val="none" w:sz="0" w:space="0" w:color="auto"/>
                <w:bottom w:val="none" w:sz="0" w:space="0" w:color="auto"/>
                <w:right w:val="none" w:sz="0" w:space="0" w:color="auto"/>
              </w:divBdr>
              <w:divsChild>
                <w:div w:id="1406688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21065577">
      <w:bodyDiv w:val="1"/>
      <w:marLeft w:val="0"/>
      <w:marRight w:val="0"/>
      <w:marTop w:val="0"/>
      <w:marBottom w:val="0"/>
      <w:divBdr>
        <w:top w:val="none" w:sz="0" w:space="0" w:color="auto"/>
        <w:left w:val="none" w:sz="0" w:space="0" w:color="auto"/>
        <w:bottom w:val="none" w:sz="0" w:space="0" w:color="auto"/>
        <w:right w:val="none" w:sz="0" w:space="0" w:color="auto"/>
      </w:divBdr>
      <w:divsChild>
        <w:div w:id="1951164533">
          <w:marLeft w:val="0"/>
          <w:marRight w:val="0"/>
          <w:marTop w:val="0"/>
          <w:marBottom w:val="0"/>
          <w:divBdr>
            <w:top w:val="none" w:sz="0" w:space="0" w:color="auto"/>
            <w:left w:val="none" w:sz="0" w:space="0" w:color="auto"/>
            <w:bottom w:val="none" w:sz="0" w:space="0" w:color="auto"/>
            <w:right w:val="none" w:sz="0" w:space="0" w:color="auto"/>
          </w:divBdr>
        </w:div>
        <w:div w:id="2071540747">
          <w:marLeft w:val="0"/>
          <w:marRight w:val="0"/>
          <w:marTop w:val="0"/>
          <w:marBottom w:val="0"/>
          <w:divBdr>
            <w:top w:val="none" w:sz="0" w:space="0" w:color="auto"/>
            <w:left w:val="none" w:sz="0" w:space="0" w:color="auto"/>
            <w:bottom w:val="none" w:sz="0" w:space="0" w:color="auto"/>
            <w:right w:val="none" w:sz="0" w:space="0" w:color="auto"/>
          </w:divBdr>
          <w:divsChild>
            <w:div w:id="173425301">
              <w:marLeft w:val="0"/>
              <w:marRight w:val="0"/>
              <w:marTop w:val="0"/>
              <w:marBottom w:val="0"/>
              <w:divBdr>
                <w:top w:val="none" w:sz="0" w:space="0" w:color="auto"/>
                <w:left w:val="none" w:sz="0" w:space="0" w:color="auto"/>
                <w:bottom w:val="none" w:sz="0" w:space="0" w:color="auto"/>
                <w:right w:val="none" w:sz="0" w:space="0" w:color="auto"/>
              </w:divBdr>
            </w:div>
          </w:divsChild>
        </w:div>
        <w:div w:id="322859364">
          <w:marLeft w:val="0"/>
          <w:marRight w:val="0"/>
          <w:marTop w:val="0"/>
          <w:marBottom w:val="0"/>
          <w:divBdr>
            <w:top w:val="none" w:sz="0" w:space="0" w:color="auto"/>
            <w:left w:val="none" w:sz="0" w:space="0" w:color="auto"/>
            <w:bottom w:val="none" w:sz="0" w:space="0" w:color="auto"/>
            <w:right w:val="none" w:sz="0" w:space="0" w:color="auto"/>
          </w:divBdr>
        </w:div>
        <w:div w:id="1834488922">
          <w:marLeft w:val="0"/>
          <w:marRight w:val="0"/>
          <w:marTop w:val="0"/>
          <w:marBottom w:val="0"/>
          <w:divBdr>
            <w:top w:val="none" w:sz="0" w:space="0" w:color="auto"/>
            <w:left w:val="none" w:sz="0" w:space="0" w:color="auto"/>
            <w:bottom w:val="none" w:sz="0" w:space="0" w:color="auto"/>
            <w:right w:val="none" w:sz="0" w:space="0" w:color="auto"/>
          </w:divBdr>
          <w:divsChild>
            <w:div w:id="959804153">
              <w:marLeft w:val="0"/>
              <w:marRight w:val="0"/>
              <w:marTop w:val="0"/>
              <w:marBottom w:val="0"/>
              <w:divBdr>
                <w:top w:val="none" w:sz="0" w:space="0" w:color="auto"/>
                <w:left w:val="none" w:sz="0" w:space="0" w:color="auto"/>
                <w:bottom w:val="none" w:sz="0" w:space="0" w:color="auto"/>
                <w:right w:val="none" w:sz="0" w:space="0" w:color="auto"/>
              </w:divBdr>
            </w:div>
          </w:divsChild>
        </w:div>
        <w:div w:id="1404059189">
          <w:marLeft w:val="0"/>
          <w:marRight w:val="0"/>
          <w:marTop w:val="0"/>
          <w:marBottom w:val="0"/>
          <w:divBdr>
            <w:top w:val="none" w:sz="0" w:space="0" w:color="auto"/>
            <w:left w:val="none" w:sz="0" w:space="0" w:color="auto"/>
            <w:bottom w:val="none" w:sz="0" w:space="0" w:color="auto"/>
            <w:right w:val="none" w:sz="0" w:space="0" w:color="auto"/>
          </w:divBdr>
        </w:div>
        <w:div w:id="1342048839">
          <w:marLeft w:val="0"/>
          <w:marRight w:val="0"/>
          <w:marTop w:val="0"/>
          <w:marBottom w:val="0"/>
          <w:divBdr>
            <w:top w:val="none" w:sz="0" w:space="0" w:color="auto"/>
            <w:left w:val="none" w:sz="0" w:space="0" w:color="auto"/>
            <w:bottom w:val="none" w:sz="0" w:space="0" w:color="auto"/>
            <w:right w:val="none" w:sz="0" w:space="0" w:color="auto"/>
          </w:divBdr>
          <w:divsChild>
            <w:div w:id="353190625">
              <w:marLeft w:val="0"/>
              <w:marRight w:val="0"/>
              <w:marTop w:val="0"/>
              <w:marBottom w:val="0"/>
              <w:divBdr>
                <w:top w:val="none" w:sz="0" w:space="0" w:color="auto"/>
                <w:left w:val="none" w:sz="0" w:space="0" w:color="auto"/>
                <w:bottom w:val="none" w:sz="0" w:space="0" w:color="auto"/>
                <w:right w:val="none" w:sz="0" w:space="0" w:color="auto"/>
              </w:divBdr>
            </w:div>
          </w:divsChild>
        </w:div>
        <w:div w:id="1508401272">
          <w:marLeft w:val="0"/>
          <w:marRight w:val="0"/>
          <w:marTop w:val="0"/>
          <w:marBottom w:val="0"/>
          <w:divBdr>
            <w:top w:val="none" w:sz="0" w:space="0" w:color="auto"/>
            <w:left w:val="none" w:sz="0" w:space="0" w:color="auto"/>
            <w:bottom w:val="none" w:sz="0" w:space="0" w:color="auto"/>
            <w:right w:val="none" w:sz="0" w:space="0" w:color="auto"/>
          </w:divBdr>
        </w:div>
        <w:div w:id="1110856548">
          <w:marLeft w:val="0"/>
          <w:marRight w:val="0"/>
          <w:marTop w:val="0"/>
          <w:marBottom w:val="0"/>
          <w:divBdr>
            <w:top w:val="none" w:sz="0" w:space="0" w:color="auto"/>
            <w:left w:val="none" w:sz="0" w:space="0" w:color="auto"/>
            <w:bottom w:val="none" w:sz="0" w:space="0" w:color="auto"/>
            <w:right w:val="none" w:sz="0" w:space="0" w:color="auto"/>
          </w:divBdr>
          <w:divsChild>
            <w:div w:id="620037">
              <w:marLeft w:val="0"/>
              <w:marRight w:val="0"/>
              <w:marTop w:val="0"/>
              <w:marBottom w:val="0"/>
              <w:divBdr>
                <w:top w:val="none" w:sz="0" w:space="0" w:color="auto"/>
                <w:left w:val="none" w:sz="0" w:space="0" w:color="auto"/>
                <w:bottom w:val="none" w:sz="0" w:space="0" w:color="auto"/>
                <w:right w:val="none" w:sz="0" w:space="0" w:color="auto"/>
              </w:divBdr>
            </w:div>
          </w:divsChild>
        </w:div>
        <w:div w:id="1106657771">
          <w:marLeft w:val="0"/>
          <w:marRight w:val="0"/>
          <w:marTop w:val="0"/>
          <w:marBottom w:val="0"/>
          <w:divBdr>
            <w:top w:val="none" w:sz="0" w:space="0" w:color="auto"/>
            <w:left w:val="none" w:sz="0" w:space="0" w:color="auto"/>
            <w:bottom w:val="none" w:sz="0" w:space="0" w:color="auto"/>
            <w:right w:val="none" w:sz="0" w:space="0" w:color="auto"/>
          </w:divBdr>
        </w:div>
        <w:div w:id="175312617">
          <w:marLeft w:val="0"/>
          <w:marRight w:val="0"/>
          <w:marTop w:val="0"/>
          <w:marBottom w:val="0"/>
          <w:divBdr>
            <w:top w:val="none" w:sz="0" w:space="0" w:color="auto"/>
            <w:left w:val="none" w:sz="0" w:space="0" w:color="auto"/>
            <w:bottom w:val="none" w:sz="0" w:space="0" w:color="auto"/>
            <w:right w:val="none" w:sz="0" w:space="0" w:color="auto"/>
          </w:divBdr>
          <w:divsChild>
            <w:div w:id="1868058867">
              <w:marLeft w:val="0"/>
              <w:marRight w:val="0"/>
              <w:marTop w:val="0"/>
              <w:marBottom w:val="0"/>
              <w:divBdr>
                <w:top w:val="none" w:sz="0" w:space="0" w:color="auto"/>
                <w:left w:val="none" w:sz="0" w:space="0" w:color="auto"/>
                <w:bottom w:val="none" w:sz="0" w:space="0" w:color="auto"/>
                <w:right w:val="none" w:sz="0" w:space="0" w:color="auto"/>
              </w:divBdr>
            </w:div>
          </w:divsChild>
        </w:div>
        <w:div w:id="475146775">
          <w:marLeft w:val="0"/>
          <w:marRight w:val="0"/>
          <w:marTop w:val="0"/>
          <w:marBottom w:val="0"/>
          <w:divBdr>
            <w:top w:val="none" w:sz="0" w:space="0" w:color="auto"/>
            <w:left w:val="none" w:sz="0" w:space="0" w:color="auto"/>
            <w:bottom w:val="none" w:sz="0" w:space="0" w:color="auto"/>
            <w:right w:val="none" w:sz="0" w:space="0" w:color="auto"/>
          </w:divBdr>
        </w:div>
        <w:div w:id="1657880618">
          <w:marLeft w:val="0"/>
          <w:marRight w:val="0"/>
          <w:marTop w:val="0"/>
          <w:marBottom w:val="0"/>
          <w:divBdr>
            <w:top w:val="none" w:sz="0" w:space="0" w:color="auto"/>
            <w:left w:val="none" w:sz="0" w:space="0" w:color="auto"/>
            <w:bottom w:val="none" w:sz="0" w:space="0" w:color="auto"/>
            <w:right w:val="none" w:sz="0" w:space="0" w:color="auto"/>
          </w:divBdr>
          <w:divsChild>
            <w:div w:id="1053894835">
              <w:marLeft w:val="0"/>
              <w:marRight w:val="0"/>
              <w:marTop w:val="0"/>
              <w:marBottom w:val="0"/>
              <w:divBdr>
                <w:top w:val="none" w:sz="0" w:space="0" w:color="auto"/>
                <w:left w:val="none" w:sz="0" w:space="0" w:color="auto"/>
                <w:bottom w:val="none" w:sz="0" w:space="0" w:color="auto"/>
                <w:right w:val="none" w:sz="0" w:space="0" w:color="auto"/>
              </w:divBdr>
            </w:div>
          </w:divsChild>
        </w:div>
        <w:div w:id="432171049">
          <w:marLeft w:val="0"/>
          <w:marRight w:val="0"/>
          <w:marTop w:val="0"/>
          <w:marBottom w:val="0"/>
          <w:divBdr>
            <w:top w:val="none" w:sz="0" w:space="0" w:color="auto"/>
            <w:left w:val="none" w:sz="0" w:space="0" w:color="auto"/>
            <w:bottom w:val="none" w:sz="0" w:space="0" w:color="auto"/>
            <w:right w:val="none" w:sz="0" w:space="0" w:color="auto"/>
          </w:divBdr>
        </w:div>
        <w:div w:id="1422023753">
          <w:marLeft w:val="0"/>
          <w:marRight w:val="0"/>
          <w:marTop w:val="0"/>
          <w:marBottom w:val="0"/>
          <w:divBdr>
            <w:top w:val="none" w:sz="0" w:space="0" w:color="auto"/>
            <w:left w:val="none" w:sz="0" w:space="0" w:color="auto"/>
            <w:bottom w:val="none" w:sz="0" w:space="0" w:color="auto"/>
            <w:right w:val="none" w:sz="0" w:space="0" w:color="auto"/>
          </w:divBdr>
          <w:divsChild>
            <w:div w:id="160777343">
              <w:marLeft w:val="0"/>
              <w:marRight w:val="0"/>
              <w:marTop w:val="0"/>
              <w:marBottom w:val="0"/>
              <w:divBdr>
                <w:top w:val="none" w:sz="0" w:space="0" w:color="auto"/>
                <w:left w:val="none" w:sz="0" w:space="0" w:color="auto"/>
                <w:bottom w:val="none" w:sz="0" w:space="0" w:color="auto"/>
                <w:right w:val="none" w:sz="0" w:space="0" w:color="auto"/>
              </w:divBdr>
            </w:div>
          </w:divsChild>
        </w:div>
        <w:div w:id="410732961">
          <w:marLeft w:val="0"/>
          <w:marRight w:val="0"/>
          <w:marTop w:val="253"/>
          <w:marBottom w:val="0"/>
          <w:divBdr>
            <w:top w:val="none" w:sz="0" w:space="0" w:color="auto"/>
            <w:left w:val="none" w:sz="0" w:space="0" w:color="auto"/>
            <w:bottom w:val="none" w:sz="0" w:space="0" w:color="auto"/>
            <w:right w:val="none" w:sz="0" w:space="0" w:color="auto"/>
          </w:divBdr>
          <w:divsChild>
            <w:div w:id="1927108908">
              <w:marLeft w:val="0"/>
              <w:marRight w:val="0"/>
              <w:marTop w:val="0"/>
              <w:marBottom w:val="0"/>
              <w:divBdr>
                <w:top w:val="none" w:sz="0" w:space="0" w:color="auto"/>
                <w:left w:val="none" w:sz="0" w:space="0" w:color="auto"/>
                <w:bottom w:val="none" w:sz="0" w:space="0" w:color="auto"/>
                <w:right w:val="none" w:sz="0" w:space="0" w:color="auto"/>
              </w:divBdr>
              <w:divsChild>
                <w:div w:id="247895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5952212">
          <w:marLeft w:val="0"/>
          <w:marRight w:val="0"/>
          <w:marTop w:val="253"/>
          <w:marBottom w:val="0"/>
          <w:divBdr>
            <w:top w:val="none" w:sz="0" w:space="0" w:color="auto"/>
            <w:left w:val="none" w:sz="0" w:space="0" w:color="auto"/>
            <w:bottom w:val="none" w:sz="0" w:space="0" w:color="auto"/>
            <w:right w:val="none" w:sz="0" w:space="0" w:color="auto"/>
          </w:divBdr>
          <w:divsChild>
            <w:div w:id="1583685083">
              <w:marLeft w:val="0"/>
              <w:marRight w:val="0"/>
              <w:marTop w:val="0"/>
              <w:marBottom w:val="0"/>
              <w:divBdr>
                <w:top w:val="none" w:sz="0" w:space="0" w:color="auto"/>
                <w:left w:val="none" w:sz="0" w:space="0" w:color="auto"/>
                <w:bottom w:val="none" w:sz="0" w:space="0" w:color="auto"/>
                <w:right w:val="none" w:sz="0" w:space="0" w:color="auto"/>
              </w:divBdr>
              <w:divsChild>
                <w:div w:id="1287004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7975019">
          <w:marLeft w:val="0"/>
          <w:marRight w:val="0"/>
          <w:marTop w:val="253"/>
          <w:marBottom w:val="0"/>
          <w:divBdr>
            <w:top w:val="none" w:sz="0" w:space="0" w:color="auto"/>
            <w:left w:val="none" w:sz="0" w:space="0" w:color="auto"/>
            <w:bottom w:val="none" w:sz="0" w:space="0" w:color="auto"/>
            <w:right w:val="none" w:sz="0" w:space="0" w:color="auto"/>
          </w:divBdr>
          <w:divsChild>
            <w:div w:id="1914511600">
              <w:marLeft w:val="0"/>
              <w:marRight w:val="0"/>
              <w:marTop w:val="0"/>
              <w:marBottom w:val="0"/>
              <w:divBdr>
                <w:top w:val="none" w:sz="0" w:space="0" w:color="auto"/>
                <w:left w:val="none" w:sz="0" w:space="0" w:color="auto"/>
                <w:bottom w:val="none" w:sz="0" w:space="0" w:color="auto"/>
                <w:right w:val="none" w:sz="0" w:space="0" w:color="auto"/>
              </w:divBdr>
              <w:divsChild>
                <w:div w:id="13070504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2848428">
          <w:marLeft w:val="0"/>
          <w:marRight w:val="0"/>
          <w:marTop w:val="253"/>
          <w:marBottom w:val="0"/>
          <w:divBdr>
            <w:top w:val="none" w:sz="0" w:space="0" w:color="auto"/>
            <w:left w:val="none" w:sz="0" w:space="0" w:color="auto"/>
            <w:bottom w:val="none" w:sz="0" w:space="0" w:color="auto"/>
            <w:right w:val="none" w:sz="0" w:space="0" w:color="auto"/>
          </w:divBdr>
          <w:divsChild>
            <w:div w:id="404450584">
              <w:marLeft w:val="0"/>
              <w:marRight w:val="0"/>
              <w:marTop w:val="0"/>
              <w:marBottom w:val="0"/>
              <w:divBdr>
                <w:top w:val="none" w:sz="0" w:space="0" w:color="auto"/>
                <w:left w:val="none" w:sz="0" w:space="0" w:color="auto"/>
                <w:bottom w:val="none" w:sz="0" w:space="0" w:color="auto"/>
                <w:right w:val="none" w:sz="0" w:space="0" w:color="auto"/>
              </w:divBdr>
              <w:divsChild>
                <w:div w:id="1052036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7596824">
      <w:bodyDiv w:val="1"/>
      <w:marLeft w:val="0"/>
      <w:marRight w:val="0"/>
      <w:marTop w:val="0"/>
      <w:marBottom w:val="0"/>
      <w:divBdr>
        <w:top w:val="none" w:sz="0" w:space="0" w:color="auto"/>
        <w:left w:val="none" w:sz="0" w:space="0" w:color="auto"/>
        <w:bottom w:val="none" w:sz="0" w:space="0" w:color="auto"/>
        <w:right w:val="none" w:sz="0" w:space="0" w:color="auto"/>
      </w:divBdr>
      <w:divsChild>
        <w:div w:id="286668561">
          <w:marLeft w:val="0"/>
          <w:marRight w:val="0"/>
          <w:marTop w:val="0"/>
          <w:marBottom w:val="0"/>
          <w:divBdr>
            <w:top w:val="none" w:sz="0" w:space="0" w:color="auto"/>
            <w:left w:val="none" w:sz="0" w:space="0" w:color="auto"/>
            <w:bottom w:val="none" w:sz="0" w:space="0" w:color="auto"/>
            <w:right w:val="none" w:sz="0" w:space="0" w:color="auto"/>
          </w:divBdr>
        </w:div>
        <w:div w:id="1590697755">
          <w:marLeft w:val="0"/>
          <w:marRight w:val="0"/>
          <w:marTop w:val="0"/>
          <w:marBottom w:val="0"/>
          <w:divBdr>
            <w:top w:val="none" w:sz="0" w:space="0" w:color="auto"/>
            <w:left w:val="none" w:sz="0" w:space="0" w:color="auto"/>
            <w:bottom w:val="none" w:sz="0" w:space="0" w:color="auto"/>
            <w:right w:val="none" w:sz="0" w:space="0" w:color="auto"/>
          </w:divBdr>
          <w:divsChild>
            <w:div w:id="652947178">
              <w:marLeft w:val="0"/>
              <w:marRight w:val="0"/>
              <w:marTop w:val="0"/>
              <w:marBottom w:val="0"/>
              <w:divBdr>
                <w:top w:val="none" w:sz="0" w:space="0" w:color="auto"/>
                <w:left w:val="none" w:sz="0" w:space="0" w:color="auto"/>
                <w:bottom w:val="none" w:sz="0" w:space="0" w:color="auto"/>
                <w:right w:val="none" w:sz="0" w:space="0" w:color="auto"/>
              </w:divBdr>
            </w:div>
          </w:divsChild>
        </w:div>
        <w:div w:id="1305087880">
          <w:marLeft w:val="0"/>
          <w:marRight w:val="0"/>
          <w:marTop w:val="0"/>
          <w:marBottom w:val="0"/>
          <w:divBdr>
            <w:top w:val="none" w:sz="0" w:space="0" w:color="auto"/>
            <w:left w:val="none" w:sz="0" w:space="0" w:color="auto"/>
            <w:bottom w:val="none" w:sz="0" w:space="0" w:color="auto"/>
            <w:right w:val="none" w:sz="0" w:space="0" w:color="auto"/>
          </w:divBdr>
        </w:div>
        <w:div w:id="788209110">
          <w:marLeft w:val="0"/>
          <w:marRight w:val="0"/>
          <w:marTop w:val="0"/>
          <w:marBottom w:val="0"/>
          <w:divBdr>
            <w:top w:val="none" w:sz="0" w:space="0" w:color="auto"/>
            <w:left w:val="none" w:sz="0" w:space="0" w:color="auto"/>
            <w:bottom w:val="none" w:sz="0" w:space="0" w:color="auto"/>
            <w:right w:val="none" w:sz="0" w:space="0" w:color="auto"/>
          </w:divBdr>
          <w:divsChild>
            <w:div w:id="1584340885">
              <w:marLeft w:val="0"/>
              <w:marRight w:val="0"/>
              <w:marTop w:val="0"/>
              <w:marBottom w:val="0"/>
              <w:divBdr>
                <w:top w:val="none" w:sz="0" w:space="0" w:color="auto"/>
                <w:left w:val="none" w:sz="0" w:space="0" w:color="auto"/>
                <w:bottom w:val="none" w:sz="0" w:space="0" w:color="auto"/>
                <w:right w:val="none" w:sz="0" w:space="0" w:color="auto"/>
              </w:divBdr>
            </w:div>
          </w:divsChild>
        </w:div>
        <w:div w:id="861551431">
          <w:marLeft w:val="0"/>
          <w:marRight w:val="0"/>
          <w:marTop w:val="0"/>
          <w:marBottom w:val="0"/>
          <w:divBdr>
            <w:top w:val="none" w:sz="0" w:space="0" w:color="auto"/>
            <w:left w:val="none" w:sz="0" w:space="0" w:color="auto"/>
            <w:bottom w:val="none" w:sz="0" w:space="0" w:color="auto"/>
            <w:right w:val="none" w:sz="0" w:space="0" w:color="auto"/>
          </w:divBdr>
        </w:div>
        <w:div w:id="1517232668">
          <w:marLeft w:val="0"/>
          <w:marRight w:val="0"/>
          <w:marTop w:val="0"/>
          <w:marBottom w:val="0"/>
          <w:divBdr>
            <w:top w:val="none" w:sz="0" w:space="0" w:color="auto"/>
            <w:left w:val="none" w:sz="0" w:space="0" w:color="auto"/>
            <w:bottom w:val="none" w:sz="0" w:space="0" w:color="auto"/>
            <w:right w:val="none" w:sz="0" w:space="0" w:color="auto"/>
          </w:divBdr>
          <w:divsChild>
            <w:div w:id="576869124">
              <w:marLeft w:val="0"/>
              <w:marRight w:val="0"/>
              <w:marTop w:val="0"/>
              <w:marBottom w:val="0"/>
              <w:divBdr>
                <w:top w:val="none" w:sz="0" w:space="0" w:color="auto"/>
                <w:left w:val="none" w:sz="0" w:space="0" w:color="auto"/>
                <w:bottom w:val="none" w:sz="0" w:space="0" w:color="auto"/>
                <w:right w:val="none" w:sz="0" w:space="0" w:color="auto"/>
              </w:divBdr>
            </w:div>
          </w:divsChild>
        </w:div>
        <w:div w:id="257759498">
          <w:marLeft w:val="0"/>
          <w:marRight w:val="0"/>
          <w:marTop w:val="0"/>
          <w:marBottom w:val="0"/>
          <w:divBdr>
            <w:top w:val="none" w:sz="0" w:space="0" w:color="auto"/>
            <w:left w:val="none" w:sz="0" w:space="0" w:color="auto"/>
            <w:bottom w:val="none" w:sz="0" w:space="0" w:color="auto"/>
            <w:right w:val="none" w:sz="0" w:space="0" w:color="auto"/>
          </w:divBdr>
        </w:div>
        <w:div w:id="1882089346">
          <w:marLeft w:val="0"/>
          <w:marRight w:val="0"/>
          <w:marTop w:val="0"/>
          <w:marBottom w:val="0"/>
          <w:divBdr>
            <w:top w:val="none" w:sz="0" w:space="0" w:color="auto"/>
            <w:left w:val="none" w:sz="0" w:space="0" w:color="auto"/>
            <w:bottom w:val="none" w:sz="0" w:space="0" w:color="auto"/>
            <w:right w:val="none" w:sz="0" w:space="0" w:color="auto"/>
          </w:divBdr>
          <w:divsChild>
            <w:div w:id="570501796">
              <w:marLeft w:val="0"/>
              <w:marRight w:val="0"/>
              <w:marTop w:val="0"/>
              <w:marBottom w:val="0"/>
              <w:divBdr>
                <w:top w:val="none" w:sz="0" w:space="0" w:color="auto"/>
                <w:left w:val="none" w:sz="0" w:space="0" w:color="auto"/>
                <w:bottom w:val="none" w:sz="0" w:space="0" w:color="auto"/>
                <w:right w:val="none" w:sz="0" w:space="0" w:color="auto"/>
              </w:divBdr>
            </w:div>
          </w:divsChild>
        </w:div>
        <w:div w:id="1666257">
          <w:marLeft w:val="0"/>
          <w:marRight w:val="0"/>
          <w:marTop w:val="0"/>
          <w:marBottom w:val="0"/>
          <w:divBdr>
            <w:top w:val="none" w:sz="0" w:space="0" w:color="auto"/>
            <w:left w:val="none" w:sz="0" w:space="0" w:color="auto"/>
            <w:bottom w:val="none" w:sz="0" w:space="0" w:color="auto"/>
            <w:right w:val="none" w:sz="0" w:space="0" w:color="auto"/>
          </w:divBdr>
        </w:div>
        <w:div w:id="1351757066">
          <w:marLeft w:val="0"/>
          <w:marRight w:val="0"/>
          <w:marTop w:val="0"/>
          <w:marBottom w:val="0"/>
          <w:divBdr>
            <w:top w:val="none" w:sz="0" w:space="0" w:color="auto"/>
            <w:left w:val="none" w:sz="0" w:space="0" w:color="auto"/>
            <w:bottom w:val="none" w:sz="0" w:space="0" w:color="auto"/>
            <w:right w:val="none" w:sz="0" w:space="0" w:color="auto"/>
          </w:divBdr>
          <w:divsChild>
            <w:div w:id="702171266">
              <w:marLeft w:val="0"/>
              <w:marRight w:val="0"/>
              <w:marTop w:val="0"/>
              <w:marBottom w:val="0"/>
              <w:divBdr>
                <w:top w:val="none" w:sz="0" w:space="0" w:color="auto"/>
                <w:left w:val="none" w:sz="0" w:space="0" w:color="auto"/>
                <w:bottom w:val="none" w:sz="0" w:space="0" w:color="auto"/>
                <w:right w:val="none" w:sz="0" w:space="0" w:color="auto"/>
              </w:divBdr>
            </w:div>
          </w:divsChild>
        </w:div>
        <w:div w:id="1567181357">
          <w:marLeft w:val="0"/>
          <w:marRight w:val="0"/>
          <w:marTop w:val="0"/>
          <w:marBottom w:val="0"/>
          <w:divBdr>
            <w:top w:val="none" w:sz="0" w:space="0" w:color="auto"/>
            <w:left w:val="none" w:sz="0" w:space="0" w:color="auto"/>
            <w:bottom w:val="none" w:sz="0" w:space="0" w:color="auto"/>
            <w:right w:val="none" w:sz="0" w:space="0" w:color="auto"/>
          </w:divBdr>
        </w:div>
        <w:div w:id="1650204462">
          <w:marLeft w:val="0"/>
          <w:marRight w:val="0"/>
          <w:marTop w:val="0"/>
          <w:marBottom w:val="0"/>
          <w:divBdr>
            <w:top w:val="none" w:sz="0" w:space="0" w:color="auto"/>
            <w:left w:val="none" w:sz="0" w:space="0" w:color="auto"/>
            <w:bottom w:val="none" w:sz="0" w:space="0" w:color="auto"/>
            <w:right w:val="none" w:sz="0" w:space="0" w:color="auto"/>
          </w:divBdr>
          <w:divsChild>
            <w:div w:id="1140922883">
              <w:marLeft w:val="0"/>
              <w:marRight w:val="0"/>
              <w:marTop w:val="0"/>
              <w:marBottom w:val="0"/>
              <w:divBdr>
                <w:top w:val="none" w:sz="0" w:space="0" w:color="auto"/>
                <w:left w:val="none" w:sz="0" w:space="0" w:color="auto"/>
                <w:bottom w:val="none" w:sz="0" w:space="0" w:color="auto"/>
                <w:right w:val="none" w:sz="0" w:space="0" w:color="auto"/>
              </w:divBdr>
            </w:div>
          </w:divsChild>
        </w:div>
        <w:div w:id="801271527">
          <w:marLeft w:val="0"/>
          <w:marRight w:val="0"/>
          <w:marTop w:val="0"/>
          <w:marBottom w:val="0"/>
          <w:divBdr>
            <w:top w:val="none" w:sz="0" w:space="0" w:color="auto"/>
            <w:left w:val="none" w:sz="0" w:space="0" w:color="auto"/>
            <w:bottom w:val="none" w:sz="0" w:space="0" w:color="auto"/>
            <w:right w:val="none" w:sz="0" w:space="0" w:color="auto"/>
          </w:divBdr>
        </w:div>
        <w:div w:id="443812379">
          <w:marLeft w:val="0"/>
          <w:marRight w:val="0"/>
          <w:marTop w:val="0"/>
          <w:marBottom w:val="0"/>
          <w:divBdr>
            <w:top w:val="none" w:sz="0" w:space="0" w:color="auto"/>
            <w:left w:val="none" w:sz="0" w:space="0" w:color="auto"/>
            <w:bottom w:val="none" w:sz="0" w:space="0" w:color="auto"/>
            <w:right w:val="none" w:sz="0" w:space="0" w:color="auto"/>
          </w:divBdr>
          <w:divsChild>
            <w:div w:id="1186091928">
              <w:marLeft w:val="0"/>
              <w:marRight w:val="0"/>
              <w:marTop w:val="0"/>
              <w:marBottom w:val="0"/>
              <w:divBdr>
                <w:top w:val="none" w:sz="0" w:space="0" w:color="auto"/>
                <w:left w:val="none" w:sz="0" w:space="0" w:color="auto"/>
                <w:bottom w:val="none" w:sz="0" w:space="0" w:color="auto"/>
                <w:right w:val="none" w:sz="0" w:space="0" w:color="auto"/>
              </w:divBdr>
            </w:div>
          </w:divsChild>
        </w:div>
        <w:div w:id="583346154">
          <w:marLeft w:val="0"/>
          <w:marRight w:val="0"/>
          <w:marTop w:val="253"/>
          <w:marBottom w:val="0"/>
          <w:divBdr>
            <w:top w:val="none" w:sz="0" w:space="0" w:color="auto"/>
            <w:left w:val="none" w:sz="0" w:space="0" w:color="auto"/>
            <w:bottom w:val="none" w:sz="0" w:space="0" w:color="auto"/>
            <w:right w:val="none" w:sz="0" w:space="0" w:color="auto"/>
          </w:divBdr>
          <w:divsChild>
            <w:div w:id="576981033">
              <w:marLeft w:val="0"/>
              <w:marRight w:val="0"/>
              <w:marTop w:val="0"/>
              <w:marBottom w:val="0"/>
              <w:divBdr>
                <w:top w:val="none" w:sz="0" w:space="0" w:color="auto"/>
                <w:left w:val="none" w:sz="0" w:space="0" w:color="auto"/>
                <w:bottom w:val="none" w:sz="0" w:space="0" w:color="auto"/>
                <w:right w:val="none" w:sz="0" w:space="0" w:color="auto"/>
              </w:divBdr>
              <w:divsChild>
                <w:div w:id="81920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0245031">
          <w:marLeft w:val="0"/>
          <w:marRight w:val="0"/>
          <w:marTop w:val="253"/>
          <w:marBottom w:val="0"/>
          <w:divBdr>
            <w:top w:val="none" w:sz="0" w:space="0" w:color="auto"/>
            <w:left w:val="none" w:sz="0" w:space="0" w:color="auto"/>
            <w:bottom w:val="none" w:sz="0" w:space="0" w:color="auto"/>
            <w:right w:val="none" w:sz="0" w:space="0" w:color="auto"/>
          </w:divBdr>
          <w:divsChild>
            <w:div w:id="793524193">
              <w:marLeft w:val="0"/>
              <w:marRight w:val="0"/>
              <w:marTop w:val="0"/>
              <w:marBottom w:val="0"/>
              <w:divBdr>
                <w:top w:val="none" w:sz="0" w:space="0" w:color="auto"/>
                <w:left w:val="none" w:sz="0" w:space="0" w:color="auto"/>
                <w:bottom w:val="none" w:sz="0" w:space="0" w:color="auto"/>
                <w:right w:val="none" w:sz="0" w:space="0" w:color="auto"/>
              </w:divBdr>
              <w:divsChild>
                <w:div w:id="14725966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7275371">
          <w:marLeft w:val="0"/>
          <w:marRight w:val="0"/>
          <w:marTop w:val="253"/>
          <w:marBottom w:val="0"/>
          <w:divBdr>
            <w:top w:val="none" w:sz="0" w:space="0" w:color="auto"/>
            <w:left w:val="none" w:sz="0" w:space="0" w:color="auto"/>
            <w:bottom w:val="none" w:sz="0" w:space="0" w:color="auto"/>
            <w:right w:val="none" w:sz="0" w:space="0" w:color="auto"/>
          </w:divBdr>
          <w:divsChild>
            <w:div w:id="838421641">
              <w:marLeft w:val="0"/>
              <w:marRight w:val="0"/>
              <w:marTop w:val="0"/>
              <w:marBottom w:val="0"/>
              <w:divBdr>
                <w:top w:val="none" w:sz="0" w:space="0" w:color="auto"/>
                <w:left w:val="none" w:sz="0" w:space="0" w:color="auto"/>
                <w:bottom w:val="none" w:sz="0" w:space="0" w:color="auto"/>
                <w:right w:val="none" w:sz="0" w:space="0" w:color="auto"/>
              </w:divBdr>
              <w:divsChild>
                <w:div w:id="17416341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5099399">
          <w:marLeft w:val="0"/>
          <w:marRight w:val="0"/>
          <w:marTop w:val="253"/>
          <w:marBottom w:val="0"/>
          <w:divBdr>
            <w:top w:val="none" w:sz="0" w:space="0" w:color="auto"/>
            <w:left w:val="none" w:sz="0" w:space="0" w:color="auto"/>
            <w:bottom w:val="none" w:sz="0" w:space="0" w:color="auto"/>
            <w:right w:val="none" w:sz="0" w:space="0" w:color="auto"/>
          </w:divBdr>
          <w:divsChild>
            <w:div w:id="1401707439">
              <w:marLeft w:val="0"/>
              <w:marRight w:val="0"/>
              <w:marTop w:val="0"/>
              <w:marBottom w:val="0"/>
              <w:divBdr>
                <w:top w:val="none" w:sz="0" w:space="0" w:color="auto"/>
                <w:left w:val="none" w:sz="0" w:space="0" w:color="auto"/>
                <w:bottom w:val="none" w:sz="0" w:space="0" w:color="auto"/>
                <w:right w:val="none" w:sz="0" w:space="0" w:color="auto"/>
              </w:divBdr>
              <w:divsChild>
                <w:div w:id="1708019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61062377">
      <w:bodyDiv w:val="1"/>
      <w:marLeft w:val="0"/>
      <w:marRight w:val="0"/>
      <w:marTop w:val="0"/>
      <w:marBottom w:val="0"/>
      <w:divBdr>
        <w:top w:val="none" w:sz="0" w:space="0" w:color="auto"/>
        <w:left w:val="none" w:sz="0" w:space="0" w:color="auto"/>
        <w:bottom w:val="none" w:sz="0" w:space="0" w:color="auto"/>
        <w:right w:val="none" w:sz="0" w:space="0" w:color="auto"/>
      </w:divBdr>
      <w:divsChild>
        <w:div w:id="1292132479">
          <w:marLeft w:val="0"/>
          <w:marRight w:val="0"/>
          <w:marTop w:val="0"/>
          <w:marBottom w:val="0"/>
          <w:divBdr>
            <w:top w:val="none" w:sz="0" w:space="0" w:color="auto"/>
            <w:left w:val="none" w:sz="0" w:space="0" w:color="auto"/>
            <w:bottom w:val="none" w:sz="0" w:space="0" w:color="auto"/>
            <w:right w:val="none" w:sz="0" w:space="0" w:color="auto"/>
          </w:divBdr>
        </w:div>
        <w:div w:id="188491142">
          <w:marLeft w:val="0"/>
          <w:marRight w:val="0"/>
          <w:marTop w:val="0"/>
          <w:marBottom w:val="0"/>
          <w:divBdr>
            <w:top w:val="none" w:sz="0" w:space="0" w:color="auto"/>
            <w:left w:val="none" w:sz="0" w:space="0" w:color="auto"/>
            <w:bottom w:val="none" w:sz="0" w:space="0" w:color="auto"/>
            <w:right w:val="none" w:sz="0" w:space="0" w:color="auto"/>
          </w:divBdr>
          <w:divsChild>
            <w:div w:id="228005516">
              <w:marLeft w:val="0"/>
              <w:marRight w:val="0"/>
              <w:marTop w:val="0"/>
              <w:marBottom w:val="0"/>
              <w:divBdr>
                <w:top w:val="none" w:sz="0" w:space="0" w:color="auto"/>
                <w:left w:val="none" w:sz="0" w:space="0" w:color="auto"/>
                <w:bottom w:val="none" w:sz="0" w:space="0" w:color="auto"/>
                <w:right w:val="none" w:sz="0" w:space="0" w:color="auto"/>
              </w:divBdr>
            </w:div>
          </w:divsChild>
        </w:div>
        <w:div w:id="666982163">
          <w:marLeft w:val="0"/>
          <w:marRight w:val="0"/>
          <w:marTop w:val="0"/>
          <w:marBottom w:val="0"/>
          <w:divBdr>
            <w:top w:val="none" w:sz="0" w:space="0" w:color="auto"/>
            <w:left w:val="none" w:sz="0" w:space="0" w:color="auto"/>
            <w:bottom w:val="none" w:sz="0" w:space="0" w:color="auto"/>
            <w:right w:val="none" w:sz="0" w:space="0" w:color="auto"/>
          </w:divBdr>
        </w:div>
        <w:div w:id="1452628477">
          <w:marLeft w:val="0"/>
          <w:marRight w:val="0"/>
          <w:marTop w:val="0"/>
          <w:marBottom w:val="0"/>
          <w:divBdr>
            <w:top w:val="none" w:sz="0" w:space="0" w:color="auto"/>
            <w:left w:val="none" w:sz="0" w:space="0" w:color="auto"/>
            <w:bottom w:val="none" w:sz="0" w:space="0" w:color="auto"/>
            <w:right w:val="none" w:sz="0" w:space="0" w:color="auto"/>
          </w:divBdr>
          <w:divsChild>
            <w:div w:id="323360518">
              <w:marLeft w:val="0"/>
              <w:marRight w:val="0"/>
              <w:marTop w:val="0"/>
              <w:marBottom w:val="0"/>
              <w:divBdr>
                <w:top w:val="none" w:sz="0" w:space="0" w:color="auto"/>
                <w:left w:val="none" w:sz="0" w:space="0" w:color="auto"/>
                <w:bottom w:val="none" w:sz="0" w:space="0" w:color="auto"/>
                <w:right w:val="none" w:sz="0" w:space="0" w:color="auto"/>
              </w:divBdr>
            </w:div>
          </w:divsChild>
        </w:div>
        <w:div w:id="1757676205">
          <w:marLeft w:val="0"/>
          <w:marRight w:val="0"/>
          <w:marTop w:val="0"/>
          <w:marBottom w:val="0"/>
          <w:divBdr>
            <w:top w:val="none" w:sz="0" w:space="0" w:color="auto"/>
            <w:left w:val="none" w:sz="0" w:space="0" w:color="auto"/>
            <w:bottom w:val="none" w:sz="0" w:space="0" w:color="auto"/>
            <w:right w:val="none" w:sz="0" w:space="0" w:color="auto"/>
          </w:divBdr>
        </w:div>
        <w:div w:id="91829491">
          <w:marLeft w:val="0"/>
          <w:marRight w:val="0"/>
          <w:marTop w:val="0"/>
          <w:marBottom w:val="0"/>
          <w:divBdr>
            <w:top w:val="none" w:sz="0" w:space="0" w:color="auto"/>
            <w:left w:val="none" w:sz="0" w:space="0" w:color="auto"/>
            <w:bottom w:val="none" w:sz="0" w:space="0" w:color="auto"/>
            <w:right w:val="none" w:sz="0" w:space="0" w:color="auto"/>
          </w:divBdr>
          <w:divsChild>
            <w:div w:id="1068381845">
              <w:marLeft w:val="0"/>
              <w:marRight w:val="0"/>
              <w:marTop w:val="0"/>
              <w:marBottom w:val="0"/>
              <w:divBdr>
                <w:top w:val="none" w:sz="0" w:space="0" w:color="auto"/>
                <w:left w:val="none" w:sz="0" w:space="0" w:color="auto"/>
                <w:bottom w:val="none" w:sz="0" w:space="0" w:color="auto"/>
                <w:right w:val="none" w:sz="0" w:space="0" w:color="auto"/>
              </w:divBdr>
            </w:div>
          </w:divsChild>
        </w:div>
        <w:div w:id="1847279955">
          <w:marLeft w:val="0"/>
          <w:marRight w:val="0"/>
          <w:marTop w:val="0"/>
          <w:marBottom w:val="0"/>
          <w:divBdr>
            <w:top w:val="none" w:sz="0" w:space="0" w:color="auto"/>
            <w:left w:val="none" w:sz="0" w:space="0" w:color="auto"/>
            <w:bottom w:val="none" w:sz="0" w:space="0" w:color="auto"/>
            <w:right w:val="none" w:sz="0" w:space="0" w:color="auto"/>
          </w:divBdr>
        </w:div>
        <w:div w:id="285041902">
          <w:marLeft w:val="0"/>
          <w:marRight w:val="0"/>
          <w:marTop w:val="0"/>
          <w:marBottom w:val="0"/>
          <w:divBdr>
            <w:top w:val="none" w:sz="0" w:space="0" w:color="auto"/>
            <w:left w:val="none" w:sz="0" w:space="0" w:color="auto"/>
            <w:bottom w:val="none" w:sz="0" w:space="0" w:color="auto"/>
            <w:right w:val="none" w:sz="0" w:space="0" w:color="auto"/>
          </w:divBdr>
          <w:divsChild>
            <w:div w:id="484664985">
              <w:marLeft w:val="0"/>
              <w:marRight w:val="0"/>
              <w:marTop w:val="0"/>
              <w:marBottom w:val="0"/>
              <w:divBdr>
                <w:top w:val="none" w:sz="0" w:space="0" w:color="auto"/>
                <w:left w:val="none" w:sz="0" w:space="0" w:color="auto"/>
                <w:bottom w:val="none" w:sz="0" w:space="0" w:color="auto"/>
                <w:right w:val="none" w:sz="0" w:space="0" w:color="auto"/>
              </w:divBdr>
            </w:div>
          </w:divsChild>
        </w:div>
        <w:div w:id="400755578">
          <w:marLeft w:val="0"/>
          <w:marRight w:val="0"/>
          <w:marTop w:val="0"/>
          <w:marBottom w:val="0"/>
          <w:divBdr>
            <w:top w:val="none" w:sz="0" w:space="0" w:color="auto"/>
            <w:left w:val="none" w:sz="0" w:space="0" w:color="auto"/>
            <w:bottom w:val="none" w:sz="0" w:space="0" w:color="auto"/>
            <w:right w:val="none" w:sz="0" w:space="0" w:color="auto"/>
          </w:divBdr>
        </w:div>
        <w:div w:id="507865312">
          <w:marLeft w:val="0"/>
          <w:marRight w:val="0"/>
          <w:marTop w:val="0"/>
          <w:marBottom w:val="0"/>
          <w:divBdr>
            <w:top w:val="none" w:sz="0" w:space="0" w:color="auto"/>
            <w:left w:val="none" w:sz="0" w:space="0" w:color="auto"/>
            <w:bottom w:val="none" w:sz="0" w:space="0" w:color="auto"/>
            <w:right w:val="none" w:sz="0" w:space="0" w:color="auto"/>
          </w:divBdr>
          <w:divsChild>
            <w:div w:id="1401831085">
              <w:marLeft w:val="0"/>
              <w:marRight w:val="0"/>
              <w:marTop w:val="0"/>
              <w:marBottom w:val="0"/>
              <w:divBdr>
                <w:top w:val="none" w:sz="0" w:space="0" w:color="auto"/>
                <w:left w:val="none" w:sz="0" w:space="0" w:color="auto"/>
                <w:bottom w:val="none" w:sz="0" w:space="0" w:color="auto"/>
                <w:right w:val="none" w:sz="0" w:space="0" w:color="auto"/>
              </w:divBdr>
            </w:div>
          </w:divsChild>
        </w:div>
        <w:div w:id="103498031">
          <w:marLeft w:val="0"/>
          <w:marRight w:val="0"/>
          <w:marTop w:val="0"/>
          <w:marBottom w:val="0"/>
          <w:divBdr>
            <w:top w:val="none" w:sz="0" w:space="0" w:color="auto"/>
            <w:left w:val="none" w:sz="0" w:space="0" w:color="auto"/>
            <w:bottom w:val="none" w:sz="0" w:space="0" w:color="auto"/>
            <w:right w:val="none" w:sz="0" w:space="0" w:color="auto"/>
          </w:divBdr>
        </w:div>
        <w:div w:id="852036447">
          <w:marLeft w:val="0"/>
          <w:marRight w:val="0"/>
          <w:marTop w:val="0"/>
          <w:marBottom w:val="0"/>
          <w:divBdr>
            <w:top w:val="none" w:sz="0" w:space="0" w:color="auto"/>
            <w:left w:val="none" w:sz="0" w:space="0" w:color="auto"/>
            <w:bottom w:val="none" w:sz="0" w:space="0" w:color="auto"/>
            <w:right w:val="none" w:sz="0" w:space="0" w:color="auto"/>
          </w:divBdr>
          <w:divsChild>
            <w:div w:id="1029068744">
              <w:marLeft w:val="0"/>
              <w:marRight w:val="0"/>
              <w:marTop w:val="0"/>
              <w:marBottom w:val="0"/>
              <w:divBdr>
                <w:top w:val="none" w:sz="0" w:space="0" w:color="auto"/>
                <w:left w:val="none" w:sz="0" w:space="0" w:color="auto"/>
                <w:bottom w:val="none" w:sz="0" w:space="0" w:color="auto"/>
                <w:right w:val="none" w:sz="0" w:space="0" w:color="auto"/>
              </w:divBdr>
            </w:div>
          </w:divsChild>
        </w:div>
        <w:div w:id="1069763334">
          <w:marLeft w:val="0"/>
          <w:marRight w:val="0"/>
          <w:marTop w:val="0"/>
          <w:marBottom w:val="0"/>
          <w:divBdr>
            <w:top w:val="none" w:sz="0" w:space="0" w:color="auto"/>
            <w:left w:val="none" w:sz="0" w:space="0" w:color="auto"/>
            <w:bottom w:val="none" w:sz="0" w:space="0" w:color="auto"/>
            <w:right w:val="none" w:sz="0" w:space="0" w:color="auto"/>
          </w:divBdr>
        </w:div>
        <w:div w:id="1795444105">
          <w:marLeft w:val="0"/>
          <w:marRight w:val="0"/>
          <w:marTop w:val="0"/>
          <w:marBottom w:val="0"/>
          <w:divBdr>
            <w:top w:val="none" w:sz="0" w:space="0" w:color="auto"/>
            <w:left w:val="none" w:sz="0" w:space="0" w:color="auto"/>
            <w:bottom w:val="none" w:sz="0" w:space="0" w:color="auto"/>
            <w:right w:val="none" w:sz="0" w:space="0" w:color="auto"/>
          </w:divBdr>
          <w:divsChild>
            <w:div w:id="814906346">
              <w:marLeft w:val="0"/>
              <w:marRight w:val="0"/>
              <w:marTop w:val="0"/>
              <w:marBottom w:val="0"/>
              <w:divBdr>
                <w:top w:val="none" w:sz="0" w:space="0" w:color="auto"/>
                <w:left w:val="none" w:sz="0" w:space="0" w:color="auto"/>
                <w:bottom w:val="none" w:sz="0" w:space="0" w:color="auto"/>
                <w:right w:val="none" w:sz="0" w:space="0" w:color="auto"/>
              </w:divBdr>
            </w:div>
          </w:divsChild>
        </w:div>
        <w:div w:id="2099867493">
          <w:marLeft w:val="0"/>
          <w:marRight w:val="0"/>
          <w:marTop w:val="253"/>
          <w:marBottom w:val="0"/>
          <w:divBdr>
            <w:top w:val="none" w:sz="0" w:space="0" w:color="auto"/>
            <w:left w:val="none" w:sz="0" w:space="0" w:color="auto"/>
            <w:bottom w:val="none" w:sz="0" w:space="0" w:color="auto"/>
            <w:right w:val="none" w:sz="0" w:space="0" w:color="auto"/>
          </w:divBdr>
          <w:divsChild>
            <w:div w:id="1708027191">
              <w:marLeft w:val="0"/>
              <w:marRight w:val="0"/>
              <w:marTop w:val="0"/>
              <w:marBottom w:val="0"/>
              <w:divBdr>
                <w:top w:val="none" w:sz="0" w:space="0" w:color="auto"/>
                <w:left w:val="none" w:sz="0" w:space="0" w:color="auto"/>
                <w:bottom w:val="none" w:sz="0" w:space="0" w:color="auto"/>
                <w:right w:val="none" w:sz="0" w:space="0" w:color="auto"/>
              </w:divBdr>
              <w:divsChild>
                <w:div w:id="5062854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1741822">
          <w:marLeft w:val="0"/>
          <w:marRight w:val="0"/>
          <w:marTop w:val="253"/>
          <w:marBottom w:val="0"/>
          <w:divBdr>
            <w:top w:val="none" w:sz="0" w:space="0" w:color="auto"/>
            <w:left w:val="none" w:sz="0" w:space="0" w:color="auto"/>
            <w:bottom w:val="none" w:sz="0" w:space="0" w:color="auto"/>
            <w:right w:val="none" w:sz="0" w:space="0" w:color="auto"/>
          </w:divBdr>
          <w:divsChild>
            <w:div w:id="1133983154">
              <w:marLeft w:val="0"/>
              <w:marRight w:val="0"/>
              <w:marTop w:val="0"/>
              <w:marBottom w:val="0"/>
              <w:divBdr>
                <w:top w:val="none" w:sz="0" w:space="0" w:color="auto"/>
                <w:left w:val="none" w:sz="0" w:space="0" w:color="auto"/>
                <w:bottom w:val="none" w:sz="0" w:space="0" w:color="auto"/>
                <w:right w:val="none" w:sz="0" w:space="0" w:color="auto"/>
              </w:divBdr>
              <w:divsChild>
                <w:div w:id="495146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4045017">
          <w:marLeft w:val="0"/>
          <w:marRight w:val="0"/>
          <w:marTop w:val="253"/>
          <w:marBottom w:val="0"/>
          <w:divBdr>
            <w:top w:val="none" w:sz="0" w:space="0" w:color="auto"/>
            <w:left w:val="none" w:sz="0" w:space="0" w:color="auto"/>
            <w:bottom w:val="none" w:sz="0" w:space="0" w:color="auto"/>
            <w:right w:val="none" w:sz="0" w:space="0" w:color="auto"/>
          </w:divBdr>
          <w:divsChild>
            <w:div w:id="1783959144">
              <w:marLeft w:val="0"/>
              <w:marRight w:val="0"/>
              <w:marTop w:val="0"/>
              <w:marBottom w:val="0"/>
              <w:divBdr>
                <w:top w:val="none" w:sz="0" w:space="0" w:color="auto"/>
                <w:left w:val="none" w:sz="0" w:space="0" w:color="auto"/>
                <w:bottom w:val="none" w:sz="0" w:space="0" w:color="auto"/>
                <w:right w:val="none" w:sz="0" w:space="0" w:color="auto"/>
              </w:divBdr>
              <w:divsChild>
                <w:div w:id="5250230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7455793">
          <w:marLeft w:val="0"/>
          <w:marRight w:val="0"/>
          <w:marTop w:val="253"/>
          <w:marBottom w:val="0"/>
          <w:divBdr>
            <w:top w:val="none" w:sz="0" w:space="0" w:color="auto"/>
            <w:left w:val="none" w:sz="0" w:space="0" w:color="auto"/>
            <w:bottom w:val="none" w:sz="0" w:space="0" w:color="auto"/>
            <w:right w:val="none" w:sz="0" w:space="0" w:color="auto"/>
          </w:divBdr>
          <w:divsChild>
            <w:div w:id="359162553">
              <w:marLeft w:val="0"/>
              <w:marRight w:val="0"/>
              <w:marTop w:val="0"/>
              <w:marBottom w:val="0"/>
              <w:divBdr>
                <w:top w:val="none" w:sz="0" w:space="0" w:color="auto"/>
                <w:left w:val="none" w:sz="0" w:space="0" w:color="auto"/>
                <w:bottom w:val="none" w:sz="0" w:space="0" w:color="auto"/>
                <w:right w:val="none" w:sz="0" w:space="0" w:color="auto"/>
              </w:divBdr>
              <w:divsChild>
                <w:div w:id="828480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08915558">
      <w:bodyDiv w:val="1"/>
      <w:marLeft w:val="0"/>
      <w:marRight w:val="0"/>
      <w:marTop w:val="0"/>
      <w:marBottom w:val="0"/>
      <w:divBdr>
        <w:top w:val="none" w:sz="0" w:space="0" w:color="auto"/>
        <w:left w:val="none" w:sz="0" w:space="0" w:color="auto"/>
        <w:bottom w:val="none" w:sz="0" w:space="0" w:color="auto"/>
        <w:right w:val="none" w:sz="0" w:space="0" w:color="auto"/>
      </w:divBdr>
      <w:divsChild>
        <w:div w:id="612707211">
          <w:marLeft w:val="0"/>
          <w:marRight w:val="0"/>
          <w:marTop w:val="0"/>
          <w:marBottom w:val="0"/>
          <w:divBdr>
            <w:top w:val="none" w:sz="0" w:space="0" w:color="auto"/>
            <w:left w:val="none" w:sz="0" w:space="0" w:color="auto"/>
            <w:bottom w:val="none" w:sz="0" w:space="0" w:color="auto"/>
            <w:right w:val="none" w:sz="0" w:space="0" w:color="auto"/>
          </w:divBdr>
        </w:div>
        <w:div w:id="246960340">
          <w:marLeft w:val="0"/>
          <w:marRight w:val="0"/>
          <w:marTop w:val="0"/>
          <w:marBottom w:val="0"/>
          <w:divBdr>
            <w:top w:val="none" w:sz="0" w:space="0" w:color="auto"/>
            <w:left w:val="none" w:sz="0" w:space="0" w:color="auto"/>
            <w:bottom w:val="none" w:sz="0" w:space="0" w:color="auto"/>
            <w:right w:val="none" w:sz="0" w:space="0" w:color="auto"/>
          </w:divBdr>
          <w:divsChild>
            <w:div w:id="293565779">
              <w:marLeft w:val="0"/>
              <w:marRight w:val="0"/>
              <w:marTop w:val="0"/>
              <w:marBottom w:val="0"/>
              <w:divBdr>
                <w:top w:val="none" w:sz="0" w:space="0" w:color="auto"/>
                <w:left w:val="none" w:sz="0" w:space="0" w:color="auto"/>
                <w:bottom w:val="none" w:sz="0" w:space="0" w:color="auto"/>
                <w:right w:val="none" w:sz="0" w:space="0" w:color="auto"/>
              </w:divBdr>
            </w:div>
          </w:divsChild>
        </w:div>
        <w:div w:id="48190234">
          <w:marLeft w:val="0"/>
          <w:marRight w:val="0"/>
          <w:marTop w:val="0"/>
          <w:marBottom w:val="0"/>
          <w:divBdr>
            <w:top w:val="none" w:sz="0" w:space="0" w:color="auto"/>
            <w:left w:val="none" w:sz="0" w:space="0" w:color="auto"/>
            <w:bottom w:val="none" w:sz="0" w:space="0" w:color="auto"/>
            <w:right w:val="none" w:sz="0" w:space="0" w:color="auto"/>
          </w:divBdr>
        </w:div>
        <w:div w:id="505822497">
          <w:marLeft w:val="0"/>
          <w:marRight w:val="0"/>
          <w:marTop w:val="0"/>
          <w:marBottom w:val="0"/>
          <w:divBdr>
            <w:top w:val="none" w:sz="0" w:space="0" w:color="auto"/>
            <w:left w:val="none" w:sz="0" w:space="0" w:color="auto"/>
            <w:bottom w:val="none" w:sz="0" w:space="0" w:color="auto"/>
            <w:right w:val="none" w:sz="0" w:space="0" w:color="auto"/>
          </w:divBdr>
          <w:divsChild>
            <w:div w:id="623923033">
              <w:marLeft w:val="0"/>
              <w:marRight w:val="0"/>
              <w:marTop w:val="0"/>
              <w:marBottom w:val="0"/>
              <w:divBdr>
                <w:top w:val="none" w:sz="0" w:space="0" w:color="auto"/>
                <w:left w:val="none" w:sz="0" w:space="0" w:color="auto"/>
                <w:bottom w:val="none" w:sz="0" w:space="0" w:color="auto"/>
                <w:right w:val="none" w:sz="0" w:space="0" w:color="auto"/>
              </w:divBdr>
            </w:div>
          </w:divsChild>
        </w:div>
        <w:div w:id="642269141">
          <w:marLeft w:val="0"/>
          <w:marRight w:val="0"/>
          <w:marTop w:val="0"/>
          <w:marBottom w:val="0"/>
          <w:divBdr>
            <w:top w:val="none" w:sz="0" w:space="0" w:color="auto"/>
            <w:left w:val="none" w:sz="0" w:space="0" w:color="auto"/>
            <w:bottom w:val="none" w:sz="0" w:space="0" w:color="auto"/>
            <w:right w:val="none" w:sz="0" w:space="0" w:color="auto"/>
          </w:divBdr>
        </w:div>
        <w:div w:id="688331363">
          <w:marLeft w:val="0"/>
          <w:marRight w:val="0"/>
          <w:marTop w:val="0"/>
          <w:marBottom w:val="0"/>
          <w:divBdr>
            <w:top w:val="none" w:sz="0" w:space="0" w:color="auto"/>
            <w:left w:val="none" w:sz="0" w:space="0" w:color="auto"/>
            <w:bottom w:val="none" w:sz="0" w:space="0" w:color="auto"/>
            <w:right w:val="none" w:sz="0" w:space="0" w:color="auto"/>
          </w:divBdr>
          <w:divsChild>
            <w:div w:id="1903901571">
              <w:marLeft w:val="0"/>
              <w:marRight w:val="0"/>
              <w:marTop w:val="0"/>
              <w:marBottom w:val="0"/>
              <w:divBdr>
                <w:top w:val="none" w:sz="0" w:space="0" w:color="auto"/>
                <w:left w:val="none" w:sz="0" w:space="0" w:color="auto"/>
                <w:bottom w:val="none" w:sz="0" w:space="0" w:color="auto"/>
                <w:right w:val="none" w:sz="0" w:space="0" w:color="auto"/>
              </w:divBdr>
            </w:div>
          </w:divsChild>
        </w:div>
        <w:div w:id="1457259177">
          <w:marLeft w:val="0"/>
          <w:marRight w:val="0"/>
          <w:marTop w:val="0"/>
          <w:marBottom w:val="0"/>
          <w:divBdr>
            <w:top w:val="none" w:sz="0" w:space="0" w:color="auto"/>
            <w:left w:val="none" w:sz="0" w:space="0" w:color="auto"/>
            <w:bottom w:val="none" w:sz="0" w:space="0" w:color="auto"/>
            <w:right w:val="none" w:sz="0" w:space="0" w:color="auto"/>
          </w:divBdr>
        </w:div>
        <w:div w:id="617762772">
          <w:marLeft w:val="0"/>
          <w:marRight w:val="0"/>
          <w:marTop w:val="0"/>
          <w:marBottom w:val="0"/>
          <w:divBdr>
            <w:top w:val="none" w:sz="0" w:space="0" w:color="auto"/>
            <w:left w:val="none" w:sz="0" w:space="0" w:color="auto"/>
            <w:bottom w:val="none" w:sz="0" w:space="0" w:color="auto"/>
            <w:right w:val="none" w:sz="0" w:space="0" w:color="auto"/>
          </w:divBdr>
          <w:divsChild>
            <w:div w:id="308437230">
              <w:marLeft w:val="0"/>
              <w:marRight w:val="0"/>
              <w:marTop w:val="0"/>
              <w:marBottom w:val="0"/>
              <w:divBdr>
                <w:top w:val="none" w:sz="0" w:space="0" w:color="auto"/>
                <w:left w:val="none" w:sz="0" w:space="0" w:color="auto"/>
                <w:bottom w:val="none" w:sz="0" w:space="0" w:color="auto"/>
                <w:right w:val="none" w:sz="0" w:space="0" w:color="auto"/>
              </w:divBdr>
            </w:div>
          </w:divsChild>
        </w:div>
        <w:div w:id="427653666">
          <w:marLeft w:val="0"/>
          <w:marRight w:val="0"/>
          <w:marTop w:val="0"/>
          <w:marBottom w:val="0"/>
          <w:divBdr>
            <w:top w:val="none" w:sz="0" w:space="0" w:color="auto"/>
            <w:left w:val="none" w:sz="0" w:space="0" w:color="auto"/>
            <w:bottom w:val="none" w:sz="0" w:space="0" w:color="auto"/>
            <w:right w:val="none" w:sz="0" w:space="0" w:color="auto"/>
          </w:divBdr>
        </w:div>
        <w:div w:id="1704016599">
          <w:marLeft w:val="0"/>
          <w:marRight w:val="0"/>
          <w:marTop w:val="0"/>
          <w:marBottom w:val="0"/>
          <w:divBdr>
            <w:top w:val="none" w:sz="0" w:space="0" w:color="auto"/>
            <w:left w:val="none" w:sz="0" w:space="0" w:color="auto"/>
            <w:bottom w:val="none" w:sz="0" w:space="0" w:color="auto"/>
            <w:right w:val="none" w:sz="0" w:space="0" w:color="auto"/>
          </w:divBdr>
          <w:divsChild>
            <w:div w:id="117336754">
              <w:marLeft w:val="0"/>
              <w:marRight w:val="0"/>
              <w:marTop w:val="0"/>
              <w:marBottom w:val="0"/>
              <w:divBdr>
                <w:top w:val="none" w:sz="0" w:space="0" w:color="auto"/>
                <w:left w:val="none" w:sz="0" w:space="0" w:color="auto"/>
                <w:bottom w:val="none" w:sz="0" w:space="0" w:color="auto"/>
                <w:right w:val="none" w:sz="0" w:space="0" w:color="auto"/>
              </w:divBdr>
            </w:div>
          </w:divsChild>
        </w:div>
        <w:div w:id="1727100841">
          <w:marLeft w:val="0"/>
          <w:marRight w:val="0"/>
          <w:marTop w:val="0"/>
          <w:marBottom w:val="0"/>
          <w:divBdr>
            <w:top w:val="none" w:sz="0" w:space="0" w:color="auto"/>
            <w:left w:val="none" w:sz="0" w:space="0" w:color="auto"/>
            <w:bottom w:val="none" w:sz="0" w:space="0" w:color="auto"/>
            <w:right w:val="none" w:sz="0" w:space="0" w:color="auto"/>
          </w:divBdr>
        </w:div>
        <w:div w:id="1639140516">
          <w:marLeft w:val="0"/>
          <w:marRight w:val="0"/>
          <w:marTop w:val="0"/>
          <w:marBottom w:val="0"/>
          <w:divBdr>
            <w:top w:val="none" w:sz="0" w:space="0" w:color="auto"/>
            <w:left w:val="none" w:sz="0" w:space="0" w:color="auto"/>
            <w:bottom w:val="none" w:sz="0" w:space="0" w:color="auto"/>
            <w:right w:val="none" w:sz="0" w:space="0" w:color="auto"/>
          </w:divBdr>
          <w:divsChild>
            <w:div w:id="1017582352">
              <w:marLeft w:val="0"/>
              <w:marRight w:val="0"/>
              <w:marTop w:val="0"/>
              <w:marBottom w:val="0"/>
              <w:divBdr>
                <w:top w:val="none" w:sz="0" w:space="0" w:color="auto"/>
                <w:left w:val="none" w:sz="0" w:space="0" w:color="auto"/>
                <w:bottom w:val="none" w:sz="0" w:space="0" w:color="auto"/>
                <w:right w:val="none" w:sz="0" w:space="0" w:color="auto"/>
              </w:divBdr>
            </w:div>
          </w:divsChild>
        </w:div>
        <w:div w:id="1154494277">
          <w:marLeft w:val="0"/>
          <w:marRight w:val="0"/>
          <w:marTop w:val="0"/>
          <w:marBottom w:val="0"/>
          <w:divBdr>
            <w:top w:val="none" w:sz="0" w:space="0" w:color="auto"/>
            <w:left w:val="none" w:sz="0" w:space="0" w:color="auto"/>
            <w:bottom w:val="none" w:sz="0" w:space="0" w:color="auto"/>
            <w:right w:val="none" w:sz="0" w:space="0" w:color="auto"/>
          </w:divBdr>
        </w:div>
        <w:div w:id="672412723">
          <w:marLeft w:val="0"/>
          <w:marRight w:val="0"/>
          <w:marTop w:val="0"/>
          <w:marBottom w:val="0"/>
          <w:divBdr>
            <w:top w:val="none" w:sz="0" w:space="0" w:color="auto"/>
            <w:left w:val="none" w:sz="0" w:space="0" w:color="auto"/>
            <w:bottom w:val="none" w:sz="0" w:space="0" w:color="auto"/>
            <w:right w:val="none" w:sz="0" w:space="0" w:color="auto"/>
          </w:divBdr>
          <w:divsChild>
            <w:div w:id="166798119">
              <w:marLeft w:val="0"/>
              <w:marRight w:val="0"/>
              <w:marTop w:val="0"/>
              <w:marBottom w:val="0"/>
              <w:divBdr>
                <w:top w:val="none" w:sz="0" w:space="0" w:color="auto"/>
                <w:left w:val="none" w:sz="0" w:space="0" w:color="auto"/>
                <w:bottom w:val="none" w:sz="0" w:space="0" w:color="auto"/>
                <w:right w:val="none" w:sz="0" w:space="0" w:color="auto"/>
              </w:divBdr>
            </w:div>
          </w:divsChild>
        </w:div>
        <w:div w:id="1132290512">
          <w:marLeft w:val="0"/>
          <w:marRight w:val="0"/>
          <w:marTop w:val="253"/>
          <w:marBottom w:val="0"/>
          <w:divBdr>
            <w:top w:val="none" w:sz="0" w:space="0" w:color="auto"/>
            <w:left w:val="none" w:sz="0" w:space="0" w:color="auto"/>
            <w:bottom w:val="none" w:sz="0" w:space="0" w:color="auto"/>
            <w:right w:val="none" w:sz="0" w:space="0" w:color="auto"/>
          </w:divBdr>
          <w:divsChild>
            <w:div w:id="1125780749">
              <w:marLeft w:val="0"/>
              <w:marRight w:val="0"/>
              <w:marTop w:val="0"/>
              <w:marBottom w:val="0"/>
              <w:divBdr>
                <w:top w:val="none" w:sz="0" w:space="0" w:color="auto"/>
                <w:left w:val="none" w:sz="0" w:space="0" w:color="auto"/>
                <w:bottom w:val="none" w:sz="0" w:space="0" w:color="auto"/>
                <w:right w:val="none" w:sz="0" w:space="0" w:color="auto"/>
              </w:divBdr>
              <w:divsChild>
                <w:div w:id="615404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37984">
          <w:marLeft w:val="0"/>
          <w:marRight w:val="0"/>
          <w:marTop w:val="253"/>
          <w:marBottom w:val="0"/>
          <w:divBdr>
            <w:top w:val="none" w:sz="0" w:space="0" w:color="auto"/>
            <w:left w:val="none" w:sz="0" w:space="0" w:color="auto"/>
            <w:bottom w:val="none" w:sz="0" w:space="0" w:color="auto"/>
            <w:right w:val="none" w:sz="0" w:space="0" w:color="auto"/>
          </w:divBdr>
          <w:divsChild>
            <w:div w:id="1729835882">
              <w:marLeft w:val="0"/>
              <w:marRight w:val="0"/>
              <w:marTop w:val="0"/>
              <w:marBottom w:val="0"/>
              <w:divBdr>
                <w:top w:val="none" w:sz="0" w:space="0" w:color="auto"/>
                <w:left w:val="none" w:sz="0" w:space="0" w:color="auto"/>
                <w:bottom w:val="none" w:sz="0" w:space="0" w:color="auto"/>
                <w:right w:val="none" w:sz="0" w:space="0" w:color="auto"/>
              </w:divBdr>
              <w:divsChild>
                <w:div w:id="3467160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281817">
          <w:marLeft w:val="0"/>
          <w:marRight w:val="0"/>
          <w:marTop w:val="253"/>
          <w:marBottom w:val="0"/>
          <w:divBdr>
            <w:top w:val="none" w:sz="0" w:space="0" w:color="auto"/>
            <w:left w:val="none" w:sz="0" w:space="0" w:color="auto"/>
            <w:bottom w:val="none" w:sz="0" w:space="0" w:color="auto"/>
            <w:right w:val="none" w:sz="0" w:space="0" w:color="auto"/>
          </w:divBdr>
          <w:divsChild>
            <w:div w:id="1700423910">
              <w:marLeft w:val="0"/>
              <w:marRight w:val="0"/>
              <w:marTop w:val="0"/>
              <w:marBottom w:val="0"/>
              <w:divBdr>
                <w:top w:val="none" w:sz="0" w:space="0" w:color="auto"/>
                <w:left w:val="none" w:sz="0" w:space="0" w:color="auto"/>
                <w:bottom w:val="none" w:sz="0" w:space="0" w:color="auto"/>
                <w:right w:val="none" w:sz="0" w:space="0" w:color="auto"/>
              </w:divBdr>
              <w:divsChild>
                <w:div w:id="11923061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9206939">
          <w:marLeft w:val="0"/>
          <w:marRight w:val="0"/>
          <w:marTop w:val="253"/>
          <w:marBottom w:val="0"/>
          <w:divBdr>
            <w:top w:val="none" w:sz="0" w:space="0" w:color="auto"/>
            <w:left w:val="none" w:sz="0" w:space="0" w:color="auto"/>
            <w:bottom w:val="none" w:sz="0" w:space="0" w:color="auto"/>
            <w:right w:val="none" w:sz="0" w:space="0" w:color="auto"/>
          </w:divBdr>
          <w:divsChild>
            <w:div w:id="1794013622">
              <w:marLeft w:val="0"/>
              <w:marRight w:val="0"/>
              <w:marTop w:val="0"/>
              <w:marBottom w:val="0"/>
              <w:divBdr>
                <w:top w:val="none" w:sz="0" w:space="0" w:color="auto"/>
                <w:left w:val="none" w:sz="0" w:space="0" w:color="auto"/>
                <w:bottom w:val="none" w:sz="0" w:space="0" w:color="auto"/>
                <w:right w:val="none" w:sz="0" w:space="0" w:color="auto"/>
              </w:divBdr>
              <w:divsChild>
                <w:div w:id="1377044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9541</TotalTime>
  <Pages>8</Pages>
  <Words>6637</Words>
  <Characters>37833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295</cp:revision>
  <cp:lastPrinted>2009-02-06T05:36:00Z</cp:lastPrinted>
  <dcterms:created xsi:type="dcterms:W3CDTF">2016-09-19T15:12:00Z</dcterms:created>
  <dcterms:modified xsi:type="dcterms:W3CDTF">2017-01-17T10:03:00Z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