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C4" w:rsidRDefault="00123FC4" w:rsidP="00123FC4">
      <w:pPr>
        <w:spacing w:after="0" w:line="240" w:lineRule="auto"/>
        <w:jc w:val="left"/>
        <w:rPr>
          <w:rFonts w:ascii="Verdana" w:hAnsi="Verdana"/>
          <w:color w:val="000000"/>
          <w:sz w:val="24"/>
          <w:szCs w:val="24"/>
          <w:shd w:val="clear" w:color="auto" w:fill="FFFFFF"/>
          <w:lang w:val="en-US"/>
        </w:rPr>
      </w:pPr>
      <w:r w:rsidRPr="00123FC4">
        <w:rPr>
          <w:rFonts w:ascii="Verdana" w:hAnsi="Verdana"/>
          <w:color w:val="000000"/>
          <w:sz w:val="24"/>
          <w:szCs w:val="24"/>
          <w:shd w:val="clear" w:color="auto" w:fill="FFFFFF"/>
        </w:rPr>
        <w:t>Обогащение мотивов речевой деятельности детей старшего дошкольного возраста в процессе обучения</w:t>
      </w:r>
    </w:p>
    <w:p w:rsidR="00123FC4" w:rsidRDefault="00123FC4" w:rsidP="00123FC4">
      <w:pPr>
        <w:spacing w:after="0" w:line="240" w:lineRule="auto"/>
        <w:jc w:val="left"/>
        <w:rPr>
          <w:rFonts w:ascii="Verdana" w:hAnsi="Verdana"/>
          <w:color w:val="000000"/>
          <w:sz w:val="24"/>
          <w:szCs w:val="24"/>
          <w:shd w:val="clear" w:color="auto" w:fill="FFFFFF"/>
          <w:lang w:val="en-US"/>
        </w:rPr>
      </w:pPr>
    </w:p>
    <w:p w:rsidR="005A0A61" w:rsidRPr="00F261DD" w:rsidRDefault="00123FC4" w:rsidP="00123FC4">
      <w:pPr>
        <w:spacing w:after="0" w:line="240" w:lineRule="auto"/>
        <w:jc w:val="left"/>
        <w:rPr>
          <w:rFonts w:ascii="Verdana" w:hAnsi="Verdana"/>
          <w:b/>
          <w:bCs/>
          <w:color w:val="000000"/>
          <w:sz w:val="18"/>
          <w:szCs w:val="18"/>
        </w:rPr>
      </w:pPr>
      <w:r w:rsidRPr="00123FC4">
        <w:rPr>
          <w:rFonts w:ascii="Verdana" w:hAnsi="Verdana"/>
          <w:color w:val="000000"/>
          <w:sz w:val="24"/>
          <w:szCs w:val="24"/>
          <w:shd w:val="clear" w:color="auto" w:fill="FFFFFF"/>
        </w:rPr>
        <w:t>тема диссертации и автореферата по ВАК 13.00.07, кандидат педагогических наук Колосовская, Ася Владимировна</w:t>
      </w:r>
      <w:r w:rsidRPr="00123FC4">
        <w:rPr>
          <w:rFonts w:ascii="Verdana" w:hAnsi="Verdana"/>
          <w:color w:val="000000"/>
          <w:sz w:val="24"/>
          <w:szCs w:val="24"/>
          <w:shd w:val="clear" w:color="auto" w:fill="FFFFFF"/>
        </w:rPr>
        <w:br/>
      </w:r>
      <w:r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p>
    <w:p w:rsidR="00123FC4" w:rsidRDefault="00123FC4" w:rsidP="00123FC4">
      <w:pPr>
        <w:spacing w:after="0" w:line="240" w:lineRule="auto"/>
        <w:rPr>
          <w:rFonts w:ascii="Verdana" w:hAnsi="Verdana"/>
          <w:b/>
          <w:bCs/>
          <w:color w:val="000000"/>
          <w:sz w:val="15"/>
          <w:szCs w:val="15"/>
        </w:rPr>
      </w:pPr>
      <w:r>
        <w:rPr>
          <w:rFonts w:ascii="Verdana" w:hAnsi="Verdana"/>
          <w:b/>
          <w:bCs/>
          <w:color w:val="000000"/>
          <w:sz w:val="15"/>
          <w:szCs w:val="15"/>
        </w:rPr>
        <w:t>Год: </w:t>
      </w:r>
    </w:p>
    <w:p w:rsidR="00123FC4" w:rsidRDefault="00123FC4" w:rsidP="00123FC4">
      <w:pPr>
        <w:spacing w:after="0" w:line="240" w:lineRule="auto"/>
        <w:rPr>
          <w:rFonts w:ascii="Verdana" w:hAnsi="Verdana"/>
          <w:color w:val="000000"/>
          <w:sz w:val="15"/>
          <w:szCs w:val="15"/>
        </w:rPr>
      </w:pPr>
      <w:r>
        <w:rPr>
          <w:rFonts w:ascii="Verdana" w:hAnsi="Verdana"/>
          <w:color w:val="000000"/>
          <w:sz w:val="15"/>
          <w:szCs w:val="15"/>
        </w:rPr>
        <w:t>1999</w:t>
      </w:r>
    </w:p>
    <w:p w:rsidR="00123FC4" w:rsidRDefault="00123FC4" w:rsidP="00123FC4">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123FC4" w:rsidRDefault="00123FC4" w:rsidP="00123FC4">
      <w:pPr>
        <w:spacing w:after="0" w:line="240" w:lineRule="auto"/>
        <w:rPr>
          <w:rFonts w:ascii="Verdana" w:hAnsi="Verdana"/>
          <w:color w:val="000000"/>
          <w:sz w:val="15"/>
          <w:szCs w:val="15"/>
        </w:rPr>
      </w:pPr>
      <w:r>
        <w:rPr>
          <w:rFonts w:ascii="Verdana" w:hAnsi="Verdana"/>
          <w:color w:val="000000"/>
          <w:sz w:val="15"/>
          <w:szCs w:val="15"/>
        </w:rPr>
        <w:t>Колосовская, Ася Владимировна</w:t>
      </w:r>
    </w:p>
    <w:p w:rsidR="00123FC4" w:rsidRDefault="00123FC4" w:rsidP="00123FC4">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123FC4" w:rsidRDefault="00123FC4" w:rsidP="00123FC4">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123FC4" w:rsidRDefault="00123FC4" w:rsidP="00123FC4">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123FC4" w:rsidRDefault="00123FC4" w:rsidP="00123FC4">
      <w:pPr>
        <w:spacing w:after="0" w:line="240" w:lineRule="auto"/>
        <w:rPr>
          <w:rFonts w:ascii="Verdana" w:hAnsi="Verdana"/>
          <w:color w:val="000000"/>
          <w:sz w:val="15"/>
          <w:szCs w:val="15"/>
        </w:rPr>
      </w:pPr>
      <w:r>
        <w:rPr>
          <w:rFonts w:ascii="Verdana" w:hAnsi="Verdana"/>
          <w:color w:val="000000"/>
          <w:sz w:val="15"/>
          <w:szCs w:val="15"/>
        </w:rPr>
        <w:t>Москва</w:t>
      </w:r>
    </w:p>
    <w:p w:rsidR="00123FC4" w:rsidRDefault="00123FC4" w:rsidP="00123FC4">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123FC4" w:rsidRDefault="00123FC4" w:rsidP="00123FC4">
      <w:pPr>
        <w:spacing w:after="0" w:line="240" w:lineRule="auto"/>
        <w:rPr>
          <w:rFonts w:ascii="Verdana" w:hAnsi="Verdana"/>
          <w:color w:val="000000"/>
          <w:sz w:val="15"/>
          <w:szCs w:val="15"/>
        </w:rPr>
      </w:pPr>
      <w:r>
        <w:rPr>
          <w:rFonts w:ascii="Verdana" w:hAnsi="Verdana"/>
          <w:color w:val="000000"/>
          <w:sz w:val="15"/>
          <w:szCs w:val="15"/>
        </w:rPr>
        <w:t>13.00.07</w:t>
      </w:r>
    </w:p>
    <w:p w:rsidR="00123FC4" w:rsidRDefault="00123FC4" w:rsidP="00123FC4">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123FC4" w:rsidRDefault="00123FC4" w:rsidP="00123FC4">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123FC4" w:rsidRDefault="00123FC4" w:rsidP="00123FC4">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123FC4" w:rsidRDefault="00123FC4" w:rsidP="00123FC4">
      <w:pPr>
        <w:spacing w:after="0" w:line="240" w:lineRule="auto"/>
        <w:rPr>
          <w:rFonts w:ascii="Verdana" w:hAnsi="Verdana"/>
          <w:color w:val="000000"/>
          <w:sz w:val="15"/>
          <w:szCs w:val="15"/>
        </w:rPr>
      </w:pPr>
      <w:r>
        <w:rPr>
          <w:rFonts w:ascii="Verdana" w:hAnsi="Verdana"/>
          <w:color w:val="000000"/>
          <w:sz w:val="15"/>
          <w:szCs w:val="15"/>
        </w:rPr>
        <w:t>188</w:t>
      </w:r>
    </w:p>
    <w:p w:rsidR="00123FC4" w:rsidRDefault="00123FC4" w:rsidP="00123FC4">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Колосовская, Ася Владимировна</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Введение.3</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развития</w:t>
      </w:r>
      <w:r>
        <w:rPr>
          <w:rStyle w:val="WW8Num2z0"/>
          <w:rFonts w:ascii="Verdana" w:hAnsi="Verdana"/>
          <w:color w:val="000000"/>
          <w:sz w:val="15"/>
          <w:szCs w:val="15"/>
        </w:rPr>
        <w:t> </w:t>
      </w:r>
      <w:r>
        <w:rPr>
          <w:rStyle w:val="WW8Num3z0"/>
          <w:rFonts w:ascii="Verdana" w:hAnsi="Verdana"/>
          <w:color w:val="4682B4"/>
          <w:sz w:val="15"/>
          <w:szCs w:val="15"/>
        </w:rPr>
        <w:t>мотивационного</w:t>
      </w:r>
      <w:r>
        <w:rPr>
          <w:rStyle w:val="WW8Num2z0"/>
          <w:rFonts w:ascii="Verdana" w:hAnsi="Verdana"/>
          <w:color w:val="000000"/>
          <w:sz w:val="15"/>
          <w:szCs w:val="15"/>
        </w:rPr>
        <w:t> </w:t>
      </w:r>
      <w:r>
        <w:rPr>
          <w:rFonts w:ascii="Verdana" w:hAnsi="Verdana"/>
          <w:color w:val="000000"/>
          <w:sz w:val="15"/>
          <w:szCs w:val="15"/>
        </w:rPr>
        <w:t>компонента речевой деятельности детей в</w:t>
      </w:r>
      <w:r>
        <w:rPr>
          <w:rStyle w:val="WW8Num2z0"/>
          <w:rFonts w:ascii="Verdana" w:hAnsi="Verdana"/>
          <w:color w:val="000000"/>
          <w:sz w:val="15"/>
          <w:szCs w:val="15"/>
        </w:rPr>
        <w:t> </w:t>
      </w:r>
      <w:r>
        <w:rPr>
          <w:rStyle w:val="WW8Num3z0"/>
          <w:rFonts w:ascii="Verdana" w:hAnsi="Verdana"/>
          <w:color w:val="4682B4"/>
          <w:sz w:val="15"/>
          <w:szCs w:val="15"/>
        </w:rPr>
        <w:t>процессе</w:t>
      </w:r>
      <w:r>
        <w:rPr>
          <w:rStyle w:val="WW8Num2z0"/>
          <w:rFonts w:ascii="Verdana" w:hAnsi="Verdana"/>
          <w:color w:val="000000"/>
          <w:sz w:val="15"/>
          <w:szCs w:val="15"/>
        </w:rPr>
        <w:t> </w:t>
      </w:r>
      <w:r>
        <w:rPr>
          <w:rFonts w:ascii="Verdana" w:hAnsi="Verdana"/>
          <w:color w:val="000000"/>
          <w:sz w:val="15"/>
          <w:szCs w:val="15"/>
        </w:rPr>
        <w:t>обучения.9</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.Проблемы мотивации</w:t>
      </w:r>
      <w:r>
        <w:rPr>
          <w:rStyle w:val="WW8Num2z0"/>
          <w:rFonts w:ascii="Verdana" w:hAnsi="Verdana"/>
          <w:color w:val="000000"/>
          <w:sz w:val="15"/>
          <w:szCs w:val="15"/>
        </w:rPr>
        <w:t> </w:t>
      </w:r>
      <w:r>
        <w:rPr>
          <w:rStyle w:val="WW8Num3z0"/>
          <w:rFonts w:ascii="Verdana" w:hAnsi="Verdana"/>
          <w:color w:val="4682B4"/>
          <w:sz w:val="15"/>
          <w:szCs w:val="15"/>
        </w:rPr>
        <w:t>деятельности</w:t>
      </w:r>
      <w:r>
        <w:rPr>
          <w:rStyle w:val="WW8Num2z0"/>
          <w:rFonts w:ascii="Verdana" w:hAnsi="Verdana"/>
          <w:color w:val="000000"/>
          <w:sz w:val="15"/>
          <w:szCs w:val="15"/>
        </w:rPr>
        <w:t> </w:t>
      </w:r>
      <w:r>
        <w:rPr>
          <w:rFonts w:ascii="Verdana" w:hAnsi="Verdana"/>
          <w:color w:val="000000"/>
          <w:sz w:val="15"/>
          <w:szCs w:val="15"/>
        </w:rPr>
        <w:t>в психологии.9</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1.2.Своеобразие</w:t>
      </w:r>
      <w:r>
        <w:rPr>
          <w:rStyle w:val="WW8Num2z0"/>
          <w:rFonts w:ascii="Verdana" w:hAnsi="Verdana"/>
          <w:color w:val="000000"/>
          <w:sz w:val="15"/>
          <w:szCs w:val="15"/>
        </w:rPr>
        <w:t> </w:t>
      </w:r>
      <w:r>
        <w:rPr>
          <w:rStyle w:val="WW8Num3z0"/>
          <w:rFonts w:ascii="Verdana" w:hAnsi="Verdana"/>
          <w:color w:val="4682B4"/>
          <w:sz w:val="15"/>
          <w:szCs w:val="15"/>
        </w:rPr>
        <w:t>мотивационной</w:t>
      </w:r>
      <w:r>
        <w:rPr>
          <w:rStyle w:val="WW8Num2z0"/>
          <w:rFonts w:ascii="Verdana" w:hAnsi="Verdana"/>
          <w:color w:val="000000"/>
          <w:sz w:val="15"/>
          <w:szCs w:val="15"/>
        </w:rPr>
        <w:t> </w:t>
      </w:r>
      <w:r>
        <w:rPr>
          <w:rFonts w:ascii="Verdana" w:hAnsi="Verdana"/>
          <w:color w:val="000000"/>
          <w:sz w:val="15"/>
          <w:szCs w:val="15"/>
        </w:rPr>
        <w:t>стороны речевой деятельности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возраста.20</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1.3.Вопросы обогащения</w:t>
      </w:r>
      <w:r>
        <w:rPr>
          <w:rStyle w:val="WW8Num2z0"/>
          <w:rFonts w:ascii="Verdana" w:hAnsi="Verdana"/>
          <w:color w:val="000000"/>
          <w:sz w:val="15"/>
          <w:szCs w:val="15"/>
        </w:rPr>
        <w:t> </w:t>
      </w:r>
      <w:r>
        <w:rPr>
          <w:rStyle w:val="WW8Num3z0"/>
          <w:rFonts w:ascii="Verdana" w:hAnsi="Verdana"/>
          <w:color w:val="4682B4"/>
          <w:sz w:val="15"/>
          <w:szCs w:val="15"/>
        </w:rPr>
        <w:t>мотивов</w:t>
      </w:r>
      <w:r>
        <w:rPr>
          <w:rStyle w:val="WW8Num2z0"/>
          <w:rFonts w:ascii="Verdana" w:hAnsi="Verdana"/>
          <w:color w:val="000000"/>
          <w:sz w:val="15"/>
          <w:szCs w:val="15"/>
        </w:rPr>
        <w:t> </w:t>
      </w:r>
      <w:r>
        <w:rPr>
          <w:rFonts w:ascii="Verdana" w:hAnsi="Verdana"/>
          <w:color w:val="000000"/>
          <w:sz w:val="15"/>
          <w:szCs w:val="15"/>
        </w:rPr>
        <w:t>речевой деятельности старших дошкольников в педагогической литературе.31</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Изучение особенностей мотивации речи</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дошкольного возраста.53</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Состояние работы по обогащению мотивов</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 детей в современной практике дошкольного</w:t>
      </w:r>
      <w:r>
        <w:rPr>
          <w:rStyle w:val="WW8Num2z0"/>
          <w:rFonts w:ascii="Verdana" w:hAnsi="Verdana"/>
          <w:color w:val="000000"/>
          <w:sz w:val="15"/>
          <w:szCs w:val="15"/>
        </w:rPr>
        <w:t> </w:t>
      </w:r>
      <w:r>
        <w:rPr>
          <w:rStyle w:val="WW8Num3z0"/>
          <w:rFonts w:ascii="Verdana" w:hAnsi="Verdana"/>
          <w:color w:val="4682B4"/>
          <w:sz w:val="15"/>
          <w:szCs w:val="15"/>
        </w:rPr>
        <w:t>обучения</w:t>
      </w:r>
      <w:r>
        <w:rPr>
          <w:rFonts w:ascii="Verdana" w:hAnsi="Verdana"/>
          <w:color w:val="000000"/>
          <w:sz w:val="15"/>
          <w:szCs w:val="15"/>
        </w:rPr>
        <w:t>.53</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2.2.Исследование «</w:t>
      </w:r>
      <w:r>
        <w:rPr>
          <w:rStyle w:val="WW8Num3z0"/>
          <w:rFonts w:ascii="Verdana" w:hAnsi="Verdana"/>
          <w:color w:val="4682B4"/>
          <w:sz w:val="15"/>
          <w:szCs w:val="15"/>
        </w:rPr>
        <w:t>знаемых</w:t>
      </w:r>
      <w:r>
        <w:rPr>
          <w:rFonts w:ascii="Verdana" w:hAnsi="Verdana"/>
          <w:color w:val="000000"/>
          <w:sz w:val="15"/>
          <w:szCs w:val="15"/>
        </w:rPr>
        <w:t>» и «</w:t>
      </w:r>
      <w:r>
        <w:rPr>
          <w:rStyle w:val="WW8Num3z0"/>
          <w:rFonts w:ascii="Verdana" w:hAnsi="Verdana"/>
          <w:color w:val="4682B4"/>
          <w:sz w:val="15"/>
          <w:szCs w:val="15"/>
        </w:rPr>
        <w:t>реально действующих</w:t>
      </w:r>
      <w:r>
        <w:rPr>
          <w:rFonts w:ascii="Verdana" w:hAnsi="Verdana"/>
          <w:color w:val="000000"/>
          <w:sz w:val="15"/>
          <w:szCs w:val="15"/>
        </w:rPr>
        <w:t>» мотивов речи детей пяти-шести лет в процессе обучения.66</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2.3.Определение эффективных способов обогащения мотивов речи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обучении (по данным</w:t>
      </w:r>
      <w:r>
        <w:rPr>
          <w:rStyle w:val="WW8Num2z0"/>
          <w:rFonts w:ascii="Verdana" w:hAnsi="Verdana"/>
          <w:color w:val="000000"/>
          <w:sz w:val="15"/>
          <w:szCs w:val="15"/>
        </w:rPr>
        <w:t> </w:t>
      </w:r>
      <w:r>
        <w:rPr>
          <w:rStyle w:val="WW8Num3z0"/>
          <w:rFonts w:ascii="Verdana" w:hAnsi="Verdana"/>
          <w:color w:val="4682B4"/>
          <w:sz w:val="15"/>
          <w:szCs w:val="15"/>
        </w:rPr>
        <w:t>поискового</w:t>
      </w:r>
      <w:r>
        <w:rPr>
          <w:rStyle w:val="WW8Num2z0"/>
          <w:rFonts w:ascii="Verdana" w:hAnsi="Verdana"/>
          <w:color w:val="000000"/>
          <w:sz w:val="15"/>
          <w:szCs w:val="15"/>
        </w:rPr>
        <w:t> </w:t>
      </w:r>
      <w:r>
        <w:rPr>
          <w:rFonts w:ascii="Verdana" w:hAnsi="Verdana"/>
          <w:color w:val="000000"/>
          <w:sz w:val="15"/>
          <w:szCs w:val="15"/>
        </w:rPr>
        <w:t>эксперимента).77</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w:t>
      </w:r>
      <w:r>
        <w:rPr>
          <w:rStyle w:val="WW8Num2z0"/>
          <w:rFonts w:ascii="Verdana" w:hAnsi="Verdana"/>
          <w:color w:val="000000"/>
          <w:sz w:val="15"/>
          <w:szCs w:val="15"/>
        </w:rPr>
        <w:t> </w:t>
      </w:r>
      <w:r>
        <w:rPr>
          <w:rStyle w:val="WW8Num3z0"/>
          <w:rFonts w:ascii="Verdana" w:hAnsi="Verdana"/>
          <w:color w:val="4682B4"/>
          <w:sz w:val="15"/>
          <w:szCs w:val="15"/>
        </w:rPr>
        <w:t>Обогащение</w:t>
      </w:r>
      <w:r>
        <w:rPr>
          <w:rStyle w:val="WW8Num2z0"/>
          <w:rFonts w:ascii="Verdana" w:hAnsi="Verdana"/>
          <w:color w:val="000000"/>
          <w:sz w:val="15"/>
          <w:szCs w:val="15"/>
        </w:rPr>
        <w:t> </w:t>
      </w:r>
      <w:r>
        <w:rPr>
          <w:rFonts w:ascii="Verdana" w:hAnsi="Verdana"/>
          <w:color w:val="000000"/>
          <w:sz w:val="15"/>
          <w:szCs w:val="15"/>
        </w:rPr>
        <w:t>мотивационной стороны речевой деятельности детей</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 в условиях экспериментального обучения.90</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Содержание и методика экспериментального обучения.90</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Обсуждение результатов.124</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Выводы.132</w:t>
      </w:r>
    </w:p>
    <w:p w:rsidR="00123FC4" w:rsidRDefault="00123FC4" w:rsidP="00123FC4">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"Обогащение мотивов речевой деятельности детей старшего дошкольного возраста в процессе обучения"</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темы исследования. На современном этапе развития общества особое значение приобретают вопросы совершенствования</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культуры, являющейся необходимым условием</w:t>
      </w:r>
      <w:r>
        <w:rPr>
          <w:rStyle w:val="WW8Num2z0"/>
          <w:rFonts w:ascii="Verdana" w:hAnsi="Verdana"/>
          <w:color w:val="000000"/>
          <w:sz w:val="15"/>
          <w:szCs w:val="15"/>
        </w:rPr>
        <w:t> </w:t>
      </w:r>
      <w:r>
        <w:rPr>
          <w:rStyle w:val="WW8Num3z0"/>
          <w:rFonts w:ascii="Verdana" w:hAnsi="Verdana"/>
          <w:color w:val="4682B4"/>
          <w:sz w:val="15"/>
          <w:szCs w:val="15"/>
        </w:rPr>
        <w:t>успешности</w:t>
      </w:r>
      <w:r>
        <w:rPr>
          <w:rStyle w:val="WW8Num2z0"/>
          <w:rFonts w:ascii="Verdana" w:hAnsi="Verdana"/>
          <w:color w:val="000000"/>
          <w:sz w:val="15"/>
          <w:szCs w:val="15"/>
        </w:rPr>
        <w:t> </w:t>
      </w:r>
      <w:r>
        <w:rPr>
          <w:rFonts w:ascii="Verdana" w:hAnsi="Verdana"/>
          <w:color w:val="000000"/>
          <w:sz w:val="15"/>
          <w:szCs w:val="15"/>
        </w:rPr>
        <w:t>любого вида деятельности и взаимоотношений с другими людьми. В педагогической науке и в образовательных учреждениях идут поиски путей повышения эффективности обучения речи.</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Общепризнанно, что ведущим направлением совершенствования процесса обучения речи должен быть</w:t>
      </w:r>
      <w:r>
        <w:rPr>
          <w:rStyle w:val="WW8Num2z0"/>
          <w:rFonts w:ascii="Verdana" w:hAnsi="Verdana"/>
          <w:color w:val="000000"/>
          <w:sz w:val="15"/>
          <w:szCs w:val="15"/>
        </w:rPr>
        <w:t> </w:t>
      </w:r>
      <w:r>
        <w:rPr>
          <w:rStyle w:val="WW8Num3z0"/>
          <w:rFonts w:ascii="Verdana" w:hAnsi="Verdana"/>
          <w:color w:val="4682B4"/>
          <w:sz w:val="15"/>
          <w:szCs w:val="15"/>
        </w:rPr>
        <w:t>коммуникативный</w:t>
      </w:r>
      <w:r>
        <w:rPr>
          <w:rStyle w:val="WW8Num2z0"/>
          <w:rFonts w:ascii="Verdana" w:hAnsi="Verdana"/>
          <w:color w:val="000000"/>
          <w:sz w:val="15"/>
          <w:szCs w:val="15"/>
        </w:rPr>
        <w:t> </w:t>
      </w:r>
      <w:r>
        <w:rPr>
          <w:rFonts w:ascii="Verdana" w:hAnsi="Verdana"/>
          <w:color w:val="000000"/>
          <w:sz w:val="15"/>
          <w:szCs w:val="15"/>
        </w:rPr>
        <w:t>подход, приближающий его к естественной ситуации</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и дающий возможность формирования необходимых в жизненной речевой практике умений (Л.И.</w:t>
      </w:r>
      <w:r>
        <w:rPr>
          <w:rStyle w:val="WW8Num2z0"/>
          <w:rFonts w:ascii="Verdana" w:hAnsi="Verdana"/>
          <w:color w:val="000000"/>
          <w:sz w:val="15"/>
          <w:szCs w:val="15"/>
        </w:rPr>
        <w:t> </w:t>
      </w:r>
      <w:r>
        <w:rPr>
          <w:rStyle w:val="WW8Num3z0"/>
          <w:rFonts w:ascii="Verdana" w:hAnsi="Verdana"/>
          <w:color w:val="4682B4"/>
          <w:sz w:val="15"/>
          <w:szCs w:val="15"/>
        </w:rPr>
        <w:t>Айдарова</w:t>
      </w:r>
      <w:r>
        <w:rPr>
          <w:rFonts w:ascii="Verdana" w:hAnsi="Verdana"/>
          <w:color w:val="000000"/>
          <w:sz w:val="15"/>
          <w:szCs w:val="15"/>
        </w:rPr>
        <w:t>, В.И. Капинос, Т.А. Ладыженская, A.A.</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М.Р. Львов, М.С. Соловейчик, Ф.А.</w:t>
      </w:r>
      <w:r>
        <w:rPr>
          <w:rStyle w:val="WW8Num2z0"/>
          <w:rFonts w:ascii="Verdana" w:hAnsi="Verdana"/>
          <w:color w:val="000000"/>
          <w:sz w:val="15"/>
          <w:szCs w:val="15"/>
        </w:rPr>
        <w:t> </w:t>
      </w:r>
      <w:r>
        <w:rPr>
          <w:rStyle w:val="WW8Num3z0"/>
          <w:rFonts w:ascii="Verdana" w:hAnsi="Verdana"/>
          <w:color w:val="4682B4"/>
          <w:sz w:val="15"/>
          <w:szCs w:val="15"/>
        </w:rPr>
        <w:t>Сохин</w:t>
      </w:r>
      <w:r>
        <w:rPr>
          <w:rFonts w:ascii="Verdana" w:hAnsi="Verdana"/>
          <w:color w:val="000000"/>
          <w:sz w:val="15"/>
          <w:szCs w:val="15"/>
        </w:rPr>
        <w:t>, Е.И. Тихеева, О.С. Ушакова, Е.А.</w:t>
      </w:r>
      <w:r>
        <w:rPr>
          <w:rStyle w:val="WW8Num2z0"/>
          <w:rFonts w:ascii="Verdana" w:hAnsi="Verdana"/>
          <w:color w:val="000000"/>
          <w:sz w:val="15"/>
          <w:szCs w:val="15"/>
        </w:rPr>
        <w:t> </w:t>
      </w:r>
      <w:r>
        <w:rPr>
          <w:rStyle w:val="WW8Num3z0"/>
          <w:rFonts w:ascii="Verdana" w:hAnsi="Verdana"/>
          <w:color w:val="4682B4"/>
          <w:sz w:val="15"/>
          <w:szCs w:val="15"/>
        </w:rPr>
        <w:t>Флерина</w:t>
      </w:r>
      <w:r>
        <w:rPr>
          <w:rFonts w:ascii="Verdana" w:hAnsi="Verdana"/>
          <w:color w:val="000000"/>
          <w:sz w:val="15"/>
          <w:szCs w:val="15"/>
        </w:rPr>
        <w:t>, В.И. Яшина и др.). Такой подход требует построения обучения с учетом специфики речевой деятельности и психологических механизмов, лежащих в основе создания</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высказывания.</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речевой деятельности и механизмы</w:t>
      </w:r>
      <w:r>
        <w:rPr>
          <w:rStyle w:val="WW8Num2z0"/>
          <w:rFonts w:ascii="Verdana" w:hAnsi="Verdana"/>
          <w:color w:val="000000"/>
          <w:sz w:val="15"/>
          <w:szCs w:val="15"/>
        </w:rPr>
        <w:t> </w:t>
      </w:r>
      <w:r>
        <w:rPr>
          <w:rStyle w:val="WW8Num3z0"/>
          <w:rFonts w:ascii="Verdana" w:hAnsi="Verdana"/>
          <w:color w:val="4682B4"/>
          <w:sz w:val="15"/>
          <w:szCs w:val="15"/>
        </w:rPr>
        <w:t>речепорождения</w:t>
      </w:r>
      <w:r>
        <w:rPr>
          <w:rStyle w:val="WW8Num2z0"/>
          <w:rFonts w:ascii="Verdana" w:hAnsi="Verdana"/>
          <w:color w:val="000000"/>
          <w:sz w:val="15"/>
          <w:szCs w:val="15"/>
        </w:rPr>
        <w:t> </w:t>
      </w:r>
      <w:r>
        <w:rPr>
          <w:rFonts w:ascii="Verdana" w:hAnsi="Verdana"/>
          <w:color w:val="000000"/>
          <w:sz w:val="15"/>
          <w:szCs w:val="15"/>
        </w:rPr>
        <w:t>освещены в работах Т.В.</w:t>
      </w:r>
      <w:r>
        <w:rPr>
          <w:rStyle w:val="WW8Num2z0"/>
          <w:rFonts w:ascii="Verdana" w:hAnsi="Verdana"/>
          <w:color w:val="000000"/>
          <w:sz w:val="15"/>
          <w:szCs w:val="15"/>
        </w:rPr>
        <w:t> </w:t>
      </w:r>
      <w:r>
        <w:rPr>
          <w:rStyle w:val="WW8Num3z0"/>
          <w:rFonts w:ascii="Verdana" w:hAnsi="Verdana"/>
          <w:color w:val="4682B4"/>
          <w:sz w:val="15"/>
          <w:szCs w:val="15"/>
        </w:rPr>
        <w:t>Ахутиной</w:t>
      </w:r>
      <w:r>
        <w:rPr>
          <w:rFonts w:ascii="Verdana" w:hAnsi="Verdana"/>
          <w:color w:val="000000"/>
          <w:sz w:val="15"/>
          <w:szCs w:val="15"/>
        </w:rPr>
        <w:t>, Л.С. Выготского, Н.И. Жинкина, И.А. Зимней, A.A.</w:t>
      </w:r>
      <w:r>
        <w:rPr>
          <w:rStyle w:val="WW8Num2z0"/>
          <w:rFonts w:ascii="Verdana" w:hAnsi="Verdana"/>
          <w:color w:val="000000"/>
          <w:sz w:val="15"/>
          <w:szCs w:val="15"/>
        </w:rPr>
        <w:t> </w:t>
      </w:r>
      <w:r>
        <w:rPr>
          <w:rStyle w:val="WW8Num3z0"/>
          <w:rFonts w:ascii="Verdana" w:hAnsi="Verdana"/>
          <w:color w:val="4682B4"/>
          <w:sz w:val="15"/>
          <w:szCs w:val="15"/>
        </w:rPr>
        <w:t>Леонтьева</w:t>
      </w:r>
      <w:r>
        <w:rPr>
          <w:rFonts w:ascii="Verdana" w:hAnsi="Verdana"/>
          <w:color w:val="000000"/>
          <w:sz w:val="15"/>
          <w:szCs w:val="15"/>
        </w:rPr>
        <w:t>, А.Р. Лурии, С.Л. Рубинштейна, A.M.</w:t>
      </w:r>
      <w:r>
        <w:rPr>
          <w:rStyle w:val="WW8Num2z0"/>
          <w:rFonts w:ascii="Verdana" w:hAnsi="Verdana"/>
          <w:color w:val="000000"/>
          <w:sz w:val="15"/>
          <w:szCs w:val="15"/>
        </w:rPr>
        <w:t> </w:t>
      </w:r>
      <w:r>
        <w:rPr>
          <w:rStyle w:val="WW8Num3z0"/>
          <w:rFonts w:ascii="Verdana" w:hAnsi="Verdana"/>
          <w:color w:val="4682B4"/>
          <w:sz w:val="15"/>
          <w:szCs w:val="15"/>
        </w:rPr>
        <w:t>Шахнаровича</w:t>
      </w:r>
      <w:r>
        <w:rPr>
          <w:rStyle w:val="WW8Num2z0"/>
          <w:rFonts w:ascii="Verdana" w:hAnsi="Verdana"/>
          <w:color w:val="000000"/>
          <w:sz w:val="15"/>
          <w:szCs w:val="15"/>
        </w:rPr>
        <w:t> </w:t>
      </w:r>
      <w:r>
        <w:rPr>
          <w:rFonts w:ascii="Verdana" w:hAnsi="Verdana"/>
          <w:color w:val="000000"/>
          <w:sz w:val="15"/>
          <w:szCs w:val="15"/>
        </w:rPr>
        <w:t>и др. Для исследователей является бесспорным положение о том, что центральным механизмом речи является мотивация. Она определяет качественные особенности</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высказываний, обеспечивает успешность речевой деятельности и достижение высокого уровня ее развития.</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Мотивация деятельности и механизмы ее становления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изучались в трудах В.Г.</w:t>
      </w:r>
      <w:r>
        <w:rPr>
          <w:rStyle w:val="WW8Num2z0"/>
          <w:rFonts w:ascii="Verdana" w:hAnsi="Verdana"/>
          <w:color w:val="000000"/>
          <w:sz w:val="15"/>
          <w:szCs w:val="15"/>
        </w:rPr>
        <w:t> </w:t>
      </w:r>
      <w:r>
        <w:rPr>
          <w:rStyle w:val="WW8Num3z0"/>
          <w:rFonts w:ascii="Verdana" w:hAnsi="Verdana"/>
          <w:color w:val="4682B4"/>
          <w:sz w:val="15"/>
          <w:szCs w:val="15"/>
        </w:rPr>
        <w:t>Асеева</w:t>
      </w:r>
      <w:r>
        <w:rPr>
          <w:rFonts w:ascii="Verdana" w:hAnsi="Verdana"/>
          <w:color w:val="000000"/>
          <w:sz w:val="15"/>
          <w:szCs w:val="15"/>
        </w:rPr>
        <w:t>, Л.И. Божович, В.К. Вилюнас, Н.В. Ел-фимовой, Е.Г.</w:t>
      </w:r>
      <w:r>
        <w:rPr>
          <w:rStyle w:val="WW8Num2z0"/>
          <w:rFonts w:ascii="Verdana" w:hAnsi="Verdana"/>
          <w:color w:val="000000"/>
          <w:sz w:val="15"/>
          <w:szCs w:val="15"/>
        </w:rPr>
        <w:t> </w:t>
      </w:r>
      <w:r>
        <w:rPr>
          <w:rStyle w:val="WW8Num3z0"/>
          <w:rFonts w:ascii="Verdana" w:hAnsi="Verdana"/>
          <w:color w:val="4682B4"/>
          <w:sz w:val="15"/>
          <w:szCs w:val="15"/>
        </w:rPr>
        <w:t>Ильина</w:t>
      </w:r>
      <w:r>
        <w:rPr>
          <w:rFonts w:ascii="Verdana" w:hAnsi="Verdana"/>
          <w:color w:val="000000"/>
          <w:sz w:val="15"/>
          <w:szCs w:val="15"/>
        </w:rPr>
        <w:t>, А.Н. Леонтьева, М.И. Лисиной, В.Ф.</w:t>
      </w:r>
      <w:r>
        <w:rPr>
          <w:rStyle w:val="WW8Num2z0"/>
          <w:rFonts w:ascii="Verdana" w:hAnsi="Verdana"/>
          <w:color w:val="000000"/>
          <w:sz w:val="15"/>
          <w:szCs w:val="15"/>
        </w:rPr>
        <w:t> </w:t>
      </w:r>
      <w:r>
        <w:rPr>
          <w:rStyle w:val="WW8Num3z0"/>
          <w:rFonts w:ascii="Verdana" w:hAnsi="Verdana"/>
          <w:color w:val="4682B4"/>
          <w:sz w:val="15"/>
          <w:szCs w:val="15"/>
        </w:rPr>
        <w:t>Моргуна</w:t>
      </w:r>
      <w:r>
        <w:rPr>
          <w:rFonts w:ascii="Verdana" w:hAnsi="Verdana"/>
          <w:color w:val="000000"/>
          <w:sz w:val="15"/>
          <w:szCs w:val="15"/>
        </w:rPr>
        <w:t>, Я.З Неве-рович, Н.Г. Осуховой, Б.А.</w:t>
      </w:r>
      <w:r>
        <w:rPr>
          <w:rStyle w:val="WW8Num2z0"/>
          <w:rFonts w:ascii="Verdana" w:hAnsi="Verdana"/>
          <w:color w:val="000000"/>
          <w:sz w:val="15"/>
          <w:szCs w:val="15"/>
        </w:rPr>
        <w:t> </w:t>
      </w:r>
      <w:r>
        <w:rPr>
          <w:rStyle w:val="WW8Num3z0"/>
          <w:rFonts w:ascii="Verdana" w:hAnsi="Verdana"/>
          <w:color w:val="4682B4"/>
          <w:sz w:val="15"/>
          <w:szCs w:val="15"/>
        </w:rPr>
        <w:t>Сосновского</w:t>
      </w:r>
      <w:r>
        <w:rPr>
          <w:rStyle w:val="WW8Num2z0"/>
          <w:rFonts w:ascii="Verdana" w:hAnsi="Verdana"/>
          <w:color w:val="000000"/>
          <w:sz w:val="15"/>
          <w:szCs w:val="15"/>
        </w:rPr>
        <w:t> </w:t>
      </w:r>
      <w:r>
        <w:rPr>
          <w:rFonts w:ascii="Verdana" w:hAnsi="Verdana"/>
          <w:color w:val="000000"/>
          <w:sz w:val="15"/>
          <w:szCs w:val="15"/>
        </w:rPr>
        <w:t>и др. В исследованиях была доказана целесообразность управления</w:t>
      </w:r>
      <w:r>
        <w:rPr>
          <w:rStyle w:val="WW8Num2z0"/>
          <w:rFonts w:ascii="Verdana" w:hAnsi="Verdana"/>
          <w:color w:val="000000"/>
          <w:sz w:val="15"/>
          <w:szCs w:val="15"/>
        </w:rPr>
        <w:t> </w:t>
      </w:r>
      <w:r>
        <w:rPr>
          <w:rStyle w:val="WW8Num3z0"/>
          <w:rFonts w:ascii="Verdana" w:hAnsi="Verdana"/>
          <w:color w:val="4682B4"/>
          <w:sz w:val="15"/>
          <w:szCs w:val="15"/>
        </w:rPr>
        <w:t>мотивационным</w:t>
      </w:r>
      <w:r>
        <w:rPr>
          <w:rStyle w:val="WW8Num2z0"/>
          <w:rFonts w:ascii="Verdana" w:hAnsi="Verdana"/>
          <w:color w:val="000000"/>
          <w:sz w:val="15"/>
          <w:szCs w:val="15"/>
        </w:rPr>
        <w:t> </w:t>
      </w:r>
      <w:r>
        <w:rPr>
          <w:rFonts w:ascii="Verdana" w:hAnsi="Verdana"/>
          <w:color w:val="000000"/>
          <w:sz w:val="15"/>
          <w:szCs w:val="15"/>
        </w:rPr>
        <w:t>компонентом речевой деятельности детей в обучении.</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педагогического воздействия на</w:t>
      </w:r>
      <w:r>
        <w:rPr>
          <w:rStyle w:val="WW8Num2z0"/>
          <w:rFonts w:ascii="Verdana" w:hAnsi="Verdana"/>
          <w:color w:val="000000"/>
          <w:sz w:val="15"/>
          <w:szCs w:val="15"/>
        </w:rPr>
        <w:t> </w:t>
      </w:r>
      <w:r>
        <w:rPr>
          <w:rStyle w:val="WW8Num3z0"/>
          <w:rFonts w:ascii="Verdana" w:hAnsi="Verdana"/>
          <w:color w:val="4682B4"/>
          <w:sz w:val="15"/>
          <w:szCs w:val="15"/>
        </w:rPr>
        <w:t>мотивационную</w:t>
      </w:r>
      <w:r>
        <w:rPr>
          <w:rStyle w:val="WW8Num2z0"/>
          <w:rFonts w:ascii="Verdana" w:hAnsi="Verdana"/>
          <w:color w:val="000000"/>
          <w:sz w:val="15"/>
          <w:szCs w:val="15"/>
        </w:rPr>
        <w:t> </w:t>
      </w:r>
      <w:r>
        <w:rPr>
          <w:rFonts w:ascii="Verdana" w:hAnsi="Verdana"/>
          <w:color w:val="000000"/>
          <w:sz w:val="15"/>
          <w:szCs w:val="15"/>
        </w:rPr>
        <w:t>сторону речи дошкольников специально не изучалась. Однако в ряде исследований разрабатывались приемы обучения, вызывающие интерес детей к языковому и</w:t>
      </w:r>
      <w:r>
        <w:rPr>
          <w:rStyle w:val="WW8Num2z0"/>
          <w:rFonts w:ascii="Verdana" w:hAnsi="Verdana"/>
          <w:color w:val="000000"/>
          <w:sz w:val="15"/>
          <w:szCs w:val="15"/>
        </w:rPr>
        <w:t> </w:t>
      </w:r>
      <w:r>
        <w:rPr>
          <w:rStyle w:val="WW8Num3z0"/>
          <w:rFonts w:ascii="Verdana" w:hAnsi="Verdana"/>
          <w:color w:val="4682B4"/>
          <w:sz w:val="15"/>
          <w:szCs w:val="15"/>
        </w:rPr>
        <w:t>познавательному</w:t>
      </w:r>
      <w:r>
        <w:rPr>
          <w:rStyle w:val="WW8Num2z0"/>
          <w:rFonts w:ascii="Verdana" w:hAnsi="Verdana"/>
          <w:color w:val="000000"/>
          <w:sz w:val="15"/>
          <w:szCs w:val="15"/>
        </w:rPr>
        <w:t> </w:t>
      </w:r>
      <w:r>
        <w:rPr>
          <w:rFonts w:ascii="Verdana" w:hAnsi="Verdana"/>
          <w:color w:val="000000"/>
          <w:sz w:val="15"/>
          <w:szCs w:val="15"/>
        </w:rPr>
        <w:t>содержанию занятий, совершенствующие их речь, обогащающие ее</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и познавательные мотивы, повышающие</w:t>
      </w:r>
      <w:r>
        <w:rPr>
          <w:rStyle w:val="WW8Num2z0"/>
          <w:rFonts w:ascii="Verdana" w:hAnsi="Verdana"/>
          <w:color w:val="000000"/>
          <w:sz w:val="15"/>
          <w:szCs w:val="15"/>
        </w:rPr>
        <w:t> </w:t>
      </w:r>
      <w:r>
        <w:rPr>
          <w:rStyle w:val="WW8Num3z0"/>
          <w:rFonts w:ascii="Verdana" w:hAnsi="Verdana"/>
          <w:color w:val="4682B4"/>
          <w:sz w:val="15"/>
          <w:szCs w:val="15"/>
        </w:rPr>
        <w:t>речевую</w:t>
      </w:r>
      <w:r>
        <w:rPr>
          <w:rStyle w:val="WW8Num2z0"/>
          <w:rFonts w:ascii="Verdana" w:hAnsi="Verdana"/>
          <w:color w:val="000000"/>
          <w:sz w:val="15"/>
          <w:szCs w:val="15"/>
        </w:rPr>
        <w:t> </w:t>
      </w:r>
      <w:r>
        <w:rPr>
          <w:rFonts w:ascii="Verdana" w:hAnsi="Verdana"/>
          <w:color w:val="000000"/>
          <w:sz w:val="15"/>
          <w:szCs w:val="15"/>
        </w:rPr>
        <w:t>активность (М.М. Алексеева, А.Г.</w:t>
      </w:r>
      <w:r>
        <w:rPr>
          <w:rStyle w:val="WW8Num2z0"/>
          <w:rFonts w:ascii="Verdana" w:hAnsi="Verdana"/>
          <w:color w:val="000000"/>
          <w:sz w:val="15"/>
          <w:szCs w:val="15"/>
        </w:rPr>
        <w:t> </w:t>
      </w:r>
      <w:r>
        <w:rPr>
          <w:rStyle w:val="WW8Num3z0"/>
          <w:rFonts w:ascii="Verdana" w:hAnsi="Verdana"/>
          <w:color w:val="4682B4"/>
          <w:sz w:val="15"/>
          <w:szCs w:val="15"/>
        </w:rPr>
        <w:t>Арушанова</w:t>
      </w:r>
      <w:r>
        <w:rPr>
          <w:rFonts w:ascii="Verdana" w:hAnsi="Verdana"/>
          <w:color w:val="000000"/>
          <w:sz w:val="15"/>
          <w:szCs w:val="15"/>
        </w:rPr>
        <w:t>, В.В. Гербова, А.П. Иваненко, Н.П.</w:t>
      </w:r>
      <w:r>
        <w:rPr>
          <w:rStyle w:val="WW8Num2z0"/>
          <w:rFonts w:ascii="Verdana" w:hAnsi="Verdana"/>
          <w:color w:val="000000"/>
          <w:sz w:val="15"/>
          <w:szCs w:val="15"/>
        </w:rPr>
        <w:t> </w:t>
      </w:r>
      <w:r>
        <w:rPr>
          <w:rStyle w:val="WW8Num3z0"/>
          <w:rFonts w:ascii="Verdana" w:hAnsi="Verdana"/>
          <w:color w:val="4682B4"/>
          <w:sz w:val="15"/>
          <w:szCs w:val="15"/>
        </w:rPr>
        <w:t>Иванова</w:t>
      </w:r>
      <w:r>
        <w:rPr>
          <w:rFonts w:ascii="Verdana" w:hAnsi="Verdana"/>
          <w:color w:val="000000"/>
          <w:sz w:val="15"/>
          <w:szCs w:val="15"/>
        </w:rPr>
        <w:t>,</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A.A. Зрожевская, M.M.</w:t>
      </w:r>
      <w:r>
        <w:rPr>
          <w:rStyle w:val="WW8Num2z0"/>
          <w:rFonts w:ascii="Verdana" w:hAnsi="Verdana"/>
          <w:color w:val="000000"/>
          <w:sz w:val="15"/>
          <w:szCs w:val="15"/>
        </w:rPr>
        <w:t> </w:t>
      </w:r>
      <w:r>
        <w:rPr>
          <w:rStyle w:val="WW8Num3z0"/>
          <w:rFonts w:ascii="Verdana" w:hAnsi="Verdana"/>
          <w:color w:val="4682B4"/>
          <w:sz w:val="15"/>
          <w:szCs w:val="15"/>
        </w:rPr>
        <w:t>Конина</w:t>
      </w:r>
      <w:r>
        <w:rPr>
          <w:rFonts w:ascii="Verdana" w:hAnsi="Verdana"/>
          <w:color w:val="000000"/>
          <w:sz w:val="15"/>
          <w:szCs w:val="15"/>
        </w:rPr>
        <w:t>, Э.П. Короткова, Г.М. Лямина, J1.A.</w:t>
      </w:r>
      <w:r>
        <w:rPr>
          <w:rStyle w:val="WW8Num2z0"/>
          <w:rFonts w:ascii="Verdana" w:hAnsi="Verdana"/>
          <w:color w:val="000000"/>
          <w:sz w:val="15"/>
          <w:szCs w:val="15"/>
        </w:rPr>
        <w:t> </w:t>
      </w:r>
      <w:r>
        <w:rPr>
          <w:rStyle w:val="WW8Num3z0"/>
          <w:rFonts w:ascii="Verdana" w:hAnsi="Verdana"/>
          <w:color w:val="4682B4"/>
          <w:sz w:val="15"/>
          <w:szCs w:val="15"/>
        </w:rPr>
        <w:t>Пеньевская</w:t>
      </w:r>
      <w:r>
        <w:rPr>
          <w:rFonts w:ascii="Verdana" w:hAnsi="Verdana"/>
          <w:color w:val="000000"/>
          <w:sz w:val="15"/>
          <w:szCs w:val="15"/>
        </w:rPr>
        <w:t>, Е.И. Радина, Е.А. Смирнова, Н.Г.</w:t>
      </w:r>
      <w:r>
        <w:rPr>
          <w:rStyle w:val="WW8Num2z0"/>
          <w:rFonts w:ascii="Verdana" w:hAnsi="Verdana"/>
          <w:color w:val="000000"/>
          <w:sz w:val="15"/>
          <w:szCs w:val="15"/>
        </w:rPr>
        <w:t> </w:t>
      </w:r>
      <w:r>
        <w:rPr>
          <w:rStyle w:val="WW8Num3z0"/>
          <w:rFonts w:ascii="Verdana" w:hAnsi="Verdana"/>
          <w:color w:val="4682B4"/>
          <w:sz w:val="15"/>
          <w:szCs w:val="15"/>
        </w:rPr>
        <w:t>Смольникова</w:t>
      </w:r>
      <w:r>
        <w:rPr>
          <w:rFonts w:ascii="Verdana" w:hAnsi="Verdana"/>
          <w:color w:val="000000"/>
          <w:sz w:val="15"/>
          <w:szCs w:val="15"/>
        </w:rPr>
        <w:t>, Е.М. Струнина, Е.И. Тихеева, О.С.</w:t>
      </w:r>
      <w:r>
        <w:rPr>
          <w:rStyle w:val="WW8Num2z0"/>
          <w:rFonts w:ascii="Verdana" w:hAnsi="Verdana"/>
          <w:color w:val="000000"/>
          <w:sz w:val="15"/>
          <w:szCs w:val="15"/>
        </w:rPr>
        <w:t> </w:t>
      </w:r>
      <w:r>
        <w:rPr>
          <w:rStyle w:val="WW8Num3z0"/>
          <w:rFonts w:ascii="Verdana" w:hAnsi="Verdana"/>
          <w:color w:val="4682B4"/>
          <w:sz w:val="15"/>
          <w:szCs w:val="15"/>
        </w:rPr>
        <w:t>Ушакова</w:t>
      </w:r>
      <w:r>
        <w:rPr>
          <w:rFonts w:ascii="Verdana" w:hAnsi="Verdana"/>
          <w:color w:val="000000"/>
          <w:sz w:val="15"/>
          <w:szCs w:val="15"/>
        </w:rPr>
        <w:t>, Е.А. Флерина, Л.Г. Шадрина, В.И.</w:t>
      </w:r>
      <w:r>
        <w:rPr>
          <w:rStyle w:val="WW8Num2z0"/>
          <w:rFonts w:ascii="Verdana" w:hAnsi="Verdana"/>
          <w:color w:val="000000"/>
          <w:sz w:val="15"/>
          <w:szCs w:val="15"/>
        </w:rPr>
        <w:t> </w:t>
      </w:r>
      <w:r>
        <w:rPr>
          <w:rStyle w:val="WW8Num3z0"/>
          <w:rFonts w:ascii="Verdana" w:hAnsi="Verdana"/>
          <w:color w:val="4682B4"/>
          <w:sz w:val="15"/>
          <w:szCs w:val="15"/>
        </w:rPr>
        <w:t>Яшина</w:t>
      </w:r>
      <w:r>
        <w:rPr>
          <w:rStyle w:val="WW8Num2z0"/>
          <w:rFonts w:ascii="Verdana" w:hAnsi="Verdana"/>
          <w:color w:val="000000"/>
          <w:sz w:val="15"/>
          <w:szCs w:val="15"/>
        </w:rPr>
        <w:t> </w:t>
      </w:r>
      <w:r>
        <w:rPr>
          <w:rFonts w:ascii="Verdana" w:hAnsi="Verdana"/>
          <w:color w:val="000000"/>
          <w:sz w:val="15"/>
          <w:szCs w:val="15"/>
        </w:rPr>
        <w:t>и др.). В диссертации J1.B.</w:t>
      </w:r>
      <w:r>
        <w:rPr>
          <w:rStyle w:val="WW8Num2z0"/>
          <w:rFonts w:ascii="Verdana" w:hAnsi="Verdana"/>
          <w:color w:val="000000"/>
          <w:sz w:val="15"/>
          <w:szCs w:val="15"/>
        </w:rPr>
        <w:t> </w:t>
      </w:r>
      <w:r>
        <w:rPr>
          <w:rStyle w:val="WW8Num3z0"/>
          <w:rFonts w:ascii="Verdana" w:hAnsi="Verdana"/>
          <w:color w:val="4682B4"/>
          <w:sz w:val="15"/>
          <w:szCs w:val="15"/>
        </w:rPr>
        <w:t>Ворошниной</w:t>
      </w:r>
      <w:r>
        <w:rPr>
          <w:rStyle w:val="WW8Num2z0"/>
          <w:rFonts w:ascii="Verdana" w:hAnsi="Verdana"/>
          <w:color w:val="000000"/>
          <w:sz w:val="15"/>
          <w:szCs w:val="15"/>
        </w:rPr>
        <w:t> </w:t>
      </w:r>
      <w:r>
        <w:rPr>
          <w:rFonts w:ascii="Verdana" w:hAnsi="Verdana"/>
          <w:color w:val="000000"/>
          <w:sz w:val="15"/>
          <w:szCs w:val="15"/>
        </w:rPr>
        <w:t>был выделен ряд приемов воздействия на мотивы речи детей с целью активизации их деятельности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творческому рассказыванию. Рассматривались особенности формирования мотивации к учению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 нарушениями произношения (И.Б.</w:t>
      </w:r>
      <w:r>
        <w:rPr>
          <w:rStyle w:val="WW8Num2z0"/>
          <w:rFonts w:ascii="Verdana" w:hAnsi="Verdana"/>
          <w:color w:val="000000"/>
          <w:sz w:val="15"/>
          <w:szCs w:val="15"/>
        </w:rPr>
        <w:t> </w:t>
      </w:r>
      <w:r>
        <w:rPr>
          <w:rStyle w:val="WW8Num3z0"/>
          <w:rFonts w:ascii="Verdana" w:hAnsi="Verdana"/>
          <w:color w:val="4682B4"/>
          <w:sz w:val="15"/>
          <w:szCs w:val="15"/>
        </w:rPr>
        <w:t>Козина</w:t>
      </w:r>
      <w:r>
        <w:rPr>
          <w:rFonts w:ascii="Verdana" w:hAnsi="Verdana"/>
          <w:color w:val="000000"/>
          <w:sz w:val="15"/>
          <w:szCs w:val="15"/>
        </w:rPr>
        <w:t>). Освещены приемы, вызывающие эмоционально-положительное отношение детей шести лет к языковому материалу в условиях начальной школы (A.C.</w:t>
      </w:r>
      <w:r>
        <w:rPr>
          <w:rStyle w:val="WW8Num2z0"/>
          <w:rFonts w:ascii="Verdana" w:hAnsi="Verdana"/>
          <w:color w:val="000000"/>
          <w:sz w:val="15"/>
          <w:szCs w:val="15"/>
        </w:rPr>
        <w:t> </w:t>
      </w:r>
      <w:r>
        <w:rPr>
          <w:rStyle w:val="WW8Num3z0"/>
          <w:rFonts w:ascii="Verdana" w:hAnsi="Verdana"/>
          <w:color w:val="4682B4"/>
          <w:sz w:val="15"/>
          <w:szCs w:val="15"/>
        </w:rPr>
        <w:t>Зимульдинова</w:t>
      </w:r>
      <w:r>
        <w:rPr>
          <w:rFonts w:ascii="Verdana" w:hAnsi="Verdana"/>
          <w:color w:val="000000"/>
          <w:sz w:val="15"/>
          <w:szCs w:val="15"/>
        </w:rPr>
        <w:t>, Т.А. Ладыженская, М.Р. Львов, В.Н.</w:t>
      </w:r>
      <w:r>
        <w:rPr>
          <w:rStyle w:val="WW8Num2z0"/>
          <w:rFonts w:ascii="Verdana" w:hAnsi="Verdana"/>
          <w:color w:val="000000"/>
          <w:sz w:val="15"/>
          <w:szCs w:val="15"/>
        </w:rPr>
        <w:t> </w:t>
      </w:r>
      <w:r>
        <w:rPr>
          <w:rStyle w:val="WW8Num3z0"/>
          <w:rFonts w:ascii="Verdana" w:hAnsi="Verdana"/>
          <w:color w:val="4682B4"/>
          <w:sz w:val="15"/>
          <w:szCs w:val="15"/>
        </w:rPr>
        <w:t>Полосухина</w:t>
      </w:r>
      <w:r>
        <w:rPr>
          <w:rStyle w:val="WW8Num2z0"/>
          <w:rFonts w:ascii="Verdana" w:hAnsi="Verdana"/>
          <w:color w:val="000000"/>
          <w:sz w:val="15"/>
          <w:szCs w:val="15"/>
        </w:rPr>
        <w:t> </w:t>
      </w:r>
      <w:r>
        <w:rPr>
          <w:rFonts w:ascii="Verdana" w:hAnsi="Verdana"/>
          <w:color w:val="000000"/>
          <w:sz w:val="15"/>
          <w:szCs w:val="15"/>
        </w:rPr>
        <w:t>и др.). Вместе с тем разработанные</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 xml:space="preserve">рекомендации по обогащению мотивов детской речи носят фрагментарный характер и нередко противоречат друг другу. В литературе </w:t>
      </w:r>
      <w:r>
        <w:rPr>
          <w:rFonts w:ascii="Verdana" w:hAnsi="Verdana"/>
          <w:color w:val="000000"/>
          <w:sz w:val="15"/>
          <w:szCs w:val="15"/>
        </w:rPr>
        <w:lastRenderedPageBreak/>
        <w:t>нет данных о наиболее эффективных способах педагогического воздействия на мотивы детской речи в обучении.</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современной практике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не всегда обеспечивается мотивированность речевых высказываний детей на</w:t>
      </w:r>
      <w:r>
        <w:rPr>
          <w:rStyle w:val="WW8Num2z0"/>
          <w:rFonts w:ascii="Verdana" w:hAnsi="Verdana"/>
          <w:color w:val="000000"/>
          <w:sz w:val="15"/>
          <w:szCs w:val="15"/>
        </w:rPr>
        <w:t> </w:t>
      </w:r>
      <w:r>
        <w:rPr>
          <w:rStyle w:val="WW8Num3z0"/>
          <w:rFonts w:ascii="Verdana" w:hAnsi="Verdana"/>
          <w:color w:val="4682B4"/>
          <w:sz w:val="15"/>
          <w:szCs w:val="15"/>
        </w:rPr>
        <w:t>обучающих</w:t>
      </w:r>
      <w:r>
        <w:rPr>
          <w:rStyle w:val="WW8Num2z0"/>
          <w:rFonts w:ascii="Verdana" w:hAnsi="Verdana"/>
          <w:color w:val="000000"/>
          <w:sz w:val="15"/>
          <w:szCs w:val="15"/>
        </w:rPr>
        <w:t> </w:t>
      </w:r>
      <w:r>
        <w:rPr>
          <w:rFonts w:ascii="Verdana" w:hAnsi="Verdana"/>
          <w:color w:val="000000"/>
          <w:sz w:val="15"/>
          <w:szCs w:val="15"/>
        </w:rPr>
        <w:t>занятиях. Часто используются однообразные приемы обогащения мотивов речи, которые носят случайный характер, отбираются без учета специфики</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 языкового материала, этапа обучения и личностно-значимых мотивов детей. Нередко наблюдается перенос</w:t>
      </w:r>
      <w:r>
        <w:rPr>
          <w:rStyle w:val="WW8Num2z0"/>
          <w:rFonts w:ascii="Verdana" w:hAnsi="Verdana"/>
          <w:color w:val="000000"/>
          <w:sz w:val="15"/>
          <w:szCs w:val="15"/>
        </w:rPr>
        <w:t> </w:t>
      </w:r>
      <w:r>
        <w:rPr>
          <w:rStyle w:val="WW8Num3z0"/>
          <w:rFonts w:ascii="Verdana" w:hAnsi="Verdana"/>
          <w:color w:val="4682B4"/>
          <w:sz w:val="15"/>
          <w:szCs w:val="15"/>
        </w:rPr>
        <w:t>школьных</w:t>
      </w:r>
      <w:r>
        <w:rPr>
          <w:rStyle w:val="WW8Num2z0"/>
          <w:rFonts w:ascii="Verdana" w:hAnsi="Verdana"/>
          <w:color w:val="000000"/>
          <w:sz w:val="15"/>
          <w:szCs w:val="15"/>
        </w:rPr>
        <w:t> </w:t>
      </w:r>
      <w:r>
        <w:rPr>
          <w:rFonts w:ascii="Verdana" w:hAnsi="Verdana"/>
          <w:color w:val="000000"/>
          <w:sz w:val="15"/>
          <w:szCs w:val="15"/>
        </w:rPr>
        <w:t>форм и методов, не соответствующих особенностям развития детей старшего дошкольного возраста. Все это приводит к недостаточной эффективности обучения детей речи.</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существует противоречие между признанием необходимости обогащения</w:t>
      </w:r>
      <w:r>
        <w:rPr>
          <w:rStyle w:val="WW8Num2z0"/>
          <w:rFonts w:ascii="Verdana" w:hAnsi="Verdana"/>
          <w:color w:val="000000"/>
          <w:sz w:val="15"/>
          <w:szCs w:val="15"/>
        </w:rPr>
        <w:t> </w:t>
      </w:r>
      <w:r>
        <w:rPr>
          <w:rStyle w:val="WW8Num3z0"/>
          <w:rFonts w:ascii="Verdana" w:hAnsi="Verdana"/>
          <w:color w:val="4682B4"/>
          <w:sz w:val="15"/>
          <w:szCs w:val="15"/>
        </w:rPr>
        <w:t>мотивационной</w:t>
      </w:r>
      <w:r>
        <w:rPr>
          <w:rStyle w:val="WW8Num2z0"/>
          <w:rFonts w:ascii="Verdana" w:hAnsi="Verdana"/>
          <w:color w:val="000000"/>
          <w:sz w:val="15"/>
          <w:szCs w:val="15"/>
        </w:rPr>
        <w:t> </w:t>
      </w:r>
      <w:r>
        <w:rPr>
          <w:rFonts w:ascii="Verdana" w:hAnsi="Verdana"/>
          <w:color w:val="000000"/>
          <w:sz w:val="15"/>
          <w:szCs w:val="15"/>
        </w:rPr>
        <w:t>стороны речевой деятельности детей в обучении и недостаточной разработанностью данного положения в</w:t>
      </w:r>
      <w:r>
        <w:rPr>
          <w:rStyle w:val="WW8Num2z0"/>
          <w:rFonts w:ascii="Verdana" w:hAnsi="Verdana"/>
          <w:color w:val="000000"/>
          <w:sz w:val="15"/>
          <w:szCs w:val="15"/>
        </w:rPr>
        <w:t> </w:t>
      </w:r>
      <w:r>
        <w:rPr>
          <w:rStyle w:val="WW8Num3z0"/>
          <w:rFonts w:ascii="Verdana" w:hAnsi="Verdana"/>
          <w:color w:val="4682B4"/>
          <w:sz w:val="15"/>
          <w:szCs w:val="15"/>
        </w:rPr>
        <w:t>методическом</w:t>
      </w:r>
      <w:r>
        <w:rPr>
          <w:rStyle w:val="WW8Num2z0"/>
          <w:rFonts w:ascii="Verdana" w:hAnsi="Verdana"/>
          <w:color w:val="000000"/>
          <w:sz w:val="15"/>
          <w:szCs w:val="15"/>
        </w:rPr>
        <w:t> </w:t>
      </w:r>
      <w:r>
        <w:rPr>
          <w:rFonts w:ascii="Verdana" w:hAnsi="Verdana"/>
          <w:color w:val="000000"/>
          <w:sz w:val="15"/>
          <w:szCs w:val="15"/>
        </w:rPr>
        <w:t>аспекте.</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исследования: каковы особенности мотивов речевой деятельности детей старшего дошкольного возраста в процессе обучения и педагогические условия их обогащения? Решение этой проблемы составляет цель исследования.</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способы обогащения мотивов речевой деятельности детей старшего дошкольного возраста в процессе обучения.</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w:t>
      </w:r>
      <w:r>
        <w:rPr>
          <w:rStyle w:val="WW8Num2z0"/>
          <w:rFonts w:ascii="Verdana" w:hAnsi="Verdana"/>
          <w:color w:val="000000"/>
          <w:sz w:val="15"/>
          <w:szCs w:val="15"/>
        </w:rPr>
        <w:t> </w:t>
      </w:r>
      <w:r>
        <w:rPr>
          <w:rStyle w:val="WW8Num3z0"/>
          <w:rFonts w:ascii="Verdana" w:hAnsi="Verdana"/>
          <w:color w:val="4682B4"/>
          <w:sz w:val="15"/>
          <w:szCs w:val="15"/>
        </w:rPr>
        <w:t>речевая</w:t>
      </w:r>
      <w:r>
        <w:rPr>
          <w:rStyle w:val="WW8Num2z0"/>
          <w:rFonts w:ascii="Verdana" w:hAnsi="Verdana"/>
          <w:color w:val="000000"/>
          <w:sz w:val="15"/>
          <w:szCs w:val="15"/>
        </w:rPr>
        <w:t> </w:t>
      </w:r>
      <w:r>
        <w:rPr>
          <w:rFonts w:ascii="Verdana" w:hAnsi="Verdana"/>
          <w:color w:val="000000"/>
          <w:sz w:val="15"/>
          <w:szCs w:val="15"/>
        </w:rPr>
        <w:t>деятельность детей старшего дошкольного возраста в процессе обучения.</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Формирование речевых умений у детей старшего дошкольного возраста будет более успешным, если в обучении: учитывать их личностно-значимые мотивы; актуализировать социальные и</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мотивы освоения речи, развивая их на основе</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мотивации; применять коммуникативные ситуации различных типов - игровые сказочные, игровые жизненные, ситуации сотрудничества со сверстниками в совместной продуктивной и</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1.Выявить особенности мотивов речевой деятельности детей старшего дошкольного возраста.</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2,Определить и экспериментально обосновать педагогические условия и способы воздействия на мотивационную сторону речевой деятельности детей старшего дошкольного возраста в процессе обучения.</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3.Разработать методические рекомендации по обогащению мотивов речевой деятельности детей.</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исследования составляют положения философии и психологии о языке как важнейшем средстве общения и социального взаимодействия людей, его связи с</w:t>
      </w:r>
      <w:r>
        <w:rPr>
          <w:rStyle w:val="WW8Num2z0"/>
          <w:rFonts w:ascii="Verdana" w:hAnsi="Verdana"/>
          <w:color w:val="000000"/>
          <w:sz w:val="15"/>
          <w:szCs w:val="15"/>
        </w:rPr>
        <w:t> </w:t>
      </w:r>
      <w:r>
        <w:rPr>
          <w:rStyle w:val="WW8Num3z0"/>
          <w:rFonts w:ascii="Verdana" w:hAnsi="Verdana"/>
          <w:color w:val="4682B4"/>
          <w:sz w:val="15"/>
          <w:szCs w:val="15"/>
        </w:rPr>
        <w:t>мышлением</w:t>
      </w:r>
      <w:r>
        <w:rPr>
          <w:rFonts w:ascii="Verdana" w:hAnsi="Verdana"/>
          <w:color w:val="000000"/>
          <w:sz w:val="15"/>
          <w:szCs w:val="15"/>
        </w:rPr>
        <w:t>, роли в развитии личности; концепция личностно-деятельностного подхода к процессу обучения; теория речевой деятельности, сформулированная в трудах JI.C.</w:t>
      </w:r>
      <w:r>
        <w:rPr>
          <w:rStyle w:val="WW8Num2z0"/>
          <w:rFonts w:ascii="Verdana" w:hAnsi="Verdana"/>
          <w:color w:val="000000"/>
          <w:sz w:val="15"/>
          <w:szCs w:val="15"/>
        </w:rPr>
        <w:t> </w:t>
      </w:r>
      <w:r>
        <w:rPr>
          <w:rStyle w:val="WW8Num3z0"/>
          <w:rFonts w:ascii="Verdana" w:hAnsi="Verdana"/>
          <w:color w:val="4682B4"/>
          <w:sz w:val="15"/>
          <w:szCs w:val="15"/>
        </w:rPr>
        <w:t>Выготского</w:t>
      </w:r>
      <w:r>
        <w:rPr>
          <w:rFonts w:ascii="Verdana" w:hAnsi="Verdana"/>
          <w:color w:val="000000"/>
          <w:sz w:val="15"/>
          <w:szCs w:val="15"/>
        </w:rPr>
        <w:t>, Н.И. Жинкина, A.A. Леонтьева, А.Р.</w:t>
      </w:r>
      <w:r>
        <w:rPr>
          <w:rStyle w:val="WW8Num2z0"/>
          <w:rFonts w:ascii="Verdana" w:hAnsi="Verdana"/>
          <w:color w:val="000000"/>
          <w:sz w:val="15"/>
          <w:szCs w:val="15"/>
        </w:rPr>
        <w:t> </w:t>
      </w:r>
      <w:r>
        <w:rPr>
          <w:rStyle w:val="WW8Num3z0"/>
          <w:rFonts w:ascii="Verdana" w:hAnsi="Verdana"/>
          <w:color w:val="4682B4"/>
          <w:sz w:val="15"/>
          <w:szCs w:val="15"/>
        </w:rPr>
        <w:t>Лурии</w:t>
      </w:r>
      <w:r>
        <w:rPr>
          <w:rFonts w:ascii="Verdana" w:hAnsi="Verdana"/>
          <w:color w:val="000000"/>
          <w:sz w:val="15"/>
          <w:szCs w:val="15"/>
        </w:rPr>
        <w:t>, С.Л. Рубинштейна; положения психологии о мотивации как системе внутренних детерминант деятельности человека, определяющих ее возникновение, направление, способы осуществления и результат.</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исследования. Экспериментальная работа осуществлялась в дошкольных учреждениях № 22 г. Северодвинска Архангельской области, №№ 94, 697, 985, 1359 г. Москвы. Всего исследованием было охвачено на</w:t>
      </w:r>
      <w:r>
        <w:rPr>
          <w:rStyle w:val="WW8Num2z0"/>
          <w:rFonts w:ascii="Verdana" w:hAnsi="Verdana"/>
          <w:color w:val="000000"/>
          <w:sz w:val="15"/>
          <w:szCs w:val="15"/>
        </w:rPr>
        <w:t> </w:t>
      </w:r>
      <w:r>
        <w:rPr>
          <w:rStyle w:val="WW8Num3z0"/>
          <w:rFonts w:ascii="Verdana" w:hAnsi="Verdana"/>
          <w:color w:val="4682B4"/>
          <w:sz w:val="15"/>
          <w:szCs w:val="15"/>
        </w:rPr>
        <w:t>поисковом</w:t>
      </w:r>
      <w:r>
        <w:rPr>
          <w:rStyle w:val="WW8Num2z0"/>
          <w:rFonts w:ascii="Verdana" w:hAnsi="Verdana"/>
          <w:color w:val="000000"/>
          <w:sz w:val="15"/>
          <w:szCs w:val="15"/>
        </w:rPr>
        <w:t> </w:t>
      </w:r>
      <w:r>
        <w:rPr>
          <w:rFonts w:ascii="Verdana" w:hAnsi="Verdana"/>
          <w:color w:val="000000"/>
          <w:sz w:val="15"/>
          <w:szCs w:val="15"/>
        </w:rPr>
        <w:t>этапе 117 детей и 87</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в констатирующем и формирующем экспериментах - 54</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из них 37 детей</w:t>
      </w:r>
      <w:r>
        <w:rPr>
          <w:rStyle w:val="WW8Num2z0"/>
          <w:rFonts w:ascii="Verdana" w:hAnsi="Verdana"/>
          <w:color w:val="000000"/>
          <w:sz w:val="15"/>
          <w:szCs w:val="15"/>
        </w:rPr>
        <w:t> </w:t>
      </w:r>
      <w:r>
        <w:rPr>
          <w:rStyle w:val="WW8Num3z0"/>
          <w:rFonts w:ascii="Verdana" w:hAnsi="Verdana"/>
          <w:color w:val="4682B4"/>
          <w:sz w:val="15"/>
          <w:szCs w:val="15"/>
        </w:rPr>
        <w:t>обучались</w:t>
      </w:r>
      <w:r>
        <w:rPr>
          <w:rStyle w:val="WW8Num2z0"/>
          <w:rFonts w:ascii="Verdana" w:hAnsi="Verdana"/>
          <w:color w:val="000000"/>
          <w:sz w:val="15"/>
          <w:szCs w:val="15"/>
        </w:rPr>
        <w:t> </w:t>
      </w:r>
      <w:r>
        <w:rPr>
          <w:rFonts w:ascii="Verdana" w:hAnsi="Verdana"/>
          <w:color w:val="000000"/>
          <w:sz w:val="15"/>
          <w:szCs w:val="15"/>
        </w:rPr>
        <w:t>в двух экспериментальных группах, 17 входили в контрольную группу.</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Получены новые данные об особенностях мотивации речевой деятельности старших дошкольников в процессе обучения. Выявлены ведущие мотивы речевой деятельности детей. Доказано влияние обогащения мотивов речевой деятельности на уровень речевого развития дошкольников. Обоснованы и экспериментально к проверены педагогические условия обогащения мотивационной стороны речи старших дошкольников в обучении: установление взаимосвязи</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развитию речи с деятельностью детей;</w:t>
      </w:r>
      <w:r>
        <w:rPr>
          <w:rStyle w:val="WW8Num2z0"/>
          <w:rFonts w:ascii="Verdana" w:hAnsi="Verdana"/>
          <w:color w:val="000000"/>
          <w:sz w:val="15"/>
          <w:szCs w:val="15"/>
        </w:rPr>
        <w:t> </w:t>
      </w:r>
      <w:r>
        <w:rPr>
          <w:rStyle w:val="WW8Num3z0"/>
          <w:rFonts w:ascii="Verdana" w:hAnsi="Verdana"/>
          <w:color w:val="4682B4"/>
          <w:sz w:val="15"/>
          <w:szCs w:val="15"/>
        </w:rPr>
        <w:t>целенаправленный</w:t>
      </w:r>
      <w:r>
        <w:rPr>
          <w:rStyle w:val="WW8Num2z0"/>
          <w:rFonts w:ascii="Verdana" w:hAnsi="Verdana"/>
          <w:color w:val="000000"/>
          <w:sz w:val="15"/>
          <w:szCs w:val="15"/>
        </w:rPr>
        <w:t> </w:t>
      </w:r>
      <w:r>
        <w:rPr>
          <w:rFonts w:ascii="Verdana" w:hAnsi="Verdana"/>
          <w:color w:val="000000"/>
          <w:sz w:val="15"/>
          <w:szCs w:val="15"/>
        </w:rPr>
        <w:t>отбор способов обогащения мотивов речи в зависимости от характера языкового и познавательного материала, личностно-значимых мотивов детей; использование</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коммуникативных ситуаций, содействующих развитию</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 социальных мотивов речи, побуждающих к развернутым</w:t>
      </w:r>
      <w:r>
        <w:rPr>
          <w:rStyle w:val="WW8Num2z0"/>
          <w:rFonts w:ascii="Verdana" w:hAnsi="Verdana"/>
          <w:color w:val="000000"/>
          <w:sz w:val="15"/>
          <w:szCs w:val="15"/>
        </w:rPr>
        <w:t> </w:t>
      </w:r>
      <w:r>
        <w:rPr>
          <w:rStyle w:val="WW8Num3z0"/>
          <w:rFonts w:ascii="Verdana" w:hAnsi="Verdana"/>
          <w:color w:val="4682B4"/>
          <w:sz w:val="15"/>
          <w:szCs w:val="15"/>
        </w:rPr>
        <w:t>речевым</w:t>
      </w:r>
      <w:r>
        <w:rPr>
          <w:rFonts w:ascii="Verdana" w:hAnsi="Verdana"/>
          <w:color w:val="000000"/>
          <w:sz w:val="15"/>
          <w:szCs w:val="15"/>
        </w:rPr>
        <w:t>высказываниям; элементарное осознание дошкольниками функций речи и значения</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речевыми умениями.</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разработке и апробации комплекса способов обучения</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обеспечивающих полимотивированность речевых действий старших дошкольников и повышающих эффективность обучения. Автором разработаны различные виды</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Fonts w:ascii="Verdana" w:hAnsi="Verdana"/>
          <w:color w:val="000000"/>
          <w:sz w:val="15"/>
          <w:szCs w:val="15"/>
        </w:rPr>
        <w:t>ситуаций, дидактических игр, наглядного материала и методические ре-1 комендации «Использование коммуникативных ситуаций в обучении связной</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речи детей пяти - шести лет», в которых нашли отражение теоретические положения диссертации.</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могут быть использованы в массовой практике работы дошкольных образовательных учреждений, а также в подготовке и повышении квалификации специалистов дошкольного профиля 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вузах</w:t>
      </w:r>
      <w:r>
        <w:rPr>
          <w:rFonts w:ascii="Verdana" w:hAnsi="Verdana"/>
          <w:color w:val="000000"/>
          <w:sz w:val="15"/>
          <w:szCs w:val="15"/>
        </w:rPr>
        <w:t>, колледжах.</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полученных результатов обеспечиваются методологическим подходом, опирающимся на философские положения о сущности языка и его роли в развитии личности, на теорию речевой деятельности, на концепцию личностно-ориентированного подхода к обучению и воспитанию детей; применением комплекса методов исследования, адекватных его предмету, цели и задачам; репрезентативностью выборки испытуемых и объема речевых высказываний детей на разных этапах эксперимента; эффективностью проведения экспериментальной работы и ее длительным характером; сочетанием количественного и качественного анализа материала.</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 Избранная методологическая основа и поставленные задачи определили ход теоретико-экспериментального исследования, которое проводилось в несколько этапов с 1996 по 1999 гг.</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(1996 - 1997) проводился анализ педагогической литературы, диссертационных работ по проблеме исследования, определялась основная идея, гипотеза, задачи и методы исследования. Изучалось состояние проблемы в педагогической практике.</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(1997 - 1998) проводился</w:t>
      </w:r>
      <w:r>
        <w:rPr>
          <w:rStyle w:val="WW8Num2z0"/>
          <w:rFonts w:ascii="Verdana" w:hAnsi="Verdana"/>
          <w:color w:val="000000"/>
          <w:sz w:val="15"/>
          <w:szCs w:val="15"/>
        </w:rPr>
        <w:t> </w:t>
      </w:r>
      <w:r>
        <w:rPr>
          <w:rStyle w:val="WW8Num3z0"/>
          <w:rFonts w:ascii="Verdana" w:hAnsi="Verdana"/>
          <w:color w:val="4682B4"/>
          <w:sz w:val="15"/>
          <w:szCs w:val="15"/>
        </w:rPr>
        <w:t>поисковый</w:t>
      </w:r>
      <w:r>
        <w:rPr>
          <w:rStyle w:val="WW8Num2z0"/>
          <w:rFonts w:ascii="Verdana" w:hAnsi="Verdana"/>
          <w:color w:val="000000"/>
          <w:sz w:val="15"/>
          <w:szCs w:val="15"/>
        </w:rPr>
        <w:t> </w:t>
      </w:r>
      <w:r>
        <w:rPr>
          <w:rFonts w:ascii="Verdana" w:hAnsi="Verdana"/>
          <w:color w:val="000000"/>
          <w:sz w:val="15"/>
          <w:szCs w:val="15"/>
        </w:rPr>
        <w:t>эксперимент, разрабатывалась методика исследования, обобщался и</w:t>
      </w:r>
      <w:r>
        <w:rPr>
          <w:rStyle w:val="WW8Num2z0"/>
          <w:rFonts w:ascii="Verdana" w:hAnsi="Verdana"/>
          <w:color w:val="000000"/>
          <w:sz w:val="15"/>
          <w:szCs w:val="15"/>
        </w:rPr>
        <w:t> </w:t>
      </w:r>
      <w:r>
        <w:rPr>
          <w:rStyle w:val="WW8Num3z0"/>
          <w:rFonts w:ascii="Verdana" w:hAnsi="Verdana"/>
          <w:color w:val="4682B4"/>
          <w:sz w:val="15"/>
          <w:szCs w:val="15"/>
        </w:rPr>
        <w:t>систематизировался</w:t>
      </w:r>
      <w:r>
        <w:rPr>
          <w:rStyle w:val="WW8Num2z0"/>
          <w:rFonts w:ascii="Verdana" w:hAnsi="Verdana"/>
          <w:color w:val="000000"/>
          <w:sz w:val="15"/>
          <w:szCs w:val="15"/>
        </w:rPr>
        <w:t> </w:t>
      </w:r>
      <w:r>
        <w:rPr>
          <w:rFonts w:ascii="Verdana" w:hAnsi="Verdana"/>
          <w:color w:val="000000"/>
          <w:sz w:val="15"/>
          <w:szCs w:val="15"/>
        </w:rPr>
        <w:t>полученный материал.</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(1998 - 1999) проводились</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экспериментальное обучение и контрольный эксперимент, проверялась эффективность разработанной методики. Подводились итоги. Осуществлялись обработка и обобщение полученных данных. Формулировались выводы. Уточнялись отдельные теоретические положения. Результаты исследования внедрялись в педагогическую практику.</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намеченной целью и задачами были использованы следующие методы исследования:</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изучение и теоретический анализ психологической, психолингвистической и педагогической литературы по изучаемой проблеме;</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наблюдение за организацией и содержанием общения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с детьми в повседневной жизни;</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изучение и анализ документации дошкольных учреждений;</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воспитателей детских садов;</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педагогический эксперимент;</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индивидуальные</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детьми;</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количественный и качественный сравнительный анализ речевых высказываний дошкольников;</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анализ и обобщение экспериментальных данных.</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исследования. Результаты исследования неоднократно докладывались на заседаниях кафедры методики дошкольного воспитания и обучения детей Mill У (1996-1999 гг.), научно-практических конференциях</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дошкольной педагогики и психологии Mill У (г. Москва, март 1998 г., март 1999 г.), международной конференции (г. Москва, апрель 1999 г.), юбилейной конференции, посвященной 125-летию Mill У (г. Москва, октябрь 1997 г.); представлялись на международной российско-датской конференции (муниципальный округ «</w:t>
      </w:r>
      <w:r>
        <w:rPr>
          <w:rStyle w:val="WW8Num3z0"/>
          <w:rFonts w:ascii="Verdana" w:hAnsi="Verdana"/>
          <w:color w:val="4682B4"/>
          <w:sz w:val="15"/>
          <w:szCs w:val="15"/>
        </w:rPr>
        <w:t>Щукино</w:t>
      </w:r>
      <w:r>
        <w:rPr>
          <w:rFonts w:ascii="Verdana" w:hAnsi="Verdana"/>
          <w:color w:val="000000"/>
          <w:sz w:val="15"/>
          <w:szCs w:val="15"/>
        </w:rPr>
        <w:t>» г. Москвы, март</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1999 г.). Материалы исследования используются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лекций по курсу «</w:t>
      </w:r>
      <w:r>
        <w:rPr>
          <w:rStyle w:val="WW8Num3z0"/>
          <w:rFonts w:ascii="Verdana" w:hAnsi="Verdana"/>
          <w:color w:val="4682B4"/>
          <w:sz w:val="15"/>
          <w:szCs w:val="15"/>
        </w:rPr>
        <w:t>Теория и методика развития речи детей дошкольного возраста</w:t>
      </w:r>
      <w:r>
        <w:rPr>
          <w:rFonts w:ascii="Verdana" w:hAnsi="Verdana"/>
          <w:color w:val="000000"/>
          <w:sz w:val="15"/>
          <w:szCs w:val="15"/>
        </w:rPr>
        <w:t>» на</w:t>
      </w:r>
      <w:r>
        <w:rPr>
          <w:rStyle w:val="WW8Num2z0"/>
          <w:rFonts w:ascii="Verdana" w:hAnsi="Verdana"/>
          <w:color w:val="000000"/>
          <w:sz w:val="15"/>
          <w:szCs w:val="15"/>
        </w:rPr>
        <w:t> </w:t>
      </w:r>
      <w:r>
        <w:rPr>
          <w:rStyle w:val="WW8Num3z0"/>
          <w:rFonts w:ascii="Verdana" w:hAnsi="Verdana"/>
          <w:color w:val="4682B4"/>
          <w:sz w:val="15"/>
          <w:szCs w:val="15"/>
        </w:rPr>
        <w:t>факультете</w:t>
      </w:r>
      <w:r>
        <w:rPr>
          <w:rStyle w:val="WW8Num2z0"/>
          <w:rFonts w:ascii="Verdana" w:hAnsi="Verdana"/>
          <w:color w:val="000000"/>
          <w:sz w:val="15"/>
          <w:szCs w:val="15"/>
        </w:rPr>
        <w:t> </w:t>
      </w:r>
      <w:r>
        <w:rPr>
          <w:rFonts w:ascii="Verdana" w:hAnsi="Verdana"/>
          <w:color w:val="000000"/>
          <w:sz w:val="15"/>
          <w:szCs w:val="15"/>
        </w:rPr>
        <w:t>дошкольной педагогики и психологии Mill У.</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идеи диссертации отражены в 3 публикациях.</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Целенаправленное</w:t>
      </w:r>
      <w:r>
        <w:rPr>
          <w:rStyle w:val="WW8Num2z0"/>
          <w:rFonts w:ascii="Verdana" w:hAnsi="Verdana"/>
          <w:color w:val="000000"/>
          <w:sz w:val="15"/>
          <w:szCs w:val="15"/>
        </w:rPr>
        <w:t> </w:t>
      </w:r>
      <w:r>
        <w:rPr>
          <w:rFonts w:ascii="Verdana" w:hAnsi="Verdana"/>
          <w:color w:val="000000"/>
          <w:sz w:val="15"/>
          <w:szCs w:val="15"/>
        </w:rPr>
        <w:t>педагогическое воздействие на мотивационный компонент речевой деятельности детей старшего дошкольного возраста повышает результативность обучения</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языку и обусловливает более высокий уровень их речевого развития.</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 процессе обучения необходимо создавать полимотивированность речи дошкольников в контексте личностно-значимой для них деятельности с учетом характера познавательного и языкового материала и уровня развития речевых умений детей.</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Обогащение мотивов речевой деятельности детей 5-6 лет в обучении обеспечивается: взаимосвязью занятий по развитию речи с игровой, продуктивной, познавательной деятельностью; отбором методов обучения в зависимости от ведущих мотивов деятельности детей на каждом его этапе; использованием вариативных коммуникативных ситуаций, содействующих развитию социальных и познавательных мотивов речи и побуждающих к развернутым высказываниям; формированием у дошкольников элементарного</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функций речи и значения овладения</w:t>
      </w:r>
      <w:r>
        <w:rPr>
          <w:rStyle w:val="WW8Num2z0"/>
          <w:rFonts w:ascii="Verdana" w:hAnsi="Verdana"/>
          <w:color w:val="000000"/>
          <w:sz w:val="15"/>
          <w:szCs w:val="15"/>
        </w:rPr>
        <w:t> </w:t>
      </w:r>
      <w:r>
        <w:rPr>
          <w:rStyle w:val="WW8Num3z0"/>
          <w:rFonts w:ascii="Verdana" w:hAnsi="Verdana"/>
          <w:color w:val="4682B4"/>
          <w:sz w:val="15"/>
          <w:szCs w:val="15"/>
        </w:rPr>
        <w:t>речевыми</w:t>
      </w:r>
      <w:r>
        <w:rPr>
          <w:rStyle w:val="WW8Num2z0"/>
          <w:rFonts w:ascii="Verdana" w:hAnsi="Verdana"/>
          <w:color w:val="000000"/>
          <w:sz w:val="15"/>
          <w:szCs w:val="15"/>
        </w:rPr>
        <w:t> </w:t>
      </w:r>
      <w:r>
        <w:rPr>
          <w:rFonts w:ascii="Verdana" w:hAnsi="Verdana"/>
          <w:color w:val="000000"/>
          <w:sz w:val="15"/>
          <w:szCs w:val="15"/>
        </w:rPr>
        <w:t>умениями.</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Наиболее эффективным способом, способствующим полимотивированности речевой деятельности детей 5-6 лет на занятиях, являются</w:t>
      </w:r>
      <w:r>
        <w:rPr>
          <w:rStyle w:val="WW8Num2z0"/>
          <w:rFonts w:ascii="Verdana" w:hAnsi="Verdana"/>
          <w:color w:val="000000"/>
          <w:sz w:val="15"/>
          <w:szCs w:val="15"/>
        </w:rPr>
        <w:t> </w:t>
      </w:r>
      <w:r>
        <w:rPr>
          <w:rStyle w:val="WW8Num3z0"/>
          <w:rFonts w:ascii="Verdana" w:hAnsi="Verdana"/>
          <w:color w:val="4682B4"/>
          <w:sz w:val="15"/>
          <w:szCs w:val="15"/>
        </w:rPr>
        <w:t>коммуникативные</w:t>
      </w:r>
      <w:r>
        <w:rPr>
          <w:rStyle w:val="WW8Num2z0"/>
          <w:rFonts w:ascii="Verdana" w:hAnsi="Verdana"/>
          <w:color w:val="000000"/>
          <w:sz w:val="15"/>
          <w:szCs w:val="15"/>
        </w:rPr>
        <w:t> </w:t>
      </w:r>
      <w:r>
        <w:rPr>
          <w:rFonts w:ascii="Verdana" w:hAnsi="Verdana"/>
          <w:color w:val="000000"/>
          <w:sz w:val="15"/>
          <w:szCs w:val="15"/>
        </w:rPr>
        <w:t>ситуации. На первом этапе обучения наибольшее влияние на речь детей оказывают сказочные коммуникативные ситуации, ориентированные на хорошо известного привлекательного адресата, актуализирующие игровые и социальные мотивы. В дальнейшем ведущее место занимают жизненные ситуации сотрудничества со сверстниками.</w:t>
      </w:r>
    </w:p>
    <w:p w:rsidR="00123FC4" w:rsidRDefault="00123FC4" w:rsidP="00123FC4">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Колосовская, Ася Владимировна</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Исследованием установлено, что ведущими «</w:t>
      </w:r>
      <w:r>
        <w:rPr>
          <w:rStyle w:val="WW8Num3z0"/>
          <w:rFonts w:ascii="Verdana" w:hAnsi="Verdana"/>
          <w:color w:val="4682B4"/>
          <w:sz w:val="15"/>
          <w:szCs w:val="15"/>
        </w:rPr>
        <w:t>реально действующими</w:t>
      </w:r>
      <w:r>
        <w:rPr>
          <w:rFonts w:ascii="Verdana" w:hAnsi="Verdana"/>
          <w:color w:val="000000"/>
          <w:sz w:val="15"/>
          <w:szCs w:val="15"/>
        </w:rPr>
        <w:t>» мотивами</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 старших дошкольников в процессе обучения являются социальные и</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мотивы, формирующиеся на основе</w:t>
      </w:r>
      <w:r>
        <w:rPr>
          <w:rStyle w:val="WW8Num2z0"/>
          <w:rFonts w:ascii="Verdana" w:hAnsi="Verdana"/>
          <w:color w:val="000000"/>
          <w:sz w:val="15"/>
          <w:szCs w:val="15"/>
        </w:rPr>
        <w:t> </w:t>
      </w:r>
      <w:r>
        <w:rPr>
          <w:rStyle w:val="WW8Num3z0"/>
          <w:rFonts w:ascii="Verdana" w:hAnsi="Verdana"/>
          <w:color w:val="4682B4"/>
          <w:sz w:val="15"/>
          <w:szCs w:val="15"/>
        </w:rPr>
        <w:t>игровых</w:t>
      </w:r>
      <w:r>
        <w:rPr>
          <w:rFonts w:ascii="Verdana" w:hAnsi="Verdana"/>
          <w:color w:val="000000"/>
          <w:sz w:val="15"/>
          <w:szCs w:val="15"/>
        </w:rPr>
        <w:t>. Степень влияния последних на качество детской речи усиливается, если они связаны с реализацией потребности в признании,</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и сотрудничестве со сверстниками. Утилитарные мотивировки существенно не влияют на</w:t>
      </w:r>
      <w:r>
        <w:rPr>
          <w:rStyle w:val="WW8Num2z0"/>
          <w:rFonts w:ascii="Verdana" w:hAnsi="Verdana"/>
          <w:color w:val="000000"/>
          <w:sz w:val="15"/>
          <w:szCs w:val="15"/>
        </w:rPr>
        <w:t> </w:t>
      </w:r>
      <w:r>
        <w:rPr>
          <w:rStyle w:val="WW8Num3z0"/>
          <w:rFonts w:ascii="Verdana" w:hAnsi="Verdana"/>
          <w:color w:val="4682B4"/>
          <w:sz w:val="15"/>
          <w:szCs w:val="15"/>
        </w:rPr>
        <w:t>речевые</w:t>
      </w:r>
      <w:r>
        <w:rPr>
          <w:rStyle w:val="WW8Num2z0"/>
          <w:rFonts w:ascii="Verdana" w:hAnsi="Verdana"/>
          <w:color w:val="000000"/>
          <w:sz w:val="15"/>
          <w:szCs w:val="15"/>
        </w:rPr>
        <w:t> </w:t>
      </w:r>
      <w:r>
        <w:rPr>
          <w:rFonts w:ascii="Verdana" w:hAnsi="Verdana"/>
          <w:color w:val="000000"/>
          <w:sz w:val="15"/>
          <w:szCs w:val="15"/>
        </w:rPr>
        <w:t>высказывания детей.</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Обогащение мотивов речевой деятельности детей в обучении значительно повышает его эффективность, обеспечивает устойчивый интерес и</w:t>
      </w:r>
      <w:r>
        <w:rPr>
          <w:rStyle w:val="WW8Num2z0"/>
          <w:rFonts w:ascii="Verdana" w:hAnsi="Verdana"/>
          <w:color w:val="000000"/>
          <w:sz w:val="15"/>
          <w:szCs w:val="15"/>
        </w:rPr>
        <w:t> </w:t>
      </w:r>
      <w:r>
        <w:rPr>
          <w:rStyle w:val="WW8Num3z0"/>
          <w:rFonts w:ascii="Verdana" w:hAnsi="Verdana"/>
          <w:color w:val="4682B4"/>
          <w:sz w:val="15"/>
          <w:szCs w:val="15"/>
        </w:rPr>
        <w:t>речевую</w:t>
      </w:r>
      <w:r>
        <w:rPr>
          <w:rStyle w:val="WW8Num2z0"/>
          <w:rFonts w:ascii="Verdana" w:hAnsi="Verdana"/>
          <w:color w:val="000000"/>
          <w:sz w:val="15"/>
          <w:szCs w:val="15"/>
        </w:rPr>
        <w:t> </w:t>
      </w:r>
      <w:r>
        <w:rPr>
          <w:rFonts w:ascii="Verdana" w:hAnsi="Verdana"/>
          <w:color w:val="000000"/>
          <w:sz w:val="15"/>
          <w:szCs w:val="15"/>
        </w:rPr>
        <w:t>активность дошкольников, осознание ими функций речи и ее жизненного значения.</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Способы обогащения</w:t>
      </w:r>
      <w:r>
        <w:rPr>
          <w:rStyle w:val="WW8Num2z0"/>
          <w:rFonts w:ascii="Verdana" w:hAnsi="Verdana"/>
          <w:color w:val="000000"/>
          <w:sz w:val="15"/>
          <w:szCs w:val="15"/>
        </w:rPr>
        <w:t> </w:t>
      </w:r>
      <w:r>
        <w:rPr>
          <w:rStyle w:val="WW8Num3z0"/>
          <w:rFonts w:ascii="Verdana" w:hAnsi="Verdana"/>
          <w:color w:val="4682B4"/>
          <w:sz w:val="15"/>
          <w:szCs w:val="15"/>
        </w:rPr>
        <w:t>мотивационной</w:t>
      </w:r>
      <w:r>
        <w:rPr>
          <w:rStyle w:val="WW8Num2z0"/>
          <w:rFonts w:ascii="Verdana" w:hAnsi="Verdana"/>
          <w:color w:val="000000"/>
          <w:sz w:val="15"/>
          <w:szCs w:val="15"/>
        </w:rPr>
        <w:t> </w:t>
      </w:r>
      <w:r>
        <w:rPr>
          <w:rFonts w:ascii="Verdana" w:hAnsi="Verdana"/>
          <w:color w:val="000000"/>
          <w:sz w:val="15"/>
          <w:szCs w:val="15"/>
        </w:rPr>
        <w:t>стороны речи детей оказывают наибольшее воздействие на речевые высказывания в том случае, когда они вводятся в контекст личностно-значимой деятельности, результат которой зависит от качества создаваемых детьми текстов, создают полимотивированность речи</w:t>
      </w:r>
      <w:r>
        <w:rPr>
          <w:rStyle w:val="WW8Num3z0"/>
          <w:rFonts w:ascii="Verdana" w:hAnsi="Verdana"/>
          <w:color w:val="4682B4"/>
          <w:sz w:val="15"/>
          <w:szCs w:val="15"/>
        </w:rPr>
        <w:t>дошкольников</w:t>
      </w:r>
      <w:r>
        <w:rPr>
          <w:rFonts w:ascii="Verdana" w:hAnsi="Verdana"/>
          <w:color w:val="000000"/>
          <w:sz w:val="15"/>
          <w:szCs w:val="15"/>
        </w:rPr>
        <w:t>.</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 системе обучения</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детей дошкольного возраста важно использовать специальные</w:t>
      </w:r>
      <w:r>
        <w:rPr>
          <w:rStyle w:val="WW8Num2z0"/>
          <w:rFonts w:ascii="Verdana" w:hAnsi="Verdana"/>
          <w:color w:val="000000"/>
          <w:sz w:val="15"/>
          <w:szCs w:val="15"/>
        </w:rPr>
        <w:t> </w:t>
      </w:r>
      <w:r>
        <w:rPr>
          <w:rStyle w:val="WW8Num3z0"/>
          <w:rFonts w:ascii="Verdana" w:hAnsi="Verdana"/>
          <w:color w:val="4682B4"/>
          <w:sz w:val="15"/>
          <w:szCs w:val="15"/>
        </w:rPr>
        <w:t>коммуникативные</w:t>
      </w:r>
      <w:r>
        <w:rPr>
          <w:rStyle w:val="WW8Num2z0"/>
          <w:rFonts w:ascii="Verdana" w:hAnsi="Verdana"/>
          <w:color w:val="000000"/>
          <w:sz w:val="15"/>
          <w:szCs w:val="15"/>
        </w:rPr>
        <w:t> </w:t>
      </w:r>
      <w:r>
        <w:rPr>
          <w:rFonts w:ascii="Verdana" w:hAnsi="Verdana"/>
          <w:color w:val="000000"/>
          <w:sz w:val="15"/>
          <w:szCs w:val="15"/>
        </w:rPr>
        <w:t>ситуации, направленные на совершенствование всех сторон речи детей и обеспечивающие ее</w:t>
      </w:r>
      <w:r>
        <w:rPr>
          <w:rStyle w:val="WW8Num2z0"/>
          <w:rFonts w:ascii="Verdana" w:hAnsi="Verdana"/>
          <w:color w:val="000000"/>
          <w:sz w:val="15"/>
          <w:szCs w:val="15"/>
        </w:rPr>
        <w:t> </w:t>
      </w:r>
      <w:r>
        <w:rPr>
          <w:rStyle w:val="WW8Num3z0"/>
          <w:rFonts w:ascii="Verdana" w:hAnsi="Verdana"/>
          <w:color w:val="4682B4"/>
          <w:sz w:val="15"/>
          <w:szCs w:val="15"/>
        </w:rPr>
        <w:t>мотивационный</w:t>
      </w:r>
      <w:r>
        <w:rPr>
          <w:rStyle w:val="WW8Num2z0"/>
          <w:rFonts w:ascii="Verdana" w:hAnsi="Verdana"/>
          <w:color w:val="000000"/>
          <w:sz w:val="15"/>
          <w:szCs w:val="15"/>
        </w:rPr>
        <w:t> </w:t>
      </w:r>
      <w:r>
        <w:rPr>
          <w:rFonts w:ascii="Verdana" w:hAnsi="Verdana"/>
          <w:color w:val="000000"/>
          <w:sz w:val="15"/>
          <w:szCs w:val="15"/>
        </w:rPr>
        <w:t>компонент. Наиболее целесообразно и эффективно последовательное введение</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ситуаций: от сказочных к жизненным; от ориентированных на одного адресата к ориентированным на группу сверстников.</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Необходимый уровень мотивированности</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действий старших дошкольников в обучении речи обеспечивается при следующих педагогических условиях: 1) установлении взаимосвязи</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развитию речи и</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детской деятельности (игровой, продуктивной,</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Fonts w:ascii="Verdana" w:hAnsi="Verdana"/>
          <w:color w:val="000000"/>
          <w:sz w:val="15"/>
          <w:szCs w:val="15"/>
        </w:rPr>
        <w:t>); 2) целенаправленном отборе способов обогащения мотивов речи с учетом этапа обучения и ведущих мотивов деятельности детей; 3) использовании</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коммуникативных ситуаций, содействующих развитию</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 социальных мотивов речи и побуждающих к развернутым</w:t>
      </w:r>
      <w:r>
        <w:rPr>
          <w:rStyle w:val="WW8Num2z0"/>
          <w:rFonts w:ascii="Verdana" w:hAnsi="Verdana"/>
          <w:color w:val="000000"/>
          <w:sz w:val="15"/>
          <w:szCs w:val="15"/>
        </w:rPr>
        <w:t> </w:t>
      </w:r>
      <w:r>
        <w:rPr>
          <w:rStyle w:val="WW8Num3z0"/>
          <w:rFonts w:ascii="Verdana" w:hAnsi="Verdana"/>
          <w:color w:val="4682B4"/>
          <w:sz w:val="15"/>
          <w:szCs w:val="15"/>
        </w:rPr>
        <w:t>речевым</w:t>
      </w:r>
      <w:r>
        <w:rPr>
          <w:rFonts w:ascii="Verdana" w:hAnsi="Verdana"/>
          <w:color w:val="000000"/>
          <w:sz w:val="15"/>
          <w:szCs w:val="15"/>
        </w:rPr>
        <w:t>высказываниям; 4) элементарном осознании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практического значения речевых умений и функций речи.</w:t>
      </w:r>
    </w:p>
    <w:p w:rsidR="00123FC4" w:rsidRDefault="00123FC4" w:rsidP="00123FC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Перспективу дальнейшего исследования проблемы мы видим в изучении особенностей влияния разнообразных коммуникативных ситуаций на</w:t>
      </w:r>
      <w:r>
        <w:rPr>
          <w:rStyle w:val="WW8Num2z0"/>
          <w:rFonts w:ascii="Verdana" w:hAnsi="Verdana"/>
          <w:color w:val="000000"/>
          <w:sz w:val="15"/>
          <w:szCs w:val="15"/>
        </w:rPr>
        <w:t> </w:t>
      </w:r>
      <w:r>
        <w:rPr>
          <w:rStyle w:val="WW8Num3z0"/>
          <w:rFonts w:ascii="Verdana" w:hAnsi="Verdana"/>
          <w:color w:val="4682B4"/>
          <w:sz w:val="15"/>
          <w:szCs w:val="15"/>
        </w:rPr>
        <w:t>речевое</w:t>
      </w:r>
      <w:r>
        <w:rPr>
          <w:rStyle w:val="WW8Num2z0"/>
          <w:rFonts w:ascii="Verdana" w:hAnsi="Verdana"/>
          <w:color w:val="000000"/>
          <w:sz w:val="15"/>
          <w:szCs w:val="15"/>
        </w:rPr>
        <w:t> </w:t>
      </w:r>
      <w:r>
        <w:rPr>
          <w:rFonts w:ascii="Verdana" w:hAnsi="Verdana"/>
          <w:color w:val="000000"/>
          <w:sz w:val="15"/>
          <w:szCs w:val="15"/>
        </w:rPr>
        <w:t>поведение детей и в поиске форм сотрудничества со сверстниками, побуждающих</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 развернутой связной речи; изучение особенностей мотивацион-ной стороны речи в процессе обучения детей других возрастных групп</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и определении на этой основе наиболее эффективных направлений и способов ее обогащения.</w:t>
      </w:r>
    </w:p>
    <w:p w:rsidR="00123FC4" w:rsidRDefault="00123FC4" w:rsidP="00123FC4">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Колосовская, Ася Владимировна, 1999 год</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Аврасин</w:t>
      </w:r>
      <w:r>
        <w:rPr>
          <w:rStyle w:val="WW8Num2z0"/>
          <w:rFonts w:ascii="Verdana" w:hAnsi="Verdana"/>
          <w:color w:val="000000"/>
          <w:sz w:val="15"/>
          <w:szCs w:val="15"/>
        </w:rPr>
        <w:t> </w:t>
      </w:r>
      <w:r>
        <w:rPr>
          <w:rFonts w:ascii="Verdana" w:hAnsi="Verdana"/>
          <w:color w:val="000000"/>
          <w:sz w:val="15"/>
          <w:szCs w:val="15"/>
        </w:rPr>
        <w:t>В.М. К проблеме ситуативной обусловленности в использовании языка // Исследование проблем</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общения. М., 1979 - с. 110-126.</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Айдарова</w:t>
      </w:r>
      <w:r>
        <w:rPr>
          <w:rStyle w:val="WW8Num2z0"/>
          <w:rFonts w:ascii="Verdana" w:hAnsi="Verdana"/>
          <w:color w:val="000000"/>
          <w:sz w:val="15"/>
          <w:szCs w:val="15"/>
        </w:rPr>
        <w:t> </w:t>
      </w:r>
      <w:r>
        <w:rPr>
          <w:rFonts w:ascii="Verdana" w:hAnsi="Verdana"/>
          <w:color w:val="000000"/>
          <w:sz w:val="15"/>
          <w:szCs w:val="15"/>
        </w:rPr>
        <w:t>Л.И. Психологические проблемы обучения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русскому языку. М., 1978. - 144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Е.В. Обогащение мотивации речевой деятельности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Магистерская диссертация - М., 1996.-98с.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Вопросы обучения правильному</w:t>
      </w:r>
      <w:r>
        <w:rPr>
          <w:rStyle w:val="WW8Num2z0"/>
          <w:rFonts w:ascii="Verdana" w:hAnsi="Verdana"/>
          <w:color w:val="000000"/>
          <w:sz w:val="15"/>
          <w:szCs w:val="15"/>
        </w:rPr>
        <w:t> </w:t>
      </w:r>
      <w:r>
        <w:rPr>
          <w:rStyle w:val="WW8Num3z0"/>
          <w:rFonts w:ascii="Verdana" w:hAnsi="Verdana"/>
          <w:color w:val="4682B4"/>
          <w:sz w:val="15"/>
          <w:szCs w:val="15"/>
        </w:rPr>
        <w:t>звукопроизношению</w:t>
      </w:r>
      <w:r>
        <w:rPr>
          <w:rStyle w:val="WW8Num2z0"/>
          <w:rFonts w:ascii="Verdana" w:hAnsi="Verdana"/>
          <w:color w:val="000000"/>
          <w:sz w:val="15"/>
          <w:szCs w:val="15"/>
        </w:rPr>
        <w:t> </w:t>
      </w:r>
      <w:r>
        <w:rPr>
          <w:rFonts w:ascii="Verdana" w:hAnsi="Verdana"/>
          <w:color w:val="000000"/>
          <w:sz w:val="15"/>
          <w:szCs w:val="15"/>
        </w:rPr>
        <w:t>детей дошкольного возраста // Вопросы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М., 1975. -С.118-144.</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Яшина В.И. Методика развития речи и обучения</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языку дошкольников. М., 1997. - 400с.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воспитания. -Л., 1968.-339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Андросова</w:t>
      </w:r>
      <w:r>
        <w:rPr>
          <w:rStyle w:val="WW8Num2z0"/>
          <w:rFonts w:ascii="Verdana" w:hAnsi="Verdana"/>
          <w:color w:val="000000"/>
          <w:sz w:val="15"/>
          <w:szCs w:val="15"/>
        </w:rPr>
        <w:t> </w:t>
      </w:r>
      <w:r>
        <w:rPr>
          <w:rFonts w:ascii="Verdana" w:hAnsi="Verdana"/>
          <w:color w:val="000000"/>
          <w:sz w:val="15"/>
          <w:szCs w:val="15"/>
        </w:rPr>
        <w:t>В.Н. Развитие интереса к поэзии у детей старшего дошкольного возраста в условиях</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 xml:space="preserve">сада: </w:t>
      </w:r>
      <w:r>
        <w:rPr>
          <w:rFonts w:ascii="Verdana" w:hAnsi="Verdana"/>
          <w:color w:val="000000"/>
          <w:sz w:val="15"/>
          <w:szCs w:val="15"/>
        </w:rPr>
        <w:lastRenderedPageBreak/>
        <w:t>Автореф.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Алма-Ата, 1969. - 16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Арушанова</w:t>
      </w:r>
      <w:r>
        <w:rPr>
          <w:rStyle w:val="WW8Num2z0"/>
          <w:rFonts w:ascii="Verdana" w:hAnsi="Verdana"/>
          <w:color w:val="000000"/>
          <w:sz w:val="15"/>
          <w:szCs w:val="15"/>
        </w:rPr>
        <w:t> </w:t>
      </w:r>
      <w:r>
        <w:rPr>
          <w:rFonts w:ascii="Verdana" w:hAnsi="Verdana"/>
          <w:color w:val="000000"/>
          <w:sz w:val="15"/>
          <w:szCs w:val="15"/>
        </w:rPr>
        <w:t>А.Г. Дошкольный возраст: формирование грамматического строя речи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1993. - №9. -с.58-65.</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Арушанова</w:t>
      </w:r>
      <w:r>
        <w:rPr>
          <w:rStyle w:val="WW8Num2z0"/>
          <w:rFonts w:ascii="Verdana" w:hAnsi="Verdana"/>
          <w:color w:val="000000"/>
          <w:sz w:val="15"/>
          <w:szCs w:val="15"/>
        </w:rPr>
        <w:t> </w:t>
      </w:r>
      <w:r>
        <w:rPr>
          <w:rFonts w:ascii="Verdana" w:hAnsi="Verdana"/>
          <w:color w:val="000000"/>
          <w:sz w:val="15"/>
          <w:szCs w:val="15"/>
        </w:rPr>
        <w:t>А.Г. Коммуникативное развитие: проблемы и перспективы // Дошкольное воспитание. 1998. - № 6. - с. 86-89.</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Арушанова</w:t>
      </w:r>
      <w:r>
        <w:rPr>
          <w:rStyle w:val="WW8Num2z0"/>
          <w:rFonts w:ascii="Verdana" w:hAnsi="Verdana"/>
          <w:color w:val="000000"/>
          <w:sz w:val="15"/>
          <w:szCs w:val="15"/>
        </w:rPr>
        <w:t> </w:t>
      </w:r>
      <w:r>
        <w:rPr>
          <w:rFonts w:ascii="Verdana" w:hAnsi="Verdana"/>
          <w:color w:val="000000"/>
          <w:sz w:val="15"/>
          <w:szCs w:val="15"/>
        </w:rPr>
        <w:t>А.Г., Юртайкина Т.М. Формы организованного обучения родному языку и развитие речи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 Проблемы речевого развития дошкольников и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1993. - с. 17-29.</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Асеев</w:t>
      </w:r>
      <w:r>
        <w:rPr>
          <w:rStyle w:val="WW8Num2z0"/>
          <w:rFonts w:ascii="Verdana" w:hAnsi="Verdana"/>
          <w:color w:val="000000"/>
          <w:sz w:val="15"/>
          <w:szCs w:val="15"/>
        </w:rPr>
        <w:t> </w:t>
      </w:r>
      <w:r>
        <w:rPr>
          <w:rFonts w:ascii="Verdana" w:hAnsi="Verdana"/>
          <w:color w:val="000000"/>
          <w:sz w:val="15"/>
          <w:szCs w:val="15"/>
        </w:rPr>
        <w:t>В.Г. Мотивационная регуляция поведения личности: Автореф. дис. д-ра психол. наук. М., 1995. - 45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Ахутина</w:t>
      </w:r>
      <w:r>
        <w:rPr>
          <w:rStyle w:val="WW8Num2z0"/>
          <w:rFonts w:ascii="Verdana" w:hAnsi="Verdana"/>
          <w:color w:val="000000"/>
          <w:sz w:val="15"/>
          <w:szCs w:val="15"/>
        </w:rPr>
        <w:t> </w:t>
      </w:r>
      <w:r>
        <w:rPr>
          <w:rFonts w:ascii="Verdana" w:hAnsi="Verdana"/>
          <w:color w:val="000000"/>
          <w:sz w:val="15"/>
          <w:szCs w:val="15"/>
        </w:rPr>
        <w:t>Т.В. Порождение речи. Нейролингвистический анализ синтаксиса. -М., 1989.-213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Бгажноков</w:t>
      </w:r>
      <w:r>
        <w:rPr>
          <w:rStyle w:val="WW8Num2z0"/>
          <w:rFonts w:ascii="Verdana" w:hAnsi="Verdana"/>
          <w:color w:val="000000"/>
          <w:sz w:val="15"/>
          <w:szCs w:val="15"/>
        </w:rPr>
        <w:t> </w:t>
      </w:r>
      <w:r>
        <w:rPr>
          <w:rFonts w:ascii="Verdana" w:hAnsi="Verdana"/>
          <w:color w:val="000000"/>
          <w:sz w:val="15"/>
          <w:szCs w:val="15"/>
        </w:rPr>
        <w:t>Б.Х. Психологическая ориентация как фактор, определяющий характер речевого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 Общая и прикладная психолингвистика. М., 1973.-с. 54-61.</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Бережковская</w:t>
      </w:r>
      <w:r>
        <w:rPr>
          <w:rStyle w:val="WW8Num2z0"/>
          <w:rFonts w:ascii="Verdana" w:hAnsi="Verdana"/>
          <w:color w:val="000000"/>
          <w:sz w:val="15"/>
          <w:szCs w:val="15"/>
        </w:rPr>
        <w:t> </w:t>
      </w:r>
      <w:r>
        <w:rPr>
          <w:rFonts w:ascii="Verdana" w:hAnsi="Verdana"/>
          <w:color w:val="000000"/>
          <w:sz w:val="15"/>
          <w:szCs w:val="15"/>
        </w:rPr>
        <w:t>Е.Л., Варенцова Н.С. Обучение пятилетних детей началам грамоты // Вопросы психологии. 1990. - № 1. - с. 33-41.</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Блащук</w:t>
      </w:r>
      <w:r>
        <w:rPr>
          <w:rStyle w:val="WW8Num2z0"/>
          <w:rFonts w:ascii="Verdana" w:hAnsi="Verdana"/>
          <w:color w:val="000000"/>
          <w:sz w:val="15"/>
          <w:szCs w:val="15"/>
        </w:rPr>
        <w:t> </w:t>
      </w:r>
      <w:r>
        <w:rPr>
          <w:rFonts w:ascii="Verdana" w:hAnsi="Verdana"/>
          <w:color w:val="000000"/>
          <w:sz w:val="15"/>
          <w:szCs w:val="15"/>
        </w:rPr>
        <w:t>Jl.А. Формирование интереса к</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у детей 5-7 лет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детском саду: Автореф. дис. канд. пед. наук. -М., 1985.-23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Богуш</w:t>
      </w:r>
      <w:r>
        <w:rPr>
          <w:rStyle w:val="WW8Num2z0"/>
          <w:rFonts w:ascii="Verdana" w:hAnsi="Verdana"/>
          <w:color w:val="000000"/>
          <w:sz w:val="15"/>
          <w:szCs w:val="15"/>
        </w:rPr>
        <w:t> </w:t>
      </w:r>
      <w:r>
        <w:rPr>
          <w:rFonts w:ascii="Verdana" w:hAnsi="Verdana"/>
          <w:color w:val="000000"/>
          <w:sz w:val="15"/>
          <w:szCs w:val="15"/>
        </w:rPr>
        <w:t>A.M. Речевая подготовка детей к школе. Киев, 1984. - 176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Богуш</w:t>
      </w:r>
      <w:r>
        <w:rPr>
          <w:rStyle w:val="WW8Num2z0"/>
          <w:rFonts w:ascii="Verdana" w:hAnsi="Verdana"/>
          <w:color w:val="000000"/>
          <w:sz w:val="15"/>
          <w:szCs w:val="15"/>
        </w:rPr>
        <w:t> </w:t>
      </w:r>
      <w:r>
        <w:rPr>
          <w:rFonts w:ascii="Verdana" w:hAnsi="Verdana"/>
          <w:color w:val="000000"/>
          <w:sz w:val="15"/>
          <w:szCs w:val="15"/>
        </w:rPr>
        <w:t>A.M. Методика обучения детей русскому языку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Киев, 1990. - 221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Проблемы развития мотивационной сферы</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Изучение мотивации поведения детей и подростков. М., 1972. - с. 7-44.</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В поисках новых путей воспитания и образования. М., 1914. - 136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Вахрушева</w:t>
      </w:r>
      <w:r>
        <w:rPr>
          <w:rStyle w:val="WW8Num2z0"/>
          <w:rFonts w:ascii="Verdana" w:hAnsi="Verdana"/>
          <w:color w:val="000000"/>
          <w:sz w:val="15"/>
          <w:szCs w:val="15"/>
        </w:rPr>
        <w:t> </w:t>
      </w:r>
      <w:r>
        <w:rPr>
          <w:rFonts w:ascii="Verdana" w:hAnsi="Verdana"/>
          <w:color w:val="000000"/>
          <w:sz w:val="15"/>
          <w:szCs w:val="15"/>
        </w:rPr>
        <w:t>Л.Н. Условия формирования познавательного интереса к мате'</w:t>
      </w:r>
      <w:r>
        <w:rPr>
          <w:rStyle w:val="WW8Num2z0"/>
          <w:rFonts w:ascii="Verdana" w:hAnsi="Verdana"/>
          <w:color w:val="000000"/>
          <w:sz w:val="15"/>
          <w:szCs w:val="15"/>
        </w:rPr>
        <w:t> </w:t>
      </w:r>
      <w:r>
        <w:rPr>
          <w:rStyle w:val="WW8Num3z0"/>
          <w:rFonts w:ascii="Verdana" w:hAnsi="Verdana"/>
          <w:color w:val="4682B4"/>
          <w:sz w:val="15"/>
          <w:szCs w:val="15"/>
        </w:rPr>
        <w:t>матике</w:t>
      </w:r>
      <w:r>
        <w:rPr>
          <w:rStyle w:val="WW8Num2z0"/>
          <w:rFonts w:ascii="Verdana" w:hAnsi="Verdana"/>
          <w:color w:val="000000"/>
          <w:sz w:val="15"/>
          <w:szCs w:val="15"/>
        </w:rPr>
        <w:t> </w:t>
      </w:r>
      <w:r>
        <w:rPr>
          <w:rFonts w:ascii="Verdana" w:hAnsi="Verdana"/>
          <w:color w:val="000000"/>
          <w:sz w:val="15"/>
          <w:szCs w:val="15"/>
        </w:rPr>
        <w:t>у старших дошкольников: Автореф. дис. канд. пед. наук. М.,1996.- 16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Вахтеров</w:t>
      </w:r>
      <w:r>
        <w:rPr>
          <w:rStyle w:val="WW8Num2z0"/>
          <w:rFonts w:ascii="Verdana" w:hAnsi="Verdana"/>
          <w:color w:val="000000"/>
          <w:sz w:val="15"/>
          <w:szCs w:val="15"/>
        </w:rPr>
        <w:t> </w:t>
      </w:r>
      <w:r>
        <w:rPr>
          <w:rFonts w:ascii="Verdana" w:hAnsi="Verdana"/>
          <w:color w:val="000000"/>
          <w:sz w:val="15"/>
          <w:szCs w:val="15"/>
        </w:rPr>
        <w:t>В.П. Основы новой педагогики. М., 1916. - 592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Вилюнас</w:t>
      </w:r>
      <w:r>
        <w:rPr>
          <w:rStyle w:val="WW8Num2z0"/>
          <w:rFonts w:ascii="Verdana" w:hAnsi="Verdana"/>
          <w:color w:val="000000"/>
          <w:sz w:val="15"/>
          <w:szCs w:val="15"/>
        </w:rPr>
        <w:t> </w:t>
      </w:r>
      <w:r>
        <w:rPr>
          <w:rFonts w:ascii="Verdana" w:hAnsi="Verdana"/>
          <w:color w:val="000000"/>
          <w:sz w:val="15"/>
          <w:szCs w:val="15"/>
        </w:rPr>
        <w:t>В.К. Психологические механизмы развития мотивации: Автореф. дис. д-ра психол. наук. М., 1990. - 35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Развитие связной речи детей старшего дошкольного возраста на основе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природой: Автореф. дис. канд. пед. наук . -М„ 1972.-25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Д.И. Гармония: Интегрированная программа интеллектуально-художественного развития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СПб., 1995. -78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Ворошнина</w:t>
      </w:r>
      <w:r>
        <w:rPr>
          <w:rStyle w:val="WW8Num2z0"/>
          <w:rFonts w:ascii="Verdana" w:hAnsi="Verdana"/>
          <w:color w:val="000000"/>
          <w:sz w:val="15"/>
          <w:szCs w:val="15"/>
        </w:rPr>
        <w:t> </w:t>
      </w:r>
      <w:r>
        <w:rPr>
          <w:rFonts w:ascii="Verdana" w:hAnsi="Verdana"/>
          <w:color w:val="000000"/>
          <w:sz w:val="15"/>
          <w:szCs w:val="15"/>
        </w:rPr>
        <w:t>Л.В. Совершенствование творческого рассказывания детей 7-го года жизни в условиях мотивации их деятельности // Воспитание и развитие личности ребенка дошкольного возраста. Пермь, 1977.- С. 54-65.</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Ворошнина</w:t>
      </w:r>
      <w:r>
        <w:rPr>
          <w:rStyle w:val="WW8Num2z0"/>
          <w:rFonts w:ascii="Verdana" w:hAnsi="Verdana"/>
          <w:color w:val="000000"/>
          <w:sz w:val="15"/>
          <w:szCs w:val="15"/>
        </w:rPr>
        <w:t> </w:t>
      </w:r>
      <w:r>
        <w:rPr>
          <w:rFonts w:ascii="Verdana" w:hAnsi="Verdana"/>
          <w:color w:val="000000"/>
          <w:sz w:val="15"/>
          <w:szCs w:val="15"/>
        </w:rPr>
        <w:t>Л.В. Пути совершенствования процесса обучения старших дошкольников творческому</w:t>
      </w:r>
      <w:r>
        <w:rPr>
          <w:rStyle w:val="WW8Num2z0"/>
          <w:rFonts w:ascii="Verdana" w:hAnsi="Verdana"/>
          <w:color w:val="000000"/>
          <w:sz w:val="15"/>
          <w:szCs w:val="15"/>
        </w:rPr>
        <w:t> </w:t>
      </w:r>
      <w:r>
        <w:rPr>
          <w:rStyle w:val="WW8Num3z0"/>
          <w:rFonts w:ascii="Verdana" w:hAnsi="Verdana"/>
          <w:color w:val="4682B4"/>
          <w:sz w:val="15"/>
          <w:szCs w:val="15"/>
        </w:rPr>
        <w:t>рассказыванию</w:t>
      </w:r>
      <w:r>
        <w:rPr>
          <w:rFonts w:ascii="Verdana" w:hAnsi="Verdana"/>
          <w:color w:val="000000"/>
          <w:sz w:val="15"/>
          <w:szCs w:val="15"/>
        </w:rPr>
        <w:t>: Автореф. дис. канд. пед. наук. -М., 1978.-20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Избранные психологические исследования. М., 1956. -519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Гавриш</w:t>
      </w:r>
      <w:r>
        <w:rPr>
          <w:rStyle w:val="WW8Num2z0"/>
          <w:rFonts w:ascii="Verdana" w:hAnsi="Verdana"/>
          <w:color w:val="000000"/>
          <w:sz w:val="15"/>
          <w:szCs w:val="15"/>
        </w:rPr>
        <w:t> </w:t>
      </w:r>
      <w:r>
        <w:rPr>
          <w:rFonts w:ascii="Verdana" w:hAnsi="Verdana"/>
          <w:color w:val="000000"/>
          <w:sz w:val="15"/>
          <w:szCs w:val="15"/>
        </w:rPr>
        <w:t>Н.В. Формирование образности речи старших дошкольников в процессе обучения родному языку: Автореф. дис . канд. пед. наук. М., 1991 -20с.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Типы ориентировки и активность учения //</w:t>
      </w:r>
      <w:r>
        <w:rPr>
          <w:rStyle w:val="WW8Num2z0"/>
          <w:rFonts w:ascii="Verdana" w:hAnsi="Verdana"/>
          <w:color w:val="000000"/>
          <w:sz w:val="15"/>
          <w:szCs w:val="15"/>
        </w:rPr>
        <w:t> </w:t>
      </w:r>
      <w:r>
        <w:rPr>
          <w:rStyle w:val="WW8Num3z0"/>
          <w:rFonts w:ascii="Verdana" w:hAnsi="Verdana"/>
          <w:color w:val="4682B4"/>
          <w:sz w:val="15"/>
          <w:szCs w:val="15"/>
        </w:rPr>
        <w:t>Радянська</w:t>
      </w:r>
      <w:r>
        <w:rPr>
          <w:rStyle w:val="WW8Num2z0"/>
          <w:rFonts w:ascii="Verdana" w:hAnsi="Verdana"/>
          <w:color w:val="000000"/>
          <w:sz w:val="15"/>
          <w:szCs w:val="15"/>
        </w:rPr>
        <w:t> </w:t>
      </w:r>
      <w:r>
        <w:rPr>
          <w:rFonts w:ascii="Verdana" w:hAnsi="Verdana"/>
          <w:color w:val="000000"/>
          <w:sz w:val="15"/>
          <w:szCs w:val="15"/>
        </w:rPr>
        <w:t>школа. 1962.-№ 3. - С. 23-28.</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Методы обучения и</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развитие ребенка. М., 1985.-45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Гербова</w:t>
      </w:r>
      <w:r>
        <w:rPr>
          <w:rStyle w:val="WW8Num2z0"/>
          <w:rFonts w:ascii="Verdana" w:hAnsi="Verdana"/>
          <w:color w:val="000000"/>
          <w:sz w:val="15"/>
          <w:szCs w:val="15"/>
        </w:rPr>
        <w:t> </w:t>
      </w:r>
      <w:r>
        <w:rPr>
          <w:rFonts w:ascii="Verdana" w:hAnsi="Verdana"/>
          <w:color w:val="000000"/>
          <w:sz w:val="15"/>
          <w:szCs w:val="15"/>
        </w:rPr>
        <w:t>В.В. Составление описательных рассказов // Дошкольное воспитание. 1981. -№ 9. - с. 28-34.</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Гербова</w:t>
      </w:r>
      <w:r>
        <w:rPr>
          <w:rStyle w:val="WW8Num2z0"/>
          <w:rFonts w:ascii="Verdana" w:hAnsi="Verdana"/>
          <w:color w:val="000000"/>
          <w:sz w:val="15"/>
          <w:szCs w:val="15"/>
        </w:rPr>
        <w:t> </w:t>
      </w:r>
      <w:r>
        <w:rPr>
          <w:rFonts w:ascii="Verdana" w:hAnsi="Verdana"/>
          <w:color w:val="000000"/>
          <w:sz w:val="15"/>
          <w:szCs w:val="15"/>
        </w:rPr>
        <w:t>В.В. Занятия по развитию речи в старшей группе детского сада. -М., 1984.- 175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Гербова</w:t>
      </w:r>
      <w:r>
        <w:rPr>
          <w:rStyle w:val="WW8Num2z0"/>
          <w:rFonts w:ascii="Verdana" w:hAnsi="Verdana"/>
          <w:color w:val="000000"/>
          <w:sz w:val="15"/>
          <w:szCs w:val="15"/>
        </w:rPr>
        <w:t> </w:t>
      </w:r>
      <w:r>
        <w:rPr>
          <w:rFonts w:ascii="Verdana" w:hAnsi="Verdana"/>
          <w:color w:val="000000"/>
          <w:sz w:val="15"/>
          <w:szCs w:val="15"/>
        </w:rPr>
        <w:t>В.В. Занятия по развитию речи с детьми 4-6 лет. М., 1987. -206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Гинзбург</w:t>
      </w:r>
      <w:r>
        <w:rPr>
          <w:rStyle w:val="WW8Num2z0"/>
          <w:rFonts w:ascii="Verdana" w:hAnsi="Verdana"/>
          <w:color w:val="000000"/>
          <w:sz w:val="15"/>
          <w:szCs w:val="15"/>
        </w:rPr>
        <w:t> </w:t>
      </w:r>
      <w:r>
        <w:rPr>
          <w:rFonts w:ascii="Verdana" w:hAnsi="Verdana"/>
          <w:color w:val="000000"/>
          <w:sz w:val="15"/>
          <w:szCs w:val="15"/>
        </w:rPr>
        <w:t>М.Р. Развитие мотивов учения у детей 6-7 лет // Особенности психического развития детей 6-7 летнего возраста/ Под ред. Д.Б. Элькони-на, А.Л.</w:t>
      </w:r>
      <w:r>
        <w:rPr>
          <w:rStyle w:val="WW8Num2z0"/>
          <w:rFonts w:ascii="Verdana" w:hAnsi="Verdana"/>
          <w:color w:val="000000"/>
          <w:sz w:val="15"/>
          <w:szCs w:val="15"/>
        </w:rPr>
        <w:t> </w:t>
      </w:r>
      <w:r>
        <w:rPr>
          <w:rStyle w:val="WW8Num3z0"/>
          <w:rFonts w:ascii="Verdana" w:hAnsi="Verdana"/>
          <w:color w:val="4682B4"/>
          <w:sz w:val="15"/>
          <w:szCs w:val="15"/>
        </w:rPr>
        <w:t>Венгера</w:t>
      </w:r>
      <w:r>
        <w:rPr>
          <w:rFonts w:ascii="Verdana" w:hAnsi="Verdana"/>
          <w:color w:val="000000"/>
          <w:sz w:val="15"/>
          <w:szCs w:val="15"/>
        </w:rPr>
        <w:t>. М. 1988. - С. 36-45.</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Голу П. Проблема внутренней мотивации учения и типы ориентировки в предмете: Автореф. дис. канд. психол. наук. -М., 1965. 19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Гризик</w:t>
      </w:r>
      <w:r>
        <w:rPr>
          <w:rStyle w:val="WW8Num2z0"/>
          <w:rFonts w:ascii="Verdana" w:hAnsi="Verdana"/>
          <w:color w:val="000000"/>
          <w:sz w:val="15"/>
          <w:szCs w:val="15"/>
        </w:rPr>
        <w:t> </w:t>
      </w:r>
      <w:r>
        <w:rPr>
          <w:rFonts w:ascii="Verdana" w:hAnsi="Verdana"/>
          <w:color w:val="000000"/>
          <w:sz w:val="15"/>
          <w:szCs w:val="15"/>
        </w:rPr>
        <w:t>Т.И. Особенности обучения детей 4-6 лет описанию и повествованию ( на материале</w:t>
      </w:r>
      <w:r>
        <w:rPr>
          <w:rStyle w:val="WW8Num2z0"/>
          <w:rFonts w:ascii="Verdana" w:hAnsi="Verdana"/>
          <w:color w:val="000000"/>
          <w:sz w:val="15"/>
          <w:szCs w:val="15"/>
        </w:rPr>
        <w:t> </w:t>
      </w:r>
      <w:r>
        <w:rPr>
          <w:rStyle w:val="WW8Num3z0"/>
          <w:rFonts w:ascii="Verdana" w:hAnsi="Verdana"/>
          <w:color w:val="4682B4"/>
          <w:sz w:val="15"/>
          <w:szCs w:val="15"/>
        </w:rPr>
        <w:t>малокомплектных</w:t>
      </w:r>
      <w:r>
        <w:rPr>
          <w:rStyle w:val="WW8Num2z0"/>
          <w:rFonts w:ascii="Verdana" w:hAnsi="Verdana"/>
          <w:color w:val="000000"/>
          <w:sz w:val="15"/>
          <w:szCs w:val="15"/>
        </w:rPr>
        <w:t> </w:t>
      </w:r>
      <w:r>
        <w:rPr>
          <w:rFonts w:ascii="Verdana" w:hAnsi="Verdana"/>
          <w:color w:val="000000"/>
          <w:sz w:val="15"/>
          <w:szCs w:val="15"/>
        </w:rPr>
        <w:t>детских садов): Автореф. дис. канд. пед. наук. М., 1990. - 16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Дабылова</w:t>
      </w:r>
      <w:r>
        <w:rPr>
          <w:rStyle w:val="WW8Num2z0"/>
          <w:rFonts w:ascii="Verdana" w:hAnsi="Verdana"/>
          <w:color w:val="000000"/>
          <w:sz w:val="15"/>
          <w:szCs w:val="15"/>
        </w:rPr>
        <w:t> </w:t>
      </w:r>
      <w:r>
        <w:rPr>
          <w:rFonts w:ascii="Verdana" w:hAnsi="Verdana"/>
          <w:color w:val="000000"/>
          <w:sz w:val="15"/>
          <w:szCs w:val="15"/>
        </w:rPr>
        <w:t>Б.К. Особенности отношения шестилетних детей к учебным задачам: Автореф. дис. канд. психол. наук. М., 1991. - 18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Денисенкова</w:t>
      </w:r>
      <w:r>
        <w:rPr>
          <w:rStyle w:val="WW8Num2z0"/>
          <w:rFonts w:ascii="Verdana" w:hAnsi="Verdana"/>
          <w:color w:val="000000"/>
          <w:sz w:val="15"/>
          <w:szCs w:val="15"/>
        </w:rPr>
        <w:t> </w:t>
      </w:r>
      <w:r>
        <w:rPr>
          <w:rFonts w:ascii="Verdana" w:hAnsi="Verdana"/>
          <w:color w:val="000000"/>
          <w:sz w:val="15"/>
          <w:szCs w:val="15"/>
        </w:rPr>
        <w:t>Н.С. Формирование познавательной направленности у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на занятиях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Автореф. дис. канд. психол. наук. М., 1991. - 24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Деревянко</w:t>
      </w:r>
      <w:r>
        <w:rPr>
          <w:rStyle w:val="WW8Num2z0"/>
          <w:rFonts w:ascii="Verdana" w:hAnsi="Verdana"/>
          <w:color w:val="000000"/>
          <w:sz w:val="15"/>
          <w:szCs w:val="15"/>
        </w:rPr>
        <w:t> </w:t>
      </w:r>
      <w:r>
        <w:rPr>
          <w:rFonts w:ascii="Verdana" w:hAnsi="Verdana"/>
          <w:color w:val="000000"/>
          <w:sz w:val="15"/>
          <w:szCs w:val="15"/>
        </w:rPr>
        <w:t>Р.И. Особенности мотивов общения со взрослыми и сверстниками у дошкольников: Автореф. дис. канд. психол. наук. М., 1983. -27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Детство: Программа развития и воспитания детей в детском саду /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Т.И. Бабаева, H.A. Ноткина и др / Под ред. Т.И.</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З.А. Михайловой, JIM. Гурович. СПб., 1995. - 288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Диагностика речевого развития дошкольников / Под ред. О.С. Ушаковой. М., 1997.-136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Додонов</w:t>
      </w:r>
      <w:r>
        <w:rPr>
          <w:rStyle w:val="WW8Num2z0"/>
          <w:rFonts w:ascii="Verdana" w:hAnsi="Verdana"/>
          <w:color w:val="000000"/>
          <w:sz w:val="15"/>
          <w:szCs w:val="15"/>
        </w:rPr>
        <w:t> </w:t>
      </w:r>
      <w:r>
        <w:rPr>
          <w:rFonts w:ascii="Verdana" w:hAnsi="Verdana"/>
          <w:color w:val="000000"/>
          <w:sz w:val="15"/>
          <w:szCs w:val="15"/>
        </w:rPr>
        <w:t>Б.И. Структура и динамика мотивов деятельности // Вопросы психологии. -1984 № 4. - с. 126-130.</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Дубинина</w:t>
      </w:r>
      <w:r>
        <w:rPr>
          <w:rStyle w:val="WW8Num2z0"/>
          <w:rFonts w:ascii="Verdana" w:hAnsi="Verdana"/>
          <w:color w:val="000000"/>
          <w:sz w:val="15"/>
          <w:szCs w:val="15"/>
        </w:rPr>
        <w:t> </w:t>
      </w:r>
      <w:r>
        <w:rPr>
          <w:rFonts w:ascii="Verdana" w:hAnsi="Verdana"/>
          <w:color w:val="000000"/>
          <w:sz w:val="15"/>
          <w:szCs w:val="15"/>
        </w:rPr>
        <w:t>Т.В. Когнитивно-эмоциональные детерминанты формирования</w:t>
      </w:r>
      <w:r>
        <w:rPr>
          <w:rStyle w:val="WW8Num2z0"/>
          <w:rFonts w:ascii="Verdana" w:hAnsi="Verdana"/>
          <w:color w:val="000000"/>
          <w:sz w:val="15"/>
          <w:szCs w:val="15"/>
        </w:rPr>
        <w:t> </w:t>
      </w:r>
      <w:r>
        <w:rPr>
          <w:rStyle w:val="WW8Num3z0"/>
          <w:rFonts w:ascii="Verdana" w:hAnsi="Verdana"/>
          <w:color w:val="4682B4"/>
          <w:sz w:val="15"/>
          <w:szCs w:val="15"/>
        </w:rPr>
        <w:t>мотивационных</w:t>
      </w:r>
      <w:r>
        <w:rPr>
          <w:rStyle w:val="WW8Num2z0"/>
          <w:rFonts w:ascii="Verdana" w:hAnsi="Verdana"/>
          <w:color w:val="000000"/>
          <w:sz w:val="15"/>
          <w:szCs w:val="15"/>
        </w:rPr>
        <w:t> </w:t>
      </w:r>
      <w:r>
        <w:rPr>
          <w:rFonts w:ascii="Verdana" w:hAnsi="Verdana"/>
          <w:color w:val="000000"/>
          <w:sz w:val="15"/>
          <w:szCs w:val="15"/>
        </w:rPr>
        <w:t>функций: Автореф. дис. канд. психол. наук. Новосибирск, 1995. -22с.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Елфимова</w:t>
      </w:r>
      <w:r>
        <w:rPr>
          <w:rStyle w:val="WW8Num2z0"/>
          <w:rFonts w:ascii="Verdana" w:hAnsi="Verdana"/>
          <w:color w:val="000000"/>
          <w:sz w:val="15"/>
          <w:szCs w:val="15"/>
        </w:rPr>
        <w:t> </w:t>
      </w:r>
      <w:r>
        <w:rPr>
          <w:rFonts w:ascii="Verdana" w:hAnsi="Verdana"/>
          <w:color w:val="000000"/>
          <w:sz w:val="15"/>
          <w:szCs w:val="15"/>
        </w:rPr>
        <w:t>Н.В. Диагностика и коррекция мотивации учения у дошкольников и младших школьников. М., 1991. - 109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Жинкин</w:t>
      </w:r>
      <w:r>
        <w:rPr>
          <w:rStyle w:val="WW8Num2z0"/>
          <w:rFonts w:ascii="Verdana" w:hAnsi="Verdana"/>
          <w:color w:val="000000"/>
          <w:sz w:val="15"/>
          <w:szCs w:val="15"/>
        </w:rPr>
        <w:t> </w:t>
      </w:r>
      <w:r>
        <w:rPr>
          <w:rFonts w:ascii="Verdana" w:hAnsi="Verdana"/>
          <w:color w:val="000000"/>
          <w:sz w:val="15"/>
          <w:szCs w:val="15"/>
        </w:rPr>
        <w:t>Н.И. Психологические особенности развития речи // В защиту живого слова. -М., 1966. -С. 5-25.</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Жинкин</w:t>
      </w:r>
      <w:r>
        <w:rPr>
          <w:rStyle w:val="WW8Num2z0"/>
          <w:rFonts w:ascii="Verdana" w:hAnsi="Verdana"/>
          <w:color w:val="000000"/>
          <w:sz w:val="15"/>
          <w:szCs w:val="15"/>
        </w:rPr>
        <w:t> </w:t>
      </w:r>
      <w:r>
        <w:rPr>
          <w:rFonts w:ascii="Verdana" w:hAnsi="Verdana"/>
          <w:color w:val="000000"/>
          <w:sz w:val="15"/>
          <w:szCs w:val="15"/>
        </w:rPr>
        <w:t>Н.И. Речь как проводник информации. М., 1982. - 157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Игровые приемы // Известия</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Вып. 34. - М., 1951.-С. 169-174.</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Залесская</w:t>
      </w:r>
      <w:r>
        <w:rPr>
          <w:rStyle w:val="WW8Num2z0"/>
          <w:rFonts w:ascii="Verdana" w:hAnsi="Verdana"/>
          <w:color w:val="000000"/>
          <w:sz w:val="15"/>
          <w:szCs w:val="15"/>
        </w:rPr>
        <w:t> </w:t>
      </w:r>
      <w:r>
        <w:rPr>
          <w:rFonts w:ascii="Verdana" w:hAnsi="Verdana"/>
          <w:color w:val="000000"/>
          <w:sz w:val="15"/>
          <w:szCs w:val="15"/>
        </w:rPr>
        <w:t>Е.П. Мотивированные учебный план и примерные программы детского училища. М., 1898. - 36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в детском саду / Под ред. А.П.</w:t>
      </w:r>
      <w:r>
        <w:rPr>
          <w:rStyle w:val="WW8Num2z0"/>
          <w:rFonts w:ascii="Verdana" w:hAnsi="Verdana"/>
          <w:color w:val="000000"/>
          <w:sz w:val="15"/>
          <w:szCs w:val="15"/>
        </w:rPr>
        <w:t> </w:t>
      </w:r>
      <w:r>
        <w:rPr>
          <w:rStyle w:val="WW8Num3z0"/>
          <w:rFonts w:ascii="Verdana" w:hAnsi="Verdana"/>
          <w:color w:val="4682B4"/>
          <w:sz w:val="15"/>
          <w:szCs w:val="15"/>
        </w:rPr>
        <w:t>Усовой</w:t>
      </w:r>
      <w:r>
        <w:rPr>
          <w:rFonts w:ascii="Verdana" w:hAnsi="Verdana"/>
          <w:color w:val="000000"/>
          <w:sz w:val="15"/>
          <w:szCs w:val="15"/>
        </w:rPr>
        <w:t>. М., 1954. - 331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Занятия по развитию речи в детском саду/ Под ред. О.С. Ушаковой М., 1993.-271с.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Земцова</w:t>
      </w:r>
      <w:r>
        <w:rPr>
          <w:rStyle w:val="WW8Num2z0"/>
          <w:rFonts w:ascii="Verdana" w:hAnsi="Verdana"/>
          <w:color w:val="000000"/>
          <w:sz w:val="15"/>
          <w:szCs w:val="15"/>
        </w:rPr>
        <w:t> </w:t>
      </w:r>
      <w:r>
        <w:rPr>
          <w:rFonts w:ascii="Verdana" w:hAnsi="Verdana"/>
          <w:color w:val="000000"/>
          <w:sz w:val="15"/>
          <w:szCs w:val="15"/>
        </w:rPr>
        <w:t>Л.И. Организация процесса обучения как мотивирующий фактор. Автореф. дис. канд. психол. наук. -М., 1983. 16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Зимняя И.А. Вербально</w:t>
      </w:r>
      <w:r>
        <w:rPr>
          <w:rStyle w:val="WW8Num2z0"/>
          <w:rFonts w:ascii="Verdana" w:hAnsi="Verdana"/>
          <w:color w:val="000000"/>
          <w:sz w:val="15"/>
          <w:szCs w:val="15"/>
        </w:rPr>
        <w:t> </w:t>
      </w:r>
      <w:r>
        <w:rPr>
          <w:rStyle w:val="WW8Num3z0"/>
          <w:rFonts w:ascii="Verdana" w:hAnsi="Verdana"/>
          <w:color w:val="4682B4"/>
          <w:sz w:val="15"/>
          <w:szCs w:val="15"/>
        </w:rPr>
        <w:t>коммуникативная</w:t>
      </w:r>
      <w:r>
        <w:rPr>
          <w:rStyle w:val="WW8Num2z0"/>
          <w:rFonts w:ascii="Verdana" w:hAnsi="Verdana"/>
          <w:color w:val="000000"/>
          <w:sz w:val="15"/>
          <w:szCs w:val="15"/>
        </w:rPr>
        <w:t> </w:t>
      </w:r>
      <w:r>
        <w:rPr>
          <w:rFonts w:ascii="Verdana" w:hAnsi="Verdana"/>
          <w:color w:val="000000"/>
          <w:sz w:val="15"/>
          <w:szCs w:val="15"/>
        </w:rPr>
        <w:t>функция в восприятии и порождении текста // Психологические механизмы порождения и восприятия текста. - М., 1985. - С. 3-9.</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Зимняя И.А. Психология обучения иностранным языкам в школе. М., 1991.-219с.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Зимульдинова</w:t>
      </w:r>
      <w:r>
        <w:rPr>
          <w:rStyle w:val="WW8Num2z0"/>
          <w:rFonts w:ascii="Verdana" w:hAnsi="Verdana"/>
          <w:color w:val="000000"/>
          <w:sz w:val="15"/>
          <w:szCs w:val="15"/>
        </w:rPr>
        <w:t> </w:t>
      </w:r>
      <w:r>
        <w:rPr>
          <w:rFonts w:ascii="Verdana" w:hAnsi="Verdana"/>
          <w:color w:val="000000"/>
          <w:sz w:val="15"/>
          <w:szCs w:val="15"/>
        </w:rPr>
        <w:t>A.C. Дидактические условия развития</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шестилетних учащихся: Автореф. дис. канд. пед. наук. Киев, 1988. - 18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Зрожевская A.A. Формирование связной описательной речи в средней группе детского сада: Автореф. дис. канд. пед. наук. М., 1986. - 24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Иваненко</w:t>
      </w:r>
      <w:r>
        <w:rPr>
          <w:rStyle w:val="WW8Num2z0"/>
          <w:rFonts w:ascii="Verdana" w:hAnsi="Verdana"/>
          <w:color w:val="000000"/>
          <w:sz w:val="15"/>
          <w:szCs w:val="15"/>
        </w:rPr>
        <w:t> </w:t>
      </w:r>
      <w:r>
        <w:rPr>
          <w:rFonts w:ascii="Verdana" w:hAnsi="Verdana"/>
          <w:color w:val="000000"/>
          <w:sz w:val="15"/>
          <w:szCs w:val="15"/>
        </w:rPr>
        <w:t xml:space="preserve">А.П. Словарная работа с детьми четвертого года жизни: Авто-реф. дис . канд. пед. наук. -М., 1971. </w:t>
      </w:r>
      <w:r>
        <w:rPr>
          <w:rFonts w:ascii="Verdana" w:hAnsi="Verdana"/>
          <w:color w:val="000000"/>
          <w:sz w:val="15"/>
          <w:szCs w:val="15"/>
        </w:rPr>
        <w:lastRenderedPageBreak/>
        <w:t>-19с.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А.Е. Коммуникативное обучение и его особенности // Исследование проблем речевого общения. М., 1979. - С. 83-89.</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ИвановаН.П. Система словарной работы с детьми четвертого года жизни: Автореф. дис . канд. пед. наук. М., 1983. - 16с.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Е.П. Сущность и структура мотива // Психологический журнал. -1995.-№2.-С. 27-41.</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Имедадзе</w:t>
      </w:r>
      <w:r>
        <w:rPr>
          <w:rStyle w:val="WW8Num2z0"/>
          <w:rFonts w:ascii="Verdana" w:hAnsi="Verdana"/>
          <w:color w:val="000000"/>
          <w:sz w:val="15"/>
          <w:szCs w:val="15"/>
        </w:rPr>
        <w:t> </w:t>
      </w:r>
      <w:r>
        <w:rPr>
          <w:rFonts w:ascii="Verdana" w:hAnsi="Verdana"/>
          <w:color w:val="000000"/>
          <w:sz w:val="15"/>
          <w:szCs w:val="15"/>
        </w:rPr>
        <w:t>И.В. Изучение мотивационно-волевой готовности</w:t>
      </w:r>
      <w:r>
        <w:rPr>
          <w:rStyle w:val="WW8Num2z0"/>
          <w:rFonts w:ascii="Verdana" w:hAnsi="Verdana"/>
          <w:color w:val="000000"/>
          <w:sz w:val="15"/>
          <w:szCs w:val="15"/>
        </w:rPr>
        <w:t> </w:t>
      </w:r>
      <w:r>
        <w:rPr>
          <w:rStyle w:val="WW8Num3z0"/>
          <w:rFonts w:ascii="Verdana" w:hAnsi="Verdana"/>
          <w:color w:val="4682B4"/>
          <w:sz w:val="15"/>
          <w:szCs w:val="15"/>
        </w:rPr>
        <w:t>шестилеток</w:t>
      </w:r>
      <w:r>
        <w:rPr>
          <w:rStyle w:val="WW8Num2z0"/>
          <w:rFonts w:ascii="Verdana" w:hAnsi="Verdana"/>
          <w:color w:val="000000"/>
          <w:sz w:val="15"/>
          <w:szCs w:val="15"/>
        </w:rPr>
        <w:t> </w:t>
      </w:r>
      <w:r>
        <w:rPr>
          <w:rFonts w:ascii="Verdana" w:hAnsi="Verdana"/>
          <w:color w:val="000000"/>
          <w:sz w:val="15"/>
          <w:szCs w:val="15"/>
        </w:rPr>
        <w:t>к школьному обучению: Автореф. дис. канд. психол. наук. Тбилиси, 1978. -22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Исмаилова</w:t>
      </w:r>
      <w:r>
        <w:rPr>
          <w:rStyle w:val="WW8Num2z0"/>
          <w:rFonts w:ascii="Verdana" w:hAnsi="Verdana"/>
          <w:color w:val="000000"/>
          <w:sz w:val="15"/>
          <w:szCs w:val="15"/>
        </w:rPr>
        <w:t> </w:t>
      </w:r>
      <w:r>
        <w:rPr>
          <w:rFonts w:ascii="Verdana" w:hAnsi="Verdana"/>
          <w:color w:val="000000"/>
          <w:sz w:val="15"/>
          <w:szCs w:val="15"/>
        </w:rPr>
        <w:t>Д.А. Педагогические условия обогащения содержания общения между детьми старшего дошкольного возраста: Автореф. дис. канд. пед. наук. -М., 1991.- 17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Исследование проблем речевого общения. М., 1979. - 213с.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Истомина</w:t>
      </w:r>
      <w:r>
        <w:rPr>
          <w:rStyle w:val="WW8Num2z0"/>
          <w:rFonts w:ascii="Verdana" w:hAnsi="Verdana"/>
          <w:color w:val="000000"/>
          <w:sz w:val="15"/>
          <w:szCs w:val="15"/>
        </w:rPr>
        <w:t> </w:t>
      </w:r>
      <w:r>
        <w:rPr>
          <w:rFonts w:ascii="Verdana" w:hAnsi="Verdana"/>
          <w:color w:val="000000"/>
          <w:sz w:val="15"/>
          <w:szCs w:val="15"/>
        </w:rPr>
        <w:t>З.М. Влияние словесного образца и</w:t>
      </w:r>
      <w:r>
        <w:rPr>
          <w:rStyle w:val="WW8Num2z0"/>
          <w:rFonts w:ascii="Verdana" w:hAnsi="Verdana"/>
          <w:color w:val="000000"/>
          <w:sz w:val="15"/>
          <w:szCs w:val="15"/>
        </w:rPr>
        <w:t> </w:t>
      </w:r>
      <w:r>
        <w:rPr>
          <w:rStyle w:val="WW8Num3z0"/>
          <w:rFonts w:ascii="Verdana" w:hAnsi="Verdana"/>
          <w:color w:val="4682B4"/>
          <w:sz w:val="15"/>
          <w:szCs w:val="15"/>
        </w:rPr>
        <w:t>наглядного</w:t>
      </w:r>
      <w:r>
        <w:rPr>
          <w:rStyle w:val="WW8Num2z0"/>
          <w:rFonts w:ascii="Verdana" w:hAnsi="Verdana"/>
          <w:color w:val="000000"/>
          <w:sz w:val="15"/>
          <w:szCs w:val="15"/>
        </w:rPr>
        <w:t> </w:t>
      </w:r>
      <w:r>
        <w:rPr>
          <w:rFonts w:ascii="Verdana" w:hAnsi="Verdana"/>
          <w:color w:val="000000"/>
          <w:sz w:val="15"/>
          <w:szCs w:val="15"/>
        </w:rPr>
        <w:t>материала на развитие речи ребенка дошкольника // Известия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 Вып. 81. -М., 1956. -С. 139-168.</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Капинос</w:t>
      </w:r>
      <w:r>
        <w:rPr>
          <w:rStyle w:val="WW8Num2z0"/>
          <w:rFonts w:ascii="Verdana" w:hAnsi="Verdana"/>
          <w:color w:val="000000"/>
          <w:sz w:val="15"/>
          <w:szCs w:val="15"/>
        </w:rPr>
        <w:t> </w:t>
      </w:r>
      <w:r>
        <w:rPr>
          <w:rFonts w:ascii="Verdana" w:hAnsi="Verdana"/>
          <w:color w:val="000000"/>
          <w:sz w:val="15"/>
          <w:szCs w:val="15"/>
        </w:rPr>
        <w:t>В.И., Сергеева H.H., Соловейчик М.С. Развитие речи: теория и практика обучения. М., 1994. - 196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Капустина</w:t>
      </w:r>
      <w:r>
        <w:rPr>
          <w:rStyle w:val="WW8Num2z0"/>
          <w:rFonts w:ascii="Verdana" w:hAnsi="Verdana"/>
          <w:color w:val="000000"/>
          <w:sz w:val="15"/>
          <w:szCs w:val="15"/>
        </w:rPr>
        <w:t> </w:t>
      </w:r>
      <w:r>
        <w:rPr>
          <w:rFonts w:ascii="Verdana" w:hAnsi="Verdana"/>
          <w:color w:val="000000"/>
          <w:sz w:val="15"/>
          <w:szCs w:val="15"/>
        </w:rPr>
        <w:t>Р.И. Воспитание познавательной активности у детей старшего дошкольного возраста на занятиях по изобразительной деятельности: Автореф. дис. канд. пед. наук. М., 1988. - 16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С.Н., Степанова М.А. Особенности связной речи дошкольников при</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со взрослым и сверстником // Вестник</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Серия 14. Психология. 1984. - № 4. - С. 21-28.</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Киселева JI.A. Язык как средство воздействия. JL, 1971. - 59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Кожухова</w:t>
      </w:r>
      <w:r>
        <w:rPr>
          <w:rStyle w:val="WW8Num2z0"/>
          <w:rFonts w:ascii="Verdana" w:hAnsi="Verdana"/>
          <w:color w:val="000000"/>
          <w:sz w:val="15"/>
          <w:szCs w:val="15"/>
        </w:rPr>
        <w:t> </w:t>
      </w:r>
      <w:r>
        <w:rPr>
          <w:rFonts w:ascii="Verdana" w:hAnsi="Verdana"/>
          <w:color w:val="000000"/>
          <w:sz w:val="15"/>
          <w:szCs w:val="15"/>
        </w:rPr>
        <w:t>H.H. Влияние результата действия на мотивацию действия и его выполнение детьми дошкольного возраста: Автореф. дис. канд. психол. наук. -М., 1978.-24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Козина</w:t>
      </w:r>
      <w:r>
        <w:rPr>
          <w:rStyle w:val="WW8Num2z0"/>
          <w:rFonts w:ascii="Verdana" w:hAnsi="Verdana"/>
          <w:color w:val="000000"/>
          <w:sz w:val="15"/>
          <w:szCs w:val="15"/>
        </w:rPr>
        <w:t> </w:t>
      </w:r>
      <w:r>
        <w:rPr>
          <w:rFonts w:ascii="Verdana" w:hAnsi="Verdana"/>
          <w:color w:val="000000"/>
          <w:sz w:val="15"/>
          <w:szCs w:val="15"/>
        </w:rPr>
        <w:t>И.Б. Формирование мотивации к учению у дошкольников с нарушениями</w:t>
      </w:r>
      <w:r>
        <w:rPr>
          <w:rStyle w:val="WW8Num2z0"/>
          <w:rFonts w:ascii="Verdana" w:hAnsi="Verdana"/>
          <w:color w:val="000000"/>
          <w:sz w:val="15"/>
          <w:szCs w:val="15"/>
        </w:rPr>
        <w:t> </w:t>
      </w:r>
      <w:r>
        <w:rPr>
          <w:rStyle w:val="WW8Num3z0"/>
          <w:rFonts w:ascii="Verdana" w:hAnsi="Verdana"/>
          <w:color w:val="4682B4"/>
          <w:sz w:val="15"/>
          <w:szCs w:val="15"/>
        </w:rPr>
        <w:t>произношения</w:t>
      </w:r>
      <w:r>
        <w:rPr>
          <w:rStyle w:val="WW8Num2z0"/>
          <w:rFonts w:ascii="Verdana" w:hAnsi="Verdana"/>
          <w:color w:val="000000"/>
          <w:sz w:val="15"/>
          <w:szCs w:val="15"/>
        </w:rPr>
        <w:t> </w:t>
      </w:r>
      <w:r>
        <w:rPr>
          <w:rFonts w:ascii="Verdana" w:hAnsi="Verdana"/>
          <w:color w:val="000000"/>
          <w:sz w:val="15"/>
          <w:szCs w:val="15"/>
        </w:rPr>
        <w:t>(на материале подготовительной логопедической группы детского сада): Автореф. дис. канд. пед. наук. М., 1995. - 16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Колунова</w:t>
      </w:r>
      <w:r>
        <w:rPr>
          <w:rStyle w:val="WW8Num2z0"/>
          <w:rFonts w:ascii="Verdana" w:hAnsi="Verdana"/>
          <w:color w:val="000000"/>
          <w:sz w:val="15"/>
          <w:szCs w:val="15"/>
        </w:rPr>
        <w:t> </w:t>
      </w:r>
      <w:r>
        <w:rPr>
          <w:rFonts w:ascii="Verdana" w:hAnsi="Verdana"/>
          <w:color w:val="000000"/>
          <w:sz w:val="15"/>
          <w:szCs w:val="15"/>
        </w:rPr>
        <w:t>Jl.А. Работа над словом в процессе развития речи детей старшего дошкольного возраста: Автореф. дис . канд. пед. наук. М., 1993. - 24с.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Конина</w:t>
      </w:r>
      <w:r>
        <w:rPr>
          <w:rStyle w:val="WW8Num2z0"/>
          <w:rFonts w:ascii="Verdana" w:hAnsi="Verdana"/>
          <w:color w:val="000000"/>
          <w:sz w:val="15"/>
          <w:szCs w:val="15"/>
        </w:rPr>
        <w:t> </w:t>
      </w:r>
      <w:r>
        <w:rPr>
          <w:rFonts w:ascii="Verdana" w:hAnsi="Verdana"/>
          <w:color w:val="000000"/>
          <w:sz w:val="15"/>
          <w:szCs w:val="15"/>
        </w:rPr>
        <w:t>М.М. Роль картинки в обучении родному языку детей старшего дошкольного возраста // Известия АПН РСФСР. Вып. 16. - М., 1948 -С.145-176.</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Концепция обучения предметам языкового цикла. М., 1989. - 31с.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Коренева</w:t>
      </w:r>
      <w:r>
        <w:rPr>
          <w:rStyle w:val="WW8Num2z0"/>
          <w:rFonts w:ascii="Verdana" w:hAnsi="Verdana"/>
          <w:color w:val="000000"/>
          <w:sz w:val="15"/>
          <w:szCs w:val="15"/>
        </w:rPr>
        <w:t> </w:t>
      </w:r>
      <w:r>
        <w:rPr>
          <w:rFonts w:ascii="Verdana" w:hAnsi="Verdana"/>
          <w:color w:val="000000"/>
          <w:sz w:val="15"/>
          <w:szCs w:val="15"/>
        </w:rPr>
        <w:t>A.B. Коммуникативно-ситуативные задачи как средство обучения</w:t>
      </w:r>
      <w:r>
        <w:rPr>
          <w:rStyle w:val="WW8Num2z0"/>
          <w:rFonts w:ascii="Verdana" w:hAnsi="Verdana"/>
          <w:color w:val="000000"/>
          <w:sz w:val="15"/>
          <w:szCs w:val="15"/>
        </w:rPr>
        <w:t> </w:t>
      </w:r>
      <w:r>
        <w:rPr>
          <w:rStyle w:val="WW8Num3z0"/>
          <w:rFonts w:ascii="Verdana" w:hAnsi="Verdana"/>
          <w:color w:val="4682B4"/>
          <w:sz w:val="15"/>
          <w:szCs w:val="15"/>
        </w:rPr>
        <w:t>речевому</w:t>
      </w:r>
      <w:r>
        <w:rPr>
          <w:rStyle w:val="WW8Num2z0"/>
          <w:rFonts w:ascii="Verdana" w:hAnsi="Verdana"/>
          <w:color w:val="000000"/>
          <w:sz w:val="15"/>
          <w:szCs w:val="15"/>
        </w:rPr>
        <w:t> </w:t>
      </w:r>
      <w:r>
        <w:rPr>
          <w:rFonts w:ascii="Verdana" w:hAnsi="Verdana"/>
          <w:color w:val="000000"/>
          <w:sz w:val="15"/>
          <w:szCs w:val="15"/>
        </w:rPr>
        <w:t>общению: Автореф. дис. канд. пед. наук. М., 1994. - 17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Э.П. Принципы обучения речи в детском саду. Ростов -н/Д., 1975.-89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Кудыкина</w:t>
      </w:r>
      <w:r>
        <w:rPr>
          <w:rStyle w:val="WW8Num2z0"/>
          <w:rFonts w:ascii="Verdana" w:hAnsi="Verdana"/>
          <w:color w:val="000000"/>
          <w:sz w:val="15"/>
          <w:szCs w:val="15"/>
        </w:rPr>
        <w:t> </w:t>
      </w:r>
      <w:r>
        <w:rPr>
          <w:rFonts w:ascii="Verdana" w:hAnsi="Verdana"/>
          <w:color w:val="000000"/>
          <w:sz w:val="15"/>
          <w:szCs w:val="15"/>
        </w:rPr>
        <w:t>Н.В. Формирование словаря детей в сюжетно-ролевой</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(старший дошкольный возраст): Автореф. дис. канд. пед. наук. Киев, 1980.-21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Кузина</w:t>
      </w:r>
      <w:r>
        <w:rPr>
          <w:rStyle w:val="WW8Num2z0"/>
          <w:rFonts w:ascii="Verdana" w:hAnsi="Verdana"/>
          <w:color w:val="000000"/>
          <w:sz w:val="15"/>
          <w:szCs w:val="15"/>
        </w:rPr>
        <w:t> </w:t>
      </w:r>
      <w:r>
        <w:rPr>
          <w:rFonts w:ascii="Verdana" w:hAnsi="Verdana"/>
          <w:color w:val="000000"/>
          <w:sz w:val="15"/>
          <w:szCs w:val="15"/>
        </w:rPr>
        <w:t>Н.И. Формирование объяснительной связной речи у детей старшего дошкольного возраста: Автореф. дис. канд. пед. наук. М., 1975. - 19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Кузовлев</w:t>
      </w:r>
      <w:r>
        <w:rPr>
          <w:rStyle w:val="WW8Num2z0"/>
          <w:rFonts w:ascii="Verdana" w:hAnsi="Verdana"/>
          <w:color w:val="000000"/>
          <w:sz w:val="15"/>
          <w:szCs w:val="15"/>
        </w:rPr>
        <w:t> </w:t>
      </w:r>
      <w:r>
        <w:rPr>
          <w:rFonts w:ascii="Verdana" w:hAnsi="Verdana"/>
          <w:color w:val="000000"/>
          <w:sz w:val="15"/>
          <w:szCs w:val="15"/>
        </w:rPr>
        <w:t>В.П. Индивидуализация обучения иноязычной</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 как средство создания</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мотивации: Дис. канд. пед. наук. Липецк, 1981. - 245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Купарадзе</w:t>
      </w:r>
      <w:r>
        <w:rPr>
          <w:rStyle w:val="WW8Num2z0"/>
          <w:rFonts w:ascii="Verdana" w:hAnsi="Verdana"/>
          <w:color w:val="000000"/>
          <w:sz w:val="15"/>
          <w:szCs w:val="15"/>
        </w:rPr>
        <w:t> </w:t>
      </w:r>
      <w:r>
        <w:rPr>
          <w:rFonts w:ascii="Verdana" w:hAnsi="Verdana"/>
          <w:color w:val="000000"/>
          <w:sz w:val="15"/>
          <w:szCs w:val="15"/>
        </w:rPr>
        <w:t>Н.Ц. Формирование любознательности у детей старшего дошкольного возраста (на материале ознакомления детей с произведениями художественной литературы): Автореф. дис. канд. пед. наук. Тбилиси, 1988.-23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Ладыженская</w:t>
      </w:r>
      <w:r>
        <w:rPr>
          <w:rStyle w:val="WW8Num2z0"/>
          <w:rFonts w:ascii="Verdana" w:hAnsi="Verdana"/>
          <w:color w:val="000000"/>
          <w:sz w:val="15"/>
          <w:szCs w:val="15"/>
        </w:rPr>
        <w:t> </w:t>
      </w:r>
      <w:r>
        <w:rPr>
          <w:rFonts w:ascii="Verdana" w:hAnsi="Verdana"/>
          <w:color w:val="000000"/>
          <w:sz w:val="15"/>
          <w:szCs w:val="15"/>
        </w:rPr>
        <w:t>Т.А. Система работы по развитию связной</w:t>
      </w:r>
      <w:r>
        <w:rPr>
          <w:rStyle w:val="WW8Num2z0"/>
          <w:rFonts w:ascii="Verdana" w:hAnsi="Verdana"/>
          <w:color w:val="000000"/>
          <w:sz w:val="15"/>
          <w:szCs w:val="15"/>
        </w:rPr>
        <w:t> </w:t>
      </w:r>
      <w:r>
        <w:rPr>
          <w:rStyle w:val="WW8Num3z0"/>
          <w:rFonts w:ascii="Verdana" w:hAnsi="Verdana"/>
          <w:color w:val="4682B4"/>
          <w:sz w:val="15"/>
          <w:szCs w:val="15"/>
        </w:rPr>
        <w:t>устной</w:t>
      </w:r>
      <w:r>
        <w:rPr>
          <w:rStyle w:val="WW8Num2z0"/>
          <w:rFonts w:ascii="Verdana" w:hAnsi="Verdana"/>
          <w:color w:val="000000"/>
          <w:sz w:val="15"/>
          <w:szCs w:val="15"/>
        </w:rPr>
        <w:t> </w:t>
      </w:r>
      <w:r>
        <w:rPr>
          <w:rFonts w:ascii="Verdana" w:hAnsi="Verdana"/>
          <w:color w:val="000000"/>
          <w:sz w:val="15"/>
          <w:szCs w:val="15"/>
        </w:rPr>
        <w:t>речи учащихся. М. 1975. - 256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Ладыженская</w:t>
      </w:r>
      <w:r>
        <w:rPr>
          <w:rStyle w:val="WW8Num2z0"/>
          <w:rFonts w:ascii="Verdana" w:hAnsi="Verdana"/>
          <w:color w:val="000000"/>
          <w:sz w:val="15"/>
          <w:szCs w:val="15"/>
        </w:rPr>
        <w:t> </w:t>
      </w:r>
      <w:r>
        <w:rPr>
          <w:rFonts w:ascii="Verdana" w:hAnsi="Verdana"/>
          <w:color w:val="000000"/>
          <w:sz w:val="15"/>
          <w:szCs w:val="15"/>
        </w:rPr>
        <w:t>Т.А. Методика развития речи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русского языка. М., 1991.-224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Ладыженская</w:t>
      </w:r>
      <w:r>
        <w:rPr>
          <w:rStyle w:val="WW8Num2z0"/>
          <w:rFonts w:ascii="Verdana" w:hAnsi="Verdana"/>
          <w:color w:val="000000"/>
          <w:sz w:val="15"/>
          <w:szCs w:val="15"/>
        </w:rPr>
        <w:t> </w:t>
      </w:r>
      <w:r>
        <w:rPr>
          <w:rFonts w:ascii="Verdana" w:hAnsi="Verdana"/>
          <w:color w:val="000000"/>
          <w:sz w:val="15"/>
          <w:szCs w:val="15"/>
        </w:rPr>
        <w:t>Т.А. Устная речь как средство и предмет обучения. М., 1998.-133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Латышева</w:t>
      </w:r>
      <w:r>
        <w:rPr>
          <w:rStyle w:val="WW8Num2z0"/>
          <w:rFonts w:ascii="Verdana" w:hAnsi="Verdana"/>
          <w:color w:val="000000"/>
          <w:sz w:val="15"/>
          <w:szCs w:val="15"/>
        </w:rPr>
        <w:t> </w:t>
      </w:r>
      <w:r>
        <w:rPr>
          <w:rFonts w:ascii="Verdana" w:hAnsi="Verdana"/>
          <w:color w:val="000000"/>
          <w:sz w:val="15"/>
          <w:szCs w:val="15"/>
        </w:rPr>
        <w:t>Т.С. Особенности речевого высказывания в разных учебных ситуациях // Психологические механизмы порождения и восприятия текста. -М., 1985.-С. 78-89.</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A.A. Психолингвистические единицы и порождение речевого высказывания. М., 1969. - 305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A.A. Психология общения. Тарту, 1974. - 219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A.A. Педагогическое общение. М., 1979. - 45с.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A.A., Носенко Э.Л. Некоторые психолингвистические характеристики спонтанной речи в состоянии эмоционального напряжения // Общая и прикладная психолингвистика. М., 1973. - С. 88-113.</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Психологические вопросы сознательности учения // Известия АПН РСФСР. 1947. - № 7. - С. 3-40.</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Потребности, мотивы, эмоции. М., 1971 - 40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1972. - 584с.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Избранные психологические произведения: В 2 т. М., 1983.-Т.2.-318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В.Г. Психологические механизмы мотивации учебной деятельности: Автореф. дис. д-ра психол. наук. Тбилиси, 1989. - 48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Леушина</w:t>
      </w:r>
      <w:r>
        <w:rPr>
          <w:rStyle w:val="WW8Num2z0"/>
          <w:rFonts w:ascii="Verdana" w:hAnsi="Verdana"/>
          <w:color w:val="000000"/>
          <w:sz w:val="15"/>
          <w:szCs w:val="15"/>
        </w:rPr>
        <w:t> </w:t>
      </w:r>
      <w:r>
        <w:rPr>
          <w:rFonts w:ascii="Verdana" w:hAnsi="Verdana"/>
          <w:color w:val="000000"/>
          <w:sz w:val="15"/>
          <w:szCs w:val="15"/>
        </w:rPr>
        <w:t>A.M. Развитие связной речи у дошкольника // Ученые записки</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Герцена. Т. 35. - Л., 1941. - 304 с. - С. 21-72.</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Проблемы онтогенеза общения. М., 1986. -146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Капчеля Г.И. Общение со взрослыми и психологическая подготовка детей к школе. Кишинев, 1987. - 135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Речь и мышление. М., 1975. - 119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Юдович Ф.Я. Речь и развитие психических процессов у ребенка. -М., 1956.-94с.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Львов</w:t>
      </w:r>
      <w:r>
        <w:rPr>
          <w:rStyle w:val="WW8Num2z0"/>
          <w:rFonts w:ascii="Verdana" w:hAnsi="Verdana"/>
          <w:color w:val="000000"/>
          <w:sz w:val="15"/>
          <w:szCs w:val="15"/>
        </w:rPr>
        <w:t> </w:t>
      </w:r>
      <w:r>
        <w:rPr>
          <w:rFonts w:ascii="Verdana" w:hAnsi="Verdana"/>
          <w:color w:val="000000"/>
          <w:sz w:val="15"/>
          <w:szCs w:val="15"/>
        </w:rPr>
        <w:t>М.Р. Методика развития речи младших школьников. -М., 1985. -176с.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Лямина</w:t>
      </w:r>
      <w:r>
        <w:rPr>
          <w:rStyle w:val="WW8Num2z0"/>
          <w:rFonts w:ascii="Verdana" w:hAnsi="Verdana"/>
          <w:color w:val="000000"/>
          <w:sz w:val="15"/>
          <w:szCs w:val="15"/>
        </w:rPr>
        <w:t> </w:t>
      </w:r>
      <w:r>
        <w:rPr>
          <w:rFonts w:ascii="Verdana" w:hAnsi="Verdana"/>
          <w:color w:val="000000"/>
          <w:sz w:val="15"/>
          <w:szCs w:val="15"/>
        </w:rPr>
        <w:t>Г.М. О некоторых актуальных вопросах развития речи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 Дошкольное воспитание. 1981. - № 10. - С. 44-48.</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Ляудис</w:t>
      </w:r>
      <w:r>
        <w:rPr>
          <w:rStyle w:val="WW8Num2z0"/>
          <w:rFonts w:ascii="Verdana" w:hAnsi="Verdana"/>
          <w:color w:val="000000"/>
          <w:sz w:val="15"/>
          <w:szCs w:val="15"/>
        </w:rPr>
        <w:t> </w:t>
      </w:r>
      <w:r>
        <w:rPr>
          <w:rFonts w:ascii="Verdana" w:hAnsi="Verdana"/>
          <w:color w:val="000000"/>
          <w:sz w:val="15"/>
          <w:szCs w:val="15"/>
        </w:rPr>
        <w:t>В.Я., Негурэ И.П. Психологические основы формирования письменной речи у младших школьников. М., 1994.-150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Макарова</w:t>
      </w:r>
      <w:r>
        <w:rPr>
          <w:rStyle w:val="WW8Num2z0"/>
          <w:rFonts w:ascii="Verdana" w:hAnsi="Verdana"/>
          <w:color w:val="000000"/>
          <w:sz w:val="15"/>
          <w:szCs w:val="15"/>
        </w:rPr>
        <w:t> </w:t>
      </w:r>
      <w:r>
        <w:rPr>
          <w:rFonts w:ascii="Verdana" w:hAnsi="Verdana"/>
          <w:color w:val="000000"/>
          <w:sz w:val="15"/>
          <w:szCs w:val="15"/>
        </w:rPr>
        <w:t>В.Н. Формирование готовности студентов к работе по развитию речи детей дошкольного возраста . Дис. канд. пед. наук. М., 1996. -195с.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Максаков</w:t>
      </w:r>
      <w:r>
        <w:rPr>
          <w:rStyle w:val="WW8Num2z0"/>
          <w:rFonts w:ascii="Verdana" w:hAnsi="Verdana"/>
          <w:color w:val="000000"/>
          <w:sz w:val="15"/>
          <w:szCs w:val="15"/>
        </w:rPr>
        <w:t> </w:t>
      </w:r>
      <w:r>
        <w:rPr>
          <w:rFonts w:ascii="Verdana" w:hAnsi="Verdana"/>
          <w:color w:val="000000"/>
          <w:sz w:val="15"/>
          <w:szCs w:val="15"/>
        </w:rPr>
        <w:t>А.И., Тумакова Г.А. Учите, играя. М., 1983. - 144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Малетина</w:t>
      </w:r>
      <w:r>
        <w:rPr>
          <w:rStyle w:val="WW8Num2z0"/>
          <w:rFonts w:ascii="Verdana" w:hAnsi="Verdana"/>
          <w:color w:val="000000"/>
          <w:sz w:val="15"/>
          <w:szCs w:val="15"/>
        </w:rPr>
        <w:t> </w:t>
      </w:r>
      <w:r>
        <w:rPr>
          <w:rFonts w:ascii="Verdana" w:hAnsi="Verdana"/>
          <w:color w:val="000000"/>
          <w:sz w:val="15"/>
          <w:szCs w:val="15"/>
        </w:rPr>
        <w:t>Н.С. Использование речевых ситуаций в процессе обучения детей 4-6 лет словесной вежливости // Повышение эфективности воспитания детей дошкольного возраста. Шадринск, 1992. - С. 62-64.</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Манукян</w:t>
      </w:r>
      <w:r>
        <w:rPr>
          <w:rStyle w:val="WW8Num2z0"/>
          <w:rFonts w:ascii="Verdana" w:hAnsi="Verdana"/>
          <w:color w:val="000000"/>
          <w:sz w:val="15"/>
          <w:szCs w:val="15"/>
        </w:rPr>
        <w:t> </w:t>
      </w:r>
      <w:r>
        <w:rPr>
          <w:rFonts w:ascii="Verdana" w:hAnsi="Verdana"/>
          <w:color w:val="000000"/>
          <w:sz w:val="15"/>
          <w:szCs w:val="15"/>
        </w:rPr>
        <w:t>С.П. Потребности личности и их место в педагогической концепции мотивов учения // Вопросы психологии. 1984. - № 4. -С. 130-133.</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Маркина</w:t>
      </w:r>
      <w:r>
        <w:rPr>
          <w:rStyle w:val="WW8Num2z0"/>
          <w:rFonts w:ascii="Verdana" w:hAnsi="Verdana"/>
          <w:color w:val="000000"/>
          <w:sz w:val="15"/>
          <w:szCs w:val="15"/>
        </w:rPr>
        <w:t> </w:t>
      </w:r>
      <w:r>
        <w:rPr>
          <w:rFonts w:ascii="Verdana" w:hAnsi="Verdana"/>
          <w:color w:val="000000"/>
          <w:sz w:val="15"/>
          <w:szCs w:val="15"/>
        </w:rPr>
        <w:t xml:space="preserve">М.Г. Формирование коммуникативной готовности детей к обучению в школе: Автореф. дис. канд. </w:t>
      </w:r>
      <w:r>
        <w:rPr>
          <w:rFonts w:ascii="Verdana" w:hAnsi="Verdana"/>
          <w:color w:val="000000"/>
          <w:sz w:val="15"/>
          <w:szCs w:val="15"/>
        </w:rPr>
        <w:lastRenderedPageBreak/>
        <w:t>пед. наук. М., 1992. - 17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А.К. Психология усвоения языка как средства общения: Автореф. дис. д-ра. психол. наук. М., 1974. - 52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А.К. Мотивация как объект исследования в возрастной и педагогической психологии // Мотивация личности (феноменология, закономерности и механизмы формирования). М., 1982. - С. 5-17.</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А.К. Формирование мотивации учения в</w:t>
      </w:r>
      <w:r>
        <w:rPr>
          <w:rStyle w:val="WW8Num2z0"/>
          <w:rFonts w:ascii="Verdana" w:hAnsi="Verdana"/>
          <w:color w:val="000000"/>
          <w:sz w:val="15"/>
          <w:szCs w:val="15"/>
        </w:rPr>
        <w:t> </w:t>
      </w:r>
      <w:r>
        <w:rPr>
          <w:rStyle w:val="WW8Num3z0"/>
          <w:rFonts w:ascii="Verdana" w:hAnsi="Verdana"/>
          <w:color w:val="4682B4"/>
          <w:sz w:val="15"/>
          <w:szCs w:val="15"/>
        </w:rPr>
        <w:t>школьном</w:t>
      </w:r>
      <w:r>
        <w:rPr>
          <w:rStyle w:val="WW8Num2z0"/>
          <w:rFonts w:ascii="Verdana" w:hAnsi="Verdana"/>
          <w:color w:val="000000"/>
          <w:sz w:val="15"/>
          <w:szCs w:val="15"/>
        </w:rPr>
        <w:t> </w:t>
      </w:r>
      <w:r>
        <w:rPr>
          <w:rFonts w:ascii="Verdana" w:hAnsi="Verdana"/>
          <w:color w:val="000000"/>
          <w:sz w:val="15"/>
          <w:szCs w:val="15"/>
        </w:rPr>
        <w:t>возрасте. М., 1983.-96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А.К., Матис Т.А., Орлов А.Б. Формирование мотивации учения. -М., 1990.-91с.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Менг К. Коммуникативно-речевая деятельность старших дошкольников в ' ситуативной обусловленности // Психолингвистика.</w:t>
      </w:r>
      <w:r>
        <w:rPr>
          <w:rStyle w:val="WW8Num2z0"/>
          <w:rFonts w:ascii="Verdana" w:hAnsi="Verdana"/>
          <w:color w:val="000000"/>
          <w:sz w:val="15"/>
          <w:szCs w:val="15"/>
        </w:rPr>
        <w:t> </w:t>
      </w:r>
      <w:r>
        <w:rPr>
          <w:rStyle w:val="WW8Num3z0"/>
          <w:rFonts w:ascii="Verdana" w:hAnsi="Verdana"/>
          <w:color w:val="4682B4"/>
          <w:sz w:val="15"/>
          <w:szCs w:val="15"/>
        </w:rPr>
        <w:t>Сост</w:t>
      </w:r>
      <w:r>
        <w:rPr>
          <w:rStyle w:val="WW8Num2z0"/>
          <w:rFonts w:ascii="Verdana" w:hAnsi="Verdana"/>
          <w:color w:val="000000"/>
          <w:sz w:val="15"/>
          <w:szCs w:val="15"/>
        </w:rPr>
        <w:t> </w:t>
      </w:r>
      <w:r>
        <w:rPr>
          <w:rFonts w:ascii="Verdana" w:hAnsi="Verdana"/>
          <w:color w:val="000000"/>
          <w:sz w:val="15"/>
          <w:szCs w:val="15"/>
        </w:rPr>
        <w:t>A.M. Шахнарович.-М., 1984. -С.241-259.</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Методика / Под ред. A.A. Леонтьева. М., 1988. - 180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Моргун</w:t>
      </w:r>
      <w:r>
        <w:rPr>
          <w:rStyle w:val="WW8Num2z0"/>
          <w:rFonts w:ascii="Verdana" w:hAnsi="Verdana"/>
          <w:color w:val="000000"/>
          <w:sz w:val="15"/>
          <w:szCs w:val="15"/>
        </w:rPr>
        <w:t> </w:t>
      </w:r>
      <w:r>
        <w:rPr>
          <w:rFonts w:ascii="Verdana" w:hAnsi="Verdana"/>
          <w:color w:val="000000"/>
          <w:sz w:val="15"/>
          <w:szCs w:val="15"/>
        </w:rPr>
        <w:t>В.Ф. Мотивация личности в учебной деятельности // Мотивация личности (феноменология, закономерности и механизмы формирования). -М„ 1982. 120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Морозова</w:t>
      </w:r>
      <w:r>
        <w:rPr>
          <w:rStyle w:val="WW8Num2z0"/>
          <w:rFonts w:ascii="Verdana" w:hAnsi="Verdana"/>
          <w:color w:val="000000"/>
          <w:sz w:val="15"/>
          <w:szCs w:val="15"/>
        </w:rPr>
        <w:t> </w:t>
      </w:r>
      <w:r>
        <w:rPr>
          <w:rFonts w:ascii="Verdana" w:hAnsi="Verdana"/>
          <w:color w:val="000000"/>
          <w:sz w:val="15"/>
          <w:szCs w:val="15"/>
        </w:rPr>
        <w:t>Н.Г. Учителю о познавательном интересе. М., 1979. - 46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Насиновская</w:t>
      </w:r>
      <w:r>
        <w:rPr>
          <w:rStyle w:val="WW8Num2z0"/>
          <w:rFonts w:ascii="Verdana" w:hAnsi="Verdana"/>
          <w:color w:val="000000"/>
          <w:sz w:val="15"/>
          <w:szCs w:val="15"/>
        </w:rPr>
        <w:t> </w:t>
      </w:r>
      <w:r>
        <w:rPr>
          <w:rFonts w:ascii="Verdana" w:hAnsi="Verdana"/>
          <w:color w:val="000000"/>
          <w:sz w:val="15"/>
          <w:szCs w:val="15"/>
        </w:rPr>
        <w:t>Е.Е. Методы изучения мотивации личности. М., 1988. -80с.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Я.З. Участие эмоций и мотовов в формировании детской личности // Эмоциональное развитие дошкольника/ Под ред. А.Д. Кошелевой. -М., 1985.</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Негневицкая</w:t>
      </w:r>
      <w:r>
        <w:rPr>
          <w:rStyle w:val="WW8Num2z0"/>
          <w:rFonts w:ascii="Verdana" w:hAnsi="Verdana"/>
          <w:color w:val="000000"/>
          <w:sz w:val="15"/>
          <w:szCs w:val="15"/>
        </w:rPr>
        <w:t> </w:t>
      </w:r>
      <w:r>
        <w:rPr>
          <w:rFonts w:ascii="Verdana" w:hAnsi="Verdana"/>
          <w:color w:val="000000"/>
          <w:sz w:val="15"/>
          <w:szCs w:val="15"/>
        </w:rPr>
        <w:t>Е.И. Психологические условия формирования у дошкольников</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навыков и умений на втором языке: Автореф. дис. канд. пси1.хол. наук. М., 1986. - 23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Негневицкая</w:t>
      </w:r>
      <w:r>
        <w:rPr>
          <w:rStyle w:val="WW8Num2z0"/>
          <w:rFonts w:ascii="Verdana" w:hAnsi="Verdana"/>
          <w:color w:val="000000"/>
          <w:sz w:val="15"/>
          <w:szCs w:val="15"/>
        </w:rPr>
        <w:t> </w:t>
      </w:r>
      <w:r>
        <w:rPr>
          <w:rFonts w:ascii="Verdana" w:hAnsi="Verdana"/>
          <w:color w:val="000000"/>
          <w:sz w:val="15"/>
          <w:szCs w:val="15"/>
        </w:rPr>
        <w:t>Е.И., Протасова Е.Ю. Проектирование</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ситуаций в обучении дошкольников второму языку // Психолого-педагогические вопросы развития речи в детском саду: Сб. науч. тр. / Под ред. Ф.А.</w:t>
      </w:r>
      <w:r>
        <w:rPr>
          <w:rStyle w:val="WW8Num2z0"/>
          <w:rFonts w:ascii="Verdana" w:hAnsi="Verdana"/>
          <w:color w:val="000000"/>
          <w:sz w:val="15"/>
          <w:szCs w:val="15"/>
        </w:rPr>
        <w:t> </w:t>
      </w:r>
      <w:r>
        <w:rPr>
          <w:rStyle w:val="WW8Num3z0"/>
          <w:rFonts w:ascii="Verdana" w:hAnsi="Verdana"/>
          <w:color w:val="4682B4"/>
          <w:sz w:val="15"/>
          <w:szCs w:val="15"/>
        </w:rPr>
        <w:t>Сохина</w:t>
      </w:r>
      <w:r>
        <w:rPr>
          <w:rStyle w:val="WW8Num2z0"/>
          <w:rFonts w:ascii="Verdana" w:hAnsi="Verdana"/>
          <w:color w:val="000000"/>
          <w:sz w:val="15"/>
          <w:szCs w:val="15"/>
        </w:rPr>
        <w:t> </w:t>
      </w:r>
      <w:r>
        <w:rPr>
          <w:rFonts w:ascii="Verdana" w:hAnsi="Verdana"/>
          <w:color w:val="000000"/>
          <w:sz w:val="15"/>
          <w:szCs w:val="15"/>
        </w:rPr>
        <w:t>и О.С. Ушаковой. М., 1987. - С. 100-108.</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Негневицкая</w:t>
      </w:r>
      <w:r>
        <w:rPr>
          <w:rStyle w:val="WW8Num2z0"/>
          <w:rFonts w:ascii="Verdana" w:hAnsi="Verdana"/>
          <w:color w:val="000000"/>
          <w:sz w:val="15"/>
          <w:szCs w:val="15"/>
        </w:rPr>
        <w:t> </w:t>
      </w:r>
      <w:r>
        <w:rPr>
          <w:rFonts w:ascii="Verdana" w:hAnsi="Verdana"/>
          <w:color w:val="000000"/>
          <w:sz w:val="15"/>
          <w:szCs w:val="15"/>
        </w:rPr>
        <w:t>Е.И., Шахнарович A.M. Язык и дети. М., 1981. - 111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детей в детском саду и семье / Под ред. Т.А.</w:t>
      </w:r>
      <w:r>
        <w:rPr>
          <w:rStyle w:val="WW8Num2z0"/>
          <w:rFonts w:ascii="Verdana" w:hAnsi="Verdana"/>
          <w:color w:val="000000"/>
          <w:sz w:val="15"/>
          <w:szCs w:val="15"/>
        </w:rPr>
        <w:t> </w:t>
      </w:r>
      <w:r>
        <w:rPr>
          <w:rStyle w:val="WW8Num3z0"/>
          <w:rFonts w:ascii="Verdana" w:hAnsi="Verdana"/>
          <w:color w:val="4682B4"/>
          <w:sz w:val="15"/>
          <w:szCs w:val="15"/>
        </w:rPr>
        <w:t>Репиной</w:t>
      </w:r>
      <w:r>
        <w:rPr>
          <w:rFonts w:ascii="Verdana" w:hAnsi="Verdana"/>
          <w:color w:val="000000"/>
          <w:sz w:val="15"/>
          <w:szCs w:val="15"/>
        </w:rPr>
        <w:t>, Р.Б. Стер-киной. М., 1990. - 152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Общение и речь: развитие речи у детей в общении со взрослыми / Под ред. М.И. Лисиной. М., 1985. - 208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Орланова</w:t>
      </w:r>
      <w:r>
        <w:rPr>
          <w:rStyle w:val="WW8Num2z0"/>
          <w:rFonts w:ascii="Verdana" w:hAnsi="Verdana"/>
          <w:color w:val="000000"/>
          <w:sz w:val="15"/>
          <w:szCs w:val="15"/>
        </w:rPr>
        <w:t> </w:t>
      </w:r>
      <w:r>
        <w:rPr>
          <w:rFonts w:ascii="Verdana" w:hAnsi="Verdana"/>
          <w:color w:val="000000"/>
          <w:sz w:val="15"/>
          <w:szCs w:val="15"/>
        </w:rPr>
        <w:t>H.A. Обучение дошкольников творческому рассказыванию: Ав-тореф. дис. канд. пед. наук. Киев, 1967. - 18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Осухова</w:t>
      </w:r>
      <w:r>
        <w:rPr>
          <w:rStyle w:val="WW8Num2z0"/>
          <w:rFonts w:ascii="Verdana" w:hAnsi="Verdana"/>
          <w:color w:val="000000"/>
          <w:sz w:val="15"/>
          <w:szCs w:val="15"/>
        </w:rPr>
        <w:t> </w:t>
      </w:r>
      <w:r>
        <w:rPr>
          <w:rFonts w:ascii="Verdana" w:hAnsi="Verdana"/>
          <w:color w:val="000000"/>
          <w:sz w:val="15"/>
          <w:szCs w:val="15"/>
        </w:rPr>
        <w:t>Н.Г. Пути и средства</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образования: мотивационный аспект. Астрахань, 1990. - 93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Пантина Н С. Опыт психолого-педагогического программирования процесса обучения дошкольников начальному</w:t>
      </w:r>
      <w:r>
        <w:rPr>
          <w:rStyle w:val="WW8Num2z0"/>
          <w:rFonts w:ascii="Verdana" w:hAnsi="Verdana"/>
          <w:color w:val="000000"/>
          <w:sz w:val="15"/>
          <w:szCs w:val="15"/>
        </w:rPr>
        <w:t> </w:t>
      </w:r>
      <w:r>
        <w:rPr>
          <w:rStyle w:val="WW8Num3z0"/>
          <w:rFonts w:ascii="Verdana" w:hAnsi="Verdana"/>
          <w:color w:val="4682B4"/>
          <w:sz w:val="15"/>
          <w:szCs w:val="15"/>
        </w:rPr>
        <w:t>чтению</w:t>
      </w:r>
      <w:r>
        <w:rPr>
          <w:rStyle w:val="WW8Num2z0"/>
          <w:rFonts w:ascii="Verdana" w:hAnsi="Verdana"/>
          <w:color w:val="000000"/>
          <w:sz w:val="15"/>
          <w:szCs w:val="15"/>
        </w:rPr>
        <w:t> </w:t>
      </w:r>
      <w:r>
        <w:rPr>
          <w:rFonts w:ascii="Verdana" w:hAnsi="Verdana"/>
          <w:color w:val="000000"/>
          <w:sz w:val="15"/>
          <w:szCs w:val="15"/>
        </w:rPr>
        <w:t>// Вопросы психологии. -1995.-№2.-С. 42-47.</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Пассов</w:t>
      </w:r>
      <w:r>
        <w:rPr>
          <w:rStyle w:val="WW8Num2z0"/>
          <w:rFonts w:ascii="Verdana" w:hAnsi="Verdana"/>
          <w:color w:val="000000"/>
          <w:sz w:val="15"/>
          <w:szCs w:val="15"/>
        </w:rPr>
        <w:t> </w:t>
      </w:r>
      <w:r>
        <w:rPr>
          <w:rFonts w:ascii="Verdana" w:hAnsi="Verdana"/>
          <w:color w:val="000000"/>
          <w:sz w:val="15"/>
          <w:szCs w:val="15"/>
        </w:rPr>
        <w:t>Е.И. Коммуникативный подход обучения</w:t>
      </w:r>
      <w:r>
        <w:rPr>
          <w:rStyle w:val="WW8Num2z0"/>
          <w:rFonts w:ascii="Verdana" w:hAnsi="Verdana"/>
          <w:color w:val="000000"/>
          <w:sz w:val="15"/>
          <w:szCs w:val="15"/>
        </w:rPr>
        <w:t> </w:t>
      </w:r>
      <w:r>
        <w:rPr>
          <w:rStyle w:val="WW8Num3z0"/>
          <w:rFonts w:ascii="Verdana" w:hAnsi="Verdana"/>
          <w:color w:val="4682B4"/>
          <w:sz w:val="15"/>
          <w:szCs w:val="15"/>
        </w:rPr>
        <w:t>иноязычному</w:t>
      </w:r>
      <w:r>
        <w:rPr>
          <w:rStyle w:val="WW8Num2z0"/>
          <w:rFonts w:ascii="Verdana" w:hAnsi="Verdana"/>
          <w:color w:val="000000"/>
          <w:sz w:val="15"/>
          <w:szCs w:val="15"/>
        </w:rPr>
        <w:t> </w:t>
      </w:r>
      <w:r>
        <w:rPr>
          <w:rFonts w:ascii="Verdana" w:hAnsi="Verdana"/>
          <w:color w:val="000000"/>
          <w:sz w:val="15"/>
          <w:szCs w:val="15"/>
        </w:rPr>
        <w:t>говорению. -М, 1991.-223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Пеньевская</w:t>
      </w:r>
      <w:r>
        <w:rPr>
          <w:rStyle w:val="WW8Num2z0"/>
          <w:rFonts w:ascii="Verdana" w:hAnsi="Verdana"/>
          <w:color w:val="000000"/>
          <w:sz w:val="15"/>
          <w:szCs w:val="15"/>
        </w:rPr>
        <w:t> </w:t>
      </w:r>
      <w:r>
        <w:rPr>
          <w:rFonts w:ascii="Verdana" w:hAnsi="Verdana"/>
          <w:color w:val="000000"/>
          <w:sz w:val="15"/>
          <w:szCs w:val="15"/>
        </w:rPr>
        <w:t>Л.А. Рассказывание детей как средство обучения связной речи // Известия АПН РСФСР. Вып. 16. - М., 1948. - 224 с. - С. 111-144.</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Пеньевская</w:t>
      </w:r>
      <w:r>
        <w:rPr>
          <w:rStyle w:val="WW8Num2z0"/>
          <w:rFonts w:ascii="Verdana" w:hAnsi="Verdana"/>
          <w:color w:val="000000"/>
          <w:sz w:val="15"/>
          <w:szCs w:val="15"/>
        </w:rPr>
        <w:t> </w:t>
      </w:r>
      <w:r>
        <w:rPr>
          <w:rFonts w:ascii="Verdana" w:hAnsi="Verdana"/>
          <w:color w:val="000000"/>
          <w:sz w:val="15"/>
          <w:szCs w:val="15"/>
        </w:rPr>
        <w:t>Л.А. Обучение родному языку // Известия АПН РСФСР. Вып. 34.-М., 1951.-С. 51-78.</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Пеньевская</w:t>
      </w:r>
      <w:r>
        <w:rPr>
          <w:rStyle w:val="WW8Num2z0"/>
          <w:rFonts w:ascii="Verdana" w:hAnsi="Verdana"/>
          <w:color w:val="000000"/>
          <w:sz w:val="15"/>
          <w:szCs w:val="15"/>
        </w:rPr>
        <w:t> </w:t>
      </w:r>
      <w:r>
        <w:rPr>
          <w:rFonts w:ascii="Verdana" w:hAnsi="Verdana"/>
          <w:color w:val="000000"/>
          <w:sz w:val="15"/>
          <w:szCs w:val="15"/>
        </w:rPr>
        <w:t>Л.А. Влияние на речь детей третьего года жизни общения их с детьми старшего дошкольного возраста // Воспитание детей третьего года жизни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М., 1965. - С. 101-141.</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Пленкин</w:t>
      </w:r>
      <w:r>
        <w:rPr>
          <w:rStyle w:val="WW8Num2z0"/>
          <w:rFonts w:ascii="Verdana" w:hAnsi="Verdana"/>
          <w:color w:val="000000"/>
          <w:sz w:val="15"/>
          <w:szCs w:val="15"/>
        </w:rPr>
        <w:t> </w:t>
      </w:r>
      <w:r>
        <w:rPr>
          <w:rFonts w:ascii="Verdana" w:hAnsi="Verdana"/>
          <w:color w:val="000000"/>
          <w:sz w:val="15"/>
          <w:szCs w:val="15"/>
        </w:rPr>
        <w:t>H.A. Система работы по развитию связной речи учащихся //</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и перспективность в обучении русскому языку / Сост. А.Н. Матвеева. М., 1982. - 128 с. - С.102-120.</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Полосухина</w:t>
      </w:r>
      <w:r>
        <w:rPr>
          <w:rStyle w:val="WW8Num2z0"/>
          <w:rFonts w:ascii="Verdana" w:hAnsi="Verdana"/>
          <w:color w:val="000000"/>
          <w:sz w:val="15"/>
          <w:szCs w:val="15"/>
        </w:rPr>
        <w:t> </w:t>
      </w:r>
      <w:r>
        <w:rPr>
          <w:rFonts w:ascii="Verdana" w:hAnsi="Verdana"/>
          <w:color w:val="000000"/>
          <w:sz w:val="15"/>
          <w:szCs w:val="15"/>
        </w:rPr>
        <w:t>В.Н. Развитие связной речи детей шестилетнего возраста в условиях</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обучения : Автореф. дис. канд. пед. наук. М., 1985. -16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Пониматко</w:t>
      </w:r>
      <w:r>
        <w:rPr>
          <w:rStyle w:val="WW8Num2z0"/>
          <w:rFonts w:ascii="Verdana" w:hAnsi="Verdana"/>
          <w:color w:val="000000"/>
          <w:sz w:val="15"/>
          <w:szCs w:val="15"/>
        </w:rPr>
        <w:t> </w:t>
      </w:r>
      <w:r>
        <w:rPr>
          <w:rFonts w:ascii="Verdana" w:hAnsi="Verdana"/>
          <w:color w:val="000000"/>
          <w:sz w:val="15"/>
          <w:szCs w:val="15"/>
        </w:rPr>
        <w:t>А.П. Обучение дошкольников иностранному языку на основе</w:t>
      </w:r>
      <w:r>
        <w:rPr>
          <w:rStyle w:val="WW8Num2z0"/>
          <w:rFonts w:ascii="Verdana" w:hAnsi="Verdana"/>
          <w:color w:val="000000"/>
          <w:sz w:val="15"/>
          <w:szCs w:val="15"/>
        </w:rPr>
        <w:t> </w:t>
      </w:r>
      <w:r>
        <w:rPr>
          <w:rStyle w:val="WW8Num3z0"/>
          <w:rFonts w:ascii="Verdana" w:hAnsi="Verdana"/>
          <w:color w:val="4682B4"/>
          <w:sz w:val="15"/>
          <w:szCs w:val="15"/>
        </w:rPr>
        <w:t>игрового</w:t>
      </w:r>
      <w:r>
        <w:rPr>
          <w:rStyle w:val="WW8Num2z0"/>
          <w:rFonts w:ascii="Verdana" w:hAnsi="Verdana"/>
          <w:color w:val="000000"/>
          <w:sz w:val="15"/>
          <w:szCs w:val="15"/>
        </w:rPr>
        <w:t> </w:t>
      </w:r>
      <w:r>
        <w:rPr>
          <w:rFonts w:ascii="Verdana" w:hAnsi="Verdana"/>
          <w:color w:val="000000"/>
          <w:sz w:val="15"/>
          <w:szCs w:val="15"/>
        </w:rPr>
        <w:t>моделирования иноязычного общения: Дис. канд. пед. наук. -Минск, 1991.-222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Придумай</w:t>
      </w:r>
      <w:r>
        <w:rPr>
          <w:rStyle w:val="WW8Num2z0"/>
          <w:rFonts w:ascii="Verdana" w:hAnsi="Verdana"/>
          <w:color w:val="000000"/>
          <w:sz w:val="15"/>
          <w:szCs w:val="15"/>
        </w:rPr>
        <w:t> </w:t>
      </w:r>
      <w:r>
        <w:rPr>
          <w:rFonts w:ascii="Verdana" w:hAnsi="Verdana"/>
          <w:color w:val="000000"/>
          <w:sz w:val="15"/>
          <w:szCs w:val="15"/>
        </w:rPr>
        <w:t>слово / Под ред. О.С. Ушаковой. М., 1996. - 192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Программа «</w:t>
      </w:r>
      <w:r>
        <w:rPr>
          <w:rStyle w:val="WW8Num3z0"/>
          <w:rFonts w:ascii="Verdana" w:hAnsi="Verdana"/>
          <w:color w:val="4682B4"/>
          <w:sz w:val="15"/>
          <w:szCs w:val="15"/>
        </w:rPr>
        <w:t>Развитие</w:t>
      </w:r>
      <w:r>
        <w:rPr>
          <w:rFonts w:ascii="Verdana" w:hAnsi="Verdana"/>
          <w:color w:val="000000"/>
          <w:sz w:val="15"/>
          <w:szCs w:val="15"/>
        </w:rPr>
        <w:t>». М., 1994. - 64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Пророк</w:t>
      </w:r>
      <w:r>
        <w:rPr>
          <w:rStyle w:val="WW8Num2z0"/>
          <w:rFonts w:ascii="Verdana" w:hAnsi="Verdana"/>
          <w:color w:val="000000"/>
          <w:sz w:val="15"/>
          <w:szCs w:val="15"/>
        </w:rPr>
        <w:t> </w:t>
      </w:r>
      <w:r>
        <w:rPr>
          <w:rFonts w:ascii="Verdana" w:hAnsi="Verdana"/>
          <w:color w:val="000000"/>
          <w:sz w:val="15"/>
          <w:szCs w:val="15"/>
        </w:rPr>
        <w:t>Н.В. Формирование мотивов учения у</w:t>
      </w:r>
      <w:r>
        <w:rPr>
          <w:rStyle w:val="WW8Num2z0"/>
          <w:rFonts w:ascii="Verdana" w:hAnsi="Verdana"/>
          <w:color w:val="000000"/>
          <w:sz w:val="15"/>
          <w:szCs w:val="15"/>
        </w:rPr>
        <w:t> </w:t>
      </w:r>
      <w:r>
        <w:rPr>
          <w:rStyle w:val="WW8Num3z0"/>
          <w:rFonts w:ascii="Verdana" w:hAnsi="Verdana"/>
          <w:color w:val="4682B4"/>
          <w:sz w:val="15"/>
          <w:szCs w:val="15"/>
        </w:rPr>
        <w:t>шестилетних</w:t>
      </w:r>
      <w:r>
        <w:rPr>
          <w:rStyle w:val="WW8Num2z0"/>
          <w:rFonts w:ascii="Verdana" w:hAnsi="Verdana"/>
          <w:color w:val="000000"/>
          <w:sz w:val="15"/>
          <w:szCs w:val="15"/>
        </w:rPr>
        <w:t> </w:t>
      </w:r>
      <w:r>
        <w:rPr>
          <w:rFonts w:ascii="Verdana" w:hAnsi="Verdana"/>
          <w:color w:val="000000"/>
          <w:sz w:val="15"/>
          <w:szCs w:val="15"/>
        </w:rPr>
        <w:t>школьников: Автореф. дис. канд. психол. наук. Киев, 1989. - 16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Пророк</w:t>
      </w:r>
      <w:r>
        <w:rPr>
          <w:rStyle w:val="WW8Num2z0"/>
          <w:rFonts w:ascii="Verdana" w:hAnsi="Verdana"/>
          <w:color w:val="000000"/>
          <w:sz w:val="15"/>
          <w:szCs w:val="15"/>
        </w:rPr>
        <w:t> </w:t>
      </w:r>
      <w:r>
        <w:rPr>
          <w:rFonts w:ascii="Verdana" w:hAnsi="Verdana"/>
          <w:color w:val="000000"/>
          <w:sz w:val="15"/>
          <w:szCs w:val="15"/>
        </w:rPr>
        <w:t>Н.В., Бондаренко Л.А. Психологические основания дифференцированного подхода в учебно-воспитательной работе с</w:t>
      </w:r>
      <w:r>
        <w:rPr>
          <w:rStyle w:val="WW8Num2z0"/>
          <w:rFonts w:ascii="Verdana" w:hAnsi="Verdana"/>
          <w:color w:val="000000"/>
          <w:sz w:val="15"/>
          <w:szCs w:val="15"/>
        </w:rPr>
        <w:t> </w:t>
      </w:r>
      <w:r>
        <w:rPr>
          <w:rStyle w:val="WW8Num3z0"/>
          <w:rFonts w:ascii="Verdana" w:hAnsi="Verdana"/>
          <w:color w:val="4682B4"/>
          <w:sz w:val="15"/>
          <w:szCs w:val="15"/>
        </w:rPr>
        <w:t>шестилетками</w:t>
      </w:r>
      <w:r>
        <w:rPr>
          <w:rStyle w:val="WW8Num2z0"/>
          <w:rFonts w:ascii="Verdana" w:hAnsi="Verdana"/>
          <w:color w:val="000000"/>
          <w:sz w:val="15"/>
          <w:szCs w:val="15"/>
        </w:rPr>
        <w:t> </w:t>
      </w:r>
      <w:r>
        <w:rPr>
          <w:rFonts w:ascii="Verdana" w:hAnsi="Verdana"/>
          <w:color w:val="000000"/>
          <w:sz w:val="15"/>
          <w:szCs w:val="15"/>
        </w:rPr>
        <w:t>// Формирование мотивов учения у шестилетних детей. Киев, 1984. - С. 1-36.</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Протасова</w:t>
      </w:r>
      <w:r>
        <w:rPr>
          <w:rStyle w:val="WW8Num2z0"/>
          <w:rFonts w:ascii="Verdana" w:hAnsi="Verdana"/>
          <w:color w:val="000000"/>
          <w:sz w:val="15"/>
          <w:szCs w:val="15"/>
        </w:rPr>
        <w:t> </w:t>
      </w:r>
      <w:r>
        <w:rPr>
          <w:rFonts w:ascii="Verdana" w:hAnsi="Verdana"/>
          <w:color w:val="000000"/>
          <w:sz w:val="15"/>
          <w:szCs w:val="15"/>
        </w:rPr>
        <w:t>Е.Ю. Коммуникативная ситуация в обучении второму языку дошкольников // Психолингвистические основы речевого онтогенеза при</w:t>
      </w:r>
      <w:r>
        <w:rPr>
          <w:rStyle w:val="WW8Num2z0"/>
          <w:rFonts w:ascii="Verdana" w:hAnsi="Verdana"/>
          <w:color w:val="000000"/>
          <w:sz w:val="15"/>
          <w:szCs w:val="15"/>
        </w:rPr>
        <w:t> </w:t>
      </w:r>
      <w:r>
        <w:rPr>
          <w:rStyle w:val="WW8Num3z0"/>
          <w:rFonts w:ascii="Verdana" w:hAnsi="Verdana"/>
          <w:color w:val="4682B4"/>
          <w:sz w:val="15"/>
          <w:szCs w:val="15"/>
        </w:rPr>
        <w:t>усвоении</w:t>
      </w:r>
      <w:r>
        <w:rPr>
          <w:rStyle w:val="WW8Num2z0"/>
          <w:rFonts w:ascii="Verdana" w:hAnsi="Verdana"/>
          <w:color w:val="000000"/>
          <w:sz w:val="15"/>
          <w:szCs w:val="15"/>
        </w:rPr>
        <w:t> </w:t>
      </w:r>
      <w:r>
        <w:rPr>
          <w:rFonts w:ascii="Verdana" w:hAnsi="Verdana"/>
          <w:color w:val="000000"/>
          <w:sz w:val="15"/>
          <w:szCs w:val="15"/>
        </w:rPr>
        <w:t>родного и иностранного языков. М., 1987. - С. 25-26.</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Психология: Словарь / Под общ. ред. A.B.</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Fonts w:ascii="Verdana" w:hAnsi="Verdana"/>
          <w:color w:val="000000"/>
          <w:sz w:val="15"/>
          <w:szCs w:val="15"/>
        </w:rPr>
        <w:t>, М.Г. Ярошевского. -М., 1990. -494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Психология воспитания / Под ред. В.А. Петровского М., 1995. - 152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Радина</w:t>
      </w:r>
      <w:r>
        <w:rPr>
          <w:rStyle w:val="WW8Num2z0"/>
          <w:rFonts w:ascii="Verdana" w:hAnsi="Verdana"/>
          <w:color w:val="000000"/>
          <w:sz w:val="15"/>
          <w:szCs w:val="15"/>
        </w:rPr>
        <w:t> </w:t>
      </w:r>
      <w:r>
        <w:rPr>
          <w:rFonts w:ascii="Verdana" w:hAnsi="Verdana"/>
          <w:color w:val="000000"/>
          <w:sz w:val="15"/>
          <w:szCs w:val="15"/>
        </w:rPr>
        <w:t>Е.И. Роль беседы в воспитательно-образовательной работе советского детского сада // Известия АПН РСФСР. Вып. 16. - М. - Л., 1948. -С. 177-224.</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Радуга: Программа и</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руководство по воспитанию, развитию и образованию детей 5-6 лет в детском саду. М., 1996. - 271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Развитие общения дошкольников со сверстниками / Под ред. А.Г. Рузской -М, 1989. -215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Развитие речи детей дошкольного возраста/Под ред. Ф.А. Сохина. М., 1984.-223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Резник Л. Как</w:t>
      </w:r>
      <w:r>
        <w:rPr>
          <w:rStyle w:val="WW8Num2z0"/>
          <w:rFonts w:ascii="Verdana" w:hAnsi="Verdana"/>
          <w:color w:val="000000"/>
          <w:sz w:val="15"/>
          <w:szCs w:val="15"/>
        </w:rPr>
        <w:t> </w:t>
      </w:r>
      <w:r>
        <w:rPr>
          <w:rStyle w:val="WW8Num3z0"/>
          <w:rFonts w:ascii="Verdana" w:hAnsi="Verdana"/>
          <w:color w:val="4682B4"/>
          <w:sz w:val="15"/>
          <w:szCs w:val="15"/>
        </w:rPr>
        <w:t>обучать</w:t>
      </w:r>
      <w:r>
        <w:rPr>
          <w:rStyle w:val="WW8Num2z0"/>
          <w:rFonts w:ascii="Verdana" w:hAnsi="Verdana"/>
          <w:color w:val="000000"/>
          <w:sz w:val="15"/>
          <w:szCs w:val="15"/>
        </w:rPr>
        <w:t> </w:t>
      </w:r>
      <w:r>
        <w:rPr>
          <w:rFonts w:ascii="Verdana" w:hAnsi="Verdana"/>
          <w:color w:val="000000"/>
          <w:sz w:val="15"/>
          <w:szCs w:val="15"/>
        </w:rPr>
        <w:t>детей. Васильков, 1914. - 16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Рейнстейн</w:t>
      </w:r>
      <w:r>
        <w:rPr>
          <w:rStyle w:val="WW8Num2z0"/>
          <w:rFonts w:ascii="Verdana" w:hAnsi="Verdana"/>
          <w:color w:val="000000"/>
          <w:sz w:val="15"/>
          <w:szCs w:val="15"/>
        </w:rPr>
        <w:t> </w:t>
      </w:r>
      <w:r>
        <w:rPr>
          <w:rFonts w:ascii="Verdana" w:hAnsi="Verdana"/>
          <w:color w:val="000000"/>
          <w:sz w:val="15"/>
          <w:szCs w:val="15"/>
        </w:rPr>
        <w:t>А.Э. Особенности влияния взрослого и сверстника на развитие речи дошкольников: Автореф. дис. канд. психол. наук. М., 1982. - 21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Речевые</w:t>
      </w:r>
      <w:r>
        <w:rPr>
          <w:rStyle w:val="WW8Num2z0"/>
          <w:rFonts w:ascii="Verdana" w:hAnsi="Verdana"/>
          <w:color w:val="000000"/>
          <w:sz w:val="15"/>
          <w:szCs w:val="15"/>
        </w:rPr>
        <w:t> </w:t>
      </w:r>
      <w:r>
        <w:rPr>
          <w:rFonts w:ascii="Verdana" w:hAnsi="Verdana"/>
          <w:color w:val="000000"/>
          <w:sz w:val="15"/>
          <w:szCs w:val="15"/>
        </w:rPr>
        <w:t>секреты / Под ред. Т.А.</w:t>
      </w:r>
      <w:r>
        <w:rPr>
          <w:rStyle w:val="WW8Num2z0"/>
          <w:rFonts w:ascii="Verdana" w:hAnsi="Verdana"/>
          <w:color w:val="000000"/>
          <w:sz w:val="15"/>
          <w:szCs w:val="15"/>
        </w:rPr>
        <w:t> </w:t>
      </w:r>
      <w:r>
        <w:rPr>
          <w:rStyle w:val="WW8Num3z0"/>
          <w:rFonts w:ascii="Verdana" w:hAnsi="Verdana"/>
          <w:color w:val="4682B4"/>
          <w:sz w:val="15"/>
          <w:szCs w:val="15"/>
        </w:rPr>
        <w:t>Ладыженской</w:t>
      </w:r>
      <w:r>
        <w:rPr>
          <w:rFonts w:ascii="Verdana" w:hAnsi="Verdana"/>
          <w:color w:val="000000"/>
          <w:sz w:val="15"/>
          <w:szCs w:val="15"/>
        </w:rPr>
        <w:t>. М., 1991. -142с.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Родина</w:t>
      </w:r>
      <w:r>
        <w:rPr>
          <w:rStyle w:val="WW8Num2z0"/>
          <w:rFonts w:ascii="Verdana" w:hAnsi="Verdana"/>
          <w:color w:val="000000"/>
          <w:sz w:val="15"/>
          <w:szCs w:val="15"/>
        </w:rPr>
        <w:t> </w:t>
      </w:r>
      <w:r>
        <w:rPr>
          <w:rFonts w:ascii="Verdana" w:hAnsi="Verdana"/>
          <w:color w:val="000000"/>
          <w:sz w:val="15"/>
          <w:szCs w:val="15"/>
        </w:rPr>
        <w:t>Н.М. Становление речевого общения на втором языке у дошкольников: Автореф. дис. канд. психол. наук. -М., 1998. -23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Проблемы общей психологии. М., 1973. - 423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Рузская</w:t>
      </w:r>
      <w:r>
        <w:rPr>
          <w:rStyle w:val="WW8Num2z0"/>
          <w:rFonts w:ascii="Verdana" w:hAnsi="Verdana"/>
          <w:color w:val="000000"/>
          <w:sz w:val="15"/>
          <w:szCs w:val="15"/>
        </w:rPr>
        <w:t> </w:t>
      </w:r>
      <w:r>
        <w:rPr>
          <w:rFonts w:ascii="Verdana" w:hAnsi="Verdana"/>
          <w:color w:val="000000"/>
          <w:sz w:val="15"/>
          <w:szCs w:val="15"/>
        </w:rPr>
        <w:t>А.Г. Развитие общения ребенка со взрослыми и сверстниками // Дошкольное воспитание. -1988. № 2. - С. 44-49; №3. - С. 37-45.</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Самошкина</w:t>
      </w:r>
      <w:r>
        <w:rPr>
          <w:rStyle w:val="WW8Num2z0"/>
          <w:rFonts w:ascii="Verdana" w:hAnsi="Verdana"/>
          <w:color w:val="000000"/>
          <w:sz w:val="15"/>
          <w:szCs w:val="15"/>
        </w:rPr>
        <w:t> </w:t>
      </w:r>
      <w:r>
        <w:rPr>
          <w:rFonts w:ascii="Verdana" w:hAnsi="Verdana"/>
          <w:color w:val="000000"/>
          <w:sz w:val="15"/>
          <w:szCs w:val="15"/>
        </w:rPr>
        <w:t>Л.Н. Развитие функций и форм речи дошкольников на начальных этапах трудовой деятельности: Автореф. дис . канд. психол. наук. -М„ 1991.-22с.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Сафонова</w:t>
      </w:r>
      <w:r>
        <w:rPr>
          <w:rStyle w:val="WW8Num2z0"/>
          <w:rFonts w:ascii="Verdana" w:hAnsi="Verdana"/>
          <w:color w:val="000000"/>
          <w:sz w:val="15"/>
          <w:szCs w:val="15"/>
        </w:rPr>
        <w:t> </w:t>
      </w:r>
      <w:r>
        <w:rPr>
          <w:rFonts w:ascii="Verdana" w:hAnsi="Verdana"/>
          <w:color w:val="000000"/>
          <w:sz w:val="15"/>
          <w:szCs w:val="15"/>
        </w:rPr>
        <w:t>И.В. Обучение младших школьников актуальным для речевой практики</w:t>
      </w:r>
      <w:r>
        <w:rPr>
          <w:rStyle w:val="WW8Num2z0"/>
          <w:rFonts w:ascii="Verdana" w:hAnsi="Verdana"/>
          <w:color w:val="000000"/>
          <w:sz w:val="15"/>
          <w:szCs w:val="15"/>
        </w:rPr>
        <w:t> </w:t>
      </w:r>
      <w:r>
        <w:rPr>
          <w:rStyle w:val="WW8Num3z0"/>
          <w:rFonts w:ascii="Verdana" w:hAnsi="Verdana"/>
          <w:color w:val="4682B4"/>
          <w:sz w:val="15"/>
          <w:szCs w:val="15"/>
        </w:rPr>
        <w:t>связным</w:t>
      </w:r>
      <w:r>
        <w:rPr>
          <w:rStyle w:val="WW8Num2z0"/>
          <w:rFonts w:ascii="Verdana" w:hAnsi="Verdana"/>
          <w:color w:val="000000"/>
          <w:sz w:val="15"/>
          <w:szCs w:val="15"/>
        </w:rPr>
        <w:t> </w:t>
      </w:r>
      <w:r>
        <w:rPr>
          <w:rFonts w:ascii="Verdana" w:hAnsi="Verdana"/>
          <w:color w:val="000000"/>
          <w:sz w:val="15"/>
          <w:szCs w:val="15"/>
        </w:rPr>
        <w:t>высказываниям: Автореф. дис . канд. пед. наук. М., 1986. - 15с.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Сахарный Л.В. Введение в психолингвистику. Л., 1989.-180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Свентицкая</w:t>
      </w:r>
      <w:r>
        <w:rPr>
          <w:rStyle w:val="WW8Num2z0"/>
          <w:rFonts w:ascii="Verdana" w:hAnsi="Verdana"/>
          <w:color w:val="000000"/>
          <w:sz w:val="15"/>
          <w:szCs w:val="15"/>
        </w:rPr>
        <w:t> </w:t>
      </w:r>
      <w:r>
        <w:rPr>
          <w:rFonts w:ascii="Verdana" w:hAnsi="Verdana"/>
          <w:color w:val="000000"/>
          <w:sz w:val="15"/>
          <w:szCs w:val="15"/>
        </w:rPr>
        <w:t>М.Х. Рассказывание. М., 1916. - 116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Н.В. Речевое развитие и</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интересы учащихся начальной школы (на материале III класса): Автореф. дис. канд. пед. наук. -М., 1978. 16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Е.А. Формирование связности речи старших дошкольников в</w:t>
      </w:r>
      <w:r>
        <w:rPr>
          <w:rStyle w:val="WW8Num2z0"/>
          <w:rFonts w:ascii="Verdana" w:hAnsi="Verdana"/>
          <w:color w:val="000000"/>
          <w:sz w:val="15"/>
          <w:szCs w:val="15"/>
        </w:rPr>
        <w:t> </w:t>
      </w:r>
      <w:r>
        <w:rPr>
          <w:rStyle w:val="WW8Num3z0"/>
          <w:rFonts w:ascii="Verdana" w:hAnsi="Verdana"/>
          <w:color w:val="4682B4"/>
          <w:sz w:val="15"/>
          <w:szCs w:val="15"/>
        </w:rPr>
        <w:t>рассказывании</w:t>
      </w:r>
      <w:r>
        <w:rPr>
          <w:rStyle w:val="WW8Num2z0"/>
          <w:rFonts w:ascii="Verdana" w:hAnsi="Verdana"/>
          <w:color w:val="000000"/>
          <w:sz w:val="15"/>
          <w:szCs w:val="15"/>
        </w:rPr>
        <w:t> </w:t>
      </w:r>
      <w:r>
        <w:rPr>
          <w:rFonts w:ascii="Verdana" w:hAnsi="Verdana"/>
          <w:color w:val="000000"/>
          <w:sz w:val="15"/>
          <w:szCs w:val="15"/>
        </w:rPr>
        <w:t>по серии сюжетных картин: Автореф. дис. канд. пед. наук. -М, 1987.-25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153.</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Е.А. Проблема речевого общения дошкольников // Развитие речи и речевого общения дошкольников / Под ред. О.С. Ушаковой. М., 1995. -С. 102-110.</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Влияние общения ребенка со взрослым на эффективность обучения дошкольников: Автореф. дис. канд. психол. наук. М., 1977. -22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Смольникова</w:t>
      </w:r>
      <w:r>
        <w:rPr>
          <w:rStyle w:val="WW8Num2z0"/>
          <w:rFonts w:ascii="Verdana" w:hAnsi="Verdana"/>
          <w:color w:val="000000"/>
          <w:sz w:val="15"/>
          <w:szCs w:val="15"/>
        </w:rPr>
        <w:t> </w:t>
      </w:r>
      <w:r>
        <w:rPr>
          <w:rFonts w:ascii="Verdana" w:hAnsi="Verdana"/>
          <w:color w:val="000000"/>
          <w:sz w:val="15"/>
          <w:szCs w:val="15"/>
        </w:rPr>
        <w:t>Н.Г. Формирование структуры связного высказывания у старших дошкольников: Автореф. дис. канд. пед. наук. М., 1986. - 23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О.И. Усвоение детьми родного языка.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1951. -24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Сосновский</w:t>
      </w:r>
      <w:r>
        <w:rPr>
          <w:rStyle w:val="WW8Num2z0"/>
          <w:rFonts w:ascii="Verdana" w:hAnsi="Verdana"/>
          <w:color w:val="000000"/>
          <w:sz w:val="15"/>
          <w:szCs w:val="15"/>
        </w:rPr>
        <w:t> </w:t>
      </w:r>
      <w:r>
        <w:rPr>
          <w:rFonts w:ascii="Verdana" w:hAnsi="Verdana"/>
          <w:color w:val="000000"/>
          <w:sz w:val="15"/>
          <w:szCs w:val="15"/>
        </w:rPr>
        <w:t>Б.А. Мотивационно смысловые образования в психологической структуре личности: Автореф. дис. д-ра психол. наук. - М., 1992. -30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Ф.А. Психолого-педагогические основы развития речи // Умственное воспитание детей дошкольного возраста / Под ред. H.H.</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Ф.А. Сохина. М, 1984. - 207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Степанова</w:t>
      </w:r>
      <w:r>
        <w:rPr>
          <w:rStyle w:val="WW8Num2z0"/>
          <w:rFonts w:ascii="Verdana" w:hAnsi="Verdana"/>
          <w:color w:val="000000"/>
          <w:sz w:val="15"/>
          <w:szCs w:val="15"/>
        </w:rPr>
        <w:t> </w:t>
      </w:r>
      <w:r>
        <w:rPr>
          <w:rFonts w:ascii="Verdana" w:hAnsi="Verdana"/>
          <w:color w:val="000000"/>
          <w:sz w:val="15"/>
          <w:szCs w:val="15"/>
        </w:rPr>
        <w:t>М.А. Развитие форм и функций речи дошкольника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Автореф. дис. канд. психол. наук. М., 1991. - 22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Стояновский</w:t>
      </w:r>
      <w:r>
        <w:rPr>
          <w:rStyle w:val="WW8Num2z0"/>
          <w:rFonts w:ascii="Verdana" w:hAnsi="Verdana"/>
          <w:color w:val="000000"/>
          <w:sz w:val="15"/>
          <w:szCs w:val="15"/>
        </w:rPr>
        <w:t> </w:t>
      </w:r>
      <w:r>
        <w:rPr>
          <w:rFonts w:ascii="Verdana" w:hAnsi="Verdana"/>
          <w:color w:val="000000"/>
          <w:sz w:val="15"/>
          <w:szCs w:val="15"/>
        </w:rPr>
        <w:t>A.M. Методика управления обучением иноязычному</w:t>
      </w:r>
      <w:r>
        <w:rPr>
          <w:rStyle w:val="WW8Num2z0"/>
          <w:rFonts w:ascii="Verdana" w:hAnsi="Verdana"/>
          <w:color w:val="000000"/>
          <w:sz w:val="15"/>
          <w:szCs w:val="15"/>
        </w:rPr>
        <w:t> </w:t>
      </w:r>
      <w:r>
        <w:rPr>
          <w:rStyle w:val="WW8Num3z0"/>
          <w:rFonts w:ascii="Verdana" w:hAnsi="Verdana"/>
          <w:color w:val="4682B4"/>
          <w:sz w:val="15"/>
          <w:szCs w:val="15"/>
        </w:rPr>
        <w:t>говорению</w:t>
      </w:r>
      <w:r>
        <w:rPr>
          <w:rStyle w:val="WW8Num2z0"/>
          <w:rFonts w:ascii="Verdana" w:hAnsi="Verdana"/>
          <w:color w:val="000000"/>
          <w:sz w:val="15"/>
          <w:szCs w:val="15"/>
        </w:rPr>
        <w:t> </w:t>
      </w:r>
      <w:r>
        <w:rPr>
          <w:rFonts w:ascii="Verdana" w:hAnsi="Verdana"/>
          <w:color w:val="000000"/>
          <w:sz w:val="15"/>
          <w:szCs w:val="15"/>
        </w:rPr>
        <w:t>на основе ситуаций речевого общения: Дис. канд. пед. наук. Липецк, 1992.-210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Струнина</w:t>
      </w:r>
      <w:r>
        <w:rPr>
          <w:rStyle w:val="WW8Num2z0"/>
          <w:rFonts w:ascii="Verdana" w:hAnsi="Verdana"/>
          <w:color w:val="000000"/>
          <w:sz w:val="15"/>
          <w:szCs w:val="15"/>
        </w:rPr>
        <w:t> </w:t>
      </w:r>
      <w:r>
        <w:rPr>
          <w:rFonts w:ascii="Verdana" w:hAnsi="Verdana"/>
          <w:color w:val="000000"/>
          <w:sz w:val="15"/>
          <w:szCs w:val="15"/>
        </w:rPr>
        <w:t>Е.М. Работа над смысловой стороной слова в процессе развития речи старших дошкольников в детском саду: Автореф. дис . канд. пед. наук.-М., 1984.-23с.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Тарасов</w:t>
      </w:r>
      <w:r>
        <w:rPr>
          <w:rStyle w:val="WW8Num2z0"/>
          <w:rFonts w:ascii="Verdana" w:hAnsi="Verdana"/>
          <w:color w:val="000000"/>
          <w:sz w:val="15"/>
          <w:szCs w:val="15"/>
        </w:rPr>
        <w:t> </w:t>
      </w:r>
      <w:r>
        <w:rPr>
          <w:rFonts w:ascii="Verdana" w:hAnsi="Verdana"/>
          <w:color w:val="000000"/>
          <w:sz w:val="15"/>
          <w:szCs w:val="15"/>
        </w:rPr>
        <w:t>Е.Ф. Социальный символизм в</w:t>
      </w:r>
      <w:r>
        <w:rPr>
          <w:rStyle w:val="WW8Num2z0"/>
          <w:rFonts w:ascii="Verdana" w:hAnsi="Verdana"/>
          <w:color w:val="000000"/>
          <w:sz w:val="15"/>
          <w:szCs w:val="15"/>
        </w:rPr>
        <w:t> </w:t>
      </w:r>
      <w:r>
        <w:rPr>
          <w:rStyle w:val="WW8Num3z0"/>
          <w:rFonts w:ascii="Verdana" w:hAnsi="Verdana"/>
          <w:color w:val="4682B4"/>
          <w:sz w:val="15"/>
          <w:szCs w:val="15"/>
        </w:rPr>
        <w:t>речевом</w:t>
      </w:r>
      <w:r>
        <w:rPr>
          <w:rStyle w:val="WW8Num2z0"/>
          <w:rFonts w:ascii="Verdana" w:hAnsi="Verdana"/>
          <w:color w:val="000000"/>
          <w:sz w:val="15"/>
          <w:szCs w:val="15"/>
        </w:rPr>
        <w:t> </w:t>
      </w:r>
      <w:r>
        <w:rPr>
          <w:rFonts w:ascii="Verdana" w:hAnsi="Verdana"/>
          <w:color w:val="000000"/>
          <w:sz w:val="15"/>
          <w:szCs w:val="15"/>
        </w:rPr>
        <w:t>поведении // Общая и прикладная психолингвистика. М., 1973. - с.36-53.</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Школа и характер // Вопросы дошкольного воспитания. -Сборник 1. СПб., 1912. - С. 248-270.</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Родная речь и пути к ее развитию. М. - Пб., 1923. - 136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Развитие речи детей раннего и дошкольного возраста. М., 1972. - 175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Толстой J1.H. Педагогические сочинения. М., 1989. - 542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Усман Сума. Подходы к учебной мотивации в советской и зарубежной теориях учения: Автореф. дис. канд. психол. наук. М., 1993. - 21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Усова</w:t>
      </w:r>
      <w:r>
        <w:rPr>
          <w:rFonts w:ascii="Verdana" w:hAnsi="Verdana"/>
          <w:color w:val="000000"/>
          <w:sz w:val="15"/>
          <w:szCs w:val="15"/>
        </w:rPr>
        <w:t>. А.П. Обучение в детском саду / Под ред. A.B. Запорожца. М., 1981.-176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Устименко</w:t>
      </w:r>
      <w:r>
        <w:rPr>
          <w:rStyle w:val="WW8Num2z0"/>
          <w:rFonts w:ascii="Verdana" w:hAnsi="Verdana"/>
          <w:color w:val="000000"/>
          <w:sz w:val="15"/>
          <w:szCs w:val="15"/>
        </w:rPr>
        <w:t> </w:t>
      </w:r>
      <w:r>
        <w:rPr>
          <w:rFonts w:ascii="Verdana" w:hAnsi="Verdana"/>
          <w:color w:val="000000"/>
          <w:sz w:val="15"/>
          <w:szCs w:val="15"/>
        </w:rPr>
        <w:t>Т.А. Влияние школы как</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системы на мотивацию школьников: Автореф. дис. канд. психол. наук. М., 1993. - 20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Программа и методика развития речи детей дошкольного возраста в детском саду. М., 1994. - 63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Речевое воспитание в дошкольном детстве: Автореф. дис. д-ра пед. наук. М., 1996. - 40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Т.Н., Павлова Н.Д., Зачесова И.А. Речь человека в общении. -М., 1989.- 192с.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Педагогическая поездка по Швейцарии (Письмо третье) // Собр. соч. в 11 т. Т. 3. - М., 1948. - С. 130-153.</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Избранные педагогические произведения. М., 1968. -557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Родное Слово: Книга для детей. Книга для</w:t>
      </w:r>
      <w:r>
        <w:rPr>
          <w:rStyle w:val="WW8Num2z0"/>
          <w:rFonts w:ascii="Verdana" w:hAnsi="Verdana"/>
          <w:color w:val="000000"/>
          <w:sz w:val="15"/>
          <w:szCs w:val="15"/>
        </w:rPr>
        <w:t> </w:t>
      </w:r>
      <w:r>
        <w:rPr>
          <w:rStyle w:val="WW8Num3z0"/>
          <w:rFonts w:ascii="Verdana" w:hAnsi="Verdana"/>
          <w:color w:val="4682B4"/>
          <w:sz w:val="15"/>
          <w:szCs w:val="15"/>
        </w:rPr>
        <w:t>учащих</w:t>
      </w:r>
      <w:r>
        <w:rPr>
          <w:rFonts w:ascii="Verdana" w:hAnsi="Verdana"/>
          <w:color w:val="000000"/>
          <w:sz w:val="15"/>
          <w:szCs w:val="15"/>
        </w:rPr>
        <w:t>. -Новосибирск, 1994. 424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Фетискин</w:t>
      </w:r>
      <w:r>
        <w:rPr>
          <w:rStyle w:val="WW8Num2z0"/>
          <w:rFonts w:ascii="Verdana" w:hAnsi="Verdana"/>
          <w:color w:val="000000"/>
          <w:sz w:val="15"/>
          <w:szCs w:val="15"/>
        </w:rPr>
        <w:t> </w:t>
      </w:r>
      <w:r>
        <w:rPr>
          <w:rFonts w:ascii="Verdana" w:hAnsi="Verdana"/>
          <w:color w:val="000000"/>
          <w:sz w:val="15"/>
          <w:szCs w:val="15"/>
        </w:rPr>
        <w:t>Н.П. Эмоциональное обеспечение учебной и трудовой деятельности. Кострома, 1990. - 107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К проблеме обучения детей дошкольного возраста // Известия АПН РСФСР. Вып. 16. - М.-Л., 1948. - С. 67-72.</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Эстетическое воспитание дошкольника. М., 1961. - 334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Шабад Е.Ю. Живое слово в дошкольном учреждении. М., 1939.-93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Формирование интереса к учению у школьников / Под ред. А.К.</w:t>
      </w:r>
      <w:r>
        <w:rPr>
          <w:rStyle w:val="WW8Num2z0"/>
          <w:rFonts w:ascii="Verdana" w:hAnsi="Verdana"/>
          <w:color w:val="000000"/>
          <w:sz w:val="15"/>
          <w:szCs w:val="15"/>
        </w:rPr>
        <w:t> </w:t>
      </w:r>
      <w:r>
        <w:rPr>
          <w:rStyle w:val="WW8Num3z0"/>
          <w:rFonts w:ascii="Verdana" w:hAnsi="Verdana"/>
          <w:color w:val="4682B4"/>
          <w:sz w:val="15"/>
          <w:szCs w:val="15"/>
        </w:rPr>
        <w:t>Марковой</w:t>
      </w:r>
      <w:r>
        <w:rPr>
          <w:rFonts w:ascii="Verdana" w:hAnsi="Verdana"/>
          <w:color w:val="000000"/>
          <w:sz w:val="15"/>
          <w:szCs w:val="15"/>
        </w:rPr>
        <w:t>. М., 1986. - 191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Формирование мотивов учения у шестилетних детей:</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Киев, 1984. - 61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Характеристика связной речи детей 6-7 лет / Под ред. Т.А Ладыженской. -М„ 1979.-108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Характеристика связной речи детей 6-7 лет /Под ред. Т.А. Ладыженской. -М„ 1980.-88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Хартунг В. К вопросу о соотношении деятельности и речевой коммуникации // Общая и прикладная психолингвистика. М., 1973. - с. 5-14.</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Хекхаузен X. Мотивация и деятельность. М., 1986. - Т.1. - 406 с:, T. II. -391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Шадрина</w:t>
      </w:r>
      <w:r>
        <w:rPr>
          <w:rStyle w:val="WW8Num2z0"/>
          <w:rFonts w:ascii="Verdana" w:hAnsi="Verdana"/>
          <w:color w:val="000000"/>
          <w:sz w:val="15"/>
          <w:szCs w:val="15"/>
        </w:rPr>
        <w:t> </w:t>
      </w:r>
      <w:r>
        <w:rPr>
          <w:rFonts w:ascii="Verdana" w:hAnsi="Verdana"/>
          <w:color w:val="000000"/>
          <w:sz w:val="15"/>
          <w:szCs w:val="15"/>
        </w:rPr>
        <w:t>Л.Г. Формирование предпосылок связной речи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Автореф. дис. канд.пед. наук. -М., 1990. 18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Шлегер</w:t>
      </w:r>
      <w:r>
        <w:rPr>
          <w:rStyle w:val="WW8Num2z0"/>
          <w:rFonts w:ascii="Verdana" w:hAnsi="Verdana"/>
          <w:color w:val="000000"/>
          <w:sz w:val="15"/>
          <w:szCs w:val="15"/>
        </w:rPr>
        <w:t> </w:t>
      </w:r>
      <w:r>
        <w:rPr>
          <w:rFonts w:ascii="Verdana" w:hAnsi="Verdana"/>
          <w:color w:val="000000"/>
          <w:sz w:val="15"/>
          <w:szCs w:val="15"/>
        </w:rPr>
        <w:t>Л.К. Практическая работа в детском саду,- М., 1923.-79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Речь // Психология детей дошкольного возраста / Под ред. A.B.</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Д.Б. Эльконина. М., 1964. - С. 115-134.</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Мотивация речи. В кн.: Развитие устной и письменной речи учащихся. M., 1998. - 111 с. - С. 36-39.</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Юрьева</w:t>
      </w:r>
      <w:r>
        <w:rPr>
          <w:rStyle w:val="WW8Num2z0"/>
          <w:rFonts w:ascii="Verdana" w:hAnsi="Verdana"/>
          <w:color w:val="000000"/>
          <w:sz w:val="15"/>
          <w:szCs w:val="15"/>
        </w:rPr>
        <w:t> </w:t>
      </w:r>
      <w:r>
        <w:rPr>
          <w:rFonts w:ascii="Verdana" w:hAnsi="Verdana"/>
          <w:color w:val="000000"/>
          <w:sz w:val="15"/>
          <w:szCs w:val="15"/>
        </w:rPr>
        <w:t>Н.М. Проблема коммуникативного развития и диалога в контексте обучения дошкольников // Проблемы речевого развития дошкольников и младших школьников. М., 1993. - С.86-98.</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Разработка технологии личностно-ориентированного обучения // Вопросы психологии. 1995. -№2. - С.31-42.</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Психологические проблемы мотивации поведения человека. -М., 1969.-316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Яценко</w:t>
      </w:r>
      <w:r>
        <w:rPr>
          <w:rStyle w:val="WW8Num2z0"/>
          <w:rFonts w:ascii="Verdana" w:hAnsi="Verdana"/>
          <w:color w:val="000000"/>
          <w:sz w:val="15"/>
          <w:szCs w:val="15"/>
        </w:rPr>
        <w:t> </w:t>
      </w:r>
      <w:r>
        <w:rPr>
          <w:rFonts w:ascii="Verdana" w:hAnsi="Verdana"/>
          <w:color w:val="000000"/>
          <w:sz w:val="15"/>
          <w:szCs w:val="15"/>
        </w:rPr>
        <w:t>H.A. Пути методической интеграции развития речи и обучения иностранному языку в условиях детского сада: Автореф. дис. канд. пед. наук.-М., 1994.-16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Яшина</w:t>
      </w:r>
      <w:r>
        <w:rPr>
          <w:rStyle w:val="WW8Num2z0"/>
          <w:rFonts w:ascii="Verdana" w:hAnsi="Verdana"/>
          <w:color w:val="000000"/>
          <w:sz w:val="15"/>
          <w:szCs w:val="15"/>
        </w:rPr>
        <w:t> </w:t>
      </w:r>
      <w:r>
        <w:rPr>
          <w:rFonts w:ascii="Verdana" w:hAnsi="Verdana"/>
          <w:color w:val="000000"/>
          <w:sz w:val="15"/>
          <w:szCs w:val="15"/>
        </w:rPr>
        <w:t>В.И. Обогащение мотивации речевой деятельности детей 5-6 лет в процессе обучения // Повышение эффективности воспитания детей дошкольного возраста. Шадринск, 1992. - С. 65-67.</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Bruce Т. Early Children Education. London, 1987. - p. 59-182.</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Даскалова</w:t>
      </w:r>
      <w:r>
        <w:rPr>
          <w:rStyle w:val="WW8Num2z0"/>
          <w:rFonts w:ascii="Verdana" w:hAnsi="Verdana"/>
          <w:color w:val="000000"/>
          <w:sz w:val="15"/>
          <w:szCs w:val="15"/>
        </w:rPr>
        <w:t> </w:t>
      </w:r>
      <w:r>
        <w:rPr>
          <w:rFonts w:ascii="Verdana" w:hAnsi="Verdana"/>
          <w:color w:val="000000"/>
          <w:sz w:val="15"/>
          <w:szCs w:val="15"/>
        </w:rPr>
        <w:t>Ф.Г. Психологически основи развиващото обучение по роден език в</w:t>
      </w:r>
      <w:r>
        <w:rPr>
          <w:rStyle w:val="WW8Num2z0"/>
          <w:rFonts w:ascii="Verdana" w:hAnsi="Verdana"/>
          <w:color w:val="000000"/>
          <w:sz w:val="15"/>
          <w:szCs w:val="15"/>
        </w:rPr>
        <w:t> </w:t>
      </w:r>
      <w:r>
        <w:rPr>
          <w:rStyle w:val="WW8Num3z0"/>
          <w:rFonts w:ascii="Verdana" w:hAnsi="Verdana"/>
          <w:color w:val="4682B4"/>
          <w:sz w:val="15"/>
          <w:szCs w:val="15"/>
        </w:rPr>
        <w:t>детската</w:t>
      </w:r>
      <w:r>
        <w:rPr>
          <w:rStyle w:val="WW8Num2z0"/>
          <w:rFonts w:ascii="Verdana" w:hAnsi="Verdana"/>
          <w:color w:val="000000"/>
          <w:sz w:val="15"/>
          <w:szCs w:val="15"/>
        </w:rPr>
        <w:t> </w:t>
      </w:r>
      <w:r>
        <w:rPr>
          <w:rFonts w:ascii="Verdana" w:hAnsi="Verdana"/>
          <w:color w:val="000000"/>
          <w:sz w:val="15"/>
          <w:szCs w:val="15"/>
        </w:rPr>
        <w:t>градина. Благоевград, 1995. - 259 с.</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Garvey С. Children's Talk. Cambridge; London, 1982. - 260р.</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McLane B.I., McNamee D.G. Early Literacy. Cambridge; London, 1990 - p. 114-138.</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Paley V.G. Wally's Stories. Cambridge; London, 1981. - p. 3-80.</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Scott W.A., Ytreberg L.H. Teaching English to Children. London, New York, 1994.-115 p.</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The Danish Friskole a segment of the Grundtvigian-Kold school tradition. -Faarborg, 1995. -32 p. (</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Анкета</w:t>
      </w:r>
      <w:r>
        <w:rPr>
          <w:rStyle w:val="WW8Num2z0"/>
          <w:rFonts w:ascii="Verdana" w:hAnsi="Verdana"/>
          <w:color w:val="000000"/>
          <w:sz w:val="15"/>
          <w:szCs w:val="15"/>
        </w:rPr>
        <w:t> </w:t>
      </w:r>
      <w:r>
        <w:rPr>
          <w:rFonts w:ascii="Verdana" w:hAnsi="Verdana"/>
          <w:color w:val="000000"/>
          <w:sz w:val="15"/>
          <w:szCs w:val="15"/>
        </w:rPr>
        <w:t>для воспитателей детских садов</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Ваши ответы анонимны. Внимательно</w:t>
      </w:r>
      <w:r>
        <w:rPr>
          <w:rStyle w:val="WW8Num2z0"/>
          <w:rFonts w:ascii="Verdana" w:hAnsi="Verdana"/>
          <w:color w:val="000000"/>
          <w:sz w:val="15"/>
          <w:szCs w:val="15"/>
        </w:rPr>
        <w:t> </w:t>
      </w:r>
      <w:r>
        <w:rPr>
          <w:rStyle w:val="WW8Num3z0"/>
          <w:rFonts w:ascii="Verdana" w:hAnsi="Verdana"/>
          <w:color w:val="4682B4"/>
          <w:sz w:val="15"/>
          <w:szCs w:val="15"/>
        </w:rPr>
        <w:t>прочитайте</w:t>
      </w:r>
      <w:r>
        <w:rPr>
          <w:rStyle w:val="WW8Num2z0"/>
          <w:rFonts w:ascii="Verdana" w:hAnsi="Verdana"/>
          <w:color w:val="000000"/>
          <w:sz w:val="15"/>
          <w:szCs w:val="15"/>
        </w:rPr>
        <w:t> </w:t>
      </w:r>
      <w:r>
        <w:rPr>
          <w:rFonts w:ascii="Verdana" w:hAnsi="Verdana"/>
          <w:color w:val="000000"/>
          <w:sz w:val="15"/>
          <w:szCs w:val="15"/>
        </w:rPr>
        <w:t>вопрос и отвечайте на него в отведенных для этого строчках. Если ответ на вопрос требует выбора варианта ответа из нескольких указанных, то подчеркните нужный вариант.</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Какие виды</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Вы любите проводить с детьми (по</w:t>
      </w:r>
      <w:r>
        <w:rPr>
          <w:rStyle w:val="WW8Num2z0"/>
          <w:rFonts w:ascii="Verdana" w:hAnsi="Verdana"/>
          <w:color w:val="000000"/>
          <w:sz w:val="15"/>
          <w:szCs w:val="15"/>
        </w:rPr>
        <w:t> </w:t>
      </w:r>
      <w:r>
        <w:rPr>
          <w:rStyle w:val="WW8Num3z0"/>
          <w:rFonts w:ascii="Verdana" w:hAnsi="Verdana"/>
          <w:color w:val="4682B4"/>
          <w:sz w:val="15"/>
          <w:szCs w:val="15"/>
        </w:rPr>
        <w:t>математике</w:t>
      </w:r>
      <w:r>
        <w:rPr>
          <w:rFonts w:ascii="Verdana" w:hAnsi="Verdana"/>
          <w:color w:val="000000"/>
          <w:sz w:val="15"/>
          <w:szCs w:val="15"/>
        </w:rPr>
        <w:t>, порисованию, физкультуре и др.)?</w:t>
      </w:r>
    </w:p>
    <w:p w:rsidR="00123FC4" w:rsidRDefault="00123FC4" w:rsidP="00123FC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205. Что Вас привлекает в этом виде занятий?1)</w:t>
      </w:r>
    </w:p>
    <w:p w:rsidR="0015624C" w:rsidRPr="00123FC4" w:rsidRDefault="00123FC4" w:rsidP="00123FC4">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123F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3760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76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9499</TotalTime>
  <Pages>8</Pages>
  <Words>6187</Words>
  <Characters>35268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270</cp:revision>
  <cp:lastPrinted>2009-02-06T05:36:00Z</cp:lastPrinted>
  <dcterms:created xsi:type="dcterms:W3CDTF">2016-09-19T15:12:00Z</dcterms:created>
  <dcterms:modified xsi:type="dcterms:W3CDTF">2017-01-16T13:53:00Z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