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F94" w:rsidRDefault="003B4F94" w:rsidP="003B4F94">
      <w:pPr>
        <w:spacing w:after="0" w:line="240" w:lineRule="auto"/>
        <w:rPr>
          <w:rFonts w:ascii="Verdana" w:hAnsi="Verdana"/>
          <w:b/>
          <w:color w:val="000000"/>
          <w:shd w:val="clear" w:color="auto" w:fill="FFFFFF"/>
        </w:rPr>
      </w:pPr>
      <w:r w:rsidRPr="003B4F94">
        <w:rPr>
          <w:rFonts w:ascii="Verdana" w:hAnsi="Verdana"/>
          <w:b/>
          <w:color w:val="000000"/>
          <w:shd w:val="clear" w:color="auto" w:fill="FFFFFF"/>
        </w:rPr>
        <w:t>Условия повышения эффективности управления детским садом компенсирующего вида</w:t>
      </w:r>
    </w:p>
    <w:p w:rsidR="003B4F94" w:rsidRDefault="003B4F94" w:rsidP="003B4F94">
      <w:pPr>
        <w:spacing w:after="0" w:line="240" w:lineRule="auto"/>
        <w:rPr>
          <w:rFonts w:ascii="Verdana" w:hAnsi="Verdana"/>
          <w:b/>
          <w:color w:val="000000"/>
          <w:shd w:val="clear" w:color="auto" w:fill="FFFFFF"/>
        </w:rPr>
      </w:pPr>
    </w:p>
    <w:p w:rsidR="003B4F94" w:rsidRDefault="003B4F94" w:rsidP="003B4F94">
      <w:pPr>
        <w:spacing w:after="0" w:line="240" w:lineRule="auto"/>
        <w:rPr>
          <w:rFonts w:ascii="Verdana" w:hAnsi="Verdana"/>
          <w:b/>
          <w:bCs/>
          <w:color w:val="000000"/>
          <w:sz w:val="12"/>
          <w:szCs w:val="12"/>
        </w:rPr>
      </w:pPr>
      <w:r w:rsidRPr="003B4F94">
        <w:rPr>
          <w:rFonts w:ascii="Verdana" w:hAnsi="Verdana"/>
          <w:b/>
          <w:color w:val="000000"/>
          <w:shd w:val="clear" w:color="auto" w:fill="FFFFFF"/>
        </w:rPr>
        <w:t>тема диссертации и автореферата по ВАК 13.00.07, кандидат педагогических наук Малышева, Ольга Александровна</w:t>
      </w:r>
      <w:r w:rsidRPr="003B4F94">
        <w:rPr>
          <w:rFonts w:ascii="Verdana" w:hAnsi="Verdana"/>
          <w:b/>
          <w:color w:val="000000"/>
          <w:shd w:val="clear" w:color="auto" w:fill="FFFFFF"/>
        </w:rPr>
        <w:br/>
      </w:r>
      <w:r>
        <w:rPr>
          <w:rFonts w:ascii="Verdana" w:hAnsi="Verdana"/>
          <w:b/>
          <w:color w:val="000000"/>
          <w:shd w:val="clear" w:color="auto" w:fill="FFFFFF"/>
        </w:rPr>
        <w:t xml:space="preserve"> </w:t>
      </w:r>
      <w:r w:rsidR="00B704A4" w:rsidRPr="00B704A4">
        <w:rPr>
          <w:rFonts w:ascii="Verdana" w:hAnsi="Verdana"/>
          <w:b/>
          <w:color w:val="000000"/>
          <w:shd w:val="clear" w:color="auto" w:fill="FFFFFF"/>
        </w:rPr>
        <w:br/>
      </w:r>
      <w:r w:rsidR="00635B59">
        <w:rPr>
          <w:rFonts w:ascii="Verdana" w:hAnsi="Verdana"/>
          <w:b/>
          <w:bCs/>
          <w:color w:val="000000"/>
          <w:sz w:val="12"/>
          <w:szCs w:val="12"/>
        </w:rPr>
        <w:t xml:space="preserve">              </w:t>
      </w:r>
      <w:r>
        <w:rPr>
          <w:rFonts w:ascii="Verdana" w:hAnsi="Verdana"/>
          <w:b/>
          <w:bCs/>
          <w:color w:val="000000"/>
          <w:sz w:val="12"/>
          <w:szCs w:val="12"/>
        </w:rPr>
        <w:t>Год: </w:t>
      </w:r>
    </w:p>
    <w:p w:rsidR="003B4F94" w:rsidRDefault="003B4F94" w:rsidP="003B4F94">
      <w:pPr>
        <w:spacing w:after="0" w:line="240" w:lineRule="auto"/>
        <w:rPr>
          <w:rFonts w:ascii="Verdana" w:hAnsi="Verdana"/>
          <w:color w:val="000000"/>
          <w:sz w:val="12"/>
          <w:szCs w:val="12"/>
        </w:rPr>
      </w:pPr>
      <w:r>
        <w:rPr>
          <w:rFonts w:ascii="Verdana" w:hAnsi="Verdana"/>
          <w:color w:val="000000"/>
          <w:sz w:val="12"/>
          <w:szCs w:val="12"/>
        </w:rPr>
        <w:t>2008</w:t>
      </w:r>
    </w:p>
    <w:p w:rsidR="003B4F94" w:rsidRDefault="003B4F94" w:rsidP="003B4F94">
      <w:pPr>
        <w:spacing w:after="0" w:line="240" w:lineRule="auto"/>
        <w:rPr>
          <w:rFonts w:ascii="Verdana" w:hAnsi="Verdana"/>
          <w:b/>
          <w:bCs/>
          <w:color w:val="000000"/>
          <w:sz w:val="12"/>
          <w:szCs w:val="12"/>
        </w:rPr>
      </w:pPr>
      <w:r>
        <w:rPr>
          <w:rFonts w:ascii="Verdana" w:hAnsi="Verdana"/>
          <w:b/>
          <w:bCs/>
          <w:color w:val="000000"/>
          <w:sz w:val="12"/>
          <w:szCs w:val="12"/>
        </w:rPr>
        <w:t>Автор научной работы: </w:t>
      </w:r>
    </w:p>
    <w:p w:rsidR="003B4F94" w:rsidRDefault="003B4F94" w:rsidP="003B4F94">
      <w:pPr>
        <w:spacing w:after="0" w:line="240" w:lineRule="auto"/>
        <w:rPr>
          <w:rFonts w:ascii="Verdana" w:hAnsi="Verdana"/>
          <w:color w:val="000000"/>
          <w:sz w:val="12"/>
          <w:szCs w:val="12"/>
        </w:rPr>
      </w:pPr>
      <w:r>
        <w:rPr>
          <w:rFonts w:ascii="Verdana" w:hAnsi="Verdana"/>
          <w:color w:val="000000"/>
          <w:sz w:val="12"/>
          <w:szCs w:val="12"/>
        </w:rPr>
        <w:t>Малышева, Ольга Александровна</w:t>
      </w:r>
    </w:p>
    <w:p w:rsidR="003B4F94" w:rsidRDefault="003B4F94" w:rsidP="003B4F94">
      <w:pPr>
        <w:spacing w:after="0" w:line="240" w:lineRule="auto"/>
        <w:rPr>
          <w:rFonts w:ascii="Verdana" w:hAnsi="Verdana"/>
          <w:b/>
          <w:bCs/>
          <w:color w:val="000000"/>
          <w:sz w:val="12"/>
          <w:szCs w:val="12"/>
        </w:rPr>
      </w:pPr>
      <w:r>
        <w:rPr>
          <w:rFonts w:ascii="Verdana" w:hAnsi="Verdana"/>
          <w:b/>
          <w:bCs/>
          <w:color w:val="000000"/>
          <w:sz w:val="12"/>
          <w:szCs w:val="12"/>
        </w:rPr>
        <w:t>Ученая cтепень: </w:t>
      </w:r>
    </w:p>
    <w:p w:rsidR="003B4F94" w:rsidRDefault="003B4F94" w:rsidP="003B4F94">
      <w:pPr>
        <w:spacing w:after="0" w:line="240" w:lineRule="auto"/>
        <w:rPr>
          <w:rFonts w:ascii="Verdana" w:hAnsi="Verdana"/>
          <w:color w:val="000000"/>
          <w:sz w:val="12"/>
          <w:szCs w:val="12"/>
        </w:rPr>
      </w:pPr>
      <w:r>
        <w:rPr>
          <w:rFonts w:ascii="Verdana" w:hAnsi="Verdana"/>
          <w:color w:val="000000"/>
          <w:sz w:val="12"/>
          <w:szCs w:val="12"/>
        </w:rPr>
        <w:t>кандидат педагогических наук</w:t>
      </w:r>
    </w:p>
    <w:p w:rsidR="003B4F94" w:rsidRDefault="003B4F94" w:rsidP="003B4F94">
      <w:pPr>
        <w:spacing w:after="0" w:line="240" w:lineRule="auto"/>
        <w:rPr>
          <w:rFonts w:ascii="Verdana" w:hAnsi="Verdana"/>
          <w:b/>
          <w:bCs/>
          <w:color w:val="000000"/>
          <w:sz w:val="12"/>
          <w:szCs w:val="12"/>
        </w:rPr>
      </w:pPr>
      <w:r>
        <w:rPr>
          <w:rFonts w:ascii="Verdana" w:hAnsi="Verdana"/>
          <w:b/>
          <w:bCs/>
          <w:color w:val="000000"/>
          <w:sz w:val="12"/>
          <w:szCs w:val="12"/>
        </w:rPr>
        <w:t>Место защиты диссертации: </w:t>
      </w:r>
    </w:p>
    <w:p w:rsidR="003B4F94" w:rsidRDefault="003B4F94" w:rsidP="003B4F94">
      <w:pPr>
        <w:spacing w:after="0" w:line="240" w:lineRule="auto"/>
        <w:rPr>
          <w:rFonts w:ascii="Verdana" w:hAnsi="Verdana"/>
          <w:color w:val="000000"/>
          <w:sz w:val="12"/>
          <w:szCs w:val="12"/>
        </w:rPr>
      </w:pPr>
      <w:r>
        <w:rPr>
          <w:rFonts w:ascii="Verdana" w:hAnsi="Verdana"/>
          <w:color w:val="000000"/>
          <w:sz w:val="12"/>
          <w:szCs w:val="12"/>
        </w:rPr>
        <w:t>Москва</w:t>
      </w:r>
    </w:p>
    <w:p w:rsidR="003B4F94" w:rsidRDefault="003B4F94" w:rsidP="003B4F94">
      <w:pPr>
        <w:spacing w:after="0" w:line="240" w:lineRule="auto"/>
        <w:rPr>
          <w:rFonts w:ascii="Verdana" w:hAnsi="Verdana"/>
          <w:b/>
          <w:bCs/>
          <w:color w:val="000000"/>
          <w:sz w:val="12"/>
          <w:szCs w:val="12"/>
        </w:rPr>
      </w:pPr>
      <w:r>
        <w:rPr>
          <w:rFonts w:ascii="Verdana" w:hAnsi="Verdana"/>
          <w:b/>
          <w:bCs/>
          <w:color w:val="000000"/>
          <w:sz w:val="12"/>
          <w:szCs w:val="12"/>
        </w:rPr>
        <w:t>Код cпециальности ВАК: </w:t>
      </w:r>
    </w:p>
    <w:p w:rsidR="003B4F94" w:rsidRDefault="003B4F94" w:rsidP="003B4F94">
      <w:pPr>
        <w:spacing w:after="0" w:line="240" w:lineRule="auto"/>
        <w:rPr>
          <w:rFonts w:ascii="Verdana" w:hAnsi="Verdana"/>
          <w:color w:val="000000"/>
          <w:sz w:val="12"/>
          <w:szCs w:val="12"/>
        </w:rPr>
      </w:pPr>
      <w:r>
        <w:rPr>
          <w:rFonts w:ascii="Verdana" w:hAnsi="Verdana"/>
          <w:color w:val="000000"/>
          <w:sz w:val="12"/>
          <w:szCs w:val="12"/>
        </w:rPr>
        <w:t>13.00.07</w:t>
      </w:r>
    </w:p>
    <w:p w:rsidR="003B4F94" w:rsidRDefault="003B4F94" w:rsidP="003B4F94">
      <w:pPr>
        <w:spacing w:after="0" w:line="240" w:lineRule="auto"/>
        <w:rPr>
          <w:rFonts w:ascii="Verdana" w:hAnsi="Verdana"/>
          <w:b/>
          <w:bCs/>
          <w:color w:val="000000"/>
          <w:sz w:val="12"/>
          <w:szCs w:val="12"/>
        </w:rPr>
      </w:pPr>
      <w:r>
        <w:rPr>
          <w:rFonts w:ascii="Verdana" w:hAnsi="Verdana"/>
          <w:b/>
          <w:bCs/>
          <w:color w:val="000000"/>
          <w:sz w:val="12"/>
          <w:szCs w:val="12"/>
        </w:rPr>
        <w:t>Специальность: </w:t>
      </w:r>
    </w:p>
    <w:p w:rsidR="003B4F94" w:rsidRDefault="003B4F94" w:rsidP="003B4F94">
      <w:pPr>
        <w:spacing w:after="0" w:line="240" w:lineRule="auto"/>
        <w:rPr>
          <w:rFonts w:ascii="Verdana" w:hAnsi="Verdana"/>
          <w:color w:val="000000"/>
          <w:sz w:val="12"/>
          <w:szCs w:val="12"/>
        </w:rPr>
      </w:pPr>
      <w:r>
        <w:rPr>
          <w:rFonts w:ascii="Verdana" w:hAnsi="Verdana"/>
          <w:color w:val="000000"/>
          <w:sz w:val="12"/>
          <w:szCs w:val="12"/>
        </w:rPr>
        <w:t>Теория и методика дошкольного образования</w:t>
      </w:r>
    </w:p>
    <w:p w:rsidR="003B4F94" w:rsidRDefault="003B4F94" w:rsidP="003B4F94">
      <w:pPr>
        <w:spacing w:after="0" w:line="240" w:lineRule="auto"/>
        <w:rPr>
          <w:rFonts w:ascii="Verdana" w:hAnsi="Verdana"/>
          <w:b/>
          <w:bCs/>
          <w:color w:val="000000"/>
          <w:sz w:val="12"/>
          <w:szCs w:val="12"/>
        </w:rPr>
      </w:pPr>
      <w:r>
        <w:rPr>
          <w:rFonts w:ascii="Verdana" w:hAnsi="Verdana"/>
          <w:b/>
          <w:bCs/>
          <w:color w:val="000000"/>
          <w:sz w:val="12"/>
          <w:szCs w:val="12"/>
        </w:rPr>
        <w:t>Количество cтраниц: </w:t>
      </w:r>
    </w:p>
    <w:p w:rsidR="003B4F94" w:rsidRDefault="003B4F94" w:rsidP="003B4F94">
      <w:pPr>
        <w:spacing w:after="0" w:line="240" w:lineRule="auto"/>
        <w:rPr>
          <w:rFonts w:ascii="Verdana" w:hAnsi="Verdana"/>
          <w:color w:val="000000"/>
          <w:sz w:val="12"/>
          <w:szCs w:val="12"/>
        </w:rPr>
      </w:pPr>
      <w:r>
        <w:rPr>
          <w:rFonts w:ascii="Verdana" w:hAnsi="Verdana"/>
          <w:color w:val="000000"/>
          <w:sz w:val="12"/>
          <w:szCs w:val="12"/>
        </w:rPr>
        <w:t>230</w:t>
      </w:r>
    </w:p>
    <w:p w:rsidR="003B4F94" w:rsidRDefault="003B4F94" w:rsidP="003B4F94">
      <w:pPr>
        <w:spacing w:after="0" w:line="240" w:lineRule="auto"/>
        <w:rPr>
          <w:rFonts w:ascii="Verdana" w:hAnsi="Verdana"/>
          <w:color w:val="000000"/>
          <w:sz w:val="12"/>
          <w:szCs w:val="12"/>
        </w:rPr>
      </w:pPr>
    </w:p>
    <w:p w:rsidR="003B4F94" w:rsidRDefault="003B4F94" w:rsidP="003B4F94">
      <w:pPr>
        <w:spacing w:after="0" w:line="240" w:lineRule="auto"/>
        <w:rPr>
          <w:rFonts w:ascii="Verdana" w:hAnsi="Verdana"/>
          <w:color w:val="000000"/>
          <w:sz w:val="12"/>
          <w:szCs w:val="12"/>
        </w:rPr>
      </w:pPr>
    </w:p>
    <w:p w:rsidR="003B4F94" w:rsidRDefault="003B4F94" w:rsidP="003B4F94">
      <w:pPr>
        <w:pStyle w:val="20"/>
        <w:spacing w:before="0" w:after="0" w:line="240" w:lineRule="auto"/>
        <w:rPr>
          <w:rFonts w:ascii="Verdana" w:hAnsi="Verdana"/>
          <w:color w:val="535353"/>
          <w:sz w:val="15"/>
          <w:szCs w:val="15"/>
        </w:rPr>
      </w:pPr>
      <w:r>
        <w:rPr>
          <w:rFonts w:ascii="Verdana" w:hAnsi="Verdana"/>
          <w:color w:val="535353"/>
          <w:sz w:val="15"/>
          <w:szCs w:val="15"/>
        </w:rPr>
        <w:t>Оглавление диссертации </w:t>
      </w:r>
      <w:r>
        <w:rPr>
          <w:rStyle w:val="WW8Num1z0"/>
          <w:rFonts w:ascii="Verdana" w:hAnsi="Verdana"/>
          <w:b w:val="0"/>
          <w:bCs w:val="0"/>
          <w:color w:val="535353"/>
          <w:sz w:val="10"/>
          <w:szCs w:val="10"/>
        </w:rPr>
        <w:t>кандидат педагогических наук Малышева, Ольга Александровна</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Введение.</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1. Теоретические аспекты</w:t>
      </w:r>
      <w:r>
        <w:rPr>
          <w:rStyle w:val="WW8Num2z0"/>
          <w:rFonts w:ascii="Verdana" w:hAnsi="Verdana"/>
          <w:color w:val="000000"/>
          <w:sz w:val="12"/>
          <w:szCs w:val="12"/>
        </w:rPr>
        <w:t> </w:t>
      </w:r>
      <w:r>
        <w:rPr>
          <w:rStyle w:val="WW8Num3z0"/>
          <w:rFonts w:ascii="Verdana" w:hAnsi="Verdana"/>
          <w:color w:val="4682B4"/>
          <w:sz w:val="12"/>
          <w:szCs w:val="12"/>
        </w:rPr>
        <w:t>управления</w:t>
      </w:r>
      <w:r>
        <w:rPr>
          <w:rStyle w:val="WW8Num2z0"/>
          <w:rFonts w:ascii="Verdana" w:hAnsi="Verdana"/>
          <w:color w:val="000000"/>
          <w:sz w:val="12"/>
          <w:szCs w:val="12"/>
        </w:rPr>
        <w:t> </w:t>
      </w:r>
      <w:r>
        <w:rPr>
          <w:rFonts w:ascii="Verdana" w:hAnsi="Verdana"/>
          <w:color w:val="000000"/>
          <w:sz w:val="12"/>
          <w:szCs w:val="12"/>
        </w:rPr>
        <w:t>дошкольным образовательным учреждением -</w:t>
      </w:r>
      <w:r>
        <w:rPr>
          <w:rStyle w:val="WW8Num2z0"/>
          <w:rFonts w:ascii="Verdana" w:hAnsi="Verdana"/>
          <w:color w:val="000000"/>
          <w:sz w:val="12"/>
          <w:szCs w:val="12"/>
        </w:rPr>
        <w:t> </w:t>
      </w:r>
      <w:r>
        <w:rPr>
          <w:rStyle w:val="WW8Num3z0"/>
          <w:rFonts w:ascii="Verdana" w:hAnsi="Verdana"/>
          <w:color w:val="4682B4"/>
          <w:sz w:val="12"/>
          <w:szCs w:val="12"/>
        </w:rPr>
        <w:t>детским</w:t>
      </w:r>
      <w:r>
        <w:rPr>
          <w:rStyle w:val="WW8Num2z0"/>
          <w:rFonts w:ascii="Verdana" w:hAnsi="Verdana"/>
          <w:color w:val="000000"/>
          <w:sz w:val="12"/>
          <w:szCs w:val="12"/>
        </w:rPr>
        <w:t> </w:t>
      </w:r>
      <w:r>
        <w:rPr>
          <w:rFonts w:ascii="Verdana" w:hAnsi="Verdana"/>
          <w:color w:val="000000"/>
          <w:sz w:val="12"/>
          <w:szCs w:val="12"/>
        </w:rPr>
        <w:t>садом компенсирующего вида.</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Содержание управления</w:t>
      </w:r>
      <w:r>
        <w:rPr>
          <w:rStyle w:val="WW8Num2z0"/>
          <w:rFonts w:ascii="Verdana" w:hAnsi="Verdana"/>
          <w:color w:val="000000"/>
          <w:sz w:val="12"/>
          <w:szCs w:val="12"/>
        </w:rPr>
        <w:t> </w:t>
      </w:r>
      <w:r>
        <w:rPr>
          <w:rStyle w:val="WW8Num3z0"/>
          <w:rFonts w:ascii="Verdana" w:hAnsi="Verdana"/>
          <w:color w:val="4682B4"/>
          <w:sz w:val="12"/>
          <w:szCs w:val="12"/>
        </w:rPr>
        <w:t>дошкольным</w:t>
      </w:r>
      <w:r>
        <w:rPr>
          <w:rStyle w:val="WW8Num2z0"/>
          <w:rFonts w:ascii="Verdana" w:hAnsi="Verdana"/>
          <w:color w:val="000000"/>
          <w:sz w:val="12"/>
          <w:szCs w:val="12"/>
        </w:rPr>
        <w:t> </w:t>
      </w:r>
      <w:r>
        <w:rPr>
          <w:rFonts w:ascii="Verdana" w:hAnsi="Verdana"/>
          <w:color w:val="000000"/>
          <w:sz w:val="12"/>
          <w:szCs w:val="12"/>
        </w:rPr>
        <w:t>образовательным учреждением как научная проблема.</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Становление нормативной базы</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сада компенсирующего вида.</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w:t>
      </w:r>
      <w:r>
        <w:rPr>
          <w:rStyle w:val="WW8Num2z0"/>
          <w:rFonts w:ascii="Verdana" w:hAnsi="Verdana"/>
          <w:color w:val="000000"/>
          <w:sz w:val="12"/>
          <w:szCs w:val="12"/>
        </w:rPr>
        <w:t> </w:t>
      </w:r>
      <w:r>
        <w:rPr>
          <w:rStyle w:val="WW8Num3z0"/>
          <w:rFonts w:ascii="Verdana" w:hAnsi="Verdana"/>
          <w:color w:val="4682B4"/>
          <w:sz w:val="12"/>
          <w:szCs w:val="12"/>
        </w:rPr>
        <w:t>Детский</w:t>
      </w:r>
      <w:r>
        <w:rPr>
          <w:rStyle w:val="WW8Num2z0"/>
          <w:rFonts w:ascii="Verdana" w:hAnsi="Verdana"/>
          <w:color w:val="000000"/>
          <w:sz w:val="12"/>
          <w:szCs w:val="12"/>
        </w:rPr>
        <w:t> </w:t>
      </w:r>
      <w:r>
        <w:rPr>
          <w:rFonts w:ascii="Verdana" w:hAnsi="Verdana"/>
          <w:color w:val="000000"/>
          <w:sz w:val="12"/>
          <w:szCs w:val="12"/>
        </w:rPr>
        <w:t>сад компенсирующего вида как социально-педагогическая система.</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по первой главе.</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2. Опытно-экспериментальная работа по созданию и внедрению модели управления детским</w:t>
      </w:r>
      <w:r>
        <w:rPr>
          <w:rStyle w:val="WW8Num2z0"/>
          <w:rFonts w:ascii="Verdana" w:hAnsi="Verdana"/>
          <w:color w:val="000000"/>
          <w:sz w:val="12"/>
          <w:szCs w:val="12"/>
        </w:rPr>
        <w:t> </w:t>
      </w:r>
      <w:r>
        <w:rPr>
          <w:rStyle w:val="WW8Num3z0"/>
          <w:rFonts w:ascii="Verdana" w:hAnsi="Verdana"/>
          <w:color w:val="4682B4"/>
          <w:sz w:val="12"/>
          <w:szCs w:val="12"/>
        </w:rPr>
        <w:t>садом</w:t>
      </w:r>
      <w:r>
        <w:rPr>
          <w:rStyle w:val="WW8Num2z0"/>
          <w:rFonts w:ascii="Verdana" w:hAnsi="Verdana"/>
          <w:color w:val="000000"/>
          <w:sz w:val="12"/>
          <w:szCs w:val="12"/>
        </w:rPr>
        <w:t> </w:t>
      </w:r>
      <w:r>
        <w:rPr>
          <w:rFonts w:ascii="Verdana" w:hAnsi="Verdana"/>
          <w:color w:val="000000"/>
          <w:sz w:val="12"/>
          <w:szCs w:val="12"/>
        </w:rPr>
        <w:t>компенсирующего вида.</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Анализ управленческой деятельности руководителя детского сада</w:t>
      </w:r>
      <w:r>
        <w:rPr>
          <w:rStyle w:val="WW8Num2z0"/>
          <w:rFonts w:ascii="Verdana" w:hAnsi="Verdana"/>
          <w:color w:val="000000"/>
          <w:sz w:val="12"/>
          <w:szCs w:val="12"/>
        </w:rPr>
        <w:t> </w:t>
      </w:r>
      <w:r>
        <w:rPr>
          <w:rStyle w:val="WW8Num3z0"/>
          <w:rFonts w:ascii="Verdana" w:hAnsi="Verdana"/>
          <w:color w:val="4682B4"/>
          <w:sz w:val="12"/>
          <w:szCs w:val="12"/>
        </w:rPr>
        <w:t>компенсирующего</w:t>
      </w:r>
      <w:r>
        <w:rPr>
          <w:rStyle w:val="WW8Num2z0"/>
          <w:rFonts w:ascii="Verdana" w:hAnsi="Verdana"/>
          <w:color w:val="000000"/>
          <w:sz w:val="12"/>
          <w:szCs w:val="12"/>
        </w:rPr>
        <w:t> </w:t>
      </w:r>
      <w:r>
        <w:rPr>
          <w:rFonts w:ascii="Verdana" w:hAnsi="Verdana"/>
          <w:color w:val="000000"/>
          <w:sz w:val="12"/>
          <w:szCs w:val="12"/>
        </w:rPr>
        <w:t>вида в режиме функционирования.</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Создание модели управления детским садом компенсирующего вида.</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Выявление</w:t>
      </w:r>
      <w:r>
        <w:rPr>
          <w:rStyle w:val="WW8Num2z0"/>
          <w:rFonts w:ascii="Verdana" w:hAnsi="Verdana"/>
          <w:color w:val="000000"/>
          <w:sz w:val="12"/>
          <w:szCs w:val="12"/>
        </w:rPr>
        <w:t> </w:t>
      </w:r>
      <w:r>
        <w:rPr>
          <w:rStyle w:val="WW8Num3z0"/>
          <w:rFonts w:ascii="Verdana" w:hAnsi="Verdana"/>
          <w:color w:val="4682B4"/>
          <w:sz w:val="12"/>
          <w:szCs w:val="12"/>
        </w:rPr>
        <w:t>эффективности</w:t>
      </w:r>
      <w:r>
        <w:rPr>
          <w:rStyle w:val="WW8Num2z0"/>
          <w:rFonts w:ascii="Verdana" w:hAnsi="Verdana"/>
          <w:color w:val="000000"/>
          <w:sz w:val="12"/>
          <w:szCs w:val="12"/>
        </w:rPr>
        <w:t> </w:t>
      </w:r>
      <w:r>
        <w:rPr>
          <w:rFonts w:ascii="Verdana" w:hAnsi="Verdana"/>
          <w:color w:val="000000"/>
          <w:sz w:val="12"/>
          <w:szCs w:val="12"/>
        </w:rPr>
        <w:t>управления детским садом компенсирующего вида.</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по второй главе.</w:t>
      </w:r>
    </w:p>
    <w:p w:rsidR="003B4F94" w:rsidRDefault="003B4F94" w:rsidP="003B4F94">
      <w:pPr>
        <w:pStyle w:val="20"/>
        <w:spacing w:before="0" w:after="0" w:line="240" w:lineRule="auto"/>
        <w:rPr>
          <w:rFonts w:ascii="Verdana" w:hAnsi="Verdana"/>
          <w:color w:val="535353"/>
          <w:sz w:val="15"/>
          <w:szCs w:val="15"/>
        </w:rPr>
      </w:pPr>
      <w:r>
        <w:rPr>
          <w:rFonts w:ascii="Verdana" w:hAnsi="Verdana"/>
          <w:color w:val="535353"/>
          <w:sz w:val="15"/>
          <w:szCs w:val="15"/>
        </w:rPr>
        <w:t>Введение диссертации (часть автореферата) </w:t>
      </w:r>
      <w:r>
        <w:rPr>
          <w:rStyle w:val="WW8Num1z0"/>
          <w:rFonts w:ascii="Verdana" w:hAnsi="Verdana"/>
          <w:b w:val="0"/>
          <w:bCs w:val="0"/>
          <w:color w:val="535353"/>
          <w:sz w:val="10"/>
          <w:szCs w:val="10"/>
        </w:rPr>
        <w:t>На тему "Условия повышения эффективности управления детским садом компенсирующего вида"</w:t>
      </w:r>
    </w:p>
    <w:p w:rsidR="003B4F94" w:rsidRDefault="003B4F94" w:rsidP="003B4F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исследования и состояние изученности проблемы.</w:t>
      </w:r>
    </w:p>
    <w:p w:rsidR="003B4F94" w:rsidRDefault="003B4F94" w:rsidP="003B4F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Состояние здоровья современных</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вызывает особую заботу государства, общественности и</w:t>
      </w:r>
      <w:r>
        <w:rPr>
          <w:rStyle w:val="WW8Num2z0"/>
          <w:rFonts w:ascii="Verdana" w:hAnsi="Verdana"/>
          <w:color w:val="000000"/>
          <w:sz w:val="12"/>
          <w:szCs w:val="12"/>
        </w:rPr>
        <w:t> </w:t>
      </w:r>
      <w:r>
        <w:rPr>
          <w:rStyle w:val="WW8Num3z0"/>
          <w:rFonts w:ascii="Verdana" w:hAnsi="Verdana"/>
          <w:color w:val="4682B4"/>
          <w:sz w:val="12"/>
          <w:szCs w:val="12"/>
        </w:rPr>
        <w:t>родителей</w:t>
      </w:r>
      <w:r>
        <w:rPr>
          <w:rFonts w:ascii="Verdana" w:hAnsi="Verdana"/>
          <w:color w:val="000000"/>
          <w:sz w:val="12"/>
          <w:szCs w:val="12"/>
        </w:rPr>
        <w:t>. Увеличивается количество детей с различными проблемами в развитии, со сложными комплексными дефектами. Поэтому возникает острая необходимость создания условий для преодоления нарушений в физическом и психическом развитии детей раннего и</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Это влечет за собой расширение сети детских садов компенсирующего вида. Первостепенное значение приобретают вопросы повышения качества работы</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образовательных учреждений (ДОУ) этого вида.</w:t>
      </w:r>
    </w:p>
    <w:p w:rsidR="003B4F94" w:rsidRDefault="003B4F94" w:rsidP="003B4F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Происходящие изменения в сфере образования определяют необходимость повышения требований к</w:t>
      </w:r>
      <w:r>
        <w:rPr>
          <w:rStyle w:val="WW8Num2z0"/>
          <w:rFonts w:ascii="Verdana" w:hAnsi="Verdana"/>
          <w:color w:val="000000"/>
          <w:sz w:val="12"/>
          <w:szCs w:val="12"/>
        </w:rPr>
        <w:t> </w:t>
      </w:r>
      <w:r>
        <w:rPr>
          <w:rStyle w:val="WW8Num3z0"/>
          <w:rFonts w:ascii="Verdana" w:hAnsi="Verdana"/>
          <w:color w:val="4682B4"/>
          <w:sz w:val="12"/>
          <w:szCs w:val="12"/>
        </w:rPr>
        <w:t>педагогам</w:t>
      </w:r>
      <w:r>
        <w:rPr>
          <w:rStyle w:val="WW8Num2z0"/>
          <w:rFonts w:ascii="Verdana" w:hAnsi="Verdana"/>
          <w:color w:val="000000"/>
          <w:sz w:val="12"/>
          <w:szCs w:val="12"/>
        </w:rPr>
        <w:t> </w:t>
      </w:r>
      <w:r>
        <w:rPr>
          <w:rFonts w:ascii="Verdana" w:hAnsi="Verdana"/>
          <w:color w:val="000000"/>
          <w:sz w:val="12"/>
          <w:szCs w:val="12"/>
        </w:rPr>
        <w:t>и руководителям дошкольных образовательных учреждений, в том числе и детских садов компенсирующего вида. Остро встает проблема поиска путей и средств повышения эффективности управления. Управленская деятельность руководителя ^</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сада компенсирующего вида отличается от процесса управления другими видами дошкольных образовательных учреждений. Руководитель сталкивается со спецификой в организации профессиональной деятельности коллектива, представленного разными категориями сотрудников: учителей-логопедов, учителей-дефектологов, педагогов-психологов, социальных</w:t>
      </w:r>
      <w:r>
        <w:rPr>
          <w:rStyle w:val="WW8Num2z0"/>
          <w:rFonts w:ascii="Verdana" w:hAnsi="Verdana"/>
          <w:color w:val="000000"/>
          <w:sz w:val="12"/>
          <w:szCs w:val="12"/>
        </w:rPr>
        <w:t> </w:t>
      </w:r>
      <w:r>
        <w:rPr>
          <w:rStyle w:val="WW8Num3z0"/>
          <w:rFonts w:ascii="Verdana" w:hAnsi="Verdana"/>
          <w:color w:val="4682B4"/>
          <w:sz w:val="12"/>
          <w:szCs w:val="12"/>
        </w:rPr>
        <w:t>педагогов</w:t>
      </w:r>
      <w:r>
        <w:rPr>
          <w:rFonts w:ascii="Verdana" w:hAnsi="Verdana"/>
          <w:color w:val="000000"/>
          <w:sz w:val="12"/>
          <w:szCs w:val="12"/>
        </w:rPr>
        <w:t>, врачей и других работников. Совершенствование управления детским садом компенсирующего вида нуждается в поиске научно-обоснованных теоретических положений, методологически выверенных путей и средств, педагогических условий, способствующих повышению эффективности управленческого процесса.</w:t>
      </w:r>
    </w:p>
    <w:p w:rsidR="003B4F94" w:rsidRDefault="003B4F94" w:rsidP="003B4F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современных исследованиях поднимаются проблемы управления</w:t>
      </w:r>
      <w:r>
        <w:rPr>
          <w:rStyle w:val="WW8Num2z0"/>
          <w:rFonts w:ascii="Verdana" w:hAnsi="Verdana"/>
          <w:color w:val="000000"/>
          <w:sz w:val="12"/>
          <w:szCs w:val="12"/>
        </w:rPr>
        <w:t> </w:t>
      </w:r>
      <w:r>
        <w:rPr>
          <w:rStyle w:val="WW8Num3z0"/>
          <w:rFonts w:ascii="Verdana" w:hAnsi="Verdana"/>
          <w:color w:val="4682B4"/>
          <w:sz w:val="12"/>
          <w:szCs w:val="12"/>
        </w:rPr>
        <w:t>ДОУ</w:t>
      </w:r>
      <w:r>
        <w:rPr>
          <w:rStyle w:val="WW8Num2z0"/>
          <w:rFonts w:ascii="Verdana" w:hAnsi="Verdana"/>
          <w:color w:val="000000"/>
          <w:sz w:val="12"/>
          <w:szCs w:val="12"/>
        </w:rPr>
        <w:t> </w:t>
      </w:r>
      <w:r>
        <w:rPr>
          <w:rFonts w:ascii="Verdana" w:hAnsi="Verdana"/>
          <w:color w:val="000000"/>
          <w:sz w:val="12"/>
          <w:szCs w:val="12"/>
        </w:rPr>
        <w:t>разных видов: общеразвивающего вида (О.М.Вершинина), центра развития</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(Т.С.Мухина), школы-детского сада (В.М.Ковязина). Предметом изучения многих исследований являются условия формирования управленческого профессионализма, творческой</w:t>
      </w:r>
      <w:r>
        <w:rPr>
          <w:rStyle w:val="WW8Num2z0"/>
          <w:rFonts w:ascii="Verdana" w:hAnsi="Verdana"/>
          <w:color w:val="000000"/>
          <w:sz w:val="12"/>
          <w:szCs w:val="12"/>
        </w:rPr>
        <w:t> </w:t>
      </w:r>
      <w:r>
        <w:rPr>
          <w:rStyle w:val="WW8Num3z0"/>
          <w:rFonts w:ascii="Verdana" w:hAnsi="Verdana"/>
          <w:color w:val="4682B4"/>
          <w:sz w:val="12"/>
          <w:szCs w:val="12"/>
        </w:rPr>
        <w:t>направленности</w:t>
      </w:r>
      <w:r>
        <w:rPr>
          <w:rStyle w:val="WW8Num2z0"/>
          <w:rFonts w:ascii="Verdana" w:hAnsi="Verdana"/>
          <w:color w:val="000000"/>
          <w:sz w:val="12"/>
          <w:szCs w:val="12"/>
        </w:rPr>
        <w:t> </w:t>
      </w:r>
      <w:r>
        <w:rPr>
          <w:rFonts w:ascii="Verdana" w:hAnsi="Verdana"/>
          <w:color w:val="000000"/>
          <w:sz w:val="12"/>
          <w:szCs w:val="12"/>
        </w:rPr>
        <w:t>и развития исследовательской компетентности руководителя, способности к внедрению инноваций (И.Б.Васильева, Е.В.Давыткина, В.В.Ерин, Р.А.Кассина, В.М.Ко-вязина, Е.Н.Колосова, Т.С.Комарова, Т.Г.Новикова, Е.Н.Шафоростова и др.); проектируются модели современного управления с использованием педагогической диагностики и экспертной оценки (Л.М.Денякина, Л.В.Поздняк, Л.И.Саляхова, Е.В.Тарасова, И.В.Тимофеева и др.). Наблюдается усиление внимания исследователей к обновлению содержания и оптимизации коррек-ционно-педагогической работы в образовательном учреждении (Я.А.Кардаш, Т.В.Нестерова, Л.А.Позднякова), оказанию психолого-медико-педагогической помощи детям с отклонениями в развитии (Л.В.Савинова), разрешаются проблемы управления коррекционно-развивающей деятельностью в школе (О.Ю.Бражник). Однако вне поля зрения исследователей остается управленческая деятельность руководителя детского сада компенсирующего вида, и, несмотря на острую потребность практики в повышении эффективности управления детским садом такого вида, в настоящее время данная проблема остается неразработанной. Поэтому наше исследование является своевременным и актуальным.</w:t>
      </w:r>
    </w:p>
    <w:p w:rsidR="003B4F94" w:rsidRDefault="003B4F94" w:rsidP="003B4F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Вышеизложенные положения позволяют сделать вывод о наличии противоречия между постоянно растущими требованиями к научной организации управления детским садом компенсирующего вида и отсутствием теоретически обоснованных педагогических условий повышения его эффективности. Это и обусловило выбор темы исследования «</w:t>
      </w:r>
      <w:r>
        <w:rPr>
          <w:rStyle w:val="WW8Num3z0"/>
          <w:rFonts w:ascii="Verdana" w:hAnsi="Verdana"/>
          <w:color w:val="4682B4"/>
          <w:sz w:val="12"/>
          <w:szCs w:val="12"/>
        </w:rPr>
        <w:t>Условия повышения эффективности управления детским садом компенсирующего вида</w:t>
      </w:r>
      <w:r>
        <w:rPr>
          <w:rFonts w:ascii="Verdana" w:hAnsi="Verdana"/>
          <w:color w:val="000000"/>
          <w:sz w:val="12"/>
          <w:szCs w:val="12"/>
        </w:rPr>
        <w:t>».</w:t>
      </w:r>
    </w:p>
    <w:p w:rsidR="003B4F94" w:rsidRDefault="003B4F94" w:rsidP="003B4F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Исходя из существующего противоречия была сформулирована проблема исследования: каковы педагогические условия повышения эффективности управления детским садом компенсирующего вида? Решение данной проблемы является целью исследования.</w:t>
      </w:r>
    </w:p>
    <w:p w:rsidR="003B4F94" w:rsidRDefault="003B4F94" w:rsidP="003B4F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Объект исследования: процесс управления детским садом компенсирующего вида.</w:t>
      </w:r>
    </w:p>
    <w:p w:rsidR="003B4F94" w:rsidRDefault="003B4F94" w:rsidP="003B4F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Предмет исследования: педагогические условия, необходимые для повышения эффективности управления детским садом компенсирующего вида.</w:t>
      </w:r>
    </w:p>
    <w:p w:rsidR="003B4F94" w:rsidRDefault="003B4F94" w:rsidP="003B4F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Гипотеза исследования. Эффективность управления детским садом компенсирующего вида может быть обеспечена при создании следующих педагогических условий: I</w:t>
      </w:r>
    </w:p>
    <w:p w:rsidR="003B4F94" w:rsidRDefault="003B4F94" w:rsidP="003B4F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учете особенностей всех компонентов сложной педагогической системы детского сада компенсирующего вида (цели, задачи, подбор специалистов и педагогического персонала, выбор образовательных и коррек-ционных программ и</w:t>
      </w:r>
      <w:r>
        <w:rPr>
          <w:rStyle w:val="WW8Num2z0"/>
          <w:rFonts w:ascii="Verdana" w:hAnsi="Verdana"/>
          <w:color w:val="000000"/>
          <w:sz w:val="12"/>
          <w:szCs w:val="12"/>
        </w:rPr>
        <w:t> </w:t>
      </w:r>
      <w:r>
        <w:rPr>
          <w:rStyle w:val="WW8Num3z0"/>
          <w:rFonts w:ascii="Verdana" w:hAnsi="Verdana"/>
          <w:color w:val="4682B4"/>
          <w:sz w:val="12"/>
          <w:szCs w:val="12"/>
        </w:rPr>
        <w:t>методического</w:t>
      </w:r>
      <w:r>
        <w:rPr>
          <w:rStyle w:val="WW8Num2z0"/>
          <w:rFonts w:ascii="Verdana" w:hAnsi="Verdana"/>
          <w:color w:val="000000"/>
          <w:sz w:val="12"/>
          <w:szCs w:val="12"/>
        </w:rPr>
        <w:t> </w:t>
      </w:r>
      <w:r>
        <w:rPr>
          <w:rFonts w:ascii="Verdana" w:hAnsi="Verdana"/>
          <w:color w:val="000000"/>
          <w:sz w:val="12"/>
          <w:szCs w:val="12"/>
        </w:rPr>
        <w:t>обеспечения, особые средства и методы обучения, учитывающие специфичность дефекта в развитии детей);</w:t>
      </w:r>
    </w:p>
    <w:p w:rsidR="003B4F94" w:rsidRDefault="003B4F94" w:rsidP="003B4F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разработке и внедрении прогностической модели управления, основанной на объединении принципов единоначалия и коллегиальности, реализующейся в деятельности специфических коллегиальных объединений специалистов, предполагающей повышение их</w:t>
      </w:r>
      <w:r>
        <w:rPr>
          <w:rStyle w:val="WW8Num2z0"/>
          <w:rFonts w:ascii="Verdana" w:hAnsi="Verdana"/>
          <w:color w:val="000000"/>
          <w:sz w:val="12"/>
          <w:szCs w:val="12"/>
        </w:rPr>
        <w:t> </w:t>
      </w:r>
      <w:r>
        <w:rPr>
          <w:rStyle w:val="WW8Num3z0"/>
          <w:rFonts w:ascii="Verdana" w:hAnsi="Verdana"/>
          <w:color w:val="4682B4"/>
          <w:sz w:val="12"/>
          <w:szCs w:val="12"/>
        </w:rPr>
        <w:t>компетентности</w:t>
      </w:r>
      <w:r>
        <w:rPr>
          <w:rFonts w:ascii="Verdana" w:hAnsi="Verdana"/>
          <w:color w:val="000000"/>
          <w:sz w:val="12"/>
          <w:szCs w:val="12"/>
        </w:rPr>
        <w:t>.</w:t>
      </w:r>
    </w:p>
    <w:p w:rsidR="003B4F94" w:rsidRDefault="003B4F94" w:rsidP="003B4F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соответствии с проблемой, объектом, предметом, целью и гипотезой ' исследования в работе определены следующие задачи:</w:t>
      </w:r>
    </w:p>
    <w:p w:rsidR="003B4F94" w:rsidRDefault="003B4F94" w:rsidP="003B4F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Изучить теоретические основы управления</w:t>
      </w:r>
      <w:r>
        <w:rPr>
          <w:rStyle w:val="WW8Num2z0"/>
          <w:rFonts w:ascii="Verdana" w:hAnsi="Verdana"/>
          <w:color w:val="000000"/>
          <w:sz w:val="12"/>
          <w:szCs w:val="12"/>
        </w:rPr>
        <w:t> </w:t>
      </w:r>
      <w:r>
        <w:rPr>
          <w:rStyle w:val="WW8Num3z0"/>
          <w:rFonts w:ascii="Verdana" w:hAnsi="Verdana"/>
          <w:color w:val="4682B4"/>
          <w:sz w:val="12"/>
          <w:szCs w:val="12"/>
        </w:rPr>
        <w:t>дошкольными</w:t>
      </w:r>
      <w:r>
        <w:rPr>
          <w:rStyle w:val="WW8Num2z0"/>
          <w:rFonts w:ascii="Verdana" w:hAnsi="Verdana"/>
          <w:color w:val="000000"/>
          <w:sz w:val="12"/>
          <w:szCs w:val="12"/>
        </w:rPr>
        <w:t> </w:t>
      </w:r>
      <w:r>
        <w:rPr>
          <w:rFonts w:ascii="Verdana" w:hAnsi="Verdana"/>
          <w:color w:val="000000"/>
          <w:sz w:val="12"/>
          <w:szCs w:val="12"/>
        </w:rPr>
        <w:t>образовательными учреждениями, выявить сущность и специфику управления детским садом компенсирующего вида.</w:t>
      </w:r>
    </w:p>
    <w:p w:rsidR="003B4F94" w:rsidRDefault="003B4F94" w:rsidP="003B4F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Разработать и обосновать прогностическую модель управления детским садом компенсирующего вида.</w:t>
      </w:r>
    </w:p>
    <w:p w:rsidR="003B4F94" w:rsidRDefault="003B4F94" w:rsidP="003B4F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Разработать критерии оценки эффективности управленческой деятельности руководителя детским садом компенсирующего вида.</w:t>
      </w:r>
    </w:p>
    <w:p w:rsidR="003B4F94" w:rsidRDefault="003B4F94" w:rsidP="003B4F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Выявить педагогические условия, способствующие повышению эффективности управления детским садом компенсирующего вида.</w:t>
      </w:r>
    </w:p>
    <w:p w:rsidR="003B4F94" w:rsidRDefault="003B4F94" w:rsidP="003B4F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Экспериментально проверить эффективность выявленных педагогических условий управленческой деятельности руководителя.</w:t>
      </w:r>
    </w:p>
    <w:p w:rsidR="003B4F94" w:rsidRDefault="003B4F94" w:rsidP="003B4F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Методологическую основу исследования составляют концепции, теории и научные походы к управлению (К.А.Абульханова-Славская, Б.Г.</w:t>
      </w:r>
      <w:r>
        <w:rPr>
          <w:rStyle w:val="WW8Num2z0"/>
          <w:rFonts w:ascii="Verdana" w:hAnsi="Verdana"/>
          <w:color w:val="000000"/>
          <w:sz w:val="12"/>
          <w:szCs w:val="12"/>
        </w:rPr>
        <w:t> </w:t>
      </w:r>
      <w:r>
        <w:rPr>
          <w:rStyle w:val="WW8Num3z0"/>
          <w:rFonts w:ascii="Verdana" w:hAnsi="Verdana"/>
          <w:color w:val="4682B4"/>
          <w:sz w:val="12"/>
          <w:szCs w:val="12"/>
        </w:rPr>
        <w:t>Ананьев</w:t>
      </w:r>
      <w:r>
        <w:rPr>
          <w:rFonts w:ascii="Verdana" w:hAnsi="Verdana"/>
          <w:color w:val="000000"/>
          <w:sz w:val="12"/>
          <w:szCs w:val="12"/>
        </w:rPr>
        <w:t>, В.Г.Афанасьев, И.В.Блауберг, С.Доннел, А.В.Карпов, Ю.А.Конаржевский, М.И.Кондаков, В.Ю.Кричевский, Г.Кунц, В.П.Кузьмин,</w:t>
      </w:r>
    </w:p>
    <w:p w:rsidR="003B4F94" w:rsidRDefault="003B4F94" w:rsidP="003B4F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A.Маслоу, Т.Питерс, В.А.Петровский, К.Роджерс, В.Н.Садовский, Г.Сталкер, Р.Уотермен, Ф.Фидлер, А.В.</w:t>
      </w:r>
      <w:r>
        <w:rPr>
          <w:rStyle w:val="WW8Num2z0"/>
          <w:rFonts w:ascii="Verdana" w:hAnsi="Verdana"/>
          <w:color w:val="000000"/>
          <w:sz w:val="12"/>
          <w:szCs w:val="12"/>
        </w:rPr>
        <w:t> </w:t>
      </w:r>
      <w:r>
        <w:rPr>
          <w:rStyle w:val="WW8Num3z0"/>
          <w:rFonts w:ascii="Verdana" w:hAnsi="Verdana"/>
          <w:color w:val="4682B4"/>
          <w:sz w:val="12"/>
          <w:szCs w:val="12"/>
        </w:rPr>
        <w:t>Худоминский</w:t>
      </w:r>
      <w:r>
        <w:rPr>
          <w:rStyle w:val="WW8Num2z0"/>
          <w:rFonts w:ascii="Verdana" w:hAnsi="Verdana"/>
          <w:color w:val="000000"/>
          <w:sz w:val="12"/>
          <w:szCs w:val="12"/>
        </w:rPr>
        <w:t> </w:t>
      </w:r>
      <w:r>
        <w:rPr>
          <w:rFonts w:ascii="Verdana" w:hAnsi="Verdana"/>
          <w:color w:val="000000"/>
          <w:sz w:val="12"/>
          <w:szCs w:val="12"/>
        </w:rPr>
        <w:t>и др.), теории организации и совершенствования управленческой деятельности руководителя образовательного учреждения (К.Ю.Белая, Т.М.Давыденко, Е.В.Давыткина,</w:t>
      </w:r>
    </w:p>
    <w:p w:rsidR="003B4F94" w:rsidRDefault="003B4F94" w:rsidP="003B4F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B.С.Лазарев, Л.В.Поздняк, Н.А.Рогачева, С.В.Савинова, О.А.Сергеева, В.П.Симонов, И.В.Тимофеева, П.И.Третьяков, А.Н.Троян, Т.И.Шамова, Н.И.Шарай и др.), подходы к организации педагогического взаимодействия (Ю.К.Бабанский, В.П.Беспалько, Н.В.Кузьмина, В.Г.Маралов, </w:t>
      </w:r>
      <w:r>
        <w:rPr>
          <w:rFonts w:ascii="Verdana" w:hAnsi="Verdana"/>
          <w:color w:val="000000"/>
          <w:sz w:val="12"/>
          <w:szCs w:val="12"/>
        </w:rPr>
        <w:lastRenderedPageBreak/>
        <w:t>Ю.П.Сокольников, В.А.Сластенин И.С.Якиманская и др.), положения о комплексном и системном подходах к процессу формирования</w:t>
      </w:r>
      <w:r>
        <w:rPr>
          <w:rStyle w:val="WW8Num2z0"/>
          <w:rFonts w:ascii="Verdana" w:hAnsi="Verdana"/>
          <w:color w:val="000000"/>
          <w:sz w:val="12"/>
          <w:szCs w:val="12"/>
        </w:rPr>
        <w:t> </w:t>
      </w:r>
      <w:r>
        <w:rPr>
          <w:rStyle w:val="WW8Num3z0"/>
          <w:rFonts w:ascii="Verdana" w:hAnsi="Verdana"/>
          <w:color w:val="4682B4"/>
          <w:sz w:val="12"/>
          <w:szCs w:val="12"/>
        </w:rPr>
        <w:t>личностного</w:t>
      </w:r>
      <w:r>
        <w:rPr>
          <w:rStyle w:val="WW8Num2z0"/>
          <w:rFonts w:ascii="Verdana" w:hAnsi="Verdana"/>
          <w:color w:val="000000"/>
          <w:sz w:val="12"/>
          <w:szCs w:val="12"/>
        </w:rPr>
        <w:t> </w:t>
      </w:r>
      <w:r>
        <w:rPr>
          <w:rFonts w:ascii="Verdana" w:hAnsi="Verdana"/>
          <w:color w:val="000000"/>
          <w:sz w:val="12"/>
          <w:szCs w:val="12"/>
        </w:rPr>
        <w:t>и познавательного развития детей в</w:t>
      </w:r>
      <w:r>
        <w:rPr>
          <w:rStyle w:val="WW8Num2z0"/>
          <w:rFonts w:ascii="Verdana" w:hAnsi="Verdana"/>
          <w:color w:val="000000"/>
          <w:sz w:val="12"/>
          <w:szCs w:val="12"/>
        </w:rPr>
        <w:t> </w:t>
      </w:r>
      <w:r>
        <w:rPr>
          <w:rStyle w:val="WW8Num3z0"/>
          <w:rFonts w:ascii="Verdana" w:hAnsi="Verdana"/>
          <w:color w:val="4682B4"/>
          <w:sz w:val="12"/>
          <w:szCs w:val="12"/>
        </w:rPr>
        <w:t>коррекционном</w:t>
      </w:r>
      <w:r>
        <w:rPr>
          <w:rStyle w:val="WW8Num2z0"/>
          <w:rFonts w:ascii="Verdana" w:hAnsi="Verdana"/>
          <w:color w:val="000000"/>
          <w:sz w:val="12"/>
          <w:szCs w:val="12"/>
        </w:rPr>
        <w:t> </w:t>
      </w:r>
      <w:r>
        <w:rPr>
          <w:rFonts w:ascii="Verdana" w:hAnsi="Verdana"/>
          <w:color w:val="000000"/>
          <w:sz w:val="12"/>
          <w:szCs w:val="12"/>
        </w:rPr>
        <w:t>обучении и воспитании (Л.Б.Баряева, Р.И.Лалаева, В.И.Селиверстов, Е.А.Стребелева, О.Н.Усанова, Т.Б.Филичева, С.Н.Шаховская и многие другие).</w:t>
      </w:r>
    </w:p>
    <w:p w:rsidR="003B4F94" w:rsidRDefault="003B4F94" w:rsidP="003B4F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Методы исследования. Выбор методов исследования обусловлен возможностью адекватного и полного решения задач на каждом этапе научно- -i</w:t>
      </w:r>
      <w:r>
        <w:rPr>
          <w:rStyle w:val="WW8Num2z0"/>
          <w:rFonts w:ascii="Verdana" w:hAnsi="Verdana"/>
          <w:color w:val="000000"/>
          <w:sz w:val="12"/>
          <w:szCs w:val="12"/>
        </w:rPr>
        <w:t> </w:t>
      </w:r>
      <w:r>
        <w:rPr>
          <w:rStyle w:val="WW8Num3z0"/>
          <w:rFonts w:ascii="Verdana" w:hAnsi="Verdana"/>
          <w:color w:val="4682B4"/>
          <w:sz w:val="12"/>
          <w:szCs w:val="12"/>
        </w:rPr>
        <w:t>исследовательской</w:t>
      </w:r>
      <w:r>
        <w:rPr>
          <w:rStyle w:val="WW8Num2z0"/>
          <w:rFonts w:ascii="Verdana" w:hAnsi="Verdana"/>
          <w:color w:val="000000"/>
          <w:sz w:val="12"/>
          <w:szCs w:val="12"/>
        </w:rPr>
        <w:t> </w:t>
      </w:r>
      <w:r>
        <w:rPr>
          <w:rFonts w:ascii="Verdana" w:hAnsi="Verdana"/>
          <w:color w:val="000000"/>
          <w:sz w:val="12"/>
          <w:szCs w:val="12"/>
        </w:rPr>
        <w:t>работы. Для проверки гипотезы и решения задач исследования были использованы следующие методы: теоретический анализ социологической, психологической, педагогической,</w:t>
      </w:r>
      <w:r>
        <w:rPr>
          <w:rStyle w:val="WW8Num2z0"/>
          <w:rFonts w:ascii="Verdana" w:hAnsi="Verdana"/>
          <w:color w:val="000000"/>
          <w:sz w:val="12"/>
          <w:szCs w:val="12"/>
        </w:rPr>
        <w:t> </w:t>
      </w:r>
      <w:r>
        <w:rPr>
          <w:rStyle w:val="WW8Num3z0"/>
          <w:rFonts w:ascii="Verdana" w:hAnsi="Verdana"/>
          <w:color w:val="4682B4"/>
          <w:sz w:val="12"/>
          <w:szCs w:val="12"/>
        </w:rPr>
        <w:t>методической</w:t>
      </w:r>
      <w:r>
        <w:rPr>
          <w:rStyle w:val="WW8Num2z0"/>
          <w:rFonts w:ascii="Verdana" w:hAnsi="Verdana"/>
          <w:color w:val="000000"/>
          <w:sz w:val="12"/>
          <w:szCs w:val="12"/>
        </w:rPr>
        <w:t> </w:t>
      </w:r>
      <w:r>
        <w:rPr>
          <w:rFonts w:ascii="Verdana" w:hAnsi="Verdana"/>
          <w:color w:val="000000"/>
          <w:sz w:val="12"/>
          <w:szCs w:val="12"/>
        </w:rPr>
        <w:t>и управленческой литературы, исторических материалов, нормативных документов; сравнительно-сопоставительный анализ; моделирование, опросные методики (</w:t>
      </w:r>
      <w:r>
        <w:rPr>
          <w:rStyle w:val="WW8Num3z0"/>
          <w:rFonts w:ascii="Verdana" w:hAnsi="Verdana"/>
          <w:color w:val="4682B4"/>
          <w:sz w:val="12"/>
          <w:szCs w:val="12"/>
        </w:rPr>
        <w:t>анкетирование</w:t>
      </w:r>
      <w:r>
        <w:rPr>
          <w:rFonts w:ascii="Verdana" w:hAnsi="Verdana"/>
          <w:color w:val="000000"/>
          <w:sz w:val="12"/>
          <w:szCs w:val="12"/>
        </w:rPr>
        <w:t>), тестирование; изучение и обобщение управленческого и педагогического опыта, анализ нормативной, психолого-педагогической и медицинской документации детского сада компенсирующего вида.</w:t>
      </w:r>
    </w:p>
    <w:p w:rsidR="003B4F94" w:rsidRDefault="003B4F94" w:rsidP="003B4F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Организация исследования. Экспериментальное исследование проводилось на базе</w:t>
      </w:r>
      <w:r>
        <w:rPr>
          <w:rStyle w:val="WW8Num2z0"/>
          <w:rFonts w:ascii="Verdana" w:hAnsi="Verdana"/>
          <w:color w:val="000000"/>
          <w:sz w:val="12"/>
          <w:szCs w:val="12"/>
        </w:rPr>
        <w:t> </w:t>
      </w:r>
      <w:r>
        <w:rPr>
          <w:rStyle w:val="WW8Num3z0"/>
          <w:rFonts w:ascii="Verdana" w:hAnsi="Verdana"/>
          <w:color w:val="4682B4"/>
          <w:sz w:val="12"/>
          <w:szCs w:val="12"/>
        </w:rPr>
        <w:t>МДОУ</w:t>
      </w:r>
      <w:r>
        <w:rPr>
          <w:rStyle w:val="WW8Num2z0"/>
          <w:rFonts w:ascii="Verdana" w:hAnsi="Verdana"/>
          <w:color w:val="000000"/>
          <w:sz w:val="12"/>
          <w:szCs w:val="12"/>
        </w:rPr>
        <w:t> </w:t>
      </w:r>
      <w:r>
        <w:rPr>
          <w:rFonts w:ascii="Verdana" w:hAnsi="Verdana"/>
          <w:color w:val="000000"/>
          <w:sz w:val="12"/>
          <w:szCs w:val="12"/>
        </w:rPr>
        <w:t>«Детский сад компенсирующего вида № 57» и пяти детских садов компенсирующего вида, управления образования администрации г.Вологды. На разных этапах исследования было охвачено 689 человек, в том числе сотрудников детского сада, родителей</w:t>
      </w:r>
      <w:r>
        <w:rPr>
          <w:rStyle w:val="WW8Num2z0"/>
          <w:rFonts w:ascii="Verdana" w:hAnsi="Verdana"/>
          <w:color w:val="000000"/>
          <w:sz w:val="12"/>
          <w:szCs w:val="12"/>
        </w:rPr>
        <w:t> </w:t>
      </w:r>
      <w:r>
        <w:rPr>
          <w:rStyle w:val="WW8Num3z0"/>
          <w:rFonts w:ascii="Verdana" w:hAnsi="Verdana"/>
          <w:color w:val="4682B4"/>
          <w:sz w:val="12"/>
          <w:szCs w:val="12"/>
        </w:rPr>
        <w:t>воспитанников</w:t>
      </w:r>
      <w:r>
        <w:rPr>
          <w:rFonts w:ascii="Verdana" w:hAnsi="Verdana"/>
          <w:color w:val="000000"/>
          <w:sz w:val="12"/>
          <w:szCs w:val="12"/>
        </w:rPr>
        <w:t>, участников кустовых методических объединений</w:t>
      </w:r>
      <w:r>
        <w:rPr>
          <w:rStyle w:val="WW8Num2z0"/>
          <w:rFonts w:ascii="Verdana" w:hAnsi="Verdana"/>
          <w:color w:val="000000"/>
          <w:sz w:val="12"/>
          <w:szCs w:val="12"/>
        </w:rPr>
        <w:t> </w:t>
      </w:r>
      <w:r>
        <w:rPr>
          <w:rStyle w:val="WW8Num3z0"/>
          <w:rFonts w:ascii="Verdana" w:hAnsi="Verdana"/>
          <w:color w:val="4682B4"/>
          <w:sz w:val="12"/>
          <w:szCs w:val="12"/>
        </w:rPr>
        <w:t>логопедов</w:t>
      </w:r>
      <w:r>
        <w:rPr>
          <w:rFonts w:ascii="Verdana" w:hAnsi="Verdana"/>
          <w:color w:val="000000"/>
          <w:sz w:val="12"/>
          <w:szCs w:val="12"/>
        </w:rPr>
        <w:t>, дефектологов, руководителей ДОУ разных видов, психологов, социальных педагогов,</w:t>
      </w:r>
      <w:r>
        <w:rPr>
          <w:rStyle w:val="WW8Num2z0"/>
          <w:rFonts w:ascii="Verdana" w:hAnsi="Verdana"/>
          <w:color w:val="000000"/>
          <w:sz w:val="12"/>
          <w:szCs w:val="12"/>
        </w:rPr>
        <w:t> </w:t>
      </w:r>
      <w:r>
        <w:rPr>
          <w:rStyle w:val="WW8Num3z0"/>
          <w:rFonts w:ascii="Verdana" w:hAnsi="Verdana"/>
          <w:color w:val="4682B4"/>
          <w:sz w:val="12"/>
          <w:szCs w:val="12"/>
        </w:rPr>
        <w:t>слушателей</w:t>
      </w:r>
      <w:r>
        <w:rPr>
          <w:rStyle w:val="WW8Num2z0"/>
          <w:rFonts w:ascii="Verdana" w:hAnsi="Verdana"/>
          <w:color w:val="000000"/>
          <w:sz w:val="12"/>
          <w:szCs w:val="12"/>
        </w:rPr>
        <w:t> </w:t>
      </w:r>
      <w:r>
        <w:rPr>
          <w:rFonts w:ascii="Verdana" w:hAnsi="Verdana"/>
          <w:color w:val="000000"/>
          <w:sz w:val="12"/>
          <w:szCs w:val="12"/>
        </w:rPr>
        <w:t>курсов повышения квалификации воспитателей и логопедов компенсирующих групп, студентов, проходящих психолого-педагогическую практику на базе учреждения.</w:t>
      </w:r>
    </w:p>
    <w:p w:rsidR="003B4F94" w:rsidRDefault="003B4F94" w:rsidP="003B4F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Работа проводилась с 1996 по 2007 годы и включала следующие этапы:</w:t>
      </w:r>
    </w:p>
    <w:p w:rsidR="003B4F94" w:rsidRDefault="003B4F94" w:rsidP="003B4F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I этап (1996 - 1998 гг.). Анализ научных источников и опыта управленческой деятельности руководителя.</w:t>
      </w:r>
      <w:r>
        <w:rPr>
          <w:rStyle w:val="WW8Num2z0"/>
          <w:rFonts w:ascii="Verdana" w:hAnsi="Verdana"/>
          <w:color w:val="000000"/>
          <w:sz w:val="12"/>
          <w:szCs w:val="12"/>
        </w:rPr>
        <w:t> </w:t>
      </w:r>
      <w:r>
        <w:rPr>
          <w:rStyle w:val="WW8Num3z0"/>
          <w:rFonts w:ascii="Verdana" w:hAnsi="Verdana"/>
          <w:color w:val="4682B4"/>
          <w:sz w:val="12"/>
          <w:szCs w:val="12"/>
        </w:rPr>
        <w:t>Констатирующий</w:t>
      </w:r>
      <w:r>
        <w:rPr>
          <w:rStyle w:val="WW8Num2z0"/>
          <w:rFonts w:ascii="Verdana" w:hAnsi="Verdana"/>
          <w:color w:val="000000"/>
          <w:sz w:val="12"/>
          <w:szCs w:val="12"/>
        </w:rPr>
        <w:t> </w:t>
      </w:r>
      <w:r>
        <w:rPr>
          <w:rFonts w:ascii="Verdana" w:hAnsi="Verdana"/>
          <w:color w:val="000000"/>
          <w:sz w:val="12"/>
          <w:szCs w:val="12"/>
        </w:rPr>
        <w:t>эксперимент, характеризующий уровень и содержание управленческой деятельности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саду компенсирующего вида.</w:t>
      </w:r>
    </w:p>
    <w:p w:rsidR="003B4F94" w:rsidRDefault="003B4F94" w:rsidP="003B4F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II этап (1999 - 2001 гг.). Изучение опыта управления детскими садами комбинированного и компенсирующего видов. Научное обоснование, теоретическое осмысление системы управления детским садом компенсирующего вида. Применение экспериментально-исследовательских методов в работе. Построение прогностической модели управления. Создание первых временных творческих коллективов по ведущим направлениям работы в соответствии с социальным заказом.</w:t>
      </w:r>
    </w:p>
    <w:p w:rsidR="003B4F94" w:rsidRDefault="003B4F94" w:rsidP="003B4F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III этап (2002 - 2005 гг.) Внедрение модели управления в практику работы руководителя детским садом. Организация социального 'медико-психолого-педагогического</w:t>
      </w:r>
      <w:r>
        <w:rPr>
          <w:rStyle w:val="WW8Num2z0"/>
          <w:rFonts w:ascii="Verdana" w:hAnsi="Verdana"/>
          <w:color w:val="000000"/>
          <w:sz w:val="12"/>
          <w:szCs w:val="12"/>
        </w:rPr>
        <w:t> </w:t>
      </w:r>
      <w:r>
        <w:rPr>
          <w:rStyle w:val="WW8Num3z0"/>
          <w:rFonts w:ascii="Verdana" w:hAnsi="Verdana"/>
          <w:color w:val="4682B4"/>
          <w:sz w:val="12"/>
          <w:szCs w:val="12"/>
        </w:rPr>
        <w:t>консилиума</w:t>
      </w:r>
      <w:r>
        <w:rPr>
          <w:rStyle w:val="WW8Num2z0"/>
          <w:rFonts w:ascii="Verdana" w:hAnsi="Verdana"/>
          <w:color w:val="000000"/>
          <w:sz w:val="12"/>
          <w:szCs w:val="12"/>
        </w:rPr>
        <w:t> </w:t>
      </w:r>
      <w:r>
        <w:rPr>
          <w:rFonts w:ascii="Verdana" w:hAnsi="Verdana"/>
          <w:color w:val="000000"/>
          <w:sz w:val="12"/>
          <w:szCs w:val="12"/>
        </w:rPr>
        <w:t>как коллегиального органа управления. Отбор критериев эффективности управленческого труда, создание управленческого мониторинга.</w:t>
      </w:r>
    </w:p>
    <w:p w:rsidR="003B4F94" w:rsidRDefault="003B4F94" w:rsidP="003B4F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IV этап (2006 - 2008 гг.) Оформление ведущих положений исследования, систематизация и обобщение результатов работы. Оценка результатов внедрения модели. Оформление материалов диссертационного исследования, определение перспектив дальнейших исследований.</w:t>
      </w:r>
    </w:p>
    <w:p w:rsidR="003B4F94" w:rsidRDefault="003B4F94" w:rsidP="003B4F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Научная новизна исследования заключается в том, что:</w:t>
      </w:r>
    </w:p>
    <w:p w:rsidR="003B4F94" w:rsidRDefault="003B4F94" w:rsidP="003B4F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разработаны педагогические условия и доказана их необходимость для . повышения эффективности управления детским садом компенсирующего вида;</w:t>
      </w:r>
    </w:p>
    <w:p w:rsidR="003B4F94" w:rsidRDefault="003B4F94" w:rsidP="003B4F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выявлены отличительные особенности управления детским садом компенсирующего вида;</w:t>
      </w:r>
    </w:p>
    <w:p w:rsidR="003B4F94" w:rsidRDefault="003B4F94" w:rsidP="003B4F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создана прогностическая модель управления детским садом компенсирующего вида, включающая интеграцию линейно-функциональной и матричной организационных структур, позволяющая реализовать принципы единоначалия и самоуправления путем формирования постоянных и временных коллегиальных органов.</w:t>
      </w:r>
    </w:p>
    <w:p w:rsidR="003B4F94" w:rsidRDefault="003B4F94" w:rsidP="003B4F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Теоретическая значимость исследования состоит в том, что:</w:t>
      </w:r>
    </w:p>
    <w:p w:rsidR="003B4F94" w:rsidRDefault="003B4F94" w:rsidP="003B4F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обосновано теоретическое понятие «</w:t>
      </w:r>
      <w:r>
        <w:rPr>
          <w:rStyle w:val="WW8Num3z0"/>
          <w:rFonts w:ascii="Verdana" w:hAnsi="Verdana"/>
          <w:color w:val="4682B4"/>
          <w:sz w:val="12"/>
          <w:szCs w:val="12"/>
        </w:rPr>
        <w:t>управление детским садом компенсирующего вида</w:t>
      </w:r>
      <w:r>
        <w:rPr>
          <w:rFonts w:ascii="Verdana" w:hAnsi="Verdana"/>
          <w:color w:val="000000"/>
          <w:sz w:val="12"/>
          <w:szCs w:val="12"/>
        </w:rPr>
        <w:t>». Оно понимается как</w:t>
      </w:r>
      <w:r>
        <w:rPr>
          <w:rStyle w:val="WW8Num2z0"/>
          <w:rFonts w:ascii="Verdana" w:hAnsi="Verdana"/>
          <w:color w:val="000000"/>
          <w:sz w:val="12"/>
          <w:szCs w:val="12"/>
        </w:rPr>
        <w:t> </w:t>
      </w:r>
      <w:r>
        <w:rPr>
          <w:rStyle w:val="WW8Num3z0"/>
          <w:rFonts w:ascii="Verdana" w:hAnsi="Verdana"/>
          <w:color w:val="4682B4"/>
          <w:sz w:val="12"/>
          <w:szCs w:val="12"/>
        </w:rPr>
        <w:t>целенаправленная</w:t>
      </w:r>
      <w:r>
        <w:rPr>
          <w:rStyle w:val="WW8Num2z0"/>
          <w:rFonts w:ascii="Verdana" w:hAnsi="Verdana"/>
          <w:color w:val="000000"/>
          <w:sz w:val="12"/>
          <w:szCs w:val="12"/>
        </w:rPr>
        <w:t> </w:t>
      </w:r>
      <w:r>
        <w:rPr>
          <w:rFonts w:ascii="Verdana" w:hAnsi="Verdana"/>
          <w:color w:val="000000"/>
          <w:sz w:val="12"/>
          <w:szCs w:val="12"/>
        </w:rPr>
        <w:t>деятельность руководителя' по созданию- оптимальной организационной структуры учреждения, создание коррекционно-развивающей, предметно-пространственной среды, обеспечение медико-психолого-педагогического взаимодействия всех участников педагогического процесса по решению образовательных задач и осуществление коррекции и компенсации имеющихся у детей отклонений в развитии;</w:t>
      </w:r>
    </w:p>
    <w:p w:rsidR="003B4F94" w:rsidRDefault="003B4F94" w:rsidP="003B4F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разработаны три группы критериев оценки эффективности управления (первая - выявляет организационные возможности руководителя в управленческой деятельности, вторая - характеризует уровень образования и профессионализма специалистов, их-компетентность в реализации управленческих решений, третья группа критериев оценивает физическое и психическое состояние детей с проблемами в развитии и их</w:t>
      </w:r>
      <w:r>
        <w:rPr>
          <w:rStyle w:val="WW8Num2z0"/>
          <w:rFonts w:ascii="Verdana" w:hAnsi="Verdana"/>
          <w:color w:val="000000"/>
          <w:sz w:val="12"/>
          <w:szCs w:val="12"/>
        </w:rPr>
        <w:t> </w:t>
      </w:r>
      <w:r>
        <w:rPr>
          <w:rStyle w:val="WW8Num3z0"/>
          <w:rFonts w:ascii="Verdana" w:hAnsi="Verdana"/>
          <w:color w:val="4682B4"/>
          <w:sz w:val="12"/>
          <w:szCs w:val="12"/>
        </w:rPr>
        <w:t>готовность</w:t>
      </w:r>
      <w:r>
        <w:rPr>
          <w:rStyle w:val="WW8Num2z0"/>
          <w:rFonts w:ascii="Verdana" w:hAnsi="Verdana"/>
          <w:color w:val="000000"/>
          <w:sz w:val="12"/>
          <w:szCs w:val="12"/>
        </w:rPr>
        <w:t> </w:t>
      </w:r>
      <w:r>
        <w:rPr>
          <w:rFonts w:ascii="Verdana" w:hAnsi="Verdana"/>
          <w:color w:val="000000"/>
          <w:sz w:val="12"/>
          <w:szCs w:val="12"/>
        </w:rPr>
        <w:t>к школе).</w:t>
      </w:r>
    </w:p>
    <w:p w:rsidR="003B4F94" w:rsidRDefault="003B4F94" w:rsidP="003B4F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Практическая значимость работы состоит в том, что внедрение разработанной' модели управления детским садом компенсирующего вида способствует переводу учреждения, на базе которого проводилось исследование, в новый режим жизнедеятельности (из режима функционирования в режим развития), повышению профессиональной компетентности сотрудников, отмеченной получением высших квалификационных категорий и профессиональных наград.</w:t>
      </w:r>
    </w:p>
    <w:p w:rsidR="003B4F94" w:rsidRDefault="003B4F94" w:rsidP="003B4F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Материалы диссертационного исследования, раскрывающие этапы создания модели управления и механизм ее реализации, представленные в лекциях для заведующих ДОУ, позволили использовать основные положения в практике работы нескольких детских садов компенсирующего вида г.Вологды. Использование результатов исследования способствует повышению профессионализма руководителей детских садов, переводящих учреждения данного вида в режим развития.</w:t>
      </w:r>
    </w:p>
    <w:p w:rsidR="003B4F94" w:rsidRDefault="003B4F94" w:rsidP="003B4F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Материалы разработанного теоретического семинара «</w:t>
      </w:r>
      <w:r>
        <w:rPr>
          <w:rStyle w:val="WW8Num3z0"/>
          <w:rFonts w:ascii="Verdana" w:hAnsi="Verdana"/>
          <w:color w:val="4682B4"/>
          <w:sz w:val="12"/>
          <w:szCs w:val="12"/>
        </w:rPr>
        <w:t>Детский</w:t>
      </w:r>
      <w:r>
        <w:rPr>
          <w:rStyle w:val="WW8Num2z0"/>
          <w:rFonts w:ascii="Verdana" w:hAnsi="Verdana"/>
          <w:color w:val="000000"/>
          <w:sz w:val="12"/>
          <w:szCs w:val="12"/>
        </w:rPr>
        <w:t> </w:t>
      </w:r>
      <w:r>
        <w:rPr>
          <w:rFonts w:ascii="Verdana" w:hAnsi="Verdana"/>
          <w:color w:val="000000"/>
          <w:sz w:val="12"/>
          <w:szCs w:val="12"/>
        </w:rPr>
        <w:t>сад на пороге лицензирования, аттестации и аккредитации» и апробированные</w:t>
      </w:r>
      <w:r>
        <w:rPr>
          <w:rStyle w:val="WW8Num2z0"/>
          <w:rFonts w:ascii="Verdana" w:hAnsi="Verdana"/>
          <w:color w:val="000000"/>
          <w:sz w:val="12"/>
          <w:szCs w:val="12"/>
        </w:rPr>
        <w:t>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рекомендации по самоорганизации деятельности педагогического коллектива и руководящего звена детского сада, а также разработанная нормативно-правовая документация учреждения могут быть использованы заведующими при подготовке образовательного учреждения к процедурам лицензирования, аттестации и аккредитации.</w:t>
      </w:r>
    </w:p>
    <w:p w:rsidR="003B4F94" w:rsidRDefault="003B4F94" w:rsidP="003B4F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Полученные результаты диссертационного исследования могут применяться в практической деятельности руководителей детскими садами компенсирующего вида для детей с различными отклонениями в развитии,</w:t>
      </w:r>
      <w:r>
        <w:rPr>
          <w:rStyle w:val="WW8Num2z0"/>
          <w:rFonts w:ascii="Verdana" w:hAnsi="Verdana"/>
          <w:color w:val="000000"/>
          <w:sz w:val="12"/>
          <w:szCs w:val="12"/>
        </w:rPr>
        <w:t> </w:t>
      </w:r>
      <w:r>
        <w:rPr>
          <w:rStyle w:val="WW8Num3z0"/>
          <w:rFonts w:ascii="Verdana" w:hAnsi="Verdana"/>
          <w:color w:val="4682B4"/>
          <w:sz w:val="12"/>
          <w:szCs w:val="12"/>
        </w:rPr>
        <w:t>преподавателей</w:t>
      </w:r>
      <w:r>
        <w:rPr>
          <w:rStyle w:val="WW8Num2z0"/>
          <w:rFonts w:ascii="Verdana" w:hAnsi="Verdana"/>
          <w:color w:val="000000"/>
          <w:sz w:val="12"/>
          <w:szCs w:val="12"/>
        </w:rPr>
        <w:t> </w:t>
      </w:r>
      <w:r>
        <w:rPr>
          <w:rFonts w:ascii="Verdana" w:hAnsi="Verdana"/>
          <w:color w:val="000000"/>
          <w:sz w:val="12"/>
          <w:szCs w:val="12"/>
        </w:rPr>
        <w:t>цикла управленческих дисциплин при подготовке и переподготовке педагогов и руководителей дошкольных и специальных (</w:t>
      </w:r>
      <w:r>
        <w:rPr>
          <w:rStyle w:val="WW8Num3z0"/>
          <w:rFonts w:ascii="Verdana" w:hAnsi="Verdana"/>
          <w:color w:val="4682B4"/>
          <w:sz w:val="12"/>
          <w:szCs w:val="12"/>
        </w:rPr>
        <w:t>коррекционных</w:t>
      </w:r>
      <w:r>
        <w:rPr>
          <w:rFonts w:ascii="Verdana" w:hAnsi="Verdana"/>
          <w:color w:val="000000"/>
          <w:sz w:val="12"/>
          <w:szCs w:val="12"/>
        </w:rPr>
        <w:t>) образовательных учреждений, на курсах повышения квалификации руководителей ДОУ разных видов.</w:t>
      </w:r>
    </w:p>
    <w:p w:rsidR="003B4F94" w:rsidRDefault="003B4F94" w:rsidP="003B4F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Материалы исследования используются при проведении</w:t>
      </w:r>
      <w:r>
        <w:rPr>
          <w:rStyle w:val="WW8Num2z0"/>
          <w:rFonts w:ascii="Verdana" w:hAnsi="Verdana"/>
          <w:color w:val="000000"/>
          <w:sz w:val="12"/>
          <w:szCs w:val="12"/>
        </w:rPr>
        <w:t> </w:t>
      </w:r>
      <w:r>
        <w:rPr>
          <w:rStyle w:val="WW8Num3z0"/>
          <w:rFonts w:ascii="Verdana" w:hAnsi="Verdana"/>
          <w:color w:val="4682B4"/>
          <w:sz w:val="12"/>
          <w:szCs w:val="12"/>
        </w:rPr>
        <w:t>занятий</w:t>
      </w:r>
      <w:r>
        <w:rPr>
          <w:rStyle w:val="WW8Num2z0"/>
          <w:rFonts w:ascii="Verdana" w:hAnsi="Verdana"/>
          <w:color w:val="000000"/>
          <w:sz w:val="12"/>
          <w:szCs w:val="12"/>
        </w:rPr>
        <w:t> </w:t>
      </w:r>
      <w:r>
        <w:rPr>
          <w:rFonts w:ascii="Verdana" w:hAnsi="Verdana"/>
          <w:color w:val="000000"/>
          <w:sz w:val="12"/>
          <w:szCs w:val="12"/>
        </w:rPr>
        <w:t>со студентами вуза по</w:t>
      </w:r>
      <w:r>
        <w:rPr>
          <w:rStyle w:val="WW8Num2z0"/>
          <w:rFonts w:ascii="Verdana" w:hAnsi="Verdana"/>
          <w:color w:val="000000"/>
          <w:sz w:val="12"/>
          <w:szCs w:val="12"/>
        </w:rPr>
        <w:t> </w:t>
      </w:r>
      <w:r>
        <w:rPr>
          <w:rStyle w:val="WW8Num3z0"/>
          <w:rFonts w:ascii="Verdana" w:hAnsi="Verdana"/>
          <w:color w:val="4682B4"/>
          <w:sz w:val="12"/>
          <w:szCs w:val="12"/>
        </w:rPr>
        <w:t>дисциплинам</w:t>
      </w:r>
      <w:r>
        <w:rPr>
          <w:rStyle w:val="WW8Num2z0"/>
          <w:rFonts w:ascii="Verdana" w:hAnsi="Verdana"/>
          <w:color w:val="000000"/>
          <w:sz w:val="12"/>
          <w:szCs w:val="12"/>
        </w:rPr>
        <w:t> </w:t>
      </w:r>
      <w:r>
        <w:rPr>
          <w:rFonts w:ascii="Verdana" w:hAnsi="Verdana"/>
          <w:color w:val="000000"/>
          <w:sz w:val="12"/>
          <w:szCs w:val="12"/>
        </w:rPr>
        <w:t>«</w:t>
      </w:r>
      <w:r>
        <w:rPr>
          <w:rStyle w:val="WW8Num3z0"/>
          <w:rFonts w:ascii="Verdana" w:hAnsi="Verdana"/>
          <w:color w:val="4682B4"/>
          <w:sz w:val="12"/>
          <w:szCs w:val="12"/>
        </w:rPr>
        <w:t>Педагогика</w:t>
      </w:r>
      <w:r>
        <w:rPr>
          <w:rFonts w:ascii="Verdana" w:hAnsi="Verdana"/>
          <w:color w:val="000000"/>
          <w:sz w:val="12"/>
          <w:szCs w:val="12"/>
        </w:rPr>
        <w:t>» и «</w:t>
      </w:r>
      <w:r>
        <w:rPr>
          <w:rStyle w:val="WW8Num3z0"/>
          <w:rFonts w:ascii="Verdana" w:hAnsi="Verdana"/>
          <w:color w:val="4682B4"/>
          <w:sz w:val="12"/>
          <w:szCs w:val="12"/>
        </w:rPr>
        <w:t>Психология управления</w:t>
      </w:r>
      <w:r>
        <w:rPr>
          <w:rFonts w:ascii="Verdana" w:hAnsi="Verdana"/>
          <w:color w:val="000000"/>
          <w:sz w:val="12"/>
          <w:szCs w:val="12"/>
        </w:rPr>
        <w:t>».</w:t>
      </w:r>
    </w:p>
    <w:p w:rsidR="003B4F94" w:rsidRDefault="003B4F94" w:rsidP="003B4F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Достоверность результатов обеспечивается</w:t>
      </w:r>
      <w:r>
        <w:rPr>
          <w:rStyle w:val="WW8Num2z0"/>
          <w:rFonts w:ascii="Verdana" w:hAnsi="Verdana"/>
          <w:color w:val="000000"/>
          <w:sz w:val="12"/>
          <w:szCs w:val="12"/>
        </w:rPr>
        <w:t> </w:t>
      </w:r>
      <w:r>
        <w:rPr>
          <w:rStyle w:val="WW8Num3z0"/>
          <w:rFonts w:ascii="Verdana" w:hAnsi="Verdana"/>
          <w:color w:val="4682B4"/>
          <w:sz w:val="12"/>
          <w:szCs w:val="12"/>
        </w:rPr>
        <w:t>опорой</w:t>
      </w:r>
      <w:r>
        <w:rPr>
          <w:rStyle w:val="WW8Num2z0"/>
          <w:rFonts w:ascii="Verdana" w:hAnsi="Verdana"/>
          <w:color w:val="000000"/>
          <w:sz w:val="12"/>
          <w:szCs w:val="12"/>
        </w:rPr>
        <w:t> </w:t>
      </w:r>
      <w:r>
        <w:rPr>
          <w:rFonts w:ascii="Verdana" w:hAnsi="Verdana"/>
          <w:color w:val="000000"/>
          <w:sz w:val="12"/>
          <w:szCs w:val="12"/>
        </w:rPr>
        <w:t>на достижения общей теории управления и социального управления, использованием комплекса методов теоретического и эмпирического исследования, адекватных целям, задачам, логике и продолжительностью диссертационного исследования; подтверждается сочетанием количественной и качественной обработки результатов экспериментального исследования и опытно-экспериментальной проверкой выводов и практических рекомендаций.</w:t>
      </w:r>
    </w:p>
    <w:p w:rsidR="003B4F94" w:rsidRDefault="003B4F94" w:rsidP="003B4F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Апробация и внедрение результатов исследования. Основные положения и результаты исследования обсуждались на заседаниях кафедр педагогической психологии и</w:t>
      </w:r>
      <w:r>
        <w:rPr>
          <w:rStyle w:val="WW8Num2z0"/>
          <w:rFonts w:ascii="Verdana" w:hAnsi="Verdana"/>
          <w:color w:val="000000"/>
          <w:sz w:val="12"/>
          <w:szCs w:val="12"/>
        </w:rPr>
        <w:t> </w:t>
      </w:r>
      <w:r>
        <w:rPr>
          <w:rStyle w:val="WW8Num3z0"/>
          <w:rFonts w:ascii="Verdana" w:hAnsi="Verdana"/>
          <w:color w:val="4682B4"/>
          <w:sz w:val="12"/>
          <w:szCs w:val="12"/>
        </w:rPr>
        <w:t>педагогики</w:t>
      </w:r>
      <w:r>
        <w:rPr>
          <w:rStyle w:val="WW8Num2z0"/>
          <w:rFonts w:ascii="Verdana" w:hAnsi="Verdana"/>
          <w:color w:val="000000"/>
          <w:sz w:val="12"/>
          <w:szCs w:val="12"/>
        </w:rPr>
        <w:t> </w:t>
      </w:r>
      <w:r>
        <w:rPr>
          <w:rFonts w:ascii="Verdana" w:hAnsi="Verdana"/>
          <w:color w:val="000000"/>
          <w:sz w:val="12"/>
          <w:szCs w:val="12"/>
        </w:rPr>
        <w:t>ВГПУ (Вологда, 2000г.), дошкольной педагогики</w:t>
      </w:r>
      <w:r>
        <w:rPr>
          <w:rStyle w:val="WW8Num2z0"/>
          <w:rFonts w:ascii="Verdana" w:hAnsi="Verdana"/>
          <w:color w:val="000000"/>
          <w:sz w:val="12"/>
          <w:szCs w:val="12"/>
        </w:rPr>
        <w:t> </w:t>
      </w:r>
      <w:r>
        <w:rPr>
          <w:rStyle w:val="WW8Num3z0"/>
          <w:rFonts w:ascii="Verdana" w:hAnsi="Verdana"/>
          <w:color w:val="4682B4"/>
          <w:sz w:val="12"/>
          <w:szCs w:val="12"/>
        </w:rPr>
        <w:t>ЧТУ</w:t>
      </w:r>
      <w:r>
        <w:rPr>
          <w:rStyle w:val="WW8Num2z0"/>
          <w:rFonts w:ascii="Verdana" w:hAnsi="Verdana"/>
          <w:color w:val="000000"/>
          <w:sz w:val="12"/>
          <w:szCs w:val="12"/>
        </w:rPr>
        <w:t> </w:t>
      </w:r>
      <w:r>
        <w:rPr>
          <w:rFonts w:ascii="Verdana" w:hAnsi="Verdana"/>
          <w:color w:val="000000"/>
          <w:sz w:val="12"/>
          <w:szCs w:val="12"/>
        </w:rPr>
        <w:t>(Череповец, 1997-2006 гг.), дошкольной педагогики</w:t>
      </w:r>
      <w:r>
        <w:rPr>
          <w:rStyle w:val="WW8Num2z0"/>
          <w:rFonts w:ascii="Verdana" w:hAnsi="Verdana"/>
          <w:color w:val="000000"/>
          <w:sz w:val="12"/>
          <w:szCs w:val="12"/>
        </w:rPr>
        <w:t> </w:t>
      </w:r>
      <w:r>
        <w:rPr>
          <w:rStyle w:val="WW8Num3z0"/>
          <w:rFonts w:ascii="Verdana" w:hAnsi="Verdana"/>
          <w:color w:val="4682B4"/>
          <w:sz w:val="12"/>
          <w:szCs w:val="12"/>
        </w:rPr>
        <w:t>МПГУ</w:t>
      </w:r>
      <w:r>
        <w:rPr>
          <w:rStyle w:val="WW8Num2z0"/>
          <w:rFonts w:ascii="Verdana" w:hAnsi="Verdana"/>
          <w:color w:val="000000"/>
          <w:sz w:val="12"/>
          <w:szCs w:val="12"/>
        </w:rPr>
        <w:t> </w:t>
      </w:r>
      <w:r>
        <w:rPr>
          <w:rFonts w:ascii="Verdana" w:hAnsi="Verdana"/>
          <w:color w:val="000000"/>
          <w:sz w:val="12"/>
          <w:szCs w:val="12"/>
        </w:rPr>
        <w:t>(Москва, 1999-2002, 2006-2008 гг.);</w:t>
      </w:r>
      <w:r>
        <w:rPr>
          <w:rStyle w:val="WW8Num2z0"/>
          <w:rFonts w:ascii="Verdana" w:hAnsi="Verdana"/>
          <w:color w:val="000000"/>
          <w:sz w:val="12"/>
          <w:szCs w:val="12"/>
        </w:rPr>
        <w:t> </w:t>
      </w:r>
      <w:r>
        <w:rPr>
          <w:rStyle w:val="WW8Num3z0"/>
          <w:rFonts w:ascii="Verdana" w:hAnsi="Verdana"/>
          <w:color w:val="4682B4"/>
          <w:sz w:val="12"/>
          <w:szCs w:val="12"/>
        </w:rPr>
        <w:t>сурдопедагогики</w:t>
      </w:r>
      <w:r>
        <w:rPr>
          <w:rStyle w:val="WW8Num2z0"/>
          <w:rFonts w:ascii="Verdana" w:hAnsi="Verdana"/>
          <w:color w:val="000000"/>
          <w:sz w:val="12"/>
          <w:szCs w:val="12"/>
        </w:rPr>
        <w:t> </w:t>
      </w:r>
      <w:r>
        <w:rPr>
          <w:rFonts w:ascii="Verdana" w:hAnsi="Verdana"/>
          <w:color w:val="000000"/>
          <w:sz w:val="12"/>
          <w:szCs w:val="12"/>
        </w:rPr>
        <w:t>РГПУ им. А.И.Герцена (С.-Петербург, 2000-2003 гг.), психологии СФГА (Вологда, 2005-2007 гг.); на международных, всероссийских и региональных научно-практических конференциях в Москве, С.-Петербурге, Смоленске, Вологде, Череповце (19962008гг.) Опыт реализации основных положений исследования представлен на Международном научно-практическом семинаре по социальной реабилитации детей и подростков (Вологда-Дюссельдорф, 2000-2002гг.), на курсах ПК руководителей детских садов в Вологде, Мрскве (1998-2002гг.).</w:t>
      </w:r>
    </w:p>
    <w:p w:rsidR="003B4F94" w:rsidRDefault="003B4F94" w:rsidP="003B4F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Основные положения, выносимые на защиту:</w:t>
      </w:r>
    </w:p>
    <w:p w:rsidR="003B4F94" w:rsidRDefault="003B4F94" w:rsidP="003B4F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Деятельность руководителя детского сада компенсирующего вида, как социально-педагогической системы, имеющей отличительные особенности, предусматривает необходимость формирования особых целей, задач, подбора компетентных специалистов, педагогического персонала, выбора программ, методического обеспечения, специфических средств и методов обучения, способствующих решению</w:t>
      </w:r>
      <w:r>
        <w:rPr>
          <w:rStyle w:val="WW8Num2z0"/>
          <w:rFonts w:ascii="Verdana" w:hAnsi="Verdana"/>
          <w:color w:val="000000"/>
          <w:sz w:val="12"/>
          <w:szCs w:val="12"/>
        </w:rPr>
        <w:t> </w:t>
      </w:r>
      <w:r>
        <w:rPr>
          <w:rStyle w:val="WW8Num3z0"/>
          <w:rFonts w:ascii="Verdana" w:hAnsi="Verdana"/>
          <w:color w:val="4682B4"/>
          <w:sz w:val="12"/>
          <w:szCs w:val="12"/>
        </w:rPr>
        <w:t>общеобразовательных</w:t>
      </w:r>
      <w:r>
        <w:rPr>
          <w:rStyle w:val="WW8Num2z0"/>
          <w:rFonts w:ascii="Verdana" w:hAnsi="Verdana"/>
          <w:color w:val="000000"/>
          <w:sz w:val="12"/>
          <w:szCs w:val="12"/>
        </w:rPr>
        <w:t> </w:t>
      </w:r>
      <w:r>
        <w:rPr>
          <w:rFonts w:ascii="Verdana" w:hAnsi="Verdana"/>
          <w:color w:val="000000"/>
          <w:sz w:val="12"/>
          <w:szCs w:val="12"/>
        </w:rPr>
        <w:t>и частных задач коррекции и компенсации имеющихся у детей недостатков в развитии.</w:t>
      </w:r>
    </w:p>
    <w:p w:rsidR="003B4F94" w:rsidRDefault="003B4F94" w:rsidP="003B4F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Повышению эффективности управления детским садом компенсирующего вида способствует внедрение прогностической модели управления, созданной на основе интеграции линейно-функциональной и матричной организационных структур, направленной на реализацию принципов единоначалия и самоуправления, обеспечивает медико-психолого-педагогическое взаимодействие всех участников педагогического процесса, формирование их профессиональной и управленческой компетентности. Линейно-функциональная организационная структура представлена управляющей и управляемой подсистемами (вертикальные связи управления) и функциональными службами (горизонтальные связи управления); матричная организационная структура включает постоянные и временные коллегиальные органы управления.</w:t>
      </w:r>
    </w:p>
    <w:p w:rsidR="003B4F94" w:rsidRDefault="003B4F94" w:rsidP="003B4F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Структура диссертации. Работа состоит из введения, двух глав, выводов, заключения, списка литературы и приложений; содержит в тексте таблицы и рисунки. Объем основного текста составляет 194 страницы.</w:t>
      </w:r>
    </w:p>
    <w:p w:rsidR="003B4F94" w:rsidRDefault="003B4F94" w:rsidP="003B4F94">
      <w:pPr>
        <w:pStyle w:val="20"/>
        <w:spacing w:before="0" w:after="0" w:line="240" w:lineRule="auto"/>
        <w:rPr>
          <w:rFonts w:ascii="Verdana" w:hAnsi="Verdana"/>
          <w:color w:val="535353"/>
          <w:sz w:val="15"/>
          <w:szCs w:val="15"/>
        </w:rPr>
      </w:pPr>
      <w:r>
        <w:rPr>
          <w:rFonts w:ascii="Verdana" w:hAnsi="Verdana"/>
          <w:color w:val="535353"/>
          <w:sz w:val="15"/>
          <w:szCs w:val="15"/>
        </w:rPr>
        <w:t>Заключение диссертации </w:t>
      </w:r>
      <w:r>
        <w:rPr>
          <w:rStyle w:val="WW8Num1z0"/>
          <w:rFonts w:ascii="Verdana" w:hAnsi="Verdana"/>
          <w:b w:val="0"/>
          <w:bCs w:val="0"/>
          <w:color w:val="535353"/>
          <w:sz w:val="10"/>
          <w:szCs w:val="10"/>
        </w:rPr>
        <w:t>по теме "Теория и методика дошкольного образования", Малышева, Ольга Александровна</w:t>
      </w:r>
    </w:p>
    <w:p w:rsidR="003B4F94" w:rsidRDefault="003B4F94" w:rsidP="003B4F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Выводы по второй главе</w:t>
      </w:r>
    </w:p>
    <w:p w:rsidR="003B4F94" w:rsidRDefault="003B4F94" w:rsidP="003B4F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Изучение состояния управленческой деятельности</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сада компенсирующего вида на этапе</w:t>
      </w:r>
      <w:r>
        <w:rPr>
          <w:rStyle w:val="WW8Num2z0"/>
          <w:rFonts w:ascii="Verdana" w:hAnsi="Verdana"/>
          <w:color w:val="000000"/>
          <w:sz w:val="12"/>
          <w:szCs w:val="12"/>
        </w:rPr>
        <w:t> </w:t>
      </w:r>
      <w:r>
        <w:rPr>
          <w:rStyle w:val="WW8Num3z0"/>
          <w:rFonts w:ascii="Verdana" w:hAnsi="Verdana"/>
          <w:color w:val="4682B4"/>
          <w:sz w:val="12"/>
          <w:szCs w:val="12"/>
        </w:rPr>
        <w:t>констатирующего</w:t>
      </w:r>
      <w:r>
        <w:rPr>
          <w:rStyle w:val="WW8Num2z0"/>
          <w:rFonts w:ascii="Verdana" w:hAnsi="Verdana"/>
          <w:color w:val="000000"/>
          <w:sz w:val="12"/>
          <w:szCs w:val="12"/>
        </w:rPr>
        <w:t> </w:t>
      </w:r>
      <w:r>
        <w:rPr>
          <w:rFonts w:ascii="Verdana" w:hAnsi="Verdana"/>
          <w:color w:val="000000"/>
          <w:sz w:val="12"/>
          <w:szCs w:val="12"/>
        </w:rPr>
        <w:t>эксперимента выявило ее слабую эффективность, выражающуюся в неспособности руководителя решить многие вопросы, связанные с развитием материально-технической базы, стабилизацией кадрового состава, повышением квалификации сотрудников, укреплением здоровья</w:t>
      </w:r>
      <w:r>
        <w:rPr>
          <w:rStyle w:val="WW8Num2z0"/>
          <w:rFonts w:ascii="Verdana" w:hAnsi="Verdana"/>
          <w:color w:val="000000"/>
          <w:sz w:val="12"/>
          <w:szCs w:val="12"/>
        </w:rPr>
        <w:t> </w:t>
      </w:r>
      <w:r>
        <w:rPr>
          <w:rStyle w:val="WW8Num3z0"/>
          <w:rFonts w:ascii="Verdana" w:hAnsi="Verdana"/>
          <w:color w:val="4682B4"/>
          <w:sz w:val="12"/>
          <w:szCs w:val="12"/>
        </w:rPr>
        <w:t>воспитанников</w:t>
      </w:r>
      <w:r>
        <w:rPr>
          <w:rFonts w:ascii="Verdana" w:hAnsi="Verdana"/>
          <w:color w:val="000000"/>
          <w:sz w:val="12"/>
          <w:szCs w:val="12"/>
        </w:rPr>
        <w:t>, созданием развивающей среды для детей с проблемами в развитии.</w:t>
      </w:r>
    </w:p>
    <w:p w:rsidR="003B4F94" w:rsidRDefault="003B4F94" w:rsidP="003B4F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Сопоставление и анализ технологии разработки моделей управления различными видами деятельности и организациями позволил выработать модель организационной структуры управления детским садом компенсирующего вида, а ее реализация осуществлялась на основе интеграции различных подходов к управлению. В прогностической модели управления представлены управляемая и управляющая системы, особенностью которой является оправданное создание функциональных подразделений (служб) детского сада, связанных разграничением полномочий, четкой и конкретной деятельностью, с должностными обязанностями и подтверждающую линейно-функциональную структуру управления, а создание временных творческих коллективов по различным проблемам</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 xml:space="preserve">образования подтверждает матричную модель управления. Модель отражает обе эти структуры управления, которые ориентированы на координацию процессов функционирования и развития </w:t>
      </w:r>
      <w:r>
        <w:rPr>
          <w:rFonts w:ascii="Verdana" w:hAnsi="Verdana"/>
          <w:color w:val="000000"/>
          <w:sz w:val="12"/>
          <w:szCs w:val="12"/>
        </w:rPr>
        <w:lastRenderedPageBreak/>
        <w:t>одновременно. Линейно-функциональная организационная структура управления представлена функциональными подразделениями (медицинская,</w:t>
      </w:r>
      <w:r>
        <w:rPr>
          <w:rStyle w:val="WW8Num2z0"/>
          <w:rFonts w:ascii="Verdana" w:hAnsi="Verdana"/>
          <w:color w:val="000000"/>
          <w:sz w:val="12"/>
          <w:szCs w:val="12"/>
        </w:rPr>
        <w:t> </w:t>
      </w:r>
      <w:r>
        <w:rPr>
          <w:rStyle w:val="WW8Num3z0"/>
          <w:rFonts w:ascii="Verdana" w:hAnsi="Verdana"/>
          <w:color w:val="4682B4"/>
          <w:sz w:val="12"/>
          <w:szCs w:val="12"/>
        </w:rPr>
        <w:t>методическая</w:t>
      </w:r>
      <w:r>
        <w:rPr>
          <w:rFonts w:ascii="Verdana" w:hAnsi="Verdana"/>
          <w:color w:val="000000"/>
          <w:sz w:val="12"/>
          <w:szCs w:val="12"/>
        </w:rPr>
        <w:t>, коррекционная, психологическая, социально-педагогическая и административно-хозяйственная службы). Матричная организационная структура управления представленная деятельностью временных творческих коллективов и определена в качестве механизма реализации новых функций управления</w:t>
      </w:r>
      <w:r>
        <w:rPr>
          <w:rStyle w:val="WW8Num2z0"/>
          <w:rFonts w:ascii="Verdana" w:hAnsi="Verdana"/>
          <w:color w:val="000000"/>
          <w:sz w:val="12"/>
          <w:szCs w:val="12"/>
        </w:rPr>
        <w:t> </w:t>
      </w:r>
      <w:r>
        <w:rPr>
          <w:rStyle w:val="WW8Num3z0"/>
          <w:rFonts w:ascii="Verdana" w:hAnsi="Verdana"/>
          <w:color w:val="4682B4"/>
          <w:sz w:val="12"/>
          <w:szCs w:val="12"/>
        </w:rPr>
        <w:t>ДОУ</w:t>
      </w:r>
      <w:r>
        <w:rPr>
          <w:rFonts w:ascii="Verdana" w:hAnsi="Verdana"/>
          <w:color w:val="000000"/>
          <w:sz w:val="12"/>
          <w:szCs w:val="12"/>
        </w:rPr>
        <w:t>. Выявлена трехмерность модели управления, которая направлена:</w:t>
      </w:r>
    </w:p>
    <w:p w:rsidR="003B4F94" w:rsidRDefault="003B4F94" w:rsidP="003B4F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на людей, т.е. персонал детского сада компенсирующего вида, на раскрытие его творческого потенциала,</w:t>
      </w:r>
      <w:r>
        <w:rPr>
          <w:rStyle w:val="WW8Num2z0"/>
          <w:rFonts w:ascii="Verdana" w:hAnsi="Verdana"/>
          <w:color w:val="000000"/>
          <w:sz w:val="12"/>
          <w:szCs w:val="12"/>
        </w:rPr>
        <w:t> </w:t>
      </w:r>
      <w:r>
        <w:rPr>
          <w:rStyle w:val="WW8Num3z0"/>
          <w:rFonts w:ascii="Verdana" w:hAnsi="Verdana"/>
          <w:color w:val="4682B4"/>
          <w:sz w:val="12"/>
          <w:szCs w:val="12"/>
        </w:rPr>
        <w:t>профессионально</w:t>
      </w:r>
      <w:r>
        <w:rPr>
          <w:rStyle w:val="WW8Num2z0"/>
          <w:rFonts w:ascii="Verdana" w:hAnsi="Verdana"/>
          <w:color w:val="000000"/>
          <w:sz w:val="12"/>
          <w:szCs w:val="12"/>
        </w:rPr>
        <w:t> </w:t>
      </w:r>
      <w:r>
        <w:rPr>
          <w:rFonts w:ascii="Verdana" w:hAnsi="Verdana"/>
          <w:color w:val="000000"/>
          <w:sz w:val="12"/>
          <w:szCs w:val="12"/>
        </w:rPr>
        <w:t>важных качеств сотрудников и повышение педагогического</w:t>
      </w:r>
      <w:r>
        <w:rPr>
          <w:rStyle w:val="WW8Num2z0"/>
          <w:rFonts w:ascii="Verdana" w:hAnsi="Verdana"/>
          <w:color w:val="000000"/>
          <w:sz w:val="12"/>
          <w:szCs w:val="12"/>
        </w:rPr>
        <w:t> </w:t>
      </w:r>
      <w:r>
        <w:rPr>
          <w:rStyle w:val="WW8Num3z0"/>
          <w:rFonts w:ascii="Verdana" w:hAnsi="Verdana"/>
          <w:color w:val="4682B4"/>
          <w:sz w:val="12"/>
          <w:szCs w:val="12"/>
        </w:rPr>
        <w:t>мастерства</w:t>
      </w:r>
      <w:r>
        <w:rPr>
          <w:rStyle w:val="WW8Num2z0"/>
          <w:rFonts w:ascii="Verdana" w:hAnsi="Verdana"/>
          <w:color w:val="000000"/>
          <w:sz w:val="12"/>
          <w:szCs w:val="12"/>
        </w:rPr>
        <w:t> </w:t>
      </w:r>
      <w:r>
        <w:rPr>
          <w:rFonts w:ascii="Verdana" w:hAnsi="Verdana"/>
          <w:color w:val="000000"/>
          <w:sz w:val="12"/>
          <w:szCs w:val="12"/>
        </w:rPr>
        <w:t>специалистов;</w:t>
      </w:r>
    </w:p>
    <w:p w:rsidR="003B4F94" w:rsidRDefault="003B4F94" w:rsidP="003B4F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на процесс коррекционно-развивающей и компенсирующей работы детского сада и результат, как итог коллективной деятельности персонала по преодолению комплексных проблем</w:t>
      </w:r>
      <w:r>
        <w:rPr>
          <w:rStyle w:val="WW8Num2z0"/>
          <w:rFonts w:ascii="Verdana" w:hAnsi="Verdana"/>
          <w:color w:val="000000"/>
          <w:sz w:val="12"/>
          <w:szCs w:val="12"/>
        </w:rPr>
        <w:t> </w:t>
      </w:r>
      <w:r>
        <w:rPr>
          <w:rStyle w:val="WW8Num3z0"/>
          <w:rFonts w:ascii="Verdana" w:hAnsi="Verdana"/>
          <w:color w:val="4682B4"/>
          <w:sz w:val="12"/>
          <w:szCs w:val="12"/>
        </w:rPr>
        <w:t>ребенка</w:t>
      </w:r>
      <w:r>
        <w:rPr>
          <w:rFonts w:ascii="Verdana" w:hAnsi="Verdana"/>
          <w:color w:val="000000"/>
          <w:sz w:val="12"/>
          <w:szCs w:val="12"/>
        </w:rPr>
        <w:t>;</w:t>
      </w:r>
    </w:p>
    <w:p w:rsidR="003B4F94" w:rsidRDefault="003B4F94" w:rsidP="003B4F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на руководителя, который вместе со своим коллективом постоянно находится в творческом поиске, профессионально растет и развивает демократические формы управления детским садом.</w:t>
      </w:r>
    </w:p>
    <w:p w:rsidR="003B4F94" w:rsidRDefault="003B4F94" w:rsidP="003B4F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Полученные результаты опытно-экспериментальной работы по внедрению модели позволяют сделать вывод об ее эффективности. Созданная на основе соединения двух взаимодополняющих организационных структур управления, модель позволила за несколько лет привести</w:t>
      </w:r>
      <w:r>
        <w:rPr>
          <w:rStyle w:val="WW8Num2z0"/>
          <w:rFonts w:ascii="Verdana" w:hAnsi="Verdana"/>
          <w:color w:val="000000"/>
          <w:sz w:val="12"/>
          <w:szCs w:val="12"/>
        </w:rPr>
        <w:t> </w:t>
      </w:r>
      <w:r>
        <w:rPr>
          <w:rStyle w:val="WW8Num3z0"/>
          <w:rFonts w:ascii="Verdana" w:hAnsi="Verdana"/>
          <w:color w:val="4682B4"/>
          <w:sz w:val="12"/>
          <w:szCs w:val="12"/>
        </w:rPr>
        <w:t>дошкольное</w:t>
      </w:r>
      <w:r>
        <w:rPr>
          <w:rFonts w:ascii="Verdana" w:hAnsi="Verdana"/>
          <w:color w:val="000000"/>
          <w:sz w:val="12"/>
          <w:szCs w:val="12"/>
        </w:rPr>
        <w:t>, образовательное учреждение в режим развития, предполагающий коллективное творчество по внедрению различных проектов, разработанных временными творческими коллективами. Шесть временных творческих коллективов стали участниками разработки и последующего внедрения программ и педагогических технологий обучения и развития детей с ограниченными возможностями здоровья.</w:t>
      </w:r>
      <w:r>
        <w:rPr>
          <w:rStyle w:val="WW8Num2z0"/>
          <w:rFonts w:ascii="Verdana" w:hAnsi="Verdana"/>
          <w:color w:val="000000"/>
          <w:sz w:val="12"/>
          <w:szCs w:val="12"/>
        </w:rPr>
        <w:t> </w:t>
      </w:r>
      <w:r>
        <w:rPr>
          <w:rStyle w:val="WW8Num3z0"/>
          <w:rFonts w:ascii="Verdana" w:hAnsi="Verdana"/>
          <w:color w:val="4682B4"/>
          <w:sz w:val="12"/>
          <w:szCs w:val="12"/>
        </w:rPr>
        <w:t>Консилиум</w:t>
      </w:r>
      <w:r>
        <w:rPr>
          <w:rFonts w:ascii="Verdana" w:hAnsi="Verdana"/>
          <w:color w:val="000000"/>
          <w:sz w:val="12"/>
          <w:szCs w:val="12"/>
        </w:rPr>
        <w:t>, как коллегиальный орган управления, созданный в помощь руководителю, позволяет решать вопросы социального, медицинского, психологического и педагогического характера, касающиеся как детей, так и их</w:t>
      </w:r>
      <w:r>
        <w:rPr>
          <w:rStyle w:val="WW8Num2z0"/>
          <w:rFonts w:ascii="Verdana" w:hAnsi="Verdana"/>
          <w:color w:val="000000"/>
          <w:sz w:val="12"/>
          <w:szCs w:val="12"/>
        </w:rPr>
        <w:t> </w:t>
      </w:r>
      <w:r>
        <w:rPr>
          <w:rStyle w:val="WW8Num3z0"/>
          <w:rFonts w:ascii="Verdana" w:hAnsi="Verdana"/>
          <w:color w:val="4682B4"/>
          <w:sz w:val="12"/>
          <w:szCs w:val="12"/>
        </w:rPr>
        <w:t>родителей</w:t>
      </w:r>
      <w:r>
        <w:rPr>
          <w:rFonts w:ascii="Verdana" w:hAnsi="Verdana"/>
          <w:color w:val="000000"/>
          <w:sz w:val="12"/>
          <w:szCs w:val="12"/>
        </w:rPr>
        <w:t>, а также сотрудников детского сада.</w:t>
      </w:r>
    </w:p>
    <w:p w:rsidR="003B4F94" w:rsidRDefault="003B4F94" w:rsidP="003B4F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Заключение</w:t>
      </w:r>
    </w:p>
    <w:p w:rsidR="003B4F94" w:rsidRDefault="003B4F94" w:rsidP="003B4F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На основе изучения теоретических вопросов управления образовательными системами, в том числе и</w:t>
      </w:r>
      <w:r>
        <w:rPr>
          <w:rStyle w:val="WW8Num2z0"/>
          <w:rFonts w:ascii="Verdana" w:hAnsi="Verdana"/>
          <w:color w:val="000000"/>
          <w:sz w:val="12"/>
          <w:szCs w:val="12"/>
        </w:rPr>
        <w:t> </w:t>
      </w:r>
      <w:r>
        <w:rPr>
          <w:rStyle w:val="WW8Num3z0"/>
          <w:rFonts w:ascii="Verdana" w:hAnsi="Verdana"/>
          <w:color w:val="4682B4"/>
          <w:sz w:val="12"/>
          <w:szCs w:val="12"/>
        </w:rPr>
        <w:t>дошкольными</w:t>
      </w:r>
      <w:r>
        <w:rPr>
          <w:rFonts w:ascii="Verdana" w:hAnsi="Verdana"/>
          <w:color w:val="000000"/>
          <w:sz w:val="12"/>
          <w:szCs w:val="12"/>
        </w:rPr>
        <w:t>, выявлено, что существующие проблемы управления</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учреждений научно обоснованы. Недостаточно разработанные теоретические вопросы различных аспектов управленческой деятельности руководителя детским садом компенсирующего вида послужили основанием для создания прогностической модели управления и поиска педагогических условий его эффективности.</w:t>
      </w:r>
    </w:p>
    <w:p w:rsidR="003B4F94" w:rsidRDefault="003B4F94" w:rsidP="003B4F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Выявлено, что управление детским садом компенсирующего вида имеет свою специфику. Организация его деятельности отличается от функционирования других видов и типов образовательных учреждений. Проведенный анализ нормативных документов, в том числе сравнение со специальными (</w:t>
      </w:r>
      <w:r>
        <w:rPr>
          <w:rStyle w:val="WW8Num3z0"/>
          <w:rFonts w:ascii="Verdana" w:hAnsi="Verdana"/>
          <w:color w:val="4682B4"/>
          <w:sz w:val="12"/>
          <w:szCs w:val="12"/>
        </w:rPr>
        <w:t>коррекционными</w:t>
      </w:r>
      <w:r>
        <w:rPr>
          <w:rFonts w:ascii="Verdana" w:hAnsi="Verdana"/>
          <w:color w:val="000000"/>
          <w:sz w:val="12"/>
          <w:szCs w:val="12"/>
        </w:rPr>
        <w:t>) учреждениями и детскими садами разных видов, позволил уточнить содержание понятия «</w:t>
      </w:r>
      <w:r>
        <w:rPr>
          <w:rStyle w:val="WW8Num3z0"/>
          <w:rFonts w:ascii="Verdana" w:hAnsi="Verdana"/>
          <w:color w:val="4682B4"/>
          <w:sz w:val="12"/>
          <w:szCs w:val="12"/>
        </w:rPr>
        <w:t>детский</w:t>
      </w:r>
      <w:r>
        <w:rPr>
          <w:rStyle w:val="WW8Num2z0"/>
          <w:rFonts w:ascii="Verdana" w:hAnsi="Verdana"/>
          <w:color w:val="000000"/>
          <w:sz w:val="12"/>
          <w:szCs w:val="12"/>
        </w:rPr>
        <w:t> </w:t>
      </w:r>
      <w:r>
        <w:rPr>
          <w:rFonts w:ascii="Verdana" w:hAnsi="Verdana"/>
          <w:color w:val="000000"/>
          <w:sz w:val="12"/>
          <w:szCs w:val="12"/>
        </w:rPr>
        <w:t>сад компенсирующего вида». В отличие от других видов дошкольных образовательных учреждений, также реализующих программу дошкольного образования, обеспечивающих укрепление здоровья</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Fonts w:ascii="Verdana" w:hAnsi="Verdana"/>
          <w:color w:val="000000"/>
          <w:sz w:val="12"/>
          <w:szCs w:val="12"/>
        </w:rPr>
        <w:t>, охрану их жизни, воспитание и обучение, детский сад компенсирующего вида гарантирует бесплатную помощь семье, квалифицированную коррекцию и компенсацию широкого спектра отклонений в развитии детей раннего и дошкольного возраста, на основе создания специальных условий и реализации коррекционно-развивающих программ с учетом компенсаторных возможностей детей.</w:t>
      </w:r>
    </w:p>
    <w:p w:rsidR="003B4F94" w:rsidRDefault="003B4F94" w:rsidP="003B4F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Разработана и теоретически обоснована прогностическая модель управления детским садом компенсирующего вида, интегрирующая две организационные структуры. Линейно-функциональная организационная структура представлена управляющей и управляемой подсистемами (вертикальными связями) и функциональными службами (горизонтальными связями); матричная организационная структура предусматривает работу постоянных и временных коллегиальных органов управления, направленную на повышение профессиональной</w:t>
      </w:r>
      <w:r>
        <w:rPr>
          <w:rStyle w:val="WW8Num2z0"/>
          <w:rFonts w:ascii="Verdana" w:hAnsi="Verdana"/>
          <w:color w:val="000000"/>
          <w:sz w:val="12"/>
          <w:szCs w:val="12"/>
        </w:rPr>
        <w:t> </w:t>
      </w:r>
      <w:r>
        <w:rPr>
          <w:rStyle w:val="WW8Num3z0"/>
          <w:rFonts w:ascii="Verdana" w:hAnsi="Verdana"/>
          <w:color w:val="4682B4"/>
          <w:sz w:val="12"/>
          <w:szCs w:val="12"/>
        </w:rPr>
        <w:t>компетентности</w:t>
      </w:r>
      <w:r>
        <w:rPr>
          <w:rStyle w:val="WW8Num2z0"/>
          <w:rFonts w:ascii="Verdana" w:hAnsi="Verdana"/>
          <w:color w:val="000000"/>
          <w:sz w:val="12"/>
          <w:szCs w:val="12"/>
        </w:rPr>
        <w:t> </w:t>
      </w:r>
      <w:r>
        <w:rPr>
          <w:rFonts w:ascii="Verdana" w:hAnsi="Verdana"/>
          <w:color w:val="000000"/>
          <w:sz w:val="12"/>
          <w:szCs w:val="12"/>
        </w:rPr>
        <w:t>сотрудников. В объединении этих структур управления реализуются принципы единоначалия и самоуправления. Особенностью данной модели является наличие функциональных служб: социально-педагогической,</w:t>
      </w:r>
      <w:r>
        <w:rPr>
          <w:rStyle w:val="WW8Num2z0"/>
          <w:rFonts w:ascii="Verdana" w:hAnsi="Verdana"/>
          <w:color w:val="000000"/>
          <w:sz w:val="12"/>
          <w:szCs w:val="12"/>
        </w:rPr>
        <w:t> </w:t>
      </w:r>
      <w:r>
        <w:rPr>
          <w:rStyle w:val="WW8Num3z0"/>
          <w:rFonts w:ascii="Verdana" w:hAnsi="Verdana"/>
          <w:color w:val="4682B4"/>
          <w:sz w:val="12"/>
          <w:szCs w:val="12"/>
        </w:rPr>
        <w:t>коррекционной</w:t>
      </w:r>
      <w:r>
        <w:rPr>
          <w:rStyle w:val="WW8Num2z0"/>
          <w:rFonts w:ascii="Verdana" w:hAnsi="Verdana"/>
          <w:color w:val="000000"/>
          <w:sz w:val="12"/>
          <w:szCs w:val="12"/>
        </w:rPr>
        <w:t> </w:t>
      </w:r>
      <w:r>
        <w:rPr>
          <w:rFonts w:ascii="Verdana" w:hAnsi="Verdana"/>
          <w:color w:val="000000"/>
          <w:sz w:val="12"/>
          <w:szCs w:val="12"/>
        </w:rPr>
        <w:t>и психологической, содержание деятельности которых отражает специфику детского сада компенсирующего вида. Создание</w:t>
      </w:r>
      <w:r>
        <w:rPr>
          <w:rStyle w:val="WW8Num2z0"/>
          <w:rFonts w:ascii="Verdana" w:hAnsi="Verdana"/>
          <w:color w:val="000000"/>
          <w:sz w:val="12"/>
          <w:szCs w:val="12"/>
        </w:rPr>
        <w:t> </w:t>
      </w:r>
      <w:r>
        <w:rPr>
          <w:rStyle w:val="WW8Num3z0"/>
          <w:rFonts w:ascii="Verdana" w:hAnsi="Verdana"/>
          <w:color w:val="4682B4"/>
          <w:sz w:val="12"/>
          <w:szCs w:val="12"/>
        </w:rPr>
        <w:t>консилиума</w:t>
      </w:r>
      <w:r>
        <w:rPr>
          <w:rStyle w:val="WW8Num2z0"/>
          <w:rFonts w:ascii="Verdana" w:hAnsi="Verdana"/>
          <w:color w:val="000000"/>
          <w:sz w:val="12"/>
          <w:szCs w:val="12"/>
        </w:rPr>
        <w:t> </w:t>
      </w:r>
      <w:r>
        <w:rPr>
          <w:rFonts w:ascii="Verdana" w:hAnsi="Verdana"/>
          <w:color w:val="000000"/>
          <w:sz w:val="12"/>
          <w:szCs w:val="12"/>
        </w:rPr>
        <w:t>и временных творческих коллективов позволяет повысить гибкость руководства, включение всех участников педагогического процесса в управление, организовать экспериментальную работу, обеспечить дифференцированный подход к полноценному воспитанию и обучению детей с проблемами в развитии.</w:t>
      </w:r>
    </w:p>
    <w:p w:rsidR="003B4F94" w:rsidRDefault="003B4F94" w:rsidP="003B4F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Для оценки эффективности управления детским садом компенсирующего вида разработаны три группы критериев. Критерии первой группы выявляли организационные возможности руководителя в управленческой деятельности. Критерии второй группы характеризовали уровень образования и профессионализма специалистов, их</w:t>
      </w:r>
      <w:r>
        <w:rPr>
          <w:rStyle w:val="WW8Num2z0"/>
          <w:rFonts w:ascii="Verdana" w:hAnsi="Verdana"/>
          <w:color w:val="000000"/>
          <w:sz w:val="12"/>
          <w:szCs w:val="12"/>
        </w:rPr>
        <w:t> </w:t>
      </w:r>
      <w:r>
        <w:rPr>
          <w:rStyle w:val="WW8Num3z0"/>
          <w:rFonts w:ascii="Verdana" w:hAnsi="Verdana"/>
          <w:color w:val="4682B4"/>
          <w:sz w:val="12"/>
          <w:szCs w:val="12"/>
        </w:rPr>
        <w:t>компетентность</w:t>
      </w:r>
      <w:r>
        <w:rPr>
          <w:rStyle w:val="WW8Num2z0"/>
          <w:rFonts w:ascii="Verdana" w:hAnsi="Verdana"/>
          <w:color w:val="000000"/>
          <w:sz w:val="12"/>
          <w:szCs w:val="12"/>
        </w:rPr>
        <w:t> </w:t>
      </w:r>
      <w:r>
        <w:rPr>
          <w:rFonts w:ascii="Verdana" w:hAnsi="Verdana"/>
          <w:color w:val="000000"/>
          <w:sz w:val="12"/>
          <w:szCs w:val="12"/>
        </w:rPr>
        <w:t>в реализации управленческих решений. Третья группа критериев направлена на оценивание физического и психического состояния детей с проблемами в развитии и их уровень</w:t>
      </w:r>
      <w:r>
        <w:rPr>
          <w:rStyle w:val="WW8Num2z0"/>
          <w:rFonts w:ascii="Verdana" w:hAnsi="Verdana"/>
          <w:color w:val="000000"/>
          <w:sz w:val="12"/>
          <w:szCs w:val="12"/>
        </w:rPr>
        <w:t> </w:t>
      </w:r>
      <w:r>
        <w:rPr>
          <w:rStyle w:val="WW8Num3z0"/>
          <w:rFonts w:ascii="Verdana" w:hAnsi="Verdana"/>
          <w:color w:val="4682B4"/>
          <w:sz w:val="12"/>
          <w:szCs w:val="12"/>
        </w:rPr>
        <w:t>готовности</w:t>
      </w:r>
      <w:r>
        <w:rPr>
          <w:rStyle w:val="WW8Num2z0"/>
          <w:rFonts w:ascii="Verdana" w:hAnsi="Verdana"/>
          <w:color w:val="000000"/>
          <w:sz w:val="12"/>
          <w:szCs w:val="12"/>
        </w:rPr>
        <w:t> </w:t>
      </w:r>
      <w:r>
        <w:rPr>
          <w:rFonts w:ascii="Verdana" w:hAnsi="Verdana"/>
          <w:color w:val="000000"/>
          <w:sz w:val="12"/>
          <w:szCs w:val="12"/>
        </w:rPr>
        <w:t>к школе. Объективность оценки управленческой деятельности обеспечивалась использованием трех групп критериев в комплексе.</w:t>
      </w:r>
    </w:p>
    <w:p w:rsidR="003B4F94" w:rsidRDefault="003B4F94" w:rsidP="003B4F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Исследование подтвердило необходимость следующих педагогических условий, способствующих повышению эффективности управления детским садом компенсирующего вида:</w:t>
      </w:r>
    </w:p>
    <w:p w:rsidR="003B4F94" w:rsidRDefault="003B4F94" w:rsidP="003B4F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нацеленность управленческой деятельности на комплексное решение</w:t>
      </w:r>
      <w:r>
        <w:rPr>
          <w:rStyle w:val="WW8Num2z0"/>
          <w:rFonts w:ascii="Verdana" w:hAnsi="Verdana"/>
          <w:color w:val="000000"/>
          <w:sz w:val="12"/>
          <w:szCs w:val="12"/>
        </w:rPr>
        <w:t> </w:t>
      </w:r>
      <w:r>
        <w:rPr>
          <w:rStyle w:val="WW8Num3z0"/>
          <w:rFonts w:ascii="Verdana" w:hAnsi="Verdana"/>
          <w:color w:val="4682B4"/>
          <w:sz w:val="12"/>
          <w:szCs w:val="12"/>
        </w:rPr>
        <w:t>общеразвивающих</w:t>
      </w:r>
      <w:r>
        <w:rPr>
          <w:rStyle w:val="WW8Num2z0"/>
          <w:rFonts w:ascii="Verdana" w:hAnsi="Verdana"/>
          <w:color w:val="000000"/>
          <w:sz w:val="12"/>
          <w:szCs w:val="12"/>
        </w:rPr>
        <w:t> </w:t>
      </w:r>
      <w:r>
        <w:rPr>
          <w:rFonts w:ascii="Verdana" w:hAnsi="Verdana"/>
          <w:color w:val="000000"/>
          <w:sz w:val="12"/>
          <w:szCs w:val="12"/>
        </w:rPr>
        <w:t>и коррекционных задач воспитания и обучения детей раннего и дошкольного возраста;</w:t>
      </w:r>
    </w:p>
    <w:p w:rsidR="003B4F94" w:rsidRDefault="003B4F94" w:rsidP="003B4F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комплектование руководящим, педагогическим, медицинским персоналом, имеющим специальную подготовку;</w:t>
      </w:r>
    </w:p>
    <w:p w:rsidR="003B4F94" w:rsidRDefault="003B4F94" w:rsidP="003B4F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реализация комплексных (</w:t>
      </w:r>
      <w:r>
        <w:rPr>
          <w:rStyle w:val="WW8Num3z0"/>
          <w:rFonts w:ascii="Verdana" w:hAnsi="Verdana"/>
          <w:color w:val="4682B4"/>
          <w:sz w:val="12"/>
          <w:szCs w:val="12"/>
        </w:rPr>
        <w:t>общеобразовательных</w:t>
      </w:r>
      <w:r>
        <w:rPr>
          <w:rFonts w:ascii="Verdana" w:hAnsi="Verdana"/>
          <w:color w:val="000000"/>
          <w:sz w:val="12"/>
          <w:szCs w:val="12"/>
        </w:rPr>
        <w:t>) и парциальных (кор-рекционно-развивающих) программ дошкольного образования, подкрепленных</w:t>
      </w:r>
      <w:r>
        <w:rPr>
          <w:rStyle w:val="WW8Num2z0"/>
          <w:rFonts w:ascii="Verdana" w:hAnsi="Verdana"/>
          <w:color w:val="000000"/>
          <w:sz w:val="12"/>
          <w:szCs w:val="12"/>
        </w:rPr>
        <w:t> </w:t>
      </w:r>
      <w:r>
        <w:rPr>
          <w:rStyle w:val="WW8Num3z0"/>
          <w:rFonts w:ascii="Verdana" w:hAnsi="Verdana"/>
          <w:color w:val="4682B4"/>
          <w:sz w:val="12"/>
          <w:szCs w:val="12"/>
        </w:rPr>
        <w:t>методическим</w:t>
      </w:r>
      <w:r>
        <w:rPr>
          <w:rStyle w:val="WW8Num2z0"/>
          <w:rFonts w:ascii="Verdana" w:hAnsi="Verdana"/>
          <w:color w:val="000000"/>
          <w:sz w:val="12"/>
          <w:szCs w:val="12"/>
        </w:rPr>
        <w:t> </w:t>
      </w:r>
      <w:r>
        <w:rPr>
          <w:rFonts w:ascii="Verdana" w:hAnsi="Verdana"/>
          <w:color w:val="000000"/>
          <w:sz w:val="12"/>
          <w:szCs w:val="12"/>
        </w:rPr>
        <w:t>и техническим оснащением целостного педагогического процесса;</w:t>
      </w:r>
    </w:p>
    <w:p w:rsidR="003B4F94" w:rsidRDefault="003B4F94" w:rsidP="003B4F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применение особых средств и методов обучения, учитывающих специфичность, комплексность, глубину дефектов в развитии детей;</w:t>
      </w:r>
    </w:p>
    <w:p w:rsidR="003B4F94" w:rsidRDefault="003B4F94" w:rsidP="003B4F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использование разработанной прогностической модели управления, позволяющей сочетать принципы единоначалия и коллегиальности;</w:t>
      </w:r>
    </w:p>
    <w:p w:rsidR="003B4F94" w:rsidRDefault="003B4F94" w:rsidP="003B4F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организация постоянных (консилиум) и временных (творческих коллективов) объединений всех участников педагогического процесса;</w:t>
      </w:r>
    </w:p>
    <w:p w:rsidR="003B4F94" w:rsidRDefault="003B4F94" w:rsidP="003B4F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обеспечение роста профессионального мастерства и квалификации руководителя и сотрудников.</w:t>
      </w:r>
    </w:p>
    <w:p w:rsidR="003B4F94" w:rsidRDefault="003B4F94" w:rsidP="003B4F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Проведенный в процессе экспериментальной работы мониторинг управленческой деятельности показал рост эффективности управления детским садом компенсирующего вида. При обеспечении выявленных педагогических условий результативность управленческой деятельности достигает инновационно-творческого уровня, для которого характерно оптимальное использование творческого потенциала руководителя и рядовых работников, активно реализующих новые технологии или авторские проекты.</w:t>
      </w:r>
    </w:p>
    <w:p w:rsidR="003B4F94" w:rsidRDefault="003B4F94" w:rsidP="003B4F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Опыт работы руководителя и специалистов ДОУ, на базе которого проводилось исследование, распространен среди других детских садов, получил высокую оценку, опубликован в печати, нашел отражение в деятельности руководителей детских садов компенсирующего вида г.Вологды.</w:t>
      </w:r>
    </w:p>
    <w:p w:rsidR="003B4F94" w:rsidRDefault="003B4F94" w:rsidP="003B4F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Таким образом, общий анализ теоретических положений и результатов опытно-экспериментальной работы подтвердил правомерность выдвинутой гипотезы и позволил решить поставленные задачи. Перспективы дальнейшей работы связаны с разработкой показателей качества работы по коррекции и компенсации имеющихся у детей нарушений в развитии.</w:t>
      </w:r>
    </w:p>
    <w:p w:rsidR="003B4F94" w:rsidRDefault="003B4F94" w:rsidP="003B4F9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174</w:t>
      </w:r>
    </w:p>
    <w:p w:rsidR="003B4F94" w:rsidRDefault="003B4F94" w:rsidP="003B4F94">
      <w:pPr>
        <w:pStyle w:val="20"/>
        <w:spacing w:before="0" w:after="0" w:line="240" w:lineRule="auto"/>
        <w:rPr>
          <w:rFonts w:ascii="Verdana" w:hAnsi="Verdana"/>
          <w:color w:val="535353"/>
          <w:sz w:val="15"/>
          <w:szCs w:val="15"/>
        </w:rPr>
      </w:pPr>
      <w:r>
        <w:rPr>
          <w:rFonts w:ascii="Verdana" w:hAnsi="Verdana"/>
          <w:color w:val="535353"/>
          <w:sz w:val="15"/>
          <w:szCs w:val="15"/>
        </w:rPr>
        <w:t>Список литературы диссертационного исследования </w:t>
      </w:r>
      <w:r>
        <w:rPr>
          <w:rStyle w:val="WW8Num1z0"/>
          <w:rFonts w:ascii="Verdana" w:hAnsi="Verdana"/>
          <w:b w:val="0"/>
          <w:bCs w:val="0"/>
          <w:color w:val="535353"/>
          <w:sz w:val="10"/>
          <w:szCs w:val="10"/>
        </w:rPr>
        <w:t>кандидат педагогических наук Малышева, Ольга Александровна, 2008 год</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 Абульханова-Славская К.А. Деятельность и психология личности, М., 1998.- 263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 Абульханова-Славская К.А. Психология и</w:t>
      </w:r>
      <w:r>
        <w:rPr>
          <w:rStyle w:val="WW8Num2z0"/>
          <w:rFonts w:ascii="Verdana" w:hAnsi="Verdana"/>
          <w:color w:val="000000"/>
          <w:sz w:val="12"/>
          <w:szCs w:val="12"/>
        </w:rPr>
        <w:t> </w:t>
      </w:r>
      <w:r>
        <w:rPr>
          <w:rStyle w:val="WW8Num3z0"/>
          <w:rFonts w:ascii="Verdana" w:hAnsi="Verdana"/>
          <w:color w:val="4682B4"/>
          <w:sz w:val="12"/>
          <w:szCs w:val="12"/>
        </w:rPr>
        <w:t>педагогика</w:t>
      </w:r>
      <w:r>
        <w:rPr>
          <w:rFonts w:ascii="Verdana" w:hAnsi="Verdana"/>
          <w:color w:val="000000"/>
          <w:sz w:val="12"/>
          <w:szCs w:val="12"/>
        </w:rPr>
        <w:t>, М., Совершенство, 1998.- 319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w:t>
      </w:r>
      <w:r>
        <w:rPr>
          <w:rStyle w:val="WW8Num2z0"/>
          <w:rFonts w:ascii="Verdana" w:hAnsi="Verdana"/>
          <w:color w:val="000000"/>
          <w:sz w:val="12"/>
          <w:szCs w:val="12"/>
        </w:rPr>
        <w:t> </w:t>
      </w:r>
      <w:r>
        <w:rPr>
          <w:rStyle w:val="WW8Num3z0"/>
          <w:rFonts w:ascii="Verdana" w:hAnsi="Verdana"/>
          <w:color w:val="4682B4"/>
          <w:sz w:val="12"/>
          <w:szCs w:val="12"/>
        </w:rPr>
        <w:t>Аверченко</w:t>
      </w:r>
      <w:r>
        <w:rPr>
          <w:rStyle w:val="WW8Num2z0"/>
          <w:rFonts w:ascii="Verdana" w:hAnsi="Verdana"/>
          <w:color w:val="000000"/>
          <w:sz w:val="12"/>
          <w:szCs w:val="12"/>
        </w:rPr>
        <w:t> </w:t>
      </w:r>
      <w:r>
        <w:rPr>
          <w:rFonts w:ascii="Verdana" w:hAnsi="Verdana"/>
          <w:color w:val="000000"/>
          <w:sz w:val="12"/>
          <w:szCs w:val="12"/>
        </w:rPr>
        <w:t>Л.К. Психология управления. М.-Новосибирск, 2005.- 215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w:t>
      </w:r>
      <w:r>
        <w:rPr>
          <w:rStyle w:val="WW8Num2z0"/>
          <w:rFonts w:ascii="Verdana" w:hAnsi="Verdana"/>
          <w:color w:val="000000"/>
          <w:sz w:val="12"/>
          <w:szCs w:val="12"/>
        </w:rPr>
        <w:t> </w:t>
      </w:r>
      <w:r>
        <w:rPr>
          <w:rStyle w:val="WW8Num3z0"/>
          <w:rFonts w:ascii="Verdana" w:hAnsi="Verdana"/>
          <w:color w:val="4682B4"/>
          <w:sz w:val="12"/>
          <w:szCs w:val="12"/>
        </w:rPr>
        <w:t>Алямовская</w:t>
      </w:r>
      <w:r>
        <w:rPr>
          <w:rStyle w:val="WW8Num2z0"/>
          <w:rFonts w:ascii="Verdana" w:hAnsi="Verdana"/>
          <w:color w:val="000000"/>
          <w:sz w:val="12"/>
          <w:szCs w:val="12"/>
        </w:rPr>
        <w:t> </w:t>
      </w:r>
      <w:r>
        <w:rPr>
          <w:rFonts w:ascii="Verdana" w:hAnsi="Verdana"/>
          <w:color w:val="000000"/>
          <w:sz w:val="12"/>
          <w:szCs w:val="12"/>
        </w:rPr>
        <w:t>В.Г. Психолого-педагогические условия оптимизации управления развитием</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образовательного учреждения: Дис. . канд. психол. наук. Н. Новгород, 1997. - 210с.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 Ансофф И. Стратегическое управление. М., 1989.- 346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w:t>
      </w:r>
      <w:r>
        <w:rPr>
          <w:rStyle w:val="WW8Num2z0"/>
          <w:rFonts w:ascii="Verdana" w:hAnsi="Verdana"/>
          <w:color w:val="000000"/>
          <w:sz w:val="12"/>
          <w:szCs w:val="12"/>
        </w:rPr>
        <w:t> </w:t>
      </w:r>
      <w:r>
        <w:rPr>
          <w:rStyle w:val="WW8Num3z0"/>
          <w:rFonts w:ascii="Verdana" w:hAnsi="Verdana"/>
          <w:color w:val="4682B4"/>
          <w:sz w:val="12"/>
          <w:szCs w:val="12"/>
        </w:rPr>
        <w:t>Афанасьев</w:t>
      </w:r>
      <w:r>
        <w:rPr>
          <w:rStyle w:val="WW8Num2z0"/>
          <w:rFonts w:ascii="Verdana" w:hAnsi="Verdana"/>
          <w:color w:val="000000"/>
          <w:sz w:val="12"/>
          <w:szCs w:val="12"/>
        </w:rPr>
        <w:t> </w:t>
      </w:r>
      <w:r>
        <w:rPr>
          <w:rFonts w:ascii="Verdana" w:hAnsi="Verdana"/>
          <w:color w:val="000000"/>
          <w:sz w:val="12"/>
          <w:szCs w:val="12"/>
        </w:rPr>
        <w:t>В.Г. Общество: системность, познание и управление. М.: Политиздат, 1981. - 432с.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w:t>
      </w:r>
      <w:r>
        <w:rPr>
          <w:rStyle w:val="WW8Num2z0"/>
          <w:rFonts w:ascii="Verdana" w:hAnsi="Verdana"/>
          <w:color w:val="000000"/>
          <w:sz w:val="12"/>
          <w:szCs w:val="12"/>
        </w:rPr>
        <w:t> </w:t>
      </w:r>
      <w:r>
        <w:rPr>
          <w:rStyle w:val="WW8Num3z0"/>
          <w:rFonts w:ascii="Verdana" w:hAnsi="Verdana"/>
          <w:color w:val="4682B4"/>
          <w:sz w:val="12"/>
          <w:szCs w:val="12"/>
        </w:rPr>
        <w:t>Бабанский</w:t>
      </w:r>
      <w:r>
        <w:rPr>
          <w:rStyle w:val="WW8Num2z0"/>
          <w:rFonts w:ascii="Verdana" w:hAnsi="Verdana"/>
          <w:color w:val="000000"/>
          <w:sz w:val="12"/>
          <w:szCs w:val="12"/>
        </w:rPr>
        <w:t> </w:t>
      </w:r>
      <w:r>
        <w:rPr>
          <w:rFonts w:ascii="Verdana" w:hAnsi="Verdana"/>
          <w:color w:val="000000"/>
          <w:sz w:val="12"/>
          <w:szCs w:val="12"/>
        </w:rPr>
        <w:t>Ю.К. Проблемы повышения эффективности педагогических исследований. М., 1982.- 124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w:t>
      </w:r>
      <w:r>
        <w:rPr>
          <w:rStyle w:val="WW8Num2z0"/>
          <w:rFonts w:ascii="Verdana" w:hAnsi="Verdana"/>
          <w:color w:val="000000"/>
          <w:sz w:val="12"/>
          <w:szCs w:val="12"/>
        </w:rPr>
        <w:t> </w:t>
      </w:r>
      <w:r>
        <w:rPr>
          <w:rStyle w:val="WW8Num3z0"/>
          <w:rFonts w:ascii="Verdana" w:hAnsi="Verdana"/>
          <w:color w:val="4682B4"/>
          <w:sz w:val="12"/>
          <w:szCs w:val="12"/>
        </w:rPr>
        <w:t>Бандурка</w:t>
      </w:r>
      <w:r>
        <w:rPr>
          <w:rStyle w:val="WW8Num2z0"/>
          <w:rFonts w:ascii="Verdana" w:hAnsi="Verdana"/>
          <w:color w:val="000000"/>
          <w:sz w:val="12"/>
          <w:szCs w:val="12"/>
        </w:rPr>
        <w:t> </w:t>
      </w:r>
      <w:r>
        <w:rPr>
          <w:rFonts w:ascii="Verdana" w:hAnsi="Verdana"/>
          <w:color w:val="000000"/>
          <w:sz w:val="12"/>
          <w:szCs w:val="12"/>
        </w:rPr>
        <w:t>A.M., Бочарова С.П., Землянская Е.В. Психология' управления. Харьков-Симферополь, 1998.- 214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w:t>
      </w:r>
      <w:r>
        <w:rPr>
          <w:rStyle w:val="WW8Num2z0"/>
          <w:rFonts w:ascii="Verdana" w:hAnsi="Verdana"/>
          <w:color w:val="000000"/>
          <w:sz w:val="12"/>
          <w:szCs w:val="12"/>
        </w:rPr>
        <w:t> </w:t>
      </w:r>
      <w:r>
        <w:rPr>
          <w:rStyle w:val="WW8Num3z0"/>
          <w:rFonts w:ascii="Verdana" w:hAnsi="Verdana"/>
          <w:color w:val="4682B4"/>
          <w:sz w:val="12"/>
          <w:szCs w:val="12"/>
        </w:rPr>
        <w:t>Барабанщиков</w:t>
      </w:r>
      <w:r>
        <w:rPr>
          <w:rStyle w:val="WW8Num2z0"/>
          <w:rFonts w:ascii="Verdana" w:hAnsi="Verdana"/>
          <w:color w:val="000000"/>
          <w:sz w:val="12"/>
          <w:szCs w:val="12"/>
        </w:rPr>
        <w:t> </w:t>
      </w:r>
      <w:r>
        <w:rPr>
          <w:rFonts w:ascii="Verdana" w:hAnsi="Verdana"/>
          <w:color w:val="000000"/>
          <w:sz w:val="12"/>
          <w:szCs w:val="12"/>
        </w:rPr>
        <w:t>В.А., Носуленко В.Н. Системность. Восприятие.</w:t>
      </w:r>
      <w:r>
        <w:rPr>
          <w:rStyle w:val="WW8Num2z0"/>
          <w:rFonts w:ascii="Verdana" w:hAnsi="Verdana"/>
          <w:color w:val="000000"/>
          <w:sz w:val="12"/>
          <w:szCs w:val="12"/>
        </w:rPr>
        <w:t> </w:t>
      </w:r>
      <w:r>
        <w:rPr>
          <w:rStyle w:val="WW8Num3z0"/>
          <w:rFonts w:ascii="Verdana" w:hAnsi="Verdana"/>
          <w:color w:val="4682B4"/>
          <w:sz w:val="12"/>
          <w:szCs w:val="12"/>
        </w:rPr>
        <w:t>Общение</w:t>
      </w:r>
      <w:r>
        <w:rPr>
          <w:rFonts w:ascii="Verdana" w:hAnsi="Verdana"/>
          <w:color w:val="000000"/>
          <w:sz w:val="12"/>
          <w:szCs w:val="12"/>
        </w:rPr>
        <w:t>. -М.:ИПРАН, 2004.-480. '</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 Ю.Бараева О.Ю. Стратегическая деятельность директора как фактор развития школы: Дис. . канд.</w:t>
      </w:r>
      <w:r>
        <w:rPr>
          <w:rStyle w:val="WW8Num2z0"/>
          <w:rFonts w:ascii="Verdana" w:hAnsi="Verdana"/>
          <w:color w:val="000000"/>
          <w:sz w:val="12"/>
          <w:szCs w:val="12"/>
        </w:rPr>
        <w:t> </w:t>
      </w:r>
      <w:r>
        <w:rPr>
          <w:rStyle w:val="WW8Num3z0"/>
          <w:rFonts w:ascii="Verdana" w:hAnsi="Verdana"/>
          <w:color w:val="4682B4"/>
          <w:sz w:val="12"/>
          <w:szCs w:val="12"/>
        </w:rPr>
        <w:t>пед</w:t>
      </w:r>
      <w:r>
        <w:rPr>
          <w:rFonts w:ascii="Verdana" w:hAnsi="Verdana"/>
          <w:color w:val="000000"/>
          <w:sz w:val="12"/>
          <w:szCs w:val="12"/>
        </w:rPr>
        <w:t>. наук. СПб., 1995. - 205с.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w:t>
      </w:r>
      <w:r>
        <w:rPr>
          <w:rStyle w:val="WW8Num2z0"/>
          <w:rFonts w:ascii="Verdana" w:hAnsi="Verdana"/>
          <w:color w:val="000000"/>
          <w:sz w:val="12"/>
          <w:szCs w:val="12"/>
        </w:rPr>
        <w:t> </w:t>
      </w:r>
      <w:r>
        <w:rPr>
          <w:rStyle w:val="WW8Num3z0"/>
          <w:rFonts w:ascii="Verdana" w:hAnsi="Verdana"/>
          <w:color w:val="4682B4"/>
          <w:sz w:val="12"/>
          <w:szCs w:val="12"/>
        </w:rPr>
        <w:t>Белая</w:t>
      </w:r>
      <w:r>
        <w:rPr>
          <w:rStyle w:val="WW8Num2z0"/>
          <w:rFonts w:ascii="Verdana" w:hAnsi="Verdana"/>
          <w:color w:val="000000"/>
          <w:sz w:val="12"/>
          <w:szCs w:val="12"/>
        </w:rPr>
        <w:t> </w:t>
      </w:r>
      <w:r>
        <w:rPr>
          <w:rFonts w:ascii="Verdana" w:hAnsi="Verdana"/>
          <w:color w:val="000000"/>
          <w:sz w:val="12"/>
          <w:szCs w:val="12"/>
        </w:rPr>
        <w:t>К.Ю. 200 ответов на вопросы заведующей детским садом. М.: ACT, 1996.-393с.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w:t>
      </w:r>
      <w:r>
        <w:rPr>
          <w:rStyle w:val="WW8Num2z0"/>
          <w:rFonts w:ascii="Verdana" w:hAnsi="Verdana"/>
          <w:color w:val="000000"/>
          <w:sz w:val="12"/>
          <w:szCs w:val="12"/>
        </w:rPr>
        <w:t> </w:t>
      </w:r>
      <w:r>
        <w:rPr>
          <w:rStyle w:val="WW8Num3z0"/>
          <w:rFonts w:ascii="Verdana" w:hAnsi="Verdana"/>
          <w:color w:val="4682B4"/>
          <w:sz w:val="12"/>
          <w:szCs w:val="12"/>
        </w:rPr>
        <w:t>Белая</w:t>
      </w:r>
      <w:r>
        <w:rPr>
          <w:rStyle w:val="WW8Num2z0"/>
          <w:rFonts w:ascii="Verdana" w:hAnsi="Verdana"/>
          <w:color w:val="000000"/>
          <w:sz w:val="12"/>
          <w:szCs w:val="12"/>
        </w:rPr>
        <w:t> </w:t>
      </w:r>
      <w:r>
        <w:rPr>
          <w:rFonts w:ascii="Verdana" w:hAnsi="Verdana"/>
          <w:color w:val="000000"/>
          <w:sz w:val="12"/>
          <w:szCs w:val="12"/>
        </w:rPr>
        <w:t>К.Ю., Волобуева Л.М. Листая страницы истории. Из истории дошкольного воспитания в Москве. М., 1997. - 130с.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w:t>
      </w:r>
      <w:r>
        <w:rPr>
          <w:rStyle w:val="WW8Num2z0"/>
          <w:rFonts w:ascii="Verdana" w:hAnsi="Verdana"/>
          <w:color w:val="000000"/>
          <w:sz w:val="12"/>
          <w:szCs w:val="12"/>
        </w:rPr>
        <w:t> </w:t>
      </w:r>
      <w:r>
        <w:rPr>
          <w:rStyle w:val="WW8Num3z0"/>
          <w:rFonts w:ascii="Verdana" w:hAnsi="Verdana"/>
          <w:color w:val="4682B4"/>
          <w:sz w:val="12"/>
          <w:szCs w:val="12"/>
        </w:rPr>
        <w:t>Берг</w:t>
      </w:r>
      <w:r>
        <w:rPr>
          <w:rStyle w:val="WW8Num2z0"/>
          <w:rFonts w:ascii="Verdana" w:hAnsi="Verdana"/>
          <w:color w:val="000000"/>
          <w:sz w:val="12"/>
          <w:szCs w:val="12"/>
        </w:rPr>
        <w:t> </w:t>
      </w:r>
      <w:r>
        <w:rPr>
          <w:rFonts w:ascii="Verdana" w:hAnsi="Verdana"/>
          <w:color w:val="000000"/>
          <w:sz w:val="12"/>
          <w:szCs w:val="12"/>
        </w:rPr>
        <w:t>А.И. Кибернетика наука об оптимальном управлении. М.- Л., Энергия, 1964.- 184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w:t>
      </w:r>
      <w:r>
        <w:rPr>
          <w:rStyle w:val="WW8Num2z0"/>
          <w:rFonts w:ascii="Verdana" w:hAnsi="Verdana"/>
          <w:color w:val="000000"/>
          <w:sz w:val="12"/>
          <w:szCs w:val="12"/>
        </w:rPr>
        <w:t> </w:t>
      </w:r>
      <w:r>
        <w:rPr>
          <w:rStyle w:val="WW8Num3z0"/>
          <w:rFonts w:ascii="Verdana" w:hAnsi="Verdana"/>
          <w:color w:val="4682B4"/>
          <w:sz w:val="12"/>
          <w:szCs w:val="12"/>
        </w:rPr>
        <w:t>Берталанфи</w:t>
      </w:r>
      <w:r>
        <w:rPr>
          <w:rStyle w:val="WW8Num2z0"/>
          <w:rFonts w:ascii="Verdana" w:hAnsi="Verdana"/>
          <w:color w:val="000000"/>
          <w:sz w:val="12"/>
          <w:szCs w:val="12"/>
        </w:rPr>
        <w:t> </w:t>
      </w:r>
      <w:r>
        <w:rPr>
          <w:rFonts w:ascii="Verdana" w:hAnsi="Verdana"/>
          <w:color w:val="000000"/>
          <w:sz w:val="12"/>
          <w:szCs w:val="12"/>
        </w:rPr>
        <w:t>Л.Ф.Проблемы' жизни. М., I960.- 243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w:t>
      </w:r>
      <w:r>
        <w:rPr>
          <w:rStyle w:val="WW8Num2z0"/>
          <w:rFonts w:ascii="Verdana" w:hAnsi="Verdana"/>
          <w:color w:val="000000"/>
          <w:sz w:val="12"/>
          <w:szCs w:val="12"/>
        </w:rPr>
        <w:t> </w:t>
      </w:r>
      <w:r>
        <w:rPr>
          <w:rStyle w:val="WW8Num3z0"/>
          <w:rFonts w:ascii="Verdana" w:hAnsi="Verdana"/>
          <w:color w:val="4682B4"/>
          <w:sz w:val="12"/>
          <w:szCs w:val="12"/>
        </w:rPr>
        <w:t>Берулава</w:t>
      </w:r>
      <w:r>
        <w:rPr>
          <w:rStyle w:val="WW8Num2z0"/>
          <w:rFonts w:ascii="Verdana" w:hAnsi="Verdana"/>
          <w:color w:val="000000"/>
          <w:sz w:val="12"/>
          <w:szCs w:val="12"/>
        </w:rPr>
        <w:t> </w:t>
      </w:r>
      <w:r>
        <w:rPr>
          <w:rFonts w:ascii="Verdana" w:hAnsi="Verdana"/>
          <w:color w:val="000000"/>
          <w:sz w:val="12"/>
          <w:szCs w:val="12"/>
        </w:rPr>
        <w:t>М.Н. Менеджмент в образовании. М., 1998. - 128с.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w:t>
      </w:r>
      <w:r>
        <w:rPr>
          <w:rStyle w:val="WW8Num2z0"/>
          <w:rFonts w:ascii="Verdana" w:hAnsi="Verdana"/>
          <w:color w:val="000000"/>
          <w:sz w:val="12"/>
          <w:szCs w:val="12"/>
        </w:rPr>
        <w:t> </w:t>
      </w:r>
      <w:r>
        <w:rPr>
          <w:rStyle w:val="WW8Num3z0"/>
          <w:rFonts w:ascii="Verdana" w:hAnsi="Verdana"/>
          <w:color w:val="4682B4"/>
          <w:sz w:val="12"/>
          <w:szCs w:val="12"/>
        </w:rPr>
        <w:t>Беспалько</w:t>
      </w:r>
      <w:r>
        <w:rPr>
          <w:rStyle w:val="WW8Num2z0"/>
          <w:rFonts w:ascii="Verdana" w:hAnsi="Verdana"/>
          <w:color w:val="000000"/>
          <w:sz w:val="12"/>
          <w:szCs w:val="12"/>
        </w:rPr>
        <w:t> </w:t>
      </w:r>
      <w:r>
        <w:rPr>
          <w:rFonts w:ascii="Verdana" w:hAnsi="Verdana"/>
          <w:color w:val="000000"/>
          <w:sz w:val="12"/>
          <w:szCs w:val="12"/>
        </w:rPr>
        <w:t>В.П. Основы теории педагогических систем. Воронеж, 1997.-137с.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w:t>
      </w:r>
      <w:r>
        <w:rPr>
          <w:rStyle w:val="WW8Num2z0"/>
          <w:rFonts w:ascii="Verdana" w:hAnsi="Verdana"/>
          <w:color w:val="000000"/>
          <w:sz w:val="12"/>
          <w:szCs w:val="12"/>
        </w:rPr>
        <w:t> </w:t>
      </w:r>
      <w:r>
        <w:rPr>
          <w:rStyle w:val="WW8Num3z0"/>
          <w:rFonts w:ascii="Verdana" w:hAnsi="Verdana"/>
          <w:color w:val="4682B4"/>
          <w:sz w:val="12"/>
          <w:szCs w:val="12"/>
        </w:rPr>
        <w:t>Беспалько</w:t>
      </w:r>
      <w:r>
        <w:rPr>
          <w:rStyle w:val="WW8Num2z0"/>
          <w:rFonts w:ascii="Verdana" w:hAnsi="Verdana"/>
          <w:color w:val="000000"/>
          <w:sz w:val="12"/>
          <w:szCs w:val="12"/>
        </w:rPr>
        <w:t> </w:t>
      </w:r>
      <w:r>
        <w:rPr>
          <w:rFonts w:ascii="Verdana" w:hAnsi="Verdana"/>
          <w:color w:val="000000"/>
          <w:sz w:val="12"/>
          <w:szCs w:val="12"/>
        </w:rPr>
        <w:t>В.П. Слагаемые педагогической технологии. М., 1999.- 151с.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w:t>
      </w:r>
      <w:r>
        <w:rPr>
          <w:rStyle w:val="WW8Num2z0"/>
          <w:rFonts w:ascii="Verdana" w:hAnsi="Verdana"/>
          <w:color w:val="000000"/>
          <w:sz w:val="12"/>
          <w:szCs w:val="12"/>
        </w:rPr>
        <w:t> </w:t>
      </w:r>
      <w:r>
        <w:rPr>
          <w:rStyle w:val="WW8Num3z0"/>
          <w:rFonts w:ascii="Verdana" w:hAnsi="Verdana"/>
          <w:color w:val="4682B4"/>
          <w:sz w:val="12"/>
          <w:szCs w:val="12"/>
        </w:rPr>
        <w:t>Блауберг</w:t>
      </w:r>
      <w:r>
        <w:rPr>
          <w:rStyle w:val="WW8Num2z0"/>
          <w:rFonts w:ascii="Verdana" w:hAnsi="Verdana"/>
          <w:color w:val="000000"/>
          <w:sz w:val="12"/>
          <w:szCs w:val="12"/>
        </w:rPr>
        <w:t> </w:t>
      </w:r>
      <w:r>
        <w:rPr>
          <w:rFonts w:ascii="Verdana" w:hAnsi="Verdana"/>
          <w:color w:val="000000"/>
          <w:sz w:val="12"/>
          <w:szCs w:val="12"/>
        </w:rPr>
        <w:t>И.В. О целостности восприятия глобальных проблем. М., 1996.-189с.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 Бондаренко А.,</w:t>
      </w:r>
      <w:r>
        <w:rPr>
          <w:rStyle w:val="WW8Num2z0"/>
          <w:rFonts w:ascii="Verdana" w:hAnsi="Verdana"/>
          <w:color w:val="000000"/>
          <w:sz w:val="12"/>
          <w:szCs w:val="12"/>
        </w:rPr>
        <w:t> </w:t>
      </w:r>
      <w:r>
        <w:rPr>
          <w:rStyle w:val="WW8Num3z0"/>
          <w:rFonts w:ascii="Verdana" w:hAnsi="Verdana"/>
          <w:color w:val="4682B4"/>
          <w:sz w:val="12"/>
          <w:szCs w:val="12"/>
        </w:rPr>
        <w:t>Поздняк</w:t>
      </w:r>
      <w:r>
        <w:rPr>
          <w:rStyle w:val="WW8Num2z0"/>
          <w:rFonts w:ascii="Verdana" w:hAnsi="Verdana"/>
          <w:color w:val="000000"/>
          <w:sz w:val="12"/>
          <w:szCs w:val="12"/>
        </w:rPr>
        <w:t> </w:t>
      </w:r>
      <w:r>
        <w:rPr>
          <w:rFonts w:ascii="Verdana" w:hAnsi="Verdana"/>
          <w:color w:val="000000"/>
          <w:sz w:val="12"/>
          <w:szCs w:val="12"/>
        </w:rPr>
        <w:t>Л., Шкатулла В. Заведующий</w:t>
      </w:r>
      <w:r>
        <w:rPr>
          <w:rStyle w:val="WW8Num2z0"/>
          <w:rFonts w:ascii="Verdana" w:hAnsi="Verdana"/>
          <w:color w:val="000000"/>
          <w:sz w:val="12"/>
          <w:szCs w:val="12"/>
        </w:rPr>
        <w:t> </w:t>
      </w:r>
      <w:r>
        <w:rPr>
          <w:rStyle w:val="WW8Num3z0"/>
          <w:rFonts w:ascii="Verdana" w:hAnsi="Verdana"/>
          <w:color w:val="4682B4"/>
          <w:sz w:val="12"/>
          <w:szCs w:val="12"/>
        </w:rPr>
        <w:t>дошкольным</w:t>
      </w:r>
      <w:r>
        <w:rPr>
          <w:rStyle w:val="WW8Num2z0"/>
          <w:rFonts w:ascii="Verdana" w:hAnsi="Verdana"/>
          <w:color w:val="000000"/>
          <w:sz w:val="12"/>
          <w:szCs w:val="12"/>
        </w:rPr>
        <w:t> </w:t>
      </w:r>
      <w:r>
        <w:rPr>
          <w:rFonts w:ascii="Verdana" w:hAnsi="Verdana"/>
          <w:color w:val="000000"/>
          <w:sz w:val="12"/>
          <w:szCs w:val="12"/>
        </w:rPr>
        <w:t>учреждением.- М., 1990.- 173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w:t>
      </w:r>
      <w:r>
        <w:rPr>
          <w:rStyle w:val="WW8Num2z0"/>
          <w:rFonts w:ascii="Verdana" w:hAnsi="Verdana"/>
          <w:color w:val="000000"/>
          <w:sz w:val="12"/>
          <w:szCs w:val="12"/>
        </w:rPr>
        <w:t> </w:t>
      </w:r>
      <w:r>
        <w:rPr>
          <w:rStyle w:val="WW8Num3z0"/>
          <w:rFonts w:ascii="Verdana" w:hAnsi="Verdana"/>
          <w:color w:val="4682B4"/>
          <w:sz w:val="12"/>
          <w:szCs w:val="12"/>
        </w:rPr>
        <w:t>Бондарь</w:t>
      </w:r>
      <w:r>
        <w:rPr>
          <w:rStyle w:val="WW8Num2z0"/>
          <w:rFonts w:ascii="Verdana" w:hAnsi="Verdana"/>
          <w:color w:val="000000"/>
          <w:sz w:val="12"/>
          <w:szCs w:val="12"/>
        </w:rPr>
        <w:t> </w:t>
      </w:r>
      <w:r>
        <w:rPr>
          <w:rFonts w:ascii="Verdana" w:hAnsi="Verdana"/>
          <w:color w:val="000000"/>
          <w:sz w:val="12"/>
          <w:szCs w:val="12"/>
        </w:rPr>
        <w:t>В.И. Управленческая деятельность директора школы:</w:t>
      </w:r>
      <w:r>
        <w:rPr>
          <w:rStyle w:val="WW8Num2z0"/>
          <w:rFonts w:ascii="Verdana" w:hAnsi="Verdana"/>
          <w:color w:val="000000"/>
          <w:sz w:val="12"/>
          <w:szCs w:val="12"/>
        </w:rPr>
        <w:t> </w:t>
      </w:r>
      <w:r>
        <w:rPr>
          <w:rStyle w:val="WW8Num3z0"/>
          <w:rFonts w:ascii="Verdana" w:hAnsi="Verdana"/>
          <w:color w:val="4682B4"/>
          <w:sz w:val="12"/>
          <w:szCs w:val="12"/>
        </w:rPr>
        <w:t>дидактический</w:t>
      </w:r>
      <w:r>
        <w:rPr>
          <w:rStyle w:val="WW8Num2z0"/>
          <w:rFonts w:ascii="Verdana" w:hAnsi="Verdana"/>
          <w:color w:val="000000"/>
          <w:sz w:val="12"/>
          <w:szCs w:val="12"/>
        </w:rPr>
        <w:t> </w:t>
      </w:r>
      <w:r>
        <w:rPr>
          <w:rFonts w:ascii="Verdana" w:hAnsi="Verdana"/>
          <w:color w:val="000000"/>
          <w:sz w:val="12"/>
          <w:szCs w:val="12"/>
        </w:rPr>
        <w:t>аспект. М., 1997.- 136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w:t>
      </w:r>
      <w:r>
        <w:rPr>
          <w:rStyle w:val="WW8Num2z0"/>
          <w:rFonts w:ascii="Verdana" w:hAnsi="Verdana"/>
          <w:color w:val="000000"/>
          <w:sz w:val="12"/>
          <w:szCs w:val="12"/>
        </w:rPr>
        <w:t> </w:t>
      </w:r>
      <w:r>
        <w:rPr>
          <w:rStyle w:val="WW8Num3z0"/>
          <w:rFonts w:ascii="Verdana" w:hAnsi="Verdana"/>
          <w:color w:val="4682B4"/>
          <w:sz w:val="12"/>
          <w:szCs w:val="12"/>
        </w:rPr>
        <w:t>Борисова</w:t>
      </w:r>
      <w:r>
        <w:rPr>
          <w:rStyle w:val="WW8Num2z0"/>
          <w:rFonts w:ascii="Verdana" w:hAnsi="Verdana"/>
          <w:color w:val="000000"/>
          <w:sz w:val="12"/>
          <w:szCs w:val="12"/>
        </w:rPr>
        <w:t> </w:t>
      </w:r>
      <w:r>
        <w:rPr>
          <w:rFonts w:ascii="Verdana" w:hAnsi="Verdana"/>
          <w:color w:val="000000"/>
          <w:sz w:val="12"/>
          <w:szCs w:val="12"/>
        </w:rPr>
        <w:t>О.А. Информационное обеспечение управленческой деятельности руководителя школы: Автореф. . дис. канд. пед. наук. Екатеринбург, 2005.-19с.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w:t>
      </w:r>
      <w:r>
        <w:rPr>
          <w:rStyle w:val="WW8Num2z0"/>
          <w:rFonts w:ascii="Verdana" w:hAnsi="Verdana"/>
          <w:color w:val="000000"/>
          <w:sz w:val="12"/>
          <w:szCs w:val="12"/>
        </w:rPr>
        <w:t> </w:t>
      </w:r>
      <w:r>
        <w:rPr>
          <w:rStyle w:val="WW8Num3z0"/>
          <w:rFonts w:ascii="Verdana" w:hAnsi="Verdana"/>
          <w:color w:val="4682B4"/>
          <w:sz w:val="12"/>
          <w:szCs w:val="12"/>
        </w:rPr>
        <w:t>Бороздина</w:t>
      </w:r>
      <w:r>
        <w:rPr>
          <w:rStyle w:val="WW8Num2z0"/>
          <w:rFonts w:ascii="Verdana" w:hAnsi="Verdana"/>
          <w:color w:val="000000"/>
          <w:sz w:val="12"/>
          <w:szCs w:val="12"/>
        </w:rPr>
        <w:t> </w:t>
      </w:r>
      <w:r>
        <w:rPr>
          <w:rFonts w:ascii="Verdana" w:hAnsi="Verdana"/>
          <w:color w:val="000000"/>
          <w:sz w:val="12"/>
          <w:szCs w:val="12"/>
        </w:rPr>
        <w:t>Г.В. Психология делового общения.- М.: ИНФРА-М, 2006.-224с.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w:t>
      </w:r>
      <w:r>
        <w:rPr>
          <w:rStyle w:val="WW8Num2z0"/>
          <w:rFonts w:ascii="Verdana" w:hAnsi="Verdana"/>
          <w:color w:val="000000"/>
          <w:sz w:val="12"/>
          <w:szCs w:val="12"/>
        </w:rPr>
        <w:t> </w:t>
      </w:r>
      <w:r>
        <w:rPr>
          <w:rStyle w:val="WW8Num3z0"/>
          <w:rFonts w:ascii="Verdana" w:hAnsi="Verdana"/>
          <w:color w:val="4682B4"/>
          <w:sz w:val="12"/>
          <w:szCs w:val="12"/>
        </w:rPr>
        <w:t>Бражник</w:t>
      </w:r>
      <w:r>
        <w:rPr>
          <w:rStyle w:val="WW8Num2z0"/>
          <w:rFonts w:ascii="Verdana" w:hAnsi="Verdana"/>
          <w:color w:val="000000"/>
          <w:sz w:val="12"/>
          <w:szCs w:val="12"/>
        </w:rPr>
        <w:t> </w:t>
      </w:r>
      <w:r>
        <w:rPr>
          <w:rFonts w:ascii="Verdana" w:hAnsi="Verdana"/>
          <w:color w:val="000000"/>
          <w:sz w:val="12"/>
          <w:szCs w:val="12"/>
        </w:rPr>
        <w:t>О.Ю. Педагогические основы подготовки руководителей</w:t>
      </w:r>
      <w:r>
        <w:rPr>
          <w:rStyle w:val="WW8Num2z0"/>
          <w:rFonts w:ascii="Verdana" w:hAnsi="Verdana"/>
          <w:color w:val="000000"/>
          <w:sz w:val="12"/>
          <w:szCs w:val="12"/>
        </w:rPr>
        <w:t> </w:t>
      </w:r>
      <w:r>
        <w:rPr>
          <w:rStyle w:val="WW8Num3z0"/>
          <w:rFonts w:ascii="Verdana" w:hAnsi="Verdana"/>
          <w:color w:val="4682B4"/>
          <w:sz w:val="12"/>
          <w:szCs w:val="12"/>
        </w:rPr>
        <w:t>общеобразовательных</w:t>
      </w:r>
      <w:r>
        <w:rPr>
          <w:rStyle w:val="WW8Num2z0"/>
          <w:rFonts w:ascii="Verdana" w:hAnsi="Verdana"/>
          <w:color w:val="000000"/>
          <w:sz w:val="12"/>
          <w:szCs w:val="12"/>
        </w:rPr>
        <w:t> </w:t>
      </w:r>
      <w:r>
        <w:rPr>
          <w:rFonts w:ascii="Verdana" w:hAnsi="Verdana"/>
          <w:color w:val="000000"/>
          <w:sz w:val="12"/>
          <w:szCs w:val="12"/>
        </w:rPr>
        <w:t>учреждений к управлению коррекционно-развивающей деятельностью: Автореф. . дис. канд. пед. наук. Курск, 2005.- 17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w:t>
      </w:r>
      <w:r>
        <w:rPr>
          <w:rStyle w:val="WW8Num2z0"/>
          <w:rFonts w:ascii="Verdana" w:hAnsi="Verdana"/>
          <w:color w:val="000000"/>
          <w:sz w:val="12"/>
          <w:szCs w:val="12"/>
        </w:rPr>
        <w:t> </w:t>
      </w:r>
      <w:r>
        <w:rPr>
          <w:rStyle w:val="WW8Num3z0"/>
          <w:rFonts w:ascii="Verdana" w:hAnsi="Verdana"/>
          <w:color w:val="4682B4"/>
          <w:sz w:val="12"/>
          <w:szCs w:val="12"/>
        </w:rPr>
        <w:t>Буре</w:t>
      </w:r>
      <w:r>
        <w:rPr>
          <w:rStyle w:val="WW8Num2z0"/>
          <w:rFonts w:ascii="Verdana" w:hAnsi="Verdana"/>
          <w:color w:val="000000"/>
          <w:sz w:val="12"/>
          <w:szCs w:val="12"/>
        </w:rPr>
        <w:t> </w:t>
      </w:r>
      <w:r>
        <w:rPr>
          <w:rFonts w:ascii="Verdana" w:hAnsi="Verdana"/>
          <w:color w:val="000000"/>
          <w:sz w:val="12"/>
          <w:szCs w:val="12"/>
        </w:rPr>
        <w:t>Р.С., Островская Л.Ф. Воспитатель и дети: Пособие для</w:t>
      </w:r>
      <w:r>
        <w:rPr>
          <w:rStyle w:val="WW8Num2z0"/>
          <w:rFonts w:ascii="Verdana" w:hAnsi="Verdana"/>
          <w:color w:val="000000"/>
          <w:sz w:val="12"/>
          <w:szCs w:val="12"/>
        </w:rPr>
        <w:t> </w:t>
      </w:r>
      <w:r>
        <w:rPr>
          <w:rStyle w:val="WW8Num3z0"/>
          <w:rFonts w:ascii="Verdana" w:hAnsi="Verdana"/>
          <w:color w:val="4682B4"/>
          <w:sz w:val="12"/>
          <w:szCs w:val="12"/>
        </w:rPr>
        <w:t>воспитателя</w:t>
      </w:r>
      <w:r>
        <w:rPr>
          <w:rStyle w:val="WW8Num2z0"/>
          <w:rFonts w:ascii="Verdana" w:hAnsi="Verdana"/>
          <w:color w:val="000000"/>
          <w:sz w:val="12"/>
          <w:szCs w:val="12"/>
        </w:rPr>
        <w:t> </w:t>
      </w:r>
      <w:r>
        <w:rPr>
          <w:rFonts w:ascii="Verdana" w:hAnsi="Verdana"/>
          <w:color w:val="000000"/>
          <w:sz w:val="12"/>
          <w:szCs w:val="12"/>
        </w:rPr>
        <w:t>детского сада. М.: Просвещение, 1985.- 230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 Бурков В.И,</w:t>
      </w:r>
      <w:r>
        <w:rPr>
          <w:rStyle w:val="WW8Num2z0"/>
          <w:rFonts w:ascii="Verdana" w:hAnsi="Verdana"/>
          <w:color w:val="000000"/>
          <w:sz w:val="12"/>
          <w:szCs w:val="12"/>
        </w:rPr>
        <w:t> </w:t>
      </w:r>
      <w:r>
        <w:rPr>
          <w:rStyle w:val="WW8Num3z0"/>
          <w:rFonts w:ascii="Verdana" w:hAnsi="Verdana"/>
          <w:color w:val="4682B4"/>
          <w:sz w:val="12"/>
          <w:szCs w:val="12"/>
        </w:rPr>
        <w:t>Ириков</w:t>
      </w:r>
      <w:r>
        <w:rPr>
          <w:rStyle w:val="WW8Num2z0"/>
          <w:rFonts w:ascii="Verdana" w:hAnsi="Verdana"/>
          <w:color w:val="000000"/>
          <w:sz w:val="12"/>
          <w:szCs w:val="12"/>
        </w:rPr>
        <w:t> </w:t>
      </w:r>
      <w:r>
        <w:rPr>
          <w:rFonts w:ascii="Verdana" w:hAnsi="Verdana"/>
          <w:color w:val="000000"/>
          <w:sz w:val="12"/>
          <w:szCs w:val="12"/>
        </w:rPr>
        <w:t>В.А. Модели и методы управления организационными системами. М., 1994.- 201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w:t>
      </w:r>
      <w:r>
        <w:rPr>
          <w:rStyle w:val="WW8Num2z0"/>
          <w:rFonts w:ascii="Verdana" w:hAnsi="Verdana"/>
          <w:color w:val="000000"/>
          <w:sz w:val="12"/>
          <w:szCs w:val="12"/>
        </w:rPr>
        <w:t> </w:t>
      </w:r>
      <w:r>
        <w:rPr>
          <w:rStyle w:val="WW8Num3z0"/>
          <w:rFonts w:ascii="Verdana" w:hAnsi="Verdana"/>
          <w:color w:val="4682B4"/>
          <w:sz w:val="12"/>
          <w:szCs w:val="12"/>
        </w:rPr>
        <w:t>Буслаева</w:t>
      </w:r>
      <w:r>
        <w:rPr>
          <w:rStyle w:val="WW8Num2z0"/>
          <w:rFonts w:ascii="Verdana" w:hAnsi="Verdana"/>
          <w:color w:val="000000"/>
          <w:sz w:val="12"/>
          <w:szCs w:val="12"/>
        </w:rPr>
        <w:t> </w:t>
      </w:r>
      <w:r>
        <w:rPr>
          <w:rFonts w:ascii="Verdana" w:hAnsi="Verdana"/>
          <w:color w:val="000000"/>
          <w:sz w:val="12"/>
          <w:szCs w:val="12"/>
        </w:rPr>
        <w:t>Е.М.Управление образовательными системами. М., 2000, 64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w:t>
      </w:r>
      <w:r>
        <w:rPr>
          <w:rStyle w:val="WW8Num2z0"/>
          <w:rFonts w:ascii="Verdana" w:hAnsi="Verdana"/>
          <w:color w:val="000000"/>
          <w:sz w:val="12"/>
          <w:szCs w:val="12"/>
        </w:rPr>
        <w:t> </w:t>
      </w:r>
      <w:r>
        <w:rPr>
          <w:rStyle w:val="WW8Num3z0"/>
          <w:rFonts w:ascii="Verdana" w:hAnsi="Verdana"/>
          <w:color w:val="4682B4"/>
          <w:sz w:val="12"/>
          <w:szCs w:val="12"/>
        </w:rPr>
        <w:t>Васильев</w:t>
      </w:r>
      <w:r>
        <w:rPr>
          <w:rStyle w:val="WW8Num2z0"/>
          <w:rFonts w:ascii="Verdana" w:hAnsi="Verdana"/>
          <w:color w:val="000000"/>
          <w:sz w:val="12"/>
          <w:szCs w:val="12"/>
        </w:rPr>
        <w:t> </w:t>
      </w:r>
      <w:r>
        <w:rPr>
          <w:rFonts w:ascii="Verdana" w:hAnsi="Verdana"/>
          <w:color w:val="000000"/>
          <w:sz w:val="12"/>
          <w:szCs w:val="12"/>
        </w:rPr>
        <w:t>В.В. Информационное обеспечение управления образовательной школой. Воронеж, 2005.- 92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28.</w:t>
      </w:r>
      <w:r>
        <w:rPr>
          <w:rStyle w:val="WW8Num2z0"/>
          <w:rFonts w:ascii="Verdana" w:hAnsi="Verdana"/>
          <w:color w:val="000000"/>
          <w:sz w:val="12"/>
          <w:szCs w:val="12"/>
        </w:rPr>
        <w:t> </w:t>
      </w:r>
      <w:r>
        <w:rPr>
          <w:rStyle w:val="WW8Num3z0"/>
          <w:rFonts w:ascii="Verdana" w:hAnsi="Verdana"/>
          <w:color w:val="4682B4"/>
          <w:sz w:val="12"/>
          <w:szCs w:val="12"/>
        </w:rPr>
        <w:t>Васильева</w:t>
      </w:r>
      <w:r>
        <w:rPr>
          <w:rStyle w:val="WW8Num2z0"/>
          <w:rFonts w:ascii="Verdana" w:hAnsi="Verdana"/>
          <w:color w:val="000000"/>
          <w:sz w:val="12"/>
          <w:szCs w:val="12"/>
        </w:rPr>
        <w:t> </w:t>
      </w:r>
      <w:r>
        <w:rPr>
          <w:rFonts w:ascii="Verdana" w:hAnsi="Verdana"/>
          <w:color w:val="000000"/>
          <w:sz w:val="12"/>
          <w:szCs w:val="12"/>
        </w:rPr>
        <w:t>А.И., Бахтурина Л.А., Кобитина И.И. Старший</w:t>
      </w:r>
      <w:r>
        <w:rPr>
          <w:rStyle w:val="WW8Num2z0"/>
          <w:rFonts w:ascii="Verdana" w:hAnsi="Verdana"/>
          <w:color w:val="000000"/>
          <w:sz w:val="12"/>
          <w:szCs w:val="12"/>
        </w:rPr>
        <w:t> </w:t>
      </w:r>
      <w:r>
        <w:rPr>
          <w:rStyle w:val="WW8Num3z0"/>
          <w:rFonts w:ascii="Verdana" w:hAnsi="Verdana"/>
          <w:color w:val="4682B4"/>
          <w:sz w:val="12"/>
          <w:szCs w:val="12"/>
        </w:rPr>
        <w:t>воспитатель</w:t>
      </w:r>
      <w:r>
        <w:rPr>
          <w:rStyle w:val="WW8Num2z0"/>
          <w:rFonts w:ascii="Verdana" w:hAnsi="Verdana"/>
          <w:color w:val="000000"/>
          <w:sz w:val="12"/>
          <w:szCs w:val="12"/>
        </w:rPr>
        <w:t> </w:t>
      </w:r>
      <w:r>
        <w:rPr>
          <w:rFonts w:ascii="Verdana" w:hAnsi="Verdana"/>
          <w:color w:val="000000"/>
          <w:sz w:val="12"/>
          <w:szCs w:val="12"/>
        </w:rPr>
        <w:t>детского садаМ., 1990.- 132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w:t>
      </w:r>
      <w:r>
        <w:rPr>
          <w:rStyle w:val="WW8Num2z0"/>
          <w:rFonts w:ascii="Verdana" w:hAnsi="Verdana"/>
          <w:color w:val="000000"/>
          <w:sz w:val="12"/>
          <w:szCs w:val="12"/>
        </w:rPr>
        <w:t> </w:t>
      </w:r>
      <w:r>
        <w:rPr>
          <w:rStyle w:val="WW8Num3z0"/>
          <w:rFonts w:ascii="Verdana" w:hAnsi="Verdana"/>
          <w:color w:val="4682B4"/>
          <w:sz w:val="12"/>
          <w:szCs w:val="12"/>
        </w:rPr>
        <w:t>Васильева</w:t>
      </w:r>
      <w:r>
        <w:rPr>
          <w:rStyle w:val="WW8Num2z0"/>
          <w:rFonts w:ascii="Verdana" w:hAnsi="Verdana"/>
          <w:color w:val="000000"/>
          <w:sz w:val="12"/>
          <w:szCs w:val="12"/>
        </w:rPr>
        <w:t> </w:t>
      </w:r>
      <w:r>
        <w:rPr>
          <w:rFonts w:ascii="Verdana" w:hAnsi="Verdana"/>
          <w:color w:val="000000"/>
          <w:sz w:val="12"/>
          <w:szCs w:val="12"/>
        </w:rPr>
        <w:t>И.Б. Формирование интереса педагогического коллектива школы к инновациям: Автореф. . дис. канд. пед. наук. — Воронеж, 2006,- 16с.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 Вебер М. Теория и экономика организаций. Лондон. 1921.- 360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w:t>
      </w:r>
      <w:r>
        <w:rPr>
          <w:rStyle w:val="WW8Num2z0"/>
          <w:rFonts w:ascii="Verdana" w:hAnsi="Verdana"/>
          <w:color w:val="000000"/>
          <w:sz w:val="12"/>
          <w:szCs w:val="12"/>
        </w:rPr>
        <w:t> </w:t>
      </w:r>
      <w:r>
        <w:rPr>
          <w:rStyle w:val="WW8Num3z0"/>
          <w:rFonts w:ascii="Verdana" w:hAnsi="Verdana"/>
          <w:color w:val="4682B4"/>
          <w:sz w:val="12"/>
          <w:szCs w:val="12"/>
        </w:rPr>
        <w:t>Вересов</w:t>
      </w:r>
      <w:r>
        <w:rPr>
          <w:rStyle w:val="WW8Num2z0"/>
          <w:rFonts w:ascii="Verdana" w:hAnsi="Verdana"/>
          <w:color w:val="000000"/>
          <w:sz w:val="12"/>
          <w:szCs w:val="12"/>
        </w:rPr>
        <w:t> </w:t>
      </w:r>
      <w:r>
        <w:rPr>
          <w:rFonts w:ascii="Verdana" w:hAnsi="Verdana"/>
          <w:color w:val="000000"/>
          <w:sz w:val="12"/>
          <w:szCs w:val="12"/>
        </w:rPr>
        <w:t>Н.Н. Психология управления М., 2006.- 128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w:t>
      </w:r>
      <w:r>
        <w:rPr>
          <w:rStyle w:val="WW8Num2z0"/>
          <w:rFonts w:ascii="Verdana" w:hAnsi="Verdana"/>
          <w:color w:val="000000"/>
          <w:sz w:val="12"/>
          <w:szCs w:val="12"/>
        </w:rPr>
        <w:t> </w:t>
      </w:r>
      <w:r>
        <w:rPr>
          <w:rStyle w:val="WW8Num3z0"/>
          <w:rFonts w:ascii="Verdana" w:hAnsi="Verdana"/>
          <w:color w:val="4682B4"/>
          <w:sz w:val="12"/>
          <w:szCs w:val="12"/>
        </w:rPr>
        <w:t>Вершинина</w:t>
      </w:r>
      <w:r>
        <w:rPr>
          <w:rStyle w:val="WW8Num2z0"/>
          <w:rFonts w:ascii="Verdana" w:hAnsi="Verdana"/>
          <w:color w:val="000000"/>
          <w:sz w:val="12"/>
          <w:szCs w:val="12"/>
        </w:rPr>
        <w:t> </w:t>
      </w:r>
      <w:r>
        <w:rPr>
          <w:rFonts w:ascii="Verdana" w:hAnsi="Verdana"/>
          <w:color w:val="000000"/>
          <w:sz w:val="12"/>
          <w:szCs w:val="12"/>
        </w:rPr>
        <w:t>О.М. Пути оптимизации коррекционно-логопедической работы в</w:t>
      </w:r>
      <w:r>
        <w:rPr>
          <w:rStyle w:val="WW8Num2z0"/>
          <w:rFonts w:ascii="Verdana" w:hAnsi="Verdana"/>
          <w:color w:val="000000"/>
          <w:sz w:val="12"/>
          <w:szCs w:val="12"/>
        </w:rPr>
        <w:t> </w:t>
      </w:r>
      <w:r>
        <w:rPr>
          <w:rStyle w:val="WW8Num3z0"/>
          <w:rFonts w:ascii="Verdana" w:hAnsi="Verdana"/>
          <w:color w:val="4682B4"/>
          <w:sz w:val="12"/>
          <w:szCs w:val="12"/>
        </w:rPr>
        <w:t>ДОУ</w:t>
      </w:r>
      <w:r>
        <w:rPr>
          <w:rStyle w:val="WW8Num2z0"/>
          <w:rFonts w:ascii="Verdana" w:hAnsi="Verdana"/>
          <w:color w:val="000000"/>
          <w:sz w:val="12"/>
          <w:szCs w:val="12"/>
        </w:rPr>
        <w:t> </w:t>
      </w:r>
      <w:r>
        <w:rPr>
          <w:rFonts w:ascii="Verdana" w:hAnsi="Verdana"/>
          <w:color w:val="000000"/>
          <w:sz w:val="12"/>
          <w:szCs w:val="12"/>
        </w:rPr>
        <w:t>общеразвивающего вида: Автореф. дис. канд. пед. наук М., 2005.-17с.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w:t>
      </w:r>
      <w:r>
        <w:rPr>
          <w:rStyle w:val="WW8Num2z0"/>
          <w:rFonts w:ascii="Verdana" w:hAnsi="Verdana"/>
          <w:color w:val="000000"/>
          <w:sz w:val="12"/>
          <w:szCs w:val="12"/>
        </w:rPr>
        <w:t> </w:t>
      </w:r>
      <w:r>
        <w:rPr>
          <w:rStyle w:val="WW8Num3z0"/>
          <w:rFonts w:ascii="Verdana" w:hAnsi="Verdana"/>
          <w:color w:val="4682B4"/>
          <w:sz w:val="12"/>
          <w:szCs w:val="12"/>
        </w:rPr>
        <w:t>Вишнякова</w:t>
      </w:r>
      <w:r>
        <w:rPr>
          <w:rStyle w:val="WW8Num2z0"/>
          <w:rFonts w:ascii="Verdana" w:hAnsi="Verdana"/>
          <w:color w:val="000000"/>
          <w:sz w:val="12"/>
          <w:szCs w:val="12"/>
        </w:rPr>
        <w:t> </w:t>
      </w:r>
      <w:r>
        <w:rPr>
          <w:rFonts w:ascii="Verdana" w:hAnsi="Verdana"/>
          <w:color w:val="000000"/>
          <w:sz w:val="12"/>
          <w:szCs w:val="12"/>
        </w:rPr>
        <w:t>Н.Ф. Креативная психопедагогика. Минск, 2005.- 240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w:t>
      </w:r>
      <w:r>
        <w:rPr>
          <w:rStyle w:val="WW8Num2z0"/>
          <w:rFonts w:ascii="Verdana" w:hAnsi="Verdana"/>
          <w:color w:val="000000"/>
          <w:sz w:val="12"/>
          <w:szCs w:val="12"/>
        </w:rPr>
        <w:t> </w:t>
      </w:r>
      <w:r>
        <w:rPr>
          <w:rStyle w:val="WW8Num3z0"/>
          <w:rFonts w:ascii="Verdana" w:hAnsi="Verdana"/>
          <w:color w:val="4682B4"/>
          <w:sz w:val="12"/>
          <w:szCs w:val="12"/>
        </w:rPr>
        <w:t>Внутришкольное</w:t>
      </w:r>
      <w:r>
        <w:rPr>
          <w:rStyle w:val="WW8Num2z0"/>
          <w:rFonts w:ascii="Verdana" w:hAnsi="Verdana"/>
          <w:color w:val="000000"/>
          <w:sz w:val="12"/>
          <w:szCs w:val="12"/>
        </w:rPr>
        <w:t> </w:t>
      </w:r>
      <w:r>
        <w:rPr>
          <w:rFonts w:ascii="Verdana" w:hAnsi="Verdana"/>
          <w:color w:val="000000"/>
          <w:sz w:val="12"/>
          <w:szCs w:val="12"/>
        </w:rPr>
        <w:t>управление: Вопросы теории и практики / Под ред. Т.Н.</w:t>
      </w:r>
      <w:r>
        <w:rPr>
          <w:rStyle w:val="WW8Num2z0"/>
          <w:rFonts w:ascii="Verdana" w:hAnsi="Verdana"/>
          <w:color w:val="000000"/>
          <w:sz w:val="12"/>
          <w:szCs w:val="12"/>
        </w:rPr>
        <w:t> </w:t>
      </w:r>
      <w:r>
        <w:rPr>
          <w:rStyle w:val="WW8Num3z0"/>
          <w:rFonts w:ascii="Verdana" w:hAnsi="Verdana"/>
          <w:color w:val="4682B4"/>
          <w:sz w:val="12"/>
          <w:szCs w:val="12"/>
        </w:rPr>
        <w:t>Шамовой</w:t>
      </w:r>
      <w:r>
        <w:rPr>
          <w:rFonts w:ascii="Verdana" w:hAnsi="Verdana"/>
          <w:color w:val="000000"/>
          <w:sz w:val="12"/>
          <w:szCs w:val="12"/>
        </w:rPr>
        <w:t>.- М., 2001.- 94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 Возрастная дифференциация при организации медико-психолого-педагогической работы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саду для детей с нарушениями речи и слуха //Под ред. К.Б. Малышева. Вологда, 1997.- 162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 Волобуева JI.M. Становление и развитие общественного дошкольного воспитания в Москве (1900-1928гг.): Дис. . канд. пед. наук. Москва, 1994. - 183с.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 Волобуева JI.M. Структура управления дошкольным образовательным учреждением// Управление ДОУ- 2004.-№ 1.-С.8-15.</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 Вудкок М., Фрэнсис Д. Раскрепощенный менеджер / Пер. с англ. М.: Дело, 1991.-463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 Габдуллин Г.Перестройка школы, проблемы управления. Казань-2003.-145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 Гайда B.JI. Формирование команды / Психология управления. Под ред. А.В. Федотова Л.,</w:t>
      </w:r>
      <w:r>
        <w:rPr>
          <w:rStyle w:val="WW8Num2z0"/>
          <w:rFonts w:ascii="Verdana" w:hAnsi="Verdana"/>
          <w:color w:val="000000"/>
          <w:sz w:val="12"/>
          <w:szCs w:val="12"/>
        </w:rPr>
        <w:t> </w:t>
      </w:r>
      <w:r>
        <w:rPr>
          <w:rStyle w:val="WW8Num3z0"/>
          <w:rFonts w:ascii="Verdana" w:hAnsi="Verdana"/>
          <w:color w:val="4682B4"/>
          <w:sz w:val="12"/>
          <w:szCs w:val="12"/>
        </w:rPr>
        <w:t>ЛГТУ</w:t>
      </w:r>
      <w:r>
        <w:rPr>
          <w:rFonts w:ascii="Verdana" w:hAnsi="Verdana"/>
          <w:color w:val="000000"/>
          <w:sz w:val="12"/>
          <w:szCs w:val="12"/>
        </w:rPr>
        <w:t>, 2006.- 86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41.</w:t>
      </w:r>
      <w:r>
        <w:rPr>
          <w:rStyle w:val="WW8Num2z0"/>
          <w:rFonts w:ascii="Verdana" w:hAnsi="Verdana"/>
          <w:color w:val="000000"/>
          <w:sz w:val="12"/>
          <w:szCs w:val="12"/>
        </w:rPr>
        <w:t> </w:t>
      </w:r>
      <w:r>
        <w:rPr>
          <w:rStyle w:val="WW8Num3z0"/>
          <w:rFonts w:ascii="Verdana" w:hAnsi="Verdana"/>
          <w:color w:val="4682B4"/>
          <w:sz w:val="12"/>
          <w:szCs w:val="12"/>
        </w:rPr>
        <w:t>Ганзен</w:t>
      </w:r>
      <w:r>
        <w:rPr>
          <w:rStyle w:val="WW8Num2z0"/>
          <w:rFonts w:ascii="Verdana" w:hAnsi="Verdana"/>
          <w:color w:val="000000"/>
          <w:sz w:val="12"/>
          <w:szCs w:val="12"/>
        </w:rPr>
        <w:t> </w:t>
      </w:r>
      <w:r>
        <w:rPr>
          <w:rFonts w:ascii="Verdana" w:hAnsi="Verdana"/>
          <w:color w:val="000000"/>
          <w:sz w:val="12"/>
          <w:szCs w:val="12"/>
        </w:rPr>
        <w:t>В.А. Системные описания в психологии. JL, 2006, 176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42.</w:t>
      </w:r>
      <w:r>
        <w:rPr>
          <w:rStyle w:val="WW8Num2z0"/>
          <w:rFonts w:ascii="Verdana" w:hAnsi="Verdana"/>
          <w:color w:val="000000"/>
          <w:sz w:val="12"/>
          <w:szCs w:val="12"/>
        </w:rPr>
        <w:t> </w:t>
      </w:r>
      <w:r>
        <w:rPr>
          <w:rStyle w:val="WW8Num3z0"/>
          <w:rFonts w:ascii="Verdana" w:hAnsi="Verdana"/>
          <w:color w:val="4682B4"/>
          <w:sz w:val="12"/>
          <w:szCs w:val="12"/>
        </w:rPr>
        <w:t>Гвишиани</w:t>
      </w:r>
      <w:r>
        <w:rPr>
          <w:rStyle w:val="WW8Num2z0"/>
          <w:rFonts w:ascii="Verdana" w:hAnsi="Verdana"/>
          <w:color w:val="000000"/>
          <w:sz w:val="12"/>
          <w:szCs w:val="12"/>
        </w:rPr>
        <w:t> </w:t>
      </w:r>
      <w:r>
        <w:rPr>
          <w:rFonts w:ascii="Verdana" w:hAnsi="Verdana"/>
          <w:color w:val="000000"/>
          <w:sz w:val="12"/>
          <w:szCs w:val="12"/>
        </w:rPr>
        <w:t xml:space="preserve">Д.М. Организация и управление. М., 1972.- 188 с. </w:t>
      </w:r>
      <w:r>
        <w:rPr>
          <w:rFonts w:ascii="Arial" w:hAnsi="Arial" w:cs="Arial"/>
          <w:color w:val="000000"/>
          <w:sz w:val="12"/>
          <w:szCs w:val="12"/>
        </w:rPr>
        <w:t>■</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43.</w:t>
      </w:r>
      <w:r>
        <w:rPr>
          <w:rStyle w:val="WW8Num2z0"/>
          <w:rFonts w:ascii="Verdana" w:hAnsi="Verdana"/>
          <w:color w:val="000000"/>
          <w:sz w:val="12"/>
          <w:szCs w:val="12"/>
        </w:rPr>
        <w:t> </w:t>
      </w:r>
      <w:r>
        <w:rPr>
          <w:rStyle w:val="WW8Num3z0"/>
          <w:rFonts w:ascii="Verdana" w:hAnsi="Verdana"/>
          <w:color w:val="4682B4"/>
          <w:sz w:val="12"/>
          <w:szCs w:val="12"/>
        </w:rPr>
        <w:t>Глинский</w:t>
      </w:r>
      <w:r>
        <w:rPr>
          <w:rStyle w:val="WW8Num2z0"/>
          <w:rFonts w:ascii="Verdana" w:hAnsi="Verdana"/>
          <w:color w:val="000000"/>
          <w:sz w:val="12"/>
          <w:szCs w:val="12"/>
        </w:rPr>
        <w:t> </w:t>
      </w:r>
      <w:r>
        <w:rPr>
          <w:rFonts w:ascii="Verdana" w:hAnsi="Verdana"/>
          <w:color w:val="000000"/>
          <w:sz w:val="12"/>
          <w:szCs w:val="12"/>
        </w:rPr>
        <w:t>Б.А. Моделирование как метод научного исследования. М.,2005.-247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44.</w:t>
      </w:r>
      <w:r>
        <w:rPr>
          <w:rStyle w:val="WW8Num2z0"/>
          <w:rFonts w:ascii="Verdana" w:hAnsi="Verdana"/>
          <w:color w:val="000000"/>
          <w:sz w:val="12"/>
          <w:szCs w:val="12"/>
        </w:rPr>
        <w:t> </w:t>
      </w:r>
      <w:r>
        <w:rPr>
          <w:rStyle w:val="WW8Num3z0"/>
          <w:rFonts w:ascii="Verdana" w:hAnsi="Verdana"/>
          <w:color w:val="4682B4"/>
          <w:sz w:val="12"/>
          <w:szCs w:val="12"/>
        </w:rPr>
        <w:t>Горбунова</w:t>
      </w:r>
      <w:r>
        <w:rPr>
          <w:rStyle w:val="WW8Num2z0"/>
          <w:rFonts w:ascii="Verdana" w:hAnsi="Verdana"/>
          <w:color w:val="000000"/>
          <w:sz w:val="12"/>
          <w:szCs w:val="12"/>
        </w:rPr>
        <w:t> </w:t>
      </w:r>
      <w:r>
        <w:rPr>
          <w:rFonts w:ascii="Verdana" w:hAnsi="Verdana"/>
          <w:color w:val="000000"/>
          <w:sz w:val="12"/>
          <w:szCs w:val="12"/>
        </w:rPr>
        <w:t>Н.В. Внутришкольное управление: теория и опыт педагогических и управленческих инноваций М., 1995.- 64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45.</w:t>
      </w:r>
      <w:r>
        <w:rPr>
          <w:rStyle w:val="WW8Num2z0"/>
          <w:rFonts w:ascii="Verdana" w:hAnsi="Verdana"/>
          <w:color w:val="000000"/>
          <w:sz w:val="12"/>
          <w:szCs w:val="12"/>
        </w:rPr>
        <w:t> </w:t>
      </w:r>
      <w:r>
        <w:rPr>
          <w:rStyle w:val="WW8Num3z0"/>
          <w:rFonts w:ascii="Verdana" w:hAnsi="Verdana"/>
          <w:color w:val="4682B4"/>
          <w:sz w:val="12"/>
          <w:szCs w:val="12"/>
        </w:rPr>
        <w:t>Гришина</w:t>
      </w:r>
      <w:r>
        <w:rPr>
          <w:rStyle w:val="WW8Num2z0"/>
          <w:rFonts w:ascii="Verdana" w:hAnsi="Verdana"/>
          <w:color w:val="000000"/>
          <w:sz w:val="12"/>
          <w:szCs w:val="12"/>
        </w:rPr>
        <w:t> </w:t>
      </w:r>
      <w:r>
        <w:rPr>
          <w:rFonts w:ascii="Verdana" w:hAnsi="Verdana"/>
          <w:color w:val="000000"/>
          <w:sz w:val="12"/>
          <w:szCs w:val="12"/>
        </w:rPr>
        <w:t>Н.В. Я и другие (общение в коллективе). JL, 2003.- 114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46.</w:t>
      </w:r>
      <w:r>
        <w:rPr>
          <w:rStyle w:val="WW8Num2z0"/>
          <w:rFonts w:ascii="Verdana" w:hAnsi="Verdana"/>
          <w:color w:val="000000"/>
          <w:sz w:val="12"/>
          <w:szCs w:val="12"/>
        </w:rPr>
        <w:t> </w:t>
      </w:r>
      <w:r>
        <w:rPr>
          <w:rStyle w:val="WW8Num3z0"/>
          <w:rFonts w:ascii="Verdana" w:hAnsi="Verdana"/>
          <w:color w:val="4682B4"/>
          <w:sz w:val="12"/>
          <w:szCs w:val="12"/>
        </w:rPr>
        <w:t>Давыденко</w:t>
      </w:r>
      <w:r>
        <w:rPr>
          <w:rStyle w:val="WW8Num2z0"/>
          <w:rFonts w:ascii="Verdana" w:hAnsi="Verdana"/>
          <w:color w:val="000000"/>
          <w:sz w:val="12"/>
          <w:szCs w:val="12"/>
        </w:rPr>
        <w:t> </w:t>
      </w:r>
      <w:r>
        <w:rPr>
          <w:rFonts w:ascii="Verdana" w:hAnsi="Verdana"/>
          <w:color w:val="000000"/>
          <w:sz w:val="12"/>
          <w:szCs w:val="12"/>
        </w:rPr>
        <w:t>Т.М. Рефлексивное управление школой: теория и практика. -Москва Белгород, 1999. - 251с.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47. Давыдова JI.H. Педагогическое диагностирование как компонент управления качеством образования: Автореф. дис. док. пед. наук — Ярославль,2006.- 48с.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48.</w:t>
      </w:r>
      <w:r>
        <w:rPr>
          <w:rStyle w:val="WW8Num2z0"/>
          <w:rFonts w:ascii="Verdana" w:hAnsi="Verdana"/>
          <w:color w:val="000000"/>
          <w:sz w:val="12"/>
          <w:szCs w:val="12"/>
        </w:rPr>
        <w:t> </w:t>
      </w:r>
      <w:r>
        <w:rPr>
          <w:rStyle w:val="WW8Num3z0"/>
          <w:rFonts w:ascii="Verdana" w:hAnsi="Verdana"/>
          <w:color w:val="4682B4"/>
          <w:sz w:val="12"/>
          <w:szCs w:val="12"/>
        </w:rPr>
        <w:t>Давыткина</w:t>
      </w:r>
      <w:r>
        <w:rPr>
          <w:rStyle w:val="WW8Num2z0"/>
          <w:rFonts w:ascii="Verdana" w:hAnsi="Verdana"/>
          <w:color w:val="000000"/>
          <w:sz w:val="12"/>
          <w:szCs w:val="12"/>
        </w:rPr>
        <w:t> </w:t>
      </w:r>
      <w:r>
        <w:rPr>
          <w:rFonts w:ascii="Verdana" w:hAnsi="Verdana"/>
          <w:color w:val="000000"/>
          <w:sz w:val="12"/>
          <w:szCs w:val="12"/>
        </w:rPr>
        <w:t>Е.В. Исследовательский подход в управленческой деятельности руководителя дошкольного образовательного учреждения // Автореф. . дис. канд. пед. наук. — М., 2003.- 16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49.</w:t>
      </w:r>
      <w:r>
        <w:rPr>
          <w:rStyle w:val="WW8Num2z0"/>
          <w:rFonts w:ascii="Verdana" w:hAnsi="Verdana"/>
          <w:color w:val="000000"/>
          <w:sz w:val="12"/>
          <w:szCs w:val="12"/>
        </w:rPr>
        <w:t> </w:t>
      </w:r>
      <w:r>
        <w:rPr>
          <w:rStyle w:val="WW8Num3z0"/>
          <w:rFonts w:ascii="Verdana" w:hAnsi="Verdana"/>
          <w:color w:val="4682B4"/>
          <w:sz w:val="12"/>
          <w:szCs w:val="12"/>
        </w:rPr>
        <w:t>Давыткина</w:t>
      </w:r>
      <w:r>
        <w:rPr>
          <w:rStyle w:val="WW8Num2z0"/>
          <w:rFonts w:ascii="Verdana" w:hAnsi="Verdana"/>
          <w:color w:val="000000"/>
          <w:sz w:val="12"/>
          <w:szCs w:val="12"/>
        </w:rPr>
        <w:t> </w:t>
      </w:r>
      <w:r>
        <w:rPr>
          <w:rFonts w:ascii="Verdana" w:hAnsi="Verdana"/>
          <w:color w:val="000000"/>
          <w:sz w:val="12"/>
          <w:szCs w:val="12"/>
        </w:rPr>
        <w:t>Е.В. Исследовательский подход в управленческой деятельности руководителя ДОУ // Управление ДОУ- 2004.- №4.-С. 11-14.t</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50. Данилова JI.A. Организационная структура комплексного образовательного учреждения как фактор повышения эффективности управления образовательным процессом: Автореф. дис. канд. пед. наук. Самара, 2005.18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51. Дебольский М. Психология делового</w:t>
      </w:r>
      <w:r>
        <w:rPr>
          <w:rStyle w:val="WW8Num2z0"/>
          <w:rFonts w:ascii="Verdana" w:hAnsi="Verdana"/>
          <w:color w:val="000000"/>
          <w:sz w:val="12"/>
          <w:szCs w:val="12"/>
        </w:rPr>
        <w:t> </w:t>
      </w:r>
      <w:r>
        <w:rPr>
          <w:rStyle w:val="WW8Num3z0"/>
          <w:rFonts w:ascii="Verdana" w:hAnsi="Verdana"/>
          <w:color w:val="4682B4"/>
          <w:sz w:val="12"/>
          <w:szCs w:val="12"/>
        </w:rPr>
        <w:t>общения</w:t>
      </w:r>
      <w:r>
        <w:rPr>
          <w:rFonts w:ascii="Verdana" w:hAnsi="Verdana"/>
          <w:color w:val="000000"/>
          <w:sz w:val="12"/>
          <w:szCs w:val="12"/>
        </w:rPr>
        <w:t>. М. 2002.- 136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52.</w:t>
      </w:r>
      <w:r>
        <w:rPr>
          <w:rStyle w:val="WW8Num2z0"/>
          <w:rFonts w:ascii="Verdana" w:hAnsi="Verdana"/>
          <w:color w:val="000000"/>
          <w:sz w:val="12"/>
          <w:szCs w:val="12"/>
        </w:rPr>
        <w:t> </w:t>
      </w:r>
      <w:r>
        <w:rPr>
          <w:rStyle w:val="WW8Num3z0"/>
          <w:rFonts w:ascii="Verdana" w:hAnsi="Verdana"/>
          <w:color w:val="4682B4"/>
          <w:sz w:val="12"/>
          <w:szCs w:val="12"/>
        </w:rPr>
        <w:t>Демурова</w:t>
      </w:r>
      <w:r>
        <w:rPr>
          <w:rStyle w:val="WW8Num2z0"/>
          <w:rFonts w:ascii="Verdana" w:hAnsi="Verdana"/>
          <w:color w:val="000000"/>
          <w:sz w:val="12"/>
          <w:szCs w:val="12"/>
        </w:rPr>
        <w:t> </w:t>
      </w:r>
      <w:r>
        <w:rPr>
          <w:rFonts w:ascii="Verdana" w:hAnsi="Verdana"/>
          <w:color w:val="000000"/>
          <w:sz w:val="12"/>
          <w:szCs w:val="12"/>
        </w:rPr>
        <w:t>Е.Ю. Из дневника заведующей детским садом. Москва.: «</w:t>
      </w:r>
      <w:r>
        <w:rPr>
          <w:rStyle w:val="WW8Num3z0"/>
          <w:rFonts w:ascii="Verdana" w:hAnsi="Verdana"/>
          <w:color w:val="4682B4"/>
          <w:sz w:val="12"/>
          <w:szCs w:val="12"/>
        </w:rPr>
        <w:t>Гос</w:t>
      </w:r>
      <w:r>
        <w:rPr>
          <w:rFonts w:ascii="Verdana" w:hAnsi="Verdana"/>
          <w:color w:val="000000"/>
          <w:sz w:val="12"/>
          <w:szCs w:val="12"/>
        </w:rPr>
        <w:t>. уч.пед. изд-во Мин. просвещ.</w:t>
      </w:r>
      <w:r>
        <w:rPr>
          <w:rStyle w:val="WW8Num2z0"/>
          <w:rFonts w:ascii="Verdana" w:hAnsi="Verdana"/>
          <w:color w:val="000000"/>
          <w:sz w:val="12"/>
          <w:szCs w:val="12"/>
        </w:rPr>
        <w:t> </w:t>
      </w:r>
      <w:r>
        <w:rPr>
          <w:rStyle w:val="WW8Num3z0"/>
          <w:rFonts w:ascii="Verdana" w:hAnsi="Verdana"/>
          <w:color w:val="4682B4"/>
          <w:sz w:val="12"/>
          <w:szCs w:val="12"/>
        </w:rPr>
        <w:t>РСФСР</w:t>
      </w:r>
      <w:r>
        <w:rPr>
          <w:rFonts w:ascii="Verdana" w:hAnsi="Verdana"/>
          <w:color w:val="000000"/>
          <w:sz w:val="12"/>
          <w:szCs w:val="12"/>
        </w:rPr>
        <w:t>», 1958 . - 143с.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53.</w:t>
      </w:r>
      <w:r>
        <w:rPr>
          <w:rStyle w:val="WW8Num2z0"/>
          <w:rFonts w:ascii="Verdana" w:hAnsi="Verdana"/>
          <w:color w:val="000000"/>
          <w:sz w:val="12"/>
          <w:szCs w:val="12"/>
        </w:rPr>
        <w:t> </w:t>
      </w:r>
      <w:r>
        <w:rPr>
          <w:rStyle w:val="WW8Num3z0"/>
          <w:rFonts w:ascii="Verdana" w:hAnsi="Verdana"/>
          <w:color w:val="4682B4"/>
          <w:sz w:val="12"/>
          <w:szCs w:val="12"/>
        </w:rPr>
        <w:t>Демурова</w:t>
      </w:r>
      <w:r>
        <w:rPr>
          <w:rStyle w:val="WW8Num2z0"/>
          <w:rFonts w:ascii="Verdana" w:hAnsi="Verdana"/>
          <w:color w:val="000000"/>
          <w:sz w:val="12"/>
          <w:szCs w:val="12"/>
        </w:rPr>
        <w:t> </w:t>
      </w:r>
      <w:r>
        <w:rPr>
          <w:rFonts w:ascii="Verdana" w:hAnsi="Verdana"/>
          <w:color w:val="000000"/>
          <w:sz w:val="12"/>
          <w:szCs w:val="12"/>
        </w:rPr>
        <w:t>Е.Ю., Островская Л.Ф. О руководстве детским садом: Для молодой заведующей. М.: Просвещение, 1973. - 159с.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54.</w:t>
      </w:r>
      <w:r>
        <w:rPr>
          <w:rStyle w:val="WW8Num2z0"/>
          <w:rFonts w:ascii="Verdana" w:hAnsi="Verdana"/>
          <w:color w:val="000000"/>
          <w:sz w:val="12"/>
          <w:szCs w:val="12"/>
        </w:rPr>
        <w:t> </w:t>
      </w:r>
      <w:r>
        <w:rPr>
          <w:rStyle w:val="WW8Num3z0"/>
          <w:rFonts w:ascii="Verdana" w:hAnsi="Verdana"/>
          <w:color w:val="4682B4"/>
          <w:sz w:val="12"/>
          <w:szCs w:val="12"/>
        </w:rPr>
        <w:t>Денякина</w:t>
      </w:r>
      <w:r>
        <w:rPr>
          <w:rStyle w:val="WW8Num2z0"/>
          <w:rFonts w:ascii="Verdana" w:hAnsi="Verdana"/>
          <w:color w:val="000000"/>
          <w:sz w:val="12"/>
          <w:szCs w:val="12"/>
        </w:rPr>
        <w:t> </w:t>
      </w:r>
      <w:r>
        <w:rPr>
          <w:rFonts w:ascii="Verdana" w:hAnsi="Verdana"/>
          <w:color w:val="000000"/>
          <w:sz w:val="12"/>
          <w:szCs w:val="12"/>
        </w:rPr>
        <w:t>Л.М. Новые подходы к управленческой деятельности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образовательном учреждении. М.: Новая'школа, 2007.- 58с .</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55.</w:t>
      </w:r>
      <w:r>
        <w:rPr>
          <w:rStyle w:val="WW8Num2z0"/>
          <w:rFonts w:ascii="Verdana" w:hAnsi="Verdana"/>
          <w:color w:val="000000"/>
          <w:sz w:val="12"/>
          <w:szCs w:val="12"/>
        </w:rPr>
        <w:t> </w:t>
      </w:r>
      <w:r>
        <w:rPr>
          <w:rStyle w:val="WW8Num3z0"/>
          <w:rFonts w:ascii="Verdana" w:hAnsi="Verdana"/>
          <w:color w:val="4682B4"/>
          <w:sz w:val="12"/>
          <w:szCs w:val="12"/>
        </w:rPr>
        <w:t>Денякина</w:t>
      </w:r>
      <w:r>
        <w:rPr>
          <w:rStyle w:val="WW8Num2z0"/>
          <w:rFonts w:ascii="Verdana" w:hAnsi="Verdana"/>
          <w:color w:val="000000"/>
          <w:sz w:val="12"/>
          <w:szCs w:val="12"/>
        </w:rPr>
        <w:t> </w:t>
      </w:r>
      <w:r>
        <w:rPr>
          <w:rFonts w:ascii="Verdana" w:hAnsi="Verdana"/>
          <w:color w:val="000000"/>
          <w:sz w:val="12"/>
          <w:szCs w:val="12"/>
        </w:rPr>
        <w:t>Л.М. Педагогическая диагностика как движущая сила развития образовательного учреждения. Минск, 2000.- 94.</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56.</w:t>
      </w:r>
      <w:r>
        <w:rPr>
          <w:rStyle w:val="WW8Num2z0"/>
          <w:rFonts w:ascii="Verdana" w:hAnsi="Verdana"/>
          <w:color w:val="000000"/>
          <w:sz w:val="12"/>
          <w:szCs w:val="12"/>
        </w:rPr>
        <w:t> </w:t>
      </w:r>
      <w:r>
        <w:rPr>
          <w:rStyle w:val="WW8Num3z0"/>
          <w:rFonts w:ascii="Verdana" w:hAnsi="Verdana"/>
          <w:color w:val="4682B4"/>
          <w:sz w:val="12"/>
          <w:szCs w:val="12"/>
        </w:rPr>
        <w:t>Детский</w:t>
      </w:r>
      <w:r>
        <w:rPr>
          <w:rStyle w:val="WW8Num2z0"/>
          <w:rFonts w:ascii="Verdana" w:hAnsi="Verdana"/>
          <w:color w:val="000000"/>
          <w:sz w:val="12"/>
          <w:szCs w:val="12"/>
        </w:rPr>
        <w:t> </w:t>
      </w:r>
      <w:r>
        <w:rPr>
          <w:rFonts w:ascii="Verdana" w:hAnsi="Verdana"/>
          <w:color w:val="000000"/>
          <w:sz w:val="12"/>
          <w:szCs w:val="12"/>
        </w:rPr>
        <w:t>сад: Книга для заведующих / (В.М.</w:t>
      </w:r>
      <w:r>
        <w:rPr>
          <w:rStyle w:val="WW8Num2z0"/>
          <w:rFonts w:ascii="Verdana" w:hAnsi="Verdana"/>
          <w:color w:val="000000"/>
          <w:sz w:val="12"/>
          <w:szCs w:val="12"/>
        </w:rPr>
        <w:t> </w:t>
      </w:r>
      <w:r>
        <w:rPr>
          <w:rStyle w:val="WW8Num3z0"/>
          <w:rFonts w:ascii="Verdana" w:hAnsi="Verdana"/>
          <w:color w:val="4682B4"/>
          <w:sz w:val="12"/>
          <w:szCs w:val="12"/>
        </w:rPr>
        <w:t>Изгаршева</w:t>
      </w:r>
      <w:r>
        <w:rPr>
          <w:rFonts w:ascii="Verdana" w:hAnsi="Verdana"/>
          <w:color w:val="000000"/>
          <w:sz w:val="12"/>
          <w:szCs w:val="12"/>
        </w:rPr>
        <w:t>, Т.П. Сафонова, Е.А. Лебедева и др.) Под ред. Л.П. Тарасовой. М.: Просвещение, 1982. -256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57. Дифференциальная диагностика нарушений психического развития детей / Под ред. Л.М.</w:t>
      </w:r>
      <w:r>
        <w:rPr>
          <w:rStyle w:val="WW8Num2z0"/>
          <w:rFonts w:ascii="Verdana" w:hAnsi="Verdana"/>
          <w:color w:val="000000"/>
          <w:sz w:val="12"/>
          <w:szCs w:val="12"/>
        </w:rPr>
        <w:t> </w:t>
      </w:r>
      <w:r>
        <w:rPr>
          <w:rStyle w:val="WW8Num3z0"/>
          <w:rFonts w:ascii="Verdana" w:hAnsi="Verdana"/>
          <w:color w:val="4682B4"/>
          <w:sz w:val="12"/>
          <w:szCs w:val="12"/>
        </w:rPr>
        <w:t>Щипициной</w:t>
      </w:r>
      <w:r>
        <w:rPr>
          <w:rFonts w:ascii="Verdana" w:hAnsi="Verdana"/>
          <w:color w:val="000000"/>
          <w:sz w:val="12"/>
          <w:szCs w:val="12"/>
        </w:rPr>
        <w:t>, А.Д. Виноградовой. СПб, 2006.- 186 с.I</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58.</w:t>
      </w:r>
      <w:r>
        <w:rPr>
          <w:rStyle w:val="WW8Num2z0"/>
          <w:rFonts w:ascii="Verdana" w:hAnsi="Verdana"/>
          <w:color w:val="000000"/>
          <w:sz w:val="12"/>
          <w:szCs w:val="12"/>
        </w:rPr>
        <w:t>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образование в России в документах и материалах / Сб-к действующих нормативно-правовых документов и программно-методических материалов сост. Л.П.</w:t>
      </w:r>
      <w:r>
        <w:rPr>
          <w:rStyle w:val="WW8Num2z0"/>
          <w:rFonts w:ascii="Verdana" w:hAnsi="Verdana"/>
          <w:color w:val="000000"/>
          <w:sz w:val="12"/>
          <w:szCs w:val="12"/>
        </w:rPr>
        <w:t> </w:t>
      </w:r>
      <w:r>
        <w:rPr>
          <w:rStyle w:val="WW8Num3z0"/>
          <w:rFonts w:ascii="Verdana" w:hAnsi="Verdana"/>
          <w:color w:val="4682B4"/>
          <w:sz w:val="12"/>
          <w:szCs w:val="12"/>
        </w:rPr>
        <w:t>Оверчук</w:t>
      </w:r>
      <w:r>
        <w:rPr>
          <w:rFonts w:ascii="Verdana" w:hAnsi="Verdana"/>
          <w:color w:val="000000"/>
          <w:sz w:val="12"/>
          <w:szCs w:val="12"/>
        </w:rPr>
        <w:t>, 2001.- 470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59. Дошкольное образование в России в документах и материалах / Сб-к действующих нормативно-правовых документов и программно-методических материалов.- М., 2004.- 455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60. Дошкольное образовательное учреждение: управление по результатам / П.И.</w:t>
      </w:r>
      <w:r>
        <w:rPr>
          <w:rStyle w:val="WW8Num2z0"/>
          <w:rFonts w:ascii="Verdana" w:hAnsi="Verdana"/>
          <w:color w:val="000000"/>
          <w:sz w:val="12"/>
          <w:szCs w:val="12"/>
        </w:rPr>
        <w:t> </w:t>
      </w:r>
      <w:r>
        <w:rPr>
          <w:rStyle w:val="WW8Num3z0"/>
          <w:rFonts w:ascii="Verdana" w:hAnsi="Verdana"/>
          <w:color w:val="4682B4"/>
          <w:sz w:val="12"/>
          <w:szCs w:val="12"/>
        </w:rPr>
        <w:t>Третьяков</w:t>
      </w:r>
      <w:r>
        <w:rPr>
          <w:rFonts w:ascii="Verdana" w:hAnsi="Verdana"/>
          <w:color w:val="000000"/>
          <w:sz w:val="12"/>
          <w:szCs w:val="12"/>
        </w:rPr>
        <w:t>, К.Ю. Белая. — Москва: Новая школа, 2001. — 297с.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61.</w:t>
      </w:r>
      <w:r>
        <w:rPr>
          <w:rStyle w:val="WW8Num2z0"/>
          <w:rFonts w:ascii="Verdana" w:hAnsi="Verdana"/>
          <w:color w:val="000000"/>
          <w:sz w:val="12"/>
          <w:szCs w:val="12"/>
        </w:rPr>
        <w:t> </w:t>
      </w:r>
      <w:r>
        <w:rPr>
          <w:rStyle w:val="WW8Num3z0"/>
          <w:rFonts w:ascii="Verdana" w:hAnsi="Verdana"/>
          <w:color w:val="4682B4"/>
          <w:sz w:val="12"/>
          <w:szCs w:val="12"/>
        </w:rPr>
        <w:t>Егоров</w:t>
      </w:r>
      <w:r>
        <w:rPr>
          <w:rStyle w:val="WW8Num2z0"/>
          <w:rFonts w:ascii="Verdana" w:hAnsi="Verdana"/>
          <w:color w:val="000000"/>
          <w:sz w:val="12"/>
          <w:szCs w:val="12"/>
        </w:rPr>
        <w:t> </w:t>
      </w:r>
      <w:r>
        <w:rPr>
          <w:rFonts w:ascii="Verdana" w:hAnsi="Verdana"/>
          <w:color w:val="000000"/>
          <w:sz w:val="12"/>
          <w:szCs w:val="12"/>
        </w:rPr>
        <w:t>Ю.Л. Исследование систем управления. М., 2002.- 136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62.</w:t>
      </w:r>
      <w:r>
        <w:rPr>
          <w:rStyle w:val="WW8Num2z0"/>
          <w:rFonts w:ascii="Verdana" w:hAnsi="Verdana"/>
          <w:color w:val="000000"/>
          <w:sz w:val="12"/>
          <w:szCs w:val="12"/>
        </w:rPr>
        <w:t> </w:t>
      </w:r>
      <w:r>
        <w:rPr>
          <w:rStyle w:val="WW8Num3z0"/>
          <w:rFonts w:ascii="Verdana" w:hAnsi="Verdana"/>
          <w:color w:val="4682B4"/>
          <w:sz w:val="12"/>
          <w:szCs w:val="12"/>
        </w:rPr>
        <w:t>Ерин</w:t>
      </w:r>
      <w:r>
        <w:rPr>
          <w:rStyle w:val="WW8Num2z0"/>
          <w:rFonts w:ascii="Verdana" w:hAnsi="Verdana"/>
          <w:color w:val="000000"/>
          <w:sz w:val="12"/>
          <w:szCs w:val="12"/>
        </w:rPr>
        <w:t> </w:t>
      </w:r>
      <w:r>
        <w:rPr>
          <w:rFonts w:ascii="Verdana" w:hAnsi="Verdana"/>
          <w:color w:val="000000"/>
          <w:sz w:val="12"/>
          <w:szCs w:val="12"/>
        </w:rPr>
        <w:t>В.В. Творческая направленность личности руководителя как условие инновационного подхода к организации образовательного процесса впрофессиональном</w:t>
      </w:r>
      <w:r>
        <w:rPr>
          <w:rStyle w:val="WW8Num2z0"/>
          <w:rFonts w:ascii="Verdana" w:hAnsi="Verdana"/>
          <w:color w:val="000000"/>
          <w:sz w:val="12"/>
          <w:szCs w:val="12"/>
        </w:rPr>
        <w:t> </w:t>
      </w:r>
      <w:r>
        <w:rPr>
          <w:rStyle w:val="WW8Num3z0"/>
          <w:rFonts w:ascii="Verdana" w:hAnsi="Verdana"/>
          <w:color w:val="4682B4"/>
          <w:sz w:val="12"/>
          <w:szCs w:val="12"/>
        </w:rPr>
        <w:t>колледже</w:t>
      </w:r>
      <w:r>
        <w:rPr>
          <w:rFonts w:ascii="Verdana" w:hAnsi="Verdana"/>
          <w:color w:val="000000"/>
          <w:sz w:val="12"/>
          <w:szCs w:val="12"/>
        </w:rPr>
        <w:t>: Автореф. . дис. канд. пед. наук. — Ставрополь, 2004.- 19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63.</w:t>
      </w:r>
      <w:r>
        <w:rPr>
          <w:rStyle w:val="WW8Num2z0"/>
          <w:rFonts w:ascii="Verdana" w:hAnsi="Verdana"/>
          <w:color w:val="000000"/>
          <w:sz w:val="12"/>
          <w:szCs w:val="12"/>
        </w:rPr>
        <w:t> </w:t>
      </w:r>
      <w:r>
        <w:rPr>
          <w:rStyle w:val="WW8Num3z0"/>
          <w:rFonts w:ascii="Verdana" w:hAnsi="Verdana"/>
          <w:color w:val="4682B4"/>
          <w:sz w:val="12"/>
          <w:szCs w:val="12"/>
        </w:rPr>
        <w:t>Живикин</w:t>
      </w:r>
      <w:r>
        <w:rPr>
          <w:rStyle w:val="WW8Num2z0"/>
          <w:rFonts w:ascii="Verdana" w:hAnsi="Verdana"/>
          <w:color w:val="000000"/>
          <w:sz w:val="12"/>
          <w:szCs w:val="12"/>
        </w:rPr>
        <w:t> </w:t>
      </w:r>
      <w:r>
        <w:rPr>
          <w:rFonts w:ascii="Verdana" w:hAnsi="Verdana"/>
          <w:color w:val="000000"/>
          <w:sz w:val="12"/>
          <w:szCs w:val="12"/>
        </w:rPr>
        <w:t>В.Н. Инновационные процессы в управлении муниципальной системой образования: Автореф. дис. канд. пед. наук.-Рязань, 2004,- 16с.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64.</w:t>
      </w:r>
      <w:r>
        <w:rPr>
          <w:rStyle w:val="WW8Num2z0"/>
          <w:rFonts w:ascii="Verdana" w:hAnsi="Verdana"/>
          <w:color w:val="000000"/>
          <w:sz w:val="12"/>
          <w:szCs w:val="12"/>
        </w:rPr>
        <w:t> </w:t>
      </w:r>
      <w:r>
        <w:rPr>
          <w:rStyle w:val="WW8Num3z0"/>
          <w:rFonts w:ascii="Verdana" w:hAnsi="Verdana"/>
          <w:color w:val="4682B4"/>
          <w:sz w:val="12"/>
          <w:szCs w:val="12"/>
        </w:rPr>
        <w:t>Жилин</w:t>
      </w:r>
      <w:r>
        <w:rPr>
          <w:rStyle w:val="WW8Num2z0"/>
          <w:rFonts w:ascii="Verdana" w:hAnsi="Verdana"/>
          <w:color w:val="000000"/>
          <w:sz w:val="12"/>
          <w:szCs w:val="12"/>
        </w:rPr>
        <w:t> </w:t>
      </w:r>
      <w:r>
        <w:rPr>
          <w:rFonts w:ascii="Verdana" w:hAnsi="Verdana"/>
          <w:color w:val="000000"/>
          <w:sz w:val="12"/>
          <w:szCs w:val="12"/>
        </w:rPr>
        <w:t>Д.М. Теория систем. М., 2003.- 270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65.</w:t>
      </w:r>
      <w:r>
        <w:rPr>
          <w:rStyle w:val="WW8Num2z0"/>
          <w:rFonts w:ascii="Verdana" w:hAnsi="Verdana"/>
          <w:color w:val="000000"/>
          <w:sz w:val="12"/>
          <w:szCs w:val="12"/>
        </w:rPr>
        <w:t> </w:t>
      </w:r>
      <w:r>
        <w:rPr>
          <w:rStyle w:val="WW8Num3z0"/>
          <w:rFonts w:ascii="Verdana" w:hAnsi="Verdana"/>
          <w:color w:val="4682B4"/>
          <w:sz w:val="12"/>
          <w:szCs w:val="12"/>
        </w:rPr>
        <w:t>Журавлев</w:t>
      </w:r>
      <w:r>
        <w:rPr>
          <w:rStyle w:val="WW8Num2z0"/>
          <w:rFonts w:ascii="Verdana" w:hAnsi="Verdana"/>
          <w:color w:val="000000"/>
          <w:sz w:val="12"/>
          <w:szCs w:val="12"/>
        </w:rPr>
        <w:t> </w:t>
      </w:r>
      <w:r>
        <w:rPr>
          <w:rFonts w:ascii="Verdana" w:hAnsi="Verdana"/>
          <w:color w:val="000000"/>
          <w:sz w:val="12"/>
          <w:szCs w:val="12"/>
        </w:rPr>
        <w:t>В.И. Основы педагогической конфликтологии. М., 2005.- 258с.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66. Журавлев A.JI. Стиль руководства для управления социально-психологическим климатом производственного коллектива / Социально-психологический климат коллектива: теория и методы изучения. М., 1999.- 195с.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67. Закон РФ «</w:t>
      </w:r>
      <w:r>
        <w:rPr>
          <w:rStyle w:val="WW8Num3z0"/>
          <w:rFonts w:ascii="Verdana" w:hAnsi="Verdana"/>
          <w:color w:val="4682B4"/>
          <w:sz w:val="12"/>
          <w:szCs w:val="12"/>
        </w:rPr>
        <w:t>Об образовании</w:t>
      </w:r>
      <w:r>
        <w:rPr>
          <w:rFonts w:ascii="Verdana" w:hAnsi="Verdana"/>
          <w:color w:val="000000"/>
          <w:sz w:val="12"/>
          <w:szCs w:val="12"/>
        </w:rPr>
        <w:t>». М., 1992.- 35с.71.3вездина Г.П. Эмоциональное выгорание</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Style w:val="WW8Num2z0"/>
          <w:rFonts w:ascii="Verdana" w:hAnsi="Verdana"/>
          <w:color w:val="000000"/>
          <w:sz w:val="12"/>
          <w:szCs w:val="12"/>
        </w:rPr>
        <w:t> </w:t>
      </w:r>
      <w:r>
        <w:rPr>
          <w:rFonts w:ascii="Verdana" w:hAnsi="Verdana"/>
          <w:color w:val="000000"/>
          <w:sz w:val="12"/>
          <w:szCs w:val="12"/>
        </w:rPr>
        <w:t>// Управление ДОУ.- 2004,-№4.- СЛ5-18.</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68.</w:t>
      </w:r>
      <w:r>
        <w:rPr>
          <w:rStyle w:val="WW8Num2z0"/>
          <w:rFonts w:ascii="Verdana" w:hAnsi="Verdana"/>
          <w:color w:val="000000"/>
          <w:sz w:val="12"/>
          <w:szCs w:val="12"/>
        </w:rPr>
        <w:t> </w:t>
      </w:r>
      <w:r>
        <w:rPr>
          <w:rStyle w:val="WW8Num3z0"/>
          <w:rFonts w:ascii="Verdana" w:hAnsi="Verdana"/>
          <w:color w:val="4682B4"/>
          <w:sz w:val="12"/>
          <w:szCs w:val="12"/>
        </w:rPr>
        <w:t>Зорина</w:t>
      </w:r>
      <w:r>
        <w:rPr>
          <w:rStyle w:val="WW8Num2z0"/>
          <w:rFonts w:ascii="Verdana" w:hAnsi="Verdana"/>
          <w:color w:val="000000"/>
          <w:sz w:val="12"/>
          <w:szCs w:val="12"/>
        </w:rPr>
        <w:t> </w:t>
      </w:r>
      <w:r>
        <w:rPr>
          <w:rFonts w:ascii="Verdana" w:hAnsi="Verdana"/>
          <w:color w:val="000000"/>
          <w:sz w:val="12"/>
          <w:szCs w:val="12"/>
        </w:rPr>
        <w:t>С.В. Выявление и коррекция</w:t>
      </w:r>
      <w:r>
        <w:rPr>
          <w:rStyle w:val="WW8Num2z0"/>
          <w:rFonts w:ascii="Verdana" w:hAnsi="Verdana"/>
          <w:color w:val="000000"/>
          <w:sz w:val="12"/>
          <w:szCs w:val="12"/>
        </w:rPr>
        <w:t> </w:t>
      </w:r>
      <w:r>
        <w:rPr>
          <w:rStyle w:val="WW8Num3z0"/>
          <w:rFonts w:ascii="Verdana" w:hAnsi="Verdana"/>
          <w:color w:val="4682B4"/>
          <w:sz w:val="12"/>
          <w:szCs w:val="12"/>
        </w:rPr>
        <w:t>речевых</w:t>
      </w:r>
      <w:r>
        <w:rPr>
          <w:rStyle w:val="WW8Num2z0"/>
          <w:rFonts w:ascii="Verdana" w:hAnsi="Verdana"/>
          <w:color w:val="000000"/>
          <w:sz w:val="12"/>
          <w:szCs w:val="12"/>
        </w:rPr>
        <w:t> </w:t>
      </w:r>
      <w:r>
        <w:rPr>
          <w:rFonts w:ascii="Verdana" w:hAnsi="Verdana"/>
          <w:color w:val="000000"/>
          <w:sz w:val="12"/>
          <w:szCs w:val="12"/>
        </w:rPr>
        <w:t>нарушений у дошкольников. Вологда, 2004,- 178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69. Идея системности в современной психологии / Под ред. В.А. Барабанщи-кова.- М.: ИПРАН, 2005.- 496с.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70.</w:t>
      </w:r>
      <w:r>
        <w:rPr>
          <w:rStyle w:val="WW8Num2z0"/>
          <w:rFonts w:ascii="Verdana" w:hAnsi="Verdana"/>
          <w:color w:val="000000"/>
          <w:sz w:val="12"/>
          <w:szCs w:val="12"/>
        </w:rPr>
        <w:t> </w:t>
      </w:r>
      <w:r>
        <w:rPr>
          <w:rStyle w:val="WW8Num3z0"/>
          <w:rFonts w:ascii="Verdana" w:hAnsi="Verdana"/>
          <w:color w:val="4682B4"/>
          <w:sz w:val="12"/>
          <w:szCs w:val="12"/>
        </w:rPr>
        <w:t>Ильин</w:t>
      </w:r>
      <w:r>
        <w:rPr>
          <w:rStyle w:val="WW8Num2z0"/>
          <w:rFonts w:ascii="Verdana" w:hAnsi="Verdana"/>
          <w:color w:val="000000"/>
          <w:sz w:val="12"/>
          <w:szCs w:val="12"/>
        </w:rPr>
        <w:t> </w:t>
      </w:r>
      <w:r>
        <w:rPr>
          <w:rFonts w:ascii="Verdana" w:hAnsi="Verdana"/>
          <w:color w:val="000000"/>
          <w:sz w:val="12"/>
          <w:szCs w:val="12"/>
        </w:rPr>
        <w:t>Г.Л. Руководство и лидерство в ДОУ // Управление ДОУ.- 2005.-№ 2.- С.23-27.</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71.</w:t>
      </w:r>
      <w:r>
        <w:rPr>
          <w:rStyle w:val="WW8Num2z0"/>
          <w:rFonts w:ascii="Verdana" w:hAnsi="Verdana"/>
          <w:color w:val="000000"/>
          <w:sz w:val="12"/>
          <w:szCs w:val="12"/>
        </w:rPr>
        <w:t> </w:t>
      </w:r>
      <w:r>
        <w:rPr>
          <w:rStyle w:val="WW8Num3z0"/>
          <w:rFonts w:ascii="Verdana" w:hAnsi="Verdana"/>
          <w:color w:val="4682B4"/>
          <w:sz w:val="12"/>
          <w:szCs w:val="12"/>
        </w:rPr>
        <w:t>Ильин</w:t>
      </w:r>
      <w:r>
        <w:rPr>
          <w:rStyle w:val="WW8Num2z0"/>
          <w:rFonts w:ascii="Verdana" w:hAnsi="Verdana"/>
          <w:color w:val="000000"/>
          <w:sz w:val="12"/>
          <w:szCs w:val="12"/>
        </w:rPr>
        <w:t> </w:t>
      </w:r>
      <w:r>
        <w:rPr>
          <w:rFonts w:ascii="Verdana" w:hAnsi="Verdana"/>
          <w:color w:val="000000"/>
          <w:sz w:val="12"/>
          <w:szCs w:val="12"/>
        </w:rPr>
        <w:t>Г.Л. Социология и психология управления. М.: Академия, 2005, 192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72. Исследования по общей теории систем / Сб-к переводов. Под ред. А.Н.</w:t>
      </w:r>
      <w:r>
        <w:rPr>
          <w:rStyle w:val="WW8Num2z0"/>
          <w:rFonts w:ascii="Verdana" w:hAnsi="Verdana"/>
          <w:color w:val="000000"/>
          <w:sz w:val="12"/>
          <w:szCs w:val="12"/>
        </w:rPr>
        <w:t> </w:t>
      </w:r>
      <w:r>
        <w:rPr>
          <w:rStyle w:val="WW8Num3z0"/>
          <w:rFonts w:ascii="Verdana" w:hAnsi="Verdana"/>
          <w:color w:val="4682B4"/>
          <w:sz w:val="12"/>
          <w:szCs w:val="12"/>
        </w:rPr>
        <w:t>Садовского</w:t>
      </w:r>
      <w:r>
        <w:rPr>
          <w:rFonts w:ascii="Verdana" w:hAnsi="Verdana"/>
          <w:color w:val="000000"/>
          <w:sz w:val="12"/>
          <w:szCs w:val="12"/>
        </w:rPr>
        <w:t>, Э.Г. Юдина, М., 1987.- 217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73. История развития образования в Вологодской области: цифры и факты / Сост. А.С.</w:t>
      </w:r>
      <w:r>
        <w:rPr>
          <w:rStyle w:val="WW8Num2z0"/>
          <w:rFonts w:ascii="Verdana" w:hAnsi="Verdana"/>
          <w:color w:val="000000"/>
          <w:sz w:val="12"/>
          <w:szCs w:val="12"/>
        </w:rPr>
        <w:t> </w:t>
      </w:r>
      <w:r>
        <w:rPr>
          <w:rStyle w:val="WW8Num3z0"/>
          <w:rFonts w:ascii="Verdana" w:hAnsi="Verdana"/>
          <w:color w:val="4682B4"/>
          <w:sz w:val="12"/>
          <w:szCs w:val="12"/>
        </w:rPr>
        <w:t>Буранов</w:t>
      </w:r>
      <w:r>
        <w:rPr>
          <w:rFonts w:ascii="Verdana" w:hAnsi="Verdana"/>
          <w:color w:val="000000"/>
          <w:sz w:val="12"/>
          <w:szCs w:val="12"/>
        </w:rPr>
        <w:t>, Вологда, ВИПК и ППК, 1987.- 63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74.</w:t>
      </w:r>
      <w:r>
        <w:rPr>
          <w:rStyle w:val="WW8Num2z0"/>
          <w:rFonts w:ascii="Verdana" w:hAnsi="Verdana"/>
          <w:color w:val="000000"/>
          <w:sz w:val="12"/>
          <w:szCs w:val="12"/>
        </w:rPr>
        <w:t> </w:t>
      </w:r>
      <w:r>
        <w:rPr>
          <w:rStyle w:val="WW8Num3z0"/>
          <w:rFonts w:ascii="Verdana" w:hAnsi="Verdana"/>
          <w:color w:val="4682B4"/>
          <w:sz w:val="12"/>
          <w:szCs w:val="12"/>
        </w:rPr>
        <w:t>Кайдалов</w:t>
      </w:r>
      <w:r>
        <w:rPr>
          <w:rStyle w:val="WW8Num2z0"/>
          <w:rFonts w:ascii="Verdana" w:hAnsi="Verdana"/>
          <w:color w:val="000000"/>
          <w:sz w:val="12"/>
          <w:szCs w:val="12"/>
        </w:rPr>
        <w:t> </w:t>
      </w:r>
      <w:r>
        <w:rPr>
          <w:rFonts w:ascii="Verdana" w:hAnsi="Verdana"/>
          <w:color w:val="000000"/>
          <w:sz w:val="12"/>
          <w:szCs w:val="12"/>
        </w:rPr>
        <w:t>Д.П., Суименко Е.И. Психология единоначалия и коллегиальности. М., 1998.-219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75. Кан-Калик В.А.,</w:t>
      </w:r>
      <w:r>
        <w:rPr>
          <w:rStyle w:val="WW8Num2z0"/>
          <w:rFonts w:ascii="Verdana" w:hAnsi="Verdana"/>
          <w:color w:val="000000"/>
          <w:sz w:val="12"/>
          <w:szCs w:val="12"/>
        </w:rPr>
        <w:t> </w:t>
      </w:r>
      <w:r>
        <w:rPr>
          <w:rStyle w:val="WW8Num3z0"/>
          <w:rFonts w:ascii="Verdana" w:hAnsi="Verdana"/>
          <w:color w:val="4682B4"/>
          <w:sz w:val="12"/>
          <w:szCs w:val="12"/>
        </w:rPr>
        <w:t>Никандров</w:t>
      </w:r>
      <w:r>
        <w:rPr>
          <w:rStyle w:val="WW8Num2z0"/>
          <w:rFonts w:ascii="Verdana" w:hAnsi="Verdana"/>
          <w:color w:val="000000"/>
          <w:sz w:val="12"/>
          <w:szCs w:val="12"/>
        </w:rPr>
        <w:t> </w:t>
      </w:r>
      <w:r>
        <w:rPr>
          <w:rFonts w:ascii="Verdana" w:hAnsi="Verdana"/>
          <w:color w:val="000000"/>
          <w:sz w:val="12"/>
          <w:szCs w:val="12"/>
        </w:rPr>
        <w:t>Н.Д. Педагогическое творчество. М., Педагогика. 2001.-240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76. Каняшина О.А. Управление ДОУ в режиме развития // Управление ДОУ №4.-2007.- С. 17- 29.</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77.</w:t>
      </w:r>
      <w:r>
        <w:rPr>
          <w:rStyle w:val="WW8Num2z0"/>
          <w:rFonts w:ascii="Verdana" w:hAnsi="Verdana"/>
          <w:color w:val="000000"/>
          <w:sz w:val="12"/>
          <w:szCs w:val="12"/>
        </w:rPr>
        <w:t> </w:t>
      </w:r>
      <w:r>
        <w:rPr>
          <w:rStyle w:val="WW8Num3z0"/>
          <w:rFonts w:ascii="Verdana" w:hAnsi="Verdana"/>
          <w:color w:val="4682B4"/>
          <w:sz w:val="12"/>
          <w:szCs w:val="12"/>
        </w:rPr>
        <w:t>Капто</w:t>
      </w:r>
      <w:r>
        <w:rPr>
          <w:rStyle w:val="WW8Num2z0"/>
          <w:rFonts w:ascii="Verdana" w:hAnsi="Verdana"/>
          <w:color w:val="000000"/>
          <w:sz w:val="12"/>
          <w:szCs w:val="12"/>
        </w:rPr>
        <w:t> </w:t>
      </w:r>
      <w:r>
        <w:rPr>
          <w:rFonts w:ascii="Verdana" w:hAnsi="Verdana"/>
          <w:color w:val="000000"/>
          <w:sz w:val="12"/>
          <w:szCs w:val="12"/>
        </w:rPr>
        <w:t>А.Е. Управление школой: оптимальное соотношение централизации и децентрализации / Советская педагогика.- 1989.- № 6 С 27-34.</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78.</w:t>
      </w:r>
      <w:r>
        <w:rPr>
          <w:rStyle w:val="WW8Num2z0"/>
          <w:rFonts w:ascii="Verdana" w:hAnsi="Verdana"/>
          <w:color w:val="000000"/>
          <w:sz w:val="12"/>
          <w:szCs w:val="12"/>
        </w:rPr>
        <w:t> </w:t>
      </w:r>
      <w:r>
        <w:rPr>
          <w:rStyle w:val="WW8Num3z0"/>
          <w:rFonts w:ascii="Verdana" w:hAnsi="Verdana"/>
          <w:color w:val="4682B4"/>
          <w:sz w:val="12"/>
          <w:szCs w:val="12"/>
        </w:rPr>
        <w:t>Карандашев</w:t>
      </w:r>
      <w:r>
        <w:rPr>
          <w:rStyle w:val="WW8Num2z0"/>
          <w:rFonts w:ascii="Verdana" w:hAnsi="Verdana"/>
          <w:color w:val="000000"/>
          <w:sz w:val="12"/>
          <w:szCs w:val="12"/>
        </w:rPr>
        <w:t> </w:t>
      </w:r>
      <w:r>
        <w:rPr>
          <w:rFonts w:ascii="Verdana" w:hAnsi="Verdana"/>
          <w:color w:val="000000"/>
          <w:sz w:val="12"/>
          <w:szCs w:val="12"/>
        </w:rPr>
        <w:t>В.Н. Стиль педагогического общения.- Вологда.- 2007.-255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79.</w:t>
      </w:r>
      <w:r>
        <w:rPr>
          <w:rStyle w:val="WW8Num2z0"/>
          <w:rFonts w:ascii="Verdana" w:hAnsi="Verdana"/>
          <w:color w:val="000000"/>
          <w:sz w:val="12"/>
          <w:szCs w:val="12"/>
        </w:rPr>
        <w:t> </w:t>
      </w:r>
      <w:r>
        <w:rPr>
          <w:rStyle w:val="WW8Num3z0"/>
          <w:rFonts w:ascii="Verdana" w:hAnsi="Verdana"/>
          <w:color w:val="4682B4"/>
          <w:sz w:val="12"/>
          <w:szCs w:val="12"/>
        </w:rPr>
        <w:t>Кардаш</w:t>
      </w:r>
      <w:r>
        <w:rPr>
          <w:rStyle w:val="WW8Num2z0"/>
          <w:rFonts w:ascii="Verdana" w:hAnsi="Verdana"/>
          <w:color w:val="000000"/>
          <w:sz w:val="12"/>
          <w:szCs w:val="12"/>
        </w:rPr>
        <w:t> </w:t>
      </w:r>
      <w:r>
        <w:rPr>
          <w:rFonts w:ascii="Verdana" w:hAnsi="Verdana"/>
          <w:color w:val="000000"/>
          <w:sz w:val="12"/>
          <w:szCs w:val="12"/>
        </w:rPr>
        <w:t>Я.А. Педагогическое взаимодействие коррекционного учреждения и семьи в реабилитации детей с нарушениями слуха: Автореф. . дис. канд. пед. наук. Екатеринбург, 2005.- 16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80.</w:t>
      </w:r>
      <w:r>
        <w:rPr>
          <w:rStyle w:val="WW8Num2z0"/>
          <w:rFonts w:ascii="Verdana" w:hAnsi="Verdana"/>
          <w:color w:val="000000"/>
          <w:sz w:val="12"/>
          <w:szCs w:val="12"/>
        </w:rPr>
        <w:t> </w:t>
      </w:r>
      <w:r>
        <w:rPr>
          <w:rStyle w:val="WW8Num3z0"/>
          <w:rFonts w:ascii="Verdana" w:hAnsi="Verdana"/>
          <w:color w:val="4682B4"/>
          <w:sz w:val="12"/>
          <w:szCs w:val="12"/>
        </w:rPr>
        <w:t>Карпов</w:t>
      </w:r>
      <w:r>
        <w:rPr>
          <w:rStyle w:val="WW8Num2z0"/>
          <w:rFonts w:ascii="Verdana" w:hAnsi="Verdana"/>
          <w:color w:val="000000"/>
          <w:sz w:val="12"/>
          <w:szCs w:val="12"/>
        </w:rPr>
        <w:t> </w:t>
      </w:r>
      <w:r>
        <w:rPr>
          <w:rFonts w:ascii="Verdana" w:hAnsi="Verdana"/>
          <w:color w:val="000000"/>
          <w:sz w:val="12"/>
          <w:szCs w:val="12"/>
        </w:rPr>
        <w:t>А.В. Психология менеджмента. М.,2007.- 469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81.</w:t>
      </w:r>
      <w:r>
        <w:rPr>
          <w:rStyle w:val="WW8Num2z0"/>
          <w:rFonts w:ascii="Verdana" w:hAnsi="Verdana"/>
          <w:color w:val="000000"/>
          <w:sz w:val="12"/>
          <w:szCs w:val="12"/>
        </w:rPr>
        <w:t> </w:t>
      </w:r>
      <w:r>
        <w:rPr>
          <w:rStyle w:val="WW8Num3z0"/>
          <w:rFonts w:ascii="Verdana" w:hAnsi="Verdana"/>
          <w:color w:val="4682B4"/>
          <w:sz w:val="12"/>
          <w:szCs w:val="12"/>
        </w:rPr>
        <w:t>Карпов</w:t>
      </w:r>
      <w:r>
        <w:rPr>
          <w:rStyle w:val="WW8Num2z0"/>
          <w:rFonts w:ascii="Verdana" w:hAnsi="Verdana"/>
          <w:color w:val="000000"/>
          <w:sz w:val="12"/>
          <w:szCs w:val="12"/>
        </w:rPr>
        <w:t> </w:t>
      </w:r>
      <w:r>
        <w:rPr>
          <w:rFonts w:ascii="Verdana" w:hAnsi="Verdana"/>
          <w:color w:val="000000"/>
          <w:sz w:val="12"/>
          <w:szCs w:val="12"/>
        </w:rPr>
        <w:t>А.В., Маркова Е.В. Психология стилей управленческих решений. Ярославль, 2005.- 248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82.</w:t>
      </w:r>
      <w:r>
        <w:rPr>
          <w:rStyle w:val="WW8Num2z0"/>
          <w:rFonts w:ascii="Verdana" w:hAnsi="Verdana"/>
          <w:color w:val="000000"/>
          <w:sz w:val="12"/>
          <w:szCs w:val="12"/>
        </w:rPr>
        <w:t> </w:t>
      </w:r>
      <w:r>
        <w:rPr>
          <w:rStyle w:val="WW8Num3z0"/>
          <w:rFonts w:ascii="Verdana" w:hAnsi="Verdana"/>
          <w:color w:val="4682B4"/>
          <w:sz w:val="12"/>
          <w:szCs w:val="12"/>
        </w:rPr>
        <w:t>Касимова</w:t>
      </w:r>
      <w:r>
        <w:rPr>
          <w:rStyle w:val="WW8Num2z0"/>
          <w:rFonts w:ascii="Verdana" w:hAnsi="Verdana"/>
          <w:color w:val="000000"/>
          <w:sz w:val="12"/>
          <w:szCs w:val="12"/>
        </w:rPr>
        <w:t> </w:t>
      </w:r>
      <w:r>
        <w:rPr>
          <w:rFonts w:ascii="Verdana" w:hAnsi="Verdana"/>
          <w:color w:val="000000"/>
          <w:sz w:val="12"/>
          <w:szCs w:val="12"/>
        </w:rPr>
        <w:t>С.Г. Синдром эмоционального сгорания и его проявление у</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и студентов. Межвузовский сборник научных трудов / Под ред. В.Г.</w:t>
      </w:r>
      <w:r>
        <w:rPr>
          <w:rStyle w:val="WW8Num2z0"/>
          <w:rFonts w:ascii="Verdana" w:hAnsi="Verdana"/>
          <w:color w:val="000000"/>
          <w:sz w:val="12"/>
          <w:szCs w:val="12"/>
        </w:rPr>
        <w:t> </w:t>
      </w:r>
      <w:r>
        <w:rPr>
          <w:rStyle w:val="WW8Num3z0"/>
          <w:rFonts w:ascii="Verdana" w:hAnsi="Verdana"/>
          <w:color w:val="4682B4"/>
          <w:sz w:val="12"/>
          <w:szCs w:val="12"/>
        </w:rPr>
        <w:t>Маралова</w:t>
      </w:r>
      <w:r>
        <w:rPr>
          <w:rFonts w:ascii="Verdana" w:hAnsi="Verdana"/>
          <w:color w:val="000000"/>
          <w:sz w:val="12"/>
          <w:szCs w:val="12"/>
        </w:rPr>
        <w:t>. Череповец, 1999.- 248с.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83.</w:t>
      </w:r>
      <w:r>
        <w:rPr>
          <w:rStyle w:val="WW8Num2z0"/>
          <w:rFonts w:ascii="Verdana" w:hAnsi="Verdana"/>
          <w:color w:val="000000"/>
          <w:sz w:val="12"/>
          <w:szCs w:val="12"/>
        </w:rPr>
        <w:t> </w:t>
      </w:r>
      <w:r>
        <w:rPr>
          <w:rStyle w:val="WW8Num3z0"/>
          <w:rFonts w:ascii="Verdana" w:hAnsi="Verdana"/>
          <w:color w:val="4682B4"/>
          <w:sz w:val="12"/>
          <w:szCs w:val="12"/>
        </w:rPr>
        <w:t>Кассина</w:t>
      </w:r>
      <w:r>
        <w:rPr>
          <w:rStyle w:val="WW8Num2z0"/>
          <w:rFonts w:ascii="Verdana" w:hAnsi="Verdana"/>
          <w:color w:val="000000"/>
          <w:sz w:val="12"/>
          <w:szCs w:val="12"/>
        </w:rPr>
        <w:t> </w:t>
      </w:r>
      <w:r>
        <w:rPr>
          <w:rFonts w:ascii="Verdana" w:hAnsi="Verdana"/>
          <w:color w:val="000000"/>
          <w:sz w:val="12"/>
          <w:szCs w:val="12"/>
        </w:rPr>
        <w:t>Р.А. Инновационная среда образовательного учреждения как интегральное средство профессионального развития учителя: Автореф. . дис. канд. пед. наук. Н. Новгород, 2006.- 18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84.</w:t>
      </w:r>
      <w:r>
        <w:rPr>
          <w:rStyle w:val="WW8Num2z0"/>
          <w:rFonts w:ascii="Verdana" w:hAnsi="Verdana"/>
          <w:color w:val="000000"/>
          <w:sz w:val="12"/>
          <w:szCs w:val="12"/>
        </w:rPr>
        <w:t> </w:t>
      </w:r>
      <w:r>
        <w:rPr>
          <w:rStyle w:val="WW8Num3z0"/>
          <w:rFonts w:ascii="Verdana" w:hAnsi="Verdana"/>
          <w:color w:val="4682B4"/>
          <w:sz w:val="12"/>
          <w:szCs w:val="12"/>
        </w:rPr>
        <w:t>Касьяник</w:t>
      </w:r>
      <w:r>
        <w:rPr>
          <w:rStyle w:val="WW8Num2z0"/>
          <w:rFonts w:ascii="Verdana" w:hAnsi="Verdana"/>
          <w:color w:val="000000"/>
          <w:sz w:val="12"/>
          <w:szCs w:val="12"/>
        </w:rPr>
        <w:t> </w:t>
      </w:r>
      <w:r>
        <w:rPr>
          <w:rFonts w:ascii="Verdana" w:hAnsi="Verdana"/>
          <w:color w:val="000000"/>
          <w:sz w:val="12"/>
          <w:szCs w:val="12"/>
        </w:rPr>
        <w:t>П.М. Психология управления М.- СПб, 2005.- 164с.,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85.</w:t>
      </w:r>
      <w:r>
        <w:rPr>
          <w:rStyle w:val="WW8Num2z0"/>
          <w:rFonts w:ascii="Verdana" w:hAnsi="Verdana"/>
          <w:color w:val="000000"/>
          <w:sz w:val="12"/>
          <w:szCs w:val="12"/>
        </w:rPr>
        <w:t> </w:t>
      </w:r>
      <w:r>
        <w:rPr>
          <w:rStyle w:val="WW8Num3z0"/>
          <w:rFonts w:ascii="Verdana" w:hAnsi="Verdana"/>
          <w:color w:val="4682B4"/>
          <w:sz w:val="12"/>
          <w:szCs w:val="12"/>
        </w:rPr>
        <w:t>Кесаревская</w:t>
      </w:r>
      <w:r>
        <w:rPr>
          <w:rStyle w:val="WW8Num2z0"/>
          <w:rFonts w:ascii="Verdana" w:hAnsi="Verdana"/>
          <w:color w:val="000000"/>
          <w:sz w:val="12"/>
          <w:szCs w:val="12"/>
        </w:rPr>
        <w:t> </w:t>
      </w:r>
      <w:r>
        <w:rPr>
          <w:rFonts w:ascii="Verdana" w:hAnsi="Verdana"/>
          <w:color w:val="000000"/>
          <w:sz w:val="12"/>
          <w:szCs w:val="12"/>
        </w:rPr>
        <w:t>О.Л. К вопросу о воспитании «</w:t>
      </w:r>
      <w:r>
        <w:rPr>
          <w:rStyle w:val="WW8Num3z0"/>
          <w:rFonts w:ascii="Verdana" w:hAnsi="Verdana"/>
          <w:color w:val="4682B4"/>
          <w:sz w:val="12"/>
          <w:szCs w:val="12"/>
        </w:rPr>
        <w:t>ненормальных</w:t>
      </w:r>
      <w:r>
        <w:rPr>
          <w:rFonts w:ascii="Verdana" w:hAnsi="Verdana"/>
          <w:color w:val="000000"/>
          <w:sz w:val="12"/>
          <w:szCs w:val="12"/>
        </w:rPr>
        <w:t>» детей» / Вологодский листок, № 106, 1930.- СЛ.</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86.</w:t>
      </w:r>
      <w:r>
        <w:rPr>
          <w:rStyle w:val="WW8Num2z0"/>
          <w:rFonts w:ascii="Verdana" w:hAnsi="Verdana"/>
          <w:color w:val="000000"/>
          <w:sz w:val="12"/>
          <w:szCs w:val="12"/>
        </w:rPr>
        <w:t> </w:t>
      </w:r>
      <w:r>
        <w:rPr>
          <w:rStyle w:val="WW8Num3z0"/>
          <w:rFonts w:ascii="Verdana" w:hAnsi="Verdana"/>
          <w:color w:val="4682B4"/>
          <w:sz w:val="12"/>
          <w:szCs w:val="12"/>
        </w:rPr>
        <w:t>Китов</w:t>
      </w:r>
      <w:r>
        <w:rPr>
          <w:rStyle w:val="WW8Num2z0"/>
          <w:rFonts w:ascii="Verdana" w:hAnsi="Verdana"/>
          <w:color w:val="000000"/>
          <w:sz w:val="12"/>
          <w:szCs w:val="12"/>
        </w:rPr>
        <w:t> </w:t>
      </w:r>
      <w:r>
        <w:rPr>
          <w:rFonts w:ascii="Verdana" w:hAnsi="Verdana"/>
          <w:color w:val="000000"/>
          <w:sz w:val="12"/>
          <w:szCs w:val="12"/>
        </w:rPr>
        <w:t>А. И. Психология хозяйственного управления. М., 1984.- 269с.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87.</w:t>
      </w:r>
      <w:r>
        <w:rPr>
          <w:rStyle w:val="WW8Num2z0"/>
          <w:rFonts w:ascii="Verdana" w:hAnsi="Verdana"/>
          <w:color w:val="000000"/>
          <w:sz w:val="12"/>
          <w:szCs w:val="12"/>
        </w:rPr>
        <w:t> </w:t>
      </w:r>
      <w:r>
        <w:rPr>
          <w:rStyle w:val="WW8Num3z0"/>
          <w:rFonts w:ascii="Verdana" w:hAnsi="Verdana"/>
          <w:color w:val="4682B4"/>
          <w:sz w:val="12"/>
          <w:szCs w:val="12"/>
        </w:rPr>
        <w:t>Клубис</w:t>
      </w:r>
      <w:r>
        <w:rPr>
          <w:rStyle w:val="WW8Num2z0"/>
          <w:rFonts w:ascii="Verdana" w:hAnsi="Verdana"/>
          <w:color w:val="000000"/>
          <w:sz w:val="12"/>
          <w:szCs w:val="12"/>
        </w:rPr>
        <w:t> </w:t>
      </w:r>
      <w:r>
        <w:rPr>
          <w:rFonts w:ascii="Verdana" w:hAnsi="Verdana"/>
          <w:color w:val="000000"/>
          <w:sz w:val="12"/>
          <w:szCs w:val="12"/>
        </w:rPr>
        <w:t>А.Д. Организационно-педагогические условия управления качеством образования в муниципальном формировании: Автореф. . дис. канд. пед. наук. — Белгород, 2005,- 17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88. Кпюева Н.В., Устиленцева И.В. Программа коррекции личностно-эмоци-ональных проблем детей. Ярославль, 2004.- 48с.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89.</w:t>
      </w:r>
      <w:r>
        <w:rPr>
          <w:rStyle w:val="WW8Num2z0"/>
          <w:rFonts w:ascii="Verdana" w:hAnsi="Verdana"/>
          <w:color w:val="000000"/>
          <w:sz w:val="12"/>
          <w:szCs w:val="12"/>
        </w:rPr>
        <w:t> </w:t>
      </w:r>
      <w:r>
        <w:rPr>
          <w:rStyle w:val="WW8Num3z0"/>
          <w:rFonts w:ascii="Verdana" w:hAnsi="Verdana"/>
          <w:color w:val="4682B4"/>
          <w:sz w:val="12"/>
          <w:szCs w:val="12"/>
        </w:rPr>
        <w:t>Князева</w:t>
      </w:r>
      <w:r>
        <w:rPr>
          <w:rStyle w:val="WW8Num2z0"/>
          <w:rFonts w:ascii="Verdana" w:hAnsi="Verdana"/>
          <w:color w:val="000000"/>
          <w:sz w:val="12"/>
          <w:szCs w:val="12"/>
        </w:rPr>
        <w:t> </w:t>
      </w:r>
      <w:r>
        <w:rPr>
          <w:rFonts w:ascii="Verdana" w:hAnsi="Verdana"/>
          <w:color w:val="000000"/>
          <w:sz w:val="12"/>
          <w:szCs w:val="12"/>
        </w:rPr>
        <w:t>Е.Н., Курдюмова С.П. Синергетика как новое мировидение: диалог с И. Пригожиным // Вопросы философии. № 12, 1992,- С. 24 32:</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90.</w:t>
      </w:r>
      <w:r>
        <w:rPr>
          <w:rStyle w:val="WW8Num2z0"/>
          <w:rFonts w:ascii="Verdana" w:hAnsi="Verdana"/>
          <w:color w:val="000000"/>
          <w:sz w:val="12"/>
          <w:szCs w:val="12"/>
        </w:rPr>
        <w:t> </w:t>
      </w:r>
      <w:r>
        <w:rPr>
          <w:rStyle w:val="WW8Num3z0"/>
          <w:rFonts w:ascii="Verdana" w:hAnsi="Verdana"/>
          <w:color w:val="4682B4"/>
          <w:sz w:val="12"/>
          <w:szCs w:val="12"/>
        </w:rPr>
        <w:t>Ковязина</w:t>
      </w:r>
      <w:r>
        <w:rPr>
          <w:rStyle w:val="WW8Num2z0"/>
          <w:rFonts w:ascii="Verdana" w:hAnsi="Verdana"/>
          <w:color w:val="000000"/>
          <w:sz w:val="12"/>
          <w:szCs w:val="12"/>
        </w:rPr>
        <w:t> </w:t>
      </w:r>
      <w:r>
        <w:rPr>
          <w:rFonts w:ascii="Verdana" w:hAnsi="Verdana"/>
          <w:color w:val="000000"/>
          <w:sz w:val="12"/>
          <w:szCs w:val="12"/>
        </w:rPr>
        <w:t>В.М. Взаимодействие администрации и педагогического коллектива как фактор инновационного развития образовательного учреждения («</w:t>
      </w:r>
      <w:r>
        <w:rPr>
          <w:rStyle w:val="WW8Num3z0"/>
          <w:rFonts w:ascii="Verdana" w:hAnsi="Verdana"/>
          <w:color w:val="4682B4"/>
          <w:sz w:val="12"/>
          <w:szCs w:val="12"/>
        </w:rPr>
        <w:t>детский сад школа</w:t>
      </w:r>
      <w:r>
        <w:rPr>
          <w:rFonts w:ascii="Verdana" w:hAnsi="Verdana"/>
          <w:color w:val="000000"/>
          <w:sz w:val="12"/>
          <w:szCs w:val="12"/>
        </w:rPr>
        <w:t>»): Автореф. дис. канд. пед. наук- Ставрополь, 2006.- 17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91.</w:t>
      </w:r>
      <w:r>
        <w:rPr>
          <w:rStyle w:val="WW8Num2z0"/>
          <w:rFonts w:ascii="Verdana" w:hAnsi="Verdana"/>
          <w:color w:val="000000"/>
          <w:sz w:val="12"/>
          <w:szCs w:val="12"/>
        </w:rPr>
        <w:t> </w:t>
      </w:r>
      <w:r>
        <w:rPr>
          <w:rStyle w:val="WW8Num3z0"/>
          <w:rFonts w:ascii="Verdana" w:hAnsi="Verdana"/>
          <w:color w:val="4682B4"/>
          <w:sz w:val="12"/>
          <w:szCs w:val="12"/>
        </w:rPr>
        <w:t>Колодяжная</w:t>
      </w:r>
      <w:r>
        <w:rPr>
          <w:rStyle w:val="WW8Num2z0"/>
          <w:rFonts w:ascii="Verdana" w:hAnsi="Verdana"/>
          <w:color w:val="000000"/>
          <w:sz w:val="12"/>
          <w:szCs w:val="12"/>
        </w:rPr>
        <w:t> </w:t>
      </w:r>
      <w:r>
        <w:rPr>
          <w:rFonts w:ascii="Verdana" w:hAnsi="Verdana"/>
          <w:color w:val="000000"/>
          <w:sz w:val="12"/>
          <w:szCs w:val="12"/>
        </w:rPr>
        <w:t>Т.П. Управление современным дошкольным образовательным учреждением. М., 2004.- 148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92.</w:t>
      </w:r>
      <w:r>
        <w:rPr>
          <w:rStyle w:val="WW8Num2z0"/>
          <w:rFonts w:ascii="Verdana" w:hAnsi="Verdana"/>
          <w:color w:val="000000"/>
          <w:sz w:val="12"/>
          <w:szCs w:val="12"/>
        </w:rPr>
        <w:t> </w:t>
      </w:r>
      <w:r>
        <w:rPr>
          <w:rStyle w:val="WW8Num3z0"/>
          <w:rFonts w:ascii="Verdana" w:hAnsi="Verdana"/>
          <w:color w:val="4682B4"/>
          <w:sz w:val="12"/>
          <w:szCs w:val="12"/>
        </w:rPr>
        <w:t>Колосова</w:t>
      </w:r>
      <w:r>
        <w:rPr>
          <w:rStyle w:val="WW8Num2z0"/>
          <w:rFonts w:ascii="Verdana" w:hAnsi="Verdana"/>
          <w:color w:val="000000"/>
          <w:sz w:val="12"/>
          <w:szCs w:val="12"/>
        </w:rPr>
        <w:t> </w:t>
      </w:r>
      <w:r>
        <w:rPr>
          <w:rFonts w:ascii="Verdana" w:hAnsi="Verdana"/>
          <w:color w:val="000000"/>
          <w:sz w:val="12"/>
          <w:szCs w:val="12"/>
        </w:rPr>
        <w:t>Е.Н. Организация инновационных процессов в системе дошкольного образования: Автореф. дис. канд. пёд. наук. Якутск, 2004.- 19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93.</w:t>
      </w:r>
      <w:r>
        <w:rPr>
          <w:rStyle w:val="WW8Num2z0"/>
          <w:rFonts w:ascii="Verdana" w:hAnsi="Verdana"/>
          <w:color w:val="000000"/>
          <w:sz w:val="12"/>
          <w:szCs w:val="12"/>
        </w:rPr>
        <w:t> </w:t>
      </w:r>
      <w:r>
        <w:rPr>
          <w:rStyle w:val="WW8Num3z0"/>
          <w:rFonts w:ascii="Verdana" w:hAnsi="Verdana"/>
          <w:color w:val="4682B4"/>
          <w:sz w:val="12"/>
          <w:szCs w:val="12"/>
        </w:rPr>
        <w:t>Комарова</w:t>
      </w:r>
      <w:r>
        <w:rPr>
          <w:rStyle w:val="WW8Num2z0"/>
          <w:rFonts w:ascii="Verdana" w:hAnsi="Verdana"/>
          <w:color w:val="000000"/>
          <w:sz w:val="12"/>
          <w:szCs w:val="12"/>
        </w:rPr>
        <w:t> </w:t>
      </w:r>
      <w:r>
        <w:rPr>
          <w:rFonts w:ascii="Verdana" w:hAnsi="Verdana"/>
          <w:color w:val="000000"/>
          <w:sz w:val="12"/>
          <w:szCs w:val="12"/>
        </w:rPr>
        <w:t>Т.С. Научные основы управления дошкольным учреждением. // Деятельность органов народного образования по руководству</w:t>
      </w:r>
      <w:r>
        <w:rPr>
          <w:rStyle w:val="WW8Num2z0"/>
          <w:rFonts w:ascii="Verdana" w:hAnsi="Verdana"/>
          <w:color w:val="000000"/>
          <w:sz w:val="12"/>
          <w:szCs w:val="12"/>
        </w:rPr>
        <w:t> </w:t>
      </w:r>
      <w:r>
        <w:rPr>
          <w:rStyle w:val="WW8Num3z0"/>
          <w:rFonts w:ascii="Verdana" w:hAnsi="Verdana"/>
          <w:color w:val="4682B4"/>
          <w:sz w:val="12"/>
          <w:szCs w:val="12"/>
        </w:rPr>
        <w:t>дошкольными</w:t>
      </w:r>
      <w:r>
        <w:rPr>
          <w:rStyle w:val="WW8Num2z0"/>
          <w:rFonts w:ascii="Verdana" w:hAnsi="Verdana"/>
          <w:color w:val="000000"/>
          <w:sz w:val="12"/>
          <w:szCs w:val="12"/>
        </w:rPr>
        <w:t> </w:t>
      </w:r>
      <w:r>
        <w:rPr>
          <w:rFonts w:ascii="Verdana" w:hAnsi="Verdana"/>
          <w:color w:val="000000"/>
          <w:sz w:val="12"/>
          <w:szCs w:val="12"/>
        </w:rPr>
        <w:t>учреждениями. М.: Министерство просвещения</w:t>
      </w:r>
      <w:r>
        <w:rPr>
          <w:rStyle w:val="WW8Num2z0"/>
          <w:rFonts w:ascii="Verdana" w:hAnsi="Verdana"/>
          <w:color w:val="000000"/>
          <w:sz w:val="12"/>
          <w:szCs w:val="12"/>
        </w:rPr>
        <w:t> </w:t>
      </w:r>
      <w:r>
        <w:rPr>
          <w:rStyle w:val="WW8Num3z0"/>
          <w:rFonts w:ascii="Verdana" w:hAnsi="Verdana"/>
          <w:color w:val="4682B4"/>
          <w:sz w:val="12"/>
          <w:szCs w:val="12"/>
        </w:rPr>
        <w:t>СССР</w:t>
      </w:r>
      <w:r>
        <w:rPr>
          <w:rFonts w:ascii="Verdana" w:hAnsi="Verdana"/>
          <w:color w:val="000000"/>
          <w:sz w:val="12"/>
          <w:szCs w:val="12"/>
        </w:rPr>
        <w:t>, 1980. - С. 5-7. ,</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94.</w:t>
      </w:r>
      <w:r>
        <w:rPr>
          <w:rStyle w:val="WW8Num2z0"/>
          <w:rFonts w:ascii="Verdana" w:hAnsi="Verdana"/>
          <w:color w:val="000000"/>
          <w:sz w:val="12"/>
          <w:szCs w:val="12"/>
        </w:rPr>
        <w:t> </w:t>
      </w:r>
      <w:r>
        <w:rPr>
          <w:rStyle w:val="WW8Num3z0"/>
          <w:rFonts w:ascii="Verdana" w:hAnsi="Verdana"/>
          <w:color w:val="4682B4"/>
          <w:sz w:val="12"/>
          <w:szCs w:val="12"/>
        </w:rPr>
        <w:t>Комарова</w:t>
      </w:r>
      <w:r>
        <w:rPr>
          <w:rStyle w:val="WW8Num2z0"/>
          <w:rFonts w:ascii="Verdana" w:hAnsi="Verdana"/>
          <w:color w:val="000000"/>
          <w:sz w:val="12"/>
          <w:szCs w:val="12"/>
        </w:rPr>
        <w:t> </w:t>
      </w:r>
      <w:r>
        <w:rPr>
          <w:rFonts w:ascii="Verdana" w:hAnsi="Verdana"/>
          <w:color w:val="000000"/>
          <w:sz w:val="12"/>
          <w:szCs w:val="12"/>
        </w:rPr>
        <w:t>Т.С., Тимофеева Г.В. Управление творческой деятельностью коллектива ДОУ // Управление ДОУ- 2004.- № 4.- С. 8 10.</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95. Комлев Е. Научные основы управления и организации труда М., 1999,138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96.</w:t>
      </w:r>
      <w:r>
        <w:rPr>
          <w:rStyle w:val="WW8Num2z0"/>
          <w:rFonts w:ascii="Verdana" w:hAnsi="Verdana"/>
          <w:color w:val="000000"/>
          <w:sz w:val="12"/>
          <w:szCs w:val="12"/>
        </w:rPr>
        <w:t> </w:t>
      </w:r>
      <w:r>
        <w:rPr>
          <w:rStyle w:val="WW8Num3z0"/>
          <w:rFonts w:ascii="Verdana" w:hAnsi="Verdana"/>
          <w:color w:val="4682B4"/>
          <w:sz w:val="12"/>
          <w:szCs w:val="12"/>
        </w:rPr>
        <w:t>Конаржевский</w:t>
      </w:r>
      <w:r>
        <w:rPr>
          <w:rStyle w:val="WW8Num2z0"/>
          <w:rFonts w:ascii="Verdana" w:hAnsi="Verdana"/>
          <w:color w:val="000000"/>
          <w:sz w:val="12"/>
          <w:szCs w:val="12"/>
        </w:rPr>
        <w:t> </w:t>
      </w:r>
      <w:r>
        <w:rPr>
          <w:rFonts w:ascii="Verdana" w:hAnsi="Verdana"/>
          <w:color w:val="000000"/>
          <w:sz w:val="12"/>
          <w:szCs w:val="12"/>
        </w:rPr>
        <w:t>Ю.А. Что нужно знать директору школы о системах и системном подходе. Челябинск, 1986.- 112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97.</w:t>
      </w:r>
      <w:r>
        <w:rPr>
          <w:rStyle w:val="WW8Num2z0"/>
          <w:rFonts w:ascii="Verdana" w:hAnsi="Verdana"/>
          <w:color w:val="000000"/>
          <w:sz w:val="12"/>
          <w:szCs w:val="12"/>
        </w:rPr>
        <w:t> </w:t>
      </w:r>
      <w:r>
        <w:rPr>
          <w:rStyle w:val="WW8Num3z0"/>
          <w:rFonts w:ascii="Verdana" w:hAnsi="Verdana"/>
          <w:color w:val="4682B4"/>
          <w:sz w:val="12"/>
          <w:szCs w:val="12"/>
        </w:rPr>
        <w:t>Конаржевский</w:t>
      </w:r>
      <w:r>
        <w:rPr>
          <w:rStyle w:val="WW8Num2z0"/>
          <w:rFonts w:ascii="Verdana" w:hAnsi="Verdana"/>
          <w:color w:val="000000"/>
          <w:sz w:val="12"/>
          <w:szCs w:val="12"/>
        </w:rPr>
        <w:t> </w:t>
      </w:r>
      <w:r>
        <w:rPr>
          <w:rFonts w:ascii="Verdana" w:hAnsi="Verdana"/>
          <w:color w:val="000000"/>
          <w:sz w:val="12"/>
          <w:szCs w:val="12"/>
        </w:rPr>
        <w:t>Ю.А. Менеджмент и внутришкольное управление. М.: «</w:t>
      </w:r>
      <w:r>
        <w:rPr>
          <w:rStyle w:val="WW8Num3z0"/>
          <w:rFonts w:ascii="Verdana" w:hAnsi="Verdana"/>
          <w:color w:val="4682B4"/>
          <w:sz w:val="12"/>
          <w:szCs w:val="12"/>
        </w:rPr>
        <w:t>Педагогический поиск</w:t>
      </w:r>
      <w:r>
        <w:rPr>
          <w:rFonts w:ascii="Verdana" w:hAnsi="Verdana"/>
          <w:color w:val="000000"/>
          <w:sz w:val="12"/>
          <w:szCs w:val="12"/>
        </w:rPr>
        <w:t>», 1999. - 224с.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98.</w:t>
      </w:r>
      <w:r>
        <w:rPr>
          <w:rStyle w:val="WW8Num2z0"/>
          <w:rFonts w:ascii="Verdana" w:hAnsi="Verdana"/>
          <w:color w:val="000000"/>
          <w:sz w:val="12"/>
          <w:szCs w:val="12"/>
        </w:rPr>
        <w:t> </w:t>
      </w:r>
      <w:r>
        <w:rPr>
          <w:rStyle w:val="WW8Num3z0"/>
          <w:rFonts w:ascii="Verdana" w:hAnsi="Verdana"/>
          <w:color w:val="4682B4"/>
          <w:sz w:val="12"/>
          <w:szCs w:val="12"/>
        </w:rPr>
        <w:t>Конаржевский</w:t>
      </w:r>
      <w:r>
        <w:rPr>
          <w:rStyle w:val="WW8Num2z0"/>
          <w:rFonts w:ascii="Verdana" w:hAnsi="Verdana"/>
          <w:color w:val="000000"/>
          <w:sz w:val="12"/>
          <w:szCs w:val="12"/>
        </w:rPr>
        <w:t> </w:t>
      </w:r>
      <w:r>
        <w:rPr>
          <w:rFonts w:ascii="Verdana" w:hAnsi="Verdana"/>
          <w:color w:val="000000"/>
          <w:sz w:val="12"/>
          <w:szCs w:val="12"/>
        </w:rPr>
        <w:t>Ю.А. Проблемы внутришкольного управления. Челябинск, 2001.-180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99.</w:t>
      </w:r>
      <w:r>
        <w:rPr>
          <w:rStyle w:val="WW8Num2z0"/>
          <w:rFonts w:ascii="Verdana" w:hAnsi="Verdana"/>
          <w:color w:val="000000"/>
          <w:sz w:val="12"/>
          <w:szCs w:val="12"/>
        </w:rPr>
        <w:t> </w:t>
      </w:r>
      <w:r>
        <w:rPr>
          <w:rStyle w:val="WW8Num3z0"/>
          <w:rFonts w:ascii="Verdana" w:hAnsi="Verdana"/>
          <w:color w:val="4682B4"/>
          <w:sz w:val="12"/>
          <w:szCs w:val="12"/>
        </w:rPr>
        <w:t>Кондаков</w:t>
      </w:r>
      <w:r>
        <w:rPr>
          <w:rStyle w:val="WW8Num2z0"/>
          <w:rFonts w:ascii="Verdana" w:hAnsi="Verdana"/>
          <w:color w:val="000000"/>
          <w:sz w:val="12"/>
          <w:szCs w:val="12"/>
        </w:rPr>
        <w:t> </w:t>
      </w:r>
      <w:r>
        <w:rPr>
          <w:rFonts w:ascii="Verdana" w:hAnsi="Verdana"/>
          <w:color w:val="000000"/>
          <w:sz w:val="12"/>
          <w:szCs w:val="12"/>
        </w:rPr>
        <w:t>М.И. Теоретические основы школоведения. — М., 1982 191с.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100.</w:t>
      </w:r>
      <w:r>
        <w:rPr>
          <w:rStyle w:val="WW8Num2z0"/>
          <w:rFonts w:ascii="Verdana" w:hAnsi="Verdana"/>
          <w:color w:val="000000"/>
          <w:sz w:val="12"/>
          <w:szCs w:val="12"/>
        </w:rPr>
        <w:t> </w:t>
      </w:r>
      <w:r>
        <w:rPr>
          <w:rStyle w:val="WW8Num3z0"/>
          <w:rFonts w:ascii="Verdana" w:hAnsi="Verdana"/>
          <w:color w:val="4682B4"/>
          <w:sz w:val="12"/>
          <w:szCs w:val="12"/>
        </w:rPr>
        <w:t>Кондаков</w:t>
      </w:r>
      <w:r>
        <w:rPr>
          <w:rStyle w:val="WW8Num2z0"/>
          <w:rFonts w:ascii="Verdana" w:hAnsi="Verdana"/>
          <w:color w:val="000000"/>
          <w:sz w:val="12"/>
          <w:szCs w:val="12"/>
        </w:rPr>
        <w:t> </w:t>
      </w:r>
      <w:r>
        <w:rPr>
          <w:rFonts w:ascii="Verdana" w:hAnsi="Verdana"/>
          <w:color w:val="000000"/>
          <w:sz w:val="12"/>
          <w:szCs w:val="12"/>
        </w:rPr>
        <w:t>Н.И. Логический словарь справочник. М., 1997.- 580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101. Концептуальная программа развития Череповецкого Центра психолого-медико-социального сопровождения / Сост. М.П. Кузнецова и др.- Череповец, 2006.- 122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102. Концепция дошкольного воспитания // Дошкольное образование в России. Сборник действующих нормативно правовых документов и научно-методических материалов. - М.: ACT, 1996. - С. 8-34.</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103. Концепция управления качеством образования на основе личностно-ориентированного подхода / Авт. Н.В.</w:t>
      </w:r>
      <w:r>
        <w:rPr>
          <w:rStyle w:val="WW8Num2z0"/>
          <w:rFonts w:ascii="Verdana" w:hAnsi="Verdana"/>
          <w:color w:val="000000"/>
          <w:sz w:val="12"/>
          <w:szCs w:val="12"/>
        </w:rPr>
        <w:t> </w:t>
      </w:r>
      <w:r>
        <w:rPr>
          <w:rStyle w:val="WW8Num3z0"/>
          <w:rFonts w:ascii="Verdana" w:hAnsi="Verdana"/>
          <w:color w:val="4682B4"/>
          <w:sz w:val="12"/>
          <w:szCs w:val="12"/>
        </w:rPr>
        <w:t>Клапанова</w:t>
      </w:r>
      <w:r>
        <w:rPr>
          <w:rFonts w:ascii="Verdana" w:hAnsi="Verdana"/>
          <w:color w:val="000000"/>
          <w:sz w:val="12"/>
          <w:szCs w:val="12"/>
        </w:rPr>
        <w:t>, А.В. Викулов и др. Череповец, 2000.- 85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104.</w:t>
      </w:r>
      <w:r>
        <w:rPr>
          <w:rStyle w:val="WW8Num2z0"/>
          <w:rFonts w:ascii="Verdana" w:hAnsi="Verdana"/>
          <w:color w:val="000000"/>
          <w:sz w:val="12"/>
          <w:szCs w:val="12"/>
        </w:rPr>
        <w:t> </w:t>
      </w:r>
      <w:r>
        <w:rPr>
          <w:rStyle w:val="WW8Num3z0"/>
          <w:rFonts w:ascii="Verdana" w:hAnsi="Verdana"/>
          <w:color w:val="4682B4"/>
          <w:sz w:val="12"/>
          <w:szCs w:val="12"/>
        </w:rPr>
        <w:t>Коркина</w:t>
      </w:r>
      <w:r>
        <w:rPr>
          <w:rStyle w:val="WW8Num2z0"/>
          <w:rFonts w:ascii="Verdana" w:hAnsi="Verdana"/>
          <w:color w:val="000000"/>
          <w:sz w:val="12"/>
          <w:szCs w:val="12"/>
        </w:rPr>
        <w:t> </w:t>
      </w:r>
      <w:r>
        <w:rPr>
          <w:rFonts w:ascii="Verdana" w:hAnsi="Verdana"/>
          <w:color w:val="000000"/>
          <w:sz w:val="12"/>
          <w:szCs w:val="12"/>
        </w:rPr>
        <w:t>Н.И. Принципы и механизмы совершенствования управления общим образованием: Автореф. дис. канд. пед. наук.- Курган, 2004.- 18с.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105.</w:t>
      </w:r>
      <w:r>
        <w:rPr>
          <w:rStyle w:val="WW8Num2z0"/>
          <w:rFonts w:ascii="Verdana" w:hAnsi="Verdana"/>
          <w:color w:val="000000"/>
          <w:sz w:val="12"/>
          <w:szCs w:val="12"/>
        </w:rPr>
        <w:t> </w:t>
      </w:r>
      <w:r>
        <w:rPr>
          <w:rStyle w:val="WW8Num3z0"/>
          <w:rFonts w:ascii="Verdana" w:hAnsi="Verdana"/>
          <w:color w:val="4682B4"/>
          <w:sz w:val="12"/>
          <w:szCs w:val="12"/>
        </w:rPr>
        <w:t>Коррекционная</w:t>
      </w:r>
      <w:r>
        <w:rPr>
          <w:rStyle w:val="WW8Num2z0"/>
          <w:rFonts w:ascii="Verdana" w:hAnsi="Verdana"/>
          <w:color w:val="000000"/>
          <w:sz w:val="12"/>
          <w:szCs w:val="12"/>
        </w:rPr>
        <w:t> </w:t>
      </w:r>
      <w:r>
        <w:rPr>
          <w:rFonts w:ascii="Verdana" w:hAnsi="Verdana"/>
          <w:color w:val="000000"/>
          <w:sz w:val="12"/>
          <w:szCs w:val="12"/>
        </w:rPr>
        <w:t>педагогика / Под ред. Б.П. Пузанова.- М., 1999.- 268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106.</w:t>
      </w:r>
      <w:r>
        <w:rPr>
          <w:rStyle w:val="WW8Num2z0"/>
          <w:rFonts w:ascii="Verdana" w:hAnsi="Verdana"/>
          <w:color w:val="000000"/>
          <w:sz w:val="12"/>
          <w:szCs w:val="12"/>
        </w:rPr>
        <w:t> </w:t>
      </w:r>
      <w:r>
        <w:rPr>
          <w:rStyle w:val="WW8Num3z0"/>
          <w:rFonts w:ascii="Verdana" w:hAnsi="Verdana"/>
          <w:color w:val="4682B4"/>
          <w:sz w:val="12"/>
          <w:szCs w:val="12"/>
        </w:rPr>
        <w:t>Красная</w:t>
      </w:r>
      <w:r>
        <w:rPr>
          <w:rStyle w:val="WW8Num2z0"/>
          <w:rFonts w:ascii="Verdana" w:hAnsi="Verdana"/>
          <w:color w:val="000000"/>
          <w:sz w:val="12"/>
          <w:szCs w:val="12"/>
        </w:rPr>
        <w:t> </w:t>
      </w:r>
      <w:r>
        <w:rPr>
          <w:rFonts w:ascii="Verdana" w:hAnsi="Verdana"/>
          <w:color w:val="000000"/>
          <w:sz w:val="12"/>
          <w:szCs w:val="12"/>
        </w:rPr>
        <w:t>Е.В., Панферов В.Н. Психологический анализ</w:t>
      </w:r>
      <w:r>
        <w:rPr>
          <w:rStyle w:val="WW8Num2z0"/>
          <w:rFonts w:ascii="Verdana" w:hAnsi="Verdana"/>
          <w:color w:val="000000"/>
          <w:sz w:val="12"/>
          <w:szCs w:val="12"/>
        </w:rPr>
        <w:t> </w:t>
      </w:r>
      <w:r>
        <w:rPr>
          <w:rStyle w:val="WW8Num3z0"/>
          <w:rFonts w:ascii="Verdana" w:hAnsi="Verdana"/>
          <w:color w:val="4682B4"/>
          <w:sz w:val="12"/>
          <w:szCs w:val="12"/>
        </w:rPr>
        <w:t>проблемных</w:t>
      </w:r>
      <w:r>
        <w:rPr>
          <w:rStyle w:val="WW8Num2z0"/>
          <w:rFonts w:ascii="Verdana" w:hAnsi="Verdana"/>
          <w:color w:val="000000"/>
          <w:sz w:val="12"/>
          <w:szCs w:val="12"/>
        </w:rPr>
        <w:t> </w:t>
      </w:r>
      <w:r>
        <w:rPr>
          <w:rFonts w:ascii="Verdana" w:hAnsi="Verdana"/>
          <w:color w:val="000000"/>
          <w:sz w:val="12"/>
          <w:szCs w:val="12"/>
        </w:rPr>
        <w:t>ситуаций, возникающих в работе воспитателя</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сада // Вопросы психологии. № 4, 1991. - С. 59-65.</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107.</w:t>
      </w:r>
      <w:r>
        <w:rPr>
          <w:rStyle w:val="WW8Num2z0"/>
          <w:rFonts w:ascii="Verdana" w:hAnsi="Verdana"/>
          <w:color w:val="000000"/>
          <w:sz w:val="12"/>
          <w:szCs w:val="12"/>
        </w:rPr>
        <w:t> </w:t>
      </w:r>
      <w:r>
        <w:rPr>
          <w:rStyle w:val="WW8Num3z0"/>
          <w:rFonts w:ascii="Verdana" w:hAnsi="Verdana"/>
          <w:color w:val="4682B4"/>
          <w:sz w:val="12"/>
          <w:szCs w:val="12"/>
        </w:rPr>
        <w:t>Кричевский</w:t>
      </w:r>
      <w:r>
        <w:rPr>
          <w:rStyle w:val="WW8Num2z0"/>
          <w:rFonts w:ascii="Verdana" w:hAnsi="Verdana"/>
          <w:color w:val="000000"/>
          <w:sz w:val="12"/>
          <w:szCs w:val="12"/>
        </w:rPr>
        <w:t> </w:t>
      </w:r>
      <w:r>
        <w:rPr>
          <w:rFonts w:ascii="Verdana" w:hAnsi="Verdana"/>
          <w:color w:val="000000"/>
          <w:sz w:val="12"/>
          <w:szCs w:val="12"/>
        </w:rPr>
        <w:t>В.Ю. Управление школьным коллективом. JL, 2005.- 116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108.</w:t>
      </w:r>
      <w:r>
        <w:rPr>
          <w:rStyle w:val="WW8Num2z0"/>
          <w:rFonts w:ascii="Verdana" w:hAnsi="Verdana"/>
          <w:color w:val="000000"/>
          <w:sz w:val="12"/>
          <w:szCs w:val="12"/>
        </w:rPr>
        <w:t> </w:t>
      </w:r>
      <w:r>
        <w:rPr>
          <w:rStyle w:val="WW8Num3z0"/>
          <w:rFonts w:ascii="Verdana" w:hAnsi="Verdana"/>
          <w:color w:val="4682B4"/>
          <w:sz w:val="12"/>
          <w:szCs w:val="12"/>
        </w:rPr>
        <w:t>Кричевский</w:t>
      </w:r>
      <w:r>
        <w:rPr>
          <w:rStyle w:val="WW8Num2z0"/>
          <w:rFonts w:ascii="Verdana" w:hAnsi="Verdana"/>
          <w:color w:val="000000"/>
          <w:sz w:val="12"/>
          <w:szCs w:val="12"/>
        </w:rPr>
        <w:t> </w:t>
      </w:r>
      <w:r>
        <w:rPr>
          <w:rFonts w:ascii="Verdana" w:hAnsi="Verdana"/>
          <w:color w:val="000000"/>
          <w:sz w:val="12"/>
          <w:szCs w:val="12"/>
        </w:rPr>
        <w:t>В.Ю. Профессиональная деятельность директора</w:t>
      </w:r>
      <w:r>
        <w:rPr>
          <w:rStyle w:val="WW8Num2z0"/>
          <w:rFonts w:ascii="Verdana" w:hAnsi="Verdana"/>
          <w:color w:val="000000"/>
          <w:sz w:val="12"/>
          <w:szCs w:val="12"/>
        </w:rPr>
        <w:t> </w:t>
      </w:r>
      <w:r>
        <w:rPr>
          <w:rStyle w:val="WW8Num3z0"/>
          <w:rFonts w:ascii="Verdana" w:hAnsi="Verdana"/>
          <w:color w:val="4682B4"/>
          <w:sz w:val="12"/>
          <w:szCs w:val="12"/>
        </w:rPr>
        <w:t>общеобразовательной</w:t>
      </w:r>
      <w:r>
        <w:rPr>
          <w:rStyle w:val="WW8Num2z0"/>
          <w:rFonts w:ascii="Verdana" w:hAnsi="Verdana"/>
          <w:color w:val="000000"/>
          <w:sz w:val="12"/>
          <w:szCs w:val="12"/>
        </w:rPr>
        <w:t> </w:t>
      </w:r>
      <w:r>
        <w:rPr>
          <w:rFonts w:ascii="Verdana" w:hAnsi="Verdana"/>
          <w:color w:val="000000"/>
          <w:sz w:val="12"/>
          <w:szCs w:val="12"/>
        </w:rPr>
        <w:t>школы как объект междисциплинарного исследования: Дис. . докт. пед. наук.- С.-Петербург, 1993. 405с.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109. Кричевский P.JI. Если вы руководитель. М., Дело, 2003.- 346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110.</w:t>
      </w:r>
      <w:r>
        <w:rPr>
          <w:rStyle w:val="WW8Num2z0"/>
          <w:rFonts w:ascii="Verdana" w:hAnsi="Verdana"/>
          <w:color w:val="000000"/>
          <w:sz w:val="12"/>
          <w:szCs w:val="12"/>
        </w:rPr>
        <w:t> </w:t>
      </w:r>
      <w:r>
        <w:rPr>
          <w:rStyle w:val="WW8Num3z0"/>
          <w:rFonts w:ascii="Verdana" w:hAnsi="Verdana"/>
          <w:color w:val="4682B4"/>
          <w:sz w:val="12"/>
          <w:szCs w:val="12"/>
        </w:rPr>
        <w:t>Кузьмин</w:t>
      </w:r>
      <w:r>
        <w:rPr>
          <w:rStyle w:val="WW8Num2z0"/>
          <w:rFonts w:ascii="Verdana" w:hAnsi="Verdana"/>
          <w:color w:val="000000"/>
          <w:sz w:val="12"/>
          <w:szCs w:val="12"/>
        </w:rPr>
        <w:t> </w:t>
      </w:r>
      <w:r>
        <w:rPr>
          <w:rFonts w:ascii="Verdana" w:hAnsi="Verdana"/>
          <w:color w:val="000000"/>
          <w:sz w:val="12"/>
          <w:szCs w:val="12"/>
        </w:rPr>
        <w:t>В.П. Исторические предпосылки и гносеологические основы системного подхода // Психологический журнал, 1982.- Т. 3, N° 3, С.4; № 4 С. 3.</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111.</w:t>
      </w:r>
      <w:r>
        <w:rPr>
          <w:rStyle w:val="WW8Num2z0"/>
          <w:rFonts w:ascii="Verdana" w:hAnsi="Verdana"/>
          <w:color w:val="000000"/>
          <w:sz w:val="12"/>
          <w:szCs w:val="12"/>
        </w:rPr>
        <w:t> </w:t>
      </w:r>
      <w:r>
        <w:rPr>
          <w:rStyle w:val="WW8Num3z0"/>
          <w:rFonts w:ascii="Verdana" w:hAnsi="Verdana"/>
          <w:color w:val="4682B4"/>
          <w:sz w:val="12"/>
          <w:szCs w:val="12"/>
        </w:rPr>
        <w:t>Кузьмина</w:t>
      </w:r>
      <w:r>
        <w:rPr>
          <w:rStyle w:val="WW8Num2z0"/>
          <w:rFonts w:ascii="Verdana" w:hAnsi="Verdana"/>
          <w:color w:val="000000"/>
          <w:sz w:val="12"/>
          <w:szCs w:val="12"/>
        </w:rPr>
        <w:t> </w:t>
      </w:r>
      <w:r>
        <w:rPr>
          <w:rFonts w:ascii="Verdana" w:hAnsi="Verdana"/>
          <w:color w:val="000000"/>
          <w:sz w:val="12"/>
          <w:szCs w:val="12"/>
        </w:rPr>
        <w:t>Н.В. Методы исследования педагогической деятельности. Л.: Изд-во</w:t>
      </w:r>
      <w:r>
        <w:rPr>
          <w:rStyle w:val="WW8Num2z0"/>
          <w:rFonts w:ascii="Verdana" w:hAnsi="Verdana"/>
          <w:color w:val="000000"/>
          <w:sz w:val="12"/>
          <w:szCs w:val="12"/>
        </w:rPr>
        <w:t> </w:t>
      </w:r>
      <w:r>
        <w:rPr>
          <w:rStyle w:val="WW8Num3z0"/>
          <w:rFonts w:ascii="Verdana" w:hAnsi="Verdana"/>
          <w:color w:val="4682B4"/>
          <w:sz w:val="12"/>
          <w:szCs w:val="12"/>
        </w:rPr>
        <w:t>ЛГУ</w:t>
      </w:r>
      <w:r>
        <w:rPr>
          <w:rFonts w:ascii="Verdana" w:hAnsi="Verdana"/>
          <w:color w:val="000000"/>
          <w:sz w:val="12"/>
          <w:szCs w:val="12"/>
        </w:rPr>
        <w:t>, 1977. - 114с.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112.</w:t>
      </w:r>
      <w:r>
        <w:rPr>
          <w:rStyle w:val="WW8Num2z0"/>
          <w:rFonts w:ascii="Verdana" w:hAnsi="Verdana"/>
          <w:color w:val="000000"/>
          <w:sz w:val="12"/>
          <w:szCs w:val="12"/>
        </w:rPr>
        <w:t> </w:t>
      </w:r>
      <w:r>
        <w:rPr>
          <w:rStyle w:val="WW8Num3z0"/>
          <w:rFonts w:ascii="Verdana" w:hAnsi="Verdana"/>
          <w:color w:val="4682B4"/>
          <w:sz w:val="12"/>
          <w:szCs w:val="12"/>
        </w:rPr>
        <w:t>Кузьмина</w:t>
      </w:r>
      <w:r>
        <w:rPr>
          <w:rStyle w:val="WW8Num2z0"/>
          <w:rFonts w:ascii="Verdana" w:hAnsi="Verdana"/>
          <w:color w:val="000000"/>
          <w:sz w:val="12"/>
          <w:szCs w:val="12"/>
        </w:rPr>
        <w:t> </w:t>
      </w:r>
      <w:r>
        <w:rPr>
          <w:rFonts w:ascii="Verdana" w:hAnsi="Verdana"/>
          <w:color w:val="000000"/>
          <w:sz w:val="12"/>
          <w:szCs w:val="12"/>
        </w:rPr>
        <w:t>Н.В. Профессионализм личности преподавателя и мастера производственного обучения. М., 1990.- 214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113.</w:t>
      </w:r>
      <w:r>
        <w:rPr>
          <w:rStyle w:val="WW8Num2z0"/>
          <w:rFonts w:ascii="Verdana" w:hAnsi="Verdana"/>
          <w:color w:val="000000"/>
          <w:sz w:val="12"/>
          <w:szCs w:val="12"/>
        </w:rPr>
        <w:t> </w:t>
      </w:r>
      <w:r>
        <w:rPr>
          <w:rStyle w:val="WW8Num3z0"/>
          <w:rFonts w:ascii="Verdana" w:hAnsi="Verdana"/>
          <w:color w:val="4682B4"/>
          <w:sz w:val="12"/>
          <w:szCs w:val="12"/>
        </w:rPr>
        <w:t>Кулиев</w:t>
      </w:r>
      <w:r>
        <w:rPr>
          <w:rStyle w:val="WW8Num2z0"/>
          <w:rFonts w:ascii="Verdana" w:hAnsi="Verdana"/>
          <w:color w:val="000000"/>
          <w:sz w:val="12"/>
          <w:szCs w:val="12"/>
        </w:rPr>
        <w:t> </w:t>
      </w:r>
      <w:r>
        <w:rPr>
          <w:rFonts w:ascii="Verdana" w:hAnsi="Verdana"/>
          <w:color w:val="000000"/>
          <w:sz w:val="12"/>
          <w:szCs w:val="12"/>
        </w:rPr>
        <w:t>Т.А., Мамедов В.Б. Руководитель и коллектив: взаимодействие. М., 2001.- 228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114. Кунц Г., О'Доннелл С. Управление. Системный и ситуационный анализ управленческих функций / Пер. с англ. М.: Прогресс, 1981.- 325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115.</w:t>
      </w:r>
      <w:r>
        <w:rPr>
          <w:rStyle w:val="WW8Num2z0"/>
          <w:rFonts w:ascii="Verdana" w:hAnsi="Verdana"/>
          <w:color w:val="000000"/>
          <w:sz w:val="12"/>
          <w:szCs w:val="12"/>
        </w:rPr>
        <w:t> </w:t>
      </w:r>
      <w:r>
        <w:rPr>
          <w:rStyle w:val="WW8Num3z0"/>
          <w:rFonts w:ascii="Verdana" w:hAnsi="Verdana"/>
          <w:color w:val="4682B4"/>
          <w:sz w:val="12"/>
          <w:szCs w:val="12"/>
        </w:rPr>
        <w:t>Куприна</w:t>
      </w:r>
      <w:r>
        <w:rPr>
          <w:rStyle w:val="WW8Num2z0"/>
          <w:rFonts w:ascii="Verdana" w:hAnsi="Verdana"/>
          <w:color w:val="000000"/>
          <w:sz w:val="12"/>
          <w:szCs w:val="12"/>
        </w:rPr>
        <w:t> </w:t>
      </w:r>
      <w:r>
        <w:rPr>
          <w:rFonts w:ascii="Verdana" w:hAnsi="Verdana"/>
          <w:color w:val="000000"/>
          <w:sz w:val="12"/>
          <w:szCs w:val="12"/>
        </w:rPr>
        <w:t>А.И. Мониторинг как средство повышения качества управления образовательным процессом: Автореф. . дис. канд. пед. наук. Екатеринбург, 1999. - 18с.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116.</w:t>
      </w:r>
      <w:r>
        <w:rPr>
          <w:rStyle w:val="WW8Num2z0"/>
          <w:rFonts w:ascii="Verdana" w:hAnsi="Verdana"/>
          <w:color w:val="000000"/>
          <w:sz w:val="12"/>
          <w:szCs w:val="12"/>
        </w:rPr>
        <w:t> </w:t>
      </w:r>
      <w:r>
        <w:rPr>
          <w:rStyle w:val="WW8Num3z0"/>
          <w:rFonts w:ascii="Verdana" w:hAnsi="Verdana"/>
          <w:color w:val="4682B4"/>
          <w:sz w:val="12"/>
          <w:szCs w:val="12"/>
        </w:rPr>
        <w:t>Куриленко</w:t>
      </w:r>
      <w:r>
        <w:rPr>
          <w:rStyle w:val="WW8Num2z0"/>
          <w:rFonts w:ascii="Verdana" w:hAnsi="Verdana"/>
          <w:color w:val="000000"/>
          <w:sz w:val="12"/>
          <w:szCs w:val="12"/>
        </w:rPr>
        <w:t> </w:t>
      </w:r>
      <w:r>
        <w:rPr>
          <w:rFonts w:ascii="Verdana" w:hAnsi="Verdana"/>
          <w:color w:val="000000"/>
          <w:sz w:val="12"/>
          <w:szCs w:val="12"/>
        </w:rPr>
        <w:t>Т.М. Управление школой. Задачи и деловые</w:t>
      </w:r>
      <w:r>
        <w:rPr>
          <w:rStyle w:val="WW8Num2z0"/>
          <w:rFonts w:ascii="Verdana" w:hAnsi="Verdana"/>
          <w:color w:val="000000"/>
          <w:sz w:val="12"/>
          <w:szCs w:val="12"/>
        </w:rPr>
        <w:t> </w:t>
      </w:r>
      <w:r>
        <w:rPr>
          <w:rStyle w:val="WW8Num3z0"/>
          <w:rFonts w:ascii="Verdana" w:hAnsi="Verdana"/>
          <w:color w:val="4682B4"/>
          <w:sz w:val="12"/>
          <w:szCs w:val="12"/>
        </w:rPr>
        <w:t>игры</w:t>
      </w:r>
      <w:r>
        <w:rPr>
          <w:rFonts w:ascii="Verdana" w:hAnsi="Verdana"/>
          <w:color w:val="000000"/>
          <w:sz w:val="12"/>
          <w:szCs w:val="12"/>
        </w:rPr>
        <w:t>. Минск, 1988.- 136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117.</w:t>
      </w:r>
      <w:r>
        <w:rPr>
          <w:rStyle w:val="WW8Num2z0"/>
          <w:rFonts w:ascii="Verdana" w:hAnsi="Verdana"/>
          <w:color w:val="000000"/>
          <w:sz w:val="12"/>
          <w:szCs w:val="12"/>
        </w:rPr>
        <w:t> </w:t>
      </w:r>
      <w:r>
        <w:rPr>
          <w:rStyle w:val="WW8Num3z0"/>
          <w:rFonts w:ascii="Verdana" w:hAnsi="Verdana"/>
          <w:color w:val="4682B4"/>
          <w:sz w:val="12"/>
          <w:szCs w:val="12"/>
        </w:rPr>
        <w:t>Ладанов</w:t>
      </w:r>
      <w:r>
        <w:rPr>
          <w:rStyle w:val="WW8Num2z0"/>
          <w:rFonts w:ascii="Verdana" w:hAnsi="Verdana"/>
          <w:color w:val="000000"/>
          <w:sz w:val="12"/>
          <w:szCs w:val="12"/>
        </w:rPr>
        <w:t> </w:t>
      </w:r>
      <w:r>
        <w:rPr>
          <w:rFonts w:ascii="Verdana" w:hAnsi="Verdana"/>
          <w:color w:val="000000"/>
          <w:sz w:val="12"/>
          <w:szCs w:val="12"/>
        </w:rPr>
        <w:t>И.Д. Практический менеджмент. 2005,- 90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118.</w:t>
      </w:r>
      <w:r>
        <w:rPr>
          <w:rStyle w:val="WW8Num2z0"/>
          <w:rFonts w:ascii="Verdana" w:hAnsi="Verdana"/>
          <w:color w:val="000000"/>
          <w:sz w:val="12"/>
          <w:szCs w:val="12"/>
        </w:rPr>
        <w:t> </w:t>
      </w:r>
      <w:r>
        <w:rPr>
          <w:rStyle w:val="WW8Num3z0"/>
          <w:rFonts w:ascii="Verdana" w:hAnsi="Verdana"/>
          <w:color w:val="4682B4"/>
          <w:sz w:val="12"/>
          <w:szCs w:val="12"/>
        </w:rPr>
        <w:t>Лазарев</w:t>
      </w:r>
      <w:r>
        <w:rPr>
          <w:rStyle w:val="WW8Num2z0"/>
          <w:rFonts w:ascii="Verdana" w:hAnsi="Verdana"/>
          <w:color w:val="000000"/>
          <w:sz w:val="12"/>
          <w:szCs w:val="12"/>
        </w:rPr>
        <w:t> </w:t>
      </w:r>
      <w:r>
        <w:rPr>
          <w:rFonts w:ascii="Verdana" w:hAnsi="Verdana"/>
          <w:color w:val="000000"/>
          <w:sz w:val="12"/>
          <w:szCs w:val="12"/>
        </w:rPr>
        <w:t>B.C. Управление образованием на пороге новой эпохи // Педагогика. № 5, 1995.-С. 12-13.</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119.</w:t>
      </w:r>
      <w:r>
        <w:rPr>
          <w:rStyle w:val="WW8Num2z0"/>
          <w:rFonts w:ascii="Verdana" w:hAnsi="Verdana"/>
          <w:color w:val="000000"/>
          <w:sz w:val="12"/>
          <w:szCs w:val="12"/>
        </w:rPr>
        <w:t> </w:t>
      </w:r>
      <w:r>
        <w:rPr>
          <w:rStyle w:val="WW8Num3z0"/>
          <w:rFonts w:ascii="Verdana" w:hAnsi="Verdana"/>
          <w:color w:val="4682B4"/>
          <w:sz w:val="12"/>
          <w:szCs w:val="12"/>
        </w:rPr>
        <w:t>Лазарев</w:t>
      </w:r>
      <w:r>
        <w:rPr>
          <w:rStyle w:val="WW8Num2z0"/>
          <w:rFonts w:ascii="Verdana" w:hAnsi="Verdana"/>
          <w:color w:val="000000"/>
          <w:sz w:val="12"/>
          <w:szCs w:val="12"/>
        </w:rPr>
        <w:t> </w:t>
      </w:r>
      <w:r>
        <w:rPr>
          <w:rFonts w:ascii="Verdana" w:hAnsi="Verdana"/>
          <w:color w:val="000000"/>
          <w:sz w:val="12"/>
          <w:szCs w:val="12"/>
        </w:rPr>
        <w:t>B.C., Афанасьева Т.П., Елисеева И.А.,</w:t>
      </w:r>
      <w:r>
        <w:rPr>
          <w:rStyle w:val="WW8Num2z0"/>
          <w:rFonts w:ascii="Verdana" w:hAnsi="Verdana"/>
          <w:color w:val="000000"/>
          <w:sz w:val="12"/>
          <w:szCs w:val="12"/>
        </w:rPr>
        <w:t> </w:t>
      </w:r>
      <w:r>
        <w:rPr>
          <w:rStyle w:val="WW8Num3z0"/>
          <w:rFonts w:ascii="Verdana" w:hAnsi="Verdana"/>
          <w:color w:val="4682B4"/>
          <w:sz w:val="12"/>
          <w:szCs w:val="12"/>
        </w:rPr>
        <w:t>Пуденко</w:t>
      </w:r>
      <w:r>
        <w:rPr>
          <w:rStyle w:val="WW8Num2z0"/>
          <w:rFonts w:ascii="Verdana" w:hAnsi="Verdana"/>
          <w:color w:val="000000"/>
          <w:sz w:val="12"/>
          <w:szCs w:val="12"/>
        </w:rPr>
        <w:t> </w:t>
      </w:r>
      <w:r>
        <w:rPr>
          <w:rFonts w:ascii="Verdana" w:hAnsi="Verdana"/>
          <w:color w:val="000000"/>
          <w:sz w:val="12"/>
          <w:szCs w:val="12"/>
        </w:rPr>
        <w:t>Т.И. Руководство педагогическим коллективом: модели и методы М., 1995.- 157с.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120.</w:t>
      </w:r>
      <w:r>
        <w:rPr>
          <w:rStyle w:val="WW8Num2z0"/>
          <w:rFonts w:ascii="Verdana" w:hAnsi="Verdana"/>
          <w:color w:val="000000"/>
          <w:sz w:val="12"/>
          <w:szCs w:val="12"/>
        </w:rPr>
        <w:t> </w:t>
      </w:r>
      <w:r>
        <w:rPr>
          <w:rStyle w:val="WW8Num3z0"/>
          <w:rFonts w:ascii="Verdana" w:hAnsi="Verdana"/>
          <w:color w:val="4682B4"/>
          <w:sz w:val="12"/>
          <w:szCs w:val="12"/>
        </w:rPr>
        <w:t>Лазарев</w:t>
      </w:r>
      <w:r>
        <w:rPr>
          <w:rStyle w:val="WW8Num2z0"/>
          <w:rFonts w:ascii="Verdana" w:hAnsi="Verdana"/>
          <w:color w:val="000000"/>
          <w:sz w:val="12"/>
          <w:szCs w:val="12"/>
        </w:rPr>
        <w:t> </w:t>
      </w:r>
      <w:r>
        <w:rPr>
          <w:rFonts w:ascii="Verdana" w:hAnsi="Verdana"/>
          <w:color w:val="000000"/>
          <w:sz w:val="12"/>
          <w:szCs w:val="12"/>
        </w:rPr>
        <w:t>B.C., Поташник М.М. Как разработать программу развития школы. М., Новая школа, 1993.- 68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121.</w:t>
      </w:r>
      <w:r>
        <w:rPr>
          <w:rStyle w:val="WW8Num2z0"/>
          <w:rFonts w:ascii="Verdana" w:hAnsi="Verdana"/>
          <w:color w:val="000000"/>
          <w:sz w:val="12"/>
          <w:szCs w:val="12"/>
        </w:rPr>
        <w:t> </w:t>
      </w:r>
      <w:r>
        <w:rPr>
          <w:rStyle w:val="WW8Num3z0"/>
          <w:rFonts w:ascii="Verdana" w:hAnsi="Verdana"/>
          <w:color w:val="4682B4"/>
          <w:sz w:val="12"/>
          <w:szCs w:val="12"/>
        </w:rPr>
        <w:t>Лалаева</w:t>
      </w:r>
      <w:r>
        <w:rPr>
          <w:rStyle w:val="WW8Num2z0"/>
          <w:rFonts w:ascii="Verdana" w:hAnsi="Verdana"/>
          <w:color w:val="000000"/>
          <w:sz w:val="12"/>
          <w:szCs w:val="12"/>
        </w:rPr>
        <w:t> </w:t>
      </w:r>
      <w:r>
        <w:rPr>
          <w:rFonts w:ascii="Verdana" w:hAnsi="Verdana"/>
          <w:color w:val="000000"/>
          <w:sz w:val="12"/>
          <w:szCs w:val="12"/>
        </w:rPr>
        <w:t>Р.И., Серебрякова Н.В., Зорина С.В. Нарушения речи и их коррекция у детей с задержкой психического развития. М., 2004.- 321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122.</w:t>
      </w:r>
      <w:r>
        <w:rPr>
          <w:rStyle w:val="WW8Num2z0"/>
          <w:rFonts w:ascii="Verdana" w:hAnsi="Verdana"/>
          <w:color w:val="000000"/>
          <w:sz w:val="12"/>
          <w:szCs w:val="12"/>
        </w:rPr>
        <w:t> </w:t>
      </w:r>
      <w:r>
        <w:rPr>
          <w:rStyle w:val="WW8Num3z0"/>
          <w:rFonts w:ascii="Verdana" w:hAnsi="Verdana"/>
          <w:color w:val="4682B4"/>
          <w:sz w:val="12"/>
          <w:szCs w:val="12"/>
        </w:rPr>
        <w:t>Лебедева</w:t>
      </w:r>
      <w:r>
        <w:rPr>
          <w:rStyle w:val="WW8Num2z0"/>
          <w:rFonts w:ascii="Verdana" w:hAnsi="Verdana"/>
          <w:color w:val="000000"/>
          <w:sz w:val="12"/>
          <w:szCs w:val="12"/>
        </w:rPr>
        <w:t> </w:t>
      </w:r>
      <w:r>
        <w:rPr>
          <w:rFonts w:ascii="Verdana" w:hAnsi="Verdana"/>
          <w:color w:val="000000"/>
          <w:sz w:val="12"/>
          <w:szCs w:val="12"/>
        </w:rPr>
        <w:t>Н.М. Психологические проблемы лидерства и руководства / Психология управления. Под ред. А.Федотова Л., ЛГТУ, 2004.- С.28-48.</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123.</w:t>
      </w:r>
      <w:r>
        <w:rPr>
          <w:rStyle w:val="WW8Num2z0"/>
          <w:rFonts w:ascii="Verdana" w:hAnsi="Verdana"/>
          <w:color w:val="000000"/>
          <w:sz w:val="12"/>
          <w:szCs w:val="12"/>
        </w:rPr>
        <w:t> </w:t>
      </w:r>
      <w:r>
        <w:rPr>
          <w:rStyle w:val="WW8Num3z0"/>
          <w:rFonts w:ascii="Verdana" w:hAnsi="Verdana"/>
          <w:color w:val="4682B4"/>
          <w:sz w:val="12"/>
          <w:szCs w:val="12"/>
        </w:rPr>
        <w:t>Леонтьев</w:t>
      </w:r>
      <w:r>
        <w:rPr>
          <w:rStyle w:val="WW8Num2z0"/>
          <w:rFonts w:ascii="Verdana" w:hAnsi="Verdana"/>
          <w:color w:val="000000"/>
          <w:sz w:val="12"/>
          <w:szCs w:val="12"/>
        </w:rPr>
        <w:t> </w:t>
      </w:r>
      <w:r>
        <w:rPr>
          <w:rFonts w:ascii="Verdana" w:hAnsi="Verdana"/>
          <w:color w:val="000000"/>
          <w:sz w:val="12"/>
          <w:szCs w:val="12"/>
        </w:rPr>
        <w:t>В.Г., Сыровецкий Ю.С. Стиль руководства и социально-психологический климат</w:t>
      </w:r>
      <w:r>
        <w:rPr>
          <w:rStyle w:val="WW8Num2z0"/>
          <w:rFonts w:ascii="Verdana" w:hAnsi="Verdana"/>
          <w:color w:val="000000"/>
          <w:sz w:val="12"/>
          <w:szCs w:val="12"/>
        </w:rPr>
        <w:t> </w:t>
      </w:r>
      <w:r>
        <w:rPr>
          <w:rStyle w:val="WW8Num3z0"/>
          <w:rFonts w:ascii="Verdana" w:hAnsi="Verdana"/>
          <w:color w:val="4682B4"/>
          <w:sz w:val="12"/>
          <w:szCs w:val="12"/>
        </w:rPr>
        <w:t>педколлектива</w:t>
      </w:r>
      <w:r>
        <w:rPr>
          <w:rFonts w:ascii="Verdana" w:hAnsi="Verdana"/>
          <w:color w:val="000000"/>
          <w:sz w:val="12"/>
          <w:szCs w:val="12"/>
        </w:rPr>
        <w:t>. Новосибирск, 1988.- 126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124.</w:t>
      </w:r>
      <w:r>
        <w:rPr>
          <w:rStyle w:val="WW8Num2z0"/>
          <w:rFonts w:ascii="Verdana" w:hAnsi="Verdana"/>
          <w:color w:val="000000"/>
          <w:sz w:val="12"/>
          <w:szCs w:val="12"/>
        </w:rPr>
        <w:t> </w:t>
      </w:r>
      <w:r>
        <w:rPr>
          <w:rStyle w:val="WW8Num3z0"/>
          <w:rFonts w:ascii="Verdana" w:hAnsi="Verdana"/>
          <w:color w:val="4682B4"/>
          <w:sz w:val="12"/>
          <w:szCs w:val="12"/>
        </w:rPr>
        <w:t>Лизинский</w:t>
      </w:r>
      <w:r>
        <w:rPr>
          <w:rStyle w:val="WW8Num2z0"/>
          <w:rFonts w:ascii="Verdana" w:hAnsi="Verdana"/>
          <w:color w:val="000000"/>
          <w:sz w:val="12"/>
          <w:szCs w:val="12"/>
        </w:rPr>
        <w:t> </w:t>
      </w:r>
      <w:r>
        <w:rPr>
          <w:rFonts w:ascii="Verdana" w:hAnsi="Verdana"/>
          <w:color w:val="000000"/>
          <w:sz w:val="12"/>
          <w:szCs w:val="12"/>
        </w:rPr>
        <w:t>В.М. Идеи к проектам и практика управления школой. М., 2000.- 84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125.</w:t>
      </w:r>
      <w:r>
        <w:rPr>
          <w:rStyle w:val="WW8Num2z0"/>
          <w:rFonts w:ascii="Verdana" w:hAnsi="Verdana"/>
          <w:color w:val="000000"/>
          <w:sz w:val="12"/>
          <w:szCs w:val="12"/>
        </w:rPr>
        <w:t> </w:t>
      </w:r>
      <w:r>
        <w:rPr>
          <w:rStyle w:val="WW8Num3z0"/>
          <w:rFonts w:ascii="Verdana" w:hAnsi="Verdana"/>
          <w:color w:val="4682B4"/>
          <w:sz w:val="12"/>
          <w:szCs w:val="12"/>
        </w:rPr>
        <w:t>Лодкина</w:t>
      </w:r>
      <w:r>
        <w:rPr>
          <w:rStyle w:val="WW8Num2z0"/>
          <w:rFonts w:ascii="Verdana" w:hAnsi="Verdana"/>
          <w:color w:val="000000"/>
          <w:sz w:val="12"/>
          <w:szCs w:val="12"/>
        </w:rPr>
        <w:t> </w:t>
      </w:r>
      <w:r>
        <w:rPr>
          <w:rFonts w:ascii="Verdana" w:hAnsi="Verdana"/>
          <w:color w:val="000000"/>
          <w:sz w:val="12"/>
          <w:szCs w:val="12"/>
        </w:rPr>
        <w:t>Т.В., Кевля Ф.И. Диагностика изучения личности</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в работе семейного социального</w:t>
      </w:r>
      <w:r>
        <w:rPr>
          <w:rStyle w:val="WW8Num2z0"/>
          <w:rFonts w:ascii="Verdana" w:hAnsi="Verdana"/>
          <w:color w:val="000000"/>
          <w:sz w:val="12"/>
          <w:szCs w:val="12"/>
        </w:rPr>
        <w:t> </w:t>
      </w:r>
      <w:r>
        <w:rPr>
          <w:rStyle w:val="WW8Num3z0"/>
          <w:rFonts w:ascii="Verdana" w:hAnsi="Verdana"/>
          <w:color w:val="4682B4"/>
          <w:sz w:val="12"/>
          <w:szCs w:val="12"/>
        </w:rPr>
        <w:t>педагога</w:t>
      </w:r>
      <w:r>
        <w:rPr>
          <w:rFonts w:ascii="Verdana" w:hAnsi="Verdana"/>
          <w:color w:val="000000"/>
          <w:sz w:val="12"/>
          <w:szCs w:val="12"/>
        </w:rPr>
        <w:t>. Москва-Вологда, 1997.- 85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126.</w:t>
      </w:r>
      <w:r>
        <w:rPr>
          <w:rStyle w:val="WW8Num2z0"/>
          <w:rFonts w:ascii="Verdana" w:hAnsi="Verdana"/>
          <w:color w:val="000000"/>
          <w:sz w:val="12"/>
          <w:szCs w:val="12"/>
        </w:rPr>
        <w:t> </w:t>
      </w:r>
      <w:r>
        <w:rPr>
          <w:rStyle w:val="WW8Num3z0"/>
          <w:rFonts w:ascii="Verdana" w:hAnsi="Verdana"/>
          <w:color w:val="4682B4"/>
          <w:sz w:val="12"/>
          <w:szCs w:val="12"/>
        </w:rPr>
        <w:t>Ломов</w:t>
      </w:r>
      <w:r>
        <w:rPr>
          <w:rStyle w:val="WW8Num2z0"/>
          <w:rFonts w:ascii="Verdana" w:hAnsi="Verdana"/>
          <w:color w:val="000000"/>
          <w:sz w:val="12"/>
          <w:szCs w:val="12"/>
        </w:rPr>
        <w:t> </w:t>
      </w:r>
      <w:r>
        <w:rPr>
          <w:rFonts w:ascii="Verdana" w:hAnsi="Verdana"/>
          <w:color w:val="000000"/>
          <w:sz w:val="12"/>
          <w:szCs w:val="12"/>
        </w:rPr>
        <w:t>Б.Ф. О системном подходе в психологии // Вопросы психологии.-№2.- 1975.-С. 31-45.</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127.</w:t>
      </w:r>
      <w:r>
        <w:rPr>
          <w:rStyle w:val="WW8Num2z0"/>
          <w:rFonts w:ascii="Verdana" w:hAnsi="Verdana"/>
          <w:color w:val="000000"/>
          <w:sz w:val="12"/>
          <w:szCs w:val="12"/>
        </w:rPr>
        <w:t> </w:t>
      </w:r>
      <w:r>
        <w:rPr>
          <w:rStyle w:val="WW8Num3z0"/>
          <w:rFonts w:ascii="Verdana" w:hAnsi="Verdana"/>
          <w:color w:val="4682B4"/>
          <w:sz w:val="12"/>
          <w:szCs w:val="12"/>
        </w:rPr>
        <w:t>Лопатин</w:t>
      </w:r>
      <w:r>
        <w:rPr>
          <w:rStyle w:val="WW8Num2z0"/>
          <w:rFonts w:ascii="Verdana" w:hAnsi="Verdana"/>
          <w:color w:val="000000"/>
          <w:sz w:val="12"/>
          <w:szCs w:val="12"/>
        </w:rPr>
        <w:t> </w:t>
      </w:r>
      <w:r>
        <w:rPr>
          <w:rFonts w:ascii="Verdana" w:hAnsi="Verdana"/>
          <w:color w:val="000000"/>
          <w:sz w:val="12"/>
          <w:szCs w:val="12"/>
        </w:rPr>
        <w:t>Г.С., Лопухина Е.В. Психология делового общения руководителя. М., 2003.- 87с.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128. Лучшие психологические тесты для профотбора и</w:t>
      </w:r>
      <w:r>
        <w:rPr>
          <w:rStyle w:val="WW8Num2z0"/>
          <w:rFonts w:ascii="Verdana" w:hAnsi="Verdana"/>
          <w:color w:val="000000"/>
          <w:sz w:val="12"/>
          <w:szCs w:val="12"/>
        </w:rPr>
        <w:t> </w:t>
      </w:r>
      <w:r>
        <w:rPr>
          <w:rStyle w:val="WW8Num3z0"/>
          <w:rFonts w:ascii="Verdana" w:hAnsi="Verdana"/>
          <w:color w:val="4682B4"/>
          <w:sz w:val="12"/>
          <w:szCs w:val="12"/>
        </w:rPr>
        <w:t>профориентации</w:t>
      </w:r>
      <w:r>
        <w:rPr>
          <w:rFonts w:ascii="Verdana" w:hAnsi="Verdana"/>
          <w:color w:val="000000"/>
          <w:sz w:val="12"/>
          <w:szCs w:val="12"/>
        </w:rPr>
        <w:t>. Петрозаводск, 2006.- 318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129.</w:t>
      </w:r>
      <w:r>
        <w:rPr>
          <w:rStyle w:val="WW8Num2z0"/>
          <w:rFonts w:ascii="Verdana" w:hAnsi="Verdana"/>
          <w:color w:val="000000"/>
          <w:sz w:val="12"/>
          <w:szCs w:val="12"/>
        </w:rPr>
        <w:t> </w:t>
      </w:r>
      <w:r>
        <w:rPr>
          <w:rStyle w:val="WW8Num3z0"/>
          <w:rFonts w:ascii="Verdana" w:hAnsi="Verdana"/>
          <w:color w:val="4682B4"/>
          <w:sz w:val="12"/>
          <w:szCs w:val="12"/>
        </w:rPr>
        <w:t>Магура</w:t>
      </w:r>
      <w:r>
        <w:rPr>
          <w:rStyle w:val="WW8Num2z0"/>
          <w:rFonts w:ascii="Verdana" w:hAnsi="Verdana"/>
          <w:color w:val="000000"/>
          <w:sz w:val="12"/>
          <w:szCs w:val="12"/>
        </w:rPr>
        <w:t> </w:t>
      </w:r>
      <w:r>
        <w:rPr>
          <w:rFonts w:ascii="Verdana" w:hAnsi="Verdana"/>
          <w:color w:val="000000"/>
          <w:sz w:val="12"/>
          <w:szCs w:val="12"/>
        </w:rPr>
        <w:t>М.И., Курбатова М.Б. Оценка работы персонала.- М., 2002.-124с.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130.</w:t>
      </w:r>
      <w:r>
        <w:rPr>
          <w:rStyle w:val="WW8Num2z0"/>
          <w:rFonts w:ascii="Verdana" w:hAnsi="Verdana"/>
          <w:color w:val="000000"/>
          <w:sz w:val="12"/>
          <w:szCs w:val="12"/>
        </w:rPr>
        <w:t> </w:t>
      </w:r>
      <w:r>
        <w:rPr>
          <w:rStyle w:val="WW8Num3z0"/>
          <w:rFonts w:ascii="Verdana" w:hAnsi="Verdana"/>
          <w:color w:val="4682B4"/>
          <w:sz w:val="12"/>
          <w:szCs w:val="12"/>
        </w:rPr>
        <w:t>Макарова</w:t>
      </w:r>
      <w:r>
        <w:rPr>
          <w:rStyle w:val="WW8Num2z0"/>
          <w:rFonts w:ascii="Verdana" w:hAnsi="Verdana"/>
          <w:color w:val="000000"/>
          <w:sz w:val="12"/>
          <w:szCs w:val="12"/>
        </w:rPr>
        <w:t> </w:t>
      </w:r>
      <w:r>
        <w:rPr>
          <w:rFonts w:ascii="Verdana" w:hAnsi="Verdana"/>
          <w:color w:val="000000"/>
          <w:sz w:val="12"/>
          <w:szCs w:val="12"/>
        </w:rPr>
        <w:t>Н.В. Психологические защиты в профессиональной деятельности педагога. Межвузовский сборник научных трудов / Под ред. В.Г. Маралова. Череповец, 1999.- С.64-69.</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131.</w:t>
      </w:r>
      <w:r>
        <w:rPr>
          <w:rStyle w:val="WW8Num2z0"/>
          <w:rFonts w:ascii="Verdana" w:hAnsi="Verdana"/>
          <w:color w:val="000000"/>
          <w:sz w:val="12"/>
          <w:szCs w:val="12"/>
        </w:rPr>
        <w:t> </w:t>
      </w:r>
      <w:r>
        <w:rPr>
          <w:rStyle w:val="WW8Num3z0"/>
          <w:rFonts w:ascii="Verdana" w:hAnsi="Verdana"/>
          <w:color w:val="4682B4"/>
          <w:sz w:val="12"/>
          <w:szCs w:val="12"/>
        </w:rPr>
        <w:t>Малышев</w:t>
      </w:r>
      <w:r>
        <w:rPr>
          <w:rStyle w:val="WW8Num2z0"/>
          <w:rFonts w:ascii="Verdana" w:hAnsi="Verdana"/>
          <w:color w:val="000000"/>
          <w:sz w:val="12"/>
          <w:szCs w:val="12"/>
        </w:rPr>
        <w:t> </w:t>
      </w:r>
      <w:r>
        <w:rPr>
          <w:rFonts w:ascii="Verdana" w:hAnsi="Verdana"/>
          <w:color w:val="000000"/>
          <w:sz w:val="12"/>
          <w:szCs w:val="12"/>
        </w:rPr>
        <w:t>К.Б. Психология управления. М., ИПРАН, 1999.- 110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132.</w:t>
      </w:r>
      <w:r>
        <w:rPr>
          <w:rStyle w:val="WW8Num2z0"/>
          <w:rFonts w:ascii="Verdana" w:hAnsi="Verdana"/>
          <w:color w:val="000000"/>
          <w:sz w:val="12"/>
          <w:szCs w:val="12"/>
        </w:rPr>
        <w:t> </w:t>
      </w:r>
      <w:r>
        <w:rPr>
          <w:rStyle w:val="WW8Num3z0"/>
          <w:rFonts w:ascii="Verdana" w:hAnsi="Verdana"/>
          <w:color w:val="4682B4"/>
          <w:sz w:val="12"/>
          <w:szCs w:val="12"/>
        </w:rPr>
        <w:t>Маралов</w:t>
      </w:r>
      <w:r>
        <w:rPr>
          <w:rStyle w:val="WW8Num2z0"/>
          <w:rFonts w:ascii="Verdana" w:hAnsi="Verdana"/>
          <w:color w:val="000000"/>
          <w:sz w:val="12"/>
          <w:szCs w:val="12"/>
        </w:rPr>
        <w:t> </w:t>
      </w:r>
      <w:r>
        <w:rPr>
          <w:rFonts w:ascii="Verdana" w:hAnsi="Verdana"/>
          <w:color w:val="000000"/>
          <w:sz w:val="12"/>
          <w:szCs w:val="12"/>
        </w:rPr>
        <w:t>В.Г., Фролова Л.П. Психологические основы коррекции</w:t>
      </w:r>
      <w:r>
        <w:rPr>
          <w:rStyle w:val="WW8Num2z0"/>
          <w:rFonts w:ascii="Verdana" w:hAnsi="Verdana"/>
          <w:color w:val="000000"/>
          <w:sz w:val="12"/>
          <w:szCs w:val="12"/>
        </w:rPr>
        <w:t> </w:t>
      </w:r>
      <w:r>
        <w:rPr>
          <w:rStyle w:val="WW8Num3z0"/>
          <w:rFonts w:ascii="Verdana" w:hAnsi="Verdana"/>
          <w:color w:val="4682B4"/>
          <w:sz w:val="12"/>
          <w:szCs w:val="12"/>
        </w:rPr>
        <w:t>личностного</w:t>
      </w:r>
      <w:r>
        <w:rPr>
          <w:rStyle w:val="WW8Num2z0"/>
          <w:rFonts w:ascii="Verdana" w:hAnsi="Verdana"/>
          <w:color w:val="000000"/>
          <w:sz w:val="12"/>
          <w:szCs w:val="12"/>
        </w:rPr>
        <w:t> </w:t>
      </w:r>
      <w:r>
        <w:rPr>
          <w:rFonts w:ascii="Verdana" w:hAnsi="Verdana"/>
          <w:color w:val="000000"/>
          <w:sz w:val="12"/>
          <w:szCs w:val="12"/>
        </w:rPr>
        <w:t>развития детей дошкольного возраста. Череповец, 2005.- 114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133.</w:t>
      </w:r>
      <w:r>
        <w:rPr>
          <w:rStyle w:val="WW8Num2z0"/>
          <w:rFonts w:ascii="Verdana" w:hAnsi="Verdana"/>
          <w:color w:val="000000"/>
          <w:sz w:val="12"/>
          <w:szCs w:val="12"/>
        </w:rPr>
        <w:t> </w:t>
      </w:r>
      <w:r>
        <w:rPr>
          <w:rStyle w:val="WW8Num3z0"/>
          <w:rFonts w:ascii="Verdana" w:hAnsi="Verdana"/>
          <w:color w:val="4682B4"/>
          <w:sz w:val="12"/>
          <w:szCs w:val="12"/>
        </w:rPr>
        <w:t>Маркова</w:t>
      </w:r>
      <w:r>
        <w:rPr>
          <w:rStyle w:val="WW8Num2z0"/>
          <w:rFonts w:ascii="Verdana" w:hAnsi="Verdana"/>
          <w:color w:val="000000"/>
          <w:sz w:val="12"/>
          <w:szCs w:val="12"/>
        </w:rPr>
        <w:t> </w:t>
      </w:r>
      <w:r>
        <w:rPr>
          <w:rFonts w:ascii="Verdana" w:hAnsi="Verdana"/>
          <w:color w:val="000000"/>
          <w:sz w:val="12"/>
          <w:szCs w:val="12"/>
        </w:rPr>
        <w:t>Л.С. Программа развития дошкольного образовательного учреждения: структура, содержание, перспективное планирование работы.-М., 2002.- 48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134.</w:t>
      </w:r>
      <w:r>
        <w:rPr>
          <w:rStyle w:val="WW8Num2z0"/>
          <w:rFonts w:ascii="Verdana" w:hAnsi="Verdana"/>
          <w:color w:val="000000"/>
          <w:sz w:val="12"/>
          <w:szCs w:val="12"/>
        </w:rPr>
        <w:t> </w:t>
      </w:r>
      <w:r>
        <w:rPr>
          <w:rStyle w:val="WW8Num3z0"/>
          <w:rFonts w:ascii="Verdana" w:hAnsi="Verdana"/>
          <w:color w:val="4682B4"/>
          <w:sz w:val="12"/>
          <w:szCs w:val="12"/>
        </w:rPr>
        <w:t>Маслоу</w:t>
      </w:r>
      <w:r>
        <w:rPr>
          <w:rStyle w:val="WW8Num2z0"/>
          <w:rFonts w:ascii="Verdana" w:hAnsi="Verdana"/>
          <w:color w:val="000000"/>
          <w:sz w:val="12"/>
          <w:szCs w:val="12"/>
        </w:rPr>
        <w:t> </w:t>
      </w:r>
      <w:r>
        <w:rPr>
          <w:rFonts w:ascii="Verdana" w:hAnsi="Verdana"/>
          <w:color w:val="000000"/>
          <w:sz w:val="12"/>
          <w:szCs w:val="12"/>
        </w:rPr>
        <w:t>А. Г. Мотивация и личность. СПб.: Евразия, 2001. - 478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135.</w:t>
      </w:r>
      <w:r>
        <w:rPr>
          <w:rStyle w:val="WW8Num2z0"/>
          <w:rFonts w:ascii="Verdana" w:hAnsi="Verdana"/>
          <w:color w:val="000000"/>
          <w:sz w:val="12"/>
          <w:szCs w:val="12"/>
        </w:rPr>
        <w:t> </w:t>
      </w:r>
      <w:r>
        <w:rPr>
          <w:rStyle w:val="WW8Num3z0"/>
          <w:rFonts w:ascii="Verdana" w:hAnsi="Verdana"/>
          <w:color w:val="4682B4"/>
          <w:sz w:val="12"/>
          <w:szCs w:val="12"/>
        </w:rPr>
        <w:t>Машков</w:t>
      </w:r>
      <w:r>
        <w:rPr>
          <w:rStyle w:val="WW8Num2z0"/>
          <w:rFonts w:ascii="Verdana" w:hAnsi="Verdana"/>
          <w:color w:val="000000"/>
          <w:sz w:val="12"/>
          <w:szCs w:val="12"/>
        </w:rPr>
        <w:t> </w:t>
      </w:r>
      <w:r>
        <w:rPr>
          <w:rFonts w:ascii="Verdana" w:hAnsi="Verdana"/>
          <w:color w:val="000000"/>
          <w:sz w:val="12"/>
          <w:szCs w:val="12"/>
        </w:rPr>
        <w:t>В.Н. Психология управления. СПб, 2006.- 217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136. Медико-психолого-педагогическое сопровождение образовательного учреждения // Материалы областного научно-практического семинара. Вологодский институт развития образования. Вологда, октябрь 2007, 36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137. Менеджмент в управлении школой. / Под ред.</w:t>
      </w:r>
      <w:r>
        <w:rPr>
          <w:rStyle w:val="WW8Num2z0"/>
          <w:rFonts w:ascii="Verdana" w:hAnsi="Verdana"/>
          <w:color w:val="000000"/>
          <w:sz w:val="12"/>
          <w:szCs w:val="12"/>
        </w:rPr>
        <w:t> </w:t>
      </w:r>
      <w:r>
        <w:rPr>
          <w:rStyle w:val="WW8Num3z0"/>
          <w:rFonts w:ascii="Verdana" w:hAnsi="Verdana"/>
          <w:color w:val="4682B4"/>
          <w:sz w:val="12"/>
          <w:szCs w:val="12"/>
        </w:rPr>
        <w:t>Шамовой</w:t>
      </w:r>
      <w:r>
        <w:rPr>
          <w:rStyle w:val="WW8Num2z0"/>
          <w:rFonts w:ascii="Verdana" w:hAnsi="Verdana"/>
          <w:color w:val="000000"/>
          <w:sz w:val="12"/>
          <w:szCs w:val="12"/>
        </w:rPr>
        <w:t> </w:t>
      </w:r>
      <w:r>
        <w:rPr>
          <w:rFonts w:ascii="Verdana" w:hAnsi="Verdana"/>
          <w:color w:val="000000"/>
          <w:sz w:val="12"/>
          <w:szCs w:val="12"/>
        </w:rPr>
        <w:t>Т.И. М.: Магистр, 1992. - 231с.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138.</w:t>
      </w:r>
      <w:r>
        <w:rPr>
          <w:rStyle w:val="WW8Num2z0"/>
          <w:rFonts w:ascii="Verdana" w:hAnsi="Verdana"/>
          <w:color w:val="000000"/>
          <w:sz w:val="12"/>
          <w:szCs w:val="12"/>
        </w:rPr>
        <w:t> </w:t>
      </w:r>
      <w:r>
        <w:rPr>
          <w:rStyle w:val="WW8Num3z0"/>
          <w:rFonts w:ascii="Verdana" w:hAnsi="Verdana"/>
          <w:color w:val="4682B4"/>
          <w:sz w:val="12"/>
          <w:szCs w:val="12"/>
        </w:rPr>
        <w:t>Мескон</w:t>
      </w:r>
      <w:r>
        <w:rPr>
          <w:rStyle w:val="WW8Num2z0"/>
          <w:rFonts w:ascii="Verdana" w:hAnsi="Verdana"/>
          <w:color w:val="000000"/>
          <w:sz w:val="12"/>
          <w:szCs w:val="12"/>
        </w:rPr>
        <w:t> </w:t>
      </w:r>
      <w:r>
        <w:rPr>
          <w:rFonts w:ascii="Verdana" w:hAnsi="Verdana"/>
          <w:color w:val="000000"/>
          <w:sz w:val="12"/>
          <w:szCs w:val="12"/>
        </w:rPr>
        <w:t>М.Х., Альберт М., Хедоури Ф. Основы менеджмента. М.: Дело, 1992.-701с.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139.</w:t>
      </w:r>
      <w:r>
        <w:rPr>
          <w:rStyle w:val="WW8Num2z0"/>
          <w:rFonts w:ascii="Verdana" w:hAnsi="Verdana"/>
          <w:color w:val="000000"/>
          <w:sz w:val="12"/>
          <w:szCs w:val="12"/>
        </w:rPr>
        <w:t> </w:t>
      </w:r>
      <w:r>
        <w:rPr>
          <w:rStyle w:val="WW8Num3z0"/>
          <w:rFonts w:ascii="Verdana" w:hAnsi="Verdana"/>
          <w:color w:val="4682B4"/>
          <w:sz w:val="12"/>
          <w:szCs w:val="12"/>
        </w:rPr>
        <w:t>Мехедов</w:t>
      </w:r>
      <w:r>
        <w:rPr>
          <w:rStyle w:val="WW8Num2z0"/>
          <w:rFonts w:ascii="Verdana" w:hAnsi="Verdana"/>
          <w:color w:val="000000"/>
          <w:sz w:val="12"/>
          <w:szCs w:val="12"/>
        </w:rPr>
        <w:t> </w:t>
      </w:r>
      <w:r>
        <w:rPr>
          <w:rFonts w:ascii="Verdana" w:hAnsi="Verdana"/>
          <w:color w:val="000000"/>
          <w:sz w:val="12"/>
          <w:szCs w:val="12"/>
        </w:rPr>
        <w:t>В.В. Скворцов В.И. Управленческие знания и умения директора общеобразовательной школы. Л.- 1991.- 95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140.</w:t>
      </w:r>
      <w:r>
        <w:rPr>
          <w:rStyle w:val="WW8Num2z0"/>
          <w:rFonts w:ascii="Verdana" w:hAnsi="Verdana"/>
          <w:color w:val="000000"/>
          <w:sz w:val="12"/>
          <w:szCs w:val="12"/>
        </w:rPr>
        <w:t> </w:t>
      </w:r>
      <w:r>
        <w:rPr>
          <w:rStyle w:val="WW8Num3z0"/>
          <w:rFonts w:ascii="Verdana" w:hAnsi="Verdana"/>
          <w:color w:val="4682B4"/>
          <w:sz w:val="12"/>
          <w:szCs w:val="12"/>
        </w:rPr>
        <w:t>Мильнер</w:t>
      </w:r>
      <w:r>
        <w:rPr>
          <w:rStyle w:val="WW8Num2z0"/>
          <w:rFonts w:ascii="Verdana" w:hAnsi="Verdana"/>
          <w:color w:val="000000"/>
          <w:sz w:val="12"/>
          <w:szCs w:val="12"/>
        </w:rPr>
        <w:t> </w:t>
      </w:r>
      <w:r>
        <w:rPr>
          <w:rFonts w:ascii="Verdana" w:hAnsi="Verdana"/>
          <w:color w:val="000000"/>
          <w:sz w:val="12"/>
          <w:szCs w:val="12"/>
        </w:rPr>
        <w:t>Б.З., Евенко Л.И., Раппопорт B.C. Системный подход к организации управления. М.- 1983.- 152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141.</w:t>
      </w:r>
      <w:r>
        <w:rPr>
          <w:rStyle w:val="WW8Num2z0"/>
          <w:rFonts w:ascii="Verdana" w:hAnsi="Verdana"/>
          <w:color w:val="000000"/>
          <w:sz w:val="12"/>
          <w:szCs w:val="12"/>
        </w:rPr>
        <w:t> </w:t>
      </w:r>
      <w:r>
        <w:rPr>
          <w:rStyle w:val="WW8Num3z0"/>
          <w:rFonts w:ascii="Verdana" w:hAnsi="Verdana"/>
          <w:color w:val="4682B4"/>
          <w:sz w:val="12"/>
          <w:szCs w:val="12"/>
        </w:rPr>
        <w:t>Минияров</w:t>
      </w:r>
      <w:r>
        <w:rPr>
          <w:rStyle w:val="WW8Num2z0"/>
          <w:rFonts w:ascii="Verdana" w:hAnsi="Verdana"/>
          <w:color w:val="000000"/>
          <w:sz w:val="12"/>
          <w:szCs w:val="12"/>
        </w:rPr>
        <w:t> </w:t>
      </w:r>
      <w:r>
        <w:rPr>
          <w:rFonts w:ascii="Verdana" w:hAnsi="Verdana"/>
          <w:color w:val="000000"/>
          <w:sz w:val="12"/>
          <w:szCs w:val="12"/>
        </w:rPr>
        <w:t>В.М. Педагогическая диагностика. Самара. 2004. - 143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142.</w:t>
      </w:r>
      <w:r>
        <w:rPr>
          <w:rStyle w:val="WW8Num2z0"/>
          <w:rFonts w:ascii="Verdana" w:hAnsi="Verdana"/>
          <w:color w:val="000000"/>
          <w:sz w:val="12"/>
          <w:szCs w:val="12"/>
        </w:rPr>
        <w:t> </w:t>
      </w:r>
      <w:r>
        <w:rPr>
          <w:rStyle w:val="WW8Num3z0"/>
          <w:rFonts w:ascii="Verdana" w:hAnsi="Verdana"/>
          <w:color w:val="4682B4"/>
          <w:sz w:val="12"/>
          <w:szCs w:val="12"/>
        </w:rPr>
        <w:t>Миронов</w:t>
      </w:r>
      <w:r>
        <w:rPr>
          <w:rStyle w:val="WW8Num2z0"/>
          <w:rFonts w:ascii="Verdana" w:hAnsi="Verdana"/>
          <w:color w:val="000000"/>
          <w:sz w:val="12"/>
          <w:szCs w:val="12"/>
        </w:rPr>
        <w:t> </w:t>
      </w:r>
      <w:r>
        <w:rPr>
          <w:rFonts w:ascii="Verdana" w:hAnsi="Verdana"/>
          <w:color w:val="000000"/>
          <w:sz w:val="12"/>
          <w:szCs w:val="12"/>
        </w:rPr>
        <w:t>Е.А. Психология управления: объект, предмет, проблемы / Под ред. А.В.Федотова Л.: ЛГТУ.- 2004.- С. 23-39.</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143.</w:t>
      </w:r>
      <w:r>
        <w:rPr>
          <w:rStyle w:val="WW8Num2z0"/>
          <w:rFonts w:ascii="Verdana" w:hAnsi="Verdana"/>
          <w:color w:val="000000"/>
          <w:sz w:val="12"/>
          <w:szCs w:val="12"/>
        </w:rPr>
        <w:t> </w:t>
      </w:r>
      <w:r>
        <w:rPr>
          <w:rStyle w:val="WW8Num3z0"/>
          <w:rFonts w:ascii="Verdana" w:hAnsi="Verdana"/>
          <w:color w:val="4682B4"/>
          <w:sz w:val="12"/>
          <w:szCs w:val="12"/>
        </w:rPr>
        <w:t>Миронова</w:t>
      </w:r>
      <w:r>
        <w:rPr>
          <w:rStyle w:val="WW8Num2z0"/>
          <w:rFonts w:ascii="Verdana" w:hAnsi="Verdana"/>
          <w:color w:val="000000"/>
          <w:sz w:val="12"/>
          <w:szCs w:val="12"/>
        </w:rPr>
        <w:t> </w:t>
      </w:r>
      <w:r>
        <w:rPr>
          <w:rFonts w:ascii="Verdana" w:hAnsi="Verdana"/>
          <w:color w:val="000000"/>
          <w:sz w:val="12"/>
          <w:szCs w:val="12"/>
        </w:rPr>
        <w:t>М.А. Развитие речи детей на</w:t>
      </w:r>
      <w:r>
        <w:rPr>
          <w:rStyle w:val="WW8Num2z0"/>
          <w:rFonts w:ascii="Verdana" w:hAnsi="Verdana"/>
          <w:color w:val="000000"/>
          <w:sz w:val="12"/>
          <w:szCs w:val="12"/>
        </w:rPr>
        <w:t> </w:t>
      </w:r>
      <w:r>
        <w:rPr>
          <w:rStyle w:val="WW8Num3z0"/>
          <w:rFonts w:ascii="Verdana" w:hAnsi="Verdana"/>
          <w:color w:val="4682B4"/>
          <w:sz w:val="12"/>
          <w:szCs w:val="12"/>
        </w:rPr>
        <w:t>логопедических</w:t>
      </w:r>
      <w:r>
        <w:rPr>
          <w:rStyle w:val="WW8Num2z0"/>
          <w:rFonts w:ascii="Verdana" w:hAnsi="Verdana"/>
          <w:color w:val="000000"/>
          <w:sz w:val="12"/>
          <w:szCs w:val="12"/>
        </w:rPr>
        <w:t> </w:t>
      </w:r>
      <w:r>
        <w:rPr>
          <w:rFonts w:ascii="Verdana" w:hAnsi="Verdana"/>
          <w:color w:val="000000"/>
          <w:sz w:val="12"/>
          <w:szCs w:val="12"/>
        </w:rPr>
        <w:t>занятиях. М., 1992.- 185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144.</w:t>
      </w:r>
      <w:r>
        <w:rPr>
          <w:rStyle w:val="WW8Num2z0"/>
          <w:rFonts w:ascii="Verdana" w:hAnsi="Verdana"/>
          <w:color w:val="000000"/>
          <w:sz w:val="12"/>
          <w:szCs w:val="12"/>
        </w:rPr>
        <w:t> </w:t>
      </w:r>
      <w:r>
        <w:rPr>
          <w:rStyle w:val="WW8Num3z0"/>
          <w:rFonts w:ascii="Verdana" w:hAnsi="Verdana"/>
          <w:color w:val="4682B4"/>
          <w:sz w:val="12"/>
          <w:szCs w:val="12"/>
        </w:rPr>
        <w:t>Митина</w:t>
      </w:r>
      <w:r>
        <w:rPr>
          <w:rStyle w:val="WW8Num2z0"/>
          <w:rFonts w:ascii="Verdana" w:hAnsi="Verdana"/>
          <w:color w:val="000000"/>
          <w:sz w:val="12"/>
          <w:szCs w:val="12"/>
        </w:rPr>
        <w:t> </w:t>
      </w:r>
      <w:r>
        <w:rPr>
          <w:rFonts w:ascii="Verdana" w:hAnsi="Verdana"/>
          <w:color w:val="000000"/>
          <w:sz w:val="12"/>
          <w:szCs w:val="12"/>
        </w:rPr>
        <w:t>Л.М. Учитель как личность и профессионал М.- 2005.- 254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145.</w:t>
      </w:r>
      <w:r>
        <w:rPr>
          <w:rStyle w:val="WW8Num2z0"/>
          <w:rFonts w:ascii="Verdana" w:hAnsi="Verdana"/>
          <w:color w:val="000000"/>
          <w:sz w:val="12"/>
          <w:szCs w:val="12"/>
        </w:rPr>
        <w:t> </w:t>
      </w:r>
      <w:r>
        <w:rPr>
          <w:rStyle w:val="WW8Num3z0"/>
          <w:rFonts w:ascii="Verdana" w:hAnsi="Verdana"/>
          <w:color w:val="4682B4"/>
          <w:sz w:val="12"/>
          <w:szCs w:val="12"/>
        </w:rPr>
        <w:t>Митина</w:t>
      </w:r>
      <w:r>
        <w:rPr>
          <w:rStyle w:val="WW8Num2z0"/>
          <w:rFonts w:ascii="Verdana" w:hAnsi="Verdana"/>
          <w:color w:val="000000"/>
          <w:sz w:val="12"/>
          <w:szCs w:val="12"/>
        </w:rPr>
        <w:t> </w:t>
      </w:r>
      <w:r>
        <w:rPr>
          <w:rFonts w:ascii="Verdana" w:hAnsi="Verdana"/>
          <w:color w:val="000000"/>
          <w:sz w:val="12"/>
          <w:szCs w:val="12"/>
        </w:rPr>
        <w:t>Л.М. Управлять или подавлять. М.: Сентябрь.- 2001.- 185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146.</w:t>
      </w:r>
      <w:r>
        <w:rPr>
          <w:rStyle w:val="WW8Num2z0"/>
          <w:rFonts w:ascii="Verdana" w:hAnsi="Verdana"/>
          <w:color w:val="000000"/>
          <w:sz w:val="12"/>
          <w:szCs w:val="12"/>
        </w:rPr>
        <w:t> </w:t>
      </w:r>
      <w:r>
        <w:rPr>
          <w:rStyle w:val="WW8Num3z0"/>
          <w:rFonts w:ascii="Verdana" w:hAnsi="Verdana"/>
          <w:color w:val="4682B4"/>
          <w:sz w:val="12"/>
          <w:szCs w:val="12"/>
        </w:rPr>
        <w:t>Михайлова</w:t>
      </w:r>
      <w:r>
        <w:rPr>
          <w:rStyle w:val="WW8Num2z0"/>
          <w:rFonts w:ascii="Verdana" w:hAnsi="Verdana"/>
          <w:color w:val="000000"/>
          <w:sz w:val="12"/>
          <w:szCs w:val="12"/>
        </w:rPr>
        <w:t> </w:t>
      </w:r>
      <w:r>
        <w:rPr>
          <w:rFonts w:ascii="Verdana" w:hAnsi="Verdana"/>
          <w:color w:val="000000"/>
          <w:sz w:val="12"/>
          <w:szCs w:val="12"/>
        </w:rPr>
        <w:t>М.А. Психологическая подготовка заведующего ДОУ // Управление ДОУ.- 2006.- № 5.- С. 19-22.</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147. Михно Г. Система контроля за организацией педагогической работы в детском саду /Дошкольное воспитание 1991.- № 11.- С.34-36.</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148.</w:t>
      </w:r>
      <w:r>
        <w:rPr>
          <w:rStyle w:val="WW8Num2z0"/>
          <w:rFonts w:ascii="Verdana" w:hAnsi="Verdana"/>
          <w:color w:val="000000"/>
          <w:sz w:val="12"/>
          <w:szCs w:val="12"/>
        </w:rPr>
        <w:t> </w:t>
      </w:r>
      <w:r>
        <w:rPr>
          <w:rStyle w:val="WW8Num3z0"/>
          <w:rFonts w:ascii="Verdana" w:hAnsi="Verdana"/>
          <w:color w:val="4682B4"/>
          <w:sz w:val="12"/>
          <w:szCs w:val="12"/>
        </w:rPr>
        <w:t>Моисеев</w:t>
      </w:r>
      <w:r>
        <w:rPr>
          <w:rStyle w:val="WW8Num2z0"/>
          <w:rFonts w:ascii="Verdana" w:hAnsi="Verdana"/>
          <w:color w:val="000000"/>
          <w:sz w:val="12"/>
          <w:szCs w:val="12"/>
        </w:rPr>
        <w:t> </w:t>
      </w:r>
      <w:r>
        <w:rPr>
          <w:rFonts w:ascii="Verdana" w:hAnsi="Verdana"/>
          <w:color w:val="000000"/>
          <w:sz w:val="12"/>
          <w:szCs w:val="12"/>
        </w:rPr>
        <w:t>A.M., Капто А.Е, Лоренсов А.В.,</w:t>
      </w:r>
      <w:r>
        <w:rPr>
          <w:rStyle w:val="WW8Num2z0"/>
          <w:rFonts w:ascii="Verdana" w:hAnsi="Verdana"/>
          <w:color w:val="000000"/>
          <w:sz w:val="12"/>
          <w:szCs w:val="12"/>
        </w:rPr>
        <w:t> </w:t>
      </w:r>
      <w:r>
        <w:rPr>
          <w:rStyle w:val="WW8Num3z0"/>
          <w:rFonts w:ascii="Verdana" w:hAnsi="Verdana"/>
          <w:color w:val="4682B4"/>
          <w:sz w:val="12"/>
          <w:szCs w:val="12"/>
        </w:rPr>
        <w:t>Хомерики</w:t>
      </w:r>
      <w:r>
        <w:rPr>
          <w:rStyle w:val="WW8Num2z0"/>
          <w:rFonts w:ascii="Verdana" w:hAnsi="Verdana"/>
          <w:color w:val="000000"/>
          <w:sz w:val="12"/>
          <w:szCs w:val="12"/>
        </w:rPr>
        <w:t> </w:t>
      </w:r>
      <w:r>
        <w:rPr>
          <w:rFonts w:ascii="Verdana" w:hAnsi="Verdana"/>
          <w:color w:val="000000"/>
          <w:sz w:val="12"/>
          <w:szCs w:val="12"/>
        </w:rPr>
        <w:t>О.Г. Нововведения во внутришкольном управлении. М.: Педагогическое общество России.-1998.-232с.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149.</w:t>
      </w:r>
      <w:r>
        <w:rPr>
          <w:rStyle w:val="WW8Num2z0"/>
          <w:rFonts w:ascii="Verdana" w:hAnsi="Verdana"/>
          <w:color w:val="000000"/>
          <w:sz w:val="12"/>
          <w:szCs w:val="12"/>
        </w:rPr>
        <w:t> </w:t>
      </w:r>
      <w:r>
        <w:rPr>
          <w:rStyle w:val="WW8Num3z0"/>
          <w:rFonts w:ascii="Verdana" w:hAnsi="Verdana"/>
          <w:color w:val="4682B4"/>
          <w:sz w:val="12"/>
          <w:szCs w:val="12"/>
        </w:rPr>
        <w:t>Морозов</w:t>
      </w:r>
      <w:r>
        <w:rPr>
          <w:rStyle w:val="WW8Num2z0"/>
          <w:rFonts w:ascii="Verdana" w:hAnsi="Verdana"/>
          <w:color w:val="000000"/>
          <w:sz w:val="12"/>
          <w:szCs w:val="12"/>
        </w:rPr>
        <w:t> </w:t>
      </w:r>
      <w:r>
        <w:rPr>
          <w:rFonts w:ascii="Verdana" w:hAnsi="Verdana"/>
          <w:color w:val="000000"/>
          <w:sz w:val="12"/>
          <w:szCs w:val="12"/>
        </w:rPr>
        <w:t>А.В. Деловая психология СПб.: Союз.- 2006.- 571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150.</w:t>
      </w:r>
      <w:r>
        <w:rPr>
          <w:rStyle w:val="WW8Num2z0"/>
          <w:rFonts w:ascii="Verdana" w:hAnsi="Verdana"/>
          <w:color w:val="000000"/>
          <w:sz w:val="12"/>
          <w:szCs w:val="12"/>
        </w:rPr>
        <w:t> </w:t>
      </w:r>
      <w:r>
        <w:rPr>
          <w:rStyle w:val="WW8Num3z0"/>
          <w:rFonts w:ascii="Verdana" w:hAnsi="Verdana"/>
          <w:color w:val="4682B4"/>
          <w:sz w:val="12"/>
          <w:szCs w:val="12"/>
        </w:rPr>
        <w:t>Морозова</w:t>
      </w:r>
      <w:r>
        <w:rPr>
          <w:rStyle w:val="WW8Num2z0"/>
          <w:rFonts w:ascii="Verdana" w:hAnsi="Verdana"/>
          <w:color w:val="000000"/>
          <w:sz w:val="12"/>
          <w:szCs w:val="12"/>
        </w:rPr>
        <w:t> </w:t>
      </w:r>
      <w:r>
        <w:rPr>
          <w:rFonts w:ascii="Verdana" w:hAnsi="Verdana"/>
          <w:color w:val="000000"/>
          <w:sz w:val="12"/>
          <w:szCs w:val="12"/>
        </w:rPr>
        <w:t>А.Н. Управление методической работой в дошкольном образовательном учреждении на диагностической основе: Дис. . канд. пед. наук. -М., 2000. -244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151.</w:t>
      </w:r>
      <w:r>
        <w:rPr>
          <w:rStyle w:val="WW8Num2z0"/>
          <w:rFonts w:ascii="Verdana" w:hAnsi="Verdana"/>
          <w:color w:val="000000"/>
          <w:sz w:val="12"/>
          <w:szCs w:val="12"/>
        </w:rPr>
        <w:t> </w:t>
      </w:r>
      <w:r>
        <w:rPr>
          <w:rStyle w:val="WW8Num3z0"/>
          <w:rFonts w:ascii="Verdana" w:hAnsi="Verdana"/>
          <w:color w:val="4682B4"/>
          <w:sz w:val="12"/>
          <w:szCs w:val="12"/>
        </w:rPr>
        <w:t>Мухина</w:t>
      </w:r>
      <w:r>
        <w:rPr>
          <w:rStyle w:val="WW8Num2z0"/>
          <w:rFonts w:ascii="Verdana" w:hAnsi="Verdana"/>
          <w:color w:val="000000"/>
          <w:sz w:val="12"/>
          <w:szCs w:val="12"/>
        </w:rPr>
        <w:t> </w:t>
      </w:r>
      <w:r>
        <w:rPr>
          <w:rFonts w:ascii="Verdana" w:hAnsi="Verdana"/>
          <w:color w:val="000000"/>
          <w:sz w:val="12"/>
          <w:szCs w:val="12"/>
        </w:rPr>
        <w:t>Т.С. Управление ДОУ в статусе Центр развития ребенка // Управление ДОУ.- № 4.- 2007. С. 10 - 15.</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152. Национальная доктрина образования в Российской Федерации / Утв. пост. прав. РФ. от 4окт. 2000г. № 751 // Управление дошкольным образовательным учреждением № 6.- 2006.- с.65.</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153.</w:t>
      </w:r>
      <w:r>
        <w:rPr>
          <w:rStyle w:val="WW8Num2z0"/>
          <w:rFonts w:ascii="Verdana" w:hAnsi="Verdana"/>
          <w:color w:val="000000"/>
          <w:sz w:val="12"/>
          <w:szCs w:val="12"/>
        </w:rPr>
        <w:t> </w:t>
      </w:r>
      <w:r>
        <w:rPr>
          <w:rStyle w:val="WW8Num3z0"/>
          <w:rFonts w:ascii="Verdana" w:hAnsi="Verdana"/>
          <w:color w:val="4682B4"/>
          <w:sz w:val="12"/>
          <w:szCs w:val="12"/>
        </w:rPr>
        <w:t>Недосека</w:t>
      </w:r>
      <w:r>
        <w:rPr>
          <w:rStyle w:val="WW8Num2z0"/>
          <w:rFonts w:ascii="Verdana" w:hAnsi="Verdana"/>
          <w:color w:val="000000"/>
          <w:sz w:val="12"/>
          <w:szCs w:val="12"/>
        </w:rPr>
        <w:t> </w:t>
      </w:r>
      <w:r>
        <w:rPr>
          <w:rFonts w:ascii="Verdana" w:hAnsi="Verdana"/>
          <w:color w:val="000000"/>
          <w:sz w:val="12"/>
          <w:szCs w:val="12"/>
        </w:rPr>
        <w:t>О.Н. Особенности профессионального сознания воспитателя дошкольного образовательного учреждения. Автореф. . дис. канд. пед. наук. СПб, 2000. 16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154. Немичева Н.Н. Новый подход к коммуникации в управленческой деятельности / Психология управления. Под ред. А.В.Федотова. Л.: ЛГТУ.-1991.- С.74-81.</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155.</w:t>
      </w:r>
      <w:r>
        <w:rPr>
          <w:rStyle w:val="WW8Num2z0"/>
          <w:rFonts w:ascii="Verdana" w:hAnsi="Verdana"/>
          <w:color w:val="000000"/>
          <w:sz w:val="12"/>
          <w:szCs w:val="12"/>
        </w:rPr>
        <w:t> </w:t>
      </w:r>
      <w:r>
        <w:rPr>
          <w:rStyle w:val="WW8Num3z0"/>
          <w:rFonts w:ascii="Verdana" w:hAnsi="Verdana"/>
          <w:color w:val="4682B4"/>
          <w:sz w:val="12"/>
          <w:szCs w:val="12"/>
        </w:rPr>
        <w:t>Никитин</w:t>
      </w:r>
      <w:r>
        <w:rPr>
          <w:rStyle w:val="WW8Num2z0"/>
          <w:rFonts w:ascii="Verdana" w:hAnsi="Verdana"/>
          <w:color w:val="000000"/>
          <w:sz w:val="12"/>
          <w:szCs w:val="12"/>
        </w:rPr>
        <w:t> </w:t>
      </w:r>
      <w:r>
        <w:rPr>
          <w:rFonts w:ascii="Verdana" w:hAnsi="Verdana"/>
          <w:color w:val="000000"/>
          <w:sz w:val="12"/>
          <w:szCs w:val="12"/>
        </w:rPr>
        <w:t>В.М. Оценка качества деятельности инновационных общеобразовательных учреждений: Автореф. . дис. канд. пед. наук. Воронеж, 2004.- 16с.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156.</w:t>
      </w:r>
      <w:r>
        <w:rPr>
          <w:rStyle w:val="WW8Num2z0"/>
          <w:rFonts w:ascii="Verdana" w:hAnsi="Verdana"/>
          <w:color w:val="000000"/>
          <w:sz w:val="12"/>
          <w:szCs w:val="12"/>
        </w:rPr>
        <w:t> </w:t>
      </w:r>
      <w:r>
        <w:rPr>
          <w:rStyle w:val="WW8Num3z0"/>
          <w:rFonts w:ascii="Verdana" w:hAnsi="Verdana"/>
          <w:color w:val="4682B4"/>
          <w:sz w:val="12"/>
          <w:szCs w:val="12"/>
        </w:rPr>
        <w:t>Новикова</w:t>
      </w:r>
      <w:r>
        <w:rPr>
          <w:rStyle w:val="WW8Num2z0"/>
          <w:rFonts w:ascii="Verdana" w:hAnsi="Verdana"/>
          <w:color w:val="000000"/>
          <w:sz w:val="12"/>
          <w:szCs w:val="12"/>
        </w:rPr>
        <w:t> </w:t>
      </w:r>
      <w:r>
        <w:rPr>
          <w:rFonts w:ascii="Verdana" w:hAnsi="Verdana"/>
          <w:color w:val="000000"/>
          <w:sz w:val="12"/>
          <w:szCs w:val="12"/>
        </w:rPr>
        <w:t>Т.Г. Теоретические основы экспертизы инновационной деятельности в образовании: Автореф. дис. докт. пед. наук.- М., 2006.- 46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157. Нормативы численности работников</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образовательных учреждений / Министерство труда, М., 1993г.</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158. Об организации в дошкольных образовательных учреждениях групп для</w:t>
      </w:r>
      <w:r>
        <w:rPr>
          <w:rStyle w:val="WW8Num2z0"/>
          <w:rFonts w:ascii="Verdana" w:hAnsi="Verdana"/>
          <w:color w:val="000000"/>
          <w:sz w:val="12"/>
          <w:szCs w:val="12"/>
        </w:rPr>
        <w:t> </w:t>
      </w:r>
      <w:r>
        <w:rPr>
          <w:rStyle w:val="WW8Num3z0"/>
          <w:rFonts w:ascii="Verdana" w:hAnsi="Verdana"/>
          <w:color w:val="4682B4"/>
          <w:sz w:val="12"/>
          <w:szCs w:val="12"/>
        </w:rPr>
        <w:t>слабослышащих</w:t>
      </w:r>
      <w:r>
        <w:rPr>
          <w:rStyle w:val="WW8Num2z0"/>
          <w:rFonts w:ascii="Verdana" w:hAnsi="Verdana"/>
          <w:color w:val="000000"/>
          <w:sz w:val="12"/>
          <w:szCs w:val="12"/>
        </w:rPr>
        <w:t> </w:t>
      </w:r>
      <w:r>
        <w:rPr>
          <w:rFonts w:ascii="Verdana" w:hAnsi="Verdana"/>
          <w:color w:val="000000"/>
          <w:sz w:val="12"/>
          <w:szCs w:val="12"/>
        </w:rPr>
        <w:t>детей со сложными (комплексными) нарушениями в развитии» / Письмо Минобразования РФ от 2 августа 2001 г. № 809X23-16</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159.</w:t>
      </w:r>
      <w:r>
        <w:rPr>
          <w:rStyle w:val="WW8Num2z0"/>
          <w:rFonts w:ascii="Verdana" w:hAnsi="Verdana"/>
          <w:color w:val="000000"/>
          <w:sz w:val="12"/>
          <w:szCs w:val="12"/>
        </w:rPr>
        <w:t> </w:t>
      </w:r>
      <w:r>
        <w:rPr>
          <w:rStyle w:val="WW8Num3z0"/>
          <w:rFonts w:ascii="Verdana" w:hAnsi="Verdana"/>
          <w:color w:val="4682B4"/>
          <w:sz w:val="12"/>
          <w:szCs w:val="12"/>
        </w:rPr>
        <w:t>Обозов</w:t>
      </w:r>
      <w:r>
        <w:rPr>
          <w:rStyle w:val="WW8Num2z0"/>
          <w:rFonts w:ascii="Verdana" w:hAnsi="Verdana"/>
          <w:color w:val="000000"/>
          <w:sz w:val="12"/>
          <w:szCs w:val="12"/>
        </w:rPr>
        <w:t> </w:t>
      </w:r>
      <w:r>
        <w:rPr>
          <w:rFonts w:ascii="Verdana" w:hAnsi="Verdana"/>
          <w:color w:val="000000"/>
          <w:sz w:val="12"/>
          <w:szCs w:val="12"/>
        </w:rPr>
        <w:t>Н. Н. Психологическая культура отношений. СПб., 2006.- 38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160.</w:t>
      </w:r>
      <w:r>
        <w:rPr>
          <w:rStyle w:val="WW8Num2z0"/>
          <w:rFonts w:ascii="Verdana" w:hAnsi="Verdana"/>
          <w:color w:val="000000"/>
          <w:sz w:val="12"/>
          <w:szCs w:val="12"/>
        </w:rPr>
        <w:t> </w:t>
      </w:r>
      <w:r>
        <w:rPr>
          <w:rStyle w:val="WW8Num3z0"/>
          <w:rFonts w:ascii="Verdana" w:hAnsi="Verdana"/>
          <w:color w:val="4682B4"/>
          <w:sz w:val="12"/>
          <w:szCs w:val="12"/>
        </w:rPr>
        <w:t>Овчарова</w:t>
      </w:r>
      <w:r>
        <w:rPr>
          <w:rStyle w:val="WW8Num2z0"/>
          <w:rFonts w:ascii="Verdana" w:hAnsi="Verdana"/>
          <w:color w:val="000000"/>
          <w:sz w:val="12"/>
          <w:szCs w:val="12"/>
        </w:rPr>
        <w:t> </w:t>
      </w:r>
      <w:r>
        <w:rPr>
          <w:rFonts w:ascii="Verdana" w:hAnsi="Verdana"/>
          <w:color w:val="000000"/>
          <w:sz w:val="12"/>
          <w:szCs w:val="12"/>
        </w:rPr>
        <w:t>Р. В. Справочная книга</w:t>
      </w:r>
      <w:r>
        <w:rPr>
          <w:rStyle w:val="WW8Num2z0"/>
          <w:rFonts w:ascii="Verdana" w:hAnsi="Verdana"/>
          <w:color w:val="000000"/>
          <w:sz w:val="12"/>
          <w:szCs w:val="12"/>
        </w:rPr>
        <w:t> </w:t>
      </w:r>
      <w:r>
        <w:rPr>
          <w:rStyle w:val="WW8Num3z0"/>
          <w:rFonts w:ascii="Verdana" w:hAnsi="Verdana"/>
          <w:color w:val="4682B4"/>
          <w:sz w:val="12"/>
          <w:szCs w:val="12"/>
        </w:rPr>
        <w:t>школьного</w:t>
      </w:r>
      <w:r>
        <w:rPr>
          <w:rStyle w:val="WW8Num2z0"/>
          <w:rFonts w:ascii="Verdana" w:hAnsi="Verdana"/>
          <w:color w:val="000000"/>
          <w:sz w:val="12"/>
          <w:szCs w:val="12"/>
        </w:rPr>
        <w:t> </w:t>
      </w:r>
      <w:r>
        <w:rPr>
          <w:rFonts w:ascii="Verdana" w:hAnsi="Verdana"/>
          <w:color w:val="000000"/>
          <w:sz w:val="12"/>
          <w:szCs w:val="12"/>
        </w:rPr>
        <w:t>психолога. М., 2004.- 226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161. Одинцова JI. О новых подходах к работе с педагогическими кадрами в дошкольных учреждениях // Дошкольное воспитание.- № 1.- 1989. С.8384.</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162. Одинцова J1.H.,</w:t>
      </w:r>
      <w:r>
        <w:rPr>
          <w:rStyle w:val="WW8Num2z0"/>
          <w:rFonts w:ascii="Verdana" w:hAnsi="Verdana"/>
          <w:color w:val="000000"/>
          <w:sz w:val="12"/>
          <w:szCs w:val="12"/>
        </w:rPr>
        <w:t> </w:t>
      </w:r>
      <w:r>
        <w:rPr>
          <w:rStyle w:val="WW8Num3z0"/>
          <w:rFonts w:ascii="Verdana" w:hAnsi="Verdana"/>
          <w:color w:val="4682B4"/>
          <w:sz w:val="12"/>
          <w:szCs w:val="12"/>
        </w:rPr>
        <w:t>Шамахова</w:t>
      </w:r>
      <w:r>
        <w:rPr>
          <w:rStyle w:val="WW8Num2z0"/>
          <w:rFonts w:ascii="Verdana" w:hAnsi="Verdana"/>
          <w:color w:val="000000"/>
          <w:sz w:val="12"/>
          <w:szCs w:val="12"/>
        </w:rPr>
        <w:t> </w:t>
      </w:r>
      <w:r>
        <w:rPr>
          <w:rFonts w:ascii="Verdana" w:hAnsi="Verdana"/>
          <w:color w:val="000000"/>
          <w:sz w:val="12"/>
          <w:szCs w:val="12"/>
        </w:rPr>
        <w:t>Н.Н. Технология управления детским домом в условиях эксперимента. Вологда, 2001.- 82с.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163.</w:t>
      </w:r>
      <w:r>
        <w:rPr>
          <w:rStyle w:val="WW8Num2z0"/>
          <w:rFonts w:ascii="Verdana" w:hAnsi="Verdana"/>
          <w:color w:val="000000"/>
          <w:sz w:val="12"/>
          <w:szCs w:val="12"/>
        </w:rPr>
        <w:t> </w:t>
      </w:r>
      <w:r>
        <w:rPr>
          <w:rStyle w:val="WW8Num3z0"/>
          <w:rFonts w:ascii="Verdana" w:hAnsi="Verdana"/>
          <w:color w:val="4682B4"/>
          <w:sz w:val="12"/>
          <w:szCs w:val="12"/>
        </w:rPr>
        <w:t>Ожегов</w:t>
      </w:r>
      <w:r>
        <w:rPr>
          <w:rStyle w:val="WW8Num2z0"/>
          <w:rFonts w:ascii="Verdana" w:hAnsi="Verdana"/>
          <w:color w:val="000000"/>
          <w:sz w:val="12"/>
          <w:szCs w:val="12"/>
        </w:rPr>
        <w:t> </w:t>
      </w:r>
      <w:r>
        <w:rPr>
          <w:rFonts w:ascii="Verdana" w:hAnsi="Verdana"/>
          <w:color w:val="000000"/>
          <w:sz w:val="12"/>
          <w:szCs w:val="12"/>
        </w:rPr>
        <w:t>С.И., Шведова Н.Ю. Толковый словарь русского языка. М.: АЗЪ, 1993.-960с.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164.</w:t>
      </w:r>
      <w:r>
        <w:rPr>
          <w:rStyle w:val="WW8Num2z0"/>
          <w:rFonts w:ascii="Verdana" w:hAnsi="Verdana"/>
          <w:color w:val="000000"/>
          <w:sz w:val="12"/>
          <w:szCs w:val="12"/>
        </w:rPr>
        <w:t> </w:t>
      </w:r>
      <w:r>
        <w:rPr>
          <w:rStyle w:val="WW8Num3z0"/>
          <w:rFonts w:ascii="Verdana" w:hAnsi="Verdana"/>
          <w:color w:val="4682B4"/>
          <w:sz w:val="12"/>
          <w:szCs w:val="12"/>
        </w:rPr>
        <w:t>Омаров</w:t>
      </w:r>
      <w:r>
        <w:rPr>
          <w:rStyle w:val="WW8Num2z0"/>
          <w:rFonts w:ascii="Verdana" w:hAnsi="Verdana"/>
          <w:color w:val="000000"/>
          <w:sz w:val="12"/>
          <w:szCs w:val="12"/>
        </w:rPr>
        <w:t> </w:t>
      </w:r>
      <w:r>
        <w:rPr>
          <w:rFonts w:ascii="Verdana" w:hAnsi="Verdana"/>
          <w:color w:val="000000"/>
          <w:sz w:val="12"/>
          <w:szCs w:val="12"/>
        </w:rPr>
        <w:t>A.M. Руководитель: размышления о стиле управления. М.: Политиздат, 1987.—225с.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165. Организация образовательного процесса в системе коррекционно-развивающего обучения / Сост. Т.П.Николаева и др. Вологда, 2006.- 142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166. Организация работы по ранней профилактике неблагоприятного развития личности ребенка в дошкольном образовательном учреждении / Сост. О.В.</w:t>
      </w:r>
      <w:r>
        <w:rPr>
          <w:rStyle w:val="WW8Num2z0"/>
          <w:rFonts w:ascii="Verdana" w:hAnsi="Verdana"/>
          <w:color w:val="000000"/>
          <w:sz w:val="12"/>
          <w:szCs w:val="12"/>
        </w:rPr>
        <w:t> </w:t>
      </w:r>
      <w:r>
        <w:rPr>
          <w:rStyle w:val="WW8Num3z0"/>
          <w:rFonts w:ascii="Verdana" w:hAnsi="Verdana"/>
          <w:color w:val="4682B4"/>
          <w:sz w:val="12"/>
          <w:szCs w:val="12"/>
        </w:rPr>
        <w:t>Нифонтова</w:t>
      </w:r>
      <w:r>
        <w:rPr>
          <w:rFonts w:ascii="Verdana" w:hAnsi="Verdana"/>
          <w:color w:val="000000"/>
          <w:sz w:val="12"/>
          <w:szCs w:val="12"/>
        </w:rPr>
        <w:t>, Г.А. Ястребова. Череповец, 2007.- 137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167. Основы управления дошкольным образовательным учреждением / Ред. Л.В. Поздняк М.: А.П.О., 1996. - 76с.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168.</w:t>
      </w:r>
      <w:r>
        <w:rPr>
          <w:rStyle w:val="WW8Num2z0"/>
          <w:rFonts w:ascii="Verdana" w:hAnsi="Verdana"/>
          <w:color w:val="000000"/>
          <w:sz w:val="12"/>
          <w:szCs w:val="12"/>
        </w:rPr>
        <w:t> </w:t>
      </w:r>
      <w:r>
        <w:rPr>
          <w:rStyle w:val="WW8Num3z0"/>
          <w:rFonts w:ascii="Verdana" w:hAnsi="Verdana"/>
          <w:color w:val="4682B4"/>
          <w:sz w:val="12"/>
          <w:szCs w:val="12"/>
        </w:rPr>
        <w:t>Островская</w:t>
      </w:r>
      <w:r>
        <w:rPr>
          <w:rStyle w:val="WW8Num2z0"/>
          <w:rFonts w:ascii="Verdana" w:hAnsi="Verdana"/>
          <w:color w:val="000000"/>
          <w:sz w:val="12"/>
          <w:szCs w:val="12"/>
        </w:rPr>
        <w:t> </w:t>
      </w:r>
      <w:r>
        <w:rPr>
          <w:rFonts w:ascii="Verdana" w:hAnsi="Verdana"/>
          <w:color w:val="000000"/>
          <w:sz w:val="12"/>
          <w:szCs w:val="12"/>
        </w:rPr>
        <w:t>Л.Ф., Красницкая Г.С. О культуре педагогического труда. -М.: Просвещение, 1993.- 79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169. Оценка межличностных отношений методом масок / Сост. Ю.Н. Каран-дашев, В.Г. Куренькова. Минск, 1987.- 125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170.</w:t>
      </w:r>
      <w:r>
        <w:rPr>
          <w:rStyle w:val="WW8Num2z0"/>
          <w:rFonts w:ascii="Verdana" w:hAnsi="Verdana"/>
          <w:color w:val="000000"/>
          <w:sz w:val="12"/>
          <w:szCs w:val="12"/>
        </w:rPr>
        <w:t> </w:t>
      </w:r>
      <w:r>
        <w:rPr>
          <w:rStyle w:val="WW8Num3z0"/>
          <w:rFonts w:ascii="Verdana" w:hAnsi="Verdana"/>
          <w:color w:val="4682B4"/>
          <w:sz w:val="12"/>
          <w:szCs w:val="12"/>
        </w:rPr>
        <w:t>Панасюк</w:t>
      </w:r>
      <w:r>
        <w:rPr>
          <w:rStyle w:val="WW8Num2z0"/>
          <w:rFonts w:ascii="Verdana" w:hAnsi="Verdana"/>
          <w:color w:val="000000"/>
          <w:sz w:val="12"/>
          <w:szCs w:val="12"/>
        </w:rPr>
        <w:t> </w:t>
      </w:r>
      <w:r>
        <w:rPr>
          <w:rFonts w:ascii="Verdana" w:hAnsi="Verdana"/>
          <w:color w:val="000000"/>
          <w:sz w:val="12"/>
          <w:szCs w:val="12"/>
        </w:rPr>
        <w:t>А.Ю. Управленческое общение: практические советы. М., 2000.-231с.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171.</w:t>
      </w:r>
      <w:r>
        <w:rPr>
          <w:rStyle w:val="WW8Num2z0"/>
          <w:rFonts w:ascii="Verdana" w:hAnsi="Verdana"/>
          <w:color w:val="000000"/>
          <w:sz w:val="12"/>
          <w:szCs w:val="12"/>
        </w:rPr>
        <w:t> </w:t>
      </w:r>
      <w:r>
        <w:rPr>
          <w:rStyle w:val="WW8Num3z0"/>
          <w:rFonts w:ascii="Verdana" w:hAnsi="Verdana"/>
          <w:color w:val="4682B4"/>
          <w:sz w:val="12"/>
          <w:szCs w:val="12"/>
        </w:rPr>
        <w:t>Парыгин</w:t>
      </w:r>
      <w:r>
        <w:rPr>
          <w:rStyle w:val="WW8Num2z0"/>
          <w:rFonts w:ascii="Verdana" w:hAnsi="Verdana"/>
          <w:color w:val="000000"/>
          <w:sz w:val="12"/>
          <w:szCs w:val="12"/>
        </w:rPr>
        <w:t> </w:t>
      </w:r>
      <w:r>
        <w:rPr>
          <w:rFonts w:ascii="Verdana" w:hAnsi="Verdana"/>
          <w:color w:val="000000"/>
          <w:sz w:val="12"/>
          <w:szCs w:val="12"/>
        </w:rPr>
        <w:t>Б.Д. Социально-психологический климат коллектива. Пути и методы изучения. Л.- 2001.- 144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172. Педагогика управления / Под ред.Т.Степановой. Петрозаводск, 2004,158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173. Педагогическая диагностика в школе / Под ред. А.И. Кочетова. — Минск, 1998.- 120с.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174. Педагогические технологии: что это такое и как их использовать в школе / Под ред. Т.И. Шамовой и П.И.Третьякова, М Тюмень, 1994,- 284с .</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175.</w:t>
      </w:r>
      <w:r>
        <w:rPr>
          <w:rStyle w:val="WW8Num2z0"/>
          <w:rFonts w:ascii="Verdana" w:hAnsi="Verdana"/>
          <w:color w:val="000000"/>
          <w:sz w:val="12"/>
          <w:szCs w:val="12"/>
        </w:rPr>
        <w:t> </w:t>
      </w:r>
      <w:r>
        <w:rPr>
          <w:rStyle w:val="WW8Num3z0"/>
          <w:rFonts w:ascii="Verdana" w:hAnsi="Verdana"/>
          <w:color w:val="4682B4"/>
          <w:sz w:val="12"/>
          <w:szCs w:val="12"/>
        </w:rPr>
        <w:t>Пикельная</w:t>
      </w:r>
      <w:r>
        <w:rPr>
          <w:rStyle w:val="WW8Num2z0"/>
          <w:rFonts w:ascii="Verdana" w:hAnsi="Verdana"/>
          <w:color w:val="000000"/>
          <w:sz w:val="12"/>
          <w:szCs w:val="12"/>
        </w:rPr>
        <w:t> </w:t>
      </w:r>
      <w:r>
        <w:rPr>
          <w:rFonts w:ascii="Verdana" w:hAnsi="Verdana"/>
          <w:color w:val="000000"/>
          <w:sz w:val="12"/>
          <w:szCs w:val="12"/>
        </w:rPr>
        <w:t>B.C. Теоретические основы управления. Школоведческйй аспект. -М.: Высшая школа, 1990. 174с.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176. Питере Т., Уотерман Р. В поисках эффективного управления. М.-1986.-328с.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177.</w:t>
      </w:r>
      <w:r>
        <w:rPr>
          <w:rStyle w:val="WW8Num2z0"/>
          <w:rFonts w:ascii="Verdana" w:hAnsi="Verdana"/>
          <w:color w:val="000000"/>
          <w:sz w:val="12"/>
          <w:szCs w:val="12"/>
        </w:rPr>
        <w:t> </w:t>
      </w:r>
      <w:r>
        <w:rPr>
          <w:rStyle w:val="WW8Num3z0"/>
          <w:rFonts w:ascii="Verdana" w:hAnsi="Verdana"/>
          <w:color w:val="4682B4"/>
          <w:sz w:val="12"/>
          <w:szCs w:val="12"/>
        </w:rPr>
        <w:t>Подоляко</w:t>
      </w:r>
      <w:r>
        <w:rPr>
          <w:rStyle w:val="WW8Num2z0"/>
          <w:rFonts w:ascii="Verdana" w:hAnsi="Verdana"/>
          <w:color w:val="000000"/>
          <w:sz w:val="12"/>
          <w:szCs w:val="12"/>
        </w:rPr>
        <w:t> </w:t>
      </w:r>
      <w:r>
        <w:rPr>
          <w:rFonts w:ascii="Verdana" w:hAnsi="Verdana"/>
          <w:color w:val="000000"/>
          <w:sz w:val="12"/>
          <w:szCs w:val="12"/>
        </w:rPr>
        <w:t>Т.Н. Управление инновациями в системе общего среднего образования на муниципальном уровне (на примере г. Тольятти): Автореф. . дис. канд. соц. наук. -М., 2005.- 18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178.</w:t>
      </w:r>
      <w:r>
        <w:rPr>
          <w:rStyle w:val="WW8Num2z0"/>
          <w:rFonts w:ascii="Verdana" w:hAnsi="Verdana"/>
          <w:color w:val="000000"/>
          <w:sz w:val="12"/>
          <w:szCs w:val="12"/>
        </w:rPr>
        <w:t> </w:t>
      </w:r>
      <w:r>
        <w:rPr>
          <w:rStyle w:val="WW8Num3z0"/>
          <w:rFonts w:ascii="Verdana" w:hAnsi="Verdana"/>
          <w:color w:val="4682B4"/>
          <w:sz w:val="12"/>
          <w:szCs w:val="12"/>
        </w:rPr>
        <w:t>Поздняк</w:t>
      </w:r>
      <w:r>
        <w:rPr>
          <w:rStyle w:val="WW8Num2z0"/>
          <w:rFonts w:ascii="Verdana" w:hAnsi="Verdana"/>
          <w:color w:val="000000"/>
          <w:sz w:val="12"/>
          <w:szCs w:val="12"/>
        </w:rPr>
        <w:t> </w:t>
      </w:r>
      <w:r>
        <w:rPr>
          <w:rFonts w:ascii="Verdana" w:hAnsi="Verdana"/>
          <w:color w:val="000000"/>
          <w:sz w:val="12"/>
          <w:szCs w:val="12"/>
        </w:rPr>
        <w:t>Л.В. Профессиограмма как качественно-описательная модель старшего воспитателя дошкольного учреждения // Совершенствование профессиональной подготовки специалистов дошкольного воспитания. -М.:</w:t>
      </w:r>
      <w:r>
        <w:rPr>
          <w:rStyle w:val="WW8Num2z0"/>
          <w:rFonts w:ascii="Verdana" w:hAnsi="Verdana"/>
          <w:color w:val="000000"/>
          <w:sz w:val="12"/>
          <w:szCs w:val="12"/>
        </w:rPr>
        <w:t> </w:t>
      </w:r>
      <w:r>
        <w:rPr>
          <w:rStyle w:val="WW8Num3z0"/>
          <w:rFonts w:ascii="Verdana" w:hAnsi="Verdana"/>
          <w:color w:val="4682B4"/>
          <w:sz w:val="12"/>
          <w:szCs w:val="12"/>
        </w:rPr>
        <w:t>МГПИ</w:t>
      </w:r>
      <w:r>
        <w:rPr>
          <w:rStyle w:val="WW8Num2z0"/>
          <w:rFonts w:ascii="Verdana" w:hAnsi="Verdana"/>
          <w:color w:val="000000"/>
          <w:sz w:val="12"/>
          <w:szCs w:val="12"/>
        </w:rPr>
        <w:t> </w:t>
      </w:r>
      <w:r>
        <w:rPr>
          <w:rFonts w:ascii="Verdana" w:hAnsi="Verdana"/>
          <w:color w:val="000000"/>
          <w:sz w:val="12"/>
          <w:szCs w:val="12"/>
        </w:rPr>
        <w:t>им. В.И. Ленина, 1986. С. 14-33.</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179. Поздняк JI. Заведующий в системе управления дошкольным учреждением // Дошкольное воспитание.- 1993. № 1.- С. 55-58.</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180.</w:t>
      </w:r>
      <w:r>
        <w:rPr>
          <w:rStyle w:val="WW8Num2z0"/>
          <w:rFonts w:ascii="Verdana" w:hAnsi="Verdana"/>
          <w:color w:val="000000"/>
          <w:sz w:val="12"/>
          <w:szCs w:val="12"/>
        </w:rPr>
        <w:t> </w:t>
      </w:r>
      <w:r>
        <w:rPr>
          <w:rStyle w:val="WW8Num3z0"/>
          <w:rFonts w:ascii="Verdana" w:hAnsi="Verdana"/>
          <w:color w:val="4682B4"/>
          <w:sz w:val="12"/>
          <w:szCs w:val="12"/>
        </w:rPr>
        <w:t>Поздняк</w:t>
      </w:r>
      <w:r>
        <w:rPr>
          <w:rStyle w:val="WW8Num2z0"/>
          <w:rFonts w:ascii="Verdana" w:hAnsi="Verdana"/>
          <w:color w:val="000000"/>
          <w:sz w:val="12"/>
          <w:szCs w:val="12"/>
        </w:rPr>
        <w:t> </w:t>
      </w:r>
      <w:r>
        <w:rPr>
          <w:rFonts w:ascii="Verdana" w:hAnsi="Verdana"/>
          <w:color w:val="000000"/>
          <w:sz w:val="12"/>
          <w:szCs w:val="12"/>
        </w:rPr>
        <w:t>Л.В. Основы управления дошкольным образовательным учреждением.</w:t>
      </w:r>
      <w:r>
        <w:rPr>
          <w:rStyle w:val="WW8Num2z0"/>
          <w:rFonts w:ascii="Verdana" w:hAnsi="Verdana"/>
          <w:color w:val="000000"/>
          <w:sz w:val="12"/>
          <w:szCs w:val="12"/>
        </w:rPr>
        <w:t> </w:t>
      </w:r>
      <w:r>
        <w:rPr>
          <w:rStyle w:val="WW8Num3z0"/>
          <w:rFonts w:ascii="Verdana" w:hAnsi="Verdana"/>
          <w:color w:val="4682B4"/>
          <w:sz w:val="12"/>
          <w:szCs w:val="12"/>
        </w:rPr>
        <w:t>Спецкурс</w:t>
      </w:r>
      <w:r>
        <w:rPr>
          <w:rFonts w:ascii="Verdana" w:hAnsi="Verdana"/>
          <w:color w:val="000000"/>
          <w:sz w:val="12"/>
          <w:szCs w:val="12"/>
        </w:rPr>
        <w:t>. М., 1994.- 132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181.</w:t>
      </w:r>
      <w:r>
        <w:rPr>
          <w:rStyle w:val="WW8Num2z0"/>
          <w:rFonts w:ascii="Verdana" w:hAnsi="Verdana"/>
          <w:color w:val="000000"/>
          <w:sz w:val="12"/>
          <w:szCs w:val="12"/>
        </w:rPr>
        <w:t> </w:t>
      </w:r>
      <w:r>
        <w:rPr>
          <w:rStyle w:val="WW8Num3z0"/>
          <w:rFonts w:ascii="Verdana" w:hAnsi="Verdana"/>
          <w:color w:val="4682B4"/>
          <w:sz w:val="12"/>
          <w:szCs w:val="12"/>
        </w:rPr>
        <w:t>Поздняк</w:t>
      </w:r>
      <w:r>
        <w:rPr>
          <w:rStyle w:val="WW8Num2z0"/>
          <w:rFonts w:ascii="Verdana" w:hAnsi="Verdana"/>
          <w:color w:val="000000"/>
          <w:sz w:val="12"/>
          <w:szCs w:val="12"/>
        </w:rPr>
        <w:t> </w:t>
      </w:r>
      <w:r>
        <w:rPr>
          <w:rFonts w:ascii="Verdana" w:hAnsi="Verdana"/>
          <w:color w:val="000000"/>
          <w:sz w:val="12"/>
          <w:szCs w:val="12"/>
        </w:rPr>
        <w:t>Л.В., Лященко Н.Н. Управление дошкольным образованием: Учеб. пособие для</w:t>
      </w:r>
      <w:r>
        <w:rPr>
          <w:rStyle w:val="WW8Num2z0"/>
          <w:rFonts w:ascii="Verdana" w:hAnsi="Verdana"/>
          <w:color w:val="000000"/>
          <w:sz w:val="12"/>
          <w:szCs w:val="12"/>
        </w:rPr>
        <w:t> </w:t>
      </w:r>
      <w:r>
        <w:rPr>
          <w:rStyle w:val="WW8Num3z0"/>
          <w:rFonts w:ascii="Verdana" w:hAnsi="Verdana"/>
          <w:color w:val="4682B4"/>
          <w:sz w:val="12"/>
          <w:szCs w:val="12"/>
        </w:rPr>
        <w:t>студ</w:t>
      </w:r>
      <w:r>
        <w:rPr>
          <w:rFonts w:ascii="Verdana" w:hAnsi="Verdana"/>
          <w:color w:val="000000"/>
          <w:sz w:val="12"/>
          <w:szCs w:val="12"/>
        </w:rPr>
        <w:t>. пед. вузов. М.: Академия.- 1999. -432с.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182.</w:t>
      </w:r>
      <w:r>
        <w:rPr>
          <w:rStyle w:val="WW8Num2z0"/>
          <w:rFonts w:ascii="Verdana" w:hAnsi="Verdana"/>
          <w:color w:val="000000"/>
          <w:sz w:val="12"/>
          <w:szCs w:val="12"/>
        </w:rPr>
        <w:t> </w:t>
      </w:r>
      <w:r>
        <w:rPr>
          <w:rStyle w:val="WW8Num3z0"/>
          <w:rFonts w:ascii="Verdana" w:hAnsi="Verdana"/>
          <w:color w:val="4682B4"/>
          <w:sz w:val="12"/>
          <w:szCs w:val="12"/>
        </w:rPr>
        <w:t>Поздняк</w:t>
      </w:r>
      <w:r>
        <w:rPr>
          <w:rStyle w:val="WW8Num2z0"/>
          <w:rFonts w:ascii="Verdana" w:hAnsi="Verdana"/>
          <w:color w:val="000000"/>
          <w:sz w:val="12"/>
          <w:szCs w:val="12"/>
        </w:rPr>
        <w:t> </w:t>
      </w:r>
      <w:r>
        <w:rPr>
          <w:rFonts w:ascii="Verdana" w:hAnsi="Verdana"/>
          <w:color w:val="000000"/>
          <w:sz w:val="12"/>
          <w:szCs w:val="12"/>
        </w:rPr>
        <w:t>Л.В., Савинова С.В. Содержание и технология подготовки специалистов к работе с информацией в ДОУ // Управление ДОУ- 2005-№ 2-С. 26-31.</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183.</w:t>
      </w:r>
      <w:r>
        <w:rPr>
          <w:rStyle w:val="WW8Num2z0"/>
          <w:rFonts w:ascii="Verdana" w:hAnsi="Verdana"/>
          <w:color w:val="000000"/>
          <w:sz w:val="12"/>
          <w:szCs w:val="12"/>
        </w:rPr>
        <w:t> </w:t>
      </w:r>
      <w:r>
        <w:rPr>
          <w:rStyle w:val="WW8Num3z0"/>
          <w:rFonts w:ascii="Verdana" w:hAnsi="Verdana"/>
          <w:color w:val="4682B4"/>
          <w:sz w:val="12"/>
          <w:szCs w:val="12"/>
        </w:rPr>
        <w:t>Поздняк</w:t>
      </w:r>
      <w:r>
        <w:rPr>
          <w:rStyle w:val="WW8Num2z0"/>
          <w:rFonts w:ascii="Verdana" w:hAnsi="Verdana"/>
          <w:color w:val="000000"/>
          <w:sz w:val="12"/>
          <w:szCs w:val="12"/>
        </w:rPr>
        <w:t> </w:t>
      </w:r>
      <w:r>
        <w:rPr>
          <w:rFonts w:ascii="Verdana" w:hAnsi="Verdana"/>
          <w:color w:val="000000"/>
          <w:sz w:val="12"/>
          <w:szCs w:val="12"/>
        </w:rPr>
        <w:t>Л.В. Управление дошкольным образовательным учреждением как социально-педагогической системой //Управление ДОУ 2006.- № 4.-С.8-13.</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184.</w:t>
      </w:r>
      <w:r>
        <w:rPr>
          <w:rStyle w:val="WW8Num2z0"/>
          <w:rFonts w:ascii="Verdana" w:hAnsi="Verdana"/>
          <w:color w:val="000000"/>
          <w:sz w:val="12"/>
          <w:szCs w:val="12"/>
        </w:rPr>
        <w:t> </w:t>
      </w:r>
      <w:r>
        <w:rPr>
          <w:rStyle w:val="WW8Num3z0"/>
          <w:rFonts w:ascii="Verdana" w:hAnsi="Verdana"/>
          <w:color w:val="4682B4"/>
          <w:sz w:val="12"/>
          <w:szCs w:val="12"/>
        </w:rPr>
        <w:t>Поздняк</w:t>
      </w:r>
      <w:r>
        <w:rPr>
          <w:rStyle w:val="WW8Num2z0"/>
          <w:rFonts w:ascii="Verdana" w:hAnsi="Verdana"/>
          <w:color w:val="000000"/>
          <w:sz w:val="12"/>
          <w:szCs w:val="12"/>
        </w:rPr>
        <w:t> </w:t>
      </w:r>
      <w:r>
        <w:rPr>
          <w:rFonts w:ascii="Verdana" w:hAnsi="Verdana"/>
          <w:color w:val="000000"/>
          <w:sz w:val="12"/>
          <w:szCs w:val="12"/>
        </w:rPr>
        <w:t>Л.В., Волобуева Л.М. Специфика управленческой деятельности современного руководителя ДОУ //Управление ДОУ.- 2006.- № 5.- С.8-18.</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185.</w:t>
      </w:r>
      <w:r>
        <w:rPr>
          <w:rStyle w:val="WW8Num2z0"/>
          <w:rFonts w:ascii="Verdana" w:hAnsi="Verdana"/>
          <w:color w:val="000000"/>
          <w:sz w:val="12"/>
          <w:szCs w:val="12"/>
        </w:rPr>
        <w:t> </w:t>
      </w:r>
      <w:r>
        <w:rPr>
          <w:rStyle w:val="WW8Num3z0"/>
          <w:rFonts w:ascii="Verdana" w:hAnsi="Verdana"/>
          <w:color w:val="4682B4"/>
          <w:sz w:val="12"/>
          <w:szCs w:val="12"/>
        </w:rPr>
        <w:t>Попова</w:t>
      </w:r>
      <w:r>
        <w:rPr>
          <w:rStyle w:val="WW8Num2z0"/>
          <w:rFonts w:ascii="Verdana" w:hAnsi="Verdana"/>
          <w:color w:val="000000"/>
          <w:sz w:val="12"/>
          <w:szCs w:val="12"/>
        </w:rPr>
        <w:t> </w:t>
      </w:r>
      <w:r>
        <w:rPr>
          <w:rFonts w:ascii="Verdana" w:hAnsi="Verdana"/>
          <w:color w:val="000000"/>
          <w:sz w:val="12"/>
          <w:szCs w:val="12"/>
        </w:rPr>
        <w:t>И.М. Стимулирование трудовой деятельности как способ управления. М., 2001.- 119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186.</w:t>
      </w:r>
      <w:r>
        <w:rPr>
          <w:rStyle w:val="WW8Num2z0"/>
          <w:rFonts w:ascii="Verdana" w:hAnsi="Verdana"/>
          <w:color w:val="000000"/>
          <w:sz w:val="12"/>
          <w:szCs w:val="12"/>
        </w:rPr>
        <w:t> </w:t>
      </w:r>
      <w:r>
        <w:rPr>
          <w:rStyle w:val="WW8Num3z0"/>
          <w:rFonts w:ascii="Verdana" w:hAnsi="Verdana"/>
          <w:color w:val="4682B4"/>
          <w:sz w:val="12"/>
          <w:szCs w:val="12"/>
        </w:rPr>
        <w:t>Портнов</w:t>
      </w:r>
      <w:r>
        <w:rPr>
          <w:rStyle w:val="WW8Num2z0"/>
          <w:rFonts w:ascii="Verdana" w:hAnsi="Verdana"/>
          <w:color w:val="000000"/>
          <w:sz w:val="12"/>
          <w:szCs w:val="12"/>
        </w:rPr>
        <w:t> </w:t>
      </w:r>
      <w:r>
        <w:rPr>
          <w:rFonts w:ascii="Verdana" w:hAnsi="Verdana"/>
          <w:color w:val="000000"/>
          <w:sz w:val="12"/>
          <w:szCs w:val="12"/>
        </w:rPr>
        <w:t>М.Л. Труд руководителя школы. М., 1987.- 213 с. '</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187.</w:t>
      </w:r>
      <w:r>
        <w:rPr>
          <w:rStyle w:val="WW8Num2z0"/>
          <w:rFonts w:ascii="Verdana" w:hAnsi="Verdana"/>
          <w:color w:val="000000"/>
          <w:sz w:val="12"/>
          <w:szCs w:val="12"/>
        </w:rPr>
        <w:t> </w:t>
      </w:r>
      <w:r>
        <w:rPr>
          <w:rStyle w:val="WW8Num3z0"/>
          <w:rFonts w:ascii="Verdana" w:hAnsi="Verdana"/>
          <w:color w:val="4682B4"/>
          <w:sz w:val="12"/>
          <w:szCs w:val="12"/>
        </w:rPr>
        <w:t>Портнов</w:t>
      </w:r>
      <w:r>
        <w:rPr>
          <w:rStyle w:val="WW8Num2z0"/>
          <w:rFonts w:ascii="Verdana" w:hAnsi="Verdana"/>
          <w:color w:val="000000"/>
          <w:sz w:val="12"/>
          <w:szCs w:val="12"/>
        </w:rPr>
        <w:t> </w:t>
      </w:r>
      <w:r>
        <w:rPr>
          <w:rFonts w:ascii="Verdana" w:hAnsi="Verdana"/>
          <w:color w:val="000000"/>
          <w:sz w:val="12"/>
          <w:szCs w:val="12"/>
        </w:rPr>
        <w:t>М.Л.Азбука школьного управления М., 1991.- 172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188.</w:t>
      </w:r>
      <w:r>
        <w:rPr>
          <w:rStyle w:val="WW8Num2z0"/>
          <w:rFonts w:ascii="Verdana" w:hAnsi="Verdana"/>
          <w:color w:val="000000"/>
          <w:sz w:val="12"/>
          <w:szCs w:val="12"/>
        </w:rPr>
        <w:t> </w:t>
      </w:r>
      <w:r>
        <w:rPr>
          <w:rStyle w:val="WW8Num3z0"/>
          <w:rFonts w:ascii="Verdana" w:hAnsi="Verdana"/>
          <w:color w:val="4682B4"/>
          <w:sz w:val="12"/>
          <w:szCs w:val="12"/>
        </w:rPr>
        <w:t>Поршнев</w:t>
      </w:r>
      <w:r>
        <w:rPr>
          <w:rStyle w:val="WW8Num2z0"/>
          <w:rFonts w:ascii="Verdana" w:hAnsi="Verdana"/>
          <w:color w:val="000000"/>
          <w:sz w:val="12"/>
          <w:szCs w:val="12"/>
        </w:rPr>
        <w:t> </w:t>
      </w:r>
      <w:r>
        <w:rPr>
          <w:rFonts w:ascii="Verdana" w:hAnsi="Verdana"/>
          <w:color w:val="000000"/>
          <w:sz w:val="12"/>
          <w:szCs w:val="12"/>
        </w:rPr>
        <w:t>А.Г. Управление организацией. М., 1999.- 94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189.</w:t>
      </w:r>
      <w:r>
        <w:rPr>
          <w:rStyle w:val="WW8Num2z0"/>
          <w:rFonts w:ascii="Verdana" w:hAnsi="Verdana"/>
          <w:color w:val="000000"/>
          <w:sz w:val="12"/>
          <w:szCs w:val="12"/>
        </w:rPr>
        <w:t> </w:t>
      </w:r>
      <w:r>
        <w:rPr>
          <w:rStyle w:val="WW8Num3z0"/>
          <w:rFonts w:ascii="Verdana" w:hAnsi="Verdana"/>
          <w:color w:val="4682B4"/>
          <w:sz w:val="12"/>
          <w:szCs w:val="12"/>
        </w:rPr>
        <w:t>Поташник</w:t>
      </w:r>
      <w:r>
        <w:rPr>
          <w:rStyle w:val="WW8Num2z0"/>
          <w:rFonts w:ascii="Verdana" w:hAnsi="Verdana"/>
          <w:color w:val="000000"/>
          <w:sz w:val="12"/>
          <w:szCs w:val="12"/>
        </w:rPr>
        <w:t> </w:t>
      </w:r>
      <w:r>
        <w:rPr>
          <w:rFonts w:ascii="Verdana" w:hAnsi="Verdana"/>
          <w:color w:val="000000"/>
          <w:sz w:val="12"/>
          <w:szCs w:val="12"/>
        </w:rPr>
        <w:t>М.М. Инновационные школы России. М., 1996.- 272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190.</w:t>
      </w:r>
      <w:r>
        <w:rPr>
          <w:rStyle w:val="WW8Num2z0"/>
          <w:rFonts w:ascii="Verdana" w:hAnsi="Verdana"/>
          <w:color w:val="000000"/>
          <w:sz w:val="12"/>
          <w:szCs w:val="12"/>
        </w:rPr>
        <w:t> </w:t>
      </w:r>
      <w:r>
        <w:rPr>
          <w:rStyle w:val="WW8Num3z0"/>
          <w:rFonts w:ascii="Verdana" w:hAnsi="Verdana"/>
          <w:color w:val="4682B4"/>
          <w:sz w:val="12"/>
          <w:szCs w:val="12"/>
        </w:rPr>
        <w:t>Поташник</w:t>
      </w:r>
      <w:r>
        <w:rPr>
          <w:rStyle w:val="WW8Num2z0"/>
          <w:rFonts w:ascii="Verdana" w:hAnsi="Verdana"/>
          <w:color w:val="000000"/>
          <w:sz w:val="12"/>
          <w:szCs w:val="12"/>
        </w:rPr>
        <w:t> </w:t>
      </w:r>
      <w:r>
        <w:rPr>
          <w:rFonts w:ascii="Verdana" w:hAnsi="Verdana"/>
          <w:color w:val="000000"/>
          <w:sz w:val="12"/>
          <w:szCs w:val="12"/>
        </w:rPr>
        <w:t>М.М. Управление качеством образования. М., 2000.- 316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191.</w:t>
      </w:r>
      <w:r>
        <w:rPr>
          <w:rStyle w:val="WW8Num2z0"/>
          <w:rFonts w:ascii="Verdana" w:hAnsi="Verdana"/>
          <w:color w:val="000000"/>
          <w:sz w:val="12"/>
          <w:szCs w:val="12"/>
        </w:rPr>
        <w:t> </w:t>
      </w:r>
      <w:r>
        <w:rPr>
          <w:rStyle w:val="WW8Num3z0"/>
          <w:rFonts w:ascii="Verdana" w:hAnsi="Verdana"/>
          <w:color w:val="4682B4"/>
          <w:sz w:val="12"/>
          <w:szCs w:val="12"/>
        </w:rPr>
        <w:t>Поташник</w:t>
      </w:r>
      <w:r>
        <w:rPr>
          <w:rStyle w:val="WW8Num2z0"/>
          <w:rFonts w:ascii="Verdana" w:hAnsi="Verdana"/>
          <w:color w:val="000000"/>
          <w:sz w:val="12"/>
          <w:szCs w:val="12"/>
        </w:rPr>
        <w:t> </w:t>
      </w:r>
      <w:r>
        <w:rPr>
          <w:rFonts w:ascii="Verdana" w:hAnsi="Verdana"/>
          <w:color w:val="000000"/>
          <w:sz w:val="12"/>
          <w:szCs w:val="12"/>
        </w:rPr>
        <w:t>М.М. Управление развитием образовательного учреждения // Педагогика. -№ 5. -1995.-С.12-18.</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192.</w:t>
      </w:r>
      <w:r>
        <w:rPr>
          <w:rStyle w:val="WW8Num2z0"/>
          <w:rFonts w:ascii="Verdana" w:hAnsi="Verdana"/>
          <w:color w:val="000000"/>
          <w:sz w:val="12"/>
          <w:szCs w:val="12"/>
        </w:rPr>
        <w:t> </w:t>
      </w:r>
      <w:r>
        <w:rPr>
          <w:rStyle w:val="WW8Num3z0"/>
          <w:rFonts w:ascii="Verdana" w:hAnsi="Verdana"/>
          <w:color w:val="4682B4"/>
          <w:sz w:val="12"/>
          <w:szCs w:val="12"/>
        </w:rPr>
        <w:t>Поташник</w:t>
      </w:r>
      <w:r>
        <w:rPr>
          <w:rStyle w:val="WW8Num2z0"/>
          <w:rFonts w:ascii="Verdana" w:hAnsi="Verdana"/>
          <w:color w:val="000000"/>
          <w:sz w:val="12"/>
          <w:szCs w:val="12"/>
        </w:rPr>
        <w:t> </w:t>
      </w:r>
      <w:r>
        <w:rPr>
          <w:rFonts w:ascii="Verdana" w:hAnsi="Verdana"/>
          <w:color w:val="000000"/>
          <w:sz w:val="12"/>
          <w:szCs w:val="12"/>
        </w:rPr>
        <w:t>М.М., Моисеев A.M. Диссертации по управлению образованием: Состояние, проблемы, современные требования. М.: Новая школа.- 1998. - 176с.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193. Проблемы повышения профессиональной квалификации руководителей школы / Под ред. Е.П.</w:t>
      </w:r>
      <w:r>
        <w:rPr>
          <w:rStyle w:val="WW8Num2z0"/>
          <w:rFonts w:ascii="Verdana" w:hAnsi="Verdana"/>
          <w:color w:val="000000"/>
          <w:sz w:val="12"/>
          <w:szCs w:val="12"/>
        </w:rPr>
        <w:t> </w:t>
      </w:r>
      <w:r>
        <w:rPr>
          <w:rStyle w:val="WW8Num3z0"/>
          <w:rFonts w:ascii="Verdana" w:hAnsi="Verdana"/>
          <w:color w:val="4682B4"/>
          <w:sz w:val="12"/>
          <w:szCs w:val="12"/>
        </w:rPr>
        <w:t>Тонконогой</w:t>
      </w:r>
      <w:r>
        <w:rPr>
          <w:rFonts w:ascii="Verdana" w:hAnsi="Verdana"/>
          <w:color w:val="000000"/>
          <w:sz w:val="12"/>
          <w:szCs w:val="12"/>
        </w:rPr>
        <w:t>, М., 1987.- 163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194. Программа воспитания и' обучения в детском саду / Под ред. М.А. Васильевой.- М.: Просвещение, 1986.- 285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195. Программа обучения и воспитания глухих и слабослышащих</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 Под ред. Л.П.</w:t>
      </w:r>
      <w:r>
        <w:rPr>
          <w:rStyle w:val="WW8Num2z0"/>
          <w:rFonts w:ascii="Verdana" w:hAnsi="Verdana"/>
          <w:color w:val="000000"/>
          <w:sz w:val="12"/>
          <w:szCs w:val="12"/>
        </w:rPr>
        <w:t> </w:t>
      </w:r>
      <w:r>
        <w:rPr>
          <w:rStyle w:val="WW8Num3z0"/>
          <w:rFonts w:ascii="Verdana" w:hAnsi="Verdana"/>
          <w:color w:val="4682B4"/>
          <w:sz w:val="12"/>
          <w:szCs w:val="12"/>
        </w:rPr>
        <w:t>Носковой</w:t>
      </w:r>
      <w:r>
        <w:rPr>
          <w:rFonts w:ascii="Verdana" w:hAnsi="Verdana"/>
          <w:color w:val="000000"/>
          <w:sz w:val="12"/>
          <w:szCs w:val="12"/>
        </w:rPr>
        <w:t>, Л.А. Головчиц М.: Просвещение, 1992.159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196. Психологические особенности ориентации педагогов на</w:t>
      </w:r>
      <w:r>
        <w:rPr>
          <w:rStyle w:val="WW8Num2z0"/>
          <w:rFonts w:ascii="Verdana" w:hAnsi="Verdana"/>
          <w:color w:val="000000"/>
          <w:sz w:val="12"/>
          <w:szCs w:val="12"/>
        </w:rPr>
        <w:t> </w:t>
      </w:r>
      <w:r>
        <w:rPr>
          <w:rStyle w:val="WW8Num3z0"/>
          <w:rFonts w:ascii="Verdana" w:hAnsi="Verdana"/>
          <w:color w:val="4682B4"/>
          <w:sz w:val="12"/>
          <w:szCs w:val="12"/>
        </w:rPr>
        <w:t>личностную</w:t>
      </w:r>
      <w:r>
        <w:rPr>
          <w:rStyle w:val="WW8Num2z0"/>
          <w:rFonts w:ascii="Verdana" w:hAnsi="Verdana"/>
          <w:color w:val="000000"/>
          <w:sz w:val="12"/>
          <w:szCs w:val="12"/>
        </w:rPr>
        <w:t> </w:t>
      </w:r>
      <w:r>
        <w:rPr>
          <w:rFonts w:ascii="Verdana" w:hAnsi="Verdana"/>
          <w:color w:val="000000"/>
          <w:sz w:val="12"/>
          <w:szCs w:val="12"/>
        </w:rPr>
        <w:t>модель взаимодействия с детьми / Под ред. В.Г.Маралова М.,2005,- 72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197. Психологические особенности ориентированности воспитателей дошкольных учреждений на учебно-дисциплинарную и личностную модели взаимодействия с детьми.</w:t>
      </w:r>
      <w:r>
        <w:rPr>
          <w:rStyle w:val="WW8Num2z0"/>
          <w:rFonts w:ascii="Verdana" w:hAnsi="Verdana"/>
          <w:color w:val="000000"/>
          <w:sz w:val="12"/>
          <w:szCs w:val="12"/>
        </w:rPr>
        <w:t>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рекомендации / Составители Т.П.</w:t>
      </w:r>
      <w:r>
        <w:rPr>
          <w:rStyle w:val="WW8Num2z0"/>
          <w:rFonts w:ascii="Verdana" w:hAnsi="Verdana"/>
          <w:color w:val="000000"/>
          <w:sz w:val="12"/>
          <w:szCs w:val="12"/>
        </w:rPr>
        <w:t> </w:t>
      </w:r>
      <w:r>
        <w:rPr>
          <w:rStyle w:val="WW8Num3z0"/>
          <w:rFonts w:ascii="Verdana" w:hAnsi="Verdana"/>
          <w:color w:val="4682B4"/>
          <w:sz w:val="12"/>
          <w:szCs w:val="12"/>
        </w:rPr>
        <w:t>Маралова</w:t>
      </w:r>
      <w:r>
        <w:rPr>
          <w:rFonts w:ascii="Verdana" w:hAnsi="Verdana"/>
          <w:color w:val="000000"/>
          <w:sz w:val="12"/>
          <w:szCs w:val="12"/>
        </w:rPr>
        <w:t>, В.Г. Маралов. ЧГПИ, Череповец, 2002.- 56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198. Психолого-медико-педагогическая консультация / Под ред. Т.В. Лодки-ной. Вологда, 2003.- 186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199. Рабочая книга школьного психолога / Под ред. И.В.</w:t>
      </w:r>
      <w:r>
        <w:rPr>
          <w:rStyle w:val="WW8Num2z0"/>
          <w:rFonts w:ascii="Verdana" w:hAnsi="Verdana"/>
          <w:color w:val="000000"/>
          <w:sz w:val="12"/>
          <w:szCs w:val="12"/>
        </w:rPr>
        <w:t> </w:t>
      </w:r>
      <w:r>
        <w:rPr>
          <w:rStyle w:val="WW8Num3z0"/>
          <w:rFonts w:ascii="Verdana" w:hAnsi="Verdana"/>
          <w:color w:val="4682B4"/>
          <w:sz w:val="12"/>
          <w:szCs w:val="12"/>
        </w:rPr>
        <w:t>Дубровиной</w:t>
      </w:r>
      <w:r>
        <w:rPr>
          <w:rFonts w:ascii="Verdana" w:hAnsi="Verdana"/>
          <w:color w:val="000000"/>
          <w:sz w:val="12"/>
          <w:szCs w:val="12"/>
        </w:rPr>
        <w:t>. М., 2004.- 245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200.</w:t>
      </w:r>
      <w:r>
        <w:rPr>
          <w:rStyle w:val="WW8Num2z0"/>
          <w:rFonts w:ascii="Verdana" w:hAnsi="Verdana"/>
          <w:color w:val="000000"/>
          <w:sz w:val="12"/>
          <w:szCs w:val="12"/>
        </w:rPr>
        <w:t> </w:t>
      </w:r>
      <w:r>
        <w:rPr>
          <w:rStyle w:val="WW8Num3z0"/>
          <w:rFonts w:ascii="Verdana" w:hAnsi="Verdana"/>
          <w:color w:val="4682B4"/>
          <w:sz w:val="12"/>
          <w:szCs w:val="12"/>
        </w:rPr>
        <w:t>Реан</w:t>
      </w:r>
      <w:r>
        <w:rPr>
          <w:rStyle w:val="WW8Num2z0"/>
          <w:rFonts w:ascii="Verdana" w:hAnsi="Verdana"/>
          <w:color w:val="000000"/>
          <w:sz w:val="12"/>
          <w:szCs w:val="12"/>
        </w:rPr>
        <w:t> </w:t>
      </w:r>
      <w:r>
        <w:rPr>
          <w:rFonts w:ascii="Verdana" w:hAnsi="Verdana"/>
          <w:color w:val="000000"/>
          <w:sz w:val="12"/>
          <w:szCs w:val="12"/>
        </w:rPr>
        <w:t>А.А. Психология педагогической деятельности. Ижевск, 2005.-64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201.</w:t>
      </w:r>
      <w:r>
        <w:rPr>
          <w:rStyle w:val="WW8Num2z0"/>
          <w:rFonts w:ascii="Verdana" w:hAnsi="Verdana"/>
          <w:color w:val="000000"/>
          <w:sz w:val="12"/>
          <w:szCs w:val="12"/>
        </w:rPr>
        <w:t> </w:t>
      </w:r>
      <w:r>
        <w:rPr>
          <w:rStyle w:val="WW8Num3z0"/>
          <w:rFonts w:ascii="Verdana" w:hAnsi="Verdana"/>
          <w:color w:val="4682B4"/>
          <w:sz w:val="12"/>
          <w:szCs w:val="12"/>
        </w:rPr>
        <w:t>Ребус</w:t>
      </w:r>
      <w:r>
        <w:rPr>
          <w:rStyle w:val="WW8Num2z0"/>
          <w:rFonts w:ascii="Verdana" w:hAnsi="Verdana"/>
          <w:color w:val="000000"/>
          <w:sz w:val="12"/>
          <w:szCs w:val="12"/>
        </w:rPr>
        <w:t> </w:t>
      </w:r>
      <w:r>
        <w:rPr>
          <w:rFonts w:ascii="Verdana" w:hAnsi="Verdana"/>
          <w:color w:val="000000"/>
          <w:sz w:val="12"/>
          <w:szCs w:val="12"/>
        </w:rPr>
        <w:t>Б.М. Психологические основы управления школой. Ставрополь, 1990.- 138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202. Регуляция социально-психологического климата трудового коллектива / Под ред. Б.Д. Парыгина. Л., 1996.- 175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203.</w:t>
      </w:r>
      <w:r>
        <w:rPr>
          <w:rStyle w:val="WW8Num2z0"/>
          <w:rFonts w:ascii="Verdana" w:hAnsi="Verdana"/>
          <w:color w:val="000000"/>
          <w:sz w:val="12"/>
          <w:szCs w:val="12"/>
        </w:rPr>
        <w:t> </w:t>
      </w:r>
      <w:r>
        <w:rPr>
          <w:rStyle w:val="WW8Num3z0"/>
          <w:rFonts w:ascii="Verdana" w:hAnsi="Verdana"/>
          <w:color w:val="4682B4"/>
          <w:sz w:val="12"/>
          <w:szCs w:val="12"/>
        </w:rPr>
        <w:t>Розанова</w:t>
      </w:r>
      <w:r>
        <w:rPr>
          <w:rStyle w:val="WW8Num2z0"/>
          <w:rFonts w:ascii="Verdana" w:hAnsi="Verdana"/>
          <w:color w:val="000000"/>
          <w:sz w:val="12"/>
          <w:szCs w:val="12"/>
        </w:rPr>
        <w:t> </w:t>
      </w:r>
      <w:r>
        <w:rPr>
          <w:rFonts w:ascii="Verdana" w:hAnsi="Verdana"/>
          <w:color w:val="000000"/>
          <w:sz w:val="12"/>
          <w:szCs w:val="12"/>
        </w:rPr>
        <w:t>В.А. Психология решения управленческих задач. М., 1999.-164с.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204.</w:t>
      </w:r>
      <w:r>
        <w:rPr>
          <w:rStyle w:val="WW8Num2z0"/>
          <w:rFonts w:ascii="Verdana" w:hAnsi="Verdana"/>
          <w:color w:val="000000"/>
          <w:sz w:val="12"/>
          <w:szCs w:val="12"/>
        </w:rPr>
        <w:t> </w:t>
      </w:r>
      <w:r>
        <w:rPr>
          <w:rStyle w:val="WW8Num3z0"/>
          <w:rFonts w:ascii="Verdana" w:hAnsi="Verdana"/>
          <w:color w:val="4682B4"/>
          <w:sz w:val="12"/>
          <w:szCs w:val="12"/>
        </w:rPr>
        <w:t>Розанова</w:t>
      </w:r>
      <w:r>
        <w:rPr>
          <w:rStyle w:val="WW8Num2z0"/>
          <w:rFonts w:ascii="Verdana" w:hAnsi="Verdana"/>
          <w:color w:val="000000"/>
          <w:sz w:val="12"/>
          <w:szCs w:val="12"/>
        </w:rPr>
        <w:t> </w:t>
      </w:r>
      <w:r>
        <w:rPr>
          <w:rFonts w:ascii="Verdana" w:hAnsi="Verdana"/>
          <w:color w:val="000000"/>
          <w:sz w:val="12"/>
          <w:szCs w:val="12"/>
        </w:rPr>
        <w:t>В.А. Психология управления, М. 1999.- 421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205. Российская педагогическая энциклопедия. М., 1993.- 580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206.</w:t>
      </w:r>
      <w:r>
        <w:rPr>
          <w:rStyle w:val="WW8Num2z0"/>
          <w:rFonts w:ascii="Verdana" w:hAnsi="Verdana"/>
          <w:color w:val="000000"/>
          <w:sz w:val="12"/>
          <w:szCs w:val="12"/>
        </w:rPr>
        <w:t> </w:t>
      </w:r>
      <w:r>
        <w:rPr>
          <w:rStyle w:val="WW8Num3z0"/>
          <w:rFonts w:ascii="Verdana" w:hAnsi="Verdana"/>
          <w:color w:val="4682B4"/>
          <w:sz w:val="12"/>
          <w:szCs w:val="12"/>
        </w:rPr>
        <w:t>Рубахин</w:t>
      </w:r>
      <w:r>
        <w:rPr>
          <w:rStyle w:val="WW8Num2z0"/>
          <w:rFonts w:ascii="Verdana" w:hAnsi="Verdana"/>
          <w:color w:val="000000"/>
          <w:sz w:val="12"/>
          <w:szCs w:val="12"/>
        </w:rPr>
        <w:t> </w:t>
      </w:r>
      <w:r>
        <w:rPr>
          <w:rFonts w:ascii="Verdana" w:hAnsi="Verdana"/>
          <w:color w:val="000000"/>
          <w:sz w:val="12"/>
          <w:szCs w:val="12"/>
        </w:rPr>
        <w:t>В.Ф., Филиппов А.В. Психологические аспекты управления. М., 1993.- 141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207. Руководство практического психолога (психическое здоровье детей и подростков в контексте психологической службы / Под ред. И.В.Дубровиной.- М., 2000. С.6.</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208.</w:t>
      </w:r>
      <w:r>
        <w:rPr>
          <w:rStyle w:val="WW8Num2z0"/>
          <w:rFonts w:ascii="Verdana" w:hAnsi="Verdana"/>
          <w:color w:val="000000"/>
          <w:sz w:val="12"/>
          <w:szCs w:val="12"/>
        </w:rPr>
        <w:t> </w:t>
      </w:r>
      <w:r>
        <w:rPr>
          <w:rStyle w:val="WW8Num3z0"/>
          <w:rFonts w:ascii="Verdana" w:hAnsi="Verdana"/>
          <w:color w:val="4682B4"/>
          <w:sz w:val="12"/>
          <w:szCs w:val="12"/>
        </w:rPr>
        <w:t>Савинова</w:t>
      </w:r>
      <w:r>
        <w:rPr>
          <w:rStyle w:val="WW8Num2z0"/>
          <w:rFonts w:ascii="Verdana" w:hAnsi="Verdana"/>
          <w:color w:val="000000"/>
          <w:sz w:val="12"/>
          <w:szCs w:val="12"/>
        </w:rPr>
        <w:t> </w:t>
      </w:r>
      <w:r>
        <w:rPr>
          <w:rFonts w:ascii="Verdana" w:hAnsi="Verdana"/>
          <w:color w:val="000000"/>
          <w:sz w:val="12"/>
          <w:szCs w:val="12"/>
        </w:rPr>
        <w:t>Л.В. Разработка региональной модели психолого-медикопедагогической помощи детям дошкольного возраста с отклонениями в развитии: Автореф. дис. канд. пед. наук. — Екатеринбург, 2005.- 16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209.</w:t>
      </w:r>
      <w:r>
        <w:rPr>
          <w:rStyle w:val="WW8Num2z0"/>
          <w:rFonts w:ascii="Verdana" w:hAnsi="Verdana"/>
          <w:color w:val="000000"/>
          <w:sz w:val="12"/>
          <w:szCs w:val="12"/>
        </w:rPr>
        <w:t> </w:t>
      </w:r>
      <w:r>
        <w:rPr>
          <w:rStyle w:val="WW8Num3z0"/>
          <w:rFonts w:ascii="Verdana" w:hAnsi="Verdana"/>
          <w:color w:val="4682B4"/>
          <w:sz w:val="12"/>
          <w:szCs w:val="12"/>
        </w:rPr>
        <w:t>Савинова</w:t>
      </w:r>
      <w:r>
        <w:rPr>
          <w:rStyle w:val="WW8Num2z0"/>
          <w:rFonts w:ascii="Verdana" w:hAnsi="Verdana"/>
          <w:color w:val="000000"/>
          <w:sz w:val="12"/>
          <w:szCs w:val="12"/>
        </w:rPr>
        <w:t> </w:t>
      </w:r>
      <w:r>
        <w:rPr>
          <w:rFonts w:ascii="Verdana" w:hAnsi="Verdana"/>
          <w:color w:val="000000"/>
          <w:sz w:val="12"/>
          <w:szCs w:val="12"/>
        </w:rPr>
        <w:t>С.В. Информационное обеспечение управления дошкольными образовательными учреждениями: Дис. .канд. пед. наук. М., 1998. — 210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210.</w:t>
      </w:r>
      <w:r>
        <w:rPr>
          <w:rStyle w:val="WW8Num2z0"/>
          <w:rFonts w:ascii="Verdana" w:hAnsi="Verdana"/>
          <w:color w:val="000000"/>
          <w:sz w:val="12"/>
          <w:szCs w:val="12"/>
        </w:rPr>
        <w:t> </w:t>
      </w:r>
      <w:r>
        <w:rPr>
          <w:rStyle w:val="WW8Num3z0"/>
          <w:rFonts w:ascii="Verdana" w:hAnsi="Verdana"/>
          <w:color w:val="4682B4"/>
          <w:sz w:val="12"/>
          <w:szCs w:val="12"/>
        </w:rPr>
        <w:t>Саляхова</w:t>
      </w:r>
      <w:r>
        <w:rPr>
          <w:rStyle w:val="WW8Num2z0"/>
          <w:rFonts w:ascii="Verdana" w:hAnsi="Verdana"/>
          <w:color w:val="000000"/>
          <w:sz w:val="12"/>
          <w:szCs w:val="12"/>
        </w:rPr>
        <w:t> </w:t>
      </w:r>
      <w:r>
        <w:rPr>
          <w:rFonts w:ascii="Verdana" w:hAnsi="Verdana"/>
          <w:color w:val="000000"/>
          <w:sz w:val="12"/>
          <w:szCs w:val="12"/>
        </w:rPr>
        <w:t>Л.И. Формирование исследовательской компетентности руководителей школ в процессе повышения квалификации: Автореф. дис. канд. пед. наук. — Волгоград, 2005.- 17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211.</w:t>
      </w:r>
      <w:r>
        <w:rPr>
          <w:rStyle w:val="WW8Num2z0"/>
          <w:rFonts w:ascii="Verdana" w:hAnsi="Verdana"/>
          <w:color w:val="000000"/>
          <w:sz w:val="12"/>
          <w:szCs w:val="12"/>
        </w:rPr>
        <w:t> </w:t>
      </w:r>
      <w:r>
        <w:rPr>
          <w:rStyle w:val="WW8Num3z0"/>
          <w:rFonts w:ascii="Verdana" w:hAnsi="Verdana"/>
          <w:color w:val="4682B4"/>
          <w:sz w:val="12"/>
          <w:szCs w:val="12"/>
        </w:rPr>
        <w:t>Сафонова</w:t>
      </w:r>
      <w:r>
        <w:rPr>
          <w:rStyle w:val="WW8Num2z0"/>
          <w:rFonts w:ascii="Verdana" w:hAnsi="Verdana"/>
          <w:color w:val="000000"/>
          <w:sz w:val="12"/>
          <w:szCs w:val="12"/>
        </w:rPr>
        <w:t> </w:t>
      </w:r>
      <w:r>
        <w:rPr>
          <w:rFonts w:ascii="Verdana" w:hAnsi="Verdana"/>
          <w:color w:val="000000"/>
          <w:sz w:val="12"/>
          <w:szCs w:val="12"/>
        </w:rPr>
        <w:t>О.А. Системный подход в управлении ДОУ // Управление ДОУ.- 2003.- №1, С.4-15.</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212.</w:t>
      </w:r>
      <w:r>
        <w:rPr>
          <w:rStyle w:val="WW8Num2z0"/>
          <w:rFonts w:ascii="Verdana" w:hAnsi="Verdana"/>
          <w:color w:val="000000"/>
          <w:sz w:val="12"/>
          <w:szCs w:val="12"/>
        </w:rPr>
        <w:t> </w:t>
      </w:r>
      <w:r>
        <w:rPr>
          <w:rStyle w:val="WW8Num3z0"/>
          <w:rFonts w:ascii="Verdana" w:hAnsi="Verdana"/>
          <w:color w:val="4682B4"/>
          <w:sz w:val="12"/>
          <w:szCs w:val="12"/>
        </w:rPr>
        <w:t>Свенцицкий</w:t>
      </w:r>
      <w:r>
        <w:rPr>
          <w:rStyle w:val="WW8Num2z0"/>
          <w:rFonts w:ascii="Verdana" w:hAnsi="Verdana"/>
          <w:color w:val="000000"/>
          <w:sz w:val="12"/>
          <w:szCs w:val="12"/>
        </w:rPr>
        <w:t> </w:t>
      </w:r>
      <w:r>
        <w:rPr>
          <w:rFonts w:ascii="Verdana" w:hAnsi="Verdana"/>
          <w:color w:val="000000"/>
          <w:sz w:val="12"/>
          <w:szCs w:val="12"/>
        </w:rPr>
        <w:t>А.Л. Психология управления организациями. СПб.: СПбГУ.- 2005.- 225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213.</w:t>
      </w:r>
      <w:r>
        <w:rPr>
          <w:rStyle w:val="WW8Num2z0"/>
          <w:rFonts w:ascii="Verdana" w:hAnsi="Verdana"/>
          <w:color w:val="000000"/>
          <w:sz w:val="12"/>
          <w:szCs w:val="12"/>
        </w:rPr>
        <w:t> </w:t>
      </w:r>
      <w:r>
        <w:rPr>
          <w:rStyle w:val="WW8Num3z0"/>
          <w:rFonts w:ascii="Verdana" w:hAnsi="Verdana"/>
          <w:color w:val="4682B4"/>
          <w:sz w:val="12"/>
          <w:szCs w:val="12"/>
        </w:rPr>
        <w:t>Сергеева</w:t>
      </w:r>
      <w:r>
        <w:rPr>
          <w:rStyle w:val="WW8Num2z0"/>
          <w:rFonts w:ascii="Verdana" w:hAnsi="Verdana"/>
          <w:color w:val="000000"/>
          <w:sz w:val="12"/>
          <w:szCs w:val="12"/>
        </w:rPr>
        <w:t> </w:t>
      </w:r>
      <w:r>
        <w:rPr>
          <w:rFonts w:ascii="Verdana" w:hAnsi="Verdana"/>
          <w:color w:val="000000"/>
          <w:sz w:val="12"/>
          <w:szCs w:val="12"/>
        </w:rPr>
        <w:t>В.П. Управление образовательными системами. Программно-методическое пособие. М., 2001. - 160с.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214.</w:t>
      </w:r>
      <w:r>
        <w:rPr>
          <w:rStyle w:val="WW8Num2z0"/>
          <w:rFonts w:ascii="Verdana" w:hAnsi="Verdana"/>
          <w:color w:val="000000"/>
          <w:sz w:val="12"/>
          <w:szCs w:val="12"/>
        </w:rPr>
        <w:t> </w:t>
      </w:r>
      <w:r>
        <w:rPr>
          <w:rStyle w:val="WW8Num3z0"/>
          <w:rFonts w:ascii="Verdana" w:hAnsi="Verdana"/>
          <w:color w:val="4682B4"/>
          <w:sz w:val="12"/>
          <w:szCs w:val="12"/>
        </w:rPr>
        <w:t>Сергеева</w:t>
      </w:r>
      <w:r>
        <w:rPr>
          <w:rStyle w:val="WW8Num2z0"/>
          <w:rFonts w:ascii="Verdana" w:hAnsi="Verdana"/>
          <w:color w:val="000000"/>
          <w:sz w:val="12"/>
          <w:szCs w:val="12"/>
        </w:rPr>
        <w:t> </w:t>
      </w:r>
      <w:r>
        <w:rPr>
          <w:rFonts w:ascii="Verdana" w:hAnsi="Verdana"/>
          <w:color w:val="000000"/>
          <w:sz w:val="12"/>
          <w:szCs w:val="12"/>
        </w:rPr>
        <w:t>О.А. Управление развитием дошкольного образования на муниципальном уровне (на примере г. Тольятти). Автореф. . дис. канд. пед. наук. М., 2003.- 18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215.</w:t>
      </w:r>
      <w:r>
        <w:rPr>
          <w:rStyle w:val="WW8Num2z0"/>
          <w:rFonts w:ascii="Verdana" w:hAnsi="Verdana"/>
          <w:color w:val="000000"/>
          <w:sz w:val="12"/>
          <w:szCs w:val="12"/>
        </w:rPr>
        <w:t> </w:t>
      </w:r>
      <w:r>
        <w:rPr>
          <w:rStyle w:val="WW8Num3z0"/>
          <w:rFonts w:ascii="Verdana" w:hAnsi="Verdana"/>
          <w:color w:val="4682B4"/>
          <w:sz w:val="12"/>
          <w:szCs w:val="12"/>
        </w:rPr>
        <w:t>Симонов</w:t>
      </w:r>
      <w:r>
        <w:rPr>
          <w:rStyle w:val="WW8Num2z0"/>
          <w:rFonts w:ascii="Verdana" w:hAnsi="Verdana"/>
          <w:color w:val="000000"/>
          <w:sz w:val="12"/>
          <w:szCs w:val="12"/>
        </w:rPr>
        <w:t> </w:t>
      </w:r>
      <w:r>
        <w:rPr>
          <w:rFonts w:ascii="Verdana" w:hAnsi="Verdana"/>
          <w:color w:val="000000"/>
          <w:sz w:val="12"/>
          <w:szCs w:val="12"/>
        </w:rPr>
        <w:t>В.П. Системный подход основа педагогического менеджмента//Педагогика.-№ 1 - 1994.-С. 14-19.</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216.</w:t>
      </w:r>
      <w:r>
        <w:rPr>
          <w:rStyle w:val="WW8Num2z0"/>
          <w:rFonts w:ascii="Verdana" w:hAnsi="Verdana"/>
          <w:color w:val="000000"/>
          <w:sz w:val="12"/>
          <w:szCs w:val="12"/>
        </w:rPr>
        <w:t> </w:t>
      </w:r>
      <w:r>
        <w:rPr>
          <w:rStyle w:val="WW8Num3z0"/>
          <w:rFonts w:ascii="Verdana" w:hAnsi="Verdana"/>
          <w:color w:val="4682B4"/>
          <w:sz w:val="12"/>
          <w:szCs w:val="12"/>
        </w:rPr>
        <w:t>Симонов</w:t>
      </w:r>
      <w:r>
        <w:rPr>
          <w:rStyle w:val="WW8Num2z0"/>
          <w:rFonts w:ascii="Verdana" w:hAnsi="Verdana"/>
          <w:color w:val="000000"/>
          <w:sz w:val="12"/>
          <w:szCs w:val="12"/>
        </w:rPr>
        <w:t> </w:t>
      </w:r>
      <w:r>
        <w:rPr>
          <w:rFonts w:ascii="Verdana" w:hAnsi="Verdana"/>
          <w:color w:val="000000"/>
          <w:sz w:val="12"/>
          <w:szCs w:val="12"/>
        </w:rPr>
        <w:t>В.П. Педагогический менеджмент: 50 НОУ-ХАУ в управлении педагогическими системами. М.: Педагогической общество России, 1999.-430с.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217.</w:t>
      </w:r>
      <w:r>
        <w:rPr>
          <w:rStyle w:val="WW8Num2z0"/>
          <w:rFonts w:ascii="Verdana" w:hAnsi="Verdana"/>
          <w:color w:val="000000"/>
          <w:sz w:val="12"/>
          <w:szCs w:val="12"/>
        </w:rPr>
        <w:t> </w:t>
      </w:r>
      <w:r>
        <w:rPr>
          <w:rStyle w:val="WW8Num3z0"/>
          <w:rFonts w:ascii="Verdana" w:hAnsi="Verdana"/>
          <w:color w:val="4682B4"/>
          <w:sz w:val="12"/>
          <w:szCs w:val="12"/>
        </w:rPr>
        <w:t>Ситаров</w:t>
      </w:r>
      <w:r>
        <w:rPr>
          <w:rStyle w:val="WW8Num2z0"/>
          <w:rFonts w:ascii="Verdana" w:hAnsi="Verdana"/>
          <w:color w:val="000000"/>
          <w:sz w:val="12"/>
          <w:szCs w:val="12"/>
        </w:rPr>
        <w:t> </w:t>
      </w:r>
      <w:r>
        <w:rPr>
          <w:rFonts w:ascii="Verdana" w:hAnsi="Verdana"/>
          <w:color w:val="000000"/>
          <w:sz w:val="12"/>
          <w:szCs w:val="12"/>
        </w:rPr>
        <w:t>В.А., Маралов В.Г. Психология и педагогика</w:t>
      </w:r>
      <w:r>
        <w:rPr>
          <w:rStyle w:val="WW8Num2z0"/>
          <w:rFonts w:ascii="Verdana" w:hAnsi="Verdana"/>
          <w:color w:val="000000"/>
          <w:sz w:val="12"/>
          <w:szCs w:val="12"/>
        </w:rPr>
        <w:t> </w:t>
      </w:r>
      <w:r>
        <w:rPr>
          <w:rStyle w:val="WW8Num3z0"/>
          <w:rFonts w:ascii="Verdana" w:hAnsi="Verdana"/>
          <w:color w:val="4682B4"/>
          <w:sz w:val="12"/>
          <w:szCs w:val="12"/>
        </w:rPr>
        <w:t>ненасилия</w:t>
      </w:r>
      <w:r>
        <w:rPr>
          <w:rStyle w:val="WW8Num2z0"/>
          <w:rFonts w:ascii="Verdana" w:hAnsi="Verdana"/>
          <w:color w:val="000000"/>
          <w:sz w:val="12"/>
          <w:szCs w:val="12"/>
        </w:rPr>
        <w:t> </w:t>
      </w:r>
      <w:r>
        <w:rPr>
          <w:rFonts w:ascii="Verdana" w:hAnsi="Verdana"/>
          <w:color w:val="000000"/>
          <w:sz w:val="12"/>
          <w:szCs w:val="12"/>
        </w:rPr>
        <w:t>М., 1997.-336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218. Словарь иностранных слов / Под ред. В.В.Бурцева и др.- М., 2004.-586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219. Собрание Узаконений и Распоряжений Рабочего и Крестьянского Правительства РСФСР.- 1919. № 61.- С. 564.</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220. Советская</w:t>
      </w:r>
      <w:r>
        <w:rPr>
          <w:rStyle w:val="WW8Num2z0"/>
          <w:rFonts w:ascii="Verdana" w:hAnsi="Verdana"/>
          <w:color w:val="000000"/>
          <w:sz w:val="12"/>
          <w:szCs w:val="12"/>
        </w:rPr>
        <w:t> </w:t>
      </w:r>
      <w:r>
        <w:rPr>
          <w:rStyle w:val="WW8Num3z0"/>
          <w:rFonts w:ascii="Verdana" w:hAnsi="Verdana"/>
          <w:color w:val="4682B4"/>
          <w:sz w:val="12"/>
          <w:szCs w:val="12"/>
        </w:rPr>
        <w:t>дефектология</w:t>
      </w:r>
      <w:r>
        <w:rPr>
          <w:rStyle w:val="WW8Num2z0"/>
          <w:rFonts w:ascii="Verdana" w:hAnsi="Verdana"/>
          <w:color w:val="000000"/>
          <w:sz w:val="12"/>
          <w:szCs w:val="12"/>
        </w:rPr>
        <w:t> </w:t>
      </w:r>
      <w:r>
        <w:rPr>
          <w:rFonts w:ascii="Verdana" w:hAnsi="Verdana"/>
          <w:color w:val="000000"/>
          <w:sz w:val="12"/>
          <w:szCs w:val="12"/>
        </w:rPr>
        <w:t>за 60 лет // Дефектология.- № 3 , 1967.- С. 3-10.</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221.</w:t>
      </w:r>
      <w:r>
        <w:rPr>
          <w:rStyle w:val="WW8Num2z0"/>
          <w:rFonts w:ascii="Verdana" w:hAnsi="Verdana"/>
          <w:color w:val="000000"/>
          <w:sz w:val="12"/>
          <w:szCs w:val="12"/>
        </w:rPr>
        <w:t> </w:t>
      </w:r>
      <w:r>
        <w:rPr>
          <w:rStyle w:val="WW8Num3z0"/>
          <w:rFonts w:ascii="Verdana" w:hAnsi="Verdana"/>
          <w:color w:val="4682B4"/>
          <w:sz w:val="12"/>
          <w:szCs w:val="12"/>
        </w:rPr>
        <w:t>Сокольников</w:t>
      </w:r>
      <w:r>
        <w:rPr>
          <w:rStyle w:val="WW8Num2z0"/>
          <w:rFonts w:ascii="Verdana" w:hAnsi="Verdana"/>
          <w:color w:val="000000"/>
          <w:sz w:val="12"/>
          <w:szCs w:val="12"/>
        </w:rPr>
        <w:t> </w:t>
      </w:r>
      <w:r>
        <w:rPr>
          <w:rFonts w:ascii="Verdana" w:hAnsi="Verdana"/>
          <w:color w:val="000000"/>
          <w:sz w:val="12"/>
          <w:szCs w:val="12"/>
        </w:rPr>
        <w:t>Ю.П. Системный подход к воспитанию</w:t>
      </w:r>
      <w:r>
        <w:rPr>
          <w:rStyle w:val="WW8Num2z0"/>
          <w:rFonts w:ascii="Verdana" w:hAnsi="Verdana"/>
          <w:color w:val="000000"/>
          <w:sz w:val="12"/>
          <w:szCs w:val="12"/>
        </w:rPr>
        <w:t> </w:t>
      </w:r>
      <w:r>
        <w:rPr>
          <w:rStyle w:val="WW8Num3z0"/>
          <w:rFonts w:ascii="Verdana" w:hAnsi="Verdana"/>
          <w:color w:val="4682B4"/>
          <w:sz w:val="12"/>
          <w:szCs w:val="12"/>
        </w:rPr>
        <w:t>школьников</w:t>
      </w:r>
      <w:r>
        <w:rPr>
          <w:rFonts w:ascii="Verdana" w:hAnsi="Verdana"/>
          <w:color w:val="000000"/>
          <w:sz w:val="12"/>
          <w:szCs w:val="12"/>
        </w:rPr>
        <w:t>. М., 1990.- 79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222. Справочник по</w:t>
      </w:r>
      <w:r>
        <w:rPr>
          <w:rStyle w:val="WW8Num2z0"/>
          <w:rFonts w:ascii="Verdana" w:hAnsi="Verdana"/>
          <w:color w:val="000000"/>
          <w:sz w:val="12"/>
          <w:szCs w:val="12"/>
        </w:rPr>
        <w:t> </w:t>
      </w:r>
      <w:r>
        <w:rPr>
          <w:rStyle w:val="WW8Num3z0"/>
          <w:rFonts w:ascii="Verdana" w:hAnsi="Verdana"/>
          <w:color w:val="4682B4"/>
          <w:sz w:val="12"/>
          <w:szCs w:val="12"/>
        </w:rPr>
        <w:t>дошкольному</w:t>
      </w:r>
      <w:r>
        <w:rPr>
          <w:rStyle w:val="WW8Num2z0"/>
          <w:rFonts w:ascii="Verdana" w:hAnsi="Verdana"/>
          <w:color w:val="000000"/>
          <w:sz w:val="12"/>
          <w:szCs w:val="12"/>
        </w:rPr>
        <w:t> </w:t>
      </w:r>
      <w:r>
        <w:rPr>
          <w:rFonts w:ascii="Verdana" w:hAnsi="Verdana"/>
          <w:color w:val="000000"/>
          <w:sz w:val="12"/>
          <w:szCs w:val="12"/>
        </w:rPr>
        <w:t>воспитанию / Сост. А.И. Зорина-Тарасова. М., Просвещение, 1972.- 470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223. Справочник по дошкольному воспитанию: основные законодательные и инструктивные документы / Под ред. А.И. Шустова. М.: Просвещение.-1980.- 543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224.</w:t>
      </w:r>
      <w:r>
        <w:rPr>
          <w:rStyle w:val="WW8Num2z0"/>
          <w:rFonts w:ascii="Verdana" w:hAnsi="Verdana"/>
          <w:color w:val="000000"/>
          <w:sz w:val="12"/>
          <w:szCs w:val="12"/>
        </w:rPr>
        <w:t> </w:t>
      </w:r>
      <w:r>
        <w:rPr>
          <w:rStyle w:val="WW8Num3z0"/>
          <w:rFonts w:ascii="Verdana" w:hAnsi="Verdana"/>
          <w:color w:val="4682B4"/>
          <w:sz w:val="12"/>
          <w:szCs w:val="12"/>
        </w:rPr>
        <w:t>Старобинский</w:t>
      </w:r>
      <w:r>
        <w:rPr>
          <w:rStyle w:val="WW8Num2z0"/>
          <w:rFonts w:ascii="Verdana" w:hAnsi="Verdana"/>
          <w:color w:val="000000"/>
          <w:sz w:val="12"/>
          <w:szCs w:val="12"/>
        </w:rPr>
        <w:t> </w:t>
      </w:r>
      <w:r>
        <w:rPr>
          <w:rFonts w:ascii="Verdana" w:hAnsi="Verdana"/>
          <w:color w:val="000000"/>
          <w:sz w:val="12"/>
          <w:szCs w:val="12"/>
        </w:rPr>
        <w:t>Э.Е. Как управлять персоналом. М., Бизнес-школа, 1997.-132с.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225.</w:t>
      </w:r>
      <w:r>
        <w:rPr>
          <w:rStyle w:val="WW8Num2z0"/>
          <w:rFonts w:ascii="Verdana" w:hAnsi="Verdana"/>
          <w:color w:val="000000"/>
          <w:sz w:val="12"/>
          <w:szCs w:val="12"/>
        </w:rPr>
        <w:t> </w:t>
      </w:r>
      <w:r>
        <w:rPr>
          <w:rStyle w:val="WW8Num3z0"/>
          <w:rFonts w:ascii="Verdana" w:hAnsi="Verdana"/>
          <w:color w:val="4682B4"/>
          <w:sz w:val="12"/>
          <w:szCs w:val="12"/>
        </w:rPr>
        <w:t>Стеркина</w:t>
      </w:r>
      <w:r>
        <w:rPr>
          <w:rStyle w:val="WW8Num2z0"/>
          <w:rFonts w:ascii="Verdana" w:hAnsi="Verdana"/>
          <w:color w:val="000000"/>
          <w:sz w:val="12"/>
          <w:szCs w:val="12"/>
        </w:rPr>
        <w:t> </w:t>
      </w:r>
      <w:r>
        <w:rPr>
          <w:rFonts w:ascii="Verdana" w:hAnsi="Verdana"/>
          <w:color w:val="000000"/>
          <w:sz w:val="12"/>
          <w:szCs w:val="12"/>
        </w:rPr>
        <w:t>Р.Б. Качество дошкольного образования и основные тенденции его изменения. // Вестник образования.- № 6. 1996 - С. 45-70.</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226.</w:t>
      </w:r>
      <w:r>
        <w:rPr>
          <w:rStyle w:val="WW8Num2z0"/>
          <w:rFonts w:ascii="Verdana" w:hAnsi="Verdana"/>
          <w:color w:val="000000"/>
          <w:sz w:val="12"/>
          <w:szCs w:val="12"/>
        </w:rPr>
        <w:t> </w:t>
      </w:r>
      <w:r>
        <w:rPr>
          <w:rStyle w:val="WW8Num3z0"/>
          <w:rFonts w:ascii="Verdana" w:hAnsi="Verdana"/>
          <w:color w:val="4682B4"/>
          <w:sz w:val="12"/>
          <w:szCs w:val="12"/>
        </w:rPr>
        <w:t>Султанова</w:t>
      </w:r>
      <w:r>
        <w:rPr>
          <w:rStyle w:val="WW8Num2z0"/>
          <w:rFonts w:ascii="Verdana" w:hAnsi="Verdana"/>
          <w:color w:val="000000"/>
          <w:sz w:val="12"/>
          <w:szCs w:val="12"/>
        </w:rPr>
        <w:t> </w:t>
      </w:r>
      <w:r>
        <w:rPr>
          <w:rFonts w:ascii="Verdana" w:hAnsi="Verdana"/>
          <w:color w:val="000000"/>
          <w:sz w:val="12"/>
          <w:szCs w:val="12"/>
        </w:rPr>
        <w:t>Ф.Р. Управление инновационной деятельностью учреждения дополнительного образования детей: Автореф. . дис. канд. пед. наук. — Ижевск, 2005.- 16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227.</w:t>
      </w:r>
      <w:r>
        <w:rPr>
          <w:rStyle w:val="WW8Num2z0"/>
          <w:rFonts w:ascii="Verdana" w:hAnsi="Verdana"/>
          <w:color w:val="000000"/>
          <w:sz w:val="12"/>
          <w:szCs w:val="12"/>
        </w:rPr>
        <w:t> </w:t>
      </w:r>
      <w:r>
        <w:rPr>
          <w:rStyle w:val="WW8Num3z0"/>
          <w:rFonts w:ascii="Verdana" w:hAnsi="Verdana"/>
          <w:color w:val="4682B4"/>
          <w:sz w:val="12"/>
          <w:szCs w:val="12"/>
        </w:rPr>
        <w:t>Сунцов</w:t>
      </w:r>
      <w:r>
        <w:rPr>
          <w:rStyle w:val="WW8Num2z0"/>
          <w:rFonts w:ascii="Verdana" w:hAnsi="Verdana"/>
          <w:color w:val="000000"/>
          <w:sz w:val="12"/>
          <w:szCs w:val="12"/>
        </w:rPr>
        <w:t> </w:t>
      </w:r>
      <w:r>
        <w:rPr>
          <w:rFonts w:ascii="Verdana" w:hAnsi="Verdana"/>
          <w:color w:val="000000"/>
          <w:sz w:val="12"/>
          <w:szCs w:val="12"/>
        </w:rPr>
        <w:t>Н.С. Управление общеобразовательной школой. М.-1982.- 246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228.</w:t>
      </w:r>
      <w:r>
        <w:rPr>
          <w:rStyle w:val="WW8Num2z0"/>
          <w:rFonts w:ascii="Verdana" w:hAnsi="Verdana"/>
          <w:color w:val="000000"/>
          <w:sz w:val="12"/>
          <w:szCs w:val="12"/>
        </w:rPr>
        <w:t> </w:t>
      </w:r>
      <w:r>
        <w:rPr>
          <w:rStyle w:val="WW8Num3z0"/>
          <w:rFonts w:ascii="Verdana" w:hAnsi="Verdana"/>
          <w:color w:val="4682B4"/>
          <w:sz w:val="12"/>
          <w:szCs w:val="12"/>
        </w:rPr>
        <w:t>Тарасова</w:t>
      </w:r>
      <w:r>
        <w:rPr>
          <w:rStyle w:val="WW8Num2z0"/>
          <w:rFonts w:ascii="Verdana" w:hAnsi="Verdana"/>
          <w:color w:val="000000"/>
          <w:sz w:val="12"/>
          <w:szCs w:val="12"/>
        </w:rPr>
        <w:t> </w:t>
      </w:r>
      <w:r>
        <w:rPr>
          <w:rFonts w:ascii="Verdana" w:hAnsi="Verdana"/>
          <w:color w:val="000000"/>
          <w:sz w:val="12"/>
          <w:szCs w:val="12"/>
        </w:rPr>
        <w:t>Е.В. Формирование профессиональной компетентности руководителей общеобразовательных учреждений: Автореф. . дис. канд. пед. наук. Ставрополь, 2006,- 18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229.</w:t>
      </w:r>
      <w:r>
        <w:rPr>
          <w:rStyle w:val="WW8Num2z0"/>
          <w:rFonts w:ascii="Verdana" w:hAnsi="Verdana"/>
          <w:color w:val="000000"/>
          <w:sz w:val="12"/>
          <w:szCs w:val="12"/>
        </w:rPr>
        <w:t> </w:t>
      </w:r>
      <w:r>
        <w:rPr>
          <w:rStyle w:val="WW8Num3z0"/>
          <w:rFonts w:ascii="Verdana" w:hAnsi="Verdana"/>
          <w:color w:val="4682B4"/>
          <w:sz w:val="12"/>
          <w:szCs w:val="12"/>
        </w:rPr>
        <w:t>Тейлор</w:t>
      </w:r>
      <w:r>
        <w:rPr>
          <w:rStyle w:val="WW8Num2z0"/>
          <w:rFonts w:ascii="Verdana" w:hAnsi="Verdana"/>
          <w:color w:val="000000"/>
          <w:sz w:val="12"/>
          <w:szCs w:val="12"/>
        </w:rPr>
        <w:t> </w:t>
      </w:r>
      <w:r>
        <w:rPr>
          <w:rFonts w:ascii="Verdana" w:hAnsi="Verdana"/>
          <w:color w:val="000000"/>
          <w:sz w:val="12"/>
          <w:szCs w:val="12"/>
        </w:rPr>
        <w:t>Ф.У. Принципы научного менеджмента / Пер. с англ. М., 1991.-241с.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230. Терзиголо Е.И. Управленческий мониторинг как средство повышения качества образовательного процесса в дошкольном учреждении: Автореф. . дис. канд. пед. наук. Екатеринбург, 2001. - 23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231.</w:t>
      </w:r>
      <w:r>
        <w:rPr>
          <w:rStyle w:val="WW8Num2z0"/>
          <w:rFonts w:ascii="Verdana" w:hAnsi="Verdana"/>
          <w:color w:val="000000"/>
          <w:sz w:val="12"/>
          <w:szCs w:val="12"/>
        </w:rPr>
        <w:t> </w:t>
      </w:r>
      <w:r>
        <w:rPr>
          <w:rStyle w:val="WW8Num3z0"/>
          <w:rFonts w:ascii="Verdana" w:hAnsi="Verdana"/>
          <w:color w:val="4682B4"/>
          <w:sz w:val="12"/>
          <w:szCs w:val="12"/>
        </w:rPr>
        <w:t>Тимофеева</w:t>
      </w:r>
      <w:r>
        <w:rPr>
          <w:rStyle w:val="WW8Num2z0"/>
          <w:rFonts w:ascii="Verdana" w:hAnsi="Verdana"/>
          <w:color w:val="000000"/>
          <w:sz w:val="12"/>
          <w:szCs w:val="12"/>
        </w:rPr>
        <w:t> </w:t>
      </w:r>
      <w:r>
        <w:rPr>
          <w:rFonts w:ascii="Verdana" w:hAnsi="Verdana"/>
          <w:color w:val="000000"/>
          <w:sz w:val="12"/>
          <w:szCs w:val="12"/>
        </w:rPr>
        <w:t>Г.В. Социально-педагогические условия формирования творчества у воспитателей дошкольных учреждений: Автореф. . дис. канд. пед. наук. М., 2006.- 17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232.</w:t>
      </w:r>
      <w:r>
        <w:rPr>
          <w:rStyle w:val="WW8Num2z0"/>
          <w:rFonts w:ascii="Verdana" w:hAnsi="Verdana"/>
          <w:color w:val="000000"/>
          <w:sz w:val="12"/>
          <w:szCs w:val="12"/>
        </w:rPr>
        <w:t> </w:t>
      </w:r>
      <w:r>
        <w:rPr>
          <w:rStyle w:val="WW8Num3z0"/>
          <w:rFonts w:ascii="Verdana" w:hAnsi="Verdana"/>
          <w:color w:val="4682B4"/>
          <w:sz w:val="12"/>
          <w:szCs w:val="12"/>
        </w:rPr>
        <w:t>Тимофеева</w:t>
      </w:r>
      <w:r>
        <w:rPr>
          <w:rStyle w:val="WW8Num2z0"/>
          <w:rFonts w:ascii="Verdana" w:hAnsi="Verdana"/>
          <w:color w:val="000000"/>
          <w:sz w:val="12"/>
          <w:szCs w:val="12"/>
        </w:rPr>
        <w:t> </w:t>
      </w:r>
      <w:r>
        <w:rPr>
          <w:rFonts w:ascii="Verdana" w:hAnsi="Verdana"/>
          <w:color w:val="000000"/>
          <w:sz w:val="12"/>
          <w:szCs w:val="12"/>
        </w:rPr>
        <w:t>И.В. Оценка управленческой деятельности руководителя дошкольным образовательным учреждением. Дис. канд. пед наук.- М., 2004.-216с.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233. Типовое положение о дошкольном образовательном учреждении: Утв. постановлением Правительства РФ от 01.07.95 № 677 // Экономика и жизнь.- № 12 (март).- 1996.- С. 26.</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234. Типы руководителей стили управления / Сост. Н.А.Некрасов. Новосибирск.- 2002.-143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235.</w:t>
      </w:r>
      <w:r>
        <w:rPr>
          <w:rStyle w:val="WW8Num2z0"/>
          <w:rFonts w:ascii="Verdana" w:hAnsi="Verdana"/>
          <w:color w:val="000000"/>
          <w:sz w:val="12"/>
          <w:szCs w:val="12"/>
        </w:rPr>
        <w:t> </w:t>
      </w:r>
      <w:r>
        <w:rPr>
          <w:rStyle w:val="WW8Num3z0"/>
          <w:rFonts w:ascii="Verdana" w:hAnsi="Verdana"/>
          <w:color w:val="4682B4"/>
          <w:sz w:val="12"/>
          <w:szCs w:val="12"/>
        </w:rPr>
        <w:t>Толстая</w:t>
      </w:r>
      <w:r>
        <w:rPr>
          <w:rStyle w:val="WW8Num2z0"/>
          <w:rFonts w:ascii="Verdana" w:hAnsi="Verdana"/>
          <w:color w:val="000000"/>
          <w:sz w:val="12"/>
          <w:szCs w:val="12"/>
        </w:rPr>
        <w:t> </w:t>
      </w:r>
      <w:r>
        <w:rPr>
          <w:rFonts w:ascii="Verdana" w:hAnsi="Verdana"/>
          <w:color w:val="000000"/>
          <w:sz w:val="12"/>
          <w:szCs w:val="12"/>
        </w:rPr>
        <w:t>А.Н. Управление карьерой в организациях / Психология управления. Под ред. А.В.Федотова Л.: ЛГТУ.- 2004.- С.38 -51.</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236.</w:t>
      </w:r>
      <w:r>
        <w:rPr>
          <w:rStyle w:val="WW8Num2z0"/>
          <w:rFonts w:ascii="Verdana" w:hAnsi="Verdana"/>
          <w:color w:val="000000"/>
          <w:sz w:val="12"/>
          <w:szCs w:val="12"/>
        </w:rPr>
        <w:t> </w:t>
      </w:r>
      <w:r>
        <w:rPr>
          <w:rStyle w:val="WW8Num3z0"/>
          <w:rFonts w:ascii="Verdana" w:hAnsi="Verdana"/>
          <w:color w:val="4682B4"/>
          <w:sz w:val="12"/>
          <w:szCs w:val="12"/>
        </w:rPr>
        <w:t>Третьяков</w:t>
      </w:r>
      <w:r>
        <w:rPr>
          <w:rStyle w:val="WW8Num2z0"/>
          <w:rFonts w:ascii="Verdana" w:hAnsi="Verdana"/>
          <w:color w:val="000000"/>
          <w:sz w:val="12"/>
          <w:szCs w:val="12"/>
        </w:rPr>
        <w:t> </w:t>
      </w:r>
      <w:r>
        <w:rPr>
          <w:rFonts w:ascii="Verdana" w:hAnsi="Verdana"/>
          <w:color w:val="000000"/>
          <w:sz w:val="12"/>
          <w:szCs w:val="12"/>
        </w:rPr>
        <w:t>П.И. Практика управления современной школой. М., 1995.-95с.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237.</w:t>
      </w:r>
      <w:r>
        <w:rPr>
          <w:rStyle w:val="WW8Num2z0"/>
          <w:rFonts w:ascii="Verdana" w:hAnsi="Verdana"/>
          <w:color w:val="000000"/>
          <w:sz w:val="12"/>
          <w:szCs w:val="12"/>
        </w:rPr>
        <w:t> </w:t>
      </w:r>
      <w:r>
        <w:rPr>
          <w:rStyle w:val="WW8Num3z0"/>
          <w:rFonts w:ascii="Verdana" w:hAnsi="Verdana"/>
          <w:color w:val="4682B4"/>
          <w:sz w:val="12"/>
          <w:szCs w:val="12"/>
        </w:rPr>
        <w:t>Третьяков</w:t>
      </w:r>
      <w:r>
        <w:rPr>
          <w:rStyle w:val="WW8Num2z0"/>
          <w:rFonts w:ascii="Verdana" w:hAnsi="Verdana"/>
          <w:color w:val="000000"/>
          <w:sz w:val="12"/>
          <w:szCs w:val="12"/>
        </w:rPr>
        <w:t> </w:t>
      </w:r>
      <w:r>
        <w:rPr>
          <w:rFonts w:ascii="Verdana" w:hAnsi="Verdana"/>
          <w:color w:val="000000"/>
          <w:sz w:val="12"/>
          <w:szCs w:val="12"/>
        </w:rPr>
        <w:t>П.И. Управление школой по результатам. М., 1997.- 285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238.</w:t>
      </w:r>
      <w:r>
        <w:rPr>
          <w:rStyle w:val="WW8Num2z0"/>
          <w:rFonts w:ascii="Verdana" w:hAnsi="Verdana"/>
          <w:color w:val="000000"/>
          <w:sz w:val="12"/>
          <w:szCs w:val="12"/>
        </w:rPr>
        <w:t> </w:t>
      </w:r>
      <w:r>
        <w:rPr>
          <w:rStyle w:val="WW8Num3z0"/>
          <w:rFonts w:ascii="Verdana" w:hAnsi="Verdana"/>
          <w:color w:val="4682B4"/>
          <w:sz w:val="12"/>
          <w:szCs w:val="12"/>
        </w:rPr>
        <w:t>Третьяков</w:t>
      </w:r>
      <w:r>
        <w:rPr>
          <w:rStyle w:val="WW8Num2z0"/>
          <w:rFonts w:ascii="Verdana" w:hAnsi="Verdana"/>
          <w:color w:val="000000"/>
          <w:sz w:val="12"/>
          <w:szCs w:val="12"/>
        </w:rPr>
        <w:t> </w:t>
      </w:r>
      <w:r>
        <w:rPr>
          <w:rFonts w:ascii="Verdana" w:hAnsi="Verdana"/>
          <w:color w:val="000000"/>
          <w:sz w:val="12"/>
          <w:szCs w:val="12"/>
        </w:rPr>
        <w:t>П.И., Белая К.Ю. Дошкольное образовательное учреждение: управление по результатам. М., 2003.- 304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239.</w:t>
      </w:r>
      <w:r>
        <w:rPr>
          <w:rStyle w:val="WW8Num2z0"/>
          <w:rFonts w:ascii="Verdana" w:hAnsi="Verdana"/>
          <w:color w:val="000000"/>
          <w:sz w:val="12"/>
          <w:szCs w:val="12"/>
        </w:rPr>
        <w:t> </w:t>
      </w:r>
      <w:r>
        <w:rPr>
          <w:rStyle w:val="WW8Num3z0"/>
          <w:rFonts w:ascii="Verdana" w:hAnsi="Verdana"/>
          <w:color w:val="4682B4"/>
          <w:sz w:val="12"/>
          <w:szCs w:val="12"/>
        </w:rPr>
        <w:t>Трубина</w:t>
      </w:r>
      <w:r>
        <w:rPr>
          <w:rStyle w:val="WW8Num2z0"/>
          <w:rFonts w:ascii="Verdana" w:hAnsi="Verdana"/>
          <w:color w:val="000000"/>
          <w:sz w:val="12"/>
          <w:szCs w:val="12"/>
        </w:rPr>
        <w:t> </w:t>
      </w:r>
      <w:r>
        <w:rPr>
          <w:rFonts w:ascii="Verdana" w:hAnsi="Verdana"/>
          <w:color w:val="000000"/>
          <w:sz w:val="12"/>
          <w:szCs w:val="12"/>
        </w:rPr>
        <w:t>И.И. Системный мониторинг качества образования как информационная основа управления</w:t>
      </w:r>
      <w:r>
        <w:rPr>
          <w:rStyle w:val="WW8Num2z0"/>
          <w:rFonts w:ascii="Verdana" w:hAnsi="Verdana"/>
          <w:color w:val="000000"/>
          <w:sz w:val="12"/>
          <w:szCs w:val="12"/>
        </w:rPr>
        <w:t> </w:t>
      </w:r>
      <w:r>
        <w:rPr>
          <w:rStyle w:val="WW8Num3z0"/>
          <w:rFonts w:ascii="Verdana" w:hAnsi="Verdana"/>
          <w:color w:val="4682B4"/>
          <w:sz w:val="12"/>
          <w:szCs w:val="12"/>
        </w:rPr>
        <w:t>общеобразовательным</w:t>
      </w:r>
      <w:r>
        <w:rPr>
          <w:rStyle w:val="WW8Num2z0"/>
          <w:rFonts w:ascii="Verdana" w:hAnsi="Verdana"/>
          <w:color w:val="000000"/>
          <w:sz w:val="12"/>
          <w:szCs w:val="12"/>
        </w:rPr>
        <w:t> </w:t>
      </w:r>
      <w:r>
        <w:rPr>
          <w:rFonts w:ascii="Verdana" w:hAnsi="Verdana"/>
          <w:color w:val="000000"/>
          <w:sz w:val="12"/>
          <w:szCs w:val="12"/>
        </w:rPr>
        <w:t>учреждением: Автореф. . дис. докт. пед. наук. М., 2005.- 43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240.</w:t>
      </w:r>
      <w:r>
        <w:rPr>
          <w:rStyle w:val="WW8Num2z0"/>
          <w:rFonts w:ascii="Verdana" w:hAnsi="Verdana"/>
          <w:color w:val="000000"/>
          <w:sz w:val="12"/>
          <w:szCs w:val="12"/>
        </w:rPr>
        <w:t> </w:t>
      </w:r>
      <w:r>
        <w:rPr>
          <w:rStyle w:val="WW8Num3z0"/>
          <w:rFonts w:ascii="Verdana" w:hAnsi="Verdana"/>
          <w:color w:val="4682B4"/>
          <w:sz w:val="12"/>
          <w:szCs w:val="12"/>
        </w:rPr>
        <w:t>Тюлю</w:t>
      </w:r>
      <w:r>
        <w:rPr>
          <w:rStyle w:val="WW8Num2z0"/>
          <w:rFonts w:ascii="Verdana" w:hAnsi="Verdana"/>
          <w:color w:val="000000"/>
          <w:sz w:val="12"/>
          <w:szCs w:val="12"/>
        </w:rPr>
        <w:t> </w:t>
      </w:r>
      <w:r>
        <w:rPr>
          <w:rFonts w:ascii="Verdana" w:hAnsi="Verdana"/>
          <w:color w:val="000000"/>
          <w:sz w:val="12"/>
          <w:szCs w:val="12"/>
        </w:rPr>
        <w:t>Г.М. Исследовательский подход в управленческой деятельности руководителя общеобразовательной школы: Автореф. . дис. .канд. пед. наук. — М., 1986.-22с.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241. Управление качеством образования / Под ред. М.М.</w:t>
      </w:r>
      <w:r>
        <w:rPr>
          <w:rStyle w:val="WW8Num2z0"/>
          <w:rFonts w:ascii="Verdana" w:hAnsi="Verdana"/>
          <w:color w:val="000000"/>
          <w:sz w:val="12"/>
          <w:szCs w:val="12"/>
        </w:rPr>
        <w:t> </w:t>
      </w:r>
      <w:r>
        <w:rPr>
          <w:rStyle w:val="WW8Num3z0"/>
          <w:rFonts w:ascii="Verdana" w:hAnsi="Verdana"/>
          <w:color w:val="4682B4"/>
          <w:sz w:val="12"/>
          <w:szCs w:val="12"/>
        </w:rPr>
        <w:t>Поташника</w:t>
      </w:r>
      <w:r>
        <w:rPr>
          <w:rFonts w:ascii="Verdana" w:hAnsi="Verdana"/>
          <w:color w:val="000000"/>
          <w:sz w:val="12"/>
          <w:szCs w:val="12"/>
        </w:rPr>
        <w:t>. М., 2000.- 354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242. Управление качеством образования / Сборник материалов научной сессии</w:t>
      </w:r>
      <w:r>
        <w:rPr>
          <w:rStyle w:val="WW8Num2z0"/>
          <w:rFonts w:ascii="Verdana" w:hAnsi="Verdana"/>
          <w:color w:val="000000"/>
          <w:sz w:val="12"/>
          <w:szCs w:val="12"/>
        </w:rPr>
        <w:t> </w:t>
      </w:r>
      <w:r>
        <w:rPr>
          <w:rStyle w:val="WW8Num3z0"/>
          <w:rFonts w:ascii="Verdana" w:hAnsi="Verdana"/>
          <w:color w:val="4682B4"/>
          <w:sz w:val="12"/>
          <w:szCs w:val="12"/>
        </w:rPr>
        <w:t>ФПК</w:t>
      </w:r>
      <w:r>
        <w:rPr>
          <w:rStyle w:val="WW8Num2z0"/>
          <w:rFonts w:ascii="Verdana" w:hAnsi="Verdana"/>
          <w:color w:val="000000"/>
          <w:sz w:val="12"/>
          <w:szCs w:val="12"/>
        </w:rPr>
        <w:t> </w:t>
      </w:r>
      <w:r>
        <w:rPr>
          <w:rFonts w:ascii="Verdana" w:hAnsi="Verdana"/>
          <w:color w:val="000000"/>
          <w:sz w:val="12"/>
          <w:szCs w:val="12"/>
        </w:rPr>
        <w:t>и ППРО. Под ред. П.И.</w:t>
      </w:r>
      <w:r>
        <w:rPr>
          <w:rStyle w:val="WW8Num2z0"/>
          <w:rFonts w:ascii="Verdana" w:hAnsi="Verdana"/>
          <w:color w:val="000000"/>
          <w:sz w:val="12"/>
          <w:szCs w:val="12"/>
        </w:rPr>
        <w:t> </w:t>
      </w:r>
      <w:r>
        <w:rPr>
          <w:rStyle w:val="WW8Num3z0"/>
          <w:rFonts w:ascii="Verdana" w:hAnsi="Verdana"/>
          <w:color w:val="4682B4"/>
          <w:sz w:val="12"/>
          <w:szCs w:val="12"/>
        </w:rPr>
        <w:t>Третьякова</w:t>
      </w:r>
      <w:r>
        <w:rPr>
          <w:rFonts w:ascii="Verdana" w:hAnsi="Verdana"/>
          <w:color w:val="000000"/>
          <w:sz w:val="12"/>
          <w:szCs w:val="12"/>
        </w:rPr>
        <w:t>, Т.И. Шамовой. М.: Инф. бюллетень «</w:t>
      </w:r>
      <w:r>
        <w:rPr>
          <w:rStyle w:val="WW8Num3z0"/>
          <w:rFonts w:ascii="Verdana" w:hAnsi="Verdana"/>
          <w:color w:val="4682B4"/>
          <w:sz w:val="12"/>
          <w:szCs w:val="12"/>
        </w:rPr>
        <w:t>Белая сова</w:t>
      </w:r>
      <w:r>
        <w:rPr>
          <w:rFonts w:ascii="Verdana" w:hAnsi="Verdana"/>
          <w:color w:val="000000"/>
          <w:sz w:val="12"/>
          <w:szCs w:val="12"/>
        </w:rPr>
        <w:t>», 2001. - 254с.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243. Управление развитием школы / Под ред. М.М. Поташника и B.C. Лазарева. М., 1995.- 464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244. Управление современной школой: Пособие для директора школы / Под ред. М.М. Поташника. М., 1992.- 243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245. Управление школой: Теоретические основы и методы / Под ред. B.C. Лазарева М., ЦСИЭН, 1997,- 336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246.</w:t>
      </w:r>
      <w:r>
        <w:rPr>
          <w:rStyle w:val="WW8Num2z0"/>
          <w:rFonts w:ascii="Verdana" w:hAnsi="Verdana"/>
          <w:color w:val="000000"/>
          <w:sz w:val="12"/>
          <w:szCs w:val="12"/>
        </w:rPr>
        <w:t> </w:t>
      </w:r>
      <w:r>
        <w:rPr>
          <w:rStyle w:val="WW8Num3z0"/>
          <w:rFonts w:ascii="Verdana" w:hAnsi="Verdana"/>
          <w:color w:val="4682B4"/>
          <w:sz w:val="12"/>
          <w:szCs w:val="12"/>
        </w:rPr>
        <w:t>Усанова</w:t>
      </w:r>
      <w:r>
        <w:rPr>
          <w:rStyle w:val="WW8Num2z0"/>
          <w:rFonts w:ascii="Verdana" w:hAnsi="Verdana"/>
          <w:color w:val="000000"/>
          <w:sz w:val="12"/>
          <w:szCs w:val="12"/>
        </w:rPr>
        <w:t> </w:t>
      </w:r>
      <w:r>
        <w:rPr>
          <w:rFonts w:ascii="Verdana" w:hAnsi="Verdana"/>
          <w:color w:val="000000"/>
          <w:sz w:val="12"/>
          <w:szCs w:val="12"/>
        </w:rPr>
        <w:t>О.Н. Дети с проблемами психического развития. М.,2005.-231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247.</w:t>
      </w:r>
      <w:r>
        <w:rPr>
          <w:rStyle w:val="WW8Num2z0"/>
          <w:rFonts w:ascii="Verdana" w:hAnsi="Verdana"/>
          <w:color w:val="000000"/>
          <w:sz w:val="12"/>
          <w:szCs w:val="12"/>
        </w:rPr>
        <w:t> </w:t>
      </w:r>
      <w:r>
        <w:rPr>
          <w:rStyle w:val="WW8Num3z0"/>
          <w:rFonts w:ascii="Verdana" w:hAnsi="Verdana"/>
          <w:color w:val="4682B4"/>
          <w:sz w:val="12"/>
          <w:szCs w:val="12"/>
        </w:rPr>
        <w:t>Утешева</w:t>
      </w:r>
      <w:r>
        <w:rPr>
          <w:rStyle w:val="WW8Num2z0"/>
          <w:rFonts w:ascii="Verdana" w:hAnsi="Verdana"/>
          <w:color w:val="000000"/>
          <w:sz w:val="12"/>
          <w:szCs w:val="12"/>
        </w:rPr>
        <w:t> </w:t>
      </w:r>
      <w:r>
        <w:rPr>
          <w:rFonts w:ascii="Verdana" w:hAnsi="Verdana"/>
          <w:color w:val="000000"/>
          <w:sz w:val="12"/>
          <w:szCs w:val="12"/>
        </w:rPr>
        <w:t>Т.П. Педагогический коллектив как субъект управления образовательным учреждением; Автореф. . дис. канд. пед. наук. М., 2004.-16с.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248. Файоль А. Общее и промышленное управление / Пер. с франц. М., 1992.- 352с.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249.</w:t>
      </w:r>
      <w:r>
        <w:rPr>
          <w:rStyle w:val="WW8Num2z0"/>
          <w:rFonts w:ascii="Verdana" w:hAnsi="Verdana"/>
          <w:color w:val="000000"/>
          <w:sz w:val="12"/>
          <w:szCs w:val="12"/>
        </w:rPr>
        <w:t> </w:t>
      </w:r>
      <w:r>
        <w:rPr>
          <w:rStyle w:val="WW8Num3z0"/>
          <w:rFonts w:ascii="Verdana" w:hAnsi="Verdana"/>
          <w:color w:val="4682B4"/>
          <w:sz w:val="12"/>
          <w:szCs w:val="12"/>
        </w:rPr>
        <w:t>Фалюшина</w:t>
      </w:r>
      <w:r>
        <w:rPr>
          <w:rStyle w:val="WW8Num2z0"/>
          <w:rFonts w:ascii="Verdana" w:hAnsi="Verdana"/>
          <w:color w:val="000000"/>
          <w:sz w:val="12"/>
          <w:szCs w:val="12"/>
        </w:rPr>
        <w:t> </w:t>
      </w:r>
      <w:r>
        <w:rPr>
          <w:rFonts w:ascii="Verdana" w:hAnsi="Verdana"/>
          <w:color w:val="000000"/>
          <w:sz w:val="12"/>
          <w:szCs w:val="12"/>
        </w:rPr>
        <w:t>Л.И. Управление качеством в макросистемах дошкольного образования: Автореф. . дис. док. пед. наук. М., 2005.- 41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250.</w:t>
      </w:r>
      <w:r>
        <w:rPr>
          <w:rStyle w:val="WW8Num2z0"/>
          <w:rFonts w:ascii="Verdana" w:hAnsi="Verdana"/>
          <w:color w:val="000000"/>
          <w:sz w:val="12"/>
          <w:szCs w:val="12"/>
        </w:rPr>
        <w:t> </w:t>
      </w:r>
      <w:r>
        <w:rPr>
          <w:rStyle w:val="WW8Num3z0"/>
          <w:rFonts w:ascii="Verdana" w:hAnsi="Verdana"/>
          <w:color w:val="4682B4"/>
          <w:sz w:val="12"/>
          <w:szCs w:val="12"/>
        </w:rPr>
        <w:t>Фалюшина</w:t>
      </w:r>
      <w:r>
        <w:rPr>
          <w:rStyle w:val="WW8Num2z0"/>
          <w:rFonts w:ascii="Verdana" w:hAnsi="Verdana"/>
          <w:color w:val="000000"/>
          <w:sz w:val="12"/>
          <w:szCs w:val="12"/>
        </w:rPr>
        <w:t> </w:t>
      </w:r>
      <w:r>
        <w:rPr>
          <w:rFonts w:ascii="Verdana" w:hAnsi="Verdana"/>
          <w:color w:val="000000"/>
          <w:sz w:val="12"/>
          <w:szCs w:val="12"/>
        </w:rPr>
        <w:t>Л.И. Технологии менеджмента и маркетинга в системе дошкольного образования М.:</w:t>
      </w:r>
      <w:r>
        <w:rPr>
          <w:rStyle w:val="WW8Num2z0"/>
          <w:rFonts w:ascii="Verdana" w:hAnsi="Verdana"/>
          <w:color w:val="000000"/>
          <w:sz w:val="12"/>
          <w:szCs w:val="12"/>
        </w:rPr>
        <w:t> </w:t>
      </w:r>
      <w:r>
        <w:rPr>
          <w:rStyle w:val="WW8Num3z0"/>
          <w:rFonts w:ascii="Verdana" w:hAnsi="Verdana"/>
          <w:color w:val="4682B4"/>
          <w:sz w:val="12"/>
          <w:szCs w:val="12"/>
        </w:rPr>
        <w:t>АРКТИ</w:t>
      </w:r>
      <w:r>
        <w:rPr>
          <w:rFonts w:ascii="Verdana" w:hAnsi="Verdana"/>
          <w:color w:val="000000"/>
          <w:sz w:val="12"/>
          <w:szCs w:val="12"/>
        </w:rPr>
        <w:t>, 2006, 144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251.</w:t>
      </w:r>
      <w:r>
        <w:rPr>
          <w:rStyle w:val="WW8Num2z0"/>
          <w:rFonts w:ascii="Verdana" w:hAnsi="Verdana"/>
          <w:color w:val="000000"/>
          <w:sz w:val="12"/>
          <w:szCs w:val="12"/>
        </w:rPr>
        <w:t> </w:t>
      </w:r>
      <w:r>
        <w:rPr>
          <w:rStyle w:val="WW8Num3z0"/>
          <w:rFonts w:ascii="Verdana" w:hAnsi="Verdana"/>
          <w:color w:val="4682B4"/>
          <w:sz w:val="12"/>
          <w:szCs w:val="12"/>
        </w:rPr>
        <w:t>Филичева</w:t>
      </w:r>
      <w:r>
        <w:rPr>
          <w:rStyle w:val="WW8Num2z0"/>
          <w:rFonts w:ascii="Verdana" w:hAnsi="Verdana"/>
          <w:color w:val="000000"/>
          <w:sz w:val="12"/>
          <w:szCs w:val="12"/>
        </w:rPr>
        <w:t> </w:t>
      </w:r>
      <w:r>
        <w:rPr>
          <w:rFonts w:ascii="Verdana" w:hAnsi="Verdana"/>
          <w:color w:val="000000"/>
          <w:sz w:val="12"/>
          <w:szCs w:val="12"/>
        </w:rPr>
        <w:t>Т.Б., Чиркиной Г.В «Коррекционное воспитание и обучение детей с общим</w:t>
      </w:r>
      <w:r>
        <w:rPr>
          <w:rStyle w:val="WW8Num2z0"/>
          <w:rFonts w:ascii="Verdana" w:hAnsi="Verdana"/>
          <w:color w:val="000000"/>
          <w:sz w:val="12"/>
          <w:szCs w:val="12"/>
        </w:rPr>
        <w:t> </w:t>
      </w:r>
      <w:r>
        <w:rPr>
          <w:rStyle w:val="WW8Num3z0"/>
          <w:rFonts w:ascii="Verdana" w:hAnsi="Verdana"/>
          <w:color w:val="4682B4"/>
          <w:sz w:val="12"/>
          <w:szCs w:val="12"/>
        </w:rPr>
        <w:t>недоразвитием</w:t>
      </w:r>
      <w:r>
        <w:rPr>
          <w:rStyle w:val="WW8Num2z0"/>
          <w:rFonts w:ascii="Verdana" w:hAnsi="Verdana"/>
          <w:color w:val="000000"/>
          <w:sz w:val="12"/>
          <w:szCs w:val="12"/>
        </w:rPr>
        <w:t> </w:t>
      </w:r>
      <w:r>
        <w:rPr>
          <w:rFonts w:ascii="Verdana" w:hAnsi="Verdana"/>
          <w:color w:val="000000"/>
          <w:sz w:val="12"/>
          <w:szCs w:val="12"/>
        </w:rPr>
        <w:t>речи».- М., Просвещение, 1986.- 215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252.</w:t>
      </w:r>
      <w:r>
        <w:rPr>
          <w:rStyle w:val="WW8Num2z0"/>
          <w:rFonts w:ascii="Verdana" w:hAnsi="Verdana"/>
          <w:color w:val="000000"/>
          <w:sz w:val="12"/>
          <w:szCs w:val="12"/>
        </w:rPr>
        <w:t> </w:t>
      </w:r>
      <w:r>
        <w:rPr>
          <w:rStyle w:val="WW8Num3z0"/>
          <w:rFonts w:ascii="Verdana" w:hAnsi="Verdana"/>
          <w:color w:val="4682B4"/>
          <w:sz w:val="12"/>
          <w:szCs w:val="12"/>
        </w:rPr>
        <w:t>Фролов</w:t>
      </w:r>
      <w:r>
        <w:rPr>
          <w:rStyle w:val="WW8Num2z0"/>
          <w:rFonts w:ascii="Verdana" w:hAnsi="Verdana"/>
          <w:color w:val="000000"/>
          <w:sz w:val="12"/>
          <w:szCs w:val="12"/>
        </w:rPr>
        <w:t> </w:t>
      </w:r>
      <w:r>
        <w:rPr>
          <w:rFonts w:ascii="Verdana" w:hAnsi="Verdana"/>
          <w:color w:val="000000"/>
          <w:sz w:val="12"/>
          <w:szCs w:val="12"/>
        </w:rPr>
        <w:t>П.Т. Школа молодого директора.- М., Просвещение, 2001.-240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253.</w:t>
      </w:r>
      <w:r>
        <w:rPr>
          <w:rStyle w:val="WW8Num2z0"/>
          <w:rFonts w:ascii="Verdana" w:hAnsi="Verdana"/>
          <w:color w:val="000000"/>
          <w:sz w:val="12"/>
          <w:szCs w:val="12"/>
        </w:rPr>
        <w:t> </w:t>
      </w:r>
      <w:r>
        <w:rPr>
          <w:rStyle w:val="WW8Num3z0"/>
          <w:rFonts w:ascii="Verdana" w:hAnsi="Verdana"/>
          <w:color w:val="4682B4"/>
          <w:sz w:val="12"/>
          <w:szCs w:val="12"/>
        </w:rPr>
        <w:t>Хлопова</w:t>
      </w:r>
      <w:r>
        <w:rPr>
          <w:rStyle w:val="WW8Num2z0"/>
          <w:rFonts w:ascii="Verdana" w:hAnsi="Verdana"/>
          <w:color w:val="000000"/>
          <w:sz w:val="12"/>
          <w:szCs w:val="12"/>
        </w:rPr>
        <w:t> </w:t>
      </w:r>
      <w:r>
        <w:rPr>
          <w:rFonts w:ascii="Verdana" w:hAnsi="Verdana"/>
          <w:color w:val="000000"/>
          <w:sz w:val="12"/>
          <w:szCs w:val="12"/>
        </w:rPr>
        <w:t>Т.П. Научно-методические основы моделирования управления качеством образования на уровне региона: Автореф. . дис. канд. пед. наук. Ставрополь, 2005.- 18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254.</w:t>
      </w:r>
      <w:r>
        <w:rPr>
          <w:rStyle w:val="WW8Num2z0"/>
          <w:rFonts w:ascii="Verdana" w:hAnsi="Verdana"/>
          <w:color w:val="000000"/>
          <w:sz w:val="12"/>
          <w:szCs w:val="12"/>
        </w:rPr>
        <w:t> </w:t>
      </w:r>
      <w:r>
        <w:rPr>
          <w:rStyle w:val="WW8Num3z0"/>
          <w:rFonts w:ascii="Verdana" w:hAnsi="Verdana"/>
          <w:color w:val="4682B4"/>
          <w:sz w:val="12"/>
          <w:szCs w:val="12"/>
        </w:rPr>
        <w:t>Хомерики</w:t>
      </w:r>
      <w:r>
        <w:rPr>
          <w:rStyle w:val="WW8Num2z0"/>
          <w:rFonts w:ascii="Verdana" w:hAnsi="Verdana"/>
          <w:color w:val="000000"/>
          <w:sz w:val="12"/>
          <w:szCs w:val="12"/>
        </w:rPr>
        <w:t> </w:t>
      </w:r>
      <w:r>
        <w:rPr>
          <w:rFonts w:ascii="Verdana" w:hAnsi="Verdana"/>
          <w:color w:val="000000"/>
          <w:sz w:val="12"/>
          <w:szCs w:val="12"/>
        </w:rPr>
        <w:t>О.Г., Поташник М.М., Лоренсов А.В. Развитие школы как инновационный процесс. М., Новая школа, 1994.- 258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255.</w:t>
      </w:r>
      <w:r>
        <w:rPr>
          <w:rStyle w:val="WW8Num2z0"/>
          <w:rFonts w:ascii="Verdana" w:hAnsi="Verdana"/>
          <w:color w:val="000000"/>
          <w:sz w:val="12"/>
          <w:szCs w:val="12"/>
        </w:rPr>
        <w:t> </w:t>
      </w:r>
      <w:r>
        <w:rPr>
          <w:rStyle w:val="WW8Num3z0"/>
          <w:rFonts w:ascii="Verdana" w:hAnsi="Verdana"/>
          <w:color w:val="4682B4"/>
          <w:sz w:val="12"/>
          <w:szCs w:val="12"/>
        </w:rPr>
        <w:t>Худоминский</w:t>
      </w:r>
      <w:r>
        <w:rPr>
          <w:rStyle w:val="WW8Num2z0"/>
          <w:rFonts w:ascii="Verdana" w:hAnsi="Verdana"/>
          <w:color w:val="000000"/>
          <w:sz w:val="12"/>
          <w:szCs w:val="12"/>
        </w:rPr>
        <w:t> </w:t>
      </w:r>
      <w:r>
        <w:rPr>
          <w:rFonts w:ascii="Verdana" w:hAnsi="Verdana"/>
          <w:color w:val="000000"/>
          <w:sz w:val="12"/>
          <w:szCs w:val="12"/>
        </w:rPr>
        <w:t>П.В. Основы внутришкольного управления. — М.: Педагогика.- 1987.- 164с.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256.</w:t>
      </w:r>
      <w:r>
        <w:rPr>
          <w:rStyle w:val="WW8Num2z0"/>
          <w:rFonts w:ascii="Verdana" w:hAnsi="Verdana"/>
          <w:color w:val="000000"/>
          <w:sz w:val="12"/>
          <w:szCs w:val="12"/>
        </w:rPr>
        <w:t> </w:t>
      </w:r>
      <w:r>
        <w:rPr>
          <w:rStyle w:val="WW8Num3z0"/>
          <w:rFonts w:ascii="Verdana" w:hAnsi="Verdana"/>
          <w:color w:val="4682B4"/>
          <w:sz w:val="12"/>
          <w:szCs w:val="12"/>
        </w:rPr>
        <w:t>Хуснутдинова</w:t>
      </w:r>
      <w:r>
        <w:rPr>
          <w:rStyle w:val="WW8Num2z0"/>
          <w:rFonts w:ascii="Verdana" w:hAnsi="Verdana"/>
          <w:color w:val="000000"/>
          <w:sz w:val="12"/>
          <w:szCs w:val="12"/>
        </w:rPr>
        <w:t> </w:t>
      </w:r>
      <w:r>
        <w:rPr>
          <w:rFonts w:ascii="Verdana" w:hAnsi="Verdana"/>
          <w:color w:val="000000"/>
          <w:sz w:val="12"/>
          <w:szCs w:val="12"/>
        </w:rPr>
        <w:t>В.В. Управление инновационным процессом в музыкально-педагогическом коллективе: Автореф. дис. канд. пед. наук- Ульяновск, 2006.- 18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257.</w:t>
      </w:r>
      <w:r>
        <w:rPr>
          <w:rStyle w:val="WW8Num2z0"/>
          <w:rFonts w:ascii="Verdana" w:hAnsi="Verdana"/>
          <w:color w:val="000000"/>
          <w:sz w:val="12"/>
          <w:szCs w:val="12"/>
        </w:rPr>
        <w:t> </w:t>
      </w:r>
      <w:r>
        <w:rPr>
          <w:rStyle w:val="WW8Num3z0"/>
          <w:rFonts w:ascii="Verdana" w:hAnsi="Verdana"/>
          <w:color w:val="4682B4"/>
          <w:sz w:val="12"/>
          <w:szCs w:val="12"/>
        </w:rPr>
        <w:t>Цыгичко</w:t>
      </w:r>
      <w:r>
        <w:rPr>
          <w:rStyle w:val="WW8Num2z0"/>
          <w:rFonts w:ascii="Verdana" w:hAnsi="Verdana"/>
          <w:color w:val="000000"/>
          <w:sz w:val="12"/>
          <w:szCs w:val="12"/>
        </w:rPr>
        <w:t> </w:t>
      </w:r>
      <w:r>
        <w:rPr>
          <w:rFonts w:ascii="Verdana" w:hAnsi="Verdana"/>
          <w:color w:val="000000"/>
          <w:sz w:val="12"/>
          <w:szCs w:val="12"/>
        </w:rPr>
        <w:t>В.Н. Руководителю о принятии решений. - М.: Инфра -М,2006. — 272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258.</w:t>
      </w:r>
      <w:r>
        <w:rPr>
          <w:rStyle w:val="WW8Num2z0"/>
          <w:rFonts w:ascii="Verdana" w:hAnsi="Verdana"/>
          <w:color w:val="000000"/>
          <w:sz w:val="12"/>
          <w:szCs w:val="12"/>
        </w:rPr>
        <w:t> </w:t>
      </w:r>
      <w:r>
        <w:rPr>
          <w:rStyle w:val="WW8Num3z0"/>
          <w:rFonts w:ascii="Verdana" w:hAnsi="Verdana"/>
          <w:color w:val="4682B4"/>
          <w:sz w:val="12"/>
          <w:szCs w:val="12"/>
        </w:rPr>
        <w:t>Чиркова</w:t>
      </w:r>
      <w:r>
        <w:rPr>
          <w:rStyle w:val="WW8Num2z0"/>
          <w:rFonts w:ascii="Verdana" w:hAnsi="Verdana"/>
          <w:color w:val="000000"/>
          <w:sz w:val="12"/>
          <w:szCs w:val="12"/>
        </w:rPr>
        <w:t> </w:t>
      </w:r>
      <w:r>
        <w:rPr>
          <w:rFonts w:ascii="Verdana" w:hAnsi="Verdana"/>
          <w:color w:val="000000"/>
          <w:sz w:val="12"/>
          <w:szCs w:val="12"/>
        </w:rPr>
        <w:t>Т.И. Психологическая служба в детском саду. М., 2006.- 164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259.</w:t>
      </w:r>
      <w:r>
        <w:rPr>
          <w:rStyle w:val="WW8Num2z0"/>
          <w:rFonts w:ascii="Verdana" w:hAnsi="Verdana"/>
          <w:color w:val="000000"/>
          <w:sz w:val="12"/>
          <w:szCs w:val="12"/>
        </w:rPr>
        <w:t> </w:t>
      </w:r>
      <w:r>
        <w:rPr>
          <w:rStyle w:val="WW8Num3z0"/>
          <w:rFonts w:ascii="Verdana" w:hAnsi="Verdana"/>
          <w:color w:val="4682B4"/>
          <w:sz w:val="12"/>
          <w:szCs w:val="12"/>
        </w:rPr>
        <w:t>Чувашев</w:t>
      </w:r>
      <w:r>
        <w:rPr>
          <w:rStyle w:val="WW8Num2z0"/>
          <w:rFonts w:ascii="Verdana" w:hAnsi="Verdana"/>
          <w:color w:val="000000"/>
          <w:sz w:val="12"/>
          <w:szCs w:val="12"/>
        </w:rPr>
        <w:t> </w:t>
      </w:r>
      <w:r>
        <w:rPr>
          <w:rFonts w:ascii="Verdana" w:hAnsi="Verdana"/>
          <w:color w:val="000000"/>
          <w:sz w:val="12"/>
          <w:szCs w:val="12"/>
        </w:rPr>
        <w:t>И.В. Очерки по- истории дошкольного воспитания в России. -М.:</w:t>
      </w:r>
      <w:r>
        <w:rPr>
          <w:rStyle w:val="WW8Num2z0"/>
          <w:rFonts w:ascii="Verdana" w:hAnsi="Verdana"/>
          <w:color w:val="000000"/>
          <w:sz w:val="12"/>
          <w:szCs w:val="12"/>
        </w:rPr>
        <w:t> </w:t>
      </w:r>
      <w:r>
        <w:rPr>
          <w:rStyle w:val="WW8Num3z0"/>
          <w:rFonts w:ascii="Verdana" w:hAnsi="Verdana"/>
          <w:color w:val="4682B4"/>
          <w:sz w:val="12"/>
          <w:szCs w:val="12"/>
        </w:rPr>
        <w:t>Учпедгиз</w:t>
      </w:r>
      <w:r>
        <w:rPr>
          <w:rFonts w:ascii="Verdana" w:hAnsi="Verdana"/>
          <w:color w:val="000000"/>
          <w:sz w:val="12"/>
          <w:szCs w:val="12"/>
        </w:rPr>
        <w:t>, 1955. 370с.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260.</w:t>
      </w:r>
      <w:r>
        <w:rPr>
          <w:rStyle w:val="WW8Num2z0"/>
          <w:rFonts w:ascii="Verdana" w:hAnsi="Verdana"/>
          <w:color w:val="000000"/>
          <w:sz w:val="12"/>
          <w:szCs w:val="12"/>
        </w:rPr>
        <w:t> </w:t>
      </w:r>
      <w:r>
        <w:rPr>
          <w:rStyle w:val="WW8Num3z0"/>
          <w:rFonts w:ascii="Verdana" w:hAnsi="Verdana"/>
          <w:color w:val="4682B4"/>
          <w:sz w:val="12"/>
          <w:szCs w:val="12"/>
        </w:rPr>
        <w:t>Шакуров</w:t>
      </w:r>
      <w:r>
        <w:rPr>
          <w:rStyle w:val="WW8Num2z0"/>
          <w:rFonts w:ascii="Verdana" w:hAnsi="Verdana"/>
          <w:color w:val="000000"/>
          <w:sz w:val="12"/>
          <w:szCs w:val="12"/>
        </w:rPr>
        <w:t> </w:t>
      </w:r>
      <w:r>
        <w:rPr>
          <w:rFonts w:ascii="Verdana" w:hAnsi="Verdana"/>
          <w:color w:val="000000"/>
          <w:sz w:val="12"/>
          <w:szCs w:val="12"/>
        </w:rPr>
        <w:t>Р.Х. Социально-психологические проблемы руководства педагогическим коллективом. -М., 1992. 148с.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261.</w:t>
      </w:r>
      <w:r>
        <w:rPr>
          <w:rStyle w:val="WW8Num2z0"/>
          <w:rFonts w:ascii="Verdana" w:hAnsi="Verdana"/>
          <w:color w:val="000000"/>
          <w:sz w:val="12"/>
          <w:szCs w:val="12"/>
        </w:rPr>
        <w:t> </w:t>
      </w:r>
      <w:r>
        <w:rPr>
          <w:rStyle w:val="WW8Num3z0"/>
          <w:rFonts w:ascii="Verdana" w:hAnsi="Verdana"/>
          <w:color w:val="4682B4"/>
          <w:sz w:val="12"/>
          <w:szCs w:val="12"/>
        </w:rPr>
        <w:t>Шакуров</w:t>
      </w:r>
      <w:r>
        <w:rPr>
          <w:rStyle w:val="WW8Num2z0"/>
          <w:rFonts w:ascii="Verdana" w:hAnsi="Verdana"/>
          <w:color w:val="000000"/>
          <w:sz w:val="12"/>
          <w:szCs w:val="12"/>
        </w:rPr>
        <w:t> </w:t>
      </w:r>
      <w:r>
        <w:rPr>
          <w:rFonts w:ascii="Verdana" w:hAnsi="Verdana"/>
          <w:color w:val="000000"/>
          <w:sz w:val="12"/>
          <w:szCs w:val="12"/>
        </w:rPr>
        <w:t>Р.Х. Социально-психологические основы управления: руководитель и педагогический коллектив. М., 1999.- 206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262.</w:t>
      </w:r>
      <w:r>
        <w:rPr>
          <w:rStyle w:val="WW8Num2z0"/>
          <w:rFonts w:ascii="Verdana" w:hAnsi="Verdana"/>
          <w:color w:val="000000"/>
          <w:sz w:val="12"/>
          <w:szCs w:val="12"/>
        </w:rPr>
        <w:t> </w:t>
      </w:r>
      <w:r>
        <w:rPr>
          <w:rStyle w:val="WW8Num3z0"/>
          <w:rFonts w:ascii="Verdana" w:hAnsi="Verdana"/>
          <w:color w:val="4682B4"/>
          <w:sz w:val="12"/>
          <w:szCs w:val="12"/>
        </w:rPr>
        <w:t>Шамова</w:t>
      </w:r>
      <w:r>
        <w:rPr>
          <w:rStyle w:val="WW8Num2z0"/>
          <w:rFonts w:ascii="Verdana" w:hAnsi="Verdana"/>
          <w:color w:val="000000"/>
          <w:sz w:val="12"/>
          <w:szCs w:val="12"/>
        </w:rPr>
        <w:t> </w:t>
      </w:r>
      <w:r>
        <w:rPr>
          <w:rFonts w:ascii="Verdana" w:hAnsi="Verdana"/>
          <w:color w:val="000000"/>
          <w:sz w:val="12"/>
          <w:szCs w:val="12"/>
        </w:rPr>
        <w:t>Т.И. Исследовательский подход в управлении школой. М.: АППЦИТП, 1992.-64с.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263.</w:t>
      </w:r>
      <w:r>
        <w:rPr>
          <w:rStyle w:val="WW8Num2z0"/>
          <w:rFonts w:ascii="Verdana" w:hAnsi="Verdana"/>
          <w:color w:val="000000"/>
          <w:sz w:val="12"/>
          <w:szCs w:val="12"/>
        </w:rPr>
        <w:t> </w:t>
      </w:r>
      <w:r>
        <w:rPr>
          <w:rStyle w:val="WW8Num3z0"/>
          <w:rFonts w:ascii="Verdana" w:hAnsi="Verdana"/>
          <w:color w:val="4682B4"/>
          <w:sz w:val="12"/>
          <w:szCs w:val="12"/>
        </w:rPr>
        <w:t>Шамова</w:t>
      </w:r>
      <w:r>
        <w:rPr>
          <w:rStyle w:val="WW8Num2z0"/>
          <w:rFonts w:ascii="Verdana" w:hAnsi="Verdana"/>
          <w:color w:val="000000"/>
          <w:sz w:val="12"/>
          <w:szCs w:val="12"/>
        </w:rPr>
        <w:t> </w:t>
      </w:r>
      <w:r>
        <w:rPr>
          <w:rFonts w:ascii="Verdana" w:hAnsi="Verdana"/>
          <w:color w:val="000000"/>
          <w:sz w:val="12"/>
          <w:szCs w:val="12"/>
        </w:rPr>
        <w:t>Т.И. Менеджмент в управлении школой. М., 1995.- 186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264.</w:t>
      </w:r>
      <w:r>
        <w:rPr>
          <w:rStyle w:val="WW8Num2z0"/>
          <w:rFonts w:ascii="Verdana" w:hAnsi="Verdana"/>
          <w:color w:val="000000"/>
          <w:sz w:val="12"/>
          <w:szCs w:val="12"/>
        </w:rPr>
        <w:t> </w:t>
      </w:r>
      <w:r>
        <w:rPr>
          <w:rStyle w:val="WW8Num3z0"/>
          <w:rFonts w:ascii="Verdana" w:hAnsi="Verdana"/>
          <w:color w:val="4682B4"/>
          <w:sz w:val="12"/>
          <w:szCs w:val="12"/>
        </w:rPr>
        <w:t>Шамова</w:t>
      </w:r>
      <w:r>
        <w:rPr>
          <w:rStyle w:val="WW8Num2z0"/>
          <w:rFonts w:ascii="Verdana" w:hAnsi="Verdana"/>
          <w:color w:val="000000"/>
          <w:sz w:val="12"/>
          <w:szCs w:val="12"/>
        </w:rPr>
        <w:t> </w:t>
      </w:r>
      <w:r>
        <w:rPr>
          <w:rFonts w:ascii="Verdana" w:hAnsi="Verdana"/>
          <w:color w:val="000000"/>
          <w:sz w:val="12"/>
          <w:szCs w:val="12"/>
        </w:rPr>
        <w:t>Т.И., Ахлестин К.Н. Профессиограмма директора общеобразовательной школы. М.: МГПИ, 1998. - 66с.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265.</w:t>
      </w:r>
      <w:r>
        <w:rPr>
          <w:rStyle w:val="WW8Num2z0"/>
          <w:rFonts w:ascii="Verdana" w:hAnsi="Verdana"/>
          <w:color w:val="000000"/>
          <w:sz w:val="12"/>
          <w:szCs w:val="12"/>
        </w:rPr>
        <w:t> </w:t>
      </w:r>
      <w:r>
        <w:rPr>
          <w:rStyle w:val="WW8Num3z0"/>
          <w:rFonts w:ascii="Verdana" w:hAnsi="Verdana"/>
          <w:color w:val="4682B4"/>
          <w:sz w:val="12"/>
          <w:szCs w:val="12"/>
        </w:rPr>
        <w:t>Шамова</w:t>
      </w:r>
      <w:r>
        <w:rPr>
          <w:rStyle w:val="WW8Num2z0"/>
          <w:rFonts w:ascii="Verdana" w:hAnsi="Verdana"/>
          <w:color w:val="000000"/>
          <w:sz w:val="12"/>
          <w:szCs w:val="12"/>
        </w:rPr>
        <w:t> </w:t>
      </w:r>
      <w:r>
        <w:rPr>
          <w:rFonts w:ascii="Verdana" w:hAnsi="Verdana"/>
          <w:color w:val="000000"/>
          <w:sz w:val="12"/>
          <w:szCs w:val="12"/>
        </w:rPr>
        <w:t>Т.И., Давыденко Т.М., Рогачева Н.А. Управление адаптивной школой: проблемы и перспективы. Архангельск.: Изд-во Поморского педагогического университета, 1995. - 162с.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266.</w:t>
      </w:r>
      <w:r>
        <w:rPr>
          <w:rStyle w:val="WW8Num2z0"/>
          <w:rFonts w:ascii="Verdana" w:hAnsi="Verdana"/>
          <w:color w:val="000000"/>
          <w:sz w:val="12"/>
          <w:szCs w:val="12"/>
        </w:rPr>
        <w:t> </w:t>
      </w:r>
      <w:r>
        <w:rPr>
          <w:rStyle w:val="WW8Num3z0"/>
          <w:rFonts w:ascii="Verdana" w:hAnsi="Verdana"/>
          <w:color w:val="4682B4"/>
          <w:sz w:val="12"/>
          <w:szCs w:val="12"/>
        </w:rPr>
        <w:t>Шамова</w:t>
      </w:r>
      <w:r>
        <w:rPr>
          <w:rStyle w:val="WW8Num2z0"/>
          <w:rFonts w:ascii="Verdana" w:hAnsi="Verdana"/>
          <w:color w:val="000000"/>
          <w:sz w:val="12"/>
          <w:szCs w:val="12"/>
        </w:rPr>
        <w:t> </w:t>
      </w:r>
      <w:r>
        <w:rPr>
          <w:rFonts w:ascii="Verdana" w:hAnsi="Verdana"/>
          <w:color w:val="000000"/>
          <w:sz w:val="12"/>
          <w:szCs w:val="12"/>
        </w:rPr>
        <w:t>Т.И., Давыденко Т.М., Шибанова Г.Н. Управление образовательными системами. М., 2005.- 380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267.</w:t>
      </w:r>
      <w:r>
        <w:rPr>
          <w:rStyle w:val="WW8Num2z0"/>
          <w:rFonts w:ascii="Verdana" w:hAnsi="Verdana"/>
          <w:color w:val="000000"/>
          <w:sz w:val="12"/>
          <w:szCs w:val="12"/>
        </w:rPr>
        <w:t> </w:t>
      </w:r>
      <w:r>
        <w:rPr>
          <w:rStyle w:val="WW8Num3z0"/>
          <w:rFonts w:ascii="Verdana" w:hAnsi="Verdana"/>
          <w:color w:val="4682B4"/>
          <w:sz w:val="12"/>
          <w:szCs w:val="12"/>
        </w:rPr>
        <w:t>Шамова</w:t>
      </w:r>
      <w:r>
        <w:rPr>
          <w:rStyle w:val="WW8Num2z0"/>
          <w:rFonts w:ascii="Verdana" w:hAnsi="Verdana"/>
          <w:color w:val="000000"/>
          <w:sz w:val="12"/>
          <w:szCs w:val="12"/>
        </w:rPr>
        <w:t> </w:t>
      </w:r>
      <w:r>
        <w:rPr>
          <w:rFonts w:ascii="Verdana" w:hAnsi="Verdana"/>
          <w:color w:val="000000"/>
          <w:sz w:val="12"/>
          <w:szCs w:val="12"/>
        </w:rPr>
        <w:t>Т.П., Третьяков П.И., Капустин Н.П. Управление образовательными системами: Учеб. пособие для студ. высш. учеб.</w:t>
      </w:r>
      <w:r>
        <w:rPr>
          <w:rStyle w:val="WW8Num2z0"/>
          <w:rFonts w:ascii="Verdana" w:hAnsi="Verdana"/>
          <w:color w:val="000000"/>
          <w:sz w:val="12"/>
          <w:szCs w:val="12"/>
        </w:rPr>
        <w:t> </w:t>
      </w:r>
      <w:r>
        <w:rPr>
          <w:rStyle w:val="WW8Num3z0"/>
          <w:rFonts w:ascii="Verdana" w:hAnsi="Verdana"/>
          <w:color w:val="4682B4"/>
          <w:sz w:val="12"/>
          <w:szCs w:val="12"/>
        </w:rPr>
        <w:t>заведений</w:t>
      </w:r>
      <w:r>
        <w:rPr>
          <w:rStyle w:val="WW8Num2z0"/>
          <w:rFonts w:ascii="Verdana" w:hAnsi="Verdana"/>
          <w:color w:val="000000"/>
          <w:sz w:val="12"/>
          <w:szCs w:val="12"/>
        </w:rPr>
        <w:t> </w:t>
      </w:r>
      <w:r>
        <w:rPr>
          <w:rFonts w:ascii="Verdana" w:hAnsi="Verdana"/>
          <w:color w:val="000000"/>
          <w:sz w:val="12"/>
          <w:szCs w:val="12"/>
        </w:rPr>
        <w:t>/ Под ред. Т.П. Шамовой. М.:</w:t>
      </w:r>
      <w:r>
        <w:rPr>
          <w:rStyle w:val="WW8Num2z0"/>
          <w:rFonts w:ascii="Verdana" w:hAnsi="Verdana"/>
          <w:color w:val="000000"/>
          <w:sz w:val="12"/>
          <w:szCs w:val="12"/>
        </w:rPr>
        <w:t> </w:t>
      </w:r>
      <w:r>
        <w:rPr>
          <w:rStyle w:val="WW8Num3z0"/>
          <w:rFonts w:ascii="Verdana" w:hAnsi="Verdana"/>
          <w:color w:val="4682B4"/>
          <w:sz w:val="12"/>
          <w:szCs w:val="12"/>
        </w:rPr>
        <w:t>ВЛАДОС</w:t>
      </w:r>
      <w:r>
        <w:rPr>
          <w:rFonts w:ascii="Verdana" w:hAnsi="Verdana"/>
          <w:color w:val="000000"/>
          <w:sz w:val="12"/>
          <w:szCs w:val="12"/>
        </w:rPr>
        <w:t>, 2001. -320с.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268.</w:t>
      </w:r>
      <w:r>
        <w:rPr>
          <w:rStyle w:val="WW8Num2z0"/>
          <w:rFonts w:ascii="Verdana" w:hAnsi="Verdana"/>
          <w:color w:val="000000"/>
          <w:sz w:val="12"/>
          <w:szCs w:val="12"/>
        </w:rPr>
        <w:t> </w:t>
      </w:r>
      <w:r>
        <w:rPr>
          <w:rStyle w:val="WW8Num3z0"/>
          <w:rFonts w:ascii="Verdana" w:hAnsi="Verdana"/>
          <w:color w:val="4682B4"/>
          <w:sz w:val="12"/>
          <w:szCs w:val="12"/>
        </w:rPr>
        <w:t>Шамова</w:t>
      </w:r>
      <w:r>
        <w:rPr>
          <w:rStyle w:val="WW8Num2z0"/>
          <w:rFonts w:ascii="Verdana" w:hAnsi="Verdana"/>
          <w:color w:val="000000"/>
          <w:sz w:val="12"/>
          <w:szCs w:val="12"/>
        </w:rPr>
        <w:t> </w:t>
      </w:r>
      <w:r>
        <w:rPr>
          <w:rFonts w:ascii="Verdana" w:hAnsi="Verdana"/>
          <w:color w:val="000000"/>
          <w:sz w:val="12"/>
          <w:szCs w:val="12"/>
        </w:rPr>
        <w:t>Т.П., Тюлю Г.М., Литвиненко Э.В. Оценка управленческой деятельности руководителем школы.</w:t>
      </w:r>
      <w:r>
        <w:rPr>
          <w:rStyle w:val="WW8Num2z0"/>
          <w:rFonts w:ascii="Verdana" w:hAnsi="Verdana"/>
          <w:color w:val="000000"/>
          <w:sz w:val="12"/>
          <w:szCs w:val="12"/>
        </w:rPr>
        <w:t> </w:t>
      </w:r>
      <w:r>
        <w:rPr>
          <w:rStyle w:val="WW8Num3z0"/>
          <w:rFonts w:ascii="Verdana" w:hAnsi="Verdana"/>
          <w:color w:val="4682B4"/>
          <w:sz w:val="12"/>
          <w:szCs w:val="12"/>
        </w:rPr>
        <w:t>Методическое</w:t>
      </w:r>
      <w:r>
        <w:rPr>
          <w:rStyle w:val="WW8Num2z0"/>
          <w:rFonts w:ascii="Verdana" w:hAnsi="Verdana"/>
          <w:color w:val="000000"/>
          <w:sz w:val="12"/>
          <w:szCs w:val="12"/>
        </w:rPr>
        <w:t> </w:t>
      </w:r>
      <w:r>
        <w:rPr>
          <w:rFonts w:ascii="Verdana" w:hAnsi="Verdana"/>
          <w:color w:val="000000"/>
          <w:sz w:val="12"/>
          <w:szCs w:val="12"/>
        </w:rPr>
        <w:t>пособие. — Вологда, 1995.-56с.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269.</w:t>
      </w:r>
      <w:r>
        <w:rPr>
          <w:rStyle w:val="WW8Num2z0"/>
          <w:rFonts w:ascii="Verdana" w:hAnsi="Verdana"/>
          <w:color w:val="000000"/>
          <w:sz w:val="12"/>
          <w:szCs w:val="12"/>
        </w:rPr>
        <w:t> </w:t>
      </w:r>
      <w:r>
        <w:rPr>
          <w:rStyle w:val="WW8Num3z0"/>
          <w:rFonts w:ascii="Verdana" w:hAnsi="Verdana"/>
          <w:color w:val="4682B4"/>
          <w:sz w:val="12"/>
          <w:szCs w:val="12"/>
        </w:rPr>
        <w:t>Шарай</w:t>
      </w:r>
      <w:r>
        <w:rPr>
          <w:rStyle w:val="WW8Num2z0"/>
          <w:rFonts w:ascii="Verdana" w:hAnsi="Verdana"/>
          <w:color w:val="000000"/>
          <w:sz w:val="12"/>
          <w:szCs w:val="12"/>
        </w:rPr>
        <w:t> </w:t>
      </w:r>
      <w:r>
        <w:rPr>
          <w:rFonts w:ascii="Verdana" w:hAnsi="Verdana"/>
          <w:color w:val="000000"/>
          <w:sz w:val="12"/>
          <w:szCs w:val="12"/>
        </w:rPr>
        <w:t>Н.И. Особенности управления гимназией. Дис. . канд. пед. наук. -М., 1993.-213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270.</w:t>
      </w:r>
      <w:r>
        <w:rPr>
          <w:rStyle w:val="WW8Num2z0"/>
          <w:rFonts w:ascii="Verdana" w:hAnsi="Verdana"/>
          <w:color w:val="000000"/>
          <w:sz w:val="12"/>
          <w:szCs w:val="12"/>
        </w:rPr>
        <w:t> </w:t>
      </w:r>
      <w:r>
        <w:rPr>
          <w:rStyle w:val="WW8Num3z0"/>
          <w:rFonts w:ascii="Verdana" w:hAnsi="Verdana"/>
          <w:color w:val="4682B4"/>
          <w:sz w:val="12"/>
          <w:szCs w:val="12"/>
        </w:rPr>
        <w:t>Шафоростова</w:t>
      </w:r>
      <w:r>
        <w:rPr>
          <w:rStyle w:val="WW8Num2z0"/>
          <w:rFonts w:ascii="Verdana" w:hAnsi="Verdana"/>
          <w:color w:val="000000"/>
          <w:sz w:val="12"/>
          <w:szCs w:val="12"/>
        </w:rPr>
        <w:t> </w:t>
      </w:r>
      <w:r>
        <w:rPr>
          <w:rFonts w:ascii="Verdana" w:hAnsi="Verdana"/>
          <w:color w:val="000000"/>
          <w:sz w:val="12"/>
          <w:szCs w:val="12"/>
        </w:rPr>
        <w:t>Е.Н. Управление процессом развития профессионализма учителя в условиях инновационной деятельности школы: Автореф. . дис. канд. пед. наук. — Белгород, 2005.- 16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271.</w:t>
      </w:r>
      <w:r>
        <w:rPr>
          <w:rStyle w:val="WW8Num2z0"/>
          <w:rFonts w:ascii="Verdana" w:hAnsi="Verdana"/>
          <w:color w:val="000000"/>
          <w:sz w:val="12"/>
          <w:szCs w:val="12"/>
        </w:rPr>
        <w:t> </w:t>
      </w:r>
      <w:r>
        <w:rPr>
          <w:rStyle w:val="WW8Num3z0"/>
          <w:rFonts w:ascii="Verdana" w:hAnsi="Verdana"/>
          <w:color w:val="4682B4"/>
          <w:sz w:val="12"/>
          <w:szCs w:val="12"/>
        </w:rPr>
        <w:t>Шекшня</w:t>
      </w:r>
      <w:r>
        <w:rPr>
          <w:rStyle w:val="WW8Num2z0"/>
          <w:rFonts w:ascii="Verdana" w:hAnsi="Verdana"/>
          <w:color w:val="000000"/>
          <w:sz w:val="12"/>
          <w:szCs w:val="12"/>
        </w:rPr>
        <w:t> </w:t>
      </w:r>
      <w:r>
        <w:rPr>
          <w:rFonts w:ascii="Verdana" w:hAnsi="Verdana"/>
          <w:color w:val="000000"/>
          <w:sz w:val="12"/>
          <w:szCs w:val="12"/>
        </w:rPr>
        <w:t>С.В. Управление персоналом современной организации. Учебно-практическое пособие. М.: Бизнес-школа, 1997.- 117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272.</w:t>
      </w:r>
      <w:r>
        <w:rPr>
          <w:rStyle w:val="WW8Num2z0"/>
          <w:rFonts w:ascii="Verdana" w:hAnsi="Verdana"/>
          <w:color w:val="000000"/>
          <w:sz w:val="12"/>
          <w:szCs w:val="12"/>
        </w:rPr>
        <w:t> </w:t>
      </w:r>
      <w:r>
        <w:rPr>
          <w:rStyle w:val="WW8Num3z0"/>
          <w:rFonts w:ascii="Verdana" w:hAnsi="Verdana"/>
          <w:color w:val="4682B4"/>
          <w:sz w:val="12"/>
          <w:szCs w:val="12"/>
        </w:rPr>
        <w:t>Шепель</w:t>
      </w:r>
      <w:r>
        <w:rPr>
          <w:rStyle w:val="WW8Num2z0"/>
          <w:rFonts w:ascii="Verdana" w:hAnsi="Verdana"/>
          <w:color w:val="000000"/>
          <w:sz w:val="12"/>
          <w:szCs w:val="12"/>
        </w:rPr>
        <w:t> </w:t>
      </w:r>
      <w:r>
        <w:rPr>
          <w:rFonts w:ascii="Verdana" w:hAnsi="Verdana"/>
          <w:color w:val="000000"/>
          <w:sz w:val="12"/>
          <w:szCs w:val="12"/>
        </w:rPr>
        <w:t>В.М. Управленческая этика. М: Экономика, 1999.- 164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273.</w:t>
      </w:r>
      <w:r>
        <w:rPr>
          <w:rStyle w:val="WW8Num2z0"/>
          <w:rFonts w:ascii="Verdana" w:hAnsi="Verdana"/>
          <w:color w:val="000000"/>
          <w:sz w:val="12"/>
          <w:szCs w:val="12"/>
        </w:rPr>
        <w:t> </w:t>
      </w:r>
      <w:r>
        <w:rPr>
          <w:rStyle w:val="WW8Num3z0"/>
          <w:rFonts w:ascii="Verdana" w:hAnsi="Verdana"/>
          <w:color w:val="4682B4"/>
          <w:sz w:val="12"/>
          <w:szCs w:val="12"/>
        </w:rPr>
        <w:t>Шикун</w:t>
      </w:r>
      <w:r>
        <w:rPr>
          <w:rStyle w:val="WW8Num2z0"/>
          <w:rFonts w:ascii="Verdana" w:hAnsi="Verdana"/>
          <w:color w:val="000000"/>
          <w:sz w:val="12"/>
          <w:szCs w:val="12"/>
        </w:rPr>
        <w:t> </w:t>
      </w:r>
      <w:r>
        <w:rPr>
          <w:rFonts w:ascii="Verdana" w:hAnsi="Verdana"/>
          <w:color w:val="000000"/>
          <w:sz w:val="12"/>
          <w:szCs w:val="12"/>
        </w:rPr>
        <w:t>А.Ф., Филинова И.М. Управленческая психология. М.: Аспект-пресс, 2007.- 332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274.</w:t>
      </w:r>
      <w:r>
        <w:rPr>
          <w:rStyle w:val="WW8Num2z0"/>
          <w:rFonts w:ascii="Verdana" w:hAnsi="Verdana"/>
          <w:color w:val="000000"/>
          <w:sz w:val="12"/>
          <w:szCs w:val="12"/>
        </w:rPr>
        <w:t> </w:t>
      </w:r>
      <w:r>
        <w:rPr>
          <w:rStyle w:val="WW8Num3z0"/>
          <w:rFonts w:ascii="Verdana" w:hAnsi="Verdana"/>
          <w:color w:val="4682B4"/>
          <w:sz w:val="12"/>
          <w:szCs w:val="12"/>
        </w:rPr>
        <w:t>Шкляева</w:t>
      </w:r>
      <w:r>
        <w:rPr>
          <w:rStyle w:val="WW8Num2z0"/>
          <w:rFonts w:ascii="Verdana" w:hAnsi="Verdana"/>
          <w:color w:val="000000"/>
          <w:sz w:val="12"/>
          <w:szCs w:val="12"/>
        </w:rPr>
        <w:t> </w:t>
      </w:r>
      <w:r>
        <w:rPr>
          <w:rFonts w:ascii="Verdana" w:hAnsi="Verdana"/>
          <w:color w:val="000000"/>
          <w:sz w:val="12"/>
          <w:szCs w:val="12"/>
        </w:rPr>
        <w:t>Н.М. Становление и тенденции развития содержания дошкольного образования в России 19 и начала 20 века: Дис. . канд. пед. наук. — Ижевск, 2005.- 206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275. Школа укрепления здоровья: Состояние и перспективы развития в Вологодской области / Отв. ред.С.А.Сенников. Вологда.: Русь.- 2002.- 75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276.</w:t>
      </w:r>
      <w:r>
        <w:rPr>
          <w:rStyle w:val="WW8Num2z0"/>
          <w:rFonts w:ascii="Verdana" w:hAnsi="Verdana"/>
          <w:color w:val="000000"/>
          <w:sz w:val="12"/>
          <w:szCs w:val="12"/>
        </w:rPr>
        <w:t> </w:t>
      </w:r>
      <w:r>
        <w:rPr>
          <w:rStyle w:val="WW8Num3z0"/>
          <w:rFonts w:ascii="Verdana" w:hAnsi="Verdana"/>
          <w:color w:val="4682B4"/>
          <w:sz w:val="12"/>
          <w:szCs w:val="12"/>
        </w:rPr>
        <w:t>Шомин</w:t>
      </w:r>
      <w:r>
        <w:rPr>
          <w:rStyle w:val="WW8Num2z0"/>
          <w:rFonts w:ascii="Verdana" w:hAnsi="Verdana"/>
          <w:color w:val="000000"/>
          <w:sz w:val="12"/>
          <w:szCs w:val="12"/>
        </w:rPr>
        <w:t> </w:t>
      </w:r>
      <w:r>
        <w:rPr>
          <w:rFonts w:ascii="Verdana" w:hAnsi="Verdana"/>
          <w:color w:val="000000"/>
          <w:sz w:val="12"/>
          <w:szCs w:val="12"/>
        </w:rPr>
        <w:t>К.Д. Школа и детский сад / Губернская газета «</w:t>
      </w:r>
      <w:r>
        <w:rPr>
          <w:rStyle w:val="WW8Num3z0"/>
          <w:rFonts w:ascii="Verdana" w:hAnsi="Verdana"/>
          <w:color w:val="4682B4"/>
          <w:sz w:val="12"/>
          <w:szCs w:val="12"/>
        </w:rPr>
        <w:t>Красный Север</w:t>
      </w:r>
      <w:r>
        <w:rPr>
          <w:rFonts w:ascii="Verdana" w:hAnsi="Verdana"/>
          <w:color w:val="000000"/>
          <w:sz w:val="12"/>
          <w:szCs w:val="12"/>
        </w:rPr>
        <w:t>» № 208 от 13 сентября 1927г. С.2.</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277.</w:t>
      </w:r>
      <w:r>
        <w:rPr>
          <w:rStyle w:val="WW8Num2z0"/>
          <w:rFonts w:ascii="Verdana" w:hAnsi="Verdana"/>
          <w:color w:val="000000"/>
          <w:sz w:val="12"/>
          <w:szCs w:val="12"/>
        </w:rPr>
        <w:t> </w:t>
      </w:r>
      <w:r>
        <w:rPr>
          <w:rStyle w:val="WW8Num3z0"/>
          <w:rFonts w:ascii="Verdana" w:hAnsi="Verdana"/>
          <w:color w:val="4682B4"/>
          <w:sz w:val="12"/>
          <w:szCs w:val="12"/>
        </w:rPr>
        <w:t>Шрейдер</w:t>
      </w:r>
      <w:r>
        <w:rPr>
          <w:rStyle w:val="WW8Num2z0"/>
          <w:rFonts w:ascii="Verdana" w:hAnsi="Verdana"/>
          <w:color w:val="000000"/>
          <w:sz w:val="12"/>
          <w:szCs w:val="12"/>
        </w:rPr>
        <w:t> </w:t>
      </w:r>
      <w:r>
        <w:rPr>
          <w:rFonts w:ascii="Verdana" w:hAnsi="Verdana"/>
          <w:color w:val="000000"/>
          <w:sz w:val="12"/>
          <w:szCs w:val="12"/>
        </w:rPr>
        <w:t>Ю. А., Шаров А. А. Системы и модели. М., 1998.- 186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278.</w:t>
      </w:r>
      <w:r>
        <w:rPr>
          <w:rStyle w:val="WW8Num2z0"/>
          <w:rFonts w:ascii="Verdana" w:hAnsi="Verdana"/>
          <w:color w:val="000000"/>
          <w:sz w:val="12"/>
          <w:szCs w:val="12"/>
        </w:rPr>
        <w:t> </w:t>
      </w:r>
      <w:r>
        <w:rPr>
          <w:rStyle w:val="WW8Num3z0"/>
          <w:rFonts w:ascii="Verdana" w:hAnsi="Verdana"/>
          <w:color w:val="4682B4"/>
          <w:sz w:val="12"/>
          <w:szCs w:val="12"/>
        </w:rPr>
        <w:t>Щербо</w:t>
      </w:r>
      <w:r>
        <w:rPr>
          <w:rStyle w:val="WW8Num2z0"/>
          <w:rFonts w:ascii="Verdana" w:hAnsi="Verdana"/>
          <w:color w:val="000000"/>
          <w:sz w:val="12"/>
          <w:szCs w:val="12"/>
        </w:rPr>
        <w:t> </w:t>
      </w:r>
      <w:r>
        <w:rPr>
          <w:rFonts w:ascii="Verdana" w:hAnsi="Verdana"/>
          <w:color w:val="000000"/>
          <w:sz w:val="12"/>
          <w:szCs w:val="12"/>
        </w:rPr>
        <w:t>И.Н. Школьная коррекционно-развивающая служба. М., 2005.-38с.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279. Щипицына JI.M. и др. Основы коммуникации. СПб., 2006.- 121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280.</w:t>
      </w:r>
      <w:r>
        <w:rPr>
          <w:rStyle w:val="WW8Num2z0"/>
          <w:rFonts w:ascii="Verdana" w:hAnsi="Verdana"/>
          <w:color w:val="000000"/>
          <w:sz w:val="12"/>
          <w:szCs w:val="12"/>
        </w:rPr>
        <w:t> </w:t>
      </w:r>
      <w:r>
        <w:rPr>
          <w:rStyle w:val="WW8Num3z0"/>
          <w:rFonts w:ascii="Verdana" w:hAnsi="Verdana"/>
          <w:color w:val="4682B4"/>
          <w:sz w:val="12"/>
          <w:szCs w:val="12"/>
        </w:rPr>
        <w:t>Ястребова</w:t>
      </w:r>
      <w:r>
        <w:rPr>
          <w:rStyle w:val="WW8Num2z0"/>
          <w:rFonts w:ascii="Verdana" w:hAnsi="Verdana"/>
          <w:color w:val="000000"/>
          <w:sz w:val="12"/>
          <w:szCs w:val="12"/>
        </w:rPr>
        <w:t> </w:t>
      </w:r>
      <w:r>
        <w:rPr>
          <w:rFonts w:ascii="Verdana" w:hAnsi="Verdana"/>
          <w:color w:val="000000"/>
          <w:sz w:val="12"/>
          <w:szCs w:val="12"/>
        </w:rPr>
        <w:t>А.В., Спирова Л.Ф., Бессонова Т.П. Учителю о детях с недостатками речи. М., 2004.- 150 с.</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281. Сравнительная таблица предельной наполняемости классов игрупп образовательных учреждениях разных типов</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282. Первый столбик во всех трех диаграммах обозначает результаты осмотров детей за год до поступления в школу, а второй столбик перед поступлением в школу.</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283. Результаты профилактических осмотров детей организованных коллективов за период с 1996 по 2001г. Понижение зрения (в процентах)30 25 20 15 10 5 О199619971998199920002001</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284. Результаты профилактических осмотров детей организованных коллективов за период с 1996 по 2001г. Нарушение</w:t>
      </w:r>
      <w:r>
        <w:rPr>
          <w:rStyle w:val="WW8Num2z0"/>
          <w:rFonts w:ascii="Verdana" w:hAnsi="Verdana"/>
          <w:color w:val="000000"/>
          <w:sz w:val="12"/>
          <w:szCs w:val="12"/>
        </w:rPr>
        <w:t> </w:t>
      </w:r>
      <w:r>
        <w:rPr>
          <w:rStyle w:val="WW8Num3z0"/>
          <w:rFonts w:ascii="Verdana" w:hAnsi="Verdana"/>
          <w:color w:val="4682B4"/>
          <w:sz w:val="12"/>
          <w:szCs w:val="12"/>
        </w:rPr>
        <w:t>осанки</w:t>
      </w:r>
      <w:r>
        <w:rPr>
          <w:rStyle w:val="WW8Num2z0"/>
          <w:rFonts w:ascii="Verdana" w:hAnsi="Verdana"/>
          <w:color w:val="000000"/>
          <w:sz w:val="12"/>
          <w:szCs w:val="12"/>
        </w:rPr>
        <w:t> </w:t>
      </w:r>
      <w:r>
        <w:rPr>
          <w:rFonts w:ascii="Verdana" w:hAnsi="Verdana"/>
          <w:color w:val="000000"/>
          <w:sz w:val="12"/>
          <w:szCs w:val="12"/>
        </w:rPr>
        <w:t>(в процентах)-- 1996 1997 1998 1999 2000 2001</w:t>
      </w:r>
    </w:p>
    <w:p w:rsidR="003B4F94" w:rsidRDefault="003B4F94" w:rsidP="003B4F9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285. Результаты профилактических осмотров детей организованных коллективов за период с 1996 по 2001г. Сколиозы (в процентах)7 6 5 4 3 2 Л</w:t>
      </w:r>
    </w:p>
    <w:p w:rsidR="000C1092" w:rsidRPr="0085615B" w:rsidRDefault="003B4F94" w:rsidP="003B4F94">
      <w:pPr>
        <w:spacing w:after="0" w:line="240" w:lineRule="auto"/>
        <w:rPr>
          <w:rFonts w:ascii="Verdana" w:eastAsia="Times New Roman" w:hAnsi="Verdana" w:cs="Times New Roman"/>
          <w:b/>
          <w:bCs/>
          <w:color w:val="000000"/>
          <w:kern w:val="0"/>
          <w:sz w:val="12"/>
          <w:szCs w:val="12"/>
          <w:lang w:eastAsia="ru-RU"/>
        </w:rPr>
      </w:pPr>
      <w:r>
        <w:rPr>
          <w:rFonts w:ascii="Verdana" w:hAnsi="Verdana"/>
          <w:color w:val="000000"/>
          <w:sz w:val="12"/>
          <w:szCs w:val="12"/>
        </w:rPr>
        <w:br/>
      </w:r>
      <w:r>
        <w:rPr>
          <w:rFonts w:ascii="Verdana" w:hAnsi="Verdana"/>
          <w:color w:val="000000"/>
          <w:sz w:val="12"/>
          <w:szCs w:val="12"/>
        </w:rPr>
        <w:br/>
        <w:t xml:space="preserve"> </w:t>
      </w:r>
    </w:p>
    <w:sectPr w:rsidR="000C1092" w:rsidRPr="0085615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AA" w:rsidRDefault="00415BAA">
      <w:pPr>
        <w:spacing w:after="0" w:line="240" w:lineRule="auto"/>
      </w:pPr>
      <w:r>
        <w:separator/>
      </w:r>
    </w:p>
  </w:endnote>
  <w:endnote w:type="continuationSeparator" w:id="1">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AA" w:rsidRDefault="00415BAA">
      <w:pPr>
        <w:spacing w:after="0" w:line="240" w:lineRule="auto"/>
      </w:pPr>
      <w:r>
        <w:separator/>
      </w:r>
    </w:p>
  </w:footnote>
  <w:footnote w:type="continuationSeparator" w:id="1">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5953"/>
  </w:hdrShapeDefaults>
  <w:footnotePr>
    <w:footnote w:id="0"/>
    <w:footnote w:id="1"/>
  </w:footnotePr>
  <w:endnotePr>
    <w:endnote w:id="0"/>
    <w:endnote w:id="1"/>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6CD4"/>
    <w:rsid w:val="00036F1F"/>
    <w:rsid w:val="0003729A"/>
    <w:rsid w:val="000375F8"/>
    <w:rsid w:val="000408E3"/>
    <w:rsid w:val="00040E42"/>
    <w:rsid w:val="00040EE9"/>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4CDC"/>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811"/>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4F0B"/>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4A7"/>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F75"/>
    <w:rsid w:val="002D7F46"/>
    <w:rsid w:val="002E118C"/>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5E8D"/>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5B59"/>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48D"/>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3FD2"/>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59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9237</TotalTime>
  <Pages>7</Pages>
  <Words>8740</Words>
  <Characters>49820</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58444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Константин</cp:lastModifiedBy>
  <cp:revision>67</cp:revision>
  <cp:lastPrinted>2009-02-06T05:36:00Z</cp:lastPrinted>
  <dcterms:created xsi:type="dcterms:W3CDTF">2016-09-19T15:12:00Z</dcterms:created>
  <dcterms:modified xsi:type="dcterms:W3CDTF">2017-01-12T13:33:00Z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