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Default="00215875" w:rsidP="00215875">
      <w:pPr>
        <w:jc w:val="both"/>
        <w:rPr>
          <w:rStyle w:val="afc"/>
          <w:color w:val="0070C0"/>
        </w:rPr>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A1167E" w:rsidRDefault="00A1167E" w:rsidP="003C1328">
      <w:pPr>
        <w:jc w:val="both"/>
        <w:rPr>
          <w:rFonts w:ascii="Verdana" w:hAnsi="Verdana"/>
          <w:color w:val="000000"/>
          <w:sz w:val="18"/>
          <w:szCs w:val="18"/>
          <w:shd w:val="clear" w:color="auto" w:fill="FFFFFF"/>
        </w:rPr>
      </w:pPr>
    </w:p>
    <w:p w:rsidR="00101690" w:rsidRDefault="00101690" w:rsidP="0010169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Субъекты налогового права Российской Федерации</w:t>
      </w:r>
    </w:p>
    <w:p w:rsidR="00723540" w:rsidRDefault="00723540" w:rsidP="003C1328">
      <w:pPr>
        <w:jc w:val="both"/>
        <w:rPr>
          <w:rFonts w:ascii="Verdana" w:hAnsi="Verdana"/>
          <w:color w:val="000000"/>
          <w:sz w:val="18"/>
          <w:szCs w:val="18"/>
        </w:rPr>
      </w:pPr>
    </w:p>
    <w:p w:rsidR="00101690" w:rsidRDefault="00101690" w:rsidP="003C1328">
      <w:pPr>
        <w:jc w:val="both"/>
        <w:rPr>
          <w:rFonts w:ascii="Verdana" w:hAnsi="Verdana"/>
          <w:color w:val="000000"/>
          <w:sz w:val="18"/>
          <w:szCs w:val="18"/>
        </w:rPr>
      </w:pP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Год: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1999</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Винницкий, Данил Владимирович</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Екатеринбург</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12.00.12</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Финансовое право; бюджетное право; налоговое право; банковское право; валютно-правовое регулирование; правовое регулирование выпуска и обращения ценных бумаг; правовые основы аудиторской деятельности</w:t>
      </w:r>
    </w:p>
    <w:p w:rsidR="00101690" w:rsidRDefault="00101690" w:rsidP="001016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01690" w:rsidRDefault="00101690" w:rsidP="00101690">
      <w:pPr>
        <w:spacing w:line="270" w:lineRule="atLeast"/>
        <w:rPr>
          <w:rFonts w:ascii="Verdana" w:hAnsi="Verdana"/>
          <w:color w:val="000000"/>
          <w:sz w:val="18"/>
          <w:szCs w:val="18"/>
        </w:rPr>
      </w:pPr>
      <w:r>
        <w:rPr>
          <w:rFonts w:ascii="Verdana" w:hAnsi="Verdana"/>
          <w:color w:val="000000"/>
          <w:sz w:val="18"/>
          <w:szCs w:val="18"/>
        </w:rPr>
        <w:t>210</w:t>
      </w:r>
    </w:p>
    <w:p w:rsidR="00101690" w:rsidRDefault="00101690" w:rsidP="0010169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Винницкий, Данил Владимирович</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 О СУБЪЕКТАХ</w:t>
      </w:r>
      <w:r>
        <w:rPr>
          <w:rStyle w:val="WW8Num3z0"/>
          <w:rFonts w:ascii="Verdana" w:hAnsi="Verdana"/>
          <w:color w:val="000000"/>
          <w:sz w:val="18"/>
          <w:szCs w:val="18"/>
        </w:rPr>
        <w:t> </w:t>
      </w:r>
      <w:r>
        <w:rPr>
          <w:rStyle w:val="WW8Num4z0"/>
          <w:rFonts w:ascii="Verdana" w:hAnsi="Verdana"/>
          <w:color w:val="4682B4"/>
          <w:sz w:val="18"/>
          <w:szCs w:val="18"/>
        </w:rPr>
        <w:t>НАЛОГОВОГО</w:t>
      </w:r>
      <w:r>
        <w:rPr>
          <w:rStyle w:val="WW8Num3z0"/>
          <w:rFonts w:ascii="Verdana" w:hAnsi="Verdana"/>
          <w:color w:val="000000"/>
          <w:sz w:val="18"/>
          <w:szCs w:val="18"/>
        </w:rPr>
        <w:t> </w:t>
      </w:r>
      <w:r>
        <w:rPr>
          <w:rFonts w:ascii="Verdana" w:hAnsi="Verdana"/>
          <w:color w:val="000000"/>
          <w:sz w:val="18"/>
          <w:szCs w:val="18"/>
        </w:rPr>
        <w:t>ПРАВА РОССИЙСКОЙ ФЕДЕРАЦИИ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как характеристика субъекта налогового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Основные виды и классификация субъектов налогового права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СТРУКТУРНЫЕ ЭЛЕМЕНТЫ И СОДЕРЖАНИЕ ЧАСТНОЙ НАЛОГОВОЙ</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ПРАВОСУБЪЕКТНОСТИ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Налоговая правосубъектность физического лица: элементы и содержание.</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Налоговая правосубъектность элементы и содержание. организации: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СОДЕРЖАНИЕ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НАЛОГОВОЙ ПРАВОСУБЪЕКТНОСТИ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Содержание налоговой правосубъектности (компетенции) отдельных государственных (муниципальных) органов.</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Налоговая правосубъектность (компетенция)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субъекта Федерации, муниципального образования.</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ИСПОЛЬЗОВАННОИ ЛИТЕРАТУРЫ.</w:t>
      </w:r>
    </w:p>
    <w:p w:rsidR="00101690" w:rsidRDefault="00101690" w:rsidP="0010169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"Субъекты налогового права Российской Федерации"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части первой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 НК РФ) знаменует собой важный этап развития российского налогового законодательства. Далеко не любой нормативный материал поддается обобщению и объединению. Чтобы быть предметом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та или иная группа нормативных актов должна представлять собой систему, обладающую свойствами отрасли законодательства1- В юридической науке распространено мнение, что в системе законодательства в определенной степени объективируется система «</w:t>
      </w:r>
      <w:r>
        <w:rPr>
          <w:rStyle w:val="WW8Num4z0"/>
          <w:rFonts w:ascii="Verdana" w:hAnsi="Verdana"/>
          <w:color w:val="4682B4"/>
          <w:sz w:val="18"/>
          <w:szCs w:val="18"/>
        </w:rPr>
        <w:t>самого</w:t>
      </w:r>
      <w:r>
        <w:rPr>
          <w:rFonts w:ascii="Verdana" w:hAnsi="Verdana"/>
          <w:color w:val="000000"/>
          <w:sz w:val="18"/>
          <w:szCs w:val="18"/>
        </w:rPr>
        <w:t>» права и что факт выделения комплексной сферы законодательства означает начало процесса формирования отрасли права2. По этим причинам начавшаяся успешно, с нашей точки зрения,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налогового законодательства ставит перед юридической наукой вопрос о месте налогового права в системе права России.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признать, что теория налогового права не успевает за</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 xml:space="preserve">и практикой российского налогообложения. Основные аспекты науки налогового права остаются на сегодняшний день неразработанными: не исследовались вопросы соотношения системы налогового законодательства (законодательства о налогах и сборах РФ) и системы налогового права, не </w:t>
      </w:r>
      <w:r>
        <w:rPr>
          <w:rFonts w:ascii="Verdana" w:hAnsi="Verdana"/>
          <w:color w:val="000000"/>
          <w:sz w:val="18"/>
          <w:szCs w:val="18"/>
        </w:rPr>
        <w:lastRenderedPageBreak/>
        <w:t>исследованы с должной глубиной его (налогового права) предмет, метод, принципы, не разработано учение о лицах (субъектах налогового права),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т.д.</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Субъекты налогового права - стержневая тема налогово-правовой науки, не подвергавшаяся специальному изучению. В диссертации предпринимается попытка ее раскрытия с позиций признания формирующейся отраслевой самостоятельности налогового права. Обоснованность подобного подхода подтверждается обнаруживаемой</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Система законодательства как научная основа кодификации //</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Гос-во и право. 1971. №12. С.34. 2</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Т.1. Свердловск, 1972. С.150. спецификой отраслевой налоговой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Известно, что отраслевая правосубъектность является основой метода правового регулирования, поскольку</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круг лиц, способных участвовать в той или иной области отношений- В работе излагаются и иные аргументы в подтверждение предлагаемого научного подхода.</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рассматриваются существенные характерные черты отраслевой налоговой правосубъектности, в том числе ее связь с гражданской,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правосубъектностями, обосновывается возможность дифференциации налоговой правосубъектности на частную и</w:t>
      </w:r>
      <w:r>
        <w:rPr>
          <w:rStyle w:val="WW8Num3z0"/>
          <w:rFonts w:ascii="Verdana" w:hAnsi="Verdana"/>
          <w:color w:val="000000"/>
          <w:sz w:val="18"/>
          <w:szCs w:val="18"/>
        </w:rPr>
        <w:t> </w:t>
      </w:r>
      <w:r>
        <w:rPr>
          <w:rStyle w:val="WW8Num4z0"/>
          <w:rFonts w:ascii="Verdana" w:hAnsi="Verdana"/>
          <w:color w:val="4682B4"/>
          <w:sz w:val="18"/>
          <w:szCs w:val="18"/>
        </w:rPr>
        <w:t>публичную</w:t>
      </w:r>
      <w:r>
        <w:rPr>
          <w:rFonts w:ascii="Verdana" w:hAnsi="Verdana"/>
          <w:color w:val="000000"/>
          <w:sz w:val="18"/>
          <w:szCs w:val="18"/>
        </w:rPr>
        <w:t>. На основе действующего налогового законодательства РФ в работе выявляется перечень субъектов налогового права и их признаки, проводится их классификация, исследуются основные структурные элементы и содержание налоговой правосубъектности физических лиц, организаций, государственных (муниципальных) органов, общественно-территориальных образований.</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комплексная, теоретическая разработка общего учения о лицах в налоговом праве РФ, а также подготовка на этой основе предложений о внесении изменений и дополнений в действующее налоговое и гражданское законодательство РФ.</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Всестороннее исследование на монографическом уровне, специально посвященное проблеме субъектов налогового права, в российской правовой науке предпринимается впервые. В дореволюционной юридической литературе в области финансового права пристального внимания субъектам налогового права не уделялось. Но отдельные вопросы были затронуты в трудах A.A.</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М.М. Алексеенко, В.П. Безобразова, Э.Н.</w:t>
      </w:r>
      <w:r>
        <w:rPr>
          <w:rStyle w:val="WW8Num3z0"/>
          <w:rFonts w:ascii="Verdana" w:hAnsi="Verdana"/>
          <w:color w:val="000000"/>
          <w:sz w:val="18"/>
          <w:szCs w:val="18"/>
        </w:rPr>
        <w:t> </w:t>
      </w:r>
      <w:r>
        <w:rPr>
          <w:rStyle w:val="WW8Num4z0"/>
          <w:rFonts w:ascii="Verdana" w:hAnsi="Verdana"/>
          <w:color w:val="4682B4"/>
          <w:sz w:val="18"/>
          <w:szCs w:val="18"/>
        </w:rPr>
        <w:t>Берендтса</w:t>
      </w:r>
      <w:r>
        <w:rPr>
          <w:rFonts w:ascii="Verdana" w:hAnsi="Verdana"/>
          <w:color w:val="000000"/>
          <w:sz w:val="18"/>
          <w:szCs w:val="18"/>
        </w:rPr>
        <w:t>, М.И. Боголепова, Ю.А. Гагемейстера, П.П.</w:t>
      </w:r>
      <w:r>
        <w:rPr>
          <w:rStyle w:val="WW8Num3z0"/>
          <w:rFonts w:ascii="Verdana" w:hAnsi="Verdana"/>
          <w:color w:val="000000"/>
          <w:sz w:val="18"/>
          <w:szCs w:val="18"/>
        </w:rPr>
        <w:t> </w:t>
      </w:r>
      <w:r>
        <w:rPr>
          <w:rStyle w:val="WW8Num4z0"/>
          <w:rFonts w:ascii="Verdana" w:hAnsi="Verdana"/>
          <w:color w:val="4682B4"/>
          <w:sz w:val="18"/>
          <w:szCs w:val="18"/>
        </w:rPr>
        <w:t>Гензеля</w:t>
      </w:r>
      <w:r>
        <w:rPr>
          <w:rFonts w:ascii="Verdana" w:hAnsi="Verdana"/>
          <w:color w:val="000000"/>
          <w:sz w:val="18"/>
          <w:szCs w:val="18"/>
        </w:rPr>
        <w:t>, И.Я. Горлова, A.A. Исаева, С.И.</w:t>
      </w:r>
      <w:r>
        <w:rPr>
          <w:rStyle w:val="WW8Num3z0"/>
          <w:rFonts w:ascii="Verdana" w:hAnsi="Verdana"/>
          <w:color w:val="000000"/>
          <w:sz w:val="18"/>
          <w:szCs w:val="18"/>
        </w:rPr>
        <w:t> </w:t>
      </w:r>
      <w:r>
        <w:rPr>
          <w:rStyle w:val="WW8Num4z0"/>
          <w:rFonts w:ascii="Verdana" w:hAnsi="Verdana"/>
          <w:color w:val="4682B4"/>
          <w:sz w:val="18"/>
          <w:szCs w:val="18"/>
        </w:rPr>
        <w:t>Иловайского</w:t>
      </w:r>
      <w:r>
        <w:rPr>
          <w:rFonts w:ascii="Verdana" w:hAnsi="Verdana"/>
          <w:color w:val="000000"/>
          <w:sz w:val="18"/>
          <w:szCs w:val="18"/>
        </w:rPr>
        <w:t>, В.А. Лебедева, А. Леонгардта, Д.М Львова, Ф.Б.</w:t>
      </w:r>
      <w:r>
        <w:rPr>
          <w:rStyle w:val="WW8Num3z0"/>
          <w:rFonts w:ascii="Verdana" w:hAnsi="Verdana"/>
          <w:color w:val="000000"/>
          <w:sz w:val="18"/>
          <w:szCs w:val="18"/>
        </w:rPr>
        <w:t> </w:t>
      </w:r>
      <w:r>
        <w:rPr>
          <w:rStyle w:val="WW8Num4z0"/>
          <w:rFonts w:ascii="Verdana" w:hAnsi="Verdana"/>
          <w:color w:val="4682B4"/>
          <w:sz w:val="18"/>
          <w:szCs w:val="18"/>
        </w:rPr>
        <w:t>Мильгаузена</w:t>
      </w:r>
      <w:r>
        <w:rPr>
          <w:rFonts w:ascii="Verdana" w:hAnsi="Verdana"/>
          <w:color w:val="000000"/>
          <w:sz w:val="18"/>
          <w:szCs w:val="18"/>
        </w:rPr>
        <w:t>, Н.С. Мордвинова, Н.П. Огарева, И.Х.</w:t>
      </w:r>
      <w:r>
        <w:rPr>
          <w:rStyle w:val="WW8Num3z0"/>
          <w:rFonts w:ascii="Verdana" w:hAnsi="Verdana"/>
          <w:color w:val="000000"/>
          <w:sz w:val="18"/>
          <w:szCs w:val="18"/>
        </w:rPr>
        <w:t> </w:t>
      </w:r>
      <w:r>
        <w:rPr>
          <w:rStyle w:val="WW8Num4z0"/>
          <w:rFonts w:ascii="Verdana" w:hAnsi="Verdana"/>
          <w:color w:val="4682B4"/>
          <w:sz w:val="18"/>
          <w:szCs w:val="18"/>
        </w:rPr>
        <w:t>Озерова</w:t>
      </w:r>
      <w:r>
        <w:rPr>
          <w:rFonts w:ascii="Verdana" w:hAnsi="Verdana"/>
          <w:color w:val="000000"/>
          <w:sz w:val="18"/>
          <w:szCs w:val="18"/>
        </w:rPr>
        <w:t>, Е.Г. Осокина, И.Ю. Патлаевского, И.Т.</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В.Н. Твердохлебова, Д.А Толстого, Н.И. Тургеньева, М.И.</w:t>
      </w:r>
      <w:r>
        <w:rPr>
          <w:rStyle w:val="WW8Num3z0"/>
          <w:rFonts w:ascii="Verdana" w:hAnsi="Verdana"/>
          <w:color w:val="000000"/>
          <w:sz w:val="18"/>
          <w:szCs w:val="18"/>
        </w:rPr>
        <w:t> </w:t>
      </w:r>
      <w:r>
        <w:rPr>
          <w:rStyle w:val="WW8Num4z0"/>
          <w:rFonts w:ascii="Verdana" w:hAnsi="Verdana"/>
          <w:color w:val="4682B4"/>
          <w:sz w:val="18"/>
          <w:szCs w:val="18"/>
        </w:rPr>
        <w:t>Фридмана</w:t>
      </w:r>
      <w:r>
        <w:rPr>
          <w:rFonts w:ascii="Verdana" w:hAnsi="Verdana"/>
          <w:color w:val="000000"/>
          <w:sz w:val="18"/>
          <w:szCs w:val="18"/>
        </w:rPr>
        <w:t>, И.И. Янжула, В.Г. Яроцкого, Л.Н.</w:t>
      </w:r>
      <w:r>
        <w:rPr>
          <w:rStyle w:val="WW8Num3z0"/>
          <w:rFonts w:ascii="Verdana" w:hAnsi="Verdana"/>
          <w:color w:val="000000"/>
          <w:sz w:val="18"/>
          <w:szCs w:val="18"/>
        </w:rPr>
        <w:t> </w:t>
      </w:r>
      <w:r>
        <w:rPr>
          <w:rStyle w:val="WW8Num4z0"/>
          <w:rFonts w:ascii="Verdana" w:hAnsi="Verdana"/>
          <w:color w:val="4682B4"/>
          <w:sz w:val="18"/>
          <w:szCs w:val="18"/>
        </w:rPr>
        <w:t>Яснопольского</w:t>
      </w:r>
      <w:r>
        <w:rPr>
          <w:rFonts w:ascii="Verdana" w:hAnsi="Verdana"/>
          <w:color w:val="000000"/>
          <w:sz w:val="18"/>
          <w:szCs w:val="18"/>
        </w:rPr>
        <w:t>.</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были использованы труды ученых в области общей теории государства и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Н.В. Витрука, Э. Дженкса, Г.</w:t>
      </w:r>
      <w:r>
        <w:rPr>
          <w:rStyle w:val="WW8Num3z0"/>
          <w:rFonts w:ascii="Verdana" w:hAnsi="Verdana"/>
          <w:color w:val="000000"/>
          <w:sz w:val="18"/>
          <w:szCs w:val="18"/>
        </w:rPr>
        <w:t> </w:t>
      </w:r>
      <w:r>
        <w:rPr>
          <w:rStyle w:val="WW8Num4z0"/>
          <w:rFonts w:ascii="Verdana" w:hAnsi="Verdana"/>
          <w:color w:val="4682B4"/>
          <w:sz w:val="18"/>
          <w:szCs w:val="18"/>
        </w:rPr>
        <w:t>Еллинека</w:t>
      </w:r>
      <w:r>
        <w:rPr>
          <w:rFonts w:ascii="Verdana" w:hAnsi="Verdana"/>
          <w:color w:val="000000"/>
          <w:sz w:val="18"/>
          <w:szCs w:val="18"/>
        </w:rPr>
        <w:t>, С.Ф. Кечекьяна, С.А. Комарова,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Р.З. Лившица, Н.И. Матузова,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П.Е. Недбайло, В.И. Новоселова, В.А.</w:t>
      </w:r>
      <w:r>
        <w:rPr>
          <w:rStyle w:val="WW8Num3z0"/>
          <w:rFonts w:ascii="Verdana" w:hAnsi="Verdana"/>
          <w:color w:val="000000"/>
          <w:sz w:val="18"/>
          <w:szCs w:val="18"/>
        </w:rPr>
        <w:t> </w:t>
      </w:r>
      <w:r>
        <w:rPr>
          <w:rStyle w:val="WW8Num4z0"/>
          <w:rFonts w:ascii="Verdana" w:hAnsi="Verdana"/>
          <w:color w:val="4682B4"/>
          <w:sz w:val="18"/>
          <w:szCs w:val="18"/>
        </w:rPr>
        <w:t>Патюлина</w:t>
      </w:r>
      <w:r>
        <w:rPr>
          <w:rFonts w:ascii="Verdana" w:hAnsi="Verdana"/>
          <w:color w:val="000000"/>
          <w:sz w:val="18"/>
          <w:szCs w:val="18"/>
        </w:rPr>
        <w:t>, Б.В. Пхаладзе, С.С. Студеникина, Ю.Г.Ткаченко,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А.Ф. Шебанова, Л.С. Явича и др.</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были, в частности, использованы концепции, подходы, выводы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(государственного) права (В.Я. Бойцов,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С.С. Кравчук, O.E. Кутафин, О.О.</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B.C. Основ ин, НЕ Фарбер, М.А.</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 административного права (А.П. Алехин, Г.В.</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Д.Н. Бахрах, И.Л. Бачило, Б.Н. Габридзе, Ю.М.</w:t>
      </w:r>
      <w:r>
        <w:rPr>
          <w:rStyle w:val="WW8Num4z0"/>
          <w:rFonts w:ascii="Verdana" w:hAnsi="Verdana"/>
          <w:color w:val="4682B4"/>
          <w:sz w:val="18"/>
          <w:szCs w:val="18"/>
        </w:rPr>
        <w:t>Козлов</w:t>
      </w:r>
      <w:r>
        <w:rPr>
          <w:rFonts w:ascii="Verdana" w:hAnsi="Verdana"/>
          <w:color w:val="000000"/>
          <w:sz w:val="18"/>
          <w:szCs w:val="18"/>
        </w:rPr>
        <w:t>, Б.М. Лазарев, А.Е. Лунев, В.М.</w:t>
      </w:r>
      <w:r>
        <w:rPr>
          <w:rStyle w:val="WW8Num3z0"/>
          <w:rFonts w:ascii="Verdana" w:hAnsi="Verdana"/>
          <w:color w:val="000000"/>
          <w:sz w:val="18"/>
          <w:szCs w:val="18"/>
        </w:rPr>
        <w:t> </w:t>
      </w:r>
      <w:r>
        <w:rPr>
          <w:rStyle w:val="WW8Num4z0"/>
          <w:rFonts w:ascii="Verdana" w:hAnsi="Verdana"/>
          <w:color w:val="4682B4"/>
          <w:sz w:val="18"/>
          <w:szCs w:val="18"/>
        </w:rPr>
        <w:t>Манохин</w:t>
      </w:r>
      <w:r>
        <w:rPr>
          <w:rFonts w:ascii="Verdana" w:hAnsi="Verdana"/>
          <w:color w:val="000000"/>
          <w:sz w:val="18"/>
          <w:szCs w:val="18"/>
        </w:rPr>
        <w:t>, И.Н. Пахомов, Г.И, Петров, В.Д.</w:t>
      </w:r>
      <w:r>
        <w:rPr>
          <w:rStyle w:val="WW8Num3z0"/>
          <w:rFonts w:ascii="Verdana" w:hAnsi="Verdana"/>
          <w:color w:val="000000"/>
          <w:sz w:val="18"/>
          <w:szCs w:val="18"/>
        </w:rPr>
        <w:t> </w:t>
      </w:r>
      <w:r>
        <w:rPr>
          <w:rStyle w:val="WW8Num4z0"/>
          <w:rFonts w:ascii="Verdana" w:hAnsi="Verdana"/>
          <w:color w:val="4682B4"/>
          <w:sz w:val="18"/>
          <w:szCs w:val="18"/>
        </w:rPr>
        <w:t>Сорокин</w:t>
      </w:r>
      <w:r>
        <w:rPr>
          <w:rFonts w:ascii="Verdana" w:hAnsi="Verdana"/>
          <w:color w:val="000000"/>
          <w:sz w:val="18"/>
          <w:szCs w:val="18"/>
        </w:rPr>
        <w:t>, Ю.А. Тихомиров, Ц.А. Ямпольская), гражданского права(С.Н.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A.B. Венедиктов, О.С. Иоффе, O.A.</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М.И. Кулагин, Е.А. Суханов,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В.Ф. Яковлев, B.C. Якушев), хозяйственного (предпринимательского) права (В.К.</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B.C. Белых, В.В. Лаптев, В.К.</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и др.), трудового права (Б.К.</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Б.Ф. Хрусталев).</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методы исследования. Методологической основой диссертационного исследования является система философских знаний, формулирующих основные требования к научным теориям, к определению сущности исследуемых явлений общественной жизни. Диссертант стремился использовать весь комплекс методов научного познания и опирался на труды по социологии, на фундаментальные положения теории систем, социального управления, общей теории </w:t>
      </w:r>
      <w:r>
        <w:rPr>
          <w:rFonts w:ascii="Verdana" w:hAnsi="Verdana"/>
          <w:color w:val="000000"/>
          <w:sz w:val="18"/>
          <w:szCs w:val="18"/>
        </w:rPr>
        <w:lastRenderedPageBreak/>
        <w:t>государства и права. При решении поставленных задач были использованы формально-юридический и сравнительно-правовой методы, метод системно-структурного анализа. При изучении тенденций развития системы субъектов налогового права применялся историко-правовой метод- Автором исследована</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РФ (на примере Свердловской области), практика Конституционного Суда РФ по разрешению налоговых и финансовофинансово-правовых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правоприменительная деятельность Арбитражных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 защиту выносятся следующие научные положения, в которых нашла отражение новизна исследования.</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Появление в законодательстве о налогах и сборах РФ общего института, регламентирующего вопросы налоговой правосубъектности, дает определенные основания рассматривать налоговое право как формирующуюся отрасль права. Налоговая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имеет специфику, обусловленную свойствами предмета и метода налогового права.</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Субъектами налогового права РФ именуются индивидуумы и коллективные образования, способные участвовать в налоговых отношениях и выступающие как носители налоговых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предусмотренных законодательством РФ, законодательством субъектов РФ, нормативными актами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международно-правовыми актами.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Налоговая правосубъектность - это установленная нормами налогового права способность быть носителем юридических прав и обязанностей в сфере организационно-имущественных и организационных отношений по установлению, введению и</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налогов и сборов в пользу государства (РФ, субъектов РФ) и (или) муниципальных образований в целях финансового обеспечения решения общественных задач. Налоговая правосубъектность может предполагать также способность субъекта к участию в сфере иных, неразрывно связанных с названными отношениях.</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Налоговой правосубъектности как одному из видов отраслевой правосубъектности присущи определенные особенности.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налоговая правосубъектность любого участника налоговых отношений является специальной. Она изначально предполагает участие каждого из налоговых</w:t>
      </w:r>
      <w:r>
        <w:rPr>
          <w:rStyle w:val="WW8Num3z0"/>
          <w:rFonts w:ascii="Verdana" w:hAnsi="Verdana"/>
          <w:color w:val="000000"/>
          <w:sz w:val="18"/>
          <w:szCs w:val="18"/>
        </w:rPr>
        <w:t> </w:t>
      </w:r>
      <w:r>
        <w:rPr>
          <w:rStyle w:val="WW8Num4z0"/>
          <w:rFonts w:ascii="Verdana" w:hAnsi="Verdana"/>
          <w:color w:val="4682B4"/>
          <w:sz w:val="18"/>
          <w:szCs w:val="18"/>
        </w:rPr>
        <w:t>правосубъектов</w:t>
      </w:r>
      <w:r>
        <w:rPr>
          <w:rStyle w:val="WW8Num3z0"/>
          <w:rFonts w:ascii="Verdana" w:hAnsi="Verdana"/>
          <w:color w:val="000000"/>
          <w:sz w:val="18"/>
          <w:szCs w:val="18"/>
        </w:rPr>
        <w:t> </w:t>
      </w:r>
      <w:r>
        <w:rPr>
          <w:rFonts w:ascii="Verdana" w:hAnsi="Verdana"/>
          <w:color w:val="000000"/>
          <w:sz w:val="18"/>
          <w:szCs w:val="18"/>
        </w:rPr>
        <w:t>лишь в определенных группах налоговых отношений (в качестве строго определенной стороны в правоотношениях). Каждый из налоговых правосубъектов может обладать ограниченным перечнем налоговых прав и обязанностей из абстрактного перечня налоговых прав и обязанностей, предусмотренных всей совокупностью налоговых норм.</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налоговая правосубъектность разделяется на частную налоговую правосубъектность и публичную. Частная налоговая правосубъектность - это предусмотренная законодательством о налогах и сборах способность индивидуальных и коллективных субъектов, руководствуясь собственным (частным) интересом и подчиняясь в установленных законом случаях</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интересу, выступать в качестве функционально подчиненной стороны в налоговых правоотношениях, а именно в качестве</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налоговых агентов и иных участников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 обладающих властными полномочиями. Под</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налоговой правосубъектностью (компетенцией) понимается способность и одновременно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государственных (муниципальных) органов и общественно-территориальных образований, руководствуясь на основании закона публичными(общественными) интересами и имеющими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значение частными интересами,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управомоченной</w:t>
      </w:r>
      <w:r>
        <w:rPr>
          <w:rStyle w:val="WW8Num3z0"/>
          <w:rFonts w:ascii="Verdana" w:hAnsi="Verdana"/>
          <w:color w:val="000000"/>
          <w:sz w:val="18"/>
          <w:szCs w:val="18"/>
        </w:rPr>
        <w:t> </w:t>
      </w:r>
      <w:r>
        <w:rPr>
          <w:rFonts w:ascii="Verdana" w:hAnsi="Verdana"/>
          <w:color w:val="000000"/>
          <w:sz w:val="18"/>
          <w:szCs w:val="18"/>
        </w:rPr>
        <w:t>стороны, обладающей властными полномочиями, в налоговых правоотношениях.</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нередко налоговая правосубъектность выступает как производная от другой отраслевой правосубъектности.</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налоговая правосубъектность всегда производна от</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или административной правосубъектностей. Частная налоговая правосубъектность в ряде случаев производна от гражданской.</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налоговая правосубъектность не обладает иерархичностью, что не характерно для других отраслей публично-правового цикла. Особенностью отраслевой административной и финансовой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правосубъектностей</w:t>
      </w:r>
      <w:r>
        <w:rPr>
          <w:rStyle w:val="WW8Num3z0"/>
          <w:rFonts w:ascii="Verdana" w:hAnsi="Verdana"/>
          <w:color w:val="000000"/>
          <w:sz w:val="18"/>
          <w:szCs w:val="18"/>
        </w:rPr>
        <w:t> </w:t>
      </w:r>
      <w:r>
        <w:rPr>
          <w:rFonts w:ascii="Verdana" w:hAnsi="Verdana"/>
          <w:color w:val="000000"/>
          <w:sz w:val="18"/>
          <w:szCs w:val="18"/>
        </w:rPr>
        <w:t>логично признать их иерархичность3, отражающую иерархичность построения управленческих прав 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3См.:</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A.A. Хозрасчет и правосубъектность // Сов.гос-во и право. 1981. №2. С.79. обязанностей государственных органов, находящихся на различных уровнях.</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Основными видами субъектов налогового права РФ являются: физические лица (</w:t>
      </w:r>
      <w:r>
        <w:rPr>
          <w:rStyle w:val="WW8Num4z0"/>
          <w:rFonts w:ascii="Verdana" w:hAnsi="Verdana"/>
          <w:color w:val="4682B4"/>
          <w:sz w:val="18"/>
          <w:szCs w:val="18"/>
        </w:rPr>
        <w:t>граждане</w:t>
      </w:r>
      <w:r>
        <w:rPr>
          <w:rFonts w:ascii="Verdana" w:hAnsi="Verdana"/>
          <w:color w:val="000000"/>
          <w:sz w:val="18"/>
          <w:szCs w:val="18"/>
        </w:rPr>
        <w:t>, иностранные граждане,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организации; государственные (муниципальные) органы; общественно-территориальные образования (Российская Федерация, субъекты РФ, муниципальные образования). В работе обосновывается положение о том, что</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государственных (муниципальных) органов не должны рассматриваться в качестве субъектов налогового права РФ.</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Понятие «</w:t>
      </w:r>
      <w:r>
        <w:rPr>
          <w:rStyle w:val="WW8Num4z0"/>
          <w:rFonts w:ascii="Verdana" w:hAnsi="Verdana"/>
          <w:color w:val="4682B4"/>
          <w:sz w:val="18"/>
          <w:szCs w:val="18"/>
        </w:rPr>
        <w:t>организация</w:t>
      </w:r>
      <w:r>
        <w:rPr>
          <w:rFonts w:ascii="Verdana" w:hAnsi="Verdana"/>
          <w:color w:val="000000"/>
          <w:sz w:val="18"/>
          <w:szCs w:val="18"/>
        </w:rPr>
        <w:t>», используемое в законодательстве о налогах и сборах РФ, нельзя рассматривать как категорию тождественную категории «</w:t>
      </w:r>
      <w:r>
        <w:rPr>
          <w:rStyle w:val="WW8Num4z0"/>
          <w:rFonts w:ascii="Verdana" w:hAnsi="Verdana"/>
          <w:color w:val="4682B4"/>
          <w:sz w:val="18"/>
          <w:szCs w:val="18"/>
        </w:rPr>
        <w:t>юридическое лицо</w:t>
      </w:r>
      <w:r>
        <w:rPr>
          <w:rFonts w:ascii="Verdana" w:hAnsi="Verdana"/>
          <w:color w:val="000000"/>
          <w:sz w:val="18"/>
          <w:szCs w:val="18"/>
        </w:rPr>
        <w:t>». Можно выделить не менее пяти видов коллективных образований, не обладающих статусом юридического лица, признаваемых субъектами налогового права РФ. В связи с этим целесообразно конструировать параллельно с юридической личностью иной институт, охватывающий выступление организации в качестве субъекта налоговых отношений. В работе выделяются и обосновываются особые признаки коллективного образования (не обладающего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способного быть носителем налоговых прав и обязанностей.</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Организации, обладающие налоговой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предлагается подразделять на простые, сложные и организации с ограниченными налоговыми правами.</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Исходя из подразделения отраслевой налоговой правосубъектности на частную и публичную предлагается классифицировать субъекты налогового права на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 В основу деления субъектов налогового права необходимо положить признак наличия (или отсутствия) публичной власти у</w:t>
      </w:r>
      <w:r>
        <w:rPr>
          <w:rStyle w:val="WW8Num3z0"/>
          <w:rFonts w:ascii="Verdana" w:hAnsi="Verdana"/>
          <w:color w:val="000000"/>
          <w:sz w:val="18"/>
          <w:szCs w:val="18"/>
        </w:rPr>
        <w:t> </w:t>
      </w:r>
      <w:r>
        <w:rPr>
          <w:rStyle w:val="WW8Num4z0"/>
          <w:rFonts w:ascii="Verdana" w:hAnsi="Verdana"/>
          <w:color w:val="4682B4"/>
          <w:sz w:val="18"/>
          <w:szCs w:val="18"/>
        </w:rPr>
        <w:t>правосубъекта</w:t>
      </w:r>
      <w:r>
        <w:rPr>
          <w:rFonts w:ascii="Verdana" w:hAnsi="Verdana"/>
          <w:color w:val="000000"/>
          <w:sz w:val="18"/>
          <w:szCs w:val="18"/>
        </w:rPr>
        <w:t>. В диссертации указываются и иные критерии, являющиеся основанием для подобной группировки субъектов.</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Содержание налоговой правосубъектности физического лица (или организации) и налогово-правовой статус лица - тождественные категории, охватывающие общие налоговые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субъекта, непосредственно вытекающие из налогового и конституционного законодательства. Содержание налоговой правосубъектности физического лица (или организации) составляют: право требовать справедливого, соразмерного</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возможностям взимания налога; право пользоваться установленными налоговыми льготами; право получать отсрочку, рассрочку по налогам, налоговый кредит и иные налоговые права; обязанность платить</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установленные налоги; обязанность представлять налоговым органам установленные документы, необходимые для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иные общие налоговые обязанности.</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работе обосновывается возможность подразделения налоговых прав и обязанностей физического лица и организации на организационно-имущественные и организационные, а также на относительные и абсолютные.</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Финансово-промышленные группы(далее -</w:t>
      </w:r>
      <w:r>
        <w:rPr>
          <w:rStyle w:val="WW8Num3z0"/>
          <w:rFonts w:ascii="Verdana" w:hAnsi="Verdana"/>
          <w:color w:val="000000"/>
          <w:sz w:val="18"/>
          <w:szCs w:val="18"/>
        </w:rPr>
        <w:t> </w:t>
      </w:r>
      <w:r>
        <w:rPr>
          <w:rStyle w:val="WW8Num4z0"/>
          <w:rFonts w:ascii="Verdana" w:hAnsi="Verdana"/>
          <w:color w:val="4682B4"/>
          <w:sz w:val="18"/>
          <w:szCs w:val="18"/>
        </w:rPr>
        <w:t>ФПГ</w:t>
      </w:r>
      <w:r>
        <w:rPr>
          <w:rFonts w:ascii="Verdana" w:hAnsi="Verdana"/>
          <w:color w:val="000000"/>
          <w:sz w:val="18"/>
          <w:szCs w:val="18"/>
        </w:rPr>
        <w:t>) и холдинговые компании не обладают налоговой правосубъектностью. Однако ФПГ имеют необходимую организационную и</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обособленность, которые позволяют законодателю в дальнейшем при наличии экономической целесообразности признать их субъектами налогового права,</w:t>
      </w:r>
      <w:r>
        <w:rPr>
          <w:rStyle w:val="WW8Num3z0"/>
          <w:rFonts w:ascii="Verdana" w:hAnsi="Verdana"/>
          <w:color w:val="000000"/>
          <w:sz w:val="18"/>
          <w:szCs w:val="18"/>
        </w:rPr>
        <w:t> </w:t>
      </w:r>
      <w:r>
        <w:rPr>
          <w:rStyle w:val="WW8Num4z0"/>
          <w:rFonts w:ascii="Verdana" w:hAnsi="Verdana"/>
          <w:color w:val="4682B4"/>
          <w:sz w:val="18"/>
          <w:szCs w:val="18"/>
        </w:rPr>
        <w:t>возложив</w:t>
      </w:r>
      <w:r>
        <w:rPr>
          <w:rStyle w:val="WW8Num3z0"/>
          <w:rFonts w:ascii="Verdana" w:hAnsi="Verdana"/>
          <w:color w:val="000000"/>
          <w:sz w:val="18"/>
          <w:szCs w:val="18"/>
        </w:rPr>
        <w:t> </w:t>
      </w:r>
      <w:r>
        <w:rPr>
          <w:rFonts w:ascii="Verdana" w:hAnsi="Verdana"/>
          <w:color w:val="000000"/>
          <w:sz w:val="18"/>
          <w:szCs w:val="18"/>
        </w:rPr>
        <w:t>на ФПГ обязанности по уплате отдельных налогов и предоставив соответствующие права.</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Налоговая компетенция (публичная налоговая правосубъектность) государственного органа и органа местного самоуправления в отличие от административной компетенции, как правило, не предполагает широкой оперативной самостоятельности и наличия возможности действовать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Законодательство о налогах и сборах РФ стремится</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сферу налоговой компетенции органов власти с наиболее исчерпывающей полнотой. Налоговая компетенция выступает как цельное явление, ее носителями являются исключительно органы власти и общественно-территориальные образования. Порядок 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должностными лицами внутри государственных органов и органов местного самоуправления, организация государственной службы в них к налоговым отношениям не относятся. Это сфера административно-правового или конституционно-правового регулирования.</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Практическое значение результатов исследования. В результате проведенного исследования сформулированы предложения по внесению изменений и дополнений в НК РФ, </w:t>
      </w:r>
      <w:r>
        <w:rPr>
          <w:rFonts w:ascii="Verdana" w:hAnsi="Verdana"/>
          <w:color w:val="000000"/>
          <w:sz w:val="18"/>
          <w:szCs w:val="18"/>
        </w:rPr>
        <w:lastRenderedPageBreak/>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(далее - ГК РФ). В НК РФ, в частности, предлагается ввести главу «</w:t>
      </w:r>
      <w:r>
        <w:rPr>
          <w:rStyle w:val="WW8Num4z0"/>
          <w:rFonts w:ascii="Verdana" w:hAnsi="Verdana"/>
          <w:color w:val="4682B4"/>
          <w:sz w:val="18"/>
          <w:szCs w:val="18"/>
        </w:rPr>
        <w:t>Субъекты отношений, регулируемых законодательством о налогах и сборах</w:t>
      </w:r>
      <w:r>
        <w:rPr>
          <w:rFonts w:ascii="Verdana" w:hAnsi="Verdana"/>
          <w:color w:val="000000"/>
          <w:sz w:val="18"/>
          <w:szCs w:val="18"/>
        </w:rPr>
        <w:t>». Полученные в результате диссертационного исследования данные могут быть использованы в процессе подготовки учебно-методических материалов по курсу «</w:t>
      </w:r>
      <w:r>
        <w:rPr>
          <w:rStyle w:val="WW8Num4z0"/>
          <w:rFonts w:ascii="Verdana" w:hAnsi="Verdana"/>
          <w:color w:val="4682B4"/>
          <w:sz w:val="18"/>
          <w:szCs w:val="18"/>
        </w:rPr>
        <w:t>Налоговое право</w:t>
      </w:r>
      <w:r>
        <w:rPr>
          <w:rFonts w:ascii="Verdana" w:hAnsi="Verdana"/>
          <w:color w:val="000000"/>
          <w:sz w:val="18"/>
          <w:szCs w:val="18"/>
        </w:rPr>
        <w:t>» и специальным курсам в системе высших и средних специальных юридических учебных заведений, а также при подготовке научно-практического</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части первой НК РФ.</w:t>
      </w:r>
    </w:p>
    <w:p w:rsidR="00101690" w:rsidRDefault="00101690" w:rsidP="001016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и обсуждена на кафедре хозяйственного права Уральской государственной юридической академии. Основные положения работы использовались при проведении семинарских занятий по курсу финансового и налогового права, а также нашли отражение в семи публикациях. Отдельные результаты проведенного исследования были использованы при подготовке проектов ряда ныне действующих нормативных актов губернатора и правительства Свердловской области, а также при подготовке правовых заключений на</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для Законодательного Собрания Свердловской области. Прилагаемые к диссертации проекты Федеральных Законов РФ «</w:t>
      </w:r>
      <w:r>
        <w:rPr>
          <w:rStyle w:val="WW8Num4z0"/>
          <w:rFonts w:ascii="Verdana" w:hAnsi="Verdana"/>
          <w:color w:val="4682B4"/>
          <w:sz w:val="18"/>
          <w:szCs w:val="18"/>
        </w:rPr>
        <w:t>О внесении изменений и дополнений в часть первую Налогового кодекса РФ</w:t>
      </w:r>
      <w:r>
        <w:rPr>
          <w:rFonts w:ascii="Verdana" w:hAnsi="Verdana"/>
          <w:color w:val="000000"/>
          <w:sz w:val="18"/>
          <w:szCs w:val="18"/>
        </w:rPr>
        <w:t>» и «</w:t>
      </w:r>
      <w:r>
        <w:rPr>
          <w:rStyle w:val="WW8Num4z0"/>
          <w:rFonts w:ascii="Verdana" w:hAnsi="Verdana"/>
          <w:color w:val="4682B4"/>
          <w:sz w:val="18"/>
          <w:szCs w:val="18"/>
        </w:rPr>
        <w:t>О внесении изменений и дополнений в Гражданский кодекс РФ</w:t>
      </w:r>
      <w:r>
        <w:rPr>
          <w:rFonts w:ascii="Verdana" w:hAnsi="Verdana"/>
          <w:color w:val="000000"/>
          <w:sz w:val="18"/>
          <w:szCs w:val="18"/>
        </w:rPr>
        <w:t>» направлены в соответствующие комитеты и комиссии Государственной Думы РФ, в Совет Федерации РФ.</w:t>
      </w:r>
    </w:p>
    <w:p w:rsidR="00101690" w:rsidRDefault="00101690" w:rsidP="001016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приложения и библиографии.</w:t>
      </w:r>
    </w:p>
    <w:p w:rsidR="00101690" w:rsidRDefault="00101690" w:rsidP="0010169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Винницкий, Данил Владимирович, 1999 год</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 о налогах и сборах основывается на признании всеобщности и равенства налогообложения.</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Налоги и сборы должны иметь экономическое обоснование и не могут быть произвольными. При установлении налогов учитывается фактическая способность</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к уплате налога исходя из принципа справедливости.</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Налоги и сборы не могут ограничивать неотъемлемые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физического лица, противоречить нормам морали, создавать</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препятствия законной деятельности плательщиков налогов и сборов.</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Налоги и сборы не должны прямо или косвенно поощрять или стимулировать экономическую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противоречащую</w:t>
      </w:r>
      <w:r>
        <w:rPr>
          <w:rStyle w:val="WW8Num3z0"/>
          <w:rFonts w:ascii="Verdana" w:hAnsi="Verdana"/>
          <w:color w:val="000000"/>
          <w:sz w:val="18"/>
          <w:szCs w:val="18"/>
        </w:rPr>
        <w:t> </w:t>
      </w:r>
      <w:r>
        <w:rPr>
          <w:rFonts w:ascii="Verdana" w:hAnsi="Verdana"/>
          <w:color w:val="000000"/>
          <w:sz w:val="18"/>
          <w:szCs w:val="18"/>
        </w:rPr>
        <w:t>общественным интересам.</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Акты законодательства о налогах и (или) сборах должны быть сформулированы таким образом, чтобы каждый точно знал, какие налоги (сборы), когда и в какой сумме он должен платить.</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Каждый должен уплачивать</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установленные налоги и сборы, выполнять иные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правомерно возложенные на него законодательством о налогах и сборах.Статья 18.3. Налоговая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физического лица</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Признание физического лица</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Style w:val="WW8Num3z0"/>
          <w:rFonts w:ascii="Verdana" w:hAnsi="Verdana"/>
          <w:color w:val="000000"/>
          <w:sz w:val="18"/>
          <w:szCs w:val="18"/>
        </w:rPr>
        <w:t> </w:t>
      </w:r>
      <w:r>
        <w:rPr>
          <w:rFonts w:ascii="Verdana" w:hAnsi="Verdana"/>
          <w:color w:val="000000"/>
          <w:sz w:val="18"/>
          <w:szCs w:val="18"/>
        </w:rPr>
        <w:t>в соответствии с гражданским законодательством влечет его налоговую недееспособность.От имени физического лица, признанного недееспособным, реализует налоговые права и исполняет налоговые обязанности его</w:t>
      </w:r>
      <w:r>
        <w:rPr>
          <w:rStyle w:val="WW8Num3z0"/>
          <w:rFonts w:ascii="Verdana" w:hAnsi="Verdana"/>
          <w:color w:val="000000"/>
          <w:sz w:val="18"/>
          <w:szCs w:val="18"/>
        </w:rPr>
        <w:t> </w:t>
      </w:r>
      <w:r>
        <w:rPr>
          <w:rStyle w:val="WW8Num4z0"/>
          <w:rFonts w:ascii="Verdana" w:hAnsi="Verdana"/>
          <w:color w:val="4682B4"/>
          <w:sz w:val="18"/>
          <w:szCs w:val="18"/>
        </w:rPr>
        <w:t>опекун</w:t>
      </w:r>
      <w:r>
        <w:rPr>
          <w:rFonts w:ascii="Verdana" w:hAnsi="Verdana"/>
          <w:color w:val="000000"/>
          <w:sz w:val="18"/>
          <w:szCs w:val="18"/>
        </w:rPr>
        <w:t>.</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Если иное не вытекает из законодательства о налогах и сборах, организация имеет такие же налоговые права и несет те же налоговые обязанности, как и физическое лицо.</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государственной регистрации организации юридического лица не является основанием для возврата уплаченных от ее имени налогов и (или) сборов.</w:t>
      </w:r>
    </w:p>
    <w:p w:rsidR="00101690" w:rsidRDefault="00101690" w:rsidP="001016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Налоговую компетенцию Российской Федерации, субъектов Российской Федерации, муниципальных образований осуществляют их</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(законодательные) органы и иные</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власти.</w:t>
      </w:r>
    </w:p>
    <w:p w:rsidR="00723540" w:rsidRDefault="00101690"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96A45" w:rsidRDefault="00696A45" w:rsidP="003C1328">
      <w:pPr>
        <w:jc w:val="both"/>
        <w:rPr>
          <w:rFonts w:ascii="Verdana" w:hAnsi="Verdana"/>
          <w:color w:val="000000"/>
          <w:sz w:val="18"/>
          <w:szCs w:val="18"/>
        </w:rPr>
      </w:pPr>
    </w:p>
    <w:p w:rsidR="009C40F6" w:rsidRDefault="009C40F6"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84" w:rsidRDefault="00311984">
      <w:r>
        <w:separator/>
      </w:r>
    </w:p>
  </w:endnote>
  <w:endnote w:type="continuationSeparator" w:id="0">
    <w:p w:rsidR="00311984" w:rsidRDefault="0031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84" w:rsidRDefault="00311984">
      <w:r>
        <w:separator/>
      </w:r>
    </w:p>
  </w:footnote>
  <w:footnote w:type="continuationSeparator" w:id="0">
    <w:p w:rsidR="00311984" w:rsidRDefault="00311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014"/>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4AFE"/>
    <w:rsid w:val="000E4F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1690"/>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199"/>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026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1ECB"/>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0D48"/>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63"/>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A06"/>
    <w:rsid w:val="00302CF2"/>
    <w:rsid w:val="00302F7F"/>
    <w:rsid w:val="00303B67"/>
    <w:rsid w:val="00303F73"/>
    <w:rsid w:val="00304F1E"/>
    <w:rsid w:val="00305D90"/>
    <w:rsid w:val="003060D7"/>
    <w:rsid w:val="0030633C"/>
    <w:rsid w:val="00307CCD"/>
    <w:rsid w:val="00311074"/>
    <w:rsid w:val="0031198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7"/>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DC0"/>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3DC"/>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65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049"/>
    <w:rsid w:val="005376AB"/>
    <w:rsid w:val="00537F28"/>
    <w:rsid w:val="0054065E"/>
    <w:rsid w:val="00541192"/>
    <w:rsid w:val="005411D7"/>
    <w:rsid w:val="00542193"/>
    <w:rsid w:val="00542362"/>
    <w:rsid w:val="005426B0"/>
    <w:rsid w:val="00542D3F"/>
    <w:rsid w:val="0054311B"/>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05E0"/>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CC2"/>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6A45"/>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3540"/>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005"/>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07D80"/>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156"/>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4B60"/>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5BD"/>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1D8"/>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40F6"/>
    <w:rsid w:val="009C5815"/>
    <w:rsid w:val="009C6592"/>
    <w:rsid w:val="009C7D55"/>
    <w:rsid w:val="009D0730"/>
    <w:rsid w:val="009D0DDE"/>
    <w:rsid w:val="009D0ECE"/>
    <w:rsid w:val="009D2FAB"/>
    <w:rsid w:val="009D350E"/>
    <w:rsid w:val="009D45C6"/>
    <w:rsid w:val="009D4600"/>
    <w:rsid w:val="009D48AB"/>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167E"/>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C73"/>
    <w:rsid w:val="00AD7E10"/>
    <w:rsid w:val="00AD7FC6"/>
    <w:rsid w:val="00AE0FD7"/>
    <w:rsid w:val="00AE16C3"/>
    <w:rsid w:val="00AE180C"/>
    <w:rsid w:val="00AE1D3C"/>
    <w:rsid w:val="00AE2340"/>
    <w:rsid w:val="00AE27BD"/>
    <w:rsid w:val="00AE354D"/>
    <w:rsid w:val="00AE3816"/>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2F04"/>
    <w:rsid w:val="00B13E6F"/>
    <w:rsid w:val="00B14A23"/>
    <w:rsid w:val="00B14A47"/>
    <w:rsid w:val="00B15037"/>
    <w:rsid w:val="00B15394"/>
    <w:rsid w:val="00B15527"/>
    <w:rsid w:val="00B15D4E"/>
    <w:rsid w:val="00B15E2A"/>
    <w:rsid w:val="00B16467"/>
    <w:rsid w:val="00B166A2"/>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879"/>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19E"/>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0F4A"/>
    <w:rsid w:val="00C412F2"/>
    <w:rsid w:val="00C41C58"/>
    <w:rsid w:val="00C425BF"/>
    <w:rsid w:val="00C44D61"/>
    <w:rsid w:val="00C458E1"/>
    <w:rsid w:val="00C46732"/>
    <w:rsid w:val="00C467B1"/>
    <w:rsid w:val="00C46ACE"/>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039"/>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202"/>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92E"/>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17E24"/>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405C"/>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A7816"/>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3524"/>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907"/>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4470"/>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6D5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778373577">
          <w:marLeft w:val="0"/>
          <w:marRight w:val="0"/>
          <w:marTop w:val="0"/>
          <w:marBottom w:val="0"/>
          <w:divBdr>
            <w:top w:val="none" w:sz="0" w:space="0" w:color="auto"/>
            <w:left w:val="none" w:sz="0" w:space="0" w:color="auto"/>
            <w:bottom w:val="none" w:sz="0" w:space="0" w:color="auto"/>
            <w:right w:val="none" w:sz="0" w:space="0" w:color="auto"/>
          </w:divBdr>
        </w:div>
        <w:div w:id="1076634921">
          <w:marLeft w:val="0"/>
          <w:marRight w:val="0"/>
          <w:marTop w:val="0"/>
          <w:marBottom w:val="0"/>
          <w:divBdr>
            <w:top w:val="none" w:sz="0" w:space="0" w:color="auto"/>
            <w:left w:val="none" w:sz="0" w:space="0" w:color="auto"/>
            <w:bottom w:val="none" w:sz="0" w:space="0" w:color="auto"/>
            <w:right w:val="none" w:sz="0" w:space="0" w:color="auto"/>
          </w:divBdr>
          <w:divsChild>
            <w:div w:id="1673868874">
              <w:marLeft w:val="0"/>
              <w:marRight w:val="0"/>
              <w:marTop w:val="0"/>
              <w:marBottom w:val="0"/>
              <w:divBdr>
                <w:top w:val="none" w:sz="0" w:space="0" w:color="auto"/>
                <w:left w:val="none" w:sz="0" w:space="0" w:color="auto"/>
                <w:bottom w:val="none" w:sz="0" w:space="0" w:color="auto"/>
                <w:right w:val="none" w:sz="0" w:space="0" w:color="auto"/>
              </w:divBdr>
            </w:div>
          </w:divsChild>
        </w:div>
        <w:div w:id="739911432">
          <w:marLeft w:val="0"/>
          <w:marRight w:val="0"/>
          <w:marTop w:val="0"/>
          <w:marBottom w:val="0"/>
          <w:divBdr>
            <w:top w:val="none" w:sz="0" w:space="0" w:color="auto"/>
            <w:left w:val="none" w:sz="0" w:space="0" w:color="auto"/>
            <w:bottom w:val="none" w:sz="0" w:space="0" w:color="auto"/>
            <w:right w:val="none" w:sz="0" w:space="0" w:color="auto"/>
          </w:divBdr>
        </w:div>
        <w:div w:id="1761294781">
          <w:marLeft w:val="0"/>
          <w:marRight w:val="0"/>
          <w:marTop w:val="0"/>
          <w:marBottom w:val="0"/>
          <w:divBdr>
            <w:top w:val="none" w:sz="0" w:space="0" w:color="auto"/>
            <w:left w:val="none" w:sz="0" w:space="0" w:color="auto"/>
            <w:bottom w:val="none" w:sz="0" w:space="0" w:color="auto"/>
            <w:right w:val="none" w:sz="0" w:space="0" w:color="auto"/>
          </w:divBdr>
          <w:divsChild>
            <w:div w:id="1905948833">
              <w:marLeft w:val="0"/>
              <w:marRight w:val="0"/>
              <w:marTop w:val="0"/>
              <w:marBottom w:val="0"/>
              <w:divBdr>
                <w:top w:val="none" w:sz="0" w:space="0" w:color="auto"/>
                <w:left w:val="none" w:sz="0" w:space="0" w:color="auto"/>
                <w:bottom w:val="none" w:sz="0" w:space="0" w:color="auto"/>
                <w:right w:val="none" w:sz="0" w:space="0" w:color="auto"/>
              </w:divBdr>
            </w:div>
          </w:divsChild>
        </w:div>
        <w:div w:id="767501877">
          <w:marLeft w:val="0"/>
          <w:marRight w:val="0"/>
          <w:marTop w:val="0"/>
          <w:marBottom w:val="0"/>
          <w:divBdr>
            <w:top w:val="none" w:sz="0" w:space="0" w:color="auto"/>
            <w:left w:val="none" w:sz="0" w:space="0" w:color="auto"/>
            <w:bottom w:val="none" w:sz="0" w:space="0" w:color="auto"/>
            <w:right w:val="none" w:sz="0" w:space="0" w:color="auto"/>
          </w:divBdr>
        </w:div>
        <w:div w:id="1373072661">
          <w:marLeft w:val="0"/>
          <w:marRight w:val="0"/>
          <w:marTop w:val="0"/>
          <w:marBottom w:val="0"/>
          <w:divBdr>
            <w:top w:val="none" w:sz="0" w:space="0" w:color="auto"/>
            <w:left w:val="none" w:sz="0" w:space="0" w:color="auto"/>
            <w:bottom w:val="none" w:sz="0" w:space="0" w:color="auto"/>
            <w:right w:val="none" w:sz="0" w:space="0" w:color="auto"/>
          </w:divBdr>
          <w:divsChild>
            <w:div w:id="1647974877">
              <w:marLeft w:val="0"/>
              <w:marRight w:val="0"/>
              <w:marTop w:val="0"/>
              <w:marBottom w:val="0"/>
              <w:divBdr>
                <w:top w:val="none" w:sz="0" w:space="0" w:color="auto"/>
                <w:left w:val="none" w:sz="0" w:space="0" w:color="auto"/>
                <w:bottom w:val="none" w:sz="0" w:space="0" w:color="auto"/>
                <w:right w:val="none" w:sz="0" w:space="0" w:color="auto"/>
              </w:divBdr>
            </w:div>
          </w:divsChild>
        </w:div>
        <w:div w:id="1664626784">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sChild>
            <w:div w:id="1682857127">
              <w:marLeft w:val="0"/>
              <w:marRight w:val="0"/>
              <w:marTop w:val="0"/>
              <w:marBottom w:val="0"/>
              <w:divBdr>
                <w:top w:val="none" w:sz="0" w:space="0" w:color="auto"/>
                <w:left w:val="none" w:sz="0" w:space="0" w:color="auto"/>
                <w:bottom w:val="none" w:sz="0" w:space="0" w:color="auto"/>
                <w:right w:val="none" w:sz="0" w:space="0" w:color="auto"/>
              </w:divBdr>
            </w:div>
          </w:divsChild>
        </w:div>
        <w:div w:id="728922784">
          <w:marLeft w:val="0"/>
          <w:marRight w:val="0"/>
          <w:marTop w:val="0"/>
          <w:marBottom w:val="0"/>
          <w:divBdr>
            <w:top w:val="none" w:sz="0" w:space="0" w:color="auto"/>
            <w:left w:val="none" w:sz="0" w:space="0" w:color="auto"/>
            <w:bottom w:val="none" w:sz="0" w:space="0" w:color="auto"/>
            <w:right w:val="none" w:sz="0" w:space="0" w:color="auto"/>
          </w:divBdr>
        </w:div>
        <w:div w:id="446893191">
          <w:marLeft w:val="0"/>
          <w:marRight w:val="0"/>
          <w:marTop w:val="0"/>
          <w:marBottom w:val="0"/>
          <w:divBdr>
            <w:top w:val="none" w:sz="0" w:space="0" w:color="auto"/>
            <w:left w:val="none" w:sz="0" w:space="0" w:color="auto"/>
            <w:bottom w:val="none" w:sz="0" w:space="0" w:color="auto"/>
            <w:right w:val="none" w:sz="0" w:space="0" w:color="auto"/>
          </w:divBdr>
          <w:divsChild>
            <w:div w:id="1814447840">
              <w:marLeft w:val="0"/>
              <w:marRight w:val="0"/>
              <w:marTop w:val="0"/>
              <w:marBottom w:val="0"/>
              <w:divBdr>
                <w:top w:val="none" w:sz="0" w:space="0" w:color="auto"/>
                <w:left w:val="none" w:sz="0" w:space="0" w:color="auto"/>
                <w:bottom w:val="none" w:sz="0" w:space="0" w:color="auto"/>
                <w:right w:val="none" w:sz="0" w:space="0" w:color="auto"/>
              </w:divBdr>
            </w:div>
          </w:divsChild>
        </w:div>
        <w:div w:id="574975864">
          <w:marLeft w:val="0"/>
          <w:marRight w:val="0"/>
          <w:marTop w:val="0"/>
          <w:marBottom w:val="0"/>
          <w:divBdr>
            <w:top w:val="none" w:sz="0" w:space="0" w:color="auto"/>
            <w:left w:val="none" w:sz="0" w:space="0" w:color="auto"/>
            <w:bottom w:val="none" w:sz="0" w:space="0" w:color="auto"/>
            <w:right w:val="none" w:sz="0" w:space="0" w:color="auto"/>
          </w:divBdr>
        </w:div>
        <w:div w:id="570384584">
          <w:marLeft w:val="0"/>
          <w:marRight w:val="0"/>
          <w:marTop w:val="0"/>
          <w:marBottom w:val="0"/>
          <w:divBdr>
            <w:top w:val="none" w:sz="0" w:space="0" w:color="auto"/>
            <w:left w:val="none" w:sz="0" w:space="0" w:color="auto"/>
            <w:bottom w:val="none" w:sz="0" w:space="0" w:color="auto"/>
            <w:right w:val="none" w:sz="0" w:space="0" w:color="auto"/>
          </w:divBdr>
          <w:divsChild>
            <w:div w:id="126509814">
              <w:marLeft w:val="0"/>
              <w:marRight w:val="0"/>
              <w:marTop w:val="0"/>
              <w:marBottom w:val="0"/>
              <w:divBdr>
                <w:top w:val="none" w:sz="0" w:space="0" w:color="auto"/>
                <w:left w:val="none" w:sz="0" w:space="0" w:color="auto"/>
                <w:bottom w:val="none" w:sz="0" w:space="0" w:color="auto"/>
                <w:right w:val="none" w:sz="0" w:space="0" w:color="auto"/>
              </w:divBdr>
            </w:div>
          </w:divsChild>
        </w:div>
        <w:div w:id="2040619487">
          <w:marLeft w:val="0"/>
          <w:marRight w:val="0"/>
          <w:marTop w:val="0"/>
          <w:marBottom w:val="0"/>
          <w:divBdr>
            <w:top w:val="none" w:sz="0" w:space="0" w:color="auto"/>
            <w:left w:val="none" w:sz="0" w:space="0" w:color="auto"/>
            <w:bottom w:val="none" w:sz="0" w:space="0" w:color="auto"/>
            <w:right w:val="none" w:sz="0" w:space="0" w:color="auto"/>
          </w:divBdr>
        </w:div>
        <w:div w:id="133571058">
          <w:marLeft w:val="0"/>
          <w:marRight w:val="0"/>
          <w:marTop w:val="0"/>
          <w:marBottom w:val="0"/>
          <w:divBdr>
            <w:top w:val="none" w:sz="0" w:space="0" w:color="auto"/>
            <w:left w:val="none" w:sz="0" w:space="0" w:color="auto"/>
            <w:bottom w:val="none" w:sz="0" w:space="0" w:color="auto"/>
            <w:right w:val="none" w:sz="0" w:space="0" w:color="auto"/>
          </w:divBdr>
          <w:divsChild>
            <w:div w:id="1227689495">
              <w:marLeft w:val="0"/>
              <w:marRight w:val="0"/>
              <w:marTop w:val="0"/>
              <w:marBottom w:val="0"/>
              <w:divBdr>
                <w:top w:val="none" w:sz="0" w:space="0" w:color="auto"/>
                <w:left w:val="none" w:sz="0" w:space="0" w:color="auto"/>
                <w:bottom w:val="none" w:sz="0" w:space="0" w:color="auto"/>
                <w:right w:val="none" w:sz="0" w:space="0" w:color="auto"/>
              </w:divBdr>
            </w:div>
          </w:divsChild>
        </w:div>
        <w:div w:id="489953092">
          <w:marLeft w:val="0"/>
          <w:marRight w:val="0"/>
          <w:marTop w:val="300"/>
          <w:marBottom w:val="0"/>
          <w:divBdr>
            <w:top w:val="none" w:sz="0" w:space="0" w:color="auto"/>
            <w:left w:val="none" w:sz="0" w:space="0" w:color="auto"/>
            <w:bottom w:val="none" w:sz="0" w:space="0" w:color="auto"/>
            <w:right w:val="none" w:sz="0" w:space="0" w:color="auto"/>
          </w:divBdr>
          <w:divsChild>
            <w:div w:id="100078674">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9651">
          <w:marLeft w:val="0"/>
          <w:marRight w:val="0"/>
          <w:marTop w:val="300"/>
          <w:marBottom w:val="0"/>
          <w:divBdr>
            <w:top w:val="none" w:sz="0" w:space="0" w:color="auto"/>
            <w:left w:val="none" w:sz="0" w:space="0" w:color="auto"/>
            <w:bottom w:val="none" w:sz="0" w:space="0" w:color="auto"/>
            <w:right w:val="none" w:sz="0" w:space="0" w:color="auto"/>
          </w:divBdr>
          <w:divsChild>
            <w:div w:id="1566987436">
              <w:marLeft w:val="0"/>
              <w:marRight w:val="0"/>
              <w:marTop w:val="0"/>
              <w:marBottom w:val="0"/>
              <w:divBdr>
                <w:top w:val="none" w:sz="0" w:space="0" w:color="auto"/>
                <w:left w:val="none" w:sz="0" w:space="0" w:color="auto"/>
                <w:bottom w:val="none" w:sz="0" w:space="0" w:color="auto"/>
                <w:right w:val="none" w:sz="0" w:space="0" w:color="auto"/>
              </w:divBdr>
              <w:divsChild>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432362">
          <w:marLeft w:val="0"/>
          <w:marRight w:val="0"/>
          <w:marTop w:val="300"/>
          <w:marBottom w:val="0"/>
          <w:divBdr>
            <w:top w:val="none" w:sz="0" w:space="0" w:color="auto"/>
            <w:left w:val="none" w:sz="0" w:space="0" w:color="auto"/>
            <w:bottom w:val="none" w:sz="0" w:space="0" w:color="auto"/>
            <w:right w:val="none" w:sz="0" w:space="0" w:color="auto"/>
          </w:divBdr>
          <w:divsChild>
            <w:div w:id="1118791477">
              <w:marLeft w:val="0"/>
              <w:marRight w:val="0"/>
              <w:marTop w:val="0"/>
              <w:marBottom w:val="0"/>
              <w:divBdr>
                <w:top w:val="none" w:sz="0" w:space="0" w:color="auto"/>
                <w:left w:val="none" w:sz="0" w:space="0" w:color="auto"/>
                <w:bottom w:val="none" w:sz="0" w:space="0" w:color="auto"/>
                <w:right w:val="none" w:sz="0" w:space="0" w:color="auto"/>
              </w:divBdr>
              <w:divsChild>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56168">
          <w:marLeft w:val="0"/>
          <w:marRight w:val="0"/>
          <w:marTop w:val="300"/>
          <w:marBottom w:val="0"/>
          <w:divBdr>
            <w:top w:val="none" w:sz="0" w:space="0" w:color="auto"/>
            <w:left w:val="none" w:sz="0" w:space="0" w:color="auto"/>
            <w:bottom w:val="none" w:sz="0" w:space="0" w:color="auto"/>
            <w:right w:val="none" w:sz="0" w:space="0" w:color="auto"/>
          </w:divBdr>
          <w:divsChild>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469585966">
          <w:marLeft w:val="0"/>
          <w:marRight w:val="0"/>
          <w:marTop w:val="0"/>
          <w:marBottom w:val="0"/>
          <w:divBdr>
            <w:top w:val="none" w:sz="0" w:space="0" w:color="auto"/>
            <w:left w:val="none" w:sz="0" w:space="0" w:color="auto"/>
            <w:bottom w:val="none" w:sz="0" w:space="0" w:color="auto"/>
            <w:right w:val="none" w:sz="0" w:space="0" w:color="auto"/>
          </w:divBdr>
        </w:div>
        <w:div w:id="727460016">
          <w:marLeft w:val="0"/>
          <w:marRight w:val="0"/>
          <w:marTop w:val="0"/>
          <w:marBottom w:val="0"/>
          <w:divBdr>
            <w:top w:val="none" w:sz="0" w:space="0" w:color="auto"/>
            <w:left w:val="none" w:sz="0" w:space="0" w:color="auto"/>
            <w:bottom w:val="none" w:sz="0" w:space="0" w:color="auto"/>
            <w:right w:val="none" w:sz="0" w:space="0" w:color="auto"/>
          </w:divBdr>
          <w:divsChild>
            <w:div w:id="1470055970">
              <w:marLeft w:val="0"/>
              <w:marRight w:val="0"/>
              <w:marTop w:val="0"/>
              <w:marBottom w:val="0"/>
              <w:divBdr>
                <w:top w:val="none" w:sz="0" w:space="0" w:color="auto"/>
                <w:left w:val="none" w:sz="0" w:space="0" w:color="auto"/>
                <w:bottom w:val="none" w:sz="0" w:space="0" w:color="auto"/>
                <w:right w:val="none" w:sz="0" w:space="0" w:color="auto"/>
              </w:divBdr>
            </w:div>
          </w:divsChild>
        </w:div>
        <w:div w:id="131556940">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120005737">
          <w:marLeft w:val="0"/>
          <w:marRight w:val="0"/>
          <w:marTop w:val="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sChild>
            <w:div w:id="1560633361">
              <w:marLeft w:val="0"/>
              <w:marRight w:val="0"/>
              <w:marTop w:val="0"/>
              <w:marBottom w:val="0"/>
              <w:divBdr>
                <w:top w:val="none" w:sz="0" w:space="0" w:color="auto"/>
                <w:left w:val="none" w:sz="0" w:space="0" w:color="auto"/>
                <w:bottom w:val="none" w:sz="0" w:space="0" w:color="auto"/>
                <w:right w:val="none" w:sz="0" w:space="0" w:color="auto"/>
              </w:divBdr>
            </w:div>
          </w:divsChild>
        </w:div>
        <w:div w:id="1524904119">
          <w:marLeft w:val="0"/>
          <w:marRight w:val="0"/>
          <w:marTop w:val="0"/>
          <w:marBottom w:val="0"/>
          <w:divBdr>
            <w:top w:val="none" w:sz="0" w:space="0" w:color="auto"/>
            <w:left w:val="none" w:sz="0" w:space="0" w:color="auto"/>
            <w:bottom w:val="none" w:sz="0" w:space="0" w:color="auto"/>
            <w:right w:val="none" w:sz="0" w:space="0" w:color="auto"/>
          </w:divBdr>
        </w:div>
        <w:div w:id="1903445086">
          <w:marLeft w:val="0"/>
          <w:marRight w:val="0"/>
          <w:marTop w:val="0"/>
          <w:marBottom w:val="0"/>
          <w:divBdr>
            <w:top w:val="none" w:sz="0" w:space="0" w:color="auto"/>
            <w:left w:val="none" w:sz="0" w:space="0" w:color="auto"/>
            <w:bottom w:val="none" w:sz="0" w:space="0" w:color="auto"/>
            <w:right w:val="none" w:sz="0" w:space="0" w:color="auto"/>
          </w:divBdr>
          <w:divsChild>
            <w:div w:id="1739791101">
              <w:marLeft w:val="0"/>
              <w:marRight w:val="0"/>
              <w:marTop w:val="0"/>
              <w:marBottom w:val="0"/>
              <w:divBdr>
                <w:top w:val="none" w:sz="0" w:space="0" w:color="auto"/>
                <w:left w:val="none" w:sz="0" w:space="0" w:color="auto"/>
                <w:bottom w:val="none" w:sz="0" w:space="0" w:color="auto"/>
                <w:right w:val="none" w:sz="0" w:space="0" w:color="auto"/>
              </w:divBdr>
            </w:div>
          </w:divsChild>
        </w:div>
        <w:div w:id="1793593509">
          <w:marLeft w:val="0"/>
          <w:marRight w:val="0"/>
          <w:marTop w:val="0"/>
          <w:marBottom w:val="0"/>
          <w:divBdr>
            <w:top w:val="none" w:sz="0" w:space="0" w:color="auto"/>
            <w:left w:val="none" w:sz="0" w:space="0" w:color="auto"/>
            <w:bottom w:val="none" w:sz="0" w:space="0" w:color="auto"/>
            <w:right w:val="none" w:sz="0" w:space="0" w:color="auto"/>
          </w:divBdr>
        </w:div>
        <w:div w:id="1104811920">
          <w:marLeft w:val="0"/>
          <w:marRight w:val="0"/>
          <w:marTop w:val="0"/>
          <w:marBottom w:val="0"/>
          <w:divBdr>
            <w:top w:val="none" w:sz="0" w:space="0" w:color="auto"/>
            <w:left w:val="none" w:sz="0" w:space="0" w:color="auto"/>
            <w:bottom w:val="none" w:sz="0" w:space="0" w:color="auto"/>
            <w:right w:val="none" w:sz="0" w:space="0" w:color="auto"/>
          </w:divBdr>
          <w:divsChild>
            <w:div w:id="495220803">
              <w:marLeft w:val="0"/>
              <w:marRight w:val="0"/>
              <w:marTop w:val="0"/>
              <w:marBottom w:val="0"/>
              <w:divBdr>
                <w:top w:val="none" w:sz="0" w:space="0" w:color="auto"/>
                <w:left w:val="none" w:sz="0" w:space="0" w:color="auto"/>
                <w:bottom w:val="none" w:sz="0" w:space="0" w:color="auto"/>
                <w:right w:val="none" w:sz="0" w:space="0" w:color="auto"/>
              </w:divBdr>
            </w:div>
          </w:divsChild>
        </w:div>
        <w:div w:id="1949846973">
          <w:marLeft w:val="0"/>
          <w:marRight w:val="0"/>
          <w:marTop w:val="0"/>
          <w:marBottom w:val="0"/>
          <w:divBdr>
            <w:top w:val="none" w:sz="0" w:space="0" w:color="auto"/>
            <w:left w:val="none" w:sz="0" w:space="0" w:color="auto"/>
            <w:bottom w:val="none" w:sz="0" w:space="0" w:color="auto"/>
            <w:right w:val="none" w:sz="0" w:space="0" w:color="auto"/>
          </w:divBdr>
        </w:div>
        <w:div w:id="1758479483">
          <w:marLeft w:val="0"/>
          <w:marRight w:val="0"/>
          <w:marTop w:val="0"/>
          <w:marBottom w:val="0"/>
          <w:divBdr>
            <w:top w:val="none" w:sz="0" w:space="0" w:color="auto"/>
            <w:left w:val="none" w:sz="0" w:space="0" w:color="auto"/>
            <w:bottom w:val="none" w:sz="0" w:space="0" w:color="auto"/>
            <w:right w:val="none" w:sz="0" w:space="0" w:color="auto"/>
          </w:divBdr>
          <w:divsChild>
            <w:div w:id="1562473216">
              <w:marLeft w:val="0"/>
              <w:marRight w:val="0"/>
              <w:marTop w:val="0"/>
              <w:marBottom w:val="0"/>
              <w:divBdr>
                <w:top w:val="none" w:sz="0" w:space="0" w:color="auto"/>
                <w:left w:val="none" w:sz="0" w:space="0" w:color="auto"/>
                <w:bottom w:val="none" w:sz="0" w:space="0" w:color="auto"/>
                <w:right w:val="none" w:sz="0" w:space="0" w:color="auto"/>
              </w:divBdr>
            </w:div>
          </w:divsChild>
        </w:div>
        <w:div w:id="1191260579">
          <w:marLeft w:val="0"/>
          <w:marRight w:val="0"/>
          <w:marTop w:val="0"/>
          <w:marBottom w:val="0"/>
          <w:divBdr>
            <w:top w:val="none" w:sz="0" w:space="0" w:color="auto"/>
            <w:left w:val="none" w:sz="0" w:space="0" w:color="auto"/>
            <w:bottom w:val="none" w:sz="0" w:space="0" w:color="auto"/>
            <w:right w:val="none" w:sz="0" w:space="0" w:color="auto"/>
          </w:divBdr>
        </w:div>
        <w:div w:id="597955872">
          <w:marLeft w:val="0"/>
          <w:marRight w:val="0"/>
          <w:marTop w:val="0"/>
          <w:marBottom w:val="0"/>
          <w:divBdr>
            <w:top w:val="none" w:sz="0" w:space="0" w:color="auto"/>
            <w:left w:val="none" w:sz="0" w:space="0" w:color="auto"/>
            <w:bottom w:val="none" w:sz="0" w:space="0" w:color="auto"/>
            <w:right w:val="none" w:sz="0" w:space="0" w:color="auto"/>
          </w:divBdr>
          <w:divsChild>
            <w:div w:id="1447390180">
              <w:marLeft w:val="0"/>
              <w:marRight w:val="0"/>
              <w:marTop w:val="0"/>
              <w:marBottom w:val="0"/>
              <w:divBdr>
                <w:top w:val="none" w:sz="0" w:space="0" w:color="auto"/>
                <w:left w:val="none" w:sz="0" w:space="0" w:color="auto"/>
                <w:bottom w:val="none" w:sz="0" w:space="0" w:color="auto"/>
                <w:right w:val="none" w:sz="0" w:space="0" w:color="auto"/>
              </w:divBdr>
            </w:div>
          </w:divsChild>
        </w:div>
        <w:div w:id="147669212">
          <w:marLeft w:val="0"/>
          <w:marRight w:val="0"/>
          <w:marTop w:val="300"/>
          <w:marBottom w:val="0"/>
          <w:divBdr>
            <w:top w:val="none" w:sz="0" w:space="0" w:color="auto"/>
            <w:left w:val="none" w:sz="0" w:space="0" w:color="auto"/>
            <w:bottom w:val="none" w:sz="0" w:space="0" w:color="auto"/>
            <w:right w:val="none" w:sz="0" w:space="0" w:color="auto"/>
          </w:divBdr>
          <w:divsChild>
            <w:div w:id="1482774384">
              <w:marLeft w:val="0"/>
              <w:marRight w:val="0"/>
              <w:marTop w:val="0"/>
              <w:marBottom w:val="0"/>
              <w:divBdr>
                <w:top w:val="none" w:sz="0" w:space="0" w:color="auto"/>
                <w:left w:val="none" w:sz="0" w:space="0" w:color="auto"/>
                <w:bottom w:val="none" w:sz="0" w:space="0" w:color="auto"/>
                <w:right w:val="none" w:sz="0" w:space="0" w:color="auto"/>
              </w:divBdr>
              <w:divsChild>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sChild>
            <w:div w:id="1352801526">
              <w:marLeft w:val="0"/>
              <w:marRight w:val="0"/>
              <w:marTop w:val="0"/>
              <w:marBottom w:val="0"/>
              <w:divBdr>
                <w:top w:val="none" w:sz="0" w:space="0" w:color="auto"/>
                <w:left w:val="none" w:sz="0" w:space="0" w:color="auto"/>
                <w:bottom w:val="none" w:sz="0" w:space="0" w:color="auto"/>
                <w:right w:val="none" w:sz="0" w:space="0" w:color="auto"/>
              </w:divBdr>
              <w:divsChild>
                <w:div w:id="128511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27892">
          <w:marLeft w:val="0"/>
          <w:marRight w:val="0"/>
          <w:marTop w:val="300"/>
          <w:marBottom w:val="0"/>
          <w:divBdr>
            <w:top w:val="none" w:sz="0" w:space="0" w:color="auto"/>
            <w:left w:val="none" w:sz="0" w:space="0" w:color="auto"/>
            <w:bottom w:val="none" w:sz="0" w:space="0" w:color="auto"/>
            <w:right w:val="none" w:sz="0" w:space="0" w:color="auto"/>
          </w:divBdr>
          <w:divsChild>
            <w:div w:id="1001128669">
              <w:marLeft w:val="0"/>
              <w:marRight w:val="0"/>
              <w:marTop w:val="0"/>
              <w:marBottom w:val="0"/>
              <w:divBdr>
                <w:top w:val="none" w:sz="0" w:space="0" w:color="auto"/>
                <w:left w:val="none" w:sz="0" w:space="0" w:color="auto"/>
                <w:bottom w:val="none" w:sz="0" w:space="0" w:color="auto"/>
                <w:right w:val="none" w:sz="0" w:space="0" w:color="auto"/>
              </w:divBdr>
              <w:divsChild>
                <w:div w:id="52186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53884">
          <w:marLeft w:val="0"/>
          <w:marRight w:val="0"/>
          <w:marTop w:val="300"/>
          <w:marBottom w:val="0"/>
          <w:divBdr>
            <w:top w:val="none" w:sz="0" w:space="0" w:color="auto"/>
            <w:left w:val="none" w:sz="0" w:space="0" w:color="auto"/>
            <w:bottom w:val="none" w:sz="0" w:space="0" w:color="auto"/>
            <w:right w:val="none" w:sz="0" w:space="0" w:color="auto"/>
          </w:divBdr>
          <w:divsChild>
            <w:div w:id="51857616">
              <w:marLeft w:val="0"/>
              <w:marRight w:val="0"/>
              <w:marTop w:val="0"/>
              <w:marBottom w:val="0"/>
              <w:divBdr>
                <w:top w:val="none" w:sz="0" w:space="0" w:color="auto"/>
                <w:left w:val="none" w:sz="0" w:space="0" w:color="auto"/>
                <w:bottom w:val="none" w:sz="0" w:space="0" w:color="auto"/>
                <w:right w:val="none" w:sz="0" w:space="0" w:color="auto"/>
              </w:divBdr>
              <w:divsChild>
                <w:div w:id="194087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sChild>
        <w:div w:id="1686903683">
          <w:marLeft w:val="0"/>
          <w:marRight w:val="0"/>
          <w:marTop w:val="0"/>
          <w:marBottom w:val="0"/>
          <w:divBdr>
            <w:top w:val="none" w:sz="0" w:space="0" w:color="auto"/>
            <w:left w:val="none" w:sz="0" w:space="0" w:color="auto"/>
            <w:bottom w:val="none" w:sz="0" w:space="0" w:color="auto"/>
            <w:right w:val="none" w:sz="0" w:space="0" w:color="auto"/>
          </w:divBdr>
        </w:div>
        <w:div w:id="1510557917">
          <w:marLeft w:val="0"/>
          <w:marRight w:val="0"/>
          <w:marTop w:val="0"/>
          <w:marBottom w:val="0"/>
          <w:divBdr>
            <w:top w:val="none" w:sz="0" w:space="0" w:color="auto"/>
            <w:left w:val="none" w:sz="0" w:space="0" w:color="auto"/>
            <w:bottom w:val="none" w:sz="0" w:space="0" w:color="auto"/>
            <w:right w:val="none" w:sz="0" w:space="0" w:color="auto"/>
          </w:divBdr>
          <w:divsChild>
            <w:div w:id="2039695080">
              <w:marLeft w:val="0"/>
              <w:marRight w:val="0"/>
              <w:marTop w:val="0"/>
              <w:marBottom w:val="0"/>
              <w:divBdr>
                <w:top w:val="none" w:sz="0" w:space="0" w:color="auto"/>
                <w:left w:val="none" w:sz="0" w:space="0" w:color="auto"/>
                <w:bottom w:val="none" w:sz="0" w:space="0" w:color="auto"/>
                <w:right w:val="none" w:sz="0" w:space="0" w:color="auto"/>
              </w:divBdr>
            </w:div>
          </w:divsChild>
        </w:div>
        <w:div w:id="1550607758">
          <w:marLeft w:val="0"/>
          <w:marRight w:val="0"/>
          <w:marTop w:val="0"/>
          <w:marBottom w:val="0"/>
          <w:divBdr>
            <w:top w:val="none" w:sz="0" w:space="0" w:color="auto"/>
            <w:left w:val="none" w:sz="0" w:space="0" w:color="auto"/>
            <w:bottom w:val="none" w:sz="0" w:space="0" w:color="auto"/>
            <w:right w:val="none" w:sz="0" w:space="0" w:color="auto"/>
          </w:divBdr>
        </w:div>
        <w:div w:id="1120419990">
          <w:marLeft w:val="0"/>
          <w:marRight w:val="0"/>
          <w:marTop w:val="0"/>
          <w:marBottom w:val="0"/>
          <w:divBdr>
            <w:top w:val="none" w:sz="0" w:space="0" w:color="auto"/>
            <w:left w:val="none" w:sz="0" w:space="0" w:color="auto"/>
            <w:bottom w:val="none" w:sz="0" w:space="0" w:color="auto"/>
            <w:right w:val="none" w:sz="0" w:space="0" w:color="auto"/>
          </w:divBdr>
          <w:divsChild>
            <w:div w:id="514927771">
              <w:marLeft w:val="0"/>
              <w:marRight w:val="0"/>
              <w:marTop w:val="0"/>
              <w:marBottom w:val="0"/>
              <w:divBdr>
                <w:top w:val="none" w:sz="0" w:space="0" w:color="auto"/>
                <w:left w:val="none" w:sz="0" w:space="0" w:color="auto"/>
                <w:bottom w:val="none" w:sz="0" w:space="0" w:color="auto"/>
                <w:right w:val="none" w:sz="0" w:space="0" w:color="auto"/>
              </w:divBdr>
            </w:div>
          </w:divsChild>
        </w:div>
        <w:div w:id="1266763251">
          <w:marLeft w:val="0"/>
          <w:marRight w:val="0"/>
          <w:marTop w:val="0"/>
          <w:marBottom w:val="0"/>
          <w:divBdr>
            <w:top w:val="none" w:sz="0" w:space="0" w:color="auto"/>
            <w:left w:val="none" w:sz="0" w:space="0" w:color="auto"/>
            <w:bottom w:val="none" w:sz="0" w:space="0" w:color="auto"/>
            <w:right w:val="none" w:sz="0" w:space="0" w:color="auto"/>
          </w:divBdr>
        </w:div>
        <w:div w:id="1170098006">
          <w:marLeft w:val="0"/>
          <w:marRight w:val="0"/>
          <w:marTop w:val="0"/>
          <w:marBottom w:val="0"/>
          <w:divBdr>
            <w:top w:val="none" w:sz="0" w:space="0" w:color="auto"/>
            <w:left w:val="none" w:sz="0" w:space="0" w:color="auto"/>
            <w:bottom w:val="none" w:sz="0" w:space="0" w:color="auto"/>
            <w:right w:val="none" w:sz="0" w:space="0" w:color="auto"/>
          </w:divBdr>
          <w:divsChild>
            <w:div w:id="461116579">
              <w:marLeft w:val="0"/>
              <w:marRight w:val="0"/>
              <w:marTop w:val="0"/>
              <w:marBottom w:val="0"/>
              <w:divBdr>
                <w:top w:val="none" w:sz="0" w:space="0" w:color="auto"/>
                <w:left w:val="none" w:sz="0" w:space="0" w:color="auto"/>
                <w:bottom w:val="none" w:sz="0" w:space="0" w:color="auto"/>
                <w:right w:val="none" w:sz="0" w:space="0" w:color="auto"/>
              </w:divBdr>
            </w:div>
          </w:divsChild>
        </w:div>
        <w:div w:id="1058168899">
          <w:marLeft w:val="0"/>
          <w:marRight w:val="0"/>
          <w:marTop w:val="0"/>
          <w:marBottom w:val="0"/>
          <w:divBdr>
            <w:top w:val="none" w:sz="0" w:space="0" w:color="auto"/>
            <w:left w:val="none" w:sz="0" w:space="0" w:color="auto"/>
            <w:bottom w:val="none" w:sz="0" w:space="0" w:color="auto"/>
            <w:right w:val="none" w:sz="0" w:space="0" w:color="auto"/>
          </w:divBdr>
        </w:div>
        <w:div w:id="566115191">
          <w:marLeft w:val="0"/>
          <w:marRight w:val="0"/>
          <w:marTop w:val="0"/>
          <w:marBottom w:val="0"/>
          <w:divBdr>
            <w:top w:val="none" w:sz="0" w:space="0" w:color="auto"/>
            <w:left w:val="none" w:sz="0" w:space="0" w:color="auto"/>
            <w:bottom w:val="none" w:sz="0" w:space="0" w:color="auto"/>
            <w:right w:val="none" w:sz="0" w:space="0" w:color="auto"/>
          </w:divBdr>
          <w:divsChild>
            <w:div w:id="346444470">
              <w:marLeft w:val="0"/>
              <w:marRight w:val="0"/>
              <w:marTop w:val="0"/>
              <w:marBottom w:val="0"/>
              <w:divBdr>
                <w:top w:val="none" w:sz="0" w:space="0" w:color="auto"/>
                <w:left w:val="none" w:sz="0" w:space="0" w:color="auto"/>
                <w:bottom w:val="none" w:sz="0" w:space="0" w:color="auto"/>
                <w:right w:val="none" w:sz="0" w:space="0" w:color="auto"/>
              </w:divBdr>
            </w:div>
          </w:divsChild>
        </w:div>
        <w:div w:id="1619334827">
          <w:marLeft w:val="0"/>
          <w:marRight w:val="0"/>
          <w:marTop w:val="0"/>
          <w:marBottom w:val="0"/>
          <w:divBdr>
            <w:top w:val="none" w:sz="0" w:space="0" w:color="auto"/>
            <w:left w:val="none" w:sz="0" w:space="0" w:color="auto"/>
            <w:bottom w:val="none" w:sz="0" w:space="0" w:color="auto"/>
            <w:right w:val="none" w:sz="0" w:space="0" w:color="auto"/>
          </w:divBdr>
        </w:div>
        <w:div w:id="619529050">
          <w:marLeft w:val="0"/>
          <w:marRight w:val="0"/>
          <w:marTop w:val="0"/>
          <w:marBottom w:val="0"/>
          <w:divBdr>
            <w:top w:val="none" w:sz="0" w:space="0" w:color="auto"/>
            <w:left w:val="none" w:sz="0" w:space="0" w:color="auto"/>
            <w:bottom w:val="none" w:sz="0" w:space="0" w:color="auto"/>
            <w:right w:val="none" w:sz="0" w:space="0" w:color="auto"/>
          </w:divBdr>
          <w:divsChild>
            <w:div w:id="755977476">
              <w:marLeft w:val="0"/>
              <w:marRight w:val="0"/>
              <w:marTop w:val="0"/>
              <w:marBottom w:val="0"/>
              <w:divBdr>
                <w:top w:val="none" w:sz="0" w:space="0" w:color="auto"/>
                <w:left w:val="none" w:sz="0" w:space="0" w:color="auto"/>
                <w:bottom w:val="none" w:sz="0" w:space="0" w:color="auto"/>
                <w:right w:val="none" w:sz="0" w:space="0" w:color="auto"/>
              </w:divBdr>
            </w:div>
          </w:divsChild>
        </w:div>
        <w:div w:id="1806198841">
          <w:marLeft w:val="0"/>
          <w:marRight w:val="0"/>
          <w:marTop w:val="0"/>
          <w:marBottom w:val="0"/>
          <w:divBdr>
            <w:top w:val="none" w:sz="0" w:space="0" w:color="auto"/>
            <w:left w:val="none" w:sz="0" w:space="0" w:color="auto"/>
            <w:bottom w:val="none" w:sz="0" w:space="0" w:color="auto"/>
            <w:right w:val="none" w:sz="0" w:space="0" w:color="auto"/>
          </w:divBdr>
        </w:div>
        <w:div w:id="682898948">
          <w:marLeft w:val="0"/>
          <w:marRight w:val="0"/>
          <w:marTop w:val="0"/>
          <w:marBottom w:val="0"/>
          <w:divBdr>
            <w:top w:val="none" w:sz="0" w:space="0" w:color="auto"/>
            <w:left w:val="none" w:sz="0" w:space="0" w:color="auto"/>
            <w:bottom w:val="none" w:sz="0" w:space="0" w:color="auto"/>
            <w:right w:val="none" w:sz="0" w:space="0" w:color="auto"/>
          </w:divBdr>
          <w:divsChild>
            <w:div w:id="2127383138">
              <w:marLeft w:val="0"/>
              <w:marRight w:val="0"/>
              <w:marTop w:val="0"/>
              <w:marBottom w:val="0"/>
              <w:divBdr>
                <w:top w:val="none" w:sz="0" w:space="0" w:color="auto"/>
                <w:left w:val="none" w:sz="0" w:space="0" w:color="auto"/>
                <w:bottom w:val="none" w:sz="0" w:space="0" w:color="auto"/>
                <w:right w:val="none" w:sz="0" w:space="0" w:color="auto"/>
              </w:divBdr>
            </w:div>
          </w:divsChild>
        </w:div>
        <w:div w:id="1347824342">
          <w:marLeft w:val="0"/>
          <w:marRight w:val="0"/>
          <w:marTop w:val="0"/>
          <w:marBottom w:val="0"/>
          <w:divBdr>
            <w:top w:val="none" w:sz="0" w:space="0" w:color="auto"/>
            <w:left w:val="none" w:sz="0" w:space="0" w:color="auto"/>
            <w:bottom w:val="none" w:sz="0" w:space="0" w:color="auto"/>
            <w:right w:val="none" w:sz="0" w:space="0" w:color="auto"/>
          </w:divBdr>
        </w:div>
        <w:div w:id="1574512198">
          <w:marLeft w:val="0"/>
          <w:marRight w:val="0"/>
          <w:marTop w:val="0"/>
          <w:marBottom w:val="0"/>
          <w:divBdr>
            <w:top w:val="none" w:sz="0" w:space="0" w:color="auto"/>
            <w:left w:val="none" w:sz="0" w:space="0" w:color="auto"/>
            <w:bottom w:val="none" w:sz="0" w:space="0" w:color="auto"/>
            <w:right w:val="none" w:sz="0" w:space="0" w:color="auto"/>
          </w:divBdr>
          <w:divsChild>
            <w:div w:id="1540899270">
              <w:marLeft w:val="0"/>
              <w:marRight w:val="0"/>
              <w:marTop w:val="0"/>
              <w:marBottom w:val="0"/>
              <w:divBdr>
                <w:top w:val="none" w:sz="0" w:space="0" w:color="auto"/>
                <w:left w:val="none" w:sz="0" w:space="0" w:color="auto"/>
                <w:bottom w:val="none" w:sz="0" w:space="0" w:color="auto"/>
                <w:right w:val="none" w:sz="0" w:space="0" w:color="auto"/>
              </w:divBdr>
            </w:div>
          </w:divsChild>
        </w:div>
        <w:div w:id="1483110158">
          <w:marLeft w:val="0"/>
          <w:marRight w:val="0"/>
          <w:marTop w:val="300"/>
          <w:marBottom w:val="0"/>
          <w:divBdr>
            <w:top w:val="none" w:sz="0" w:space="0" w:color="auto"/>
            <w:left w:val="none" w:sz="0" w:space="0" w:color="auto"/>
            <w:bottom w:val="none" w:sz="0" w:space="0" w:color="auto"/>
            <w:right w:val="none" w:sz="0" w:space="0" w:color="auto"/>
          </w:divBdr>
          <w:divsChild>
            <w:div w:id="1279684398">
              <w:marLeft w:val="0"/>
              <w:marRight w:val="0"/>
              <w:marTop w:val="0"/>
              <w:marBottom w:val="0"/>
              <w:divBdr>
                <w:top w:val="none" w:sz="0" w:space="0" w:color="auto"/>
                <w:left w:val="none" w:sz="0" w:space="0" w:color="auto"/>
                <w:bottom w:val="none" w:sz="0" w:space="0" w:color="auto"/>
                <w:right w:val="none" w:sz="0" w:space="0" w:color="auto"/>
              </w:divBdr>
              <w:divsChild>
                <w:div w:id="134185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825746">
          <w:marLeft w:val="0"/>
          <w:marRight w:val="0"/>
          <w:marTop w:val="300"/>
          <w:marBottom w:val="0"/>
          <w:divBdr>
            <w:top w:val="none" w:sz="0" w:space="0" w:color="auto"/>
            <w:left w:val="none" w:sz="0" w:space="0" w:color="auto"/>
            <w:bottom w:val="none" w:sz="0" w:space="0" w:color="auto"/>
            <w:right w:val="none" w:sz="0" w:space="0" w:color="auto"/>
          </w:divBdr>
          <w:divsChild>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2757">
          <w:marLeft w:val="0"/>
          <w:marRight w:val="0"/>
          <w:marTop w:val="300"/>
          <w:marBottom w:val="0"/>
          <w:divBdr>
            <w:top w:val="none" w:sz="0" w:space="0" w:color="auto"/>
            <w:left w:val="none" w:sz="0" w:space="0" w:color="auto"/>
            <w:bottom w:val="none" w:sz="0" w:space="0" w:color="auto"/>
            <w:right w:val="none" w:sz="0" w:space="0" w:color="auto"/>
          </w:divBdr>
          <w:divsChild>
            <w:div w:id="2127500026">
              <w:marLeft w:val="0"/>
              <w:marRight w:val="0"/>
              <w:marTop w:val="0"/>
              <w:marBottom w:val="0"/>
              <w:divBdr>
                <w:top w:val="none" w:sz="0" w:space="0" w:color="auto"/>
                <w:left w:val="none" w:sz="0" w:space="0" w:color="auto"/>
                <w:bottom w:val="none" w:sz="0" w:space="0" w:color="auto"/>
                <w:right w:val="none" w:sz="0" w:space="0" w:color="auto"/>
              </w:divBdr>
              <w:divsChild>
                <w:div w:id="175053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7465">
          <w:marLeft w:val="0"/>
          <w:marRight w:val="0"/>
          <w:marTop w:val="300"/>
          <w:marBottom w:val="0"/>
          <w:divBdr>
            <w:top w:val="none" w:sz="0" w:space="0" w:color="auto"/>
            <w:left w:val="none" w:sz="0" w:space="0" w:color="auto"/>
            <w:bottom w:val="none" w:sz="0" w:space="0" w:color="auto"/>
            <w:right w:val="none" w:sz="0" w:space="0" w:color="auto"/>
          </w:divBdr>
          <w:divsChild>
            <w:div w:id="158204193">
              <w:marLeft w:val="0"/>
              <w:marRight w:val="0"/>
              <w:marTop w:val="0"/>
              <w:marBottom w:val="0"/>
              <w:divBdr>
                <w:top w:val="none" w:sz="0" w:space="0" w:color="auto"/>
                <w:left w:val="none" w:sz="0" w:space="0" w:color="auto"/>
                <w:bottom w:val="none" w:sz="0" w:space="0" w:color="auto"/>
                <w:right w:val="none" w:sz="0" w:space="0" w:color="auto"/>
              </w:divBdr>
              <w:divsChild>
                <w:div w:id="206957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1468275095">
          <w:marLeft w:val="0"/>
          <w:marRight w:val="0"/>
          <w:marTop w:val="0"/>
          <w:marBottom w:val="0"/>
          <w:divBdr>
            <w:top w:val="none" w:sz="0" w:space="0" w:color="auto"/>
            <w:left w:val="none" w:sz="0" w:space="0" w:color="auto"/>
            <w:bottom w:val="none" w:sz="0" w:space="0" w:color="auto"/>
            <w:right w:val="none" w:sz="0" w:space="0" w:color="auto"/>
          </w:divBdr>
        </w:div>
        <w:div w:id="530343843">
          <w:marLeft w:val="0"/>
          <w:marRight w:val="0"/>
          <w:marTop w:val="0"/>
          <w:marBottom w:val="0"/>
          <w:divBdr>
            <w:top w:val="none" w:sz="0" w:space="0" w:color="auto"/>
            <w:left w:val="none" w:sz="0" w:space="0" w:color="auto"/>
            <w:bottom w:val="none" w:sz="0" w:space="0" w:color="auto"/>
            <w:right w:val="none" w:sz="0" w:space="0" w:color="auto"/>
          </w:divBdr>
          <w:divsChild>
            <w:div w:id="1002782215">
              <w:marLeft w:val="0"/>
              <w:marRight w:val="0"/>
              <w:marTop w:val="0"/>
              <w:marBottom w:val="0"/>
              <w:divBdr>
                <w:top w:val="none" w:sz="0" w:space="0" w:color="auto"/>
                <w:left w:val="none" w:sz="0" w:space="0" w:color="auto"/>
                <w:bottom w:val="none" w:sz="0" w:space="0" w:color="auto"/>
                <w:right w:val="none" w:sz="0" w:space="0" w:color="auto"/>
              </w:divBdr>
            </w:div>
          </w:divsChild>
        </w:div>
        <w:div w:id="2166853">
          <w:marLeft w:val="0"/>
          <w:marRight w:val="0"/>
          <w:marTop w:val="0"/>
          <w:marBottom w:val="0"/>
          <w:divBdr>
            <w:top w:val="none" w:sz="0" w:space="0" w:color="auto"/>
            <w:left w:val="none" w:sz="0" w:space="0" w:color="auto"/>
            <w:bottom w:val="none" w:sz="0" w:space="0" w:color="auto"/>
            <w:right w:val="none" w:sz="0" w:space="0" w:color="auto"/>
          </w:divBdr>
        </w:div>
        <w:div w:id="2091123342">
          <w:marLeft w:val="0"/>
          <w:marRight w:val="0"/>
          <w:marTop w:val="0"/>
          <w:marBottom w:val="0"/>
          <w:divBdr>
            <w:top w:val="none" w:sz="0" w:space="0" w:color="auto"/>
            <w:left w:val="none" w:sz="0" w:space="0" w:color="auto"/>
            <w:bottom w:val="none" w:sz="0" w:space="0" w:color="auto"/>
            <w:right w:val="none" w:sz="0" w:space="0" w:color="auto"/>
          </w:divBdr>
          <w:divsChild>
            <w:div w:id="1118838222">
              <w:marLeft w:val="0"/>
              <w:marRight w:val="0"/>
              <w:marTop w:val="0"/>
              <w:marBottom w:val="0"/>
              <w:divBdr>
                <w:top w:val="none" w:sz="0" w:space="0" w:color="auto"/>
                <w:left w:val="none" w:sz="0" w:space="0" w:color="auto"/>
                <w:bottom w:val="none" w:sz="0" w:space="0" w:color="auto"/>
                <w:right w:val="none" w:sz="0" w:space="0" w:color="auto"/>
              </w:divBdr>
            </w:div>
          </w:divsChild>
        </w:div>
        <w:div w:id="395710646">
          <w:marLeft w:val="0"/>
          <w:marRight w:val="0"/>
          <w:marTop w:val="0"/>
          <w:marBottom w:val="0"/>
          <w:divBdr>
            <w:top w:val="none" w:sz="0" w:space="0" w:color="auto"/>
            <w:left w:val="none" w:sz="0" w:space="0" w:color="auto"/>
            <w:bottom w:val="none" w:sz="0" w:space="0" w:color="auto"/>
            <w:right w:val="none" w:sz="0" w:space="0" w:color="auto"/>
          </w:divBdr>
        </w:div>
        <w:div w:id="1777403515">
          <w:marLeft w:val="0"/>
          <w:marRight w:val="0"/>
          <w:marTop w:val="0"/>
          <w:marBottom w:val="0"/>
          <w:divBdr>
            <w:top w:val="none" w:sz="0" w:space="0" w:color="auto"/>
            <w:left w:val="none" w:sz="0" w:space="0" w:color="auto"/>
            <w:bottom w:val="none" w:sz="0" w:space="0" w:color="auto"/>
            <w:right w:val="none" w:sz="0" w:space="0" w:color="auto"/>
          </w:divBdr>
          <w:divsChild>
            <w:div w:id="906958505">
              <w:marLeft w:val="0"/>
              <w:marRight w:val="0"/>
              <w:marTop w:val="0"/>
              <w:marBottom w:val="0"/>
              <w:divBdr>
                <w:top w:val="none" w:sz="0" w:space="0" w:color="auto"/>
                <w:left w:val="none" w:sz="0" w:space="0" w:color="auto"/>
                <w:bottom w:val="none" w:sz="0" w:space="0" w:color="auto"/>
                <w:right w:val="none" w:sz="0" w:space="0" w:color="auto"/>
              </w:divBdr>
            </w:div>
          </w:divsChild>
        </w:div>
        <w:div w:id="620839505">
          <w:marLeft w:val="0"/>
          <w:marRight w:val="0"/>
          <w:marTop w:val="0"/>
          <w:marBottom w:val="0"/>
          <w:divBdr>
            <w:top w:val="none" w:sz="0" w:space="0" w:color="auto"/>
            <w:left w:val="none" w:sz="0" w:space="0" w:color="auto"/>
            <w:bottom w:val="none" w:sz="0" w:space="0" w:color="auto"/>
            <w:right w:val="none" w:sz="0" w:space="0" w:color="auto"/>
          </w:divBdr>
        </w:div>
        <w:div w:id="1438983108">
          <w:marLeft w:val="0"/>
          <w:marRight w:val="0"/>
          <w:marTop w:val="0"/>
          <w:marBottom w:val="0"/>
          <w:divBdr>
            <w:top w:val="none" w:sz="0" w:space="0" w:color="auto"/>
            <w:left w:val="none" w:sz="0" w:space="0" w:color="auto"/>
            <w:bottom w:val="none" w:sz="0" w:space="0" w:color="auto"/>
            <w:right w:val="none" w:sz="0" w:space="0" w:color="auto"/>
          </w:divBdr>
          <w:divsChild>
            <w:div w:id="1056856403">
              <w:marLeft w:val="0"/>
              <w:marRight w:val="0"/>
              <w:marTop w:val="0"/>
              <w:marBottom w:val="0"/>
              <w:divBdr>
                <w:top w:val="none" w:sz="0" w:space="0" w:color="auto"/>
                <w:left w:val="none" w:sz="0" w:space="0" w:color="auto"/>
                <w:bottom w:val="none" w:sz="0" w:space="0" w:color="auto"/>
                <w:right w:val="none" w:sz="0" w:space="0" w:color="auto"/>
              </w:divBdr>
            </w:div>
          </w:divsChild>
        </w:div>
        <w:div w:id="720134404">
          <w:marLeft w:val="0"/>
          <w:marRight w:val="0"/>
          <w:marTop w:val="0"/>
          <w:marBottom w:val="0"/>
          <w:divBdr>
            <w:top w:val="none" w:sz="0" w:space="0" w:color="auto"/>
            <w:left w:val="none" w:sz="0" w:space="0" w:color="auto"/>
            <w:bottom w:val="none" w:sz="0" w:space="0" w:color="auto"/>
            <w:right w:val="none" w:sz="0" w:space="0" w:color="auto"/>
          </w:divBdr>
        </w:div>
        <w:div w:id="434592994">
          <w:marLeft w:val="0"/>
          <w:marRight w:val="0"/>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sChild>
        </w:div>
        <w:div w:id="1751922761">
          <w:marLeft w:val="0"/>
          <w:marRight w:val="0"/>
          <w:marTop w:val="0"/>
          <w:marBottom w:val="0"/>
          <w:divBdr>
            <w:top w:val="none" w:sz="0" w:space="0" w:color="auto"/>
            <w:left w:val="none" w:sz="0" w:space="0" w:color="auto"/>
            <w:bottom w:val="none" w:sz="0" w:space="0" w:color="auto"/>
            <w:right w:val="none" w:sz="0" w:space="0" w:color="auto"/>
          </w:divBdr>
        </w:div>
        <w:div w:id="1846943168">
          <w:marLeft w:val="0"/>
          <w:marRight w:val="0"/>
          <w:marTop w:val="0"/>
          <w:marBottom w:val="0"/>
          <w:divBdr>
            <w:top w:val="none" w:sz="0" w:space="0" w:color="auto"/>
            <w:left w:val="none" w:sz="0" w:space="0" w:color="auto"/>
            <w:bottom w:val="none" w:sz="0" w:space="0" w:color="auto"/>
            <w:right w:val="none" w:sz="0" w:space="0" w:color="auto"/>
          </w:divBdr>
          <w:divsChild>
            <w:div w:id="1506440823">
              <w:marLeft w:val="0"/>
              <w:marRight w:val="0"/>
              <w:marTop w:val="0"/>
              <w:marBottom w:val="0"/>
              <w:divBdr>
                <w:top w:val="none" w:sz="0" w:space="0" w:color="auto"/>
                <w:left w:val="none" w:sz="0" w:space="0" w:color="auto"/>
                <w:bottom w:val="none" w:sz="0" w:space="0" w:color="auto"/>
                <w:right w:val="none" w:sz="0" w:space="0" w:color="auto"/>
              </w:divBdr>
            </w:div>
          </w:divsChild>
        </w:div>
        <w:div w:id="1548494938">
          <w:marLeft w:val="0"/>
          <w:marRight w:val="0"/>
          <w:marTop w:val="0"/>
          <w:marBottom w:val="0"/>
          <w:divBdr>
            <w:top w:val="none" w:sz="0" w:space="0" w:color="auto"/>
            <w:left w:val="none" w:sz="0" w:space="0" w:color="auto"/>
            <w:bottom w:val="none" w:sz="0" w:space="0" w:color="auto"/>
            <w:right w:val="none" w:sz="0" w:space="0" w:color="auto"/>
          </w:divBdr>
        </w:div>
        <w:div w:id="1871726354">
          <w:marLeft w:val="0"/>
          <w:marRight w:val="0"/>
          <w:marTop w:val="0"/>
          <w:marBottom w:val="0"/>
          <w:divBdr>
            <w:top w:val="none" w:sz="0" w:space="0" w:color="auto"/>
            <w:left w:val="none" w:sz="0" w:space="0" w:color="auto"/>
            <w:bottom w:val="none" w:sz="0" w:space="0" w:color="auto"/>
            <w:right w:val="none" w:sz="0" w:space="0" w:color="auto"/>
          </w:divBdr>
          <w:divsChild>
            <w:div w:id="277219949">
              <w:marLeft w:val="0"/>
              <w:marRight w:val="0"/>
              <w:marTop w:val="0"/>
              <w:marBottom w:val="0"/>
              <w:divBdr>
                <w:top w:val="none" w:sz="0" w:space="0" w:color="auto"/>
                <w:left w:val="none" w:sz="0" w:space="0" w:color="auto"/>
                <w:bottom w:val="none" w:sz="0" w:space="0" w:color="auto"/>
                <w:right w:val="none" w:sz="0" w:space="0" w:color="auto"/>
              </w:divBdr>
            </w:div>
          </w:divsChild>
        </w:div>
        <w:div w:id="1668167372">
          <w:marLeft w:val="0"/>
          <w:marRight w:val="0"/>
          <w:marTop w:val="300"/>
          <w:marBottom w:val="0"/>
          <w:divBdr>
            <w:top w:val="none" w:sz="0" w:space="0" w:color="auto"/>
            <w:left w:val="none" w:sz="0" w:space="0" w:color="auto"/>
            <w:bottom w:val="none" w:sz="0" w:space="0" w:color="auto"/>
            <w:right w:val="none" w:sz="0" w:space="0" w:color="auto"/>
          </w:divBdr>
          <w:divsChild>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806999">
          <w:marLeft w:val="0"/>
          <w:marRight w:val="0"/>
          <w:marTop w:val="300"/>
          <w:marBottom w:val="0"/>
          <w:divBdr>
            <w:top w:val="none" w:sz="0" w:space="0" w:color="auto"/>
            <w:left w:val="none" w:sz="0" w:space="0" w:color="auto"/>
            <w:bottom w:val="none" w:sz="0" w:space="0" w:color="auto"/>
            <w:right w:val="none" w:sz="0" w:space="0" w:color="auto"/>
          </w:divBdr>
          <w:divsChild>
            <w:div w:id="1807355237">
              <w:marLeft w:val="0"/>
              <w:marRight w:val="0"/>
              <w:marTop w:val="0"/>
              <w:marBottom w:val="0"/>
              <w:divBdr>
                <w:top w:val="none" w:sz="0" w:space="0" w:color="auto"/>
                <w:left w:val="none" w:sz="0" w:space="0" w:color="auto"/>
                <w:bottom w:val="none" w:sz="0" w:space="0" w:color="auto"/>
                <w:right w:val="none" w:sz="0" w:space="0" w:color="auto"/>
              </w:divBdr>
              <w:divsChild>
                <w:div w:id="142340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453108">
          <w:marLeft w:val="0"/>
          <w:marRight w:val="0"/>
          <w:marTop w:val="300"/>
          <w:marBottom w:val="0"/>
          <w:divBdr>
            <w:top w:val="none" w:sz="0" w:space="0" w:color="auto"/>
            <w:left w:val="none" w:sz="0" w:space="0" w:color="auto"/>
            <w:bottom w:val="none" w:sz="0" w:space="0" w:color="auto"/>
            <w:right w:val="none" w:sz="0" w:space="0" w:color="auto"/>
          </w:divBdr>
          <w:divsChild>
            <w:div w:id="757364830">
              <w:marLeft w:val="0"/>
              <w:marRight w:val="0"/>
              <w:marTop w:val="0"/>
              <w:marBottom w:val="0"/>
              <w:divBdr>
                <w:top w:val="none" w:sz="0" w:space="0" w:color="auto"/>
                <w:left w:val="none" w:sz="0" w:space="0" w:color="auto"/>
                <w:bottom w:val="none" w:sz="0" w:space="0" w:color="auto"/>
                <w:right w:val="none" w:sz="0" w:space="0" w:color="auto"/>
              </w:divBdr>
              <w:divsChild>
                <w:div w:id="138911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066520">
          <w:marLeft w:val="0"/>
          <w:marRight w:val="0"/>
          <w:marTop w:val="300"/>
          <w:marBottom w:val="0"/>
          <w:divBdr>
            <w:top w:val="none" w:sz="0" w:space="0" w:color="auto"/>
            <w:left w:val="none" w:sz="0" w:space="0" w:color="auto"/>
            <w:bottom w:val="none" w:sz="0" w:space="0" w:color="auto"/>
            <w:right w:val="none" w:sz="0" w:space="0" w:color="auto"/>
          </w:divBdr>
          <w:divsChild>
            <w:div w:id="1416122356">
              <w:marLeft w:val="0"/>
              <w:marRight w:val="0"/>
              <w:marTop w:val="0"/>
              <w:marBottom w:val="0"/>
              <w:divBdr>
                <w:top w:val="none" w:sz="0" w:space="0" w:color="auto"/>
                <w:left w:val="none" w:sz="0" w:space="0" w:color="auto"/>
                <w:bottom w:val="none" w:sz="0" w:space="0" w:color="auto"/>
                <w:right w:val="none" w:sz="0" w:space="0" w:color="auto"/>
              </w:divBdr>
              <w:divsChild>
                <w:div w:id="15846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835850733">
          <w:marLeft w:val="0"/>
          <w:marRight w:val="0"/>
          <w:marTop w:val="0"/>
          <w:marBottom w:val="0"/>
          <w:divBdr>
            <w:top w:val="none" w:sz="0" w:space="0" w:color="auto"/>
            <w:left w:val="none" w:sz="0" w:space="0" w:color="auto"/>
            <w:bottom w:val="none" w:sz="0" w:space="0" w:color="auto"/>
            <w:right w:val="none" w:sz="0" w:space="0" w:color="auto"/>
          </w:divBdr>
        </w:div>
        <w:div w:id="1428699731">
          <w:marLeft w:val="0"/>
          <w:marRight w:val="0"/>
          <w:marTop w:val="0"/>
          <w:marBottom w:val="0"/>
          <w:divBdr>
            <w:top w:val="none" w:sz="0" w:space="0" w:color="auto"/>
            <w:left w:val="none" w:sz="0" w:space="0" w:color="auto"/>
            <w:bottom w:val="none" w:sz="0" w:space="0" w:color="auto"/>
            <w:right w:val="none" w:sz="0" w:space="0" w:color="auto"/>
          </w:divBdr>
          <w:divsChild>
            <w:div w:id="1351684366">
              <w:marLeft w:val="0"/>
              <w:marRight w:val="0"/>
              <w:marTop w:val="0"/>
              <w:marBottom w:val="0"/>
              <w:divBdr>
                <w:top w:val="none" w:sz="0" w:space="0" w:color="auto"/>
                <w:left w:val="none" w:sz="0" w:space="0" w:color="auto"/>
                <w:bottom w:val="none" w:sz="0" w:space="0" w:color="auto"/>
                <w:right w:val="none" w:sz="0" w:space="0" w:color="auto"/>
              </w:divBdr>
            </w:div>
          </w:divsChild>
        </w:div>
        <w:div w:id="649359757">
          <w:marLeft w:val="0"/>
          <w:marRight w:val="0"/>
          <w:marTop w:val="0"/>
          <w:marBottom w:val="0"/>
          <w:divBdr>
            <w:top w:val="none" w:sz="0" w:space="0" w:color="auto"/>
            <w:left w:val="none" w:sz="0" w:space="0" w:color="auto"/>
            <w:bottom w:val="none" w:sz="0" w:space="0" w:color="auto"/>
            <w:right w:val="none" w:sz="0" w:space="0" w:color="auto"/>
          </w:divBdr>
        </w:div>
        <w:div w:id="483745564">
          <w:marLeft w:val="0"/>
          <w:marRight w:val="0"/>
          <w:marTop w:val="0"/>
          <w:marBottom w:val="0"/>
          <w:divBdr>
            <w:top w:val="none" w:sz="0" w:space="0" w:color="auto"/>
            <w:left w:val="none" w:sz="0" w:space="0" w:color="auto"/>
            <w:bottom w:val="none" w:sz="0" w:space="0" w:color="auto"/>
            <w:right w:val="none" w:sz="0" w:space="0" w:color="auto"/>
          </w:divBdr>
          <w:divsChild>
            <w:div w:id="1189029564">
              <w:marLeft w:val="0"/>
              <w:marRight w:val="0"/>
              <w:marTop w:val="0"/>
              <w:marBottom w:val="0"/>
              <w:divBdr>
                <w:top w:val="none" w:sz="0" w:space="0" w:color="auto"/>
                <w:left w:val="none" w:sz="0" w:space="0" w:color="auto"/>
                <w:bottom w:val="none" w:sz="0" w:space="0" w:color="auto"/>
                <w:right w:val="none" w:sz="0" w:space="0" w:color="auto"/>
              </w:divBdr>
            </w:div>
          </w:divsChild>
        </w:div>
        <w:div w:id="1809592987">
          <w:marLeft w:val="0"/>
          <w:marRight w:val="0"/>
          <w:marTop w:val="0"/>
          <w:marBottom w:val="0"/>
          <w:divBdr>
            <w:top w:val="none" w:sz="0" w:space="0" w:color="auto"/>
            <w:left w:val="none" w:sz="0" w:space="0" w:color="auto"/>
            <w:bottom w:val="none" w:sz="0" w:space="0" w:color="auto"/>
            <w:right w:val="none" w:sz="0" w:space="0" w:color="auto"/>
          </w:divBdr>
        </w:div>
        <w:div w:id="1114712750">
          <w:marLeft w:val="0"/>
          <w:marRight w:val="0"/>
          <w:marTop w:val="0"/>
          <w:marBottom w:val="0"/>
          <w:divBdr>
            <w:top w:val="none" w:sz="0" w:space="0" w:color="auto"/>
            <w:left w:val="none" w:sz="0" w:space="0" w:color="auto"/>
            <w:bottom w:val="none" w:sz="0" w:space="0" w:color="auto"/>
            <w:right w:val="none" w:sz="0" w:space="0" w:color="auto"/>
          </w:divBdr>
          <w:divsChild>
            <w:div w:id="94181876">
              <w:marLeft w:val="0"/>
              <w:marRight w:val="0"/>
              <w:marTop w:val="0"/>
              <w:marBottom w:val="0"/>
              <w:divBdr>
                <w:top w:val="none" w:sz="0" w:space="0" w:color="auto"/>
                <w:left w:val="none" w:sz="0" w:space="0" w:color="auto"/>
                <w:bottom w:val="none" w:sz="0" w:space="0" w:color="auto"/>
                <w:right w:val="none" w:sz="0" w:space="0" w:color="auto"/>
              </w:divBdr>
            </w:div>
          </w:divsChild>
        </w:div>
        <w:div w:id="1806972691">
          <w:marLeft w:val="0"/>
          <w:marRight w:val="0"/>
          <w:marTop w:val="0"/>
          <w:marBottom w:val="0"/>
          <w:divBdr>
            <w:top w:val="none" w:sz="0" w:space="0" w:color="auto"/>
            <w:left w:val="none" w:sz="0" w:space="0" w:color="auto"/>
            <w:bottom w:val="none" w:sz="0" w:space="0" w:color="auto"/>
            <w:right w:val="none" w:sz="0" w:space="0" w:color="auto"/>
          </w:divBdr>
        </w:div>
        <w:div w:id="570703059">
          <w:marLeft w:val="0"/>
          <w:marRight w:val="0"/>
          <w:marTop w:val="0"/>
          <w:marBottom w:val="0"/>
          <w:divBdr>
            <w:top w:val="none" w:sz="0" w:space="0" w:color="auto"/>
            <w:left w:val="none" w:sz="0" w:space="0" w:color="auto"/>
            <w:bottom w:val="none" w:sz="0" w:space="0" w:color="auto"/>
            <w:right w:val="none" w:sz="0" w:space="0" w:color="auto"/>
          </w:divBdr>
          <w:divsChild>
            <w:div w:id="1736901096">
              <w:marLeft w:val="0"/>
              <w:marRight w:val="0"/>
              <w:marTop w:val="0"/>
              <w:marBottom w:val="0"/>
              <w:divBdr>
                <w:top w:val="none" w:sz="0" w:space="0" w:color="auto"/>
                <w:left w:val="none" w:sz="0" w:space="0" w:color="auto"/>
                <w:bottom w:val="none" w:sz="0" w:space="0" w:color="auto"/>
                <w:right w:val="none" w:sz="0" w:space="0" w:color="auto"/>
              </w:divBdr>
            </w:div>
          </w:divsChild>
        </w:div>
        <w:div w:id="2120441718">
          <w:marLeft w:val="0"/>
          <w:marRight w:val="0"/>
          <w:marTop w:val="0"/>
          <w:marBottom w:val="0"/>
          <w:divBdr>
            <w:top w:val="none" w:sz="0" w:space="0" w:color="auto"/>
            <w:left w:val="none" w:sz="0" w:space="0" w:color="auto"/>
            <w:bottom w:val="none" w:sz="0" w:space="0" w:color="auto"/>
            <w:right w:val="none" w:sz="0" w:space="0" w:color="auto"/>
          </w:divBdr>
        </w:div>
        <w:div w:id="2131315309">
          <w:marLeft w:val="0"/>
          <w:marRight w:val="0"/>
          <w:marTop w:val="0"/>
          <w:marBottom w:val="0"/>
          <w:divBdr>
            <w:top w:val="none" w:sz="0" w:space="0" w:color="auto"/>
            <w:left w:val="none" w:sz="0" w:space="0" w:color="auto"/>
            <w:bottom w:val="none" w:sz="0" w:space="0" w:color="auto"/>
            <w:right w:val="none" w:sz="0" w:space="0" w:color="auto"/>
          </w:divBdr>
          <w:divsChild>
            <w:div w:id="1423913557">
              <w:marLeft w:val="0"/>
              <w:marRight w:val="0"/>
              <w:marTop w:val="0"/>
              <w:marBottom w:val="0"/>
              <w:divBdr>
                <w:top w:val="none" w:sz="0" w:space="0" w:color="auto"/>
                <w:left w:val="none" w:sz="0" w:space="0" w:color="auto"/>
                <w:bottom w:val="none" w:sz="0" w:space="0" w:color="auto"/>
                <w:right w:val="none" w:sz="0" w:space="0" w:color="auto"/>
              </w:divBdr>
            </w:div>
          </w:divsChild>
        </w:div>
        <w:div w:id="1564220901">
          <w:marLeft w:val="0"/>
          <w:marRight w:val="0"/>
          <w:marTop w:val="0"/>
          <w:marBottom w:val="0"/>
          <w:divBdr>
            <w:top w:val="none" w:sz="0" w:space="0" w:color="auto"/>
            <w:left w:val="none" w:sz="0" w:space="0" w:color="auto"/>
            <w:bottom w:val="none" w:sz="0" w:space="0" w:color="auto"/>
            <w:right w:val="none" w:sz="0" w:space="0" w:color="auto"/>
          </w:divBdr>
        </w:div>
        <w:div w:id="419982304">
          <w:marLeft w:val="0"/>
          <w:marRight w:val="0"/>
          <w:marTop w:val="0"/>
          <w:marBottom w:val="0"/>
          <w:divBdr>
            <w:top w:val="none" w:sz="0" w:space="0" w:color="auto"/>
            <w:left w:val="none" w:sz="0" w:space="0" w:color="auto"/>
            <w:bottom w:val="none" w:sz="0" w:space="0" w:color="auto"/>
            <w:right w:val="none" w:sz="0" w:space="0" w:color="auto"/>
          </w:divBdr>
          <w:divsChild>
            <w:div w:id="1943763113">
              <w:marLeft w:val="0"/>
              <w:marRight w:val="0"/>
              <w:marTop w:val="0"/>
              <w:marBottom w:val="0"/>
              <w:divBdr>
                <w:top w:val="none" w:sz="0" w:space="0" w:color="auto"/>
                <w:left w:val="none" w:sz="0" w:space="0" w:color="auto"/>
                <w:bottom w:val="none" w:sz="0" w:space="0" w:color="auto"/>
                <w:right w:val="none" w:sz="0" w:space="0" w:color="auto"/>
              </w:divBdr>
            </w:div>
          </w:divsChild>
        </w:div>
        <w:div w:id="144205999">
          <w:marLeft w:val="0"/>
          <w:marRight w:val="0"/>
          <w:marTop w:val="0"/>
          <w:marBottom w:val="0"/>
          <w:divBdr>
            <w:top w:val="none" w:sz="0" w:space="0" w:color="auto"/>
            <w:left w:val="none" w:sz="0" w:space="0" w:color="auto"/>
            <w:bottom w:val="none" w:sz="0" w:space="0" w:color="auto"/>
            <w:right w:val="none" w:sz="0" w:space="0" w:color="auto"/>
          </w:divBdr>
        </w:div>
        <w:div w:id="630092413">
          <w:marLeft w:val="0"/>
          <w:marRight w:val="0"/>
          <w:marTop w:val="0"/>
          <w:marBottom w:val="0"/>
          <w:divBdr>
            <w:top w:val="none" w:sz="0" w:space="0" w:color="auto"/>
            <w:left w:val="none" w:sz="0" w:space="0" w:color="auto"/>
            <w:bottom w:val="none" w:sz="0" w:space="0" w:color="auto"/>
            <w:right w:val="none" w:sz="0" w:space="0" w:color="auto"/>
          </w:divBdr>
          <w:divsChild>
            <w:div w:id="941451616">
              <w:marLeft w:val="0"/>
              <w:marRight w:val="0"/>
              <w:marTop w:val="0"/>
              <w:marBottom w:val="0"/>
              <w:divBdr>
                <w:top w:val="none" w:sz="0" w:space="0" w:color="auto"/>
                <w:left w:val="none" w:sz="0" w:space="0" w:color="auto"/>
                <w:bottom w:val="none" w:sz="0" w:space="0" w:color="auto"/>
                <w:right w:val="none" w:sz="0" w:space="0" w:color="auto"/>
              </w:divBdr>
            </w:div>
          </w:divsChild>
        </w:div>
        <w:div w:id="1753895098">
          <w:marLeft w:val="0"/>
          <w:marRight w:val="0"/>
          <w:marTop w:val="300"/>
          <w:marBottom w:val="0"/>
          <w:divBdr>
            <w:top w:val="none" w:sz="0" w:space="0" w:color="auto"/>
            <w:left w:val="none" w:sz="0" w:space="0" w:color="auto"/>
            <w:bottom w:val="none" w:sz="0" w:space="0" w:color="auto"/>
            <w:right w:val="none" w:sz="0" w:space="0" w:color="auto"/>
          </w:divBdr>
          <w:divsChild>
            <w:div w:id="1374423760">
              <w:marLeft w:val="0"/>
              <w:marRight w:val="0"/>
              <w:marTop w:val="0"/>
              <w:marBottom w:val="0"/>
              <w:divBdr>
                <w:top w:val="none" w:sz="0" w:space="0" w:color="auto"/>
                <w:left w:val="none" w:sz="0" w:space="0" w:color="auto"/>
                <w:bottom w:val="none" w:sz="0" w:space="0" w:color="auto"/>
                <w:right w:val="none" w:sz="0" w:space="0" w:color="auto"/>
              </w:divBdr>
              <w:divsChild>
                <w:div w:id="108464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038864">
          <w:marLeft w:val="0"/>
          <w:marRight w:val="0"/>
          <w:marTop w:val="300"/>
          <w:marBottom w:val="0"/>
          <w:divBdr>
            <w:top w:val="none" w:sz="0" w:space="0" w:color="auto"/>
            <w:left w:val="none" w:sz="0" w:space="0" w:color="auto"/>
            <w:bottom w:val="none" w:sz="0" w:space="0" w:color="auto"/>
            <w:right w:val="none" w:sz="0" w:space="0" w:color="auto"/>
          </w:divBdr>
          <w:divsChild>
            <w:div w:id="1651985074">
              <w:marLeft w:val="0"/>
              <w:marRight w:val="0"/>
              <w:marTop w:val="0"/>
              <w:marBottom w:val="0"/>
              <w:divBdr>
                <w:top w:val="none" w:sz="0" w:space="0" w:color="auto"/>
                <w:left w:val="none" w:sz="0" w:space="0" w:color="auto"/>
                <w:bottom w:val="none" w:sz="0" w:space="0" w:color="auto"/>
                <w:right w:val="none" w:sz="0" w:space="0" w:color="auto"/>
              </w:divBdr>
              <w:divsChild>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3058">
          <w:marLeft w:val="0"/>
          <w:marRight w:val="0"/>
          <w:marTop w:val="300"/>
          <w:marBottom w:val="0"/>
          <w:divBdr>
            <w:top w:val="none" w:sz="0" w:space="0" w:color="auto"/>
            <w:left w:val="none" w:sz="0" w:space="0" w:color="auto"/>
            <w:bottom w:val="none" w:sz="0" w:space="0" w:color="auto"/>
            <w:right w:val="none" w:sz="0" w:space="0" w:color="auto"/>
          </w:divBdr>
          <w:divsChild>
            <w:div w:id="1813791935">
              <w:marLeft w:val="0"/>
              <w:marRight w:val="0"/>
              <w:marTop w:val="0"/>
              <w:marBottom w:val="0"/>
              <w:divBdr>
                <w:top w:val="none" w:sz="0" w:space="0" w:color="auto"/>
                <w:left w:val="none" w:sz="0" w:space="0" w:color="auto"/>
                <w:bottom w:val="none" w:sz="0" w:space="0" w:color="auto"/>
                <w:right w:val="none" w:sz="0" w:space="0" w:color="auto"/>
              </w:divBdr>
              <w:divsChild>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0736">
          <w:marLeft w:val="0"/>
          <w:marRight w:val="0"/>
          <w:marTop w:val="300"/>
          <w:marBottom w:val="0"/>
          <w:divBdr>
            <w:top w:val="none" w:sz="0" w:space="0" w:color="auto"/>
            <w:left w:val="none" w:sz="0" w:space="0" w:color="auto"/>
            <w:bottom w:val="none" w:sz="0" w:space="0" w:color="auto"/>
            <w:right w:val="none" w:sz="0" w:space="0" w:color="auto"/>
          </w:divBdr>
          <w:divsChild>
            <w:div w:id="783769225">
              <w:marLeft w:val="0"/>
              <w:marRight w:val="0"/>
              <w:marTop w:val="0"/>
              <w:marBottom w:val="0"/>
              <w:divBdr>
                <w:top w:val="none" w:sz="0" w:space="0" w:color="auto"/>
                <w:left w:val="none" w:sz="0" w:space="0" w:color="auto"/>
                <w:bottom w:val="none" w:sz="0" w:space="0" w:color="auto"/>
                <w:right w:val="none" w:sz="0" w:space="0" w:color="auto"/>
              </w:divBdr>
              <w:divsChild>
                <w:div w:id="1113286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1811558768">
          <w:marLeft w:val="0"/>
          <w:marRight w:val="0"/>
          <w:marTop w:val="0"/>
          <w:marBottom w:val="0"/>
          <w:divBdr>
            <w:top w:val="none" w:sz="0" w:space="0" w:color="auto"/>
            <w:left w:val="none" w:sz="0" w:space="0" w:color="auto"/>
            <w:bottom w:val="none" w:sz="0" w:space="0" w:color="auto"/>
            <w:right w:val="none" w:sz="0" w:space="0" w:color="auto"/>
          </w:divBdr>
        </w:div>
        <w:div w:id="933367122">
          <w:marLeft w:val="0"/>
          <w:marRight w:val="0"/>
          <w:marTop w:val="0"/>
          <w:marBottom w:val="0"/>
          <w:divBdr>
            <w:top w:val="none" w:sz="0" w:space="0" w:color="auto"/>
            <w:left w:val="none" w:sz="0" w:space="0" w:color="auto"/>
            <w:bottom w:val="none" w:sz="0" w:space="0" w:color="auto"/>
            <w:right w:val="none" w:sz="0" w:space="0" w:color="auto"/>
          </w:divBdr>
          <w:divsChild>
            <w:div w:id="836001887">
              <w:marLeft w:val="0"/>
              <w:marRight w:val="0"/>
              <w:marTop w:val="0"/>
              <w:marBottom w:val="0"/>
              <w:divBdr>
                <w:top w:val="none" w:sz="0" w:space="0" w:color="auto"/>
                <w:left w:val="none" w:sz="0" w:space="0" w:color="auto"/>
                <w:bottom w:val="none" w:sz="0" w:space="0" w:color="auto"/>
                <w:right w:val="none" w:sz="0" w:space="0" w:color="auto"/>
              </w:divBdr>
            </w:div>
          </w:divsChild>
        </w:div>
        <w:div w:id="93018187">
          <w:marLeft w:val="0"/>
          <w:marRight w:val="0"/>
          <w:marTop w:val="0"/>
          <w:marBottom w:val="0"/>
          <w:divBdr>
            <w:top w:val="none" w:sz="0" w:space="0" w:color="auto"/>
            <w:left w:val="none" w:sz="0" w:space="0" w:color="auto"/>
            <w:bottom w:val="none" w:sz="0" w:space="0" w:color="auto"/>
            <w:right w:val="none" w:sz="0" w:space="0" w:color="auto"/>
          </w:divBdr>
        </w:div>
        <w:div w:id="709112932">
          <w:marLeft w:val="0"/>
          <w:marRight w:val="0"/>
          <w:marTop w:val="0"/>
          <w:marBottom w:val="0"/>
          <w:divBdr>
            <w:top w:val="none" w:sz="0" w:space="0" w:color="auto"/>
            <w:left w:val="none" w:sz="0" w:space="0" w:color="auto"/>
            <w:bottom w:val="none" w:sz="0" w:space="0" w:color="auto"/>
            <w:right w:val="none" w:sz="0" w:space="0" w:color="auto"/>
          </w:divBdr>
          <w:divsChild>
            <w:div w:id="1337726138">
              <w:marLeft w:val="0"/>
              <w:marRight w:val="0"/>
              <w:marTop w:val="0"/>
              <w:marBottom w:val="0"/>
              <w:divBdr>
                <w:top w:val="none" w:sz="0" w:space="0" w:color="auto"/>
                <w:left w:val="none" w:sz="0" w:space="0" w:color="auto"/>
                <w:bottom w:val="none" w:sz="0" w:space="0" w:color="auto"/>
                <w:right w:val="none" w:sz="0" w:space="0" w:color="auto"/>
              </w:divBdr>
            </w:div>
          </w:divsChild>
        </w:div>
        <w:div w:id="106656460">
          <w:marLeft w:val="0"/>
          <w:marRight w:val="0"/>
          <w:marTop w:val="0"/>
          <w:marBottom w:val="0"/>
          <w:divBdr>
            <w:top w:val="none" w:sz="0" w:space="0" w:color="auto"/>
            <w:left w:val="none" w:sz="0" w:space="0" w:color="auto"/>
            <w:bottom w:val="none" w:sz="0" w:space="0" w:color="auto"/>
            <w:right w:val="none" w:sz="0" w:space="0" w:color="auto"/>
          </w:divBdr>
        </w:div>
        <w:div w:id="962689025">
          <w:marLeft w:val="0"/>
          <w:marRight w:val="0"/>
          <w:marTop w:val="0"/>
          <w:marBottom w:val="0"/>
          <w:divBdr>
            <w:top w:val="none" w:sz="0" w:space="0" w:color="auto"/>
            <w:left w:val="none" w:sz="0" w:space="0" w:color="auto"/>
            <w:bottom w:val="none" w:sz="0" w:space="0" w:color="auto"/>
            <w:right w:val="none" w:sz="0" w:space="0" w:color="auto"/>
          </w:divBdr>
          <w:divsChild>
            <w:div w:id="559173679">
              <w:marLeft w:val="0"/>
              <w:marRight w:val="0"/>
              <w:marTop w:val="0"/>
              <w:marBottom w:val="0"/>
              <w:divBdr>
                <w:top w:val="none" w:sz="0" w:space="0" w:color="auto"/>
                <w:left w:val="none" w:sz="0" w:space="0" w:color="auto"/>
                <w:bottom w:val="none" w:sz="0" w:space="0" w:color="auto"/>
                <w:right w:val="none" w:sz="0" w:space="0" w:color="auto"/>
              </w:divBdr>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
        <w:div w:id="702512436">
          <w:marLeft w:val="0"/>
          <w:marRight w:val="0"/>
          <w:marTop w:val="0"/>
          <w:marBottom w:val="0"/>
          <w:divBdr>
            <w:top w:val="none" w:sz="0" w:space="0" w:color="auto"/>
            <w:left w:val="none" w:sz="0" w:space="0" w:color="auto"/>
            <w:bottom w:val="none" w:sz="0" w:space="0" w:color="auto"/>
            <w:right w:val="none" w:sz="0" w:space="0" w:color="auto"/>
          </w:divBdr>
          <w:divsChild>
            <w:div w:id="343629458">
              <w:marLeft w:val="0"/>
              <w:marRight w:val="0"/>
              <w:marTop w:val="0"/>
              <w:marBottom w:val="0"/>
              <w:divBdr>
                <w:top w:val="none" w:sz="0" w:space="0" w:color="auto"/>
                <w:left w:val="none" w:sz="0" w:space="0" w:color="auto"/>
                <w:bottom w:val="none" w:sz="0" w:space="0" w:color="auto"/>
                <w:right w:val="none" w:sz="0" w:space="0" w:color="auto"/>
              </w:divBdr>
            </w:div>
          </w:divsChild>
        </w:div>
        <w:div w:id="1639068811">
          <w:marLeft w:val="0"/>
          <w:marRight w:val="0"/>
          <w:marTop w:val="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sChild>
            <w:div w:id="1133401662">
              <w:marLeft w:val="0"/>
              <w:marRight w:val="0"/>
              <w:marTop w:val="0"/>
              <w:marBottom w:val="0"/>
              <w:divBdr>
                <w:top w:val="none" w:sz="0" w:space="0" w:color="auto"/>
                <w:left w:val="none" w:sz="0" w:space="0" w:color="auto"/>
                <w:bottom w:val="none" w:sz="0" w:space="0" w:color="auto"/>
                <w:right w:val="none" w:sz="0" w:space="0" w:color="auto"/>
              </w:divBdr>
            </w:div>
          </w:divsChild>
        </w:div>
        <w:div w:id="839537866">
          <w:marLeft w:val="0"/>
          <w:marRight w:val="0"/>
          <w:marTop w:val="0"/>
          <w:marBottom w:val="0"/>
          <w:divBdr>
            <w:top w:val="none" w:sz="0" w:space="0" w:color="auto"/>
            <w:left w:val="none" w:sz="0" w:space="0" w:color="auto"/>
            <w:bottom w:val="none" w:sz="0" w:space="0" w:color="auto"/>
            <w:right w:val="none" w:sz="0" w:space="0" w:color="auto"/>
          </w:divBdr>
        </w:div>
        <w:div w:id="1212578027">
          <w:marLeft w:val="0"/>
          <w:marRight w:val="0"/>
          <w:marTop w:val="0"/>
          <w:marBottom w:val="0"/>
          <w:divBdr>
            <w:top w:val="none" w:sz="0" w:space="0" w:color="auto"/>
            <w:left w:val="none" w:sz="0" w:space="0" w:color="auto"/>
            <w:bottom w:val="none" w:sz="0" w:space="0" w:color="auto"/>
            <w:right w:val="none" w:sz="0" w:space="0" w:color="auto"/>
          </w:divBdr>
          <w:divsChild>
            <w:div w:id="1820808210">
              <w:marLeft w:val="0"/>
              <w:marRight w:val="0"/>
              <w:marTop w:val="0"/>
              <w:marBottom w:val="0"/>
              <w:divBdr>
                <w:top w:val="none" w:sz="0" w:space="0" w:color="auto"/>
                <w:left w:val="none" w:sz="0" w:space="0" w:color="auto"/>
                <w:bottom w:val="none" w:sz="0" w:space="0" w:color="auto"/>
                <w:right w:val="none" w:sz="0" w:space="0" w:color="auto"/>
              </w:divBdr>
            </w:div>
          </w:divsChild>
        </w:div>
        <w:div w:id="6442322">
          <w:marLeft w:val="0"/>
          <w:marRight w:val="0"/>
          <w:marTop w:val="0"/>
          <w:marBottom w:val="0"/>
          <w:divBdr>
            <w:top w:val="none" w:sz="0" w:space="0" w:color="auto"/>
            <w:left w:val="none" w:sz="0" w:space="0" w:color="auto"/>
            <w:bottom w:val="none" w:sz="0" w:space="0" w:color="auto"/>
            <w:right w:val="none" w:sz="0" w:space="0" w:color="auto"/>
          </w:divBdr>
        </w:div>
        <w:div w:id="1990591500">
          <w:marLeft w:val="0"/>
          <w:marRight w:val="0"/>
          <w:marTop w:val="0"/>
          <w:marBottom w:val="0"/>
          <w:divBdr>
            <w:top w:val="none" w:sz="0" w:space="0" w:color="auto"/>
            <w:left w:val="none" w:sz="0" w:space="0" w:color="auto"/>
            <w:bottom w:val="none" w:sz="0" w:space="0" w:color="auto"/>
            <w:right w:val="none" w:sz="0" w:space="0" w:color="auto"/>
          </w:divBdr>
          <w:divsChild>
            <w:div w:id="1379628847">
              <w:marLeft w:val="0"/>
              <w:marRight w:val="0"/>
              <w:marTop w:val="0"/>
              <w:marBottom w:val="0"/>
              <w:divBdr>
                <w:top w:val="none" w:sz="0" w:space="0" w:color="auto"/>
                <w:left w:val="none" w:sz="0" w:space="0" w:color="auto"/>
                <w:bottom w:val="none" w:sz="0" w:space="0" w:color="auto"/>
                <w:right w:val="none" w:sz="0" w:space="0" w:color="auto"/>
              </w:divBdr>
            </w:div>
          </w:divsChild>
        </w:div>
        <w:div w:id="273248102">
          <w:marLeft w:val="0"/>
          <w:marRight w:val="0"/>
          <w:marTop w:val="300"/>
          <w:marBottom w:val="0"/>
          <w:divBdr>
            <w:top w:val="none" w:sz="0" w:space="0" w:color="auto"/>
            <w:left w:val="none" w:sz="0" w:space="0" w:color="auto"/>
            <w:bottom w:val="none" w:sz="0" w:space="0" w:color="auto"/>
            <w:right w:val="none" w:sz="0" w:space="0" w:color="auto"/>
          </w:divBdr>
          <w:divsChild>
            <w:div w:id="1289121053">
              <w:marLeft w:val="0"/>
              <w:marRight w:val="0"/>
              <w:marTop w:val="0"/>
              <w:marBottom w:val="0"/>
              <w:divBdr>
                <w:top w:val="none" w:sz="0" w:space="0" w:color="auto"/>
                <w:left w:val="none" w:sz="0" w:space="0" w:color="auto"/>
                <w:bottom w:val="none" w:sz="0" w:space="0" w:color="auto"/>
                <w:right w:val="none" w:sz="0" w:space="0" w:color="auto"/>
              </w:divBdr>
              <w:divsChild>
                <w:div w:id="94380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34117">
          <w:marLeft w:val="0"/>
          <w:marRight w:val="0"/>
          <w:marTop w:val="300"/>
          <w:marBottom w:val="0"/>
          <w:divBdr>
            <w:top w:val="none" w:sz="0" w:space="0" w:color="auto"/>
            <w:left w:val="none" w:sz="0" w:space="0" w:color="auto"/>
            <w:bottom w:val="none" w:sz="0" w:space="0" w:color="auto"/>
            <w:right w:val="none" w:sz="0" w:space="0" w:color="auto"/>
          </w:divBdr>
          <w:divsChild>
            <w:div w:id="835153720">
              <w:marLeft w:val="0"/>
              <w:marRight w:val="0"/>
              <w:marTop w:val="0"/>
              <w:marBottom w:val="0"/>
              <w:divBdr>
                <w:top w:val="none" w:sz="0" w:space="0" w:color="auto"/>
                <w:left w:val="none" w:sz="0" w:space="0" w:color="auto"/>
                <w:bottom w:val="none" w:sz="0" w:space="0" w:color="auto"/>
                <w:right w:val="none" w:sz="0" w:space="0" w:color="auto"/>
              </w:divBdr>
              <w:divsChild>
                <w:div w:id="137719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8782">
          <w:marLeft w:val="0"/>
          <w:marRight w:val="0"/>
          <w:marTop w:val="300"/>
          <w:marBottom w:val="0"/>
          <w:divBdr>
            <w:top w:val="none" w:sz="0" w:space="0" w:color="auto"/>
            <w:left w:val="none" w:sz="0" w:space="0" w:color="auto"/>
            <w:bottom w:val="none" w:sz="0" w:space="0" w:color="auto"/>
            <w:right w:val="none" w:sz="0" w:space="0" w:color="auto"/>
          </w:divBdr>
          <w:divsChild>
            <w:div w:id="1137378581">
              <w:marLeft w:val="0"/>
              <w:marRight w:val="0"/>
              <w:marTop w:val="0"/>
              <w:marBottom w:val="0"/>
              <w:divBdr>
                <w:top w:val="none" w:sz="0" w:space="0" w:color="auto"/>
                <w:left w:val="none" w:sz="0" w:space="0" w:color="auto"/>
                <w:bottom w:val="none" w:sz="0" w:space="0" w:color="auto"/>
                <w:right w:val="none" w:sz="0" w:space="0" w:color="auto"/>
              </w:divBdr>
              <w:divsChild>
                <w:div w:id="1623196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377">
          <w:marLeft w:val="0"/>
          <w:marRight w:val="0"/>
          <w:marTop w:val="300"/>
          <w:marBottom w:val="0"/>
          <w:divBdr>
            <w:top w:val="none" w:sz="0" w:space="0" w:color="auto"/>
            <w:left w:val="none" w:sz="0" w:space="0" w:color="auto"/>
            <w:bottom w:val="none" w:sz="0" w:space="0" w:color="auto"/>
            <w:right w:val="none" w:sz="0" w:space="0" w:color="auto"/>
          </w:divBdr>
          <w:divsChild>
            <w:div w:id="899438071">
              <w:marLeft w:val="0"/>
              <w:marRight w:val="0"/>
              <w:marTop w:val="0"/>
              <w:marBottom w:val="0"/>
              <w:divBdr>
                <w:top w:val="none" w:sz="0" w:space="0" w:color="auto"/>
                <w:left w:val="none" w:sz="0" w:space="0" w:color="auto"/>
                <w:bottom w:val="none" w:sz="0" w:space="0" w:color="auto"/>
                <w:right w:val="none" w:sz="0" w:space="0" w:color="auto"/>
              </w:divBdr>
              <w:divsChild>
                <w:div w:id="949698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1790585193">
          <w:marLeft w:val="0"/>
          <w:marRight w:val="0"/>
          <w:marTop w:val="0"/>
          <w:marBottom w:val="0"/>
          <w:divBdr>
            <w:top w:val="none" w:sz="0" w:space="0" w:color="auto"/>
            <w:left w:val="none" w:sz="0" w:space="0" w:color="auto"/>
            <w:bottom w:val="none" w:sz="0" w:space="0" w:color="auto"/>
            <w:right w:val="none" w:sz="0" w:space="0" w:color="auto"/>
          </w:divBdr>
        </w:div>
        <w:div w:id="1880820102">
          <w:marLeft w:val="0"/>
          <w:marRight w:val="0"/>
          <w:marTop w:val="0"/>
          <w:marBottom w:val="0"/>
          <w:divBdr>
            <w:top w:val="none" w:sz="0" w:space="0" w:color="auto"/>
            <w:left w:val="none" w:sz="0" w:space="0" w:color="auto"/>
            <w:bottom w:val="none" w:sz="0" w:space="0" w:color="auto"/>
            <w:right w:val="none" w:sz="0" w:space="0" w:color="auto"/>
          </w:divBdr>
          <w:divsChild>
            <w:div w:id="1155075056">
              <w:marLeft w:val="0"/>
              <w:marRight w:val="0"/>
              <w:marTop w:val="0"/>
              <w:marBottom w:val="0"/>
              <w:divBdr>
                <w:top w:val="none" w:sz="0" w:space="0" w:color="auto"/>
                <w:left w:val="none" w:sz="0" w:space="0" w:color="auto"/>
                <w:bottom w:val="none" w:sz="0" w:space="0" w:color="auto"/>
                <w:right w:val="none" w:sz="0" w:space="0" w:color="auto"/>
              </w:divBdr>
            </w:div>
          </w:divsChild>
        </w:div>
        <w:div w:id="1379666287">
          <w:marLeft w:val="0"/>
          <w:marRight w:val="0"/>
          <w:marTop w:val="0"/>
          <w:marBottom w:val="0"/>
          <w:divBdr>
            <w:top w:val="none" w:sz="0" w:space="0" w:color="auto"/>
            <w:left w:val="none" w:sz="0" w:space="0" w:color="auto"/>
            <w:bottom w:val="none" w:sz="0" w:space="0" w:color="auto"/>
            <w:right w:val="none" w:sz="0" w:space="0" w:color="auto"/>
          </w:divBdr>
        </w:div>
        <w:div w:id="1946577748">
          <w:marLeft w:val="0"/>
          <w:marRight w:val="0"/>
          <w:marTop w:val="0"/>
          <w:marBottom w:val="0"/>
          <w:divBdr>
            <w:top w:val="none" w:sz="0" w:space="0" w:color="auto"/>
            <w:left w:val="none" w:sz="0" w:space="0" w:color="auto"/>
            <w:bottom w:val="none" w:sz="0" w:space="0" w:color="auto"/>
            <w:right w:val="none" w:sz="0" w:space="0" w:color="auto"/>
          </w:divBdr>
          <w:divsChild>
            <w:div w:id="1956591669">
              <w:marLeft w:val="0"/>
              <w:marRight w:val="0"/>
              <w:marTop w:val="0"/>
              <w:marBottom w:val="0"/>
              <w:divBdr>
                <w:top w:val="none" w:sz="0" w:space="0" w:color="auto"/>
                <w:left w:val="none" w:sz="0" w:space="0" w:color="auto"/>
                <w:bottom w:val="none" w:sz="0" w:space="0" w:color="auto"/>
                <w:right w:val="none" w:sz="0" w:space="0" w:color="auto"/>
              </w:divBdr>
            </w:div>
          </w:divsChild>
        </w:div>
        <w:div w:id="312678497">
          <w:marLeft w:val="0"/>
          <w:marRight w:val="0"/>
          <w:marTop w:val="0"/>
          <w:marBottom w:val="0"/>
          <w:divBdr>
            <w:top w:val="none" w:sz="0" w:space="0" w:color="auto"/>
            <w:left w:val="none" w:sz="0" w:space="0" w:color="auto"/>
            <w:bottom w:val="none" w:sz="0" w:space="0" w:color="auto"/>
            <w:right w:val="none" w:sz="0" w:space="0" w:color="auto"/>
          </w:divBdr>
        </w:div>
        <w:div w:id="1101222072">
          <w:marLeft w:val="0"/>
          <w:marRight w:val="0"/>
          <w:marTop w:val="0"/>
          <w:marBottom w:val="0"/>
          <w:divBdr>
            <w:top w:val="none" w:sz="0" w:space="0" w:color="auto"/>
            <w:left w:val="none" w:sz="0" w:space="0" w:color="auto"/>
            <w:bottom w:val="none" w:sz="0" w:space="0" w:color="auto"/>
            <w:right w:val="none" w:sz="0" w:space="0" w:color="auto"/>
          </w:divBdr>
          <w:divsChild>
            <w:div w:id="1587303572">
              <w:marLeft w:val="0"/>
              <w:marRight w:val="0"/>
              <w:marTop w:val="0"/>
              <w:marBottom w:val="0"/>
              <w:divBdr>
                <w:top w:val="none" w:sz="0" w:space="0" w:color="auto"/>
                <w:left w:val="none" w:sz="0" w:space="0" w:color="auto"/>
                <w:bottom w:val="none" w:sz="0" w:space="0" w:color="auto"/>
                <w:right w:val="none" w:sz="0" w:space="0" w:color="auto"/>
              </w:divBdr>
            </w:div>
          </w:divsChild>
        </w:div>
        <w:div w:id="929899156">
          <w:marLeft w:val="0"/>
          <w:marRight w:val="0"/>
          <w:marTop w:val="0"/>
          <w:marBottom w:val="0"/>
          <w:divBdr>
            <w:top w:val="none" w:sz="0" w:space="0" w:color="auto"/>
            <w:left w:val="none" w:sz="0" w:space="0" w:color="auto"/>
            <w:bottom w:val="none" w:sz="0" w:space="0" w:color="auto"/>
            <w:right w:val="none" w:sz="0" w:space="0" w:color="auto"/>
          </w:divBdr>
        </w:div>
        <w:div w:id="1056197391">
          <w:marLeft w:val="0"/>
          <w:marRight w:val="0"/>
          <w:marTop w:val="0"/>
          <w:marBottom w:val="0"/>
          <w:divBdr>
            <w:top w:val="none" w:sz="0" w:space="0" w:color="auto"/>
            <w:left w:val="none" w:sz="0" w:space="0" w:color="auto"/>
            <w:bottom w:val="none" w:sz="0" w:space="0" w:color="auto"/>
            <w:right w:val="none" w:sz="0" w:space="0" w:color="auto"/>
          </w:divBdr>
          <w:divsChild>
            <w:div w:id="271864542">
              <w:marLeft w:val="0"/>
              <w:marRight w:val="0"/>
              <w:marTop w:val="0"/>
              <w:marBottom w:val="0"/>
              <w:divBdr>
                <w:top w:val="none" w:sz="0" w:space="0" w:color="auto"/>
                <w:left w:val="none" w:sz="0" w:space="0" w:color="auto"/>
                <w:bottom w:val="none" w:sz="0" w:space="0" w:color="auto"/>
                <w:right w:val="none" w:sz="0" w:space="0" w:color="auto"/>
              </w:divBdr>
            </w:div>
          </w:divsChild>
        </w:div>
        <w:div w:id="399524164">
          <w:marLeft w:val="0"/>
          <w:marRight w:val="0"/>
          <w:marTop w:val="0"/>
          <w:marBottom w:val="0"/>
          <w:divBdr>
            <w:top w:val="none" w:sz="0" w:space="0" w:color="auto"/>
            <w:left w:val="none" w:sz="0" w:space="0" w:color="auto"/>
            <w:bottom w:val="none" w:sz="0" w:space="0" w:color="auto"/>
            <w:right w:val="none" w:sz="0" w:space="0" w:color="auto"/>
          </w:divBdr>
        </w:div>
        <w:div w:id="1700350005">
          <w:marLeft w:val="0"/>
          <w:marRight w:val="0"/>
          <w:marTop w:val="0"/>
          <w:marBottom w:val="0"/>
          <w:divBdr>
            <w:top w:val="none" w:sz="0" w:space="0" w:color="auto"/>
            <w:left w:val="none" w:sz="0" w:space="0" w:color="auto"/>
            <w:bottom w:val="none" w:sz="0" w:space="0" w:color="auto"/>
            <w:right w:val="none" w:sz="0" w:space="0" w:color="auto"/>
          </w:divBdr>
          <w:divsChild>
            <w:div w:id="1882160630">
              <w:marLeft w:val="0"/>
              <w:marRight w:val="0"/>
              <w:marTop w:val="0"/>
              <w:marBottom w:val="0"/>
              <w:divBdr>
                <w:top w:val="none" w:sz="0" w:space="0" w:color="auto"/>
                <w:left w:val="none" w:sz="0" w:space="0" w:color="auto"/>
                <w:bottom w:val="none" w:sz="0" w:space="0" w:color="auto"/>
                <w:right w:val="none" w:sz="0" w:space="0" w:color="auto"/>
              </w:divBdr>
            </w:div>
          </w:divsChild>
        </w:div>
        <w:div w:id="1077089110">
          <w:marLeft w:val="0"/>
          <w:marRight w:val="0"/>
          <w:marTop w:val="0"/>
          <w:marBottom w:val="0"/>
          <w:divBdr>
            <w:top w:val="none" w:sz="0" w:space="0" w:color="auto"/>
            <w:left w:val="none" w:sz="0" w:space="0" w:color="auto"/>
            <w:bottom w:val="none" w:sz="0" w:space="0" w:color="auto"/>
            <w:right w:val="none" w:sz="0" w:space="0" w:color="auto"/>
          </w:divBdr>
        </w:div>
        <w:div w:id="853227435">
          <w:marLeft w:val="0"/>
          <w:marRight w:val="0"/>
          <w:marTop w:val="0"/>
          <w:marBottom w:val="0"/>
          <w:divBdr>
            <w:top w:val="none" w:sz="0" w:space="0" w:color="auto"/>
            <w:left w:val="none" w:sz="0" w:space="0" w:color="auto"/>
            <w:bottom w:val="none" w:sz="0" w:space="0" w:color="auto"/>
            <w:right w:val="none" w:sz="0" w:space="0" w:color="auto"/>
          </w:divBdr>
          <w:divsChild>
            <w:div w:id="1662780064">
              <w:marLeft w:val="0"/>
              <w:marRight w:val="0"/>
              <w:marTop w:val="0"/>
              <w:marBottom w:val="0"/>
              <w:divBdr>
                <w:top w:val="none" w:sz="0" w:space="0" w:color="auto"/>
                <w:left w:val="none" w:sz="0" w:space="0" w:color="auto"/>
                <w:bottom w:val="none" w:sz="0" w:space="0" w:color="auto"/>
                <w:right w:val="none" w:sz="0" w:space="0" w:color="auto"/>
              </w:divBdr>
            </w:div>
          </w:divsChild>
        </w:div>
        <w:div w:id="887304216">
          <w:marLeft w:val="0"/>
          <w:marRight w:val="0"/>
          <w:marTop w:val="0"/>
          <w:marBottom w:val="0"/>
          <w:divBdr>
            <w:top w:val="none" w:sz="0" w:space="0" w:color="auto"/>
            <w:left w:val="none" w:sz="0" w:space="0" w:color="auto"/>
            <w:bottom w:val="none" w:sz="0" w:space="0" w:color="auto"/>
            <w:right w:val="none" w:sz="0" w:space="0" w:color="auto"/>
          </w:divBdr>
        </w:div>
        <w:div w:id="1596355742">
          <w:marLeft w:val="0"/>
          <w:marRight w:val="0"/>
          <w:marTop w:val="0"/>
          <w:marBottom w:val="0"/>
          <w:divBdr>
            <w:top w:val="none" w:sz="0" w:space="0" w:color="auto"/>
            <w:left w:val="none" w:sz="0" w:space="0" w:color="auto"/>
            <w:bottom w:val="none" w:sz="0" w:space="0" w:color="auto"/>
            <w:right w:val="none" w:sz="0" w:space="0" w:color="auto"/>
          </w:divBdr>
          <w:divsChild>
            <w:div w:id="735083361">
              <w:marLeft w:val="0"/>
              <w:marRight w:val="0"/>
              <w:marTop w:val="0"/>
              <w:marBottom w:val="0"/>
              <w:divBdr>
                <w:top w:val="none" w:sz="0" w:space="0" w:color="auto"/>
                <w:left w:val="none" w:sz="0" w:space="0" w:color="auto"/>
                <w:bottom w:val="none" w:sz="0" w:space="0" w:color="auto"/>
                <w:right w:val="none" w:sz="0" w:space="0" w:color="auto"/>
              </w:divBdr>
            </w:div>
          </w:divsChild>
        </w:div>
        <w:div w:id="1870072472">
          <w:marLeft w:val="0"/>
          <w:marRight w:val="0"/>
          <w:marTop w:val="300"/>
          <w:marBottom w:val="0"/>
          <w:divBdr>
            <w:top w:val="none" w:sz="0" w:space="0" w:color="auto"/>
            <w:left w:val="none" w:sz="0" w:space="0" w:color="auto"/>
            <w:bottom w:val="none" w:sz="0" w:space="0" w:color="auto"/>
            <w:right w:val="none" w:sz="0" w:space="0" w:color="auto"/>
          </w:divBdr>
          <w:divsChild>
            <w:div w:id="1945110384">
              <w:marLeft w:val="0"/>
              <w:marRight w:val="0"/>
              <w:marTop w:val="0"/>
              <w:marBottom w:val="0"/>
              <w:divBdr>
                <w:top w:val="none" w:sz="0" w:space="0" w:color="auto"/>
                <w:left w:val="none" w:sz="0" w:space="0" w:color="auto"/>
                <w:bottom w:val="none" w:sz="0" w:space="0" w:color="auto"/>
                <w:right w:val="none" w:sz="0" w:space="0" w:color="auto"/>
              </w:divBdr>
              <w:divsChild>
                <w:div w:id="187565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2326">
          <w:marLeft w:val="0"/>
          <w:marRight w:val="0"/>
          <w:marTop w:val="300"/>
          <w:marBottom w:val="0"/>
          <w:divBdr>
            <w:top w:val="none" w:sz="0" w:space="0" w:color="auto"/>
            <w:left w:val="none" w:sz="0" w:space="0" w:color="auto"/>
            <w:bottom w:val="none" w:sz="0" w:space="0" w:color="auto"/>
            <w:right w:val="none" w:sz="0" w:space="0" w:color="auto"/>
          </w:divBdr>
          <w:divsChild>
            <w:div w:id="830566203">
              <w:marLeft w:val="0"/>
              <w:marRight w:val="0"/>
              <w:marTop w:val="0"/>
              <w:marBottom w:val="0"/>
              <w:divBdr>
                <w:top w:val="none" w:sz="0" w:space="0" w:color="auto"/>
                <w:left w:val="none" w:sz="0" w:space="0" w:color="auto"/>
                <w:bottom w:val="none" w:sz="0" w:space="0" w:color="auto"/>
                <w:right w:val="none" w:sz="0" w:space="0" w:color="auto"/>
              </w:divBdr>
              <w:divsChild>
                <w:div w:id="213497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465602">
          <w:marLeft w:val="0"/>
          <w:marRight w:val="0"/>
          <w:marTop w:val="300"/>
          <w:marBottom w:val="0"/>
          <w:divBdr>
            <w:top w:val="none" w:sz="0" w:space="0" w:color="auto"/>
            <w:left w:val="none" w:sz="0" w:space="0" w:color="auto"/>
            <w:bottom w:val="none" w:sz="0" w:space="0" w:color="auto"/>
            <w:right w:val="none" w:sz="0" w:space="0" w:color="auto"/>
          </w:divBdr>
          <w:divsChild>
            <w:div w:id="970865816">
              <w:marLeft w:val="0"/>
              <w:marRight w:val="0"/>
              <w:marTop w:val="0"/>
              <w:marBottom w:val="0"/>
              <w:divBdr>
                <w:top w:val="none" w:sz="0" w:space="0" w:color="auto"/>
                <w:left w:val="none" w:sz="0" w:space="0" w:color="auto"/>
                <w:bottom w:val="none" w:sz="0" w:space="0" w:color="auto"/>
                <w:right w:val="none" w:sz="0" w:space="0" w:color="auto"/>
              </w:divBdr>
              <w:divsChild>
                <w:div w:id="1525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4169">
          <w:marLeft w:val="0"/>
          <w:marRight w:val="0"/>
          <w:marTop w:val="300"/>
          <w:marBottom w:val="0"/>
          <w:divBdr>
            <w:top w:val="none" w:sz="0" w:space="0" w:color="auto"/>
            <w:left w:val="none" w:sz="0" w:space="0" w:color="auto"/>
            <w:bottom w:val="none" w:sz="0" w:space="0" w:color="auto"/>
            <w:right w:val="none" w:sz="0" w:space="0" w:color="auto"/>
          </w:divBdr>
          <w:divsChild>
            <w:div w:id="1952973617">
              <w:marLeft w:val="0"/>
              <w:marRight w:val="0"/>
              <w:marTop w:val="0"/>
              <w:marBottom w:val="0"/>
              <w:divBdr>
                <w:top w:val="none" w:sz="0" w:space="0" w:color="auto"/>
                <w:left w:val="none" w:sz="0" w:space="0" w:color="auto"/>
                <w:bottom w:val="none" w:sz="0" w:space="0" w:color="auto"/>
                <w:right w:val="none" w:sz="0" w:space="0" w:color="auto"/>
              </w:divBdr>
              <w:divsChild>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489443897">
          <w:marLeft w:val="0"/>
          <w:marRight w:val="0"/>
          <w:marTop w:val="0"/>
          <w:marBottom w:val="0"/>
          <w:divBdr>
            <w:top w:val="none" w:sz="0" w:space="0" w:color="auto"/>
            <w:left w:val="none" w:sz="0" w:space="0" w:color="auto"/>
            <w:bottom w:val="none" w:sz="0" w:space="0" w:color="auto"/>
            <w:right w:val="none" w:sz="0" w:space="0" w:color="auto"/>
          </w:divBdr>
        </w:div>
        <w:div w:id="1525367363">
          <w:marLeft w:val="0"/>
          <w:marRight w:val="0"/>
          <w:marTop w:val="0"/>
          <w:marBottom w:val="0"/>
          <w:divBdr>
            <w:top w:val="none" w:sz="0" w:space="0" w:color="auto"/>
            <w:left w:val="none" w:sz="0" w:space="0" w:color="auto"/>
            <w:bottom w:val="none" w:sz="0" w:space="0" w:color="auto"/>
            <w:right w:val="none" w:sz="0" w:space="0" w:color="auto"/>
          </w:divBdr>
          <w:divsChild>
            <w:div w:id="1979604567">
              <w:marLeft w:val="0"/>
              <w:marRight w:val="0"/>
              <w:marTop w:val="0"/>
              <w:marBottom w:val="0"/>
              <w:divBdr>
                <w:top w:val="none" w:sz="0" w:space="0" w:color="auto"/>
                <w:left w:val="none" w:sz="0" w:space="0" w:color="auto"/>
                <w:bottom w:val="none" w:sz="0" w:space="0" w:color="auto"/>
                <w:right w:val="none" w:sz="0" w:space="0" w:color="auto"/>
              </w:divBdr>
            </w:div>
          </w:divsChild>
        </w:div>
        <w:div w:id="534463032">
          <w:marLeft w:val="0"/>
          <w:marRight w:val="0"/>
          <w:marTop w:val="0"/>
          <w:marBottom w:val="0"/>
          <w:divBdr>
            <w:top w:val="none" w:sz="0" w:space="0" w:color="auto"/>
            <w:left w:val="none" w:sz="0" w:space="0" w:color="auto"/>
            <w:bottom w:val="none" w:sz="0" w:space="0" w:color="auto"/>
            <w:right w:val="none" w:sz="0" w:space="0" w:color="auto"/>
          </w:divBdr>
        </w:div>
        <w:div w:id="1188717404">
          <w:marLeft w:val="0"/>
          <w:marRight w:val="0"/>
          <w:marTop w:val="0"/>
          <w:marBottom w:val="0"/>
          <w:divBdr>
            <w:top w:val="none" w:sz="0" w:space="0" w:color="auto"/>
            <w:left w:val="none" w:sz="0" w:space="0" w:color="auto"/>
            <w:bottom w:val="none" w:sz="0" w:space="0" w:color="auto"/>
            <w:right w:val="none" w:sz="0" w:space="0" w:color="auto"/>
          </w:divBdr>
          <w:divsChild>
            <w:div w:id="1799912709">
              <w:marLeft w:val="0"/>
              <w:marRight w:val="0"/>
              <w:marTop w:val="0"/>
              <w:marBottom w:val="0"/>
              <w:divBdr>
                <w:top w:val="none" w:sz="0" w:space="0" w:color="auto"/>
                <w:left w:val="none" w:sz="0" w:space="0" w:color="auto"/>
                <w:bottom w:val="none" w:sz="0" w:space="0" w:color="auto"/>
                <w:right w:val="none" w:sz="0" w:space="0" w:color="auto"/>
              </w:divBdr>
            </w:div>
          </w:divsChild>
        </w:div>
        <w:div w:id="1748923124">
          <w:marLeft w:val="0"/>
          <w:marRight w:val="0"/>
          <w:marTop w:val="0"/>
          <w:marBottom w:val="0"/>
          <w:divBdr>
            <w:top w:val="none" w:sz="0" w:space="0" w:color="auto"/>
            <w:left w:val="none" w:sz="0" w:space="0" w:color="auto"/>
            <w:bottom w:val="none" w:sz="0" w:space="0" w:color="auto"/>
            <w:right w:val="none" w:sz="0" w:space="0" w:color="auto"/>
          </w:divBdr>
        </w:div>
        <w:div w:id="1439134923">
          <w:marLeft w:val="0"/>
          <w:marRight w:val="0"/>
          <w:marTop w:val="0"/>
          <w:marBottom w:val="0"/>
          <w:divBdr>
            <w:top w:val="none" w:sz="0" w:space="0" w:color="auto"/>
            <w:left w:val="none" w:sz="0" w:space="0" w:color="auto"/>
            <w:bottom w:val="none" w:sz="0" w:space="0" w:color="auto"/>
            <w:right w:val="none" w:sz="0" w:space="0" w:color="auto"/>
          </w:divBdr>
          <w:divsChild>
            <w:div w:id="903024239">
              <w:marLeft w:val="0"/>
              <w:marRight w:val="0"/>
              <w:marTop w:val="0"/>
              <w:marBottom w:val="0"/>
              <w:divBdr>
                <w:top w:val="none" w:sz="0" w:space="0" w:color="auto"/>
                <w:left w:val="none" w:sz="0" w:space="0" w:color="auto"/>
                <w:bottom w:val="none" w:sz="0" w:space="0" w:color="auto"/>
                <w:right w:val="none" w:sz="0" w:space="0" w:color="auto"/>
              </w:divBdr>
            </w:div>
          </w:divsChild>
        </w:div>
        <w:div w:id="1053192970">
          <w:marLeft w:val="0"/>
          <w:marRight w:val="0"/>
          <w:marTop w:val="0"/>
          <w:marBottom w:val="0"/>
          <w:divBdr>
            <w:top w:val="none" w:sz="0" w:space="0" w:color="auto"/>
            <w:left w:val="none" w:sz="0" w:space="0" w:color="auto"/>
            <w:bottom w:val="none" w:sz="0" w:space="0" w:color="auto"/>
            <w:right w:val="none" w:sz="0" w:space="0" w:color="auto"/>
          </w:divBdr>
        </w:div>
        <w:div w:id="730931180">
          <w:marLeft w:val="0"/>
          <w:marRight w:val="0"/>
          <w:marTop w:val="0"/>
          <w:marBottom w:val="0"/>
          <w:divBdr>
            <w:top w:val="none" w:sz="0" w:space="0" w:color="auto"/>
            <w:left w:val="none" w:sz="0" w:space="0" w:color="auto"/>
            <w:bottom w:val="none" w:sz="0" w:space="0" w:color="auto"/>
            <w:right w:val="none" w:sz="0" w:space="0" w:color="auto"/>
          </w:divBdr>
          <w:divsChild>
            <w:div w:id="1661691208">
              <w:marLeft w:val="0"/>
              <w:marRight w:val="0"/>
              <w:marTop w:val="0"/>
              <w:marBottom w:val="0"/>
              <w:divBdr>
                <w:top w:val="none" w:sz="0" w:space="0" w:color="auto"/>
                <w:left w:val="none" w:sz="0" w:space="0" w:color="auto"/>
                <w:bottom w:val="none" w:sz="0" w:space="0" w:color="auto"/>
                <w:right w:val="none" w:sz="0" w:space="0" w:color="auto"/>
              </w:divBdr>
            </w:div>
          </w:divsChild>
        </w:div>
        <w:div w:id="1036539956">
          <w:marLeft w:val="0"/>
          <w:marRight w:val="0"/>
          <w:marTop w:val="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sChild>
            <w:div w:id="1747989989">
              <w:marLeft w:val="0"/>
              <w:marRight w:val="0"/>
              <w:marTop w:val="0"/>
              <w:marBottom w:val="0"/>
              <w:divBdr>
                <w:top w:val="none" w:sz="0" w:space="0" w:color="auto"/>
                <w:left w:val="none" w:sz="0" w:space="0" w:color="auto"/>
                <w:bottom w:val="none" w:sz="0" w:space="0" w:color="auto"/>
                <w:right w:val="none" w:sz="0" w:space="0" w:color="auto"/>
              </w:divBdr>
            </w:div>
          </w:divsChild>
        </w:div>
        <w:div w:id="1661151175">
          <w:marLeft w:val="0"/>
          <w:marRight w:val="0"/>
          <w:marTop w:val="0"/>
          <w:marBottom w:val="0"/>
          <w:divBdr>
            <w:top w:val="none" w:sz="0" w:space="0" w:color="auto"/>
            <w:left w:val="none" w:sz="0" w:space="0" w:color="auto"/>
            <w:bottom w:val="none" w:sz="0" w:space="0" w:color="auto"/>
            <w:right w:val="none" w:sz="0" w:space="0" w:color="auto"/>
          </w:divBdr>
        </w:div>
        <w:div w:id="1233350404">
          <w:marLeft w:val="0"/>
          <w:marRight w:val="0"/>
          <w:marTop w:val="0"/>
          <w:marBottom w:val="0"/>
          <w:divBdr>
            <w:top w:val="none" w:sz="0" w:space="0" w:color="auto"/>
            <w:left w:val="none" w:sz="0" w:space="0" w:color="auto"/>
            <w:bottom w:val="none" w:sz="0" w:space="0" w:color="auto"/>
            <w:right w:val="none" w:sz="0" w:space="0" w:color="auto"/>
          </w:divBdr>
          <w:divsChild>
            <w:div w:id="433551183">
              <w:marLeft w:val="0"/>
              <w:marRight w:val="0"/>
              <w:marTop w:val="0"/>
              <w:marBottom w:val="0"/>
              <w:divBdr>
                <w:top w:val="none" w:sz="0" w:space="0" w:color="auto"/>
                <w:left w:val="none" w:sz="0" w:space="0" w:color="auto"/>
                <w:bottom w:val="none" w:sz="0" w:space="0" w:color="auto"/>
                <w:right w:val="none" w:sz="0" w:space="0" w:color="auto"/>
              </w:divBdr>
            </w:div>
          </w:divsChild>
        </w:div>
        <w:div w:id="572159857">
          <w:marLeft w:val="0"/>
          <w:marRight w:val="0"/>
          <w:marTop w:val="0"/>
          <w:marBottom w:val="0"/>
          <w:divBdr>
            <w:top w:val="none" w:sz="0" w:space="0" w:color="auto"/>
            <w:left w:val="none" w:sz="0" w:space="0" w:color="auto"/>
            <w:bottom w:val="none" w:sz="0" w:space="0" w:color="auto"/>
            <w:right w:val="none" w:sz="0" w:space="0" w:color="auto"/>
          </w:divBdr>
        </w:div>
        <w:div w:id="1463959339">
          <w:marLeft w:val="0"/>
          <w:marRight w:val="0"/>
          <w:marTop w:val="0"/>
          <w:marBottom w:val="0"/>
          <w:divBdr>
            <w:top w:val="none" w:sz="0" w:space="0" w:color="auto"/>
            <w:left w:val="none" w:sz="0" w:space="0" w:color="auto"/>
            <w:bottom w:val="none" w:sz="0" w:space="0" w:color="auto"/>
            <w:right w:val="none" w:sz="0" w:space="0" w:color="auto"/>
          </w:divBdr>
          <w:divsChild>
            <w:div w:id="1245602965">
              <w:marLeft w:val="0"/>
              <w:marRight w:val="0"/>
              <w:marTop w:val="0"/>
              <w:marBottom w:val="0"/>
              <w:divBdr>
                <w:top w:val="none" w:sz="0" w:space="0" w:color="auto"/>
                <w:left w:val="none" w:sz="0" w:space="0" w:color="auto"/>
                <w:bottom w:val="none" w:sz="0" w:space="0" w:color="auto"/>
                <w:right w:val="none" w:sz="0" w:space="0" w:color="auto"/>
              </w:divBdr>
            </w:div>
          </w:divsChild>
        </w:div>
        <w:div w:id="1850287473">
          <w:marLeft w:val="0"/>
          <w:marRight w:val="0"/>
          <w:marTop w:val="300"/>
          <w:marBottom w:val="0"/>
          <w:divBdr>
            <w:top w:val="none" w:sz="0" w:space="0" w:color="auto"/>
            <w:left w:val="none" w:sz="0" w:space="0" w:color="auto"/>
            <w:bottom w:val="none" w:sz="0" w:space="0" w:color="auto"/>
            <w:right w:val="none" w:sz="0" w:space="0" w:color="auto"/>
          </w:divBdr>
          <w:divsChild>
            <w:div w:id="1710569992">
              <w:marLeft w:val="0"/>
              <w:marRight w:val="0"/>
              <w:marTop w:val="0"/>
              <w:marBottom w:val="0"/>
              <w:divBdr>
                <w:top w:val="none" w:sz="0" w:space="0" w:color="auto"/>
                <w:left w:val="none" w:sz="0" w:space="0" w:color="auto"/>
                <w:bottom w:val="none" w:sz="0" w:space="0" w:color="auto"/>
                <w:right w:val="none" w:sz="0" w:space="0" w:color="auto"/>
              </w:divBdr>
              <w:divsChild>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474159">
          <w:marLeft w:val="0"/>
          <w:marRight w:val="0"/>
          <w:marTop w:val="300"/>
          <w:marBottom w:val="0"/>
          <w:divBdr>
            <w:top w:val="none" w:sz="0" w:space="0" w:color="auto"/>
            <w:left w:val="none" w:sz="0" w:space="0" w:color="auto"/>
            <w:bottom w:val="none" w:sz="0" w:space="0" w:color="auto"/>
            <w:right w:val="none" w:sz="0" w:space="0" w:color="auto"/>
          </w:divBdr>
          <w:divsChild>
            <w:div w:id="1484808838">
              <w:marLeft w:val="0"/>
              <w:marRight w:val="0"/>
              <w:marTop w:val="0"/>
              <w:marBottom w:val="0"/>
              <w:divBdr>
                <w:top w:val="none" w:sz="0" w:space="0" w:color="auto"/>
                <w:left w:val="none" w:sz="0" w:space="0" w:color="auto"/>
                <w:bottom w:val="none" w:sz="0" w:space="0" w:color="auto"/>
                <w:right w:val="none" w:sz="0" w:space="0" w:color="auto"/>
              </w:divBdr>
              <w:divsChild>
                <w:div w:id="193535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623529">
          <w:marLeft w:val="0"/>
          <w:marRight w:val="0"/>
          <w:marTop w:val="300"/>
          <w:marBottom w:val="0"/>
          <w:divBdr>
            <w:top w:val="none" w:sz="0" w:space="0" w:color="auto"/>
            <w:left w:val="none" w:sz="0" w:space="0" w:color="auto"/>
            <w:bottom w:val="none" w:sz="0" w:space="0" w:color="auto"/>
            <w:right w:val="none" w:sz="0" w:space="0" w:color="auto"/>
          </w:divBdr>
          <w:divsChild>
            <w:div w:id="1443957421">
              <w:marLeft w:val="0"/>
              <w:marRight w:val="0"/>
              <w:marTop w:val="0"/>
              <w:marBottom w:val="0"/>
              <w:divBdr>
                <w:top w:val="none" w:sz="0" w:space="0" w:color="auto"/>
                <w:left w:val="none" w:sz="0" w:space="0" w:color="auto"/>
                <w:bottom w:val="none" w:sz="0" w:space="0" w:color="auto"/>
                <w:right w:val="none" w:sz="0" w:space="0" w:color="auto"/>
              </w:divBdr>
              <w:divsChild>
                <w:div w:id="187511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27572">
          <w:marLeft w:val="0"/>
          <w:marRight w:val="0"/>
          <w:marTop w:val="300"/>
          <w:marBottom w:val="0"/>
          <w:divBdr>
            <w:top w:val="none" w:sz="0" w:space="0" w:color="auto"/>
            <w:left w:val="none" w:sz="0" w:space="0" w:color="auto"/>
            <w:bottom w:val="none" w:sz="0" w:space="0" w:color="auto"/>
            <w:right w:val="none" w:sz="0" w:space="0" w:color="auto"/>
          </w:divBdr>
          <w:divsChild>
            <w:div w:id="806171067">
              <w:marLeft w:val="0"/>
              <w:marRight w:val="0"/>
              <w:marTop w:val="0"/>
              <w:marBottom w:val="0"/>
              <w:divBdr>
                <w:top w:val="none" w:sz="0" w:space="0" w:color="auto"/>
                <w:left w:val="none" w:sz="0" w:space="0" w:color="auto"/>
                <w:bottom w:val="none" w:sz="0" w:space="0" w:color="auto"/>
                <w:right w:val="none" w:sz="0" w:space="0" w:color="auto"/>
              </w:divBdr>
              <w:divsChild>
                <w:div w:id="188961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847671194">
          <w:marLeft w:val="0"/>
          <w:marRight w:val="0"/>
          <w:marTop w:val="0"/>
          <w:marBottom w:val="0"/>
          <w:divBdr>
            <w:top w:val="none" w:sz="0" w:space="0" w:color="auto"/>
            <w:left w:val="none" w:sz="0" w:space="0" w:color="auto"/>
            <w:bottom w:val="none" w:sz="0" w:space="0" w:color="auto"/>
            <w:right w:val="none" w:sz="0" w:space="0" w:color="auto"/>
          </w:divBdr>
        </w:div>
        <w:div w:id="737825448">
          <w:marLeft w:val="0"/>
          <w:marRight w:val="0"/>
          <w:marTop w:val="0"/>
          <w:marBottom w:val="0"/>
          <w:divBdr>
            <w:top w:val="none" w:sz="0" w:space="0" w:color="auto"/>
            <w:left w:val="none" w:sz="0" w:space="0" w:color="auto"/>
            <w:bottom w:val="none" w:sz="0" w:space="0" w:color="auto"/>
            <w:right w:val="none" w:sz="0" w:space="0" w:color="auto"/>
          </w:divBdr>
          <w:divsChild>
            <w:div w:id="204342350">
              <w:marLeft w:val="0"/>
              <w:marRight w:val="0"/>
              <w:marTop w:val="0"/>
              <w:marBottom w:val="0"/>
              <w:divBdr>
                <w:top w:val="none" w:sz="0" w:space="0" w:color="auto"/>
                <w:left w:val="none" w:sz="0" w:space="0" w:color="auto"/>
                <w:bottom w:val="none" w:sz="0" w:space="0" w:color="auto"/>
                <w:right w:val="none" w:sz="0" w:space="0" w:color="auto"/>
              </w:divBdr>
            </w:div>
          </w:divsChild>
        </w:div>
        <w:div w:id="102961664">
          <w:marLeft w:val="0"/>
          <w:marRight w:val="0"/>
          <w:marTop w:val="0"/>
          <w:marBottom w:val="0"/>
          <w:divBdr>
            <w:top w:val="none" w:sz="0" w:space="0" w:color="auto"/>
            <w:left w:val="none" w:sz="0" w:space="0" w:color="auto"/>
            <w:bottom w:val="none" w:sz="0" w:space="0" w:color="auto"/>
            <w:right w:val="none" w:sz="0" w:space="0" w:color="auto"/>
          </w:divBdr>
        </w:div>
        <w:div w:id="1607809613">
          <w:marLeft w:val="0"/>
          <w:marRight w:val="0"/>
          <w:marTop w:val="0"/>
          <w:marBottom w:val="0"/>
          <w:divBdr>
            <w:top w:val="none" w:sz="0" w:space="0" w:color="auto"/>
            <w:left w:val="none" w:sz="0" w:space="0" w:color="auto"/>
            <w:bottom w:val="none" w:sz="0" w:space="0" w:color="auto"/>
            <w:right w:val="none" w:sz="0" w:space="0" w:color="auto"/>
          </w:divBdr>
          <w:divsChild>
            <w:div w:id="699480084">
              <w:marLeft w:val="0"/>
              <w:marRight w:val="0"/>
              <w:marTop w:val="0"/>
              <w:marBottom w:val="0"/>
              <w:divBdr>
                <w:top w:val="none" w:sz="0" w:space="0" w:color="auto"/>
                <w:left w:val="none" w:sz="0" w:space="0" w:color="auto"/>
                <w:bottom w:val="none" w:sz="0" w:space="0" w:color="auto"/>
                <w:right w:val="none" w:sz="0" w:space="0" w:color="auto"/>
              </w:divBdr>
            </w:div>
          </w:divsChild>
        </w:div>
        <w:div w:id="1051150342">
          <w:marLeft w:val="0"/>
          <w:marRight w:val="0"/>
          <w:marTop w:val="0"/>
          <w:marBottom w:val="0"/>
          <w:divBdr>
            <w:top w:val="none" w:sz="0" w:space="0" w:color="auto"/>
            <w:left w:val="none" w:sz="0" w:space="0" w:color="auto"/>
            <w:bottom w:val="none" w:sz="0" w:space="0" w:color="auto"/>
            <w:right w:val="none" w:sz="0" w:space="0" w:color="auto"/>
          </w:divBdr>
        </w:div>
        <w:div w:id="715742217">
          <w:marLeft w:val="0"/>
          <w:marRight w:val="0"/>
          <w:marTop w:val="0"/>
          <w:marBottom w:val="0"/>
          <w:divBdr>
            <w:top w:val="none" w:sz="0" w:space="0" w:color="auto"/>
            <w:left w:val="none" w:sz="0" w:space="0" w:color="auto"/>
            <w:bottom w:val="none" w:sz="0" w:space="0" w:color="auto"/>
            <w:right w:val="none" w:sz="0" w:space="0" w:color="auto"/>
          </w:divBdr>
          <w:divsChild>
            <w:div w:id="959147607">
              <w:marLeft w:val="0"/>
              <w:marRight w:val="0"/>
              <w:marTop w:val="0"/>
              <w:marBottom w:val="0"/>
              <w:divBdr>
                <w:top w:val="none" w:sz="0" w:space="0" w:color="auto"/>
                <w:left w:val="none" w:sz="0" w:space="0" w:color="auto"/>
                <w:bottom w:val="none" w:sz="0" w:space="0" w:color="auto"/>
                <w:right w:val="none" w:sz="0" w:space="0" w:color="auto"/>
              </w:divBdr>
            </w:div>
          </w:divsChild>
        </w:div>
        <w:div w:id="1535189829">
          <w:marLeft w:val="0"/>
          <w:marRight w:val="0"/>
          <w:marTop w:val="0"/>
          <w:marBottom w:val="0"/>
          <w:divBdr>
            <w:top w:val="none" w:sz="0" w:space="0" w:color="auto"/>
            <w:left w:val="none" w:sz="0" w:space="0" w:color="auto"/>
            <w:bottom w:val="none" w:sz="0" w:space="0" w:color="auto"/>
            <w:right w:val="none" w:sz="0" w:space="0" w:color="auto"/>
          </w:divBdr>
        </w:div>
        <w:div w:id="853883737">
          <w:marLeft w:val="0"/>
          <w:marRight w:val="0"/>
          <w:marTop w:val="0"/>
          <w:marBottom w:val="0"/>
          <w:divBdr>
            <w:top w:val="none" w:sz="0" w:space="0" w:color="auto"/>
            <w:left w:val="none" w:sz="0" w:space="0" w:color="auto"/>
            <w:bottom w:val="none" w:sz="0" w:space="0" w:color="auto"/>
            <w:right w:val="none" w:sz="0" w:space="0" w:color="auto"/>
          </w:divBdr>
          <w:divsChild>
            <w:div w:id="853568738">
              <w:marLeft w:val="0"/>
              <w:marRight w:val="0"/>
              <w:marTop w:val="0"/>
              <w:marBottom w:val="0"/>
              <w:divBdr>
                <w:top w:val="none" w:sz="0" w:space="0" w:color="auto"/>
                <w:left w:val="none" w:sz="0" w:space="0" w:color="auto"/>
                <w:bottom w:val="none" w:sz="0" w:space="0" w:color="auto"/>
                <w:right w:val="none" w:sz="0" w:space="0" w:color="auto"/>
              </w:divBdr>
            </w:div>
          </w:divsChild>
        </w:div>
        <w:div w:id="1742023889">
          <w:marLeft w:val="0"/>
          <w:marRight w:val="0"/>
          <w:marTop w:val="0"/>
          <w:marBottom w:val="0"/>
          <w:divBdr>
            <w:top w:val="none" w:sz="0" w:space="0" w:color="auto"/>
            <w:left w:val="none" w:sz="0" w:space="0" w:color="auto"/>
            <w:bottom w:val="none" w:sz="0" w:space="0" w:color="auto"/>
            <w:right w:val="none" w:sz="0" w:space="0" w:color="auto"/>
          </w:divBdr>
        </w:div>
        <w:div w:id="641154360">
          <w:marLeft w:val="0"/>
          <w:marRight w:val="0"/>
          <w:marTop w:val="0"/>
          <w:marBottom w:val="0"/>
          <w:divBdr>
            <w:top w:val="none" w:sz="0" w:space="0" w:color="auto"/>
            <w:left w:val="none" w:sz="0" w:space="0" w:color="auto"/>
            <w:bottom w:val="none" w:sz="0" w:space="0" w:color="auto"/>
            <w:right w:val="none" w:sz="0" w:space="0" w:color="auto"/>
          </w:divBdr>
          <w:divsChild>
            <w:div w:id="1499228609">
              <w:marLeft w:val="0"/>
              <w:marRight w:val="0"/>
              <w:marTop w:val="0"/>
              <w:marBottom w:val="0"/>
              <w:divBdr>
                <w:top w:val="none" w:sz="0" w:space="0" w:color="auto"/>
                <w:left w:val="none" w:sz="0" w:space="0" w:color="auto"/>
                <w:bottom w:val="none" w:sz="0" w:space="0" w:color="auto"/>
                <w:right w:val="none" w:sz="0" w:space="0" w:color="auto"/>
              </w:divBdr>
            </w:div>
          </w:divsChild>
        </w:div>
        <w:div w:id="632949617">
          <w:marLeft w:val="0"/>
          <w:marRight w:val="0"/>
          <w:marTop w:val="0"/>
          <w:marBottom w:val="0"/>
          <w:divBdr>
            <w:top w:val="none" w:sz="0" w:space="0" w:color="auto"/>
            <w:left w:val="none" w:sz="0" w:space="0" w:color="auto"/>
            <w:bottom w:val="none" w:sz="0" w:space="0" w:color="auto"/>
            <w:right w:val="none" w:sz="0" w:space="0" w:color="auto"/>
          </w:divBdr>
        </w:div>
        <w:div w:id="757604827">
          <w:marLeft w:val="0"/>
          <w:marRight w:val="0"/>
          <w:marTop w:val="0"/>
          <w:marBottom w:val="0"/>
          <w:divBdr>
            <w:top w:val="none" w:sz="0" w:space="0" w:color="auto"/>
            <w:left w:val="none" w:sz="0" w:space="0" w:color="auto"/>
            <w:bottom w:val="none" w:sz="0" w:space="0" w:color="auto"/>
            <w:right w:val="none" w:sz="0" w:space="0" w:color="auto"/>
          </w:divBdr>
          <w:divsChild>
            <w:div w:id="1921133879">
              <w:marLeft w:val="0"/>
              <w:marRight w:val="0"/>
              <w:marTop w:val="0"/>
              <w:marBottom w:val="0"/>
              <w:divBdr>
                <w:top w:val="none" w:sz="0" w:space="0" w:color="auto"/>
                <w:left w:val="none" w:sz="0" w:space="0" w:color="auto"/>
                <w:bottom w:val="none" w:sz="0" w:space="0" w:color="auto"/>
                <w:right w:val="none" w:sz="0" w:space="0" w:color="auto"/>
              </w:divBdr>
            </w:div>
          </w:divsChild>
        </w:div>
        <w:div w:id="1307278060">
          <w:marLeft w:val="0"/>
          <w:marRight w:val="0"/>
          <w:marTop w:val="0"/>
          <w:marBottom w:val="0"/>
          <w:divBdr>
            <w:top w:val="none" w:sz="0" w:space="0" w:color="auto"/>
            <w:left w:val="none" w:sz="0" w:space="0" w:color="auto"/>
            <w:bottom w:val="none" w:sz="0" w:space="0" w:color="auto"/>
            <w:right w:val="none" w:sz="0" w:space="0" w:color="auto"/>
          </w:divBdr>
        </w:div>
        <w:div w:id="1347059428">
          <w:marLeft w:val="0"/>
          <w:marRight w:val="0"/>
          <w:marTop w:val="0"/>
          <w:marBottom w:val="0"/>
          <w:divBdr>
            <w:top w:val="none" w:sz="0" w:space="0" w:color="auto"/>
            <w:left w:val="none" w:sz="0" w:space="0" w:color="auto"/>
            <w:bottom w:val="none" w:sz="0" w:space="0" w:color="auto"/>
            <w:right w:val="none" w:sz="0" w:space="0" w:color="auto"/>
          </w:divBdr>
          <w:divsChild>
            <w:div w:id="1612787013">
              <w:marLeft w:val="0"/>
              <w:marRight w:val="0"/>
              <w:marTop w:val="0"/>
              <w:marBottom w:val="0"/>
              <w:divBdr>
                <w:top w:val="none" w:sz="0" w:space="0" w:color="auto"/>
                <w:left w:val="none" w:sz="0" w:space="0" w:color="auto"/>
                <w:bottom w:val="none" w:sz="0" w:space="0" w:color="auto"/>
                <w:right w:val="none" w:sz="0" w:space="0" w:color="auto"/>
              </w:divBdr>
            </w:div>
          </w:divsChild>
        </w:div>
        <w:div w:id="1447655763">
          <w:marLeft w:val="0"/>
          <w:marRight w:val="0"/>
          <w:marTop w:val="300"/>
          <w:marBottom w:val="0"/>
          <w:divBdr>
            <w:top w:val="none" w:sz="0" w:space="0" w:color="auto"/>
            <w:left w:val="none" w:sz="0" w:space="0" w:color="auto"/>
            <w:bottom w:val="none" w:sz="0" w:space="0" w:color="auto"/>
            <w:right w:val="none" w:sz="0" w:space="0" w:color="auto"/>
          </w:divBdr>
          <w:divsChild>
            <w:div w:id="1544898897">
              <w:marLeft w:val="0"/>
              <w:marRight w:val="0"/>
              <w:marTop w:val="0"/>
              <w:marBottom w:val="0"/>
              <w:divBdr>
                <w:top w:val="none" w:sz="0" w:space="0" w:color="auto"/>
                <w:left w:val="none" w:sz="0" w:space="0" w:color="auto"/>
                <w:bottom w:val="none" w:sz="0" w:space="0" w:color="auto"/>
                <w:right w:val="none" w:sz="0" w:space="0" w:color="auto"/>
              </w:divBdr>
              <w:divsChild>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8796">
          <w:marLeft w:val="0"/>
          <w:marRight w:val="0"/>
          <w:marTop w:val="300"/>
          <w:marBottom w:val="0"/>
          <w:divBdr>
            <w:top w:val="none" w:sz="0" w:space="0" w:color="auto"/>
            <w:left w:val="none" w:sz="0" w:space="0" w:color="auto"/>
            <w:bottom w:val="none" w:sz="0" w:space="0" w:color="auto"/>
            <w:right w:val="none" w:sz="0" w:space="0" w:color="auto"/>
          </w:divBdr>
          <w:divsChild>
            <w:div w:id="534000079">
              <w:marLeft w:val="0"/>
              <w:marRight w:val="0"/>
              <w:marTop w:val="0"/>
              <w:marBottom w:val="0"/>
              <w:divBdr>
                <w:top w:val="none" w:sz="0" w:space="0" w:color="auto"/>
                <w:left w:val="none" w:sz="0" w:space="0" w:color="auto"/>
                <w:bottom w:val="none" w:sz="0" w:space="0" w:color="auto"/>
                <w:right w:val="none" w:sz="0" w:space="0" w:color="auto"/>
              </w:divBdr>
              <w:divsChild>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457805">
          <w:marLeft w:val="0"/>
          <w:marRight w:val="0"/>
          <w:marTop w:val="300"/>
          <w:marBottom w:val="0"/>
          <w:divBdr>
            <w:top w:val="none" w:sz="0" w:space="0" w:color="auto"/>
            <w:left w:val="none" w:sz="0" w:space="0" w:color="auto"/>
            <w:bottom w:val="none" w:sz="0" w:space="0" w:color="auto"/>
            <w:right w:val="none" w:sz="0" w:space="0" w:color="auto"/>
          </w:divBdr>
          <w:divsChild>
            <w:div w:id="1970630024">
              <w:marLeft w:val="0"/>
              <w:marRight w:val="0"/>
              <w:marTop w:val="0"/>
              <w:marBottom w:val="0"/>
              <w:divBdr>
                <w:top w:val="none" w:sz="0" w:space="0" w:color="auto"/>
                <w:left w:val="none" w:sz="0" w:space="0" w:color="auto"/>
                <w:bottom w:val="none" w:sz="0" w:space="0" w:color="auto"/>
                <w:right w:val="none" w:sz="0" w:space="0" w:color="auto"/>
              </w:divBdr>
              <w:divsChild>
                <w:div w:id="126045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6007">
          <w:marLeft w:val="0"/>
          <w:marRight w:val="0"/>
          <w:marTop w:val="300"/>
          <w:marBottom w:val="0"/>
          <w:divBdr>
            <w:top w:val="none" w:sz="0" w:space="0" w:color="auto"/>
            <w:left w:val="none" w:sz="0" w:space="0" w:color="auto"/>
            <w:bottom w:val="none" w:sz="0" w:space="0" w:color="auto"/>
            <w:right w:val="none" w:sz="0" w:space="0" w:color="auto"/>
          </w:divBdr>
          <w:divsChild>
            <w:div w:id="1149402932">
              <w:marLeft w:val="0"/>
              <w:marRight w:val="0"/>
              <w:marTop w:val="0"/>
              <w:marBottom w:val="0"/>
              <w:divBdr>
                <w:top w:val="none" w:sz="0" w:space="0" w:color="auto"/>
                <w:left w:val="none" w:sz="0" w:space="0" w:color="auto"/>
                <w:bottom w:val="none" w:sz="0" w:space="0" w:color="auto"/>
                <w:right w:val="none" w:sz="0" w:space="0" w:color="auto"/>
              </w:divBdr>
              <w:divsChild>
                <w:div w:id="121342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499740045">
          <w:marLeft w:val="0"/>
          <w:marRight w:val="0"/>
          <w:marTop w:val="0"/>
          <w:marBottom w:val="0"/>
          <w:divBdr>
            <w:top w:val="none" w:sz="0" w:space="0" w:color="auto"/>
            <w:left w:val="none" w:sz="0" w:space="0" w:color="auto"/>
            <w:bottom w:val="none" w:sz="0" w:space="0" w:color="auto"/>
            <w:right w:val="none" w:sz="0" w:space="0" w:color="auto"/>
          </w:divBdr>
        </w:div>
        <w:div w:id="2033141070">
          <w:marLeft w:val="0"/>
          <w:marRight w:val="0"/>
          <w:marTop w:val="0"/>
          <w:marBottom w:val="0"/>
          <w:divBdr>
            <w:top w:val="none" w:sz="0" w:space="0" w:color="auto"/>
            <w:left w:val="none" w:sz="0" w:space="0" w:color="auto"/>
            <w:bottom w:val="none" w:sz="0" w:space="0" w:color="auto"/>
            <w:right w:val="none" w:sz="0" w:space="0" w:color="auto"/>
          </w:divBdr>
          <w:divsChild>
            <w:div w:id="1556969253">
              <w:marLeft w:val="0"/>
              <w:marRight w:val="0"/>
              <w:marTop w:val="0"/>
              <w:marBottom w:val="0"/>
              <w:divBdr>
                <w:top w:val="none" w:sz="0" w:space="0" w:color="auto"/>
                <w:left w:val="none" w:sz="0" w:space="0" w:color="auto"/>
                <w:bottom w:val="none" w:sz="0" w:space="0" w:color="auto"/>
                <w:right w:val="none" w:sz="0" w:space="0" w:color="auto"/>
              </w:divBdr>
            </w:div>
          </w:divsChild>
        </w:div>
        <w:div w:id="1665206646">
          <w:marLeft w:val="0"/>
          <w:marRight w:val="0"/>
          <w:marTop w:val="0"/>
          <w:marBottom w:val="0"/>
          <w:divBdr>
            <w:top w:val="none" w:sz="0" w:space="0" w:color="auto"/>
            <w:left w:val="none" w:sz="0" w:space="0" w:color="auto"/>
            <w:bottom w:val="none" w:sz="0" w:space="0" w:color="auto"/>
            <w:right w:val="none" w:sz="0" w:space="0" w:color="auto"/>
          </w:divBdr>
        </w:div>
        <w:div w:id="1396472813">
          <w:marLeft w:val="0"/>
          <w:marRight w:val="0"/>
          <w:marTop w:val="0"/>
          <w:marBottom w:val="0"/>
          <w:divBdr>
            <w:top w:val="none" w:sz="0" w:space="0" w:color="auto"/>
            <w:left w:val="none" w:sz="0" w:space="0" w:color="auto"/>
            <w:bottom w:val="none" w:sz="0" w:space="0" w:color="auto"/>
            <w:right w:val="none" w:sz="0" w:space="0" w:color="auto"/>
          </w:divBdr>
          <w:divsChild>
            <w:div w:id="65424485">
              <w:marLeft w:val="0"/>
              <w:marRight w:val="0"/>
              <w:marTop w:val="0"/>
              <w:marBottom w:val="0"/>
              <w:divBdr>
                <w:top w:val="none" w:sz="0" w:space="0" w:color="auto"/>
                <w:left w:val="none" w:sz="0" w:space="0" w:color="auto"/>
                <w:bottom w:val="none" w:sz="0" w:space="0" w:color="auto"/>
                <w:right w:val="none" w:sz="0" w:space="0" w:color="auto"/>
              </w:divBdr>
            </w:div>
          </w:divsChild>
        </w:div>
        <w:div w:id="1901864216">
          <w:marLeft w:val="0"/>
          <w:marRight w:val="0"/>
          <w:marTop w:val="0"/>
          <w:marBottom w:val="0"/>
          <w:divBdr>
            <w:top w:val="none" w:sz="0" w:space="0" w:color="auto"/>
            <w:left w:val="none" w:sz="0" w:space="0" w:color="auto"/>
            <w:bottom w:val="none" w:sz="0" w:space="0" w:color="auto"/>
            <w:right w:val="none" w:sz="0" w:space="0" w:color="auto"/>
          </w:divBdr>
        </w:div>
        <w:div w:id="1013146121">
          <w:marLeft w:val="0"/>
          <w:marRight w:val="0"/>
          <w:marTop w:val="0"/>
          <w:marBottom w:val="0"/>
          <w:divBdr>
            <w:top w:val="none" w:sz="0" w:space="0" w:color="auto"/>
            <w:left w:val="none" w:sz="0" w:space="0" w:color="auto"/>
            <w:bottom w:val="none" w:sz="0" w:space="0" w:color="auto"/>
            <w:right w:val="none" w:sz="0" w:space="0" w:color="auto"/>
          </w:divBdr>
          <w:divsChild>
            <w:div w:id="242953394">
              <w:marLeft w:val="0"/>
              <w:marRight w:val="0"/>
              <w:marTop w:val="0"/>
              <w:marBottom w:val="0"/>
              <w:divBdr>
                <w:top w:val="none" w:sz="0" w:space="0" w:color="auto"/>
                <w:left w:val="none" w:sz="0" w:space="0" w:color="auto"/>
                <w:bottom w:val="none" w:sz="0" w:space="0" w:color="auto"/>
                <w:right w:val="none" w:sz="0" w:space="0" w:color="auto"/>
              </w:divBdr>
            </w:div>
          </w:divsChild>
        </w:div>
        <w:div w:id="185287922">
          <w:marLeft w:val="0"/>
          <w:marRight w:val="0"/>
          <w:marTop w:val="0"/>
          <w:marBottom w:val="0"/>
          <w:divBdr>
            <w:top w:val="none" w:sz="0" w:space="0" w:color="auto"/>
            <w:left w:val="none" w:sz="0" w:space="0" w:color="auto"/>
            <w:bottom w:val="none" w:sz="0" w:space="0" w:color="auto"/>
            <w:right w:val="none" w:sz="0" w:space="0" w:color="auto"/>
          </w:divBdr>
        </w:div>
        <w:div w:id="609749354">
          <w:marLeft w:val="0"/>
          <w:marRight w:val="0"/>
          <w:marTop w:val="0"/>
          <w:marBottom w:val="0"/>
          <w:divBdr>
            <w:top w:val="none" w:sz="0" w:space="0" w:color="auto"/>
            <w:left w:val="none" w:sz="0" w:space="0" w:color="auto"/>
            <w:bottom w:val="none" w:sz="0" w:space="0" w:color="auto"/>
            <w:right w:val="none" w:sz="0" w:space="0" w:color="auto"/>
          </w:divBdr>
          <w:divsChild>
            <w:div w:id="480662431">
              <w:marLeft w:val="0"/>
              <w:marRight w:val="0"/>
              <w:marTop w:val="0"/>
              <w:marBottom w:val="0"/>
              <w:divBdr>
                <w:top w:val="none" w:sz="0" w:space="0" w:color="auto"/>
                <w:left w:val="none" w:sz="0" w:space="0" w:color="auto"/>
                <w:bottom w:val="none" w:sz="0" w:space="0" w:color="auto"/>
                <w:right w:val="none" w:sz="0" w:space="0" w:color="auto"/>
              </w:divBdr>
            </w:div>
          </w:divsChild>
        </w:div>
        <w:div w:id="635911953">
          <w:marLeft w:val="0"/>
          <w:marRight w:val="0"/>
          <w:marTop w:val="0"/>
          <w:marBottom w:val="0"/>
          <w:divBdr>
            <w:top w:val="none" w:sz="0" w:space="0" w:color="auto"/>
            <w:left w:val="none" w:sz="0" w:space="0" w:color="auto"/>
            <w:bottom w:val="none" w:sz="0" w:space="0" w:color="auto"/>
            <w:right w:val="none" w:sz="0" w:space="0" w:color="auto"/>
          </w:divBdr>
        </w:div>
        <w:div w:id="1126630170">
          <w:marLeft w:val="0"/>
          <w:marRight w:val="0"/>
          <w:marTop w:val="0"/>
          <w:marBottom w:val="0"/>
          <w:divBdr>
            <w:top w:val="none" w:sz="0" w:space="0" w:color="auto"/>
            <w:left w:val="none" w:sz="0" w:space="0" w:color="auto"/>
            <w:bottom w:val="none" w:sz="0" w:space="0" w:color="auto"/>
            <w:right w:val="none" w:sz="0" w:space="0" w:color="auto"/>
          </w:divBdr>
          <w:divsChild>
            <w:div w:id="2039239504">
              <w:marLeft w:val="0"/>
              <w:marRight w:val="0"/>
              <w:marTop w:val="0"/>
              <w:marBottom w:val="0"/>
              <w:divBdr>
                <w:top w:val="none" w:sz="0" w:space="0" w:color="auto"/>
                <w:left w:val="none" w:sz="0" w:space="0" w:color="auto"/>
                <w:bottom w:val="none" w:sz="0" w:space="0" w:color="auto"/>
                <w:right w:val="none" w:sz="0" w:space="0" w:color="auto"/>
              </w:divBdr>
            </w:div>
          </w:divsChild>
        </w:div>
        <w:div w:id="313417480">
          <w:marLeft w:val="0"/>
          <w:marRight w:val="0"/>
          <w:marTop w:val="0"/>
          <w:marBottom w:val="0"/>
          <w:divBdr>
            <w:top w:val="none" w:sz="0" w:space="0" w:color="auto"/>
            <w:left w:val="none" w:sz="0" w:space="0" w:color="auto"/>
            <w:bottom w:val="none" w:sz="0" w:space="0" w:color="auto"/>
            <w:right w:val="none" w:sz="0" w:space="0" w:color="auto"/>
          </w:divBdr>
        </w:div>
        <w:div w:id="690495081">
          <w:marLeft w:val="0"/>
          <w:marRight w:val="0"/>
          <w:marTop w:val="0"/>
          <w:marBottom w:val="0"/>
          <w:divBdr>
            <w:top w:val="none" w:sz="0" w:space="0" w:color="auto"/>
            <w:left w:val="none" w:sz="0" w:space="0" w:color="auto"/>
            <w:bottom w:val="none" w:sz="0" w:space="0" w:color="auto"/>
            <w:right w:val="none" w:sz="0" w:space="0" w:color="auto"/>
          </w:divBdr>
          <w:divsChild>
            <w:div w:id="1532457292">
              <w:marLeft w:val="0"/>
              <w:marRight w:val="0"/>
              <w:marTop w:val="0"/>
              <w:marBottom w:val="0"/>
              <w:divBdr>
                <w:top w:val="none" w:sz="0" w:space="0" w:color="auto"/>
                <w:left w:val="none" w:sz="0" w:space="0" w:color="auto"/>
                <w:bottom w:val="none" w:sz="0" w:space="0" w:color="auto"/>
                <w:right w:val="none" w:sz="0" w:space="0" w:color="auto"/>
              </w:divBdr>
            </w:div>
          </w:divsChild>
        </w:div>
        <w:div w:id="746919618">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1927615087">
          <w:marLeft w:val="0"/>
          <w:marRight w:val="0"/>
          <w:marTop w:val="300"/>
          <w:marBottom w:val="0"/>
          <w:divBdr>
            <w:top w:val="none" w:sz="0" w:space="0" w:color="auto"/>
            <w:left w:val="none" w:sz="0" w:space="0" w:color="auto"/>
            <w:bottom w:val="none" w:sz="0" w:space="0" w:color="auto"/>
            <w:right w:val="none" w:sz="0" w:space="0" w:color="auto"/>
          </w:divBdr>
          <w:divsChild>
            <w:div w:id="378016435">
              <w:marLeft w:val="0"/>
              <w:marRight w:val="0"/>
              <w:marTop w:val="0"/>
              <w:marBottom w:val="0"/>
              <w:divBdr>
                <w:top w:val="none" w:sz="0" w:space="0" w:color="auto"/>
                <w:left w:val="none" w:sz="0" w:space="0" w:color="auto"/>
                <w:bottom w:val="none" w:sz="0" w:space="0" w:color="auto"/>
                <w:right w:val="none" w:sz="0" w:space="0" w:color="auto"/>
              </w:divBdr>
              <w:divsChild>
                <w:div w:id="141520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sChild>
            <w:div w:id="559706837">
              <w:marLeft w:val="0"/>
              <w:marRight w:val="0"/>
              <w:marTop w:val="0"/>
              <w:marBottom w:val="0"/>
              <w:divBdr>
                <w:top w:val="none" w:sz="0" w:space="0" w:color="auto"/>
                <w:left w:val="none" w:sz="0" w:space="0" w:color="auto"/>
                <w:bottom w:val="none" w:sz="0" w:space="0" w:color="auto"/>
                <w:right w:val="none" w:sz="0" w:space="0" w:color="auto"/>
              </w:divBdr>
              <w:divsChild>
                <w:div w:id="66690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46785">
          <w:marLeft w:val="0"/>
          <w:marRight w:val="0"/>
          <w:marTop w:val="300"/>
          <w:marBottom w:val="0"/>
          <w:divBdr>
            <w:top w:val="none" w:sz="0" w:space="0" w:color="auto"/>
            <w:left w:val="none" w:sz="0" w:space="0" w:color="auto"/>
            <w:bottom w:val="none" w:sz="0" w:space="0" w:color="auto"/>
            <w:right w:val="none" w:sz="0" w:space="0" w:color="auto"/>
          </w:divBdr>
          <w:divsChild>
            <w:div w:id="738597936">
              <w:marLeft w:val="0"/>
              <w:marRight w:val="0"/>
              <w:marTop w:val="0"/>
              <w:marBottom w:val="0"/>
              <w:divBdr>
                <w:top w:val="none" w:sz="0" w:space="0" w:color="auto"/>
                <w:left w:val="none" w:sz="0" w:space="0" w:color="auto"/>
                <w:bottom w:val="none" w:sz="0" w:space="0" w:color="auto"/>
                <w:right w:val="none" w:sz="0" w:space="0" w:color="auto"/>
              </w:divBdr>
              <w:divsChild>
                <w:div w:id="1642423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3749">
      <w:bodyDiv w:val="1"/>
      <w:marLeft w:val="0"/>
      <w:marRight w:val="0"/>
      <w:marTop w:val="0"/>
      <w:marBottom w:val="0"/>
      <w:divBdr>
        <w:top w:val="none" w:sz="0" w:space="0" w:color="auto"/>
        <w:left w:val="none" w:sz="0" w:space="0" w:color="auto"/>
        <w:bottom w:val="none" w:sz="0" w:space="0" w:color="auto"/>
        <w:right w:val="none" w:sz="0" w:space="0" w:color="auto"/>
      </w:divBdr>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256248">
      <w:bodyDiv w:val="1"/>
      <w:marLeft w:val="0"/>
      <w:marRight w:val="0"/>
      <w:marTop w:val="0"/>
      <w:marBottom w:val="0"/>
      <w:divBdr>
        <w:top w:val="none" w:sz="0" w:space="0" w:color="auto"/>
        <w:left w:val="none" w:sz="0" w:space="0" w:color="auto"/>
        <w:bottom w:val="none" w:sz="0" w:space="0" w:color="auto"/>
        <w:right w:val="none" w:sz="0" w:space="0" w:color="auto"/>
      </w:divBdr>
      <w:divsChild>
        <w:div w:id="1227567189">
          <w:marLeft w:val="0"/>
          <w:marRight w:val="0"/>
          <w:marTop w:val="0"/>
          <w:marBottom w:val="0"/>
          <w:divBdr>
            <w:top w:val="none" w:sz="0" w:space="0" w:color="auto"/>
            <w:left w:val="none" w:sz="0" w:space="0" w:color="auto"/>
            <w:bottom w:val="none" w:sz="0" w:space="0" w:color="auto"/>
            <w:right w:val="none" w:sz="0" w:space="0" w:color="auto"/>
          </w:divBdr>
        </w:div>
        <w:div w:id="568419727">
          <w:marLeft w:val="0"/>
          <w:marRight w:val="0"/>
          <w:marTop w:val="0"/>
          <w:marBottom w:val="0"/>
          <w:divBdr>
            <w:top w:val="none" w:sz="0" w:space="0" w:color="auto"/>
            <w:left w:val="none" w:sz="0" w:space="0" w:color="auto"/>
            <w:bottom w:val="none" w:sz="0" w:space="0" w:color="auto"/>
            <w:right w:val="none" w:sz="0" w:space="0" w:color="auto"/>
          </w:divBdr>
          <w:divsChild>
            <w:div w:id="901257445">
              <w:marLeft w:val="0"/>
              <w:marRight w:val="0"/>
              <w:marTop w:val="0"/>
              <w:marBottom w:val="0"/>
              <w:divBdr>
                <w:top w:val="none" w:sz="0" w:space="0" w:color="auto"/>
                <w:left w:val="none" w:sz="0" w:space="0" w:color="auto"/>
                <w:bottom w:val="none" w:sz="0" w:space="0" w:color="auto"/>
                <w:right w:val="none" w:sz="0" w:space="0" w:color="auto"/>
              </w:divBdr>
            </w:div>
          </w:divsChild>
        </w:div>
        <w:div w:id="1124689790">
          <w:marLeft w:val="0"/>
          <w:marRight w:val="0"/>
          <w:marTop w:val="0"/>
          <w:marBottom w:val="0"/>
          <w:divBdr>
            <w:top w:val="none" w:sz="0" w:space="0" w:color="auto"/>
            <w:left w:val="none" w:sz="0" w:space="0" w:color="auto"/>
            <w:bottom w:val="none" w:sz="0" w:space="0" w:color="auto"/>
            <w:right w:val="none" w:sz="0" w:space="0" w:color="auto"/>
          </w:divBdr>
        </w:div>
        <w:div w:id="1620451008">
          <w:marLeft w:val="0"/>
          <w:marRight w:val="0"/>
          <w:marTop w:val="0"/>
          <w:marBottom w:val="0"/>
          <w:divBdr>
            <w:top w:val="none" w:sz="0" w:space="0" w:color="auto"/>
            <w:left w:val="none" w:sz="0" w:space="0" w:color="auto"/>
            <w:bottom w:val="none" w:sz="0" w:space="0" w:color="auto"/>
            <w:right w:val="none" w:sz="0" w:space="0" w:color="auto"/>
          </w:divBdr>
          <w:divsChild>
            <w:div w:id="1898321380">
              <w:marLeft w:val="0"/>
              <w:marRight w:val="0"/>
              <w:marTop w:val="0"/>
              <w:marBottom w:val="0"/>
              <w:divBdr>
                <w:top w:val="none" w:sz="0" w:space="0" w:color="auto"/>
                <w:left w:val="none" w:sz="0" w:space="0" w:color="auto"/>
                <w:bottom w:val="none" w:sz="0" w:space="0" w:color="auto"/>
                <w:right w:val="none" w:sz="0" w:space="0" w:color="auto"/>
              </w:divBdr>
            </w:div>
          </w:divsChild>
        </w:div>
        <w:div w:id="1083114064">
          <w:marLeft w:val="0"/>
          <w:marRight w:val="0"/>
          <w:marTop w:val="0"/>
          <w:marBottom w:val="0"/>
          <w:divBdr>
            <w:top w:val="none" w:sz="0" w:space="0" w:color="auto"/>
            <w:left w:val="none" w:sz="0" w:space="0" w:color="auto"/>
            <w:bottom w:val="none" w:sz="0" w:space="0" w:color="auto"/>
            <w:right w:val="none" w:sz="0" w:space="0" w:color="auto"/>
          </w:divBdr>
        </w:div>
        <w:div w:id="581332953">
          <w:marLeft w:val="0"/>
          <w:marRight w:val="0"/>
          <w:marTop w:val="0"/>
          <w:marBottom w:val="0"/>
          <w:divBdr>
            <w:top w:val="none" w:sz="0" w:space="0" w:color="auto"/>
            <w:left w:val="none" w:sz="0" w:space="0" w:color="auto"/>
            <w:bottom w:val="none" w:sz="0" w:space="0" w:color="auto"/>
            <w:right w:val="none" w:sz="0" w:space="0" w:color="auto"/>
          </w:divBdr>
          <w:divsChild>
            <w:div w:id="1007514559">
              <w:marLeft w:val="0"/>
              <w:marRight w:val="0"/>
              <w:marTop w:val="0"/>
              <w:marBottom w:val="0"/>
              <w:divBdr>
                <w:top w:val="none" w:sz="0" w:space="0" w:color="auto"/>
                <w:left w:val="none" w:sz="0" w:space="0" w:color="auto"/>
                <w:bottom w:val="none" w:sz="0" w:space="0" w:color="auto"/>
                <w:right w:val="none" w:sz="0" w:space="0" w:color="auto"/>
              </w:divBdr>
            </w:div>
          </w:divsChild>
        </w:div>
        <w:div w:id="26880200">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1792507363">
          <w:marLeft w:val="0"/>
          <w:marRight w:val="0"/>
          <w:marTop w:val="0"/>
          <w:marBottom w:val="0"/>
          <w:divBdr>
            <w:top w:val="none" w:sz="0" w:space="0" w:color="auto"/>
            <w:left w:val="none" w:sz="0" w:space="0" w:color="auto"/>
            <w:bottom w:val="none" w:sz="0" w:space="0" w:color="auto"/>
            <w:right w:val="none" w:sz="0" w:space="0" w:color="auto"/>
          </w:divBdr>
        </w:div>
        <w:div w:id="514616057">
          <w:marLeft w:val="0"/>
          <w:marRight w:val="0"/>
          <w:marTop w:val="0"/>
          <w:marBottom w:val="0"/>
          <w:divBdr>
            <w:top w:val="none" w:sz="0" w:space="0" w:color="auto"/>
            <w:left w:val="none" w:sz="0" w:space="0" w:color="auto"/>
            <w:bottom w:val="none" w:sz="0" w:space="0" w:color="auto"/>
            <w:right w:val="none" w:sz="0" w:space="0" w:color="auto"/>
          </w:divBdr>
          <w:divsChild>
            <w:div w:id="572012258">
              <w:marLeft w:val="0"/>
              <w:marRight w:val="0"/>
              <w:marTop w:val="0"/>
              <w:marBottom w:val="0"/>
              <w:divBdr>
                <w:top w:val="none" w:sz="0" w:space="0" w:color="auto"/>
                <w:left w:val="none" w:sz="0" w:space="0" w:color="auto"/>
                <w:bottom w:val="none" w:sz="0" w:space="0" w:color="auto"/>
                <w:right w:val="none" w:sz="0" w:space="0" w:color="auto"/>
              </w:divBdr>
            </w:div>
          </w:divsChild>
        </w:div>
        <w:div w:id="1742288521">
          <w:marLeft w:val="0"/>
          <w:marRight w:val="0"/>
          <w:marTop w:val="0"/>
          <w:marBottom w:val="0"/>
          <w:divBdr>
            <w:top w:val="none" w:sz="0" w:space="0" w:color="auto"/>
            <w:left w:val="none" w:sz="0" w:space="0" w:color="auto"/>
            <w:bottom w:val="none" w:sz="0" w:space="0" w:color="auto"/>
            <w:right w:val="none" w:sz="0" w:space="0" w:color="auto"/>
          </w:divBdr>
        </w:div>
        <w:div w:id="1670870777">
          <w:marLeft w:val="0"/>
          <w:marRight w:val="0"/>
          <w:marTop w:val="0"/>
          <w:marBottom w:val="0"/>
          <w:divBdr>
            <w:top w:val="none" w:sz="0" w:space="0" w:color="auto"/>
            <w:left w:val="none" w:sz="0" w:space="0" w:color="auto"/>
            <w:bottom w:val="none" w:sz="0" w:space="0" w:color="auto"/>
            <w:right w:val="none" w:sz="0" w:space="0" w:color="auto"/>
          </w:divBdr>
          <w:divsChild>
            <w:div w:id="921259109">
              <w:marLeft w:val="0"/>
              <w:marRight w:val="0"/>
              <w:marTop w:val="0"/>
              <w:marBottom w:val="0"/>
              <w:divBdr>
                <w:top w:val="none" w:sz="0" w:space="0" w:color="auto"/>
                <w:left w:val="none" w:sz="0" w:space="0" w:color="auto"/>
                <w:bottom w:val="none" w:sz="0" w:space="0" w:color="auto"/>
                <w:right w:val="none" w:sz="0" w:space="0" w:color="auto"/>
              </w:divBdr>
            </w:div>
          </w:divsChild>
        </w:div>
        <w:div w:id="1678075533">
          <w:marLeft w:val="0"/>
          <w:marRight w:val="0"/>
          <w:marTop w:val="0"/>
          <w:marBottom w:val="0"/>
          <w:divBdr>
            <w:top w:val="none" w:sz="0" w:space="0" w:color="auto"/>
            <w:left w:val="none" w:sz="0" w:space="0" w:color="auto"/>
            <w:bottom w:val="none" w:sz="0" w:space="0" w:color="auto"/>
            <w:right w:val="none" w:sz="0" w:space="0" w:color="auto"/>
          </w:divBdr>
        </w:div>
        <w:div w:id="534587229">
          <w:marLeft w:val="0"/>
          <w:marRight w:val="0"/>
          <w:marTop w:val="0"/>
          <w:marBottom w:val="0"/>
          <w:divBdr>
            <w:top w:val="none" w:sz="0" w:space="0" w:color="auto"/>
            <w:left w:val="none" w:sz="0" w:space="0" w:color="auto"/>
            <w:bottom w:val="none" w:sz="0" w:space="0" w:color="auto"/>
            <w:right w:val="none" w:sz="0" w:space="0" w:color="auto"/>
          </w:divBdr>
          <w:divsChild>
            <w:div w:id="1183663560">
              <w:marLeft w:val="0"/>
              <w:marRight w:val="0"/>
              <w:marTop w:val="0"/>
              <w:marBottom w:val="0"/>
              <w:divBdr>
                <w:top w:val="none" w:sz="0" w:space="0" w:color="auto"/>
                <w:left w:val="none" w:sz="0" w:space="0" w:color="auto"/>
                <w:bottom w:val="none" w:sz="0" w:space="0" w:color="auto"/>
                <w:right w:val="none" w:sz="0" w:space="0" w:color="auto"/>
              </w:divBdr>
            </w:div>
          </w:divsChild>
        </w:div>
        <w:div w:id="621889363">
          <w:marLeft w:val="0"/>
          <w:marRight w:val="0"/>
          <w:marTop w:val="300"/>
          <w:marBottom w:val="0"/>
          <w:divBdr>
            <w:top w:val="none" w:sz="0" w:space="0" w:color="auto"/>
            <w:left w:val="none" w:sz="0" w:space="0" w:color="auto"/>
            <w:bottom w:val="none" w:sz="0" w:space="0" w:color="auto"/>
            <w:right w:val="none" w:sz="0" w:space="0" w:color="auto"/>
          </w:divBdr>
          <w:divsChild>
            <w:div w:id="64228053">
              <w:marLeft w:val="0"/>
              <w:marRight w:val="0"/>
              <w:marTop w:val="0"/>
              <w:marBottom w:val="0"/>
              <w:divBdr>
                <w:top w:val="none" w:sz="0" w:space="0" w:color="auto"/>
                <w:left w:val="none" w:sz="0" w:space="0" w:color="auto"/>
                <w:bottom w:val="none" w:sz="0" w:space="0" w:color="auto"/>
                <w:right w:val="none" w:sz="0" w:space="0" w:color="auto"/>
              </w:divBdr>
              <w:divsChild>
                <w:div w:id="10873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2369">
          <w:marLeft w:val="0"/>
          <w:marRight w:val="0"/>
          <w:marTop w:val="300"/>
          <w:marBottom w:val="0"/>
          <w:divBdr>
            <w:top w:val="none" w:sz="0" w:space="0" w:color="auto"/>
            <w:left w:val="none" w:sz="0" w:space="0" w:color="auto"/>
            <w:bottom w:val="none" w:sz="0" w:space="0" w:color="auto"/>
            <w:right w:val="none" w:sz="0" w:space="0" w:color="auto"/>
          </w:divBdr>
          <w:divsChild>
            <w:div w:id="1596596533">
              <w:marLeft w:val="0"/>
              <w:marRight w:val="0"/>
              <w:marTop w:val="0"/>
              <w:marBottom w:val="0"/>
              <w:divBdr>
                <w:top w:val="none" w:sz="0" w:space="0" w:color="auto"/>
                <w:left w:val="none" w:sz="0" w:space="0" w:color="auto"/>
                <w:bottom w:val="none" w:sz="0" w:space="0" w:color="auto"/>
                <w:right w:val="none" w:sz="0" w:space="0" w:color="auto"/>
              </w:divBdr>
              <w:divsChild>
                <w:div w:id="157543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2441">
          <w:marLeft w:val="0"/>
          <w:marRight w:val="0"/>
          <w:marTop w:val="300"/>
          <w:marBottom w:val="0"/>
          <w:divBdr>
            <w:top w:val="none" w:sz="0" w:space="0" w:color="auto"/>
            <w:left w:val="none" w:sz="0" w:space="0" w:color="auto"/>
            <w:bottom w:val="none" w:sz="0" w:space="0" w:color="auto"/>
            <w:right w:val="none" w:sz="0" w:space="0" w:color="auto"/>
          </w:divBdr>
          <w:divsChild>
            <w:div w:id="851846361">
              <w:marLeft w:val="0"/>
              <w:marRight w:val="0"/>
              <w:marTop w:val="0"/>
              <w:marBottom w:val="0"/>
              <w:divBdr>
                <w:top w:val="none" w:sz="0" w:space="0" w:color="auto"/>
                <w:left w:val="none" w:sz="0" w:space="0" w:color="auto"/>
                <w:bottom w:val="none" w:sz="0" w:space="0" w:color="auto"/>
                <w:right w:val="none" w:sz="0" w:space="0" w:color="auto"/>
              </w:divBdr>
              <w:divsChild>
                <w:div w:id="16925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19186">
          <w:marLeft w:val="0"/>
          <w:marRight w:val="0"/>
          <w:marTop w:val="300"/>
          <w:marBottom w:val="0"/>
          <w:divBdr>
            <w:top w:val="none" w:sz="0" w:space="0" w:color="auto"/>
            <w:left w:val="none" w:sz="0" w:space="0" w:color="auto"/>
            <w:bottom w:val="none" w:sz="0" w:space="0" w:color="auto"/>
            <w:right w:val="none" w:sz="0" w:space="0" w:color="auto"/>
          </w:divBdr>
          <w:divsChild>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0401">
      <w:bodyDiv w:val="1"/>
      <w:marLeft w:val="0"/>
      <w:marRight w:val="0"/>
      <w:marTop w:val="0"/>
      <w:marBottom w:val="0"/>
      <w:divBdr>
        <w:top w:val="none" w:sz="0" w:space="0" w:color="auto"/>
        <w:left w:val="none" w:sz="0" w:space="0" w:color="auto"/>
        <w:bottom w:val="none" w:sz="0" w:space="0" w:color="auto"/>
        <w:right w:val="none" w:sz="0" w:space="0" w:color="auto"/>
      </w:divBdr>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307538">
      <w:bodyDiv w:val="1"/>
      <w:marLeft w:val="0"/>
      <w:marRight w:val="0"/>
      <w:marTop w:val="0"/>
      <w:marBottom w:val="0"/>
      <w:divBdr>
        <w:top w:val="none" w:sz="0" w:space="0" w:color="auto"/>
        <w:left w:val="none" w:sz="0" w:space="0" w:color="auto"/>
        <w:bottom w:val="none" w:sz="0" w:space="0" w:color="auto"/>
        <w:right w:val="none" w:sz="0" w:space="0" w:color="auto"/>
      </w:divBdr>
      <w:divsChild>
        <w:div w:id="87117867">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sChild>
            <w:div w:id="483621510">
              <w:marLeft w:val="0"/>
              <w:marRight w:val="0"/>
              <w:marTop w:val="0"/>
              <w:marBottom w:val="0"/>
              <w:divBdr>
                <w:top w:val="none" w:sz="0" w:space="0" w:color="auto"/>
                <w:left w:val="none" w:sz="0" w:space="0" w:color="auto"/>
                <w:bottom w:val="none" w:sz="0" w:space="0" w:color="auto"/>
                <w:right w:val="none" w:sz="0" w:space="0" w:color="auto"/>
              </w:divBdr>
            </w:div>
          </w:divsChild>
        </w:div>
        <w:div w:id="808285829">
          <w:marLeft w:val="0"/>
          <w:marRight w:val="0"/>
          <w:marTop w:val="0"/>
          <w:marBottom w:val="0"/>
          <w:divBdr>
            <w:top w:val="none" w:sz="0" w:space="0" w:color="auto"/>
            <w:left w:val="none" w:sz="0" w:space="0" w:color="auto"/>
            <w:bottom w:val="none" w:sz="0" w:space="0" w:color="auto"/>
            <w:right w:val="none" w:sz="0" w:space="0" w:color="auto"/>
          </w:divBdr>
        </w:div>
        <w:div w:id="1979652954">
          <w:marLeft w:val="0"/>
          <w:marRight w:val="0"/>
          <w:marTop w:val="0"/>
          <w:marBottom w:val="0"/>
          <w:divBdr>
            <w:top w:val="none" w:sz="0" w:space="0" w:color="auto"/>
            <w:left w:val="none" w:sz="0" w:space="0" w:color="auto"/>
            <w:bottom w:val="none" w:sz="0" w:space="0" w:color="auto"/>
            <w:right w:val="none" w:sz="0" w:space="0" w:color="auto"/>
          </w:divBdr>
          <w:divsChild>
            <w:div w:id="1698576287">
              <w:marLeft w:val="0"/>
              <w:marRight w:val="0"/>
              <w:marTop w:val="0"/>
              <w:marBottom w:val="0"/>
              <w:divBdr>
                <w:top w:val="none" w:sz="0" w:space="0" w:color="auto"/>
                <w:left w:val="none" w:sz="0" w:space="0" w:color="auto"/>
                <w:bottom w:val="none" w:sz="0" w:space="0" w:color="auto"/>
                <w:right w:val="none" w:sz="0" w:space="0" w:color="auto"/>
              </w:divBdr>
            </w:div>
          </w:divsChild>
        </w:div>
        <w:div w:id="1298534026">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sChild>
            <w:div w:id="1193031894">
              <w:marLeft w:val="0"/>
              <w:marRight w:val="0"/>
              <w:marTop w:val="0"/>
              <w:marBottom w:val="0"/>
              <w:divBdr>
                <w:top w:val="none" w:sz="0" w:space="0" w:color="auto"/>
                <w:left w:val="none" w:sz="0" w:space="0" w:color="auto"/>
                <w:bottom w:val="none" w:sz="0" w:space="0" w:color="auto"/>
                <w:right w:val="none" w:sz="0" w:space="0" w:color="auto"/>
              </w:divBdr>
            </w:div>
          </w:divsChild>
        </w:div>
        <w:div w:id="800223068">
          <w:marLeft w:val="0"/>
          <w:marRight w:val="0"/>
          <w:marTop w:val="0"/>
          <w:marBottom w:val="0"/>
          <w:divBdr>
            <w:top w:val="none" w:sz="0" w:space="0" w:color="auto"/>
            <w:left w:val="none" w:sz="0" w:space="0" w:color="auto"/>
            <w:bottom w:val="none" w:sz="0" w:space="0" w:color="auto"/>
            <w:right w:val="none" w:sz="0" w:space="0" w:color="auto"/>
          </w:divBdr>
        </w:div>
        <w:div w:id="638657395">
          <w:marLeft w:val="0"/>
          <w:marRight w:val="0"/>
          <w:marTop w:val="0"/>
          <w:marBottom w:val="0"/>
          <w:divBdr>
            <w:top w:val="none" w:sz="0" w:space="0" w:color="auto"/>
            <w:left w:val="none" w:sz="0" w:space="0" w:color="auto"/>
            <w:bottom w:val="none" w:sz="0" w:space="0" w:color="auto"/>
            <w:right w:val="none" w:sz="0" w:space="0" w:color="auto"/>
          </w:divBdr>
          <w:divsChild>
            <w:div w:id="1099181093">
              <w:marLeft w:val="0"/>
              <w:marRight w:val="0"/>
              <w:marTop w:val="0"/>
              <w:marBottom w:val="0"/>
              <w:divBdr>
                <w:top w:val="none" w:sz="0" w:space="0" w:color="auto"/>
                <w:left w:val="none" w:sz="0" w:space="0" w:color="auto"/>
                <w:bottom w:val="none" w:sz="0" w:space="0" w:color="auto"/>
                <w:right w:val="none" w:sz="0" w:space="0" w:color="auto"/>
              </w:divBdr>
            </w:div>
          </w:divsChild>
        </w:div>
        <w:div w:id="1975672375">
          <w:marLeft w:val="0"/>
          <w:marRight w:val="0"/>
          <w:marTop w:val="0"/>
          <w:marBottom w:val="0"/>
          <w:divBdr>
            <w:top w:val="none" w:sz="0" w:space="0" w:color="auto"/>
            <w:left w:val="none" w:sz="0" w:space="0" w:color="auto"/>
            <w:bottom w:val="none" w:sz="0" w:space="0" w:color="auto"/>
            <w:right w:val="none" w:sz="0" w:space="0" w:color="auto"/>
          </w:divBdr>
        </w:div>
        <w:div w:id="1303458421">
          <w:marLeft w:val="0"/>
          <w:marRight w:val="0"/>
          <w:marTop w:val="0"/>
          <w:marBottom w:val="0"/>
          <w:divBdr>
            <w:top w:val="none" w:sz="0" w:space="0" w:color="auto"/>
            <w:left w:val="none" w:sz="0" w:space="0" w:color="auto"/>
            <w:bottom w:val="none" w:sz="0" w:space="0" w:color="auto"/>
            <w:right w:val="none" w:sz="0" w:space="0" w:color="auto"/>
          </w:divBdr>
          <w:divsChild>
            <w:div w:id="2083216736">
              <w:marLeft w:val="0"/>
              <w:marRight w:val="0"/>
              <w:marTop w:val="0"/>
              <w:marBottom w:val="0"/>
              <w:divBdr>
                <w:top w:val="none" w:sz="0" w:space="0" w:color="auto"/>
                <w:left w:val="none" w:sz="0" w:space="0" w:color="auto"/>
                <w:bottom w:val="none" w:sz="0" w:space="0" w:color="auto"/>
                <w:right w:val="none" w:sz="0" w:space="0" w:color="auto"/>
              </w:divBdr>
            </w:div>
          </w:divsChild>
        </w:div>
        <w:div w:id="1368332821">
          <w:marLeft w:val="0"/>
          <w:marRight w:val="0"/>
          <w:marTop w:val="0"/>
          <w:marBottom w:val="0"/>
          <w:divBdr>
            <w:top w:val="none" w:sz="0" w:space="0" w:color="auto"/>
            <w:left w:val="none" w:sz="0" w:space="0" w:color="auto"/>
            <w:bottom w:val="none" w:sz="0" w:space="0" w:color="auto"/>
            <w:right w:val="none" w:sz="0" w:space="0" w:color="auto"/>
          </w:divBdr>
        </w:div>
        <w:div w:id="2100566355">
          <w:marLeft w:val="0"/>
          <w:marRight w:val="0"/>
          <w:marTop w:val="0"/>
          <w:marBottom w:val="0"/>
          <w:divBdr>
            <w:top w:val="none" w:sz="0" w:space="0" w:color="auto"/>
            <w:left w:val="none" w:sz="0" w:space="0" w:color="auto"/>
            <w:bottom w:val="none" w:sz="0" w:space="0" w:color="auto"/>
            <w:right w:val="none" w:sz="0" w:space="0" w:color="auto"/>
          </w:divBdr>
          <w:divsChild>
            <w:div w:id="589195935">
              <w:marLeft w:val="0"/>
              <w:marRight w:val="0"/>
              <w:marTop w:val="0"/>
              <w:marBottom w:val="0"/>
              <w:divBdr>
                <w:top w:val="none" w:sz="0" w:space="0" w:color="auto"/>
                <w:left w:val="none" w:sz="0" w:space="0" w:color="auto"/>
                <w:bottom w:val="none" w:sz="0" w:space="0" w:color="auto"/>
                <w:right w:val="none" w:sz="0" w:space="0" w:color="auto"/>
              </w:divBdr>
            </w:div>
          </w:divsChild>
        </w:div>
        <w:div w:id="320933342">
          <w:marLeft w:val="0"/>
          <w:marRight w:val="0"/>
          <w:marTop w:val="0"/>
          <w:marBottom w:val="0"/>
          <w:divBdr>
            <w:top w:val="none" w:sz="0" w:space="0" w:color="auto"/>
            <w:left w:val="none" w:sz="0" w:space="0" w:color="auto"/>
            <w:bottom w:val="none" w:sz="0" w:space="0" w:color="auto"/>
            <w:right w:val="none" w:sz="0" w:space="0" w:color="auto"/>
          </w:divBdr>
        </w:div>
        <w:div w:id="1647934313">
          <w:marLeft w:val="0"/>
          <w:marRight w:val="0"/>
          <w:marTop w:val="0"/>
          <w:marBottom w:val="0"/>
          <w:divBdr>
            <w:top w:val="none" w:sz="0" w:space="0" w:color="auto"/>
            <w:left w:val="none" w:sz="0" w:space="0" w:color="auto"/>
            <w:bottom w:val="none" w:sz="0" w:space="0" w:color="auto"/>
            <w:right w:val="none" w:sz="0" w:space="0" w:color="auto"/>
          </w:divBdr>
          <w:divsChild>
            <w:div w:id="738198">
              <w:marLeft w:val="0"/>
              <w:marRight w:val="0"/>
              <w:marTop w:val="0"/>
              <w:marBottom w:val="0"/>
              <w:divBdr>
                <w:top w:val="none" w:sz="0" w:space="0" w:color="auto"/>
                <w:left w:val="none" w:sz="0" w:space="0" w:color="auto"/>
                <w:bottom w:val="none" w:sz="0" w:space="0" w:color="auto"/>
                <w:right w:val="none" w:sz="0" w:space="0" w:color="auto"/>
              </w:divBdr>
            </w:div>
          </w:divsChild>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sChild>
                <w:div w:id="46558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815419">
          <w:marLeft w:val="0"/>
          <w:marRight w:val="0"/>
          <w:marTop w:val="300"/>
          <w:marBottom w:val="0"/>
          <w:divBdr>
            <w:top w:val="none" w:sz="0" w:space="0" w:color="auto"/>
            <w:left w:val="none" w:sz="0" w:space="0" w:color="auto"/>
            <w:bottom w:val="none" w:sz="0" w:space="0" w:color="auto"/>
            <w:right w:val="none" w:sz="0" w:space="0" w:color="auto"/>
          </w:divBdr>
          <w:divsChild>
            <w:div w:id="691951460">
              <w:marLeft w:val="0"/>
              <w:marRight w:val="0"/>
              <w:marTop w:val="0"/>
              <w:marBottom w:val="0"/>
              <w:divBdr>
                <w:top w:val="none" w:sz="0" w:space="0" w:color="auto"/>
                <w:left w:val="none" w:sz="0" w:space="0" w:color="auto"/>
                <w:bottom w:val="none" w:sz="0" w:space="0" w:color="auto"/>
                <w:right w:val="none" w:sz="0" w:space="0" w:color="auto"/>
              </w:divBdr>
              <w:divsChild>
                <w:div w:id="130072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6973">
          <w:marLeft w:val="0"/>
          <w:marRight w:val="0"/>
          <w:marTop w:val="300"/>
          <w:marBottom w:val="0"/>
          <w:divBdr>
            <w:top w:val="none" w:sz="0" w:space="0" w:color="auto"/>
            <w:left w:val="none" w:sz="0" w:space="0" w:color="auto"/>
            <w:bottom w:val="none" w:sz="0" w:space="0" w:color="auto"/>
            <w:right w:val="none" w:sz="0" w:space="0" w:color="auto"/>
          </w:divBdr>
          <w:divsChild>
            <w:div w:id="563759091">
              <w:marLeft w:val="0"/>
              <w:marRight w:val="0"/>
              <w:marTop w:val="0"/>
              <w:marBottom w:val="0"/>
              <w:divBdr>
                <w:top w:val="none" w:sz="0" w:space="0" w:color="auto"/>
                <w:left w:val="none" w:sz="0" w:space="0" w:color="auto"/>
                <w:bottom w:val="none" w:sz="0" w:space="0" w:color="auto"/>
                <w:right w:val="none" w:sz="0" w:space="0" w:color="auto"/>
              </w:divBdr>
              <w:divsChild>
                <w:div w:id="2022006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54420">
          <w:marLeft w:val="0"/>
          <w:marRight w:val="0"/>
          <w:marTop w:val="300"/>
          <w:marBottom w:val="0"/>
          <w:divBdr>
            <w:top w:val="none" w:sz="0" w:space="0" w:color="auto"/>
            <w:left w:val="none" w:sz="0" w:space="0" w:color="auto"/>
            <w:bottom w:val="none" w:sz="0" w:space="0" w:color="auto"/>
            <w:right w:val="none" w:sz="0" w:space="0" w:color="auto"/>
          </w:divBdr>
          <w:divsChild>
            <w:div w:id="53235992">
              <w:marLeft w:val="0"/>
              <w:marRight w:val="0"/>
              <w:marTop w:val="0"/>
              <w:marBottom w:val="0"/>
              <w:divBdr>
                <w:top w:val="none" w:sz="0" w:space="0" w:color="auto"/>
                <w:left w:val="none" w:sz="0" w:space="0" w:color="auto"/>
                <w:bottom w:val="none" w:sz="0" w:space="0" w:color="auto"/>
                <w:right w:val="none" w:sz="0" w:space="0" w:color="auto"/>
              </w:divBdr>
              <w:divsChild>
                <w:div w:id="144742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0700093">
      <w:bodyDiv w:val="1"/>
      <w:marLeft w:val="0"/>
      <w:marRight w:val="0"/>
      <w:marTop w:val="0"/>
      <w:marBottom w:val="0"/>
      <w:divBdr>
        <w:top w:val="none" w:sz="0" w:space="0" w:color="auto"/>
        <w:left w:val="none" w:sz="0" w:space="0" w:color="auto"/>
        <w:bottom w:val="none" w:sz="0" w:space="0" w:color="auto"/>
        <w:right w:val="none" w:sz="0" w:space="0" w:color="auto"/>
      </w:divBdr>
      <w:divsChild>
        <w:div w:id="1460949911">
          <w:marLeft w:val="0"/>
          <w:marRight w:val="0"/>
          <w:marTop w:val="0"/>
          <w:marBottom w:val="0"/>
          <w:divBdr>
            <w:top w:val="none" w:sz="0" w:space="0" w:color="auto"/>
            <w:left w:val="none" w:sz="0" w:space="0" w:color="auto"/>
            <w:bottom w:val="none" w:sz="0" w:space="0" w:color="auto"/>
            <w:right w:val="none" w:sz="0" w:space="0" w:color="auto"/>
          </w:divBdr>
        </w:div>
        <w:div w:id="977997418">
          <w:marLeft w:val="0"/>
          <w:marRight w:val="0"/>
          <w:marTop w:val="0"/>
          <w:marBottom w:val="0"/>
          <w:divBdr>
            <w:top w:val="none" w:sz="0" w:space="0" w:color="auto"/>
            <w:left w:val="none" w:sz="0" w:space="0" w:color="auto"/>
            <w:bottom w:val="none" w:sz="0" w:space="0" w:color="auto"/>
            <w:right w:val="none" w:sz="0" w:space="0" w:color="auto"/>
          </w:divBdr>
          <w:divsChild>
            <w:div w:id="1480342570">
              <w:marLeft w:val="0"/>
              <w:marRight w:val="0"/>
              <w:marTop w:val="0"/>
              <w:marBottom w:val="0"/>
              <w:divBdr>
                <w:top w:val="none" w:sz="0" w:space="0" w:color="auto"/>
                <w:left w:val="none" w:sz="0" w:space="0" w:color="auto"/>
                <w:bottom w:val="none" w:sz="0" w:space="0" w:color="auto"/>
                <w:right w:val="none" w:sz="0" w:space="0" w:color="auto"/>
              </w:divBdr>
            </w:div>
          </w:divsChild>
        </w:div>
        <w:div w:id="282149893">
          <w:marLeft w:val="0"/>
          <w:marRight w:val="0"/>
          <w:marTop w:val="0"/>
          <w:marBottom w:val="0"/>
          <w:divBdr>
            <w:top w:val="none" w:sz="0" w:space="0" w:color="auto"/>
            <w:left w:val="none" w:sz="0" w:space="0" w:color="auto"/>
            <w:bottom w:val="none" w:sz="0" w:space="0" w:color="auto"/>
            <w:right w:val="none" w:sz="0" w:space="0" w:color="auto"/>
          </w:divBdr>
        </w:div>
        <w:div w:id="681468745">
          <w:marLeft w:val="0"/>
          <w:marRight w:val="0"/>
          <w:marTop w:val="0"/>
          <w:marBottom w:val="0"/>
          <w:divBdr>
            <w:top w:val="none" w:sz="0" w:space="0" w:color="auto"/>
            <w:left w:val="none" w:sz="0" w:space="0" w:color="auto"/>
            <w:bottom w:val="none" w:sz="0" w:space="0" w:color="auto"/>
            <w:right w:val="none" w:sz="0" w:space="0" w:color="auto"/>
          </w:divBdr>
          <w:divsChild>
            <w:div w:id="2119980556">
              <w:marLeft w:val="0"/>
              <w:marRight w:val="0"/>
              <w:marTop w:val="0"/>
              <w:marBottom w:val="0"/>
              <w:divBdr>
                <w:top w:val="none" w:sz="0" w:space="0" w:color="auto"/>
                <w:left w:val="none" w:sz="0" w:space="0" w:color="auto"/>
                <w:bottom w:val="none" w:sz="0" w:space="0" w:color="auto"/>
                <w:right w:val="none" w:sz="0" w:space="0" w:color="auto"/>
              </w:divBdr>
            </w:div>
          </w:divsChild>
        </w:div>
        <w:div w:id="508561237">
          <w:marLeft w:val="0"/>
          <w:marRight w:val="0"/>
          <w:marTop w:val="0"/>
          <w:marBottom w:val="0"/>
          <w:divBdr>
            <w:top w:val="none" w:sz="0" w:space="0" w:color="auto"/>
            <w:left w:val="none" w:sz="0" w:space="0" w:color="auto"/>
            <w:bottom w:val="none" w:sz="0" w:space="0" w:color="auto"/>
            <w:right w:val="none" w:sz="0" w:space="0" w:color="auto"/>
          </w:divBdr>
        </w:div>
        <w:div w:id="1835148720">
          <w:marLeft w:val="0"/>
          <w:marRight w:val="0"/>
          <w:marTop w:val="0"/>
          <w:marBottom w:val="0"/>
          <w:divBdr>
            <w:top w:val="none" w:sz="0" w:space="0" w:color="auto"/>
            <w:left w:val="none" w:sz="0" w:space="0" w:color="auto"/>
            <w:bottom w:val="none" w:sz="0" w:space="0" w:color="auto"/>
            <w:right w:val="none" w:sz="0" w:space="0" w:color="auto"/>
          </w:divBdr>
          <w:divsChild>
            <w:div w:id="1614314644">
              <w:marLeft w:val="0"/>
              <w:marRight w:val="0"/>
              <w:marTop w:val="0"/>
              <w:marBottom w:val="0"/>
              <w:divBdr>
                <w:top w:val="none" w:sz="0" w:space="0" w:color="auto"/>
                <w:left w:val="none" w:sz="0" w:space="0" w:color="auto"/>
                <w:bottom w:val="none" w:sz="0" w:space="0" w:color="auto"/>
                <w:right w:val="none" w:sz="0" w:space="0" w:color="auto"/>
              </w:divBdr>
            </w:div>
          </w:divsChild>
        </w:div>
        <w:div w:id="1880969892">
          <w:marLeft w:val="0"/>
          <w:marRight w:val="0"/>
          <w:marTop w:val="0"/>
          <w:marBottom w:val="0"/>
          <w:divBdr>
            <w:top w:val="none" w:sz="0" w:space="0" w:color="auto"/>
            <w:left w:val="none" w:sz="0" w:space="0" w:color="auto"/>
            <w:bottom w:val="none" w:sz="0" w:space="0" w:color="auto"/>
            <w:right w:val="none" w:sz="0" w:space="0" w:color="auto"/>
          </w:divBdr>
        </w:div>
        <w:div w:id="496727300">
          <w:marLeft w:val="0"/>
          <w:marRight w:val="0"/>
          <w:marTop w:val="0"/>
          <w:marBottom w:val="0"/>
          <w:divBdr>
            <w:top w:val="none" w:sz="0" w:space="0" w:color="auto"/>
            <w:left w:val="none" w:sz="0" w:space="0" w:color="auto"/>
            <w:bottom w:val="none" w:sz="0" w:space="0" w:color="auto"/>
            <w:right w:val="none" w:sz="0" w:space="0" w:color="auto"/>
          </w:divBdr>
          <w:divsChild>
            <w:div w:id="2084788011">
              <w:marLeft w:val="0"/>
              <w:marRight w:val="0"/>
              <w:marTop w:val="0"/>
              <w:marBottom w:val="0"/>
              <w:divBdr>
                <w:top w:val="none" w:sz="0" w:space="0" w:color="auto"/>
                <w:left w:val="none" w:sz="0" w:space="0" w:color="auto"/>
                <w:bottom w:val="none" w:sz="0" w:space="0" w:color="auto"/>
                <w:right w:val="none" w:sz="0" w:space="0" w:color="auto"/>
              </w:divBdr>
            </w:div>
          </w:divsChild>
        </w:div>
        <w:div w:id="886991312">
          <w:marLeft w:val="0"/>
          <w:marRight w:val="0"/>
          <w:marTop w:val="0"/>
          <w:marBottom w:val="0"/>
          <w:divBdr>
            <w:top w:val="none" w:sz="0" w:space="0" w:color="auto"/>
            <w:left w:val="none" w:sz="0" w:space="0" w:color="auto"/>
            <w:bottom w:val="none" w:sz="0" w:space="0" w:color="auto"/>
            <w:right w:val="none" w:sz="0" w:space="0" w:color="auto"/>
          </w:divBdr>
        </w:div>
        <w:div w:id="1212644888">
          <w:marLeft w:val="0"/>
          <w:marRight w:val="0"/>
          <w:marTop w:val="0"/>
          <w:marBottom w:val="0"/>
          <w:divBdr>
            <w:top w:val="none" w:sz="0" w:space="0" w:color="auto"/>
            <w:left w:val="none" w:sz="0" w:space="0" w:color="auto"/>
            <w:bottom w:val="none" w:sz="0" w:space="0" w:color="auto"/>
            <w:right w:val="none" w:sz="0" w:space="0" w:color="auto"/>
          </w:divBdr>
          <w:divsChild>
            <w:div w:id="2117937954">
              <w:marLeft w:val="0"/>
              <w:marRight w:val="0"/>
              <w:marTop w:val="0"/>
              <w:marBottom w:val="0"/>
              <w:divBdr>
                <w:top w:val="none" w:sz="0" w:space="0" w:color="auto"/>
                <w:left w:val="none" w:sz="0" w:space="0" w:color="auto"/>
                <w:bottom w:val="none" w:sz="0" w:space="0" w:color="auto"/>
                <w:right w:val="none" w:sz="0" w:space="0" w:color="auto"/>
              </w:divBdr>
            </w:div>
          </w:divsChild>
        </w:div>
        <w:div w:id="118572544">
          <w:marLeft w:val="0"/>
          <w:marRight w:val="0"/>
          <w:marTop w:val="0"/>
          <w:marBottom w:val="0"/>
          <w:divBdr>
            <w:top w:val="none" w:sz="0" w:space="0" w:color="auto"/>
            <w:left w:val="none" w:sz="0" w:space="0" w:color="auto"/>
            <w:bottom w:val="none" w:sz="0" w:space="0" w:color="auto"/>
            <w:right w:val="none" w:sz="0" w:space="0" w:color="auto"/>
          </w:divBdr>
        </w:div>
        <w:div w:id="448668051">
          <w:marLeft w:val="0"/>
          <w:marRight w:val="0"/>
          <w:marTop w:val="0"/>
          <w:marBottom w:val="0"/>
          <w:divBdr>
            <w:top w:val="none" w:sz="0" w:space="0" w:color="auto"/>
            <w:left w:val="none" w:sz="0" w:space="0" w:color="auto"/>
            <w:bottom w:val="none" w:sz="0" w:space="0" w:color="auto"/>
            <w:right w:val="none" w:sz="0" w:space="0" w:color="auto"/>
          </w:divBdr>
          <w:divsChild>
            <w:div w:id="271207316">
              <w:marLeft w:val="0"/>
              <w:marRight w:val="0"/>
              <w:marTop w:val="0"/>
              <w:marBottom w:val="0"/>
              <w:divBdr>
                <w:top w:val="none" w:sz="0" w:space="0" w:color="auto"/>
                <w:left w:val="none" w:sz="0" w:space="0" w:color="auto"/>
                <w:bottom w:val="none" w:sz="0" w:space="0" w:color="auto"/>
                <w:right w:val="none" w:sz="0" w:space="0" w:color="auto"/>
              </w:divBdr>
            </w:div>
          </w:divsChild>
        </w:div>
        <w:div w:id="240287666">
          <w:marLeft w:val="0"/>
          <w:marRight w:val="0"/>
          <w:marTop w:val="0"/>
          <w:marBottom w:val="0"/>
          <w:divBdr>
            <w:top w:val="none" w:sz="0" w:space="0" w:color="auto"/>
            <w:left w:val="none" w:sz="0" w:space="0" w:color="auto"/>
            <w:bottom w:val="none" w:sz="0" w:space="0" w:color="auto"/>
            <w:right w:val="none" w:sz="0" w:space="0" w:color="auto"/>
          </w:divBdr>
        </w:div>
        <w:div w:id="1840923592">
          <w:marLeft w:val="0"/>
          <w:marRight w:val="0"/>
          <w:marTop w:val="0"/>
          <w:marBottom w:val="0"/>
          <w:divBdr>
            <w:top w:val="none" w:sz="0" w:space="0" w:color="auto"/>
            <w:left w:val="none" w:sz="0" w:space="0" w:color="auto"/>
            <w:bottom w:val="none" w:sz="0" w:space="0" w:color="auto"/>
            <w:right w:val="none" w:sz="0" w:space="0" w:color="auto"/>
          </w:divBdr>
          <w:divsChild>
            <w:div w:id="276647134">
              <w:marLeft w:val="0"/>
              <w:marRight w:val="0"/>
              <w:marTop w:val="0"/>
              <w:marBottom w:val="0"/>
              <w:divBdr>
                <w:top w:val="none" w:sz="0" w:space="0" w:color="auto"/>
                <w:left w:val="none" w:sz="0" w:space="0" w:color="auto"/>
                <w:bottom w:val="none" w:sz="0" w:space="0" w:color="auto"/>
                <w:right w:val="none" w:sz="0" w:space="0" w:color="auto"/>
              </w:divBdr>
            </w:div>
          </w:divsChild>
        </w:div>
        <w:div w:id="970944269">
          <w:marLeft w:val="0"/>
          <w:marRight w:val="0"/>
          <w:marTop w:val="300"/>
          <w:marBottom w:val="0"/>
          <w:divBdr>
            <w:top w:val="none" w:sz="0" w:space="0" w:color="auto"/>
            <w:left w:val="none" w:sz="0" w:space="0" w:color="auto"/>
            <w:bottom w:val="none" w:sz="0" w:space="0" w:color="auto"/>
            <w:right w:val="none" w:sz="0" w:space="0" w:color="auto"/>
          </w:divBdr>
          <w:divsChild>
            <w:div w:id="1764719666">
              <w:marLeft w:val="0"/>
              <w:marRight w:val="0"/>
              <w:marTop w:val="0"/>
              <w:marBottom w:val="0"/>
              <w:divBdr>
                <w:top w:val="none" w:sz="0" w:space="0" w:color="auto"/>
                <w:left w:val="none" w:sz="0" w:space="0" w:color="auto"/>
                <w:bottom w:val="none" w:sz="0" w:space="0" w:color="auto"/>
                <w:right w:val="none" w:sz="0" w:space="0" w:color="auto"/>
              </w:divBdr>
              <w:divsChild>
                <w:div w:id="1762069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663409">
          <w:marLeft w:val="0"/>
          <w:marRight w:val="0"/>
          <w:marTop w:val="300"/>
          <w:marBottom w:val="0"/>
          <w:divBdr>
            <w:top w:val="none" w:sz="0" w:space="0" w:color="auto"/>
            <w:left w:val="none" w:sz="0" w:space="0" w:color="auto"/>
            <w:bottom w:val="none" w:sz="0" w:space="0" w:color="auto"/>
            <w:right w:val="none" w:sz="0" w:space="0" w:color="auto"/>
          </w:divBdr>
          <w:divsChild>
            <w:div w:id="596446213">
              <w:marLeft w:val="0"/>
              <w:marRight w:val="0"/>
              <w:marTop w:val="0"/>
              <w:marBottom w:val="0"/>
              <w:divBdr>
                <w:top w:val="none" w:sz="0" w:space="0" w:color="auto"/>
                <w:left w:val="none" w:sz="0" w:space="0" w:color="auto"/>
                <w:bottom w:val="none" w:sz="0" w:space="0" w:color="auto"/>
                <w:right w:val="none" w:sz="0" w:space="0" w:color="auto"/>
              </w:divBdr>
              <w:divsChild>
                <w:div w:id="15983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34188">
          <w:marLeft w:val="0"/>
          <w:marRight w:val="0"/>
          <w:marTop w:val="300"/>
          <w:marBottom w:val="0"/>
          <w:divBdr>
            <w:top w:val="none" w:sz="0" w:space="0" w:color="auto"/>
            <w:left w:val="none" w:sz="0" w:space="0" w:color="auto"/>
            <w:bottom w:val="none" w:sz="0" w:space="0" w:color="auto"/>
            <w:right w:val="none" w:sz="0" w:space="0" w:color="auto"/>
          </w:divBdr>
          <w:divsChild>
            <w:div w:id="1160927804">
              <w:marLeft w:val="0"/>
              <w:marRight w:val="0"/>
              <w:marTop w:val="0"/>
              <w:marBottom w:val="0"/>
              <w:divBdr>
                <w:top w:val="none" w:sz="0" w:space="0" w:color="auto"/>
                <w:left w:val="none" w:sz="0" w:space="0" w:color="auto"/>
                <w:bottom w:val="none" w:sz="0" w:space="0" w:color="auto"/>
                <w:right w:val="none" w:sz="0" w:space="0" w:color="auto"/>
              </w:divBdr>
              <w:divsChild>
                <w:div w:id="192495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4977">
      <w:bodyDiv w:val="1"/>
      <w:marLeft w:val="0"/>
      <w:marRight w:val="0"/>
      <w:marTop w:val="0"/>
      <w:marBottom w:val="0"/>
      <w:divBdr>
        <w:top w:val="none" w:sz="0" w:space="0" w:color="auto"/>
        <w:left w:val="none" w:sz="0" w:space="0" w:color="auto"/>
        <w:bottom w:val="none" w:sz="0" w:space="0" w:color="auto"/>
        <w:right w:val="none" w:sz="0" w:space="0" w:color="auto"/>
      </w:divBdr>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6185702">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473863">
      <w:bodyDiv w:val="1"/>
      <w:marLeft w:val="0"/>
      <w:marRight w:val="0"/>
      <w:marTop w:val="0"/>
      <w:marBottom w:val="0"/>
      <w:divBdr>
        <w:top w:val="none" w:sz="0" w:space="0" w:color="auto"/>
        <w:left w:val="none" w:sz="0" w:space="0" w:color="auto"/>
        <w:bottom w:val="none" w:sz="0" w:space="0" w:color="auto"/>
        <w:right w:val="none" w:sz="0" w:space="0" w:color="auto"/>
      </w:divBdr>
      <w:divsChild>
        <w:div w:id="219248189">
          <w:marLeft w:val="0"/>
          <w:marRight w:val="0"/>
          <w:marTop w:val="0"/>
          <w:marBottom w:val="0"/>
          <w:divBdr>
            <w:top w:val="none" w:sz="0" w:space="0" w:color="auto"/>
            <w:left w:val="none" w:sz="0" w:space="0" w:color="auto"/>
            <w:bottom w:val="none" w:sz="0" w:space="0" w:color="auto"/>
            <w:right w:val="none" w:sz="0" w:space="0" w:color="auto"/>
          </w:divBdr>
        </w:div>
        <w:div w:id="1652248114">
          <w:marLeft w:val="0"/>
          <w:marRight w:val="0"/>
          <w:marTop w:val="0"/>
          <w:marBottom w:val="0"/>
          <w:divBdr>
            <w:top w:val="none" w:sz="0" w:space="0" w:color="auto"/>
            <w:left w:val="none" w:sz="0" w:space="0" w:color="auto"/>
            <w:bottom w:val="none" w:sz="0" w:space="0" w:color="auto"/>
            <w:right w:val="none" w:sz="0" w:space="0" w:color="auto"/>
          </w:divBdr>
          <w:divsChild>
            <w:div w:id="555165041">
              <w:marLeft w:val="0"/>
              <w:marRight w:val="0"/>
              <w:marTop w:val="0"/>
              <w:marBottom w:val="0"/>
              <w:divBdr>
                <w:top w:val="none" w:sz="0" w:space="0" w:color="auto"/>
                <w:left w:val="none" w:sz="0" w:space="0" w:color="auto"/>
                <w:bottom w:val="none" w:sz="0" w:space="0" w:color="auto"/>
                <w:right w:val="none" w:sz="0" w:space="0" w:color="auto"/>
              </w:divBdr>
            </w:div>
          </w:divsChild>
        </w:div>
        <w:div w:id="2043434164">
          <w:marLeft w:val="0"/>
          <w:marRight w:val="0"/>
          <w:marTop w:val="0"/>
          <w:marBottom w:val="0"/>
          <w:divBdr>
            <w:top w:val="none" w:sz="0" w:space="0" w:color="auto"/>
            <w:left w:val="none" w:sz="0" w:space="0" w:color="auto"/>
            <w:bottom w:val="none" w:sz="0" w:space="0" w:color="auto"/>
            <w:right w:val="none" w:sz="0" w:space="0" w:color="auto"/>
          </w:divBdr>
        </w:div>
        <w:div w:id="1347174021">
          <w:marLeft w:val="0"/>
          <w:marRight w:val="0"/>
          <w:marTop w:val="0"/>
          <w:marBottom w:val="0"/>
          <w:divBdr>
            <w:top w:val="none" w:sz="0" w:space="0" w:color="auto"/>
            <w:left w:val="none" w:sz="0" w:space="0" w:color="auto"/>
            <w:bottom w:val="none" w:sz="0" w:space="0" w:color="auto"/>
            <w:right w:val="none" w:sz="0" w:space="0" w:color="auto"/>
          </w:divBdr>
          <w:divsChild>
            <w:div w:id="405300150">
              <w:marLeft w:val="0"/>
              <w:marRight w:val="0"/>
              <w:marTop w:val="0"/>
              <w:marBottom w:val="0"/>
              <w:divBdr>
                <w:top w:val="none" w:sz="0" w:space="0" w:color="auto"/>
                <w:left w:val="none" w:sz="0" w:space="0" w:color="auto"/>
                <w:bottom w:val="none" w:sz="0" w:space="0" w:color="auto"/>
                <w:right w:val="none" w:sz="0" w:space="0" w:color="auto"/>
              </w:divBdr>
            </w:div>
          </w:divsChild>
        </w:div>
        <w:div w:id="315844524">
          <w:marLeft w:val="0"/>
          <w:marRight w:val="0"/>
          <w:marTop w:val="0"/>
          <w:marBottom w:val="0"/>
          <w:divBdr>
            <w:top w:val="none" w:sz="0" w:space="0" w:color="auto"/>
            <w:left w:val="none" w:sz="0" w:space="0" w:color="auto"/>
            <w:bottom w:val="none" w:sz="0" w:space="0" w:color="auto"/>
            <w:right w:val="none" w:sz="0" w:space="0" w:color="auto"/>
          </w:divBdr>
        </w:div>
        <w:div w:id="22443096">
          <w:marLeft w:val="0"/>
          <w:marRight w:val="0"/>
          <w:marTop w:val="0"/>
          <w:marBottom w:val="0"/>
          <w:divBdr>
            <w:top w:val="none" w:sz="0" w:space="0" w:color="auto"/>
            <w:left w:val="none" w:sz="0" w:space="0" w:color="auto"/>
            <w:bottom w:val="none" w:sz="0" w:space="0" w:color="auto"/>
            <w:right w:val="none" w:sz="0" w:space="0" w:color="auto"/>
          </w:divBdr>
          <w:divsChild>
            <w:div w:id="1276787429">
              <w:marLeft w:val="0"/>
              <w:marRight w:val="0"/>
              <w:marTop w:val="0"/>
              <w:marBottom w:val="0"/>
              <w:divBdr>
                <w:top w:val="none" w:sz="0" w:space="0" w:color="auto"/>
                <w:left w:val="none" w:sz="0" w:space="0" w:color="auto"/>
                <w:bottom w:val="none" w:sz="0" w:space="0" w:color="auto"/>
                <w:right w:val="none" w:sz="0" w:space="0" w:color="auto"/>
              </w:divBdr>
            </w:div>
          </w:divsChild>
        </w:div>
        <w:div w:id="35278954">
          <w:marLeft w:val="0"/>
          <w:marRight w:val="0"/>
          <w:marTop w:val="0"/>
          <w:marBottom w:val="0"/>
          <w:divBdr>
            <w:top w:val="none" w:sz="0" w:space="0" w:color="auto"/>
            <w:left w:val="none" w:sz="0" w:space="0" w:color="auto"/>
            <w:bottom w:val="none" w:sz="0" w:space="0" w:color="auto"/>
            <w:right w:val="none" w:sz="0" w:space="0" w:color="auto"/>
          </w:divBdr>
        </w:div>
        <w:div w:id="1517501155">
          <w:marLeft w:val="0"/>
          <w:marRight w:val="0"/>
          <w:marTop w:val="0"/>
          <w:marBottom w:val="0"/>
          <w:divBdr>
            <w:top w:val="none" w:sz="0" w:space="0" w:color="auto"/>
            <w:left w:val="none" w:sz="0" w:space="0" w:color="auto"/>
            <w:bottom w:val="none" w:sz="0" w:space="0" w:color="auto"/>
            <w:right w:val="none" w:sz="0" w:space="0" w:color="auto"/>
          </w:divBdr>
          <w:divsChild>
            <w:div w:id="185674897">
              <w:marLeft w:val="0"/>
              <w:marRight w:val="0"/>
              <w:marTop w:val="0"/>
              <w:marBottom w:val="0"/>
              <w:divBdr>
                <w:top w:val="none" w:sz="0" w:space="0" w:color="auto"/>
                <w:left w:val="none" w:sz="0" w:space="0" w:color="auto"/>
                <w:bottom w:val="none" w:sz="0" w:space="0" w:color="auto"/>
                <w:right w:val="none" w:sz="0" w:space="0" w:color="auto"/>
              </w:divBdr>
            </w:div>
          </w:divsChild>
        </w:div>
        <w:div w:id="646128069">
          <w:marLeft w:val="0"/>
          <w:marRight w:val="0"/>
          <w:marTop w:val="0"/>
          <w:marBottom w:val="0"/>
          <w:divBdr>
            <w:top w:val="none" w:sz="0" w:space="0" w:color="auto"/>
            <w:left w:val="none" w:sz="0" w:space="0" w:color="auto"/>
            <w:bottom w:val="none" w:sz="0" w:space="0" w:color="auto"/>
            <w:right w:val="none" w:sz="0" w:space="0" w:color="auto"/>
          </w:divBdr>
        </w:div>
        <w:div w:id="893738265">
          <w:marLeft w:val="0"/>
          <w:marRight w:val="0"/>
          <w:marTop w:val="0"/>
          <w:marBottom w:val="0"/>
          <w:divBdr>
            <w:top w:val="none" w:sz="0" w:space="0" w:color="auto"/>
            <w:left w:val="none" w:sz="0" w:space="0" w:color="auto"/>
            <w:bottom w:val="none" w:sz="0" w:space="0" w:color="auto"/>
            <w:right w:val="none" w:sz="0" w:space="0" w:color="auto"/>
          </w:divBdr>
          <w:divsChild>
            <w:div w:id="465396047">
              <w:marLeft w:val="0"/>
              <w:marRight w:val="0"/>
              <w:marTop w:val="0"/>
              <w:marBottom w:val="0"/>
              <w:divBdr>
                <w:top w:val="none" w:sz="0" w:space="0" w:color="auto"/>
                <w:left w:val="none" w:sz="0" w:space="0" w:color="auto"/>
                <w:bottom w:val="none" w:sz="0" w:space="0" w:color="auto"/>
                <w:right w:val="none" w:sz="0" w:space="0" w:color="auto"/>
              </w:divBdr>
            </w:div>
          </w:divsChild>
        </w:div>
        <w:div w:id="452947251">
          <w:marLeft w:val="0"/>
          <w:marRight w:val="0"/>
          <w:marTop w:val="0"/>
          <w:marBottom w:val="0"/>
          <w:divBdr>
            <w:top w:val="none" w:sz="0" w:space="0" w:color="auto"/>
            <w:left w:val="none" w:sz="0" w:space="0" w:color="auto"/>
            <w:bottom w:val="none" w:sz="0" w:space="0" w:color="auto"/>
            <w:right w:val="none" w:sz="0" w:space="0" w:color="auto"/>
          </w:divBdr>
        </w:div>
        <w:div w:id="1487477858">
          <w:marLeft w:val="0"/>
          <w:marRight w:val="0"/>
          <w:marTop w:val="0"/>
          <w:marBottom w:val="0"/>
          <w:divBdr>
            <w:top w:val="none" w:sz="0" w:space="0" w:color="auto"/>
            <w:left w:val="none" w:sz="0" w:space="0" w:color="auto"/>
            <w:bottom w:val="none" w:sz="0" w:space="0" w:color="auto"/>
            <w:right w:val="none" w:sz="0" w:space="0" w:color="auto"/>
          </w:divBdr>
          <w:divsChild>
            <w:div w:id="1803578131">
              <w:marLeft w:val="0"/>
              <w:marRight w:val="0"/>
              <w:marTop w:val="0"/>
              <w:marBottom w:val="0"/>
              <w:divBdr>
                <w:top w:val="none" w:sz="0" w:space="0" w:color="auto"/>
                <w:left w:val="none" w:sz="0" w:space="0" w:color="auto"/>
                <w:bottom w:val="none" w:sz="0" w:space="0" w:color="auto"/>
                <w:right w:val="none" w:sz="0" w:space="0" w:color="auto"/>
              </w:divBdr>
            </w:div>
          </w:divsChild>
        </w:div>
        <w:div w:id="1834446121">
          <w:marLeft w:val="0"/>
          <w:marRight w:val="0"/>
          <w:marTop w:val="0"/>
          <w:marBottom w:val="0"/>
          <w:divBdr>
            <w:top w:val="none" w:sz="0" w:space="0" w:color="auto"/>
            <w:left w:val="none" w:sz="0" w:space="0" w:color="auto"/>
            <w:bottom w:val="none" w:sz="0" w:space="0" w:color="auto"/>
            <w:right w:val="none" w:sz="0" w:space="0" w:color="auto"/>
          </w:divBdr>
        </w:div>
        <w:div w:id="133059617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0"/>
              <w:marBottom w:val="0"/>
              <w:divBdr>
                <w:top w:val="none" w:sz="0" w:space="0" w:color="auto"/>
                <w:left w:val="none" w:sz="0" w:space="0" w:color="auto"/>
                <w:bottom w:val="none" w:sz="0" w:space="0" w:color="auto"/>
                <w:right w:val="none" w:sz="0" w:space="0" w:color="auto"/>
              </w:divBdr>
            </w:div>
          </w:divsChild>
        </w:div>
        <w:div w:id="1526484921">
          <w:marLeft w:val="0"/>
          <w:marRight w:val="0"/>
          <w:marTop w:val="300"/>
          <w:marBottom w:val="0"/>
          <w:divBdr>
            <w:top w:val="none" w:sz="0" w:space="0" w:color="auto"/>
            <w:left w:val="none" w:sz="0" w:space="0" w:color="auto"/>
            <w:bottom w:val="none" w:sz="0" w:space="0" w:color="auto"/>
            <w:right w:val="none" w:sz="0" w:space="0" w:color="auto"/>
          </w:divBdr>
          <w:divsChild>
            <w:div w:id="2128698026">
              <w:marLeft w:val="0"/>
              <w:marRight w:val="0"/>
              <w:marTop w:val="0"/>
              <w:marBottom w:val="0"/>
              <w:divBdr>
                <w:top w:val="none" w:sz="0" w:space="0" w:color="auto"/>
                <w:left w:val="none" w:sz="0" w:space="0" w:color="auto"/>
                <w:bottom w:val="none" w:sz="0" w:space="0" w:color="auto"/>
                <w:right w:val="none" w:sz="0" w:space="0" w:color="auto"/>
              </w:divBdr>
              <w:divsChild>
                <w:div w:id="728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13259">
          <w:marLeft w:val="0"/>
          <w:marRight w:val="0"/>
          <w:marTop w:val="300"/>
          <w:marBottom w:val="0"/>
          <w:divBdr>
            <w:top w:val="none" w:sz="0" w:space="0" w:color="auto"/>
            <w:left w:val="none" w:sz="0" w:space="0" w:color="auto"/>
            <w:bottom w:val="none" w:sz="0" w:space="0" w:color="auto"/>
            <w:right w:val="none" w:sz="0" w:space="0" w:color="auto"/>
          </w:divBdr>
          <w:divsChild>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3129">
          <w:marLeft w:val="0"/>
          <w:marRight w:val="0"/>
          <w:marTop w:val="300"/>
          <w:marBottom w:val="0"/>
          <w:divBdr>
            <w:top w:val="none" w:sz="0" w:space="0" w:color="auto"/>
            <w:left w:val="none" w:sz="0" w:space="0" w:color="auto"/>
            <w:bottom w:val="none" w:sz="0" w:space="0" w:color="auto"/>
            <w:right w:val="none" w:sz="0" w:space="0" w:color="auto"/>
          </w:divBdr>
          <w:divsChild>
            <w:div w:id="438335571">
              <w:marLeft w:val="0"/>
              <w:marRight w:val="0"/>
              <w:marTop w:val="0"/>
              <w:marBottom w:val="0"/>
              <w:divBdr>
                <w:top w:val="none" w:sz="0" w:space="0" w:color="auto"/>
                <w:left w:val="none" w:sz="0" w:space="0" w:color="auto"/>
                <w:bottom w:val="none" w:sz="0" w:space="0" w:color="auto"/>
                <w:right w:val="none" w:sz="0" w:space="0" w:color="auto"/>
              </w:divBdr>
              <w:divsChild>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0806">
          <w:marLeft w:val="0"/>
          <w:marRight w:val="0"/>
          <w:marTop w:val="30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26553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1560804">
      <w:bodyDiv w:val="1"/>
      <w:marLeft w:val="0"/>
      <w:marRight w:val="0"/>
      <w:marTop w:val="0"/>
      <w:marBottom w:val="0"/>
      <w:divBdr>
        <w:top w:val="none" w:sz="0" w:space="0" w:color="auto"/>
        <w:left w:val="none" w:sz="0" w:space="0" w:color="auto"/>
        <w:bottom w:val="none" w:sz="0" w:space="0" w:color="auto"/>
        <w:right w:val="none" w:sz="0" w:space="0" w:color="auto"/>
      </w:divBdr>
      <w:divsChild>
        <w:div w:id="1456407075">
          <w:marLeft w:val="0"/>
          <w:marRight w:val="0"/>
          <w:marTop w:val="0"/>
          <w:marBottom w:val="0"/>
          <w:divBdr>
            <w:top w:val="none" w:sz="0" w:space="0" w:color="auto"/>
            <w:left w:val="none" w:sz="0" w:space="0" w:color="auto"/>
            <w:bottom w:val="none" w:sz="0" w:space="0" w:color="auto"/>
            <w:right w:val="none" w:sz="0" w:space="0" w:color="auto"/>
          </w:divBdr>
        </w:div>
        <w:div w:id="1369145172">
          <w:marLeft w:val="0"/>
          <w:marRight w:val="0"/>
          <w:marTop w:val="0"/>
          <w:marBottom w:val="0"/>
          <w:divBdr>
            <w:top w:val="none" w:sz="0" w:space="0" w:color="auto"/>
            <w:left w:val="none" w:sz="0" w:space="0" w:color="auto"/>
            <w:bottom w:val="none" w:sz="0" w:space="0" w:color="auto"/>
            <w:right w:val="none" w:sz="0" w:space="0" w:color="auto"/>
          </w:divBdr>
          <w:divsChild>
            <w:div w:id="1993215843">
              <w:marLeft w:val="0"/>
              <w:marRight w:val="0"/>
              <w:marTop w:val="0"/>
              <w:marBottom w:val="0"/>
              <w:divBdr>
                <w:top w:val="none" w:sz="0" w:space="0" w:color="auto"/>
                <w:left w:val="none" w:sz="0" w:space="0" w:color="auto"/>
                <w:bottom w:val="none" w:sz="0" w:space="0" w:color="auto"/>
                <w:right w:val="none" w:sz="0" w:space="0" w:color="auto"/>
              </w:divBdr>
            </w:div>
          </w:divsChild>
        </w:div>
        <w:div w:id="1892223989">
          <w:marLeft w:val="0"/>
          <w:marRight w:val="0"/>
          <w:marTop w:val="0"/>
          <w:marBottom w:val="0"/>
          <w:divBdr>
            <w:top w:val="none" w:sz="0" w:space="0" w:color="auto"/>
            <w:left w:val="none" w:sz="0" w:space="0" w:color="auto"/>
            <w:bottom w:val="none" w:sz="0" w:space="0" w:color="auto"/>
            <w:right w:val="none" w:sz="0" w:space="0" w:color="auto"/>
          </w:divBdr>
        </w:div>
        <w:div w:id="518660749">
          <w:marLeft w:val="0"/>
          <w:marRight w:val="0"/>
          <w:marTop w:val="0"/>
          <w:marBottom w:val="0"/>
          <w:divBdr>
            <w:top w:val="none" w:sz="0" w:space="0" w:color="auto"/>
            <w:left w:val="none" w:sz="0" w:space="0" w:color="auto"/>
            <w:bottom w:val="none" w:sz="0" w:space="0" w:color="auto"/>
            <w:right w:val="none" w:sz="0" w:space="0" w:color="auto"/>
          </w:divBdr>
          <w:divsChild>
            <w:div w:id="1037046990">
              <w:marLeft w:val="0"/>
              <w:marRight w:val="0"/>
              <w:marTop w:val="0"/>
              <w:marBottom w:val="0"/>
              <w:divBdr>
                <w:top w:val="none" w:sz="0" w:space="0" w:color="auto"/>
                <w:left w:val="none" w:sz="0" w:space="0" w:color="auto"/>
                <w:bottom w:val="none" w:sz="0" w:space="0" w:color="auto"/>
                <w:right w:val="none" w:sz="0" w:space="0" w:color="auto"/>
              </w:divBdr>
            </w:div>
          </w:divsChild>
        </w:div>
        <w:div w:id="397944436">
          <w:marLeft w:val="0"/>
          <w:marRight w:val="0"/>
          <w:marTop w:val="0"/>
          <w:marBottom w:val="0"/>
          <w:divBdr>
            <w:top w:val="none" w:sz="0" w:space="0" w:color="auto"/>
            <w:left w:val="none" w:sz="0" w:space="0" w:color="auto"/>
            <w:bottom w:val="none" w:sz="0" w:space="0" w:color="auto"/>
            <w:right w:val="none" w:sz="0" w:space="0" w:color="auto"/>
          </w:divBdr>
        </w:div>
        <w:div w:id="1770193508">
          <w:marLeft w:val="0"/>
          <w:marRight w:val="0"/>
          <w:marTop w:val="0"/>
          <w:marBottom w:val="0"/>
          <w:divBdr>
            <w:top w:val="none" w:sz="0" w:space="0" w:color="auto"/>
            <w:left w:val="none" w:sz="0" w:space="0" w:color="auto"/>
            <w:bottom w:val="none" w:sz="0" w:space="0" w:color="auto"/>
            <w:right w:val="none" w:sz="0" w:space="0" w:color="auto"/>
          </w:divBdr>
          <w:divsChild>
            <w:div w:id="1367483334">
              <w:marLeft w:val="0"/>
              <w:marRight w:val="0"/>
              <w:marTop w:val="0"/>
              <w:marBottom w:val="0"/>
              <w:divBdr>
                <w:top w:val="none" w:sz="0" w:space="0" w:color="auto"/>
                <w:left w:val="none" w:sz="0" w:space="0" w:color="auto"/>
                <w:bottom w:val="none" w:sz="0" w:space="0" w:color="auto"/>
                <w:right w:val="none" w:sz="0" w:space="0" w:color="auto"/>
              </w:divBdr>
            </w:div>
          </w:divsChild>
        </w:div>
        <w:div w:id="950161706">
          <w:marLeft w:val="0"/>
          <w:marRight w:val="0"/>
          <w:marTop w:val="0"/>
          <w:marBottom w:val="0"/>
          <w:divBdr>
            <w:top w:val="none" w:sz="0" w:space="0" w:color="auto"/>
            <w:left w:val="none" w:sz="0" w:space="0" w:color="auto"/>
            <w:bottom w:val="none" w:sz="0" w:space="0" w:color="auto"/>
            <w:right w:val="none" w:sz="0" w:space="0" w:color="auto"/>
          </w:divBdr>
        </w:div>
        <w:div w:id="1275482031">
          <w:marLeft w:val="0"/>
          <w:marRight w:val="0"/>
          <w:marTop w:val="0"/>
          <w:marBottom w:val="0"/>
          <w:divBdr>
            <w:top w:val="none" w:sz="0" w:space="0" w:color="auto"/>
            <w:left w:val="none" w:sz="0" w:space="0" w:color="auto"/>
            <w:bottom w:val="none" w:sz="0" w:space="0" w:color="auto"/>
            <w:right w:val="none" w:sz="0" w:space="0" w:color="auto"/>
          </w:divBdr>
          <w:divsChild>
            <w:div w:id="1717268313">
              <w:marLeft w:val="0"/>
              <w:marRight w:val="0"/>
              <w:marTop w:val="0"/>
              <w:marBottom w:val="0"/>
              <w:divBdr>
                <w:top w:val="none" w:sz="0" w:space="0" w:color="auto"/>
                <w:left w:val="none" w:sz="0" w:space="0" w:color="auto"/>
                <w:bottom w:val="none" w:sz="0" w:space="0" w:color="auto"/>
                <w:right w:val="none" w:sz="0" w:space="0" w:color="auto"/>
              </w:divBdr>
            </w:div>
          </w:divsChild>
        </w:div>
        <w:div w:id="238055521">
          <w:marLeft w:val="0"/>
          <w:marRight w:val="0"/>
          <w:marTop w:val="0"/>
          <w:marBottom w:val="0"/>
          <w:divBdr>
            <w:top w:val="none" w:sz="0" w:space="0" w:color="auto"/>
            <w:left w:val="none" w:sz="0" w:space="0" w:color="auto"/>
            <w:bottom w:val="none" w:sz="0" w:space="0" w:color="auto"/>
            <w:right w:val="none" w:sz="0" w:space="0" w:color="auto"/>
          </w:divBdr>
        </w:div>
        <w:div w:id="1766488025">
          <w:marLeft w:val="0"/>
          <w:marRight w:val="0"/>
          <w:marTop w:val="0"/>
          <w:marBottom w:val="0"/>
          <w:divBdr>
            <w:top w:val="none" w:sz="0" w:space="0" w:color="auto"/>
            <w:left w:val="none" w:sz="0" w:space="0" w:color="auto"/>
            <w:bottom w:val="none" w:sz="0" w:space="0" w:color="auto"/>
            <w:right w:val="none" w:sz="0" w:space="0" w:color="auto"/>
          </w:divBdr>
          <w:divsChild>
            <w:div w:id="1376001582">
              <w:marLeft w:val="0"/>
              <w:marRight w:val="0"/>
              <w:marTop w:val="0"/>
              <w:marBottom w:val="0"/>
              <w:divBdr>
                <w:top w:val="none" w:sz="0" w:space="0" w:color="auto"/>
                <w:left w:val="none" w:sz="0" w:space="0" w:color="auto"/>
                <w:bottom w:val="none" w:sz="0" w:space="0" w:color="auto"/>
                <w:right w:val="none" w:sz="0" w:space="0" w:color="auto"/>
              </w:divBdr>
            </w:div>
          </w:divsChild>
        </w:div>
        <w:div w:id="1964384144">
          <w:marLeft w:val="0"/>
          <w:marRight w:val="0"/>
          <w:marTop w:val="0"/>
          <w:marBottom w:val="0"/>
          <w:divBdr>
            <w:top w:val="none" w:sz="0" w:space="0" w:color="auto"/>
            <w:left w:val="none" w:sz="0" w:space="0" w:color="auto"/>
            <w:bottom w:val="none" w:sz="0" w:space="0" w:color="auto"/>
            <w:right w:val="none" w:sz="0" w:space="0" w:color="auto"/>
          </w:divBdr>
        </w:div>
        <w:div w:id="2082362135">
          <w:marLeft w:val="0"/>
          <w:marRight w:val="0"/>
          <w:marTop w:val="0"/>
          <w:marBottom w:val="0"/>
          <w:divBdr>
            <w:top w:val="none" w:sz="0" w:space="0" w:color="auto"/>
            <w:left w:val="none" w:sz="0" w:space="0" w:color="auto"/>
            <w:bottom w:val="none" w:sz="0" w:space="0" w:color="auto"/>
            <w:right w:val="none" w:sz="0" w:space="0" w:color="auto"/>
          </w:divBdr>
          <w:divsChild>
            <w:div w:id="1927298432">
              <w:marLeft w:val="0"/>
              <w:marRight w:val="0"/>
              <w:marTop w:val="0"/>
              <w:marBottom w:val="0"/>
              <w:divBdr>
                <w:top w:val="none" w:sz="0" w:space="0" w:color="auto"/>
                <w:left w:val="none" w:sz="0" w:space="0" w:color="auto"/>
                <w:bottom w:val="none" w:sz="0" w:space="0" w:color="auto"/>
                <w:right w:val="none" w:sz="0" w:space="0" w:color="auto"/>
              </w:divBdr>
            </w:div>
          </w:divsChild>
        </w:div>
        <w:div w:id="1277761558">
          <w:marLeft w:val="0"/>
          <w:marRight w:val="0"/>
          <w:marTop w:val="0"/>
          <w:marBottom w:val="0"/>
          <w:divBdr>
            <w:top w:val="none" w:sz="0" w:space="0" w:color="auto"/>
            <w:left w:val="none" w:sz="0" w:space="0" w:color="auto"/>
            <w:bottom w:val="none" w:sz="0" w:space="0" w:color="auto"/>
            <w:right w:val="none" w:sz="0" w:space="0" w:color="auto"/>
          </w:divBdr>
        </w:div>
        <w:div w:id="848833024">
          <w:marLeft w:val="0"/>
          <w:marRight w:val="0"/>
          <w:marTop w:val="0"/>
          <w:marBottom w:val="0"/>
          <w:divBdr>
            <w:top w:val="none" w:sz="0" w:space="0" w:color="auto"/>
            <w:left w:val="none" w:sz="0" w:space="0" w:color="auto"/>
            <w:bottom w:val="none" w:sz="0" w:space="0" w:color="auto"/>
            <w:right w:val="none" w:sz="0" w:space="0" w:color="auto"/>
          </w:divBdr>
          <w:divsChild>
            <w:div w:id="282426111">
              <w:marLeft w:val="0"/>
              <w:marRight w:val="0"/>
              <w:marTop w:val="0"/>
              <w:marBottom w:val="0"/>
              <w:divBdr>
                <w:top w:val="none" w:sz="0" w:space="0" w:color="auto"/>
                <w:left w:val="none" w:sz="0" w:space="0" w:color="auto"/>
                <w:bottom w:val="none" w:sz="0" w:space="0" w:color="auto"/>
                <w:right w:val="none" w:sz="0" w:space="0" w:color="auto"/>
              </w:divBdr>
            </w:div>
          </w:divsChild>
        </w:div>
        <w:div w:id="1261991508">
          <w:marLeft w:val="0"/>
          <w:marRight w:val="0"/>
          <w:marTop w:val="300"/>
          <w:marBottom w:val="0"/>
          <w:divBdr>
            <w:top w:val="none" w:sz="0" w:space="0" w:color="auto"/>
            <w:left w:val="none" w:sz="0" w:space="0" w:color="auto"/>
            <w:bottom w:val="none" w:sz="0" w:space="0" w:color="auto"/>
            <w:right w:val="none" w:sz="0" w:space="0" w:color="auto"/>
          </w:divBdr>
          <w:divsChild>
            <w:div w:id="304434096">
              <w:marLeft w:val="0"/>
              <w:marRight w:val="0"/>
              <w:marTop w:val="0"/>
              <w:marBottom w:val="0"/>
              <w:divBdr>
                <w:top w:val="none" w:sz="0" w:space="0" w:color="auto"/>
                <w:left w:val="none" w:sz="0" w:space="0" w:color="auto"/>
                <w:bottom w:val="none" w:sz="0" w:space="0" w:color="auto"/>
                <w:right w:val="none" w:sz="0" w:space="0" w:color="auto"/>
              </w:divBdr>
              <w:divsChild>
                <w:div w:id="148222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78992">
          <w:marLeft w:val="0"/>
          <w:marRight w:val="0"/>
          <w:marTop w:val="300"/>
          <w:marBottom w:val="0"/>
          <w:divBdr>
            <w:top w:val="none" w:sz="0" w:space="0" w:color="auto"/>
            <w:left w:val="none" w:sz="0" w:space="0" w:color="auto"/>
            <w:bottom w:val="none" w:sz="0" w:space="0" w:color="auto"/>
            <w:right w:val="none" w:sz="0" w:space="0" w:color="auto"/>
          </w:divBdr>
          <w:divsChild>
            <w:div w:id="1742095488">
              <w:marLeft w:val="0"/>
              <w:marRight w:val="0"/>
              <w:marTop w:val="0"/>
              <w:marBottom w:val="0"/>
              <w:divBdr>
                <w:top w:val="none" w:sz="0" w:space="0" w:color="auto"/>
                <w:left w:val="none" w:sz="0" w:space="0" w:color="auto"/>
                <w:bottom w:val="none" w:sz="0" w:space="0" w:color="auto"/>
                <w:right w:val="none" w:sz="0" w:space="0" w:color="auto"/>
              </w:divBdr>
              <w:divsChild>
                <w:div w:id="49022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3609">
          <w:marLeft w:val="0"/>
          <w:marRight w:val="0"/>
          <w:marTop w:val="300"/>
          <w:marBottom w:val="0"/>
          <w:divBdr>
            <w:top w:val="none" w:sz="0" w:space="0" w:color="auto"/>
            <w:left w:val="none" w:sz="0" w:space="0" w:color="auto"/>
            <w:bottom w:val="none" w:sz="0" w:space="0" w:color="auto"/>
            <w:right w:val="none" w:sz="0" w:space="0" w:color="auto"/>
          </w:divBdr>
          <w:divsChild>
            <w:div w:id="874149127">
              <w:marLeft w:val="0"/>
              <w:marRight w:val="0"/>
              <w:marTop w:val="0"/>
              <w:marBottom w:val="0"/>
              <w:divBdr>
                <w:top w:val="none" w:sz="0" w:space="0" w:color="auto"/>
                <w:left w:val="none" w:sz="0" w:space="0" w:color="auto"/>
                <w:bottom w:val="none" w:sz="0" w:space="0" w:color="auto"/>
                <w:right w:val="none" w:sz="0" w:space="0" w:color="auto"/>
              </w:divBdr>
              <w:divsChild>
                <w:div w:id="115553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36195">
          <w:marLeft w:val="0"/>
          <w:marRight w:val="0"/>
          <w:marTop w:val="300"/>
          <w:marBottom w:val="0"/>
          <w:divBdr>
            <w:top w:val="none" w:sz="0" w:space="0" w:color="auto"/>
            <w:left w:val="none" w:sz="0" w:space="0" w:color="auto"/>
            <w:bottom w:val="none" w:sz="0" w:space="0" w:color="auto"/>
            <w:right w:val="none" w:sz="0" w:space="0" w:color="auto"/>
          </w:divBdr>
          <w:divsChild>
            <w:div w:id="1887912638">
              <w:marLeft w:val="0"/>
              <w:marRight w:val="0"/>
              <w:marTop w:val="0"/>
              <w:marBottom w:val="0"/>
              <w:divBdr>
                <w:top w:val="none" w:sz="0" w:space="0" w:color="auto"/>
                <w:left w:val="none" w:sz="0" w:space="0" w:color="auto"/>
                <w:bottom w:val="none" w:sz="0" w:space="0" w:color="auto"/>
                <w:right w:val="none" w:sz="0" w:space="0" w:color="auto"/>
              </w:divBdr>
              <w:divsChild>
                <w:div w:id="153387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525775">
      <w:bodyDiv w:val="1"/>
      <w:marLeft w:val="0"/>
      <w:marRight w:val="0"/>
      <w:marTop w:val="0"/>
      <w:marBottom w:val="0"/>
      <w:divBdr>
        <w:top w:val="none" w:sz="0" w:space="0" w:color="auto"/>
        <w:left w:val="none" w:sz="0" w:space="0" w:color="auto"/>
        <w:bottom w:val="none" w:sz="0" w:space="0" w:color="auto"/>
        <w:right w:val="none" w:sz="0" w:space="0" w:color="auto"/>
      </w:divBdr>
      <w:divsChild>
        <w:div w:id="1884291721">
          <w:marLeft w:val="0"/>
          <w:marRight w:val="0"/>
          <w:marTop w:val="0"/>
          <w:marBottom w:val="0"/>
          <w:divBdr>
            <w:top w:val="none" w:sz="0" w:space="0" w:color="auto"/>
            <w:left w:val="none" w:sz="0" w:space="0" w:color="auto"/>
            <w:bottom w:val="none" w:sz="0" w:space="0" w:color="auto"/>
            <w:right w:val="none" w:sz="0" w:space="0" w:color="auto"/>
          </w:divBdr>
        </w:div>
        <w:div w:id="846213391">
          <w:marLeft w:val="0"/>
          <w:marRight w:val="0"/>
          <w:marTop w:val="0"/>
          <w:marBottom w:val="0"/>
          <w:divBdr>
            <w:top w:val="none" w:sz="0" w:space="0" w:color="auto"/>
            <w:left w:val="none" w:sz="0" w:space="0" w:color="auto"/>
            <w:bottom w:val="none" w:sz="0" w:space="0" w:color="auto"/>
            <w:right w:val="none" w:sz="0" w:space="0" w:color="auto"/>
          </w:divBdr>
          <w:divsChild>
            <w:div w:id="1242791933">
              <w:marLeft w:val="0"/>
              <w:marRight w:val="0"/>
              <w:marTop w:val="0"/>
              <w:marBottom w:val="0"/>
              <w:divBdr>
                <w:top w:val="none" w:sz="0" w:space="0" w:color="auto"/>
                <w:left w:val="none" w:sz="0" w:space="0" w:color="auto"/>
                <w:bottom w:val="none" w:sz="0" w:space="0" w:color="auto"/>
                <w:right w:val="none" w:sz="0" w:space="0" w:color="auto"/>
              </w:divBdr>
            </w:div>
          </w:divsChild>
        </w:div>
        <w:div w:id="520703024">
          <w:marLeft w:val="0"/>
          <w:marRight w:val="0"/>
          <w:marTop w:val="0"/>
          <w:marBottom w:val="0"/>
          <w:divBdr>
            <w:top w:val="none" w:sz="0" w:space="0" w:color="auto"/>
            <w:left w:val="none" w:sz="0" w:space="0" w:color="auto"/>
            <w:bottom w:val="none" w:sz="0" w:space="0" w:color="auto"/>
            <w:right w:val="none" w:sz="0" w:space="0" w:color="auto"/>
          </w:divBdr>
        </w:div>
        <w:div w:id="1469401180">
          <w:marLeft w:val="0"/>
          <w:marRight w:val="0"/>
          <w:marTop w:val="0"/>
          <w:marBottom w:val="0"/>
          <w:divBdr>
            <w:top w:val="none" w:sz="0" w:space="0" w:color="auto"/>
            <w:left w:val="none" w:sz="0" w:space="0" w:color="auto"/>
            <w:bottom w:val="none" w:sz="0" w:space="0" w:color="auto"/>
            <w:right w:val="none" w:sz="0" w:space="0" w:color="auto"/>
          </w:divBdr>
          <w:divsChild>
            <w:div w:id="2094618916">
              <w:marLeft w:val="0"/>
              <w:marRight w:val="0"/>
              <w:marTop w:val="0"/>
              <w:marBottom w:val="0"/>
              <w:divBdr>
                <w:top w:val="none" w:sz="0" w:space="0" w:color="auto"/>
                <w:left w:val="none" w:sz="0" w:space="0" w:color="auto"/>
                <w:bottom w:val="none" w:sz="0" w:space="0" w:color="auto"/>
                <w:right w:val="none" w:sz="0" w:space="0" w:color="auto"/>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501556041">
          <w:marLeft w:val="0"/>
          <w:marRight w:val="0"/>
          <w:marTop w:val="0"/>
          <w:marBottom w:val="0"/>
          <w:divBdr>
            <w:top w:val="none" w:sz="0" w:space="0" w:color="auto"/>
            <w:left w:val="none" w:sz="0" w:space="0" w:color="auto"/>
            <w:bottom w:val="none" w:sz="0" w:space="0" w:color="auto"/>
            <w:right w:val="none" w:sz="0" w:space="0" w:color="auto"/>
          </w:divBdr>
          <w:divsChild>
            <w:div w:id="807674716">
              <w:marLeft w:val="0"/>
              <w:marRight w:val="0"/>
              <w:marTop w:val="0"/>
              <w:marBottom w:val="0"/>
              <w:divBdr>
                <w:top w:val="none" w:sz="0" w:space="0" w:color="auto"/>
                <w:left w:val="none" w:sz="0" w:space="0" w:color="auto"/>
                <w:bottom w:val="none" w:sz="0" w:space="0" w:color="auto"/>
                <w:right w:val="none" w:sz="0" w:space="0" w:color="auto"/>
              </w:divBdr>
            </w:div>
          </w:divsChild>
        </w:div>
        <w:div w:id="907226743">
          <w:marLeft w:val="0"/>
          <w:marRight w:val="0"/>
          <w:marTop w:val="0"/>
          <w:marBottom w:val="0"/>
          <w:divBdr>
            <w:top w:val="none" w:sz="0" w:space="0" w:color="auto"/>
            <w:left w:val="none" w:sz="0" w:space="0" w:color="auto"/>
            <w:bottom w:val="none" w:sz="0" w:space="0" w:color="auto"/>
            <w:right w:val="none" w:sz="0" w:space="0" w:color="auto"/>
          </w:divBdr>
        </w:div>
        <w:div w:id="1249540313">
          <w:marLeft w:val="0"/>
          <w:marRight w:val="0"/>
          <w:marTop w:val="0"/>
          <w:marBottom w:val="0"/>
          <w:divBdr>
            <w:top w:val="none" w:sz="0" w:space="0" w:color="auto"/>
            <w:left w:val="none" w:sz="0" w:space="0" w:color="auto"/>
            <w:bottom w:val="none" w:sz="0" w:space="0" w:color="auto"/>
            <w:right w:val="none" w:sz="0" w:space="0" w:color="auto"/>
          </w:divBdr>
          <w:divsChild>
            <w:div w:id="506556009">
              <w:marLeft w:val="0"/>
              <w:marRight w:val="0"/>
              <w:marTop w:val="0"/>
              <w:marBottom w:val="0"/>
              <w:divBdr>
                <w:top w:val="none" w:sz="0" w:space="0" w:color="auto"/>
                <w:left w:val="none" w:sz="0" w:space="0" w:color="auto"/>
                <w:bottom w:val="none" w:sz="0" w:space="0" w:color="auto"/>
                <w:right w:val="none" w:sz="0" w:space="0" w:color="auto"/>
              </w:divBdr>
            </w:div>
          </w:divsChild>
        </w:div>
        <w:div w:id="995381788">
          <w:marLeft w:val="0"/>
          <w:marRight w:val="0"/>
          <w:marTop w:val="0"/>
          <w:marBottom w:val="0"/>
          <w:divBdr>
            <w:top w:val="none" w:sz="0" w:space="0" w:color="auto"/>
            <w:left w:val="none" w:sz="0" w:space="0" w:color="auto"/>
            <w:bottom w:val="none" w:sz="0" w:space="0" w:color="auto"/>
            <w:right w:val="none" w:sz="0" w:space="0" w:color="auto"/>
          </w:divBdr>
        </w:div>
        <w:div w:id="559681614">
          <w:marLeft w:val="0"/>
          <w:marRight w:val="0"/>
          <w:marTop w:val="0"/>
          <w:marBottom w:val="0"/>
          <w:divBdr>
            <w:top w:val="none" w:sz="0" w:space="0" w:color="auto"/>
            <w:left w:val="none" w:sz="0" w:space="0" w:color="auto"/>
            <w:bottom w:val="none" w:sz="0" w:space="0" w:color="auto"/>
            <w:right w:val="none" w:sz="0" w:space="0" w:color="auto"/>
          </w:divBdr>
          <w:divsChild>
            <w:div w:id="184682474">
              <w:marLeft w:val="0"/>
              <w:marRight w:val="0"/>
              <w:marTop w:val="0"/>
              <w:marBottom w:val="0"/>
              <w:divBdr>
                <w:top w:val="none" w:sz="0" w:space="0" w:color="auto"/>
                <w:left w:val="none" w:sz="0" w:space="0" w:color="auto"/>
                <w:bottom w:val="none" w:sz="0" w:space="0" w:color="auto"/>
                <w:right w:val="none" w:sz="0" w:space="0" w:color="auto"/>
              </w:divBdr>
            </w:div>
          </w:divsChild>
        </w:div>
        <w:div w:id="2146660557">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978656524">
          <w:marLeft w:val="0"/>
          <w:marRight w:val="0"/>
          <w:marTop w:val="0"/>
          <w:marBottom w:val="0"/>
          <w:divBdr>
            <w:top w:val="none" w:sz="0" w:space="0" w:color="auto"/>
            <w:left w:val="none" w:sz="0" w:space="0" w:color="auto"/>
            <w:bottom w:val="none" w:sz="0" w:space="0" w:color="auto"/>
            <w:right w:val="none" w:sz="0" w:space="0" w:color="auto"/>
          </w:divBdr>
        </w:div>
        <w:div w:id="625237473">
          <w:marLeft w:val="0"/>
          <w:marRight w:val="0"/>
          <w:marTop w:val="0"/>
          <w:marBottom w:val="0"/>
          <w:divBdr>
            <w:top w:val="none" w:sz="0" w:space="0" w:color="auto"/>
            <w:left w:val="none" w:sz="0" w:space="0" w:color="auto"/>
            <w:bottom w:val="none" w:sz="0" w:space="0" w:color="auto"/>
            <w:right w:val="none" w:sz="0" w:space="0" w:color="auto"/>
          </w:divBdr>
          <w:divsChild>
            <w:div w:id="1756708759">
              <w:marLeft w:val="0"/>
              <w:marRight w:val="0"/>
              <w:marTop w:val="0"/>
              <w:marBottom w:val="0"/>
              <w:divBdr>
                <w:top w:val="none" w:sz="0" w:space="0" w:color="auto"/>
                <w:left w:val="none" w:sz="0" w:space="0" w:color="auto"/>
                <w:bottom w:val="none" w:sz="0" w:space="0" w:color="auto"/>
                <w:right w:val="none" w:sz="0" w:space="0" w:color="auto"/>
              </w:divBdr>
            </w:div>
          </w:divsChild>
        </w:div>
        <w:div w:id="186798243">
          <w:marLeft w:val="0"/>
          <w:marRight w:val="0"/>
          <w:marTop w:val="300"/>
          <w:marBottom w:val="0"/>
          <w:divBdr>
            <w:top w:val="none" w:sz="0" w:space="0" w:color="auto"/>
            <w:left w:val="none" w:sz="0" w:space="0" w:color="auto"/>
            <w:bottom w:val="none" w:sz="0" w:space="0" w:color="auto"/>
            <w:right w:val="none" w:sz="0" w:space="0" w:color="auto"/>
          </w:divBdr>
          <w:divsChild>
            <w:div w:id="1008363724">
              <w:marLeft w:val="0"/>
              <w:marRight w:val="0"/>
              <w:marTop w:val="0"/>
              <w:marBottom w:val="0"/>
              <w:divBdr>
                <w:top w:val="none" w:sz="0" w:space="0" w:color="auto"/>
                <w:left w:val="none" w:sz="0" w:space="0" w:color="auto"/>
                <w:bottom w:val="none" w:sz="0" w:space="0" w:color="auto"/>
                <w:right w:val="none" w:sz="0" w:space="0" w:color="auto"/>
              </w:divBdr>
              <w:divsChild>
                <w:div w:id="83761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22569">
          <w:marLeft w:val="0"/>
          <w:marRight w:val="0"/>
          <w:marTop w:val="300"/>
          <w:marBottom w:val="0"/>
          <w:divBdr>
            <w:top w:val="none" w:sz="0" w:space="0" w:color="auto"/>
            <w:left w:val="none" w:sz="0" w:space="0" w:color="auto"/>
            <w:bottom w:val="none" w:sz="0" w:space="0" w:color="auto"/>
            <w:right w:val="none" w:sz="0" w:space="0" w:color="auto"/>
          </w:divBdr>
          <w:divsChild>
            <w:div w:id="887103667">
              <w:marLeft w:val="0"/>
              <w:marRight w:val="0"/>
              <w:marTop w:val="0"/>
              <w:marBottom w:val="0"/>
              <w:divBdr>
                <w:top w:val="none" w:sz="0" w:space="0" w:color="auto"/>
                <w:left w:val="none" w:sz="0" w:space="0" w:color="auto"/>
                <w:bottom w:val="none" w:sz="0" w:space="0" w:color="auto"/>
                <w:right w:val="none" w:sz="0" w:space="0" w:color="auto"/>
              </w:divBdr>
              <w:divsChild>
                <w:div w:id="50613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6039">
          <w:marLeft w:val="0"/>
          <w:marRight w:val="0"/>
          <w:marTop w:val="300"/>
          <w:marBottom w:val="0"/>
          <w:divBdr>
            <w:top w:val="none" w:sz="0" w:space="0" w:color="auto"/>
            <w:left w:val="none" w:sz="0" w:space="0" w:color="auto"/>
            <w:bottom w:val="none" w:sz="0" w:space="0" w:color="auto"/>
            <w:right w:val="none" w:sz="0" w:space="0" w:color="auto"/>
          </w:divBdr>
          <w:divsChild>
            <w:div w:id="1096829444">
              <w:marLeft w:val="0"/>
              <w:marRight w:val="0"/>
              <w:marTop w:val="0"/>
              <w:marBottom w:val="0"/>
              <w:divBdr>
                <w:top w:val="none" w:sz="0" w:space="0" w:color="auto"/>
                <w:left w:val="none" w:sz="0" w:space="0" w:color="auto"/>
                <w:bottom w:val="none" w:sz="0" w:space="0" w:color="auto"/>
                <w:right w:val="none" w:sz="0" w:space="0" w:color="auto"/>
              </w:divBdr>
              <w:divsChild>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341243">
          <w:marLeft w:val="0"/>
          <w:marRight w:val="0"/>
          <w:marTop w:val="300"/>
          <w:marBottom w:val="0"/>
          <w:divBdr>
            <w:top w:val="none" w:sz="0" w:space="0" w:color="auto"/>
            <w:left w:val="none" w:sz="0" w:space="0" w:color="auto"/>
            <w:bottom w:val="none" w:sz="0" w:space="0" w:color="auto"/>
            <w:right w:val="none" w:sz="0" w:space="0" w:color="auto"/>
          </w:divBdr>
          <w:divsChild>
            <w:div w:id="2092965526">
              <w:marLeft w:val="0"/>
              <w:marRight w:val="0"/>
              <w:marTop w:val="0"/>
              <w:marBottom w:val="0"/>
              <w:divBdr>
                <w:top w:val="none" w:sz="0" w:space="0" w:color="auto"/>
                <w:left w:val="none" w:sz="0" w:space="0" w:color="auto"/>
                <w:bottom w:val="none" w:sz="0" w:space="0" w:color="auto"/>
                <w:right w:val="none" w:sz="0" w:space="0" w:color="auto"/>
              </w:divBdr>
              <w:divsChild>
                <w:div w:id="157627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2552993">
      <w:bodyDiv w:val="1"/>
      <w:marLeft w:val="0"/>
      <w:marRight w:val="0"/>
      <w:marTop w:val="0"/>
      <w:marBottom w:val="0"/>
      <w:divBdr>
        <w:top w:val="none" w:sz="0" w:space="0" w:color="auto"/>
        <w:left w:val="none" w:sz="0" w:space="0" w:color="auto"/>
        <w:bottom w:val="none" w:sz="0" w:space="0" w:color="auto"/>
        <w:right w:val="none" w:sz="0" w:space="0" w:color="auto"/>
      </w:divBdr>
      <w:divsChild>
        <w:div w:id="518081837">
          <w:marLeft w:val="0"/>
          <w:marRight w:val="0"/>
          <w:marTop w:val="0"/>
          <w:marBottom w:val="0"/>
          <w:divBdr>
            <w:top w:val="none" w:sz="0" w:space="0" w:color="auto"/>
            <w:left w:val="none" w:sz="0" w:space="0" w:color="auto"/>
            <w:bottom w:val="none" w:sz="0" w:space="0" w:color="auto"/>
            <w:right w:val="none" w:sz="0" w:space="0" w:color="auto"/>
          </w:divBdr>
        </w:div>
        <w:div w:id="1813213375">
          <w:marLeft w:val="0"/>
          <w:marRight w:val="0"/>
          <w:marTop w:val="0"/>
          <w:marBottom w:val="0"/>
          <w:divBdr>
            <w:top w:val="none" w:sz="0" w:space="0" w:color="auto"/>
            <w:left w:val="none" w:sz="0" w:space="0" w:color="auto"/>
            <w:bottom w:val="none" w:sz="0" w:space="0" w:color="auto"/>
            <w:right w:val="none" w:sz="0" w:space="0" w:color="auto"/>
          </w:divBdr>
          <w:divsChild>
            <w:div w:id="1349066770">
              <w:marLeft w:val="0"/>
              <w:marRight w:val="0"/>
              <w:marTop w:val="0"/>
              <w:marBottom w:val="0"/>
              <w:divBdr>
                <w:top w:val="none" w:sz="0" w:space="0" w:color="auto"/>
                <w:left w:val="none" w:sz="0" w:space="0" w:color="auto"/>
                <w:bottom w:val="none" w:sz="0" w:space="0" w:color="auto"/>
                <w:right w:val="none" w:sz="0" w:space="0" w:color="auto"/>
              </w:divBdr>
            </w:div>
          </w:divsChild>
        </w:div>
        <w:div w:id="2113166746">
          <w:marLeft w:val="0"/>
          <w:marRight w:val="0"/>
          <w:marTop w:val="0"/>
          <w:marBottom w:val="0"/>
          <w:divBdr>
            <w:top w:val="none" w:sz="0" w:space="0" w:color="auto"/>
            <w:left w:val="none" w:sz="0" w:space="0" w:color="auto"/>
            <w:bottom w:val="none" w:sz="0" w:space="0" w:color="auto"/>
            <w:right w:val="none" w:sz="0" w:space="0" w:color="auto"/>
          </w:divBdr>
        </w:div>
        <w:div w:id="1861317322">
          <w:marLeft w:val="0"/>
          <w:marRight w:val="0"/>
          <w:marTop w:val="0"/>
          <w:marBottom w:val="0"/>
          <w:divBdr>
            <w:top w:val="none" w:sz="0" w:space="0" w:color="auto"/>
            <w:left w:val="none" w:sz="0" w:space="0" w:color="auto"/>
            <w:bottom w:val="none" w:sz="0" w:space="0" w:color="auto"/>
            <w:right w:val="none" w:sz="0" w:space="0" w:color="auto"/>
          </w:divBdr>
          <w:divsChild>
            <w:div w:id="2019767516">
              <w:marLeft w:val="0"/>
              <w:marRight w:val="0"/>
              <w:marTop w:val="0"/>
              <w:marBottom w:val="0"/>
              <w:divBdr>
                <w:top w:val="none" w:sz="0" w:space="0" w:color="auto"/>
                <w:left w:val="none" w:sz="0" w:space="0" w:color="auto"/>
                <w:bottom w:val="none" w:sz="0" w:space="0" w:color="auto"/>
                <w:right w:val="none" w:sz="0" w:space="0" w:color="auto"/>
              </w:divBdr>
            </w:div>
          </w:divsChild>
        </w:div>
        <w:div w:id="1693652377">
          <w:marLeft w:val="0"/>
          <w:marRight w:val="0"/>
          <w:marTop w:val="0"/>
          <w:marBottom w:val="0"/>
          <w:divBdr>
            <w:top w:val="none" w:sz="0" w:space="0" w:color="auto"/>
            <w:left w:val="none" w:sz="0" w:space="0" w:color="auto"/>
            <w:bottom w:val="none" w:sz="0" w:space="0" w:color="auto"/>
            <w:right w:val="none" w:sz="0" w:space="0" w:color="auto"/>
          </w:divBdr>
        </w:div>
        <w:div w:id="1111509011">
          <w:marLeft w:val="0"/>
          <w:marRight w:val="0"/>
          <w:marTop w:val="0"/>
          <w:marBottom w:val="0"/>
          <w:divBdr>
            <w:top w:val="none" w:sz="0" w:space="0" w:color="auto"/>
            <w:left w:val="none" w:sz="0" w:space="0" w:color="auto"/>
            <w:bottom w:val="none" w:sz="0" w:space="0" w:color="auto"/>
            <w:right w:val="none" w:sz="0" w:space="0" w:color="auto"/>
          </w:divBdr>
          <w:divsChild>
            <w:div w:id="598952797">
              <w:marLeft w:val="0"/>
              <w:marRight w:val="0"/>
              <w:marTop w:val="0"/>
              <w:marBottom w:val="0"/>
              <w:divBdr>
                <w:top w:val="none" w:sz="0" w:space="0" w:color="auto"/>
                <w:left w:val="none" w:sz="0" w:space="0" w:color="auto"/>
                <w:bottom w:val="none" w:sz="0" w:space="0" w:color="auto"/>
                <w:right w:val="none" w:sz="0" w:space="0" w:color="auto"/>
              </w:divBdr>
            </w:div>
          </w:divsChild>
        </w:div>
        <w:div w:id="546989345">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sChild>
            <w:div w:id="1238787403">
              <w:marLeft w:val="0"/>
              <w:marRight w:val="0"/>
              <w:marTop w:val="0"/>
              <w:marBottom w:val="0"/>
              <w:divBdr>
                <w:top w:val="none" w:sz="0" w:space="0" w:color="auto"/>
                <w:left w:val="none" w:sz="0" w:space="0" w:color="auto"/>
                <w:bottom w:val="none" w:sz="0" w:space="0" w:color="auto"/>
                <w:right w:val="none" w:sz="0" w:space="0" w:color="auto"/>
              </w:divBdr>
            </w:div>
          </w:divsChild>
        </w:div>
        <w:div w:id="1886260287">
          <w:marLeft w:val="0"/>
          <w:marRight w:val="0"/>
          <w:marTop w:val="0"/>
          <w:marBottom w:val="0"/>
          <w:divBdr>
            <w:top w:val="none" w:sz="0" w:space="0" w:color="auto"/>
            <w:left w:val="none" w:sz="0" w:space="0" w:color="auto"/>
            <w:bottom w:val="none" w:sz="0" w:space="0" w:color="auto"/>
            <w:right w:val="none" w:sz="0" w:space="0" w:color="auto"/>
          </w:divBdr>
        </w:div>
        <w:div w:id="1765415380">
          <w:marLeft w:val="0"/>
          <w:marRight w:val="0"/>
          <w:marTop w:val="0"/>
          <w:marBottom w:val="0"/>
          <w:divBdr>
            <w:top w:val="none" w:sz="0" w:space="0" w:color="auto"/>
            <w:left w:val="none" w:sz="0" w:space="0" w:color="auto"/>
            <w:bottom w:val="none" w:sz="0" w:space="0" w:color="auto"/>
            <w:right w:val="none" w:sz="0" w:space="0" w:color="auto"/>
          </w:divBdr>
          <w:divsChild>
            <w:div w:id="1307052038">
              <w:marLeft w:val="0"/>
              <w:marRight w:val="0"/>
              <w:marTop w:val="0"/>
              <w:marBottom w:val="0"/>
              <w:divBdr>
                <w:top w:val="none" w:sz="0" w:space="0" w:color="auto"/>
                <w:left w:val="none" w:sz="0" w:space="0" w:color="auto"/>
                <w:bottom w:val="none" w:sz="0" w:space="0" w:color="auto"/>
                <w:right w:val="none" w:sz="0" w:space="0" w:color="auto"/>
              </w:divBdr>
            </w:div>
          </w:divsChild>
        </w:div>
        <w:div w:id="1807892161">
          <w:marLeft w:val="0"/>
          <w:marRight w:val="0"/>
          <w:marTop w:val="0"/>
          <w:marBottom w:val="0"/>
          <w:divBdr>
            <w:top w:val="none" w:sz="0" w:space="0" w:color="auto"/>
            <w:left w:val="none" w:sz="0" w:space="0" w:color="auto"/>
            <w:bottom w:val="none" w:sz="0" w:space="0" w:color="auto"/>
            <w:right w:val="none" w:sz="0" w:space="0" w:color="auto"/>
          </w:divBdr>
        </w:div>
        <w:div w:id="1426263053">
          <w:marLeft w:val="0"/>
          <w:marRight w:val="0"/>
          <w:marTop w:val="0"/>
          <w:marBottom w:val="0"/>
          <w:divBdr>
            <w:top w:val="none" w:sz="0" w:space="0" w:color="auto"/>
            <w:left w:val="none" w:sz="0" w:space="0" w:color="auto"/>
            <w:bottom w:val="none" w:sz="0" w:space="0" w:color="auto"/>
            <w:right w:val="none" w:sz="0" w:space="0" w:color="auto"/>
          </w:divBdr>
          <w:divsChild>
            <w:div w:id="478230217">
              <w:marLeft w:val="0"/>
              <w:marRight w:val="0"/>
              <w:marTop w:val="0"/>
              <w:marBottom w:val="0"/>
              <w:divBdr>
                <w:top w:val="none" w:sz="0" w:space="0" w:color="auto"/>
                <w:left w:val="none" w:sz="0" w:space="0" w:color="auto"/>
                <w:bottom w:val="none" w:sz="0" w:space="0" w:color="auto"/>
                <w:right w:val="none" w:sz="0" w:space="0" w:color="auto"/>
              </w:divBdr>
            </w:div>
          </w:divsChild>
        </w:div>
        <w:div w:id="1785151731">
          <w:marLeft w:val="0"/>
          <w:marRight w:val="0"/>
          <w:marTop w:val="0"/>
          <w:marBottom w:val="0"/>
          <w:divBdr>
            <w:top w:val="none" w:sz="0" w:space="0" w:color="auto"/>
            <w:left w:val="none" w:sz="0" w:space="0" w:color="auto"/>
            <w:bottom w:val="none" w:sz="0" w:space="0" w:color="auto"/>
            <w:right w:val="none" w:sz="0" w:space="0" w:color="auto"/>
          </w:divBdr>
        </w:div>
        <w:div w:id="1872258640">
          <w:marLeft w:val="0"/>
          <w:marRight w:val="0"/>
          <w:marTop w:val="0"/>
          <w:marBottom w:val="0"/>
          <w:divBdr>
            <w:top w:val="none" w:sz="0" w:space="0" w:color="auto"/>
            <w:left w:val="none" w:sz="0" w:space="0" w:color="auto"/>
            <w:bottom w:val="none" w:sz="0" w:space="0" w:color="auto"/>
            <w:right w:val="none" w:sz="0" w:space="0" w:color="auto"/>
          </w:divBdr>
          <w:divsChild>
            <w:div w:id="1398936213">
              <w:marLeft w:val="0"/>
              <w:marRight w:val="0"/>
              <w:marTop w:val="0"/>
              <w:marBottom w:val="0"/>
              <w:divBdr>
                <w:top w:val="none" w:sz="0" w:space="0" w:color="auto"/>
                <w:left w:val="none" w:sz="0" w:space="0" w:color="auto"/>
                <w:bottom w:val="none" w:sz="0" w:space="0" w:color="auto"/>
                <w:right w:val="none" w:sz="0" w:space="0" w:color="auto"/>
              </w:divBdr>
            </w:div>
          </w:divsChild>
        </w:div>
        <w:div w:id="1979525688">
          <w:marLeft w:val="0"/>
          <w:marRight w:val="0"/>
          <w:marTop w:val="300"/>
          <w:marBottom w:val="0"/>
          <w:divBdr>
            <w:top w:val="none" w:sz="0" w:space="0" w:color="auto"/>
            <w:left w:val="none" w:sz="0" w:space="0" w:color="auto"/>
            <w:bottom w:val="none" w:sz="0" w:space="0" w:color="auto"/>
            <w:right w:val="none" w:sz="0" w:space="0" w:color="auto"/>
          </w:divBdr>
          <w:divsChild>
            <w:div w:id="1487476924">
              <w:marLeft w:val="0"/>
              <w:marRight w:val="0"/>
              <w:marTop w:val="0"/>
              <w:marBottom w:val="0"/>
              <w:divBdr>
                <w:top w:val="none" w:sz="0" w:space="0" w:color="auto"/>
                <w:left w:val="none" w:sz="0" w:space="0" w:color="auto"/>
                <w:bottom w:val="none" w:sz="0" w:space="0" w:color="auto"/>
                <w:right w:val="none" w:sz="0" w:space="0" w:color="auto"/>
              </w:divBdr>
              <w:divsChild>
                <w:div w:id="96045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43174">
          <w:marLeft w:val="0"/>
          <w:marRight w:val="0"/>
          <w:marTop w:val="300"/>
          <w:marBottom w:val="0"/>
          <w:divBdr>
            <w:top w:val="none" w:sz="0" w:space="0" w:color="auto"/>
            <w:left w:val="none" w:sz="0" w:space="0" w:color="auto"/>
            <w:bottom w:val="none" w:sz="0" w:space="0" w:color="auto"/>
            <w:right w:val="none" w:sz="0" w:space="0" w:color="auto"/>
          </w:divBdr>
          <w:divsChild>
            <w:div w:id="2050838895">
              <w:marLeft w:val="0"/>
              <w:marRight w:val="0"/>
              <w:marTop w:val="0"/>
              <w:marBottom w:val="0"/>
              <w:divBdr>
                <w:top w:val="none" w:sz="0" w:space="0" w:color="auto"/>
                <w:left w:val="none" w:sz="0" w:space="0" w:color="auto"/>
                <w:bottom w:val="none" w:sz="0" w:space="0" w:color="auto"/>
                <w:right w:val="none" w:sz="0" w:space="0" w:color="auto"/>
              </w:divBdr>
              <w:divsChild>
                <w:div w:id="1075473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sChild>
                <w:div w:id="588393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sChild>
                <w:div w:id="55300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1412">
      <w:bodyDiv w:val="1"/>
      <w:marLeft w:val="0"/>
      <w:marRight w:val="0"/>
      <w:marTop w:val="0"/>
      <w:marBottom w:val="0"/>
      <w:divBdr>
        <w:top w:val="none" w:sz="0" w:space="0" w:color="auto"/>
        <w:left w:val="none" w:sz="0" w:space="0" w:color="auto"/>
        <w:bottom w:val="none" w:sz="0" w:space="0" w:color="auto"/>
        <w:right w:val="none" w:sz="0" w:space="0" w:color="auto"/>
      </w:divBdr>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931850">
      <w:bodyDiv w:val="1"/>
      <w:marLeft w:val="0"/>
      <w:marRight w:val="0"/>
      <w:marTop w:val="0"/>
      <w:marBottom w:val="0"/>
      <w:divBdr>
        <w:top w:val="none" w:sz="0" w:space="0" w:color="auto"/>
        <w:left w:val="none" w:sz="0" w:space="0" w:color="auto"/>
        <w:bottom w:val="none" w:sz="0" w:space="0" w:color="auto"/>
        <w:right w:val="none" w:sz="0" w:space="0" w:color="auto"/>
      </w:divBdr>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46891849">
      <w:bodyDiv w:val="1"/>
      <w:marLeft w:val="0"/>
      <w:marRight w:val="0"/>
      <w:marTop w:val="0"/>
      <w:marBottom w:val="0"/>
      <w:divBdr>
        <w:top w:val="none" w:sz="0" w:space="0" w:color="auto"/>
        <w:left w:val="none" w:sz="0" w:space="0" w:color="auto"/>
        <w:bottom w:val="none" w:sz="0" w:space="0" w:color="auto"/>
        <w:right w:val="none" w:sz="0" w:space="0" w:color="auto"/>
      </w:divBdr>
      <w:divsChild>
        <w:div w:id="1594433228">
          <w:marLeft w:val="0"/>
          <w:marRight w:val="0"/>
          <w:marTop w:val="0"/>
          <w:marBottom w:val="0"/>
          <w:divBdr>
            <w:top w:val="none" w:sz="0" w:space="0" w:color="auto"/>
            <w:left w:val="none" w:sz="0" w:space="0" w:color="auto"/>
            <w:bottom w:val="none" w:sz="0" w:space="0" w:color="auto"/>
            <w:right w:val="none" w:sz="0" w:space="0" w:color="auto"/>
          </w:divBdr>
        </w:div>
        <w:div w:id="2137406699">
          <w:marLeft w:val="0"/>
          <w:marRight w:val="0"/>
          <w:marTop w:val="0"/>
          <w:marBottom w:val="0"/>
          <w:divBdr>
            <w:top w:val="none" w:sz="0" w:space="0" w:color="auto"/>
            <w:left w:val="none" w:sz="0" w:space="0" w:color="auto"/>
            <w:bottom w:val="none" w:sz="0" w:space="0" w:color="auto"/>
            <w:right w:val="none" w:sz="0" w:space="0" w:color="auto"/>
          </w:divBdr>
          <w:divsChild>
            <w:div w:id="168181664">
              <w:marLeft w:val="0"/>
              <w:marRight w:val="0"/>
              <w:marTop w:val="0"/>
              <w:marBottom w:val="0"/>
              <w:divBdr>
                <w:top w:val="none" w:sz="0" w:space="0" w:color="auto"/>
                <w:left w:val="none" w:sz="0" w:space="0" w:color="auto"/>
                <w:bottom w:val="none" w:sz="0" w:space="0" w:color="auto"/>
                <w:right w:val="none" w:sz="0" w:space="0" w:color="auto"/>
              </w:divBdr>
            </w:div>
          </w:divsChild>
        </w:div>
        <w:div w:id="720444348">
          <w:marLeft w:val="0"/>
          <w:marRight w:val="0"/>
          <w:marTop w:val="0"/>
          <w:marBottom w:val="0"/>
          <w:divBdr>
            <w:top w:val="none" w:sz="0" w:space="0" w:color="auto"/>
            <w:left w:val="none" w:sz="0" w:space="0" w:color="auto"/>
            <w:bottom w:val="none" w:sz="0" w:space="0" w:color="auto"/>
            <w:right w:val="none" w:sz="0" w:space="0" w:color="auto"/>
          </w:divBdr>
        </w:div>
        <w:div w:id="504975240">
          <w:marLeft w:val="0"/>
          <w:marRight w:val="0"/>
          <w:marTop w:val="0"/>
          <w:marBottom w:val="0"/>
          <w:divBdr>
            <w:top w:val="none" w:sz="0" w:space="0" w:color="auto"/>
            <w:left w:val="none" w:sz="0" w:space="0" w:color="auto"/>
            <w:bottom w:val="none" w:sz="0" w:space="0" w:color="auto"/>
            <w:right w:val="none" w:sz="0" w:space="0" w:color="auto"/>
          </w:divBdr>
          <w:divsChild>
            <w:div w:id="2076510910">
              <w:marLeft w:val="0"/>
              <w:marRight w:val="0"/>
              <w:marTop w:val="0"/>
              <w:marBottom w:val="0"/>
              <w:divBdr>
                <w:top w:val="none" w:sz="0" w:space="0" w:color="auto"/>
                <w:left w:val="none" w:sz="0" w:space="0" w:color="auto"/>
                <w:bottom w:val="none" w:sz="0" w:space="0" w:color="auto"/>
                <w:right w:val="none" w:sz="0" w:space="0" w:color="auto"/>
              </w:divBdr>
            </w:div>
          </w:divsChild>
        </w:div>
        <w:div w:id="1168980497">
          <w:marLeft w:val="0"/>
          <w:marRight w:val="0"/>
          <w:marTop w:val="0"/>
          <w:marBottom w:val="0"/>
          <w:divBdr>
            <w:top w:val="none" w:sz="0" w:space="0" w:color="auto"/>
            <w:left w:val="none" w:sz="0" w:space="0" w:color="auto"/>
            <w:bottom w:val="none" w:sz="0" w:space="0" w:color="auto"/>
            <w:right w:val="none" w:sz="0" w:space="0" w:color="auto"/>
          </w:divBdr>
        </w:div>
        <w:div w:id="989988644">
          <w:marLeft w:val="0"/>
          <w:marRight w:val="0"/>
          <w:marTop w:val="0"/>
          <w:marBottom w:val="0"/>
          <w:divBdr>
            <w:top w:val="none" w:sz="0" w:space="0" w:color="auto"/>
            <w:left w:val="none" w:sz="0" w:space="0" w:color="auto"/>
            <w:bottom w:val="none" w:sz="0" w:space="0" w:color="auto"/>
            <w:right w:val="none" w:sz="0" w:space="0" w:color="auto"/>
          </w:divBdr>
          <w:divsChild>
            <w:div w:id="901645264">
              <w:marLeft w:val="0"/>
              <w:marRight w:val="0"/>
              <w:marTop w:val="0"/>
              <w:marBottom w:val="0"/>
              <w:divBdr>
                <w:top w:val="none" w:sz="0" w:space="0" w:color="auto"/>
                <w:left w:val="none" w:sz="0" w:space="0" w:color="auto"/>
                <w:bottom w:val="none" w:sz="0" w:space="0" w:color="auto"/>
                <w:right w:val="none" w:sz="0" w:space="0" w:color="auto"/>
              </w:divBdr>
            </w:div>
          </w:divsChild>
        </w:div>
        <w:div w:id="44766374">
          <w:marLeft w:val="0"/>
          <w:marRight w:val="0"/>
          <w:marTop w:val="0"/>
          <w:marBottom w:val="0"/>
          <w:divBdr>
            <w:top w:val="none" w:sz="0" w:space="0" w:color="auto"/>
            <w:left w:val="none" w:sz="0" w:space="0" w:color="auto"/>
            <w:bottom w:val="none" w:sz="0" w:space="0" w:color="auto"/>
            <w:right w:val="none" w:sz="0" w:space="0" w:color="auto"/>
          </w:divBdr>
        </w:div>
        <w:div w:id="1651397857">
          <w:marLeft w:val="0"/>
          <w:marRight w:val="0"/>
          <w:marTop w:val="0"/>
          <w:marBottom w:val="0"/>
          <w:divBdr>
            <w:top w:val="none" w:sz="0" w:space="0" w:color="auto"/>
            <w:left w:val="none" w:sz="0" w:space="0" w:color="auto"/>
            <w:bottom w:val="none" w:sz="0" w:space="0" w:color="auto"/>
            <w:right w:val="none" w:sz="0" w:space="0" w:color="auto"/>
          </w:divBdr>
          <w:divsChild>
            <w:div w:id="549732939">
              <w:marLeft w:val="0"/>
              <w:marRight w:val="0"/>
              <w:marTop w:val="0"/>
              <w:marBottom w:val="0"/>
              <w:divBdr>
                <w:top w:val="none" w:sz="0" w:space="0" w:color="auto"/>
                <w:left w:val="none" w:sz="0" w:space="0" w:color="auto"/>
                <w:bottom w:val="none" w:sz="0" w:space="0" w:color="auto"/>
                <w:right w:val="none" w:sz="0" w:space="0" w:color="auto"/>
              </w:divBdr>
            </w:div>
          </w:divsChild>
        </w:div>
        <w:div w:id="1303850464">
          <w:marLeft w:val="0"/>
          <w:marRight w:val="0"/>
          <w:marTop w:val="0"/>
          <w:marBottom w:val="0"/>
          <w:divBdr>
            <w:top w:val="none" w:sz="0" w:space="0" w:color="auto"/>
            <w:left w:val="none" w:sz="0" w:space="0" w:color="auto"/>
            <w:bottom w:val="none" w:sz="0" w:space="0" w:color="auto"/>
            <w:right w:val="none" w:sz="0" w:space="0" w:color="auto"/>
          </w:divBdr>
        </w:div>
        <w:div w:id="542987094">
          <w:marLeft w:val="0"/>
          <w:marRight w:val="0"/>
          <w:marTop w:val="0"/>
          <w:marBottom w:val="0"/>
          <w:divBdr>
            <w:top w:val="none" w:sz="0" w:space="0" w:color="auto"/>
            <w:left w:val="none" w:sz="0" w:space="0" w:color="auto"/>
            <w:bottom w:val="none" w:sz="0" w:space="0" w:color="auto"/>
            <w:right w:val="none" w:sz="0" w:space="0" w:color="auto"/>
          </w:divBdr>
          <w:divsChild>
            <w:div w:id="49155524">
              <w:marLeft w:val="0"/>
              <w:marRight w:val="0"/>
              <w:marTop w:val="0"/>
              <w:marBottom w:val="0"/>
              <w:divBdr>
                <w:top w:val="none" w:sz="0" w:space="0" w:color="auto"/>
                <w:left w:val="none" w:sz="0" w:space="0" w:color="auto"/>
                <w:bottom w:val="none" w:sz="0" w:space="0" w:color="auto"/>
                <w:right w:val="none" w:sz="0" w:space="0" w:color="auto"/>
              </w:divBdr>
            </w:div>
          </w:divsChild>
        </w:div>
        <w:div w:id="734360196">
          <w:marLeft w:val="0"/>
          <w:marRight w:val="0"/>
          <w:marTop w:val="0"/>
          <w:marBottom w:val="0"/>
          <w:divBdr>
            <w:top w:val="none" w:sz="0" w:space="0" w:color="auto"/>
            <w:left w:val="none" w:sz="0" w:space="0" w:color="auto"/>
            <w:bottom w:val="none" w:sz="0" w:space="0" w:color="auto"/>
            <w:right w:val="none" w:sz="0" w:space="0" w:color="auto"/>
          </w:divBdr>
        </w:div>
        <w:div w:id="513418437">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
        <w:div w:id="903681892">
          <w:marLeft w:val="0"/>
          <w:marRight w:val="0"/>
          <w:marTop w:val="0"/>
          <w:marBottom w:val="0"/>
          <w:divBdr>
            <w:top w:val="none" w:sz="0" w:space="0" w:color="auto"/>
            <w:left w:val="none" w:sz="0" w:space="0" w:color="auto"/>
            <w:bottom w:val="none" w:sz="0" w:space="0" w:color="auto"/>
            <w:right w:val="none" w:sz="0" w:space="0" w:color="auto"/>
          </w:divBdr>
          <w:divsChild>
            <w:div w:id="444933261">
              <w:marLeft w:val="0"/>
              <w:marRight w:val="0"/>
              <w:marTop w:val="0"/>
              <w:marBottom w:val="0"/>
              <w:divBdr>
                <w:top w:val="none" w:sz="0" w:space="0" w:color="auto"/>
                <w:left w:val="none" w:sz="0" w:space="0" w:color="auto"/>
                <w:bottom w:val="none" w:sz="0" w:space="0" w:color="auto"/>
                <w:right w:val="none" w:sz="0" w:space="0" w:color="auto"/>
              </w:divBdr>
            </w:div>
          </w:divsChild>
        </w:div>
        <w:div w:id="1506283975">
          <w:marLeft w:val="0"/>
          <w:marRight w:val="0"/>
          <w:marTop w:val="300"/>
          <w:marBottom w:val="0"/>
          <w:divBdr>
            <w:top w:val="none" w:sz="0" w:space="0" w:color="auto"/>
            <w:left w:val="none" w:sz="0" w:space="0" w:color="auto"/>
            <w:bottom w:val="none" w:sz="0" w:space="0" w:color="auto"/>
            <w:right w:val="none" w:sz="0" w:space="0" w:color="auto"/>
          </w:divBdr>
          <w:divsChild>
            <w:div w:id="1890145992">
              <w:marLeft w:val="0"/>
              <w:marRight w:val="0"/>
              <w:marTop w:val="0"/>
              <w:marBottom w:val="0"/>
              <w:divBdr>
                <w:top w:val="none" w:sz="0" w:space="0" w:color="auto"/>
                <w:left w:val="none" w:sz="0" w:space="0" w:color="auto"/>
                <w:bottom w:val="none" w:sz="0" w:space="0" w:color="auto"/>
                <w:right w:val="none" w:sz="0" w:space="0" w:color="auto"/>
              </w:divBdr>
              <w:divsChild>
                <w:div w:id="192533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0537">
          <w:marLeft w:val="0"/>
          <w:marRight w:val="0"/>
          <w:marTop w:val="300"/>
          <w:marBottom w:val="0"/>
          <w:divBdr>
            <w:top w:val="none" w:sz="0" w:space="0" w:color="auto"/>
            <w:left w:val="none" w:sz="0" w:space="0" w:color="auto"/>
            <w:bottom w:val="none" w:sz="0" w:space="0" w:color="auto"/>
            <w:right w:val="none" w:sz="0" w:space="0" w:color="auto"/>
          </w:divBdr>
          <w:divsChild>
            <w:div w:id="900945377">
              <w:marLeft w:val="0"/>
              <w:marRight w:val="0"/>
              <w:marTop w:val="0"/>
              <w:marBottom w:val="0"/>
              <w:divBdr>
                <w:top w:val="none" w:sz="0" w:space="0" w:color="auto"/>
                <w:left w:val="none" w:sz="0" w:space="0" w:color="auto"/>
                <w:bottom w:val="none" w:sz="0" w:space="0" w:color="auto"/>
                <w:right w:val="none" w:sz="0" w:space="0" w:color="auto"/>
              </w:divBdr>
              <w:divsChild>
                <w:div w:id="52737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952552">
          <w:marLeft w:val="0"/>
          <w:marRight w:val="0"/>
          <w:marTop w:val="300"/>
          <w:marBottom w:val="0"/>
          <w:divBdr>
            <w:top w:val="none" w:sz="0" w:space="0" w:color="auto"/>
            <w:left w:val="none" w:sz="0" w:space="0" w:color="auto"/>
            <w:bottom w:val="none" w:sz="0" w:space="0" w:color="auto"/>
            <w:right w:val="none" w:sz="0" w:space="0" w:color="auto"/>
          </w:divBdr>
          <w:divsChild>
            <w:div w:id="530415166">
              <w:marLeft w:val="0"/>
              <w:marRight w:val="0"/>
              <w:marTop w:val="0"/>
              <w:marBottom w:val="0"/>
              <w:divBdr>
                <w:top w:val="none" w:sz="0" w:space="0" w:color="auto"/>
                <w:left w:val="none" w:sz="0" w:space="0" w:color="auto"/>
                <w:bottom w:val="none" w:sz="0" w:space="0" w:color="auto"/>
                <w:right w:val="none" w:sz="0" w:space="0" w:color="auto"/>
              </w:divBdr>
              <w:divsChild>
                <w:div w:id="17978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10539">
          <w:marLeft w:val="0"/>
          <w:marRight w:val="0"/>
          <w:marTop w:val="300"/>
          <w:marBottom w:val="0"/>
          <w:divBdr>
            <w:top w:val="none" w:sz="0" w:space="0" w:color="auto"/>
            <w:left w:val="none" w:sz="0" w:space="0" w:color="auto"/>
            <w:bottom w:val="none" w:sz="0" w:space="0" w:color="auto"/>
            <w:right w:val="none" w:sz="0" w:space="0" w:color="auto"/>
          </w:divBdr>
          <w:divsChild>
            <w:div w:id="648439627">
              <w:marLeft w:val="0"/>
              <w:marRight w:val="0"/>
              <w:marTop w:val="0"/>
              <w:marBottom w:val="0"/>
              <w:divBdr>
                <w:top w:val="none" w:sz="0" w:space="0" w:color="auto"/>
                <w:left w:val="none" w:sz="0" w:space="0" w:color="auto"/>
                <w:bottom w:val="none" w:sz="0" w:space="0" w:color="auto"/>
                <w:right w:val="none" w:sz="0" w:space="0" w:color="auto"/>
              </w:divBdr>
              <w:divsChild>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001095">
      <w:bodyDiv w:val="1"/>
      <w:marLeft w:val="0"/>
      <w:marRight w:val="0"/>
      <w:marTop w:val="0"/>
      <w:marBottom w:val="0"/>
      <w:divBdr>
        <w:top w:val="none" w:sz="0" w:space="0" w:color="auto"/>
        <w:left w:val="none" w:sz="0" w:space="0" w:color="auto"/>
        <w:bottom w:val="none" w:sz="0" w:space="0" w:color="auto"/>
        <w:right w:val="none" w:sz="0" w:space="0" w:color="auto"/>
      </w:divBdr>
      <w:divsChild>
        <w:div w:id="967588968">
          <w:marLeft w:val="0"/>
          <w:marRight w:val="0"/>
          <w:marTop w:val="0"/>
          <w:marBottom w:val="0"/>
          <w:divBdr>
            <w:top w:val="none" w:sz="0" w:space="0" w:color="auto"/>
            <w:left w:val="none" w:sz="0" w:space="0" w:color="auto"/>
            <w:bottom w:val="none" w:sz="0" w:space="0" w:color="auto"/>
            <w:right w:val="none" w:sz="0" w:space="0" w:color="auto"/>
          </w:divBdr>
        </w:div>
        <w:div w:id="1135411895">
          <w:marLeft w:val="0"/>
          <w:marRight w:val="0"/>
          <w:marTop w:val="0"/>
          <w:marBottom w:val="0"/>
          <w:divBdr>
            <w:top w:val="none" w:sz="0" w:space="0" w:color="auto"/>
            <w:left w:val="none" w:sz="0" w:space="0" w:color="auto"/>
            <w:bottom w:val="none" w:sz="0" w:space="0" w:color="auto"/>
            <w:right w:val="none" w:sz="0" w:space="0" w:color="auto"/>
          </w:divBdr>
          <w:divsChild>
            <w:div w:id="240599396">
              <w:marLeft w:val="0"/>
              <w:marRight w:val="0"/>
              <w:marTop w:val="0"/>
              <w:marBottom w:val="0"/>
              <w:divBdr>
                <w:top w:val="none" w:sz="0" w:space="0" w:color="auto"/>
                <w:left w:val="none" w:sz="0" w:space="0" w:color="auto"/>
                <w:bottom w:val="none" w:sz="0" w:space="0" w:color="auto"/>
                <w:right w:val="none" w:sz="0" w:space="0" w:color="auto"/>
              </w:divBdr>
            </w:div>
          </w:divsChild>
        </w:div>
        <w:div w:id="940989507">
          <w:marLeft w:val="0"/>
          <w:marRight w:val="0"/>
          <w:marTop w:val="0"/>
          <w:marBottom w:val="0"/>
          <w:divBdr>
            <w:top w:val="none" w:sz="0" w:space="0" w:color="auto"/>
            <w:left w:val="none" w:sz="0" w:space="0" w:color="auto"/>
            <w:bottom w:val="none" w:sz="0" w:space="0" w:color="auto"/>
            <w:right w:val="none" w:sz="0" w:space="0" w:color="auto"/>
          </w:divBdr>
        </w:div>
        <w:div w:id="1785611550">
          <w:marLeft w:val="0"/>
          <w:marRight w:val="0"/>
          <w:marTop w:val="0"/>
          <w:marBottom w:val="0"/>
          <w:divBdr>
            <w:top w:val="none" w:sz="0" w:space="0" w:color="auto"/>
            <w:left w:val="none" w:sz="0" w:space="0" w:color="auto"/>
            <w:bottom w:val="none" w:sz="0" w:space="0" w:color="auto"/>
            <w:right w:val="none" w:sz="0" w:space="0" w:color="auto"/>
          </w:divBdr>
          <w:divsChild>
            <w:div w:id="455835606">
              <w:marLeft w:val="0"/>
              <w:marRight w:val="0"/>
              <w:marTop w:val="0"/>
              <w:marBottom w:val="0"/>
              <w:divBdr>
                <w:top w:val="none" w:sz="0" w:space="0" w:color="auto"/>
                <w:left w:val="none" w:sz="0" w:space="0" w:color="auto"/>
                <w:bottom w:val="none" w:sz="0" w:space="0" w:color="auto"/>
                <w:right w:val="none" w:sz="0" w:space="0" w:color="auto"/>
              </w:divBdr>
            </w:div>
          </w:divsChild>
        </w:div>
        <w:div w:id="522399055">
          <w:marLeft w:val="0"/>
          <w:marRight w:val="0"/>
          <w:marTop w:val="0"/>
          <w:marBottom w:val="0"/>
          <w:divBdr>
            <w:top w:val="none" w:sz="0" w:space="0" w:color="auto"/>
            <w:left w:val="none" w:sz="0" w:space="0" w:color="auto"/>
            <w:bottom w:val="none" w:sz="0" w:space="0" w:color="auto"/>
            <w:right w:val="none" w:sz="0" w:space="0" w:color="auto"/>
          </w:divBdr>
        </w:div>
        <w:div w:id="1013652226">
          <w:marLeft w:val="0"/>
          <w:marRight w:val="0"/>
          <w:marTop w:val="0"/>
          <w:marBottom w:val="0"/>
          <w:divBdr>
            <w:top w:val="none" w:sz="0" w:space="0" w:color="auto"/>
            <w:left w:val="none" w:sz="0" w:space="0" w:color="auto"/>
            <w:bottom w:val="none" w:sz="0" w:space="0" w:color="auto"/>
            <w:right w:val="none" w:sz="0" w:space="0" w:color="auto"/>
          </w:divBdr>
          <w:divsChild>
            <w:div w:id="870150730">
              <w:marLeft w:val="0"/>
              <w:marRight w:val="0"/>
              <w:marTop w:val="0"/>
              <w:marBottom w:val="0"/>
              <w:divBdr>
                <w:top w:val="none" w:sz="0" w:space="0" w:color="auto"/>
                <w:left w:val="none" w:sz="0" w:space="0" w:color="auto"/>
                <w:bottom w:val="none" w:sz="0" w:space="0" w:color="auto"/>
                <w:right w:val="none" w:sz="0" w:space="0" w:color="auto"/>
              </w:divBdr>
            </w:div>
          </w:divsChild>
        </w:div>
        <w:div w:id="869412402">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sChild>
            <w:div w:id="957681058">
              <w:marLeft w:val="0"/>
              <w:marRight w:val="0"/>
              <w:marTop w:val="0"/>
              <w:marBottom w:val="0"/>
              <w:divBdr>
                <w:top w:val="none" w:sz="0" w:space="0" w:color="auto"/>
                <w:left w:val="none" w:sz="0" w:space="0" w:color="auto"/>
                <w:bottom w:val="none" w:sz="0" w:space="0" w:color="auto"/>
                <w:right w:val="none" w:sz="0" w:space="0" w:color="auto"/>
              </w:divBdr>
            </w:div>
          </w:divsChild>
        </w:div>
        <w:div w:id="1632708388">
          <w:marLeft w:val="0"/>
          <w:marRight w:val="0"/>
          <w:marTop w:val="0"/>
          <w:marBottom w:val="0"/>
          <w:divBdr>
            <w:top w:val="none" w:sz="0" w:space="0" w:color="auto"/>
            <w:left w:val="none" w:sz="0" w:space="0" w:color="auto"/>
            <w:bottom w:val="none" w:sz="0" w:space="0" w:color="auto"/>
            <w:right w:val="none" w:sz="0" w:space="0" w:color="auto"/>
          </w:divBdr>
        </w:div>
        <w:div w:id="706836176">
          <w:marLeft w:val="0"/>
          <w:marRight w:val="0"/>
          <w:marTop w:val="0"/>
          <w:marBottom w:val="0"/>
          <w:divBdr>
            <w:top w:val="none" w:sz="0" w:space="0" w:color="auto"/>
            <w:left w:val="none" w:sz="0" w:space="0" w:color="auto"/>
            <w:bottom w:val="none" w:sz="0" w:space="0" w:color="auto"/>
            <w:right w:val="none" w:sz="0" w:space="0" w:color="auto"/>
          </w:divBdr>
          <w:divsChild>
            <w:div w:id="532152878">
              <w:marLeft w:val="0"/>
              <w:marRight w:val="0"/>
              <w:marTop w:val="0"/>
              <w:marBottom w:val="0"/>
              <w:divBdr>
                <w:top w:val="none" w:sz="0" w:space="0" w:color="auto"/>
                <w:left w:val="none" w:sz="0" w:space="0" w:color="auto"/>
                <w:bottom w:val="none" w:sz="0" w:space="0" w:color="auto"/>
                <w:right w:val="none" w:sz="0" w:space="0" w:color="auto"/>
              </w:divBdr>
            </w:div>
          </w:divsChild>
        </w:div>
        <w:div w:id="699009233">
          <w:marLeft w:val="0"/>
          <w:marRight w:val="0"/>
          <w:marTop w:val="0"/>
          <w:marBottom w:val="0"/>
          <w:divBdr>
            <w:top w:val="none" w:sz="0" w:space="0" w:color="auto"/>
            <w:left w:val="none" w:sz="0" w:space="0" w:color="auto"/>
            <w:bottom w:val="none" w:sz="0" w:space="0" w:color="auto"/>
            <w:right w:val="none" w:sz="0" w:space="0" w:color="auto"/>
          </w:divBdr>
        </w:div>
        <w:div w:id="1126658751">
          <w:marLeft w:val="0"/>
          <w:marRight w:val="0"/>
          <w:marTop w:val="0"/>
          <w:marBottom w:val="0"/>
          <w:divBdr>
            <w:top w:val="none" w:sz="0" w:space="0" w:color="auto"/>
            <w:left w:val="none" w:sz="0" w:space="0" w:color="auto"/>
            <w:bottom w:val="none" w:sz="0" w:space="0" w:color="auto"/>
            <w:right w:val="none" w:sz="0" w:space="0" w:color="auto"/>
          </w:divBdr>
          <w:divsChild>
            <w:div w:id="1088426631">
              <w:marLeft w:val="0"/>
              <w:marRight w:val="0"/>
              <w:marTop w:val="0"/>
              <w:marBottom w:val="0"/>
              <w:divBdr>
                <w:top w:val="none" w:sz="0" w:space="0" w:color="auto"/>
                <w:left w:val="none" w:sz="0" w:space="0" w:color="auto"/>
                <w:bottom w:val="none" w:sz="0" w:space="0" w:color="auto"/>
                <w:right w:val="none" w:sz="0" w:space="0" w:color="auto"/>
              </w:divBdr>
            </w:div>
          </w:divsChild>
        </w:div>
        <w:div w:id="1134953109">
          <w:marLeft w:val="0"/>
          <w:marRight w:val="0"/>
          <w:marTop w:val="0"/>
          <w:marBottom w:val="0"/>
          <w:divBdr>
            <w:top w:val="none" w:sz="0" w:space="0" w:color="auto"/>
            <w:left w:val="none" w:sz="0" w:space="0" w:color="auto"/>
            <w:bottom w:val="none" w:sz="0" w:space="0" w:color="auto"/>
            <w:right w:val="none" w:sz="0" w:space="0" w:color="auto"/>
          </w:divBdr>
        </w:div>
        <w:div w:id="1573194913">
          <w:marLeft w:val="0"/>
          <w:marRight w:val="0"/>
          <w:marTop w:val="0"/>
          <w:marBottom w:val="0"/>
          <w:divBdr>
            <w:top w:val="none" w:sz="0" w:space="0" w:color="auto"/>
            <w:left w:val="none" w:sz="0" w:space="0" w:color="auto"/>
            <w:bottom w:val="none" w:sz="0" w:space="0" w:color="auto"/>
            <w:right w:val="none" w:sz="0" w:space="0" w:color="auto"/>
          </w:divBdr>
          <w:divsChild>
            <w:div w:id="443430061">
              <w:marLeft w:val="0"/>
              <w:marRight w:val="0"/>
              <w:marTop w:val="0"/>
              <w:marBottom w:val="0"/>
              <w:divBdr>
                <w:top w:val="none" w:sz="0" w:space="0" w:color="auto"/>
                <w:left w:val="none" w:sz="0" w:space="0" w:color="auto"/>
                <w:bottom w:val="none" w:sz="0" w:space="0" w:color="auto"/>
                <w:right w:val="none" w:sz="0" w:space="0" w:color="auto"/>
              </w:divBdr>
            </w:div>
          </w:divsChild>
        </w:div>
        <w:div w:id="180045536">
          <w:marLeft w:val="0"/>
          <w:marRight w:val="0"/>
          <w:marTop w:val="300"/>
          <w:marBottom w:val="0"/>
          <w:divBdr>
            <w:top w:val="none" w:sz="0" w:space="0" w:color="auto"/>
            <w:left w:val="none" w:sz="0" w:space="0" w:color="auto"/>
            <w:bottom w:val="none" w:sz="0" w:space="0" w:color="auto"/>
            <w:right w:val="none" w:sz="0" w:space="0" w:color="auto"/>
          </w:divBdr>
          <w:divsChild>
            <w:div w:id="1337270468">
              <w:marLeft w:val="0"/>
              <w:marRight w:val="0"/>
              <w:marTop w:val="0"/>
              <w:marBottom w:val="0"/>
              <w:divBdr>
                <w:top w:val="none" w:sz="0" w:space="0" w:color="auto"/>
                <w:left w:val="none" w:sz="0" w:space="0" w:color="auto"/>
                <w:bottom w:val="none" w:sz="0" w:space="0" w:color="auto"/>
                <w:right w:val="none" w:sz="0" w:space="0" w:color="auto"/>
              </w:divBdr>
              <w:divsChild>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64555">
          <w:marLeft w:val="0"/>
          <w:marRight w:val="0"/>
          <w:marTop w:val="300"/>
          <w:marBottom w:val="0"/>
          <w:divBdr>
            <w:top w:val="none" w:sz="0" w:space="0" w:color="auto"/>
            <w:left w:val="none" w:sz="0" w:space="0" w:color="auto"/>
            <w:bottom w:val="none" w:sz="0" w:space="0" w:color="auto"/>
            <w:right w:val="none" w:sz="0" w:space="0" w:color="auto"/>
          </w:divBdr>
          <w:divsChild>
            <w:div w:id="709574119">
              <w:marLeft w:val="0"/>
              <w:marRight w:val="0"/>
              <w:marTop w:val="0"/>
              <w:marBottom w:val="0"/>
              <w:divBdr>
                <w:top w:val="none" w:sz="0" w:space="0" w:color="auto"/>
                <w:left w:val="none" w:sz="0" w:space="0" w:color="auto"/>
                <w:bottom w:val="none" w:sz="0" w:space="0" w:color="auto"/>
                <w:right w:val="none" w:sz="0" w:space="0" w:color="auto"/>
              </w:divBdr>
              <w:divsChild>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sChild>
            <w:div w:id="1271477178">
              <w:marLeft w:val="0"/>
              <w:marRight w:val="0"/>
              <w:marTop w:val="0"/>
              <w:marBottom w:val="0"/>
              <w:divBdr>
                <w:top w:val="none" w:sz="0" w:space="0" w:color="auto"/>
                <w:left w:val="none" w:sz="0" w:space="0" w:color="auto"/>
                <w:bottom w:val="none" w:sz="0" w:space="0" w:color="auto"/>
                <w:right w:val="none" w:sz="0" w:space="0" w:color="auto"/>
              </w:divBdr>
              <w:divsChild>
                <w:div w:id="181012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706022">
          <w:marLeft w:val="0"/>
          <w:marRight w:val="0"/>
          <w:marTop w:val="300"/>
          <w:marBottom w:val="0"/>
          <w:divBdr>
            <w:top w:val="none" w:sz="0" w:space="0" w:color="auto"/>
            <w:left w:val="none" w:sz="0" w:space="0" w:color="auto"/>
            <w:bottom w:val="none" w:sz="0" w:space="0" w:color="auto"/>
            <w:right w:val="none" w:sz="0" w:space="0" w:color="auto"/>
          </w:divBdr>
          <w:divsChild>
            <w:div w:id="1321421155">
              <w:marLeft w:val="0"/>
              <w:marRight w:val="0"/>
              <w:marTop w:val="0"/>
              <w:marBottom w:val="0"/>
              <w:divBdr>
                <w:top w:val="none" w:sz="0" w:space="0" w:color="auto"/>
                <w:left w:val="none" w:sz="0" w:space="0" w:color="auto"/>
                <w:bottom w:val="none" w:sz="0" w:space="0" w:color="auto"/>
                <w:right w:val="none" w:sz="0" w:space="0" w:color="auto"/>
              </w:divBdr>
              <w:divsChild>
                <w:div w:id="205410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54537">
      <w:bodyDiv w:val="1"/>
      <w:marLeft w:val="0"/>
      <w:marRight w:val="0"/>
      <w:marTop w:val="0"/>
      <w:marBottom w:val="0"/>
      <w:divBdr>
        <w:top w:val="none" w:sz="0" w:space="0" w:color="auto"/>
        <w:left w:val="none" w:sz="0" w:space="0" w:color="auto"/>
        <w:bottom w:val="none" w:sz="0" w:space="0" w:color="auto"/>
        <w:right w:val="none" w:sz="0" w:space="0" w:color="auto"/>
      </w:divBdr>
      <w:divsChild>
        <w:div w:id="93863347">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591940691">
          <w:marLeft w:val="0"/>
          <w:marRight w:val="0"/>
          <w:marTop w:val="0"/>
          <w:marBottom w:val="0"/>
          <w:divBdr>
            <w:top w:val="none" w:sz="0" w:space="0" w:color="auto"/>
            <w:left w:val="none" w:sz="0" w:space="0" w:color="auto"/>
            <w:bottom w:val="none" w:sz="0" w:space="0" w:color="auto"/>
            <w:right w:val="none" w:sz="0" w:space="0" w:color="auto"/>
          </w:divBdr>
        </w:div>
        <w:div w:id="1358003480">
          <w:marLeft w:val="0"/>
          <w:marRight w:val="0"/>
          <w:marTop w:val="0"/>
          <w:marBottom w:val="0"/>
          <w:divBdr>
            <w:top w:val="none" w:sz="0" w:space="0" w:color="auto"/>
            <w:left w:val="none" w:sz="0" w:space="0" w:color="auto"/>
            <w:bottom w:val="none" w:sz="0" w:space="0" w:color="auto"/>
            <w:right w:val="none" w:sz="0" w:space="0" w:color="auto"/>
          </w:divBdr>
          <w:divsChild>
            <w:div w:id="485820459">
              <w:marLeft w:val="0"/>
              <w:marRight w:val="0"/>
              <w:marTop w:val="0"/>
              <w:marBottom w:val="0"/>
              <w:divBdr>
                <w:top w:val="none" w:sz="0" w:space="0" w:color="auto"/>
                <w:left w:val="none" w:sz="0" w:space="0" w:color="auto"/>
                <w:bottom w:val="none" w:sz="0" w:space="0" w:color="auto"/>
                <w:right w:val="none" w:sz="0" w:space="0" w:color="auto"/>
              </w:divBdr>
            </w:div>
          </w:divsChild>
        </w:div>
        <w:div w:id="679160598">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27753939">
          <w:marLeft w:val="0"/>
          <w:marRight w:val="0"/>
          <w:marTop w:val="0"/>
          <w:marBottom w:val="0"/>
          <w:divBdr>
            <w:top w:val="none" w:sz="0" w:space="0" w:color="auto"/>
            <w:left w:val="none" w:sz="0" w:space="0" w:color="auto"/>
            <w:bottom w:val="none" w:sz="0" w:space="0" w:color="auto"/>
            <w:right w:val="none" w:sz="0" w:space="0" w:color="auto"/>
          </w:divBdr>
        </w:div>
        <w:div w:id="166597240">
          <w:marLeft w:val="0"/>
          <w:marRight w:val="0"/>
          <w:marTop w:val="0"/>
          <w:marBottom w:val="0"/>
          <w:divBdr>
            <w:top w:val="none" w:sz="0" w:space="0" w:color="auto"/>
            <w:left w:val="none" w:sz="0" w:space="0" w:color="auto"/>
            <w:bottom w:val="none" w:sz="0" w:space="0" w:color="auto"/>
            <w:right w:val="none" w:sz="0" w:space="0" w:color="auto"/>
          </w:divBdr>
          <w:divsChild>
            <w:div w:id="1107114906">
              <w:marLeft w:val="0"/>
              <w:marRight w:val="0"/>
              <w:marTop w:val="0"/>
              <w:marBottom w:val="0"/>
              <w:divBdr>
                <w:top w:val="none" w:sz="0" w:space="0" w:color="auto"/>
                <w:left w:val="none" w:sz="0" w:space="0" w:color="auto"/>
                <w:bottom w:val="none" w:sz="0" w:space="0" w:color="auto"/>
                <w:right w:val="none" w:sz="0" w:space="0" w:color="auto"/>
              </w:divBdr>
            </w:div>
          </w:divsChild>
        </w:div>
        <w:div w:id="510875901">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7201259">
          <w:marLeft w:val="0"/>
          <w:marRight w:val="0"/>
          <w:marTop w:val="0"/>
          <w:marBottom w:val="0"/>
          <w:divBdr>
            <w:top w:val="none" w:sz="0" w:space="0" w:color="auto"/>
            <w:left w:val="none" w:sz="0" w:space="0" w:color="auto"/>
            <w:bottom w:val="none" w:sz="0" w:space="0" w:color="auto"/>
            <w:right w:val="none" w:sz="0" w:space="0" w:color="auto"/>
          </w:divBdr>
        </w:div>
        <w:div w:id="727264658">
          <w:marLeft w:val="0"/>
          <w:marRight w:val="0"/>
          <w:marTop w:val="0"/>
          <w:marBottom w:val="0"/>
          <w:divBdr>
            <w:top w:val="none" w:sz="0" w:space="0" w:color="auto"/>
            <w:left w:val="none" w:sz="0" w:space="0" w:color="auto"/>
            <w:bottom w:val="none" w:sz="0" w:space="0" w:color="auto"/>
            <w:right w:val="none" w:sz="0" w:space="0" w:color="auto"/>
          </w:divBdr>
          <w:divsChild>
            <w:div w:id="233322895">
              <w:marLeft w:val="0"/>
              <w:marRight w:val="0"/>
              <w:marTop w:val="0"/>
              <w:marBottom w:val="0"/>
              <w:divBdr>
                <w:top w:val="none" w:sz="0" w:space="0" w:color="auto"/>
                <w:left w:val="none" w:sz="0" w:space="0" w:color="auto"/>
                <w:bottom w:val="none" w:sz="0" w:space="0" w:color="auto"/>
                <w:right w:val="none" w:sz="0" w:space="0" w:color="auto"/>
              </w:divBdr>
            </w:div>
          </w:divsChild>
        </w:div>
        <w:div w:id="1219898365">
          <w:marLeft w:val="0"/>
          <w:marRight w:val="0"/>
          <w:marTop w:val="0"/>
          <w:marBottom w:val="0"/>
          <w:divBdr>
            <w:top w:val="none" w:sz="0" w:space="0" w:color="auto"/>
            <w:left w:val="none" w:sz="0" w:space="0" w:color="auto"/>
            <w:bottom w:val="none" w:sz="0" w:space="0" w:color="auto"/>
            <w:right w:val="none" w:sz="0" w:space="0" w:color="auto"/>
          </w:divBdr>
        </w:div>
        <w:div w:id="1396587049">
          <w:marLeft w:val="0"/>
          <w:marRight w:val="0"/>
          <w:marTop w:val="0"/>
          <w:marBottom w:val="0"/>
          <w:divBdr>
            <w:top w:val="none" w:sz="0" w:space="0" w:color="auto"/>
            <w:left w:val="none" w:sz="0" w:space="0" w:color="auto"/>
            <w:bottom w:val="none" w:sz="0" w:space="0" w:color="auto"/>
            <w:right w:val="none" w:sz="0" w:space="0" w:color="auto"/>
          </w:divBdr>
          <w:divsChild>
            <w:div w:id="748384529">
              <w:marLeft w:val="0"/>
              <w:marRight w:val="0"/>
              <w:marTop w:val="0"/>
              <w:marBottom w:val="0"/>
              <w:divBdr>
                <w:top w:val="none" w:sz="0" w:space="0" w:color="auto"/>
                <w:left w:val="none" w:sz="0" w:space="0" w:color="auto"/>
                <w:bottom w:val="none" w:sz="0" w:space="0" w:color="auto"/>
                <w:right w:val="none" w:sz="0" w:space="0" w:color="auto"/>
              </w:divBdr>
            </w:div>
          </w:divsChild>
        </w:div>
        <w:div w:id="1036344718">
          <w:marLeft w:val="0"/>
          <w:marRight w:val="0"/>
          <w:marTop w:val="300"/>
          <w:marBottom w:val="0"/>
          <w:divBdr>
            <w:top w:val="none" w:sz="0" w:space="0" w:color="auto"/>
            <w:left w:val="none" w:sz="0" w:space="0" w:color="auto"/>
            <w:bottom w:val="none" w:sz="0" w:space="0" w:color="auto"/>
            <w:right w:val="none" w:sz="0" w:space="0" w:color="auto"/>
          </w:divBdr>
          <w:divsChild>
            <w:div w:id="1596985463">
              <w:marLeft w:val="0"/>
              <w:marRight w:val="0"/>
              <w:marTop w:val="0"/>
              <w:marBottom w:val="0"/>
              <w:divBdr>
                <w:top w:val="none" w:sz="0" w:space="0" w:color="auto"/>
                <w:left w:val="none" w:sz="0" w:space="0" w:color="auto"/>
                <w:bottom w:val="none" w:sz="0" w:space="0" w:color="auto"/>
                <w:right w:val="none" w:sz="0" w:space="0" w:color="auto"/>
              </w:divBdr>
              <w:divsChild>
                <w:div w:id="147733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sChild>
                <w:div w:id="83237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7494">
          <w:marLeft w:val="0"/>
          <w:marRight w:val="0"/>
          <w:marTop w:val="300"/>
          <w:marBottom w:val="0"/>
          <w:divBdr>
            <w:top w:val="none" w:sz="0" w:space="0" w:color="auto"/>
            <w:left w:val="none" w:sz="0" w:space="0" w:color="auto"/>
            <w:bottom w:val="none" w:sz="0" w:space="0" w:color="auto"/>
            <w:right w:val="none" w:sz="0" w:space="0" w:color="auto"/>
          </w:divBdr>
          <w:divsChild>
            <w:div w:id="331104555">
              <w:marLeft w:val="0"/>
              <w:marRight w:val="0"/>
              <w:marTop w:val="0"/>
              <w:marBottom w:val="0"/>
              <w:divBdr>
                <w:top w:val="none" w:sz="0" w:space="0" w:color="auto"/>
                <w:left w:val="none" w:sz="0" w:space="0" w:color="auto"/>
                <w:bottom w:val="none" w:sz="0" w:space="0" w:color="auto"/>
                <w:right w:val="none" w:sz="0" w:space="0" w:color="auto"/>
              </w:divBdr>
              <w:divsChild>
                <w:div w:id="8080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979884">
          <w:marLeft w:val="0"/>
          <w:marRight w:val="0"/>
          <w:marTop w:val="300"/>
          <w:marBottom w:val="0"/>
          <w:divBdr>
            <w:top w:val="none" w:sz="0" w:space="0" w:color="auto"/>
            <w:left w:val="none" w:sz="0" w:space="0" w:color="auto"/>
            <w:bottom w:val="none" w:sz="0" w:space="0" w:color="auto"/>
            <w:right w:val="none" w:sz="0" w:space="0" w:color="auto"/>
          </w:divBdr>
          <w:divsChild>
            <w:div w:id="286863267">
              <w:marLeft w:val="0"/>
              <w:marRight w:val="0"/>
              <w:marTop w:val="0"/>
              <w:marBottom w:val="0"/>
              <w:divBdr>
                <w:top w:val="none" w:sz="0" w:space="0" w:color="auto"/>
                <w:left w:val="none" w:sz="0" w:space="0" w:color="auto"/>
                <w:bottom w:val="none" w:sz="0" w:space="0" w:color="auto"/>
                <w:right w:val="none" w:sz="0" w:space="0" w:color="auto"/>
              </w:divBdr>
              <w:divsChild>
                <w:div w:id="10190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693">
      <w:bodyDiv w:val="1"/>
      <w:marLeft w:val="0"/>
      <w:marRight w:val="0"/>
      <w:marTop w:val="0"/>
      <w:marBottom w:val="0"/>
      <w:divBdr>
        <w:top w:val="none" w:sz="0" w:space="0" w:color="auto"/>
        <w:left w:val="none" w:sz="0" w:space="0" w:color="auto"/>
        <w:bottom w:val="none" w:sz="0" w:space="0" w:color="auto"/>
        <w:right w:val="none" w:sz="0" w:space="0" w:color="auto"/>
      </w:divBdr>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544">
      <w:bodyDiv w:val="1"/>
      <w:marLeft w:val="0"/>
      <w:marRight w:val="0"/>
      <w:marTop w:val="0"/>
      <w:marBottom w:val="0"/>
      <w:divBdr>
        <w:top w:val="none" w:sz="0" w:space="0" w:color="auto"/>
        <w:left w:val="none" w:sz="0" w:space="0" w:color="auto"/>
        <w:bottom w:val="none" w:sz="0" w:space="0" w:color="auto"/>
        <w:right w:val="none" w:sz="0" w:space="0" w:color="auto"/>
      </w:divBdr>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083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91574">
          <w:marLeft w:val="0"/>
          <w:marRight w:val="0"/>
          <w:marTop w:val="0"/>
          <w:marBottom w:val="0"/>
          <w:divBdr>
            <w:top w:val="none" w:sz="0" w:space="0" w:color="auto"/>
            <w:left w:val="none" w:sz="0" w:space="0" w:color="auto"/>
            <w:bottom w:val="none" w:sz="0" w:space="0" w:color="auto"/>
            <w:right w:val="none" w:sz="0" w:space="0" w:color="auto"/>
          </w:divBdr>
        </w:div>
        <w:div w:id="1999576064">
          <w:marLeft w:val="0"/>
          <w:marRight w:val="0"/>
          <w:marTop w:val="0"/>
          <w:marBottom w:val="0"/>
          <w:divBdr>
            <w:top w:val="none" w:sz="0" w:space="0" w:color="auto"/>
            <w:left w:val="none" w:sz="0" w:space="0" w:color="auto"/>
            <w:bottom w:val="none" w:sz="0" w:space="0" w:color="auto"/>
            <w:right w:val="none" w:sz="0" w:space="0" w:color="auto"/>
          </w:divBdr>
          <w:divsChild>
            <w:div w:id="201478576">
              <w:marLeft w:val="0"/>
              <w:marRight w:val="0"/>
              <w:marTop w:val="0"/>
              <w:marBottom w:val="0"/>
              <w:divBdr>
                <w:top w:val="none" w:sz="0" w:space="0" w:color="auto"/>
                <w:left w:val="none" w:sz="0" w:space="0" w:color="auto"/>
                <w:bottom w:val="none" w:sz="0" w:space="0" w:color="auto"/>
                <w:right w:val="none" w:sz="0" w:space="0" w:color="auto"/>
              </w:divBdr>
            </w:div>
          </w:divsChild>
        </w:div>
        <w:div w:id="1090470890">
          <w:marLeft w:val="0"/>
          <w:marRight w:val="0"/>
          <w:marTop w:val="0"/>
          <w:marBottom w:val="0"/>
          <w:divBdr>
            <w:top w:val="none" w:sz="0" w:space="0" w:color="auto"/>
            <w:left w:val="none" w:sz="0" w:space="0" w:color="auto"/>
            <w:bottom w:val="none" w:sz="0" w:space="0" w:color="auto"/>
            <w:right w:val="none" w:sz="0" w:space="0" w:color="auto"/>
          </w:divBdr>
        </w:div>
        <w:div w:id="1803764115">
          <w:marLeft w:val="0"/>
          <w:marRight w:val="0"/>
          <w:marTop w:val="0"/>
          <w:marBottom w:val="0"/>
          <w:divBdr>
            <w:top w:val="none" w:sz="0" w:space="0" w:color="auto"/>
            <w:left w:val="none" w:sz="0" w:space="0" w:color="auto"/>
            <w:bottom w:val="none" w:sz="0" w:space="0" w:color="auto"/>
            <w:right w:val="none" w:sz="0" w:space="0" w:color="auto"/>
          </w:divBdr>
          <w:divsChild>
            <w:div w:id="145170997">
              <w:marLeft w:val="0"/>
              <w:marRight w:val="0"/>
              <w:marTop w:val="0"/>
              <w:marBottom w:val="0"/>
              <w:divBdr>
                <w:top w:val="none" w:sz="0" w:space="0" w:color="auto"/>
                <w:left w:val="none" w:sz="0" w:space="0" w:color="auto"/>
                <w:bottom w:val="none" w:sz="0" w:space="0" w:color="auto"/>
                <w:right w:val="none" w:sz="0" w:space="0" w:color="auto"/>
              </w:divBdr>
            </w:div>
          </w:divsChild>
        </w:div>
        <w:div w:id="1163931346">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sChild>
            <w:div w:id="1274822364">
              <w:marLeft w:val="0"/>
              <w:marRight w:val="0"/>
              <w:marTop w:val="0"/>
              <w:marBottom w:val="0"/>
              <w:divBdr>
                <w:top w:val="none" w:sz="0" w:space="0" w:color="auto"/>
                <w:left w:val="none" w:sz="0" w:space="0" w:color="auto"/>
                <w:bottom w:val="none" w:sz="0" w:space="0" w:color="auto"/>
                <w:right w:val="none" w:sz="0" w:space="0" w:color="auto"/>
              </w:divBdr>
            </w:div>
          </w:divsChild>
        </w:div>
        <w:div w:id="1001277255">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990400326">
          <w:marLeft w:val="0"/>
          <w:marRight w:val="0"/>
          <w:marTop w:val="0"/>
          <w:marBottom w:val="0"/>
          <w:divBdr>
            <w:top w:val="none" w:sz="0" w:space="0" w:color="auto"/>
            <w:left w:val="none" w:sz="0" w:space="0" w:color="auto"/>
            <w:bottom w:val="none" w:sz="0" w:space="0" w:color="auto"/>
            <w:right w:val="none" w:sz="0" w:space="0" w:color="auto"/>
          </w:divBdr>
        </w:div>
        <w:div w:id="539981005">
          <w:marLeft w:val="0"/>
          <w:marRight w:val="0"/>
          <w:marTop w:val="0"/>
          <w:marBottom w:val="0"/>
          <w:divBdr>
            <w:top w:val="none" w:sz="0" w:space="0" w:color="auto"/>
            <w:left w:val="none" w:sz="0" w:space="0" w:color="auto"/>
            <w:bottom w:val="none" w:sz="0" w:space="0" w:color="auto"/>
            <w:right w:val="none" w:sz="0" w:space="0" w:color="auto"/>
          </w:divBdr>
          <w:divsChild>
            <w:div w:id="1582522152">
              <w:marLeft w:val="0"/>
              <w:marRight w:val="0"/>
              <w:marTop w:val="0"/>
              <w:marBottom w:val="0"/>
              <w:divBdr>
                <w:top w:val="none" w:sz="0" w:space="0" w:color="auto"/>
                <w:left w:val="none" w:sz="0" w:space="0" w:color="auto"/>
                <w:bottom w:val="none" w:sz="0" w:space="0" w:color="auto"/>
                <w:right w:val="none" w:sz="0" w:space="0" w:color="auto"/>
              </w:divBdr>
            </w:div>
          </w:divsChild>
        </w:div>
        <w:div w:id="272981303">
          <w:marLeft w:val="0"/>
          <w:marRight w:val="0"/>
          <w:marTop w:val="0"/>
          <w:marBottom w:val="0"/>
          <w:divBdr>
            <w:top w:val="none" w:sz="0" w:space="0" w:color="auto"/>
            <w:left w:val="none" w:sz="0" w:space="0" w:color="auto"/>
            <w:bottom w:val="none" w:sz="0" w:space="0" w:color="auto"/>
            <w:right w:val="none" w:sz="0" w:space="0" w:color="auto"/>
          </w:divBdr>
        </w:div>
        <w:div w:id="735589528">
          <w:marLeft w:val="0"/>
          <w:marRight w:val="0"/>
          <w:marTop w:val="0"/>
          <w:marBottom w:val="0"/>
          <w:divBdr>
            <w:top w:val="none" w:sz="0" w:space="0" w:color="auto"/>
            <w:left w:val="none" w:sz="0" w:space="0" w:color="auto"/>
            <w:bottom w:val="none" w:sz="0" w:space="0" w:color="auto"/>
            <w:right w:val="none" w:sz="0" w:space="0" w:color="auto"/>
          </w:divBdr>
          <w:divsChild>
            <w:div w:id="869269698">
              <w:marLeft w:val="0"/>
              <w:marRight w:val="0"/>
              <w:marTop w:val="0"/>
              <w:marBottom w:val="0"/>
              <w:divBdr>
                <w:top w:val="none" w:sz="0" w:space="0" w:color="auto"/>
                <w:left w:val="none" w:sz="0" w:space="0" w:color="auto"/>
                <w:bottom w:val="none" w:sz="0" w:space="0" w:color="auto"/>
                <w:right w:val="none" w:sz="0" w:space="0" w:color="auto"/>
              </w:divBdr>
            </w:div>
          </w:divsChild>
        </w:div>
        <w:div w:id="1422607701">
          <w:marLeft w:val="0"/>
          <w:marRight w:val="0"/>
          <w:marTop w:val="0"/>
          <w:marBottom w:val="0"/>
          <w:divBdr>
            <w:top w:val="none" w:sz="0" w:space="0" w:color="auto"/>
            <w:left w:val="none" w:sz="0" w:space="0" w:color="auto"/>
            <w:bottom w:val="none" w:sz="0" w:space="0" w:color="auto"/>
            <w:right w:val="none" w:sz="0" w:space="0" w:color="auto"/>
          </w:divBdr>
        </w:div>
        <w:div w:id="541750784">
          <w:marLeft w:val="0"/>
          <w:marRight w:val="0"/>
          <w:marTop w:val="0"/>
          <w:marBottom w:val="0"/>
          <w:divBdr>
            <w:top w:val="none" w:sz="0" w:space="0" w:color="auto"/>
            <w:left w:val="none" w:sz="0" w:space="0" w:color="auto"/>
            <w:bottom w:val="none" w:sz="0" w:space="0" w:color="auto"/>
            <w:right w:val="none" w:sz="0" w:space="0" w:color="auto"/>
          </w:divBdr>
          <w:divsChild>
            <w:div w:id="1706448502">
              <w:marLeft w:val="0"/>
              <w:marRight w:val="0"/>
              <w:marTop w:val="0"/>
              <w:marBottom w:val="0"/>
              <w:divBdr>
                <w:top w:val="none" w:sz="0" w:space="0" w:color="auto"/>
                <w:left w:val="none" w:sz="0" w:space="0" w:color="auto"/>
                <w:bottom w:val="none" w:sz="0" w:space="0" w:color="auto"/>
                <w:right w:val="none" w:sz="0" w:space="0" w:color="auto"/>
              </w:divBdr>
            </w:div>
          </w:divsChild>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sChild>
                <w:div w:id="2114812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908">
          <w:marLeft w:val="0"/>
          <w:marRight w:val="0"/>
          <w:marTop w:val="300"/>
          <w:marBottom w:val="0"/>
          <w:divBdr>
            <w:top w:val="none" w:sz="0" w:space="0" w:color="auto"/>
            <w:left w:val="none" w:sz="0" w:space="0" w:color="auto"/>
            <w:bottom w:val="none" w:sz="0" w:space="0" w:color="auto"/>
            <w:right w:val="none" w:sz="0" w:space="0" w:color="auto"/>
          </w:divBdr>
          <w:divsChild>
            <w:div w:id="788664514">
              <w:marLeft w:val="0"/>
              <w:marRight w:val="0"/>
              <w:marTop w:val="0"/>
              <w:marBottom w:val="0"/>
              <w:divBdr>
                <w:top w:val="none" w:sz="0" w:space="0" w:color="auto"/>
                <w:left w:val="none" w:sz="0" w:space="0" w:color="auto"/>
                <w:bottom w:val="none" w:sz="0" w:space="0" w:color="auto"/>
                <w:right w:val="none" w:sz="0" w:space="0" w:color="auto"/>
              </w:divBdr>
              <w:divsChild>
                <w:div w:id="93763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693557">
          <w:marLeft w:val="0"/>
          <w:marRight w:val="0"/>
          <w:marTop w:val="300"/>
          <w:marBottom w:val="0"/>
          <w:divBdr>
            <w:top w:val="none" w:sz="0" w:space="0" w:color="auto"/>
            <w:left w:val="none" w:sz="0" w:space="0" w:color="auto"/>
            <w:bottom w:val="none" w:sz="0" w:space="0" w:color="auto"/>
            <w:right w:val="none" w:sz="0" w:space="0" w:color="auto"/>
          </w:divBdr>
          <w:divsChild>
            <w:div w:id="1927960193">
              <w:marLeft w:val="0"/>
              <w:marRight w:val="0"/>
              <w:marTop w:val="0"/>
              <w:marBottom w:val="0"/>
              <w:divBdr>
                <w:top w:val="none" w:sz="0" w:space="0" w:color="auto"/>
                <w:left w:val="none" w:sz="0" w:space="0" w:color="auto"/>
                <w:bottom w:val="none" w:sz="0" w:space="0" w:color="auto"/>
                <w:right w:val="none" w:sz="0" w:space="0" w:color="auto"/>
              </w:divBdr>
              <w:divsChild>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476979">
          <w:marLeft w:val="0"/>
          <w:marRight w:val="0"/>
          <w:marTop w:val="300"/>
          <w:marBottom w:val="0"/>
          <w:divBdr>
            <w:top w:val="none" w:sz="0" w:space="0" w:color="auto"/>
            <w:left w:val="none" w:sz="0" w:space="0" w:color="auto"/>
            <w:bottom w:val="none" w:sz="0" w:space="0" w:color="auto"/>
            <w:right w:val="none" w:sz="0" w:space="0" w:color="auto"/>
          </w:divBdr>
          <w:divsChild>
            <w:div w:id="2057466478">
              <w:marLeft w:val="0"/>
              <w:marRight w:val="0"/>
              <w:marTop w:val="0"/>
              <w:marBottom w:val="0"/>
              <w:divBdr>
                <w:top w:val="none" w:sz="0" w:space="0" w:color="auto"/>
                <w:left w:val="none" w:sz="0" w:space="0" w:color="auto"/>
                <w:bottom w:val="none" w:sz="0" w:space="0" w:color="auto"/>
                <w:right w:val="none" w:sz="0" w:space="0" w:color="auto"/>
              </w:divBdr>
              <w:divsChild>
                <w:div w:id="2032678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4935977">
      <w:bodyDiv w:val="1"/>
      <w:marLeft w:val="0"/>
      <w:marRight w:val="0"/>
      <w:marTop w:val="0"/>
      <w:marBottom w:val="0"/>
      <w:divBdr>
        <w:top w:val="none" w:sz="0" w:space="0" w:color="auto"/>
        <w:left w:val="none" w:sz="0" w:space="0" w:color="auto"/>
        <w:bottom w:val="none" w:sz="0" w:space="0" w:color="auto"/>
        <w:right w:val="none" w:sz="0" w:space="0" w:color="auto"/>
      </w:divBdr>
      <w:divsChild>
        <w:div w:id="1247497834">
          <w:marLeft w:val="0"/>
          <w:marRight w:val="0"/>
          <w:marTop w:val="0"/>
          <w:marBottom w:val="0"/>
          <w:divBdr>
            <w:top w:val="none" w:sz="0" w:space="0" w:color="auto"/>
            <w:left w:val="none" w:sz="0" w:space="0" w:color="auto"/>
            <w:bottom w:val="none" w:sz="0" w:space="0" w:color="auto"/>
            <w:right w:val="none" w:sz="0" w:space="0" w:color="auto"/>
          </w:divBdr>
        </w:div>
        <w:div w:id="927808973">
          <w:marLeft w:val="0"/>
          <w:marRight w:val="0"/>
          <w:marTop w:val="0"/>
          <w:marBottom w:val="0"/>
          <w:divBdr>
            <w:top w:val="none" w:sz="0" w:space="0" w:color="auto"/>
            <w:left w:val="none" w:sz="0" w:space="0" w:color="auto"/>
            <w:bottom w:val="none" w:sz="0" w:space="0" w:color="auto"/>
            <w:right w:val="none" w:sz="0" w:space="0" w:color="auto"/>
          </w:divBdr>
          <w:divsChild>
            <w:div w:id="1421830413">
              <w:marLeft w:val="0"/>
              <w:marRight w:val="0"/>
              <w:marTop w:val="0"/>
              <w:marBottom w:val="0"/>
              <w:divBdr>
                <w:top w:val="none" w:sz="0" w:space="0" w:color="auto"/>
                <w:left w:val="none" w:sz="0" w:space="0" w:color="auto"/>
                <w:bottom w:val="none" w:sz="0" w:space="0" w:color="auto"/>
                <w:right w:val="none" w:sz="0" w:space="0" w:color="auto"/>
              </w:divBdr>
            </w:div>
          </w:divsChild>
        </w:div>
        <w:div w:id="1908614980">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sChild>
            <w:div w:id="2113742779">
              <w:marLeft w:val="0"/>
              <w:marRight w:val="0"/>
              <w:marTop w:val="0"/>
              <w:marBottom w:val="0"/>
              <w:divBdr>
                <w:top w:val="none" w:sz="0" w:space="0" w:color="auto"/>
                <w:left w:val="none" w:sz="0" w:space="0" w:color="auto"/>
                <w:bottom w:val="none" w:sz="0" w:space="0" w:color="auto"/>
                <w:right w:val="none" w:sz="0" w:space="0" w:color="auto"/>
              </w:divBdr>
            </w:div>
          </w:divsChild>
        </w:div>
        <w:div w:id="52706872">
          <w:marLeft w:val="0"/>
          <w:marRight w:val="0"/>
          <w:marTop w:val="0"/>
          <w:marBottom w:val="0"/>
          <w:divBdr>
            <w:top w:val="none" w:sz="0" w:space="0" w:color="auto"/>
            <w:left w:val="none" w:sz="0" w:space="0" w:color="auto"/>
            <w:bottom w:val="none" w:sz="0" w:space="0" w:color="auto"/>
            <w:right w:val="none" w:sz="0" w:space="0" w:color="auto"/>
          </w:divBdr>
        </w:div>
        <w:div w:id="1162812780">
          <w:marLeft w:val="0"/>
          <w:marRight w:val="0"/>
          <w:marTop w:val="0"/>
          <w:marBottom w:val="0"/>
          <w:divBdr>
            <w:top w:val="none" w:sz="0" w:space="0" w:color="auto"/>
            <w:left w:val="none" w:sz="0" w:space="0" w:color="auto"/>
            <w:bottom w:val="none" w:sz="0" w:space="0" w:color="auto"/>
            <w:right w:val="none" w:sz="0" w:space="0" w:color="auto"/>
          </w:divBdr>
          <w:divsChild>
            <w:div w:id="1990747151">
              <w:marLeft w:val="0"/>
              <w:marRight w:val="0"/>
              <w:marTop w:val="0"/>
              <w:marBottom w:val="0"/>
              <w:divBdr>
                <w:top w:val="none" w:sz="0" w:space="0" w:color="auto"/>
                <w:left w:val="none" w:sz="0" w:space="0" w:color="auto"/>
                <w:bottom w:val="none" w:sz="0" w:space="0" w:color="auto"/>
                <w:right w:val="none" w:sz="0" w:space="0" w:color="auto"/>
              </w:divBdr>
            </w:div>
          </w:divsChild>
        </w:div>
        <w:div w:id="1124542894">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sChild>
            <w:div w:id="494883949">
              <w:marLeft w:val="0"/>
              <w:marRight w:val="0"/>
              <w:marTop w:val="0"/>
              <w:marBottom w:val="0"/>
              <w:divBdr>
                <w:top w:val="none" w:sz="0" w:space="0" w:color="auto"/>
                <w:left w:val="none" w:sz="0" w:space="0" w:color="auto"/>
                <w:bottom w:val="none" w:sz="0" w:space="0" w:color="auto"/>
                <w:right w:val="none" w:sz="0" w:space="0" w:color="auto"/>
              </w:divBdr>
            </w:div>
          </w:divsChild>
        </w:div>
        <w:div w:id="1235626372">
          <w:marLeft w:val="0"/>
          <w:marRight w:val="0"/>
          <w:marTop w:val="0"/>
          <w:marBottom w:val="0"/>
          <w:divBdr>
            <w:top w:val="none" w:sz="0" w:space="0" w:color="auto"/>
            <w:left w:val="none" w:sz="0" w:space="0" w:color="auto"/>
            <w:bottom w:val="none" w:sz="0" w:space="0" w:color="auto"/>
            <w:right w:val="none" w:sz="0" w:space="0" w:color="auto"/>
          </w:divBdr>
        </w:div>
        <w:div w:id="2139764583">
          <w:marLeft w:val="0"/>
          <w:marRight w:val="0"/>
          <w:marTop w:val="0"/>
          <w:marBottom w:val="0"/>
          <w:divBdr>
            <w:top w:val="none" w:sz="0" w:space="0" w:color="auto"/>
            <w:left w:val="none" w:sz="0" w:space="0" w:color="auto"/>
            <w:bottom w:val="none" w:sz="0" w:space="0" w:color="auto"/>
            <w:right w:val="none" w:sz="0" w:space="0" w:color="auto"/>
          </w:divBdr>
          <w:divsChild>
            <w:div w:id="778064818">
              <w:marLeft w:val="0"/>
              <w:marRight w:val="0"/>
              <w:marTop w:val="0"/>
              <w:marBottom w:val="0"/>
              <w:divBdr>
                <w:top w:val="none" w:sz="0" w:space="0" w:color="auto"/>
                <w:left w:val="none" w:sz="0" w:space="0" w:color="auto"/>
                <w:bottom w:val="none" w:sz="0" w:space="0" w:color="auto"/>
                <w:right w:val="none" w:sz="0" w:space="0" w:color="auto"/>
              </w:divBdr>
            </w:div>
          </w:divsChild>
        </w:div>
        <w:div w:id="166949240">
          <w:marLeft w:val="0"/>
          <w:marRight w:val="0"/>
          <w:marTop w:val="0"/>
          <w:marBottom w:val="0"/>
          <w:divBdr>
            <w:top w:val="none" w:sz="0" w:space="0" w:color="auto"/>
            <w:left w:val="none" w:sz="0" w:space="0" w:color="auto"/>
            <w:bottom w:val="none" w:sz="0" w:space="0" w:color="auto"/>
            <w:right w:val="none" w:sz="0" w:space="0" w:color="auto"/>
          </w:divBdr>
        </w:div>
        <w:div w:id="775178377">
          <w:marLeft w:val="0"/>
          <w:marRight w:val="0"/>
          <w:marTop w:val="0"/>
          <w:marBottom w:val="0"/>
          <w:divBdr>
            <w:top w:val="none" w:sz="0" w:space="0" w:color="auto"/>
            <w:left w:val="none" w:sz="0" w:space="0" w:color="auto"/>
            <w:bottom w:val="none" w:sz="0" w:space="0" w:color="auto"/>
            <w:right w:val="none" w:sz="0" w:space="0" w:color="auto"/>
          </w:divBdr>
          <w:divsChild>
            <w:div w:id="1006788763">
              <w:marLeft w:val="0"/>
              <w:marRight w:val="0"/>
              <w:marTop w:val="0"/>
              <w:marBottom w:val="0"/>
              <w:divBdr>
                <w:top w:val="none" w:sz="0" w:space="0" w:color="auto"/>
                <w:left w:val="none" w:sz="0" w:space="0" w:color="auto"/>
                <w:bottom w:val="none" w:sz="0" w:space="0" w:color="auto"/>
                <w:right w:val="none" w:sz="0" w:space="0" w:color="auto"/>
              </w:divBdr>
            </w:div>
          </w:divsChild>
        </w:div>
        <w:div w:id="1258443412">
          <w:marLeft w:val="0"/>
          <w:marRight w:val="0"/>
          <w:marTop w:val="0"/>
          <w:marBottom w:val="0"/>
          <w:divBdr>
            <w:top w:val="none" w:sz="0" w:space="0" w:color="auto"/>
            <w:left w:val="none" w:sz="0" w:space="0" w:color="auto"/>
            <w:bottom w:val="none" w:sz="0" w:space="0" w:color="auto"/>
            <w:right w:val="none" w:sz="0" w:space="0" w:color="auto"/>
          </w:divBdr>
        </w:div>
        <w:div w:id="1283073110">
          <w:marLeft w:val="0"/>
          <w:marRight w:val="0"/>
          <w:marTop w:val="0"/>
          <w:marBottom w:val="0"/>
          <w:divBdr>
            <w:top w:val="none" w:sz="0" w:space="0" w:color="auto"/>
            <w:left w:val="none" w:sz="0" w:space="0" w:color="auto"/>
            <w:bottom w:val="none" w:sz="0" w:space="0" w:color="auto"/>
            <w:right w:val="none" w:sz="0" w:space="0" w:color="auto"/>
          </w:divBdr>
          <w:divsChild>
            <w:div w:id="263880088">
              <w:marLeft w:val="0"/>
              <w:marRight w:val="0"/>
              <w:marTop w:val="0"/>
              <w:marBottom w:val="0"/>
              <w:divBdr>
                <w:top w:val="none" w:sz="0" w:space="0" w:color="auto"/>
                <w:left w:val="none" w:sz="0" w:space="0" w:color="auto"/>
                <w:bottom w:val="none" w:sz="0" w:space="0" w:color="auto"/>
                <w:right w:val="none" w:sz="0" w:space="0" w:color="auto"/>
              </w:divBdr>
            </w:div>
          </w:divsChild>
        </w:div>
        <w:div w:id="192773386">
          <w:marLeft w:val="0"/>
          <w:marRight w:val="0"/>
          <w:marTop w:val="300"/>
          <w:marBottom w:val="0"/>
          <w:divBdr>
            <w:top w:val="none" w:sz="0" w:space="0" w:color="auto"/>
            <w:left w:val="none" w:sz="0" w:space="0" w:color="auto"/>
            <w:bottom w:val="none" w:sz="0" w:space="0" w:color="auto"/>
            <w:right w:val="none" w:sz="0" w:space="0" w:color="auto"/>
          </w:divBdr>
          <w:divsChild>
            <w:div w:id="921644809">
              <w:marLeft w:val="0"/>
              <w:marRight w:val="0"/>
              <w:marTop w:val="0"/>
              <w:marBottom w:val="0"/>
              <w:divBdr>
                <w:top w:val="none" w:sz="0" w:space="0" w:color="auto"/>
                <w:left w:val="none" w:sz="0" w:space="0" w:color="auto"/>
                <w:bottom w:val="none" w:sz="0" w:space="0" w:color="auto"/>
                <w:right w:val="none" w:sz="0" w:space="0" w:color="auto"/>
              </w:divBdr>
              <w:divsChild>
                <w:div w:id="4631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70008">
          <w:marLeft w:val="0"/>
          <w:marRight w:val="0"/>
          <w:marTop w:val="300"/>
          <w:marBottom w:val="0"/>
          <w:divBdr>
            <w:top w:val="none" w:sz="0" w:space="0" w:color="auto"/>
            <w:left w:val="none" w:sz="0" w:space="0" w:color="auto"/>
            <w:bottom w:val="none" w:sz="0" w:space="0" w:color="auto"/>
            <w:right w:val="none" w:sz="0" w:space="0" w:color="auto"/>
          </w:divBdr>
          <w:divsChild>
            <w:div w:id="2037461374">
              <w:marLeft w:val="0"/>
              <w:marRight w:val="0"/>
              <w:marTop w:val="0"/>
              <w:marBottom w:val="0"/>
              <w:divBdr>
                <w:top w:val="none" w:sz="0" w:space="0" w:color="auto"/>
                <w:left w:val="none" w:sz="0" w:space="0" w:color="auto"/>
                <w:bottom w:val="none" w:sz="0" w:space="0" w:color="auto"/>
                <w:right w:val="none" w:sz="0" w:space="0" w:color="auto"/>
              </w:divBdr>
              <w:divsChild>
                <w:div w:id="589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sChild>
            <w:div w:id="973174689">
              <w:marLeft w:val="0"/>
              <w:marRight w:val="0"/>
              <w:marTop w:val="0"/>
              <w:marBottom w:val="0"/>
              <w:divBdr>
                <w:top w:val="none" w:sz="0" w:space="0" w:color="auto"/>
                <w:left w:val="none" w:sz="0" w:space="0" w:color="auto"/>
                <w:bottom w:val="none" w:sz="0" w:space="0" w:color="auto"/>
                <w:right w:val="none" w:sz="0" w:space="0" w:color="auto"/>
              </w:divBdr>
              <w:divsChild>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343">
          <w:marLeft w:val="0"/>
          <w:marRight w:val="0"/>
          <w:marTop w:val="300"/>
          <w:marBottom w:val="0"/>
          <w:divBdr>
            <w:top w:val="none" w:sz="0" w:space="0" w:color="auto"/>
            <w:left w:val="none" w:sz="0" w:space="0" w:color="auto"/>
            <w:bottom w:val="none" w:sz="0" w:space="0" w:color="auto"/>
            <w:right w:val="none" w:sz="0" w:space="0" w:color="auto"/>
          </w:divBdr>
          <w:divsChild>
            <w:div w:id="1690715020">
              <w:marLeft w:val="0"/>
              <w:marRight w:val="0"/>
              <w:marTop w:val="0"/>
              <w:marBottom w:val="0"/>
              <w:divBdr>
                <w:top w:val="none" w:sz="0" w:space="0" w:color="auto"/>
                <w:left w:val="none" w:sz="0" w:space="0" w:color="auto"/>
                <w:bottom w:val="none" w:sz="0" w:space="0" w:color="auto"/>
                <w:right w:val="none" w:sz="0" w:space="0" w:color="auto"/>
              </w:divBdr>
              <w:divsChild>
                <w:div w:id="142214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254706">
      <w:bodyDiv w:val="1"/>
      <w:marLeft w:val="0"/>
      <w:marRight w:val="0"/>
      <w:marTop w:val="0"/>
      <w:marBottom w:val="0"/>
      <w:divBdr>
        <w:top w:val="none" w:sz="0" w:space="0" w:color="auto"/>
        <w:left w:val="none" w:sz="0" w:space="0" w:color="auto"/>
        <w:bottom w:val="none" w:sz="0" w:space="0" w:color="auto"/>
        <w:right w:val="none" w:sz="0" w:space="0" w:color="auto"/>
      </w:divBdr>
      <w:divsChild>
        <w:div w:id="764417746">
          <w:marLeft w:val="0"/>
          <w:marRight w:val="0"/>
          <w:marTop w:val="0"/>
          <w:marBottom w:val="0"/>
          <w:divBdr>
            <w:top w:val="none" w:sz="0" w:space="0" w:color="auto"/>
            <w:left w:val="none" w:sz="0" w:space="0" w:color="auto"/>
            <w:bottom w:val="none" w:sz="0" w:space="0" w:color="auto"/>
            <w:right w:val="none" w:sz="0" w:space="0" w:color="auto"/>
          </w:divBdr>
        </w:div>
        <w:div w:id="1524436924">
          <w:marLeft w:val="0"/>
          <w:marRight w:val="0"/>
          <w:marTop w:val="0"/>
          <w:marBottom w:val="0"/>
          <w:divBdr>
            <w:top w:val="none" w:sz="0" w:space="0" w:color="auto"/>
            <w:left w:val="none" w:sz="0" w:space="0" w:color="auto"/>
            <w:bottom w:val="none" w:sz="0" w:space="0" w:color="auto"/>
            <w:right w:val="none" w:sz="0" w:space="0" w:color="auto"/>
          </w:divBdr>
          <w:divsChild>
            <w:div w:id="315307951">
              <w:marLeft w:val="0"/>
              <w:marRight w:val="0"/>
              <w:marTop w:val="0"/>
              <w:marBottom w:val="0"/>
              <w:divBdr>
                <w:top w:val="none" w:sz="0" w:space="0" w:color="auto"/>
                <w:left w:val="none" w:sz="0" w:space="0" w:color="auto"/>
                <w:bottom w:val="none" w:sz="0" w:space="0" w:color="auto"/>
                <w:right w:val="none" w:sz="0" w:space="0" w:color="auto"/>
              </w:divBdr>
            </w:div>
          </w:divsChild>
        </w:div>
        <w:div w:id="680813203">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sChild>
            <w:div w:id="1250119128">
              <w:marLeft w:val="0"/>
              <w:marRight w:val="0"/>
              <w:marTop w:val="0"/>
              <w:marBottom w:val="0"/>
              <w:divBdr>
                <w:top w:val="none" w:sz="0" w:space="0" w:color="auto"/>
                <w:left w:val="none" w:sz="0" w:space="0" w:color="auto"/>
                <w:bottom w:val="none" w:sz="0" w:space="0" w:color="auto"/>
                <w:right w:val="none" w:sz="0" w:space="0" w:color="auto"/>
              </w:divBdr>
            </w:div>
          </w:divsChild>
        </w:div>
        <w:div w:id="1002897615">
          <w:marLeft w:val="0"/>
          <w:marRight w:val="0"/>
          <w:marTop w:val="0"/>
          <w:marBottom w:val="0"/>
          <w:divBdr>
            <w:top w:val="none" w:sz="0" w:space="0" w:color="auto"/>
            <w:left w:val="none" w:sz="0" w:space="0" w:color="auto"/>
            <w:bottom w:val="none" w:sz="0" w:space="0" w:color="auto"/>
            <w:right w:val="none" w:sz="0" w:space="0" w:color="auto"/>
          </w:divBdr>
        </w:div>
        <w:div w:id="2083137184">
          <w:marLeft w:val="0"/>
          <w:marRight w:val="0"/>
          <w:marTop w:val="0"/>
          <w:marBottom w:val="0"/>
          <w:divBdr>
            <w:top w:val="none" w:sz="0" w:space="0" w:color="auto"/>
            <w:left w:val="none" w:sz="0" w:space="0" w:color="auto"/>
            <w:bottom w:val="none" w:sz="0" w:space="0" w:color="auto"/>
            <w:right w:val="none" w:sz="0" w:space="0" w:color="auto"/>
          </w:divBdr>
          <w:divsChild>
            <w:div w:id="200631817">
              <w:marLeft w:val="0"/>
              <w:marRight w:val="0"/>
              <w:marTop w:val="0"/>
              <w:marBottom w:val="0"/>
              <w:divBdr>
                <w:top w:val="none" w:sz="0" w:space="0" w:color="auto"/>
                <w:left w:val="none" w:sz="0" w:space="0" w:color="auto"/>
                <w:bottom w:val="none" w:sz="0" w:space="0" w:color="auto"/>
                <w:right w:val="none" w:sz="0" w:space="0" w:color="auto"/>
              </w:divBdr>
            </w:div>
          </w:divsChild>
        </w:div>
        <w:div w:id="1737896403">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sChild>
            <w:div w:id="2097049995">
              <w:marLeft w:val="0"/>
              <w:marRight w:val="0"/>
              <w:marTop w:val="0"/>
              <w:marBottom w:val="0"/>
              <w:divBdr>
                <w:top w:val="none" w:sz="0" w:space="0" w:color="auto"/>
                <w:left w:val="none" w:sz="0" w:space="0" w:color="auto"/>
                <w:bottom w:val="none" w:sz="0" w:space="0" w:color="auto"/>
                <w:right w:val="none" w:sz="0" w:space="0" w:color="auto"/>
              </w:divBdr>
            </w:div>
          </w:divsChild>
        </w:div>
        <w:div w:id="1386875555">
          <w:marLeft w:val="0"/>
          <w:marRight w:val="0"/>
          <w:marTop w:val="0"/>
          <w:marBottom w:val="0"/>
          <w:divBdr>
            <w:top w:val="none" w:sz="0" w:space="0" w:color="auto"/>
            <w:left w:val="none" w:sz="0" w:space="0" w:color="auto"/>
            <w:bottom w:val="none" w:sz="0" w:space="0" w:color="auto"/>
            <w:right w:val="none" w:sz="0" w:space="0" w:color="auto"/>
          </w:divBdr>
        </w:div>
        <w:div w:id="568730486">
          <w:marLeft w:val="0"/>
          <w:marRight w:val="0"/>
          <w:marTop w:val="0"/>
          <w:marBottom w:val="0"/>
          <w:divBdr>
            <w:top w:val="none" w:sz="0" w:space="0" w:color="auto"/>
            <w:left w:val="none" w:sz="0" w:space="0" w:color="auto"/>
            <w:bottom w:val="none" w:sz="0" w:space="0" w:color="auto"/>
            <w:right w:val="none" w:sz="0" w:space="0" w:color="auto"/>
          </w:divBdr>
          <w:divsChild>
            <w:div w:id="743140217">
              <w:marLeft w:val="0"/>
              <w:marRight w:val="0"/>
              <w:marTop w:val="0"/>
              <w:marBottom w:val="0"/>
              <w:divBdr>
                <w:top w:val="none" w:sz="0" w:space="0" w:color="auto"/>
                <w:left w:val="none" w:sz="0" w:space="0" w:color="auto"/>
                <w:bottom w:val="none" w:sz="0" w:space="0" w:color="auto"/>
                <w:right w:val="none" w:sz="0" w:space="0" w:color="auto"/>
              </w:divBdr>
            </w:div>
          </w:divsChild>
        </w:div>
        <w:div w:id="43870127">
          <w:marLeft w:val="0"/>
          <w:marRight w:val="0"/>
          <w:marTop w:val="0"/>
          <w:marBottom w:val="0"/>
          <w:divBdr>
            <w:top w:val="none" w:sz="0" w:space="0" w:color="auto"/>
            <w:left w:val="none" w:sz="0" w:space="0" w:color="auto"/>
            <w:bottom w:val="none" w:sz="0" w:space="0" w:color="auto"/>
            <w:right w:val="none" w:sz="0" w:space="0" w:color="auto"/>
          </w:divBdr>
        </w:div>
        <w:div w:id="73356089">
          <w:marLeft w:val="0"/>
          <w:marRight w:val="0"/>
          <w:marTop w:val="0"/>
          <w:marBottom w:val="0"/>
          <w:divBdr>
            <w:top w:val="none" w:sz="0" w:space="0" w:color="auto"/>
            <w:left w:val="none" w:sz="0" w:space="0" w:color="auto"/>
            <w:bottom w:val="none" w:sz="0" w:space="0" w:color="auto"/>
            <w:right w:val="none" w:sz="0" w:space="0" w:color="auto"/>
          </w:divBdr>
          <w:divsChild>
            <w:div w:id="1475483703">
              <w:marLeft w:val="0"/>
              <w:marRight w:val="0"/>
              <w:marTop w:val="0"/>
              <w:marBottom w:val="0"/>
              <w:divBdr>
                <w:top w:val="none" w:sz="0" w:space="0" w:color="auto"/>
                <w:left w:val="none" w:sz="0" w:space="0" w:color="auto"/>
                <w:bottom w:val="none" w:sz="0" w:space="0" w:color="auto"/>
                <w:right w:val="none" w:sz="0" w:space="0" w:color="auto"/>
              </w:divBdr>
            </w:div>
          </w:divsChild>
        </w:div>
        <w:div w:id="1589577437">
          <w:marLeft w:val="0"/>
          <w:marRight w:val="0"/>
          <w:marTop w:val="0"/>
          <w:marBottom w:val="0"/>
          <w:divBdr>
            <w:top w:val="none" w:sz="0" w:space="0" w:color="auto"/>
            <w:left w:val="none" w:sz="0" w:space="0" w:color="auto"/>
            <w:bottom w:val="none" w:sz="0" w:space="0" w:color="auto"/>
            <w:right w:val="none" w:sz="0" w:space="0" w:color="auto"/>
          </w:divBdr>
        </w:div>
        <w:div w:id="820005669">
          <w:marLeft w:val="0"/>
          <w:marRight w:val="0"/>
          <w:marTop w:val="0"/>
          <w:marBottom w:val="0"/>
          <w:divBdr>
            <w:top w:val="none" w:sz="0" w:space="0" w:color="auto"/>
            <w:left w:val="none" w:sz="0" w:space="0" w:color="auto"/>
            <w:bottom w:val="none" w:sz="0" w:space="0" w:color="auto"/>
            <w:right w:val="none" w:sz="0" w:space="0" w:color="auto"/>
          </w:divBdr>
          <w:divsChild>
            <w:div w:id="1524901175">
              <w:marLeft w:val="0"/>
              <w:marRight w:val="0"/>
              <w:marTop w:val="0"/>
              <w:marBottom w:val="0"/>
              <w:divBdr>
                <w:top w:val="none" w:sz="0" w:space="0" w:color="auto"/>
                <w:left w:val="none" w:sz="0" w:space="0" w:color="auto"/>
                <w:bottom w:val="none" w:sz="0" w:space="0" w:color="auto"/>
                <w:right w:val="none" w:sz="0" w:space="0" w:color="auto"/>
              </w:divBdr>
            </w:div>
          </w:divsChild>
        </w:div>
        <w:div w:id="206259119">
          <w:marLeft w:val="0"/>
          <w:marRight w:val="0"/>
          <w:marTop w:val="300"/>
          <w:marBottom w:val="0"/>
          <w:divBdr>
            <w:top w:val="none" w:sz="0" w:space="0" w:color="auto"/>
            <w:left w:val="none" w:sz="0" w:space="0" w:color="auto"/>
            <w:bottom w:val="none" w:sz="0" w:space="0" w:color="auto"/>
            <w:right w:val="none" w:sz="0" w:space="0" w:color="auto"/>
          </w:divBdr>
          <w:divsChild>
            <w:div w:id="1511800149">
              <w:marLeft w:val="0"/>
              <w:marRight w:val="0"/>
              <w:marTop w:val="0"/>
              <w:marBottom w:val="0"/>
              <w:divBdr>
                <w:top w:val="none" w:sz="0" w:space="0" w:color="auto"/>
                <w:left w:val="none" w:sz="0" w:space="0" w:color="auto"/>
                <w:bottom w:val="none" w:sz="0" w:space="0" w:color="auto"/>
                <w:right w:val="none" w:sz="0" w:space="0" w:color="auto"/>
              </w:divBdr>
              <w:divsChild>
                <w:div w:id="1973511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94490">
          <w:marLeft w:val="0"/>
          <w:marRight w:val="0"/>
          <w:marTop w:val="300"/>
          <w:marBottom w:val="0"/>
          <w:divBdr>
            <w:top w:val="none" w:sz="0" w:space="0" w:color="auto"/>
            <w:left w:val="none" w:sz="0" w:space="0" w:color="auto"/>
            <w:bottom w:val="none" w:sz="0" w:space="0" w:color="auto"/>
            <w:right w:val="none" w:sz="0" w:space="0" w:color="auto"/>
          </w:divBdr>
          <w:divsChild>
            <w:div w:id="1087768796">
              <w:marLeft w:val="0"/>
              <w:marRight w:val="0"/>
              <w:marTop w:val="0"/>
              <w:marBottom w:val="0"/>
              <w:divBdr>
                <w:top w:val="none" w:sz="0" w:space="0" w:color="auto"/>
                <w:left w:val="none" w:sz="0" w:space="0" w:color="auto"/>
                <w:bottom w:val="none" w:sz="0" w:space="0" w:color="auto"/>
                <w:right w:val="none" w:sz="0" w:space="0" w:color="auto"/>
              </w:divBdr>
              <w:divsChild>
                <w:div w:id="57116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38697">
          <w:marLeft w:val="0"/>
          <w:marRight w:val="0"/>
          <w:marTop w:val="300"/>
          <w:marBottom w:val="0"/>
          <w:divBdr>
            <w:top w:val="none" w:sz="0" w:space="0" w:color="auto"/>
            <w:left w:val="none" w:sz="0" w:space="0" w:color="auto"/>
            <w:bottom w:val="none" w:sz="0" w:space="0" w:color="auto"/>
            <w:right w:val="none" w:sz="0" w:space="0" w:color="auto"/>
          </w:divBdr>
          <w:divsChild>
            <w:div w:id="1530335123">
              <w:marLeft w:val="0"/>
              <w:marRight w:val="0"/>
              <w:marTop w:val="0"/>
              <w:marBottom w:val="0"/>
              <w:divBdr>
                <w:top w:val="none" w:sz="0" w:space="0" w:color="auto"/>
                <w:left w:val="none" w:sz="0" w:space="0" w:color="auto"/>
                <w:bottom w:val="none" w:sz="0" w:space="0" w:color="auto"/>
                <w:right w:val="none" w:sz="0" w:space="0" w:color="auto"/>
              </w:divBdr>
              <w:divsChild>
                <w:div w:id="109170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sChild>
                <w:div w:id="75710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3624">
      <w:bodyDiv w:val="1"/>
      <w:marLeft w:val="0"/>
      <w:marRight w:val="0"/>
      <w:marTop w:val="0"/>
      <w:marBottom w:val="0"/>
      <w:divBdr>
        <w:top w:val="none" w:sz="0" w:space="0" w:color="auto"/>
        <w:left w:val="none" w:sz="0" w:space="0" w:color="auto"/>
        <w:bottom w:val="none" w:sz="0" w:space="0" w:color="auto"/>
        <w:right w:val="none" w:sz="0" w:space="0" w:color="auto"/>
      </w:divBdr>
      <w:divsChild>
        <w:div w:id="1203521666">
          <w:marLeft w:val="0"/>
          <w:marRight w:val="0"/>
          <w:marTop w:val="0"/>
          <w:marBottom w:val="0"/>
          <w:divBdr>
            <w:top w:val="none" w:sz="0" w:space="0" w:color="auto"/>
            <w:left w:val="none" w:sz="0" w:space="0" w:color="auto"/>
            <w:bottom w:val="none" w:sz="0" w:space="0" w:color="auto"/>
            <w:right w:val="none" w:sz="0" w:space="0" w:color="auto"/>
          </w:divBdr>
        </w:div>
        <w:div w:id="926841683">
          <w:marLeft w:val="0"/>
          <w:marRight w:val="0"/>
          <w:marTop w:val="0"/>
          <w:marBottom w:val="0"/>
          <w:divBdr>
            <w:top w:val="none" w:sz="0" w:space="0" w:color="auto"/>
            <w:left w:val="none" w:sz="0" w:space="0" w:color="auto"/>
            <w:bottom w:val="none" w:sz="0" w:space="0" w:color="auto"/>
            <w:right w:val="none" w:sz="0" w:space="0" w:color="auto"/>
          </w:divBdr>
          <w:divsChild>
            <w:div w:id="1034772351">
              <w:marLeft w:val="0"/>
              <w:marRight w:val="0"/>
              <w:marTop w:val="0"/>
              <w:marBottom w:val="0"/>
              <w:divBdr>
                <w:top w:val="none" w:sz="0" w:space="0" w:color="auto"/>
                <w:left w:val="none" w:sz="0" w:space="0" w:color="auto"/>
                <w:bottom w:val="none" w:sz="0" w:space="0" w:color="auto"/>
                <w:right w:val="none" w:sz="0" w:space="0" w:color="auto"/>
              </w:divBdr>
            </w:div>
          </w:divsChild>
        </w:div>
        <w:div w:id="1355378610">
          <w:marLeft w:val="0"/>
          <w:marRight w:val="0"/>
          <w:marTop w:val="0"/>
          <w:marBottom w:val="0"/>
          <w:divBdr>
            <w:top w:val="none" w:sz="0" w:space="0" w:color="auto"/>
            <w:left w:val="none" w:sz="0" w:space="0" w:color="auto"/>
            <w:bottom w:val="none" w:sz="0" w:space="0" w:color="auto"/>
            <w:right w:val="none" w:sz="0" w:space="0" w:color="auto"/>
          </w:divBdr>
        </w:div>
        <w:div w:id="439303135">
          <w:marLeft w:val="0"/>
          <w:marRight w:val="0"/>
          <w:marTop w:val="0"/>
          <w:marBottom w:val="0"/>
          <w:divBdr>
            <w:top w:val="none" w:sz="0" w:space="0" w:color="auto"/>
            <w:left w:val="none" w:sz="0" w:space="0" w:color="auto"/>
            <w:bottom w:val="none" w:sz="0" w:space="0" w:color="auto"/>
            <w:right w:val="none" w:sz="0" w:space="0" w:color="auto"/>
          </w:divBdr>
          <w:divsChild>
            <w:div w:id="812874378">
              <w:marLeft w:val="0"/>
              <w:marRight w:val="0"/>
              <w:marTop w:val="0"/>
              <w:marBottom w:val="0"/>
              <w:divBdr>
                <w:top w:val="none" w:sz="0" w:space="0" w:color="auto"/>
                <w:left w:val="none" w:sz="0" w:space="0" w:color="auto"/>
                <w:bottom w:val="none" w:sz="0" w:space="0" w:color="auto"/>
                <w:right w:val="none" w:sz="0" w:space="0" w:color="auto"/>
              </w:divBdr>
            </w:div>
          </w:divsChild>
        </w:div>
        <w:div w:id="1632517837">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sChild>
            <w:div w:id="1742632191">
              <w:marLeft w:val="0"/>
              <w:marRight w:val="0"/>
              <w:marTop w:val="0"/>
              <w:marBottom w:val="0"/>
              <w:divBdr>
                <w:top w:val="none" w:sz="0" w:space="0" w:color="auto"/>
                <w:left w:val="none" w:sz="0" w:space="0" w:color="auto"/>
                <w:bottom w:val="none" w:sz="0" w:space="0" w:color="auto"/>
                <w:right w:val="none" w:sz="0" w:space="0" w:color="auto"/>
              </w:divBdr>
            </w:div>
          </w:divsChild>
        </w:div>
        <w:div w:id="454178350">
          <w:marLeft w:val="0"/>
          <w:marRight w:val="0"/>
          <w:marTop w:val="0"/>
          <w:marBottom w:val="0"/>
          <w:divBdr>
            <w:top w:val="none" w:sz="0" w:space="0" w:color="auto"/>
            <w:left w:val="none" w:sz="0" w:space="0" w:color="auto"/>
            <w:bottom w:val="none" w:sz="0" w:space="0" w:color="auto"/>
            <w:right w:val="none" w:sz="0" w:space="0" w:color="auto"/>
          </w:divBdr>
        </w:div>
        <w:div w:id="1452431669">
          <w:marLeft w:val="0"/>
          <w:marRight w:val="0"/>
          <w:marTop w:val="0"/>
          <w:marBottom w:val="0"/>
          <w:divBdr>
            <w:top w:val="none" w:sz="0" w:space="0" w:color="auto"/>
            <w:left w:val="none" w:sz="0" w:space="0" w:color="auto"/>
            <w:bottom w:val="none" w:sz="0" w:space="0" w:color="auto"/>
            <w:right w:val="none" w:sz="0" w:space="0" w:color="auto"/>
          </w:divBdr>
          <w:divsChild>
            <w:div w:id="298071776">
              <w:marLeft w:val="0"/>
              <w:marRight w:val="0"/>
              <w:marTop w:val="0"/>
              <w:marBottom w:val="0"/>
              <w:divBdr>
                <w:top w:val="none" w:sz="0" w:space="0" w:color="auto"/>
                <w:left w:val="none" w:sz="0" w:space="0" w:color="auto"/>
                <w:bottom w:val="none" w:sz="0" w:space="0" w:color="auto"/>
                <w:right w:val="none" w:sz="0" w:space="0" w:color="auto"/>
              </w:divBdr>
            </w:div>
          </w:divsChild>
        </w:div>
        <w:div w:id="1451246536">
          <w:marLeft w:val="0"/>
          <w:marRight w:val="0"/>
          <w:marTop w:val="0"/>
          <w:marBottom w:val="0"/>
          <w:divBdr>
            <w:top w:val="none" w:sz="0" w:space="0" w:color="auto"/>
            <w:left w:val="none" w:sz="0" w:space="0" w:color="auto"/>
            <w:bottom w:val="none" w:sz="0" w:space="0" w:color="auto"/>
            <w:right w:val="none" w:sz="0" w:space="0" w:color="auto"/>
          </w:divBdr>
        </w:div>
        <w:div w:id="436877147">
          <w:marLeft w:val="0"/>
          <w:marRight w:val="0"/>
          <w:marTop w:val="0"/>
          <w:marBottom w:val="0"/>
          <w:divBdr>
            <w:top w:val="none" w:sz="0" w:space="0" w:color="auto"/>
            <w:left w:val="none" w:sz="0" w:space="0" w:color="auto"/>
            <w:bottom w:val="none" w:sz="0" w:space="0" w:color="auto"/>
            <w:right w:val="none" w:sz="0" w:space="0" w:color="auto"/>
          </w:divBdr>
          <w:divsChild>
            <w:div w:id="2035420415">
              <w:marLeft w:val="0"/>
              <w:marRight w:val="0"/>
              <w:marTop w:val="0"/>
              <w:marBottom w:val="0"/>
              <w:divBdr>
                <w:top w:val="none" w:sz="0" w:space="0" w:color="auto"/>
                <w:left w:val="none" w:sz="0" w:space="0" w:color="auto"/>
                <w:bottom w:val="none" w:sz="0" w:space="0" w:color="auto"/>
                <w:right w:val="none" w:sz="0" w:space="0" w:color="auto"/>
              </w:divBdr>
            </w:div>
          </w:divsChild>
        </w:div>
        <w:div w:id="108645963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1329944904">
          <w:marLeft w:val="0"/>
          <w:marRight w:val="0"/>
          <w:marTop w:val="0"/>
          <w:marBottom w:val="0"/>
          <w:divBdr>
            <w:top w:val="none" w:sz="0" w:space="0" w:color="auto"/>
            <w:left w:val="none" w:sz="0" w:space="0" w:color="auto"/>
            <w:bottom w:val="none" w:sz="0" w:space="0" w:color="auto"/>
            <w:right w:val="none" w:sz="0" w:space="0" w:color="auto"/>
          </w:divBdr>
        </w:div>
        <w:div w:id="2068988705">
          <w:marLeft w:val="0"/>
          <w:marRight w:val="0"/>
          <w:marTop w:val="0"/>
          <w:marBottom w:val="0"/>
          <w:divBdr>
            <w:top w:val="none" w:sz="0" w:space="0" w:color="auto"/>
            <w:left w:val="none" w:sz="0" w:space="0" w:color="auto"/>
            <w:bottom w:val="none" w:sz="0" w:space="0" w:color="auto"/>
            <w:right w:val="none" w:sz="0" w:space="0" w:color="auto"/>
          </w:divBdr>
          <w:divsChild>
            <w:div w:id="1040284717">
              <w:marLeft w:val="0"/>
              <w:marRight w:val="0"/>
              <w:marTop w:val="0"/>
              <w:marBottom w:val="0"/>
              <w:divBdr>
                <w:top w:val="none" w:sz="0" w:space="0" w:color="auto"/>
                <w:left w:val="none" w:sz="0" w:space="0" w:color="auto"/>
                <w:bottom w:val="none" w:sz="0" w:space="0" w:color="auto"/>
                <w:right w:val="none" w:sz="0" w:space="0" w:color="auto"/>
              </w:divBdr>
            </w:div>
          </w:divsChild>
        </w:div>
        <w:div w:id="147065143">
          <w:marLeft w:val="0"/>
          <w:marRight w:val="0"/>
          <w:marTop w:val="300"/>
          <w:marBottom w:val="0"/>
          <w:divBdr>
            <w:top w:val="none" w:sz="0" w:space="0" w:color="auto"/>
            <w:left w:val="none" w:sz="0" w:space="0" w:color="auto"/>
            <w:bottom w:val="none" w:sz="0" w:space="0" w:color="auto"/>
            <w:right w:val="none" w:sz="0" w:space="0" w:color="auto"/>
          </w:divBdr>
          <w:divsChild>
            <w:div w:id="631711623">
              <w:marLeft w:val="0"/>
              <w:marRight w:val="0"/>
              <w:marTop w:val="0"/>
              <w:marBottom w:val="0"/>
              <w:divBdr>
                <w:top w:val="none" w:sz="0" w:space="0" w:color="auto"/>
                <w:left w:val="none" w:sz="0" w:space="0" w:color="auto"/>
                <w:bottom w:val="none" w:sz="0" w:space="0" w:color="auto"/>
                <w:right w:val="none" w:sz="0" w:space="0" w:color="auto"/>
              </w:divBdr>
              <w:divsChild>
                <w:div w:id="164608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594324">
          <w:marLeft w:val="0"/>
          <w:marRight w:val="0"/>
          <w:marTop w:val="300"/>
          <w:marBottom w:val="0"/>
          <w:divBdr>
            <w:top w:val="none" w:sz="0" w:space="0" w:color="auto"/>
            <w:left w:val="none" w:sz="0" w:space="0" w:color="auto"/>
            <w:bottom w:val="none" w:sz="0" w:space="0" w:color="auto"/>
            <w:right w:val="none" w:sz="0" w:space="0" w:color="auto"/>
          </w:divBdr>
          <w:divsChild>
            <w:div w:id="1278177286">
              <w:marLeft w:val="0"/>
              <w:marRight w:val="0"/>
              <w:marTop w:val="0"/>
              <w:marBottom w:val="0"/>
              <w:divBdr>
                <w:top w:val="none" w:sz="0" w:space="0" w:color="auto"/>
                <w:left w:val="none" w:sz="0" w:space="0" w:color="auto"/>
                <w:bottom w:val="none" w:sz="0" w:space="0" w:color="auto"/>
                <w:right w:val="none" w:sz="0" w:space="0" w:color="auto"/>
              </w:divBdr>
              <w:divsChild>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40688">
          <w:marLeft w:val="0"/>
          <w:marRight w:val="0"/>
          <w:marTop w:val="300"/>
          <w:marBottom w:val="0"/>
          <w:divBdr>
            <w:top w:val="none" w:sz="0" w:space="0" w:color="auto"/>
            <w:left w:val="none" w:sz="0" w:space="0" w:color="auto"/>
            <w:bottom w:val="none" w:sz="0" w:space="0" w:color="auto"/>
            <w:right w:val="none" w:sz="0" w:space="0" w:color="auto"/>
          </w:divBdr>
          <w:divsChild>
            <w:div w:id="10449820">
              <w:marLeft w:val="0"/>
              <w:marRight w:val="0"/>
              <w:marTop w:val="0"/>
              <w:marBottom w:val="0"/>
              <w:divBdr>
                <w:top w:val="none" w:sz="0" w:space="0" w:color="auto"/>
                <w:left w:val="none" w:sz="0" w:space="0" w:color="auto"/>
                <w:bottom w:val="none" w:sz="0" w:space="0" w:color="auto"/>
                <w:right w:val="none" w:sz="0" w:space="0" w:color="auto"/>
              </w:divBdr>
              <w:divsChild>
                <w:div w:id="18657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198880">
          <w:marLeft w:val="0"/>
          <w:marRight w:val="0"/>
          <w:marTop w:val="300"/>
          <w:marBottom w:val="0"/>
          <w:divBdr>
            <w:top w:val="none" w:sz="0" w:space="0" w:color="auto"/>
            <w:left w:val="none" w:sz="0" w:space="0" w:color="auto"/>
            <w:bottom w:val="none" w:sz="0" w:space="0" w:color="auto"/>
            <w:right w:val="none" w:sz="0" w:space="0" w:color="auto"/>
          </w:divBdr>
          <w:divsChild>
            <w:div w:id="230236941">
              <w:marLeft w:val="0"/>
              <w:marRight w:val="0"/>
              <w:marTop w:val="0"/>
              <w:marBottom w:val="0"/>
              <w:divBdr>
                <w:top w:val="none" w:sz="0" w:space="0" w:color="auto"/>
                <w:left w:val="none" w:sz="0" w:space="0" w:color="auto"/>
                <w:bottom w:val="none" w:sz="0" w:space="0" w:color="auto"/>
                <w:right w:val="none" w:sz="0" w:space="0" w:color="auto"/>
              </w:divBdr>
              <w:divsChild>
                <w:div w:id="191111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108430">
      <w:bodyDiv w:val="1"/>
      <w:marLeft w:val="0"/>
      <w:marRight w:val="0"/>
      <w:marTop w:val="0"/>
      <w:marBottom w:val="0"/>
      <w:divBdr>
        <w:top w:val="none" w:sz="0" w:space="0" w:color="auto"/>
        <w:left w:val="none" w:sz="0" w:space="0" w:color="auto"/>
        <w:bottom w:val="none" w:sz="0" w:space="0" w:color="auto"/>
        <w:right w:val="none" w:sz="0" w:space="0" w:color="auto"/>
      </w:divBdr>
      <w:divsChild>
        <w:div w:id="1759208996">
          <w:marLeft w:val="0"/>
          <w:marRight w:val="0"/>
          <w:marTop w:val="0"/>
          <w:marBottom w:val="0"/>
          <w:divBdr>
            <w:top w:val="none" w:sz="0" w:space="0" w:color="auto"/>
            <w:left w:val="none" w:sz="0" w:space="0" w:color="auto"/>
            <w:bottom w:val="none" w:sz="0" w:space="0" w:color="auto"/>
            <w:right w:val="none" w:sz="0" w:space="0" w:color="auto"/>
          </w:divBdr>
        </w:div>
        <w:div w:id="626856891">
          <w:marLeft w:val="0"/>
          <w:marRight w:val="0"/>
          <w:marTop w:val="0"/>
          <w:marBottom w:val="0"/>
          <w:divBdr>
            <w:top w:val="none" w:sz="0" w:space="0" w:color="auto"/>
            <w:left w:val="none" w:sz="0" w:space="0" w:color="auto"/>
            <w:bottom w:val="none" w:sz="0" w:space="0" w:color="auto"/>
            <w:right w:val="none" w:sz="0" w:space="0" w:color="auto"/>
          </w:divBdr>
          <w:divsChild>
            <w:div w:id="705980958">
              <w:marLeft w:val="0"/>
              <w:marRight w:val="0"/>
              <w:marTop w:val="0"/>
              <w:marBottom w:val="0"/>
              <w:divBdr>
                <w:top w:val="none" w:sz="0" w:space="0" w:color="auto"/>
                <w:left w:val="none" w:sz="0" w:space="0" w:color="auto"/>
                <w:bottom w:val="none" w:sz="0" w:space="0" w:color="auto"/>
                <w:right w:val="none" w:sz="0" w:space="0" w:color="auto"/>
              </w:divBdr>
            </w:div>
          </w:divsChild>
        </w:div>
        <w:div w:id="1888226812">
          <w:marLeft w:val="0"/>
          <w:marRight w:val="0"/>
          <w:marTop w:val="0"/>
          <w:marBottom w:val="0"/>
          <w:divBdr>
            <w:top w:val="none" w:sz="0" w:space="0" w:color="auto"/>
            <w:left w:val="none" w:sz="0" w:space="0" w:color="auto"/>
            <w:bottom w:val="none" w:sz="0" w:space="0" w:color="auto"/>
            <w:right w:val="none" w:sz="0" w:space="0" w:color="auto"/>
          </w:divBdr>
        </w:div>
        <w:div w:id="977295777">
          <w:marLeft w:val="0"/>
          <w:marRight w:val="0"/>
          <w:marTop w:val="0"/>
          <w:marBottom w:val="0"/>
          <w:divBdr>
            <w:top w:val="none" w:sz="0" w:space="0" w:color="auto"/>
            <w:left w:val="none" w:sz="0" w:space="0" w:color="auto"/>
            <w:bottom w:val="none" w:sz="0" w:space="0" w:color="auto"/>
            <w:right w:val="none" w:sz="0" w:space="0" w:color="auto"/>
          </w:divBdr>
          <w:divsChild>
            <w:div w:id="133378310">
              <w:marLeft w:val="0"/>
              <w:marRight w:val="0"/>
              <w:marTop w:val="0"/>
              <w:marBottom w:val="0"/>
              <w:divBdr>
                <w:top w:val="none" w:sz="0" w:space="0" w:color="auto"/>
                <w:left w:val="none" w:sz="0" w:space="0" w:color="auto"/>
                <w:bottom w:val="none" w:sz="0" w:space="0" w:color="auto"/>
                <w:right w:val="none" w:sz="0" w:space="0" w:color="auto"/>
              </w:divBdr>
            </w:div>
          </w:divsChild>
        </w:div>
        <w:div w:id="193421259">
          <w:marLeft w:val="0"/>
          <w:marRight w:val="0"/>
          <w:marTop w:val="0"/>
          <w:marBottom w:val="0"/>
          <w:divBdr>
            <w:top w:val="none" w:sz="0" w:space="0" w:color="auto"/>
            <w:left w:val="none" w:sz="0" w:space="0" w:color="auto"/>
            <w:bottom w:val="none" w:sz="0" w:space="0" w:color="auto"/>
            <w:right w:val="none" w:sz="0" w:space="0" w:color="auto"/>
          </w:divBdr>
        </w:div>
        <w:div w:id="1490437875">
          <w:marLeft w:val="0"/>
          <w:marRight w:val="0"/>
          <w:marTop w:val="0"/>
          <w:marBottom w:val="0"/>
          <w:divBdr>
            <w:top w:val="none" w:sz="0" w:space="0" w:color="auto"/>
            <w:left w:val="none" w:sz="0" w:space="0" w:color="auto"/>
            <w:bottom w:val="none" w:sz="0" w:space="0" w:color="auto"/>
            <w:right w:val="none" w:sz="0" w:space="0" w:color="auto"/>
          </w:divBdr>
          <w:divsChild>
            <w:div w:id="218060698">
              <w:marLeft w:val="0"/>
              <w:marRight w:val="0"/>
              <w:marTop w:val="0"/>
              <w:marBottom w:val="0"/>
              <w:divBdr>
                <w:top w:val="none" w:sz="0" w:space="0" w:color="auto"/>
                <w:left w:val="none" w:sz="0" w:space="0" w:color="auto"/>
                <w:bottom w:val="none" w:sz="0" w:space="0" w:color="auto"/>
                <w:right w:val="none" w:sz="0" w:space="0" w:color="auto"/>
              </w:divBdr>
            </w:div>
          </w:divsChild>
        </w:div>
        <w:div w:id="1947687839">
          <w:marLeft w:val="0"/>
          <w:marRight w:val="0"/>
          <w:marTop w:val="0"/>
          <w:marBottom w:val="0"/>
          <w:divBdr>
            <w:top w:val="none" w:sz="0" w:space="0" w:color="auto"/>
            <w:left w:val="none" w:sz="0" w:space="0" w:color="auto"/>
            <w:bottom w:val="none" w:sz="0" w:space="0" w:color="auto"/>
            <w:right w:val="none" w:sz="0" w:space="0" w:color="auto"/>
          </w:divBdr>
        </w:div>
        <w:div w:id="1686400097">
          <w:marLeft w:val="0"/>
          <w:marRight w:val="0"/>
          <w:marTop w:val="0"/>
          <w:marBottom w:val="0"/>
          <w:divBdr>
            <w:top w:val="none" w:sz="0" w:space="0" w:color="auto"/>
            <w:left w:val="none" w:sz="0" w:space="0" w:color="auto"/>
            <w:bottom w:val="none" w:sz="0" w:space="0" w:color="auto"/>
            <w:right w:val="none" w:sz="0" w:space="0" w:color="auto"/>
          </w:divBdr>
          <w:divsChild>
            <w:div w:id="2042854461">
              <w:marLeft w:val="0"/>
              <w:marRight w:val="0"/>
              <w:marTop w:val="0"/>
              <w:marBottom w:val="0"/>
              <w:divBdr>
                <w:top w:val="none" w:sz="0" w:space="0" w:color="auto"/>
                <w:left w:val="none" w:sz="0" w:space="0" w:color="auto"/>
                <w:bottom w:val="none" w:sz="0" w:space="0" w:color="auto"/>
                <w:right w:val="none" w:sz="0" w:space="0" w:color="auto"/>
              </w:divBdr>
            </w:div>
          </w:divsChild>
        </w:div>
        <w:div w:id="1753165330">
          <w:marLeft w:val="0"/>
          <w:marRight w:val="0"/>
          <w:marTop w:val="0"/>
          <w:marBottom w:val="0"/>
          <w:divBdr>
            <w:top w:val="none" w:sz="0" w:space="0" w:color="auto"/>
            <w:left w:val="none" w:sz="0" w:space="0" w:color="auto"/>
            <w:bottom w:val="none" w:sz="0" w:space="0" w:color="auto"/>
            <w:right w:val="none" w:sz="0" w:space="0" w:color="auto"/>
          </w:divBdr>
        </w:div>
        <w:div w:id="1302224929">
          <w:marLeft w:val="0"/>
          <w:marRight w:val="0"/>
          <w:marTop w:val="0"/>
          <w:marBottom w:val="0"/>
          <w:divBdr>
            <w:top w:val="none" w:sz="0" w:space="0" w:color="auto"/>
            <w:left w:val="none" w:sz="0" w:space="0" w:color="auto"/>
            <w:bottom w:val="none" w:sz="0" w:space="0" w:color="auto"/>
            <w:right w:val="none" w:sz="0" w:space="0" w:color="auto"/>
          </w:divBdr>
          <w:divsChild>
            <w:div w:id="1830051535">
              <w:marLeft w:val="0"/>
              <w:marRight w:val="0"/>
              <w:marTop w:val="0"/>
              <w:marBottom w:val="0"/>
              <w:divBdr>
                <w:top w:val="none" w:sz="0" w:space="0" w:color="auto"/>
                <w:left w:val="none" w:sz="0" w:space="0" w:color="auto"/>
                <w:bottom w:val="none" w:sz="0" w:space="0" w:color="auto"/>
                <w:right w:val="none" w:sz="0" w:space="0" w:color="auto"/>
              </w:divBdr>
            </w:div>
          </w:divsChild>
        </w:div>
        <w:div w:id="1993674204">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sChild>
            <w:div w:id="1067801090">
              <w:marLeft w:val="0"/>
              <w:marRight w:val="0"/>
              <w:marTop w:val="0"/>
              <w:marBottom w:val="0"/>
              <w:divBdr>
                <w:top w:val="none" w:sz="0" w:space="0" w:color="auto"/>
                <w:left w:val="none" w:sz="0" w:space="0" w:color="auto"/>
                <w:bottom w:val="none" w:sz="0" w:space="0" w:color="auto"/>
                <w:right w:val="none" w:sz="0" w:space="0" w:color="auto"/>
              </w:divBdr>
            </w:div>
          </w:divsChild>
        </w:div>
        <w:div w:id="1954165497">
          <w:marLeft w:val="0"/>
          <w:marRight w:val="0"/>
          <w:marTop w:val="0"/>
          <w:marBottom w:val="0"/>
          <w:divBdr>
            <w:top w:val="none" w:sz="0" w:space="0" w:color="auto"/>
            <w:left w:val="none" w:sz="0" w:space="0" w:color="auto"/>
            <w:bottom w:val="none" w:sz="0" w:space="0" w:color="auto"/>
            <w:right w:val="none" w:sz="0" w:space="0" w:color="auto"/>
          </w:divBdr>
        </w:div>
        <w:div w:id="1211117068">
          <w:marLeft w:val="0"/>
          <w:marRight w:val="0"/>
          <w:marTop w:val="0"/>
          <w:marBottom w:val="0"/>
          <w:divBdr>
            <w:top w:val="none" w:sz="0" w:space="0" w:color="auto"/>
            <w:left w:val="none" w:sz="0" w:space="0" w:color="auto"/>
            <w:bottom w:val="none" w:sz="0" w:space="0" w:color="auto"/>
            <w:right w:val="none" w:sz="0" w:space="0" w:color="auto"/>
          </w:divBdr>
          <w:divsChild>
            <w:div w:id="109279282">
              <w:marLeft w:val="0"/>
              <w:marRight w:val="0"/>
              <w:marTop w:val="0"/>
              <w:marBottom w:val="0"/>
              <w:divBdr>
                <w:top w:val="none" w:sz="0" w:space="0" w:color="auto"/>
                <w:left w:val="none" w:sz="0" w:space="0" w:color="auto"/>
                <w:bottom w:val="none" w:sz="0" w:space="0" w:color="auto"/>
                <w:right w:val="none" w:sz="0" w:space="0" w:color="auto"/>
              </w:divBdr>
            </w:div>
          </w:divsChild>
        </w:div>
        <w:div w:id="677931134">
          <w:marLeft w:val="0"/>
          <w:marRight w:val="0"/>
          <w:marTop w:val="300"/>
          <w:marBottom w:val="0"/>
          <w:divBdr>
            <w:top w:val="none" w:sz="0" w:space="0" w:color="auto"/>
            <w:left w:val="none" w:sz="0" w:space="0" w:color="auto"/>
            <w:bottom w:val="none" w:sz="0" w:space="0" w:color="auto"/>
            <w:right w:val="none" w:sz="0" w:space="0" w:color="auto"/>
          </w:divBdr>
          <w:divsChild>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41585">
          <w:marLeft w:val="0"/>
          <w:marRight w:val="0"/>
          <w:marTop w:val="300"/>
          <w:marBottom w:val="0"/>
          <w:divBdr>
            <w:top w:val="none" w:sz="0" w:space="0" w:color="auto"/>
            <w:left w:val="none" w:sz="0" w:space="0" w:color="auto"/>
            <w:bottom w:val="none" w:sz="0" w:space="0" w:color="auto"/>
            <w:right w:val="none" w:sz="0" w:space="0" w:color="auto"/>
          </w:divBdr>
          <w:divsChild>
            <w:div w:id="843208138">
              <w:marLeft w:val="0"/>
              <w:marRight w:val="0"/>
              <w:marTop w:val="0"/>
              <w:marBottom w:val="0"/>
              <w:divBdr>
                <w:top w:val="none" w:sz="0" w:space="0" w:color="auto"/>
                <w:left w:val="none" w:sz="0" w:space="0" w:color="auto"/>
                <w:bottom w:val="none" w:sz="0" w:space="0" w:color="auto"/>
                <w:right w:val="none" w:sz="0" w:space="0" w:color="auto"/>
              </w:divBdr>
              <w:divsChild>
                <w:div w:id="1081873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5997">
          <w:marLeft w:val="0"/>
          <w:marRight w:val="0"/>
          <w:marTop w:val="300"/>
          <w:marBottom w:val="0"/>
          <w:divBdr>
            <w:top w:val="none" w:sz="0" w:space="0" w:color="auto"/>
            <w:left w:val="none" w:sz="0" w:space="0" w:color="auto"/>
            <w:bottom w:val="none" w:sz="0" w:space="0" w:color="auto"/>
            <w:right w:val="none" w:sz="0" w:space="0" w:color="auto"/>
          </w:divBdr>
          <w:divsChild>
            <w:div w:id="1332558815">
              <w:marLeft w:val="0"/>
              <w:marRight w:val="0"/>
              <w:marTop w:val="0"/>
              <w:marBottom w:val="0"/>
              <w:divBdr>
                <w:top w:val="none" w:sz="0" w:space="0" w:color="auto"/>
                <w:left w:val="none" w:sz="0" w:space="0" w:color="auto"/>
                <w:bottom w:val="none" w:sz="0" w:space="0" w:color="auto"/>
                <w:right w:val="none" w:sz="0" w:space="0" w:color="auto"/>
              </w:divBdr>
              <w:divsChild>
                <w:div w:id="195724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75775">
          <w:marLeft w:val="0"/>
          <w:marRight w:val="0"/>
          <w:marTop w:val="300"/>
          <w:marBottom w:val="0"/>
          <w:divBdr>
            <w:top w:val="none" w:sz="0" w:space="0" w:color="auto"/>
            <w:left w:val="none" w:sz="0" w:space="0" w:color="auto"/>
            <w:bottom w:val="none" w:sz="0" w:space="0" w:color="auto"/>
            <w:right w:val="none" w:sz="0" w:space="0" w:color="auto"/>
          </w:divBdr>
          <w:divsChild>
            <w:div w:id="630985733">
              <w:marLeft w:val="0"/>
              <w:marRight w:val="0"/>
              <w:marTop w:val="0"/>
              <w:marBottom w:val="0"/>
              <w:divBdr>
                <w:top w:val="none" w:sz="0" w:space="0" w:color="auto"/>
                <w:left w:val="none" w:sz="0" w:space="0" w:color="auto"/>
                <w:bottom w:val="none" w:sz="0" w:space="0" w:color="auto"/>
                <w:right w:val="none" w:sz="0" w:space="0" w:color="auto"/>
              </w:divBdr>
              <w:divsChild>
                <w:div w:id="1580557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6993482">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415471">
      <w:bodyDiv w:val="1"/>
      <w:marLeft w:val="0"/>
      <w:marRight w:val="0"/>
      <w:marTop w:val="0"/>
      <w:marBottom w:val="0"/>
      <w:divBdr>
        <w:top w:val="none" w:sz="0" w:space="0" w:color="auto"/>
        <w:left w:val="none" w:sz="0" w:space="0" w:color="auto"/>
        <w:bottom w:val="none" w:sz="0" w:space="0" w:color="auto"/>
        <w:right w:val="none" w:sz="0" w:space="0" w:color="auto"/>
      </w:divBdr>
      <w:divsChild>
        <w:div w:id="1204364391">
          <w:marLeft w:val="0"/>
          <w:marRight w:val="0"/>
          <w:marTop w:val="0"/>
          <w:marBottom w:val="0"/>
          <w:divBdr>
            <w:top w:val="none" w:sz="0" w:space="0" w:color="auto"/>
            <w:left w:val="none" w:sz="0" w:space="0" w:color="auto"/>
            <w:bottom w:val="none" w:sz="0" w:space="0" w:color="auto"/>
            <w:right w:val="none" w:sz="0" w:space="0" w:color="auto"/>
          </w:divBdr>
        </w:div>
        <w:div w:id="1376008436">
          <w:marLeft w:val="0"/>
          <w:marRight w:val="0"/>
          <w:marTop w:val="0"/>
          <w:marBottom w:val="0"/>
          <w:divBdr>
            <w:top w:val="none" w:sz="0" w:space="0" w:color="auto"/>
            <w:left w:val="none" w:sz="0" w:space="0" w:color="auto"/>
            <w:bottom w:val="none" w:sz="0" w:space="0" w:color="auto"/>
            <w:right w:val="none" w:sz="0" w:space="0" w:color="auto"/>
          </w:divBdr>
          <w:divsChild>
            <w:div w:id="86776025">
              <w:marLeft w:val="0"/>
              <w:marRight w:val="0"/>
              <w:marTop w:val="0"/>
              <w:marBottom w:val="0"/>
              <w:divBdr>
                <w:top w:val="none" w:sz="0" w:space="0" w:color="auto"/>
                <w:left w:val="none" w:sz="0" w:space="0" w:color="auto"/>
                <w:bottom w:val="none" w:sz="0" w:space="0" w:color="auto"/>
                <w:right w:val="none" w:sz="0" w:space="0" w:color="auto"/>
              </w:divBdr>
            </w:div>
          </w:divsChild>
        </w:div>
        <w:div w:id="2082675427">
          <w:marLeft w:val="0"/>
          <w:marRight w:val="0"/>
          <w:marTop w:val="0"/>
          <w:marBottom w:val="0"/>
          <w:divBdr>
            <w:top w:val="none" w:sz="0" w:space="0" w:color="auto"/>
            <w:left w:val="none" w:sz="0" w:space="0" w:color="auto"/>
            <w:bottom w:val="none" w:sz="0" w:space="0" w:color="auto"/>
            <w:right w:val="none" w:sz="0" w:space="0" w:color="auto"/>
          </w:divBdr>
        </w:div>
        <w:div w:id="870656080">
          <w:marLeft w:val="0"/>
          <w:marRight w:val="0"/>
          <w:marTop w:val="0"/>
          <w:marBottom w:val="0"/>
          <w:divBdr>
            <w:top w:val="none" w:sz="0" w:space="0" w:color="auto"/>
            <w:left w:val="none" w:sz="0" w:space="0" w:color="auto"/>
            <w:bottom w:val="none" w:sz="0" w:space="0" w:color="auto"/>
            <w:right w:val="none" w:sz="0" w:space="0" w:color="auto"/>
          </w:divBdr>
          <w:divsChild>
            <w:div w:id="2069910825">
              <w:marLeft w:val="0"/>
              <w:marRight w:val="0"/>
              <w:marTop w:val="0"/>
              <w:marBottom w:val="0"/>
              <w:divBdr>
                <w:top w:val="none" w:sz="0" w:space="0" w:color="auto"/>
                <w:left w:val="none" w:sz="0" w:space="0" w:color="auto"/>
                <w:bottom w:val="none" w:sz="0" w:space="0" w:color="auto"/>
                <w:right w:val="none" w:sz="0" w:space="0" w:color="auto"/>
              </w:divBdr>
            </w:div>
          </w:divsChild>
        </w:div>
        <w:div w:id="48851920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696928900">
          <w:marLeft w:val="0"/>
          <w:marRight w:val="0"/>
          <w:marTop w:val="0"/>
          <w:marBottom w:val="0"/>
          <w:divBdr>
            <w:top w:val="none" w:sz="0" w:space="0" w:color="auto"/>
            <w:left w:val="none" w:sz="0" w:space="0" w:color="auto"/>
            <w:bottom w:val="none" w:sz="0" w:space="0" w:color="auto"/>
            <w:right w:val="none" w:sz="0" w:space="0" w:color="auto"/>
          </w:divBdr>
        </w:div>
        <w:div w:id="950624397">
          <w:marLeft w:val="0"/>
          <w:marRight w:val="0"/>
          <w:marTop w:val="0"/>
          <w:marBottom w:val="0"/>
          <w:divBdr>
            <w:top w:val="none" w:sz="0" w:space="0" w:color="auto"/>
            <w:left w:val="none" w:sz="0" w:space="0" w:color="auto"/>
            <w:bottom w:val="none" w:sz="0" w:space="0" w:color="auto"/>
            <w:right w:val="none" w:sz="0" w:space="0" w:color="auto"/>
          </w:divBdr>
          <w:divsChild>
            <w:div w:id="1395590392">
              <w:marLeft w:val="0"/>
              <w:marRight w:val="0"/>
              <w:marTop w:val="0"/>
              <w:marBottom w:val="0"/>
              <w:divBdr>
                <w:top w:val="none" w:sz="0" w:space="0" w:color="auto"/>
                <w:left w:val="none" w:sz="0" w:space="0" w:color="auto"/>
                <w:bottom w:val="none" w:sz="0" w:space="0" w:color="auto"/>
                <w:right w:val="none" w:sz="0" w:space="0" w:color="auto"/>
              </w:divBdr>
            </w:div>
          </w:divsChild>
        </w:div>
        <w:div w:id="771510058">
          <w:marLeft w:val="0"/>
          <w:marRight w:val="0"/>
          <w:marTop w:val="0"/>
          <w:marBottom w:val="0"/>
          <w:divBdr>
            <w:top w:val="none" w:sz="0" w:space="0" w:color="auto"/>
            <w:left w:val="none" w:sz="0" w:space="0" w:color="auto"/>
            <w:bottom w:val="none" w:sz="0" w:space="0" w:color="auto"/>
            <w:right w:val="none" w:sz="0" w:space="0" w:color="auto"/>
          </w:divBdr>
        </w:div>
        <w:div w:id="727536549">
          <w:marLeft w:val="0"/>
          <w:marRight w:val="0"/>
          <w:marTop w:val="0"/>
          <w:marBottom w:val="0"/>
          <w:divBdr>
            <w:top w:val="none" w:sz="0" w:space="0" w:color="auto"/>
            <w:left w:val="none" w:sz="0" w:space="0" w:color="auto"/>
            <w:bottom w:val="none" w:sz="0" w:space="0" w:color="auto"/>
            <w:right w:val="none" w:sz="0" w:space="0" w:color="auto"/>
          </w:divBdr>
          <w:divsChild>
            <w:div w:id="192812518">
              <w:marLeft w:val="0"/>
              <w:marRight w:val="0"/>
              <w:marTop w:val="0"/>
              <w:marBottom w:val="0"/>
              <w:divBdr>
                <w:top w:val="none" w:sz="0" w:space="0" w:color="auto"/>
                <w:left w:val="none" w:sz="0" w:space="0" w:color="auto"/>
                <w:bottom w:val="none" w:sz="0" w:space="0" w:color="auto"/>
                <w:right w:val="none" w:sz="0" w:space="0" w:color="auto"/>
              </w:divBdr>
            </w:div>
          </w:divsChild>
        </w:div>
        <w:div w:id="1972054060">
          <w:marLeft w:val="0"/>
          <w:marRight w:val="0"/>
          <w:marTop w:val="0"/>
          <w:marBottom w:val="0"/>
          <w:divBdr>
            <w:top w:val="none" w:sz="0" w:space="0" w:color="auto"/>
            <w:left w:val="none" w:sz="0" w:space="0" w:color="auto"/>
            <w:bottom w:val="none" w:sz="0" w:space="0" w:color="auto"/>
            <w:right w:val="none" w:sz="0" w:space="0" w:color="auto"/>
          </w:divBdr>
        </w:div>
        <w:div w:id="1189180291">
          <w:marLeft w:val="0"/>
          <w:marRight w:val="0"/>
          <w:marTop w:val="0"/>
          <w:marBottom w:val="0"/>
          <w:divBdr>
            <w:top w:val="none" w:sz="0" w:space="0" w:color="auto"/>
            <w:left w:val="none" w:sz="0" w:space="0" w:color="auto"/>
            <w:bottom w:val="none" w:sz="0" w:space="0" w:color="auto"/>
            <w:right w:val="none" w:sz="0" w:space="0" w:color="auto"/>
          </w:divBdr>
          <w:divsChild>
            <w:div w:id="815756104">
              <w:marLeft w:val="0"/>
              <w:marRight w:val="0"/>
              <w:marTop w:val="0"/>
              <w:marBottom w:val="0"/>
              <w:divBdr>
                <w:top w:val="none" w:sz="0" w:space="0" w:color="auto"/>
                <w:left w:val="none" w:sz="0" w:space="0" w:color="auto"/>
                <w:bottom w:val="none" w:sz="0" w:space="0" w:color="auto"/>
                <w:right w:val="none" w:sz="0" w:space="0" w:color="auto"/>
              </w:divBdr>
            </w:div>
          </w:divsChild>
        </w:div>
        <w:div w:id="373234745">
          <w:marLeft w:val="0"/>
          <w:marRight w:val="0"/>
          <w:marTop w:val="0"/>
          <w:marBottom w:val="0"/>
          <w:divBdr>
            <w:top w:val="none" w:sz="0" w:space="0" w:color="auto"/>
            <w:left w:val="none" w:sz="0" w:space="0" w:color="auto"/>
            <w:bottom w:val="none" w:sz="0" w:space="0" w:color="auto"/>
            <w:right w:val="none" w:sz="0" w:space="0" w:color="auto"/>
          </w:divBdr>
        </w:div>
        <w:div w:id="1872642709">
          <w:marLeft w:val="0"/>
          <w:marRight w:val="0"/>
          <w:marTop w:val="0"/>
          <w:marBottom w:val="0"/>
          <w:divBdr>
            <w:top w:val="none" w:sz="0" w:space="0" w:color="auto"/>
            <w:left w:val="none" w:sz="0" w:space="0" w:color="auto"/>
            <w:bottom w:val="none" w:sz="0" w:space="0" w:color="auto"/>
            <w:right w:val="none" w:sz="0" w:space="0" w:color="auto"/>
          </w:divBdr>
          <w:divsChild>
            <w:div w:id="888688748">
              <w:marLeft w:val="0"/>
              <w:marRight w:val="0"/>
              <w:marTop w:val="0"/>
              <w:marBottom w:val="0"/>
              <w:divBdr>
                <w:top w:val="none" w:sz="0" w:space="0" w:color="auto"/>
                <w:left w:val="none" w:sz="0" w:space="0" w:color="auto"/>
                <w:bottom w:val="none" w:sz="0" w:space="0" w:color="auto"/>
                <w:right w:val="none" w:sz="0" w:space="0" w:color="auto"/>
              </w:divBdr>
            </w:div>
          </w:divsChild>
        </w:div>
        <w:div w:id="1599558322">
          <w:marLeft w:val="0"/>
          <w:marRight w:val="0"/>
          <w:marTop w:val="300"/>
          <w:marBottom w:val="0"/>
          <w:divBdr>
            <w:top w:val="none" w:sz="0" w:space="0" w:color="auto"/>
            <w:left w:val="none" w:sz="0" w:space="0" w:color="auto"/>
            <w:bottom w:val="none" w:sz="0" w:space="0" w:color="auto"/>
            <w:right w:val="none" w:sz="0" w:space="0" w:color="auto"/>
          </w:divBdr>
          <w:divsChild>
            <w:div w:id="1564564909">
              <w:marLeft w:val="0"/>
              <w:marRight w:val="0"/>
              <w:marTop w:val="0"/>
              <w:marBottom w:val="0"/>
              <w:divBdr>
                <w:top w:val="none" w:sz="0" w:space="0" w:color="auto"/>
                <w:left w:val="none" w:sz="0" w:space="0" w:color="auto"/>
                <w:bottom w:val="none" w:sz="0" w:space="0" w:color="auto"/>
                <w:right w:val="none" w:sz="0" w:space="0" w:color="auto"/>
              </w:divBdr>
              <w:divsChild>
                <w:div w:id="180754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4812">
          <w:marLeft w:val="0"/>
          <w:marRight w:val="0"/>
          <w:marTop w:val="300"/>
          <w:marBottom w:val="0"/>
          <w:divBdr>
            <w:top w:val="none" w:sz="0" w:space="0" w:color="auto"/>
            <w:left w:val="none" w:sz="0" w:space="0" w:color="auto"/>
            <w:bottom w:val="none" w:sz="0" w:space="0" w:color="auto"/>
            <w:right w:val="none" w:sz="0" w:space="0" w:color="auto"/>
          </w:divBdr>
          <w:divsChild>
            <w:div w:id="1895122844">
              <w:marLeft w:val="0"/>
              <w:marRight w:val="0"/>
              <w:marTop w:val="0"/>
              <w:marBottom w:val="0"/>
              <w:divBdr>
                <w:top w:val="none" w:sz="0" w:space="0" w:color="auto"/>
                <w:left w:val="none" w:sz="0" w:space="0" w:color="auto"/>
                <w:bottom w:val="none" w:sz="0" w:space="0" w:color="auto"/>
                <w:right w:val="none" w:sz="0" w:space="0" w:color="auto"/>
              </w:divBdr>
              <w:divsChild>
                <w:div w:id="56861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55964">
          <w:marLeft w:val="0"/>
          <w:marRight w:val="0"/>
          <w:marTop w:val="300"/>
          <w:marBottom w:val="0"/>
          <w:divBdr>
            <w:top w:val="none" w:sz="0" w:space="0" w:color="auto"/>
            <w:left w:val="none" w:sz="0" w:space="0" w:color="auto"/>
            <w:bottom w:val="none" w:sz="0" w:space="0" w:color="auto"/>
            <w:right w:val="none" w:sz="0" w:space="0" w:color="auto"/>
          </w:divBdr>
          <w:divsChild>
            <w:div w:id="508326681">
              <w:marLeft w:val="0"/>
              <w:marRight w:val="0"/>
              <w:marTop w:val="0"/>
              <w:marBottom w:val="0"/>
              <w:divBdr>
                <w:top w:val="none" w:sz="0" w:space="0" w:color="auto"/>
                <w:left w:val="none" w:sz="0" w:space="0" w:color="auto"/>
                <w:bottom w:val="none" w:sz="0" w:space="0" w:color="auto"/>
                <w:right w:val="none" w:sz="0" w:space="0" w:color="auto"/>
              </w:divBdr>
              <w:divsChild>
                <w:div w:id="131178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102649">
          <w:marLeft w:val="0"/>
          <w:marRight w:val="0"/>
          <w:marTop w:val="300"/>
          <w:marBottom w:val="0"/>
          <w:divBdr>
            <w:top w:val="none" w:sz="0" w:space="0" w:color="auto"/>
            <w:left w:val="none" w:sz="0" w:space="0" w:color="auto"/>
            <w:bottom w:val="none" w:sz="0" w:space="0" w:color="auto"/>
            <w:right w:val="none" w:sz="0" w:space="0" w:color="auto"/>
          </w:divBdr>
          <w:divsChild>
            <w:div w:id="1238398594">
              <w:marLeft w:val="0"/>
              <w:marRight w:val="0"/>
              <w:marTop w:val="0"/>
              <w:marBottom w:val="0"/>
              <w:divBdr>
                <w:top w:val="none" w:sz="0" w:space="0" w:color="auto"/>
                <w:left w:val="none" w:sz="0" w:space="0" w:color="auto"/>
                <w:bottom w:val="none" w:sz="0" w:space="0" w:color="auto"/>
                <w:right w:val="none" w:sz="0" w:space="0" w:color="auto"/>
              </w:divBdr>
              <w:divsChild>
                <w:div w:id="87538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084758">
      <w:bodyDiv w:val="1"/>
      <w:marLeft w:val="0"/>
      <w:marRight w:val="0"/>
      <w:marTop w:val="0"/>
      <w:marBottom w:val="0"/>
      <w:divBdr>
        <w:top w:val="none" w:sz="0" w:space="0" w:color="auto"/>
        <w:left w:val="none" w:sz="0" w:space="0" w:color="auto"/>
        <w:bottom w:val="none" w:sz="0" w:space="0" w:color="auto"/>
        <w:right w:val="none" w:sz="0" w:space="0" w:color="auto"/>
      </w:divBdr>
      <w:divsChild>
        <w:div w:id="1160659970">
          <w:marLeft w:val="0"/>
          <w:marRight w:val="0"/>
          <w:marTop w:val="0"/>
          <w:marBottom w:val="0"/>
          <w:divBdr>
            <w:top w:val="none" w:sz="0" w:space="0" w:color="auto"/>
            <w:left w:val="none" w:sz="0" w:space="0" w:color="auto"/>
            <w:bottom w:val="none" w:sz="0" w:space="0" w:color="auto"/>
            <w:right w:val="none" w:sz="0" w:space="0" w:color="auto"/>
          </w:divBdr>
        </w:div>
        <w:div w:id="2045976420">
          <w:marLeft w:val="0"/>
          <w:marRight w:val="0"/>
          <w:marTop w:val="0"/>
          <w:marBottom w:val="0"/>
          <w:divBdr>
            <w:top w:val="none" w:sz="0" w:space="0" w:color="auto"/>
            <w:left w:val="none" w:sz="0" w:space="0" w:color="auto"/>
            <w:bottom w:val="none" w:sz="0" w:space="0" w:color="auto"/>
            <w:right w:val="none" w:sz="0" w:space="0" w:color="auto"/>
          </w:divBdr>
          <w:divsChild>
            <w:div w:id="170344035">
              <w:marLeft w:val="0"/>
              <w:marRight w:val="0"/>
              <w:marTop w:val="0"/>
              <w:marBottom w:val="0"/>
              <w:divBdr>
                <w:top w:val="none" w:sz="0" w:space="0" w:color="auto"/>
                <w:left w:val="none" w:sz="0" w:space="0" w:color="auto"/>
                <w:bottom w:val="none" w:sz="0" w:space="0" w:color="auto"/>
                <w:right w:val="none" w:sz="0" w:space="0" w:color="auto"/>
              </w:divBdr>
            </w:div>
          </w:divsChild>
        </w:div>
        <w:div w:id="1579250759">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sChild>
            <w:div w:id="2123063660">
              <w:marLeft w:val="0"/>
              <w:marRight w:val="0"/>
              <w:marTop w:val="0"/>
              <w:marBottom w:val="0"/>
              <w:divBdr>
                <w:top w:val="none" w:sz="0" w:space="0" w:color="auto"/>
                <w:left w:val="none" w:sz="0" w:space="0" w:color="auto"/>
                <w:bottom w:val="none" w:sz="0" w:space="0" w:color="auto"/>
                <w:right w:val="none" w:sz="0" w:space="0" w:color="auto"/>
              </w:divBdr>
            </w:div>
          </w:divsChild>
        </w:div>
        <w:div w:id="2025743539">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sChild>
            <w:div w:id="1506944852">
              <w:marLeft w:val="0"/>
              <w:marRight w:val="0"/>
              <w:marTop w:val="0"/>
              <w:marBottom w:val="0"/>
              <w:divBdr>
                <w:top w:val="none" w:sz="0" w:space="0" w:color="auto"/>
                <w:left w:val="none" w:sz="0" w:space="0" w:color="auto"/>
                <w:bottom w:val="none" w:sz="0" w:space="0" w:color="auto"/>
                <w:right w:val="none" w:sz="0" w:space="0" w:color="auto"/>
              </w:divBdr>
            </w:div>
          </w:divsChild>
        </w:div>
        <w:div w:id="1068116288">
          <w:marLeft w:val="0"/>
          <w:marRight w:val="0"/>
          <w:marTop w:val="0"/>
          <w:marBottom w:val="0"/>
          <w:divBdr>
            <w:top w:val="none" w:sz="0" w:space="0" w:color="auto"/>
            <w:left w:val="none" w:sz="0" w:space="0" w:color="auto"/>
            <w:bottom w:val="none" w:sz="0" w:space="0" w:color="auto"/>
            <w:right w:val="none" w:sz="0" w:space="0" w:color="auto"/>
          </w:divBdr>
        </w:div>
        <w:div w:id="2091345815">
          <w:marLeft w:val="0"/>
          <w:marRight w:val="0"/>
          <w:marTop w:val="0"/>
          <w:marBottom w:val="0"/>
          <w:divBdr>
            <w:top w:val="none" w:sz="0" w:space="0" w:color="auto"/>
            <w:left w:val="none" w:sz="0" w:space="0" w:color="auto"/>
            <w:bottom w:val="none" w:sz="0" w:space="0" w:color="auto"/>
            <w:right w:val="none" w:sz="0" w:space="0" w:color="auto"/>
          </w:divBdr>
          <w:divsChild>
            <w:div w:id="2145543125">
              <w:marLeft w:val="0"/>
              <w:marRight w:val="0"/>
              <w:marTop w:val="0"/>
              <w:marBottom w:val="0"/>
              <w:divBdr>
                <w:top w:val="none" w:sz="0" w:space="0" w:color="auto"/>
                <w:left w:val="none" w:sz="0" w:space="0" w:color="auto"/>
                <w:bottom w:val="none" w:sz="0" w:space="0" w:color="auto"/>
                <w:right w:val="none" w:sz="0" w:space="0" w:color="auto"/>
              </w:divBdr>
            </w:div>
          </w:divsChild>
        </w:div>
        <w:div w:id="963075483">
          <w:marLeft w:val="0"/>
          <w:marRight w:val="0"/>
          <w:marTop w:val="0"/>
          <w:marBottom w:val="0"/>
          <w:divBdr>
            <w:top w:val="none" w:sz="0" w:space="0" w:color="auto"/>
            <w:left w:val="none" w:sz="0" w:space="0" w:color="auto"/>
            <w:bottom w:val="none" w:sz="0" w:space="0" w:color="auto"/>
            <w:right w:val="none" w:sz="0" w:space="0" w:color="auto"/>
          </w:divBdr>
        </w:div>
        <w:div w:id="2123919404">
          <w:marLeft w:val="0"/>
          <w:marRight w:val="0"/>
          <w:marTop w:val="0"/>
          <w:marBottom w:val="0"/>
          <w:divBdr>
            <w:top w:val="none" w:sz="0" w:space="0" w:color="auto"/>
            <w:left w:val="none" w:sz="0" w:space="0" w:color="auto"/>
            <w:bottom w:val="none" w:sz="0" w:space="0" w:color="auto"/>
            <w:right w:val="none" w:sz="0" w:space="0" w:color="auto"/>
          </w:divBdr>
          <w:divsChild>
            <w:div w:id="618218220">
              <w:marLeft w:val="0"/>
              <w:marRight w:val="0"/>
              <w:marTop w:val="0"/>
              <w:marBottom w:val="0"/>
              <w:divBdr>
                <w:top w:val="none" w:sz="0" w:space="0" w:color="auto"/>
                <w:left w:val="none" w:sz="0" w:space="0" w:color="auto"/>
                <w:bottom w:val="none" w:sz="0" w:space="0" w:color="auto"/>
                <w:right w:val="none" w:sz="0" w:space="0" w:color="auto"/>
              </w:divBdr>
            </w:div>
          </w:divsChild>
        </w:div>
        <w:div w:id="2108115410">
          <w:marLeft w:val="0"/>
          <w:marRight w:val="0"/>
          <w:marTop w:val="0"/>
          <w:marBottom w:val="0"/>
          <w:divBdr>
            <w:top w:val="none" w:sz="0" w:space="0" w:color="auto"/>
            <w:left w:val="none" w:sz="0" w:space="0" w:color="auto"/>
            <w:bottom w:val="none" w:sz="0" w:space="0" w:color="auto"/>
            <w:right w:val="none" w:sz="0" w:space="0" w:color="auto"/>
          </w:divBdr>
        </w:div>
        <w:div w:id="1182862156">
          <w:marLeft w:val="0"/>
          <w:marRight w:val="0"/>
          <w:marTop w:val="0"/>
          <w:marBottom w:val="0"/>
          <w:divBdr>
            <w:top w:val="none" w:sz="0" w:space="0" w:color="auto"/>
            <w:left w:val="none" w:sz="0" w:space="0" w:color="auto"/>
            <w:bottom w:val="none" w:sz="0" w:space="0" w:color="auto"/>
            <w:right w:val="none" w:sz="0" w:space="0" w:color="auto"/>
          </w:divBdr>
          <w:divsChild>
            <w:div w:id="628508215">
              <w:marLeft w:val="0"/>
              <w:marRight w:val="0"/>
              <w:marTop w:val="0"/>
              <w:marBottom w:val="0"/>
              <w:divBdr>
                <w:top w:val="none" w:sz="0" w:space="0" w:color="auto"/>
                <w:left w:val="none" w:sz="0" w:space="0" w:color="auto"/>
                <w:bottom w:val="none" w:sz="0" w:space="0" w:color="auto"/>
                <w:right w:val="none" w:sz="0" w:space="0" w:color="auto"/>
              </w:divBdr>
            </w:div>
          </w:divsChild>
        </w:div>
        <w:div w:id="1999067900">
          <w:marLeft w:val="0"/>
          <w:marRight w:val="0"/>
          <w:marTop w:val="0"/>
          <w:marBottom w:val="0"/>
          <w:divBdr>
            <w:top w:val="none" w:sz="0" w:space="0" w:color="auto"/>
            <w:left w:val="none" w:sz="0" w:space="0" w:color="auto"/>
            <w:bottom w:val="none" w:sz="0" w:space="0" w:color="auto"/>
            <w:right w:val="none" w:sz="0" w:space="0" w:color="auto"/>
          </w:divBdr>
        </w:div>
        <w:div w:id="2044942515">
          <w:marLeft w:val="0"/>
          <w:marRight w:val="0"/>
          <w:marTop w:val="0"/>
          <w:marBottom w:val="0"/>
          <w:divBdr>
            <w:top w:val="none" w:sz="0" w:space="0" w:color="auto"/>
            <w:left w:val="none" w:sz="0" w:space="0" w:color="auto"/>
            <w:bottom w:val="none" w:sz="0" w:space="0" w:color="auto"/>
            <w:right w:val="none" w:sz="0" w:space="0" w:color="auto"/>
          </w:divBdr>
          <w:divsChild>
            <w:div w:id="347299353">
              <w:marLeft w:val="0"/>
              <w:marRight w:val="0"/>
              <w:marTop w:val="0"/>
              <w:marBottom w:val="0"/>
              <w:divBdr>
                <w:top w:val="none" w:sz="0" w:space="0" w:color="auto"/>
                <w:left w:val="none" w:sz="0" w:space="0" w:color="auto"/>
                <w:bottom w:val="none" w:sz="0" w:space="0" w:color="auto"/>
                <w:right w:val="none" w:sz="0" w:space="0" w:color="auto"/>
              </w:divBdr>
            </w:div>
          </w:divsChild>
        </w:div>
        <w:div w:id="1385714230">
          <w:marLeft w:val="0"/>
          <w:marRight w:val="0"/>
          <w:marTop w:val="300"/>
          <w:marBottom w:val="0"/>
          <w:divBdr>
            <w:top w:val="none" w:sz="0" w:space="0" w:color="auto"/>
            <w:left w:val="none" w:sz="0" w:space="0" w:color="auto"/>
            <w:bottom w:val="none" w:sz="0" w:space="0" w:color="auto"/>
            <w:right w:val="none" w:sz="0" w:space="0" w:color="auto"/>
          </w:divBdr>
          <w:divsChild>
            <w:div w:id="1107237438">
              <w:marLeft w:val="0"/>
              <w:marRight w:val="0"/>
              <w:marTop w:val="0"/>
              <w:marBottom w:val="0"/>
              <w:divBdr>
                <w:top w:val="none" w:sz="0" w:space="0" w:color="auto"/>
                <w:left w:val="none" w:sz="0" w:space="0" w:color="auto"/>
                <w:bottom w:val="none" w:sz="0" w:space="0" w:color="auto"/>
                <w:right w:val="none" w:sz="0" w:space="0" w:color="auto"/>
              </w:divBdr>
              <w:divsChild>
                <w:div w:id="213840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6102">
          <w:marLeft w:val="0"/>
          <w:marRight w:val="0"/>
          <w:marTop w:val="300"/>
          <w:marBottom w:val="0"/>
          <w:divBdr>
            <w:top w:val="none" w:sz="0" w:space="0" w:color="auto"/>
            <w:left w:val="none" w:sz="0" w:space="0" w:color="auto"/>
            <w:bottom w:val="none" w:sz="0" w:space="0" w:color="auto"/>
            <w:right w:val="none" w:sz="0" w:space="0" w:color="auto"/>
          </w:divBdr>
          <w:divsChild>
            <w:div w:id="2035961284">
              <w:marLeft w:val="0"/>
              <w:marRight w:val="0"/>
              <w:marTop w:val="0"/>
              <w:marBottom w:val="0"/>
              <w:divBdr>
                <w:top w:val="none" w:sz="0" w:space="0" w:color="auto"/>
                <w:left w:val="none" w:sz="0" w:space="0" w:color="auto"/>
                <w:bottom w:val="none" w:sz="0" w:space="0" w:color="auto"/>
                <w:right w:val="none" w:sz="0" w:space="0" w:color="auto"/>
              </w:divBdr>
              <w:divsChild>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617186">
          <w:marLeft w:val="0"/>
          <w:marRight w:val="0"/>
          <w:marTop w:val="300"/>
          <w:marBottom w:val="0"/>
          <w:divBdr>
            <w:top w:val="none" w:sz="0" w:space="0" w:color="auto"/>
            <w:left w:val="none" w:sz="0" w:space="0" w:color="auto"/>
            <w:bottom w:val="none" w:sz="0" w:space="0" w:color="auto"/>
            <w:right w:val="none" w:sz="0" w:space="0" w:color="auto"/>
          </w:divBdr>
          <w:divsChild>
            <w:div w:id="47076462">
              <w:marLeft w:val="0"/>
              <w:marRight w:val="0"/>
              <w:marTop w:val="0"/>
              <w:marBottom w:val="0"/>
              <w:divBdr>
                <w:top w:val="none" w:sz="0" w:space="0" w:color="auto"/>
                <w:left w:val="none" w:sz="0" w:space="0" w:color="auto"/>
                <w:bottom w:val="none" w:sz="0" w:space="0" w:color="auto"/>
                <w:right w:val="none" w:sz="0" w:space="0" w:color="auto"/>
              </w:divBdr>
              <w:divsChild>
                <w:div w:id="113563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238652">
          <w:marLeft w:val="0"/>
          <w:marRight w:val="0"/>
          <w:marTop w:val="300"/>
          <w:marBottom w:val="0"/>
          <w:divBdr>
            <w:top w:val="none" w:sz="0" w:space="0" w:color="auto"/>
            <w:left w:val="none" w:sz="0" w:space="0" w:color="auto"/>
            <w:bottom w:val="none" w:sz="0" w:space="0" w:color="auto"/>
            <w:right w:val="none" w:sz="0" w:space="0" w:color="auto"/>
          </w:divBdr>
          <w:divsChild>
            <w:div w:id="1381855410">
              <w:marLeft w:val="0"/>
              <w:marRight w:val="0"/>
              <w:marTop w:val="0"/>
              <w:marBottom w:val="0"/>
              <w:divBdr>
                <w:top w:val="none" w:sz="0" w:space="0" w:color="auto"/>
                <w:left w:val="none" w:sz="0" w:space="0" w:color="auto"/>
                <w:bottom w:val="none" w:sz="0" w:space="0" w:color="auto"/>
                <w:right w:val="none" w:sz="0" w:space="0" w:color="auto"/>
              </w:divBdr>
              <w:divsChild>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6302824">
      <w:bodyDiv w:val="1"/>
      <w:marLeft w:val="0"/>
      <w:marRight w:val="0"/>
      <w:marTop w:val="0"/>
      <w:marBottom w:val="0"/>
      <w:divBdr>
        <w:top w:val="none" w:sz="0" w:space="0" w:color="auto"/>
        <w:left w:val="none" w:sz="0" w:space="0" w:color="auto"/>
        <w:bottom w:val="none" w:sz="0" w:space="0" w:color="auto"/>
        <w:right w:val="none" w:sz="0" w:space="0" w:color="auto"/>
      </w:divBdr>
      <w:divsChild>
        <w:div w:id="682903029">
          <w:marLeft w:val="0"/>
          <w:marRight w:val="0"/>
          <w:marTop w:val="0"/>
          <w:marBottom w:val="0"/>
          <w:divBdr>
            <w:top w:val="none" w:sz="0" w:space="0" w:color="auto"/>
            <w:left w:val="none" w:sz="0" w:space="0" w:color="auto"/>
            <w:bottom w:val="none" w:sz="0" w:space="0" w:color="auto"/>
            <w:right w:val="none" w:sz="0" w:space="0" w:color="auto"/>
          </w:divBdr>
        </w:div>
        <w:div w:id="814225362">
          <w:marLeft w:val="0"/>
          <w:marRight w:val="0"/>
          <w:marTop w:val="0"/>
          <w:marBottom w:val="0"/>
          <w:divBdr>
            <w:top w:val="none" w:sz="0" w:space="0" w:color="auto"/>
            <w:left w:val="none" w:sz="0" w:space="0" w:color="auto"/>
            <w:bottom w:val="none" w:sz="0" w:space="0" w:color="auto"/>
            <w:right w:val="none" w:sz="0" w:space="0" w:color="auto"/>
          </w:divBdr>
          <w:divsChild>
            <w:div w:id="1552574002">
              <w:marLeft w:val="0"/>
              <w:marRight w:val="0"/>
              <w:marTop w:val="0"/>
              <w:marBottom w:val="0"/>
              <w:divBdr>
                <w:top w:val="none" w:sz="0" w:space="0" w:color="auto"/>
                <w:left w:val="none" w:sz="0" w:space="0" w:color="auto"/>
                <w:bottom w:val="none" w:sz="0" w:space="0" w:color="auto"/>
                <w:right w:val="none" w:sz="0" w:space="0" w:color="auto"/>
              </w:divBdr>
            </w:div>
          </w:divsChild>
        </w:div>
        <w:div w:id="1714770459">
          <w:marLeft w:val="0"/>
          <w:marRight w:val="0"/>
          <w:marTop w:val="0"/>
          <w:marBottom w:val="0"/>
          <w:divBdr>
            <w:top w:val="none" w:sz="0" w:space="0" w:color="auto"/>
            <w:left w:val="none" w:sz="0" w:space="0" w:color="auto"/>
            <w:bottom w:val="none" w:sz="0" w:space="0" w:color="auto"/>
            <w:right w:val="none" w:sz="0" w:space="0" w:color="auto"/>
          </w:divBdr>
        </w:div>
        <w:div w:id="2046055228">
          <w:marLeft w:val="0"/>
          <w:marRight w:val="0"/>
          <w:marTop w:val="0"/>
          <w:marBottom w:val="0"/>
          <w:divBdr>
            <w:top w:val="none" w:sz="0" w:space="0" w:color="auto"/>
            <w:left w:val="none" w:sz="0" w:space="0" w:color="auto"/>
            <w:bottom w:val="none" w:sz="0" w:space="0" w:color="auto"/>
            <w:right w:val="none" w:sz="0" w:space="0" w:color="auto"/>
          </w:divBdr>
          <w:divsChild>
            <w:div w:id="1893151717">
              <w:marLeft w:val="0"/>
              <w:marRight w:val="0"/>
              <w:marTop w:val="0"/>
              <w:marBottom w:val="0"/>
              <w:divBdr>
                <w:top w:val="none" w:sz="0" w:space="0" w:color="auto"/>
                <w:left w:val="none" w:sz="0" w:space="0" w:color="auto"/>
                <w:bottom w:val="none" w:sz="0" w:space="0" w:color="auto"/>
                <w:right w:val="none" w:sz="0" w:space="0" w:color="auto"/>
              </w:divBdr>
            </w:div>
          </w:divsChild>
        </w:div>
        <w:div w:id="961108154">
          <w:marLeft w:val="0"/>
          <w:marRight w:val="0"/>
          <w:marTop w:val="0"/>
          <w:marBottom w:val="0"/>
          <w:divBdr>
            <w:top w:val="none" w:sz="0" w:space="0" w:color="auto"/>
            <w:left w:val="none" w:sz="0" w:space="0" w:color="auto"/>
            <w:bottom w:val="none" w:sz="0" w:space="0" w:color="auto"/>
            <w:right w:val="none" w:sz="0" w:space="0" w:color="auto"/>
          </w:divBdr>
        </w:div>
        <w:div w:id="2026780734">
          <w:marLeft w:val="0"/>
          <w:marRight w:val="0"/>
          <w:marTop w:val="0"/>
          <w:marBottom w:val="0"/>
          <w:divBdr>
            <w:top w:val="none" w:sz="0" w:space="0" w:color="auto"/>
            <w:left w:val="none" w:sz="0" w:space="0" w:color="auto"/>
            <w:bottom w:val="none" w:sz="0" w:space="0" w:color="auto"/>
            <w:right w:val="none" w:sz="0" w:space="0" w:color="auto"/>
          </w:divBdr>
          <w:divsChild>
            <w:div w:id="1728726794">
              <w:marLeft w:val="0"/>
              <w:marRight w:val="0"/>
              <w:marTop w:val="0"/>
              <w:marBottom w:val="0"/>
              <w:divBdr>
                <w:top w:val="none" w:sz="0" w:space="0" w:color="auto"/>
                <w:left w:val="none" w:sz="0" w:space="0" w:color="auto"/>
                <w:bottom w:val="none" w:sz="0" w:space="0" w:color="auto"/>
                <w:right w:val="none" w:sz="0" w:space="0" w:color="auto"/>
              </w:divBdr>
            </w:div>
          </w:divsChild>
        </w:div>
        <w:div w:id="1123160202">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819998697">
          <w:marLeft w:val="0"/>
          <w:marRight w:val="0"/>
          <w:marTop w:val="0"/>
          <w:marBottom w:val="0"/>
          <w:divBdr>
            <w:top w:val="none" w:sz="0" w:space="0" w:color="auto"/>
            <w:left w:val="none" w:sz="0" w:space="0" w:color="auto"/>
            <w:bottom w:val="none" w:sz="0" w:space="0" w:color="auto"/>
            <w:right w:val="none" w:sz="0" w:space="0" w:color="auto"/>
          </w:divBdr>
        </w:div>
        <w:div w:id="1044256372">
          <w:marLeft w:val="0"/>
          <w:marRight w:val="0"/>
          <w:marTop w:val="0"/>
          <w:marBottom w:val="0"/>
          <w:divBdr>
            <w:top w:val="none" w:sz="0" w:space="0" w:color="auto"/>
            <w:left w:val="none" w:sz="0" w:space="0" w:color="auto"/>
            <w:bottom w:val="none" w:sz="0" w:space="0" w:color="auto"/>
            <w:right w:val="none" w:sz="0" w:space="0" w:color="auto"/>
          </w:divBdr>
          <w:divsChild>
            <w:div w:id="511145587">
              <w:marLeft w:val="0"/>
              <w:marRight w:val="0"/>
              <w:marTop w:val="0"/>
              <w:marBottom w:val="0"/>
              <w:divBdr>
                <w:top w:val="none" w:sz="0" w:space="0" w:color="auto"/>
                <w:left w:val="none" w:sz="0" w:space="0" w:color="auto"/>
                <w:bottom w:val="none" w:sz="0" w:space="0" w:color="auto"/>
                <w:right w:val="none" w:sz="0" w:space="0" w:color="auto"/>
              </w:divBdr>
            </w:div>
          </w:divsChild>
        </w:div>
        <w:div w:id="22706179">
          <w:marLeft w:val="0"/>
          <w:marRight w:val="0"/>
          <w:marTop w:val="0"/>
          <w:marBottom w:val="0"/>
          <w:divBdr>
            <w:top w:val="none" w:sz="0" w:space="0" w:color="auto"/>
            <w:left w:val="none" w:sz="0" w:space="0" w:color="auto"/>
            <w:bottom w:val="none" w:sz="0" w:space="0" w:color="auto"/>
            <w:right w:val="none" w:sz="0" w:space="0" w:color="auto"/>
          </w:divBdr>
        </w:div>
        <w:div w:id="215052326">
          <w:marLeft w:val="0"/>
          <w:marRight w:val="0"/>
          <w:marTop w:val="0"/>
          <w:marBottom w:val="0"/>
          <w:divBdr>
            <w:top w:val="none" w:sz="0" w:space="0" w:color="auto"/>
            <w:left w:val="none" w:sz="0" w:space="0" w:color="auto"/>
            <w:bottom w:val="none" w:sz="0" w:space="0" w:color="auto"/>
            <w:right w:val="none" w:sz="0" w:space="0" w:color="auto"/>
          </w:divBdr>
          <w:divsChild>
            <w:div w:id="766197264">
              <w:marLeft w:val="0"/>
              <w:marRight w:val="0"/>
              <w:marTop w:val="0"/>
              <w:marBottom w:val="0"/>
              <w:divBdr>
                <w:top w:val="none" w:sz="0" w:space="0" w:color="auto"/>
                <w:left w:val="none" w:sz="0" w:space="0" w:color="auto"/>
                <w:bottom w:val="none" w:sz="0" w:space="0" w:color="auto"/>
                <w:right w:val="none" w:sz="0" w:space="0" w:color="auto"/>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721128829">
          <w:marLeft w:val="0"/>
          <w:marRight w:val="0"/>
          <w:marTop w:val="0"/>
          <w:marBottom w:val="0"/>
          <w:divBdr>
            <w:top w:val="none" w:sz="0" w:space="0" w:color="auto"/>
            <w:left w:val="none" w:sz="0" w:space="0" w:color="auto"/>
            <w:bottom w:val="none" w:sz="0" w:space="0" w:color="auto"/>
            <w:right w:val="none" w:sz="0" w:space="0" w:color="auto"/>
          </w:divBdr>
          <w:divsChild>
            <w:div w:id="431436829">
              <w:marLeft w:val="0"/>
              <w:marRight w:val="0"/>
              <w:marTop w:val="0"/>
              <w:marBottom w:val="0"/>
              <w:divBdr>
                <w:top w:val="none" w:sz="0" w:space="0" w:color="auto"/>
                <w:left w:val="none" w:sz="0" w:space="0" w:color="auto"/>
                <w:bottom w:val="none" w:sz="0" w:space="0" w:color="auto"/>
                <w:right w:val="none" w:sz="0" w:space="0" w:color="auto"/>
              </w:divBdr>
            </w:div>
          </w:divsChild>
        </w:div>
        <w:div w:id="1283224453">
          <w:marLeft w:val="0"/>
          <w:marRight w:val="0"/>
          <w:marTop w:val="300"/>
          <w:marBottom w:val="0"/>
          <w:divBdr>
            <w:top w:val="none" w:sz="0" w:space="0" w:color="auto"/>
            <w:left w:val="none" w:sz="0" w:space="0" w:color="auto"/>
            <w:bottom w:val="none" w:sz="0" w:space="0" w:color="auto"/>
            <w:right w:val="none" w:sz="0" w:space="0" w:color="auto"/>
          </w:divBdr>
          <w:divsChild>
            <w:div w:id="1194805842">
              <w:marLeft w:val="0"/>
              <w:marRight w:val="0"/>
              <w:marTop w:val="0"/>
              <w:marBottom w:val="0"/>
              <w:divBdr>
                <w:top w:val="none" w:sz="0" w:space="0" w:color="auto"/>
                <w:left w:val="none" w:sz="0" w:space="0" w:color="auto"/>
                <w:bottom w:val="none" w:sz="0" w:space="0" w:color="auto"/>
                <w:right w:val="none" w:sz="0" w:space="0" w:color="auto"/>
              </w:divBdr>
              <w:divsChild>
                <w:div w:id="2115055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sChild>
                <w:div w:id="184766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23132">
          <w:marLeft w:val="0"/>
          <w:marRight w:val="0"/>
          <w:marTop w:val="300"/>
          <w:marBottom w:val="0"/>
          <w:divBdr>
            <w:top w:val="none" w:sz="0" w:space="0" w:color="auto"/>
            <w:left w:val="none" w:sz="0" w:space="0" w:color="auto"/>
            <w:bottom w:val="none" w:sz="0" w:space="0" w:color="auto"/>
            <w:right w:val="none" w:sz="0" w:space="0" w:color="auto"/>
          </w:divBdr>
          <w:divsChild>
            <w:div w:id="671185100">
              <w:marLeft w:val="0"/>
              <w:marRight w:val="0"/>
              <w:marTop w:val="0"/>
              <w:marBottom w:val="0"/>
              <w:divBdr>
                <w:top w:val="none" w:sz="0" w:space="0" w:color="auto"/>
                <w:left w:val="none" w:sz="0" w:space="0" w:color="auto"/>
                <w:bottom w:val="none" w:sz="0" w:space="0" w:color="auto"/>
                <w:right w:val="none" w:sz="0" w:space="0" w:color="auto"/>
              </w:divBdr>
              <w:divsChild>
                <w:div w:id="10538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9055">
          <w:marLeft w:val="0"/>
          <w:marRight w:val="0"/>
          <w:marTop w:val="300"/>
          <w:marBottom w:val="0"/>
          <w:divBdr>
            <w:top w:val="none" w:sz="0" w:space="0" w:color="auto"/>
            <w:left w:val="none" w:sz="0" w:space="0" w:color="auto"/>
            <w:bottom w:val="none" w:sz="0" w:space="0" w:color="auto"/>
            <w:right w:val="none" w:sz="0" w:space="0" w:color="auto"/>
          </w:divBdr>
          <w:divsChild>
            <w:div w:id="906525825">
              <w:marLeft w:val="0"/>
              <w:marRight w:val="0"/>
              <w:marTop w:val="0"/>
              <w:marBottom w:val="0"/>
              <w:divBdr>
                <w:top w:val="none" w:sz="0" w:space="0" w:color="auto"/>
                <w:left w:val="none" w:sz="0" w:space="0" w:color="auto"/>
                <w:bottom w:val="none" w:sz="0" w:space="0" w:color="auto"/>
                <w:right w:val="none" w:sz="0" w:space="0" w:color="auto"/>
              </w:divBdr>
              <w:divsChild>
                <w:div w:id="129814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795359">
      <w:bodyDiv w:val="1"/>
      <w:marLeft w:val="0"/>
      <w:marRight w:val="0"/>
      <w:marTop w:val="0"/>
      <w:marBottom w:val="0"/>
      <w:divBdr>
        <w:top w:val="none" w:sz="0" w:space="0" w:color="auto"/>
        <w:left w:val="none" w:sz="0" w:space="0" w:color="auto"/>
        <w:bottom w:val="none" w:sz="0" w:space="0" w:color="auto"/>
        <w:right w:val="none" w:sz="0" w:space="0" w:color="auto"/>
      </w:divBdr>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73">
      <w:bodyDiv w:val="1"/>
      <w:marLeft w:val="0"/>
      <w:marRight w:val="0"/>
      <w:marTop w:val="0"/>
      <w:marBottom w:val="0"/>
      <w:divBdr>
        <w:top w:val="none" w:sz="0" w:space="0" w:color="auto"/>
        <w:left w:val="none" w:sz="0" w:space="0" w:color="auto"/>
        <w:bottom w:val="none" w:sz="0" w:space="0" w:color="auto"/>
        <w:right w:val="none" w:sz="0" w:space="0" w:color="auto"/>
      </w:divBdr>
      <w:divsChild>
        <w:div w:id="772869186">
          <w:marLeft w:val="0"/>
          <w:marRight w:val="0"/>
          <w:marTop w:val="0"/>
          <w:marBottom w:val="0"/>
          <w:divBdr>
            <w:top w:val="none" w:sz="0" w:space="0" w:color="auto"/>
            <w:left w:val="none" w:sz="0" w:space="0" w:color="auto"/>
            <w:bottom w:val="none" w:sz="0" w:space="0" w:color="auto"/>
            <w:right w:val="none" w:sz="0" w:space="0" w:color="auto"/>
          </w:divBdr>
        </w:div>
        <w:div w:id="1070423383">
          <w:marLeft w:val="0"/>
          <w:marRight w:val="0"/>
          <w:marTop w:val="0"/>
          <w:marBottom w:val="0"/>
          <w:divBdr>
            <w:top w:val="none" w:sz="0" w:space="0" w:color="auto"/>
            <w:left w:val="none" w:sz="0" w:space="0" w:color="auto"/>
            <w:bottom w:val="none" w:sz="0" w:space="0" w:color="auto"/>
            <w:right w:val="none" w:sz="0" w:space="0" w:color="auto"/>
          </w:divBdr>
          <w:divsChild>
            <w:div w:id="1090738227">
              <w:marLeft w:val="0"/>
              <w:marRight w:val="0"/>
              <w:marTop w:val="0"/>
              <w:marBottom w:val="0"/>
              <w:divBdr>
                <w:top w:val="none" w:sz="0" w:space="0" w:color="auto"/>
                <w:left w:val="none" w:sz="0" w:space="0" w:color="auto"/>
                <w:bottom w:val="none" w:sz="0" w:space="0" w:color="auto"/>
                <w:right w:val="none" w:sz="0" w:space="0" w:color="auto"/>
              </w:divBdr>
            </w:div>
          </w:divsChild>
        </w:div>
        <w:div w:id="1772971155">
          <w:marLeft w:val="0"/>
          <w:marRight w:val="0"/>
          <w:marTop w:val="0"/>
          <w:marBottom w:val="0"/>
          <w:divBdr>
            <w:top w:val="none" w:sz="0" w:space="0" w:color="auto"/>
            <w:left w:val="none" w:sz="0" w:space="0" w:color="auto"/>
            <w:bottom w:val="none" w:sz="0" w:space="0" w:color="auto"/>
            <w:right w:val="none" w:sz="0" w:space="0" w:color="auto"/>
          </w:divBdr>
        </w:div>
        <w:div w:id="203904064">
          <w:marLeft w:val="0"/>
          <w:marRight w:val="0"/>
          <w:marTop w:val="0"/>
          <w:marBottom w:val="0"/>
          <w:divBdr>
            <w:top w:val="none" w:sz="0" w:space="0" w:color="auto"/>
            <w:left w:val="none" w:sz="0" w:space="0" w:color="auto"/>
            <w:bottom w:val="none" w:sz="0" w:space="0" w:color="auto"/>
            <w:right w:val="none" w:sz="0" w:space="0" w:color="auto"/>
          </w:divBdr>
          <w:divsChild>
            <w:div w:id="1921064735">
              <w:marLeft w:val="0"/>
              <w:marRight w:val="0"/>
              <w:marTop w:val="0"/>
              <w:marBottom w:val="0"/>
              <w:divBdr>
                <w:top w:val="none" w:sz="0" w:space="0" w:color="auto"/>
                <w:left w:val="none" w:sz="0" w:space="0" w:color="auto"/>
                <w:bottom w:val="none" w:sz="0" w:space="0" w:color="auto"/>
                <w:right w:val="none" w:sz="0" w:space="0" w:color="auto"/>
              </w:divBdr>
            </w:div>
          </w:divsChild>
        </w:div>
        <w:div w:id="884678875">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sChild>
            <w:div w:id="2010865417">
              <w:marLeft w:val="0"/>
              <w:marRight w:val="0"/>
              <w:marTop w:val="0"/>
              <w:marBottom w:val="0"/>
              <w:divBdr>
                <w:top w:val="none" w:sz="0" w:space="0" w:color="auto"/>
                <w:left w:val="none" w:sz="0" w:space="0" w:color="auto"/>
                <w:bottom w:val="none" w:sz="0" w:space="0" w:color="auto"/>
                <w:right w:val="none" w:sz="0" w:space="0" w:color="auto"/>
              </w:divBdr>
            </w:div>
          </w:divsChild>
        </w:div>
        <w:div w:id="307901116">
          <w:marLeft w:val="0"/>
          <w:marRight w:val="0"/>
          <w:marTop w:val="0"/>
          <w:marBottom w:val="0"/>
          <w:divBdr>
            <w:top w:val="none" w:sz="0" w:space="0" w:color="auto"/>
            <w:left w:val="none" w:sz="0" w:space="0" w:color="auto"/>
            <w:bottom w:val="none" w:sz="0" w:space="0" w:color="auto"/>
            <w:right w:val="none" w:sz="0" w:space="0" w:color="auto"/>
          </w:divBdr>
        </w:div>
        <w:div w:id="1858082939">
          <w:marLeft w:val="0"/>
          <w:marRight w:val="0"/>
          <w:marTop w:val="0"/>
          <w:marBottom w:val="0"/>
          <w:divBdr>
            <w:top w:val="none" w:sz="0" w:space="0" w:color="auto"/>
            <w:left w:val="none" w:sz="0" w:space="0" w:color="auto"/>
            <w:bottom w:val="none" w:sz="0" w:space="0" w:color="auto"/>
            <w:right w:val="none" w:sz="0" w:space="0" w:color="auto"/>
          </w:divBdr>
          <w:divsChild>
            <w:div w:id="1672610248">
              <w:marLeft w:val="0"/>
              <w:marRight w:val="0"/>
              <w:marTop w:val="0"/>
              <w:marBottom w:val="0"/>
              <w:divBdr>
                <w:top w:val="none" w:sz="0" w:space="0" w:color="auto"/>
                <w:left w:val="none" w:sz="0" w:space="0" w:color="auto"/>
                <w:bottom w:val="none" w:sz="0" w:space="0" w:color="auto"/>
                <w:right w:val="none" w:sz="0" w:space="0" w:color="auto"/>
              </w:divBdr>
            </w:div>
          </w:divsChild>
        </w:div>
        <w:div w:id="1187446885">
          <w:marLeft w:val="0"/>
          <w:marRight w:val="0"/>
          <w:marTop w:val="0"/>
          <w:marBottom w:val="0"/>
          <w:divBdr>
            <w:top w:val="none" w:sz="0" w:space="0" w:color="auto"/>
            <w:left w:val="none" w:sz="0" w:space="0" w:color="auto"/>
            <w:bottom w:val="none" w:sz="0" w:space="0" w:color="auto"/>
            <w:right w:val="none" w:sz="0" w:space="0" w:color="auto"/>
          </w:divBdr>
        </w:div>
        <w:div w:id="1734893213">
          <w:marLeft w:val="0"/>
          <w:marRight w:val="0"/>
          <w:marTop w:val="0"/>
          <w:marBottom w:val="0"/>
          <w:divBdr>
            <w:top w:val="none" w:sz="0" w:space="0" w:color="auto"/>
            <w:left w:val="none" w:sz="0" w:space="0" w:color="auto"/>
            <w:bottom w:val="none" w:sz="0" w:space="0" w:color="auto"/>
            <w:right w:val="none" w:sz="0" w:space="0" w:color="auto"/>
          </w:divBdr>
          <w:divsChild>
            <w:div w:id="833761309">
              <w:marLeft w:val="0"/>
              <w:marRight w:val="0"/>
              <w:marTop w:val="0"/>
              <w:marBottom w:val="0"/>
              <w:divBdr>
                <w:top w:val="none" w:sz="0" w:space="0" w:color="auto"/>
                <w:left w:val="none" w:sz="0" w:space="0" w:color="auto"/>
                <w:bottom w:val="none" w:sz="0" w:space="0" w:color="auto"/>
                <w:right w:val="none" w:sz="0" w:space="0" w:color="auto"/>
              </w:divBdr>
            </w:div>
          </w:divsChild>
        </w:div>
        <w:div w:id="1263995156">
          <w:marLeft w:val="0"/>
          <w:marRight w:val="0"/>
          <w:marTop w:val="0"/>
          <w:marBottom w:val="0"/>
          <w:divBdr>
            <w:top w:val="none" w:sz="0" w:space="0" w:color="auto"/>
            <w:left w:val="none" w:sz="0" w:space="0" w:color="auto"/>
            <w:bottom w:val="none" w:sz="0" w:space="0" w:color="auto"/>
            <w:right w:val="none" w:sz="0" w:space="0" w:color="auto"/>
          </w:divBdr>
        </w:div>
        <w:div w:id="761340222">
          <w:marLeft w:val="0"/>
          <w:marRight w:val="0"/>
          <w:marTop w:val="0"/>
          <w:marBottom w:val="0"/>
          <w:divBdr>
            <w:top w:val="none" w:sz="0" w:space="0" w:color="auto"/>
            <w:left w:val="none" w:sz="0" w:space="0" w:color="auto"/>
            <w:bottom w:val="none" w:sz="0" w:space="0" w:color="auto"/>
            <w:right w:val="none" w:sz="0" w:space="0" w:color="auto"/>
          </w:divBdr>
          <w:divsChild>
            <w:div w:id="1229152721">
              <w:marLeft w:val="0"/>
              <w:marRight w:val="0"/>
              <w:marTop w:val="0"/>
              <w:marBottom w:val="0"/>
              <w:divBdr>
                <w:top w:val="none" w:sz="0" w:space="0" w:color="auto"/>
                <w:left w:val="none" w:sz="0" w:space="0" w:color="auto"/>
                <w:bottom w:val="none" w:sz="0" w:space="0" w:color="auto"/>
                <w:right w:val="none" w:sz="0" w:space="0" w:color="auto"/>
              </w:divBdr>
            </w:div>
          </w:divsChild>
        </w:div>
        <w:div w:id="1269849775">
          <w:marLeft w:val="0"/>
          <w:marRight w:val="0"/>
          <w:marTop w:val="0"/>
          <w:marBottom w:val="0"/>
          <w:divBdr>
            <w:top w:val="none" w:sz="0" w:space="0" w:color="auto"/>
            <w:left w:val="none" w:sz="0" w:space="0" w:color="auto"/>
            <w:bottom w:val="none" w:sz="0" w:space="0" w:color="auto"/>
            <w:right w:val="none" w:sz="0" w:space="0" w:color="auto"/>
          </w:divBdr>
        </w:div>
        <w:div w:id="2014139449">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0"/>
              <w:marRight w:val="0"/>
              <w:marTop w:val="0"/>
              <w:marBottom w:val="0"/>
              <w:divBdr>
                <w:top w:val="none" w:sz="0" w:space="0" w:color="auto"/>
                <w:left w:val="none" w:sz="0" w:space="0" w:color="auto"/>
                <w:bottom w:val="none" w:sz="0" w:space="0" w:color="auto"/>
                <w:right w:val="none" w:sz="0" w:space="0" w:color="auto"/>
              </w:divBdr>
            </w:div>
          </w:divsChild>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sChild>
                <w:div w:id="66042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02583">
          <w:marLeft w:val="0"/>
          <w:marRight w:val="0"/>
          <w:marTop w:val="300"/>
          <w:marBottom w:val="0"/>
          <w:divBdr>
            <w:top w:val="none" w:sz="0" w:space="0" w:color="auto"/>
            <w:left w:val="none" w:sz="0" w:space="0" w:color="auto"/>
            <w:bottom w:val="none" w:sz="0" w:space="0" w:color="auto"/>
            <w:right w:val="none" w:sz="0" w:space="0" w:color="auto"/>
          </w:divBdr>
          <w:divsChild>
            <w:div w:id="553469907">
              <w:marLeft w:val="0"/>
              <w:marRight w:val="0"/>
              <w:marTop w:val="0"/>
              <w:marBottom w:val="0"/>
              <w:divBdr>
                <w:top w:val="none" w:sz="0" w:space="0" w:color="auto"/>
                <w:left w:val="none" w:sz="0" w:space="0" w:color="auto"/>
                <w:bottom w:val="none" w:sz="0" w:space="0" w:color="auto"/>
                <w:right w:val="none" w:sz="0" w:space="0" w:color="auto"/>
              </w:divBdr>
              <w:divsChild>
                <w:div w:id="192329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782113">
          <w:marLeft w:val="0"/>
          <w:marRight w:val="0"/>
          <w:marTop w:val="300"/>
          <w:marBottom w:val="0"/>
          <w:divBdr>
            <w:top w:val="none" w:sz="0" w:space="0" w:color="auto"/>
            <w:left w:val="none" w:sz="0" w:space="0" w:color="auto"/>
            <w:bottom w:val="none" w:sz="0" w:space="0" w:color="auto"/>
            <w:right w:val="none" w:sz="0" w:space="0" w:color="auto"/>
          </w:divBdr>
          <w:divsChild>
            <w:div w:id="1922177895">
              <w:marLeft w:val="0"/>
              <w:marRight w:val="0"/>
              <w:marTop w:val="0"/>
              <w:marBottom w:val="0"/>
              <w:divBdr>
                <w:top w:val="none" w:sz="0" w:space="0" w:color="auto"/>
                <w:left w:val="none" w:sz="0" w:space="0" w:color="auto"/>
                <w:bottom w:val="none" w:sz="0" w:space="0" w:color="auto"/>
                <w:right w:val="none" w:sz="0" w:space="0" w:color="auto"/>
              </w:divBdr>
              <w:divsChild>
                <w:div w:id="1720857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83191">
          <w:marLeft w:val="0"/>
          <w:marRight w:val="0"/>
          <w:marTop w:val="300"/>
          <w:marBottom w:val="0"/>
          <w:divBdr>
            <w:top w:val="none" w:sz="0" w:space="0" w:color="auto"/>
            <w:left w:val="none" w:sz="0" w:space="0" w:color="auto"/>
            <w:bottom w:val="none" w:sz="0" w:space="0" w:color="auto"/>
            <w:right w:val="none" w:sz="0" w:space="0" w:color="auto"/>
          </w:divBdr>
          <w:divsChild>
            <w:div w:id="1876968804">
              <w:marLeft w:val="0"/>
              <w:marRight w:val="0"/>
              <w:marTop w:val="0"/>
              <w:marBottom w:val="0"/>
              <w:divBdr>
                <w:top w:val="none" w:sz="0" w:space="0" w:color="auto"/>
                <w:left w:val="none" w:sz="0" w:space="0" w:color="auto"/>
                <w:bottom w:val="none" w:sz="0" w:space="0" w:color="auto"/>
                <w:right w:val="none" w:sz="0" w:space="0" w:color="auto"/>
              </w:divBdr>
              <w:divsChild>
                <w:div w:id="21326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3488453">
      <w:bodyDiv w:val="1"/>
      <w:marLeft w:val="0"/>
      <w:marRight w:val="0"/>
      <w:marTop w:val="0"/>
      <w:marBottom w:val="0"/>
      <w:divBdr>
        <w:top w:val="none" w:sz="0" w:space="0" w:color="auto"/>
        <w:left w:val="none" w:sz="0" w:space="0" w:color="auto"/>
        <w:bottom w:val="none" w:sz="0" w:space="0" w:color="auto"/>
        <w:right w:val="none" w:sz="0" w:space="0" w:color="auto"/>
      </w:divBdr>
      <w:divsChild>
        <w:div w:id="2038191613">
          <w:marLeft w:val="0"/>
          <w:marRight w:val="0"/>
          <w:marTop w:val="0"/>
          <w:marBottom w:val="0"/>
          <w:divBdr>
            <w:top w:val="none" w:sz="0" w:space="0" w:color="auto"/>
            <w:left w:val="none" w:sz="0" w:space="0" w:color="auto"/>
            <w:bottom w:val="none" w:sz="0" w:space="0" w:color="auto"/>
            <w:right w:val="none" w:sz="0" w:space="0" w:color="auto"/>
          </w:divBdr>
        </w:div>
        <w:div w:id="1579974479">
          <w:marLeft w:val="0"/>
          <w:marRight w:val="0"/>
          <w:marTop w:val="0"/>
          <w:marBottom w:val="0"/>
          <w:divBdr>
            <w:top w:val="none" w:sz="0" w:space="0" w:color="auto"/>
            <w:left w:val="none" w:sz="0" w:space="0" w:color="auto"/>
            <w:bottom w:val="none" w:sz="0" w:space="0" w:color="auto"/>
            <w:right w:val="none" w:sz="0" w:space="0" w:color="auto"/>
          </w:divBdr>
          <w:divsChild>
            <w:div w:id="1633826829">
              <w:marLeft w:val="0"/>
              <w:marRight w:val="0"/>
              <w:marTop w:val="0"/>
              <w:marBottom w:val="0"/>
              <w:divBdr>
                <w:top w:val="none" w:sz="0" w:space="0" w:color="auto"/>
                <w:left w:val="none" w:sz="0" w:space="0" w:color="auto"/>
                <w:bottom w:val="none" w:sz="0" w:space="0" w:color="auto"/>
                <w:right w:val="none" w:sz="0" w:space="0" w:color="auto"/>
              </w:divBdr>
            </w:div>
          </w:divsChild>
        </w:div>
        <w:div w:id="945188024">
          <w:marLeft w:val="0"/>
          <w:marRight w:val="0"/>
          <w:marTop w:val="0"/>
          <w:marBottom w:val="0"/>
          <w:divBdr>
            <w:top w:val="none" w:sz="0" w:space="0" w:color="auto"/>
            <w:left w:val="none" w:sz="0" w:space="0" w:color="auto"/>
            <w:bottom w:val="none" w:sz="0" w:space="0" w:color="auto"/>
            <w:right w:val="none" w:sz="0" w:space="0" w:color="auto"/>
          </w:divBdr>
        </w:div>
        <w:div w:id="1819376954">
          <w:marLeft w:val="0"/>
          <w:marRight w:val="0"/>
          <w:marTop w:val="0"/>
          <w:marBottom w:val="0"/>
          <w:divBdr>
            <w:top w:val="none" w:sz="0" w:space="0" w:color="auto"/>
            <w:left w:val="none" w:sz="0" w:space="0" w:color="auto"/>
            <w:bottom w:val="none" w:sz="0" w:space="0" w:color="auto"/>
            <w:right w:val="none" w:sz="0" w:space="0" w:color="auto"/>
          </w:divBdr>
          <w:divsChild>
            <w:div w:id="135494464">
              <w:marLeft w:val="0"/>
              <w:marRight w:val="0"/>
              <w:marTop w:val="0"/>
              <w:marBottom w:val="0"/>
              <w:divBdr>
                <w:top w:val="none" w:sz="0" w:space="0" w:color="auto"/>
                <w:left w:val="none" w:sz="0" w:space="0" w:color="auto"/>
                <w:bottom w:val="none" w:sz="0" w:space="0" w:color="auto"/>
                <w:right w:val="none" w:sz="0" w:space="0" w:color="auto"/>
              </w:divBdr>
            </w:div>
          </w:divsChild>
        </w:div>
        <w:div w:id="1032606115">
          <w:marLeft w:val="0"/>
          <w:marRight w:val="0"/>
          <w:marTop w:val="0"/>
          <w:marBottom w:val="0"/>
          <w:divBdr>
            <w:top w:val="none" w:sz="0" w:space="0" w:color="auto"/>
            <w:left w:val="none" w:sz="0" w:space="0" w:color="auto"/>
            <w:bottom w:val="none" w:sz="0" w:space="0" w:color="auto"/>
            <w:right w:val="none" w:sz="0" w:space="0" w:color="auto"/>
          </w:divBdr>
        </w:div>
        <w:div w:id="276984267">
          <w:marLeft w:val="0"/>
          <w:marRight w:val="0"/>
          <w:marTop w:val="0"/>
          <w:marBottom w:val="0"/>
          <w:divBdr>
            <w:top w:val="none" w:sz="0" w:space="0" w:color="auto"/>
            <w:left w:val="none" w:sz="0" w:space="0" w:color="auto"/>
            <w:bottom w:val="none" w:sz="0" w:space="0" w:color="auto"/>
            <w:right w:val="none" w:sz="0" w:space="0" w:color="auto"/>
          </w:divBdr>
          <w:divsChild>
            <w:div w:id="1837838436">
              <w:marLeft w:val="0"/>
              <w:marRight w:val="0"/>
              <w:marTop w:val="0"/>
              <w:marBottom w:val="0"/>
              <w:divBdr>
                <w:top w:val="none" w:sz="0" w:space="0" w:color="auto"/>
                <w:left w:val="none" w:sz="0" w:space="0" w:color="auto"/>
                <w:bottom w:val="none" w:sz="0" w:space="0" w:color="auto"/>
                <w:right w:val="none" w:sz="0" w:space="0" w:color="auto"/>
              </w:divBdr>
            </w:div>
          </w:divsChild>
        </w:div>
        <w:div w:id="456796982">
          <w:marLeft w:val="0"/>
          <w:marRight w:val="0"/>
          <w:marTop w:val="0"/>
          <w:marBottom w:val="0"/>
          <w:divBdr>
            <w:top w:val="none" w:sz="0" w:space="0" w:color="auto"/>
            <w:left w:val="none" w:sz="0" w:space="0" w:color="auto"/>
            <w:bottom w:val="none" w:sz="0" w:space="0" w:color="auto"/>
            <w:right w:val="none" w:sz="0" w:space="0" w:color="auto"/>
          </w:divBdr>
        </w:div>
        <w:div w:id="593326264">
          <w:marLeft w:val="0"/>
          <w:marRight w:val="0"/>
          <w:marTop w:val="0"/>
          <w:marBottom w:val="0"/>
          <w:divBdr>
            <w:top w:val="none" w:sz="0" w:space="0" w:color="auto"/>
            <w:left w:val="none" w:sz="0" w:space="0" w:color="auto"/>
            <w:bottom w:val="none" w:sz="0" w:space="0" w:color="auto"/>
            <w:right w:val="none" w:sz="0" w:space="0" w:color="auto"/>
          </w:divBdr>
          <w:divsChild>
            <w:div w:id="1078093365">
              <w:marLeft w:val="0"/>
              <w:marRight w:val="0"/>
              <w:marTop w:val="0"/>
              <w:marBottom w:val="0"/>
              <w:divBdr>
                <w:top w:val="none" w:sz="0" w:space="0" w:color="auto"/>
                <w:left w:val="none" w:sz="0" w:space="0" w:color="auto"/>
                <w:bottom w:val="none" w:sz="0" w:space="0" w:color="auto"/>
                <w:right w:val="none" w:sz="0" w:space="0" w:color="auto"/>
              </w:divBdr>
            </w:div>
          </w:divsChild>
        </w:div>
        <w:div w:id="1765374226">
          <w:marLeft w:val="0"/>
          <w:marRight w:val="0"/>
          <w:marTop w:val="0"/>
          <w:marBottom w:val="0"/>
          <w:divBdr>
            <w:top w:val="none" w:sz="0" w:space="0" w:color="auto"/>
            <w:left w:val="none" w:sz="0" w:space="0" w:color="auto"/>
            <w:bottom w:val="none" w:sz="0" w:space="0" w:color="auto"/>
            <w:right w:val="none" w:sz="0" w:space="0" w:color="auto"/>
          </w:divBdr>
        </w:div>
        <w:div w:id="926621823">
          <w:marLeft w:val="0"/>
          <w:marRight w:val="0"/>
          <w:marTop w:val="0"/>
          <w:marBottom w:val="0"/>
          <w:divBdr>
            <w:top w:val="none" w:sz="0" w:space="0" w:color="auto"/>
            <w:left w:val="none" w:sz="0" w:space="0" w:color="auto"/>
            <w:bottom w:val="none" w:sz="0" w:space="0" w:color="auto"/>
            <w:right w:val="none" w:sz="0" w:space="0" w:color="auto"/>
          </w:divBdr>
          <w:divsChild>
            <w:div w:id="1289892325">
              <w:marLeft w:val="0"/>
              <w:marRight w:val="0"/>
              <w:marTop w:val="0"/>
              <w:marBottom w:val="0"/>
              <w:divBdr>
                <w:top w:val="none" w:sz="0" w:space="0" w:color="auto"/>
                <w:left w:val="none" w:sz="0" w:space="0" w:color="auto"/>
                <w:bottom w:val="none" w:sz="0" w:space="0" w:color="auto"/>
                <w:right w:val="none" w:sz="0" w:space="0" w:color="auto"/>
              </w:divBdr>
            </w:div>
          </w:divsChild>
        </w:div>
        <w:div w:id="696278613">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1209564334">
          <w:marLeft w:val="0"/>
          <w:marRight w:val="0"/>
          <w:marTop w:val="0"/>
          <w:marBottom w:val="0"/>
          <w:divBdr>
            <w:top w:val="none" w:sz="0" w:space="0" w:color="auto"/>
            <w:left w:val="none" w:sz="0" w:space="0" w:color="auto"/>
            <w:bottom w:val="none" w:sz="0" w:space="0" w:color="auto"/>
            <w:right w:val="none" w:sz="0" w:space="0" w:color="auto"/>
          </w:divBdr>
        </w:div>
        <w:div w:id="594092057">
          <w:marLeft w:val="0"/>
          <w:marRight w:val="0"/>
          <w:marTop w:val="0"/>
          <w:marBottom w:val="0"/>
          <w:divBdr>
            <w:top w:val="none" w:sz="0" w:space="0" w:color="auto"/>
            <w:left w:val="none" w:sz="0" w:space="0" w:color="auto"/>
            <w:bottom w:val="none" w:sz="0" w:space="0" w:color="auto"/>
            <w:right w:val="none" w:sz="0" w:space="0" w:color="auto"/>
          </w:divBdr>
          <w:divsChild>
            <w:div w:id="1247494756">
              <w:marLeft w:val="0"/>
              <w:marRight w:val="0"/>
              <w:marTop w:val="0"/>
              <w:marBottom w:val="0"/>
              <w:divBdr>
                <w:top w:val="none" w:sz="0" w:space="0" w:color="auto"/>
                <w:left w:val="none" w:sz="0" w:space="0" w:color="auto"/>
                <w:bottom w:val="none" w:sz="0" w:space="0" w:color="auto"/>
                <w:right w:val="none" w:sz="0" w:space="0" w:color="auto"/>
              </w:divBdr>
            </w:div>
          </w:divsChild>
        </w:div>
        <w:div w:id="1473019361">
          <w:marLeft w:val="0"/>
          <w:marRight w:val="0"/>
          <w:marTop w:val="300"/>
          <w:marBottom w:val="0"/>
          <w:divBdr>
            <w:top w:val="none" w:sz="0" w:space="0" w:color="auto"/>
            <w:left w:val="none" w:sz="0" w:space="0" w:color="auto"/>
            <w:bottom w:val="none" w:sz="0" w:space="0" w:color="auto"/>
            <w:right w:val="none" w:sz="0" w:space="0" w:color="auto"/>
          </w:divBdr>
          <w:divsChild>
            <w:div w:id="1913616635">
              <w:marLeft w:val="0"/>
              <w:marRight w:val="0"/>
              <w:marTop w:val="0"/>
              <w:marBottom w:val="0"/>
              <w:divBdr>
                <w:top w:val="none" w:sz="0" w:space="0" w:color="auto"/>
                <w:left w:val="none" w:sz="0" w:space="0" w:color="auto"/>
                <w:bottom w:val="none" w:sz="0" w:space="0" w:color="auto"/>
                <w:right w:val="none" w:sz="0" w:space="0" w:color="auto"/>
              </w:divBdr>
              <w:divsChild>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398659">
          <w:marLeft w:val="0"/>
          <w:marRight w:val="0"/>
          <w:marTop w:val="300"/>
          <w:marBottom w:val="0"/>
          <w:divBdr>
            <w:top w:val="none" w:sz="0" w:space="0" w:color="auto"/>
            <w:left w:val="none" w:sz="0" w:space="0" w:color="auto"/>
            <w:bottom w:val="none" w:sz="0" w:space="0" w:color="auto"/>
            <w:right w:val="none" w:sz="0" w:space="0" w:color="auto"/>
          </w:divBdr>
          <w:divsChild>
            <w:div w:id="85352097">
              <w:marLeft w:val="0"/>
              <w:marRight w:val="0"/>
              <w:marTop w:val="0"/>
              <w:marBottom w:val="0"/>
              <w:divBdr>
                <w:top w:val="none" w:sz="0" w:space="0" w:color="auto"/>
                <w:left w:val="none" w:sz="0" w:space="0" w:color="auto"/>
                <w:bottom w:val="none" w:sz="0" w:space="0" w:color="auto"/>
                <w:right w:val="none" w:sz="0" w:space="0" w:color="auto"/>
              </w:divBdr>
              <w:divsChild>
                <w:div w:id="143381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2793">
          <w:marLeft w:val="0"/>
          <w:marRight w:val="0"/>
          <w:marTop w:val="300"/>
          <w:marBottom w:val="0"/>
          <w:divBdr>
            <w:top w:val="none" w:sz="0" w:space="0" w:color="auto"/>
            <w:left w:val="none" w:sz="0" w:space="0" w:color="auto"/>
            <w:bottom w:val="none" w:sz="0" w:space="0" w:color="auto"/>
            <w:right w:val="none" w:sz="0" w:space="0" w:color="auto"/>
          </w:divBdr>
          <w:divsChild>
            <w:div w:id="147985545">
              <w:marLeft w:val="0"/>
              <w:marRight w:val="0"/>
              <w:marTop w:val="0"/>
              <w:marBottom w:val="0"/>
              <w:divBdr>
                <w:top w:val="none" w:sz="0" w:space="0" w:color="auto"/>
                <w:left w:val="none" w:sz="0" w:space="0" w:color="auto"/>
                <w:bottom w:val="none" w:sz="0" w:space="0" w:color="auto"/>
                <w:right w:val="none" w:sz="0" w:space="0" w:color="auto"/>
              </w:divBdr>
              <w:divsChild>
                <w:div w:id="1782266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133068">
          <w:marLeft w:val="0"/>
          <w:marRight w:val="0"/>
          <w:marTop w:val="300"/>
          <w:marBottom w:val="0"/>
          <w:divBdr>
            <w:top w:val="none" w:sz="0" w:space="0" w:color="auto"/>
            <w:left w:val="none" w:sz="0" w:space="0" w:color="auto"/>
            <w:bottom w:val="none" w:sz="0" w:space="0" w:color="auto"/>
            <w:right w:val="none" w:sz="0" w:space="0" w:color="auto"/>
          </w:divBdr>
          <w:divsChild>
            <w:div w:id="392167646">
              <w:marLeft w:val="0"/>
              <w:marRight w:val="0"/>
              <w:marTop w:val="0"/>
              <w:marBottom w:val="0"/>
              <w:divBdr>
                <w:top w:val="none" w:sz="0" w:space="0" w:color="auto"/>
                <w:left w:val="none" w:sz="0" w:space="0" w:color="auto"/>
                <w:bottom w:val="none" w:sz="0" w:space="0" w:color="auto"/>
                <w:right w:val="none" w:sz="0" w:space="0" w:color="auto"/>
              </w:divBdr>
              <w:divsChild>
                <w:div w:id="185893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735581">
      <w:bodyDiv w:val="1"/>
      <w:marLeft w:val="0"/>
      <w:marRight w:val="0"/>
      <w:marTop w:val="0"/>
      <w:marBottom w:val="0"/>
      <w:divBdr>
        <w:top w:val="none" w:sz="0" w:space="0" w:color="auto"/>
        <w:left w:val="none" w:sz="0" w:space="0" w:color="auto"/>
        <w:bottom w:val="none" w:sz="0" w:space="0" w:color="auto"/>
        <w:right w:val="none" w:sz="0" w:space="0" w:color="auto"/>
      </w:divBdr>
      <w:divsChild>
        <w:div w:id="1192382803">
          <w:marLeft w:val="0"/>
          <w:marRight w:val="0"/>
          <w:marTop w:val="0"/>
          <w:marBottom w:val="0"/>
          <w:divBdr>
            <w:top w:val="none" w:sz="0" w:space="0" w:color="auto"/>
            <w:left w:val="none" w:sz="0" w:space="0" w:color="auto"/>
            <w:bottom w:val="none" w:sz="0" w:space="0" w:color="auto"/>
            <w:right w:val="none" w:sz="0" w:space="0" w:color="auto"/>
          </w:divBdr>
        </w:div>
        <w:div w:id="741222942">
          <w:marLeft w:val="0"/>
          <w:marRight w:val="0"/>
          <w:marTop w:val="0"/>
          <w:marBottom w:val="0"/>
          <w:divBdr>
            <w:top w:val="none" w:sz="0" w:space="0" w:color="auto"/>
            <w:left w:val="none" w:sz="0" w:space="0" w:color="auto"/>
            <w:bottom w:val="none" w:sz="0" w:space="0" w:color="auto"/>
            <w:right w:val="none" w:sz="0" w:space="0" w:color="auto"/>
          </w:divBdr>
          <w:divsChild>
            <w:div w:id="94906148">
              <w:marLeft w:val="0"/>
              <w:marRight w:val="0"/>
              <w:marTop w:val="0"/>
              <w:marBottom w:val="0"/>
              <w:divBdr>
                <w:top w:val="none" w:sz="0" w:space="0" w:color="auto"/>
                <w:left w:val="none" w:sz="0" w:space="0" w:color="auto"/>
                <w:bottom w:val="none" w:sz="0" w:space="0" w:color="auto"/>
                <w:right w:val="none" w:sz="0" w:space="0" w:color="auto"/>
              </w:divBdr>
            </w:div>
          </w:divsChild>
        </w:div>
        <w:div w:id="1130510327">
          <w:marLeft w:val="0"/>
          <w:marRight w:val="0"/>
          <w:marTop w:val="0"/>
          <w:marBottom w:val="0"/>
          <w:divBdr>
            <w:top w:val="none" w:sz="0" w:space="0" w:color="auto"/>
            <w:left w:val="none" w:sz="0" w:space="0" w:color="auto"/>
            <w:bottom w:val="none" w:sz="0" w:space="0" w:color="auto"/>
            <w:right w:val="none" w:sz="0" w:space="0" w:color="auto"/>
          </w:divBdr>
        </w:div>
        <w:div w:id="2036035292">
          <w:marLeft w:val="0"/>
          <w:marRight w:val="0"/>
          <w:marTop w:val="0"/>
          <w:marBottom w:val="0"/>
          <w:divBdr>
            <w:top w:val="none" w:sz="0" w:space="0" w:color="auto"/>
            <w:left w:val="none" w:sz="0" w:space="0" w:color="auto"/>
            <w:bottom w:val="none" w:sz="0" w:space="0" w:color="auto"/>
            <w:right w:val="none" w:sz="0" w:space="0" w:color="auto"/>
          </w:divBdr>
          <w:divsChild>
            <w:div w:id="605314768">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991713037">
          <w:marLeft w:val="0"/>
          <w:marRight w:val="0"/>
          <w:marTop w:val="0"/>
          <w:marBottom w:val="0"/>
          <w:divBdr>
            <w:top w:val="none" w:sz="0" w:space="0" w:color="auto"/>
            <w:left w:val="none" w:sz="0" w:space="0" w:color="auto"/>
            <w:bottom w:val="none" w:sz="0" w:space="0" w:color="auto"/>
            <w:right w:val="none" w:sz="0" w:space="0" w:color="auto"/>
          </w:divBdr>
          <w:divsChild>
            <w:div w:id="1296718979">
              <w:marLeft w:val="0"/>
              <w:marRight w:val="0"/>
              <w:marTop w:val="0"/>
              <w:marBottom w:val="0"/>
              <w:divBdr>
                <w:top w:val="none" w:sz="0" w:space="0" w:color="auto"/>
                <w:left w:val="none" w:sz="0" w:space="0" w:color="auto"/>
                <w:bottom w:val="none" w:sz="0" w:space="0" w:color="auto"/>
                <w:right w:val="none" w:sz="0" w:space="0" w:color="auto"/>
              </w:divBdr>
            </w:div>
          </w:divsChild>
        </w:div>
        <w:div w:id="539246931">
          <w:marLeft w:val="0"/>
          <w:marRight w:val="0"/>
          <w:marTop w:val="0"/>
          <w:marBottom w:val="0"/>
          <w:divBdr>
            <w:top w:val="none" w:sz="0" w:space="0" w:color="auto"/>
            <w:left w:val="none" w:sz="0" w:space="0" w:color="auto"/>
            <w:bottom w:val="none" w:sz="0" w:space="0" w:color="auto"/>
            <w:right w:val="none" w:sz="0" w:space="0" w:color="auto"/>
          </w:divBdr>
        </w:div>
        <w:div w:id="495654586">
          <w:marLeft w:val="0"/>
          <w:marRight w:val="0"/>
          <w:marTop w:val="0"/>
          <w:marBottom w:val="0"/>
          <w:divBdr>
            <w:top w:val="none" w:sz="0" w:space="0" w:color="auto"/>
            <w:left w:val="none" w:sz="0" w:space="0" w:color="auto"/>
            <w:bottom w:val="none" w:sz="0" w:space="0" w:color="auto"/>
            <w:right w:val="none" w:sz="0" w:space="0" w:color="auto"/>
          </w:divBdr>
          <w:divsChild>
            <w:div w:id="799374319">
              <w:marLeft w:val="0"/>
              <w:marRight w:val="0"/>
              <w:marTop w:val="0"/>
              <w:marBottom w:val="0"/>
              <w:divBdr>
                <w:top w:val="none" w:sz="0" w:space="0" w:color="auto"/>
                <w:left w:val="none" w:sz="0" w:space="0" w:color="auto"/>
                <w:bottom w:val="none" w:sz="0" w:space="0" w:color="auto"/>
                <w:right w:val="none" w:sz="0" w:space="0" w:color="auto"/>
              </w:divBdr>
            </w:div>
          </w:divsChild>
        </w:div>
        <w:div w:id="1718508131">
          <w:marLeft w:val="0"/>
          <w:marRight w:val="0"/>
          <w:marTop w:val="0"/>
          <w:marBottom w:val="0"/>
          <w:divBdr>
            <w:top w:val="none" w:sz="0" w:space="0" w:color="auto"/>
            <w:left w:val="none" w:sz="0" w:space="0" w:color="auto"/>
            <w:bottom w:val="none" w:sz="0" w:space="0" w:color="auto"/>
            <w:right w:val="none" w:sz="0" w:space="0" w:color="auto"/>
          </w:divBdr>
        </w:div>
        <w:div w:id="1140995061">
          <w:marLeft w:val="0"/>
          <w:marRight w:val="0"/>
          <w:marTop w:val="0"/>
          <w:marBottom w:val="0"/>
          <w:divBdr>
            <w:top w:val="none" w:sz="0" w:space="0" w:color="auto"/>
            <w:left w:val="none" w:sz="0" w:space="0" w:color="auto"/>
            <w:bottom w:val="none" w:sz="0" w:space="0" w:color="auto"/>
            <w:right w:val="none" w:sz="0" w:space="0" w:color="auto"/>
          </w:divBdr>
          <w:divsChild>
            <w:div w:id="456606570">
              <w:marLeft w:val="0"/>
              <w:marRight w:val="0"/>
              <w:marTop w:val="0"/>
              <w:marBottom w:val="0"/>
              <w:divBdr>
                <w:top w:val="none" w:sz="0" w:space="0" w:color="auto"/>
                <w:left w:val="none" w:sz="0" w:space="0" w:color="auto"/>
                <w:bottom w:val="none" w:sz="0" w:space="0" w:color="auto"/>
                <w:right w:val="none" w:sz="0" w:space="0" w:color="auto"/>
              </w:divBdr>
            </w:div>
          </w:divsChild>
        </w:div>
        <w:div w:id="1295914873">
          <w:marLeft w:val="0"/>
          <w:marRight w:val="0"/>
          <w:marTop w:val="0"/>
          <w:marBottom w:val="0"/>
          <w:divBdr>
            <w:top w:val="none" w:sz="0" w:space="0" w:color="auto"/>
            <w:left w:val="none" w:sz="0" w:space="0" w:color="auto"/>
            <w:bottom w:val="none" w:sz="0" w:space="0" w:color="auto"/>
            <w:right w:val="none" w:sz="0" w:space="0" w:color="auto"/>
          </w:divBdr>
        </w:div>
        <w:div w:id="1267075500">
          <w:marLeft w:val="0"/>
          <w:marRight w:val="0"/>
          <w:marTop w:val="0"/>
          <w:marBottom w:val="0"/>
          <w:divBdr>
            <w:top w:val="none" w:sz="0" w:space="0" w:color="auto"/>
            <w:left w:val="none" w:sz="0" w:space="0" w:color="auto"/>
            <w:bottom w:val="none" w:sz="0" w:space="0" w:color="auto"/>
            <w:right w:val="none" w:sz="0" w:space="0" w:color="auto"/>
          </w:divBdr>
          <w:divsChild>
            <w:div w:id="2124037680">
              <w:marLeft w:val="0"/>
              <w:marRight w:val="0"/>
              <w:marTop w:val="0"/>
              <w:marBottom w:val="0"/>
              <w:divBdr>
                <w:top w:val="none" w:sz="0" w:space="0" w:color="auto"/>
                <w:left w:val="none" w:sz="0" w:space="0" w:color="auto"/>
                <w:bottom w:val="none" w:sz="0" w:space="0" w:color="auto"/>
                <w:right w:val="none" w:sz="0" w:space="0" w:color="auto"/>
              </w:divBdr>
            </w:div>
          </w:divsChild>
        </w:div>
        <w:div w:id="67583034">
          <w:marLeft w:val="0"/>
          <w:marRight w:val="0"/>
          <w:marTop w:val="0"/>
          <w:marBottom w:val="0"/>
          <w:divBdr>
            <w:top w:val="none" w:sz="0" w:space="0" w:color="auto"/>
            <w:left w:val="none" w:sz="0" w:space="0" w:color="auto"/>
            <w:bottom w:val="none" w:sz="0" w:space="0" w:color="auto"/>
            <w:right w:val="none" w:sz="0" w:space="0" w:color="auto"/>
          </w:divBdr>
        </w:div>
        <w:div w:id="1648893153">
          <w:marLeft w:val="0"/>
          <w:marRight w:val="0"/>
          <w:marTop w:val="0"/>
          <w:marBottom w:val="0"/>
          <w:divBdr>
            <w:top w:val="none" w:sz="0" w:space="0" w:color="auto"/>
            <w:left w:val="none" w:sz="0" w:space="0" w:color="auto"/>
            <w:bottom w:val="none" w:sz="0" w:space="0" w:color="auto"/>
            <w:right w:val="none" w:sz="0" w:space="0" w:color="auto"/>
          </w:divBdr>
          <w:divsChild>
            <w:div w:id="139083706">
              <w:marLeft w:val="0"/>
              <w:marRight w:val="0"/>
              <w:marTop w:val="0"/>
              <w:marBottom w:val="0"/>
              <w:divBdr>
                <w:top w:val="none" w:sz="0" w:space="0" w:color="auto"/>
                <w:left w:val="none" w:sz="0" w:space="0" w:color="auto"/>
                <w:bottom w:val="none" w:sz="0" w:space="0" w:color="auto"/>
                <w:right w:val="none" w:sz="0" w:space="0" w:color="auto"/>
              </w:divBdr>
            </w:div>
          </w:divsChild>
        </w:div>
        <w:div w:id="1918779972">
          <w:marLeft w:val="0"/>
          <w:marRight w:val="0"/>
          <w:marTop w:val="300"/>
          <w:marBottom w:val="0"/>
          <w:divBdr>
            <w:top w:val="none" w:sz="0" w:space="0" w:color="auto"/>
            <w:left w:val="none" w:sz="0" w:space="0" w:color="auto"/>
            <w:bottom w:val="none" w:sz="0" w:space="0" w:color="auto"/>
            <w:right w:val="none" w:sz="0" w:space="0" w:color="auto"/>
          </w:divBdr>
          <w:divsChild>
            <w:div w:id="1019086261">
              <w:marLeft w:val="0"/>
              <w:marRight w:val="0"/>
              <w:marTop w:val="0"/>
              <w:marBottom w:val="0"/>
              <w:divBdr>
                <w:top w:val="none" w:sz="0" w:space="0" w:color="auto"/>
                <w:left w:val="none" w:sz="0" w:space="0" w:color="auto"/>
                <w:bottom w:val="none" w:sz="0" w:space="0" w:color="auto"/>
                <w:right w:val="none" w:sz="0" w:space="0" w:color="auto"/>
              </w:divBdr>
              <w:divsChild>
                <w:div w:id="1911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832950">
          <w:marLeft w:val="0"/>
          <w:marRight w:val="0"/>
          <w:marTop w:val="300"/>
          <w:marBottom w:val="0"/>
          <w:divBdr>
            <w:top w:val="none" w:sz="0" w:space="0" w:color="auto"/>
            <w:left w:val="none" w:sz="0" w:space="0" w:color="auto"/>
            <w:bottom w:val="none" w:sz="0" w:space="0" w:color="auto"/>
            <w:right w:val="none" w:sz="0" w:space="0" w:color="auto"/>
          </w:divBdr>
          <w:divsChild>
            <w:div w:id="1061370812">
              <w:marLeft w:val="0"/>
              <w:marRight w:val="0"/>
              <w:marTop w:val="0"/>
              <w:marBottom w:val="0"/>
              <w:divBdr>
                <w:top w:val="none" w:sz="0" w:space="0" w:color="auto"/>
                <w:left w:val="none" w:sz="0" w:space="0" w:color="auto"/>
                <w:bottom w:val="none" w:sz="0" w:space="0" w:color="auto"/>
                <w:right w:val="none" w:sz="0" w:space="0" w:color="auto"/>
              </w:divBdr>
              <w:divsChild>
                <w:div w:id="952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781150">
          <w:marLeft w:val="0"/>
          <w:marRight w:val="0"/>
          <w:marTop w:val="300"/>
          <w:marBottom w:val="0"/>
          <w:divBdr>
            <w:top w:val="none" w:sz="0" w:space="0" w:color="auto"/>
            <w:left w:val="none" w:sz="0" w:space="0" w:color="auto"/>
            <w:bottom w:val="none" w:sz="0" w:space="0" w:color="auto"/>
            <w:right w:val="none" w:sz="0" w:space="0" w:color="auto"/>
          </w:divBdr>
          <w:divsChild>
            <w:div w:id="1286961595">
              <w:marLeft w:val="0"/>
              <w:marRight w:val="0"/>
              <w:marTop w:val="0"/>
              <w:marBottom w:val="0"/>
              <w:divBdr>
                <w:top w:val="none" w:sz="0" w:space="0" w:color="auto"/>
                <w:left w:val="none" w:sz="0" w:space="0" w:color="auto"/>
                <w:bottom w:val="none" w:sz="0" w:space="0" w:color="auto"/>
                <w:right w:val="none" w:sz="0" w:space="0" w:color="auto"/>
              </w:divBdr>
              <w:divsChild>
                <w:div w:id="174722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19">
          <w:marLeft w:val="0"/>
          <w:marRight w:val="0"/>
          <w:marTop w:val="300"/>
          <w:marBottom w:val="0"/>
          <w:divBdr>
            <w:top w:val="none" w:sz="0" w:space="0" w:color="auto"/>
            <w:left w:val="none" w:sz="0" w:space="0" w:color="auto"/>
            <w:bottom w:val="none" w:sz="0" w:space="0" w:color="auto"/>
            <w:right w:val="none" w:sz="0" w:space="0" w:color="auto"/>
          </w:divBdr>
          <w:divsChild>
            <w:div w:id="1694921185">
              <w:marLeft w:val="0"/>
              <w:marRight w:val="0"/>
              <w:marTop w:val="0"/>
              <w:marBottom w:val="0"/>
              <w:divBdr>
                <w:top w:val="none" w:sz="0" w:space="0" w:color="auto"/>
                <w:left w:val="none" w:sz="0" w:space="0" w:color="auto"/>
                <w:bottom w:val="none" w:sz="0" w:space="0" w:color="auto"/>
                <w:right w:val="none" w:sz="0" w:space="0" w:color="auto"/>
              </w:divBdr>
              <w:divsChild>
                <w:div w:id="194584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5354">
          <w:marLeft w:val="0"/>
          <w:marRight w:val="0"/>
          <w:marTop w:val="0"/>
          <w:marBottom w:val="0"/>
          <w:divBdr>
            <w:top w:val="none" w:sz="0" w:space="0" w:color="auto"/>
            <w:left w:val="none" w:sz="0" w:space="0" w:color="auto"/>
            <w:bottom w:val="none" w:sz="0" w:space="0" w:color="auto"/>
            <w:right w:val="none" w:sz="0" w:space="0" w:color="auto"/>
          </w:divBdr>
        </w:div>
        <w:div w:id="928199853">
          <w:marLeft w:val="0"/>
          <w:marRight w:val="0"/>
          <w:marTop w:val="0"/>
          <w:marBottom w:val="0"/>
          <w:divBdr>
            <w:top w:val="none" w:sz="0" w:space="0" w:color="auto"/>
            <w:left w:val="none" w:sz="0" w:space="0" w:color="auto"/>
            <w:bottom w:val="none" w:sz="0" w:space="0" w:color="auto"/>
            <w:right w:val="none" w:sz="0" w:space="0" w:color="auto"/>
          </w:divBdr>
          <w:divsChild>
            <w:div w:id="1700744119">
              <w:marLeft w:val="0"/>
              <w:marRight w:val="0"/>
              <w:marTop w:val="0"/>
              <w:marBottom w:val="0"/>
              <w:divBdr>
                <w:top w:val="none" w:sz="0" w:space="0" w:color="auto"/>
                <w:left w:val="none" w:sz="0" w:space="0" w:color="auto"/>
                <w:bottom w:val="none" w:sz="0" w:space="0" w:color="auto"/>
                <w:right w:val="none" w:sz="0" w:space="0" w:color="auto"/>
              </w:divBdr>
            </w:div>
          </w:divsChild>
        </w:div>
        <w:div w:id="1775906779">
          <w:marLeft w:val="0"/>
          <w:marRight w:val="0"/>
          <w:marTop w:val="0"/>
          <w:marBottom w:val="0"/>
          <w:divBdr>
            <w:top w:val="none" w:sz="0" w:space="0" w:color="auto"/>
            <w:left w:val="none" w:sz="0" w:space="0" w:color="auto"/>
            <w:bottom w:val="none" w:sz="0" w:space="0" w:color="auto"/>
            <w:right w:val="none" w:sz="0" w:space="0" w:color="auto"/>
          </w:divBdr>
        </w:div>
        <w:div w:id="1895383729">
          <w:marLeft w:val="0"/>
          <w:marRight w:val="0"/>
          <w:marTop w:val="0"/>
          <w:marBottom w:val="0"/>
          <w:divBdr>
            <w:top w:val="none" w:sz="0" w:space="0" w:color="auto"/>
            <w:left w:val="none" w:sz="0" w:space="0" w:color="auto"/>
            <w:bottom w:val="none" w:sz="0" w:space="0" w:color="auto"/>
            <w:right w:val="none" w:sz="0" w:space="0" w:color="auto"/>
          </w:divBdr>
          <w:divsChild>
            <w:div w:id="2026710655">
              <w:marLeft w:val="0"/>
              <w:marRight w:val="0"/>
              <w:marTop w:val="0"/>
              <w:marBottom w:val="0"/>
              <w:divBdr>
                <w:top w:val="none" w:sz="0" w:space="0" w:color="auto"/>
                <w:left w:val="none" w:sz="0" w:space="0" w:color="auto"/>
                <w:bottom w:val="none" w:sz="0" w:space="0" w:color="auto"/>
                <w:right w:val="none" w:sz="0" w:space="0" w:color="auto"/>
              </w:divBdr>
            </w:div>
          </w:divsChild>
        </w:div>
        <w:div w:id="477964279">
          <w:marLeft w:val="0"/>
          <w:marRight w:val="0"/>
          <w:marTop w:val="0"/>
          <w:marBottom w:val="0"/>
          <w:divBdr>
            <w:top w:val="none" w:sz="0" w:space="0" w:color="auto"/>
            <w:left w:val="none" w:sz="0" w:space="0" w:color="auto"/>
            <w:bottom w:val="none" w:sz="0" w:space="0" w:color="auto"/>
            <w:right w:val="none" w:sz="0" w:space="0" w:color="auto"/>
          </w:divBdr>
        </w:div>
        <w:div w:id="1906914842">
          <w:marLeft w:val="0"/>
          <w:marRight w:val="0"/>
          <w:marTop w:val="0"/>
          <w:marBottom w:val="0"/>
          <w:divBdr>
            <w:top w:val="none" w:sz="0" w:space="0" w:color="auto"/>
            <w:left w:val="none" w:sz="0" w:space="0" w:color="auto"/>
            <w:bottom w:val="none" w:sz="0" w:space="0" w:color="auto"/>
            <w:right w:val="none" w:sz="0" w:space="0" w:color="auto"/>
          </w:divBdr>
          <w:divsChild>
            <w:div w:id="1019619270">
              <w:marLeft w:val="0"/>
              <w:marRight w:val="0"/>
              <w:marTop w:val="0"/>
              <w:marBottom w:val="0"/>
              <w:divBdr>
                <w:top w:val="none" w:sz="0" w:space="0" w:color="auto"/>
                <w:left w:val="none" w:sz="0" w:space="0" w:color="auto"/>
                <w:bottom w:val="none" w:sz="0" w:space="0" w:color="auto"/>
                <w:right w:val="none" w:sz="0" w:space="0" w:color="auto"/>
              </w:divBdr>
            </w:div>
          </w:divsChild>
        </w:div>
        <w:div w:id="515123158">
          <w:marLeft w:val="0"/>
          <w:marRight w:val="0"/>
          <w:marTop w:val="0"/>
          <w:marBottom w:val="0"/>
          <w:divBdr>
            <w:top w:val="none" w:sz="0" w:space="0" w:color="auto"/>
            <w:left w:val="none" w:sz="0" w:space="0" w:color="auto"/>
            <w:bottom w:val="none" w:sz="0" w:space="0" w:color="auto"/>
            <w:right w:val="none" w:sz="0" w:space="0" w:color="auto"/>
          </w:divBdr>
        </w:div>
        <w:div w:id="871501867">
          <w:marLeft w:val="0"/>
          <w:marRight w:val="0"/>
          <w:marTop w:val="0"/>
          <w:marBottom w:val="0"/>
          <w:divBdr>
            <w:top w:val="none" w:sz="0" w:space="0" w:color="auto"/>
            <w:left w:val="none" w:sz="0" w:space="0" w:color="auto"/>
            <w:bottom w:val="none" w:sz="0" w:space="0" w:color="auto"/>
            <w:right w:val="none" w:sz="0" w:space="0" w:color="auto"/>
          </w:divBdr>
          <w:divsChild>
            <w:div w:id="1532572090">
              <w:marLeft w:val="0"/>
              <w:marRight w:val="0"/>
              <w:marTop w:val="0"/>
              <w:marBottom w:val="0"/>
              <w:divBdr>
                <w:top w:val="none" w:sz="0" w:space="0" w:color="auto"/>
                <w:left w:val="none" w:sz="0" w:space="0" w:color="auto"/>
                <w:bottom w:val="none" w:sz="0" w:space="0" w:color="auto"/>
                <w:right w:val="none" w:sz="0" w:space="0" w:color="auto"/>
              </w:divBdr>
            </w:div>
          </w:divsChild>
        </w:div>
        <w:div w:id="1588535489">
          <w:marLeft w:val="0"/>
          <w:marRight w:val="0"/>
          <w:marTop w:val="0"/>
          <w:marBottom w:val="0"/>
          <w:divBdr>
            <w:top w:val="none" w:sz="0" w:space="0" w:color="auto"/>
            <w:left w:val="none" w:sz="0" w:space="0" w:color="auto"/>
            <w:bottom w:val="none" w:sz="0" w:space="0" w:color="auto"/>
            <w:right w:val="none" w:sz="0" w:space="0" w:color="auto"/>
          </w:divBdr>
        </w:div>
        <w:div w:id="563486233">
          <w:marLeft w:val="0"/>
          <w:marRight w:val="0"/>
          <w:marTop w:val="0"/>
          <w:marBottom w:val="0"/>
          <w:divBdr>
            <w:top w:val="none" w:sz="0" w:space="0" w:color="auto"/>
            <w:left w:val="none" w:sz="0" w:space="0" w:color="auto"/>
            <w:bottom w:val="none" w:sz="0" w:space="0" w:color="auto"/>
            <w:right w:val="none" w:sz="0" w:space="0" w:color="auto"/>
          </w:divBdr>
          <w:divsChild>
            <w:div w:id="180778353">
              <w:marLeft w:val="0"/>
              <w:marRight w:val="0"/>
              <w:marTop w:val="0"/>
              <w:marBottom w:val="0"/>
              <w:divBdr>
                <w:top w:val="none" w:sz="0" w:space="0" w:color="auto"/>
                <w:left w:val="none" w:sz="0" w:space="0" w:color="auto"/>
                <w:bottom w:val="none" w:sz="0" w:space="0" w:color="auto"/>
                <w:right w:val="none" w:sz="0" w:space="0" w:color="auto"/>
              </w:divBdr>
            </w:div>
          </w:divsChild>
        </w:div>
        <w:div w:id="1085111158">
          <w:marLeft w:val="0"/>
          <w:marRight w:val="0"/>
          <w:marTop w:val="0"/>
          <w:marBottom w:val="0"/>
          <w:divBdr>
            <w:top w:val="none" w:sz="0" w:space="0" w:color="auto"/>
            <w:left w:val="none" w:sz="0" w:space="0" w:color="auto"/>
            <w:bottom w:val="none" w:sz="0" w:space="0" w:color="auto"/>
            <w:right w:val="none" w:sz="0" w:space="0" w:color="auto"/>
          </w:divBdr>
        </w:div>
        <w:div w:id="772940798">
          <w:marLeft w:val="0"/>
          <w:marRight w:val="0"/>
          <w:marTop w:val="0"/>
          <w:marBottom w:val="0"/>
          <w:divBdr>
            <w:top w:val="none" w:sz="0" w:space="0" w:color="auto"/>
            <w:left w:val="none" w:sz="0" w:space="0" w:color="auto"/>
            <w:bottom w:val="none" w:sz="0" w:space="0" w:color="auto"/>
            <w:right w:val="none" w:sz="0" w:space="0" w:color="auto"/>
          </w:divBdr>
          <w:divsChild>
            <w:div w:id="45102679">
              <w:marLeft w:val="0"/>
              <w:marRight w:val="0"/>
              <w:marTop w:val="0"/>
              <w:marBottom w:val="0"/>
              <w:divBdr>
                <w:top w:val="none" w:sz="0" w:space="0" w:color="auto"/>
                <w:left w:val="none" w:sz="0" w:space="0" w:color="auto"/>
                <w:bottom w:val="none" w:sz="0" w:space="0" w:color="auto"/>
                <w:right w:val="none" w:sz="0" w:space="0" w:color="auto"/>
              </w:divBdr>
            </w:div>
          </w:divsChild>
        </w:div>
        <w:div w:id="1241065527">
          <w:marLeft w:val="0"/>
          <w:marRight w:val="0"/>
          <w:marTop w:val="0"/>
          <w:marBottom w:val="0"/>
          <w:divBdr>
            <w:top w:val="none" w:sz="0" w:space="0" w:color="auto"/>
            <w:left w:val="none" w:sz="0" w:space="0" w:color="auto"/>
            <w:bottom w:val="none" w:sz="0" w:space="0" w:color="auto"/>
            <w:right w:val="none" w:sz="0" w:space="0" w:color="auto"/>
          </w:divBdr>
        </w:div>
        <w:div w:id="862595367">
          <w:marLeft w:val="0"/>
          <w:marRight w:val="0"/>
          <w:marTop w:val="0"/>
          <w:marBottom w:val="0"/>
          <w:divBdr>
            <w:top w:val="none" w:sz="0" w:space="0" w:color="auto"/>
            <w:left w:val="none" w:sz="0" w:space="0" w:color="auto"/>
            <w:bottom w:val="none" w:sz="0" w:space="0" w:color="auto"/>
            <w:right w:val="none" w:sz="0" w:space="0" w:color="auto"/>
          </w:divBdr>
          <w:divsChild>
            <w:div w:id="1603025632">
              <w:marLeft w:val="0"/>
              <w:marRight w:val="0"/>
              <w:marTop w:val="0"/>
              <w:marBottom w:val="0"/>
              <w:divBdr>
                <w:top w:val="none" w:sz="0" w:space="0" w:color="auto"/>
                <w:left w:val="none" w:sz="0" w:space="0" w:color="auto"/>
                <w:bottom w:val="none" w:sz="0" w:space="0" w:color="auto"/>
                <w:right w:val="none" w:sz="0" w:space="0" w:color="auto"/>
              </w:divBdr>
            </w:div>
          </w:divsChild>
        </w:div>
        <w:div w:id="1863545940">
          <w:marLeft w:val="0"/>
          <w:marRight w:val="0"/>
          <w:marTop w:val="300"/>
          <w:marBottom w:val="0"/>
          <w:divBdr>
            <w:top w:val="none" w:sz="0" w:space="0" w:color="auto"/>
            <w:left w:val="none" w:sz="0" w:space="0" w:color="auto"/>
            <w:bottom w:val="none" w:sz="0" w:space="0" w:color="auto"/>
            <w:right w:val="none" w:sz="0" w:space="0" w:color="auto"/>
          </w:divBdr>
          <w:divsChild>
            <w:div w:id="515576386">
              <w:marLeft w:val="0"/>
              <w:marRight w:val="0"/>
              <w:marTop w:val="0"/>
              <w:marBottom w:val="0"/>
              <w:divBdr>
                <w:top w:val="none" w:sz="0" w:space="0" w:color="auto"/>
                <w:left w:val="none" w:sz="0" w:space="0" w:color="auto"/>
                <w:bottom w:val="none" w:sz="0" w:space="0" w:color="auto"/>
                <w:right w:val="none" w:sz="0" w:space="0" w:color="auto"/>
              </w:divBdr>
              <w:divsChild>
                <w:div w:id="15104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0839">
          <w:marLeft w:val="0"/>
          <w:marRight w:val="0"/>
          <w:marTop w:val="300"/>
          <w:marBottom w:val="0"/>
          <w:divBdr>
            <w:top w:val="none" w:sz="0" w:space="0" w:color="auto"/>
            <w:left w:val="none" w:sz="0" w:space="0" w:color="auto"/>
            <w:bottom w:val="none" w:sz="0" w:space="0" w:color="auto"/>
            <w:right w:val="none" w:sz="0" w:space="0" w:color="auto"/>
          </w:divBdr>
          <w:divsChild>
            <w:div w:id="388919510">
              <w:marLeft w:val="0"/>
              <w:marRight w:val="0"/>
              <w:marTop w:val="0"/>
              <w:marBottom w:val="0"/>
              <w:divBdr>
                <w:top w:val="none" w:sz="0" w:space="0" w:color="auto"/>
                <w:left w:val="none" w:sz="0" w:space="0" w:color="auto"/>
                <w:bottom w:val="none" w:sz="0" w:space="0" w:color="auto"/>
                <w:right w:val="none" w:sz="0" w:space="0" w:color="auto"/>
              </w:divBdr>
              <w:divsChild>
                <w:div w:id="197239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670498">
          <w:marLeft w:val="0"/>
          <w:marRight w:val="0"/>
          <w:marTop w:val="300"/>
          <w:marBottom w:val="0"/>
          <w:divBdr>
            <w:top w:val="none" w:sz="0" w:space="0" w:color="auto"/>
            <w:left w:val="none" w:sz="0" w:space="0" w:color="auto"/>
            <w:bottom w:val="none" w:sz="0" w:space="0" w:color="auto"/>
            <w:right w:val="none" w:sz="0" w:space="0" w:color="auto"/>
          </w:divBdr>
          <w:divsChild>
            <w:div w:id="1858880969">
              <w:marLeft w:val="0"/>
              <w:marRight w:val="0"/>
              <w:marTop w:val="0"/>
              <w:marBottom w:val="0"/>
              <w:divBdr>
                <w:top w:val="none" w:sz="0" w:space="0" w:color="auto"/>
                <w:left w:val="none" w:sz="0" w:space="0" w:color="auto"/>
                <w:bottom w:val="none" w:sz="0" w:space="0" w:color="auto"/>
                <w:right w:val="none" w:sz="0" w:space="0" w:color="auto"/>
              </w:divBdr>
              <w:divsChild>
                <w:div w:id="162110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4130">
          <w:marLeft w:val="0"/>
          <w:marRight w:val="0"/>
          <w:marTop w:val="300"/>
          <w:marBottom w:val="0"/>
          <w:divBdr>
            <w:top w:val="none" w:sz="0" w:space="0" w:color="auto"/>
            <w:left w:val="none" w:sz="0" w:space="0" w:color="auto"/>
            <w:bottom w:val="none" w:sz="0" w:space="0" w:color="auto"/>
            <w:right w:val="none" w:sz="0" w:space="0" w:color="auto"/>
          </w:divBdr>
          <w:divsChild>
            <w:div w:id="308679012">
              <w:marLeft w:val="0"/>
              <w:marRight w:val="0"/>
              <w:marTop w:val="0"/>
              <w:marBottom w:val="0"/>
              <w:divBdr>
                <w:top w:val="none" w:sz="0" w:space="0" w:color="auto"/>
                <w:left w:val="none" w:sz="0" w:space="0" w:color="auto"/>
                <w:bottom w:val="none" w:sz="0" w:space="0" w:color="auto"/>
                <w:right w:val="none" w:sz="0" w:space="0" w:color="auto"/>
              </w:divBdr>
              <w:divsChild>
                <w:div w:id="503980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223096">
      <w:bodyDiv w:val="1"/>
      <w:marLeft w:val="0"/>
      <w:marRight w:val="0"/>
      <w:marTop w:val="0"/>
      <w:marBottom w:val="0"/>
      <w:divBdr>
        <w:top w:val="none" w:sz="0" w:space="0" w:color="auto"/>
        <w:left w:val="none" w:sz="0" w:space="0" w:color="auto"/>
        <w:bottom w:val="none" w:sz="0" w:space="0" w:color="auto"/>
        <w:right w:val="none" w:sz="0" w:space="0" w:color="auto"/>
      </w:divBdr>
      <w:divsChild>
        <w:div w:id="1055852704">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sChild>
            <w:div w:id="1623459857">
              <w:marLeft w:val="0"/>
              <w:marRight w:val="0"/>
              <w:marTop w:val="0"/>
              <w:marBottom w:val="0"/>
              <w:divBdr>
                <w:top w:val="none" w:sz="0" w:space="0" w:color="auto"/>
                <w:left w:val="none" w:sz="0" w:space="0" w:color="auto"/>
                <w:bottom w:val="none" w:sz="0" w:space="0" w:color="auto"/>
                <w:right w:val="none" w:sz="0" w:space="0" w:color="auto"/>
              </w:divBdr>
            </w:div>
          </w:divsChild>
        </w:div>
        <w:div w:id="1159468137">
          <w:marLeft w:val="0"/>
          <w:marRight w:val="0"/>
          <w:marTop w:val="0"/>
          <w:marBottom w:val="0"/>
          <w:divBdr>
            <w:top w:val="none" w:sz="0" w:space="0" w:color="auto"/>
            <w:left w:val="none" w:sz="0" w:space="0" w:color="auto"/>
            <w:bottom w:val="none" w:sz="0" w:space="0" w:color="auto"/>
            <w:right w:val="none" w:sz="0" w:space="0" w:color="auto"/>
          </w:divBdr>
        </w:div>
        <w:div w:id="1815100303">
          <w:marLeft w:val="0"/>
          <w:marRight w:val="0"/>
          <w:marTop w:val="0"/>
          <w:marBottom w:val="0"/>
          <w:divBdr>
            <w:top w:val="none" w:sz="0" w:space="0" w:color="auto"/>
            <w:left w:val="none" w:sz="0" w:space="0" w:color="auto"/>
            <w:bottom w:val="none" w:sz="0" w:space="0" w:color="auto"/>
            <w:right w:val="none" w:sz="0" w:space="0" w:color="auto"/>
          </w:divBdr>
          <w:divsChild>
            <w:div w:id="45686729">
              <w:marLeft w:val="0"/>
              <w:marRight w:val="0"/>
              <w:marTop w:val="0"/>
              <w:marBottom w:val="0"/>
              <w:divBdr>
                <w:top w:val="none" w:sz="0" w:space="0" w:color="auto"/>
                <w:left w:val="none" w:sz="0" w:space="0" w:color="auto"/>
                <w:bottom w:val="none" w:sz="0" w:space="0" w:color="auto"/>
                <w:right w:val="none" w:sz="0" w:space="0" w:color="auto"/>
              </w:divBdr>
            </w:div>
          </w:divsChild>
        </w:div>
        <w:div w:id="47146815">
          <w:marLeft w:val="0"/>
          <w:marRight w:val="0"/>
          <w:marTop w:val="0"/>
          <w:marBottom w:val="0"/>
          <w:divBdr>
            <w:top w:val="none" w:sz="0" w:space="0" w:color="auto"/>
            <w:left w:val="none" w:sz="0" w:space="0" w:color="auto"/>
            <w:bottom w:val="none" w:sz="0" w:space="0" w:color="auto"/>
            <w:right w:val="none" w:sz="0" w:space="0" w:color="auto"/>
          </w:divBdr>
        </w:div>
        <w:div w:id="615255513">
          <w:marLeft w:val="0"/>
          <w:marRight w:val="0"/>
          <w:marTop w:val="0"/>
          <w:marBottom w:val="0"/>
          <w:divBdr>
            <w:top w:val="none" w:sz="0" w:space="0" w:color="auto"/>
            <w:left w:val="none" w:sz="0" w:space="0" w:color="auto"/>
            <w:bottom w:val="none" w:sz="0" w:space="0" w:color="auto"/>
            <w:right w:val="none" w:sz="0" w:space="0" w:color="auto"/>
          </w:divBdr>
          <w:divsChild>
            <w:div w:id="2123529199">
              <w:marLeft w:val="0"/>
              <w:marRight w:val="0"/>
              <w:marTop w:val="0"/>
              <w:marBottom w:val="0"/>
              <w:divBdr>
                <w:top w:val="none" w:sz="0" w:space="0" w:color="auto"/>
                <w:left w:val="none" w:sz="0" w:space="0" w:color="auto"/>
                <w:bottom w:val="none" w:sz="0" w:space="0" w:color="auto"/>
                <w:right w:val="none" w:sz="0" w:space="0" w:color="auto"/>
              </w:divBdr>
            </w:div>
          </w:divsChild>
        </w:div>
        <w:div w:id="991182193">
          <w:marLeft w:val="0"/>
          <w:marRight w:val="0"/>
          <w:marTop w:val="0"/>
          <w:marBottom w:val="0"/>
          <w:divBdr>
            <w:top w:val="none" w:sz="0" w:space="0" w:color="auto"/>
            <w:left w:val="none" w:sz="0" w:space="0" w:color="auto"/>
            <w:bottom w:val="none" w:sz="0" w:space="0" w:color="auto"/>
            <w:right w:val="none" w:sz="0" w:space="0" w:color="auto"/>
          </w:divBdr>
        </w:div>
        <w:div w:id="786508201">
          <w:marLeft w:val="0"/>
          <w:marRight w:val="0"/>
          <w:marTop w:val="0"/>
          <w:marBottom w:val="0"/>
          <w:divBdr>
            <w:top w:val="none" w:sz="0" w:space="0" w:color="auto"/>
            <w:left w:val="none" w:sz="0" w:space="0" w:color="auto"/>
            <w:bottom w:val="none" w:sz="0" w:space="0" w:color="auto"/>
            <w:right w:val="none" w:sz="0" w:space="0" w:color="auto"/>
          </w:divBdr>
          <w:divsChild>
            <w:div w:id="1009797453">
              <w:marLeft w:val="0"/>
              <w:marRight w:val="0"/>
              <w:marTop w:val="0"/>
              <w:marBottom w:val="0"/>
              <w:divBdr>
                <w:top w:val="none" w:sz="0" w:space="0" w:color="auto"/>
                <w:left w:val="none" w:sz="0" w:space="0" w:color="auto"/>
                <w:bottom w:val="none" w:sz="0" w:space="0" w:color="auto"/>
                <w:right w:val="none" w:sz="0" w:space="0" w:color="auto"/>
              </w:divBdr>
            </w:div>
          </w:divsChild>
        </w:div>
        <w:div w:id="1301377115">
          <w:marLeft w:val="0"/>
          <w:marRight w:val="0"/>
          <w:marTop w:val="0"/>
          <w:marBottom w:val="0"/>
          <w:divBdr>
            <w:top w:val="none" w:sz="0" w:space="0" w:color="auto"/>
            <w:left w:val="none" w:sz="0" w:space="0" w:color="auto"/>
            <w:bottom w:val="none" w:sz="0" w:space="0" w:color="auto"/>
            <w:right w:val="none" w:sz="0" w:space="0" w:color="auto"/>
          </w:divBdr>
        </w:div>
        <w:div w:id="797181123">
          <w:marLeft w:val="0"/>
          <w:marRight w:val="0"/>
          <w:marTop w:val="0"/>
          <w:marBottom w:val="0"/>
          <w:divBdr>
            <w:top w:val="none" w:sz="0" w:space="0" w:color="auto"/>
            <w:left w:val="none" w:sz="0" w:space="0" w:color="auto"/>
            <w:bottom w:val="none" w:sz="0" w:space="0" w:color="auto"/>
            <w:right w:val="none" w:sz="0" w:space="0" w:color="auto"/>
          </w:divBdr>
          <w:divsChild>
            <w:div w:id="84573794">
              <w:marLeft w:val="0"/>
              <w:marRight w:val="0"/>
              <w:marTop w:val="0"/>
              <w:marBottom w:val="0"/>
              <w:divBdr>
                <w:top w:val="none" w:sz="0" w:space="0" w:color="auto"/>
                <w:left w:val="none" w:sz="0" w:space="0" w:color="auto"/>
                <w:bottom w:val="none" w:sz="0" w:space="0" w:color="auto"/>
                <w:right w:val="none" w:sz="0" w:space="0" w:color="auto"/>
              </w:divBdr>
            </w:div>
          </w:divsChild>
        </w:div>
        <w:div w:id="1196769966">
          <w:marLeft w:val="0"/>
          <w:marRight w:val="0"/>
          <w:marTop w:val="0"/>
          <w:marBottom w:val="0"/>
          <w:divBdr>
            <w:top w:val="none" w:sz="0" w:space="0" w:color="auto"/>
            <w:left w:val="none" w:sz="0" w:space="0" w:color="auto"/>
            <w:bottom w:val="none" w:sz="0" w:space="0" w:color="auto"/>
            <w:right w:val="none" w:sz="0" w:space="0" w:color="auto"/>
          </w:divBdr>
        </w:div>
        <w:div w:id="715085416">
          <w:marLeft w:val="0"/>
          <w:marRight w:val="0"/>
          <w:marTop w:val="0"/>
          <w:marBottom w:val="0"/>
          <w:divBdr>
            <w:top w:val="none" w:sz="0" w:space="0" w:color="auto"/>
            <w:left w:val="none" w:sz="0" w:space="0" w:color="auto"/>
            <w:bottom w:val="none" w:sz="0" w:space="0" w:color="auto"/>
            <w:right w:val="none" w:sz="0" w:space="0" w:color="auto"/>
          </w:divBdr>
          <w:divsChild>
            <w:div w:id="435255412">
              <w:marLeft w:val="0"/>
              <w:marRight w:val="0"/>
              <w:marTop w:val="0"/>
              <w:marBottom w:val="0"/>
              <w:divBdr>
                <w:top w:val="none" w:sz="0" w:space="0" w:color="auto"/>
                <w:left w:val="none" w:sz="0" w:space="0" w:color="auto"/>
                <w:bottom w:val="none" w:sz="0" w:space="0" w:color="auto"/>
                <w:right w:val="none" w:sz="0" w:space="0" w:color="auto"/>
              </w:divBdr>
            </w:div>
          </w:divsChild>
        </w:div>
        <w:div w:id="2011787188">
          <w:marLeft w:val="0"/>
          <w:marRight w:val="0"/>
          <w:marTop w:val="0"/>
          <w:marBottom w:val="0"/>
          <w:divBdr>
            <w:top w:val="none" w:sz="0" w:space="0" w:color="auto"/>
            <w:left w:val="none" w:sz="0" w:space="0" w:color="auto"/>
            <w:bottom w:val="none" w:sz="0" w:space="0" w:color="auto"/>
            <w:right w:val="none" w:sz="0" w:space="0" w:color="auto"/>
          </w:divBdr>
        </w:div>
        <w:div w:id="642320446">
          <w:marLeft w:val="0"/>
          <w:marRight w:val="0"/>
          <w:marTop w:val="0"/>
          <w:marBottom w:val="0"/>
          <w:divBdr>
            <w:top w:val="none" w:sz="0" w:space="0" w:color="auto"/>
            <w:left w:val="none" w:sz="0" w:space="0" w:color="auto"/>
            <w:bottom w:val="none" w:sz="0" w:space="0" w:color="auto"/>
            <w:right w:val="none" w:sz="0" w:space="0" w:color="auto"/>
          </w:divBdr>
          <w:divsChild>
            <w:div w:id="1677414763">
              <w:marLeft w:val="0"/>
              <w:marRight w:val="0"/>
              <w:marTop w:val="0"/>
              <w:marBottom w:val="0"/>
              <w:divBdr>
                <w:top w:val="none" w:sz="0" w:space="0" w:color="auto"/>
                <w:left w:val="none" w:sz="0" w:space="0" w:color="auto"/>
                <w:bottom w:val="none" w:sz="0" w:space="0" w:color="auto"/>
                <w:right w:val="none" w:sz="0" w:space="0" w:color="auto"/>
              </w:divBdr>
            </w:div>
          </w:divsChild>
        </w:div>
        <w:div w:id="738282195">
          <w:marLeft w:val="0"/>
          <w:marRight w:val="0"/>
          <w:marTop w:val="300"/>
          <w:marBottom w:val="0"/>
          <w:divBdr>
            <w:top w:val="none" w:sz="0" w:space="0" w:color="auto"/>
            <w:left w:val="none" w:sz="0" w:space="0" w:color="auto"/>
            <w:bottom w:val="none" w:sz="0" w:space="0" w:color="auto"/>
            <w:right w:val="none" w:sz="0" w:space="0" w:color="auto"/>
          </w:divBdr>
          <w:divsChild>
            <w:div w:id="831944113">
              <w:marLeft w:val="0"/>
              <w:marRight w:val="0"/>
              <w:marTop w:val="0"/>
              <w:marBottom w:val="0"/>
              <w:divBdr>
                <w:top w:val="none" w:sz="0" w:space="0" w:color="auto"/>
                <w:left w:val="none" w:sz="0" w:space="0" w:color="auto"/>
                <w:bottom w:val="none" w:sz="0" w:space="0" w:color="auto"/>
                <w:right w:val="none" w:sz="0" w:space="0" w:color="auto"/>
              </w:divBdr>
              <w:divsChild>
                <w:div w:id="92800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437219">
          <w:marLeft w:val="0"/>
          <w:marRight w:val="0"/>
          <w:marTop w:val="300"/>
          <w:marBottom w:val="0"/>
          <w:divBdr>
            <w:top w:val="none" w:sz="0" w:space="0" w:color="auto"/>
            <w:left w:val="none" w:sz="0" w:space="0" w:color="auto"/>
            <w:bottom w:val="none" w:sz="0" w:space="0" w:color="auto"/>
            <w:right w:val="none" w:sz="0" w:space="0" w:color="auto"/>
          </w:divBdr>
          <w:divsChild>
            <w:div w:id="936904414">
              <w:marLeft w:val="0"/>
              <w:marRight w:val="0"/>
              <w:marTop w:val="0"/>
              <w:marBottom w:val="0"/>
              <w:divBdr>
                <w:top w:val="none" w:sz="0" w:space="0" w:color="auto"/>
                <w:left w:val="none" w:sz="0" w:space="0" w:color="auto"/>
                <w:bottom w:val="none" w:sz="0" w:space="0" w:color="auto"/>
                <w:right w:val="none" w:sz="0" w:space="0" w:color="auto"/>
              </w:divBdr>
              <w:divsChild>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150274">
          <w:marLeft w:val="0"/>
          <w:marRight w:val="0"/>
          <w:marTop w:val="300"/>
          <w:marBottom w:val="0"/>
          <w:divBdr>
            <w:top w:val="none" w:sz="0" w:space="0" w:color="auto"/>
            <w:left w:val="none" w:sz="0" w:space="0" w:color="auto"/>
            <w:bottom w:val="none" w:sz="0" w:space="0" w:color="auto"/>
            <w:right w:val="none" w:sz="0" w:space="0" w:color="auto"/>
          </w:divBdr>
          <w:divsChild>
            <w:div w:id="1025592420">
              <w:marLeft w:val="0"/>
              <w:marRight w:val="0"/>
              <w:marTop w:val="0"/>
              <w:marBottom w:val="0"/>
              <w:divBdr>
                <w:top w:val="none" w:sz="0" w:space="0" w:color="auto"/>
                <w:left w:val="none" w:sz="0" w:space="0" w:color="auto"/>
                <w:bottom w:val="none" w:sz="0" w:space="0" w:color="auto"/>
                <w:right w:val="none" w:sz="0" w:space="0" w:color="auto"/>
              </w:divBdr>
              <w:divsChild>
                <w:div w:id="986280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2477">
          <w:marLeft w:val="0"/>
          <w:marRight w:val="0"/>
          <w:marTop w:val="300"/>
          <w:marBottom w:val="0"/>
          <w:divBdr>
            <w:top w:val="none" w:sz="0" w:space="0" w:color="auto"/>
            <w:left w:val="none" w:sz="0" w:space="0" w:color="auto"/>
            <w:bottom w:val="none" w:sz="0" w:space="0" w:color="auto"/>
            <w:right w:val="none" w:sz="0" w:space="0" w:color="auto"/>
          </w:divBdr>
          <w:divsChild>
            <w:div w:id="814225504">
              <w:marLeft w:val="0"/>
              <w:marRight w:val="0"/>
              <w:marTop w:val="0"/>
              <w:marBottom w:val="0"/>
              <w:divBdr>
                <w:top w:val="none" w:sz="0" w:space="0" w:color="auto"/>
                <w:left w:val="none" w:sz="0" w:space="0" w:color="auto"/>
                <w:bottom w:val="none" w:sz="0" w:space="0" w:color="auto"/>
                <w:right w:val="none" w:sz="0" w:space="0" w:color="auto"/>
              </w:divBdr>
              <w:divsChild>
                <w:div w:id="144896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6191937">
      <w:bodyDiv w:val="1"/>
      <w:marLeft w:val="0"/>
      <w:marRight w:val="0"/>
      <w:marTop w:val="0"/>
      <w:marBottom w:val="0"/>
      <w:divBdr>
        <w:top w:val="none" w:sz="0" w:space="0" w:color="auto"/>
        <w:left w:val="none" w:sz="0" w:space="0" w:color="auto"/>
        <w:bottom w:val="none" w:sz="0" w:space="0" w:color="auto"/>
        <w:right w:val="none" w:sz="0" w:space="0" w:color="auto"/>
      </w:divBdr>
      <w:divsChild>
        <w:div w:id="371656481">
          <w:marLeft w:val="0"/>
          <w:marRight w:val="0"/>
          <w:marTop w:val="0"/>
          <w:marBottom w:val="0"/>
          <w:divBdr>
            <w:top w:val="none" w:sz="0" w:space="0" w:color="auto"/>
            <w:left w:val="none" w:sz="0" w:space="0" w:color="auto"/>
            <w:bottom w:val="none" w:sz="0" w:space="0" w:color="auto"/>
            <w:right w:val="none" w:sz="0" w:space="0" w:color="auto"/>
          </w:divBdr>
        </w:div>
        <w:div w:id="2045517040">
          <w:marLeft w:val="0"/>
          <w:marRight w:val="0"/>
          <w:marTop w:val="0"/>
          <w:marBottom w:val="0"/>
          <w:divBdr>
            <w:top w:val="none" w:sz="0" w:space="0" w:color="auto"/>
            <w:left w:val="none" w:sz="0" w:space="0" w:color="auto"/>
            <w:bottom w:val="none" w:sz="0" w:space="0" w:color="auto"/>
            <w:right w:val="none" w:sz="0" w:space="0" w:color="auto"/>
          </w:divBdr>
          <w:divsChild>
            <w:div w:id="62726950">
              <w:marLeft w:val="0"/>
              <w:marRight w:val="0"/>
              <w:marTop w:val="0"/>
              <w:marBottom w:val="0"/>
              <w:divBdr>
                <w:top w:val="none" w:sz="0" w:space="0" w:color="auto"/>
                <w:left w:val="none" w:sz="0" w:space="0" w:color="auto"/>
                <w:bottom w:val="none" w:sz="0" w:space="0" w:color="auto"/>
                <w:right w:val="none" w:sz="0" w:space="0" w:color="auto"/>
              </w:divBdr>
            </w:div>
          </w:divsChild>
        </w:div>
        <w:div w:id="1010375561">
          <w:marLeft w:val="0"/>
          <w:marRight w:val="0"/>
          <w:marTop w:val="0"/>
          <w:marBottom w:val="0"/>
          <w:divBdr>
            <w:top w:val="none" w:sz="0" w:space="0" w:color="auto"/>
            <w:left w:val="none" w:sz="0" w:space="0" w:color="auto"/>
            <w:bottom w:val="none" w:sz="0" w:space="0" w:color="auto"/>
            <w:right w:val="none" w:sz="0" w:space="0" w:color="auto"/>
          </w:divBdr>
        </w:div>
        <w:div w:id="2086143211">
          <w:marLeft w:val="0"/>
          <w:marRight w:val="0"/>
          <w:marTop w:val="0"/>
          <w:marBottom w:val="0"/>
          <w:divBdr>
            <w:top w:val="none" w:sz="0" w:space="0" w:color="auto"/>
            <w:left w:val="none" w:sz="0" w:space="0" w:color="auto"/>
            <w:bottom w:val="none" w:sz="0" w:space="0" w:color="auto"/>
            <w:right w:val="none" w:sz="0" w:space="0" w:color="auto"/>
          </w:divBdr>
          <w:divsChild>
            <w:div w:id="1489244845">
              <w:marLeft w:val="0"/>
              <w:marRight w:val="0"/>
              <w:marTop w:val="0"/>
              <w:marBottom w:val="0"/>
              <w:divBdr>
                <w:top w:val="none" w:sz="0" w:space="0" w:color="auto"/>
                <w:left w:val="none" w:sz="0" w:space="0" w:color="auto"/>
                <w:bottom w:val="none" w:sz="0" w:space="0" w:color="auto"/>
                <w:right w:val="none" w:sz="0" w:space="0" w:color="auto"/>
              </w:divBdr>
            </w:div>
          </w:divsChild>
        </w:div>
        <w:div w:id="595868453">
          <w:marLeft w:val="0"/>
          <w:marRight w:val="0"/>
          <w:marTop w:val="0"/>
          <w:marBottom w:val="0"/>
          <w:divBdr>
            <w:top w:val="none" w:sz="0" w:space="0" w:color="auto"/>
            <w:left w:val="none" w:sz="0" w:space="0" w:color="auto"/>
            <w:bottom w:val="none" w:sz="0" w:space="0" w:color="auto"/>
            <w:right w:val="none" w:sz="0" w:space="0" w:color="auto"/>
          </w:divBdr>
        </w:div>
        <w:div w:id="1384325004">
          <w:marLeft w:val="0"/>
          <w:marRight w:val="0"/>
          <w:marTop w:val="0"/>
          <w:marBottom w:val="0"/>
          <w:divBdr>
            <w:top w:val="none" w:sz="0" w:space="0" w:color="auto"/>
            <w:left w:val="none" w:sz="0" w:space="0" w:color="auto"/>
            <w:bottom w:val="none" w:sz="0" w:space="0" w:color="auto"/>
            <w:right w:val="none" w:sz="0" w:space="0" w:color="auto"/>
          </w:divBdr>
          <w:divsChild>
            <w:div w:id="113448763">
              <w:marLeft w:val="0"/>
              <w:marRight w:val="0"/>
              <w:marTop w:val="0"/>
              <w:marBottom w:val="0"/>
              <w:divBdr>
                <w:top w:val="none" w:sz="0" w:space="0" w:color="auto"/>
                <w:left w:val="none" w:sz="0" w:space="0" w:color="auto"/>
                <w:bottom w:val="none" w:sz="0" w:space="0" w:color="auto"/>
                <w:right w:val="none" w:sz="0" w:space="0" w:color="auto"/>
              </w:divBdr>
            </w:div>
          </w:divsChild>
        </w:div>
        <w:div w:id="1257597568">
          <w:marLeft w:val="0"/>
          <w:marRight w:val="0"/>
          <w:marTop w:val="0"/>
          <w:marBottom w:val="0"/>
          <w:divBdr>
            <w:top w:val="none" w:sz="0" w:space="0" w:color="auto"/>
            <w:left w:val="none" w:sz="0" w:space="0" w:color="auto"/>
            <w:bottom w:val="none" w:sz="0" w:space="0" w:color="auto"/>
            <w:right w:val="none" w:sz="0" w:space="0" w:color="auto"/>
          </w:divBdr>
        </w:div>
        <w:div w:id="484051850">
          <w:marLeft w:val="0"/>
          <w:marRight w:val="0"/>
          <w:marTop w:val="0"/>
          <w:marBottom w:val="0"/>
          <w:divBdr>
            <w:top w:val="none" w:sz="0" w:space="0" w:color="auto"/>
            <w:left w:val="none" w:sz="0" w:space="0" w:color="auto"/>
            <w:bottom w:val="none" w:sz="0" w:space="0" w:color="auto"/>
            <w:right w:val="none" w:sz="0" w:space="0" w:color="auto"/>
          </w:divBdr>
          <w:divsChild>
            <w:div w:id="1697733119">
              <w:marLeft w:val="0"/>
              <w:marRight w:val="0"/>
              <w:marTop w:val="0"/>
              <w:marBottom w:val="0"/>
              <w:divBdr>
                <w:top w:val="none" w:sz="0" w:space="0" w:color="auto"/>
                <w:left w:val="none" w:sz="0" w:space="0" w:color="auto"/>
                <w:bottom w:val="none" w:sz="0" w:space="0" w:color="auto"/>
                <w:right w:val="none" w:sz="0" w:space="0" w:color="auto"/>
              </w:divBdr>
            </w:div>
          </w:divsChild>
        </w:div>
        <w:div w:id="748423016">
          <w:marLeft w:val="0"/>
          <w:marRight w:val="0"/>
          <w:marTop w:val="0"/>
          <w:marBottom w:val="0"/>
          <w:divBdr>
            <w:top w:val="none" w:sz="0" w:space="0" w:color="auto"/>
            <w:left w:val="none" w:sz="0" w:space="0" w:color="auto"/>
            <w:bottom w:val="none" w:sz="0" w:space="0" w:color="auto"/>
            <w:right w:val="none" w:sz="0" w:space="0" w:color="auto"/>
          </w:divBdr>
        </w:div>
        <w:div w:id="617682516">
          <w:marLeft w:val="0"/>
          <w:marRight w:val="0"/>
          <w:marTop w:val="0"/>
          <w:marBottom w:val="0"/>
          <w:divBdr>
            <w:top w:val="none" w:sz="0" w:space="0" w:color="auto"/>
            <w:left w:val="none" w:sz="0" w:space="0" w:color="auto"/>
            <w:bottom w:val="none" w:sz="0" w:space="0" w:color="auto"/>
            <w:right w:val="none" w:sz="0" w:space="0" w:color="auto"/>
          </w:divBdr>
          <w:divsChild>
            <w:div w:id="494296028">
              <w:marLeft w:val="0"/>
              <w:marRight w:val="0"/>
              <w:marTop w:val="0"/>
              <w:marBottom w:val="0"/>
              <w:divBdr>
                <w:top w:val="none" w:sz="0" w:space="0" w:color="auto"/>
                <w:left w:val="none" w:sz="0" w:space="0" w:color="auto"/>
                <w:bottom w:val="none" w:sz="0" w:space="0" w:color="auto"/>
                <w:right w:val="none" w:sz="0" w:space="0" w:color="auto"/>
              </w:divBdr>
            </w:div>
          </w:divsChild>
        </w:div>
        <w:div w:id="880167376">
          <w:marLeft w:val="0"/>
          <w:marRight w:val="0"/>
          <w:marTop w:val="0"/>
          <w:marBottom w:val="0"/>
          <w:divBdr>
            <w:top w:val="none" w:sz="0" w:space="0" w:color="auto"/>
            <w:left w:val="none" w:sz="0" w:space="0" w:color="auto"/>
            <w:bottom w:val="none" w:sz="0" w:space="0" w:color="auto"/>
            <w:right w:val="none" w:sz="0" w:space="0" w:color="auto"/>
          </w:divBdr>
        </w:div>
        <w:div w:id="506948353">
          <w:marLeft w:val="0"/>
          <w:marRight w:val="0"/>
          <w:marTop w:val="0"/>
          <w:marBottom w:val="0"/>
          <w:divBdr>
            <w:top w:val="none" w:sz="0" w:space="0" w:color="auto"/>
            <w:left w:val="none" w:sz="0" w:space="0" w:color="auto"/>
            <w:bottom w:val="none" w:sz="0" w:space="0" w:color="auto"/>
            <w:right w:val="none" w:sz="0" w:space="0" w:color="auto"/>
          </w:divBdr>
          <w:divsChild>
            <w:div w:id="1548949980">
              <w:marLeft w:val="0"/>
              <w:marRight w:val="0"/>
              <w:marTop w:val="0"/>
              <w:marBottom w:val="0"/>
              <w:divBdr>
                <w:top w:val="none" w:sz="0" w:space="0" w:color="auto"/>
                <w:left w:val="none" w:sz="0" w:space="0" w:color="auto"/>
                <w:bottom w:val="none" w:sz="0" w:space="0" w:color="auto"/>
                <w:right w:val="none" w:sz="0" w:space="0" w:color="auto"/>
              </w:divBdr>
            </w:div>
          </w:divsChild>
        </w:div>
        <w:div w:id="814570381">
          <w:marLeft w:val="0"/>
          <w:marRight w:val="0"/>
          <w:marTop w:val="0"/>
          <w:marBottom w:val="0"/>
          <w:divBdr>
            <w:top w:val="none" w:sz="0" w:space="0" w:color="auto"/>
            <w:left w:val="none" w:sz="0" w:space="0" w:color="auto"/>
            <w:bottom w:val="none" w:sz="0" w:space="0" w:color="auto"/>
            <w:right w:val="none" w:sz="0" w:space="0" w:color="auto"/>
          </w:divBdr>
        </w:div>
        <w:div w:id="636035319">
          <w:marLeft w:val="0"/>
          <w:marRight w:val="0"/>
          <w:marTop w:val="0"/>
          <w:marBottom w:val="0"/>
          <w:divBdr>
            <w:top w:val="none" w:sz="0" w:space="0" w:color="auto"/>
            <w:left w:val="none" w:sz="0" w:space="0" w:color="auto"/>
            <w:bottom w:val="none" w:sz="0" w:space="0" w:color="auto"/>
            <w:right w:val="none" w:sz="0" w:space="0" w:color="auto"/>
          </w:divBdr>
          <w:divsChild>
            <w:div w:id="1519857461">
              <w:marLeft w:val="0"/>
              <w:marRight w:val="0"/>
              <w:marTop w:val="0"/>
              <w:marBottom w:val="0"/>
              <w:divBdr>
                <w:top w:val="none" w:sz="0" w:space="0" w:color="auto"/>
                <w:left w:val="none" w:sz="0" w:space="0" w:color="auto"/>
                <w:bottom w:val="none" w:sz="0" w:space="0" w:color="auto"/>
                <w:right w:val="none" w:sz="0" w:space="0" w:color="auto"/>
              </w:divBdr>
            </w:div>
          </w:divsChild>
        </w:div>
        <w:div w:id="1917277405">
          <w:marLeft w:val="0"/>
          <w:marRight w:val="0"/>
          <w:marTop w:val="300"/>
          <w:marBottom w:val="0"/>
          <w:divBdr>
            <w:top w:val="none" w:sz="0" w:space="0" w:color="auto"/>
            <w:left w:val="none" w:sz="0" w:space="0" w:color="auto"/>
            <w:bottom w:val="none" w:sz="0" w:space="0" w:color="auto"/>
            <w:right w:val="none" w:sz="0" w:space="0" w:color="auto"/>
          </w:divBdr>
          <w:divsChild>
            <w:div w:id="1156067895">
              <w:marLeft w:val="0"/>
              <w:marRight w:val="0"/>
              <w:marTop w:val="0"/>
              <w:marBottom w:val="0"/>
              <w:divBdr>
                <w:top w:val="none" w:sz="0" w:space="0" w:color="auto"/>
                <w:left w:val="none" w:sz="0" w:space="0" w:color="auto"/>
                <w:bottom w:val="none" w:sz="0" w:space="0" w:color="auto"/>
                <w:right w:val="none" w:sz="0" w:space="0" w:color="auto"/>
              </w:divBdr>
              <w:divsChild>
                <w:div w:id="100697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82651">
          <w:marLeft w:val="0"/>
          <w:marRight w:val="0"/>
          <w:marTop w:val="300"/>
          <w:marBottom w:val="0"/>
          <w:divBdr>
            <w:top w:val="none" w:sz="0" w:space="0" w:color="auto"/>
            <w:left w:val="none" w:sz="0" w:space="0" w:color="auto"/>
            <w:bottom w:val="none" w:sz="0" w:space="0" w:color="auto"/>
            <w:right w:val="none" w:sz="0" w:space="0" w:color="auto"/>
          </w:divBdr>
          <w:divsChild>
            <w:div w:id="1268804702">
              <w:marLeft w:val="0"/>
              <w:marRight w:val="0"/>
              <w:marTop w:val="0"/>
              <w:marBottom w:val="0"/>
              <w:divBdr>
                <w:top w:val="none" w:sz="0" w:space="0" w:color="auto"/>
                <w:left w:val="none" w:sz="0" w:space="0" w:color="auto"/>
                <w:bottom w:val="none" w:sz="0" w:space="0" w:color="auto"/>
                <w:right w:val="none" w:sz="0" w:space="0" w:color="auto"/>
              </w:divBdr>
              <w:divsChild>
                <w:div w:id="138382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9497">
          <w:marLeft w:val="0"/>
          <w:marRight w:val="0"/>
          <w:marTop w:val="300"/>
          <w:marBottom w:val="0"/>
          <w:divBdr>
            <w:top w:val="none" w:sz="0" w:space="0" w:color="auto"/>
            <w:left w:val="none" w:sz="0" w:space="0" w:color="auto"/>
            <w:bottom w:val="none" w:sz="0" w:space="0" w:color="auto"/>
            <w:right w:val="none" w:sz="0" w:space="0" w:color="auto"/>
          </w:divBdr>
          <w:divsChild>
            <w:div w:id="1229028240">
              <w:marLeft w:val="0"/>
              <w:marRight w:val="0"/>
              <w:marTop w:val="0"/>
              <w:marBottom w:val="0"/>
              <w:divBdr>
                <w:top w:val="none" w:sz="0" w:space="0" w:color="auto"/>
                <w:left w:val="none" w:sz="0" w:space="0" w:color="auto"/>
                <w:bottom w:val="none" w:sz="0" w:space="0" w:color="auto"/>
                <w:right w:val="none" w:sz="0" w:space="0" w:color="auto"/>
              </w:divBdr>
              <w:divsChild>
                <w:div w:id="135654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62696">
          <w:marLeft w:val="0"/>
          <w:marRight w:val="0"/>
          <w:marTop w:val="300"/>
          <w:marBottom w:val="0"/>
          <w:divBdr>
            <w:top w:val="none" w:sz="0" w:space="0" w:color="auto"/>
            <w:left w:val="none" w:sz="0" w:space="0" w:color="auto"/>
            <w:bottom w:val="none" w:sz="0" w:space="0" w:color="auto"/>
            <w:right w:val="none" w:sz="0" w:space="0" w:color="auto"/>
          </w:divBdr>
          <w:divsChild>
            <w:div w:id="1301763874">
              <w:marLeft w:val="0"/>
              <w:marRight w:val="0"/>
              <w:marTop w:val="0"/>
              <w:marBottom w:val="0"/>
              <w:divBdr>
                <w:top w:val="none" w:sz="0" w:space="0" w:color="auto"/>
                <w:left w:val="none" w:sz="0" w:space="0" w:color="auto"/>
                <w:bottom w:val="none" w:sz="0" w:space="0" w:color="auto"/>
                <w:right w:val="none" w:sz="0" w:space="0" w:color="auto"/>
              </w:divBdr>
              <w:divsChild>
                <w:div w:id="89596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919938">
      <w:bodyDiv w:val="1"/>
      <w:marLeft w:val="0"/>
      <w:marRight w:val="0"/>
      <w:marTop w:val="0"/>
      <w:marBottom w:val="0"/>
      <w:divBdr>
        <w:top w:val="none" w:sz="0" w:space="0" w:color="auto"/>
        <w:left w:val="none" w:sz="0" w:space="0" w:color="auto"/>
        <w:bottom w:val="none" w:sz="0" w:space="0" w:color="auto"/>
        <w:right w:val="none" w:sz="0" w:space="0" w:color="auto"/>
      </w:divBdr>
      <w:divsChild>
        <w:div w:id="65078415">
          <w:marLeft w:val="0"/>
          <w:marRight w:val="0"/>
          <w:marTop w:val="0"/>
          <w:marBottom w:val="0"/>
          <w:divBdr>
            <w:top w:val="none" w:sz="0" w:space="0" w:color="auto"/>
            <w:left w:val="none" w:sz="0" w:space="0" w:color="auto"/>
            <w:bottom w:val="none" w:sz="0" w:space="0" w:color="auto"/>
            <w:right w:val="none" w:sz="0" w:space="0" w:color="auto"/>
          </w:divBdr>
        </w:div>
        <w:div w:id="1292981981">
          <w:marLeft w:val="0"/>
          <w:marRight w:val="0"/>
          <w:marTop w:val="0"/>
          <w:marBottom w:val="0"/>
          <w:divBdr>
            <w:top w:val="none" w:sz="0" w:space="0" w:color="auto"/>
            <w:left w:val="none" w:sz="0" w:space="0" w:color="auto"/>
            <w:bottom w:val="none" w:sz="0" w:space="0" w:color="auto"/>
            <w:right w:val="none" w:sz="0" w:space="0" w:color="auto"/>
          </w:divBdr>
          <w:divsChild>
            <w:div w:id="1728526388">
              <w:marLeft w:val="0"/>
              <w:marRight w:val="0"/>
              <w:marTop w:val="0"/>
              <w:marBottom w:val="0"/>
              <w:divBdr>
                <w:top w:val="none" w:sz="0" w:space="0" w:color="auto"/>
                <w:left w:val="none" w:sz="0" w:space="0" w:color="auto"/>
                <w:bottom w:val="none" w:sz="0" w:space="0" w:color="auto"/>
                <w:right w:val="none" w:sz="0" w:space="0" w:color="auto"/>
              </w:divBdr>
            </w:div>
          </w:divsChild>
        </w:div>
        <w:div w:id="241330303">
          <w:marLeft w:val="0"/>
          <w:marRight w:val="0"/>
          <w:marTop w:val="0"/>
          <w:marBottom w:val="0"/>
          <w:divBdr>
            <w:top w:val="none" w:sz="0" w:space="0" w:color="auto"/>
            <w:left w:val="none" w:sz="0" w:space="0" w:color="auto"/>
            <w:bottom w:val="none" w:sz="0" w:space="0" w:color="auto"/>
            <w:right w:val="none" w:sz="0" w:space="0" w:color="auto"/>
          </w:divBdr>
        </w:div>
        <w:div w:id="1872298241">
          <w:marLeft w:val="0"/>
          <w:marRight w:val="0"/>
          <w:marTop w:val="0"/>
          <w:marBottom w:val="0"/>
          <w:divBdr>
            <w:top w:val="none" w:sz="0" w:space="0" w:color="auto"/>
            <w:left w:val="none" w:sz="0" w:space="0" w:color="auto"/>
            <w:bottom w:val="none" w:sz="0" w:space="0" w:color="auto"/>
            <w:right w:val="none" w:sz="0" w:space="0" w:color="auto"/>
          </w:divBdr>
          <w:divsChild>
            <w:div w:id="1886794141">
              <w:marLeft w:val="0"/>
              <w:marRight w:val="0"/>
              <w:marTop w:val="0"/>
              <w:marBottom w:val="0"/>
              <w:divBdr>
                <w:top w:val="none" w:sz="0" w:space="0" w:color="auto"/>
                <w:left w:val="none" w:sz="0" w:space="0" w:color="auto"/>
                <w:bottom w:val="none" w:sz="0" w:space="0" w:color="auto"/>
                <w:right w:val="none" w:sz="0" w:space="0" w:color="auto"/>
              </w:divBdr>
            </w:div>
          </w:divsChild>
        </w:div>
        <w:div w:id="76633445">
          <w:marLeft w:val="0"/>
          <w:marRight w:val="0"/>
          <w:marTop w:val="0"/>
          <w:marBottom w:val="0"/>
          <w:divBdr>
            <w:top w:val="none" w:sz="0" w:space="0" w:color="auto"/>
            <w:left w:val="none" w:sz="0" w:space="0" w:color="auto"/>
            <w:bottom w:val="none" w:sz="0" w:space="0" w:color="auto"/>
            <w:right w:val="none" w:sz="0" w:space="0" w:color="auto"/>
          </w:divBdr>
        </w:div>
        <w:div w:id="912009673">
          <w:marLeft w:val="0"/>
          <w:marRight w:val="0"/>
          <w:marTop w:val="0"/>
          <w:marBottom w:val="0"/>
          <w:divBdr>
            <w:top w:val="none" w:sz="0" w:space="0" w:color="auto"/>
            <w:left w:val="none" w:sz="0" w:space="0" w:color="auto"/>
            <w:bottom w:val="none" w:sz="0" w:space="0" w:color="auto"/>
            <w:right w:val="none" w:sz="0" w:space="0" w:color="auto"/>
          </w:divBdr>
          <w:divsChild>
            <w:div w:id="515076182">
              <w:marLeft w:val="0"/>
              <w:marRight w:val="0"/>
              <w:marTop w:val="0"/>
              <w:marBottom w:val="0"/>
              <w:divBdr>
                <w:top w:val="none" w:sz="0" w:space="0" w:color="auto"/>
                <w:left w:val="none" w:sz="0" w:space="0" w:color="auto"/>
                <w:bottom w:val="none" w:sz="0" w:space="0" w:color="auto"/>
                <w:right w:val="none" w:sz="0" w:space="0" w:color="auto"/>
              </w:divBdr>
            </w:div>
          </w:divsChild>
        </w:div>
        <w:div w:id="144245291">
          <w:marLeft w:val="0"/>
          <w:marRight w:val="0"/>
          <w:marTop w:val="0"/>
          <w:marBottom w:val="0"/>
          <w:divBdr>
            <w:top w:val="none" w:sz="0" w:space="0" w:color="auto"/>
            <w:left w:val="none" w:sz="0" w:space="0" w:color="auto"/>
            <w:bottom w:val="none" w:sz="0" w:space="0" w:color="auto"/>
            <w:right w:val="none" w:sz="0" w:space="0" w:color="auto"/>
          </w:divBdr>
        </w:div>
        <w:div w:id="912815930">
          <w:marLeft w:val="0"/>
          <w:marRight w:val="0"/>
          <w:marTop w:val="0"/>
          <w:marBottom w:val="0"/>
          <w:divBdr>
            <w:top w:val="none" w:sz="0" w:space="0" w:color="auto"/>
            <w:left w:val="none" w:sz="0" w:space="0" w:color="auto"/>
            <w:bottom w:val="none" w:sz="0" w:space="0" w:color="auto"/>
            <w:right w:val="none" w:sz="0" w:space="0" w:color="auto"/>
          </w:divBdr>
          <w:divsChild>
            <w:div w:id="767386409">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
        <w:div w:id="699018268">
          <w:marLeft w:val="0"/>
          <w:marRight w:val="0"/>
          <w:marTop w:val="0"/>
          <w:marBottom w:val="0"/>
          <w:divBdr>
            <w:top w:val="none" w:sz="0" w:space="0" w:color="auto"/>
            <w:left w:val="none" w:sz="0" w:space="0" w:color="auto"/>
            <w:bottom w:val="none" w:sz="0" w:space="0" w:color="auto"/>
            <w:right w:val="none" w:sz="0" w:space="0" w:color="auto"/>
          </w:divBdr>
          <w:divsChild>
            <w:div w:id="903569452">
              <w:marLeft w:val="0"/>
              <w:marRight w:val="0"/>
              <w:marTop w:val="0"/>
              <w:marBottom w:val="0"/>
              <w:divBdr>
                <w:top w:val="none" w:sz="0" w:space="0" w:color="auto"/>
                <w:left w:val="none" w:sz="0" w:space="0" w:color="auto"/>
                <w:bottom w:val="none" w:sz="0" w:space="0" w:color="auto"/>
                <w:right w:val="none" w:sz="0" w:space="0" w:color="auto"/>
              </w:divBdr>
            </w:div>
          </w:divsChild>
        </w:div>
        <w:div w:id="1411121269">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654186140">
          <w:marLeft w:val="0"/>
          <w:marRight w:val="0"/>
          <w:marTop w:val="0"/>
          <w:marBottom w:val="0"/>
          <w:divBdr>
            <w:top w:val="none" w:sz="0" w:space="0" w:color="auto"/>
            <w:left w:val="none" w:sz="0" w:space="0" w:color="auto"/>
            <w:bottom w:val="none" w:sz="0" w:space="0" w:color="auto"/>
            <w:right w:val="none" w:sz="0" w:space="0" w:color="auto"/>
          </w:divBdr>
        </w:div>
        <w:div w:id="1545173219">
          <w:marLeft w:val="0"/>
          <w:marRight w:val="0"/>
          <w:marTop w:val="0"/>
          <w:marBottom w:val="0"/>
          <w:divBdr>
            <w:top w:val="none" w:sz="0" w:space="0" w:color="auto"/>
            <w:left w:val="none" w:sz="0" w:space="0" w:color="auto"/>
            <w:bottom w:val="none" w:sz="0" w:space="0" w:color="auto"/>
            <w:right w:val="none" w:sz="0" w:space="0" w:color="auto"/>
          </w:divBdr>
          <w:divsChild>
            <w:div w:id="1797016870">
              <w:marLeft w:val="0"/>
              <w:marRight w:val="0"/>
              <w:marTop w:val="0"/>
              <w:marBottom w:val="0"/>
              <w:divBdr>
                <w:top w:val="none" w:sz="0" w:space="0" w:color="auto"/>
                <w:left w:val="none" w:sz="0" w:space="0" w:color="auto"/>
                <w:bottom w:val="none" w:sz="0" w:space="0" w:color="auto"/>
                <w:right w:val="none" w:sz="0" w:space="0" w:color="auto"/>
              </w:divBdr>
            </w:div>
          </w:divsChild>
        </w:div>
        <w:div w:id="411588811">
          <w:marLeft w:val="0"/>
          <w:marRight w:val="0"/>
          <w:marTop w:val="300"/>
          <w:marBottom w:val="0"/>
          <w:divBdr>
            <w:top w:val="none" w:sz="0" w:space="0" w:color="auto"/>
            <w:left w:val="none" w:sz="0" w:space="0" w:color="auto"/>
            <w:bottom w:val="none" w:sz="0" w:space="0" w:color="auto"/>
            <w:right w:val="none" w:sz="0" w:space="0" w:color="auto"/>
          </w:divBdr>
          <w:divsChild>
            <w:div w:id="1645156428">
              <w:marLeft w:val="0"/>
              <w:marRight w:val="0"/>
              <w:marTop w:val="0"/>
              <w:marBottom w:val="0"/>
              <w:divBdr>
                <w:top w:val="none" w:sz="0" w:space="0" w:color="auto"/>
                <w:left w:val="none" w:sz="0" w:space="0" w:color="auto"/>
                <w:bottom w:val="none" w:sz="0" w:space="0" w:color="auto"/>
                <w:right w:val="none" w:sz="0" w:space="0" w:color="auto"/>
              </w:divBdr>
              <w:divsChild>
                <w:div w:id="126087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196704">
          <w:marLeft w:val="0"/>
          <w:marRight w:val="0"/>
          <w:marTop w:val="300"/>
          <w:marBottom w:val="0"/>
          <w:divBdr>
            <w:top w:val="none" w:sz="0" w:space="0" w:color="auto"/>
            <w:left w:val="none" w:sz="0" w:space="0" w:color="auto"/>
            <w:bottom w:val="none" w:sz="0" w:space="0" w:color="auto"/>
            <w:right w:val="none" w:sz="0" w:space="0" w:color="auto"/>
          </w:divBdr>
          <w:divsChild>
            <w:div w:id="1029642863">
              <w:marLeft w:val="0"/>
              <w:marRight w:val="0"/>
              <w:marTop w:val="0"/>
              <w:marBottom w:val="0"/>
              <w:divBdr>
                <w:top w:val="none" w:sz="0" w:space="0" w:color="auto"/>
                <w:left w:val="none" w:sz="0" w:space="0" w:color="auto"/>
                <w:bottom w:val="none" w:sz="0" w:space="0" w:color="auto"/>
                <w:right w:val="none" w:sz="0" w:space="0" w:color="auto"/>
              </w:divBdr>
              <w:divsChild>
                <w:div w:id="80173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374604">
          <w:marLeft w:val="0"/>
          <w:marRight w:val="0"/>
          <w:marTop w:val="300"/>
          <w:marBottom w:val="0"/>
          <w:divBdr>
            <w:top w:val="none" w:sz="0" w:space="0" w:color="auto"/>
            <w:left w:val="none" w:sz="0" w:space="0" w:color="auto"/>
            <w:bottom w:val="none" w:sz="0" w:space="0" w:color="auto"/>
            <w:right w:val="none" w:sz="0" w:space="0" w:color="auto"/>
          </w:divBdr>
          <w:divsChild>
            <w:div w:id="893656645">
              <w:marLeft w:val="0"/>
              <w:marRight w:val="0"/>
              <w:marTop w:val="0"/>
              <w:marBottom w:val="0"/>
              <w:divBdr>
                <w:top w:val="none" w:sz="0" w:space="0" w:color="auto"/>
                <w:left w:val="none" w:sz="0" w:space="0" w:color="auto"/>
                <w:bottom w:val="none" w:sz="0" w:space="0" w:color="auto"/>
                <w:right w:val="none" w:sz="0" w:space="0" w:color="auto"/>
              </w:divBdr>
              <w:divsChild>
                <w:div w:id="155674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0970988">
      <w:bodyDiv w:val="1"/>
      <w:marLeft w:val="0"/>
      <w:marRight w:val="0"/>
      <w:marTop w:val="0"/>
      <w:marBottom w:val="0"/>
      <w:divBdr>
        <w:top w:val="none" w:sz="0" w:space="0" w:color="auto"/>
        <w:left w:val="none" w:sz="0" w:space="0" w:color="auto"/>
        <w:bottom w:val="none" w:sz="0" w:space="0" w:color="auto"/>
        <w:right w:val="none" w:sz="0" w:space="0" w:color="auto"/>
      </w:divBdr>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170602">
      <w:bodyDiv w:val="1"/>
      <w:marLeft w:val="0"/>
      <w:marRight w:val="0"/>
      <w:marTop w:val="0"/>
      <w:marBottom w:val="0"/>
      <w:divBdr>
        <w:top w:val="none" w:sz="0" w:space="0" w:color="auto"/>
        <w:left w:val="none" w:sz="0" w:space="0" w:color="auto"/>
        <w:bottom w:val="none" w:sz="0" w:space="0" w:color="auto"/>
        <w:right w:val="none" w:sz="0" w:space="0" w:color="auto"/>
      </w:divBdr>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49112875">
      <w:bodyDiv w:val="1"/>
      <w:marLeft w:val="0"/>
      <w:marRight w:val="0"/>
      <w:marTop w:val="0"/>
      <w:marBottom w:val="0"/>
      <w:divBdr>
        <w:top w:val="none" w:sz="0" w:space="0" w:color="auto"/>
        <w:left w:val="none" w:sz="0" w:space="0" w:color="auto"/>
        <w:bottom w:val="none" w:sz="0" w:space="0" w:color="auto"/>
        <w:right w:val="none" w:sz="0" w:space="0" w:color="auto"/>
      </w:divBdr>
      <w:divsChild>
        <w:div w:id="521476088">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961183361">
          <w:marLeft w:val="0"/>
          <w:marRight w:val="0"/>
          <w:marTop w:val="0"/>
          <w:marBottom w:val="0"/>
          <w:divBdr>
            <w:top w:val="none" w:sz="0" w:space="0" w:color="auto"/>
            <w:left w:val="none" w:sz="0" w:space="0" w:color="auto"/>
            <w:bottom w:val="none" w:sz="0" w:space="0" w:color="auto"/>
            <w:right w:val="none" w:sz="0" w:space="0" w:color="auto"/>
          </w:divBdr>
        </w:div>
        <w:div w:id="497621338">
          <w:marLeft w:val="0"/>
          <w:marRight w:val="0"/>
          <w:marTop w:val="0"/>
          <w:marBottom w:val="0"/>
          <w:divBdr>
            <w:top w:val="none" w:sz="0" w:space="0" w:color="auto"/>
            <w:left w:val="none" w:sz="0" w:space="0" w:color="auto"/>
            <w:bottom w:val="none" w:sz="0" w:space="0" w:color="auto"/>
            <w:right w:val="none" w:sz="0" w:space="0" w:color="auto"/>
          </w:divBdr>
          <w:divsChild>
            <w:div w:id="276642821">
              <w:marLeft w:val="0"/>
              <w:marRight w:val="0"/>
              <w:marTop w:val="0"/>
              <w:marBottom w:val="0"/>
              <w:divBdr>
                <w:top w:val="none" w:sz="0" w:space="0" w:color="auto"/>
                <w:left w:val="none" w:sz="0" w:space="0" w:color="auto"/>
                <w:bottom w:val="none" w:sz="0" w:space="0" w:color="auto"/>
                <w:right w:val="none" w:sz="0" w:space="0" w:color="auto"/>
              </w:divBdr>
            </w:div>
          </w:divsChild>
        </w:div>
        <w:div w:id="756026635">
          <w:marLeft w:val="0"/>
          <w:marRight w:val="0"/>
          <w:marTop w:val="0"/>
          <w:marBottom w:val="0"/>
          <w:divBdr>
            <w:top w:val="none" w:sz="0" w:space="0" w:color="auto"/>
            <w:left w:val="none" w:sz="0" w:space="0" w:color="auto"/>
            <w:bottom w:val="none" w:sz="0" w:space="0" w:color="auto"/>
            <w:right w:val="none" w:sz="0"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sChild>
            <w:div w:id="2050495518">
              <w:marLeft w:val="0"/>
              <w:marRight w:val="0"/>
              <w:marTop w:val="0"/>
              <w:marBottom w:val="0"/>
              <w:divBdr>
                <w:top w:val="none" w:sz="0" w:space="0" w:color="auto"/>
                <w:left w:val="none" w:sz="0" w:space="0" w:color="auto"/>
                <w:bottom w:val="none" w:sz="0" w:space="0" w:color="auto"/>
                <w:right w:val="none" w:sz="0" w:space="0" w:color="auto"/>
              </w:divBdr>
            </w:div>
          </w:divsChild>
        </w:div>
        <w:div w:id="855656788">
          <w:marLeft w:val="0"/>
          <w:marRight w:val="0"/>
          <w:marTop w:val="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sChild>
            <w:div w:id="922224650">
              <w:marLeft w:val="0"/>
              <w:marRight w:val="0"/>
              <w:marTop w:val="0"/>
              <w:marBottom w:val="0"/>
              <w:divBdr>
                <w:top w:val="none" w:sz="0" w:space="0" w:color="auto"/>
                <w:left w:val="none" w:sz="0" w:space="0" w:color="auto"/>
                <w:bottom w:val="none" w:sz="0" w:space="0" w:color="auto"/>
                <w:right w:val="none" w:sz="0" w:space="0" w:color="auto"/>
              </w:divBdr>
            </w:div>
          </w:divsChild>
        </w:div>
        <w:div w:id="355236332">
          <w:marLeft w:val="0"/>
          <w:marRight w:val="0"/>
          <w:marTop w:val="0"/>
          <w:marBottom w:val="0"/>
          <w:divBdr>
            <w:top w:val="none" w:sz="0" w:space="0" w:color="auto"/>
            <w:left w:val="none" w:sz="0" w:space="0" w:color="auto"/>
            <w:bottom w:val="none" w:sz="0" w:space="0" w:color="auto"/>
            <w:right w:val="none" w:sz="0" w:space="0" w:color="auto"/>
          </w:divBdr>
        </w:div>
        <w:div w:id="1249072273">
          <w:marLeft w:val="0"/>
          <w:marRight w:val="0"/>
          <w:marTop w:val="0"/>
          <w:marBottom w:val="0"/>
          <w:divBdr>
            <w:top w:val="none" w:sz="0" w:space="0" w:color="auto"/>
            <w:left w:val="none" w:sz="0" w:space="0" w:color="auto"/>
            <w:bottom w:val="none" w:sz="0" w:space="0" w:color="auto"/>
            <w:right w:val="none" w:sz="0" w:space="0" w:color="auto"/>
          </w:divBdr>
          <w:divsChild>
            <w:div w:id="1963878706">
              <w:marLeft w:val="0"/>
              <w:marRight w:val="0"/>
              <w:marTop w:val="0"/>
              <w:marBottom w:val="0"/>
              <w:divBdr>
                <w:top w:val="none" w:sz="0" w:space="0" w:color="auto"/>
                <w:left w:val="none" w:sz="0" w:space="0" w:color="auto"/>
                <w:bottom w:val="none" w:sz="0" w:space="0" w:color="auto"/>
                <w:right w:val="none" w:sz="0" w:space="0" w:color="auto"/>
              </w:divBdr>
            </w:div>
          </w:divsChild>
        </w:div>
        <w:div w:id="1535924531">
          <w:marLeft w:val="0"/>
          <w:marRight w:val="0"/>
          <w:marTop w:val="0"/>
          <w:marBottom w:val="0"/>
          <w:divBdr>
            <w:top w:val="none" w:sz="0" w:space="0" w:color="auto"/>
            <w:left w:val="none" w:sz="0" w:space="0" w:color="auto"/>
            <w:bottom w:val="none" w:sz="0" w:space="0" w:color="auto"/>
            <w:right w:val="none" w:sz="0" w:space="0" w:color="auto"/>
          </w:divBdr>
        </w:div>
        <w:div w:id="1694378303">
          <w:marLeft w:val="0"/>
          <w:marRight w:val="0"/>
          <w:marTop w:val="0"/>
          <w:marBottom w:val="0"/>
          <w:divBdr>
            <w:top w:val="none" w:sz="0" w:space="0" w:color="auto"/>
            <w:left w:val="none" w:sz="0" w:space="0" w:color="auto"/>
            <w:bottom w:val="none" w:sz="0" w:space="0" w:color="auto"/>
            <w:right w:val="none" w:sz="0" w:space="0" w:color="auto"/>
          </w:divBdr>
          <w:divsChild>
            <w:div w:id="471680257">
              <w:marLeft w:val="0"/>
              <w:marRight w:val="0"/>
              <w:marTop w:val="0"/>
              <w:marBottom w:val="0"/>
              <w:divBdr>
                <w:top w:val="none" w:sz="0" w:space="0" w:color="auto"/>
                <w:left w:val="none" w:sz="0" w:space="0" w:color="auto"/>
                <w:bottom w:val="none" w:sz="0" w:space="0" w:color="auto"/>
                <w:right w:val="none" w:sz="0" w:space="0" w:color="auto"/>
              </w:divBdr>
            </w:div>
          </w:divsChild>
        </w:div>
        <w:div w:id="1665010550">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sChild>
            <w:div w:id="800536397">
              <w:marLeft w:val="0"/>
              <w:marRight w:val="0"/>
              <w:marTop w:val="0"/>
              <w:marBottom w:val="0"/>
              <w:divBdr>
                <w:top w:val="none" w:sz="0" w:space="0" w:color="auto"/>
                <w:left w:val="none" w:sz="0" w:space="0" w:color="auto"/>
                <w:bottom w:val="none" w:sz="0" w:space="0" w:color="auto"/>
                <w:right w:val="none" w:sz="0" w:space="0" w:color="auto"/>
              </w:divBdr>
            </w:div>
          </w:divsChild>
        </w:div>
        <w:div w:id="135539225">
          <w:marLeft w:val="0"/>
          <w:marRight w:val="0"/>
          <w:marTop w:val="300"/>
          <w:marBottom w:val="0"/>
          <w:divBdr>
            <w:top w:val="none" w:sz="0" w:space="0" w:color="auto"/>
            <w:left w:val="none" w:sz="0" w:space="0" w:color="auto"/>
            <w:bottom w:val="none" w:sz="0" w:space="0" w:color="auto"/>
            <w:right w:val="none" w:sz="0" w:space="0" w:color="auto"/>
          </w:divBdr>
          <w:divsChild>
            <w:div w:id="1637487924">
              <w:marLeft w:val="0"/>
              <w:marRight w:val="0"/>
              <w:marTop w:val="0"/>
              <w:marBottom w:val="0"/>
              <w:divBdr>
                <w:top w:val="none" w:sz="0" w:space="0" w:color="auto"/>
                <w:left w:val="none" w:sz="0" w:space="0" w:color="auto"/>
                <w:bottom w:val="none" w:sz="0" w:space="0" w:color="auto"/>
                <w:right w:val="none" w:sz="0" w:space="0" w:color="auto"/>
              </w:divBdr>
              <w:divsChild>
                <w:div w:id="145452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3058">
          <w:marLeft w:val="0"/>
          <w:marRight w:val="0"/>
          <w:marTop w:val="300"/>
          <w:marBottom w:val="0"/>
          <w:divBdr>
            <w:top w:val="none" w:sz="0" w:space="0" w:color="auto"/>
            <w:left w:val="none" w:sz="0" w:space="0" w:color="auto"/>
            <w:bottom w:val="none" w:sz="0" w:space="0" w:color="auto"/>
            <w:right w:val="none" w:sz="0" w:space="0" w:color="auto"/>
          </w:divBdr>
          <w:divsChild>
            <w:div w:id="1249582588">
              <w:marLeft w:val="0"/>
              <w:marRight w:val="0"/>
              <w:marTop w:val="0"/>
              <w:marBottom w:val="0"/>
              <w:divBdr>
                <w:top w:val="none" w:sz="0" w:space="0" w:color="auto"/>
                <w:left w:val="none" w:sz="0" w:space="0" w:color="auto"/>
                <w:bottom w:val="none" w:sz="0" w:space="0" w:color="auto"/>
                <w:right w:val="none" w:sz="0" w:space="0" w:color="auto"/>
              </w:divBdr>
              <w:divsChild>
                <w:div w:id="590042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0718">
          <w:marLeft w:val="0"/>
          <w:marRight w:val="0"/>
          <w:marTop w:val="300"/>
          <w:marBottom w:val="0"/>
          <w:divBdr>
            <w:top w:val="none" w:sz="0" w:space="0" w:color="auto"/>
            <w:left w:val="none" w:sz="0" w:space="0" w:color="auto"/>
            <w:bottom w:val="none" w:sz="0" w:space="0" w:color="auto"/>
            <w:right w:val="none" w:sz="0" w:space="0" w:color="auto"/>
          </w:divBdr>
          <w:divsChild>
            <w:div w:id="844592355">
              <w:marLeft w:val="0"/>
              <w:marRight w:val="0"/>
              <w:marTop w:val="0"/>
              <w:marBottom w:val="0"/>
              <w:divBdr>
                <w:top w:val="none" w:sz="0" w:space="0" w:color="auto"/>
                <w:left w:val="none" w:sz="0" w:space="0" w:color="auto"/>
                <w:bottom w:val="none" w:sz="0" w:space="0" w:color="auto"/>
                <w:right w:val="none" w:sz="0" w:space="0" w:color="auto"/>
              </w:divBdr>
              <w:divsChild>
                <w:div w:id="165132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36852">
          <w:marLeft w:val="0"/>
          <w:marRight w:val="0"/>
          <w:marTop w:val="300"/>
          <w:marBottom w:val="0"/>
          <w:divBdr>
            <w:top w:val="none" w:sz="0" w:space="0" w:color="auto"/>
            <w:left w:val="none" w:sz="0" w:space="0" w:color="auto"/>
            <w:bottom w:val="none" w:sz="0" w:space="0" w:color="auto"/>
            <w:right w:val="none" w:sz="0" w:space="0" w:color="auto"/>
          </w:divBdr>
          <w:divsChild>
            <w:div w:id="687560854">
              <w:marLeft w:val="0"/>
              <w:marRight w:val="0"/>
              <w:marTop w:val="0"/>
              <w:marBottom w:val="0"/>
              <w:divBdr>
                <w:top w:val="none" w:sz="0" w:space="0" w:color="auto"/>
                <w:left w:val="none" w:sz="0" w:space="0" w:color="auto"/>
                <w:bottom w:val="none" w:sz="0" w:space="0" w:color="auto"/>
                <w:right w:val="none" w:sz="0" w:space="0" w:color="auto"/>
              </w:divBdr>
              <w:divsChild>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23862">
      <w:bodyDiv w:val="1"/>
      <w:marLeft w:val="0"/>
      <w:marRight w:val="0"/>
      <w:marTop w:val="0"/>
      <w:marBottom w:val="0"/>
      <w:divBdr>
        <w:top w:val="none" w:sz="0" w:space="0" w:color="auto"/>
        <w:left w:val="none" w:sz="0" w:space="0" w:color="auto"/>
        <w:bottom w:val="none" w:sz="0" w:space="0" w:color="auto"/>
        <w:right w:val="none" w:sz="0" w:space="0" w:color="auto"/>
      </w:divBdr>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828851">
      <w:bodyDiv w:val="1"/>
      <w:marLeft w:val="0"/>
      <w:marRight w:val="0"/>
      <w:marTop w:val="0"/>
      <w:marBottom w:val="0"/>
      <w:divBdr>
        <w:top w:val="none" w:sz="0" w:space="0" w:color="auto"/>
        <w:left w:val="none" w:sz="0" w:space="0" w:color="auto"/>
        <w:bottom w:val="none" w:sz="0" w:space="0" w:color="auto"/>
        <w:right w:val="none" w:sz="0" w:space="0" w:color="auto"/>
      </w:divBdr>
      <w:divsChild>
        <w:div w:id="2110076886">
          <w:marLeft w:val="0"/>
          <w:marRight w:val="0"/>
          <w:marTop w:val="0"/>
          <w:marBottom w:val="0"/>
          <w:divBdr>
            <w:top w:val="none" w:sz="0" w:space="0" w:color="auto"/>
            <w:left w:val="none" w:sz="0" w:space="0" w:color="auto"/>
            <w:bottom w:val="none" w:sz="0" w:space="0" w:color="auto"/>
            <w:right w:val="none" w:sz="0" w:space="0" w:color="auto"/>
          </w:divBdr>
        </w:div>
        <w:div w:id="1402752808">
          <w:marLeft w:val="0"/>
          <w:marRight w:val="0"/>
          <w:marTop w:val="0"/>
          <w:marBottom w:val="0"/>
          <w:divBdr>
            <w:top w:val="none" w:sz="0" w:space="0" w:color="auto"/>
            <w:left w:val="none" w:sz="0" w:space="0" w:color="auto"/>
            <w:bottom w:val="none" w:sz="0" w:space="0" w:color="auto"/>
            <w:right w:val="none" w:sz="0" w:space="0" w:color="auto"/>
          </w:divBdr>
          <w:divsChild>
            <w:div w:id="569535307">
              <w:marLeft w:val="0"/>
              <w:marRight w:val="0"/>
              <w:marTop w:val="0"/>
              <w:marBottom w:val="0"/>
              <w:divBdr>
                <w:top w:val="none" w:sz="0" w:space="0" w:color="auto"/>
                <w:left w:val="none" w:sz="0" w:space="0" w:color="auto"/>
                <w:bottom w:val="none" w:sz="0" w:space="0" w:color="auto"/>
                <w:right w:val="none" w:sz="0" w:space="0" w:color="auto"/>
              </w:divBdr>
            </w:div>
          </w:divsChild>
        </w:div>
        <w:div w:id="1510022185">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sChild>
            <w:div w:id="1897665704">
              <w:marLeft w:val="0"/>
              <w:marRight w:val="0"/>
              <w:marTop w:val="0"/>
              <w:marBottom w:val="0"/>
              <w:divBdr>
                <w:top w:val="none" w:sz="0" w:space="0" w:color="auto"/>
                <w:left w:val="none" w:sz="0" w:space="0" w:color="auto"/>
                <w:bottom w:val="none" w:sz="0" w:space="0" w:color="auto"/>
                <w:right w:val="none" w:sz="0" w:space="0" w:color="auto"/>
              </w:divBdr>
            </w:div>
          </w:divsChild>
        </w:div>
        <w:div w:id="620261620">
          <w:marLeft w:val="0"/>
          <w:marRight w:val="0"/>
          <w:marTop w:val="0"/>
          <w:marBottom w:val="0"/>
          <w:divBdr>
            <w:top w:val="none" w:sz="0" w:space="0" w:color="auto"/>
            <w:left w:val="none" w:sz="0" w:space="0" w:color="auto"/>
            <w:bottom w:val="none" w:sz="0" w:space="0" w:color="auto"/>
            <w:right w:val="none" w:sz="0" w:space="0" w:color="auto"/>
          </w:divBdr>
        </w:div>
        <w:div w:id="1161000962">
          <w:marLeft w:val="0"/>
          <w:marRight w:val="0"/>
          <w:marTop w:val="0"/>
          <w:marBottom w:val="0"/>
          <w:divBdr>
            <w:top w:val="none" w:sz="0" w:space="0" w:color="auto"/>
            <w:left w:val="none" w:sz="0" w:space="0" w:color="auto"/>
            <w:bottom w:val="none" w:sz="0" w:space="0" w:color="auto"/>
            <w:right w:val="none" w:sz="0" w:space="0" w:color="auto"/>
          </w:divBdr>
          <w:divsChild>
            <w:div w:id="1760254894">
              <w:marLeft w:val="0"/>
              <w:marRight w:val="0"/>
              <w:marTop w:val="0"/>
              <w:marBottom w:val="0"/>
              <w:divBdr>
                <w:top w:val="none" w:sz="0" w:space="0" w:color="auto"/>
                <w:left w:val="none" w:sz="0" w:space="0" w:color="auto"/>
                <w:bottom w:val="none" w:sz="0" w:space="0" w:color="auto"/>
                <w:right w:val="none" w:sz="0" w:space="0" w:color="auto"/>
              </w:divBdr>
            </w:div>
          </w:divsChild>
        </w:div>
        <w:div w:id="312489208">
          <w:marLeft w:val="0"/>
          <w:marRight w:val="0"/>
          <w:marTop w:val="0"/>
          <w:marBottom w:val="0"/>
          <w:divBdr>
            <w:top w:val="none" w:sz="0" w:space="0" w:color="auto"/>
            <w:left w:val="none" w:sz="0" w:space="0" w:color="auto"/>
            <w:bottom w:val="none" w:sz="0" w:space="0" w:color="auto"/>
            <w:right w:val="none" w:sz="0" w:space="0" w:color="auto"/>
          </w:divBdr>
        </w:div>
        <w:div w:id="498230821">
          <w:marLeft w:val="0"/>
          <w:marRight w:val="0"/>
          <w:marTop w:val="0"/>
          <w:marBottom w:val="0"/>
          <w:divBdr>
            <w:top w:val="none" w:sz="0" w:space="0" w:color="auto"/>
            <w:left w:val="none" w:sz="0" w:space="0" w:color="auto"/>
            <w:bottom w:val="none" w:sz="0" w:space="0" w:color="auto"/>
            <w:right w:val="none" w:sz="0" w:space="0" w:color="auto"/>
          </w:divBdr>
          <w:divsChild>
            <w:div w:id="902955759">
              <w:marLeft w:val="0"/>
              <w:marRight w:val="0"/>
              <w:marTop w:val="0"/>
              <w:marBottom w:val="0"/>
              <w:divBdr>
                <w:top w:val="none" w:sz="0" w:space="0" w:color="auto"/>
                <w:left w:val="none" w:sz="0" w:space="0" w:color="auto"/>
                <w:bottom w:val="none" w:sz="0" w:space="0" w:color="auto"/>
                <w:right w:val="none" w:sz="0" w:space="0" w:color="auto"/>
              </w:divBdr>
            </w:div>
          </w:divsChild>
        </w:div>
        <w:div w:id="1368339145">
          <w:marLeft w:val="0"/>
          <w:marRight w:val="0"/>
          <w:marTop w:val="0"/>
          <w:marBottom w:val="0"/>
          <w:divBdr>
            <w:top w:val="none" w:sz="0" w:space="0" w:color="auto"/>
            <w:left w:val="none" w:sz="0" w:space="0" w:color="auto"/>
            <w:bottom w:val="none" w:sz="0" w:space="0" w:color="auto"/>
            <w:right w:val="none" w:sz="0" w:space="0" w:color="auto"/>
          </w:divBdr>
        </w:div>
        <w:div w:id="317079399">
          <w:marLeft w:val="0"/>
          <w:marRight w:val="0"/>
          <w:marTop w:val="0"/>
          <w:marBottom w:val="0"/>
          <w:divBdr>
            <w:top w:val="none" w:sz="0" w:space="0" w:color="auto"/>
            <w:left w:val="none" w:sz="0" w:space="0" w:color="auto"/>
            <w:bottom w:val="none" w:sz="0" w:space="0" w:color="auto"/>
            <w:right w:val="none" w:sz="0" w:space="0" w:color="auto"/>
          </w:divBdr>
          <w:divsChild>
            <w:div w:id="1676881263">
              <w:marLeft w:val="0"/>
              <w:marRight w:val="0"/>
              <w:marTop w:val="0"/>
              <w:marBottom w:val="0"/>
              <w:divBdr>
                <w:top w:val="none" w:sz="0" w:space="0" w:color="auto"/>
                <w:left w:val="none" w:sz="0" w:space="0" w:color="auto"/>
                <w:bottom w:val="none" w:sz="0" w:space="0" w:color="auto"/>
                <w:right w:val="none" w:sz="0" w:space="0" w:color="auto"/>
              </w:divBdr>
            </w:div>
          </w:divsChild>
        </w:div>
        <w:div w:id="1793548009">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sChild>
            <w:div w:id="1038551481">
              <w:marLeft w:val="0"/>
              <w:marRight w:val="0"/>
              <w:marTop w:val="0"/>
              <w:marBottom w:val="0"/>
              <w:divBdr>
                <w:top w:val="none" w:sz="0" w:space="0" w:color="auto"/>
                <w:left w:val="none" w:sz="0" w:space="0" w:color="auto"/>
                <w:bottom w:val="none" w:sz="0" w:space="0" w:color="auto"/>
                <w:right w:val="none" w:sz="0" w:space="0" w:color="auto"/>
              </w:divBdr>
            </w:div>
          </w:divsChild>
        </w:div>
        <w:div w:id="787966681">
          <w:marLeft w:val="0"/>
          <w:marRight w:val="0"/>
          <w:marTop w:val="0"/>
          <w:marBottom w:val="0"/>
          <w:divBdr>
            <w:top w:val="none" w:sz="0" w:space="0" w:color="auto"/>
            <w:left w:val="none" w:sz="0" w:space="0" w:color="auto"/>
            <w:bottom w:val="none" w:sz="0" w:space="0" w:color="auto"/>
            <w:right w:val="none" w:sz="0" w:space="0" w:color="auto"/>
          </w:divBdr>
        </w:div>
        <w:div w:id="860625615">
          <w:marLeft w:val="0"/>
          <w:marRight w:val="0"/>
          <w:marTop w:val="0"/>
          <w:marBottom w:val="0"/>
          <w:divBdr>
            <w:top w:val="none" w:sz="0" w:space="0" w:color="auto"/>
            <w:left w:val="none" w:sz="0" w:space="0" w:color="auto"/>
            <w:bottom w:val="none" w:sz="0" w:space="0" w:color="auto"/>
            <w:right w:val="none" w:sz="0" w:space="0" w:color="auto"/>
          </w:divBdr>
          <w:divsChild>
            <w:div w:id="558514639">
              <w:marLeft w:val="0"/>
              <w:marRight w:val="0"/>
              <w:marTop w:val="0"/>
              <w:marBottom w:val="0"/>
              <w:divBdr>
                <w:top w:val="none" w:sz="0" w:space="0" w:color="auto"/>
                <w:left w:val="none" w:sz="0" w:space="0" w:color="auto"/>
                <w:bottom w:val="none" w:sz="0" w:space="0" w:color="auto"/>
                <w:right w:val="none" w:sz="0" w:space="0" w:color="auto"/>
              </w:divBdr>
            </w:div>
          </w:divsChild>
        </w:div>
        <w:div w:id="1707635802">
          <w:marLeft w:val="0"/>
          <w:marRight w:val="0"/>
          <w:marTop w:val="300"/>
          <w:marBottom w:val="0"/>
          <w:divBdr>
            <w:top w:val="none" w:sz="0" w:space="0" w:color="auto"/>
            <w:left w:val="none" w:sz="0" w:space="0" w:color="auto"/>
            <w:bottom w:val="none" w:sz="0" w:space="0" w:color="auto"/>
            <w:right w:val="none" w:sz="0" w:space="0" w:color="auto"/>
          </w:divBdr>
          <w:divsChild>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439">
          <w:marLeft w:val="0"/>
          <w:marRight w:val="0"/>
          <w:marTop w:val="300"/>
          <w:marBottom w:val="0"/>
          <w:divBdr>
            <w:top w:val="none" w:sz="0" w:space="0" w:color="auto"/>
            <w:left w:val="none" w:sz="0" w:space="0" w:color="auto"/>
            <w:bottom w:val="none" w:sz="0" w:space="0" w:color="auto"/>
            <w:right w:val="none" w:sz="0" w:space="0" w:color="auto"/>
          </w:divBdr>
          <w:divsChild>
            <w:div w:id="262884857">
              <w:marLeft w:val="0"/>
              <w:marRight w:val="0"/>
              <w:marTop w:val="0"/>
              <w:marBottom w:val="0"/>
              <w:divBdr>
                <w:top w:val="none" w:sz="0" w:space="0" w:color="auto"/>
                <w:left w:val="none" w:sz="0" w:space="0" w:color="auto"/>
                <w:bottom w:val="none" w:sz="0" w:space="0" w:color="auto"/>
                <w:right w:val="none" w:sz="0" w:space="0" w:color="auto"/>
              </w:divBdr>
              <w:divsChild>
                <w:div w:id="128342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739391">
          <w:marLeft w:val="0"/>
          <w:marRight w:val="0"/>
          <w:marTop w:val="300"/>
          <w:marBottom w:val="0"/>
          <w:divBdr>
            <w:top w:val="none" w:sz="0" w:space="0" w:color="auto"/>
            <w:left w:val="none" w:sz="0" w:space="0" w:color="auto"/>
            <w:bottom w:val="none" w:sz="0" w:space="0" w:color="auto"/>
            <w:right w:val="none" w:sz="0" w:space="0" w:color="auto"/>
          </w:divBdr>
          <w:divsChild>
            <w:div w:id="66344069">
              <w:marLeft w:val="0"/>
              <w:marRight w:val="0"/>
              <w:marTop w:val="0"/>
              <w:marBottom w:val="0"/>
              <w:divBdr>
                <w:top w:val="none" w:sz="0" w:space="0" w:color="auto"/>
                <w:left w:val="none" w:sz="0" w:space="0" w:color="auto"/>
                <w:bottom w:val="none" w:sz="0" w:space="0" w:color="auto"/>
                <w:right w:val="none" w:sz="0" w:space="0" w:color="auto"/>
              </w:divBdr>
              <w:divsChild>
                <w:div w:id="133591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23533">
          <w:marLeft w:val="0"/>
          <w:marRight w:val="0"/>
          <w:marTop w:val="300"/>
          <w:marBottom w:val="0"/>
          <w:divBdr>
            <w:top w:val="none" w:sz="0" w:space="0" w:color="auto"/>
            <w:left w:val="none" w:sz="0" w:space="0" w:color="auto"/>
            <w:bottom w:val="none" w:sz="0" w:space="0" w:color="auto"/>
            <w:right w:val="none" w:sz="0" w:space="0" w:color="auto"/>
          </w:divBdr>
          <w:divsChild>
            <w:div w:id="1099448686">
              <w:marLeft w:val="0"/>
              <w:marRight w:val="0"/>
              <w:marTop w:val="0"/>
              <w:marBottom w:val="0"/>
              <w:divBdr>
                <w:top w:val="none" w:sz="0" w:space="0" w:color="auto"/>
                <w:left w:val="none" w:sz="0" w:space="0" w:color="auto"/>
                <w:bottom w:val="none" w:sz="0" w:space="0" w:color="auto"/>
                <w:right w:val="none" w:sz="0" w:space="0" w:color="auto"/>
              </w:divBdr>
              <w:divsChild>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274819">
      <w:bodyDiv w:val="1"/>
      <w:marLeft w:val="0"/>
      <w:marRight w:val="0"/>
      <w:marTop w:val="0"/>
      <w:marBottom w:val="0"/>
      <w:divBdr>
        <w:top w:val="none" w:sz="0" w:space="0" w:color="auto"/>
        <w:left w:val="none" w:sz="0" w:space="0" w:color="auto"/>
        <w:bottom w:val="none" w:sz="0" w:space="0" w:color="auto"/>
        <w:right w:val="none" w:sz="0" w:space="0" w:color="auto"/>
      </w:divBdr>
      <w:divsChild>
        <w:div w:id="627977576">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sChild>
            <w:div w:id="268436302">
              <w:marLeft w:val="0"/>
              <w:marRight w:val="0"/>
              <w:marTop w:val="0"/>
              <w:marBottom w:val="0"/>
              <w:divBdr>
                <w:top w:val="none" w:sz="0" w:space="0" w:color="auto"/>
                <w:left w:val="none" w:sz="0" w:space="0" w:color="auto"/>
                <w:bottom w:val="none" w:sz="0" w:space="0" w:color="auto"/>
                <w:right w:val="none" w:sz="0" w:space="0" w:color="auto"/>
              </w:divBdr>
            </w:div>
          </w:divsChild>
        </w:div>
        <w:div w:id="1246961448">
          <w:marLeft w:val="0"/>
          <w:marRight w:val="0"/>
          <w:marTop w:val="0"/>
          <w:marBottom w:val="0"/>
          <w:divBdr>
            <w:top w:val="none" w:sz="0" w:space="0" w:color="auto"/>
            <w:left w:val="none" w:sz="0" w:space="0" w:color="auto"/>
            <w:bottom w:val="none" w:sz="0" w:space="0" w:color="auto"/>
            <w:right w:val="none" w:sz="0" w:space="0" w:color="auto"/>
          </w:divBdr>
        </w:div>
        <w:div w:id="972951356">
          <w:marLeft w:val="0"/>
          <w:marRight w:val="0"/>
          <w:marTop w:val="0"/>
          <w:marBottom w:val="0"/>
          <w:divBdr>
            <w:top w:val="none" w:sz="0" w:space="0" w:color="auto"/>
            <w:left w:val="none" w:sz="0" w:space="0" w:color="auto"/>
            <w:bottom w:val="none" w:sz="0" w:space="0" w:color="auto"/>
            <w:right w:val="none" w:sz="0" w:space="0" w:color="auto"/>
          </w:divBdr>
          <w:divsChild>
            <w:div w:id="1150905873">
              <w:marLeft w:val="0"/>
              <w:marRight w:val="0"/>
              <w:marTop w:val="0"/>
              <w:marBottom w:val="0"/>
              <w:divBdr>
                <w:top w:val="none" w:sz="0" w:space="0" w:color="auto"/>
                <w:left w:val="none" w:sz="0" w:space="0" w:color="auto"/>
                <w:bottom w:val="none" w:sz="0" w:space="0" w:color="auto"/>
                <w:right w:val="none" w:sz="0" w:space="0" w:color="auto"/>
              </w:divBdr>
            </w:div>
          </w:divsChild>
        </w:div>
        <w:div w:id="52777394">
          <w:marLeft w:val="0"/>
          <w:marRight w:val="0"/>
          <w:marTop w:val="0"/>
          <w:marBottom w:val="0"/>
          <w:divBdr>
            <w:top w:val="none" w:sz="0" w:space="0" w:color="auto"/>
            <w:left w:val="none" w:sz="0" w:space="0" w:color="auto"/>
            <w:bottom w:val="none" w:sz="0" w:space="0" w:color="auto"/>
            <w:right w:val="none" w:sz="0" w:space="0" w:color="auto"/>
          </w:divBdr>
        </w:div>
        <w:div w:id="1654144330">
          <w:marLeft w:val="0"/>
          <w:marRight w:val="0"/>
          <w:marTop w:val="0"/>
          <w:marBottom w:val="0"/>
          <w:divBdr>
            <w:top w:val="none" w:sz="0" w:space="0" w:color="auto"/>
            <w:left w:val="none" w:sz="0" w:space="0" w:color="auto"/>
            <w:bottom w:val="none" w:sz="0" w:space="0" w:color="auto"/>
            <w:right w:val="none" w:sz="0" w:space="0" w:color="auto"/>
          </w:divBdr>
          <w:divsChild>
            <w:div w:id="785583521">
              <w:marLeft w:val="0"/>
              <w:marRight w:val="0"/>
              <w:marTop w:val="0"/>
              <w:marBottom w:val="0"/>
              <w:divBdr>
                <w:top w:val="none" w:sz="0" w:space="0" w:color="auto"/>
                <w:left w:val="none" w:sz="0" w:space="0" w:color="auto"/>
                <w:bottom w:val="none" w:sz="0" w:space="0" w:color="auto"/>
                <w:right w:val="none" w:sz="0" w:space="0" w:color="auto"/>
              </w:divBdr>
            </w:div>
          </w:divsChild>
        </w:div>
        <w:div w:id="1628582324">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83865112">
          <w:marLeft w:val="0"/>
          <w:marRight w:val="0"/>
          <w:marTop w:val="0"/>
          <w:marBottom w:val="0"/>
          <w:divBdr>
            <w:top w:val="none" w:sz="0" w:space="0" w:color="auto"/>
            <w:left w:val="none" w:sz="0" w:space="0" w:color="auto"/>
            <w:bottom w:val="none" w:sz="0" w:space="0" w:color="auto"/>
            <w:right w:val="none" w:sz="0" w:space="0" w:color="auto"/>
          </w:divBdr>
        </w:div>
        <w:div w:id="723286944">
          <w:marLeft w:val="0"/>
          <w:marRight w:val="0"/>
          <w:marTop w:val="0"/>
          <w:marBottom w:val="0"/>
          <w:divBdr>
            <w:top w:val="none" w:sz="0" w:space="0" w:color="auto"/>
            <w:left w:val="none" w:sz="0" w:space="0" w:color="auto"/>
            <w:bottom w:val="none" w:sz="0" w:space="0" w:color="auto"/>
            <w:right w:val="none" w:sz="0" w:space="0" w:color="auto"/>
          </w:divBdr>
          <w:divsChild>
            <w:div w:id="38281283">
              <w:marLeft w:val="0"/>
              <w:marRight w:val="0"/>
              <w:marTop w:val="0"/>
              <w:marBottom w:val="0"/>
              <w:divBdr>
                <w:top w:val="none" w:sz="0" w:space="0" w:color="auto"/>
                <w:left w:val="none" w:sz="0" w:space="0" w:color="auto"/>
                <w:bottom w:val="none" w:sz="0" w:space="0" w:color="auto"/>
                <w:right w:val="none" w:sz="0" w:space="0" w:color="auto"/>
              </w:divBdr>
            </w:div>
          </w:divsChild>
        </w:div>
        <w:div w:id="1308634451">
          <w:marLeft w:val="0"/>
          <w:marRight w:val="0"/>
          <w:marTop w:val="0"/>
          <w:marBottom w:val="0"/>
          <w:divBdr>
            <w:top w:val="none" w:sz="0" w:space="0" w:color="auto"/>
            <w:left w:val="none" w:sz="0" w:space="0" w:color="auto"/>
            <w:bottom w:val="none" w:sz="0" w:space="0" w:color="auto"/>
            <w:right w:val="none" w:sz="0" w:space="0" w:color="auto"/>
          </w:divBdr>
        </w:div>
        <w:div w:id="450437409">
          <w:marLeft w:val="0"/>
          <w:marRight w:val="0"/>
          <w:marTop w:val="0"/>
          <w:marBottom w:val="0"/>
          <w:divBdr>
            <w:top w:val="none" w:sz="0" w:space="0" w:color="auto"/>
            <w:left w:val="none" w:sz="0" w:space="0" w:color="auto"/>
            <w:bottom w:val="none" w:sz="0" w:space="0" w:color="auto"/>
            <w:right w:val="none" w:sz="0" w:space="0" w:color="auto"/>
          </w:divBdr>
          <w:divsChild>
            <w:div w:id="1454834525">
              <w:marLeft w:val="0"/>
              <w:marRight w:val="0"/>
              <w:marTop w:val="0"/>
              <w:marBottom w:val="0"/>
              <w:divBdr>
                <w:top w:val="none" w:sz="0" w:space="0" w:color="auto"/>
                <w:left w:val="none" w:sz="0" w:space="0" w:color="auto"/>
                <w:bottom w:val="none" w:sz="0" w:space="0" w:color="auto"/>
                <w:right w:val="none" w:sz="0" w:space="0" w:color="auto"/>
              </w:divBdr>
            </w:div>
          </w:divsChild>
        </w:div>
        <w:div w:id="2063289502">
          <w:marLeft w:val="0"/>
          <w:marRight w:val="0"/>
          <w:marTop w:val="0"/>
          <w:marBottom w:val="0"/>
          <w:divBdr>
            <w:top w:val="none" w:sz="0" w:space="0" w:color="auto"/>
            <w:left w:val="none" w:sz="0" w:space="0" w:color="auto"/>
            <w:bottom w:val="none" w:sz="0" w:space="0" w:color="auto"/>
            <w:right w:val="none" w:sz="0" w:space="0" w:color="auto"/>
          </w:divBdr>
        </w:div>
        <w:div w:id="1194466169">
          <w:marLeft w:val="0"/>
          <w:marRight w:val="0"/>
          <w:marTop w:val="0"/>
          <w:marBottom w:val="0"/>
          <w:divBdr>
            <w:top w:val="none" w:sz="0" w:space="0" w:color="auto"/>
            <w:left w:val="none" w:sz="0" w:space="0" w:color="auto"/>
            <w:bottom w:val="none" w:sz="0" w:space="0" w:color="auto"/>
            <w:right w:val="none" w:sz="0" w:space="0" w:color="auto"/>
          </w:divBdr>
          <w:divsChild>
            <w:div w:id="1661537383">
              <w:marLeft w:val="0"/>
              <w:marRight w:val="0"/>
              <w:marTop w:val="0"/>
              <w:marBottom w:val="0"/>
              <w:divBdr>
                <w:top w:val="none" w:sz="0" w:space="0" w:color="auto"/>
                <w:left w:val="none" w:sz="0" w:space="0" w:color="auto"/>
                <w:bottom w:val="none" w:sz="0" w:space="0" w:color="auto"/>
                <w:right w:val="none" w:sz="0" w:space="0" w:color="auto"/>
              </w:divBdr>
            </w:div>
          </w:divsChild>
        </w:div>
        <w:div w:id="227306010">
          <w:marLeft w:val="0"/>
          <w:marRight w:val="0"/>
          <w:marTop w:val="300"/>
          <w:marBottom w:val="0"/>
          <w:divBdr>
            <w:top w:val="none" w:sz="0" w:space="0" w:color="auto"/>
            <w:left w:val="none" w:sz="0" w:space="0" w:color="auto"/>
            <w:bottom w:val="none" w:sz="0" w:space="0" w:color="auto"/>
            <w:right w:val="none" w:sz="0" w:space="0" w:color="auto"/>
          </w:divBdr>
          <w:divsChild>
            <w:div w:id="984822764">
              <w:marLeft w:val="0"/>
              <w:marRight w:val="0"/>
              <w:marTop w:val="0"/>
              <w:marBottom w:val="0"/>
              <w:divBdr>
                <w:top w:val="none" w:sz="0" w:space="0" w:color="auto"/>
                <w:left w:val="none" w:sz="0" w:space="0" w:color="auto"/>
                <w:bottom w:val="none" w:sz="0" w:space="0" w:color="auto"/>
                <w:right w:val="none" w:sz="0" w:space="0" w:color="auto"/>
              </w:divBdr>
              <w:divsChild>
                <w:div w:id="199190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5583">
          <w:marLeft w:val="0"/>
          <w:marRight w:val="0"/>
          <w:marTop w:val="300"/>
          <w:marBottom w:val="0"/>
          <w:divBdr>
            <w:top w:val="none" w:sz="0" w:space="0" w:color="auto"/>
            <w:left w:val="none" w:sz="0" w:space="0" w:color="auto"/>
            <w:bottom w:val="none" w:sz="0" w:space="0" w:color="auto"/>
            <w:right w:val="none" w:sz="0" w:space="0" w:color="auto"/>
          </w:divBdr>
          <w:divsChild>
            <w:div w:id="696200830">
              <w:marLeft w:val="0"/>
              <w:marRight w:val="0"/>
              <w:marTop w:val="0"/>
              <w:marBottom w:val="0"/>
              <w:divBdr>
                <w:top w:val="none" w:sz="0" w:space="0" w:color="auto"/>
                <w:left w:val="none" w:sz="0" w:space="0" w:color="auto"/>
                <w:bottom w:val="none" w:sz="0" w:space="0" w:color="auto"/>
                <w:right w:val="none" w:sz="0" w:space="0" w:color="auto"/>
              </w:divBdr>
              <w:divsChild>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366928">
          <w:marLeft w:val="0"/>
          <w:marRight w:val="0"/>
          <w:marTop w:val="300"/>
          <w:marBottom w:val="0"/>
          <w:divBdr>
            <w:top w:val="none" w:sz="0" w:space="0" w:color="auto"/>
            <w:left w:val="none" w:sz="0" w:space="0" w:color="auto"/>
            <w:bottom w:val="none" w:sz="0" w:space="0" w:color="auto"/>
            <w:right w:val="none" w:sz="0" w:space="0" w:color="auto"/>
          </w:divBdr>
          <w:divsChild>
            <w:div w:id="768308248">
              <w:marLeft w:val="0"/>
              <w:marRight w:val="0"/>
              <w:marTop w:val="0"/>
              <w:marBottom w:val="0"/>
              <w:divBdr>
                <w:top w:val="none" w:sz="0" w:space="0" w:color="auto"/>
                <w:left w:val="none" w:sz="0" w:space="0" w:color="auto"/>
                <w:bottom w:val="none" w:sz="0" w:space="0" w:color="auto"/>
                <w:right w:val="none" w:sz="0" w:space="0" w:color="auto"/>
              </w:divBdr>
              <w:divsChild>
                <w:div w:id="12513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41473">
          <w:marLeft w:val="0"/>
          <w:marRight w:val="0"/>
          <w:marTop w:val="300"/>
          <w:marBottom w:val="0"/>
          <w:divBdr>
            <w:top w:val="none" w:sz="0" w:space="0" w:color="auto"/>
            <w:left w:val="none" w:sz="0" w:space="0" w:color="auto"/>
            <w:bottom w:val="none" w:sz="0" w:space="0" w:color="auto"/>
            <w:right w:val="none" w:sz="0" w:space="0" w:color="auto"/>
          </w:divBdr>
          <w:divsChild>
            <w:div w:id="42412415">
              <w:marLeft w:val="0"/>
              <w:marRight w:val="0"/>
              <w:marTop w:val="0"/>
              <w:marBottom w:val="0"/>
              <w:divBdr>
                <w:top w:val="none" w:sz="0" w:space="0" w:color="auto"/>
                <w:left w:val="none" w:sz="0" w:space="0" w:color="auto"/>
                <w:bottom w:val="none" w:sz="0" w:space="0" w:color="auto"/>
                <w:right w:val="none" w:sz="0" w:space="0" w:color="auto"/>
              </w:divBdr>
              <w:divsChild>
                <w:div w:id="78114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508809">
      <w:bodyDiv w:val="1"/>
      <w:marLeft w:val="0"/>
      <w:marRight w:val="0"/>
      <w:marTop w:val="0"/>
      <w:marBottom w:val="0"/>
      <w:divBdr>
        <w:top w:val="none" w:sz="0" w:space="0" w:color="auto"/>
        <w:left w:val="none" w:sz="0" w:space="0" w:color="auto"/>
        <w:bottom w:val="none" w:sz="0" w:space="0" w:color="auto"/>
        <w:right w:val="none" w:sz="0" w:space="0" w:color="auto"/>
      </w:divBdr>
      <w:divsChild>
        <w:div w:id="1424108101">
          <w:marLeft w:val="0"/>
          <w:marRight w:val="0"/>
          <w:marTop w:val="0"/>
          <w:marBottom w:val="0"/>
          <w:divBdr>
            <w:top w:val="none" w:sz="0" w:space="0" w:color="auto"/>
            <w:left w:val="none" w:sz="0" w:space="0" w:color="auto"/>
            <w:bottom w:val="none" w:sz="0" w:space="0" w:color="auto"/>
            <w:right w:val="none" w:sz="0" w:space="0" w:color="auto"/>
          </w:divBdr>
        </w:div>
        <w:div w:id="1452938095">
          <w:marLeft w:val="0"/>
          <w:marRight w:val="0"/>
          <w:marTop w:val="0"/>
          <w:marBottom w:val="0"/>
          <w:divBdr>
            <w:top w:val="none" w:sz="0" w:space="0" w:color="auto"/>
            <w:left w:val="none" w:sz="0" w:space="0" w:color="auto"/>
            <w:bottom w:val="none" w:sz="0" w:space="0" w:color="auto"/>
            <w:right w:val="none" w:sz="0" w:space="0" w:color="auto"/>
          </w:divBdr>
          <w:divsChild>
            <w:div w:id="467363115">
              <w:marLeft w:val="0"/>
              <w:marRight w:val="0"/>
              <w:marTop w:val="0"/>
              <w:marBottom w:val="0"/>
              <w:divBdr>
                <w:top w:val="none" w:sz="0" w:space="0" w:color="auto"/>
                <w:left w:val="none" w:sz="0" w:space="0" w:color="auto"/>
                <w:bottom w:val="none" w:sz="0" w:space="0" w:color="auto"/>
                <w:right w:val="none" w:sz="0" w:space="0" w:color="auto"/>
              </w:divBdr>
            </w:div>
          </w:divsChild>
        </w:div>
        <w:div w:id="662662402">
          <w:marLeft w:val="0"/>
          <w:marRight w:val="0"/>
          <w:marTop w:val="0"/>
          <w:marBottom w:val="0"/>
          <w:divBdr>
            <w:top w:val="none" w:sz="0" w:space="0" w:color="auto"/>
            <w:left w:val="none" w:sz="0" w:space="0" w:color="auto"/>
            <w:bottom w:val="none" w:sz="0" w:space="0" w:color="auto"/>
            <w:right w:val="none" w:sz="0" w:space="0" w:color="auto"/>
          </w:divBdr>
        </w:div>
        <w:div w:id="1646275188">
          <w:marLeft w:val="0"/>
          <w:marRight w:val="0"/>
          <w:marTop w:val="0"/>
          <w:marBottom w:val="0"/>
          <w:divBdr>
            <w:top w:val="none" w:sz="0" w:space="0" w:color="auto"/>
            <w:left w:val="none" w:sz="0" w:space="0" w:color="auto"/>
            <w:bottom w:val="none" w:sz="0" w:space="0" w:color="auto"/>
            <w:right w:val="none" w:sz="0" w:space="0" w:color="auto"/>
          </w:divBdr>
          <w:divsChild>
            <w:div w:id="274291617">
              <w:marLeft w:val="0"/>
              <w:marRight w:val="0"/>
              <w:marTop w:val="0"/>
              <w:marBottom w:val="0"/>
              <w:divBdr>
                <w:top w:val="none" w:sz="0" w:space="0" w:color="auto"/>
                <w:left w:val="none" w:sz="0" w:space="0" w:color="auto"/>
                <w:bottom w:val="none" w:sz="0" w:space="0" w:color="auto"/>
                <w:right w:val="none" w:sz="0" w:space="0" w:color="auto"/>
              </w:divBdr>
            </w:div>
          </w:divsChild>
        </w:div>
        <w:div w:id="1252274274">
          <w:marLeft w:val="0"/>
          <w:marRight w:val="0"/>
          <w:marTop w:val="0"/>
          <w:marBottom w:val="0"/>
          <w:divBdr>
            <w:top w:val="none" w:sz="0" w:space="0" w:color="auto"/>
            <w:left w:val="none" w:sz="0" w:space="0" w:color="auto"/>
            <w:bottom w:val="none" w:sz="0" w:space="0" w:color="auto"/>
            <w:right w:val="none" w:sz="0" w:space="0" w:color="auto"/>
          </w:divBdr>
        </w:div>
        <w:div w:id="1907763350">
          <w:marLeft w:val="0"/>
          <w:marRight w:val="0"/>
          <w:marTop w:val="0"/>
          <w:marBottom w:val="0"/>
          <w:divBdr>
            <w:top w:val="none" w:sz="0" w:space="0" w:color="auto"/>
            <w:left w:val="none" w:sz="0" w:space="0" w:color="auto"/>
            <w:bottom w:val="none" w:sz="0" w:space="0" w:color="auto"/>
            <w:right w:val="none" w:sz="0" w:space="0" w:color="auto"/>
          </w:divBdr>
          <w:divsChild>
            <w:div w:id="1091464276">
              <w:marLeft w:val="0"/>
              <w:marRight w:val="0"/>
              <w:marTop w:val="0"/>
              <w:marBottom w:val="0"/>
              <w:divBdr>
                <w:top w:val="none" w:sz="0" w:space="0" w:color="auto"/>
                <w:left w:val="none" w:sz="0" w:space="0" w:color="auto"/>
                <w:bottom w:val="none" w:sz="0" w:space="0" w:color="auto"/>
                <w:right w:val="none" w:sz="0" w:space="0" w:color="auto"/>
              </w:divBdr>
            </w:div>
          </w:divsChild>
        </w:div>
        <w:div w:id="546184747">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sChild>
            <w:div w:id="1686901378">
              <w:marLeft w:val="0"/>
              <w:marRight w:val="0"/>
              <w:marTop w:val="0"/>
              <w:marBottom w:val="0"/>
              <w:divBdr>
                <w:top w:val="none" w:sz="0" w:space="0" w:color="auto"/>
                <w:left w:val="none" w:sz="0" w:space="0" w:color="auto"/>
                <w:bottom w:val="none" w:sz="0" w:space="0" w:color="auto"/>
                <w:right w:val="none" w:sz="0" w:space="0" w:color="auto"/>
              </w:divBdr>
            </w:div>
          </w:divsChild>
        </w:div>
        <w:div w:id="1484274061">
          <w:marLeft w:val="0"/>
          <w:marRight w:val="0"/>
          <w:marTop w:val="0"/>
          <w:marBottom w:val="0"/>
          <w:divBdr>
            <w:top w:val="none" w:sz="0" w:space="0" w:color="auto"/>
            <w:left w:val="none" w:sz="0" w:space="0" w:color="auto"/>
            <w:bottom w:val="none" w:sz="0" w:space="0" w:color="auto"/>
            <w:right w:val="none" w:sz="0" w:space="0" w:color="auto"/>
          </w:divBdr>
        </w:div>
        <w:div w:id="1632977132">
          <w:marLeft w:val="0"/>
          <w:marRight w:val="0"/>
          <w:marTop w:val="0"/>
          <w:marBottom w:val="0"/>
          <w:divBdr>
            <w:top w:val="none" w:sz="0" w:space="0" w:color="auto"/>
            <w:left w:val="none" w:sz="0" w:space="0" w:color="auto"/>
            <w:bottom w:val="none" w:sz="0" w:space="0" w:color="auto"/>
            <w:right w:val="none" w:sz="0" w:space="0" w:color="auto"/>
          </w:divBdr>
          <w:divsChild>
            <w:div w:id="1599212744">
              <w:marLeft w:val="0"/>
              <w:marRight w:val="0"/>
              <w:marTop w:val="0"/>
              <w:marBottom w:val="0"/>
              <w:divBdr>
                <w:top w:val="none" w:sz="0" w:space="0" w:color="auto"/>
                <w:left w:val="none" w:sz="0" w:space="0" w:color="auto"/>
                <w:bottom w:val="none" w:sz="0" w:space="0" w:color="auto"/>
                <w:right w:val="none" w:sz="0" w:space="0" w:color="auto"/>
              </w:divBdr>
            </w:div>
          </w:divsChild>
        </w:div>
        <w:div w:id="982539796">
          <w:marLeft w:val="0"/>
          <w:marRight w:val="0"/>
          <w:marTop w:val="0"/>
          <w:marBottom w:val="0"/>
          <w:divBdr>
            <w:top w:val="none" w:sz="0" w:space="0" w:color="auto"/>
            <w:left w:val="none" w:sz="0" w:space="0" w:color="auto"/>
            <w:bottom w:val="none" w:sz="0" w:space="0" w:color="auto"/>
            <w:right w:val="none" w:sz="0" w:space="0" w:color="auto"/>
          </w:divBdr>
        </w:div>
        <w:div w:id="429273811">
          <w:marLeft w:val="0"/>
          <w:marRight w:val="0"/>
          <w:marTop w:val="0"/>
          <w:marBottom w:val="0"/>
          <w:divBdr>
            <w:top w:val="none" w:sz="0" w:space="0" w:color="auto"/>
            <w:left w:val="none" w:sz="0" w:space="0" w:color="auto"/>
            <w:bottom w:val="none" w:sz="0" w:space="0" w:color="auto"/>
            <w:right w:val="none" w:sz="0" w:space="0" w:color="auto"/>
          </w:divBdr>
          <w:divsChild>
            <w:div w:id="1396317477">
              <w:marLeft w:val="0"/>
              <w:marRight w:val="0"/>
              <w:marTop w:val="0"/>
              <w:marBottom w:val="0"/>
              <w:divBdr>
                <w:top w:val="none" w:sz="0" w:space="0" w:color="auto"/>
                <w:left w:val="none" w:sz="0" w:space="0" w:color="auto"/>
                <w:bottom w:val="none" w:sz="0" w:space="0" w:color="auto"/>
                <w:right w:val="none" w:sz="0" w:space="0" w:color="auto"/>
              </w:divBdr>
            </w:div>
          </w:divsChild>
        </w:div>
        <w:div w:id="1429497054">
          <w:marLeft w:val="0"/>
          <w:marRight w:val="0"/>
          <w:marTop w:val="0"/>
          <w:marBottom w:val="0"/>
          <w:divBdr>
            <w:top w:val="none" w:sz="0" w:space="0" w:color="auto"/>
            <w:left w:val="none" w:sz="0" w:space="0" w:color="auto"/>
            <w:bottom w:val="none" w:sz="0" w:space="0" w:color="auto"/>
            <w:right w:val="none" w:sz="0" w:space="0" w:color="auto"/>
          </w:divBdr>
        </w:div>
        <w:div w:id="1761638018">
          <w:marLeft w:val="0"/>
          <w:marRight w:val="0"/>
          <w:marTop w:val="0"/>
          <w:marBottom w:val="0"/>
          <w:divBdr>
            <w:top w:val="none" w:sz="0" w:space="0" w:color="auto"/>
            <w:left w:val="none" w:sz="0" w:space="0" w:color="auto"/>
            <w:bottom w:val="none" w:sz="0" w:space="0" w:color="auto"/>
            <w:right w:val="none" w:sz="0" w:space="0" w:color="auto"/>
          </w:divBdr>
          <w:divsChild>
            <w:div w:id="810102043">
              <w:marLeft w:val="0"/>
              <w:marRight w:val="0"/>
              <w:marTop w:val="0"/>
              <w:marBottom w:val="0"/>
              <w:divBdr>
                <w:top w:val="none" w:sz="0" w:space="0" w:color="auto"/>
                <w:left w:val="none" w:sz="0" w:space="0" w:color="auto"/>
                <w:bottom w:val="none" w:sz="0" w:space="0" w:color="auto"/>
                <w:right w:val="none" w:sz="0" w:space="0" w:color="auto"/>
              </w:divBdr>
            </w:div>
          </w:divsChild>
        </w:div>
        <w:div w:id="1440446875">
          <w:marLeft w:val="0"/>
          <w:marRight w:val="0"/>
          <w:marTop w:val="300"/>
          <w:marBottom w:val="0"/>
          <w:divBdr>
            <w:top w:val="none" w:sz="0" w:space="0" w:color="auto"/>
            <w:left w:val="none" w:sz="0" w:space="0" w:color="auto"/>
            <w:bottom w:val="none" w:sz="0" w:space="0" w:color="auto"/>
            <w:right w:val="none" w:sz="0" w:space="0" w:color="auto"/>
          </w:divBdr>
          <w:divsChild>
            <w:div w:id="1874072700">
              <w:marLeft w:val="0"/>
              <w:marRight w:val="0"/>
              <w:marTop w:val="0"/>
              <w:marBottom w:val="0"/>
              <w:divBdr>
                <w:top w:val="none" w:sz="0" w:space="0" w:color="auto"/>
                <w:left w:val="none" w:sz="0" w:space="0" w:color="auto"/>
                <w:bottom w:val="none" w:sz="0" w:space="0" w:color="auto"/>
                <w:right w:val="none" w:sz="0" w:space="0" w:color="auto"/>
              </w:divBdr>
              <w:divsChild>
                <w:div w:id="191045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306383">
          <w:marLeft w:val="0"/>
          <w:marRight w:val="0"/>
          <w:marTop w:val="300"/>
          <w:marBottom w:val="0"/>
          <w:divBdr>
            <w:top w:val="none" w:sz="0" w:space="0" w:color="auto"/>
            <w:left w:val="none" w:sz="0" w:space="0" w:color="auto"/>
            <w:bottom w:val="none" w:sz="0" w:space="0" w:color="auto"/>
            <w:right w:val="none" w:sz="0" w:space="0" w:color="auto"/>
          </w:divBdr>
          <w:divsChild>
            <w:div w:id="327515209">
              <w:marLeft w:val="0"/>
              <w:marRight w:val="0"/>
              <w:marTop w:val="0"/>
              <w:marBottom w:val="0"/>
              <w:divBdr>
                <w:top w:val="none" w:sz="0" w:space="0" w:color="auto"/>
                <w:left w:val="none" w:sz="0" w:space="0" w:color="auto"/>
                <w:bottom w:val="none" w:sz="0" w:space="0" w:color="auto"/>
                <w:right w:val="none" w:sz="0" w:space="0" w:color="auto"/>
              </w:divBdr>
              <w:divsChild>
                <w:div w:id="175532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90114">
          <w:marLeft w:val="0"/>
          <w:marRight w:val="0"/>
          <w:marTop w:val="300"/>
          <w:marBottom w:val="0"/>
          <w:divBdr>
            <w:top w:val="none" w:sz="0" w:space="0" w:color="auto"/>
            <w:left w:val="none" w:sz="0" w:space="0" w:color="auto"/>
            <w:bottom w:val="none" w:sz="0" w:space="0" w:color="auto"/>
            <w:right w:val="none" w:sz="0" w:space="0" w:color="auto"/>
          </w:divBdr>
          <w:divsChild>
            <w:div w:id="2096198739">
              <w:marLeft w:val="0"/>
              <w:marRight w:val="0"/>
              <w:marTop w:val="0"/>
              <w:marBottom w:val="0"/>
              <w:divBdr>
                <w:top w:val="none" w:sz="0" w:space="0" w:color="auto"/>
                <w:left w:val="none" w:sz="0" w:space="0" w:color="auto"/>
                <w:bottom w:val="none" w:sz="0" w:space="0" w:color="auto"/>
                <w:right w:val="none" w:sz="0" w:space="0" w:color="auto"/>
              </w:divBdr>
              <w:divsChild>
                <w:div w:id="9475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6927">
          <w:marLeft w:val="0"/>
          <w:marRight w:val="0"/>
          <w:marTop w:val="300"/>
          <w:marBottom w:val="0"/>
          <w:divBdr>
            <w:top w:val="none" w:sz="0" w:space="0" w:color="auto"/>
            <w:left w:val="none" w:sz="0" w:space="0" w:color="auto"/>
            <w:bottom w:val="none" w:sz="0" w:space="0" w:color="auto"/>
            <w:right w:val="none" w:sz="0" w:space="0" w:color="auto"/>
          </w:divBdr>
          <w:divsChild>
            <w:div w:id="1069888298">
              <w:marLeft w:val="0"/>
              <w:marRight w:val="0"/>
              <w:marTop w:val="0"/>
              <w:marBottom w:val="0"/>
              <w:divBdr>
                <w:top w:val="none" w:sz="0" w:space="0" w:color="auto"/>
                <w:left w:val="none" w:sz="0" w:space="0" w:color="auto"/>
                <w:bottom w:val="none" w:sz="0" w:space="0" w:color="auto"/>
                <w:right w:val="none" w:sz="0" w:space="0" w:color="auto"/>
              </w:divBdr>
              <w:divsChild>
                <w:div w:id="87677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952370">
      <w:bodyDiv w:val="1"/>
      <w:marLeft w:val="0"/>
      <w:marRight w:val="0"/>
      <w:marTop w:val="0"/>
      <w:marBottom w:val="0"/>
      <w:divBdr>
        <w:top w:val="none" w:sz="0" w:space="0" w:color="auto"/>
        <w:left w:val="none" w:sz="0" w:space="0" w:color="auto"/>
        <w:bottom w:val="none" w:sz="0" w:space="0" w:color="auto"/>
        <w:right w:val="none" w:sz="0" w:space="0" w:color="auto"/>
      </w:divBdr>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208757">
      <w:bodyDiv w:val="1"/>
      <w:marLeft w:val="0"/>
      <w:marRight w:val="0"/>
      <w:marTop w:val="0"/>
      <w:marBottom w:val="0"/>
      <w:divBdr>
        <w:top w:val="none" w:sz="0" w:space="0" w:color="auto"/>
        <w:left w:val="none" w:sz="0" w:space="0" w:color="auto"/>
        <w:bottom w:val="none" w:sz="0" w:space="0" w:color="auto"/>
        <w:right w:val="none" w:sz="0" w:space="0" w:color="auto"/>
      </w:divBdr>
      <w:divsChild>
        <w:div w:id="2135365768">
          <w:marLeft w:val="0"/>
          <w:marRight w:val="0"/>
          <w:marTop w:val="0"/>
          <w:marBottom w:val="0"/>
          <w:divBdr>
            <w:top w:val="none" w:sz="0" w:space="0" w:color="auto"/>
            <w:left w:val="none" w:sz="0" w:space="0" w:color="auto"/>
            <w:bottom w:val="none" w:sz="0" w:space="0" w:color="auto"/>
            <w:right w:val="none" w:sz="0" w:space="0" w:color="auto"/>
          </w:divBdr>
        </w:div>
        <w:div w:id="822431372">
          <w:marLeft w:val="0"/>
          <w:marRight w:val="0"/>
          <w:marTop w:val="0"/>
          <w:marBottom w:val="0"/>
          <w:divBdr>
            <w:top w:val="none" w:sz="0" w:space="0" w:color="auto"/>
            <w:left w:val="none" w:sz="0" w:space="0" w:color="auto"/>
            <w:bottom w:val="none" w:sz="0" w:space="0" w:color="auto"/>
            <w:right w:val="none" w:sz="0" w:space="0" w:color="auto"/>
          </w:divBdr>
          <w:divsChild>
            <w:div w:id="797141151">
              <w:marLeft w:val="0"/>
              <w:marRight w:val="0"/>
              <w:marTop w:val="0"/>
              <w:marBottom w:val="0"/>
              <w:divBdr>
                <w:top w:val="none" w:sz="0" w:space="0" w:color="auto"/>
                <w:left w:val="none" w:sz="0" w:space="0" w:color="auto"/>
                <w:bottom w:val="none" w:sz="0" w:space="0" w:color="auto"/>
                <w:right w:val="none" w:sz="0" w:space="0" w:color="auto"/>
              </w:divBdr>
            </w:div>
          </w:divsChild>
        </w:div>
        <w:div w:id="2147354871">
          <w:marLeft w:val="0"/>
          <w:marRight w:val="0"/>
          <w:marTop w:val="0"/>
          <w:marBottom w:val="0"/>
          <w:divBdr>
            <w:top w:val="none" w:sz="0" w:space="0" w:color="auto"/>
            <w:left w:val="none" w:sz="0" w:space="0" w:color="auto"/>
            <w:bottom w:val="none" w:sz="0" w:space="0" w:color="auto"/>
            <w:right w:val="none" w:sz="0" w:space="0" w:color="auto"/>
          </w:divBdr>
        </w:div>
        <w:div w:id="1795517616">
          <w:marLeft w:val="0"/>
          <w:marRight w:val="0"/>
          <w:marTop w:val="0"/>
          <w:marBottom w:val="0"/>
          <w:divBdr>
            <w:top w:val="none" w:sz="0" w:space="0" w:color="auto"/>
            <w:left w:val="none" w:sz="0" w:space="0" w:color="auto"/>
            <w:bottom w:val="none" w:sz="0" w:space="0" w:color="auto"/>
            <w:right w:val="none" w:sz="0" w:space="0" w:color="auto"/>
          </w:divBdr>
          <w:divsChild>
            <w:div w:id="1863934792">
              <w:marLeft w:val="0"/>
              <w:marRight w:val="0"/>
              <w:marTop w:val="0"/>
              <w:marBottom w:val="0"/>
              <w:divBdr>
                <w:top w:val="none" w:sz="0" w:space="0" w:color="auto"/>
                <w:left w:val="none" w:sz="0" w:space="0" w:color="auto"/>
                <w:bottom w:val="none" w:sz="0" w:space="0" w:color="auto"/>
                <w:right w:val="none" w:sz="0" w:space="0" w:color="auto"/>
              </w:divBdr>
            </w:div>
          </w:divsChild>
        </w:div>
        <w:div w:id="1149134783">
          <w:marLeft w:val="0"/>
          <w:marRight w:val="0"/>
          <w:marTop w:val="0"/>
          <w:marBottom w:val="0"/>
          <w:divBdr>
            <w:top w:val="none" w:sz="0" w:space="0" w:color="auto"/>
            <w:left w:val="none" w:sz="0" w:space="0" w:color="auto"/>
            <w:bottom w:val="none" w:sz="0" w:space="0" w:color="auto"/>
            <w:right w:val="none" w:sz="0" w:space="0" w:color="auto"/>
          </w:divBdr>
        </w:div>
        <w:div w:id="571698854">
          <w:marLeft w:val="0"/>
          <w:marRight w:val="0"/>
          <w:marTop w:val="0"/>
          <w:marBottom w:val="0"/>
          <w:divBdr>
            <w:top w:val="none" w:sz="0" w:space="0" w:color="auto"/>
            <w:left w:val="none" w:sz="0" w:space="0" w:color="auto"/>
            <w:bottom w:val="none" w:sz="0" w:space="0" w:color="auto"/>
            <w:right w:val="none" w:sz="0" w:space="0" w:color="auto"/>
          </w:divBdr>
          <w:divsChild>
            <w:div w:id="548566132">
              <w:marLeft w:val="0"/>
              <w:marRight w:val="0"/>
              <w:marTop w:val="0"/>
              <w:marBottom w:val="0"/>
              <w:divBdr>
                <w:top w:val="none" w:sz="0" w:space="0" w:color="auto"/>
                <w:left w:val="none" w:sz="0" w:space="0" w:color="auto"/>
                <w:bottom w:val="none" w:sz="0" w:space="0" w:color="auto"/>
                <w:right w:val="none" w:sz="0" w:space="0" w:color="auto"/>
              </w:divBdr>
            </w:div>
          </w:divsChild>
        </w:div>
        <w:div w:id="38675176">
          <w:marLeft w:val="0"/>
          <w:marRight w:val="0"/>
          <w:marTop w:val="0"/>
          <w:marBottom w:val="0"/>
          <w:divBdr>
            <w:top w:val="none" w:sz="0" w:space="0" w:color="auto"/>
            <w:left w:val="none" w:sz="0" w:space="0" w:color="auto"/>
            <w:bottom w:val="none" w:sz="0" w:space="0" w:color="auto"/>
            <w:right w:val="none" w:sz="0" w:space="0" w:color="auto"/>
          </w:divBdr>
        </w:div>
        <w:div w:id="1308390789">
          <w:marLeft w:val="0"/>
          <w:marRight w:val="0"/>
          <w:marTop w:val="0"/>
          <w:marBottom w:val="0"/>
          <w:divBdr>
            <w:top w:val="none" w:sz="0" w:space="0" w:color="auto"/>
            <w:left w:val="none" w:sz="0" w:space="0" w:color="auto"/>
            <w:bottom w:val="none" w:sz="0" w:space="0" w:color="auto"/>
            <w:right w:val="none" w:sz="0" w:space="0" w:color="auto"/>
          </w:divBdr>
          <w:divsChild>
            <w:div w:id="522130535">
              <w:marLeft w:val="0"/>
              <w:marRight w:val="0"/>
              <w:marTop w:val="0"/>
              <w:marBottom w:val="0"/>
              <w:divBdr>
                <w:top w:val="none" w:sz="0" w:space="0" w:color="auto"/>
                <w:left w:val="none" w:sz="0" w:space="0" w:color="auto"/>
                <w:bottom w:val="none" w:sz="0" w:space="0" w:color="auto"/>
                <w:right w:val="none" w:sz="0" w:space="0" w:color="auto"/>
              </w:divBdr>
            </w:div>
          </w:divsChild>
        </w:div>
        <w:div w:id="682324771">
          <w:marLeft w:val="0"/>
          <w:marRight w:val="0"/>
          <w:marTop w:val="0"/>
          <w:marBottom w:val="0"/>
          <w:divBdr>
            <w:top w:val="none" w:sz="0" w:space="0" w:color="auto"/>
            <w:left w:val="none" w:sz="0" w:space="0" w:color="auto"/>
            <w:bottom w:val="none" w:sz="0" w:space="0" w:color="auto"/>
            <w:right w:val="none" w:sz="0" w:space="0" w:color="auto"/>
          </w:divBdr>
        </w:div>
        <w:div w:id="726951910">
          <w:marLeft w:val="0"/>
          <w:marRight w:val="0"/>
          <w:marTop w:val="0"/>
          <w:marBottom w:val="0"/>
          <w:divBdr>
            <w:top w:val="none" w:sz="0" w:space="0" w:color="auto"/>
            <w:left w:val="none" w:sz="0" w:space="0" w:color="auto"/>
            <w:bottom w:val="none" w:sz="0" w:space="0" w:color="auto"/>
            <w:right w:val="none" w:sz="0" w:space="0" w:color="auto"/>
          </w:divBdr>
          <w:divsChild>
            <w:div w:id="652369364">
              <w:marLeft w:val="0"/>
              <w:marRight w:val="0"/>
              <w:marTop w:val="0"/>
              <w:marBottom w:val="0"/>
              <w:divBdr>
                <w:top w:val="none" w:sz="0" w:space="0" w:color="auto"/>
                <w:left w:val="none" w:sz="0" w:space="0" w:color="auto"/>
                <w:bottom w:val="none" w:sz="0" w:space="0" w:color="auto"/>
                <w:right w:val="none" w:sz="0" w:space="0" w:color="auto"/>
              </w:divBdr>
            </w:div>
          </w:divsChild>
        </w:div>
        <w:div w:id="176583859">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2013098960">
          <w:marLeft w:val="0"/>
          <w:marRight w:val="0"/>
          <w:marTop w:val="0"/>
          <w:marBottom w:val="0"/>
          <w:divBdr>
            <w:top w:val="none" w:sz="0" w:space="0" w:color="auto"/>
            <w:left w:val="none" w:sz="0" w:space="0" w:color="auto"/>
            <w:bottom w:val="none" w:sz="0" w:space="0" w:color="auto"/>
            <w:right w:val="none" w:sz="0" w:space="0" w:color="auto"/>
          </w:divBdr>
        </w:div>
        <w:div w:id="1527139467">
          <w:marLeft w:val="0"/>
          <w:marRight w:val="0"/>
          <w:marTop w:val="0"/>
          <w:marBottom w:val="0"/>
          <w:divBdr>
            <w:top w:val="none" w:sz="0" w:space="0" w:color="auto"/>
            <w:left w:val="none" w:sz="0" w:space="0" w:color="auto"/>
            <w:bottom w:val="none" w:sz="0" w:space="0" w:color="auto"/>
            <w:right w:val="none" w:sz="0" w:space="0" w:color="auto"/>
          </w:divBdr>
          <w:divsChild>
            <w:div w:id="584725807">
              <w:marLeft w:val="0"/>
              <w:marRight w:val="0"/>
              <w:marTop w:val="0"/>
              <w:marBottom w:val="0"/>
              <w:divBdr>
                <w:top w:val="none" w:sz="0" w:space="0" w:color="auto"/>
                <w:left w:val="none" w:sz="0" w:space="0" w:color="auto"/>
                <w:bottom w:val="none" w:sz="0" w:space="0" w:color="auto"/>
                <w:right w:val="none" w:sz="0" w:space="0" w:color="auto"/>
              </w:divBdr>
            </w:div>
          </w:divsChild>
        </w:div>
        <w:div w:id="1017734084">
          <w:marLeft w:val="0"/>
          <w:marRight w:val="0"/>
          <w:marTop w:val="300"/>
          <w:marBottom w:val="0"/>
          <w:divBdr>
            <w:top w:val="none" w:sz="0" w:space="0" w:color="auto"/>
            <w:left w:val="none" w:sz="0" w:space="0" w:color="auto"/>
            <w:bottom w:val="none" w:sz="0" w:space="0" w:color="auto"/>
            <w:right w:val="none" w:sz="0" w:space="0" w:color="auto"/>
          </w:divBdr>
          <w:divsChild>
            <w:div w:id="1021009788">
              <w:marLeft w:val="0"/>
              <w:marRight w:val="0"/>
              <w:marTop w:val="0"/>
              <w:marBottom w:val="0"/>
              <w:divBdr>
                <w:top w:val="none" w:sz="0" w:space="0" w:color="auto"/>
                <w:left w:val="none" w:sz="0" w:space="0" w:color="auto"/>
                <w:bottom w:val="none" w:sz="0" w:space="0" w:color="auto"/>
                <w:right w:val="none" w:sz="0" w:space="0" w:color="auto"/>
              </w:divBdr>
              <w:divsChild>
                <w:div w:id="4561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189">
          <w:marLeft w:val="0"/>
          <w:marRight w:val="0"/>
          <w:marTop w:val="300"/>
          <w:marBottom w:val="0"/>
          <w:divBdr>
            <w:top w:val="none" w:sz="0" w:space="0" w:color="auto"/>
            <w:left w:val="none" w:sz="0" w:space="0" w:color="auto"/>
            <w:bottom w:val="none" w:sz="0" w:space="0" w:color="auto"/>
            <w:right w:val="none" w:sz="0" w:space="0" w:color="auto"/>
          </w:divBdr>
          <w:divsChild>
            <w:div w:id="1947926850">
              <w:marLeft w:val="0"/>
              <w:marRight w:val="0"/>
              <w:marTop w:val="0"/>
              <w:marBottom w:val="0"/>
              <w:divBdr>
                <w:top w:val="none" w:sz="0" w:space="0" w:color="auto"/>
                <w:left w:val="none" w:sz="0" w:space="0" w:color="auto"/>
                <w:bottom w:val="none" w:sz="0" w:space="0" w:color="auto"/>
                <w:right w:val="none" w:sz="0" w:space="0" w:color="auto"/>
              </w:divBdr>
              <w:divsChild>
                <w:div w:id="1991594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60114">
          <w:marLeft w:val="0"/>
          <w:marRight w:val="0"/>
          <w:marTop w:val="300"/>
          <w:marBottom w:val="0"/>
          <w:divBdr>
            <w:top w:val="none" w:sz="0" w:space="0" w:color="auto"/>
            <w:left w:val="none" w:sz="0" w:space="0" w:color="auto"/>
            <w:bottom w:val="none" w:sz="0" w:space="0" w:color="auto"/>
            <w:right w:val="none" w:sz="0" w:space="0" w:color="auto"/>
          </w:divBdr>
          <w:divsChild>
            <w:div w:id="1600481889">
              <w:marLeft w:val="0"/>
              <w:marRight w:val="0"/>
              <w:marTop w:val="0"/>
              <w:marBottom w:val="0"/>
              <w:divBdr>
                <w:top w:val="none" w:sz="0" w:space="0" w:color="auto"/>
                <w:left w:val="none" w:sz="0" w:space="0" w:color="auto"/>
                <w:bottom w:val="none" w:sz="0" w:space="0" w:color="auto"/>
                <w:right w:val="none" w:sz="0" w:space="0" w:color="auto"/>
              </w:divBdr>
              <w:divsChild>
                <w:div w:id="19134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07372671">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3">
          <w:marLeft w:val="0"/>
          <w:marRight w:val="0"/>
          <w:marTop w:val="0"/>
          <w:marBottom w:val="0"/>
          <w:divBdr>
            <w:top w:val="none" w:sz="0" w:space="0" w:color="auto"/>
            <w:left w:val="none" w:sz="0" w:space="0" w:color="auto"/>
            <w:bottom w:val="none" w:sz="0" w:space="0" w:color="auto"/>
            <w:right w:val="none" w:sz="0" w:space="0" w:color="auto"/>
          </w:divBdr>
        </w:div>
        <w:div w:id="940066460">
          <w:marLeft w:val="0"/>
          <w:marRight w:val="0"/>
          <w:marTop w:val="0"/>
          <w:marBottom w:val="0"/>
          <w:divBdr>
            <w:top w:val="none" w:sz="0" w:space="0" w:color="auto"/>
            <w:left w:val="none" w:sz="0" w:space="0" w:color="auto"/>
            <w:bottom w:val="none" w:sz="0" w:space="0" w:color="auto"/>
            <w:right w:val="none" w:sz="0" w:space="0" w:color="auto"/>
          </w:divBdr>
          <w:divsChild>
            <w:div w:id="1336690648">
              <w:marLeft w:val="0"/>
              <w:marRight w:val="0"/>
              <w:marTop w:val="0"/>
              <w:marBottom w:val="0"/>
              <w:divBdr>
                <w:top w:val="none" w:sz="0" w:space="0" w:color="auto"/>
                <w:left w:val="none" w:sz="0" w:space="0" w:color="auto"/>
                <w:bottom w:val="none" w:sz="0" w:space="0" w:color="auto"/>
                <w:right w:val="none" w:sz="0" w:space="0" w:color="auto"/>
              </w:divBdr>
            </w:div>
          </w:divsChild>
        </w:div>
        <w:div w:id="1709840657">
          <w:marLeft w:val="0"/>
          <w:marRight w:val="0"/>
          <w:marTop w:val="0"/>
          <w:marBottom w:val="0"/>
          <w:divBdr>
            <w:top w:val="none" w:sz="0" w:space="0" w:color="auto"/>
            <w:left w:val="none" w:sz="0" w:space="0" w:color="auto"/>
            <w:bottom w:val="none" w:sz="0" w:space="0" w:color="auto"/>
            <w:right w:val="none" w:sz="0" w:space="0" w:color="auto"/>
          </w:divBdr>
        </w:div>
        <w:div w:id="2043820227">
          <w:marLeft w:val="0"/>
          <w:marRight w:val="0"/>
          <w:marTop w:val="0"/>
          <w:marBottom w:val="0"/>
          <w:divBdr>
            <w:top w:val="none" w:sz="0" w:space="0" w:color="auto"/>
            <w:left w:val="none" w:sz="0" w:space="0" w:color="auto"/>
            <w:bottom w:val="none" w:sz="0" w:space="0" w:color="auto"/>
            <w:right w:val="none" w:sz="0" w:space="0" w:color="auto"/>
          </w:divBdr>
          <w:divsChild>
            <w:div w:id="533268407">
              <w:marLeft w:val="0"/>
              <w:marRight w:val="0"/>
              <w:marTop w:val="0"/>
              <w:marBottom w:val="0"/>
              <w:divBdr>
                <w:top w:val="none" w:sz="0" w:space="0" w:color="auto"/>
                <w:left w:val="none" w:sz="0" w:space="0" w:color="auto"/>
                <w:bottom w:val="none" w:sz="0" w:space="0" w:color="auto"/>
                <w:right w:val="none" w:sz="0" w:space="0" w:color="auto"/>
              </w:divBdr>
            </w:div>
          </w:divsChild>
        </w:div>
        <w:div w:id="788278775">
          <w:marLeft w:val="0"/>
          <w:marRight w:val="0"/>
          <w:marTop w:val="0"/>
          <w:marBottom w:val="0"/>
          <w:divBdr>
            <w:top w:val="none" w:sz="0" w:space="0" w:color="auto"/>
            <w:left w:val="none" w:sz="0" w:space="0" w:color="auto"/>
            <w:bottom w:val="none" w:sz="0" w:space="0" w:color="auto"/>
            <w:right w:val="none" w:sz="0" w:space="0" w:color="auto"/>
          </w:divBdr>
        </w:div>
        <w:div w:id="1366326732">
          <w:marLeft w:val="0"/>
          <w:marRight w:val="0"/>
          <w:marTop w:val="0"/>
          <w:marBottom w:val="0"/>
          <w:divBdr>
            <w:top w:val="none" w:sz="0" w:space="0" w:color="auto"/>
            <w:left w:val="none" w:sz="0" w:space="0" w:color="auto"/>
            <w:bottom w:val="none" w:sz="0" w:space="0" w:color="auto"/>
            <w:right w:val="none" w:sz="0" w:space="0" w:color="auto"/>
          </w:divBdr>
          <w:divsChild>
            <w:div w:id="1998799105">
              <w:marLeft w:val="0"/>
              <w:marRight w:val="0"/>
              <w:marTop w:val="0"/>
              <w:marBottom w:val="0"/>
              <w:divBdr>
                <w:top w:val="none" w:sz="0" w:space="0" w:color="auto"/>
                <w:left w:val="none" w:sz="0" w:space="0" w:color="auto"/>
                <w:bottom w:val="none" w:sz="0" w:space="0" w:color="auto"/>
                <w:right w:val="none" w:sz="0" w:space="0" w:color="auto"/>
              </w:divBdr>
            </w:div>
          </w:divsChild>
        </w:div>
        <w:div w:id="591931236">
          <w:marLeft w:val="0"/>
          <w:marRight w:val="0"/>
          <w:marTop w:val="0"/>
          <w:marBottom w:val="0"/>
          <w:divBdr>
            <w:top w:val="none" w:sz="0" w:space="0" w:color="auto"/>
            <w:left w:val="none" w:sz="0" w:space="0" w:color="auto"/>
            <w:bottom w:val="none" w:sz="0" w:space="0" w:color="auto"/>
            <w:right w:val="none" w:sz="0" w:space="0" w:color="auto"/>
          </w:divBdr>
        </w:div>
        <w:div w:id="1855799560">
          <w:marLeft w:val="0"/>
          <w:marRight w:val="0"/>
          <w:marTop w:val="0"/>
          <w:marBottom w:val="0"/>
          <w:divBdr>
            <w:top w:val="none" w:sz="0" w:space="0" w:color="auto"/>
            <w:left w:val="none" w:sz="0" w:space="0" w:color="auto"/>
            <w:bottom w:val="none" w:sz="0" w:space="0" w:color="auto"/>
            <w:right w:val="none" w:sz="0" w:space="0" w:color="auto"/>
          </w:divBdr>
          <w:divsChild>
            <w:div w:id="1269194161">
              <w:marLeft w:val="0"/>
              <w:marRight w:val="0"/>
              <w:marTop w:val="0"/>
              <w:marBottom w:val="0"/>
              <w:divBdr>
                <w:top w:val="none" w:sz="0" w:space="0" w:color="auto"/>
                <w:left w:val="none" w:sz="0" w:space="0" w:color="auto"/>
                <w:bottom w:val="none" w:sz="0" w:space="0" w:color="auto"/>
                <w:right w:val="none" w:sz="0" w:space="0" w:color="auto"/>
              </w:divBdr>
            </w:div>
          </w:divsChild>
        </w:div>
        <w:div w:id="2009795272">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sChild>
            <w:div w:id="874391224">
              <w:marLeft w:val="0"/>
              <w:marRight w:val="0"/>
              <w:marTop w:val="0"/>
              <w:marBottom w:val="0"/>
              <w:divBdr>
                <w:top w:val="none" w:sz="0" w:space="0" w:color="auto"/>
                <w:left w:val="none" w:sz="0" w:space="0" w:color="auto"/>
                <w:bottom w:val="none" w:sz="0" w:space="0" w:color="auto"/>
                <w:right w:val="none" w:sz="0" w:space="0" w:color="auto"/>
              </w:divBdr>
            </w:div>
          </w:divsChild>
        </w:div>
        <w:div w:id="1356543325">
          <w:marLeft w:val="0"/>
          <w:marRight w:val="0"/>
          <w:marTop w:val="0"/>
          <w:marBottom w:val="0"/>
          <w:divBdr>
            <w:top w:val="none" w:sz="0" w:space="0" w:color="auto"/>
            <w:left w:val="none" w:sz="0" w:space="0" w:color="auto"/>
            <w:bottom w:val="none" w:sz="0" w:space="0" w:color="auto"/>
            <w:right w:val="none" w:sz="0" w:space="0" w:color="auto"/>
          </w:divBdr>
        </w:div>
        <w:div w:id="1353874434">
          <w:marLeft w:val="0"/>
          <w:marRight w:val="0"/>
          <w:marTop w:val="0"/>
          <w:marBottom w:val="0"/>
          <w:divBdr>
            <w:top w:val="none" w:sz="0" w:space="0" w:color="auto"/>
            <w:left w:val="none" w:sz="0" w:space="0" w:color="auto"/>
            <w:bottom w:val="none" w:sz="0" w:space="0" w:color="auto"/>
            <w:right w:val="none" w:sz="0" w:space="0" w:color="auto"/>
          </w:divBdr>
          <w:divsChild>
            <w:div w:id="1365523966">
              <w:marLeft w:val="0"/>
              <w:marRight w:val="0"/>
              <w:marTop w:val="0"/>
              <w:marBottom w:val="0"/>
              <w:divBdr>
                <w:top w:val="none" w:sz="0" w:space="0" w:color="auto"/>
                <w:left w:val="none" w:sz="0" w:space="0" w:color="auto"/>
                <w:bottom w:val="none" w:sz="0" w:space="0" w:color="auto"/>
                <w:right w:val="none" w:sz="0" w:space="0" w:color="auto"/>
              </w:divBdr>
            </w:div>
          </w:divsChild>
        </w:div>
        <w:div w:id="71466376">
          <w:marLeft w:val="0"/>
          <w:marRight w:val="0"/>
          <w:marTop w:val="0"/>
          <w:marBottom w:val="0"/>
          <w:divBdr>
            <w:top w:val="none" w:sz="0" w:space="0" w:color="auto"/>
            <w:left w:val="none" w:sz="0" w:space="0" w:color="auto"/>
            <w:bottom w:val="none" w:sz="0" w:space="0" w:color="auto"/>
            <w:right w:val="none" w:sz="0" w:space="0" w:color="auto"/>
          </w:divBdr>
        </w:div>
        <w:div w:id="2002809702">
          <w:marLeft w:val="0"/>
          <w:marRight w:val="0"/>
          <w:marTop w:val="0"/>
          <w:marBottom w:val="0"/>
          <w:divBdr>
            <w:top w:val="none" w:sz="0" w:space="0" w:color="auto"/>
            <w:left w:val="none" w:sz="0" w:space="0" w:color="auto"/>
            <w:bottom w:val="none" w:sz="0" w:space="0" w:color="auto"/>
            <w:right w:val="none" w:sz="0" w:space="0" w:color="auto"/>
          </w:divBdr>
          <w:divsChild>
            <w:div w:id="144392303">
              <w:marLeft w:val="0"/>
              <w:marRight w:val="0"/>
              <w:marTop w:val="0"/>
              <w:marBottom w:val="0"/>
              <w:divBdr>
                <w:top w:val="none" w:sz="0" w:space="0" w:color="auto"/>
                <w:left w:val="none" w:sz="0" w:space="0" w:color="auto"/>
                <w:bottom w:val="none" w:sz="0" w:space="0" w:color="auto"/>
                <w:right w:val="none" w:sz="0" w:space="0" w:color="auto"/>
              </w:divBdr>
            </w:div>
          </w:divsChild>
        </w:div>
        <w:div w:id="1528449665">
          <w:marLeft w:val="0"/>
          <w:marRight w:val="0"/>
          <w:marTop w:val="300"/>
          <w:marBottom w:val="0"/>
          <w:divBdr>
            <w:top w:val="none" w:sz="0" w:space="0" w:color="auto"/>
            <w:left w:val="none" w:sz="0" w:space="0" w:color="auto"/>
            <w:bottom w:val="none" w:sz="0" w:space="0" w:color="auto"/>
            <w:right w:val="none" w:sz="0" w:space="0" w:color="auto"/>
          </w:divBdr>
          <w:divsChild>
            <w:div w:id="344601212">
              <w:marLeft w:val="0"/>
              <w:marRight w:val="0"/>
              <w:marTop w:val="0"/>
              <w:marBottom w:val="0"/>
              <w:divBdr>
                <w:top w:val="none" w:sz="0" w:space="0" w:color="auto"/>
                <w:left w:val="none" w:sz="0" w:space="0" w:color="auto"/>
                <w:bottom w:val="none" w:sz="0" w:space="0" w:color="auto"/>
                <w:right w:val="none" w:sz="0" w:space="0" w:color="auto"/>
              </w:divBdr>
              <w:divsChild>
                <w:div w:id="119676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803328">
          <w:marLeft w:val="0"/>
          <w:marRight w:val="0"/>
          <w:marTop w:val="300"/>
          <w:marBottom w:val="0"/>
          <w:divBdr>
            <w:top w:val="none" w:sz="0" w:space="0" w:color="auto"/>
            <w:left w:val="none" w:sz="0" w:space="0" w:color="auto"/>
            <w:bottom w:val="none" w:sz="0" w:space="0" w:color="auto"/>
            <w:right w:val="none" w:sz="0" w:space="0" w:color="auto"/>
          </w:divBdr>
          <w:divsChild>
            <w:div w:id="1770275636">
              <w:marLeft w:val="0"/>
              <w:marRight w:val="0"/>
              <w:marTop w:val="0"/>
              <w:marBottom w:val="0"/>
              <w:divBdr>
                <w:top w:val="none" w:sz="0" w:space="0" w:color="auto"/>
                <w:left w:val="none" w:sz="0" w:space="0" w:color="auto"/>
                <w:bottom w:val="none" w:sz="0" w:space="0" w:color="auto"/>
                <w:right w:val="none" w:sz="0" w:space="0" w:color="auto"/>
              </w:divBdr>
              <w:divsChild>
                <w:div w:id="169746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2378">
          <w:marLeft w:val="0"/>
          <w:marRight w:val="0"/>
          <w:marTop w:val="300"/>
          <w:marBottom w:val="0"/>
          <w:divBdr>
            <w:top w:val="none" w:sz="0" w:space="0" w:color="auto"/>
            <w:left w:val="none" w:sz="0" w:space="0" w:color="auto"/>
            <w:bottom w:val="none" w:sz="0" w:space="0" w:color="auto"/>
            <w:right w:val="none" w:sz="0" w:space="0" w:color="auto"/>
          </w:divBdr>
          <w:divsChild>
            <w:div w:id="223563679">
              <w:marLeft w:val="0"/>
              <w:marRight w:val="0"/>
              <w:marTop w:val="0"/>
              <w:marBottom w:val="0"/>
              <w:divBdr>
                <w:top w:val="none" w:sz="0" w:space="0" w:color="auto"/>
                <w:left w:val="none" w:sz="0" w:space="0" w:color="auto"/>
                <w:bottom w:val="none" w:sz="0" w:space="0" w:color="auto"/>
                <w:right w:val="none" w:sz="0" w:space="0" w:color="auto"/>
              </w:divBdr>
              <w:divsChild>
                <w:div w:id="137704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8830">
          <w:marLeft w:val="0"/>
          <w:marRight w:val="0"/>
          <w:marTop w:val="300"/>
          <w:marBottom w:val="0"/>
          <w:divBdr>
            <w:top w:val="none" w:sz="0" w:space="0" w:color="auto"/>
            <w:left w:val="none" w:sz="0" w:space="0" w:color="auto"/>
            <w:bottom w:val="none" w:sz="0" w:space="0" w:color="auto"/>
            <w:right w:val="none" w:sz="0" w:space="0" w:color="auto"/>
          </w:divBdr>
          <w:divsChild>
            <w:div w:id="1301961088">
              <w:marLeft w:val="0"/>
              <w:marRight w:val="0"/>
              <w:marTop w:val="0"/>
              <w:marBottom w:val="0"/>
              <w:divBdr>
                <w:top w:val="none" w:sz="0" w:space="0" w:color="auto"/>
                <w:left w:val="none" w:sz="0" w:space="0" w:color="auto"/>
                <w:bottom w:val="none" w:sz="0" w:space="0" w:color="auto"/>
                <w:right w:val="none" w:sz="0" w:space="0" w:color="auto"/>
              </w:divBdr>
              <w:divsChild>
                <w:div w:id="114740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12713">
      <w:bodyDiv w:val="1"/>
      <w:marLeft w:val="0"/>
      <w:marRight w:val="0"/>
      <w:marTop w:val="0"/>
      <w:marBottom w:val="0"/>
      <w:divBdr>
        <w:top w:val="none" w:sz="0" w:space="0" w:color="auto"/>
        <w:left w:val="none" w:sz="0" w:space="0" w:color="auto"/>
        <w:bottom w:val="none" w:sz="0" w:space="0" w:color="auto"/>
        <w:right w:val="none" w:sz="0" w:space="0" w:color="auto"/>
      </w:divBdr>
      <w:divsChild>
        <w:div w:id="1078399943">
          <w:marLeft w:val="0"/>
          <w:marRight w:val="0"/>
          <w:marTop w:val="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sChild>
            <w:div w:id="1432970868">
              <w:marLeft w:val="0"/>
              <w:marRight w:val="0"/>
              <w:marTop w:val="0"/>
              <w:marBottom w:val="0"/>
              <w:divBdr>
                <w:top w:val="none" w:sz="0" w:space="0" w:color="auto"/>
                <w:left w:val="none" w:sz="0" w:space="0" w:color="auto"/>
                <w:bottom w:val="none" w:sz="0" w:space="0" w:color="auto"/>
                <w:right w:val="none" w:sz="0" w:space="0" w:color="auto"/>
              </w:divBdr>
            </w:div>
          </w:divsChild>
        </w:div>
        <w:div w:id="203295369">
          <w:marLeft w:val="0"/>
          <w:marRight w:val="0"/>
          <w:marTop w:val="0"/>
          <w:marBottom w:val="0"/>
          <w:divBdr>
            <w:top w:val="none" w:sz="0" w:space="0" w:color="auto"/>
            <w:left w:val="none" w:sz="0" w:space="0" w:color="auto"/>
            <w:bottom w:val="none" w:sz="0" w:space="0" w:color="auto"/>
            <w:right w:val="none" w:sz="0" w:space="0" w:color="auto"/>
          </w:divBdr>
        </w:div>
        <w:div w:id="750665088">
          <w:marLeft w:val="0"/>
          <w:marRight w:val="0"/>
          <w:marTop w:val="0"/>
          <w:marBottom w:val="0"/>
          <w:divBdr>
            <w:top w:val="none" w:sz="0" w:space="0" w:color="auto"/>
            <w:left w:val="none" w:sz="0" w:space="0" w:color="auto"/>
            <w:bottom w:val="none" w:sz="0" w:space="0" w:color="auto"/>
            <w:right w:val="none" w:sz="0" w:space="0" w:color="auto"/>
          </w:divBdr>
          <w:divsChild>
            <w:div w:id="1087269806">
              <w:marLeft w:val="0"/>
              <w:marRight w:val="0"/>
              <w:marTop w:val="0"/>
              <w:marBottom w:val="0"/>
              <w:divBdr>
                <w:top w:val="none" w:sz="0" w:space="0" w:color="auto"/>
                <w:left w:val="none" w:sz="0" w:space="0" w:color="auto"/>
                <w:bottom w:val="none" w:sz="0" w:space="0" w:color="auto"/>
                <w:right w:val="none" w:sz="0" w:space="0" w:color="auto"/>
              </w:divBdr>
            </w:div>
          </w:divsChild>
        </w:div>
        <w:div w:id="1695156703">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sChild>
            <w:div w:id="1039089505">
              <w:marLeft w:val="0"/>
              <w:marRight w:val="0"/>
              <w:marTop w:val="0"/>
              <w:marBottom w:val="0"/>
              <w:divBdr>
                <w:top w:val="none" w:sz="0" w:space="0" w:color="auto"/>
                <w:left w:val="none" w:sz="0" w:space="0" w:color="auto"/>
                <w:bottom w:val="none" w:sz="0" w:space="0" w:color="auto"/>
                <w:right w:val="none" w:sz="0" w:space="0" w:color="auto"/>
              </w:divBdr>
            </w:div>
          </w:divsChild>
        </w:div>
        <w:div w:id="1655066466">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1943952031">
          <w:marLeft w:val="0"/>
          <w:marRight w:val="0"/>
          <w:marTop w:val="0"/>
          <w:marBottom w:val="0"/>
          <w:divBdr>
            <w:top w:val="none" w:sz="0" w:space="0" w:color="auto"/>
            <w:left w:val="none" w:sz="0" w:space="0" w:color="auto"/>
            <w:bottom w:val="none" w:sz="0" w:space="0" w:color="auto"/>
            <w:right w:val="none" w:sz="0" w:space="0" w:color="auto"/>
          </w:divBdr>
        </w:div>
        <w:div w:id="1549872751">
          <w:marLeft w:val="0"/>
          <w:marRight w:val="0"/>
          <w:marTop w:val="0"/>
          <w:marBottom w:val="0"/>
          <w:divBdr>
            <w:top w:val="none" w:sz="0" w:space="0" w:color="auto"/>
            <w:left w:val="none" w:sz="0" w:space="0" w:color="auto"/>
            <w:bottom w:val="none" w:sz="0" w:space="0" w:color="auto"/>
            <w:right w:val="none" w:sz="0" w:space="0" w:color="auto"/>
          </w:divBdr>
          <w:divsChild>
            <w:div w:id="907419879">
              <w:marLeft w:val="0"/>
              <w:marRight w:val="0"/>
              <w:marTop w:val="0"/>
              <w:marBottom w:val="0"/>
              <w:divBdr>
                <w:top w:val="none" w:sz="0" w:space="0" w:color="auto"/>
                <w:left w:val="none" w:sz="0" w:space="0" w:color="auto"/>
                <w:bottom w:val="none" w:sz="0" w:space="0" w:color="auto"/>
                <w:right w:val="none" w:sz="0" w:space="0" w:color="auto"/>
              </w:divBdr>
            </w:div>
          </w:divsChild>
        </w:div>
        <w:div w:id="1750734960">
          <w:marLeft w:val="0"/>
          <w:marRight w:val="0"/>
          <w:marTop w:val="0"/>
          <w:marBottom w:val="0"/>
          <w:divBdr>
            <w:top w:val="none" w:sz="0" w:space="0" w:color="auto"/>
            <w:left w:val="none" w:sz="0" w:space="0" w:color="auto"/>
            <w:bottom w:val="none" w:sz="0" w:space="0" w:color="auto"/>
            <w:right w:val="none" w:sz="0" w:space="0" w:color="auto"/>
          </w:divBdr>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420687236">
          <w:marLeft w:val="0"/>
          <w:marRight w:val="0"/>
          <w:marTop w:val="0"/>
          <w:marBottom w:val="0"/>
          <w:divBdr>
            <w:top w:val="none" w:sz="0" w:space="0" w:color="auto"/>
            <w:left w:val="none" w:sz="0" w:space="0" w:color="auto"/>
            <w:bottom w:val="none" w:sz="0" w:space="0" w:color="auto"/>
            <w:right w:val="none" w:sz="0" w:space="0" w:color="auto"/>
          </w:divBdr>
        </w:div>
        <w:div w:id="1374888165">
          <w:marLeft w:val="0"/>
          <w:marRight w:val="0"/>
          <w:marTop w:val="0"/>
          <w:marBottom w:val="0"/>
          <w:divBdr>
            <w:top w:val="none" w:sz="0" w:space="0" w:color="auto"/>
            <w:left w:val="none" w:sz="0" w:space="0" w:color="auto"/>
            <w:bottom w:val="none" w:sz="0" w:space="0" w:color="auto"/>
            <w:right w:val="none" w:sz="0" w:space="0" w:color="auto"/>
          </w:divBdr>
          <w:divsChild>
            <w:div w:id="800810937">
              <w:marLeft w:val="0"/>
              <w:marRight w:val="0"/>
              <w:marTop w:val="0"/>
              <w:marBottom w:val="0"/>
              <w:divBdr>
                <w:top w:val="none" w:sz="0" w:space="0" w:color="auto"/>
                <w:left w:val="none" w:sz="0" w:space="0" w:color="auto"/>
                <w:bottom w:val="none" w:sz="0" w:space="0" w:color="auto"/>
                <w:right w:val="none" w:sz="0" w:space="0" w:color="auto"/>
              </w:divBdr>
            </w:div>
          </w:divsChild>
        </w:div>
        <w:div w:id="1632124771">
          <w:marLeft w:val="0"/>
          <w:marRight w:val="0"/>
          <w:marTop w:val="300"/>
          <w:marBottom w:val="0"/>
          <w:divBdr>
            <w:top w:val="none" w:sz="0" w:space="0" w:color="auto"/>
            <w:left w:val="none" w:sz="0" w:space="0" w:color="auto"/>
            <w:bottom w:val="none" w:sz="0" w:space="0" w:color="auto"/>
            <w:right w:val="none" w:sz="0" w:space="0" w:color="auto"/>
          </w:divBdr>
          <w:divsChild>
            <w:div w:id="224875365">
              <w:marLeft w:val="0"/>
              <w:marRight w:val="0"/>
              <w:marTop w:val="0"/>
              <w:marBottom w:val="0"/>
              <w:divBdr>
                <w:top w:val="none" w:sz="0" w:space="0" w:color="auto"/>
                <w:left w:val="none" w:sz="0" w:space="0" w:color="auto"/>
                <w:bottom w:val="none" w:sz="0" w:space="0" w:color="auto"/>
                <w:right w:val="none" w:sz="0" w:space="0" w:color="auto"/>
              </w:divBdr>
              <w:divsChild>
                <w:div w:id="203438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31272">
          <w:marLeft w:val="0"/>
          <w:marRight w:val="0"/>
          <w:marTop w:val="300"/>
          <w:marBottom w:val="0"/>
          <w:divBdr>
            <w:top w:val="none" w:sz="0" w:space="0" w:color="auto"/>
            <w:left w:val="none" w:sz="0" w:space="0" w:color="auto"/>
            <w:bottom w:val="none" w:sz="0" w:space="0" w:color="auto"/>
            <w:right w:val="none" w:sz="0" w:space="0" w:color="auto"/>
          </w:divBdr>
          <w:divsChild>
            <w:div w:id="1856575998">
              <w:marLeft w:val="0"/>
              <w:marRight w:val="0"/>
              <w:marTop w:val="0"/>
              <w:marBottom w:val="0"/>
              <w:divBdr>
                <w:top w:val="none" w:sz="0" w:space="0" w:color="auto"/>
                <w:left w:val="none" w:sz="0" w:space="0" w:color="auto"/>
                <w:bottom w:val="none" w:sz="0" w:space="0" w:color="auto"/>
                <w:right w:val="none" w:sz="0" w:space="0" w:color="auto"/>
              </w:divBdr>
              <w:divsChild>
                <w:div w:id="1108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330447">
          <w:marLeft w:val="0"/>
          <w:marRight w:val="0"/>
          <w:marTop w:val="300"/>
          <w:marBottom w:val="0"/>
          <w:divBdr>
            <w:top w:val="none" w:sz="0" w:space="0" w:color="auto"/>
            <w:left w:val="none" w:sz="0" w:space="0" w:color="auto"/>
            <w:bottom w:val="none" w:sz="0" w:space="0" w:color="auto"/>
            <w:right w:val="none" w:sz="0" w:space="0" w:color="auto"/>
          </w:divBdr>
          <w:divsChild>
            <w:div w:id="1803385249">
              <w:marLeft w:val="0"/>
              <w:marRight w:val="0"/>
              <w:marTop w:val="0"/>
              <w:marBottom w:val="0"/>
              <w:divBdr>
                <w:top w:val="none" w:sz="0" w:space="0" w:color="auto"/>
                <w:left w:val="none" w:sz="0" w:space="0" w:color="auto"/>
                <w:bottom w:val="none" w:sz="0" w:space="0" w:color="auto"/>
                <w:right w:val="none" w:sz="0" w:space="0" w:color="auto"/>
              </w:divBdr>
              <w:divsChild>
                <w:div w:id="6391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766403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973653">
      <w:bodyDiv w:val="1"/>
      <w:marLeft w:val="0"/>
      <w:marRight w:val="0"/>
      <w:marTop w:val="0"/>
      <w:marBottom w:val="0"/>
      <w:divBdr>
        <w:top w:val="none" w:sz="0" w:space="0" w:color="auto"/>
        <w:left w:val="none" w:sz="0" w:space="0" w:color="auto"/>
        <w:bottom w:val="none" w:sz="0" w:space="0" w:color="auto"/>
        <w:right w:val="none" w:sz="0" w:space="0" w:color="auto"/>
      </w:divBdr>
      <w:divsChild>
        <w:div w:id="888222027">
          <w:marLeft w:val="0"/>
          <w:marRight w:val="0"/>
          <w:marTop w:val="0"/>
          <w:marBottom w:val="0"/>
          <w:divBdr>
            <w:top w:val="none" w:sz="0" w:space="0" w:color="auto"/>
            <w:left w:val="none" w:sz="0" w:space="0" w:color="auto"/>
            <w:bottom w:val="none" w:sz="0" w:space="0" w:color="auto"/>
            <w:right w:val="none" w:sz="0" w:space="0" w:color="auto"/>
          </w:divBdr>
        </w:div>
        <w:div w:id="1802914268">
          <w:marLeft w:val="0"/>
          <w:marRight w:val="0"/>
          <w:marTop w:val="0"/>
          <w:marBottom w:val="0"/>
          <w:divBdr>
            <w:top w:val="none" w:sz="0" w:space="0" w:color="auto"/>
            <w:left w:val="none" w:sz="0" w:space="0" w:color="auto"/>
            <w:bottom w:val="none" w:sz="0" w:space="0" w:color="auto"/>
            <w:right w:val="none" w:sz="0" w:space="0" w:color="auto"/>
          </w:divBdr>
          <w:divsChild>
            <w:div w:id="851844468">
              <w:marLeft w:val="0"/>
              <w:marRight w:val="0"/>
              <w:marTop w:val="0"/>
              <w:marBottom w:val="0"/>
              <w:divBdr>
                <w:top w:val="none" w:sz="0" w:space="0" w:color="auto"/>
                <w:left w:val="none" w:sz="0" w:space="0" w:color="auto"/>
                <w:bottom w:val="none" w:sz="0" w:space="0" w:color="auto"/>
                <w:right w:val="none" w:sz="0" w:space="0" w:color="auto"/>
              </w:divBdr>
            </w:div>
          </w:divsChild>
        </w:div>
        <w:div w:id="557714900">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sChild>
            <w:div w:id="182403625">
              <w:marLeft w:val="0"/>
              <w:marRight w:val="0"/>
              <w:marTop w:val="0"/>
              <w:marBottom w:val="0"/>
              <w:divBdr>
                <w:top w:val="none" w:sz="0" w:space="0" w:color="auto"/>
                <w:left w:val="none" w:sz="0" w:space="0" w:color="auto"/>
                <w:bottom w:val="none" w:sz="0" w:space="0" w:color="auto"/>
                <w:right w:val="none" w:sz="0" w:space="0" w:color="auto"/>
              </w:divBdr>
            </w:div>
          </w:divsChild>
        </w:div>
        <w:div w:id="366298895">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sChild>
            <w:div w:id="731731785">
              <w:marLeft w:val="0"/>
              <w:marRight w:val="0"/>
              <w:marTop w:val="0"/>
              <w:marBottom w:val="0"/>
              <w:divBdr>
                <w:top w:val="none" w:sz="0" w:space="0" w:color="auto"/>
                <w:left w:val="none" w:sz="0" w:space="0" w:color="auto"/>
                <w:bottom w:val="none" w:sz="0" w:space="0" w:color="auto"/>
                <w:right w:val="none" w:sz="0" w:space="0" w:color="auto"/>
              </w:divBdr>
            </w:div>
          </w:divsChild>
        </w:div>
        <w:div w:id="2093164805">
          <w:marLeft w:val="0"/>
          <w:marRight w:val="0"/>
          <w:marTop w:val="0"/>
          <w:marBottom w:val="0"/>
          <w:divBdr>
            <w:top w:val="none" w:sz="0" w:space="0" w:color="auto"/>
            <w:left w:val="none" w:sz="0" w:space="0" w:color="auto"/>
            <w:bottom w:val="none" w:sz="0" w:space="0" w:color="auto"/>
            <w:right w:val="none" w:sz="0" w:space="0" w:color="auto"/>
          </w:divBdr>
        </w:div>
        <w:div w:id="2112237813">
          <w:marLeft w:val="0"/>
          <w:marRight w:val="0"/>
          <w:marTop w:val="0"/>
          <w:marBottom w:val="0"/>
          <w:divBdr>
            <w:top w:val="none" w:sz="0" w:space="0" w:color="auto"/>
            <w:left w:val="none" w:sz="0" w:space="0" w:color="auto"/>
            <w:bottom w:val="none" w:sz="0" w:space="0" w:color="auto"/>
            <w:right w:val="none" w:sz="0" w:space="0" w:color="auto"/>
          </w:divBdr>
          <w:divsChild>
            <w:div w:id="1088889475">
              <w:marLeft w:val="0"/>
              <w:marRight w:val="0"/>
              <w:marTop w:val="0"/>
              <w:marBottom w:val="0"/>
              <w:divBdr>
                <w:top w:val="none" w:sz="0" w:space="0" w:color="auto"/>
                <w:left w:val="none" w:sz="0" w:space="0" w:color="auto"/>
                <w:bottom w:val="none" w:sz="0" w:space="0" w:color="auto"/>
                <w:right w:val="none" w:sz="0" w:space="0" w:color="auto"/>
              </w:divBdr>
            </w:div>
          </w:divsChild>
        </w:div>
        <w:div w:id="732964716">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sChild>
            <w:div w:id="1683042635">
              <w:marLeft w:val="0"/>
              <w:marRight w:val="0"/>
              <w:marTop w:val="0"/>
              <w:marBottom w:val="0"/>
              <w:divBdr>
                <w:top w:val="none" w:sz="0" w:space="0" w:color="auto"/>
                <w:left w:val="none" w:sz="0" w:space="0" w:color="auto"/>
                <w:bottom w:val="none" w:sz="0" w:space="0" w:color="auto"/>
                <w:right w:val="none" w:sz="0" w:space="0" w:color="auto"/>
              </w:divBdr>
            </w:div>
          </w:divsChild>
        </w:div>
        <w:div w:id="1935939086">
          <w:marLeft w:val="0"/>
          <w:marRight w:val="0"/>
          <w:marTop w:val="0"/>
          <w:marBottom w:val="0"/>
          <w:divBdr>
            <w:top w:val="none" w:sz="0" w:space="0" w:color="auto"/>
            <w:left w:val="none" w:sz="0" w:space="0" w:color="auto"/>
            <w:bottom w:val="none" w:sz="0" w:space="0" w:color="auto"/>
            <w:right w:val="none" w:sz="0" w:space="0" w:color="auto"/>
          </w:divBdr>
        </w:div>
        <w:div w:id="1685208247">
          <w:marLeft w:val="0"/>
          <w:marRight w:val="0"/>
          <w:marTop w:val="0"/>
          <w:marBottom w:val="0"/>
          <w:divBdr>
            <w:top w:val="none" w:sz="0" w:space="0" w:color="auto"/>
            <w:left w:val="none" w:sz="0" w:space="0" w:color="auto"/>
            <w:bottom w:val="none" w:sz="0" w:space="0" w:color="auto"/>
            <w:right w:val="none" w:sz="0" w:space="0" w:color="auto"/>
          </w:divBdr>
          <w:divsChild>
            <w:div w:id="706027271">
              <w:marLeft w:val="0"/>
              <w:marRight w:val="0"/>
              <w:marTop w:val="0"/>
              <w:marBottom w:val="0"/>
              <w:divBdr>
                <w:top w:val="none" w:sz="0" w:space="0" w:color="auto"/>
                <w:left w:val="none" w:sz="0" w:space="0" w:color="auto"/>
                <w:bottom w:val="none" w:sz="0" w:space="0" w:color="auto"/>
                <w:right w:val="none" w:sz="0" w:space="0" w:color="auto"/>
              </w:divBdr>
            </w:div>
          </w:divsChild>
        </w:div>
        <w:div w:id="1432776242">
          <w:marLeft w:val="0"/>
          <w:marRight w:val="0"/>
          <w:marTop w:val="0"/>
          <w:marBottom w:val="0"/>
          <w:divBdr>
            <w:top w:val="none" w:sz="0" w:space="0" w:color="auto"/>
            <w:left w:val="none" w:sz="0" w:space="0" w:color="auto"/>
            <w:bottom w:val="none" w:sz="0" w:space="0" w:color="auto"/>
            <w:right w:val="none" w:sz="0" w:space="0" w:color="auto"/>
          </w:divBdr>
        </w:div>
        <w:div w:id="1893998174">
          <w:marLeft w:val="0"/>
          <w:marRight w:val="0"/>
          <w:marTop w:val="0"/>
          <w:marBottom w:val="0"/>
          <w:divBdr>
            <w:top w:val="none" w:sz="0" w:space="0" w:color="auto"/>
            <w:left w:val="none" w:sz="0" w:space="0" w:color="auto"/>
            <w:bottom w:val="none" w:sz="0" w:space="0" w:color="auto"/>
            <w:right w:val="none" w:sz="0" w:space="0" w:color="auto"/>
          </w:divBdr>
          <w:divsChild>
            <w:div w:id="730427539">
              <w:marLeft w:val="0"/>
              <w:marRight w:val="0"/>
              <w:marTop w:val="0"/>
              <w:marBottom w:val="0"/>
              <w:divBdr>
                <w:top w:val="none" w:sz="0" w:space="0" w:color="auto"/>
                <w:left w:val="none" w:sz="0" w:space="0" w:color="auto"/>
                <w:bottom w:val="none" w:sz="0" w:space="0" w:color="auto"/>
                <w:right w:val="none" w:sz="0" w:space="0" w:color="auto"/>
              </w:divBdr>
            </w:div>
          </w:divsChild>
        </w:div>
        <w:div w:id="1254901828">
          <w:marLeft w:val="0"/>
          <w:marRight w:val="0"/>
          <w:marTop w:val="300"/>
          <w:marBottom w:val="0"/>
          <w:divBdr>
            <w:top w:val="none" w:sz="0" w:space="0" w:color="auto"/>
            <w:left w:val="none" w:sz="0" w:space="0" w:color="auto"/>
            <w:bottom w:val="none" w:sz="0" w:space="0" w:color="auto"/>
            <w:right w:val="none" w:sz="0" w:space="0" w:color="auto"/>
          </w:divBdr>
          <w:divsChild>
            <w:div w:id="887959177">
              <w:marLeft w:val="0"/>
              <w:marRight w:val="0"/>
              <w:marTop w:val="0"/>
              <w:marBottom w:val="0"/>
              <w:divBdr>
                <w:top w:val="none" w:sz="0" w:space="0" w:color="auto"/>
                <w:left w:val="none" w:sz="0" w:space="0" w:color="auto"/>
                <w:bottom w:val="none" w:sz="0" w:space="0" w:color="auto"/>
                <w:right w:val="none" w:sz="0" w:space="0" w:color="auto"/>
              </w:divBdr>
              <w:divsChild>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900030">
          <w:marLeft w:val="0"/>
          <w:marRight w:val="0"/>
          <w:marTop w:val="300"/>
          <w:marBottom w:val="0"/>
          <w:divBdr>
            <w:top w:val="none" w:sz="0" w:space="0" w:color="auto"/>
            <w:left w:val="none" w:sz="0" w:space="0" w:color="auto"/>
            <w:bottom w:val="none" w:sz="0" w:space="0" w:color="auto"/>
            <w:right w:val="none" w:sz="0" w:space="0" w:color="auto"/>
          </w:divBdr>
          <w:divsChild>
            <w:div w:id="452987552">
              <w:marLeft w:val="0"/>
              <w:marRight w:val="0"/>
              <w:marTop w:val="0"/>
              <w:marBottom w:val="0"/>
              <w:divBdr>
                <w:top w:val="none" w:sz="0" w:space="0" w:color="auto"/>
                <w:left w:val="none" w:sz="0" w:space="0" w:color="auto"/>
                <w:bottom w:val="none" w:sz="0" w:space="0" w:color="auto"/>
                <w:right w:val="none" w:sz="0" w:space="0" w:color="auto"/>
              </w:divBdr>
              <w:divsChild>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3065">
          <w:marLeft w:val="0"/>
          <w:marRight w:val="0"/>
          <w:marTop w:val="300"/>
          <w:marBottom w:val="0"/>
          <w:divBdr>
            <w:top w:val="none" w:sz="0" w:space="0" w:color="auto"/>
            <w:left w:val="none" w:sz="0" w:space="0" w:color="auto"/>
            <w:bottom w:val="none" w:sz="0" w:space="0" w:color="auto"/>
            <w:right w:val="none" w:sz="0" w:space="0" w:color="auto"/>
          </w:divBdr>
          <w:divsChild>
            <w:div w:id="927351225">
              <w:marLeft w:val="0"/>
              <w:marRight w:val="0"/>
              <w:marTop w:val="0"/>
              <w:marBottom w:val="0"/>
              <w:divBdr>
                <w:top w:val="none" w:sz="0" w:space="0" w:color="auto"/>
                <w:left w:val="none" w:sz="0" w:space="0" w:color="auto"/>
                <w:bottom w:val="none" w:sz="0" w:space="0" w:color="auto"/>
                <w:right w:val="none" w:sz="0" w:space="0" w:color="auto"/>
              </w:divBdr>
              <w:divsChild>
                <w:div w:id="1957329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3720">
          <w:marLeft w:val="0"/>
          <w:marRight w:val="0"/>
          <w:marTop w:val="300"/>
          <w:marBottom w:val="0"/>
          <w:divBdr>
            <w:top w:val="none" w:sz="0" w:space="0" w:color="auto"/>
            <w:left w:val="none" w:sz="0" w:space="0" w:color="auto"/>
            <w:bottom w:val="none" w:sz="0" w:space="0" w:color="auto"/>
            <w:right w:val="none" w:sz="0" w:space="0" w:color="auto"/>
          </w:divBdr>
          <w:divsChild>
            <w:div w:id="1409882561">
              <w:marLeft w:val="0"/>
              <w:marRight w:val="0"/>
              <w:marTop w:val="0"/>
              <w:marBottom w:val="0"/>
              <w:divBdr>
                <w:top w:val="none" w:sz="0" w:space="0" w:color="auto"/>
                <w:left w:val="none" w:sz="0" w:space="0" w:color="auto"/>
                <w:bottom w:val="none" w:sz="0" w:space="0" w:color="auto"/>
                <w:right w:val="none" w:sz="0" w:space="0" w:color="auto"/>
              </w:divBdr>
              <w:divsChild>
                <w:div w:id="112604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7462">
      <w:bodyDiv w:val="1"/>
      <w:marLeft w:val="0"/>
      <w:marRight w:val="0"/>
      <w:marTop w:val="0"/>
      <w:marBottom w:val="0"/>
      <w:divBdr>
        <w:top w:val="none" w:sz="0" w:space="0" w:color="auto"/>
        <w:left w:val="none" w:sz="0" w:space="0" w:color="auto"/>
        <w:bottom w:val="none" w:sz="0" w:space="0" w:color="auto"/>
        <w:right w:val="none" w:sz="0" w:space="0" w:color="auto"/>
      </w:divBdr>
      <w:divsChild>
        <w:div w:id="1629125175">
          <w:marLeft w:val="0"/>
          <w:marRight w:val="0"/>
          <w:marTop w:val="0"/>
          <w:marBottom w:val="0"/>
          <w:divBdr>
            <w:top w:val="none" w:sz="0" w:space="0" w:color="auto"/>
            <w:left w:val="none" w:sz="0" w:space="0" w:color="auto"/>
            <w:bottom w:val="none" w:sz="0" w:space="0" w:color="auto"/>
            <w:right w:val="none" w:sz="0" w:space="0" w:color="auto"/>
          </w:divBdr>
        </w:div>
        <w:div w:id="1168599992">
          <w:marLeft w:val="0"/>
          <w:marRight w:val="0"/>
          <w:marTop w:val="0"/>
          <w:marBottom w:val="0"/>
          <w:divBdr>
            <w:top w:val="none" w:sz="0" w:space="0" w:color="auto"/>
            <w:left w:val="none" w:sz="0" w:space="0" w:color="auto"/>
            <w:bottom w:val="none" w:sz="0" w:space="0" w:color="auto"/>
            <w:right w:val="none" w:sz="0" w:space="0" w:color="auto"/>
          </w:divBdr>
          <w:divsChild>
            <w:div w:id="1200582442">
              <w:marLeft w:val="0"/>
              <w:marRight w:val="0"/>
              <w:marTop w:val="0"/>
              <w:marBottom w:val="0"/>
              <w:divBdr>
                <w:top w:val="none" w:sz="0" w:space="0" w:color="auto"/>
                <w:left w:val="none" w:sz="0" w:space="0" w:color="auto"/>
                <w:bottom w:val="none" w:sz="0" w:space="0" w:color="auto"/>
                <w:right w:val="none" w:sz="0" w:space="0" w:color="auto"/>
              </w:divBdr>
            </w:div>
          </w:divsChild>
        </w:div>
        <w:div w:id="556624047">
          <w:marLeft w:val="0"/>
          <w:marRight w:val="0"/>
          <w:marTop w:val="0"/>
          <w:marBottom w:val="0"/>
          <w:divBdr>
            <w:top w:val="none" w:sz="0" w:space="0" w:color="auto"/>
            <w:left w:val="none" w:sz="0" w:space="0" w:color="auto"/>
            <w:bottom w:val="none" w:sz="0" w:space="0" w:color="auto"/>
            <w:right w:val="none" w:sz="0" w:space="0" w:color="auto"/>
          </w:divBdr>
        </w:div>
        <w:div w:id="1145701375">
          <w:marLeft w:val="0"/>
          <w:marRight w:val="0"/>
          <w:marTop w:val="0"/>
          <w:marBottom w:val="0"/>
          <w:divBdr>
            <w:top w:val="none" w:sz="0" w:space="0" w:color="auto"/>
            <w:left w:val="none" w:sz="0" w:space="0" w:color="auto"/>
            <w:bottom w:val="none" w:sz="0" w:space="0" w:color="auto"/>
            <w:right w:val="none" w:sz="0" w:space="0" w:color="auto"/>
          </w:divBdr>
          <w:divsChild>
            <w:div w:id="832918325">
              <w:marLeft w:val="0"/>
              <w:marRight w:val="0"/>
              <w:marTop w:val="0"/>
              <w:marBottom w:val="0"/>
              <w:divBdr>
                <w:top w:val="none" w:sz="0" w:space="0" w:color="auto"/>
                <w:left w:val="none" w:sz="0" w:space="0" w:color="auto"/>
                <w:bottom w:val="none" w:sz="0" w:space="0" w:color="auto"/>
                <w:right w:val="none" w:sz="0" w:space="0" w:color="auto"/>
              </w:divBdr>
            </w:div>
          </w:divsChild>
        </w:div>
        <w:div w:id="1761288306">
          <w:marLeft w:val="0"/>
          <w:marRight w:val="0"/>
          <w:marTop w:val="0"/>
          <w:marBottom w:val="0"/>
          <w:divBdr>
            <w:top w:val="none" w:sz="0" w:space="0" w:color="auto"/>
            <w:left w:val="none" w:sz="0" w:space="0" w:color="auto"/>
            <w:bottom w:val="none" w:sz="0" w:space="0" w:color="auto"/>
            <w:right w:val="none" w:sz="0" w:space="0" w:color="auto"/>
          </w:divBdr>
        </w:div>
        <w:div w:id="1048258524">
          <w:marLeft w:val="0"/>
          <w:marRight w:val="0"/>
          <w:marTop w:val="0"/>
          <w:marBottom w:val="0"/>
          <w:divBdr>
            <w:top w:val="none" w:sz="0" w:space="0" w:color="auto"/>
            <w:left w:val="none" w:sz="0" w:space="0" w:color="auto"/>
            <w:bottom w:val="none" w:sz="0" w:space="0" w:color="auto"/>
            <w:right w:val="none" w:sz="0" w:space="0" w:color="auto"/>
          </w:divBdr>
          <w:divsChild>
            <w:div w:id="1246374479">
              <w:marLeft w:val="0"/>
              <w:marRight w:val="0"/>
              <w:marTop w:val="0"/>
              <w:marBottom w:val="0"/>
              <w:divBdr>
                <w:top w:val="none" w:sz="0" w:space="0" w:color="auto"/>
                <w:left w:val="none" w:sz="0" w:space="0" w:color="auto"/>
                <w:bottom w:val="none" w:sz="0" w:space="0" w:color="auto"/>
                <w:right w:val="none" w:sz="0" w:space="0" w:color="auto"/>
              </w:divBdr>
            </w:div>
          </w:divsChild>
        </w:div>
        <w:div w:id="938874218">
          <w:marLeft w:val="0"/>
          <w:marRight w:val="0"/>
          <w:marTop w:val="0"/>
          <w:marBottom w:val="0"/>
          <w:divBdr>
            <w:top w:val="none" w:sz="0" w:space="0" w:color="auto"/>
            <w:left w:val="none" w:sz="0" w:space="0" w:color="auto"/>
            <w:bottom w:val="none" w:sz="0" w:space="0" w:color="auto"/>
            <w:right w:val="none" w:sz="0" w:space="0" w:color="auto"/>
          </w:divBdr>
        </w:div>
        <w:div w:id="479270218">
          <w:marLeft w:val="0"/>
          <w:marRight w:val="0"/>
          <w:marTop w:val="0"/>
          <w:marBottom w:val="0"/>
          <w:divBdr>
            <w:top w:val="none" w:sz="0" w:space="0" w:color="auto"/>
            <w:left w:val="none" w:sz="0" w:space="0" w:color="auto"/>
            <w:bottom w:val="none" w:sz="0" w:space="0" w:color="auto"/>
            <w:right w:val="none" w:sz="0" w:space="0" w:color="auto"/>
          </w:divBdr>
          <w:divsChild>
            <w:div w:id="361587766">
              <w:marLeft w:val="0"/>
              <w:marRight w:val="0"/>
              <w:marTop w:val="0"/>
              <w:marBottom w:val="0"/>
              <w:divBdr>
                <w:top w:val="none" w:sz="0" w:space="0" w:color="auto"/>
                <w:left w:val="none" w:sz="0" w:space="0" w:color="auto"/>
                <w:bottom w:val="none" w:sz="0" w:space="0" w:color="auto"/>
                <w:right w:val="none" w:sz="0" w:space="0" w:color="auto"/>
              </w:divBdr>
            </w:div>
          </w:divsChild>
        </w:div>
        <w:div w:id="1184132073">
          <w:marLeft w:val="0"/>
          <w:marRight w:val="0"/>
          <w:marTop w:val="0"/>
          <w:marBottom w:val="0"/>
          <w:divBdr>
            <w:top w:val="none" w:sz="0" w:space="0" w:color="auto"/>
            <w:left w:val="none" w:sz="0" w:space="0" w:color="auto"/>
            <w:bottom w:val="none" w:sz="0" w:space="0" w:color="auto"/>
            <w:right w:val="none" w:sz="0" w:space="0" w:color="auto"/>
          </w:divBdr>
        </w:div>
        <w:div w:id="1621957109">
          <w:marLeft w:val="0"/>
          <w:marRight w:val="0"/>
          <w:marTop w:val="0"/>
          <w:marBottom w:val="0"/>
          <w:divBdr>
            <w:top w:val="none" w:sz="0" w:space="0" w:color="auto"/>
            <w:left w:val="none" w:sz="0" w:space="0" w:color="auto"/>
            <w:bottom w:val="none" w:sz="0" w:space="0" w:color="auto"/>
            <w:right w:val="none" w:sz="0" w:space="0" w:color="auto"/>
          </w:divBdr>
          <w:divsChild>
            <w:div w:id="1800222546">
              <w:marLeft w:val="0"/>
              <w:marRight w:val="0"/>
              <w:marTop w:val="0"/>
              <w:marBottom w:val="0"/>
              <w:divBdr>
                <w:top w:val="none" w:sz="0" w:space="0" w:color="auto"/>
                <w:left w:val="none" w:sz="0" w:space="0" w:color="auto"/>
                <w:bottom w:val="none" w:sz="0" w:space="0" w:color="auto"/>
                <w:right w:val="none" w:sz="0" w:space="0" w:color="auto"/>
              </w:divBdr>
            </w:div>
          </w:divsChild>
        </w:div>
        <w:div w:id="1727415361">
          <w:marLeft w:val="0"/>
          <w:marRight w:val="0"/>
          <w:marTop w:val="0"/>
          <w:marBottom w:val="0"/>
          <w:divBdr>
            <w:top w:val="none" w:sz="0" w:space="0" w:color="auto"/>
            <w:left w:val="none" w:sz="0" w:space="0" w:color="auto"/>
            <w:bottom w:val="none" w:sz="0" w:space="0" w:color="auto"/>
            <w:right w:val="none" w:sz="0" w:space="0" w:color="auto"/>
          </w:divBdr>
        </w:div>
        <w:div w:id="1429543077">
          <w:marLeft w:val="0"/>
          <w:marRight w:val="0"/>
          <w:marTop w:val="0"/>
          <w:marBottom w:val="0"/>
          <w:divBdr>
            <w:top w:val="none" w:sz="0" w:space="0" w:color="auto"/>
            <w:left w:val="none" w:sz="0" w:space="0" w:color="auto"/>
            <w:bottom w:val="none" w:sz="0" w:space="0" w:color="auto"/>
            <w:right w:val="none" w:sz="0" w:space="0" w:color="auto"/>
          </w:divBdr>
          <w:divsChild>
            <w:div w:id="215508915">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
        <w:div w:id="1108429775">
          <w:marLeft w:val="0"/>
          <w:marRight w:val="0"/>
          <w:marTop w:val="0"/>
          <w:marBottom w:val="0"/>
          <w:divBdr>
            <w:top w:val="none" w:sz="0" w:space="0" w:color="auto"/>
            <w:left w:val="none" w:sz="0" w:space="0" w:color="auto"/>
            <w:bottom w:val="none" w:sz="0" w:space="0" w:color="auto"/>
            <w:right w:val="none" w:sz="0" w:space="0" w:color="auto"/>
          </w:divBdr>
          <w:divsChild>
            <w:div w:id="769087089">
              <w:marLeft w:val="0"/>
              <w:marRight w:val="0"/>
              <w:marTop w:val="0"/>
              <w:marBottom w:val="0"/>
              <w:divBdr>
                <w:top w:val="none" w:sz="0" w:space="0" w:color="auto"/>
                <w:left w:val="none" w:sz="0" w:space="0" w:color="auto"/>
                <w:bottom w:val="none" w:sz="0" w:space="0" w:color="auto"/>
                <w:right w:val="none" w:sz="0" w:space="0" w:color="auto"/>
              </w:divBdr>
            </w:div>
          </w:divsChild>
        </w:div>
        <w:div w:id="1193572914">
          <w:marLeft w:val="0"/>
          <w:marRight w:val="0"/>
          <w:marTop w:val="300"/>
          <w:marBottom w:val="0"/>
          <w:divBdr>
            <w:top w:val="none" w:sz="0" w:space="0" w:color="auto"/>
            <w:left w:val="none" w:sz="0" w:space="0" w:color="auto"/>
            <w:bottom w:val="none" w:sz="0" w:space="0" w:color="auto"/>
            <w:right w:val="none" w:sz="0" w:space="0" w:color="auto"/>
          </w:divBdr>
          <w:divsChild>
            <w:div w:id="793210503">
              <w:marLeft w:val="0"/>
              <w:marRight w:val="0"/>
              <w:marTop w:val="0"/>
              <w:marBottom w:val="0"/>
              <w:divBdr>
                <w:top w:val="none" w:sz="0" w:space="0" w:color="auto"/>
                <w:left w:val="none" w:sz="0" w:space="0" w:color="auto"/>
                <w:bottom w:val="none" w:sz="0" w:space="0" w:color="auto"/>
                <w:right w:val="none" w:sz="0" w:space="0" w:color="auto"/>
              </w:divBdr>
              <w:divsChild>
                <w:div w:id="1346903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790">
          <w:marLeft w:val="0"/>
          <w:marRight w:val="0"/>
          <w:marTop w:val="300"/>
          <w:marBottom w:val="0"/>
          <w:divBdr>
            <w:top w:val="none" w:sz="0" w:space="0" w:color="auto"/>
            <w:left w:val="none" w:sz="0" w:space="0" w:color="auto"/>
            <w:bottom w:val="none" w:sz="0" w:space="0" w:color="auto"/>
            <w:right w:val="none" w:sz="0" w:space="0" w:color="auto"/>
          </w:divBdr>
          <w:divsChild>
            <w:div w:id="1730566727">
              <w:marLeft w:val="0"/>
              <w:marRight w:val="0"/>
              <w:marTop w:val="0"/>
              <w:marBottom w:val="0"/>
              <w:divBdr>
                <w:top w:val="none" w:sz="0" w:space="0" w:color="auto"/>
                <w:left w:val="none" w:sz="0" w:space="0" w:color="auto"/>
                <w:bottom w:val="none" w:sz="0" w:space="0" w:color="auto"/>
                <w:right w:val="none" w:sz="0" w:space="0" w:color="auto"/>
              </w:divBdr>
              <w:divsChild>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142800">
          <w:marLeft w:val="0"/>
          <w:marRight w:val="0"/>
          <w:marTop w:val="300"/>
          <w:marBottom w:val="0"/>
          <w:divBdr>
            <w:top w:val="none" w:sz="0" w:space="0" w:color="auto"/>
            <w:left w:val="none" w:sz="0" w:space="0" w:color="auto"/>
            <w:bottom w:val="none" w:sz="0" w:space="0" w:color="auto"/>
            <w:right w:val="none" w:sz="0" w:space="0" w:color="auto"/>
          </w:divBdr>
          <w:divsChild>
            <w:div w:id="870609023">
              <w:marLeft w:val="0"/>
              <w:marRight w:val="0"/>
              <w:marTop w:val="0"/>
              <w:marBottom w:val="0"/>
              <w:divBdr>
                <w:top w:val="none" w:sz="0" w:space="0" w:color="auto"/>
                <w:left w:val="none" w:sz="0" w:space="0" w:color="auto"/>
                <w:bottom w:val="none" w:sz="0" w:space="0" w:color="auto"/>
                <w:right w:val="none" w:sz="0" w:space="0" w:color="auto"/>
              </w:divBdr>
              <w:divsChild>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7446">
          <w:marLeft w:val="0"/>
          <w:marRight w:val="0"/>
          <w:marTop w:val="300"/>
          <w:marBottom w:val="0"/>
          <w:divBdr>
            <w:top w:val="none" w:sz="0" w:space="0" w:color="auto"/>
            <w:left w:val="none" w:sz="0" w:space="0" w:color="auto"/>
            <w:bottom w:val="none" w:sz="0" w:space="0" w:color="auto"/>
            <w:right w:val="none" w:sz="0" w:space="0" w:color="auto"/>
          </w:divBdr>
          <w:divsChild>
            <w:div w:id="2019575369">
              <w:marLeft w:val="0"/>
              <w:marRight w:val="0"/>
              <w:marTop w:val="0"/>
              <w:marBottom w:val="0"/>
              <w:divBdr>
                <w:top w:val="none" w:sz="0" w:space="0" w:color="auto"/>
                <w:left w:val="none" w:sz="0" w:space="0" w:color="auto"/>
                <w:bottom w:val="none" w:sz="0" w:space="0" w:color="auto"/>
                <w:right w:val="none" w:sz="0" w:space="0" w:color="auto"/>
              </w:divBdr>
              <w:divsChild>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339263">
      <w:bodyDiv w:val="1"/>
      <w:marLeft w:val="0"/>
      <w:marRight w:val="0"/>
      <w:marTop w:val="0"/>
      <w:marBottom w:val="0"/>
      <w:divBdr>
        <w:top w:val="none" w:sz="0" w:space="0" w:color="auto"/>
        <w:left w:val="none" w:sz="0" w:space="0" w:color="auto"/>
        <w:bottom w:val="none" w:sz="0" w:space="0" w:color="auto"/>
        <w:right w:val="none" w:sz="0" w:space="0" w:color="auto"/>
      </w:divBdr>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406758">
      <w:bodyDiv w:val="1"/>
      <w:marLeft w:val="0"/>
      <w:marRight w:val="0"/>
      <w:marTop w:val="0"/>
      <w:marBottom w:val="0"/>
      <w:divBdr>
        <w:top w:val="none" w:sz="0" w:space="0" w:color="auto"/>
        <w:left w:val="none" w:sz="0" w:space="0" w:color="auto"/>
        <w:bottom w:val="none" w:sz="0" w:space="0" w:color="auto"/>
        <w:right w:val="none" w:sz="0" w:space="0" w:color="auto"/>
      </w:divBdr>
      <w:divsChild>
        <w:div w:id="141504135">
          <w:marLeft w:val="0"/>
          <w:marRight w:val="0"/>
          <w:marTop w:val="0"/>
          <w:marBottom w:val="0"/>
          <w:divBdr>
            <w:top w:val="none" w:sz="0" w:space="0" w:color="auto"/>
            <w:left w:val="none" w:sz="0" w:space="0" w:color="auto"/>
            <w:bottom w:val="none" w:sz="0" w:space="0" w:color="auto"/>
            <w:right w:val="none" w:sz="0" w:space="0" w:color="auto"/>
          </w:divBdr>
        </w:div>
        <w:div w:id="1579902718">
          <w:marLeft w:val="0"/>
          <w:marRight w:val="0"/>
          <w:marTop w:val="0"/>
          <w:marBottom w:val="0"/>
          <w:divBdr>
            <w:top w:val="none" w:sz="0" w:space="0" w:color="auto"/>
            <w:left w:val="none" w:sz="0" w:space="0" w:color="auto"/>
            <w:bottom w:val="none" w:sz="0" w:space="0" w:color="auto"/>
            <w:right w:val="none" w:sz="0" w:space="0" w:color="auto"/>
          </w:divBdr>
          <w:divsChild>
            <w:div w:id="2101831433">
              <w:marLeft w:val="0"/>
              <w:marRight w:val="0"/>
              <w:marTop w:val="0"/>
              <w:marBottom w:val="0"/>
              <w:divBdr>
                <w:top w:val="none" w:sz="0" w:space="0" w:color="auto"/>
                <w:left w:val="none" w:sz="0" w:space="0" w:color="auto"/>
                <w:bottom w:val="none" w:sz="0" w:space="0" w:color="auto"/>
                <w:right w:val="none" w:sz="0" w:space="0" w:color="auto"/>
              </w:divBdr>
            </w:div>
          </w:divsChild>
        </w:div>
        <w:div w:id="1236823336">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sChild>
            <w:div w:id="1324317468">
              <w:marLeft w:val="0"/>
              <w:marRight w:val="0"/>
              <w:marTop w:val="0"/>
              <w:marBottom w:val="0"/>
              <w:divBdr>
                <w:top w:val="none" w:sz="0" w:space="0" w:color="auto"/>
                <w:left w:val="none" w:sz="0" w:space="0" w:color="auto"/>
                <w:bottom w:val="none" w:sz="0" w:space="0" w:color="auto"/>
                <w:right w:val="none" w:sz="0" w:space="0" w:color="auto"/>
              </w:divBdr>
            </w:div>
          </w:divsChild>
        </w:div>
        <w:div w:id="419567377">
          <w:marLeft w:val="0"/>
          <w:marRight w:val="0"/>
          <w:marTop w:val="0"/>
          <w:marBottom w:val="0"/>
          <w:divBdr>
            <w:top w:val="none" w:sz="0" w:space="0" w:color="auto"/>
            <w:left w:val="none" w:sz="0" w:space="0" w:color="auto"/>
            <w:bottom w:val="none" w:sz="0" w:space="0" w:color="auto"/>
            <w:right w:val="none" w:sz="0" w:space="0" w:color="auto"/>
          </w:divBdr>
        </w:div>
        <w:div w:id="1682658764">
          <w:marLeft w:val="0"/>
          <w:marRight w:val="0"/>
          <w:marTop w:val="0"/>
          <w:marBottom w:val="0"/>
          <w:divBdr>
            <w:top w:val="none" w:sz="0" w:space="0" w:color="auto"/>
            <w:left w:val="none" w:sz="0" w:space="0" w:color="auto"/>
            <w:bottom w:val="none" w:sz="0" w:space="0" w:color="auto"/>
            <w:right w:val="none" w:sz="0" w:space="0" w:color="auto"/>
          </w:divBdr>
          <w:divsChild>
            <w:div w:id="43414015">
              <w:marLeft w:val="0"/>
              <w:marRight w:val="0"/>
              <w:marTop w:val="0"/>
              <w:marBottom w:val="0"/>
              <w:divBdr>
                <w:top w:val="none" w:sz="0" w:space="0" w:color="auto"/>
                <w:left w:val="none" w:sz="0" w:space="0" w:color="auto"/>
                <w:bottom w:val="none" w:sz="0" w:space="0" w:color="auto"/>
                <w:right w:val="none" w:sz="0" w:space="0" w:color="auto"/>
              </w:divBdr>
            </w:div>
          </w:divsChild>
        </w:div>
        <w:div w:id="660738706">
          <w:marLeft w:val="0"/>
          <w:marRight w:val="0"/>
          <w:marTop w:val="0"/>
          <w:marBottom w:val="0"/>
          <w:divBdr>
            <w:top w:val="none" w:sz="0" w:space="0" w:color="auto"/>
            <w:left w:val="none" w:sz="0" w:space="0" w:color="auto"/>
            <w:bottom w:val="none" w:sz="0" w:space="0" w:color="auto"/>
            <w:right w:val="none" w:sz="0" w:space="0" w:color="auto"/>
          </w:divBdr>
        </w:div>
        <w:div w:id="1037244377">
          <w:marLeft w:val="0"/>
          <w:marRight w:val="0"/>
          <w:marTop w:val="0"/>
          <w:marBottom w:val="0"/>
          <w:divBdr>
            <w:top w:val="none" w:sz="0" w:space="0" w:color="auto"/>
            <w:left w:val="none" w:sz="0" w:space="0" w:color="auto"/>
            <w:bottom w:val="none" w:sz="0" w:space="0" w:color="auto"/>
            <w:right w:val="none" w:sz="0" w:space="0" w:color="auto"/>
          </w:divBdr>
          <w:divsChild>
            <w:div w:id="1886092285">
              <w:marLeft w:val="0"/>
              <w:marRight w:val="0"/>
              <w:marTop w:val="0"/>
              <w:marBottom w:val="0"/>
              <w:divBdr>
                <w:top w:val="none" w:sz="0" w:space="0" w:color="auto"/>
                <w:left w:val="none" w:sz="0" w:space="0" w:color="auto"/>
                <w:bottom w:val="none" w:sz="0" w:space="0" w:color="auto"/>
                <w:right w:val="none" w:sz="0" w:space="0" w:color="auto"/>
              </w:divBdr>
            </w:div>
          </w:divsChild>
        </w:div>
        <w:div w:id="1632979088">
          <w:marLeft w:val="0"/>
          <w:marRight w:val="0"/>
          <w:marTop w:val="0"/>
          <w:marBottom w:val="0"/>
          <w:divBdr>
            <w:top w:val="none" w:sz="0" w:space="0" w:color="auto"/>
            <w:left w:val="none" w:sz="0" w:space="0" w:color="auto"/>
            <w:bottom w:val="none" w:sz="0" w:space="0" w:color="auto"/>
            <w:right w:val="none" w:sz="0" w:space="0" w:color="auto"/>
          </w:divBdr>
        </w:div>
        <w:div w:id="606278197">
          <w:marLeft w:val="0"/>
          <w:marRight w:val="0"/>
          <w:marTop w:val="0"/>
          <w:marBottom w:val="0"/>
          <w:divBdr>
            <w:top w:val="none" w:sz="0" w:space="0" w:color="auto"/>
            <w:left w:val="none" w:sz="0" w:space="0" w:color="auto"/>
            <w:bottom w:val="none" w:sz="0" w:space="0" w:color="auto"/>
            <w:right w:val="none" w:sz="0" w:space="0" w:color="auto"/>
          </w:divBdr>
          <w:divsChild>
            <w:div w:id="1723211218">
              <w:marLeft w:val="0"/>
              <w:marRight w:val="0"/>
              <w:marTop w:val="0"/>
              <w:marBottom w:val="0"/>
              <w:divBdr>
                <w:top w:val="none" w:sz="0" w:space="0" w:color="auto"/>
                <w:left w:val="none" w:sz="0" w:space="0" w:color="auto"/>
                <w:bottom w:val="none" w:sz="0" w:space="0" w:color="auto"/>
                <w:right w:val="none" w:sz="0" w:space="0" w:color="auto"/>
              </w:divBdr>
            </w:div>
          </w:divsChild>
        </w:div>
        <w:div w:id="220866435">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sChild>
            <w:div w:id="1544291599">
              <w:marLeft w:val="0"/>
              <w:marRight w:val="0"/>
              <w:marTop w:val="0"/>
              <w:marBottom w:val="0"/>
              <w:divBdr>
                <w:top w:val="none" w:sz="0" w:space="0" w:color="auto"/>
                <w:left w:val="none" w:sz="0" w:space="0" w:color="auto"/>
                <w:bottom w:val="none" w:sz="0" w:space="0" w:color="auto"/>
                <w:right w:val="none" w:sz="0" w:space="0" w:color="auto"/>
              </w:divBdr>
            </w:div>
          </w:divsChild>
        </w:div>
        <w:div w:id="840899802">
          <w:marLeft w:val="0"/>
          <w:marRight w:val="0"/>
          <w:marTop w:val="0"/>
          <w:marBottom w:val="0"/>
          <w:divBdr>
            <w:top w:val="none" w:sz="0" w:space="0" w:color="auto"/>
            <w:left w:val="none" w:sz="0" w:space="0" w:color="auto"/>
            <w:bottom w:val="none" w:sz="0" w:space="0" w:color="auto"/>
            <w:right w:val="none" w:sz="0" w:space="0" w:color="auto"/>
          </w:divBdr>
        </w:div>
        <w:div w:id="699285946">
          <w:marLeft w:val="0"/>
          <w:marRight w:val="0"/>
          <w:marTop w:val="0"/>
          <w:marBottom w:val="0"/>
          <w:divBdr>
            <w:top w:val="none" w:sz="0" w:space="0" w:color="auto"/>
            <w:left w:val="none" w:sz="0" w:space="0" w:color="auto"/>
            <w:bottom w:val="none" w:sz="0" w:space="0" w:color="auto"/>
            <w:right w:val="none" w:sz="0" w:space="0" w:color="auto"/>
          </w:divBdr>
          <w:divsChild>
            <w:div w:id="1991132483">
              <w:marLeft w:val="0"/>
              <w:marRight w:val="0"/>
              <w:marTop w:val="0"/>
              <w:marBottom w:val="0"/>
              <w:divBdr>
                <w:top w:val="none" w:sz="0" w:space="0" w:color="auto"/>
                <w:left w:val="none" w:sz="0" w:space="0" w:color="auto"/>
                <w:bottom w:val="none" w:sz="0" w:space="0" w:color="auto"/>
                <w:right w:val="none" w:sz="0" w:space="0" w:color="auto"/>
              </w:divBdr>
            </w:div>
          </w:divsChild>
        </w:div>
        <w:div w:id="516383204">
          <w:marLeft w:val="0"/>
          <w:marRight w:val="0"/>
          <w:marTop w:val="300"/>
          <w:marBottom w:val="0"/>
          <w:divBdr>
            <w:top w:val="none" w:sz="0" w:space="0" w:color="auto"/>
            <w:left w:val="none" w:sz="0" w:space="0" w:color="auto"/>
            <w:bottom w:val="none" w:sz="0" w:space="0" w:color="auto"/>
            <w:right w:val="none" w:sz="0" w:space="0" w:color="auto"/>
          </w:divBdr>
          <w:divsChild>
            <w:div w:id="1483039121">
              <w:marLeft w:val="0"/>
              <w:marRight w:val="0"/>
              <w:marTop w:val="0"/>
              <w:marBottom w:val="0"/>
              <w:divBdr>
                <w:top w:val="none" w:sz="0" w:space="0" w:color="auto"/>
                <w:left w:val="none" w:sz="0" w:space="0" w:color="auto"/>
                <w:bottom w:val="none" w:sz="0" w:space="0" w:color="auto"/>
                <w:right w:val="none" w:sz="0" w:space="0" w:color="auto"/>
              </w:divBdr>
              <w:divsChild>
                <w:div w:id="5000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8298">
          <w:marLeft w:val="0"/>
          <w:marRight w:val="0"/>
          <w:marTop w:val="300"/>
          <w:marBottom w:val="0"/>
          <w:divBdr>
            <w:top w:val="none" w:sz="0" w:space="0" w:color="auto"/>
            <w:left w:val="none" w:sz="0" w:space="0" w:color="auto"/>
            <w:bottom w:val="none" w:sz="0" w:space="0" w:color="auto"/>
            <w:right w:val="none" w:sz="0" w:space="0" w:color="auto"/>
          </w:divBdr>
          <w:divsChild>
            <w:div w:id="832452579">
              <w:marLeft w:val="0"/>
              <w:marRight w:val="0"/>
              <w:marTop w:val="0"/>
              <w:marBottom w:val="0"/>
              <w:divBdr>
                <w:top w:val="none" w:sz="0" w:space="0" w:color="auto"/>
                <w:left w:val="none" w:sz="0" w:space="0" w:color="auto"/>
                <w:bottom w:val="none" w:sz="0" w:space="0" w:color="auto"/>
                <w:right w:val="none" w:sz="0" w:space="0" w:color="auto"/>
              </w:divBdr>
              <w:divsChild>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4769">
          <w:marLeft w:val="0"/>
          <w:marRight w:val="0"/>
          <w:marTop w:val="300"/>
          <w:marBottom w:val="0"/>
          <w:divBdr>
            <w:top w:val="none" w:sz="0" w:space="0" w:color="auto"/>
            <w:left w:val="none" w:sz="0" w:space="0" w:color="auto"/>
            <w:bottom w:val="none" w:sz="0" w:space="0" w:color="auto"/>
            <w:right w:val="none" w:sz="0" w:space="0" w:color="auto"/>
          </w:divBdr>
          <w:divsChild>
            <w:div w:id="421684353">
              <w:marLeft w:val="0"/>
              <w:marRight w:val="0"/>
              <w:marTop w:val="0"/>
              <w:marBottom w:val="0"/>
              <w:divBdr>
                <w:top w:val="none" w:sz="0" w:space="0" w:color="auto"/>
                <w:left w:val="none" w:sz="0" w:space="0" w:color="auto"/>
                <w:bottom w:val="none" w:sz="0" w:space="0" w:color="auto"/>
                <w:right w:val="none" w:sz="0" w:space="0" w:color="auto"/>
              </w:divBdr>
              <w:divsChild>
                <w:div w:id="106942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461623">
          <w:marLeft w:val="0"/>
          <w:marRight w:val="0"/>
          <w:marTop w:val="300"/>
          <w:marBottom w:val="0"/>
          <w:divBdr>
            <w:top w:val="none" w:sz="0" w:space="0" w:color="auto"/>
            <w:left w:val="none" w:sz="0" w:space="0" w:color="auto"/>
            <w:bottom w:val="none" w:sz="0" w:space="0" w:color="auto"/>
            <w:right w:val="none" w:sz="0" w:space="0" w:color="auto"/>
          </w:divBdr>
          <w:divsChild>
            <w:div w:id="499195788">
              <w:marLeft w:val="0"/>
              <w:marRight w:val="0"/>
              <w:marTop w:val="0"/>
              <w:marBottom w:val="0"/>
              <w:divBdr>
                <w:top w:val="none" w:sz="0" w:space="0" w:color="auto"/>
                <w:left w:val="none" w:sz="0" w:space="0" w:color="auto"/>
                <w:bottom w:val="none" w:sz="0" w:space="0" w:color="auto"/>
                <w:right w:val="none" w:sz="0" w:space="0" w:color="auto"/>
              </w:divBdr>
              <w:divsChild>
                <w:div w:id="54580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500710">
      <w:bodyDiv w:val="1"/>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
        <w:div w:id="1081945805">
          <w:marLeft w:val="0"/>
          <w:marRight w:val="0"/>
          <w:marTop w:val="0"/>
          <w:marBottom w:val="0"/>
          <w:divBdr>
            <w:top w:val="none" w:sz="0" w:space="0" w:color="auto"/>
            <w:left w:val="none" w:sz="0" w:space="0" w:color="auto"/>
            <w:bottom w:val="none" w:sz="0" w:space="0" w:color="auto"/>
            <w:right w:val="none" w:sz="0" w:space="0" w:color="auto"/>
          </w:divBdr>
          <w:divsChild>
            <w:div w:id="10189744">
              <w:marLeft w:val="0"/>
              <w:marRight w:val="0"/>
              <w:marTop w:val="0"/>
              <w:marBottom w:val="0"/>
              <w:divBdr>
                <w:top w:val="none" w:sz="0" w:space="0" w:color="auto"/>
                <w:left w:val="none" w:sz="0" w:space="0" w:color="auto"/>
                <w:bottom w:val="none" w:sz="0" w:space="0" w:color="auto"/>
                <w:right w:val="none" w:sz="0" w:space="0" w:color="auto"/>
              </w:divBdr>
            </w:div>
          </w:divsChild>
        </w:div>
        <w:div w:id="130683477">
          <w:marLeft w:val="0"/>
          <w:marRight w:val="0"/>
          <w:marTop w:val="0"/>
          <w:marBottom w:val="0"/>
          <w:divBdr>
            <w:top w:val="none" w:sz="0" w:space="0" w:color="auto"/>
            <w:left w:val="none" w:sz="0" w:space="0" w:color="auto"/>
            <w:bottom w:val="none" w:sz="0" w:space="0" w:color="auto"/>
            <w:right w:val="none" w:sz="0" w:space="0" w:color="auto"/>
          </w:divBdr>
        </w:div>
        <w:div w:id="1851874818">
          <w:marLeft w:val="0"/>
          <w:marRight w:val="0"/>
          <w:marTop w:val="0"/>
          <w:marBottom w:val="0"/>
          <w:divBdr>
            <w:top w:val="none" w:sz="0" w:space="0" w:color="auto"/>
            <w:left w:val="none" w:sz="0" w:space="0" w:color="auto"/>
            <w:bottom w:val="none" w:sz="0" w:space="0" w:color="auto"/>
            <w:right w:val="none" w:sz="0" w:space="0" w:color="auto"/>
          </w:divBdr>
          <w:divsChild>
            <w:div w:id="1533377177">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1597127401">
          <w:marLeft w:val="0"/>
          <w:marRight w:val="0"/>
          <w:marTop w:val="0"/>
          <w:marBottom w:val="0"/>
          <w:divBdr>
            <w:top w:val="none" w:sz="0" w:space="0" w:color="auto"/>
            <w:left w:val="none" w:sz="0" w:space="0" w:color="auto"/>
            <w:bottom w:val="none" w:sz="0" w:space="0" w:color="auto"/>
            <w:right w:val="none" w:sz="0" w:space="0" w:color="auto"/>
          </w:divBdr>
          <w:divsChild>
            <w:div w:id="1847331223">
              <w:marLeft w:val="0"/>
              <w:marRight w:val="0"/>
              <w:marTop w:val="0"/>
              <w:marBottom w:val="0"/>
              <w:divBdr>
                <w:top w:val="none" w:sz="0" w:space="0" w:color="auto"/>
                <w:left w:val="none" w:sz="0" w:space="0" w:color="auto"/>
                <w:bottom w:val="none" w:sz="0" w:space="0" w:color="auto"/>
                <w:right w:val="none" w:sz="0" w:space="0" w:color="auto"/>
              </w:divBdr>
            </w:div>
          </w:divsChild>
        </w:div>
        <w:div w:id="282619135">
          <w:marLeft w:val="0"/>
          <w:marRight w:val="0"/>
          <w:marTop w:val="0"/>
          <w:marBottom w:val="0"/>
          <w:divBdr>
            <w:top w:val="none" w:sz="0" w:space="0" w:color="auto"/>
            <w:left w:val="none" w:sz="0" w:space="0" w:color="auto"/>
            <w:bottom w:val="none" w:sz="0" w:space="0" w:color="auto"/>
            <w:right w:val="none" w:sz="0" w:space="0" w:color="auto"/>
          </w:divBdr>
        </w:div>
        <w:div w:id="1894581964">
          <w:marLeft w:val="0"/>
          <w:marRight w:val="0"/>
          <w:marTop w:val="0"/>
          <w:marBottom w:val="0"/>
          <w:divBdr>
            <w:top w:val="none" w:sz="0" w:space="0" w:color="auto"/>
            <w:left w:val="none" w:sz="0" w:space="0" w:color="auto"/>
            <w:bottom w:val="none" w:sz="0" w:space="0" w:color="auto"/>
            <w:right w:val="none" w:sz="0" w:space="0" w:color="auto"/>
          </w:divBdr>
          <w:divsChild>
            <w:div w:id="495077130">
              <w:marLeft w:val="0"/>
              <w:marRight w:val="0"/>
              <w:marTop w:val="0"/>
              <w:marBottom w:val="0"/>
              <w:divBdr>
                <w:top w:val="none" w:sz="0" w:space="0" w:color="auto"/>
                <w:left w:val="none" w:sz="0" w:space="0" w:color="auto"/>
                <w:bottom w:val="none" w:sz="0" w:space="0" w:color="auto"/>
                <w:right w:val="none" w:sz="0" w:space="0" w:color="auto"/>
              </w:divBdr>
            </w:div>
          </w:divsChild>
        </w:div>
        <w:div w:id="1252467565">
          <w:marLeft w:val="0"/>
          <w:marRight w:val="0"/>
          <w:marTop w:val="0"/>
          <w:marBottom w:val="0"/>
          <w:divBdr>
            <w:top w:val="none" w:sz="0" w:space="0" w:color="auto"/>
            <w:left w:val="none" w:sz="0" w:space="0" w:color="auto"/>
            <w:bottom w:val="none" w:sz="0" w:space="0" w:color="auto"/>
            <w:right w:val="none" w:sz="0" w:space="0" w:color="auto"/>
          </w:divBdr>
        </w:div>
        <w:div w:id="1210796861">
          <w:marLeft w:val="0"/>
          <w:marRight w:val="0"/>
          <w:marTop w:val="0"/>
          <w:marBottom w:val="0"/>
          <w:divBdr>
            <w:top w:val="none" w:sz="0" w:space="0" w:color="auto"/>
            <w:left w:val="none" w:sz="0" w:space="0" w:color="auto"/>
            <w:bottom w:val="none" w:sz="0" w:space="0" w:color="auto"/>
            <w:right w:val="none" w:sz="0" w:space="0" w:color="auto"/>
          </w:divBdr>
          <w:divsChild>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 w:id="205336477">
          <w:marLeft w:val="0"/>
          <w:marRight w:val="0"/>
          <w:marTop w:val="0"/>
          <w:marBottom w:val="0"/>
          <w:divBdr>
            <w:top w:val="none" w:sz="0" w:space="0" w:color="auto"/>
            <w:left w:val="none" w:sz="0" w:space="0" w:color="auto"/>
            <w:bottom w:val="none" w:sz="0" w:space="0" w:color="auto"/>
            <w:right w:val="none" w:sz="0" w:space="0" w:color="auto"/>
          </w:divBdr>
        </w:div>
        <w:div w:id="2021538177">
          <w:marLeft w:val="0"/>
          <w:marRight w:val="0"/>
          <w:marTop w:val="0"/>
          <w:marBottom w:val="0"/>
          <w:divBdr>
            <w:top w:val="none" w:sz="0" w:space="0" w:color="auto"/>
            <w:left w:val="none" w:sz="0" w:space="0" w:color="auto"/>
            <w:bottom w:val="none" w:sz="0" w:space="0" w:color="auto"/>
            <w:right w:val="none" w:sz="0" w:space="0" w:color="auto"/>
          </w:divBdr>
          <w:divsChild>
            <w:div w:id="501748921">
              <w:marLeft w:val="0"/>
              <w:marRight w:val="0"/>
              <w:marTop w:val="0"/>
              <w:marBottom w:val="0"/>
              <w:divBdr>
                <w:top w:val="none" w:sz="0" w:space="0" w:color="auto"/>
                <w:left w:val="none" w:sz="0" w:space="0" w:color="auto"/>
                <w:bottom w:val="none" w:sz="0" w:space="0" w:color="auto"/>
                <w:right w:val="none" w:sz="0" w:space="0" w:color="auto"/>
              </w:divBdr>
            </w:div>
          </w:divsChild>
        </w:div>
        <w:div w:id="623535592">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sChild>
            <w:div w:id="590889876">
              <w:marLeft w:val="0"/>
              <w:marRight w:val="0"/>
              <w:marTop w:val="0"/>
              <w:marBottom w:val="0"/>
              <w:divBdr>
                <w:top w:val="none" w:sz="0" w:space="0" w:color="auto"/>
                <w:left w:val="none" w:sz="0" w:space="0" w:color="auto"/>
                <w:bottom w:val="none" w:sz="0" w:space="0" w:color="auto"/>
                <w:right w:val="none" w:sz="0" w:space="0" w:color="auto"/>
              </w:divBdr>
            </w:div>
          </w:divsChild>
        </w:div>
        <w:div w:id="1217476239">
          <w:marLeft w:val="0"/>
          <w:marRight w:val="0"/>
          <w:marTop w:val="300"/>
          <w:marBottom w:val="0"/>
          <w:divBdr>
            <w:top w:val="none" w:sz="0" w:space="0" w:color="auto"/>
            <w:left w:val="none" w:sz="0" w:space="0" w:color="auto"/>
            <w:bottom w:val="none" w:sz="0" w:space="0" w:color="auto"/>
            <w:right w:val="none" w:sz="0" w:space="0" w:color="auto"/>
          </w:divBdr>
          <w:divsChild>
            <w:div w:id="2128232684">
              <w:marLeft w:val="0"/>
              <w:marRight w:val="0"/>
              <w:marTop w:val="0"/>
              <w:marBottom w:val="0"/>
              <w:divBdr>
                <w:top w:val="none" w:sz="0" w:space="0" w:color="auto"/>
                <w:left w:val="none" w:sz="0" w:space="0" w:color="auto"/>
                <w:bottom w:val="none" w:sz="0" w:space="0" w:color="auto"/>
                <w:right w:val="none" w:sz="0" w:space="0" w:color="auto"/>
              </w:divBdr>
              <w:divsChild>
                <w:div w:id="21333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250837">
          <w:marLeft w:val="0"/>
          <w:marRight w:val="0"/>
          <w:marTop w:val="300"/>
          <w:marBottom w:val="0"/>
          <w:divBdr>
            <w:top w:val="none" w:sz="0" w:space="0" w:color="auto"/>
            <w:left w:val="none" w:sz="0" w:space="0" w:color="auto"/>
            <w:bottom w:val="none" w:sz="0" w:space="0" w:color="auto"/>
            <w:right w:val="none" w:sz="0" w:space="0" w:color="auto"/>
          </w:divBdr>
          <w:divsChild>
            <w:div w:id="1119567414">
              <w:marLeft w:val="0"/>
              <w:marRight w:val="0"/>
              <w:marTop w:val="0"/>
              <w:marBottom w:val="0"/>
              <w:divBdr>
                <w:top w:val="none" w:sz="0" w:space="0" w:color="auto"/>
                <w:left w:val="none" w:sz="0" w:space="0" w:color="auto"/>
                <w:bottom w:val="none" w:sz="0" w:space="0" w:color="auto"/>
                <w:right w:val="none" w:sz="0" w:space="0" w:color="auto"/>
              </w:divBdr>
              <w:divsChild>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32319">
          <w:marLeft w:val="0"/>
          <w:marRight w:val="0"/>
          <w:marTop w:val="300"/>
          <w:marBottom w:val="0"/>
          <w:divBdr>
            <w:top w:val="none" w:sz="0" w:space="0" w:color="auto"/>
            <w:left w:val="none" w:sz="0" w:space="0" w:color="auto"/>
            <w:bottom w:val="none" w:sz="0" w:space="0" w:color="auto"/>
            <w:right w:val="none" w:sz="0" w:space="0" w:color="auto"/>
          </w:divBdr>
          <w:divsChild>
            <w:div w:id="1468283877">
              <w:marLeft w:val="0"/>
              <w:marRight w:val="0"/>
              <w:marTop w:val="0"/>
              <w:marBottom w:val="0"/>
              <w:divBdr>
                <w:top w:val="none" w:sz="0" w:space="0" w:color="auto"/>
                <w:left w:val="none" w:sz="0" w:space="0" w:color="auto"/>
                <w:bottom w:val="none" w:sz="0" w:space="0" w:color="auto"/>
                <w:right w:val="none" w:sz="0" w:space="0" w:color="auto"/>
              </w:divBdr>
              <w:divsChild>
                <w:div w:id="138533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71655">
          <w:marLeft w:val="0"/>
          <w:marRight w:val="0"/>
          <w:marTop w:val="300"/>
          <w:marBottom w:val="0"/>
          <w:divBdr>
            <w:top w:val="none" w:sz="0" w:space="0" w:color="auto"/>
            <w:left w:val="none" w:sz="0" w:space="0" w:color="auto"/>
            <w:bottom w:val="none" w:sz="0" w:space="0" w:color="auto"/>
            <w:right w:val="none" w:sz="0" w:space="0" w:color="auto"/>
          </w:divBdr>
          <w:divsChild>
            <w:div w:id="747187459">
              <w:marLeft w:val="0"/>
              <w:marRight w:val="0"/>
              <w:marTop w:val="0"/>
              <w:marBottom w:val="0"/>
              <w:divBdr>
                <w:top w:val="none" w:sz="0" w:space="0" w:color="auto"/>
                <w:left w:val="none" w:sz="0" w:space="0" w:color="auto"/>
                <w:bottom w:val="none" w:sz="0" w:space="0" w:color="auto"/>
                <w:right w:val="none" w:sz="0" w:space="0" w:color="auto"/>
              </w:divBdr>
              <w:divsChild>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396544">
      <w:bodyDiv w:val="1"/>
      <w:marLeft w:val="0"/>
      <w:marRight w:val="0"/>
      <w:marTop w:val="0"/>
      <w:marBottom w:val="0"/>
      <w:divBdr>
        <w:top w:val="none" w:sz="0" w:space="0" w:color="auto"/>
        <w:left w:val="none" w:sz="0" w:space="0" w:color="auto"/>
        <w:bottom w:val="none" w:sz="0" w:space="0" w:color="auto"/>
        <w:right w:val="none" w:sz="0" w:space="0" w:color="auto"/>
      </w:divBdr>
      <w:divsChild>
        <w:div w:id="618537411">
          <w:marLeft w:val="0"/>
          <w:marRight w:val="0"/>
          <w:marTop w:val="0"/>
          <w:marBottom w:val="0"/>
          <w:divBdr>
            <w:top w:val="none" w:sz="0" w:space="0" w:color="auto"/>
            <w:left w:val="none" w:sz="0" w:space="0" w:color="auto"/>
            <w:bottom w:val="none" w:sz="0" w:space="0" w:color="auto"/>
            <w:right w:val="none" w:sz="0" w:space="0" w:color="auto"/>
          </w:divBdr>
        </w:div>
        <w:div w:id="1330670387">
          <w:marLeft w:val="0"/>
          <w:marRight w:val="0"/>
          <w:marTop w:val="0"/>
          <w:marBottom w:val="0"/>
          <w:divBdr>
            <w:top w:val="none" w:sz="0" w:space="0" w:color="auto"/>
            <w:left w:val="none" w:sz="0" w:space="0" w:color="auto"/>
            <w:bottom w:val="none" w:sz="0" w:space="0" w:color="auto"/>
            <w:right w:val="none" w:sz="0" w:space="0" w:color="auto"/>
          </w:divBdr>
          <w:divsChild>
            <w:div w:id="997342424">
              <w:marLeft w:val="0"/>
              <w:marRight w:val="0"/>
              <w:marTop w:val="0"/>
              <w:marBottom w:val="0"/>
              <w:divBdr>
                <w:top w:val="none" w:sz="0" w:space="0" w:color="auto"/>
                <w:left w:val="none" w:sz="0" w:space="0" w:color="auto"/>
                <w:bottom w:val="none" w:sz="0" w:space="0" w:color="auto"/>
                <w:right w:val="none" w:sz="0" w:space="0" w:color="auto"/>
              </w:divBdr>
            </w:div>
          </w:divsChild>
        </w:div>
        <w:div w:id="576746590">
          <w:marLeft w:val="0"/>
          <w:marRight w:val="0"/>
          <w:marTop w:val="0"/>
          <w:marBottom w:val="0"/>
          <w:divBdr>
            <w:top w:val="none" w:sz="0" w:space="0" w:color="auto"/>
            <w:left w:val="none" w:sz="0" w:space="0" w:color="auto"/>
            <w:bottom w:val="none" w:sz="0" w:space="0" w:color="auto"/>
            <w:right w:val="none" w:sz="0" w:space="0" w:color="auto"/>
          </w:divBdr>
        </w:div>
        <w:div w:id="2065132786">
          <w:marLeft w:val="0"/>
          <w:marRight w:val="0"/>
          <w:marTop w:val="0"/>
          <w:marBottom w:val="0"/>
          <w:divBdr>
            <w:top w:val="none" w:sz="0" w:space="0" w:color="auto"/>
            <w:left w:val="none" w:sz="0" w:space="0" w:color="auto"/>
            <w:bottom w:val="none" w:sz="0" w:space="0" w:color="auto"/>
            <w:right w:val="none" w:sz="0" w:space="0" w:color="auto"/>
          </w:divBdr>
          <w:divsChild>
            <w:div w:id="1697150867">
              <w:marLeft w:val="0"/>
              <w:marRight w:val="0"/>
              <w:marTop w:val="0"/>
              <w:marBottom w:val="0"/>
              <w:divBdr>
                <w:top w:val="none" w:sz="0" w:space="0" w:color="auto"/>
                <w:left w:val="none" w:sz="0" w:space="0" w:color="auto"/>
                <w:bottom w:val="none" w:sz="0" w:space="0" w:color="auto"/>
                <w:right w:val="none" w:sz="0" w:space="0" w:color="auto"/>
              </w:divBdr>
            </w:div>
          </w:divsChild>
        </w:div>
        <w:div w:id="406154088">
          <w:marLeft w:val="0"/>
          <w:marRight w:val="0"/>
          <w:marTop w:val="0"/>
          <w:marBottom w:val="0"/>
          <w:divBdr>
            <w:top w:val="none" w:sz="0" w:space="0" w:color="auto"/>
            <w:left w:val="none" w:sz="0" w:space="0" w:color="auto"/>
            <w:bottom w:val="none" w:sz="0" w:space="0" w:color="auto"/>
            <w:right w:val="none" w:sz="0" w:space="0" w:color="auto"/>
          </w:divBdr>
        </w:div>
        <w:div w:id="628165425">
          <w:marLeft w:val="0"/>
          <w:marRight w:val="0"/>
          <w:marTop w:val="0"/>
          <w:marBottom w:val="0"/>
          <w:divBdr>
            <w:top w:val="none" w:sz="0" w:space="0" w:color="auto"/>
            <w:left w:val="none" w:sz="0" w:space="0" w:color="auto"/>
            <w:bottom w:val="none" w:sz="0" w:space="0" w:color="auto"/>
            <w:right w:val="none" w:sz="0" w:space="0" w:color="auto"/>
          </w:divBdr>
          <w:divsChild>
            <w:div w:id="527262107">
              <w:marLeft w:val="0"/>
              <w:marRight w:val="0"/>
              <w:marTop w:val="0"/>
              <w:marBottom w:val="0"/>
              <w:divBdr>
                <w:top w:val="none" w:sz="0" w:space="0" w:color="auto"/>
                <w:left w:val="none" w:sz="0" w:space="0" w:color="auto"/>
                <w:bottom w:val="none" w:sz="0" w:space="0" w:color="auto"/>
                <w:right w:val="none" w:sz="0" w:space="0" w:color="auto"/>
              </w:divBdr>
            </w:div>
          </w:divsChild>
        </w:div>
        <w:div w:id="1927373035">
          <w:marLeft w:val="0"/>
          <w:marRight w:val="0"/>
          <w:marTop w:val="0"/>
          <w:marBottom w:val="0"/>
          <w:divBdr>
            <w:top w:val="none" w:sz="0" w:space="0" w:color="auto"/>
            <w:left w:val="none" w:sz="0" w:space="0" w:color="auto"/>
            <w:bottom w:val="none" w:sz="0" w:space="0" w:color="auto"/>
            <w:right w:val="none" w:sz="0" w:space="0" w:color="auto"/>
          </w:divBdr>
        </w:div>
        <w:div w:id="1724333818">
          <w:marLeft w:val="0"/>
          <w:marRight w:val="0"/>
          <w:marTop w:val="0"/>
          <w:marBottom w:val="0"/>
          <w:divBdr>
            <w:top w:val="none" w:sz="0" w:space="0" w:color="auto"/>
            <w:left w:val="none" w:sz="0" w:space="0" w:color="auto"/>
            <w:bottom w:val="none" w:sz="0" w:space="0" w:color="auto"/>
            <w:right w:val="none" w:sz="0" w:space="0" w:color="auto"/>
          </w:divBdr>
          <w:divsChild>
            <w:div w:id="1119833419">
              <w:marLeft w:val="0"/>
              <w:marRight w:val="0"/>
              <w:marTop w:val="0"/>
              <w:marBottom w:val="0"/>
              <w:divBdr>
                <w:top w:val="none" w:sz="0" w:space="0" w:color="auto"/>
                <w:left w:val="none" w:sz="0" w:space="0" w:color="auto"/>
                <w:bottom w:val="none" w:sz="0" w:space="0" w:color="auto"/>
                <w:right w:val="none" w:sz="0" w:space="0" w:color="auto"/>
              </w:divBdr>
            </w:div>
          </w:divsChild>
        </w:div>
        <w:div w:id="446629492">
          <w:marLeft w:val="0"/>
          <w:marRight w:val="0"/>
          <w:marTop w:val="0"/>
          <w:marBottom w:val="0"/>
          <w:divBdr>
            <w:top w:val="none" w:sz="0" w:space="0" w:color="auto"/>
            <w:left w:val="none" w:sz="0" w:space="0" w:color="auto"/>
            <w:bottom w:val="none" w:sz="0" w:space="0" w:color="auto"/>
            <w:right w:val="none" w:sz="0" w:space="0" w:color="auto"/>
          </w:divBdr>
        </w:div>
        <w:div w:id="535124022">
          <w:marLeft w:val="0"/>
          <w:marRight w:val="0"/>
          <w:marTop w:val="0"/>
          <w:marBottom w:val="0"/>
          <w:divBdr>
            <w:top w:val="none" w:sz="0" w:space="0" w:color="auto"/>
            <w:left w:val="none" w:sz="0" w:space="0" w:color="auto"/>
            <w:bottom w:val="none" w:sz="0" w:space="0" w:color="auto"/>
            <w:right w:val="none" w:sz="0" w:space="0" w:color="auto"/>
          </w:divBdr>
          <w:divsChild>
            <w:div w:id="286199820">
              <w:marLeft w:val="0"/>
              <w:marRight w:val="0"/>
              <w:marTop w:val="0"/>
              <w:marBottom w:val="0"/>
              <w:divBdr>
                <w:top w:val="none" w:sz="0" w:space="0" w:color="auto"/>
                <w:left w:val="none" w:sz="0" w:space="0" w:color="auto"/>
                <w:bottom w:val="none" w:sz="0" w:space="0" w:color="auto"/>
                <w:right w:val="none" w:sz="0" w:space="0" w:color="auto"/>
              </w:divBdr>
            </w:div>
          </w:divsChild>
        </w:div>
        <w:div w:id="884097211">
          <w:marLeft w:val="0"/>
          <w:marRight w:val="0"/>
          <w:marTop w:val="0"/>
          <w:marBottom w:val="0"/>
          <w:divBdr>
            <w:top w:val="none" w:sz="0" w:space="0" w:color="auto"/>
            <w:left w:val="none" w:sz="0" w:space="0" w:color="auto"/>
            <w:bottom w:val="none" w:sz="0" w:space="0" w:color="auto"/>
            <w:right w:val="none" w:sz="0" w:space="0" w:color="auto"/>
          </w:divBdr>
        </w:div>
        <w:div w:id="1876572926">
          <w:marLeft w:val="0"/>
          <w:marRight w:val="0"/>
          <w:marTop w:val="0"/>
          <w:marBottom w:val="0"/>
          <w:divBdr>
            <w:top w:val="none" w:sz="0" w:space="0" w:color="auto"/>
            <w:left w:val="none" w:sz="0" w:space="0" w:color="auto"/>
            <w:bottom w:val="none" w:sz="0" w:space="0" w:color="auto"/>
            <w:right w:val="none" w:sz="0" w:space="0" w:color="auto"/>
          </w:divBdr>
          <w:divsChild>
            <w:div w:id="1490250559">
              <w:marLeft w:val="0"/>
              <w:marRight w:val="0"/>
              <w:marTop w:val="0"/>
              <w:marBottom w:val="0"/>
              <w:divBdr>
                <w:top w:val="none" w:sz="0" w:space="0" w:color="auto"/>
                <w:left w:val="none" w:sz="0" w:space="0" w:color="auto"/>
                <w:bottom w:val="none" w:sz="0" w:space="0" w:color="auto"/>
                <w:right w:val="none" w:sz="0" w:space="0" w:color="auto"/>
              </w:divBdr>
            </w:div>
          </w:divsChild>
        </w:div>
        <w:div w:id="1056322747">
          <w:marLeft w:val="0"/>
          <w:marRight w:val="0"/>
          <w:marTop w:val="0"/>
          <w:marBottom w:val="0"/>
          <w:divBdr>
            <w:top w:val="none" w:sz="0" w:space="0" w:color="auto"/>
            <w:left w:val="none" w:sz="0" w:space="0" w:color="auto"/>
            <w:bottom w:val="none" w:sz="0" w:space="0" w:color="auto"/>
            <w:right w:val="none" w:sz="0" w:space="0" w:color="auto"/>
          </w:divBdr>
        </w:div>
        <w:div w:id="986280130">
          <w:marLeft w:val="0"/>
          <w:marRight w:val="0"/>
          <w:marTop w:val="0"/>
          <w:marBottom w:val="0"/>
          <w:divBdr>
            <w:top w:val="none" w:sz="0" w:space="0" w:color="auto"/>
            <w:left w:val="none" w:sz="0" w:space="0" w:color="auto"/>
            <w:bottom w:val="none" w:sz="0" w:space="0" w:color="auto"/>
            <w:right w:val="none" w:sz="0" w:space="0" w:color="auto"/>
          </w:divBdr>
          <w:divsChild>
            <w:div w:id="229853170">
              <w:marLeft w:val="0"/>
              <w:marRight w:val="0"/>
              <w:marTop w:val="0"/>
              <w:marBottom w:val="0"/>
              <w:divBdr>
                <w:top w:val="none" w:sz="0" w:space="0" w:color="auto"/>
                <w:left w:val="none" w:sz="0" w:space="0" w:color="auto"/>
                <w:bottom w:val="none" w:sz="0" w:space="0" w:color="auto"/>
                <w:right w:val="none" w:sz="0" w:space="0" w:color="auto"/>
              </w:divBdr>
            </w:div>
          </w:divsChild>
        </w:div>
        <w:div w:id="2112822558">
          <w:marLeft w:val="0"/>
          <w:marRight w:val="0"/>
          <w:marTop w:val="300"/>
          <w:marBottom w:val="0"/>
          <w:divBdr>
            <w:top w:val="none" w:sz="0" w:space="0" w:color="auto"/>
            <w:left w:val="none" w:sz="0" w:space="0" w:color="auto"/>
            <w:bottom w:val="none" w:sz="0" w:space="0" w:color="auto"/>
            <w:right w:val="none" w:sz="0" w:space="0" w:color="auto"/>
          </w:divBdr>
          <w:divsChild>
            <w:div w:id="214202790">
              <w:marLeft w:val="0"/>
              <w:marRight w:val="0"/>
              <w:marTop w:val="0"/>
              <w:marBottom w:val="0"/>
              <w:divBdr>
                <w:top w:val="none" w:sz="0" w:space="0" w:color="auto"/>
                <w:left w:val="none" w:sz="0" w:space="0" w:color="auto"/>
                <w:bottom w:val="none" w:sz="0" w:space="0" w:color="auto"/>
                <w:right w:val="none" w:sz="0" w:space="0" w:color="auto"/>
              </w:divBdr>
              <w:divsChild>
                <w:div w:id="194002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1707">
          <w:marLeft w:val="0"/>
          <w:marRight w:val="0"/>
          <w:marTop w:val="300"/>
          <w:marBottom w:val="0"/>
          <w:divBdr>
            <w:top w:val="none" w:sz="0" w:space="0" w:color="auto"/>
            <w:left w:val="none" w:sz="0" w:space="0" w:color="auto"/>
            <w:bottom w:val="none" w:sz="0" w:space="0" w:color="auto"/>
            <w:right w:val="none" w:sz="0" w:space="0" w:color="auto"/>
          </w:divBdr>
          <w:divsChild>
            <w:div w:id="1857886510">
              <w:marLeft w:val="0"/>
              <w:marRight w:val="0"/>
              <w:marTop w:val="0"/>
              <w:marBottom w:val="0"/>
              <w:divBdr>
                <w:top w:val="none" w:sz="0" w:space="0" w:color="auto"/>
                <w:left w:val="none" w:sz="0" w:space="0" w:color="auto"/>
                <w:bottom w:val="none" w:sz="0" w:space="0" w:color="auto"/>
                <w:right w:val="none" w:sz="0" w:space="0" w:color="auto"/>
              </w:divBdr>
              <w:divsChild>
                <w:div w:id="62057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1E5C-4D15-42CF-9BB5-C90B49AA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12417</TotalTime>
  <Pages>5</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315</cp:revision>
  <cp:lastPrinted>2009-02-06T08:36:00Z</cp:lastPrinted>
  <dcterms:created xsi:type="dcterms:W3CDTF">2015-03-22T11:10:00Z</dcterms:created>
  <dcterms:modified xsi:type="dcterms:W3CDTF">2015-10-09T10:09:00Z</dcterms:modified>
</cp:coreProperties>
</file>