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1E239859" w:rsidR="00022302" w:rsidRPr="002E5F7B" w:rsidRDefault="002E5F7B" w:rsidP="002E5F7B">
      <w:bookmarkStart w:id="0" w:name="_GoBack"/>
      <w:r>
        <w:rPr>
          <w:rFonts w:ascii="Verdana" w:hAnsi="Verdana"/>
          <w:b/>
          <w:bCs/>
          <w:color w:val="000000"/>
          <w:shd w:val="clear" w:color="auto" w:fill="FFFFFF"/>
        </w:rPr>
        <w:t xml:space="preserve">Дерун Іван Анатолійович. Обліково-аналітичне забезпечення управління необоротними </w:t>
      </w:r>
      <w:proofErr w:type="gramStart"/>
      <w:r>
        <w:rPr>
          <w:rFonts w:ascii="Verdana" w:hAnsi="Verdana"/>
          <w:b/>
          <w:bCs/>
          <w:color w:val="000000"/>
          <w:shd w:val="clear" w:color="auto" w:fill="FFFFFF"/>
        </w:rPr>
        <w:t>активами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08.00.09, Київ. нац. ун-т ім. Тараса Шевченка.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022302" w:rsidRPr="002E5F7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22DAE" w14:textId="77777777" w:rsidR="00E20D4D" w:rsidRDefault="00E20D4D">
      <w:pPr>
        <w:spacing w:after="0" w:line="240" w:lineRule="auto"/>
      </w:pPr>
      <w:r>
        <w:separator/>
      </w:r>
    </w:p>
  </w:endnote>
  <w:endnote w:type="continuationSeparator" w:id="0">
    <w:p w14:paraId="378C1076" w14:textId="77777777" w:rsidR="00E20D4D" w:rsidRDefault="00E20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CAA7A" w14:textId="77777777" w:rsidR="00E20D4D" w:rsidRDefault="00E20D4D">
      <w:pPr>
        <w:spacing w:after="0" w:line="240" w:lineRule="auto"/>
      </w:pPr>
      <w:r>
        <w:separator/>
      </w:r>
    </w:p>
  </w:footnote>
  <w:footnote w:type="continuationSeparator" w:id="0">
    <w:p w14:paraId="2438EEF8" w14:textId="77777777" w:rsidR="00E20D4D" w:rsidRDefault="00E20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990"/>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1DA"/>
    <w:rsid w:val="00A262D0"/>
    <w:rsid w:val="00A2636D"/>
    <w:rsid w:val="00A271BE"/>
    <w:rsid w:val="00A27799"/>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4D"/>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10831</TotalTime>
  <Pages>1</Pages>
  <Words>28</Words>
  <Characters>163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2270</cp:revision>
  <cp:lastPrinted>2009-02-06T05:36:00Z</cp:lastPrinted>
  <dcterms:created xsi:type="dcterms:W3CDTF">2016-09-19T15:12:00Z</dcterms:created>
  <dcterms:modified xsi:type="dcterms:W3CDTF">2017-01-13T09:20:00Z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