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31549704" w:rsidR="007723A2" w:rsidRPr="00DD79BC" w:rsidRDefault="00DD79BC" w:rsidP="00DD79BC">
      <w:bookmarkStart w:id="0" w:name="_GoBack"/>
      <w:proofErr w:type="spellStart"/>
      <w:r>
        <w:rPr>
          <w:rFonts w:ascii="Verdana" w:hAnsi="Verdana"/>
          <w:b/>
          <w:bCs/>
          <w:color w:val="000000"/>
          <w:shd w:val="clear" w:color="auto" w:fill="FFFFFF"/>
        </w:rPr>
        <w:t>Рахнянська</w:t>
      </w:r>
      <w:proofErr w:type="spellEnd"/>
      <w:r>
        <w:rPr>
          <w:rFonts w:ascii="Verdana" w:hAnsi="Verdana"/>
          <w:b/>
          <w:bCs/>
          <w:color w:val="000000"/>
          <w:shd w:val="clear" w:color="auto" w:fill="FFFFFF"/>
        </w:rPr>
        <w:t xml:space="preserve"> Тамара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режим земель </w:t>
      </w:r>
      <w:proofErr w:type="spellStart"/>
      <w:r>
        <w:rPr>
          <w:rFonts w:ascii="Verdana" w:hAnsi="Verdana"/>
          <w:b/>
          <w:bCs/>
          <w:color w:val="000000"/>
          <w:shd w:val="clear" w:color="auto" w:fill="FFFFFF"/>
        </w:rPr>
        <w:t>капітального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будівництва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еколого-правові</w:t>
      </w:r>
      <w:proofErr w:type="spellEnd"/>
      <w:r>
        <w:rPr>
          <w:rFonts w:ascii="Verdana" w:hAnsi="Verdana"/>
          <w:b/>
          <w:bCs/>
          <w:color w:val="000000"/>
          <w:shd w:val="clear" w:color="auto" w:fill="FFFFFF"/>
        </w:rPr>
        <w:t xml:space="preserve"> засади</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7723A2" w:rsidRPr="00DD79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A77A5" w14:textId="77777777" w:rsidR="00DC68C1" w:rsidRDefault="00DC68C1">
      <w:pPr>
        <w:spacing w:after="0" w:line="240" w:lineRule="auto"/>
      </w:pPr>
      <w:r>
        <w:separator/>
      </w:r>
    </w:p>
  </w:endnote>
  <w:endnote w:type="continuationSeparator" w:id="0">
    <w:p w14:paraId="4840E5A6" w14:textId="77777777" w:rsidR="00DC68C1" w:rsidRDefault="00DC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8D48" w14:textId="77777777" w:rsidR="00DC68C1" w:rsidRDefault="00DC68C1">
      <w:pPr>
        <w:spacing w:after="0" w:line="240" w:lineRule="auto"/>
      </w:pPr>
      <w:r>
        <w:separator/>
      </w:r>
    </w:p>
  </w:footnote>
  <w:footnote w:type="continuationSeparator" w:id="0">
    <w:p w14:paraId="24BCB5F4" w14:textId="77777777" w:rsidR="00DC68C1" w:rsidRDefault="00DC6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C68C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8566</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1565</cp:revision>
  <cp:lastPrinted>2009-02-06T05:36:00Z</cp:lastPrinted>
  <dcterms:created xsi:type="dcterms:W3CDTF">2016-09-19T15:12:00Z</dcterms:created>
  <dcterms:modified xsi:type="dcterms:W3CDTF">2017-01-02T12:50:00Z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