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E25" w:rsidRDefault="00B96E25" w:rsidP="00B96E25">
      <w:pPr>
        <w:spacing w:after="0" w:line="240" w:lineRule="auto"/>
        <w:rPr>
          <w:rFonts w:ascii="Verdana" w:hAnsi="Verdana"/>
          <w:b/>
          <w:color w:val="000000"/>
          <w:shd w:val="clear" w:color="auto" w:fill="FFFFFF"/>
          <w:lang w:val="en-US"/>
        </w:rPr>
      </w:pPr>
      <w:r w:rsidRPr="00B96E25">
        <w:rPr>
          <w:rFonts w:ascii="Verdana" w:hAnsi="Verdana"/>
          <w:b/>
          <w:color w:val="000000"/>
          <w:shd w:val="clear" w:color="auto" w:fill="FFFFFF"/>
        </w:rPr>
        <w:t>Развитие личностно значимого отношения к природе детей дошкольного возраста в процессе экологического образования</w:t>
      </w:r>
    </w:p>
    <w:p w:rsidR="00B96E25" w:rsidRDefault="00B96E25" w:rsidP="00B96E25">
      <w:pPr>
        <w:spacing w:after="0" w:line="240" w:lineRule="auto"/>
        <w:rPr>
          <w:rFonts w:ascii="Verdana" w:hAnsi="Verdana"/>
          <w:b/>
          <w:color w:val="000000"/>
          <w:shd w:val="clear" w:color="auto" w:fill="FFFFFF"/>
          <w:lang w:val="en-US"/>
        </w:rPr>
      </w:pPr>
    </w:p>
    <w:p w:rsidR="00702861" w:rsidRPr="00702861" w:rsidRDefault="00B96E25" w:rsidP="00B96E25">
      <w:pPr>
        <w:spacing w:after="0" w:line="240" w:lineRule="auto"/>
        <w:rPr>
          <w:rFonts w:ascii="Verdana" w:hAnsi="Verdana"/>
          <w:b/>
          <w:color w:val="000000"/>
          <w:shd w:val="clear" w:color="auto" w:fill="FFFFFF"/>
        </w:rPr>
      </w:pPr>
      <w:r w:rsidRPr="00B96E25">
        <w:rPr>
          <w:rFonts w:ascii="Verdana" w:hAnsi="Verdana"/>
          <w:b/>
          <w:color w:val="000000"/>
          <w:shd w:val="clear" w:color="auto" w:fill="FFFFFF"/>
        </w:rPr>
        <w:t>тема диссертации и автореферата по ВАК 13.00.07, кандидат педагогических наук Кшнясева, Людмила Львовна</w:t>
      </w:r>
      <w:r w:rsidRPr="00B96E25">
        <w:rPr>
          <w:rFonts w:ascii="Verdana" w:hAnsi="Verdana"/>
          <w:b/>
          <w:color w:val="000000"/>
          <w:shd w:val="clear" w:color="auto" w:fill="FFFFFF"/>
        </w:rPr>
        <w:br/>
      </w:r>
      <w:r w:rsidRPr="00B96E25">
        <w:rPr>
          <w:rFonts w:ascii="Verdana" w:hAnsi="Verdana"/>
          <w:b/>
          <w:color w:val="000000"/>
          <w:shd w:val="clear" w:color="auto" w:fill="FFFFFF"/>
        </w:rPr>
        <w:br/>
        <w:t xml:space="preserve"> </w:t>
      </w:r>
      <w:r w:rsidR="0068678C" w:rsidRPr="0068678C">
        <w:rPr>
          <w:rFonts w:ascii="Verdana" w:hAnsi="Verdana"/>
          <w:b/>
          <w:color w:val="000000"/>
          <w:shd w:val="clear" w:color="auto" w:fill="FFFFFF"/>
        </w:rPr>
        <w:t xml:space="preserve"> </w:t>
      </w:r>
      <w:r w:rsidR="00DD102B" w:rsidRPr="00DD102B">
        <w:rPr>
          <w:rFonts w:ascii="Verdana" w:hAnsi="Verdana"/>
          <w:b/>
          <w:color w:val="000000"/>
          <w:shd w:val="clear" w:color="auto" w:fill="FFFFFF"/>
        </w:rPr>
        <w:t xml:space="preserve"> </w:t>
      </w:r>
    </w:p>
    <w:p w:rsidR="00B96E25" w:rsidRDefault="00B96E25" w:rsidP="00B96E25">
      <w:pPr>
        <w:spacing w:after="0" w:line="240" w:lineRule="auto"/>
        <w:rPr>
          <w:rFonts w:ascii="Verdana" w:hAnsi="Verdana"/>
          <w:b/>
          <w:bCs/>
          <w:color w:val="000000"/>
          <w:sz w:val="15"/>
          <w:szCs w:val="15"/>
        </w:rPr>
      </w:pPr>
      <w:r>
        <w:rPr>
          <w:rFonts w:ascii="Verdana" w:hAnsi="Verdana"/>
          <w:b/>
          <w:bCs/>
          <w:color w:val="000000"/>
          <w:sz w:val="15"/>
          <w:szCs w:val="15"/>
        </w:rPr>
        <w:t>Год: </w:t>
      </w:r>
    </w:p>
    <w:p w:rsidR="00B96E25" w:rsidRDefault="00B96E25" w:rsidP="00B96E25">
      <w:pPr>
        <w:spacing w:after="0" w:line="240" w:lineRule="auto"/>
        <w:rPr>
          <w:rFonts w:ascii="Verdana" w:hAnsi="Verdana"/>
          <w:color w:val="000000"/>
          <w:sz w:val="15"/>
          <w:szCs w:val="15"/>
        </w:rPr>
      </w:pPr>
      <w:r>
        <w:rPr>
          <w:rFonts w:ascii="Verdana" w:hAnsi="Verdana"/>
          <w:color w:val="000000"/>
          <w:sz w:val="15"/>
          <w:szCs w:val="15"/>
        </w:rPr>
        <w:t>2003</w:t>
      </w:r>
    </w:p>
    <w:p w:rsidR="00B96E25" w:rsidRDefault="00B96E25" w:rsidP="00B96E25">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B96E25" w:rsidRDefault="00B96E25" w:rsidP="00B96E25">
      <w:pPr>
        <w:spacing w:after="0" w:line="240" w:lineRule="auto"/>
        <w:rPr>
          <w:rFonts w:ascii="Verdana" w:hAnsi="Verdana"/>
          <w:color w:val="000000"/>
          <w:sz w:val="15"/>
          <w:szCs w:val="15"/>
        </w:rPr>
      </w:pPr>
      <w:r>
        <w:rPr>
          <w:rFonts w:ascii="Verdana" w:hAnsi="Verdana"/>
          <w:color w:val="000000"/>
          <w:sz w:val="15"/>
          <w:szCs w:val="15"/>
        </w:rPr>
        <w:t>Кшнясева, Людмила Львовна</w:t>
      </w:r>
    </w:p>
    <w:p w:rsidR="00B96E25" w:rsidRDefault="00B96E25" w:rsidP="00B96E25">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B96E25" w:rsidRDefault="00B96E25" w:rsidP="00B96E25">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B96E25" w:rsidRDefault="00B96E25" w:rsidP="00B96E25">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B96E25" w:rsidRDefault="00B96E25" w:rsidP="00B96E25">
      <w:pPr>
        <w:spacing w:after="0" w:line="240" w:lineRule="auto"/>
        <w:rPr>
          <w:rFonts w:ascii="Verdana" w:hAnsi="Verdana"/>
          <w:color w:val="000000"/>
          <w:sz w:val="15"/>
          <w:szCs w:val="15"/>
        </w:rPr>
      </w:pPr>
      <w:r>
        <w:rPr>
          <w:rFonts w:ascii="Verdana" w:hAnsi="Verdana"/>
          <w:color w:val="000000"/>
          <w:sz w:val="15"/>
          <w:szCs w:val="15"/>
        </w:rPr>
        <w:t>Екатеринбург</w:t>
      </w:r>
    </w:p>
    <w:p w:rsidR="00B96E25" w:rsidRDefault="00B96E25" w:rsidP="00B96E25">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B96E25" w:rsidRDefault="00B96E25" w:rsidP="00B96E25">
      <w:pPr>
        <w:spacing w:after="0" w:line="240" w:lineRule="auto"/>
        <w:rPr>
          <w:rFonts w:ascii="Verdana" w:hAnsi="Verdana"/>
          <w:color w:val="000000"/>
          <w:sz w:val="15"/>
          <w:szCs w:val="15"/>
        </w:rPr>
      </w:pPr>
      <w:r>
        <w:rPr>
          <w:rFonts w:ascii="Verdana" w:hAnsi="Verdana"/>
          <w:color w:val="000000"/>
          <w:sz w:val="15"/>
          <w:szCs w:val="15"/>
        </w:rPr>
        <w:t>13.00.07</w:t>
      </w:r>
    </w:p>
    <w:p w:rsidR="00B96E25" w:rsidRDefault="00B96E25" w:rsidP="00B96E25">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B96E25" w:rsidRDefault="00B96E25" w:rsidP="00B96E25">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B96E25" w:rsidRDefault="00B96E25" w:rsidP="00B96E25">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B96E25" w:rsidRDefault="00B96E25" w:rsidP="00B96E25">
      <w:pPr>
        <w:spacing w:after="0" w:line="240" w:lineRule="auto"/>
        <w:rPr>
          <w:rFonts w:ascii="Verdana" w:hAnsi="Verdana"/>
          <w:color w:val="000000"/>
          <w:sz w:val="15"/>
          <w:szCs w:val="15"/>
        </w:rPr>
      </w:pPr>
      <w:r>
        <w:rPr>
          <w:rFonts w:ascii="Verdana" w:hAnsi="Verdana"/>
          <w:color w:val="000000"/>
          <w:sz w:val="15"/>
          <w:szCs w:val="15"/>
        </w:rPr>
        <w:t>221</w:t>
      </w:r>
    </w:p>
    <w:p w:rsidR="00B96E25" w:rsidRDefault="00B96E25" w:rsidP="00B96E25">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Кшнясева, Людмила Львовна</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Теоретико-методологический анализ проблемы развития</w:t>
      </w:r>
      <w:r>
        <w:rPr>
          <w:rStyle w:val="WW8Num2z0"/>
          <w:rFonts w:ascii="Verdana" w:hAnsi="Verdana"/>
          <w:color w:val="000000"/>
          <w:sz w:val="15"/>
          <w:szCs w:val="15"/>
        </w:rPr>
        <w:t> </w:t>
      </w:r>
      <w:r>
        <w:rPr>
          <w:rStyle w:val="WW8Num3z0"/>
          <w:rFonts w:ascii="Verdana" w:hAnsi="Verdana"/>
          <w:color w:val="4682B4"/>
          <w:sz w:val="15"/>
          <w:szCs w:val="15"/>
        </w:rPr>
        <w:t>отношения</w:t>
      </w:r>
      <w:r>
        <w:rPr>
          <w:rStyle w:val="WW8Num2z0"/>
          <w:rFonts w:ascii="Verdana" w:hAnsi="Verdana"/>
          <w:color w:val="000000"/>
          <w:sz w:val="15"/>
          <w:szCs w:val="15"/>
        </w:rPr>
        <w:t> </w:t>
      </w:r>
      <w:r>
        <w:rPr>
          <w:rFonts w:ascii="Verdana" w:hAnsi="Verdana"/>
          <w:color w:val="000000"/>
          <w:sz w:val="15"/>
          <w:szCs w:val="15"/>
        </w:rPr>
        <w:t>к природе в процессе</w:t>
      </w:r>
      <w:r>
        <w:rPr>
          <w:rStyle w:val="WW8Num2z0"/>
          <w:rFonts w:ascii="Verdana" w:hAnsi="Verdana"/>
          <w:color w:val="000000"/>
          <w:sz w:val="15"/>
          <w:szCs w:val="15"/>
        </w:rPr>
        <w:t> </w:t>
      </w:r>
      <w:r>
        <w:rPr>
          <w:rStyle w:val="WW8Num3z0"/>
          <w:rFonts w:ascii="Verdana" w:hAnsi="Verdana"/>
          <w:color w:val="4682B4"/>
          <w:sz w:val="15"/>
          <w:szCs w:val="15"/>
        </w:rPr>
        <w:t>экологического</w:t>
      </w:r>
      <w:r>
        <w:rPr>
          <w:rStyle w:val="WW8Num2z0"/>
          <w:rFonts w:ascii="Verdana" w:hAnsi="Verdana"/>
          <w:color w:val="000000"/>
          <w:sz w:val="15"/>
          <w:szCs w:val="15"/>
        </w:rPr>
        <w:t> </w:t>
      </w:r>
      <w:r>
        <w:rPr>
          <w:rFonts w:ascii="Verdana" w:hAnsi="Verdana"/>
          <w:color w:val="000000"/>
          <w:sz w:val="15"/>
          <w:szCs w:val="15"/>
        </w:rPr>
        <w:t>образования дошкольников</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Философские и психолого-педагогические подходы к проблеме развития 14</w:t>
      </w:r>
      <w:r>
        <w:rPr>
          <w:rStyle w:val="WW8Num2z0"/>
          <w:rFonts w:ascii="Verdana" w:hAnsi="Verdana"/>
          <w:color w:val="000000"/>
          <w:sz w:val="15"/>
          <w:szCs w:val="15"/>
        </w:rPr>
        <w:t> </w:t>
      </w:r>
      <w:r>
        <w:rPr>
          <w:rStyle w:val="WW8Num3z0"/>
          <w:rFonts w:ascii="Verdana" w:hAnsi="Verdana"/>
          <w:color w:val="4682B4"/>
          <w:sz w:val="15"/>
          <w:szCs w:val="15"/>
        </w:rPr>
        <w:t>личностно</w:t>
      </w:r>
      <w:r>
        <w:rPr>
          <w:rStyle w:val="WW8Num2z0"/>
          <w:rFonts w:ascii="Verdana" w:hAnsi="Verdana"/>
          <w:color w:val="000000"/>
          <w:sz w:val="15"/>
          <w:szCs w:val="15"/>
        </w:rPr>
        <w:t> </w:t>
      </w:r>
      <w:r>
        <w:rPr>
          <w:rFonts w:ascii="Verdana" w:hAnsi="Verdana"/>
          <w:color w:val="000000"/>
          <w:sz w:val="15"/>
          <w:szCs w:val="15"/>
        </w:rPr>
        <w:t>значимого отношения к природе в экологическом образовании</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Особенности отношения</w:t>
      </w:r>
      <w:r>
        <w:rPr>
          <w:rStyle w:val="WW8Num2z0"/>
          <w:rFonts w:ascii="Verdana" w:hAnsi="Verdana"/>
          <w:color w:val="000000"/>
          <w:sz w:val="15"/>
          <w:szCs w:val="15"/>
        </w:rPr>
        <w:t> </w:t>
      </w:r>
      <w:r>
        <w:rPr>
          <w:rStyle w:val="WW8Num3z0"/>
          <w:rFonts w:ascii="Verdana" w:hAnsi="Verdana"/>
          <w:color w:val="4682B4"/>
          <w:sz w:val="15"/>
          <w:szCs w:val="15"/>
        </w:rPr>
        <w:t>детей</w:t>
      </w:r>
      <w:r>
        <w:rPr>
          <w:rStyle w:val="WW8Num2z0"/>
          <w:rFonts w:ascii="Verdana" w:hAnsi="Verdana"/>
          <w:color w:val="000000"/>
          <w:sz w:val="15"/>
          <w:szCs w:val="15"/>
        </w:rPr>
        <w:t> </w:t>
      </w:r>
      <w:r>
        <w:rPr>
          <w:rFonts w:ascii="Verdana" w:hAnsi="Verdana"/>
          <w:color w:val="000000"/>
          <w:sz w:val="15"/>
          <w:szCs w:val="15"/>
        </w:rPr>
        <w:t>к природе в дошкольном возрасте 43 и педагогические доминанты экологического</w:t>
      </w:r>
      <w:r>
        <w:rPr>
          <w:rStyle w:val="WW8Num2z0"/>
          <w:rFonts w:ascii="Verdana" w:hAnsi="Verdana"/>
          <w:color w:val="000000"/>
          <w:sz w:val="15"/>
          <w:szCs w:val="15"/>
        </w:rPr>
        <w:t> </w:t>
      </w:r>
      <w:r>
        <w:rPr>
          <w:rStyle w:val="WW8Num3z0"/>
          <w:rFonts w:ascii="Verdana" w:hAnsi="Verdana"/>
          <w:color w:val="4682B4"/>
          <w:sz w:val="15"/>
          <w:szCs w:val="15"/>
        </w:rPr>
        <w:t>образования</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Характеристика результата экологического образования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73 как основание педагогического</w:t>
      </w:r>
      <w:r>
        <w:rPr>
          <w:rStyle w:val="WW8Num2z0"/>
          <w:rFonts w:ascii="Verdana" w:hAnsi="Verdana"/>
          <w:color w:val="000000"/>
          <w:sz w:val="15"/>
          <w:szCs w:val="15"/>
        </w:rPr>
        <w:t> </w:t>
      </w:r>
      <w:r>
        <w:rPr>
          <w:rStyle w:val="WW8Num3z0"/>
          <w:rFonts w:ascii="Verdana" w:hAnsi="Verdana"/>
          <w:color w:val="4682B4"/>
          <w:sz w:val="15"/>
          <w:szCs w:val="15"/>
        </w:rPr>
        <w:t>целеполагания</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w:t>
      </w:r>
      <w:r>
        <w:rPr>
          <w:rStyle w:val="WW8Num2z0"/>
          <w:rFonts w:ascii="Verdana" w:hAnsi="Verdana"/>
          <w:color w:val="000000"/>
          <w:sz w:val="15"/>
          <w:szCs w:val="15"/>
        </w:rPr>
        <w:t> </w:t>
      </w:r>
      <w:r>
        <w:rPr>
          <w:rStyle w:val="WW8Num3z0"/>
          <w:rFonts w:ascii="Verdana" w:hAnsi="Verdana"/>
          <w:color w:val="4682B4"/>
          <w:sz w:val="15"/>
          <w:szCs w:val="15"/>
        </w:rPr>
        <w:t>Развитие</w:t>
      </w:r>
      <w:r>
        <w:rPr>
          <w:rStyle w:val="WW8Num2z0"/>
          <w:rFonts w:ascii="Verdana" w:hAnsi="Verdana"/>
          <w:color w:val="000000"/>
          <w:sz w:val="15"/>
          <w:szCs w:val="15"/>
        </w:rPr>
        <w:t> </w:t>
      </w:r>
      <w:r>
        <w:rPr>
          <w:rFonts w:ascii="Verdana" w:hAnsi="Verdana"/>
          <w:color w:val="000000"/>
          <w:sz w:val="15"/>
          <w:szCs w:val="15"/>
        </w:rPr>
        <w:t>личностно значимого отношения к</w:t>
      </w:r>
      <w:r>
        <w:rPr>
          <w:rStyle w:val="WW8Num2z0"/>
          <w:rFonts w:ascii="Verdana" w:hAnsi="Verdana"/>
          <w:color w:val="000000"/>
          <w:sz w:val="15"/>
          <w:szCs w:val="15"/>
        </w:rPr>
        <w:t> </w:t>
      </w:r>
      <w:r>
        <w:rPr>
          <w:rStyle w:val="WW8Num3z0"/>
          <w:rFonts w:ascii="Verdana" w:hAnsi="Verdana"/>
          <w:color w:val="4682B4"/>
          <w:sz w:val="15"/>
          <w:szCs w:val="15"/>
        </w:rPr>
        <w:t>природе</w:t>
      </w:r>
      <w:r>
        <w:rPr>
          <w:rStyle w:val="WW8Num2z0"/>
          <w:rFonts w:ascii="Verdana" w:hAnsi="Verdana"/>
          <w:color w:val="000000"/>
          <w:sz w:val="15"/>
          <w:szCs w:val="15"/>
        </w:rPr>
        <w:t> </w:t>
      </w:r>
      <w:r>
        <w:rPr>
          <w:rFonts w:ascii="Verdana" w:hAnsi="Verdana"/>
          <w:color w:val="000000"/>
          <w:sz w:val="15"/>
          <w:szCs w:val="15"/>
        </w:rPr>
        <w:t>^ старших дошкольников: системное выстраивание педагогических условий</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Концептуальная модель развития личностно</w:t>
      </w:r>
      <w:r>
        <w:rPr>
          <w:rStyle w:val="WW8Num2z0"/>
          <w:rFonts w:ascii="Verdana" w:hAnsi="Verdana"/>
          <w:color w:val="000000"/>
          <w:sz w:val="15"/>
          <w:szCs w:val="15"/>
        </w:rPr>
        <w:t> </w:t>
      </w:r>
      <w:r>
        <w:rPr>
          <w:rStyle w:val="WW8Num3z0"/>
          <w:rFonts w:ascii="Verdana" w:hAnsi="Verdana"/>
          <w:color w:val="4682B4"/>
          <w:sz w:val="15"/>
          <w:szCs w:val="15"/>
        </w:rPr>
        <w:t>значимого</w:t>
      </w:r>
      <w:r>
        <w:rPr>
          <w:rStyle w:val="WW8Num2z0"/>
          <w:rFonts w:ascii="Verdana" w:hAnsi="Verdana"/>
          <w:color w:val="000000"/>
          <w:sz w:val="15"/>
          <w:szCs w:val="15"/>
        </w:rPr>
        <w:t> </w:t>
      </w:r>
      <w:r>
        <w:rPr>
          <w:rFonts w:ascii="Verdana" w:hAnsi="Verdana"/>
          <w:color w:val="000000"/>
          <w:sz w:val="15"/>
          <w:szCs w:val="15"/>
        </w:rPr>
        <w:t>отношения 95 к природе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Образовательная программа как форма системного проектирования 112 экологического образования дошкольников</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Развитие личностно значимого отношения к природе детей старшего дошкольного</w:t>
      </w:r>
      <w:r>
        <w:rPr>
          <w:rStyle w:val="WW8Num2z0"/>
          <w:rFonts w:ascii="Verdana" w:hAnsi="Verdana"/>
          <w:color w:val="000000"/>
          <w:sz w:val="15"/>
          <w:szCs w:val="15"/>
        </w:rPr>
        <w:t> </w:t>
      </w:r>
      <w:r>
        <w:rPr>
          <w:rStyle w:val="WW8Num3z0"/>
          <w:rFonts w:ascii="Verdana" w:hAnsi="Verdana"/>
          <w:color w:val="4682B4"/>
          <w:sz w:val="15"/>
          <w:szCs w:val="15"/>
        </w:rPr>
        <w:t>возраста</w:t>
      </w:r>
      <w:r>
        <w:rPr>
          <w:rStyle w:val="WW8Num2z0"/>
          <w:rFonts w:ascii="Verdana" w:hAnsi="Verdana"/>
          <w:color w:val="000000"/>
          <w:sz w:val="15"/>
          <w:szCs w:val="15"/>
        </w:rPr>
        <w:t> </w:t>
      </w:r>
      <w:r>
        <w:rPr>
          <w:rFonts w:ascii="Verdana" w:hAnsi="Verdana"/>
          <w:color w:val="000000"/>
          <w:sz w:val="15"/>
          <w:szCs w:val="15"/>
        </w:rPr>
        <w:t>в условиях педагогического эксперимента</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2.3.1. Особенности педагогического процесса развития личностно 131 значимого отношения детей к природе</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2.3.2. Экспериментальное изучение уровня развития личностно 162 значимого отношения к природе у старших дошкольников</w:t>
      </w:r>
    </w:p>
    <w:p w:rsidR="00B96E25" w:rsidRDefault="00B96E25" w:rsidP="00B96E25">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"Развитие личностно значимого отношения к природе детей дошкольного возраста в процессе экологического образования"</w:t>
      </w:r>
    </w:p>
    <w:p w:rsidR="00B96E25" w:rsidRDefault="00B96E25" w:rsidP="00B96E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проблемы и темы исследования. Развитие современной цивилизации сопровождается нарастающим экологическим кризисом, который рассматривается сегодня в первую очередь как мировоззренческий, философ-ско-идеологический кризис (Р. Атфилд, JI. И.</w:t>
      </w:r>
      <w:r>
        <w:rPr>
          <w:rStyle w:val="WW8Num2z0"/>
          <w:rFonts w:ascii="Verdana" w:hAnsi="Verdana"/>
          <w:color w:val="000000"/>
          <w:sz w:val="15"/>
          <w:szCs w:val="15"/>
        </w:rPr>
        <w:t> </w:t>
      </w:r>
      <w:r>
        <w:rPr>
          <w:rStyle w:val="WW8Num3z0"/>
          <w:rFonts w:ascii="Verdana" w:hAnsi="Verdana"/>
          <w:color w:val="4682B4"/>
          <w:sz w:val="15"/>
          <w:szCs w:val="15"/>
        </w:rPr>
        <w:t>Василенко</w:t>
      </w:r>
      <w:r>
        <w:rPr>
          <w:rFonts w:ascii="Verdana" w:hAnsi="Verdana"/>
          <w:color w:val="000000"/>
          <w:sz w:val="15"/>
          <w:szCs w:val="15"/>
        </w:rPr>
        <w:t>, JI. К. Колдуэл, Н. Н.</w:t>
      </w:r>
      <w:r>
        <w:rPr>
          <w:rStyle w:val="WW8Num2z0"/>
          <w:rFonts w:ascii="Verdana" w:hAnsi="Verdana"/>
          <w:color w:val="000000"/>
          <w:sz w:val="15"/>
          <w:szCs w:val="15"/>
        </w:rPr>
        <w:t> </w:t>
      </w:r>
      <w:r>
        <w:rPr>
          <w:rStyle w:val="WW8Num3z0"/>
          <w:rFonts w:ascii="Verdana" w:hAnsi="Verdana"/>
          <w:color w:val="4682B4"/>
          <w:sz w:val="15"/>
          <w:szCs w:val="15"/>
        </w:rPr>
        <w:t>Моисеев</w:t>
      </w:r>
      <w:r>
        <w:rPr>
          <w:rFonts w:ascii="Verdana" w:hAnsi="Verdana"/>
          <w:color w:val="000000"/>
          <w:sz w:val="15"/>
          <w:szCs w:val="15"/>
        </w:rPr>
        <w:t>, А. Печчеи, Я. Тинберген, Т. де Шарден и др.). Роль системы образования в разрешении насущных экологических проблем трудно переоценить: развитие экологической культуры каждого отдельного человека приобретает особую актуальность в связи с признанием недостаточной эффективности социально-экономических, политических, правовых мер в разрешении нарастающих экологических проблем.</w:t>
      </w:r>
    </w:p>
    <w:p w:rsidR="00B96E25" w:rsidRDefault="00B96E25" w:rsidP="00B96E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Концепцией устойчивого развития (Рио-де-Жанейро, 1992; Йоханнесбург, 2002) определено</w:t>
      </w:r>
      <w:r>
        <w:rPr>
          <w:rStyle w:val="WW8Num2z0"/>
          <w:rFonts w:ascii="Verdana" w:hAnsi="Verdana"/>
          <w:color w:val="000000"/>
          <w:sz w:val="15"/>
          <w:szCs w:val="15"/>
        </w:rPr>
        <w:t> </w:t>
      </w:r>
      <w:r>
        <w:rPr>
          <w:rStyle w:val="WW8Num3z0"/>
          <w:rFonts w:ascii="Verdana" w:hAnsi="Verdana"/>
          <w:color w:val="4682B4"/>
          <w:sz w:val="15"/>
          <w:szCs w:val="15"/>
        </w:rPr>
        <w:t>целенаправленное</w:t>
      </w:r>
      <w:r>
        <w:rPr>
          <w:rStyle w:val="WW8Num2z0"/>
          <w:rFonts w:ascii="Verdana" w:hAnsi="Verdana"/>
          <w:color w:val="000000"/>
          <w:sz w:val="15"/>
          <w:szCs w:val="15"/>
        </w:rPr>
        <w:t> </w:t>
      </w:r>
      <w:r>
        <w:rPr>
          <w:rFonts w:ascii="Verdana" w:hAnsi="Verdana"/>
          <w:color w:val="000000"/>
          <w:sz w:val="15"/>
          <w:szCs w:val="15"/>
        </w:rPr>
        <w:t>конструирование будущего на основе коэволюции общества и природы, с учетом законов естественного развития биосферы, а также социально-экономических, правовых, духовно-нравственных, психофизиологических и других интересов и потребностей не только нынешних, но и</w:t>
      </w:r>
      <w:r>
        <w:rPr>
          <w:rStyle w:val="WW8Num2z0"/>
          <w:rFonts w:ascii="Verdana" w:hAnsi="Verdana"/>
          <w:color w:val="000000"/>
          <w:sz w:val="15"/>
          <w:szCs w:val="15"/>
        </w:rPr>
        <w:t> </w:t>
      </w:r>
      <w:r>
        <w:rPr>
          <w:rStyle w:val="WW8Num3z0"/>
          <w:rFonts w:ascii="Verdana" w:hAnsi="Verdana"/>
          <w:color w:val="4682B4"/>
          <w:sz w:val="15"/>
          <w:szCs w:val="15"/>
        </w:rPr>
        <w:t>будущих</w:t>
      </w:r>
      <w:r>
        <w:rPr>
          <w:rStyle w:val="WW8Num2z0"/>
          <w:rFonts w:ascii="Verdana" w:hAnsi="Verdana"/>
          <w:color w:val="000000"/>
          <w:sz w:val="15"/>
          <w:szCs w:val="15"/>
        </w:rPr>
        <w:t> </w:t>
      </w:r>
      <w:r>
        <w:rPr>
          <w:rFonts w:ascii="Verdana" w:hAnsi="Verdana"/>
          <w:color w:val="000000"/>
          <w:sz w:val="15"/>
          <w:szCs w:val="15"/>
        </w:rPr>
        <w:t>поколений людей (В. И. Данилов-Данильян, С. Б.</w:t>
      </w:r>
      <w:r>
        <w:rPr>
          <w:rStyle w:val="WW8Num2z0"/>
          <w:rFonts w:ascii="Verdana" w:hAnsi="Verdana"/>
          <w:color w:val="000000"/>
          <w:sz w:val="15"/>
          <w:szCs w:val="15"/>
        </w:rPr>
        <w:t> </w:t>
      </w:r>
      <w:r>
        <w:rPr>
          <w:rStyle w:val="WW8Num3z0"/>
          <w:rFonts w:ascii="Verdana" w:hAnsi="Verdana"/>
          <w:color w:val="4682B4"/>
          <w:sz w:val="15"/>
          <w:szCs w:val="15"/>
        </w:rPr>
        <w:t>Лавров</w:t>
      </w:r>
      <w:r>
        <w:rPr>
          <w:rFonts w:ascii="Verdana" w:hAnsi="Verdana"/>
          <w:color w:val="000000"/>
          <w:sz w:val="15"/>
          <w:szCs w:val="15"/>
        </w:rPr>
        <w:t>, Н. М. Мамедов, Д. Медоуз и др.). Именно экологическое образование является необходимым условием перехода на модель устойчивого развития, социально-экологического идеала, выступает фактором формирования экологической культуры личности, регулятором отношений в системе «Человек - Природа» (С. В.</w:t>
      </w:r>
      <w:r>
        <w:rPr>
          <w:rStyle w:val="WW8Num2z0"/>
          <w:rFonts w:ascii="Verdana" w:hAnsi="Verdana"/>
          <w:color w:val="000000"/>
          <w:sz w:val="15"/>
          <w:szCs w:val="15"/>
        </w:rPr>
        <w:t> </w:t>
      </w:r>
      <w:r>
        <w:rPr>
          <w:rStyle w:val="WW8Num3z0"/>
          <w:rFonts w:ascii="Verdana" w:hAnsi="Verdana"/>
          <w:color w:val="4682B4"/>
          <w:sz w:val="15"/>
          <w:szCs w:val="15"/>
        </w:rPr>
        <w:t>Алексеев</w:t>
      </w:r>
      <w:r>
        <w:rPr>
          <w:rFonts w:ascii="Verdana" w:hAnsi="Verdana"/>
          <w:color w:val="000000"/>
          <w:sz w:val="15"/>
          <w:szCs w:val="15"/>
        </w:rPr>
        <w:t>, А. М. Буровский, Н. Ф.</w:t>
      </w:r>
      <w:r>
        <w:rPr>
          <w:rStyle w:val="WW8Num2z0"/>
          <w:rFonts w:ascii="Verdana" w:hAnsi="Verdana"/>
          <w:color w:val="000000"/>
          <w:sz w:val="15"/>
          <w:szCs w:val="15"/>
        </w:rPr>
        <w:t> </w:t>
      </w:r>
      <w:r>
        <w:rPr>
          <w:rStyle w:val="WW8Num3z0"/>
          <w:rFonts w:ascii="Verdana" w:hAnsi="Verdana"/>
          <w:color w:val="4682B4"/>
          <w:sz w:val="15"/>
          <w:szCs w:val="15"/>
        </w:rPr>
        <w:t>Винокурова</w:t>
      </w:r>
      <w:r>
        <w:rPr>
          <w:rFonts w:ascii="Verdana" w:hAnsi="Verdana"/>
          <w:color w:val="000000"/>
          <w:sz w:val="15"/>
          <w:szCs w:val="15"/>
        </w:rPr>
        <w:t>, Н. С. Дежникова, И. Д.</w:t>
      </w:r>
      <w:r>
        <w:rPr>
          <w:rStyle w:val="WW8Num2z0"/>
          <w:rFonts w:ascii="Verdana" w:hAnsi="Verdana"/>
          <w:color w:val="000000"/>
          <w:sz w:val="15"/>
          <w:szCs w:val="15"/>
        </w:rPr>
        <w:t> </w:t>
      </w:r>
      <w:r>
        <w:rPr>
          <w:rStyle w:val="WW8Num3z0"/>
          <w:rFonts w:ascii="Verdana" w:hAnsi="Verdana"/>
          <w:color w:val="4682B4"/>
          <w:sz w:val="15"/>
          <w:szCs w:val="15"/>
        </w:rPr>
        <w:t>Зверев</w:t>
      </w:r>
      <w:r>
        <w:rPr>
          <w:rFonts w:ascii="Verdana" w:hAnsi="Verdana"/>
          <w:color w:val="000000"/>
          <w:sz w:val="15"/>
          <w:szCs w:val="15"/>
        </w:rPr>
        <w:t>, Д. Н. Кавтарадзе, С. В.</w:t>
      </w:r>
      <w:r>
        <w:rPr>
          <w:rStyle w:val="WW8Num2z0"/>
          <w:rFonts w:ascii="Verdana" w:hAnsi="Verdana"/>
          <w:color w:val="000000"/>
          <w:sz w:val="15"/>
          <w:szCs w:val="15"/>
        </w:rPr>
        <w:t> </w:t>
      </w:r>
      <w:r>
        <w:rPr>
          <w:rStyle w:val="WW8Num3z0"/>
          <w:rFonts w:ascii="Verdana" w:hAnsi="Verdana"/>
          <w:color w:val="4682B4"/>
          <w:sz w:val="15"/>
          <w:szCs w:val="15"/>
        </w:rPr>
        <w:t>Комов</w:t>
      </w:r>
      <w:r>
        <w:rPr>
          <w:rFonts w:ascii="Verdana" w:hAnsi="Verdana"/>
          <w:color w:val="000000"/>
          <w:sz w:val="15"/>
          <w:szCs w:val="15"/>
        </w:rPr>
        <w:t>, Н. Н. Моисеев, JI. В.</w:t>
      </w:r>
      <w:r>
        <w:rPr>
          <w:rStyle w:val="WW8Num2z0"/>
          <w:rFonts w:ascii="Verdana" w:hAnsi="Verdana"/>
          <w:color w:val="000000"/>
          <w:sz w:val="15"/>
          <w:szCs w:val="15"/>
        </w:rPr>
        <w:t> </w:t>
      </w:r>
      <w:r>
        <w:rPr>
          <w:rStyle w:val="WW8Num3z0"/>
          <w:rFonts w:ascii="Verdana" w:hAnsi="Verdana"/>
          <w:color w:val="4682B4"/>
          <w:sz w:val="15"/>
          <w:szCs w:val="15"/>
        </w:rPr>
        <w:t>Моисеева</w:t>
      </w:r>
      <w:r>
        <w:rPr>
          <w:rFonts w:ascii="Verdana" w:hAnsi="Verdana"/>
          <w:color w:val="000000"/>
          <w:sz w:val="15"/>
          <w:szCs w:val="15"/>
        </w:rPr>
        <w:t>, Г. П. Сикорская, И. Т.</w:t>
      </w:r>
      <w:r>
        <w:rPr>
          <w:rStyle w:val="WW8Num3z0"/>
          <w:rFonts w:ascii="Verdana" w:hAnsi="Verdana"/>
          <w:color w:val="4682B4"/>
          <w:sz w:val="15"/>
          <w:szCs w:val="15"/>
        </w:rPr>
        <w:t>Суравегина</w:t>
      </w:r>
      <w:r>
        <w:rPr>
          <w:rFonts w:ascii="Verdana" w:hAnsi="Verdana"/>
          <w:color w:val="000000"/>
          <w:sz w:val="15"/>
          <w:szCs w:val="15"/>
        </w:rPr>
        <w:t>, В. А. Черешнев, В. А.</w:t>
      </w:r>
      <w:r>
        <w:rPr>
          <w:rStyle w:val="WW8Num2z0"/>
          <w:rFonts w:ascii="Verdana" w:hAnsi="Verdana"/>
          <w:color w:val="000000"/>
          <w:sz w:val="15"/>
          <w:szCs w:val="15"/>
        </w:rPr>
        <w:t> </w:t>
      </w:r>
      <w:r>
        <w:rPr>
          <w:rStyle w:val="WW8Num3z0"/>
          <w:rFonts w:ascii="Verdana" w:hAnsi="Verdana"/>
          <w:color w:val="4682B4"/>
          <w:sz w:val="15"/>
          <w:szCs w:val="15"/>
        </w:rPr>
        <w:t>Ясвин</w:t>
      </w:r>
      <w:r>
        <w:rPr>
          <w:rStyle w:val="WW8Num2z0"/>
          <w:rFonts w:ascii="Verdana" w:hAnsi="Verdana"/>
          <w:color w:val="000000"/>
          <w:sz w:val="15"/>
          <w:szCs w:val="15"/>
        </w:rPr>
        <w:t> </w:t>
      </w:r>
      <w:r>
        <w:rPr>
          <w:rFonts w:ascii="Verdana" w:hAnsi="Verdana"/>
          <w:color w:val="000000"/>
          <w:sz w:val="15"/>
          <w:szCs w:val="15"/>
        </w:rPr>
        <w:t>и др.); в проекте Экологической доктрины РФ (2002) экологическое образование и просвещение рассматриваются в разряде основных путей и средств реализации государственной экологической политики.</w:t>
      </w:r>
    </w:p>
    <w:p w:rsidR="00B96E25" w:rsidRDefault="00B96E25" w:rsidP="00B96E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Путь вхождения в новую реальность лежит через развитие личности. Поэтому актуальным становится поиск комплекса условий: содержания, средств, методов экологического образования, обеспечивающих преодоление отчужденности современных детей от окружающей природы, восприятие экологических проблем как</w:t>
      </w:r>
      <w:r>
        <w:rPr>
          <w:rStyle w:val="WW8Num2z0"/>
          <w:rFonts w:ascii="Verdana" w:hAnsi="Verdana"/>
          <w:color w:val="000000"/>
          <w:sz w:val="15"/>
          <w:szCs w:val="15"/>
        </w:rPr>
        <w:t> </w:t>
      </w:r>
      <w:r>
        <w:rPr>
          <w:rStyle w:val="WW8Num3z0"/>
          <w:rFonts w:ascii="Verdana" w:hAnsi="Verdana"/>
          <w:color w:val="4682B4"/>
          <w:sz w:val="15"/>
          <w:szCs w:val="15"/>
        </w:rPr>
        <w:t>личностно</w:t>
      </w:r>
      <w:r>
        <w:rPr>
          <w:rStyle w:val="WW8Num2z0"/>
          <w:rFonts w:ascii="Verdana" w:hAnsi="Verdana"/>
          <w:color w:val="000000"/>
          <w:sz w:val="15"/>
          <w:szCs w:val="15"/>
        </w:rPr>
        <w:t> </w:t>
      </w:r>
      <w:r>
        <w:rPr>
          <w:rFonts w:ascii="Verdana" w:hAnsi="Verdana"/>
          <w:color w:val="000000"/>
          <w:sz w:val="15"/>
          <w:szCs w:val="15"/>
        </w:rPr>
        <w:t>значимых, а в конечном итоге обеспечивающих развитие экологической культуры как</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ориентира во взаимодействии с природой.</w:t>
      </w:r>
    </w:p>
    <w:p w:rsidR="00B96E25" w:rsidRDefault="00B96E25" w:rsidP="00B96E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Период</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детства характеризуется активной познавательной деятельностью</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интенсивным развитием интеллектуальной и эмоционально-чувственной сфер, становлением самосознания, освоением</w:t>
      </w:r>
      <w:r>
        <w:rPr>
          <w:rStyle w:val="WW8Num2z0"/>
          <w:rFonts w:ascii="Verdana" w:hAnsi="Verdana"/>
          <w:color w:val="000000"/>
          <w:sz w:val="15"/>
          <w:szCs w:val="15"/>
        </w:rPr>
        <w:t> </w:t>
      </w:r>
      <w:r>
        <w:rPr>
          <w:rStyle w:val="WW8Num3z0"/>
          <w:rFonts w:ascii="Verdana" w:hAnsi="Verdana"/>
          <w:color w:val="4682B4"/>
          <w:sz w:val="15"/>
          <w:szCs w:val="15"/>
        </w:rPr>
        <w:t>общечеловеческих</w:t>
      </w:r>
      <w:r>
        <w:rPr>
          <w:rStyle w:val="WW8Num2z0"/>
          <w:rFonts w:ascii="Verdana" w:hAnsi="Verdana"/>
          <w:color w:val="000000"/>
          <w:sz w:val="15"/>
          <w:szCs w:val="15"/>
        </w:rPr>
        <w:t> </w:t>
      </w:r>
      <w:r>
        <w:rPr>
          <w:rFonts w:ascii="Verdana" w:hAnsi="Verdana"/>
          <w:color w:val="000000"/>
          <w:sz w:val="15"/>
          <w:szCs w:val="15"/>
        </w:rPr>
        <w:t>ценностей, различных социальных ролей, а отношения детей с природой очень</w:t>
      </w:r>
      <w:r>
        <w:rPr>
          <w:rStyle w:val="WW8Num2z0"/>
          <w:rFonts w:ascii="Verdana" w:hAnsi="Verdana"/>
          <w:color w:val="000000"/>
          <w:sz w:val="15"/>
          <w:szCs w:val="15"/>
        </w:rPr>
        <w:t> </w:t>
      </w:r>
      <w:r>
        <w:rPr>
          <w:rStyle w:val="WW8Num3z0"/>
          <w:rFonts w:ascii="Verdana" w:hAnsi="Verdana"/>
          <w:color w:val="4682B4"/>
          <w:sz w:val="15"/>
          <w:szCs w:val="15"/>
        </w:rPr>
        <w:t>сенситивны</w:t>
      </w:r>
      <w:r>
        <w:rPr>
          <w:rFonts w:ascii="Verdana" w:hAnsi="Verdana"/>
          <w:color w:val="000000"/>
          <w:sz w:val="15"/>
          <w:szCs w:val="15"/>
        </w:rPr>
        <w:t>, носят познавательно и эмоционально значимый характер (JI. И.</w:t>
      </w:r>
      <w:r>
        <w:rPr>
          <w:rStyle w:val="WW8Num2z0"/>
          <w:rFonts w:ascii="Verdana" w:hAnsi="Verdana"/>
          <w:color w:val="000000"/>
          <w:sz w:val="15"/>
          <w:szCs w:val="15"/>
        </w:rPr>
        <w:t> </w:t>
      </w:r>
      <w:r>
        <w:rPr>
          <w:rStyle w:val="WW8Num3z0"/>
          <w:rFonts w:ascii="Verdana" w:hAnsi="Verdana"/>
          <w:color w:val="4682B4"/>
          <w:sz w:val="15"/>
          <w:szCs w:val="15"/>
        </w:rPr>
        <w:t>Божович</w:t>
      </w:r>
      <w:r>
        <w:rPr>
          <w:rFonts w:ascii="Verdana" w:hAnsi="Verdana"/>
          <w:color w:val="000000"/>
          <w:sz w:val="15"/>
          <w:szCs w:val="15"/>
        </w:rPr>
        <w:t>, JI. С. Выготский, А. В.</w:t>
      </w:r>
      <w:r>
        <w:rPr>
          <w:rStyle w:val="WW8Num2z0"/>
          <w:rFonts w:ascii="Verdana" w:hAnsi="Verdana"/>
          <w:color w:val="000000"/>
          <w:sz w:val="15"/>
          <w:szCs w:val="15"/>
        </w:rPr>
        <w:t> </w:t>
      </w:r>
      <w:r>
        <w:rPr>
          <w:rStyle w:val="WW8Num3z0"/>
          <w:rFonts w:ascii="Verdana" w:hAnsi="Verdana"/>
          <w:color w:val="4682B4"/>
          <w:sz w:val="15"/>
          <w:szCs w:val="15"/>
        </w:rPr>
        <w:t>Запорожец</w:t>
      </w:r>
      <w:r>
        <w:rPr>
          <w:rFonts w:ascii="Verdana" w:hAnsi="Verdana"/>
          <w:color w:val="000000"/>
          <w:sz w:val="15"/>
          <w:szCs w:val="15"/>
        </w:rPr>
        <w:t>, Д. Б. Эльконин и др.). Этим обусловливается важность, придаваемая современной педагогической теорией и практикой процессу экологического образования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являющегося начальной ступенью в системе непрерывного экологического образования.</w:t>
      </w:r>
    </w:p>
    <w:p w:rsidR="00B96E25" w:rsidRDefault="00B96E25" w:rsidP="00B96E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Можно считать достаточно разработанными принципы отбора содержания и использование определенных форм и методов экологического образования в</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дошкольного детства, однако на настоящий момент отсутствует единое мнение относительно цели и результата экологического образования дошкольников, адекватного возрасту и соотносимого с экологической ответственностью как</w:t>
      </w:r>
      <w:r>
        <w:rPr>
          <w:rStyle w:val="WW8Num2z0"/>
          <w:rFonts w:ascii="Verdana" w:hAnsi="Verdana"/>
          <w:color w:val="000000"/>
          <w:sz w:val="15"/>
          <w:szCs w:val="15"/>
        </w:rPr>
        <w:t> </w:t>
      </w:r>
      <w:r>
        <w:rPr>
          <w:rStyle w:val="WW8Num3z0"/>
          <w:rFonts w:ascii="Verdana" w:hAnsi="Verdana"/>
          <w:color w:val="4682B4"/>
          <w:sz w:val="15"/>
          <w:szCs w:val="15"/>
        </w:rPr>
        <w:t>личностным</w:t>
      </w:r>
      <w:r>
        <w:rPr>
          <w:rStyle w:val="WW8Num2z0"/>
          <w:rFonts w:ascii="Verdana" w:hAnsi="Verdana"/>
          <w:color w:val="000000"/>
          <w:sz w:val="15"/>
          <w:szCs w:val="15"/>
        </w:rPr>
        <w:t> </w:t>
      </w:r>
      <w:r>
        <w:rPr>
          <w:rFonts w:ascii="Verdana" w:hAnsi="Verdana"/>
          <w:color w:val="000000"/>
          <w:sz w:val="15"/>
          <w:szCs w:val="15"/>
        </w:rPr>
        <w:t>качеством и показателем экологической культуры. Разные авторы значительно расходятся в понимании характера формируемого отношения детей к природе: от «эмоционально-чувственного» до «осознанно-правильного». Рассмотрение результата экологического образования детей дошкольного возраста с позиции личностно значимого отношения к природе представляется нам достаточно актуальным и важным.</w:t>
      </w:r>
    </w:p>
    <w:p w:rsidR="00B96E25" w:rsidRDefault="00B96E25" w:rsidP="00B96E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Психолого-педагогические исследования (Е. Б.</w:t>
      </w:r>
      <w:r>
        <w:rPr>
          <w:rStyle w:val="WW8Num2z0"/>
          <w:rFonts w:ascii="Verdana" w:hAnsi="Verdana"/>
          <w:color w:val="000000"/>
          <w:sz w:val="15"/>
          <w:szCs w:val="15"/>
        </w:rPr>
        <w:t> </w:t>
      </w:r>
      <w:r>
        <w:rPr>
          <w:rStyle w:val="WW8Num3z0"/>
          <w:rFonts w:ascii="Verdana" w:hAnsi="Verdana"/>
          <w:color w:val="4682B4"/>
          <w:sz w:val="15"/>
          <w:szCs w:val="15"/>
        </w:rPr>
        <w:t>Амирова</w:t>
      </w:r>
      <w:r>
        <w:rPr>
          <w:rFonts w:ascii="Verdana" w:hAnsi="Verdana"/>
          <w:color w:val="000000"/>
          <w:sz w:val="15"/>
          <w:szCs w:val="15"/>
        </w:rPr>
        <w:t>, Н. С. Дежникова, А. А.</w:t>
      </w:r>
      <w:r>
        <w:rPr>
          <w:rStyle w:val="WW8Num2z0"/>
          <w:rFonts w:ascii="Verdana" w:hAnsi="Verdana"/>
          <w:color w:val="000000"/>
          <w:sz w:val="15"/>
          <w:szCs w:val="15"/>
        </w:rPr>
        <w:t> </w:t>
      </w:r>
      <w:r>
        <w:rPr>
          <w:rStyle w:val="WW8Num3z0"/>
          <w:rFonts w:ascii="Verdana" w:hAnsi="Verdana"/>
          <w:color w:val="4682B4"/>
          <w:sz w:val="15"/>
          <w:szCs w:val="15"/>
        </w:rPr>
        <w:t>Калмыков</w:t>
      </w:r>
      <w:r>
        <w:rPr>
          <w:rFonts w:ascii="Verdana" w:hAnsi="Verdana"/>
          <w:color w:val="000000"/>
          <w:sz w:val="15"/>
          <w:szCs w:val="15"/>
        </w:rPr>
        <w:t>, Г. Шагун, В. А.</w:t>
      </w:r>
      <w:r>
        <w:rPr>
          <w:rStyle w:val="WW8Num2z0"/>
          <w:rFonts w:ascii="Verdana" w:hAnsi="Verdana"/>
          <w:color w:val="000000"/>
          <w:sz w:val="15"/>
          <w:szCs w:val="15"/>
        </w:rPr>
        <w:t> </w:t>
      </w:r>
      <w:r>
        <w:rPr>
          <w:rStyle w:val="WW8Num3z0"/>
          <w:rFonts w:ascii="Verdana" w:hAnsi="Verdana"/>
          <w:color w:val="4682B4"/>
          <w:sz w:val="15"/>
          <w:szCs w:val="15"/>
        </w:rPr>
        <w:t>Ясвин</w:t>
      </w:r>
      <w:r>
        <w:rPr>
          <w:rStyle w:val="WW8Num2z0"/>
          <w:rFonts w:ascii="Verdana" w:hAnsi="Verdana"/>
          <w:color w:val="000000"/>
          <w:sz w:val="15"/>
          <w:szCs w:val="15"/>
        </w:rPr>
        <w:t> </w:t>
      </w:r>
      <w:r>
        <w:rPr>
          <w:rFonts w:ascii="Verdana" w:hAnsi="Verdana"/>
          <w:color w:val="000000"/>
          <w:sz w:val="15"/>
          <w:szCs w:val="15"/>
        </w:rPr>
        <w:t>и др.) показывают, что даже на уровне старших</w:t>
      </w:r>
      <w:r>
        <w:rPr>
          <w:rStyle w:val="WW8Num2z0"/>
          <w:rFonts w:ascii="Verdana" w:hAnsi="Verdana"/>
          <w:color w:val="000000"/>
          <w:sz w:val="15"/>
          <w:szCs w:val="15"/>
        </w:rPr>
        <w:t> </w:t>
      </w:r>
      <w:r>
        <w:rPr>
          <w:rStyle w:val="WW8Num3z0"/>
          <w:rFonts w:ascii="Verdana" w:hAnsi="Verdana"/>
          <w:color w:val="4682B4"/>
          <w:sz w:val="15"/>
          <w:szCs w:val="15"/>
        </w:rPr>
        <w:t>школьников</w:t>
      </w:r>
      <w:r>
        <w:rPr>
          <w:rFonts w:ascii="Verdana" w:hAnsi="Verdana"/>
          <w:color w:val="000000"/>
          <w:sz w:val="15"/>
          <w:szCs w:val="15"/>
        </w:rPr>
        <w:t>, широко информированных в области экологических проблем, владеющих</w:t>
      </w:r>
      <w:r>
        <w:rPr>
          <w:rStyle w:val="WW8Num2z0"/>
          <w:rFonts w:ascii="Verdana" w:hAnsi="Verdana"/>
          <w:color w:val="000000"/>
          <w:sz w:val="15"/>
          <w:szCs w:val="15"/>
        </w:rPr>
        <w:t> </w:t>
      </w:r>
      <w:r>
        <w:rPr>
          <w:rStyle w:val="WW8Num3z0"/>
          <w:rFonts w:ascii="Verdana" w:hAnsi="Verdana"/>
          <w:color w:val="4682B4"/>
          <w:sz w:val="15"/>
          <w:szCs w:val="15"/>
        </w:rPr>
        <w:t>навыками</w:t>
      </w:r>
      <w:r>
        <w:rPr>
          <w:rStyle w:val="WW8Num2z0"/>
          <w:rFonts w:ascii="Verdana" w:hAnsi="Verdana"/>
          <w:color w:val="000000"/>
          <w:sz w:val="15"/>
          <w:szCs w:val="15"/>
        </w:rPr>
        <w:t> </w:t>
      </w:r>
      <w:r>
        <w:rPr>
          <w:rFonts w:ascii="Verdana" w:hAnsi="Verdana"/>
          <w:color w:val="000000"/>
          <w:sz w:val="15"/>
          <w:szCs w:val="15"/>
        </w:rPr>
        <w:t>и приемами природосообразной деятельности, не происходит трансформации полученных знаний и умений в деятельность, отношение, поведение - связь между уровнем знаний в области окружающей среды и сознательным, бережным к ней отношением отсутствует, высокая экологическая</w:t>
      </w:r>
      <w:r>
        <w:rPr>
          <w:rStyle w:val="WW8Num2z0"/>
          <w:rFonts w:ascii="Verdana" w:hAnsi="Verdana"/>
          <w:color w:val="000000"/>
          <w:sz w:val="15"/>
          <w:szCs w:val="15"/>
        </w:rPr>
        <w:t> </w:t>
      </w:r>
      <w:r>
        <w:rPr>
          <w:rStyle w:val="WW8Num3z0"/>
          <w:rFonts w:ascii="Verdana" w:hAnsi="Verdana"/>
          <w:color w:val="4682B4"/>
          <w:sz w:val="15"/>
          <w:szCs w:val="15"/>
        </w:rPr>
        <w:t>эрудиция</w:t>
      </w:r>
      <w:r>
        <w:rPr>
          <w:rStyle w:val="WW8Num2z0"/>
          <w:rFonts w:ascii="Verdana" w:hAnsi="Verdana"/>
          <w:color w:val="000000"/>
          <w:sz w:val="15"/>
          <w:szCs w:val="15"/>
        </w:rPr>
        <w:t> </w:t>
      </w:r>
      <w:r>
        <w:rPr>
          <w:rFonts w:ascii="Verdana" w:hAnsi="Verdana"/>
          <w:color w:val="000000"/>
          <w:sz w:val="15"/>
          <w:szCs w:val="15"/>
        </w:rPr>
        <w:t>вполне может совмещаться с низким уровнем развития отношения личности к природе.</w:t>
      </w:r>
    </w:p>
    <w:p w:rsidR="00B96E25" w:rsidRDefault="00B96E25" w:rsidP="00B96E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мы рассматриваем в качестве ведущих основ нашего исследования нравственно-ценностные основы экологического образования и необходимость обеспечения в образовательном процессе развития личностно значимого отношения детей к природе. Педагогическое осмысление сущности и проблемы становления отношения к природе в контексте стратегии устойчивого развития, с одной стороны, и с позиций личностно-ориентированной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с другой стороны, еще не получило необходимого развития в научно-педагогической литературе.</w:t>
      </w:r>
    </w:p>
    <w:p w:rsidR="00B96E25" w:rsidRDefault="00B96E25" w:rsidP="00B96E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Степень разработанности проблемы и теоретическая база исследования. Результаты научно-теоретических и экспериментальных исследований в области экологической психологии и педагогики детства (С. Д.</w:t>
      </w:r>
      <w:r>
        <w:rPr>
          <w:rStyle w:val="WW8Num2z0"/>
          <w:rFonts w:ascii="Verdana" w:hAnsi="Verdana"/>
          <w:color w:val="000000"/>
          <w:sz w:val="15"/>
          <w:szCs w:val="15"/>
        </w:rPr>
        <w:t> </w:t>
      </w:r>
      <w:r>
        <w:rPr>
          <w:rStyle w:val="WW8Num3z0"/>
          <w:rFonts w:ascii="Verdana" w:hAnsi="Verdana"/>
          <w:color w:val="4682B4"/>
          <w:sz w:val="15"/>
          <w:szCs w:val="15"/>
        </w:rPr>
        <w:t>Дерябо</w:t>
      </w:r>
      <w:r>
        <w:rPr>
          <w:rFonts w:ascii="Verdana" w:hAnsi="Verdana"/>
          <w:color w:val="000000"/>
          <w:sz w:val="15"/>
          <w:szCs w:val="15"/>
        </w:rPr>
        <w:t>, А. В. Миронов, J1. В. Моисеева, JI. П.</w:t>
      </w:r>
      <w:r>
        <w:rPr>
          <w:rStyle w:val="WW8Num2z0"/>
          <w:rFonts w:ascii="Verdana" w:hAnsi="Verdana"/>
          <w:color w:val="000000"/>
          <w:sz w:val="15"/>
          <w:szCs w:val="15"/>
        </w:rPr>
        <w:t> </w:t>
      </w:r>
      <w:r>
        <w:rPr>
          <w:rStyle w:val="WW8Num3z0"/>
          <w:rFonts w:ascii="Verdana" w:hAnsi="Verdana"/>
          <w:color w:val="4682B4"/>
          <w:sz w:val="15"/>
          <w:szCs w:val="15"/>
        </w:rPr>
        <w:t>Салеева</w:t>
      </w:r>
      <w:r>
        <w:rPr>
          <w:rFonts w:ascii="Verdana" w:hAnsi="Verdana"/>
          <w:color w:val="000000"/>
          <w:sz w:val="15"/>
          <w:szCs w:val="15"/>
        </w:rPr>
        <w:t>, 3. И. Тюмасева и др.) свидетельствуют о сложившемся понимании процессов развития отношений ребенка с ближайшим природным окружением. Многообразие и</w:t>
      </w:r>
      <w:r>
        <w:rPr>
          <w:rStyle w:val="WW8Num2z0"/>
          <w:rFonts w:ascii="Verdana" w:hAnsi="Verdana"/>
          <w:color w:val="000000"/>
          <w:sz w:val="15"/>
          <w:szCs w:val="15"/>
        </w:rPr>
        <w:t> </w:t>
      </w:r>
      <w:r>
        <w:rPr>
          <w:rStyle w:val="WW8Num3z0"/>
          <w:rFonts w:ascii="Verdana" w:hAnsi="Verdana"/>
          <w:color w:val="4682B4"/>
          <w:sz w:val="15"/>
          <w:szCs w:val="15"/>
        </w:rPr>
        <w:t>вариативность</w:t>
      </w:r>
      <w:r>
        <w:rPr>
          <w:rStyle w:val="WW8Num2z0"/>
          <w:rFonts w:ascii="Verdana" w:hAnsi="Verdana"/>
          <w:color w:val="000000"/>
          <w:sz w:val="15"/>
          <w:szCs w:val="15"/>
        </w:rPr>
        <w:t> </w:t>
      </w:r>
      <w:r>
        <w:rPr>
          <w:rFonts w:ascii="Verdana" w:hAnsi="Verdana"/>
          <w:color w:val="000000"/>
          <w:sz w:val="15"/>
          <w:szCs w:val="15"/>
        </w:rPr>
        <w:t>программ экологического образования детей дошкольного возраста (В. И.</w:t>
      </w:r>
      <w:r>
        <w:rPr>
          <w:rStyle w:val="WW8Num2z0"/>
          <w:rFonts w:ascii="Verdana" w:hAnsi="Verdana"/>
          <w:color w:val="000000"/>
          <w:sz w:val="15"/>
          <w:szCs w:val="15"/>
        </w:rPr>
        <w:t> </w:t>
      </w:r>
      <w:r>
        <w:rPr>
          <w:rStyle w:val="WW8Num3z0"/>
          <w:rFonts w:ascii="Verdana" w:hAnsi="Verdana"/>
          <w:color w:val="4682B4"/>
          <w:sz w:val="15"/>
          <w:szCs w:val="15"/>
        </w:rPr>
        <w:t>Ашиков</w:t>
      </w:r>
      <w:r>
        <w:rPr>
          <w:rFonts w:ascii="Verdana" w:hAnsi="Verdana"/>
          <w:color w:val="000000"/>
          <w:sz w:val="15"/>
          <w:szCs w:val="15"/>
        </w:rPr>
        <w:t>, Н. Н. Кондратьева, С. Н.</w:t>
      </w:r>
      <w:r>
        <w:rPr>
          <w:rStyle w:val="WW8Num2z0"/>
          <w:rFonts w:ascii="Verdana" w:hAnsi="Verdana"/>
          <w:color w:val="000000"/>
          <w:sz w:val="15"/>
          <w:szCs w:val="15"/>
        </w:rPr>
        <w:t> </w:t>
      </w:r>
      <w:r>
        <w:rPr>
          <w:rStyle w:val="WW8Num3z0"/>
          <w:rFonts w:ascii="Verdana" w:hAnsi="Verdana"/>
          <w:color w:val="4682B4"/>
          <w:sz w:val="15"/>
          <w:szCs w:val="15"/>
        </w:rPr>
        <w:t>Николаева</w:t>
      </w:r>
      <w:r>
        <w:rPr>
          <w:rFonts w:ascii="Verdana" w:hAnsi="Verdana"/>
          <w:color w:val="000000"/>
          <w:sz w:val="15"/>
          <w:szCs w:val="15"/>
        </w:rPr>
        <w:t>, Н. А. Рыжова и др.) показывают существенные достижения в разработке содержания экологического образования, в создании педагогических условий, обеспечивающих принятие</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экокультурных ценностей, овладение умениями грамотного взаимодействия с природой, развитие экологического</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и экологической воспитанности детей.</w:t>
      </w:r>
    </w:p>
    <w:p w:rsidR="00B96E25" w:rsidRDefault="00B96E25" w:rsidP="00B96E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Большую ценность в теоретическом обосновании исследования представили работы, посвященные изучению особенностей освоения детьми дошкольного возраста окружающего мира и</w:t>
      </w:r>
      <w:r>
        <w:rPr>
          <w:rStyle w:val="WW8Num2z0"/>
          <w:rFonts w:ascii="Verdana" w:hAnsi="Verdana"/>
          <w:color w:val="000000"/>
          <w:sz w:val="15"/>
          <w:szCs w:val="15"/>
        </w:rPr>
        <w:t> </w:t>
      </w:r>
      <w:r>
        <w:rPr>
          <w:rStyle w:val="WW8Num3z0"/>
          <w:rFonts w:ascii="Verdana" w:hAnsi="Verdana"/>
          <w:color w:val="4682B4"/>
          <w:sz w:val="15"/>
          <w:szCs w:val="15"/>
        </w:rPr>
        <w:t>ценностного</w:t>
      </w:r>
      <w:r>
        <w:rPr>
          <w:rStyle w:val="WW8Num2z0"/>
          <w:rFonts w:ascii="Verdana" w:hAnsi="Verdana"/>
          <w:color w:val="000000"/>
          <w:sz w:val="15"/>
          <w:szCs w:val="15"/>
        </w:rPr>
        <w:t> </w:t>
      </w:r>
      <w:r>
        <w:rPr>
          <w:rFonts w:ascii="Verdana" w:hAnsi="Verdana"/>
          <w:color w:val="000000"/>
          <w:sz w:val="15"/>
          <w:szCs w:val="15"/>
        </w:rPr>
        <w:t>ориентирования в нем (В. В.</w:t>
      </w:r>
      <w:r>
        <w:rPr>
          <w:rStyle w:val="WW8Num2z0"/>
          <w:rFonts w:ascii="Verdana" w:hAnsi="Verdana"/>
          <w:color w:val="000000"/>
          <w:sz w:val="15"/>
          <w:szCs w:val="15"/>
        </w:rPr>
        <w:t> </w:t>
      </w:r>
      <w:r>
        <w:rPr>
          <w:rStyle w:val="WW8Num3z0"/>
          <w:rFonts w:ascii="Verdana" w:hAnsi="Verdana"/>
          <w:color w:val="4682B4"/>
          <w:sz w:val="15"/>
          <w:szCs w:val="15"/>
        </w:rPr>
        <w:t>Зеньковский</w:t>
      </w:r>
      <w:r>
        <w:rPr>
          <w:rFonts w:ascii="Verdana" w:hAnsi="Verdana"/>
          <w:color w:val="000000"/>
          <w:sz w:val="15"/>
          <w:szCs w:val="15"/>
        </w:rPr>
        <w:t>, Н. И. Непомнящая, М. В.</w:t>
      </w:r>
      <w:r>
        <w:rPr>
          <w:rStyle w:val="WW8Num2z0"/>
          <w:rFonts w:ascii="Verdana" w:hAnsi="Verdana"/>
          <w:color w:val="000000"/>
          <w:sz w:val="15"/>
          <w:szCs w:val="15"/>
        </w:rPr>
        <w:t> </w:t>
      </w:r>
      <w:r>
        <w:rPr>
          <w:rStyle w:val="WW8Num3z0"/>
          <w:rFonts w:ascii="Verdana" w:hAnsi="Verdana"/>
          <w:color w:val="4682B4"/>
          <w:sz w:val="15"/>
          <w:szCs w:val="15"/>
        </w:rPr>
        <w:t>Осорина</w:t>
      </w:r>
      <w:r>
        <w:rPr>
          <w:rStyle w:val="WW8Num2z0"/>
          <w:rFonts w:ascii="Verdana" w:hAnsi="Verdana"/>
          <w:color w:val="000000"/>
          <w:sz w:val="15"/>
          <w:szCs w:val="15"/>
        </w:rPr>
        <w:t> </w:t>
      </w:r>
      <w:r>
        <w:rPr>
          <w:rFonts w:ascii="Verdana" w:hAnsi="Verdana"/>
          <w:color w:val="000000"/>
          <w:sz w:val="15"/>
          <w:szCs w:val="15"/>
        </w:rPr>
        <w:t>и др.).</w:t>
      </w:r>
    </w:p>
    <w:p w:rsidR="00B96E25" w:rsidRDefault="00B96E25" w:rsidP="00B96E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Вместе с тем анализ научной литературы, программно-методических материалов и</w:t>
      </w:r>
      <w:r>
        <w:rPr>
          <w:rStyle w:val="WW8Num2z0"/>
          <w:rFonts w:ascii="Verdana" w:hAnsi="Verdana"/>
          <w:color w:val="000000"/>
          <w:sz w:val="15"/>
          <w:szCs w:val="15"/>
        </w:rPr>
        <w:t> </w:t>
      </w:r>
      <w:r>
        <w:rPr>
          <w:rStyle w:val="WW8Num3z0"/>
          <w:rFonts w:ascii="Verdana" w:hAnsi="Verdana"/>
          <w:color w:val="4682B4"/>
          <w:sz w:val="15"/>
          <w:szCs w:val="15"/>
        </w:rPr>
        <w:t>знакомство</w:t>
      </w:r>
      <w:r>
        <w:rPr>
          <w:rStyle w:val="WW8Num2z0"/>
          <w:rFonts w:ascii="Verdana" w:hAnsi="Verdana"/>
          <w:color w:val="000000"/>
          <w:sz w:val="15"/>
          <w:szCs w:val="15"/>
        </w:rPr>
        <w:t> </w:t>
      </w:r>
      <w:r>
        <w:rPr>
          <w:rFonts w:ascii="Verdana" w:hAnsi="Verdana"/>
          <w:color w:val="000000"/>
          <w:sz w:val="15"/>
          <w:szCs w:val="15"/>
        </w:rPr>
        <w:t>с практикой организации экологического образования дошкольников позволили выделить ряд противоречий между.</w:t>
      </w:r>
      <w:r>
        <w:rPr>
          <w:rStyle w:val="WW8Num2z0"/>
          <w:rFonts w:ascii="Verdana" w:hAnsi="Verdana"/>
          <w:color w:val="000000"/>
          <w:sz w:val="15"/>
          <w:szCs w:val="15"/>
        </w:rPr>
        <w:t> </w:t>
      </w:r>
      <w:r>
        <w:rPr>
          <w:rStyle w:val="WW8Num3z0"/>
          <w:rFonts w:ascii="Verdana" w:hAnsi="Verdana"/>
          <w:color w:val="4682B4"/>
          <w:sz w:val="15"/>
          <w:szCs w:val="15"/>
        </w:rPr>
        <w:t>направленностью</w:t>
      </w:r>
      <w:r>
        <w:rPr>
          <w:rStyle w:val="WW8Num2z0"/>
          <w:rFonts w:ascii="Verdana" w:hAnsi="Verdana"/>
          <w:color w:val="000000"/>
          <w:sz w:val="15"/>
          <w:szCs w:val="15"/>
        </w:rPr>
        <w:t> </w:t>
      </w:r>
      <w:r>
        <w:rPr>
          <w:rFonts w:ascii="Verdana" w:hAnsi="Verdana"/>
          <w:color w:val="000000"/>
          <w:sz w:val="15"/>
          <w:szCs w:val="15"/>
        </w:rPr>
        <w:t>общественного развития на реализацию социально-экологического идеала, требующего принципиально новых качеств личности, экологически ответственного отношения к природе на</w:t>
      </w:r>
      <w:r>
        <w:rPr>
          <w:rStyle w:val="WW8Num2z0"/>
          <w:rFonts w:ascii="Verdana" w:hAnsi="Verdana"/>
          <w:color w:val="000000"/>
          <w:sz w:val="15"/>
          <w:szCs w:val="15"/>
        </w:rPr>
        <w:t> </w:t>
      </w:r>
      <w:r>
        <w:rPr>
          <w:rStyle w:val="WW8Num3z0"/>
          <w:rFonts w:ascii="Verdana" w:hAnsi="Verdana"/>
          <w:color w:val="4682B4"/>
          <w:sz w:val="15"/>
          <w:szCs w:val="15"/>
        </w:rPr>
        <w:t>личностном</w:t>
      </w:r>
      <w:r>
        <w:rPr>
          <w:rStyle w:val="WW8Num2z0"/>
          <w:rFonts w:ascii="Verdana" w:hAnsi="Verdana"/>
          <w:color w:val="000000"/>
          <w:sz w:val="15"/>
          <w:szCs w:val="15"/>
        </w:rPr>
        <w:t> </w:t>
      </w:r>
      <w:r>
        <w:rPr>
          <w:rFonts w:ascii="Verdana" w:hAnsi="Verdana"/>
          <w:color w:val="000000"/>
          <w:sz w:val="15"/>
          <w:szCs w:val="15"/>
        </w:rPr>
        <w:t>уровне, и недостаточно удовлетворительной результативностью процесса экологического образования на разных возрастных этапах, в том числе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разработанностью теоретических основ экологического образования детей дошкольного возраста и отсутствием четких ориентиров в</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Style w:val="WW8Num2z0"/>
          <w:rFonts w:ascii="Verdana" w:hAnsi="Verdana"/>
          <w:color w:val="000000"/>
          <w:sz w:val="15"/>
          <w:szCs w:val="15"/>
        </w:rPr>
        <w:t> </w:t>
      </w:r>
      <w:r>
        <w:rPr>
          <w:rFonts w:ascii="Verdana" w:hAnsi="Verdana"/>
          <w:color w:val="000000"/>
          <w:sz w:val="15"/>
          <w:szCs w:val="15"/>
        </w:rPr>
        <w:t>педагогического взаимодействия, обеспечивающего развитие отношения детей к природе на уровне</w:t>
      </w:r>
      <w:r>
        <w:rPr>
          <w:rStyle w:val="WW8Num2z0"/>
          <w:rFonts w:ascii="Verdana" w:hAnsi="Verdana"/>
          <w:color w:val="000000"/>
          <w:sz w:val="15"/>
          <w:szCs w:val="15"/>
        </w:rPr>
        <w:t> </w:t>
      </w:r>
      <w:r>
        <w:rPr>
          <w:rStyle w:val="WW8Num3z0"/>
          <w:rFonts w:ascii="Verdana" w:hAnsi="Verdana"/>
          <w:color w:val="4682B4"/>
          <w:sz w:val="15"/>
          <w:szCs w:val="15"/>
        </w:rPr>
        <w:t>личностной</w:t>
      </w:r>
      <w:r>
        <w:rPr>
          <w:rStyle w:val="WW8Num2z0"/>
          <w:rFonts w:ascii="Verdana" w:hAnsi="Verdana"/>
          <w:color w:val="000000"/>
          <w:sz w:val="15"/>
          <w:szCs w:val="15"/>
        </w:rPr>
        <w:t> </w:t>
      </w:r>
      <w:r>
        <w:rPr>
          <w:rFonts w:ascii="Verdana" w:hAnsi="Verdana"/>
          <w:color w:val="000000"/>
          <w:sz w:val="15"/>
          <w:szCs w:val="15"/>
        </w:rPr>
        <w:t>значимости; необходимостью целостного личностного развития дошкольников в процессе экологического образования и недостаточным вниманием, уделяемым эмоционально-чувственному развитию детей на фоне преобладания</w:t>
      </w:r>
      <w:r>
        <w:rPr>
          <w:rStyle w:val="WW8Num2z0"/>
          <w:rFonts w:ascii="Verdana" w:hAnsi="Verdana"/>
          <w:color w:val="000000"/>
          <w:sz w:val="15"/>
          <w:szCs w:val="15"/>
        </w:rPr>
        <w:t> </w:t>
      </w:r>
      <w:r>
        <w:rPr>
          <w:rStyle w:val="WW8Num3z0"/>
          <w:rFonts w:ascii="Verdana" w:hAnsi="Verdana"/>
          <w:color w:val="4682B4"/>
          <w:sz w:val="15"/>
          <w:szCs w:val="15"/>
        </w:rPr>
        <w:t>познавательного</w:t>
      </w:r>
      <w:r>
        <w:rPr>
          <w:rStyle w:val="WW8Num2z0"/>
          <w:rFonts w:ascii="Verdana" w:hAnsi="Verdana"/>
          <w:color w:val="000000"/>
          <w:sz w:val="15"/>
          <w:szCs w:val="15"/>
        </w:rPr>
        <w:t> </w:t>
      </w:r>
      <w:r>
        <w:rPr>
          <w:rFonts w:ascii="Verdana" w:hAnsi="Verdana"/>
          <w:color w:val="000000"/>
          <w:sz w:val="15"/>
          <w:szCs w:val="15"/>
        </w:rPr>
        <w:t>компонента в практике организации экологического образования в</w:t>
      </w:r>
      <w:r>
        <w:rPr>
          <w:rStyle w:val="WW8Num2z0"/>
          <w:rFonts w:ascii="Verdana" w:hAnsi="Verdana"/>
          <w:color w:val="000000"/>
          <w:sz w:val="15"/>
          <w:szCs w:val="15"/>
        </w:rPr>
        <w:t> </w:t>
      </w:r>
      <w:r>
        <w:rPr>
          <w:rStyle w:val="WW8Num3z0"/>
          <w:rFonts w:ascii="Verdana" w:hAnsi="Verdana"/>
          <w:color w:val="4682B4"/>
          <w:sz w:val="15"/>
          <w:szCs w:val="15"/>
        </w:rPr>
        <w:t>ДОУ</w:t>
      </w:r>
      <w:r>
        <w:rPr>
          <w:rFonts w:ascii="Verdana" w:hAnsi="Verdana"/>
          <w:color w:val="000000"/>
          <w:sz w:val="15"/>
          <w:szCs w:val="15"/>
        </w:rPr>
        <w:t>.</w:t>
      </w:r>
    </w:p>
    <w:p w:rsidR="00B96E25" w:rsidRDefault="00B96E25" w:rsidP="00B96E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Данные противоречия обозначили проблему исследования: какова концептуальная основа развития личностно значимого отношения детей к природе, каковы направления педагогического взаимодействия и педагогическое обеспечение экологического образования дошкольников, которые бы способствовали эффективному развитию отношения детей к природе на уровне личностной значимости. Решение данной проблемы обусловило выбор темы диссертационного исследования: «Развитие личностно значимого отношения к природе детей дошкольного возраста в процессе экологического образования».</w:t>
      </w:r>
    </w:p>
    <w:p w:rsidR="00B96E25" w:rsidRDefault="00B96E25" w:rsidP="00B96E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 определить и теоретически обосновать педагогические условия развития личностно значимого отношения к природе детей дошкольного возраста и экспериментальным путем оценить их эффективность.</w:t>
      </w:r>
    </w:p>
    <w:p w:rsidR="00B96E25" w:rsidRDefault="00B96E25" w:rsidP="00B96E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 процесс экологического образования дошкольников. Предмет исследования - педагогические условия развития личностно значимого отношения к природе детей дошкольного возраста.</w:t>
      </w:r>
    </w:p>
    <w:p w:rsidR="00B96E25" w:rsidRDefault="00B96E25" w:rsidP="00B96E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работе введено ограничение: нами исследован процесс развития личностно значимого отношения к природе у детей старшего дошкольного возраста для представления о результативности экологического образования в период дошкольного детства к 6-7 годам.</w:t>
      </w:r>
    </w:p>
    <w:p w:rsidR="00B96E25" w:rsidRDefault="00B96E25" w:rsidP="00B96E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развитие личностно значимого отношения к природе детей старшего дошкольного возраста будет обеспечено при создании следующих педагогических условий: экоцентристского и личностно-ориентированного подходов в образовательном процессе, реализующихся через концептуальную модель развития личностно значимого отношения детей к природе, включающую приоритетные направления педагогического взаимодействия и прогнозирующую результат экологического образования дошкольников; приоритетных направлений педагогического взаимодействия: развитие эмоционально-чувственного восприятия детьми природы, развитие</w:t>
      </w:r>
      <w:r>
        <w:rPr>
          <w:rStyle w:val="WW8Num2z0"/>
          <w:rFonts w:ascii="Verdana" w:hAnsi="Verdana"/>
          <w:color w:val="000000"/>
          <w:sz w:val="15"/>
          <w:szCs w:val="15"/>
        </w:rPr>
        <w:t> </w:t>
      </w:r>
      <w:r>
        <w:rPr>
          <w:rStyle w:val="WW8Num3z0"/>
          <w:rFonts w:ascii="Verdana" w:hAnsi="Verdana"/>
          <w:color w:val="4682B4"/>
          <w:sz w:val="15"/>
          <w:szCs w:val="15"/>
        </w:rPr>
        <w:t>ценностных</w:t>
      </w:r>
      <w:r>
        <w:rPr>
          <w:rStyle w:val="WW8Num2z0"/>
          <w:rFonts w:ascii="Verdana" w:hAnsi="Verdana"/>
          <w:color w:val="000000"/>
          <w:sz w:val="15"/>
          <w:szCs w:val="15"/>
        </w:rPr>
        <w:t> </w:t>
      </w:r>
      <w:r>
        <w:rPr>
          <w:rFonts w:ascii="Verdana" w:hAnsi="Verdana"/>
          <w:color w:val="000000"/>
          <w:sz w:val="15"/>
          <w:szCs w:val="15"/>
        </w:rPr>
        <w:t>ориентаций и развитие самосознания детей в отношении к природному окружению, обозначенных в качестве педагогических доминант процесса экологического образования дошкольников; обеспечения содержания и способов восприятия детьми природы, способствующих приобретению персонального опыта познания природы и себя в природе,</w:t>
      </w:r>
      <w:r>
        <w:rPr>
          <w:rStyle w:val="WW8Num2z0"/>
          <w:rFonts w:ascii="Verdana" w:hAnsi="Verdana"/>
          <w:color w:val="000000"/>
          <w:sz w:val="15"/>
          <w:szCs w:val="15"/>
        </w:rPr>
        <w:t> </w:t>
      </w:r>
      <w:r>
        <w:rPr>
          <w:rStyle w:val="WW8Num3z0"/>
          <w:rFonts w:ascii="Verdana" w:hAnsi="Verdana"/>
          <w:color w:val="4682B4"/>
          <w:sz w:val="15"/>
          <w:szCs w:val="15"/>
        </w:rPr>
        <w:t>целостному</w:t>
      </w:r>
      <w:r>
        <w:rPr>
          <w:rStyle w:val="WW8Num2z0"/>
          <w:rFonts w:ascii="Verdana" w:hAnsi="Verdana"/>
          <w:color w:val="000000"/>
          <w:sz w:val="15"/>
          <w:szCs w:val="15"/>
        </w:rPr>
        <w:t> </w:t>
      </w:r>
      <w:r>
        <w:rPr>
          <w:rFonts w:ascii="Verdana" w:hAnsi="Verdana"/>
          <w:color w:val="000000"/>
          <w:sz w:val="15"/>
          <w:szCs w:val="15"/>
        </w:rPr>
        <w:t>личностному развитию дошкольников.</w:t>
      </w:r>
    </w:p>
    <w:p w:rsidR="00B96E25" w:rsidRDefault="00B96E25" w:rsidP="00B96E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целью и гипотезой исследования нами были определены следующие задачи:</w:t>
      </w:r>
    </w:p>
    <w:p w:rsidR="00B96E25" w:rsidRDefault="00B96E25" w:rsidP="00B96E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Определить содержание и структуру личностно значимого отношения к природе и проанализировать проблему его развития в соответствии с целью и задачами экологического образования.</w:t>
      </w:r>
    </w:p>
    <w:p w:rsidR="00B96E25" w:rsidRDefault="00B96E25" w:rsidP="00B96E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Разработать концептуальную модель развития личностно значимого отношения детей к природе.</w:t>
      </w:r>
    </w:p>
    <w:p w:rsidR="00B96E25" w:rsidRDefault="00B96E25" w:rsidP="00B96E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Определить педагогическое обеспечение процесса развития личностно значимого отношения к природе детей старшего дошкольного возраста.</w:t>
      </w:r>
    </w:p>
    <w:p w:rsidR="00B96E25" w:rsidRDefault="00B96E25" w:rsidP="00B96E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Провести экспериментальное исследование по выявлению эффективности созданных педагогических условий в развитии личностно значимого отношения к природе у старших дошкольников.</w:t>
      </w:r>
    </w:p>
    <w:p w:rsidR="00B96E25" w:rsidRDefault="00B96E25" w:rsidP="00B96E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Разработать</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по развитию личностно значимого отношения детей к природе в процессе экологического образования в дошкольном возрасте.</w:t>
      </w:r>
    </w:p>
    <w:p w:rsidR="00B96E25" w:rsidRDefault="00B96E25" w:rsidP="00B96E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Методологической основой исследования являются активно-эволюционные идеи «</w:t>
      </w:r>
      <w:r>
        <w:rPr>
          <w:rStyle w:val="WW8Num3z0"/>
          <w:rFonts w:ascii="Verdana" w:hAnsi="Verdana"/>
          <w:color w:val="4682B4"/>
          <w:sz w:val="15"/>
          <w:szCs w:val="15"/>
        </w:rPr>
        <w:t>русских космистов</w:t>
      </w:r>
      <w:r>
        <w:rPr>
          <w:rFonts w:ascii="Verdana" w:hAnsi="Verdana"/>
          <w:color w:val="000000"/>
          <w:sz w:val="15"/>
          <w:szCs w:val="15"/>
        </w:rPr>
        <w:t xml:space="preserve">» (В. </w:t>
      </w:r>
      <w:r>
        <w:rPr>
          <w:rFonts w:ascii="Verdana" w:hAnsi="Verdana"/>
          <w:color w:val="000000"/>
          <w:sz w:val="15"/>
          <w:szCs w:val="15"/>
        </w:rPr>
        <w:lastRenderedPageBreak/>
        <w:t>И.</w:t>
      </w:r>
      <w:r>
        <w:rPr>
          <w:rStyle w:val="WW8Num2z0"/>
          <w:rFonts w:ascii="Verdana" w:hAnsi="Verdana"/>
          <w:color w:val="000000"/>
          <w:sz w:val="15"/>
          <w:szCs w:val="15"/>
        </w:rPr>
        <w:t> </w:t>
      </w:r>
      <w:r>
        <w:rPr>
          <w:rStyle w:val="WW8Num3z0"/>
          <w:rFonts w:ascii="Verdana" w:hAnsi="Verdana"/>
          <w:color w:val="4682B4"/>
          <w:sz w:val="15"/>
          <w:szCs w:val="15"/>
        </w:rPr>
        <w:t>Вернадский</w:t>
      </w:r>
      <w:r>
        <w:rPr>
          <w:rFonts w:ascii="Verdana" w:hAnsi="Verdana"/>
          <w:color w:val="000000"/>
          <w:sz w:val="15"/>
          <w:szCs w:val="15"/>
        </w:rPr>
        <w:t>, В. С. Соловьев, Н. Г.</w:t>
      </w:r>
      <w:r>
        <w:rPr>
          <w:rStyle w:val="WW8Num2z0"/>
          <w:rFonts w:ascii="Verdana" w:hAnsi="Verdana"/>
          <w:color w:val="000000"/>
          <w:sz w:val="15"/>
          <w:szCs w:val="15"/>
        </w:rPr>
        <w:t> </w:t>
      </w:r>
      <w:r>
        <w:rPr>
          <w:rStyle w:val="WW8Num3z0"/>
          <w:rFonts w:ascii="Verdana" w:hAnsi="Verdana"/>
          <w:color w:val="4682B4"/>
          <w:sz w:val="15"/>
          <w:szCs w:val="15"/>
        </w:rPr>
        <w:t>Холодный</w:t>
      </w:r>
      <w:r>
        <w:rPr>
          <w:rFonts w:ascii="Verdana" w:hAnsi="Verdana"/>
          <w:color w:val="000000"/>
          <w:sz w:val="15"/>
          <w:szCs w:val="15"/>
        </w:rPr>
        <w:t>), научно-философские взгляды по проблеме коэволюционного развития природы и общества (Д. Медоуз, Н. Н.</w:t>
      </w:r>
      <w:r>
        <w:rPr>
          <w:rStyle w:val="WW8Num2z0"/>
          <w:rFonts w:ascii="Verdana" w:hAnsi="Verdana"/>
          <w:color w:val="000000"/>
          <w:sz w:val="15"/>
          <w:szCs w:val="15"/>
        </w:rPr>
        <w:t> </w:t>
      </w:r>
      <w:r>
        <w:rPr>
          <w:rStyle w:val="WW8Num3z0"/>
          <w:rFonts w:ascii="Verdana" w:hAnsi="Verdana"/>
          <w:color w:val="4682B4"/>
          <w:sz w:val="15"/>
          <w:szCs w:val="15"/>
        </w:rPr>
        <w:t>Моисеев</w:t>
      </w:r>
      <w:r>
        <w:rPr>
          <w:rFonts w:ascii="Verdana" w:hAnsi="Verdana"/>
          <w:color w:val="000000"/>
          <w:sz w:val="15"/>
          <w:szCs w:val="15"/>
        </w:rPr>
        <w:t>, Т. де Шарден и др.), положения экологической этики (Р. Атфилд, О. Леопольд, А. Швейцер и др.), теория отношений личности (А. А.</w:t>
      </w:r>
      <w:r>
        <w:rPr>
          <w:rStyle w:val="WW8Num2z0"/>
          <w:rFonts w:ascii="Verdana" w:hAnsi="Verdana"/>
          <w:color w:val="000000"/>
          <w:sz w:val="15"/>
          <w:szCs w:val="15"/>
        </w:rPr>
        <w:t> </w:t>
      </w:r>
      <w:r>
        <w:rPr>
          <w:rStyle w:val="WW8Num3z0"/>
          <w:rFonts w:ascii="Verdana" w:hAnsi="Verdana"/>
          <w:color w:val="4682B4"/>
          <w:sz w:val="15"/>
          <w:szCs w:val="15"/>
        </w:rPr>
        <w:t>Бодалев</w:t>
      </w:r>
      <w:r>
        <w:rPr>
          <w:rFonts w:ascii="Verdana" w:hAnsi="Verdana"/>
          <w:color w:val="000000"/>
          <w:sz w:val="15"/>
          <w:szCs w:val="15"/>
        </w:rPr>
        <w:t>, Г. А. Ковалев, Б. Ф.</w:t>
      </w:r>
      <w:r>
        <w:rPr>
          <w:rStyle w:val="WW8Num2z0"/>
          <w:rFonts w:ascii="Verdana" w:hAnsi="Verdana"/>
          <w:color w:val="000000"/>
          <w:sz w:val="15"/>
          <w:szCs w:val="15"/>
        </w:rPr>
        <w:t> </w:t>
      </w:r>
      <w:r>
        <w:rPr>
          <w:rStyle w:val="WW8Num3z0"/>
          <w:rFonts w:ascii="Verdana" w:hAnsi="Verdana"/>
          <w:color w:val="4682B4"/>
          <w:sz w:val="15"/>
          <w:szCs w:val="15"/>
        </w:rPr>
        <w:t>Ломов</w:t>
      </w:r>
      <w:r>
        <w:rPr>
          <w:rFonts w:ascii="Verdana" w:hAnsi="Verdana"/>
          <w:color w:val="000000"/>
          <w:sz w:val="15"/>
          <w:szCs w:val="15"/>
        </w:rPr>
        <w:t>, В. Н. Мясищев). В исследовании мы также опирались на</w:t>
      </w:r>
      <w:r>
        <w:rPr>
          <w:rStyle w:val="WW8Num2z0"/>
          <w:rFonts w:ascii="Verdana" w:hAnsi="Verdana"/>
          <w:color w:val="000000"/>
          <w:sz w:val="15"/>
          <w:szCs w:val="15"/>
        </w:rPr>
        <w:t> </w:t>
      </w:r>
      <w:r>
        <w:rPr>
          <w:rStyle w:val="WW8Num3z0"/>
          <w:rFonts w:ascii="Verdana" w:hAnsi="Verdana"/>
          <w:color w:val="4682B4"/>
          <w:sz w:val="15"/>
          <w:szCs w:val="15"/>
        </w:rPr>
        <w:t>деятельностный</w:t>
      </w:r>
      <w:r>
        <w:rPr>
          <w:rStyle w:val="WW8Num2z0"/>
          <w:rFonts w:ascii="Verdana" w:hAnsi="Verdana"/>
          <w:color w:val="000000"/>
          <w:sz w:val="15"/>
          <w:szCs w:val="15"/>
        </w:rPr>
        <w:t> </w:t>
      </w:r>
      <w:r>
        <w:rPr>
          <w:rFonts w:ascii="Verdana" w:hAnsi="Verdana"/>
          <w:color w:val="000000"/>
          <w:sz w:val="15"/>
          <w:szCs w:val="15"/>
        </w:rPr>
        <w:t>(А. Н. Леонтьев, С. Л.</w:t>
      </w:r>
      <w:r>
        <w:rPr>
          <w:rStyle w:val="WW8Num2z0"/>
          <w:rFonts w:ascii="Verdana" w:hAnsi="Verdana"/>
          <w:color w:val="000000"/>
          <w:sz w:val="15"/>
          <w:szCs w:val="15"/>
        </w:rPr>
        <w:t> </w:t>
      </w:r>
      <w:r>
        <w:rPr>
          <w:rStyle w:val="WW8Num3z0"/>
          <w:rFonts w:ascii="Verdana" w:hAnsi="Verdana"/>
          <w:color w:val="4682B4"/>
          <w:sz w:val="15"/>
          <w:szCs w:val="15"/>
        </w:rPr>
        <w:t>Рубинштейн</w:t>
      </w:r>
      <w:r>
        <w:rPr>
          <w:rFonts w:ascii="Verdana" w:hAnsi="Verdana"/>
          <w:color w:val="000000"/>
          <w:sz w:val="15"/>
          <w:szCs w:val="15"/>
        </w:rPr>
        <w:t>) и гуманистический (А. Маслоу, К.</w:t>
      </w:r>
      <w:r>
        <w:rPr>
          <w:rStyle w:val="WW8Num2z0"/>
          <w:rFonts w:ascii="Verdana" w:hAnsi="Verdana"/>
          <w:color w:val="000000"/>
          <w:sz w:val="15"/>
          <w:szCs w:val="15"/>
        </w:rPr>
        <w:t> </w:t>
      </w:r>
      <w:r>
        <w:rPr>
          <w:rStyle w:val="WW8Num3z0"/>
          <w:rFonts w:ascii="Verdana" w:hAnsi="Verdana"/>
          <w:color w:val="4682B4"/>
          <w:sz w:val="15"/>
          <w:szCs w:val="15"/>
        </w:rPr>
        <w:t>Роджерс</w:t>
      </w:r>
      <w:r>
        <w:rPr>
          <w:rFonts w:ascii="Verdana" w:hAnsi="Verdana"/>
          <w:color w:val="000000"/>
          <w:sz w:val="15"/>
          <w:szCs w:val="15"/>
        </w:rPr>
        <w:t>) подходы в психологии развития личности, на социокультурный (А. Г.</w:t>
      </w:r>
      <w:r>
        <w:rPr>
          <w:rStyle w:val="WW8Num2z0"/>
          <w:rFonts w:ascii="Verdana" w:hAnsi="Verdana"/>
          <w:color w:val="000000"/>
          <w:sz w:val="15"/>
          <w:szCs w:val="15"/>
        </w:rPr>
        <w:t> </w:t>
      </w:r>
      <w:r>
        <w:rPr>
          <w:rStyle w:val="WW8Num3z0"/>
          <w:rFonts w:ascii="Verdana" w:hAnsi="Verdana"/>
          <w:color w:val="4682B4"/>
          <w:sz w:val="15"/>
          <w:szCs w:val="15"/>
        </w:rPr>
        <w:t>Асмолов</w:t>
      </w:r>
      <w:r>
        <w:rPr>
          <w:rFonts w:ascii="Verdana" w:hAnsi="Verdana"/>
          <w:color w:val="000000"/>
          <w:sz w:val="15"/>
          <w:szCs w:val="15"/>
        </w:rPr>
        <w:t>, Л. С. Выготский, В. П.</w:t>
      </w:r>
      <w:r>
        <w:rPr>
          <w:rStyle w:val="WW8Num2z0"/>
          <w:rFonts w:ascii="Verdana" w:hAnsi="Verdana"/>
          <w:color w:val="000000"/>
          <w:sz w:val="15"/>
          <w:szCs w:val="15"/>
        </w:rPr>
        <w:t> </w:t>
      </w:r>
      <w:r>
        <w:rPr>
          <w:rStyle w:val="WW8Num3z0"/>
          <w:rFonts w:ascii="Verdana" w:hAnsi="Verdana"/>
          <w:color w:val="4682B4"/>
          <w:sz w:val="15"/>
          <w:szCs w:val="15"/>
        </w:rPr>
        <w:t>Зинченко</w:t>
      </w:r>
      <w:r>
        <w:rPr>
          <w:rFonts w:ascii="Verdana" w:hAnsi="Verdana"/>
          <w:color w:val="000000"/>
          <w:sz w:val="15"/>
          <w:szCs w:val="15"/>
        </w:rPr>
        <w:t>, М. Коул, А. Р.</w:t>
      </w:r>
      <w:r>
        <w:rPr>
          <w:rStyle w:val="WW8Num2z0"/>
          <w:rFonts w:ascii="Verdana" w:hAnsi="Verdana"/>
          <w:color w:val="000000"/>
          <w:sz w:val="15"/>
          <w:szCs w:val="15"/>
        </w:rPr>
        <w:t> </w:t>
      </w:r>
      <w:r>
        <w:rPr>
          <w:rStyle w:val="WW8Num3z0"/>
          <w:rFonts w:ascii="Verdana" w:hAnsi="Verdana"/>
          <w:color w:val="4682B4"/>
          <w:sz w:val="15"/>
          <w:szCs w:val="15"/>
        </w:rPr>
        <w:t>Лурия</w:t>
      </w:r>
      <w:r>
        <w:rPr>
          <w:rStyle w:val="WW8Num2z0"/>
          <w:rFonts w:ascii="Verdana" w:hAnsi="Verdana"/>
          <w:color w:val="000000"/>
          <w:sz w:val="15"/>
          <w:szCs w:val="15"/>
        </w:rPr>
        <w:t> </w:t>
      </w:r>
      <w:r>
        <w:rPr>
          <w:rFonts w:ascii="Verdana" w:hAnsi="Verdana"/>
          <w:color w:val="000000"/>
          <w:sz w:val="15"/>
          <w:szCs w:val="15"/>
        </w:rPr>
        <w:t>и др.) и личностно-ориентированный (Ш. А.</w:t>
      </w:r>
      <w:r>
        <w:rPr>
          <w:rStyle w:val="WW8Num2z0"/>
          <w:rFonts w:ascii="Verdana" w:hAnsi="Verdana"/>
          <w:color w:val="000000"/>
          <w:sz w:val="15"/>
          <w:szCs w:val="15"/>
        </w:rPr>
        <w:t> </w:t>
      </w:r>
      <w:r>
        <w:rPr>
          <w:rStyle w:val="WW8Num3z0"/>
          <w:rFonts w:ascii="Verdana" w:hAnsi="Verdana"/>
          <w:color w:val="4682B4"/>
          <w:sz w:val="15"/>
          <w:szCs w:val="15"/>
        </w:rPr>
        <w:t>Амонашвили</w:t>
      </w:r>
      <w:r>
        <w:rPr>
          <w:rFonts w:ascii="Verdana" w:hAnsi="Verdana"/>
          <w:color w:val="000000"/>
          <w:sz w:val="15"/>
          <w:szCs w:val="15"/>
        </w:rPr>
        <w:t>, Л. М. Андрюхина, В. А.</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Fonts w:ascii="Verdana" w:hAnsi="Verdana"/>
          <w:color w:val="000000"/>
          <w:sz w:val="15"/>
          <w:szCs w:val="15"/>
        </w:rPr>
        <w:t>, И. С. Якиманская и др.) подходы в образовании. Основу исследования составили положения детской психологии, раскрывающие закономерности развития детей дошкольного возраста (Л. И.</w:t>
      </w:r>
      <w:r>
        <w:rPr>
          <w:rStyle w:val="WW8Num2z0"/>
          <w:rFonts w:ascii="Verdana" w:hAnsi="Verdana"/>
          <w:color w:val="000000"/>
          <w:sz w:val="15"/>
          <w:szCs w:val="15"/>
        </w:rPr>
        <w:t> </w:t>
      </w:r>
      <w:r>
        <w:rPr>
          <w:rStyle w:val="WW8Num3z0"/>
          <w:rFonts w:ascii="Verdana" w:hAnsi="Verdana"/>
          <w:color w:val="4682B4"/>
          <w:sz w:val="15"/>
          <w:szCs w:val="15"/>
        </w:rPr>
        <w:t>Божович</w:t>
      </w:r>
      <w:r>
        <w:rPr>
          <w:rFonts w:ascii="Verdana" w:hAnsi="Verdana"/>
          <w:color w:val="000000"/>
          <w:sz w:val="15"/>
          <w:szCs w:val="15"/>
        </w:rPr>
        <w:t>, А. В. Запорожец, Ж. Пиаже и др.), концептуальные подходы в экологическом образовании (Н. С.</w:t>
      </w:r>
      <w:r>
        <w:rPr>
          <w:rStyle w:val="WW8Num2z0"/>
          <w:rFonts w:ascii="Verdana" w:hAnsi="Verdana"/>
          <w:color w:val="000000"/>
          <w:sz w:val="15"/>
          <w:szCs w:val="15"/>
        </w:rPr>
        <w:t> </w:t>
      </w:r>
      <w:r>
        <w:rPr>
          <w:rStyle w:val="WW8Num3z0"/>
          <w:rFonts w:ascii="Verdana" w:hAnsi="Verdana"/>
          <w:color w:val="4682B4"/>
          <w:sz w:val="15"/>
          <w:szCs w:val="15"/>
        </w:rPr>
        <w:t>Дежникова</w:t>
      </w:r>
      <w:r>
        <w:rPr>
          <w:rFonts w:ascii="Verdana" w:hAnsi="Verdana"/>
          <w:color w:val="000000"/>
          <w:sz w:val="15"/>
          <w:szCs w:val="15"/>
        </w:rPr>
        <w:t>, JI. В. Моисеева, Г. П.</w:t>
      </w:r>
      <w:r>
        <w:rPr>
          <w:rStyle w:val="WW8Num2z0"/>
          <w:rFonts w:ascii="Verdana" w:hAnsi="Verdana"/>
          <w:color w:val="000000"/>
          <w:sz w:val="15"/>
          <w:szCs w:val="15"/>
        </w:rPr>
        <w:t> </w:t>
      </w:r>
      <w:r>
        <w:rPr>
          <w:rStyle w:val="WW8Num3z0"/>
          <w:rFonts w:ascii="Verdana" w:hAnsi="Verdana"/>
          <w:color w:val="4682B4"/>
          <w:sz w:val="15"/>
          <w:szCs w:val="15"/>
        </w:rPr>
        <w:t>Сикорская</w:t>
      </w:r>
      <w:r>
        <w:rPr>
          <w:rFonts w:ascii="Verdana" w:hAnsi="Verdana"/>
          <w:color w:val="000000"/>
          <w:sz w:val="15"/>
          <w:szCs w:val="15"/>
        </w:rPr>
        <w:t>, И. Т. Суравегина и др.), положения и идеи, раскрывающие принципы создания педагогических условий экологического образования детей дошкольного возраста (Н. Н.</w:t>
      </w:r>
      <w:r>
        <w:rPr>
          <w:rStyle w:val="WW8Num2z0"/>
          <w:rFonts w:ascii="Verdana" w:hAnsi="Verdana"/>
          <w:color w:val="000000"/>
          <w:sz w:val="15"/>
          <w:szCs w:val="15"/>
        </w:rPr>
        <w:t> </w:t>
      </w:r>
      <w:r>
        <w:rPr>
          <w:rStyle w:val="WW8Num3z0"/>
          <w:rFonts w:ascii="Verdana" w:hAnsi="Verdana"/>
          <w:color w:val="4682B4"/>
          <w:sz w:val="15"/>
          <w:szCs w:val="15"/>
        </w:rPr>
        <w:t>Вересов</w:t>
      </w:r>
      <w:r>
        <w:rPr>
          <w:rFonts w:ascii="Verdana" w:hAnsi="Verdana"/>
          <w:color w:val="000000"/>
          <w:sz w:val="15"/>
          <w:szCs w:val="15"/>
        </w:rPr>
        <w:t>, Т. А. Виноградова, И. Р.</w:t>
      </w:r>
      <w:r>
        <w:rPr>
          <w:rStyle w:val="WW8Num2z0"/>
          <w:rFonts w:ascii="Verdana" w:hAnsi="Verdana"/>
          <w:color w:val="000000"/>
          <w:sz w:val="15"/>
          <w:szCs w:val="15"/>
        </w:rPr>
        <w:t> </w:t>
      </w:r>
      <w:r>
        <w:rPr>
          <w:rStyle w:val="WW8Num3z0"/>
          <w:rFonts w:ascii="Verdana" w:hAnsi="Verdana"/>
          <w:color w:val="4682B4"/>
          <w:sz w:val="15"/>
          <w:szCs w:val="15"/>
        </w:rPr>
        <w:t>Колтунова</w:t>
      </w:r>
      <w:r>
        <w:rPr>
          <w:rFonts w:ascii="Verdana" w:hAnsi="Verdana"/>
          <w:color w:val="000000"/>
          <w:sz w:val="15"/>
          <w:szCs w:val="15"/>
        </w:rPr>
        <w:t>, Т. А. Маркова, Н. А.</w:t>
      </w:r>
      <w:r>
        <w:rPr>
          <w:rStyle w:val="WW8Num2z0"/>
          <w:rFonts w:ascii="Verdana" w:hAnsi="Verdana"/>
          <w:color w:val="000000"/>
          <w:sz w:val="15"/>
          <w:szCs w:val="15"/>
        </w:rPr>
        <w:t> </w:t>
      </w:r>
      <w:r>
        <w:rPr>
          <w:rStyle w:val="WW8Num3z0"/>
          <w:rFonts w:ascii="Verdana" w:hAnsi="Verdana"/>
          <w:color w:val="4682B4"/>
          <w:sz w:val="15"/>
          <w:szCs w:val="15"/>
        </w:rPr>
        <w:t>Рыжова</w:t>
      </w:r>
      <w:r>
        <w:rPr>
          <w:rStyle w:val="WW8Num2z0"/>
          <w:rFonts w:ascii="Verdana" w:hAnsi="Verdana"/>
          <w:color w:val="000000"/>
          <w:sz w:val="15"/>
          <w:szCs w:val="15"/>
        </w:rPr>
        <w:t> </w:t>
      </w:r>
      <w:r>
        <w:rPr>
          <w:rFonts w:ascii="Verdana" w:hAnsi="Verdana"/>
          <w:color w:val="000000"/>
          <w:sz w:val="15"/>
          <w:szCs w:val="15"/>
        </w:rPr>
        <w:t>и др.).</w:t>
      </w:r>
    </w:p>
    <w:p w:rsidR="00B96E25" w:rsidRDefault="00B96E25" w:rsidP="00B96E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решения поставленных задач мы опирались на следующие методы: теоретико-сравнительный анализ проблемы</w:t>
      </w:r>
      <w:r>
        <w:rPr>
          <w:rStyle w:val="WW8Num2z0"/>
          <w:rFonts w:ascii="Verdana" w:hAnsi="Verdana"/>
          <w:color w:val="000000"/>
          <w:sz w:val="15"/>
          <w:szCs w:val="15"/>
        </w:rPr>
        <w:t> </w:t>
      </w:r>
      <w:r>
        <w:rPr>
          <w:rStyle w:val="WW8Num3z0"/>
          <w:rFonts w:ascii="Verdana" w:hAnsi="Verdana"/>
          <w:color w:val="4682B4"/>
          <w:sz w:val="15"/>
          <w:szCs w:val="15"/>
        </w:rPr>
        <w:t>личностного</w:t>
      </w:r>
      <w:r>
        <w:rPr>
          <w:rStyle w:val="WW8Num2z0"/>
          <w:rFonts w:ascii="Verdana" w:hAnsi="Verdana"/>
          <w:color w:val="000000"/>
          <w:sz w:val="15"/>
          <w:szCs w:val="15"/>
        </w:rPr>
        <w:t> </w:t>
      </w:r>
      <w:r>
        <w:rPr>
          <w:rFonts w:ascii="Verdana" w:hAnsi="Verdana"/>
          <w:color w:val="000000"/>
          <w:sz w:val="15"/>
          <w:szCs w:val="15"/>
        </w:rPr>
        <w:t>отношения к природе в философской и психолого-педагогической литературе, систематизация программно-целевых подходов в экологическом образовании дошкольников; экспериментальная часть представлена</w:t>
      </w:r>
      <w:r>
        <w:rPr>
          <w:rStyle w:val="WW8Num2z0"/>
          <w:rFonts w:ascii="Verdana" w:hAnsi="Verdana"/>
          <w:color w:val="000000"/>
          <w:sz w:val="15"/>
          <w:szCs w:val="15"/>
        </w:rPr>
        <w:t> </w:t>
      </w:r>
      <w:r>
        <w:rPr>
          <w:rStyle w:val="WW8Num3z0"/>
          <w:rFonts w:ascii="Verdana" w:hAnsi="Verdana"/>
          <w:color w:val="4682B4"/>
          <w:sz w:val="15"/>
          <w:szCs w:val="15"/>
        </w:rPr>
        <w:t>констатирующим</w:t>
      </w:r>
      <w:r>
        <w:rPr>
          <w:rFonts w:ascii="Verdana" w:hAnsi="Verdana"/>
          <w:color w:val="000000"/>
          <w:sz w:val="15"/>
          <w:szCs w:val="15"/>
        </w:rPr>
        <w:t>, формирующим и контрольным этапами. Использовались методы</w:t>
      </w:r>
      <w:r>
        <w:rPr>
          <w:rStyle w:val="WW8Num2z0"/>
          <w:rFonts w:ascii="Verdana" w:hAnsi="Verdana"/>
          <w:color w:val="000000"/>
          <w:sz w:val="15"/>
          <w:szCs w:val="15"/>
        </w:rPr>
        <w:t> </w:t>
      </w:r>
      <w:r>
        <w:rPr>
          <w:rStyle w:val="WW8Num3z0"/>
          <w:rFonts w:ascii="Verdana" w:hAnsi="Verdana"/>
          <w:color w:val="4682B4"/>
          <w:sz w:val="15"/>
          <w:szCs w:val="15"/>
        </w:rPr>
        <w:t>анкетирования</w:t>
      </w:r>
      <w:r>
        <w:rPr>
          <w:rFonts w:ascii="Verdana" w:hAnsi="Verdana"/>
          <w:color w:val="000000"/>
          <w:sz w:val="15"/>
          <w:szCs w:val="15"/>
        </w:rPr>
        <w:t>, тестирования, беседы, включенного наблюдения, анализ продуктов творческой деятельности детей. Обработка экспериментальных данных выполнена с помощью методов непараметрической статистики.</w:t>
      </w:r>
    </w:p>
    <w:p w:rsidR="00B96E25" w:rsidRDefault="00B96E25" w:rsidP="00B96E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Экспериментальной базой исследования являлись ДОУ г. Екатеринбурга: №№ 114, 338, 386. Всего в исследовании приняли участие 62 ребенка. Формирующий эксперимент продолжался в течение двух лет. Этапы исследования. Исследование осуществлялось в три этапа.</w:t>
      </w:r>
    </w:p>
    <w:p w:rsidR="00B96E25" w:rsidRDefault="00B96E25" w:rsidP="00B96E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первом этапе (1997-1998) изучалась и анализировалась философская и педагогическая литература, данные психолого-педагогических исследований по проблеме диссертации; формулировались тема, цель исследования; были определены предмет, рабочая гипотеза, основные задачи исследования.</w:t>
      </w:r>
    </w:p>
    <w:p w:rsidR="00B96E25" w:rsidRDefault="00B96E25" w:rsidP="00B96E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втором этапе (1998-2000) была разработана экспериментальная учебная программа и организован процесс экологического образования старших дошкольников, создавались необходимые условия, способствующие развитию у детей личностно значимого отношения к природе; разрабатывался диагностический инструментарий, проводились</w:t>
      </w:r>
      <w:r>
        <w:rPr>
          <w:rStyle w:val="WW8Num2z0"/>
          <w:rFonts w:ascii="Verdana" w:hAnsi="Verdana"/>
          <w:color w:val="000000"/>
          <w:sz w:val="15"/>
          <w:szCs w:val="15"/>
        </w:rPr>
        <w:t> </w:t>
      </w:r>
      <w:r>
        <w:rPr>
          <w:rStyle w:val="WW8Num3z0"/>
          <w:rFonts w:ascii="Verdana" w:hAnsi="Verdana"/>
          <w:color w:val="4682B4"/>
          <w:sz w:val="15"/>
          <w:szCs w:val="15"/>
        </w:rPr>
        <w:t>констатирующий</w:t>
      </w:r>
      <w:r>
        <w:rPr>
          <w:rStyle w:val="WW8Num2z0"/>
          <w:rFonts w:ascii="Verdana" w:hAnsi="Verdana"/>
          <w:color w:val="000000"/>
          <w:sz w:val="15"/>
          <w:szCs w:val="15"/>
        </w:rPr>
        <w:t> </w:t>
      </w:r>
      <w:r>
        <w:rPr>
          <w:rFonts w:ascii="Verdana" w:hAnsi="Verdana"/>
          <w:color w:val="000000"/>
          <w:sz w:val="15"/>
          <w:szCs w:val="15"/>
        </w:rPr>
        <w:t>и контрольный этапы исследования.</w:t>
      </w:r>
    </w:p>
    <w:p w:rsidR="00B96E25" w:rsidRDefault="00B96E25" w:rsidP="00B96E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третьем этапе (2001-2002) были уточнены основные положения диссертации; концептуальная модель развития личностно значимого отношения детей к природе приобрела</w:t>
      </w:r>
      <w:r>
        <w:rPr>
          <w:rStyle w:val="WW8Num2z0"/>
          <w:rFonts w:ascii="Verdana" w:hAnsi="Verdana"/>
          <w:color w:val="000000"/>
          <w:sz w:val="15"/>
          <w:szCs w:val="15"/>
        </w:rPr>
        <w:t> </w:t>
      </w:r>
      <w:r>
        <w:rPr>
          <w:rStyle w:val="WW8Num3z0"/>
          <w:rFonts w:ascii="Verdana" w:hAnsi="Verdana"/>
          <w:color w:val="4682B4"/>
          <w:sz w:val="15"/>
          <w:szCs w:val="15"/>
        </w:rPr>
        <w:t>целостный</w:t>
      </w:r>
      <w:r>
        <w:rPr>
          <w:rStyle w:val="WW8Num2z0"/>
          <w:rFonts w:ascii="Verdana" w:hAnsi="Verdana"/>
          <w:color w:val="000000"/>
          <w:sz w:val="15"/>
          <w:szCs w:val="15"/>
        </w:rPr>
        <w:t> </w:t>
      </w:r>
      <w:r>
        <w:rPr>
          <w:rFonts w:ascii="Verdana" w:hAnsi="Verdana"/>
          <w:color w:val="000000"/>
          <w:sz w:val="15"/>
          <w:szCs w:val="15"/>
        </w:rPr>
        <w:t>характер; обобщались и анализировались результаты педагогического эксперимента, формулировались выводы.</w:t>
      </w:r>
    </w:p>
    <w:p w:rsidR="00B96E25" w:rsidRDefault="00B96E25" w:rsidP="00B96E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 заключается; в новом наполнении понятия «</w:t>
      </w:r>
      <w:r>
        <w:rPr>
          <w:rStyle w:val="WW8Num3z0"/>
          <w:rFonts w:ascii="Verdana" w:hAnsi="Verdana"/>
          <w:color w:val="4682B4"/>
          <w:sz w:val="15"/>
          <w:szCs w:val="15"/>
        </w:rPr>
        <w:t>отношение к природе</w:t>
      </w:r>
      <w:r>
        <w:rPr>
          <w:rFonts w:ascii="Verdana" w:hAnsi="Verdana"/>
          <w:color w:val="000000"/>
          <w:sz w:val="15"/>
          <w:szCs w:val="15"/>
        </w:rPr>
        <w:t>» через разработку научной идеи о развитии «</w:t>
      </w:r>
      <w:r>
        <w:rPr>
          <w:rStyle w:val="WW8Num3z0"/>
          <w:rFonts w:ascii="Verdana" w:hAnsi="Verdana"/>
          <w:color w:val="4682B4"/>
          <w:sz w:val="15"/>
          <w:szCs w:val="15"/>
        </w:rPr>
        <w:t>личностно значимого отношения к природе</w:t>
      </w:r>
      <w:r>
        <w:rPr>
          <w:rFonts w:ascii="Verdana" w:hAnsi="Verdana"/>
          <w:color w:val="000000"/>
          <w:sz w:val="15"/>
          <w:szCs w:val="15"/>
        </w:rPr>
        <w:t>», акцентировании в нем проблемы</w:t>
      </w:r>
      <w:r>
        <w:rPr>
          <w:rStyle w:val="WW8Num2z0"/>
          <w:rFonts w:ascii="Verdana" w:hAnsi="Verdana"/>
          <w:color w:val="000000"/>
          <w:sz w:val="15"/>
          <w:szCs w:val="15"/>
        </w:rPr>
        <w:t> </w:t>
      </w:r>
      <w:r>
        <w:rPr>
          <w:rStyle w:val="WW8Num3z0"/>
          <w:rFonts w:ascii="Verdana" w:hAnsi="Verdana"/>
          <w:color w:val="4682B4"/>
          <w:sz w:val="15"/>
          <w:szCs w:val="15"/>
        </w:rPr>
        <w:t>целостного</w:t>
      </w:r>
      <w:r>
        <w:rPr>
          <w:rStyle w:val="WW8Num2z0"/>
          <w:rFonts w:ascii="Verdana" w:hAnsi="Verdana"/>
          <w:color w:val="000000"/>
          <w:sz w:val="15"/>
          <w:szCs w:val="15"/>
        </w:rPr>
        <w:t> </w:t>
      </w:r>
      <w:r>
        <w:rPr>
          <w:rFonts w:ascii="Verdana" w:hAnsi="Verdana"/>
          <w:color w:val="000000"/>
          <w:sz w:val="15"/>
          <w:szCs w:val="15"/>
        </w:rPr>
        <w:t>личностного развития детей в процессе экологического образования; личностно значимое отношение к природе рассматривается в качестве новообразования личности, необходимой первоосновы экологической ответственности в рамках</w:t>
      </w:r>
      <w:r>
        <w:rPr>
          <w:rStyle w:val="WW8Num2z0"/>
          <w:rFonts w:ascii="Verdana" w:hAnsi="Verdana"/>
          <w:color w:val="000000"/>
          <w:sz w:val="15"/>
          <w:szCs w:val="15"/>
        </w:rPr>
        <w:t> </w:t>
      </w:r>
      <w:r>
        <w:rPr>
          <w:rStyle w:val="WW8Num3z0"/>
          <w:rFonts w:ascii="Verdana" w:hAnsi="Verdana"/>
          <w:color w:val="4682B4"/>
          <w:sz w:val="15"/>
          <w:szCs w:val="15"/>
        </w:rPr>
        <w:t>экоцентрической</w:t>
      </w:r>
      <w:r>
        <w:rPr>
          <w:rStyle w:val="WW8Num2z0"/>
          <w:rFonts w:ascii="Verdana" w:hAnsi="Verdana"/>
          <w:color w:val="000000"/>
          <w:sz w:val="15"/>
          <w:szCs w:val="15"/>
        </w:rPr>
        <w:t> </w:t>
      </w:r>
      <w:r>
        <w:rPr>
          <w:rFonts w:ascii="Verdana" w:hAnsi="Verdana"/>
          <w:color w:val="000000"/>
          <w:sz w:val="15"/>
          <w:szCs w:val="15"/>
        </w:rPr>
        <w:t>парадигмы образования; в определении сущностной характеристики и выявлении специфических признаков личностно значимого отношения к природе, которыми являются:</w:t>
      </w:r>
      <w:r>
        <w:rPr>
          <w:rStyle w:val="WW8Num2z0"/>
          <w:rFonts w:ascii="Verdana" w:hAnsi="Verdana"/>
          <w:color w:val="000000"/>
          <w:sz w:val="15"/>
          <w:szCs w:val="15"/>
        </w:rPr>
        <w:t> </w:t>
      </w:r>
      <w:r>
        <w:rPr>
          <w:rStyle w:val="WW8Num3z0"/>
          <w:rFonts w:ascii="Verdana" w:hAnsi="Verdana"/>
          <w:color w:val="4682B4"/>
          <w:sz w:val="15"/>
          <w:szCs w:val="15"/>
        </w:rPr>
        <w:t>осознание</w:t>
      </w:r>
      <w:r>
        <w:rPr>
          <w:rStyle w:val="WW8Num2z0"/>
          <w:rFonts w:ascii="Verdana" w:hAnsi="Verdana"/>
          <w:color w:val="000000"/>
          <w:sz w:val="15"/>
          <w:szCs w:val="15"/>
        </w:rPr>
        <w:t> </w:t>
      </w:r>
      <w:r>
        <w:rPr>
          <w:rFonts w:ascii="Verdana" w:hAnsi="Verdana"/>
          <w:color w:val="000000"/>
          <w:sz w:val="15"/>
          <w:szCs w:val="15"/>
        </w:rPr>
        <w:t>человеком своего места и роли в природе, восприятие экологических проблем и их решение на основе персонального опыта ценностного освоения и практического взаимодействия с природой; в рассмотрении личностно значимого отношения к природе как имеющего свои особенности на каждом возрастном этапе личностного становления и уточнении этих особенностей для дошкольного возраста, выражающихся в осознанном эмоционально-ценностном отношении детей к природе, что является необходимым и достаточным результатом экологического образования в</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период; в обосновании концептуальной модели развития личностно значимого отношения детей к природе, опирающейся на экоцентристский и личностно-ориентированный подходы в образовании, включающей педагогические доминанты и прогнозирующей результат экологического образования детей старшего дошкольного возраста; в дополнении методологических основ экологического образования дошкольников представлением о педагогических доминантах, которыми являются: развитие эмоционально-чувственного восприятия детьми природы, их ценностных ориентаций и самосознания в отношении к природному окружению; в обеспечении педагогического процесса развития личностно значимого отношения дошкольников к природе диагностической методикой определения результата экологического образования, основанной на показателях информационно-познавательного, мотивационно-эмоционального и поступочно-деятельностного компонентов; в фактическом подтверждении выделенных педагогических условий как развивающих личностно значимое отношение детей к природе, имеющее осознанный эмоционально-ценностный характер.</w:t>
      </w:r>
    </w:p>
    <w:p w:rsidR="00B96E25" w:rsidRDefault="00B96E25" w:rsidP="00B96E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Изложена идея развития личностно значимого отношения к природе как основы экологической ответственности личности, вносящая вклад в теорию целостного личностного развития ребенка в период дошкольного детства. Обоснованы педагогические условия развития личностно значимого отношения детей к природе в образовательном процессе ДОУ, включающие концептуальную модель, педагогические доминанты и необходимое педагогическое обеспечение процесса экологического образования дошкольников.</w:t>
      </w:r>
    </w:p>
    <w:p w:rsidR="00B96E25" w:rsidRDefault="00B96E25" w:rsidP="00B96E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Обозначена проблема</w:t>
      </w:r>
      <w:r>
        <w:rPr>
          <w:rStyle w:val="WW8Num2z0"/>
          <w:rFonts w:ascii="Verdana" w:hAnsi="Verdana"/>
          <w:color w:val="000000"/>
          <w:sz w:val="15"/>
          <w:szCs w:val="15"/>
        </w:rPr>
        <w:t> </w:t>
      </w:r>
      <w:r>
        <w:rPr>
          <w:rStyle w:val="WW8Num3z0"/>
          <w:rFonts w:ascii="Verdana" w:hAnsi="Verdana"/>
          <w:color w:val="4682B4"/>
          <w:sz w:val="15"/>
          <w:szCs w:val="15"/>
        </w:rPr>
        <w:t>поэтапного</w:t>
      </w:r>
      <w:r>
        <w:rPr>
          <w:rStyle w:val="WW8Num2z0"/>
          <w:rFonts w:ascii="Verdana" w:hAnsi="Verdana"/>
          <w:color w:val="000000"/>
          <w:sz w:val="15"/>
          <w:szCs w:val="15"/>
        </w:rPr>
        <w:t> </w:t>
      </w:r>
      <w:r>
        <w:rPr>
          <w:rFonts w:ascii="Verdana" w:hAnsi="Verdana"/>
          <w:color w:val="000000"/>
          <w:sz w:val="15"/>
          <w:szCs w:val="15"/>
        </w:rPr>
        <w:t>развития личностно значимого отношения к природе в разные возрастные периоды личностного становления, требующая дальнейших научных исследований.</w:t>
      </w:r>
    </w:p>
    <w:p w:rsidR="00B96E25" w:rsidRDefault="00B96E25" w:rsidP="00B96E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Программа «</w:t>
      </w:r>
      <w:r>
        <w:rPr>
          <w:rStyle w:val="WW8Num3z0"/>
          <w:rFonts w:ascii="Verdana" w:hAnsi="Verdana"/>
          <w:color w:val="4682B4"/>
          <w:sz w:val="15"/>
          <w:szCs w:val="15"/>
        </w:rPr>
        <w:t>Чувство природы</w:t>
      </w:r>
      <w:r>
        <w:rPr>
          <w:rFonts w:ascii="Verdana" w:hAnsi="Verdana"/>
          <w:color w:val="000000"/>
          <w:sz w:val="15"/>
          <w:szCs w:val="15"/>
        </w:rPr>
        <w:t>» одобрена решением областного экспертного совета</w:t>
      </w:r>
      <w:r>
        <w:rPr>
          <w:rStyle w:val="WW8Num2z0"/>
          <w:rFonts w:ascii="Verdana" w:hAnsi="Verdana"/>
          <w:color w:val="000000"/>
          <w:sz w:val="15"/>
          <w:szCs w:val="15"/>
        </w:rPr>
        <w:t> </w:t>
      </w:r>
      <w:r>
        <w:rPr>
          <w:rStyle w:val="WW8Num3z0"/>
          <w:rFonts w:ascii="Verdana" w:hAnsi="Verdana"/>
          <w:color w:val="4682B4"/>
          <w:sz w:val="15"/>
          <w:szCs w:val="15"/>
        </w:rPr>
        <w:t>МОиПО</w:t>
      </w:r>
      <w:r>
        <w:rPr>
          <w:rStyle w:val="WW8Num2z0"/>
          <w:rFonts w:ascii="Verdana" w:hAnsi="Verdana"/>
          <w:color w:val="000000"/>
          <w:sz w:val="15"/>
          <w:szCs w:val="15"/>
        </w:rPr>
        <w:t> </w:t>
      </w:r>
      <w:r>
        <w:rPr>
          <w:rFonts w:ascii="Verdana" w:hAnsi="Verdana"/>
          <w:color w:val="000000"/>
          <w:sz w:val="15"/>
          <w:szCs w:val="15"/>
        </w:rPr>
        <w:t>Свердловской области (от 06.03.2001) и используется в процессе организации экологического образования дошкольников в различных ДОУ Свердловской области (гг. Екатеринбург, Н. Салда, Н. Тагил и др.); адаптированы к</w:t>
      </w:r>
      <w:r>
        <w:rPr>
          <w:rStyle w:val="WW8Num2z0"/>
          <w:rFonts w:ascii="Verdana" w:hAnsi="Verdana"/>
          <w:color w:val="000000"/>
          <w:sz w:val="15"/>
          <w:szCs w:val="15"/>
        </w:rPr>
        <w:t> </w:t>
      </w:r>
      <w:r>
        <w:rPr>
          <w:rStyle w:val="WW8Num3z0"/>
          <w:rFonts w:ascii="Verdana" w:hAnsi="Verdana"/>
          <w:color w:val="4682B4"/>
          <w:sz w:val="15"/>
          <w:szCs w:val="15"/>
        </w:rPr>
        <w:t>дошкольному</w:t>
      </w:r>
      <w:r>
        <w:rPr>
          <w:rStyle w:val="WW8Num2z0"/>
          <w:rFonts w:ascii="Verdana" w:hAnsi="Verdana"/>
          <w:color w:val="000000"/>
          <w:sz w:val="15"/>
          <w:szCs w:val="15"/>
        </w:rPr>
        <w:t> </w:t>
      </w:r>
      <w:r>
        <w:rPr>
          <w:rFonts w:ascii="Verdana" w:hAnsi="Verdana"/>
          <w:color w:val="000000"/>
          <w:sz w:val="15"/>
          <w:szCs w:val="15"/>
        </w:rPr>
        <w:t>возрасту методы экологического образования, направленные на развитие у детей экологической идентификации,</w:t>
      </w:r>
      <w:r>
        <w:rPr>
          <w:rStyle w:val="WW8Num2z0"/>
          <w:rFonts w:ascii="Verdana" w:hAnsi="Verdana"/>
          <w:color w:val="000000"/>
          <w:sz w:val="15"/>
          <w:szCs w:val="15"/>
        </w:rPr>
        <w:t> </w:t>
      </w:r>
      <w:r>
        <w:rPr>
          <w:rStyle w:val="WW8Num3z0"/>
          <w:rFonts w:ascii="Verdana" w:hAnsi="Verdana"/>
          <w:color w:val="4682B4"/>
          <w:sz w:val="15"/>
          <w:szCs w:val="15"/>
        </w:rPr>
        <w:t>эмпатии</w:t>
      </w:r>
      <w:r>
        <w:rPr>
          <w:rStyle w:val="WW8Num2z0"/>
          <w:rFonts w:ascii="Verdana" w:hAnsi="Verdana"/>
          <w:color w:val="000000"/>
          <w:sz w:val="15"/>
          <w:szCs w:val="15"/>
        </w:rPr>
        <w:t> </w:t>
      </w:r>
      <w:r>
        <w:rPr>
          <w:rFonts w:ascii="Verdana" w:hAnsi="Verdana"/>
          <w:color w:val="000000"/>
          <w:sz w:val="15"/>
          <w:szCs w:val="15"/>
        </w:rPr>
        <w:t>и рефлексии, которые эффективно обеспечивают педагогический процесс развития личностно значимого отношения к природе. Разработанный диагностический инструментарий позволяет оценить уровень развития личностно значимого отношения к природе детей старшего дошкольного возраста и может быть использован в практике ДОУ при оценке результативности экологического образования. Материалы исследования реализуются в содержании курсов повышения квалификации специалистов Свердловской области и могут быть использованы в образовательном процессе педагогических</w:t>
      </w:r>
      <w:r>
        <w:rPr>
          <w:rStyle w:val="WW8Num2z0"/>
          <w:rFonts w:ascii="Verdana" w:hAnsi="Verdana"/>
          <w:color w:val="000000"/>
          <w:sz w:val="15"/>
          <w:szCs w:val="15"/>
        </w:rPr>
        <w:t> </w:t>
      </w:r>
      <w:r>
        <w:rPr>
          <w:rStyle w:val="WW8Num3z0"/>
          <w:rFonts w:ascii="Verdana" w:hAnsi="Verdana"/>
          <w:color w:val="4682B4"/>
          <w:sz w:val="15"/>
          <w:szCs w:val="15"/>
        </w:rPr>
        <w:t>колледжей</w:t>
      </w:r>
      <w:r>
        <w:rPr>
          <w:rFonts w:ascii="Verdana" w:hAnsi="Verdana"/>
          <w:color w:val="000000"/>
          <w:sz w:val="15"/>
          <w:szCs w:val="15"/>
        </w:rPr>
        <w:t>, вузов, эколого-педагогическом просвещении родителей.</w:t>
      </w:r>
    </w:p>
    <w:p w:rsidR="00B96E25" w:rsidRDefault="00B96E25" w:rsidP="00B96E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результатов обеспечена комплексным и многоаспектным рассмотрением проблемы исследования, адекватностью использованных методов, экспериментальной проверкой теоретических выводов, применением методов статистического анализа в обработке данных, профессионализмом</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 участников исследования.</w:t>
      </w:r>
    </w:p>
    <w:p w:rsidR="00B96E25" w:rsidRDefault="00B96E25" w:rsidP="00B96E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осуществлялись в процессе работы автора в качестве</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дополнительного образования и методиста Экологического отделения Объединения «</w:t>
      </w:r>
      <w:r>
        <w:rPr>
          <w:rStyle w:val="WW8Num3z0"/>
          <w:rFonts w:ascii="Verdana" w:hAnsi="Verdana"/>
          <w:color w:val="4682B4"/>
          <w:sz w:val="15"/>
          <w:szCs w:val="15"/>
        </w:rPr>
        <w:t>Дворец молодежи</w:t>
      </w:r>
      <w:r>
        <w:rPr>
          <w:rFonts w:ascii="Verdana" w:hAnsi="Verdana"/>
          <w:color w:val="000000"/>
          <w:sz w:val="15"/>
          <w:szCs w:val="15"/>
        </w:rPr>
        <w:t>»; при</w:t>
      </w:r>
      <w:r>
        <w:rPr>
          <w:rStyle w:val="WW8Num2z0"/>
          <w:rFonts w:ascii="Verdana" w:hAnsi="Verdana"/>
          <w:color w:val="000000"/>
          <w:sz w:val="15"/>
          <w:szCs w:val="15"/>
        </w:rPr>
        <w:t> </w:t>
      </w:r>
      <w:r>
        <w:rPr>
          <w:rStyle w:val="WW8Num3z0"/>
          <w:rFonts w:ascii="Verdana" w:hAnsi="Verdana"/>
          <w:color w:val="4682B4"/>
          <w:sz w:val="15"/>
          <w:szCs w:val="15"/>
        </w:rPr>
        <w:t>чтении</w:t>
      </w:r>
      <w:r>
        <w:rPr>
          <w:rStyle w:val="WW8Num2z0"/>
          <w:rFonts w:ascii="Verdana" w:hAnsi="Verdana"/>
          <w:color w:val="000000"/>
          <w:sz w:val="15"/>
          <w:szCs w:val="15"/>
        </w:rPr>
        <w:t> </w:t>
      </w:r>
      <w:r>
        <w:rPr>
          <w:rFonts w:ascii="Verdana" w:hAnsi="Verdana"/>
          <w:color w:val="000000"/>
          <w:sz w:val="15"/>
          <w:szCs w:val="15"/>
        </w:rPr>
        <w:t>лекций в рамках курсов повышения квалификации («</w:t>
      </w:r>
      <w:r>
        <w:rPr>
          <w:rStyle w:val="WW8Num3z0"/>
          <w:rFonts w:ascii="Verdana" w:hAnsi="Verdana"/>
          <w:color w:val="4682B4"/>
          <w:sz w:val="15"/>
          <w:szCs w:val="15"/>
        </w:rPr>
        <w:t>Организация экологического образования</w:t>
      </w:r>
      <w:r>
        <w:rPr>
          <w:rFonts w:ascii="Verdana" w:hAnsi="Verdana"/>
          <w:color w:val="000000"/>
          <w:sz w:val="15"/>
          <w:szCs w:val="15"/>
        </w:rPr>
        <w:t xml:space="preserve">», </w:t>
      </w:r>
      <w:r>
        <w:rPr>
          <w:rFonts w:ascii="Verdana" w:hAnsi="Verdana"/>
          <w:color w:val="000000"/>
          <w:sz w:val="15"/>
          <w:szCs w:val="15"/>
        </w:rPr>
        <w:lastRenderedPageBreak/>
        <w:t>«</w:t>
      </w:r>
      <w:r>
        <w:rPr>
          <w:rStyle w:val="WW8Num3z0"/>
          <w:rFonts w:ascii="Verdana" w:hAnsi="Verdana"/>
          <w:color w:val="4682B4"/>
          <w:sz w:val="15"/>
          <w:szCs w:val="15"/>
        </w:rPr>
        <w:t>Дополнительное образование детей дошкольного возраста</w:t>
      </w:r>
      <w:r>
        <w:rPr>
          <w:rFonts w:ascii="Verdana" w:hAnsi="Verdana"/>
          <w:color w:val="000000"/>
          <w:sz w:val="15"/>
          <w:szCs w:val="15"/>
        </w:rPr>
        <w:t>») и проведении областных семинаров по проблемам экологического образования в период детства; в консультационно-методической работе по апробации содержания экспериментальной программы и результатов исследования в образовательном процессе различных ОУ Свердловской области (гг. Екатеринбург, Каменск-Уральский, Краснотурьинск, Новоуральск и др.); в выступлениях на научно-практических конференциях (Екатеринбург, 1998, 1999, 2000, 2001, 2002; Пермь, 2000); в обсуждении материалов диссертации на заседаниях кафедры педагогики детства Института развития регионального образования Свердловской области и кафедры</w:t>
      </w:r>
      <w:r>
        <w:rPr>
          <w:rStyle w:val="WW8Num2z0"/>
          <w:rFonts w:ascii="Verdana" w:hAnsi="Verdana"/>
          <w:color w:val="000000"/>
          <w:sz w:val="15"/>
          <w:szCs w:val="15"/>
        </w:rPr>
        <w:t> </w:t>
      </w:r>
      <w:r>
        <w:rPr>
          <w:rStyle w:val="WW8Num3z0"/>
          <w:rFonts w:ascii="Verdana" w:hAnsi="Verdana"/>
          <w:color w:val="4682B4"/>
          <w:sz w:val="15"/>
          <w:szCs w:val="15"/>
        </w:rPr>
        <w:t>естествознания</w:t>
      </w:r>
      <w:r>
        <w:rPr>
          <w:rStyle w:val="WW8Num2z0"/>
          <w:rFonts w:ascii="Verdana" w:hAnsi="Verdana"/>
          <w:color w:val="000000"/>
          <w:sz w:val="15"/>
          <w:szCs w:val="15"/>
        </w:rPr>
        <w:t> </w:t>
      </w:r>
      <w:r>
        <w:rPr>
          <w:rFonts w:ascii="Verdana" w:hAnsi="Verdana"/>
          <w:color w:val="000000"/>
          <w:sz w:val="15"/>
          <w:szCs w:val="15"/>
        </w:rPr>
        <w:t>и методики его преподавания Департамента педагогики и психологии детства</w:t>
      </w:r>
      <w:r>
        <w:rPr>
          <w:rStyle w:val="WW8Num2z0"/>
          <w:rFonts w:ascii="Verdana" w:hAnsi="Verdana"/>
          <w:color w:val="000000"/>
          <w:sz w:val="15"/>
          <w:szCs w:val="15"/>
        </w:rPr>
        <w:t> </w:t>
      </w:r>
      <w:r>
        <w:rPr>
          <w:rStyle w:val="WW8Num3z0"/>
          <w:rFonts w:ascii="Verdana" w:hAnsi="Verdana"/>
          <w:color w:val="4682B4"/>
          <w:sz w:val="15"/>
          <w:szCs w:val="15"/>
        </w:rPr>
        <w:t>УрГПУ</w:t>
      </w:r>
      <w:r>
        <w:rPr>
          <w:rFonts w:ascii="Verdana" w:hAnsi="Verdana"/>
          <w:color w:val="000000"/>
          <w:sz w:val="15"/>
          <w:szCs w:val="15"/>
        </w:rPr>
        <w:t>.</w:t>
      </w:r>
    </w:p>
    <w:p w:rsidR="00B96E25" w:rsidRDefault="00B96E25" w:rsidP="00B96E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B96E25" w:rsidRDefault="00B96E25" w:rsidP="00B96E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Личностно значимое отношение к природе в контексте цели и задач экологического образования является основой экологической ответственности личности, обеспечивающей восприятие экологических проблем и их решение на личностном уровне, на основе персонального опыта ценностного освоения и практического взаимодействия с природой.</w:t>
      </w:r>
    </w:p>
    <w:p w:rsidR="00B96E25" w:rsidRDefault="00B96E25" w:rsidP="00B96E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Педагогические доминанты экологического образования детей дошкольного возраста, заключающиеся в развитии эмоционально- чувственного восприятия детьми природы, развитии ценностных ориентаций и развитии самосознания детей в отношении к природному окружению, представляют собой приоритетные направления педагогического взаимодействия, обеспечивающие развитие отношения детей к природе на уровне личностной значимости.</w:t>
      </w:r>
    </w:p>
    <w:p w:rsidR="00B96E25" w:rsidRDefault="00B96E25" w:rsidP="00B96E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Концептуальная модель развития личностно значимого отношения детей к природе, основанная на экоцентристском и личностно-ориентированном подходах в образовании, ориентирующая на реализацию в образовательном процессе выделенных педагогических доминант, прогнозирует результат экологического образования дошкольников как осознанное эмоционально-ценностное отношение к природе.</w:t>
      </w:r>
    </w:p>
    <w:p w:rsidR="00B96E25" w:rsidRDefault="00B96E25" w:rsidP="00B96E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Процесс развития личностно значимого отношения к природе детей старшего дошкольного возраста обеспечивается использованием адекватных педагогических средств и методов, способствующих целостному</w:t>
      </w:r>
      <w:r>
        <w:rPr>
          <w:rStyle w:val="WW8Num2z0"/>
          <w:rFonts w:ascii="Verdana" w:hAnsi="Verdana"/>
          <w:color w:val="000000"/>
          <w:sz w:val="15"/>
          <w:szCs w:val="15"/>
        </w:rPr>
        <w:t> </w:t>
      </w:r>
      <w:r>
        <w:rPr>
          <w:rStyle w:val="WW8Num3z0"/>
          <w:rFonts w:ascii="Verdana" w:hAnsi="Verdana"/>
          <w:color w:val="4682B4"/>
          <w:sz w:val="15"/>
          <w:szCs w:val="15"/>
        </w:rPr>
        <w:t>личностному</w:t>
      </w:r>
      <w:r>
        <w:rPr>
          <w:rStyle w:val="WW8Num2z0"/>
          <w:rFonts w:ascii="Verdana" w:hAnsi="Verdana"/>
          <w:color w:val="000000"/>
          <w:sz w:val="15"/>
          <w:szCs w:val="15"/>
        </w:rPr>
        <w:t> </w:t>
      </w:r>
      <w:r>
        <w:rPr>
          <w:rFonts w:ascii="Verdana" w:hAnsi="Verdana"/>
          <w:color w:val="000000"/>
          <w:sz w:val="15"/>
          <w:szCs w:val="15"/>
        </w:rPr>
        <w:t>развитию дошкольников, приобретению детьми персонального опыта взаимодействия с природой.</w:t>
      </w:r>
    </w:p>
    <w:p w:rsidR="00B96E25" w:rsidRDefault="00B96E25" w:rsidP="00B96E25">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Кшнясева, Людмила Львовна</w:t>
      </w:r>
    </w:p>
    <w:p w:rsidR="00B96E25" w:rsidRDefault="00B96E25" w:rsidP="00B96E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Результаты исследования свидетельствуют о том, что созданные педагогические условия обеспечили развитие</w:t>
      </w:r>
      <w:r>
        <w:rPr>
          <w:rStyle w:val="WW8Num2z0"/>
          <w:rFonts w:ascii="Verdana" w:hAnsi="Verdana"/>
          <w:color w:val="000000"/>
          <w:sz w:val="15"/>
          <w:szCs w:val="15"/>
        </w:rPr>
        <w:t> </w:t>
      </w:r>
      <w:r>
        <w:rPr>
          <w:rStyle w:val="WW8Num3z0"/>
          <w:rFonts w:ascii="Verdana" w:hAnsi="Verdana"/>
          <w:color w:val="4682B4"/>
          <w:sz w:val="15"/>
          <w:szCs w:val="15"/>
        </w:rPr>
        <w:t>личностно</w:t>
      </w:r>
      <w:r>
        <w:rPr>
          <w:rStyle w:val="WW8Num2z0"/>
          <w:rFonts w:ascii="Verdana" w:hAnsi="Verdana"/>
          <w:color w:val="000000"/>
          <w:sz w:val="15"/>
          <w:szCs w:val="15"/>
        </w:rPr>
        <w:t> </w:t>
      </w:r>
      <w:r>
        <w:rPr>
          <w:rFonts w:ascii="Verdana" w:hAnsi="Verdana"/>
          <w:color w:val="000000"/>
          <w:sz w:val="15"/>
          <w:szCs w:val="15"/>
        </w:rPr>
        <w:t>значимого отношения детей к природе. Приобретенные знания, опыт эмоциональных переживаний и осознанного отношения к природе отразились в способах взаимодействия</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с животными и растениями: на первый план стали выступать ценности сохранения целостности живых объектов и</w:t>
      </w:r>
      <w:r>
        <w:rPr>
          <w:rStyle w:val="WW8Num2z0"/>
          <w:rFonts w:ascii="Verdana" w:hAnsi="Verdana"/>
          <w:color w:val="000000"/>
          <w:sz w:val="15"/>
          <w:szCs w:val="15"/>
        </w:rPr>
        <w:t> </w:t>
      </w:r>
      <w:r>
        <w:rPr>
          <w:rStyle w:val="WW8Num3z0"/>
          <w:rFonts w:ascii="Verdana" w:hAnsi="Verdana"/>
          <w:color w:val="4682B4"/>
          <w:sz w:val="15"/>
          <w:szCs w:val="15"/>
        </w:rPr>
        <w:t>деятельностной</w:t>
      </w:r>
      <w:r>
        <w:rPr>
          <w:rStyle w:val="WW8Num2z0"/>
          <w:rFonts w:ascii="Verdana" w:hAnsi="Verdana"/>
          <w:color w:val="000000"/>
          <w:sz w:val="15"/>
          <w:szCs w:val="15"/>
        </w:rPr>
        <w:t> </w:t>
      </w:r>
      <w:r>
        <w:rPr>
          <w:rFonts w:ascii="Verdana" w:hAnsi="Verdana"/>
          <w:color w:val="000000"/>
          <w:sz w:val="15"/>
          <w:szCs w:val="15"/>
        </w:rPr>
        <w:t>заботы о них.</w:t>
      </w:r>
    </w:p>
    <w:p w:rsidR="00B96E25" w:rsidRDefault="00B96E25" w:rsidP="00B96E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При создании педагогических условий развития личностно значимого отношения дошкольников к природе необходимо:</w:t>
      </w:r>
    </w:p>
    <w:p w:rsidR="00B96E25" w:rsidRDefault="00B96E25" w:rsidP="00B96E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опираться на возрастные особенности отношения детей к природе, основными из которых являются: высокие</w:t>
      </w:r>
      <w:r>
        <w:rPr>
          <w:rStyle w:val="WW8Num2z0"/>
          <w:rFonts w:ascii="Verdana" w:hAnsi="Verdana"/>
          <w:color w:val="000000"/>
          <w:sz w:val="15"/>
          <w:szCs w:val="15"/>
        </w:rPr>
        <w:t> </w:t>
      </w:r>
      <w:r>
        <w:rPr>
          <w:rStyle w:val="WW8Num3z0"/>
          <w:rFonts w:ascii="Verdana" w:hAnsi="Verdana"/>
          <w:color w:val="4682B4"/>
          <w:sz w:val="15"/>
          <w:szCs w:val="15"/>
        </w:rPr>
        <w:t>познавательные</w:t>
      </w:r>
      <w:r>
        <w:rPr>
          <w:rStyle w:val="WW8Num2z0"/>
          <w:rFonts w:ascii="Verdana" w:hAnsi="Verdana"/>
          <w:color w:val="000000"/>
          <w:sz w:val="15"/>
          <w:szCs w:val="15"/>
        </w:rPr>
        <w:t> </w:t>
      </w:r>
      <w:r>
        <w:rPr>
          <w:rFonts w:ascii="Verdana" w:hAnsi="Verdana"/>
          <w:color w:val="000000"/>
          <w:sz w:val="15"/>
          <w:szCs w:val="15"/>
        </w:rPr>
        <w:t>и эстетические потребности в освоении окружающего мира, реализующиеся через эмоционально-чувственную сферу, открытость внешнему миру, субъект-субъектный характер восприятия природных объектов;</w:t>
      </w:r>
    </w:p>
    <w:p w:rsidR="00B96E25" w:rsidRDefault="00B96E25" w:rsidP="00B96E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учитывать характер жизненной среды (природного и социокультурного пространства) развития детей, принимая за основу персональный опыт взаимодействия каждого</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с природой;</w:t>
      </w:r>
    </w:p>
    <w:p w:rsidR="00B96E25" w:rsidRDefault="00B96E25" w:rsidP="00B96E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обеспечивать в образовательном процессе в совокупности реализацию и осмысление детьми «</w:t>
      </w:r>
      <w:r>
        <w:rPr>
          <w:rStyle w:val="WW8Num3z0"/>
          <w:rFonts w:ascii="Verdana" w:hAnsi="Verdana"/>
          <w:color w:val="4682B4"/>
          <w:sz w:val="15"/>
          <w:szCs w:val="15"/>
        </w:rPr>
        <w:t>эгоистических</w:t>
      </w:r>
      <w:r>
        <w:rPr>
          <w:rFonts w:ascii="Verdana" w:hAnsi="Verdana"/>
          <w:color w:val="000000"/>
          <w:sz w:val="15"/>
          <w:szCs w:val="15"/>
        </w:rPr>
        <w:t>» потребностей в отношении природы и развитие «</w:t>
      </w:r>
      <w:r>
        <w:rPr>
          <w:rStyle w:val="WW8Num3z0"/>
          <w:rFonts w:ascii="Verdana" w:hAnsi="Verdana"/>
          <w:color w:val="4682B4"/>
          <w:sz w:val="15"/>
          <w:szCs w:val="15"/>
        </w:rPr>
        <w:t>экологических</w:t>
      </w:r>
      <w:r>
        <w:rPr>
          <w:rFonts w:ascii="Verdana" w:hAnsi="Verdana"/>
          <w:color w:val="000000"/>
          <w:sz w:val="15"/>
          <w:szCs w:val="15"/>
        </w:rPr>
        <w:t>» ценностей, главным образом, понимания и принятия на эмоциональном и сознательном уровне уникальности и</w:t>
      </w:r>
      <w:r>
        <w:rPr>
          <w:rStyle w:val="WW8Num2z0"/>
          <w:rFonts w:ascii="Verdana" w:hAnsi="Verdana"/>
          <w:color w:val="000000"/>
          <w:sz w:val="15"/>
          <w:szCs w:val="15"/>
        </w:rPr>
        <w:t> </w:t>
      </w:r>
      <w:r>
        <w:rPr>
          <w:rStyle w:val="WW8Num3z0"/>
          <w:rFonts w:ascii="Verdana" w:hAnsi="Verdana"/>
          <w:color w:val="4682B4"/>
          <w:sz w:val="15"/>
          <w:szCs w:val="15"/>
        </w:rPr>
        <w:t>самоценности</w:t>
      </w:r>
      <w:r>
        <w:rPr>
          <w:rStyle w:val="WW8Num2z0"/>
          <w:rFonts w:ascii="Verdana" w:hAnsi="Verdana"/>
          <w:color w:val="000000"/>
          <w:sz w:val="15"/>
          <w:szCs w:val="15"/>
        </w:rPr>
        <w:t> </w:t>
      </w:r>
      <w:r>
        <w:rPr>
          <w:rFonts w:ascii="Verdana" w:hAnsi="Verdana"/>
          <w:color w:val="000000"/>
          <w:sz w:val="15"/>
          <w:szCs w:val="15"/>
        </w:rPr>
        <w:t>любого живого объекта;</w:t>
      </w:r>
    </w:p>
    <w:p w:rsidR="00B96E25" w:rsidRDefault="00B96E25" w:rsidP="00B96E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поощрять</w:t>
      </w:r>
      <w:r>
        <w:rPr>
          <w:rStyle w:val="WW8Num2z0"/>
          <w:rFonts w:ascii="Verdana" w:hAnsi="Verdana"/>
          <w:color w:val="000000"/>
          <w:sz w:val="15"/>
          <w:szCs w:val="15"/>
        </w:rPr>
        <w:t> </w:t>
      </w:r>
      <w:r>
        <w:rPr>
          <w:rStyle w:val="WW8Num3z0"/>
          <w:rFonts w:ascii="Verdana" w:hAnsi="Verdana"/>
          <w:color w:val="4682B4"/>
          <w:sz w:val="15"/>
          <w:szCs w:val="15"/>
        </w:rPr>
        <w:t>самостоятельность</w:t>
      </w:r>
      <w:r>
        <w:rPr>
          <w:rStyle w:val="WW8Num2z0"/>
          <w:rFonts w:ascii="Verdana" w:hAnsi="Verdana"/>
          <w:color w:val="000000"/>
          <w:sz w:val="15"/>
          <w:szCs w:val="15"/>
        </w:rPr>
        <w:t> </w:t>
      </w:r>
      <w:r>
        <w:rPr>
          <w:rFonts w:ascii="Verdana" w:hAnsi="Verdana"/>
          <w:color w:val="000000"/>
          <w:sz w:val="15"/>
          <w:szCs w:val="15"/>
        </w:rPr>
        <w:t>и инициативность детей в</w:t>
      </w:r>
      <w:r>
        <w:rPr>
          <w:rStyle w:val="WW8Num2z0"/>
          <w:rFonts w:ascii="Verdana" w:hAnsi="Verdana"/>
          <w:color w:val="000000"/>
          <w:sz w:val="15"/>
          <w:szCs w:val="15"/>
        </w:rPr>
        <w:t> </w:t>
      </w:r>
      <w:r>
        <w:rPr>
          <w:rStyle w:val="WW8Num3z0"/>
          <w:rFonts w:ascii="Verdana" w:hAnsi="Verdana"/>
          <w:color w:val="4682B4"/>
          <w:sz w:val="15"/>
          <w:szCs w:val="15"/>
        </w:rPr>
        <w:t>исследовательской</w:t>
      </w:r>
      <w:r>
        <w:rPr>
          <w:rFonts w:ascii="Verdana" w:hAnsi="Verdana"/>
          <w:color w:val="000000"/>
          <w:sz w:val="15"/>
          <w:szCs w:val="15"/>
        </w:rPr>
        <w:t>, творческой, практической деятельности, направленной на познание окружающего природного мира и себя в нем;</w:t>
      </w:r>
    </w:p>
    <w:p w:rsidR="00B96E25" w:rsidRDefault="00B96E25" w:rsidP="00B96E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педагогическом взаимодействии демонстрировать детям образцы деятель-ностной заботы о благополучии растений и животных ближайшего природного окружения,</w:t>
      </w:r>
      <w:r>
        <w:rPr>
          <w:rStyle w:val="WW8Num2z0"/>
          <w:rFonts w:ascii="Verdana" w:hAnsi="Verdana"/>
          <w:color w:val="000000"/>
          <w:sz w:val="15"/>
          <w:szCs w:val="15"/>
        </w:rPr>
        <w:t> </w:t>
      </w:r>
      <w:r>
        <w:rPr>
          <w:rStyle w:val="WW8Num3z0"/>
          <w:rFonts w:ascii="Verdana" w:hAnsi="Verdana"/>
          <w:color w:val="4682B4"/>
          <w:sz w:val="15"/>
          <w:szCs w:val="15"/>
        </w:rPr>
        <w:t>ценностного</w:t>
      </w:r>
      <w:r>
        <w:rPr>
          <w:rFonts w:ascii="Verdana" w:hAnsi="Verdana"/>
          <w:color w:val="000000"/>
          <w:sz w:val="15"/>
          <w:szCs w:val="15"/>
        </w:rPr>
        <w:t>, эмоционально- положительного отношения к природе.</w:t>
      </w:r>
    </w:p>
    <w:p w:rsidR="00B96E25" w:rsidRDefault="00B96E25" w:rsidP="00B96E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проведенного исследования не претендуют на исчерпывающую полноту решения обозначенной проблемы, однако, являются конкретным шагом в ее педагогическом осмыслении и разрешении выявленных противоречий, вносят вклад в совершенствование процесса экологического образования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w:t>
      </w:r>
    </w:p>
    <w:p w:rsidR="00B96E25" w:rsidRDefault="00B96E25" w:rsidP="00B96E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Проведенная работа обозначила также и перспективы дальнейших исследований: изучение особенностей и степени влияния социокультурного пространства на развитие отношения детей к природе и педагогическая корректировка этого процесса; обоснование и разработка педагогического обеспечения развития личностно значимого отношения к природе детей среднего и</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дошкольного возраста.</w:t>
      </w:r>
    </w:p>
    <w:p w:rsidR="00B96E25" w:rsidRDefault="00B96E25" w:rsidP="00B96E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B96E25" w:rsidRDefault="00B96E25" w:rsidP="00B96E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Личностно значимое отношение к природе объединяет в себе, с одной стороны, когнитивное, эмоционально-чувственное,</w:t>
      </w:r>
      <w:r>
        <w:rPr>
          <w:rStyle w:val="WW8Num2z0"/>
          <w:rFonts w:ascii="Verdana" w:hAnsi="Verdana"/>
          <w:color w:val="000000"/>
          <w:sz w:val="15"/>
          <w:szCs w:val="15"/>
        </w:rPr>
        <w:t> </w:t>
      </w:r>
      <w:r>
        <w:rPr>
          <w:rStyle w:val="WW8Num3z0"/>
          <w:rFonts w:ascii="Verdana" w:hAnsi="Verdana"/>
          <w:color w:val="4682B4"/>
          <w:sz w:val="15"/>
          <w:szCs w:val="15"/>
        </w:rPr>
        <w:t>ценностное</w:t>
      </w:r>
      <w:r>
        <w:rPr>
          <w:rFonts w:ascii="Verdana" w:hAnsi="Verdana"/>
          <w:color w:val="000000"/>
          <w:sz w:val="15"/>
          <w:szCs w:val="15"/>
        </w:rPr>
        <w:t>, практическое освоение человеком природы, а с другой стороны, - «</w:t>
      </w:r>
      <w:r>
        <w:rPr>
          <w:rStyle w:val="WW8Num3z0"/>
          <w:rFonts w:ascii="Verdana" w:hAnsi="Verdana"/>
          <w:color w:val="4682B4"/>
          <w:sz w:val="15"/>
          <w:szCs w:val="15"/>
        </w:rPr>
        <w:t>освоение себя</w:t>
      </w:r>
      <w:r>
        <w:rPr>
          <w:rFonts w:ascii="Verdana" w:hAnsi="Verdana"/>
          <w:color w:val="000000"/>
          <w:sz w:val="15"/>
          <w:szCs w:val="15"/>
        </w:rPr>
        <w:t>» в окружающем мире, выработку</w:t>
      </w:r>
      <w:r>
        <w:rPr>
          <w:rStyle w:val="WW8Num2z0"/>
          <w:rFonts w:ascii="Verdana" w:hAnsi="Verdana"/>
          <w:color w:val="000000"/>
          <w:sz w:val="15"/>
          <w:szCs w:val="15"/>
        </w:rPr>
        <w:t> </w:t>
      </w:r>
      <w:r>
        <w:rPr>
          <w:rStyle w:val="WW8Num3z0"/>
          <w:rFonts w:ascii="Verdana" w:hAnsi="Verdana"/>
          <w:color w:val="4682B4"/>
          <w:sz w:val="15"/>
          <w:szCs w:val="15"/>
        </w:rPr>
        <w:t>личностной</w:t>
      </w:r>
      <w:r>
        <w:rPr>
          <w:rStyle w:val="WW8Num2z0"/>
          <w:rFonts w:ascii="Verdana" w:hAnsi="Verdana"/>
          <w:color w:val="000000"/>
          <w:sz w:val="15"/>
          <w:szCs w:val="15"/>
        </w:rPr>
        <w:t> </w:t>
      </w:r>
      <w:r>
        <w:rPr>
          <w:rFonts w:ascii="Verdana" w:hAnsi="Verdana"/>
          <w:color w:val="000000"/>
          <w:sz w:val="15"/>
          <w:szCs w:val="15"/>
        </w:rPr>
        <w:t>позиции во взаимодействии с природой. Это качество личности, определяющее</w:t>
      </w:r>
      <w:r>
        <w:rPr>
          <w:rStyle w:val="WW8Num2z0"/>
          <w:rFonts w:ascii="Verdana" w:hAnsi="Verdana"/>
          <w:color w:val="000000"/>
          <w:sz w:val="15"/>
          <w:szCs w:val="15"/>
        </w:rPr>
        <w:t> </w:t>
      </w:r>
      <w:r>
        <w:rPr>
          <w:rStyle w:val="WW8Num3z0"/>
          <w:rFonts w:ascii="Verdana" w:hAnsi="Verdana"/>
          <w:color w:val="4682B4"/>
          <w:sz w:val="15"/>
          <w:szCs w:val="15"/>
        </w:rPr>
        <w:t>экоцентрическую</w:t>
      </w:r>
      <w:r>
        <w:rPr>
          <w:rStyle w:val="WW8Num2z0"/>
          <w:rFonts w:ascii="Verdana" w:hAnsi="Verdana"/>
          <w:color w:val="000000"/>
          <w:sz w:val="15"/>
          <w:szCs w:val="15"/>
        </w:rPr>
        <w:t> </w:t>
      </w:r>
      <w:r>
        <w:rPr>
          <w:rFonts w:ascii="Verdana" w:hAnsi="Verdana"/>
          <w:color w:val="000000"/>
          <w:sz w:val="15"/>
          <w:szCs w:val="15"/>
        </w:rPr>
        <w:t>направленность и осознанный уровень активности в персональном опыте взаимодействия с природой, - результат экологического образования, имеющий свои особенности на каждом возрастном этапе развития, являющийся основой экологической ответственности.</w:t>
      </w:r>
    </w:p>
    <w:p w:rsidR="00B96E25" w:rsidRDefault="00B96E25" w:rsidP="00B96E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Личностно значимое отношение к природе у детей старшего дошкольного возраста носит осознанный эмоционально-ценностный характер, что является необходимым и достаточным результатом экологического образования в период дошкольного детства.</w:t>
      </w:r>
    </w:p>
    <w:p w:rsidR="00B96E25" w:rsidRDefault="00B96E25" w:rsidP="00B96E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Концептуальная модель развития личностно значимого отношения детей к природе прогнозирует результат экологического образования дошкольников на основе реализации педагогических доминант экологического образования, заключающихся в приоритетном развитии эмоционально-чувственного восприятия детьми природы, развитии у них</w:t>
      </w:r>
      <w:r>
        <w:rPr>
          <w:rStyle w:val="WW8Num2z0"/>
          <w:rFonts w:ascii="Verdana" w:hAnsi="Verdana"/>
          <w:color w:val="000000"/>
          <w:sz w:val="15"/>
          <w:szCs w:val="15"/>
        </w:rPr>
        <w:t> </w:t>
      </w:r>
      <w:r>
        <w:rPr>
          <w:rStyle w:val="WW8Num3z0"/>
          <w:rFonts w:ascii="Verdana" w:hAnsi="Verdana"/>
          <w:color w:val="4682B4"/>
          <w:sz w:val="15"/>
          <w:szCs w:val="15"/>
        </w:rPr>
        <w:t>ценностных</w:t>
      </w:r>
      <w:r>
        <w:rPr>
          <w:rStyle w:val="WW8Num2z0"/>
          <w:rFonts w:ascii="Verdana" w:hAnsi="Verdana"/>
          <w:color w:val="000000"/>
          <w:sz w:val="15"/>
          <w:szCs w:val="15"/>
        </w:rPr>
        <w:t> </w:t>
      </w:r>
      <w:r>
        <w:rPr>
          <w:rFonts w:ascii="Verdana" w:hAnsi="Verdana"/>
          <w:color w:val="000000"/>
          <w:sz w:val="15"/>
          <w:szCs w:val="15"/>
        </w:rPr>
        <w:t>ориентаций и самосознания в отношении к природному окружению - через информационно-познавательный, моти-вационно-эмоциональный и поступочно-деятельностный компоненты отношения к природе.</w:t>
      </w:r>
    </w:p>
    <w:p w:rsidR="00B96E25" w:rsidRDefault="00B96E25" w:rsidP="00B96E2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В качестве педагогического обеспечения процесса развития личностно значимого отношения к природе детей старшего дошкольного возраста выступило содержание разработанной программы «</w:t>
      </w:r>
      <w:r>
        <w:rPr>
          <w:rStyle w:val="WW8Num3z0"/>
          <w:rFonts w:ascii="Verdana" w:hAnsi="Verdana"/>
          <w:color w:val="4682B4"/>
          <w:sz w:val="15"/>
          <w:szCs w:val="15"/>
        </w:rPr>
        <w:t>Чувство природы</w:t>
      </w:r>
      <w:r>
        <w:rPr>
          <w:rFonts w:ascii="Verdana" w:hAnsi="Verdana"/>
          <w:color w:val="000000"/>
          <w:sz w:val="15"/>
          <w:szCs w:val="15"/>
        </w:rPr>
        <w:t>», а также методы экологического образования, направленные на эмоционально-чувственное восприятие детьми природы и способствующие развитию у них экологической идентификации,</w:t>
      </w:r>
      <w:r>
        <w:rPr>
          <w:rStyle w:val="WW8Num2z0"/>
          <w:rFonts w:ascii="Verdana" w:hAnsi="Verdana"/>
          <w:color w:val="000000"/>
          <w:sz w:val="15"/>
          <w:szCs w:val="15"/>
        </w:rPr>
        <w:t> </w:t>
      </w:r>
      <w:r>
        <w:rPr>
          <w:rStyle w:val="WW8Num3z0"/>
          <w:rFonts w:ascii="Verdana" w:hAnsi="Verdana"/>
          <w:color w:val="4682B4"/>
          <w:sz w:val="15"/>
          <w:szCs w:val="15"/>
        </w:rPr>
        <w:t>эмпатии</w:t>
      </w:r>
      <w:r>
        <w:rPr>
          <w:rStyle w:val="WW8Num2z0"/>
          <w:rFonts w:ascii="Verdana" w:hAnsi="Verdana"/>
          <w:color w:val="000000"/>
          <w:sz w:val="15"/>
          <w:szCs w:val="15"/>
        </w:rPr>
        <w:t> </w:t>
      </w:r>
      <w:r>
        <w:rPr>
          <w:rFonts w:ascii="Verdana" w:hAnsi="Verdana"/>
          <w:color w:val="000000"/>
          <w:sz w:val="15"/>
          <w:szCs w:val="15"/>
        </w:rPr>
        <w:t>и рефлексии, позволившие дошкольникам на уровне физических ощущений, эмоционального отражения,</w:t>
      </w:r>
      <w:r>
        <w:rPr>
          <w:rStyle w:val="WW8Num2z0"/>
          <w:rFonts w:ascii="Verdana" w:hAnsi="Verdana"/>
          <w:color w:val="000000"/>
          <w:sz w:val="15"/>
          <w:szCs w:val="15"/>
        </w:rPr>
        <w:t> </w:t>
      </w:r>
      <w:r>
        <w:rPr>
          <w:rStyle w:val="WW8Num3z0"/>
          <w:rFonts w:ascii="Verdana" w:hAnsi="Verdana"/>
          <w:color w:val="4682B4"/>
          <w:sz w:val="15"/>
          <w:szCs w:val="15"/>
        </w:rPr>
        <w:t>нравственных</w:t>
      </w:r>
      <w:r>
        <w:rPr>
          <w:rStyle w:val="WW8Num2z0"/>
          <w:rFonts w:ascii="Verdana" w:hAnsi="Verdana"/>
          <w:color w:val="000000"/>
          <w:sz w:val="15"/>
          <w:szCs w:val="15"/>
        </w:rPr>
        <w:t> </w:t>
      </w:r>
      <w:r>
        <w:rPr>
          <w:rFonts w:ascii="Verdana" w:hAnsi="Verdana"/>
          <w:color w:val="000000"/>
          <w:sz w:val="15"/>
          <w:szCs w:val="15"/>
        </w:rPr>
        <w:t>переживаний приобрести опыт ценностного, эмоционально-положительного взаимодействия с природой.</w:t>
      </w:r>
    </w:p>
    <w:p w:rsidR="00B96E25" w:rsidRDefault="00B96E25" w:rsidP="00B96E25">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 xml:space="preserve">кандидат педагогических наук Кшнясева, Людмила </w:t>
      </w:r>
      <w:r>
        <w:rPr>
          <w:rStyle w:val="WW8Num1z0"/>
          <w:rFonts w:ascii="Verdana" w:hAnsi="Verdana"/>
          <w:b w:val="0"/>
          <w:bCs w:val="0"/>
          <w:color w:val="535353"/>
          <w:sz w:val="13"/>
          <w:szCs w:val="13"/>
        </w:rPr>
        <w:lastRenderedPageBreak/>
        <w:t>Львовна, 2003 год</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Абдуллина</w:t>
      </w:r>
      <w:r>
        <w:rPr>
          <w:rStyle w:val="WW8Num2z0"/>
          <w:rFonts w:ascii="Verdana" w:hAnsi="Verdana"/>
          <w:color w:val="000000"/>
          <w:sz w:val="15"/>
          <w:szCs w:val="15"/>
        </w:rPr>
        <w:t> </w:t>
      </w:r>
      <w:r>
        <w:rPr>
          <w:rFonts w:ascii="Verdana" w:hAnsi="Verdana"/>
          <w:color w:val="000000"/>
          <w:sz w:val="15"/>
          <w:szCs w:val="15"/>
        </w:rPr>
        <w:t>О. А., Плигин А. А. Личностно-ориентированная технология обучения: проблемы и поиски // Наука и школа. 1998. №4. С. 34-36.</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Абраменкова</w:t>
      </w:r>
      <w:r>
        <w:rPr>
          <w:rStyle w:val="WW8Num2z0"/>
          <w:rFonts w:ascii="Verdana" w:hAnsi="Verdana"/>
          <w:color w:val="000000"/>
          <w:sz w:val="15"/>
          <w:szCs w:val="15"/>
        </w:rPr>
        <w:t> </w:t>
      </w:r>
      <w:r>
        <w:rPr>
          <w:rFonts w:ascii="Verdana" w:hAnsi="Verdana"/>
          <w:color w:val="000000"/>
          <w:sz w:val="15"/>
          <w:szCs w:val="15"/>
        </w:rPr>
        <w:t>В. В. Социальная психология детства:</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среди взрослых и сверстников в онто- и социогенезе // Мир психологии. 1996. № 3. С. 129-156.</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Абраменкова</w:t>
      </w:r>
      <w:r>
        <w:rPr>
          <w:rStyle w:val="WW8Num2z0"/>
          <w:rFonts w:ascii="Verdana" w:hAnsi="Verdana"/>
          <w:color w:val="000000"/>
          <w:sz w:val="15"/>
          <w:szCs w:val="15"/>
        </w:rPr>
        <w:t> </w:t>
      </w:r>
      <w:r>
        <w:rPr>
          <w:rFonts w:ascii="Verdana" w:hAnsi="Verdana"/>
          <w:color w:val="000000"/>
          <w:sz w:val="15"/>
          <w:szCs w:val="15"/>
        </w:rPr>
        <w:t>В. В. Методология и принципы анализа отношений</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в социальной психологии детства // Психологическая наука и образование. 2001. №4. С. 48-60.</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Амирова</w:t>
      </w:r>
      <w:r>
        <w:rPr>
          <w:rStyle w:val="WW8Num2z0"/>
          <w:rFonts w:ascii="Verdana" w:hAnsi="Verdana"/>
          <w:color w:val="000000"/>
          <w:sz w:val="15"/>
          <w:szCs w:val="15"/>
        </w:rPr>
        <w:t> </w:t>
      </w:r>
      <w:r>
        <w:rPr>
          <w:rFonts w:ascii="Verdana" w:hAnsi="Verdana"/>
          <w:color w:val="000000"/>
          <w:sz w:val="15"/>
          <w:szCs w:val="15"/>
        </w:rPr>
        <w:t>Е. Б. Становление у</w:t>
      </w:r>
      <w:r>
        <w:rPr>
          <w:rStyle w:val="WW8Num2z0"/>
          <w:rFonts w:ascii="Verdana" w:hAnsi="Verdana"/>
          <w:color w:val="000000"/>
          <w:sz w:val="15"/>
          <w:szCs w:val="15"/>
        </w:rPr>
        <w:t> </w:t>
      </w:r>
      <w:r>
        <w:rPr>
          <w:rStyle w:val="WW8Num3z0"/>
          <w:rFonts w:ascii="Verdana" w:hAnsi="Verdana"/>
          <w:color w:val="4682B4"/>
          <w:sz w:val="15"/>
          <w:szCs w:val="15"/>
        </w:rPr>
        <w:t>старшеклассников</w:t>
      </w:r>
      <w:r>
        <w:rPr>
          <w:rStyle w:val="WW8Num2z0"/>
          <w:rFonts w:ascii="Verdana" w:hAnsi="Verdana"/>
          <w:color w:val="000000"/>
          <w:sz w:val="15"/>
          <w:szCs w:val="15"/>
        </w:rPr>
        <w:t> </w:t>
      </w:r>
      <w:r>
        <w:rPr>
          <w:rFonts w:ascii="Verdana" w:hAnsi="Verdana"/>
          <w:color w:val="000000"/>
          <w:sz w:val="15"/>
          <w:szCs w:val="15"/>
        </w:rPr>
        <w:t>ответственного отношения к биосоциальной среде: Автореф. дис.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Екатеринбург, 1998.</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Амонашвили</w:t>
      </w:r>
      <w:r>
        <w:rPr>
          <w:rStyle w:val="WW8Num2z0"/>
          <w:rFonts w:ascii="Verdana" w:hAnsi="Verdana"/>
          <w:color w:val="000000"/>
          <w:sz w:val="15"/>
          <w:szCs w:val="15"/>
        </w:rPr>
        <w:t> </w:t>
      </w:r>
      <w:r>
        <w:rPr>
          <w:rFonts w:ascii="Verdana" w:hAnsi="Verdana"/>
          <w:color w:val="000000"/>
          <w:sz w:val="15"/>
          <w:szCs w:val="15"/>
        </w:rPr>
        <w:t>Ш. А. Размышления о</w:t>
      </w:r>
      <w:r>
        <w:rPr>
          <w:rStyle w:val="WW8Num2z0"/>
          <w:rFonts w:ascii="Verdana" w:hAnsi="Verdana"/>
          <w:color w:val="000000"/>
          <w:sz w:val="15"/>
          <w:szCs w:val="15"/>
        </w:rPr>
        <w:t> </w:t>
      </w:r>
      <w:r>
        <w:rPr>
          <w:rStyle w:val="WW8Num3z0"/>
          <w:rFonts w:ascii="Verdana" w:hAnsi="Verdana"/>
          <w:color w:val="4682B4"/>
          <w:sz w:val="15"/>
          <w:szCs w:val="15"/>
        </w:rPr>
        <w:t>гуманной</w:t>
      </w:r>
      <w:r>
        <w:rPr>
          <w:rStyle w:val="WW8Num2z0"/>
          <w:rFonts w:ascii="Verdana" w:hAnsi="Verdana"/>
          <w:color w:val="000000"/>
          <w:sz w:val="15"/>
          <w:szCs w:val="15"/>
        </w:rPr>
        <w:t> </w:t>
      </w:r>
      <w:r>
        <w:rPr>
          <w:rFonts w:ascii="Verdana" w:hAnsi="Verdana"/>
          <w:color w:val="000000"/>
          <w:sz w:val="15"/>
          <w:szCs w:val="15"/>
        </w:rPr>
        <w:t>педагогике. М.: Издательский дом</w:t>
      </w:r>
      <w:r>
        <w:rPr>
          <w:rStyle w:val="WW8Num2z0"/>
          <w:rFonts w:ascii="Verdana" w:hAnsi="Verdana"/>
          <w:color w:val="000000"/>
          <w:sz w:val="15"/>
          <w:szCs w:val="15"/>
        </w:rPr>
        <w:t> </w:t>
      </w:r>
      <w:r>
        <w:rPr>
          <w:rStyle w:val="WW8Num3z0"/>
          <w:rFonts w:ascii="Verdana" w:hAnsi="Verdana"/>
          <w:color w:val="4682B4"/>
          <w:sz w:val="15"/>
          <w:szCs w:val="15"/>
        </w:rPr>
        <w:t>Шалвы</w:t>
      </w:r>
      <w:r>
        <w:rPr>
          <w:rStyle w:val="WW8Num2z0"/>
          <w:rFonts w:ascii="Verdana" w:hAnsi="Verdana"/>
          <w:color w:val="000000"/>
          <w:sz w:val="15"/>
          <w:szCs w:val="15"/>
        </w:rPr>
        <w:t> </w:t>
      </w:r>
      <w:r>
        <w:rPr>
          <w:rFonts w:ascii="Verdana" w:hAnsi="Verdana"/>
          <w:color w:val="000000"/>
          <w:sz w:val="15"/>
          <w:szCs w:val="15"/>
        </w:rPr>
        <w:t>Амонашвили, 1996. - 496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 Андрюхина JI. М. Региональная политика, культура, содержание образования / Ин-т развития регионального образования. Екатеринбург, 1995. - 25с.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 Арановская-Дубовис Д. М.,</w:t>
      </w:r>
      <w:r>
        <w:rPr>
          <w:rStyle w:val="WW8Num2z0"/>
          <w:rFonts w:ascii="Verdana" w:hAnsi="Verdana"/>
          <w:color w:val="000000"/>
          <w:sz w:val="15"/>
          <w:szCs w:val="15"/>
        </w:rPr>
        <w:t> </w:t>
      </w:r>
      <w:r>
        <w:rPr>
          <w:rStyle w:val="WW8Num3z0"/>
          <w:rFonts w:ascii="Verdana" w:hAnsi="Verdana"/>
          <w:color w:val="4682B4"/>
          <w:sz w:val="15"/>
          <w:szCs w:val="15"/>
        </w:rPr>
        <w:t>Заика</w:t>
      </w:r>
      <w:r>
        <w:rPr>
          <w:rStyle w:val="WW8Num2z0"/>
          <w:rFonts w:ascii="Verdana" w:hAnsi="Verdana"/>
          <w:color w:val="000000"/>
          <w:sz w:val="15"/>
          <w:szCs w:val="15"/>
        </w:rPr>
        <w:t> </w:t>
      </w:r>
      <w:r>
        <w:rPr>
          <w:rFonts w:ascii="Verdana" w:hAnsi="Verdana"/>
          <w:color w:val="000000"/>
          <w:sz w:val="15"/>
          <w:szCs w:val="15"/>
        </w:rPr>
        <w:t>Е. В. Идеи А. В. Запорожца о развитии личности дошкольника//Вопросы психологии. 1995. - №5. - С. 87-99.</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 Арнхейм Р. Новые очерки по психологии искусства. М.: Прометей, 1994. 352с.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Асмолов</w:t>
      </w:r>
      <w:r>
        <w:rPr>
          <w:rStyle w:val="WW8Num2z0"/>
          <w:rFonts w:ascii="Verdana" w:hAnsi="Verdana"/>
          <w:color w:val="000000"/>
          <w:sz w:val="15"/>
          <w:szCs w:val="15"/>
        </w:rPr>
        <w:t> </w:t>
      </w:r>
      <w:r>
        <w:rPr>
          <w:rFonts w:ascii="Verdana" w:hAnsi="Verdana"/>
          <w:color w:val="000000"/>
          <w:sz w:val="15"/>
          <w:szCs w:val="15"/>
        </w:rPr>
        <w:t>А.Г. Культурно-историческая психология и конструирование миров. -М.: Издательство «</w:t>
      </w:r>
      <w:r>
        <w:rPr>
          <w:rStyle w:val="WW8Num3z0"/>
          <w:rFonts w:ascii="Verdana" w:hAnsi="Verdana"/>
          <w:color w:val="4682B4"/>
          <w:sz w:val="15"/>
          <w:szCs w:val="15"/>
        </w:rPr>
        <w:t>Институт практической психологии</w:t>
      </w:r>
      <w:r>
        <w:rPr>
          <w:rFonts w:ascii="Verdana" w:hAnsi="Verdana"/>
          <w:color w:val="000000"/>
          <w:sz w:val="15"/>
          <w:szCs w:val="15"/>
        </w:rPr>
        <w:t>», Воронеж:</w:t>
      </w:r>
      <w:r>
        <w:rPr>
          <w:rStyle w:val="WW8Num2z0"/>
          <w:rFonts w:ascii="Verdana" w:hAnsi="Verdana"/>
          <w:color w:val="000000"/>
          <w:sz w:val="15"/>
          <w:szCs w:val="15"/>
        </w:rPr>
        <w:t> </w:t>
      </w:r>
      <w:r>
        <w:rPr>
          <w:rStyle w:val="WW8Num3z0"/>
          <w:rFonts w:ascii="Verdana" w:hAnsi="Verdana"/>
          <w:color w:val="4682B4"/>
          <w:sz w:val="15"/>
          <w:szCs w:val="15"/>
        </w:rPr>
        <w:t>НПО</w:t>
      </w:r>
      <w:r>
        <w:rPr>
          <w:rStyle w:val="WW8Num2z0"/>
          <w:rFonts w:ascii="Verdana" w:hAnsi="Verdana"/>
          <w:color w:val="000000"/>
          <w:sz w:val="15"/>
          <w:szCs w:val="15"/>
        </w:rPr>
        <w:t> </w:t>
      </w:r>
      <w:r>
        <w:rPr>
          <w:rFonts w:ascii="Verdana" w:hAnsi="Verdana"/>
          <w:color w:val="000000"/>
          <w:sz w:val="15"/>
          <w:szCs w:val="15"/>
        </w:rPr>
        <w:t>«МО-ДЭК», 1996. 768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Атфилд Р. Этика экологической ответственности // Глобальные проблемы и</w:t>
      </w:r>
      <w:r>
        <w:rPr>
          <w:rStyle w:val="WW8Num2z0"/>
          <w:rFonts w:ascii="Verdana" w:hAnsi="Verdana"/>
          <w:color w:val="000000"/>
          <w:sz w:val="15"/>
          <w:szCs w:val="15"/>
        </w:rPr>
        <w:t> </w:t>
      </w:r>
      <w:r>
        <w:rPr>
          <w:rStyle w:val="WW8Num3z0"/>
          <w:rFonts w:ascii="Verdana" w:hAnsi="Verdana"/>
          <w:color w:val="4682B4"/>
          <w:sz w:val="15"/>
          <w:szCs w:val="15"/>
        </w:rPr>
        <w:t>общечеловеческие</w:t>
      </w:r>
      <w:r>
        <w:rPr>
          <w:rStyle w:val="WW8Num2z0"/>
          <w:rFonts w:ascii="Verdana" w:hAnsi="Verdana"/>
          <w:color w:val="000000"/>
          <w:sz w:val="15"/>
          <w:szCs w:val="15"/>
        </w:rPr>
        <w:t> </w:t>
      </w:r>
      <w:r>
        <w:rPr>
          <w:rFonts w:ascii="Verdana" w:hAnsi="Verdana"/>
          <w:color w:val="000000"/>
          <w:sz w:val="15"/>
          <w:szCs w:val="15"/>
        </w:rPr>
        <w:t>ценности. — М.: Панорама, 1990. С. 218.</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Ашиков</w:t>
      </w:r>
      <w:r>
        <w:rPr>
          <w:rStyle w:val="WW8Num2z0"/>
          <w:rFonts w:ascii="Verdana" w:hAnsi="Verdana"/>
          <w:color w:val="000000"/>
          <w:sz w:val="15"/>
          <w:szCs w:val="15"/>
        </w:rPr>
        <w:t> </w:t>
      </w:r>
      <w:r>
        <w:rPr>
          <w:rFonts w:ascii="Verdana" w:hAnsi="Verdana"/>
          <w:color w:val="000000"/>
          <w:sz w:val="15"/>
          <w:szCs w:val="15"/>
        </w:rPr>
        <w:t>В. И., Ашикова С. Г.</w:t>
      </w:r>
      <w:r>
        <w:rPr>
          <w:rStyle w:val="WW8Num2z0"/>
          <w:rFonts w:ascii="Verdana" w:hAnsi="Verdana"/>
          <w:color w:val="000000"/>
          <w:sz w:val="15"/>
          <w:szCs w:val="15"/>
        </w:rPr>
        <w:t> </w:t>
      </w:r>
      <w:r>
        <w:rPr>
          <w:rStyle w:val="WW8Num3z0"/>
          <w:rFonts w:ascii="Verdana" w:hAnsi="Verdana"/>
          <w:color w:val="4682B4"/>
          <w:sz w:val="15"/>
          <w:szCs w:val="15"/>
        </w:rPr>
        <w:t>Семицветик</w:t>
      </w:r>
      <w:r>
        <w:rPr>
          <w:rFonts w:ascii="Verdana" w:hAnsi="Verdana"/>
          <w:color w:val="000000"/>
          <w:sz w:val="15"/>
          <w:szCs w:val="15"/>
        </w:rPr>
        <w:t>: Программа и руководство по культурно-экологическому воспитанию и развитию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-М.: Педагогическое общество России, 2000. 172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Безрукова JI.B. Формирование</w:t>
      </w:r>
      <w:r>
        <w:rPr>
          <w:rStyle w:val="WW8Num2z0"/>
          <w:rFonts w:ascii="Verdana" w:hAnsi="Verdana"/>
          <w:color w:val="000000"/>
          <w:sz w:val="15"/>
          <w:szCs w:val="15"/>
        </w:rPr>
        <w:t> </w:t>
      </w:r>
      <w:r>
        <w:rPr>
          <w:rStyle w:val="WW8Num3z0"/>
          <w:rFonts w:ascii="Verdana" w:hAnsi="Verdana"/>
          <w:color w:val="4682B4"/>
          <w:sz w:val="15"/>
          <w:szCs w:val="15"/>
        </w:rPr>
        <w:t>ценностного</w:t>
      </w:r>
      <w:r>
        <w:rPr>
          <w:rStyle w:val="WW8Num2z0"/>
          <w:rFonts w:ascii="Verdana" w:hAnsi="Verdana"/>
          <w:color w:val="000000"/>
          <w:sz w:val="15"/>
          <w:szCs w:val="15"/>
        </w:rPr>
        <w:t> </w:t>
      </w:r>
      <w:r>
        <w:rPr>
          <w:rFonts w:ascii="Verdana" w:hAnsi="Verdana"/>
          <w:color w:val="000000"/>
          <w:sz w:val="15"/>
          <w:szCs w:val="15"/>
        </w:rPr>
        <w:t>отношения к окружающему миру у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Автореф. дис. канд. пед. наук. Екатеринбург, 1999.</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Белавина</w:t>
      </w:r>
      <w:r>
        <w:rPr>
          <w:rStyle w:val="WW8Num2z0"/>
          <w:rFonts w:ascii="Verdana" w:hAnsi="Verdana"/>
          <w:color w:val="000000"/>
          <w:sz w:val="15"/>
          <w:szCs w:val="15"/>
        </w:rPr>
        <w:t> </w:t>
      </w:r>
      <w:r>
        <w:rPr>
          <w:rFonts w:ascii="Verdana" w:hAnsi="Verdana"/>
          <w:color w:val="000000"/>
          <w:sz w:val="15"/>
          <w:szCs w:val="15"/>
        </w:rPr>
        <w:t>И. Г. Психологический подход к формированию экологической культуры // Мир психологии. 1998. №2. С. 121-131.</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Белавина</w:t>
      </w:r>
      <w:r>
        <w:rPr>
          <w:rStyle w:val="WW8Num2z0"/>
          <w:rFonts w:ascii="Verdana" w:hAnsi="Verdana"/>
          <w:color w:val="000000"/>
          <w:sz w:val="15"/>
          <w:szCs w:val="15"/>
        </w:rPr>
        <w:t> </w:t>
      </w:r>
      <w:r>
        <w:rPr>
          <w:rFonts w:ascii="Verdana" w:hAnsi="Verdana"/>
          <w:color w:val="000000"/>
          <w:sz w:val="15"/>
          <w:szCs w:val="15"/>
        </w:rPr>
        <w:t>И. Г., Найденская Н. Г. Планета наш дом: Мир вокруг нас: Методика проведения</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по основам экологии для дошкольников и</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 М.: Лайда, 1995. 95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Бердяев</w:t>
      </w:r>
      <w:r>
        <w:rPr>
          <w:rStyle w:val="WW8Num2z0"/>
          <w:rFonts w:ascii="Verdana" w:hAnsi="Verdana"/>
          <w:color w:val="000000"/>
          <w:sz w:val="15"/>
          <w:szCs w:val="15"/>
        </w:rPr>
        <w:t> </w:t>
      </w:r>
      <w:r>
        <w:rPr>
          <w:rFonts w:ascii="Verdana" w:hAnsi="Verdana"/>
          <w:color w:val="000000"/>
          <w:sz w:val="15"/>
          <w:szCs w:val="15"/>
        </w:rPr>
        <w:t>Н. А. Человек. Микрокосм и макрокосм // Русский космизм: Антология философской мысли. -М.: Педагогика-Пресс, 1993. С. 171-175.</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 Берне Р. Развитие Я-концепции и воспитание. М.: Прогресс, 1986. 422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 Биосфера и ноосфера / В. И. Вернадский. М. : Наука, 1989. 261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 Бобылева Л., Дупленко О. О программе экологического воспитания старших дошкольников //</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1998. №7. С. 36-42.</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Богатырева</w:t>
      </w:r>
      <w:r>
        <w:rPr>
          <w:rStyle w:val="WW8Num2z0"/>
          <w:rFonts w:ascii="Verdana" w:hAnsi="Verdana"/>
          <w:color w:val="000000"/>
          <w:sz w:val="15"/>
          <w:szCs w:val="15"/>
        </w:rPr>
        <w:t> </w:t>
      </w:r>
      <w:r>
        <w:rPr>
          <w:rFonts w:ascii="Verdana" w:hAnsi="Verdana"/>
          <w:color w:val="000000"/>
          <w:sz w:val="15"/>
          <w:szCs w:val="15"/>
        </w:rPr>
        <w:t>Н. А. Исторический опыт и задачи экологического образования детей // Междунар. конф. по экологическому образованию детей: Тезисы докладов. Обнинск, 1995. С. 9-10.</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Бодалев</w:t>
      </w:r>
      <w:r>
        <w:rPr>
          <w:rStyle w:val="WW8Num2z0"/>
          <w:rFonts w:ascii="Verdana" w:hAnsi="Verdana"/>
          <w:color w:val="000000"/>
          <w:sz w:val="15"/>
          <w:szCs w:val="15"/>
        </w:rPr>
        <w:t> </w:t>
      </w:r>
      <w:r>
        <w:rPr>
          <w:rFonts w:ascii="Verdana" w:hAnsi="Verdana"/>
          <w:color w:val="000000"/>
          <w:sz w:val="15"/>
          <w:szCs w:val="15"/>
        </w:rPr>
        <w:t>А. А. Восприятие и понимание человека человеком.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1982.</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Бодалев</w:t>
      </w:r>
      <w:r>
        <w:rPr>
          <w:rStyle w:val="WW8Num2z0"/>
          <w:rFonts w:ascii="Verdana" w:hAnsi="Verdana"/>
          <w:color w:val="000000"/>
          <w:sz w:val="15"/>
          <w:szCs w:val="15"/>
        </w:rPr>
        <w:t> </w:t>
      </w:r>
      <w:r>
        <w:rPr>
          <w:rFonts w:ascii="Verdana" w:hAnsi="Verdana"/>
          <w:color w:val="000000"/>
          <w:sz w:val="15"/>
          <w:szCs w:val="15"/>
        </w:rPr>
        <w:t>А. А. О взаимосвязи</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и отношения // Вопросы психологии. 1994. №1. С.122-127.</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Бодалев</w:t>
      </w:r>
      <w:r>
        <w:rPr>
          <w:rStyle w:val="WW8Num2z0"/>
          <w:rFonts w:ascii="Verdana" w:hAnsi="Verdana"/>
          <w:color w:val="000000"/>
          <w:sz w:val="15"/>
          <w:szCs w:val="15"/>
        </w:rPr>
        <w:t> </w:t>
      </w:r>
      <w:r>
        <w:rPr>
          <w:rFonts w:ascii="Verdana" w:hAnsi="Verdana"/>
          <w:color w:val="000000"/>
          <w:sz w:val="15"/>
          <w:szCs w:val="15"/>
        </w:rPr>
        <w:t>А. А. Об управлении развитием отношений // Мир психологии. 1996. №2. С.7-15.</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 И. Этапы формирования личности в онтогенезе // Вопросы психологии. 1979. №2. С. 47-56; №4. С. 23-35.</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Style w:val="WW8Num2z0"/>
          <w:rFonts w:ascii="Verdana" w:hAnsi="Verdana"/>
          <w:color w:val="000000"/>
          <w:sz w:val="15"/>
          <w:szCs w:val="15"/>
        </w:rPr>
        <w:t> </w:t>
      </w:r>
      <w:r>
        <w:rPr>
          <w:rFonts w:ascii="Verdana" w:hAnsi="Verdana"/>
          <w:color w:val="000000"/>
          <w:sz w:val="15"/>
          <w:szCs w:val="15"/>
        </w:rPr>
        <w:t>Е. В. Ценностные основания</w:t>
      </w:r>
      <w:r>
        <w:rPr>
          <w:rStyle w:val="WW8Num2z0"/>
          <w:rFonts w:ascii="Verdana" w:hAnsi="Verdana"/>
          <w:color w:val="000000"/>
          <w:sz w:val="15"/>
          <w:szCs w:val="15"/>
        </w:rPr>
        <w:t> </w:t>
      </w:r>
      <w:r>
        <w:rPr>
          <w:rStyle w:val="WW8Num3z0"/>
          <w:rFonts w:ascii="Verdana" w:hAnsi="Verdana"/>
          <w:color w:val="4682B4"/>
          <w:sz w:val="15"/>
          <w:szCs w:val="15"/>
        </w:rPr>
        <w:t>личностно</w:t>
      </w:r>
      <w:r>
        <w:rPr>
          <w:rStyle w:val="WW8Num2z0"/>
          <w:rFonts w:ascii="Verdana" w:hAnsi="Verdana"/>
          <w:color w:val="000000"/>
          <w:sz w:val="15"/>
          <w:szCs w:val="15"/>
        </w:rPr>
        <w:t> </w:t>
      </w:r>
      <w:r>
        <w:rPr>
          <w:rFonts w:ascii="Verdana" w:hAnsi="Verdana"/>
          <w:color w:val="000000"/>
          <w:sz w:val="15"/>
          <w:szCs w:val="15"/>
        </w:rPr>
        <w:t>ориентированного воспитания // Педагогика. 1995. № 4. С. 29-36.</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 Бубер М. Два образа веры. М.: Республика, 1995. 464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Буровский</w:t>
      </w:r>
      <w:r>
        <w:rPr>
          <w:rStyle w:val="WW8Num2z0"/>
          <w:rFonts w:ascii="Verdana" w:hAnsi="Verdana"/>
          <w:color w:val="000000"/>
          <w:sz w:val="15"/>
          <w:szCs w:val="15"/>
        </w:rPr>
        <w:t> </w:t>
      </w:r>
      <w:r>
        <w:rPr>
          <w:rFonts w:ascii="Verdana" w:hAnsi="Verdana"/>
          <w:color w:val="000000"/>
          <w:sz w:val="15"/>
          <w:szCs w:val="15"/>
        </w:rPr>
        <w:t>А. М. Ноосферное образование и ноосферная культура // Между-нар. конф. по экологическому образованию детей: Тезисы докладов. Обнинск, 1995. С. 13-14.</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Василенко</w:t>
      </w:r>
      <w:r>
        <w:rPr>
          <w:rStyle w:val="WW8Num2z0"/>
          <w:rFonts w:ascii="Verdana" w:hAnsi="Verdana"/>
          <w:color w:val="000000"/>
          <w:sz w:val="15"/>
          <w:szCs w:val="15"/>
        </w:rPr>
        <w:t> </w:t>
      </w:r>
      <w:r>
        <w:rPr>
          <w:rFonts w:ascii="Verdana" w:hAnsi="Verdana"/>
          <w:color w:val="000000"/>
          <w:sz w:val="15"/>
          <w:szCs w:val="15"/>
        </w:rPr>
        <w:t>Л. И. Поиски оснований и источников экологической этики // Вопросы философии. 1986. №2. С. 145-152.</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Василенко</w:t>
      </w:r>
      <w:r>
        <w:rPr>
          <w:rStyle w:val="WW8Num2z0"/>
          <w:rFonts w:ascii="Verdana" w:hAnsi="Verdana"/>
          <w:color w:val="000000"/>
          <w:sz w:val="15"/>
          <w:szCs w:val="15"/>
        </w:rPr>
        <w:t> </w:t>
      </w:r>
      <w:r>
        <w:rPr>
          <w:rFonts w:ascii="Verdana" w:hAnsi="Verdana"/>
          <w:color w:val="000000"/>
          <w:sz w:val="15"/>
          <w:szCs w:val="15"/>
        </w:rPr>
        <w:t>Л. И. Экологическая этика: от натурализма к философскому персонализму // Вопросы философии. 1995. №3. С. 37-48.</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Васильева</w:t>
      </w:r>
      <w:r>
        <w:rPr>
          <w:rStyle w:val="WW8Num2z0"/>
          <w:rFonts w:ascii="Verdana" w:hAnsi="Verdana"/>
          <w:color w:val="000000"/>
          <w:sz w:val="15"/>
          <w:szCs w:val="15"/>
        </w:rPr>
        <w:t> </w:t>
      </w:r>
      <w:r>
        <w:rPr>
          <w:rFonts w:ascii="Verdana" w:hAnsi="Verdana"/>
          <w:color w:val="000000"/>
          <w:sz w:val="15"/>
          <w:szCs w:val="15"/>
        </w:rPr>
        <w:t>М. И. Педагогические условия организации процесса освоения детьми природной среды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образовательном учреждении: Авто-реф. дис. канд. пед. наук. Екатеринбург, 2000.</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Вахрушев</w:t>
      </w:r>
      <w:r>
        <w:rPr>
          <w:rStyle w:val="WW8Num2z0"/>
          <w:rFonts w:ascii="Verdana" w:hAnsi="Verdana"/>
          <w:color w:val="000000"/>
          <w:sz w:val="15"/>
          <w:szCs w:val="15"/>
        </w:rPr>
        <w:t> </w:t>
      </w:r>
      <w:r>
        <w:rPr>
          <w:rFonts w:ascii="Verdana" w:hAnsi="Verdana"/>
          <w:color w:val="000000"/>
          <w:sz w:val="15"/>
          <w:szCs w:val="15"/>
        </w:rPr>
        <w:t>А. А., Кочемасова Е. Е. Программа для дошкольников «</w:t>
      </w:r>
      <w:r>
        <w:rPr>
          <w:rStyle w:val="WW8Num3z0"/>
          <w:rFonts w:ascii="Verdana" w:hAnsi="Verdana"/>
          <w:color w:val="4682B4"/>
          <w:sz w:val="15"/>
          <w:szCs w:val="15"/>
        </w:rPr>
        <w:t>Окружающий мир</w:t>
      </w:r>
      <w:r>
        <w:rPr>
          <w:rFonts w:ascii="Verdana" w:hAnsi="Verdana"/>
          <w:color w:val="000000"/>
          <w:sz w:val="15"/>
          <w:szCs w:val="15"/>
        </w:rPr>
        <w:t>» // Начальная школа. Плюс-минус. 1997. №3. С. 50-55.</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Вересов</w:t>
      </w:r>
      <w:r>
        <w:rPr>
          <w:rStyle w:val="WW8Num2z0"/>
          <w:rFonts w:ascii="Verdana" w:hAnsi="Verdana"/>
          <w:color w:val="000000"/>
          <w:sz w:val="15"/>
          <w:szCs w:val="15"/>
        </w:rPr>
        <w:t> </w:t>
      </w:r>
      <w:r>
        <w:rPr>
          <w:rFonts w:ascii="Verdana" w:hAnsi="Verdana"/>
          <w:color w:val="000000"/>
          <w:sz w:val="15"/>
          <w:szCs w:val="15"/>
        </w:rPr>
        <w:t>Н. Н. Основы гуманитарного подхода к экологическому воспитанию старших дошкольников // Дошкольное воспитание. 1993. №7. С. 39-44.</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Вересов</w:t>
      </w:r>
      <w:r>
        <w:rPr>
          <w:rStyle w:val="WW8Num2z0"/>
          <w:rFonts w:ascii="Verdana" w:hAnsi="Verdana"/>
          <w:color w:val="000000"/>
          <w:sz w:val="15"/>
          <w:szCs w:val="15"/>
        </w:rPr>
        <w:t> </w:t>
      </w:r>
      <w:r>
        <w:rPr>
          <w:rFonts w:ascii="Verdana" w:hAnsi="Verdana"/>
          <w:color w:val="000000"/>
          <w:sz w:val="15"/>
          <w:szCs w:val="15"/>
        </w:rPr>
        <w:t>Н. Н. Мы земляне (программа экологического образования дошкольников)// Дошкольное воспитание. 1994. №12. С. 23-32; 1995. №1. С. 19-26.</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Вернадский</w:t>
      </w:r>
      <w:r>
        <w:rPr>
          <w:rStyle w:val="WW8Num2z0"/>
          <w:rFonts w:ascii="Verdana" w:hAnsi="Verdana"/>
          <w:color w:val="000000"/>
          <w:sz w:val="15"/>
          <w:szCs w:val="15"/>
        </w:rPr>
        <w:t> </w:t>
      </w:r>
      <w:r>
        <w:rPr>
          <w:rFonts w:ascii="Verdana" w:hAnsi="Verdana"/>
          <w:color w:val="000000"/>
          <w:sz w:val="15"/>
          <w:szCs w:val="15"/>
        </w:rPr>
        <w:t>В. И. Несколько слов о ноосфере // Русский космизм: Антология философской мысли. М.: Педагогика-Пресс, 1993. С. 303-310.</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Style w:val="WW8Num2z0"/>
          <w:rFonts w:ascii="Verdana" w:hAnsi="Verdana"/>
          <w:color w:val="000000"/>
          <w:sz w:val="15"/>
          <w:szCs w:val="15"/>
        </w:rPr>
        <w:t> </w:t>
      </w:r>
      <w:r>
        <w:rPr>
          <w:rFonts w:ascii="Verdana" w:hAnsi="Verdana"/>
          <w:color w:val="000000"/>
          <w:sz w:val="15"/>
          <w:szCs w:val="15"/>
        </w:rPr>
        <w:t>Н. Ф. Воспитание положительного отношения к природе: Старший</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Дошкольное воспитание. 1981. №11. С. 24-27.</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Style w:val="WW8Num2z0"/>
          <w:rFonts w:ascii="Verdana" w:hAnsi="Verdana"/>
          <w:color w:val="000000"/>
          <w:sz w:val="15"/>
          <w:szCs w:val="15"/>
        </w:rPr>
        <w:t> </w:t>
      </w:r>
      <w:r>
        <w:rPr>
          <w:rFonts w:ascii="Verdana" w:hAnsi="Verdana"/>
          <w:color w:val="000000"/>
          <w:sz w:val="15"/>
          <w:szCs w:val="15"/>
        </w:rPr>
        <w:t>Т.А., Маркова Т.А. Почему дети обижают животных? //</w:t>
      </w:r>
      <w:r>
        <w:rPr>
          <w:rStyle w:val="WW8Num2z0"/>
          <w:rFonts w:ascii="Verdana" w:hAnsi="Verdana"/>
          <w:color w:val="000000"/>
          <w:sz w:val="15"/>
          <w:szCs w:val="15"/>
        </w:rPr>
        <w:t> </w:t>
      </w:r>
      <w:r>
        <w:rPr>
          <w:rStyle w:val="WW8Num3z0"/>
          <w:rFonts w:ascii="Verdana" w:hAnsi="Verdana"/>
          <w:color w:val="4682B4"/>
          <w:sz w:val="15"/>
          <w:szCs w:val="15"/>
        </w:rPr>
        <w:t>Обруч</w:t>
      </w:r>
      <w:r>
        <w:rPr>
          <w:rFonts w:ascii="Verdana" w:hAnsi="Verdana"/>
          <w:color w:val="000000"/>
          <w:sz w:val="15"/>
          <w:szCs w:val="15"/>
        </w:rPr>
        <w:t>. 1997. №2. С. 35-36.</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Винокурова</w:t>
      </w:r>
      <w:r>
        <w:rPr>
          <w:rStyle w:val="WW8Num2z0"/>
          <w:rFonts w:ascii="Verdana" w:hAnsi="Verdana"/>
          <w:color w:val="000000"/>
          <w:sz w:val="15"/>
          <w:szCs w:val="15"/>
        </w:rPr>
        <w:t> </w:t>
      </w:r>
      <w:r>
        <w:rPr>
          <w:rFonts w:ascii="Verdana" w:hAnsi="Verdana"/>
          <w:color w:val="000000"/>
          <w:sz w:val="15"/>
          <w:szCs w:val="15"/>
        </w:rPr>
        <w:t>Н. Ф. Реализация принципов</w:t>
      </w:r>
      <w:r>
        <w:rPr>
          <w:rStyle w:val="WW8Num2z0"/>
          <w:rFonts w:ascii="Verdana" w:hAnsi="Verdana"/>
          <w:color w:val="000000"/>
          <w:sz w:val="15"/>
          <w:szCs w:val="15"/>
        </w:rPr>
        <w:t> </w:t>
      </w:r>
      <w:r>
        <w:rPr>
          <w:rStyle w:val="WW8Num3z0"/>
          <w:rFonts w:ascii="Verdana" w:hAnsi="Verdana"/>
          <w:color w:val="4682B4"/>
          <w:sz w:val="15"/>
          <w:szCs w:val="15"/>
        </w:rPr>
        <w:t>целеполагания</w:t>
      </w:r>
      <w:r>
        <w:rPr>
          <w:rStyle w:val="WW8Num2z0"/>
          <w:rFonts w:ascii="Verdana" w:hAnsi="Verdana"/>
          <w:color w:val="000000"/>
          <w:sz w:val="15"/>
          <w:szCs w:val="15"/>
        </w:rPr>
        <w:t> </w:t>
      </w:r>
      <w:r>
        <w:rPr>
          <w:rFonts w:ascii="Verdana" w:hAnsi="Verdana"/>
          <w:color w:val="000000"/>
          <w:sz w:val="15"/>
          <w:szCs w:val="15"/>
        </w:rPr>
        <w:t>и интеграции при разработке стандарта экологического образования//Междунар. конф. по экологическому образованию детей: Тезисы докладов. Обнинск, 1995. С. 16-17.</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Воленко</w:t>
      </w:r>
      <w:r>
        <w:rPr>
          <w:rStyle w:val="WW8Num2z0"/>
          <w:rFonts w:ascii="Verdana" w:hAnsi="Verdana"/>
          <w:color w:val="000000"/>
          <w:sz w:val="15"/>
          <w:szCs w:val="15"/>
        </w:rPr>
        <w:t> </w:t>
      </w:r>
      <w:r>
        <w:rPr>
          <w:rFonts w:ascii="Verdana" w:hAnsi="Verdana"/>
          <w:color w:val="000000"/>
          <w:sz w:val="15"/>
          <w:szCs w:val="15"/>
        </w:rPr>
        <w:t>О. И., Петракова Т. И.,</w:t>
      </w:r>
      <w:r>
        <w:rPr>
          <w:rStyle w:val="WW8Num2z0"/>
          <w:rFonts w:ascii="Verdana" w:hAnsi="Verdana"/>
          <w:color w:val="000000"/>
          <w:sz w:val="15"/>
          <w:szCs w:val="15"/>
        </w:rPr>
        <w:t> </w:t>
      </w:r>
      <w:r>
        <w:rPr>
          <w:rStyle w:val="WW8Num3z0"/>
          <w:rFonts w:ascii="Verdana" w:hAnsi="Verdana"/>
          <w:color w:val="4682B4"/>
          <w:sz w:val="15"/>
          <w:szCs w:val="15"/>
        </w:rPr>
        <w:t>Цыпурский</w:t>
      </w:r>
      <w:r>
        <w:rPr>
          <w:rStyle w:val="WW8Num2z0"/>
          <w:rFonts w:ascii="Verdana" w:hAnsi="Verdana"/>
          <w:color w:val="000000"/>
          <w:sz w:val="15"/>
          <w:szCs w:val="15"/>
        </w:rPr>
        <w:t> </w:t>
      </w:r>
      <w:r>
        <w:rPr>
          <w:rFonts w:ascii="Verdana" w:hAnsi="Verdana"/>
          <w:color w:val="000000"/>
          <w:sz w:val="15"/>
          <w:szCs w:val="15"/>
        </w:rPr>
        <w:t>В. Г. Как растить здоровое поколение // Педагогика. 1995. №1. С. 52-56.</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JI.C. Обучение и развитие в дошкольном возрасте//История советской</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Хрестоматия.-М.: Просвещение, 1988. С.205-209.</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 Выготский JI. С. Педагогическая психология. М.: Педагогика, 1991. 480с.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 Выготский JI. С.,</w:t>
      </w:r>
      <w:r>
        <w:rPr>
          <w:rStyle w:val="WW8Num2z0"/>
          <w:rFonts w:ascii="Verdana" w:hAnsi="Verdana"/>
          <w:color w:val="000000"/>
          <w:sz w:val="15"/>
          <w:szCs w:val="15"/>
        </w:rPr>
        <w:t> </w:t>
      </w:r>
      <w:r>
        <w:rPr>
          <w:rStyle w:val="WW8Num3z0"/>
          <w:rFonts w:ascii="Verdana" w:hAnsi="Verdana"/>
          <w:color w:val="4682B4"/>
          <w:sz w:val="15"/>
          <w:szCs w:val="15"/>
        </w:rPr>
        <w:t>Лурия</w:t>
      </w:r>
      <w:r>
        <w:rPr>
          <w:rStyle w:val="WW8Num2z0"/>
          <w:rFonts w:ascii="Verdana" w:hAnsi="Verdana"/>
          <w:color w:val="000000"/>
          <w:sz w:val="15"/>
          <w:szCs w:val="15"/>
        </w:rPr>
        <w:t> </w:t>
      </w:r>
      <w:r>
        <w:rPr>
          <w:rFonts w:ascii="Verdana" w:hAnsi="Verdana"/>
          <w:color w:val="000000"/>
          <w:sz w:val="15"/>
          <w:szCs w:val="15"/>
        </w:rPr>
        <w:t>А. Р. Этюды по истории поведения: Обезьяна. Примитив. Ребенок. -М.: Педагогика-Пресс, 1993. 224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 Гайдамак А.,</w:t>
      </w:r>
      <w:r>
        <w:rPr>
          <w:rStyle w:val="WW8Num2z0"/>
          <w:rFonts w:ascii="Verdana" w:hAnsi="Verdana"/>
          <w:color w:val="000000"/>
          <w:sz w:val="15"/>
          <w:szCs w:val="15"/>
        </w:rPr>
        <w:t> </w:t>
      </w:r>
      <w:r>
        <w:rPr>
          <w:rStyle w:val="WW8Num3z0"/>
          <w:rFonts w:ascii="Verdana" w:hAnsi="Verdana"/>
          <w:color w:val="4682B4"/>
          <w:sz w:val="15"/>
          <w:szCs w:val="15"/>
        </w:rPr>
        <w:t>Тийттанен</w:t>
      </w:r>
      <w:r>
        <w:rPr>
          <w:rStyle w:val="WW8Num2z0"/>
          <w:rFonts w:ascii="Verdana" w:hAnsi="Verdana"/>
          <w:color w:val="000000"/>
          <w:sz w:val="15"/>
          <w:szCs w:val="15"/>
        </w:rPr>
        <w:t> </w:t>
      </w:r>
      <w:r>
        <w:rPr>
          <w:rFonts w:ascii="Verdana" w:hAnsi="Verdana"/>
          <w:color w:val="000000"/>
          <w:sz w:val="15"/>
          <w:szCs w:val="15"/>
        </w:rPr>
        <w:t>Т.Социально-экологический идеал (экологическое воспитание дошкольников)//Дошкольное воспитание. 1990. №1. С.71-77.</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Гарковенко</w:t>
      </w:r>
      <w:r>
        <w:rPr>
          <w:rStyle w:val="WW8Num2z0"/>
          <w:rFonts w:ascii="Verdana" w:hAnsi="Verdana"/>
          <w:color w:val="000000"/>
          <w:sz w:val="15"/>
          <w:szCs w:val="15"/>
        </w:rPr>
        <w:t> </w:t>
      </w:r>
      <w:r>
        <w:rPr>
          <w:rFonts w:ascii="Verdana" w:hAnsi="Verdana"/>
          <w:color w:val="000000"/>
          <w:sz w:val="15"/>
          <w:szCs w:val="15"/>
        </w:rPr>
        <w:t>Р. В. Общая теория отношений общества с природой и глобальная экология // Философские проблемы глобальной экологии. М.: «</w:t>
      </w:r>
      <w:r>
        <w:rPr>
          <w:rStyle w:val="WW8Num3z0"/>
          <w:rFonts w:ascii="Verdana" w:hAnsi="Verdana"/>
          <w:color w:val="4682B4"/>
          <w:sz w:val="15"/>
          <w:szCs w:val="15"/>
        </w:rPr>
        <w:t>Наука</w:t>
      </w:r>
      <w:r>
        <w:rPr>
          <w:rFonts w:ascii="Verdana" w:hAnsi="Verdana"/>
          <w:color w:val="000000"/>
          <w:sz w:val="15"/>
          <w:szCs w:val="15"/>
        </w:rPr>
        <w:t>», 1983. С. 59-79.</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43.</w:t>
      </w:r>
      <w:r>
        <w:rPr>
          <w:rStyle w:val="WW8Num2z0"/>
          <w:rFonts w:ascii="Verdana" w:hAnsi="Verdana"/>
          <w:color w:val="000000"/>
          <w:sz w:val="15"/>
          <w:szCs w:val="15"/>
        </w:rPr>
        <w:t> </w:t>
      </w:r>
      <w:r>
        <w:rPr>
          <w:rStyle w:val="WW8Num3z0"/>
          <w:rFonts w:ascii="Verdana" w:hAnsi="Verdana"/>
          <w:color w:val="4682B4"/>
          <w:sz w:val="15"/>
          <w:szCs w:val="15"/>
        </w:rPr>
        <w:t>Гирусов</w:t>
      </w:r>
      <w:r>
        <w:rPr>
          <w:rStyle w:val="WW8Num2z0"/>
          <w:rFonts w:ascii="Verdana" w:hAnsi="Verdana"/>
          <w:color w:val="000000"/>
          <w:sz w:val="15"/>
          <w:szCs w:val="15"/>
        </w:rPr>
        <w:t> </w:t>
      </w:r>
      <w:r>
        <w:rPr>
          <w:rFonts w:ascii="Verdana" w:hAnsi="Verdana"/>
          <w:color w:val="000000"/>
          <w:sz w:val="15"/>
          <w:szCs w:val="15"/>
        </w:rPr>
        <w:t>Э. В. Экологическое сознание как условие оптимизации взаимодействия общества и природы // Философские проблемы глобальной экологии. -М.: «</w:t>
      </w:r>
      <w:r>
        <w:rPr>
          <w:rStyle w:val="WW8Num3z0"/>
          <w:rFonts w:ascii="Verdana" w:hAnsi="Verdana"/>
          <w:color w:val="4682B4"/>
          <w:sz w:val="15"/>
          <w:szCs w:val="15"/>
        </w:rPr>
        <w:t>Наука</w:t>
      </w:r>
      <w:r>
        <w:rPr>
          <w:rFonts w:ascii="Verdana" w:hAnsi="Verdana"/>
          <w:color w:val="000000"/>
          <w:sz w:val="15"/>
          <w:szCs w:val="15"/>
        </w:rPr>
        <w:t>», 1983. С. 105-120.</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Гиляров</w:t>
      </w:r>
      <w:r>
        <w:rPr>
          <w:rStyle w:val="WW8Num2z0"/>
          <w:rFonts w:ascii="Verdana" w:hAnsi="Verdana"/>
          <w:color w:val="000000"/>
          <w:sz w:val="15"/>
          <w:szCs w:val="15"/>
        </w:rPr>
        <w:t> </w:t>
      </w:r>
      <w:r>
        <w:rPr>
          <w:rFonts w:ascii="Verdana" w:hAnsi="Verdana"/>
          <w:color w:val="000000"/>
          <w:sz w:val="15"/>
          <w:szCs w:val="15"/>
        </w:rPr>
        <w:t>А. И. Методологические проблемы современной экологии. Смена ведущих позиций// Природа. 1981. №9. С. 96-103.</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Гусейнов</w:t>
      </w:r>
      <w:r>
        <w:rPr>
          <w:rStyle w:val="WW8Num2z0"/>
          <w:rFonts w:ascii="Verdana" w:hAnsi="Verdana"/>
          <w:color w:val="000000"/>
          <w:sz w:val="15"/>
          <w:szCs w:val="15"/>
        </w:rPr>
        <w:t> </w:t>
      </w:r>
      <w:r>
        <w:rPr>
          <w:rFonts w:ascii="Verdana" w:hAnsi="Verdana"/>
          <w:color w:val="000000"/>
          <w:sz w:val="15"/>
          <w:szCs w:val="15"/>
        </w:rPr>
        <w:t>А. А. Отношение к природе как</w:t>
      </w:r>
      <w:r>
        <w:rPr>
          <w:rStyle w:val="WW8Num2z0"/>
          <w:rFonts w:ascii="Verdana" w:hAnsi="Verdana"/>
          <w:color w:val="000000"/>
          <w:sz w:val="15"/>
          <w:szCs w:val="15"/>
        </w:rPr>
        <w:t> </w:t>
      </w:r>
      <w:r>
        <w:rPr>
          <w:rStyle w:val="WW8Num3z0"/>
          <w:rFonts w:ascii="Verdana" w:hAnsi="Verdana"/>
          <w:color w:val="4682B4"/>
          <w:sz w:val="15"/>
          <w:szCs w:val="15"/>
        </w:rPr>
        <w:t>нравственная</w:t>
      </w:r>
      <w:r>
        <w:rPr>
          <w:rStyle w:val="WW8Num2z0"/>
          <w:rFonts w:ascii="Verdana" w:hAnsi="Verdana"/>
          <w:color w:val="000000"/>
          <w:sz w:val="15"/>
          <w:szCs w:val="15"/>
        </w:rPr>
        <w:t> </w:t>
      </w:r>
      <w:r>
        <w:rPr>
          <w:rFonts w:ascii="Verdana" w:hAnsi="Verdana"/>
          <w:color w:val="000000"/>
          <w:sz w:val="15"/>
          <w:szCs w:val="15"/>
        </w:rPr>
        <w:t>проблема // Философские науки. 1975. №5. С. 27-32.</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 В. О понятии личности в современной психологии // Психологический журнал. 1988. №4. С. 22-32.</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 В. Генезис и развитие личности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возрасте // Вопросы психологии. 1992. № 1-2. С. 22-32.</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 Данилов-Данильян В. И. Устойчивость развития: констатации и выводы // Вестник экологического образования в России. 2002. № 1 (23). С. 3-7.</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Девятко</w:t>
      </w:r>
      <w:r>
        <w:rPr>
          <w:rStyle w:val="WW8Num2z0"/>
          <w:rFonts w:ascii="Verdana" w:hAnsi="Verdana"/>
          <w:color w:val="000000"/>
          <w:sz w:val="15"/>
          <w:szCs w:val="15"/>
        </w:rPr>
        <w:t> </w:t>
      </w:r>
      <w:r>
        <w:rPr>
          <w:rFonts w:ascii="Verdana" w:hAnsi="Verdana"/>
          <w:color w:val="000000"/>
          <w:sz w:val="15"/>
          <w:szCs w:val="15"/>
        </w:rPr>
        <w:t>И. Ф. Методы социологического исследования. Екатеринбург: Изд-во Урал, ун-та, 1998. 208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Дежникова</w:t>
      </w:r>
      <w:r>
        <w:rPr>
          <w:rStyle w:val="WW8Num2z0"/>
          <w:rFonts w:ascii="Verdana" w:hAnsi="Verdana"/>
          <w:color w:val="000000"/>
          <w:sz w:val="15"/>
          <w:szCs w:val="15"/>
        </w:rPr>
        <w:t> </w:t>
      </w:r>
      <w:r>
        <w:rPr>
          <w:rFonts w:ascii="Verdana" w:hAnsi="Verdana"/>
          <w:color w:val="000000"/>
          <w:sz w:val="15"/>
          <w:szCs w:val="15"/>
        </w:rPr>
        <w:t>Н. С. Учитель как человек экологический // Педагогика. 1995. №3. С. 37-40.</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Дежникова</w:t>
      </w:r>
      <w:r>
        <w:rPr>
          <w:rStyle w:val="WW8Num2z0"/>
          <w:rFonts w:ascii="Verdana" w:hAnsi="Verdana"/>
          <w:color w:val="000000"/>
          <w:sz w:val="15"/>
          <w:szCs w:val="15"/>
        </w:rPr>
        <w:t> </w:t>
      </w:r>
      <w:r>
        <w:rPr>
          <w:rFonts w:ascii="Verdana" w:hAnsi="Verdana"/>
          <w:color w:val="000000"/>
          <w:sz w:val="15"/>
          <w:szCs w:val="15"/>
        </w:rPr>
        <w:t>Н. С. Экологическое воспитание в контексте социокультурной динамики//Педагогика. 2002. № 10. С. 51-56.</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Дежникова</w:t>
      </w:r>
      <w:r>
        <w:rPr>
          <w:rStyle w:val="WW8Num2z0"/>
          <w:rFonts w:ascii="Verdana" w:hAnsi="Verdana"/>
          <w:color w:val="000000"/>
          <w:sz w:val="15"/>
          <w:szCs w:val="15"/>
        </w:rPr>
        <w:t> </w:t>
      </w:r>
      <w:r>
        <w:rPr>
          <w:rFonts w:ascii="Verdana" w:hAnsi="Verdana"/>
          <w:color w:val="000000"/>
          <w:sz w:val="15"/>
          <w:szCs w:val="15"/>
        </w:rPr>
        <w:t>Н. С., Иванова JI. Ю. и др. Воспитание экологической культуры у детей и подростков. М.: Педагогическое общество России, 2000. 63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Дерябо</w:t>
      </w:r>
      <w:r>
        <w:rPr>
          <w:rStyle w:val="WW8Num2z0"/>
          <w:rFonts w:ascii="Verdana" w:hAnsi="Verdana"/>
          <w:color w:val="000000"/>
          <w:sz w:val="15"/>
          <w:szCs w:val="15"/>
        </w:rPr>
        <w:t> </w:t>
      </w:r>
      <w:r>
        <w:rPr>
          <w:rFonts w:ascii="Verdana" w:hAnsi="Verdana"/>
          <w:color w:val="000000"/>
          <w:sz w:val="15"/>
          <w:szCs w:val="15"/>
        </w:rPr>
        <w:t>С. Д. Антропоморфизация природных объектов // Психологический журнал. 1995. Т. 16. №3. С. 61-69.</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Дерябо</w:t>
      </w:r>
      <w:r>
        <w:rPr>
          <w:rStyle w:val="WW8Num2z0"/>
          <w:rFonts w:ascii="Verdana" w:hAnsi="Verdana"/>
          <w:color w:val="000000"/>
          <w:sz w:val="15"/>
          <w:szCs w:val="15"/>
        </w:rPr>
        <w:t> </w:t>
      </w:r>
      <w:r>
        <w:rPr>
          <w:rFonts w:ascii="Verdana" w:hAnsi="Verdana"/>
          <w:color w:val="000000"/>
          <w:sz w:val="15"/>
          <w:szCs w:val="15"/>
        </w:rPr>
        <w:t>С. Д. Субъективное отношение к природе детей дошкольного и</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школьного возраста // Начальная школа. 1998. №6. С. 19-26.</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Дерябо</w:t>
      </w:r>
      <w:r>
        <w:rPr>
          <w:rStyle w:val="WW8Num2z0"/>
          <w:rFonts w:ascii="Verdana" w:hAnsi="Verdana"/>
          <w:color w:val="000000"/>
          <w:sz w:val="15"/>
          <w:szCs w:val="15"/>
        </w:rPr>
        <w:t> </w:t>
      </w:r>
      <w:r>
        <w:rPr>
          <w:rFonts w:ascii="Verdana" w:hAnsi="Verdana"/>
          <w:color w:val="000000"/>
          <w:sz w:val="15"/>
          <w:szCs w:val="15"/>
        </w:rPr>
        <w:t>С. Д. Экологическая психология: диагностика экологического сознания. М.: Московский психолого-социальный институт, 1999. 310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Дерябо</w:t>
      </w:r>
      <w:r>
        <w:rPr>
          <w:rStyle w:val="WW8Num2z0"/>
          <w:rFonts w:ascii="Verdana" w:hAnsi="Verdana"/>
          <w:color w:val="000000"/>
          <w:sz w:val="15"/>
          <w:szCs w:val="15"/>
        </w:rPr>
        <w:t> </w:t>
      </w:r>
      <w:r>
        <w:rPr>
          <w:rFonts w:ascii="Verdana" w:hAnsi="Verdana"/>
          <w:color w:val="000000"/>
          <w:sz w:val="15"/>
          <w:szCs w:val="15"/>
        </w:rPr>
        <w:t>С. Д., Ясвин В. А. Экологическая педагогика и психология. Ростов-на-Дону: Изд-во «</w:t>
      </w:r>
      <w:r>
        <w:rPr>
          <w:rStyle w:val="WW8Num3z0"/>
          <w:rFonts w:ascii="Verdana" w:hAnsi="Verdana"/>
          <w:color w:val="4682B4"/>
          <w:sz w:val="15"/>
          <w:szCs w:val="15"/>
        </w:rPr>
        <w:t>Феникс</w:t>
      </w:r>
      <w:r>
        <w:rPr>
          <w:rFonts w:ascii="Verdana" w:hAnsi="Verdana"/>
          <w:color w:val="000000"/>
          <w:sz w:val="15"/>
          <w:szCs w:val="15"/>
        </w:rPr>
        <w:t>», 1996. 480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 В. Психическое развитие ребенка // Избр. психол. труды: В 2-х т. М.: Педагогика, 1986.</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 В. Основные проблемы онтогенеза психики // История советской дошкольной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Хрестоматия. -М.: Просвещение, 1988. С.395-401.</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Захлебный</w:t>
      </w:r>
      <w:r>
        <w:rPr>
          <w:rStyle w:val="WW8Num2z0"/>
          <w:rFonts w:ascii="Verdana" w:hAnsi="Verdana"/>
          <w:color w:val="000000"/>
          <w:sz w:val="15"/>
          <w:szCs w:val="15"/>
        </w:rPr>
        <w:t> </w:t>
      </w:r>
      <w:r>
        <w:rPr>
          <w:rFonts w:ascii="Verdana" w:hAnsi="Verdana"/>
          <w:color w:val="000000"/>
          <w:sz w:val="15"/>
          <w:szCs w:val="15"/>
        </w:rPr>
        <w:t>А. Н., Салеева Л. П.,</w:t>
      </w:r>
      <w:r>
        <w:rPr>
          <w:rStyle w:val="WW8Num2z0"/>
          <w:rFonts w:ascii="Verdana" w:hAnsi="Verdana"/>
          <w:color w:val="000000"/>
          <w:sz w:val="15"/>
          <w:szCs w:val="15"/>
        </w:rPr>
        <w:t> </w:t>
      </w:r>
      <w:r>
        <w:rPr>
          <w:rStyle w:val="WW8Num3z0"/>
          <w:rFonts w:ascii="Verdana" w:hAnsi="Verdana"/>
          <w:color w:val="4682B4"/>
          <w:sz w:val="15"/>
          <w:szCs w:val="15"/>
        </w:rPr>
        <w:t>Сенкевич</w:t>
      </w:r>
      <w:r>
        <w:rPr>
          <w:rStyle w:val="WW8Num2z0"/>
          <w:rFonts w:ascii="Verdana" w:hAnsi="Verdana"/>
          <w:color w:val="000000"/>
          <w:sz w:val="15"/>
          <w:szCs w:val="15"/>
        </w:rPr>
        <w:t> </w:t>
      </w:r>
      <w:r>
        <w:rPr>
          <w:rFonts w:ascii="Verdana" w:hAnsi="Verdana"/>
          <w:color w:val="000000"/>
          <w:sz w:val="15"/>
          <w:szCs w:val="15"/>
        </w:rPr>
        <w:t>В. М., Суравегина И. Т. Этапы развития ответственного отношения</w:t>
      </w:r>
      <w:r>
        <w:rPr>
          <w:rStyle w:val="WW8Num2z0"/>
          <w:rFonts w:ascii="Verdana" w:hAnsi="Verdana"/>
          <w:color w:val="000000"/>
          <w:sz w:val="15"/>
          <w:szCs w:val="15"/>
        </w:rPr>
        <w:t> </w:t>
      </w:r>
      <w:r>
        <w:rPr>
          <w:rStyle w:val="WW8Num3z0"/>
          <w:rFonts w:ascii="Verdana" w:hAnsi="Verdana"/>
          <w:color w:val="4682B4"/>
          <w:sz w:val="15"/>
          <w:szCs w:val="15"/>
        </w:rPr>
        <w:t>школьников</w:t>
      </w:r>
      <w:r>
        <w:rPr>
          <w:rStyle w:val="WW8Num2z0"/>
          <w:rFonts w:ascii="Verdana" w:hAnsi="Verdana"/>
          <w:color w:val="000000"/>
          <w:sz w:val="15"/>
          <w:szCs w:val="15"/>
        </w:rPr>
        <w:t> </w:t>
      </w:r>
      <w:r>
        <w:rPr>
          <w:rFonts w:ascii="Verdana" w:hAnsi="Verdana"/>
          <w:color w:val="000000"/>
          <w:sz w:val="15"/>
          <w:szCs w:val="15"/>
        </w:rPr>
        <w:t>к природе // Отношение школьников к природе. М.: Педагогика, 1988. С. 86-118.</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Зверев</w:t>
      </w:r>
      <w:r>
        <w:rPr>
          <w:rStyle w:val="WW8Num2z0"/>
          <w:rFonts w:ascii="Verdana" w:hAnsi="Verdana"/>
          <w:color w:val="000000"/>
          <w:sz w:val="15"/>
          <w:szCs w:val="15"/>
        </w:rPr>
        <w:t> </w:t>
      </w:r>
      <w:r>
        <w:rPr>
          <w:rFonts w:ascii="Verdana" w:hAnsi="Verdana"/>
          <w:color w:val="000000"/>
          <w:sz w:val="15"/>
          <w:szCs w:val="15"/>
        </w:rPr>
        <w:t>И. Д. Экогласность и образование // Советская педагогика. 1991. №1. С.9-12.</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Зверев</w:t>
      </w:r>
      <w:r>
        <w:rPr>
          <w:rStyle w:val="WW8Num2z0"/>
          <w:rFonts w:ascii="Verdana" w:hAnsi="Verdana"/>
          <w:color w:val="000000"/>
          <w:sz w:val="15"/>
          <w:szCs w:val="15"/>
        </w:rPr>
        <w:t> </w:t>
      </w:r>
      <w:r>
        <w:rPr>
          <w:rFonts w:ascii="Verdana" w:hAnsi="Verdana"/>
          <w:color w:val="000000"/>
          <w:sz w:val="15"/>
          <w:szCs w:val="15"/>
        </w:rPr>
        <w:t>И. Д., Салеева Л. П.,</w:t>
      </w:r>
      <w:r>
        <w:rPr>
          <w:rStyle w:val="WW8Num2z0"/>
          <w:rFonts w:ascii="Verdana" w:hAnsi="Verdana"/>
          <w:color w:val="000000"/>
          <w:sz w:val="15"/>
          <w:szCs w:val="15"/>
        </w:rPr>
        <w:t> </w:t>
      </w:r>
      <w:r>
        <w:rPr>
          <w:rStyle w:val="WW8Num3z0"/>
          <w:rFonts w:ascii="Verdana" w:hAnsi="Verdana"/>
          <w:color w:val="4682B4"/>
          <w:sz w:val="15"/>
          <w:szCs w:val="15"/>
        </w:rPr>
        <w:t>Сенкевич</w:t>
      </w:r>
      <w:r>
        <w:rPr>
          <w:rStyle w:val="WW8Num2z0"/>
          <w:rFonts w:ascii="Verdana" w:hAnsi="Verdana"/>
          <w:color w:val="000000"/>
          <w:sz w:val="15"/>
          <w:szCs w:val="15"/>
        </w:rPr>
        <w:t> </w:t>
      </w:r>
      <w:r>
        <w:rPr>
          <w:rFonts w:ascii="Verdana" w:hAnsi="Verdana"/>
          <w:color w:val="000000"/>
          <w:sz w:val="15"/>
          <w:szCs w:val="15"/>
        </w:rPr>
        <w:t>В. М., Суравегина И. Т. Условия формирования ответственного отношения к природе // Отношение школьников к природе. -М.: Педагогика, 1988. С. 39-85.</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 Зебзеева В. О формах и методах экологического образования дошкольников // Дошкольное воспитание. 1998. №7. С. 45-49.</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Зеньковский</w:t>
      </w:r>
      <w:r>
        <w:rPr>
          <w:rStyle w:val="WW8Num2z0"/>
          <w:rFonts w:ascii="Verdana" w:hAnsi="Verdana"/>
          <w:color w:val="000000"/>
          <w:sz w:val="15"/>
          <w:szCs w:val="15"/>
        </w:rPr>
        <w:t> </w:t>
      </w:r>
      <w:r>
        <w:rPr>
          <w:rFonts w:ascii="Verdana" w:hAnsi="Verdana"/>
          <w:color w:val="000000"/>
          <w:sz w:val="15"/>
          <w:szCs w:val="15"/>
        </w:rPr>
        <w:t>В. В. Психология детства. М.: Школа-Пресс, 1996. 336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Зинченко</w:t>
      </w:r>
      <w:r>
        <w:rPr>
          <w:rStyle w:val="WW8Num2z0"/>
          <w:rFonts w:ascii="Verdana" w:hAnsi="Verdana"/>
          <w:color w:val="000000"/>
          <w:sz w:val="15"/>
          <w:szCs w:val="15"/>
        </w:rPr>
        <w:t> </w:t>
      </w:r>
      <w:r>
        <w:rPr>
          <w:rFonts w:ascii="Verdana" w:hAnsi="Verdana"/>
          <w:color w:val="000000"/>
          <w:sz w:val="15"/>
          <w:szCs w:val="15"/>
        </w:rPr>
        <w:t>В. П., Моргунов Е. Б. Человек развивающийся. Очерки российской психологии. М.: Тривола, 1994. 304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 Игнатовская Н, Б. Отношение к животным как проблема нравственности // Этическая мысль: Науч.-публ.</w:t>
      </w:r>
      <w:r>
        <w:rPr>
          <w:rStyle w:val="WW8Num2z0"/>
          <w:rFonts w:ascii="Verdana" w:hAnsi="Verdana"/>
          <w:color w:val="000000"/>
          <w:sz w:val="15"/>
          <w:szCs w:val="15"/>
        </w:rPr>
        <w:t> </w:t>
      </w:r>
      <w:r>
        <w:rPr>
          <w:rStyle w:val="WW8Num3z0"/>
          <w:rFonts w:ascii="Verdana" w:hAnsi="Verdana"/>
          <w:color w:val="4682B4"/>
          <w:sz w:val="15"/>
          <w:szCs w:val="15"/>
        </w:rPr>
        <w:t>чтения</w:t>
      </w:r>
      <w:r>
        <w:rPr>
          <w:rFonts w:ascii="Verdana" w:hAnsi="Verdana"/>
          <w:color w:val="000000"/>
          <w:sz w:val="15"/>
          <w:szCs w:val="15"/>
        </w:rPr>
        <w:t>. -М.: Политиздат, 1988. С. 220-237.</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 Изард К. Эмоции человека. М.: Изд-во</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1980.</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Кавтарадзе</w:t>
      </w:r>
      <w:r>
        <w:rPr>
          <w:rStyle w:val="WW8Num2z0"/>
          <w:rFonts w:ascii="Verdana" w:hAnsi="Verdana"/>
          <w:color w:val="000000"/>
          <w:sz w:val="15"/>
          <w:szCs w:val="15"/>
        </w:rPr>
        <w:t> </w:t>
      </w:r>
      <w:r>
        <w:rPr>
          <w:rFonts w:ascii="Verdana" w:hAnsi="Verdana"/>
          <w:color w:val="000000"/>
          <w:sz w:val="15"/>
          <w:szCs w:val="15"/>
        </w:rPr>
        <w:t>Д. Н. Имитационные игры в экологическом образовании // Биология в школе. 1990. №3. С. 32-35.</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Кавтарадзе</w:t>
      </w:r>
      <w:r>
        <w:rPr>
          <w:rStyle w:val="WW8Num2z0"/>
          <w:rFonts w:ascii="Verdana" w:hAnsi="Verdana"/>
          <w:color w:val="000000"/>
          <w:sz w:val="15"/>
          <w:szCs w:val="15"/>
        </w:rPr>
        <w:t> </w:t>
      </w:r>
      <w:r>
        <w:rPr>
          <w:rFonts w:ascii="Verdana" w:hAnsi="Verdana"/>
          <w:color w:val="000000"/>
          <w:sz w:val="15"/>
          <w:szCs w:val="15"/>
        </w:rPr>
        <w:t>Д.Н. Природа: от охраны к заботе?//Знание- сила. 1990. №3. С.8-13.</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Калинин</w:t>
      </w:r>
      <w:r>
        <w:rPr>
          <w:rStyle w:val="WW8Num2z0"/>
          <w:rFonts w:ascii="Verdana" w:hAnsi="Verdana"/>
          <w:color w:val="000000"/>
          <w:sz w:val="15"/>
          <w:szCs w:val="15"/>
        </w:rPr>
        <w:t> </w:t>
      </w:r>
      <w:r>
        <w:rPr>
          <w:rFonts w:ascii="Verdana" w:hAnsi="Verdana"/>
          <w:color w:val="000000"/>
          <w:sz w:val="15"/>
          <w:szCs w:val="15"/>
        </w:rPr>
        <w:t>В. Б. Формула экологического образования // Экология и образование. 1998. №1. С. 38-44.</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Калмыков</w:t>
      </w:r>
      <w:r>
        <w:rPr>
          <w:rStyle w:val="WW8Num2z0"/>
          <w:rFonts w:ascii="Verdana" w:hAnsi="Verdana"/>
          <w:color w:val="000000"/>
          <w:sz w:val="15"/>
          <w:szCs w:val="15"/>
        </w:rPr>
        <w:t> </w:t>
      </w:r>
      <w:r>
        <w:rPr>
          <w:rFonts w:ascii="Verdana" w:hAnsi="Verdana"/>
          <w:color w:val="000000"/>
          <w:sz w:val="15"/>
          <w:szCs w:val="15"/>
        </w:rPr>
        <w:t>А. А., Колесова Е. В. Как сравнить эффективность различных направлений экологического образования? // Вестник экологического образования в России. 2002. № 1. С. 17-18.</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 Кант И. Из «</w:t>
      </w:r>
      <w:r>
        <w:rPr>
          <w:rStyle w:val="WW8Num3z0"/>
          <w:rFonts w:ascii="Verdana" w:hAnsi="Verdana"/>
          <w:color w:val="4682B4"/>
          <w:sz w:val="15"/>
          <w:szCs w:val="15"/>
        </w:rPr>
        <w:t>Лекций по этике</w:t>
      </w:r>
      <w:r>
        <w:rPr>
          <w:rFonts w:ascii="Verdana" w:hAnsi="Verdana"/>
          <w:color w:val="000000"/>
          <w:sz w:val="15"/>
          <w:szCs w:val="15"/>
        </w:rPr>
        <w:t>» (1780-1782) // Этическая мысль: Науч.-публицист. чтения. -М.: Политиздат, 1990. С. 124-136.</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 Каталог-справочник: Дошкольное образование в России / Под ред. Р. Б. Стер-киной. М.: Агентство «</w:t>
      </w:r>
      <w:r>
        <w:rPr>
          <w:rStyle w:val="WW8Num3z0"/>
          <w:rFonts w:ascii="Verdana" w:hAnsi="Verdana"/>
          <w:color w:val="4682B4"/>
          <w:sz w:val="15"/>
          <w:szCs w:val="15"/>
        </w:rPr>
        <w:t>Издательский сервис</w:t>
      </w:r>
      <w:r>
        <w:rPr>
          <w:rFonts w:ascii="Verdana" w:hAnsi="Verdana"/>
          <w:color w:val="000000"/>
          <w:sz w:val="15"/>
          <w:szCs w:val="15"/>
        </w:rPr>
        <w:t>», Гном-Пресс, 1999. 120с.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 Климова Т., Таранкова Н. Программа экологического образования дошкольников «</w:t>
      </w:r>
      <w:r>
        <w:rPr>
          <w:rStyle w:val="WW8Num3z0"/>
          <w:rFonts w:ascii="Verdana" w:hAnsi="Verdana"/>
          <w:color w:val="4682B4"/>
          <w:sz w:val="15"/>
          <w:szCs w:val="15"/>
        </w:rPr>
        <w:t>Мы открываем мир</w:t>
      </w:r>
      <w:r>
        <w:rPr>
          <w:rFonts w:ascii="Verdana" w:hAnsi="Verdana"/>
          <w:color w:val="000000"/>
          <w:sz w:val="15"/>
          <w:szCs w:val="15"/>
        </w:rPr>
        <w:t>» // Дошкольное воспитание. 1996. №7. С. 20-25.</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Ковалев</w:t>
      </w:r>
      <w:r>
        <w:rPr>
          <w:rStyle w:val="WW8Num2z0"/>
          <w:rFonts w:ascii="Verdana" w:hAnsi="Verdana"/>
          <w:color w:val="000000"/>
          <w:sz w:val="15"/>
          <w:szCs w:val="15"/>
        </w:rPr>
        <w:t> </w:t>
      </w:r>
      <w:r>
        <w:rPr>
          <w:rFonts w:ascii="Verdana" w:hAnsi="Verdana"/>
          <w:color w:val="000000"/>
          <w:sz w:val="15"/>
          <w:szCs w:val="15"/>
        </w:rPr>
        <w:t>Г. А. Психическое развитие ребенка и жизненная среда // Вопросы психологии. 1993. № 1. С. 13-23.</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Ковалько</w:t>
      </w:r>
      <w:r>
        <w:rPr>
          <w:rStyle w:val="WW8Num2z0"/>
          <w:rFonts w:ascii="Verdana" w:hAnsi="Verdana"/>
          <w:color w:val="000000"/>
          <w:sz w:val="15"/>
          <w:szCs w:val="15"/>
        </w:rPr>
        <w:t> </w:t>
      </w:r>
      <w:r>
        <w:rPr>
          <w:rFonts w:ascii="Verdana" w:hAnsi="Verdana"/>
          <w:color w:val="000000"/>
          <w:sz w:val="15"/>
          <w:szCs w:val="15"/>
        </w:rPr>
        <w:t>Г. Н. Системный подход в формировании экологических понятий: Автореф. дис. канд. пед. наук. Курган, 1994.</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Колтунова</w:t>
      </w:r>
      <w:r>
        <w:rPr>
          <w:rStyle w:val="WW8Num2z0"/>
          <w:rFonts w:ascii="Verdana" w:hAnsi="Verdana"/>
          <w:color w:val="000000"/>
          <w:sz w:val="15"/>
          <w:szCs w:val="15"/>
        </w:rPr>
        <w:t> </w:t>
      </w:r>
      <w:r>
        <w:rPr>
          <w:rFonts w:ascii="Verdana" w:hAnsi="Verdana"/>
          <w:color w:val="000000"/>
          <w:sz w:val="15"/>
          <w:szCs w:val="15"/>
        </w:rPr>
        <w:t>И. Р. Постижение природы:</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для занятий глубинной экологией с детьми дошкольного возраста. Екатеринбург: Изд-во «</w:t>
      </w:r>
      <w:r>
        <w:rPr>
          <w:rStyle w:val="WW8Num3z0"/>
          <w:rFonts w:ascii="Verdana" w:hAnsi="Verdana"/>
          <w:color w:val="4682B4"/>
          <w:sz w:val="15"/>
          <w:szCs w:val="15"/>
        </w:rPr>
        <w:t>Центр Проблем Детства</w:t>
      </w:r>
      <w:r>
        <w:rPr>
          <w:rFonts w:ascii="Verdana" w:hAnsi="Verdana"/>
          <w:color w:val="000000"/>
          <w:sz w:val="15"/>
          <w:szCs w:val="15"/>
        </w:rPr>
        <w:t>», 1996. 24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 Я. А.</w:t>
      </w:r>
      <w:r>
        <w:rPr>
          <w:rStyle w:val="WW8Num2z0"/>
          <w:rFonts w:ascii="Verdana" w:hAnsi="Verdana"/>
          <w:color w:val="000000"/>
          <w:sz w:val="15"/>
          <w:szCs w:val="15"/>
        </w:rPr>
        <w:t> </w:t>
      </w:r>
      <w:r>
        <w:rPr>
          <w:rStyle w:val="WW8Num3z0"/>
          <w:rFonts w:ascii="Verdana" w:hAnsi="Verdana"/>
          <w:color w:val="4682B4"/>
          <w:sz w:val="15"/>
          <w:szCs w:val="15"/>
        </w:rPr>
        <w:t>Коменский</w:t>
      </w:r>
      <w:r>
        <w:rPr>
          <w:rStyle w:val="WW8Num2z0"/>
          <w:rFonts w:ascii="Verdana" w:hAnsi="Verdana"/>
          <w:color w:val="000000"/>
          <w:sz w:val="15"/>
          <w:szCs w:val="15"/>
        </w:rPr>
        <w:t> </w:t>
      </w:r>
      <w:r>
        <w:rPr>
          <w:rFonts w:ascii="Verdana" w:hAnsi="Verdana"/>
          <w:color w:val="000000"/>
          <w:sz w:val="15"/>
          <w:szCs w:val="15"/>
        </w:rPr>
        <w:t>М.: Издательский Дом Шалвы Амонашвили, 1996. 224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Комов</w:t>
      </w:r>
      <w:r>
        <w:rPr>
          <w:rStyle w:val="WW8Num2z0"/>
          <w:rFonts w:ascii="Verdana" w:hAnsi="Verdana"/>
          <w:color w:val="000000"/>
          <w:sz w:val="15"/>
          <w:szCs w:val="15"/>
        </w:rPr>
        <w:t> </w:t>
      </w:r>
      <w:r>
        <w:rPr>
          <w:rFonts w:ascii="Verdana" w:hAnsi="Verdana"/>
          <w:color w:val="000000"/>
          <w:sz w:val="15"/>
          <w:szCs w:val="15"/>
        </w:rPr>
        <w:t>С. В. Экология, развитие человеческого общества, образование // Известия Уральского государственного университета. 2002. №23. С. 79-83.</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Кондратьева</w:t>
      </w:r>
      <w:r>
        <w:rPr>
          <w:rStyle w:val="WW8Num2z0"/>
          <w:rFonts w:ascii="Verdana" w:hAnsi="Verdana"/>
          <w:color w:val="000000"/>
          <w:sz w:val="15"/>
          <w:szCs w:val="15"/>
        </w:rPr>
        <w:t> </w:t>
      </w:r>
      <w:r>
        <w:rPr>
          <w:rFonts w:ascii="Verdana" w:hAnsi="Verdana"/>
          <w:color w:val="000000"/>
          <w:sz w:val="15"/>
          <w:szCs w:val="15"/>
        </w:rPr>
        <w:t>Н. Н., Шиленок Т. А. и др. «МЫ». Программа экологического образования детей. СПб.: «Детство-пресс», 2001. 240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Копцева</w:t>
      </w:r>
      <w:r>
        <w:rPr>
          <w:rStyle w:val="WW8Num2z0"/>
          <w:rFonts w:ascii="Verdana" w:hAnsi="Verdana"/>
          <w:color w:val="000000"/>
          <w:sz w:val="15"/>
          <w:szCs w:val="15"/>
        </w:rPr>
        <w:t> </w:t>
      </w:r>
      <w:r>
        <w:rPr>
          <w:rFonts w:ascii="Verdana" w:hAnsi="Verdana"/>
          <w:color w:val="000000"/>
          <w:sz w:val="15"/>
          <w:szCs w:val="15"/>
        </w:rPr>
        <w:t>Т. А. Природа и художник. Художественно-экологическая программа по</w:t>
      </w:r>
      <w:r>
        <w:rPr>
          <w:rStyle w:val="WW8Num2z0"/>
          <w:rFonts w:ascii="Verdana" w:hAnsi="Verdana"/>
          <w:color w:val="000000"/>
          <w:sz w:val="15"/>
          <w:szCs w:val="15"/>
        </w:rPr>
        <w:t> </w:t>
      </w:r>
      <w:r>
        <w:rPr>
          <w:rStyle w:val="WW8Num3z0"/>
          <w:rFonts w:ascii="Verdana" w:hAnsi="Verdana"/>
          <w:color w:val="4682B4"/>
          <w:sz w:val="15"/>
          <w:szCs w:val="15"/>
        </w:rPr>
        <w:t>изобразительному</w:t>
      </w:r>
      <w:r>
        <w:rPr>
          <w:rStyle w:val="WW8Num2z0"/>
          <w:rFonts w:ascii="Verdana" w:hAnsi="Verdana"/>
          <w:color w:val="000000"/>
          <w:sz w:val="15"/>
          <w:szCs w:val="15"/>
        </w:rPr>
        <w:t> </w:t>
      </w:r>
      <w:r>
        <w:rPr>
          <w:rFonts w:ascii="Verdana" w:hAnsi="Verdana"/>
          <w:color w:val="000000"/>
          <w:sz w:val="15"/>
          <w:szCs w:val="15"/>
        </w:rPr>
        <w:t>искусству для дошкольных образовательных учреждений и учебно-воспитательных комплексов. М.: ТЦ «</w:t>
      </w:r>
      <w:r>
        <w:rPr>
          <w:rStyle w:val="WW8Num3z0"/>
          <w:rFonts w:ascii="Verdana" w:hAnsi="Verdana"/>
          <w:color w:val="4682B4"/>
          <w:sz w:val="15"/>
          <w:szCs w:val="15"/>
        </w:rPr>
        <w:t>Сфера</w:t>
      </w:r>
      <w:r>
        <w:rPr>
          <w:rFonts w:ascii="Verdana" w:hAnsi="Verdana"/>
          <w:color w:val="000000"/>
          <w:sz w:val="15"/>
          <w:szCs w:val="15"/>
        </w:rPr>
        <w:t>», 2001. 208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 Корнелл Дж. Детям о природе. Как</w:t>
      </w:r>
      <w:r>
        <w:rPr>
          <w:rStyle w:val="WW8Num2z0"/>
          <w:rFonts w:ascii="Verdana" w:hAnsi="Verdana"/>
          <w:color w:val="000000"/>
          <w:sz w:val="15"/>
          <w:szCs w:val="15"/>
        </w:rPr>
        <w:t> </w:t>
      </w:r>
      <w:r>
        <w:rPr>
          <w:rStyle w:val="WW8Num3z0"/>
          <w:rFonts w:ascii="Verdana" w:hAnsi="Verdana"/>
          <w:color w:val="4682B4"/>
          <w:sz w:val="15"/>
          <w:szCs w:val="15"/>
        </w:rPr>
        <w:t>научить</w:t>
      </w:r>
      <w:r>
        <w:rPr>
          <w:rStyle w:val="WW8Num2z0"/>
          <w:rFonts w:ascii="Verdana" w:hAnsi="Verdana"/>
          <w:color w:val="000000"/>
          <w:sz w:val="15"/>
          <w:szCs w:val="15"/>
        </w:rPr>
        <w:t> </w:t>
      </w:r>
      <w:r>
        <w:rPr>
          <w:rFonts w:ascii="Verdana" w:hAnsi="Verdana"/>
          <w:color w:val="000000"/>
          <w:sz w:val="15"/>
          <w:szCs w:val="15"/>
        </w:rPr>
        <w:t>детей чувствовать и понимать природу // Вестник</w:t>
      </w:r>
      <w:r>
        <w:rPr>
          <w:rStyle w:val="WW8Num2z0"/>
          <w:rFonts w:ascii="Verdana" w:hAnsi="Verdana"/>
          <w:color w:val="000000"/>
          <w:sz w:val="15"/>
          <w:szCs w:val="15"/>
        </w:rPr>
        <w:t> </w:t>
      </w:r>
      <w:r>
        <w:rPr>
          <w:rStyle w:val="WW8Num3z0"/>
          <w:rFonts w:ascii="Verdana" w:hAnsi="Verdana"/>
          <w:color w:val="4682B4"/>
          <w:sz w:val="15"/>
          <w:szCs w:val="15"/>
        </w:rPr>
        <w:t>АсЭкО</w:t>
      </w:r>
      <w:r>
        <w:rPr>
          <w:rFonts w:ascii="Verdana" w:hAnsi="Verdana"/>
          <w:color w:val="000000"/>
          <w:sz w:val="15"/>
          <w:szCs w:val="15"/>
        </w:rPr>
        <w:t>. 1999. № 2. С. 17-40.</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Королева</w:t>
      </w:r>
      <w:r>
        <w:rPr>
          <w:rStyle w:val="WW8Num2z0"/>
          <w:rFonts w:ascii="Verdana" w:hAnsi="Verdana"/>
          <w:color w:val="000000"/>
          <w:sz w:val="15"/>
          <w:szCs w:val="15"/>
        </w:rPr>
        <w:t> </w:t>
      </w:r>
      <w:r>
        <w:rPr>
          <w:rFonts w:ascii="Verdana" w:hAnsi="Verdana"/>
          <w:color w:val="000000"/>
          <w:sz w:val="15"/>
          <w:szCs w:val="15"/>
        </w:rPr>
        <w:t>А. Е., Пеньковая Е. Н.</w:t>
      </w:r>
      <w:r>
        <w:rPr>
          <w:rStyle w:val="WW8Num2z0"/>
          <w:rFonts w:ascii="Verdana" w:hAnsi="Verdana"/>
          <w:color w:val="000000"/>
          <w:sz w:val="15"/>
          <w:szCs w:val="15"/>
        </w:rPr>
        <w:t> </w:t>
      </w:r>
      <w:r>
        <w:rPr>
          <w:rStyle w:val="WW8Num3z0"/>
          <w:rFonts w:ascii="Verdana" w:hAnsi="Verdana"/>
          <w:color w:val="4682B4"/>
          <w:sz w:val="15"/>
          <w:szCs w:val="15"/>
        </w:rPr>
        <w:t>Естествознание</w:t>
      </w:r>
      <w:r>
        <w:rPr>
          <w:rStyle w:val="WW8Num2z0"/>
          <w:rFonts w:ascii="Verdana" w:hAnsi="Verdana"/>
          <w:color w:val="000000"/>
          <w:sz w:val="15"/>
          <w:szCs w:val="15"/>
        </w:rPr>
        <w:t> </w:t>
      </w:r>
      <w:r>
        <w:rPr>
          <w:rFonts w:ascii="Verdana" w:hAnsi="Verdana"/>
          <w:color w:val="000000"/>
          <w:sz w:val="15"/>
          <w:szCs w:val="15"/>
        </w:rPr>
        <w:t>для малышей. Программа экологического воспитания детей 5-6 л // Дошкольное воспитание. 1998. №10. С.48-54.</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Коротов</w:t>
      </w:r>
      <w:r>
        <w:rPr>
          <w:rStyle w:val="WW8Num2z0"/>
          <w:rFonts w:ascii="Verdana" w:hAnsi="Verdana"/>
          <w:color w:val="000000"/>
          <w:sz w:val="15"/>
          <w:szCs w:val="15"/>
        </w:rPr>
        <w:t> </w:t>
      </w:r>
      <w:r>
        <w:rPr>
          <w:rFonts w:ascii="Verdana" w:hAnsi="Verdana"/>
          <w:color w:val="000000"/>
          <w:sz w:val="15"/>
          <w:szCs w:val="15"/>
        </w:rPr>
        <w:t>В. М. Основоположник теории развития личности (К 170-летию со дня рождения К. Д.</w:t>
      </w:r>
      <w:r>
        <w:rPr>
          <w:rStyle w:val="WW8Num2z0"/>
          <w:rFonts w:ascii="Verdana" w:hAnsi="Verdana"/>
          <w:color w:val="000000"/>
          <w:sz w:val="15"/>
          <w:szCs w:val="15"/>
        </w:rPr>
        <w:t> </w:t>
      </w:r>
      <w:r>
        <w:rPr>
          <w:rStyle w:val="WW8Num3z0"/>
          <w:rFonts w:ascii="Verdana" w:hAnsi="Verdana"/>
          <w:color w:val="4682B4"/>
          <w:sz w:val="15"/>
          <w:szCs w:val="15"/>
        </w:rPr>
        <w:t>Ушинского</w:t>
      </w:r>
      <w:r>
        <w:rPr>
          <w:rFonts w:ascii="Verdana" w:hAnsi="Verdana"/>
          <w:color w:val="000000"/>
          <w:sz w:val="15"/>
          <w:szCs w:val="15"/>
        </w:rPr>
        <w:t>) // Педагогика. 1994. № 4. С. 79-81.</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Корчак</w:t>
      </w:r>
      <w:r>
        <w:rPr>
          <w:rStyle w:val="WW8Num2z0"/>
          <w:rFonts w:ascii="Verdana" w:hAnsi="Verdana"/>
          <w:color w:val="000000"/>
          <w:sz w:val="15"/>
          <w:szCs w:val="15"/>
        </w:rPr>
        <w:t> </w:t>
      </w:r>
      <w:r>
        <w:rPr>
          <w:rFonts w:ascii="Verdana" w:hAnsi="Verdana"/>
          <w:color w:val="000000"/>
          <w:sz w:val="15"/>
          <w:szCs w:val="15"/>
        </w:rPr>
        <w:t>Я. Воспитание личности. М.: Просвещение, 1992. 287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 Коепонин В. М. Биоэтика как новое мироощущение // Вестник АсЭкО. 2000. №1. С.21-27.</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Котова</w:t>
      </w:r>
      <w:r>
        <w:rPr>
          <w:rStyle w:val="WW8Num2z0"/>
          <w:rFonts w:ascii="Verdana" w:hAnsi="Verdana"/>
          <w:color w:val="000000"/>
          <w:sz w:val="15"/>
          <w:szCs w:val="15"/>
        </w:rPr>
        <w:t> </w:t>
      </w:r>
      <w:r>
        <w:rPr>
          <w:rFonts w:ascii="Verdana" w:hAnsi="Verdana"/>
          <w:color w:val="000000"/>
          <w:sz w:val="15"/>
          <w:szCs w:val="15"/>
        </w:rPr>
        <w:t>И. Б., Шиянов Е. Н. Содержание образования как средство обучения и фактор развития // Педагогика: педагогические теории, системы, технологии. -М.: Издательский центр «</w:t>
      </w:r>
      <w:r>
        <w:rPr>
          <w:rStyle w:val="WW8Num3z0"/>
          <w:rFonts w:ascii="Verdana" w:hAnsi="Verdana"/>
          <w:color w:val="4682B4"/>
          <w:sz w:val="15"/>
          <w:szCs w:val="15"/>
        </w:rPr>
        <w:t>Академия</w:t>
      </w:r>
      <w:r>
        <w:rPr>
          <w:rFonts w:ascii="Verdana" w:hAnsi="Verdana"/>
          <w:color w:val="000000"/>
          <w:sz w:val="15"/>
          <w:szCs w:val="15"/>
        </w:rPr>
        <w:t>», 1998. С. 222-243.</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 Коул М. Культурно-историческая психология: наука</w:t>
      </w:r>
      <w:r>
        <w:rPr>
          <w:rStyle w:val="WW8Num2z0"/>
          <w:rFonts w:ascii="Verdana" w:hAnsi="Verdana"/>
          <w:color w:val="000000"/>
          <w:sz w:val="15"/>
          <w:szCs w:val="15"/>
        </w:rPr>
        <w:t> </w:t>
      </w:r>
      <w:r>
        <w:rPr>
          <w:rStyle w:val="WW8Num3z0"/>
          <w:rFonts w:ascii="Verdana" w:hAnsi="Verdana"/>
          <w:color w:val="4682B4"/>
          <w:sz w:val="15"/>
          <w:szCs w:val="15"/>
        </w:rPr>
        <w:t>будущего</w:t>
      </w:r>
      <w:r>
        <w:rPr>
          <w:rFonts w:ascii="Verdana" w:hAnsi="Verdana"/>
          <w:color w:val="000000"/>
          <w:sz w:val="15"/>
          <w:szCs w:val="15"/>
        </w:rPr>
        <w:t xml:space="preserve">. М.: «Коги-то-Центр», Издательство «Институт </w:t>
      </w:r>
      <w:r>
        <w:rPr>
          <w:rFonts w:ascii="Verdana" w:hAnsi="Verdana"/>
          <w:color w:val="000000"/>
          <w:sz w:val="15"/>
          <w:szCs w:val="15"/>
        </w:rPr>
        <w:lastRenderedPageBreak/>
        <w:t>психологии</w:t>
      </w:r>
      <w:r>
        <w:rPr>
          <w:rStyle w:val="WW8Num2z0"/>
          <w:rFonts w:ascii="Verdana" w:hAnsi="Verdana"/>
          <w:color w:val="000000"/>
          <w:sz w:val="15"/>
          <w:szCs w:val="15"/>
        </w:rPr>
        <w:t> </w:t>
      </w:r>
      <w:r>
        <w:rPr>
          <w:rStyle w:val="WW8Num3z0"/>
          <w:rFonts w:ascii="Verdana" w:hAnsi="Verdana"/>
          <w:color w:val="4682B4"/>
          <w:sz w:val="15"/>
          <w:szCs w:val="15"/>
        </w:rPr>
        <w:t>РАН</w:t>
      </w:r>
      <w:r>
        <w:rPr>
          <w:rFonts w:ascii="Verdana" w:hAnsi="Verdana"/>
          <w:color w:val="000000"/>
          <w:sz w:val="15"/>
          <w:szCs w:val="15"/>
        </w:rPr>
        <w:t>», 1997. 432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 Кошелева В. Экология и нравственность // Общественные науки и современность. 1993. №1. С. 153-162.</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 Крайг Г. Психология развития. СПб.: Издательство «</w:t>
      </w:r>
      <w:r>
        <w:rPr>
          <w:rStyle w:val="WW8Num3z0"/>
          <w:rFonts w:ascii="Verdana" w:hAnsi="Verdana"/>
          <w:color w:val="4682B4"/>
          <w:sz w:val="15"/>
          <w:szCs w:val="15"/>
        </w:rPr>
        <w:t>Питер</w:t>
      </w:r>
      <w:r>
        <w:rPr>
          <w:rFonts w:ascii="Verdana" w:hAnsi="Verdana"/>
          <w:color w:val="000000"/>
          <w:sz w:val="15"/>
          <w:szCs w:val="15"/>
        </w:rPr>
        <w:t>», 2000. 992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 Критерии, методы и методики изучения и формирования отношений школьников к природе/Сост. А.П.</w:t>
      </w:r>
      <w:r>
        <w:rPr>
          <w:rStyle w:val="WW8Num2z0"/>
          <w:rFonts w:ascii="Verdana" w:hAnsi="Verdana"/>
          <w:color w:val="000000"/>
          <w:sz w:val="15"/>
          <w:szCs w:val="15"/>
        </w:rPr>
        <w:t> </w:t>
      </w:r>
      <w:r>
        <w:rPr>
          <w:rStyle w:val="WW8Num3z0"/>
          <w:rFonts w:ascii="Verdana" w:hAnsi="Verdana"/>
          <w:color w:val="4682B4"/>
          <w:sz w:val="15"/>
          <w:szCs w:val="15"/>
        </w:rPr>
        <w:t>Сидельковский</w:t>
      </w:r>
      <w:r>
        <w:rPr>
          <w:rFonts w:ascii="Verdana" w:hAnsi="Verdana"/>
          <w:color w:val="000000"/>
          <w:sz w:val="15"/>
          <w:szCs w:val="15"/>
        </w:rPr>
        <w:t>.- Ставрополь: Пятигорский гос. пед. ин-т, 1988. 201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 Кряжева Н. JI. Развитие эмоционального мира детей. Ярославль: «</w:t>
      </w:r>
      <w:r>
        <w:rPr>
          <w:rStyle w:val="WW8Num3z0"/>
          <w:rFonts w:ascii="Verdana" w:hAnsi="Verdana"/>
          <w:color w:val="4682B4"/>
          <w:sz w:val="15"/>
          <w:szCs w:val="15"/>
        </w:rPr>
        <w:t>Академия развития</w:t>
      </w:r>
      <w:r>
        <w:rPr>
          <w:rFonts w:ascii="Verdana" w:hAnsi="Verdana"/>
          <w:color w:val="000000"/>
          <w:sz w:val="15"/>
          <w:szCs w:val="15"/>
        </w:rPr>
        <w:t>», 1996. 208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 Кряжева Н. JI. Кот и пес спешат на помощь: Анималотерапия для детей. -Ярославль: «</w:t>
      </w:r>
      <w:r>
        <w:rPr>
          <w:rStyle w:val="WW8Num3z0"/>
          <w:rFonts w:ascii="Verdana" w:hAnsi="Verdana"/>
          <w:color w:val="4682B4"/>
          <w:sz w:val="15"/>
          <w:szCs w:val="15"/>
        </w:rPr>
        <w:t>Академия развития</w:t>
      </w:r>
      <w:r>
        <w:rPr>
          <w:rFonts w:ascii="Verdana" w:hAnsi="Verdana"/>
          <w:color w:val="000000"/>
          <w:sz w:val="15"/>
          <w:szCs w:val="15"/>
        </w:rPr>
        <w:t>», 2000. 176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Курашов</w:t>
      </w:r>
      <w:r>
        <w:rPr>
          <w:rStyle w:val="WW8Num2z0"/>
          <w:rFonts w:ascii="Verdana" w:hAnsi="Verdana"/>
          <w:color w:val="000000"/>
          <w:sz w:val="15"/>
          <w:szCs w:val="15"/>
        </w:rPr>
        <w:t> </w:t>
      </w:r>
      <w:r>
        <w:rPr>
          <w:rFonts w:ascii="Verdana" w:hAnsi="Verdana"/>
          <w:color w:val="000000"/>
          <w:sz w:val="15"/>
          <w:szCs w:val="15"/>
        </w:rPr>
        <w:t>В.И. Экология и эсхатология//Вопросы философии. 1995.№З.С.29-З6.</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 Кшнясева JI. J1. Экологическое образование в период дошкольного детства // Безопасность биосферы: Сб. тез. докл. II Всерос. науч. молодеж. симпозиума / Урал.</w:t>
      </w:r>
      <w:r>
        <w:rPr>
          <w:rStyle w:val="WW8Num2z0"/>
          <w:rFonts w:ascii="Verdana" w:hAnsi="Verdana"/>
          <w:color w:val="000000"/>
          <w:sz w:val="15"/>
          <w:szCs w:val="15"/>
        </w:rPr>
        <w:t> </w:t>
      </w:r>
      <w:r>
        <w:rPr>
          <w:rStyle w:val="WW8Num3z0"/>
          <w:rFonts w:ascii="Verdana" w:hAnsi="Verdana"/>
          <w:color w:val="4682B4"/>
          <w:sz w:val="15"/>
          <w:szCs w:val="15"/>
        </w:rPr>
        <w:t>гос</w:t>
      </w:r>
      <w:r>
        <w:rPr>
          <w:rFonts w:ascii="Verdana" w:hAnsi="Verdana"/>
          <w:color w:val="000000"/>
          <w:sz w:val="15"/>
          <w:szCs w:val="15"/>
        </w:rPr>
        <w:t>. тех. ун-т. Екатеринбург, 1998. С. 23.</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 Кшнясева JI. JI. Диагностика экологических представлений детей старшего дошкольного возраста // Региональный подход в экологическом образовании периода детства: Тез докл. регион, науч.-практ. конф. / Урал. гос. пед. ун-т. -Екатеринбург, 1999. С. 50-51.</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 Кшнясева JI. J1. Психолого-педагогические условия развития</w:t>
      </w:r>
      <w:r>
        <w:rPr>
          <w:rStyle w:val="WW8Num2z0"/>
          <w:rFonts w:ascii="Verdana" w:hAnsi="Verdana"/>
          <w:color w:val="000000"/>
          <w:sz w:val="15"/>
          <w:szCs w:val="15"/>
        </w:rPr>
        <w:t> </w:t>
      </w:r>
      <w:r>
        <w:rPr>
          <w:rStyle w:val="WW8Num3z0"/>
          <w:rFonts w:ascii="Verdana" w:hAnsi="Verdana"/>
          <w:color w:val="4682B4"/>
          <w:sz w:val="15"/>
          <w:szCs w:val="15"/>
        </w:rPr>
        <w:t>личностного</w:t>
      </w:r>
      <w:r>
        <w:rPr>
          <w:rStyle w:val="WW8Num2z0"/>
          <w:rFonts w:ascii="Verdana" w:hAnsi="Verdana"/>
          <w:color w:val="000000"/>
          <w:sz w:val="15"/>
          <w:szCs w:val="15"/>
        </w:rPr>
        <w:t> </w:t>
      </w:r>
      <w:r>
        <w:rPr>
          <w:rFonts w:ascii="Verdana" w:hAnsi="Verdana"/>
          <w:color w:val="000000"/>
          <w:sz w:val="15"/>
          <w:szCs w:val="15"/>
        </w:rPr>
        <w:t>отношения к природе дошкольников // Безопасность биосферы: Сб. тез. докл. III Всерос. науч. молодеж. симпозиума / Урал. гос. тех. ун-т. Екатеринбург, 1999. С. 27.</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Кшнясева</w:t>
      </w:r>
      <w:r>
        <w:rPr>
          <w:rStyle w:val="WW8Num2z0"/>
          <w:rFonts w:ascii="Verdana" w:hAnsi="Verdana"/>
          <w:color w:val="000000"/>
          <w:sz w:val="15"/>
          <w:szCs w:val="15"/>
        </w:rPr>
        <w:t> </w:t>
      </w:r>
      <w:r>
        <w:rPr>
          <w:rFonts w:ascii="Verdana" w:hAnsi="Verdana"/>
          <w:color w:val="000000"/>
          <w:sz w:val="15"/>
          <w:szCs w:val="15"/>
        </w:rPr>
        <w:t>Л. Л. Развитие социальной зрелости личности в экологическом образовании дошкольников // Образование взрослых ключ к XXI веку: Матер, межрегион, науч.-практ. конф. / Ин-т развития регионального образования. -Екатеринбург, 2001. С. 36-38.</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Кшнясева</w:t>
      </w:r>
      <w:r>
        <w:rPr>
          <w:rStyle w:val="WW8Num2z0"/>
          <w:rFonts w:ascii="Verdana" w:hAnsi="Verdana"/>
          <w:color w:val="000000"/>
          <w:sz w:val="15"/>
          <w:szCs w:val="15"/>
        </w:rPr>
        <w:t> </w:t>
      </w:r>
      <w:r>
        <w:rPr>
          <w:rFonts w:ascii="Verdana" w:hAnsi="Verdana"/>
          <w:color w:val="000000"/>
          <w:sz w:val="15"/>
          <w:szCs w:val="15"/>
        </w:rPr>
        <w:t>Л. Л., Мельник Н. Б.,</w:t>
      </w:r>
      <w:r>
        <w:rPr>
          <w:rStyle w:val="WW8Num2z0"/>
          <w:rFonts w:ascii="Verdana" w:hAnsi="Verdana"/>
          <w:color w:val="000000"/>
          <w:sz w:val="15"/>
          <w:szCs w:val="15"/>
        </w:rPr>
        <w:t> </w:t>
      </w:r>
      <w:r>
        <w:rPr>
          <w:rStyle w:val="WW8Num3z0"/>
          <w:rFonts w:ascii="Verdana" w:hAnsi="Verdana"/>
          <w:color w:val="4682B4"/>
          <w:sz w:val="15"/>
          <w:szCs w:val="15"/>
        </w:rPr>
        <w:t>Слепухина</w:t>
      </w:r>
      <w:r>
        <w:rPr>
          <w:rStyle w:val="WW8Num2z0"/>
          <w:rFonts w:ascii="Verdana" w:hAnsi="Verdana"/>
          <w:color w:val="000000"/>
          <w:sz w:val="15"/>
          <w:szCs w:val="15"/>
        </w:rPr>
        <w:t> </w:t>
      </w:r>
      <w:r>
        <w:rPr>
          <w:rFonts w:ascii="Verdana" w:hAnsi="Verdana"/>
          <w:color w:val="000000"/>
          <w:sz w:val="15"/>
          <w:szCs w:val="15"/>
        </w:rPr>
        <w:t>Н. Ю. Развитие основ экологической культуры в период дошкольного детства // ИРРО-экспресс. Вып. 13. В 2 ч. / Ин-т развития регионального образования. Екатеринбург, 2001. 94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Кшнясева</w:t>
      </w:r>
      <w:r>
        <w:rPr>
          <w:rStyle w:val="WW8Num2z0"/>
          <w:rFonts w:ascii="Verdana" w:hAnsi="Verdana"/>
          <w:color w:val="000000"/>
          <w:sz w:val="15"/>
          <w:szCs w:val="15"/>
        </w:rPr>
        <w:t> </w:t>
      </w:r>
      <w:r>
        <w:rPr>
          <w:rFonts w:ascii="Verdana" w:hAnsi="Verdana"/>
          <w:color w:val="000000"/>
          <w:sz w:val="15"/>
          <w:szCs w:val="15"/>
        </w:rPr>
        <w:t>Л. Л. Чувство природы. Экологическое образование детей старшего дошкольного возраста: Программа и методические рекомендации / Объединение «</w:t>
      </w:r>
      <w:r>
        <w:rPr>
          <w:rStyle w:val="WW8Num3z0"/>
          <w:rFonts w:ascii="Verdana" w:hAnsi="Verdana"/>
          <w:color w:val="4682B4"/>
          <w:sz w:val="15"/>
          <w:szCs w:val="15"/>
        </w:rPr>
        <w:t>Дворец молодежи</w:t>
      </w:r>
      <w:r>
        <w:rPr>
          <w:rFonts w:ascii="Verdana" w:hAnsi="Verdana"/>
          <w:color w:val="000000"/>
          <w:sz w:val="15"/>
          <w:szCs w:val="15"/>
        </w:rPr>
        <w:t>». Екатеринбург, 2001. 64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 Кэмпбелл Д. Модели экспериментов в социальной психологии и прикладных исследованиях. СПб.: Социально-психологический центр, 1996. 400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 Левина Р. Метеоцентр в детском саду, или экология и творчество // Дошкольное воспитание. 1998. №7. С. 49-53.</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 Н. Деятельность. Сознание. Личность. М.: Педагогика, 1975. 304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 Н. Избранные психологические произведения. М.: Педагогика, 1983.</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 Леопольд О. Календарь песчаного графства. М.: Мир, 1983. 248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Лихачев</w:t>
      </w:r>
      <w:r>
        <w:rPr>
          <w:rStyle w:val="WW8Num2z0"/>
          <w:rFonts w:ascii="Verdana" w:hAnsi="Verdana"/>
          <w:color w:val="000000"/>
          <w:sz w:val="15"/>
          <w:szCs w:val="15"/>
        </w:rPr>
        <w:t> </w:t>
      </w:r>
      <w:r>
        <w:rPr>
          <w:rFonts w:ascii="Verdana" w:hAnsi="Verdana"/>
          <w:color w:val="000000"/>
          <w:sz w:val="15"/>
          <w:szCs w:val="15"/>
        </w:rPr>
        <w:t>Б. Т. Экология личности // Педагогика. 1993. №2. С. 19-23.</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Лихачев</w:t>
      </w:r>
      <w:r>
        <w:rPr>
          <w:rStyle w:val="WW8Num2z0"/>
          <w:rFonts w:ascii="Verdana" w:hAnsi="Verdana"/>
          <w:color w:val="000000"/>
          <w:sz w:val="15"/>
          <w:szCs w:val="15"/>
        </w:rPr>
        <w:t> </w:t>
      </w:r>
      <w:r>
        <w:rPr>
          <w:rFonts w:ascii="Verdana" w:hAnsi="Verdana"/>
          <w:color w:val="000000"/>
          <w:sz w:val="15"/>
          <w:szCs w:val="15"/>
        </w:rPr>
        <w:t>Б. Т. Экопсихотерапевтические аспекты воспитания // Педагогика. 1995. №1. С. 40-44.</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Ломов</w:t>
      </w:r>
      <w:r>
        <w:rPr>
          <w:rStyle w:val="WW8Num2z0"/>
          <w:rFonts w:ascii="Verdana" w:hAnsi="Verdana"/>
          <w:color w:val="000000"/>
          <w:sz w:val="15"/>
          <w:szCs w:val="15"/>
        </w:rPr>
        <w:t> </w:t>
      </w:r>
      <w:r>
        <w:rPr>
          <w:rFonts w:ascii="Verdana" w:hAnsi="Verdana"/>
          <w:color w:val="000000"/>
          <w:sz w:val="15"/>
          <w:szCs w:val="15"/>
        </w:rPr>
        <w:t>Б. Ф. Методологические и теоретические проблемы психологии. — М.: Просвещение, 1984.</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Макаренко</w:t>
      </w:r>
      <w:r>
        <w:rPr>
          <w:rStyle w:val="WW8Num2z0"/>
          <w:rFonts w:ascii="Verdana" w:hAnsi="Verdana"/>
          <w:color w:val="000000"/>
          <w:sz w:val="15"/>
          <w:szCs w:val="15"/>
        </w:rPr>
        <w:t> </w:t>
      </w:r>
      <w:r>
        <w:rPr>
          <w:rFonts w:ascii="Verdana" w:hAnsi="Verdana"/>
          <w:color w:val="000000"/>
          <w:sz w:val="15"/>
          <w:szCs w:val="15"/>
        </w:rPr>
        <w:t>А. С. Лекции о воспитании детей // История советской дошкольной педагогики: Хрестоматия. -М.: Просвещение, 1988. С. 217-238.</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Мамедов</w:t>
      </w:r>
      <w:r>
        <w:rPr>
          <w:rStyle w:val="WW8Num2z0"/>
          <w:rFonts w:ascii="Verdana" w:hAnsi="Verdana"/>
          <w:color w:val="000000"/>
          <w:sz w:val="15"/>
          <w:szCs w:val="15"/>
        </w:rPr>
        <w:t> </w:t>
      </w:r>
      <w:r>
        <w:rPr>
          <w:rFonts w:ascii="Verdana" w:hAnsi="Verdana"/>
          <w:color w:val="000000"/>
          <w:sz w:val="15"/>
          <w:szCs w:val="15"/>
        </w:rPr>
        <w:t>Н. М. Техническое освоение природы // Философские проблемы глобальной экологии. -М.: «</w:t>
      </w:r>
      <w:r>
        <w:rPr>
          <w:rStyle w:val="WW8Num3z0"/>
          <w:rFonts w:ascii="Verdana" w:hAnsi="Verdana"/>
          <w:color w:val="4682B4"/>
          <w:sz w:val="15"/>
          <w:szCs w:val="15"/>
        </w:rPr>
        <w:t>Наука</w:t>
      </w:r>
      <w:r>
        <w:rPr>
          <w:rFonts w:ascii="Verdana" w:hAnsi="Verdana"/>
          <w:color w:val="000000"/>
          <w:sz w:val="15"/>
          <w:szCs w:val="15"/>
        </w:rPr>
        <w:t>», 1983. С. 161-178.</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Мельник</w:t>
      </w:r>
      <w:r>
        <w:rPr>
          <w:rStyle w:val="WW8Num2z0"/>
          <w:rFonts w:ascii="Verdana" w:hAnsi="Verdana"/>
          <w:color w:val="000000"/>
          <w:sz w:val="15"/>
          <w:szCs w:val="15"/>
        </w:rPr>
        <w:t> </w:t>
      </w:r>
      <w:r>
        <w:rPr>
          <w:rFonts w:ascii="Verdana" w:hAnsi="Verdana"/>
          <w:color w:val="000000"/>
          <w:sz w:val="15"/>
          <w:szCs w:val="15"/>
        </w:rPr>
        <w:t>Н. Б. Альтернативная экологическая философия: противоречие разума и чувства // Дополнительное образование: путь к себе: Тез. докл. межрегион. науч.-практ. конф. Вып. 1 / Объединение «</w:t>
      </w:r>
      <w:r>
        <w:rPr>
          <w:rStyle w:val="WW8Num3z0"/>
          <w:rFonts w:ascii="Verdana" w:hAnsi="Verdana"/>
          <w:color w:val="4682B4"/>
          <w:sz w:val="15"/>
          <w:szCs w:val="15"/>
        </w:rPr>
        <w:t>Дворец молодежи</w:t>
      </w:r>
      <w:r>
        <w:rPr>
          <w:rFonts w:ascii="Verdana" w:hAnsi="Verdana"/>
          <w:color w:val="000000"/>
          <w:sz w:val="15"/>
          <w:szCs w:val="15"/>
        </w:rPr>
        <w:t>». Екатеринбург, 2000. С. 16-19.</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 Мид М. Культура и мир детства. М.: «</w:t>
      </w:r>
      <w:r>
        <w:rPr>
          <w:rStyle w:val="WW8Num3z0"/>
          <w:rFonts w:ascii="Verdana" w:hAnsi="Verdana"/>
          <w:color w:val="4682B4"/>
          <w:sz w:val="15"/>
          <w:szCs w:val="15"/>
        </w:rPr>
        <w:t>Наука</w:t>
      </w:r>
      <w:r>
        <w:rPr>
          <w:rFonts w:ascii="Verdana" w:hAnsi="Verdana"/>
          <w:color w:val="000000"/>
          <w:sz w:val="15"/>
          <w:szCs w:val="15"/>
        </w:rPr>
        <w:t>», 1988. 429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Минаева</w:t>
      </w:r>
      <w:r>
        <w:rPr>
          <w:rStyle w:val="WW8Num2z0"/>
          <w:rFonts w:ascii="Verdana" w:hAnsi="Verdana"/>
          <w:color w:val="000000"/>
          <w:sz w:val="15"/>
          <w:szCs w:val="15"/>
        </w:rPr>
        <w:t> </w:t>
      </w:r>
      <w:r>
        <w:rPr>
          <w:rFonts w:ascii="Verdana" w:hAnsi="Verdana"/>
          <w:color w:val="000000"/>
          <w:sz w:val="15"/>
          <w:szCs w:val="15"/>
        </w:rPr>
        <w:t>В. М. Развитие эмоций дошкольников.</w:t>
      </w:r>
      <w:r>
        <w:rPr>
          <w:rStyle w:val="WW8Num2z0"/>
          <w:rFonts w:ascii="Verdana" w:hAnsi="Verdana"/>
          <w:color w:val="000000"/>
          <w:sz w:val="15"/>
          <w:szCs w:val="15"/>
        </w:rPr>
        <w:t> </w:t>
      </w:r>
      <w:r>
        <w:rPr>
          <w:rStyle w:val="WW8Num3z0"/>
          <w:rFonts w:ascii="Verdana" w:hAnsi="Verdana"/>
          <w:color w:val="4682B4"/>
          <w:sz w:val="15"/>
          <w:szCs w:val="15"/>
        </w:rPr>
        <w:t>Занятия</w:t>
      </w:r>
      <w:r>
        <w:rPr>
          <w:rFonts w:ascii="Verdana" w:hAnsi="Verdana"/>
          <w:color w:val="000000"/>
          <w:sz w:val="15"/>
          <w:szCs w:val="15"/>
        </w:rPr>
        <w:t>. Игры. М.: АРКТИ, 1999. 48с.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 Мир природы и ребенок (Методика экологического воспитания дошкольников)/Л. А.</w:t>
      </w:r>
      <w:r>
        <w:rPr>
          <w:rStyle w:val="WW8Num2z0"/>
          <w:rFonts w:ascii="Verdana" w:hAnsi="Verdana"/>
          <w:color w:val="000000"/>
          <w:sz w:val="15"/>
          <w:szCs w:val="15"/>
        </w:rPr>
        <w:t> </w:t>
      </w:r>
      <w:r>
        <w:rPr>
          <w:rStyle w:val="WW8Num3z0"/>
          <w:rFonts w:ascii="Verdana" w:hAnsi="Verdana"/>
          <w:color w:val="4682B4"/>
          <w:sz w:val="15"/>
          <w:szCs w:val="15"/>
        </w:rPr>
        <w:t>Каменева</w:t>
      </w:r>
      <w:r>
        <w:rPr>
          <w:rFonts w:ascii="Verdana" w:hAnsi="Verdana"/>
          <w:color w:val="000000"/>
          <w:sz w:val="15"/>
          <w:szCs w:val="15"/>
        </w:rPr>
        <w:t>, Н. Н. Кондратьева и др. СПб.: АКЦИДЕНТ, 1998. 319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Миронов</w:t>
      </w:r>
      <w:r>
        <w:rPr>
          <w:rStyle w:val="WW8Num2z0"/>
          <w:rFonts w:ascii="Verdana" w:hAnsi="Verdana"/>
          <w:color w:val="000000"/>
          <w:sz w:val="15"/>
          <w:szCs w:val="15"/>
        </w:rPr>
        <w:t> </w:t>
      </w:r>
      <w:r>
        <w:rPr>
          <w:rFonts w:ascii="Verdana" w:hAnsi="Verdana"/>
          <w:color w:val="000000"/>
          <w:sz w:val="15"/>
          <w:szCs w:val="15"/>
        </w:rPr>
        <w:t>А. В. Методика изучения окружающего мира в начальных классах. М.: Педагогическое общество России, 2002. 360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Моисеев</w:t>
      </w:r>
      <w:r>
        <w:rPr>
          <w:rStyle w:val="WW8Num2z0"/>
          <w:rFonts w:ascii="Verdana" w:hAnsi="Verdana"/>
          <w:color w:val="000000"/>
          <w:sz w:val="15"/>
          <w:szCs w:val="15"/>
        </w:rPr>
        <w:t> </w:t>
      </w:r>
      <w:r>
        <w:rPr>
          <w:rFonts w:ascii="Verdana" w:hAnsi="Verdana"/>
          <w:color w:val="000000"/>
          <w:sz w:val="15"/>
          <w:szCs w:val="15"/>
        </w:rPr>
        <w:t>Н. Н. Человек во Вселенной и на Земле // Вопросы философии. 1990. №6. С.32-45.</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Моисеев</w:t>
      </w:r>
      <w:r>
        <w:rPr>
          <w:rStyle w:val="WW8Num2z0"/>
          <w:rFonts w:ascii="Verdana" w:hAnsi="Verdana"/>
          <w:color w:val="000000"/>
          <w:sz w:val="15"/>
          <w:szCs w:val="15"/>
        </w:rPr>
        <w:t> </w:t>
      </w:r>
      <w:r>
        <w:rPr>
          <w:rFonts w:ascii="Verdana" w:hAnsi="Verdana"/>
          <w:color w:val="000000"/>
          <w:sz w:val="15"/>
          <w:szCs w:val="15"/>
        </w:rPr>
        <w:t>Н. Н. Человек и ноосфера. М.: Молодая гвардия, 1990. 351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Моисеев</w:t>
      </w:r>
      <w:r>
        <w:rPr>
          <w:rStyle w:val="WW8Num2z0"/>
          <w:rFonts w:ascii="Verdana" w:hAnsi="Verdana"/>
          <w:color w:val="000000"/>
          <w:sz w:val="15"/>
          <w:szCs w:val="15"/>
        </w:rPr>
        <w:t> </w:t>
      </w:r>
      <w:r>
        <w:rPr>
          <w:rFonts w:ascii="Verdana" w:hAnsi="Verdana"/>
          <w:color w:val="000000"/>
          <w:sz w:val="15"/>
          <w:szCs w:val="15"/>
        </w:rPr>
        <w:t>Н. Н. Экология и образование. -М.: «</w:t>
      </w:r>
      <w:r>
        <w:rPr>
          <w:rStyle w:val="WW8Num3z0"/>
          <w:rFonts w:ascii="Verdana" w:hAnsi="Verdana"/>
          <w:color w:val="4682B4"/>
          <w:sz w:val="15"/>
          <w:szCs w:val="15"/>
        </w:rPr>
        <w:t>ЮНИСАМ</w:t>
      </w:r>
      <w:r>
        <w:rPr>
          <w:rFonts w:ascii="Verdana" w:hAnsi="Verdana"/>
          <w:color w:val="000000"/>
          <w:sz w:val="15"/>
          <w:szCs w:val="15"/>
        </w:rPr>
        <w:t>», 1996. 192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Моисеева</w:t>
      </w:r>
      <w:r>
        <w:rPr>
          <w:rStyle w:val="WW8Num2z0"/>
          <w:rFonts w:ascii="Verdana" w:hAnsi="Verdana"/>
          <w:color w:val="000000"/>
          <w:sz w:val="15"/>
          <w:szCs w:val="15"/>
        </w:rPr>
        <w:t> </w:t>
      </w:r>
      <w:r>
        <w:rPr>
          <w:rFonts w:ascii="Verdana" w:hAnsi="Verdana"/>
          <w:color w:val="000000"/>
          <w:sz w:val="15"/>
          <w:szCs w:val="15"/>
        </w:rPr>
        <w:t>Л. В. Диагностические методики в системе экологического образования. -Екатеринбург: Изд-во Урал. гос. проф.-пед. ун-та, 1996. 166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Моисеева</w:t>
      </w:r>
      <w:r>
        <w:rPr>
          <w:rStyle w:val="WW8Num2z0"/>
          <w:rFonts w:ascii="Verdana" w:hAnsi="Verdana"/>
          <w:color w:val="000000"/>
          <w:sz w:val="15"/>
          <w:szCs w:val="15"/>
        </w:rPr>
        <w:t> </w:t>
      </w:r>
      <w:r>
        <w:rPr>
          <w:rFonts w:ascii="Verdana" w:hAnsi="Verdana"/>
          <w:color w:val="000000"/>
          <w:sz w:val="15"/>
          <w:szCs w:val="15"/>
        </w:rPr>
        <w:t>Л. В. Дидактические игры в экологическом образовании периода детства. Екатеринбург: Урал. гос. пед. ун-т, 1997. 66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Моисеева</w:t>
      </w:r>
      <w:r>
        <w:rPr>
          <w:rStyle w:val="WW8Num2z0"/>
          <w:rFonts w:ascii="Verdana" w:hAnsi="Verdana"/>
          <w:color w:val="000000"/>
          <w:sz w:val="15"/>
          <w:szCs w:val="15"/>
        </w:rPr>
        <w:t> </w:t>
      </w:r>
      <w:r>
        <w:rPr>
          <w:rFonts w:ascii="Verdana" w:hAnsi="Verdana"/>
          <w:color w:val="000000"/>
          <w:sz w:val="15"/>
          <w:szCs w:val="15"/>
        </w:rPr>
        <w:t>Л. В. Региональное экологическое образование: теория и практика: Автореф. дис. докт. пед. наук. Екатеринбург, 1997.</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Моисеева</w:t>
      </w:r>
      <w:r>
        <w:rPr>
          <w:rStyle w:val="WW8Num2z0"/>
          <w:rFonts w:ascii="Verdana" w:hAnsi="Verdana"/>
          <w:color w:val="000000"/>
          <w:sz w:val="15"/>
          <w:szCs w:val="15"/>
        </w:rPr>
        <w:t> </w:t>
      </w:r>
      <w:r>
        <w:rPr>
          <w:rFonts w:ascii="Verdana" w:hAnsi="Verdana"/>
          <w:color w:val="000000"/>
          <w:sz w:val="15"/>
          <w:szCs w:val="15"/>
        </w:rPr>
        <w:t>Л. В., Колтунова И. Р. Диагностика уровня экологических знаний и</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экологических отношений у школьников. Екатеринбург: Уральский педагогический институт, 1993. 38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Молодова</w:t>
      </w:r>
      <w:r>
        <w:rPr>
          <w:rStyle w:val="WW8Num2z0"/>
          <w:rFonts w:ascii="Verdana" w:hAnsi="Verdana"/>
          <w:color w:val="000000"/>
          <w:sz w:val="15"/>
          <w:szCs w:val="15"/>
        </w:rPr>
        <w:t> </w:t>
      </w:r>
      <w:r>
        <w:rPr>
          <w:rFonts w:ascii="Verdana" w:hAnsi="Verdana"/>
          <w:color w:val="000000"/>
          <w:sz w:val="15"/>
          <w:szCs w:val="15"/>
        </w:rPr>
        <w:t>Л. П. Игровые экологические занятия с детьми. Минск: «Асар», 1996. 128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Мясищев</w:t>
      </w:r>
      <w:r>
        <w:rPr>
          <w:rStyle w:val="WW8Num2z0"/>
          <w:rFonts w:ascii="Verdana" w:hAnsi="Verdana"/>
          <w:color w:val="000000"/>
          <w:sz w:val="15"/>
          <w:szCs w:val="15"/>
        </w:rPr>
        <w:t> </w:t>
      </w:r>
      <w:r>
        <w:rPr>
          <w:rFonts w:ascii="Verdana" w:hAnsi="Verdana"/>
          <w:color w:val="000000"/>
          <w:sz w:val="15"/>
          <w:szCs w:val="15"/>
        </w:rPr>
        <w:t>В. Н. Психология отношений. М.: Педагогика, 1995. 356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Невский</w:t>
      </w:r>
      <w:r>
        <w:rPr>
          <w:rStyle w:val="WW8Num2z0"/>
          <w:rFonts w:ascii="Verdana" w:hAnsi="Verdana"/>
          <w:color w:val="000000"/>
          <w:sz w:val="15"/>
          <w:szCs w:val="15"/>
        </w:rPr>
        <w:t> </w:t>
      </w:r>
      <w:r>
        <w:rPr>
          <w:rFonts w:ascii="Verdana" w:hAnsi="Verdana"/>
          <w:color w:val="000000"/>
          <w:sz w:val="15"/>
          <w:szCs w:val="15"/>
        </w:rPr>
        <w:t>И. А. Субъективный фактор в педагогической деятельности // Педагогика. 1992. № 5-6. С. 56-60.</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 Некрасова-Каратеева О. О природе</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рисования // Обруч. 1997. №5. С.10-16.</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Непомнящая</w:t>
      </w:r>
      <w:r>
        <w:rPr>
          <w:rStyle w:val="WW8Num2z0"/>
          <w:rFonts w:ascii="Verdana" w:hAnsi="Verdana"/>
          <w:color w:val="000000"/>
          <w:sz w:val="15"/>
          <w:szCs w:val="15"/>
        </w:rPr>
        <w:t> </w:t>
      </w:r>
      <w:r>
        <w:rPr>
          <w:rFonts w:ascii="Verdana" w:hAnsi="Verdana"/>
          <w:color w:val="000000"/>
          <w:sz w:val="15"/>
          <w:szCs w:val="15"/>
        </w:rPr>
        <w:t>Н. И. Становление личности ребенка 6-7 лет. М.: Педагогика, 1992. 160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Непомнящая</w:t>
      </w:r>
      <w:r>
        <w:rPr>
          <w:rStyle w:val="WW8Num2z0"/>
          <w:rFonts w:ascii="Verdana" w:hAnsi="Verdana"/>
          <w:color w:val="000000"/>
          <w:sz w:val="15"/>
          <w:szCs w:val="15"/>
        </w:rPr>
        <w:t> </w:t>
      </w:r>
      <w:r>
        <w:rPr>
          <w:rFonts w:ascii="Verdana" w:hAnsi="Verdana"/>
          <w:color w:val="000000"/>
          <w:sz w:val="15"/>
          <w:szCs w:val="15"/>
        </w:rPr>
        <w:t>Н. И. Психодиагностика личности: Теория и практика. М.: Туманит. изд. центр</w:t>
      </w:r>
      <w:r>
        <w:rPr>
          <w:rStyle w:val="WW8Num2z0"/>
          <w:rFonts w:ascii="Verdana" w:hAnsi="Verdana"/>
          <w:color w:val="000000"/>
          <w:sz w:val="15"/>
          <w:szCs w:val="15"/>
        </w:rPr>
        <w:t> </w:t>
      </w:r>
      <w:r>
        <w:rPr>
          <w:rStyle w:val="WW8Num3z0"/>
          <w:rFonts w:ascii="Verdana" w:hAnsi="Verdana"/>
          <w:color w:val="4682B4"/>
          <w:sz w:val="15"/>
          <w:szCs w:val="15"/>
        </w:rPr>
        <w:t>ВЛАДОС</w:t>
      </w:r>
      <w:r>
        <w:rPr>
          <w:rFonts w:ascii="Verdana" w:hAnsi="Verdana"/>
          <w:color w:val="000000"/>
          <w:sz w:val="15"/>
          <w:szCs w:val="15"/>
        </w:rPr>
        <w:t>, 2001. 192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Николаева</w:t>
      </w:r>
      <w:r>
        <w:rPr>
          <w:rStyle w:val="WW8Num2z0"/>
          <w:rFonts w:ascii="Verdana" w:hAnsi="Verdana"/>
          <w:color w:val="000000"/>
          <w:sz w:val="15"/>
          <w:szCs w:val="15"/>
        </w:rPr>
        <w:t> </w:t>
      </w:r>
      <w:r>
        <w:rPr>
          <w:rFonts w:ascii="Verdana" w:hAnsi="Verdana"/>
          <w:color w:val="000000"/>
          <w:sz w:val="15"/>
          <w:szCs w:val="15"/>
        </w:rPr>
        <w:t>С. Н. Экологическое воспитание дошкольников. М.:</w:t>
      </w:r>
      <w:r>
        <w:rPr>
          <w:rStyle w:val="WW8Num2z0"/>
          <w:rFonts w:ascii="Verdana" w:hAnsi="Verdana"/>
          <w:color w:val="000000"/>
          <w:sz w:val="15"/>
          <w:szCs w:val="15"/>
        </w:rPr>
        <w:t> </w:t>
      </w:r>
      <w:r>
        <w:rPr>
          <w:rStyle w:val="WW8Num3z0"/>
          <w:rFonts w:ascii="Verdana" w:hAnsi="Verdana"/>
          <w:color w:val="4682B4"/>
          <w:sz w:val="15"/>
          <w:szCs w:val="15"/>
        </w:rPr>
        <w:t>ООО</w:t>
      </w:r>
      <w:r>
        <w:rPr>
          <w:rStyle w:val="WW8Num2z0"/>
          <w:rFonts w:ascii="Verdana" w:hAnsi="Verdana"/>
          <w:color w:val="000000"/>
          <w:sz w:val="15"/>
          <w:szCs w:val="15"/>
        </w:rPr>
        <w:t> </w:t>
      </w:r>
      <w:r>
        <w:rPr>
          <w:rFonts w:ascii="Verdana" w:hAnsi="Verdana"/>
          <w:color w:val="000000"/>
          <w:sz w:val="15"/>
          <w:szCs w:val="15"/>
        </w:rPr>
        <w:t>«Фирма «Издательство ACT», 1998. 320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Николаева</w:t>
      </w:r>
      <w:r>
        <w:rPr>
          <w:rStyle w:val="WW8Num2z0"/>
          <w:rFonts w:ascii="Verdana" w:hAnsi="Verdana"/>
          <w:color w:val="000000"/>
          <w:sz w:val="15"/>
          <w:szCs w:val="15"/>
        </w:rPr>
        <w:t> </w:t>
      </w:r>
      <w:r>
        <w:rPr>
          <w:rFonts w:ascii="Verdana" w:hAnsi="Verdana"/>
          <w:color w:val="000000"/>
          <w:sz w:val="15"/>
          <w:szCs w:val="15"/>
        </w:rPr>
        <w:t>С. Н. Методика экологического воспитания дошкольников. М.: Издательский центр «</w:t>
      </w:r>
      <w:r>
        <w:rPr>
          <w:rStyle w:val="WW8Num3z0"/>
          <w:rFonts w:ascii="Verdana" w:hAnsi="Verdana"/>
          <w:color w:val="4682B4"/>
          <w:sz w:val="15"/>
          <w:szCs w:val="15"/>
        </w:rPr>
        <w:t>Академия</w:t>
      </w:r>
      <w:r>
        <w:rPr>
          <w:rFonts w:ascii="Verdana" w:hAnsi="Verdana"/>
          <w:color w:val="000000"/>
          <w:sz w:val="15"/>
          <w:szCs w:val="15"/>
        </w:rPr>
        <w:t>», 1999. 184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Николина</w:t>
      </w:r>
      <w:r>
        <w:rPr>
          <w:rStyle w:val="WW8Num2z0"/>
          <w:rFonts w:ascii="Verdana" w:hAnsi="Verdana"/>
          <w:color w:val="000000"/>
          <w:sz w:val="15"/>
          <w:szCs w:val="15"/>
        </w:rPr>
        <w:t> </w:t>
      </w:r>
      <w:r>
        <w:rPr>
          <w:rFonts w:ascii="Verdana" w:hAnsi="Verdana"/>
          <w:color w:val="000000"/>
          <w:sz w:val="15"/>
          <w:szCs w:val="15"/>
        </w:rPr>
        <w:t>В. В. Эмоционально-ценностное отношение к природе // Вестник АсЭкО. 2000. №1. С. 5-20.</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 Образование для устойчивого развития: поиск стратегии, подходов, технологий / Общ. ред. С. В. Алексеева. СПб. Издательство «</w:t>
      </w:r>
      <w:r>
        <w:rPr>
          <w:rStyle w:val="WW8Num3z0"/>
          <w:rFonts w:ascii="Verdana" w:hAnsi="Verdana"/>
          <w:color w:val="4682B4"/>
          <w:sz w:val="15"/>
          <w:szCs w:val="15"/>
        </w:rPr>
        <w:t>Союз художников</w:t>
      </w:r>
      <w:r>
        <w:rPr>
          <w:rFonts w:ascii="Verdana" w:hAnsi="Verdana"/>
          <w:color w:val="000000"/>
          <w:sz w:val="15"/>
          <w:szCs w:val="15"/>
        </w:rPr>
        <w:t>», 2000. 130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Обухова</w:t>
      </w:r>
      <w:r>
        <w:rPr>
          <w:rStyle w:val="WW8Num2z0"/>
          <w:rFonts w:ascii="Verdana" w:hAnsi="Verdana"/>
          <w:color w:val="000000"/>
          <w:sz w:val="15"/>
          <w:szCs w:val="15"/>
        </w:rPr>
        <w:t> </w:t>
      </w:r>
      <w:r>
        <w:rPr>
          <w:rFonts w:ascii="Verdana" w:hAnsi="Verdana"/>
          <w:color w:val="000000"/>
          <w:sz w:val="15"/>
          <w:szCs w:val="15"/>
        </w:rPr>
        <w:t>Л. Ф. Детская психология: теории, факты, проблемы. М.: «Триво-ла», 1995. 360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 Особенности психического развития детей 6-7 летнего возраста / Под ред. Д. Б.</w:t>
      </w:r>
      <w:r>
        <w:rPr>
          <w:rStyle w:val="WW8Num2z0"/>
          <w:rFonts w:ascii="Verdana" w:hAnsi="Verdana"/>
          <w:color w:val="000000"/>
          <w:sz w:val="15"/>
          <w:szCs w:val="15"/>
        </w:rPr>
        <w:t> </w:t>
      </w:r>
      <w:r>
        <w:rPr>
          <w:rStyle w:val="WW8Num3z0"/>
          <w:rFonts w:ascii="Verdana" w:hAnsi="Verdana"/>
          <w:color w:val="4682B4"/>
          <w:sz w:val="15"/>
          <w:szCs w:val="15"/>
        </w:rPr>
        <w:t>Эльконина</w:t>
      </w:r>
      <w:r>
        <w:rPr>
          <w:rFonts w:ascii="Verdana" w:hAnsi="Verdana"/>
          <w:color w:val="000000"/>
          <w:sz w:val="15"/>
          <w:szCs w:val="15"/>
        </w:rPr>
        <w:t>, A. JI. Венгера. М., 1998.</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134.</w:t>
      </w:r>
      <w:r>
        <w:rPr>
          <w:rStyle w:val="WW8Num2z0"/>
          <w:rFonts w:ascii="Verdana" w:hAnsi="Verdana"/>
          <w:color w:val="000000"/>
          <w:sz w:val="15"/>
          <w:szCs w:val="15"/>
        </w:rPr>
        <w:t> </w:t>
      </w:r>
      <w:r>
        <w:rPr>
          <w:rStyle w:val="WW8Num3z0"/>
          <w:rFonts w:ascii="Verdana" w:hAnsi="Verdana"/>
          <w:color w:val="4682B4"/>
          <w:sz w:val="15"/>
          <w:szCs w:val="15"/>
        </w:rPr>
        <w:t>Осорина</w:t>
      </w:r>
      <w:r>
        <w:rPr>
          <w:rStyle w:val="WW8Num2z0"/>
          <w:rFonts w:ascii="Verdana" w:hAnsi="Verdana"/>
          <w:color w:val="000000"/>
          <w:sz w:val="15"/>
          <w:szCs w:val="15"/>
        </w:rPr>
        <w:t> </w:t>
      </w:r>
      <w:r>
        <w:rPr>
          <w:rFonts w:ascii="Verdana" w:hAnsi="Verdana"/>
          <w:color w:val="000000"/>
          <w:sz w:val="15"/>
          <w:szCs w:val="15"/>
        </w:rPr>
        <w:t>М. В. Секретный мир детей в пространстве мира взрослых. СПб.: Издательство «</w:t>
      </w:r>
      <w:r>
        <w:rPr>
          <w:rStyle w:val="WW8Num3z0"/>
          <w:rFonts w:ascii="Verdana" w:hAnsi="Verdana"/>
          <w:color w:val="4682B4"/>
          <w:sz w:val="15"/>
          <w:szCs w:val="15"/>
        </w:rPr>
        <w:t>Питер</w:t>
      </w:r>
      <w:r>
        <w:rPr>
          <w:rFonts w:ascii="Verdana" w:hAnsi="Verdana"/>
          <w:color w:val="000000"/>
          <w:sz w:val="15"/>
          <w:szCs w:val="15"/>
        </w:rPr>
        <w:t>», 1999. 288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Островская</w:t>
      </w:r>
      <w:r>
        <w:rPr>
          <w:rStyle w:val="WW8Num2z0"/>
          <w:rFonts w:ascii="Verdana" w:hAnsi="Verdana"/>
          <w:color w:val="000000"/>
          <w:sz w:val="15"/>
          <w:szCs w:val="15"/>
        </w:rPr>
        <w:t> </w:t>
      </w:r>
      <w:r>
        <w:rPr>
          <w:rFonts w:ascii="Verdana" w:hAnsi="Verdana"/>
          <w:color w:val="000000"/>
          <w:sz w:val="15"/>
          <w:szCs w:val="15"/>
        </w:rPr>
        <w:t>Г. И. Формирование экологического сознания детей старшего дошкольного возраста средствами художественно-образного освоения природы: Автореф. дис. канд. пед. наук. Екатеринбург, 1998.</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 Отношение школьников к природе/Под ред. И. Д.</w:t>
      </w:r>
      <w:r>
        <w:rPr>
          <w:rStyle w:val="WW8Num2z0"/>
          <w:rFonts w:ascii="Verdana" w:hAnsi="Verdana"/>
          <w:color w:val="000000"/>
          <w:sz w:val="15"/>
          <w:szCs w:val="15"/>
        </w:rPr>
        <w:t> </w:t>
      </w:r>
      <w:r>
        <w:rPr>
          <w:rStyle w:val="WW8Num3z0"/>
          <w:rFonts w:ascii="Verdana" w:hAnsi="Verdana"/>
          <w:color w:val="4682B4"/>
          <w:sz w:val="15"/>
          <w:szCs w:val="15"/>
        </w:rPr>
        <w:t>Зверева</w:t>
      </w:r>
      <w:r>
        <w:rPr>
          <w:rFonts w:ascii="Verdana" w:hAnsi="Verdana"/>
          <w:color w:val="000000"/>
          <w:sz w:val="15"/>
          <w:szCs w:val="15"/>
        </w:rPr>
        <w:t>, И. Т. Суравегиной; Науч.-исслед. ин-т содержания и методов обучения</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СССР. М.: Педагогика, 1988. 128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 Ощущение чуда:</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пособие для преподавателей по развитию восприятия окружающего мира у детей младших классов и среднего звена /Авт.-сост. Д. Брилл, К. Нуп и др. // Вестник АсЭкО. 1995. № 3. С. 9-34.</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Панов</w:t>
      </w:r>
      <w:r>
        <w:rPr>
          <w:rStyle w:val="WW8Num2z0"/>
          <w:rFonts w:ascii="Verdana" w:hAnsi="Verdana"/>
          <w:color w:val="000000"/>
          <w:sz w:val="15"/>
          <w:szCs w:val="15"/>
        </w:rPr>
        <w:t> </w:t>
      </w:r>
      <w:r>
        <w:rPr>
          <w:rFonts w:ascii="Verdana" w:hAnsi="Verdana"/>
          <w:color w:val="000000"/>
          <w:sz w:val="15"/>
          <w:szCs w:val="15"/>
        </w:rPr>
        <w:t>В. И. Состояние и проблемы экологической психологии // Психологическая наука и образование. 1998. №1. С. 35-42.</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Панов</w:t>
      </w:r>
      <w:r>
        <w:rPr>
          <w:rStyle w:val="WW8Num2z0"/>
          <w:rFonts w:ascii="Verdana" w:hAnsi="Verdana"/>
          <w:color w:val="000000"/>
          <w:sz w:val="15"/>
          <w:szCs w:val="15"/>
        </w:rPr>
        <w:t> </w:t>
      </w:r>
      <w:r>
        <w:rPr>
          <w:rFonts w:ascii="Verdana" w:hAnsi="Verdana"/>
          <w:color w:val="000000"/>
          <w:sz w:val="15"/>
          <w:szCs w:val="15"/>
        </w:rPr>
        <w:t>В. И. От развивающего обучения к развивающей образовательной среде // Инновации в российском образовании: Общее образование. 2000. М.: Изд-во</w:t>
      </w:r>
      <w:r>
        <w:rPr>
          <w:rStyle w:val="WW8Num2z0"/>
          <w:rFonts w:ascii="Verdana" w:hAnsi="Verdana"/>
          <w:color w:val="000000"/>
          <w:sz w:val="15"/>
          <w:szCs w:val="15"/>
        </w:rPr>
        <w:t> </w:t>
      </w:r>
      <w:r>
        <w:rPr>
          <w:rStyle w:val="WW8Num3z0"/>
          <w:rFonts w:ascii="Verdana" w:hAnsi="Verdana"/>
          <w:color w:val="4682B4"/>
          <w:sz w:val="15"/>
          <w:szCs w:val="15"/>
        </w:rPr>
        <w:t>МГУП</w:t>
      </w:r>
      <w:r>
        <w:rPr>
          <w:rFonts w:ascii="Verdana" w:hAnsi="Verdana"/>
          <w:color w:val="000000"/>
          <w:sz w:val="15"/>
          <w:szCs w:val="15"/>
        </w:rPr>
        <w:t>, 2000. С. 44-57.</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 Педагогика: педагогические теории, системы, технологии / Под ред. С. А. Смирнова. М.: Издательский центр «</w:t>
      </w:r>
      <w:r>
        <w:rPr>
          <w:rStyle w:val="WW8Num3z0"/>
          <w:rFonts w:ascii="Verdana" w:hAnsi="Verdana"/>
          <w:color w:val="4682B4"/>
          <w:sz w:val="15"/>
          <w:szCs w:val="15"/>
        </w:rPr>
        <w:t>Академия</w:t>
      </w:r>
      <w:r>
        <w:rPr>
          <w:rFonts w:ascii="Verdana" w:hAnsi="Verdana"/>
          <w:color w:val="000000"/>
          <w:sz w:val="15"/>
          <w:szCs w:val="15"/>
        </w:rPr>
        <w:t>», 1998. 512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 Педагогические идеи К. Д. Ушинского. М.: «</w:t>
      </w:r>
      <w:r>
        <w:rPr>
          <w:rStyle w:val="WW8Num3z0"/>
          <w:rFonts w:ascii="Verdana" w:hAnsi="Verdana"/>
          <w:color w:val="4682B4"/>
          <w:sz w:val="15"/>
          <w:szCs w:val="15"/>
        </w:rPr>
        <w:t>Знание</w:t>
      </w:r>
      <w:r>
        <w:rPr>
          <w:rFonts w:ascii="Verdana" w:hAnsi="Verdana"/>
          <w:color w:val="000000"/>
          <w:sz w:val="15"/>
          <w:szCs w:val="15"/>
        </w:rPr>
        <w:t>», 1971. 80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Петрова</w:t>
      </w:r>
      <w:r>
        <w:rPr>
          <w:rStyle w:val="WW8Num2z0"/>
          <w:rFonts w:ascii="Verdana" w:hAnsi="Verdana"/>
          <w:color w:val="000000"/>
          <w:sz w:val="15"/>
          <w:szCs w:val="15"/>
        </w:rPr>
        <w:t> </w:t>
      </w:r>
      <w:r>
        <w:rPr>
          <w:rFonts w:ascii="Verdana" w:hAnsi="Verdana"/>
          <w:color w:val="000000"/>
          <w:sz w:val="15"/>
          <w:szCs w:val="15"/>
        </w:rPr>
        <w:t>Е. Н. Экология индивидуальности: философско-социологический аспект/ Науч. ред. JI. Н. Коган. Екатеринбург: Изд-во Урал, ун-та, 1992. 160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В. А., Кларина Л. М. и др. Построение развивающей среды в</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 Дошкольное образование в России. М.: Агентство «</w:t>
      </w:r>
      <w:r>
        <w:rPr>
          <w:rStyle w:val="WW8Num3z0"/>
          <w:rFonts w:ascii="Verdana" w:hAnsi="Verdana"/>
          <w:color w:val="4682B4"/>
          <w:sz w:val="15"/>
          <w:szCs w:val="15"/>
        </w:rPr>
        <w:t>Издательский сервис</w:t>
      </w:r>
      <w:r>
        <w:rPr>
          <w:rFonts w:ascii="Verdana" w:hAnsi="Verdana"/>
          <w:color w:val="000000"/>
          <w:sz w:val="15"/>
          <w:szCs w:val="15"/>
        </w:rPr>
        <w:t>», 1993.</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 Печчеи А. Человеческие качества. -М.: Мир, 1985.</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 Пиаже Ж. Речь и</w:t>
      </w:r>
      <w:r>
        <w:rPr>
          <w:rStyle w:val="WW8Num2z0"/>
          <w:rFonts w:ascii="Verdana" w:hAnsi="Verdana"/>
          <w:color w:val="000000"/>
          <w:sz w:val="15"/>
          <w:szCs w:val="15"/>
        </w:rPr>
        <w:t> </w:t>
      </w:r>
      <w:r>
        <w:rPr>
          <w:rStyle w:val="WW8Num3z0"/>
          <w:rFonts w:ascii="Verdana" w:hAnsi="Verdana"/>
          <w:color w:val="4682B4"/>
          <w:sz w:val="15"/>
          <w:szCs w:val="15"/>
        </w:rPr>
        <w:t>мышление</w:t>
      </w:r>
      <w:r>
        <w:rPr>
          <w:rStyle w:val="WW8Num2z0"/>
          <w:rFonts w:ascii="Verdana" w:hAnsi="Verdana"/>
          <w:color w:val="000000"/>
          <w:sz w:val="15"/>
          <w:szCs w:val="15"/>
        </w:rPr>
        <w:t> </w:t>
      </w:r>
      <w:r>
        <w:rPr>
          <w:rFonts w:ascii="Verdana" w:hAnsi="Verdana"/>
          <w:color w:val="000000"/>
          <w:sz w:val="15"/>
          <w:szCs w:val="15"/>
        </w:rPr>
        <w:t>ребенка. СПб.: Союз, 1997. 256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Плешаков</w:t>
      </w:r>
      <w:r>
        <w:rPr>
          <w:rStyle w:val="WW8Num2z0"/>
          <w:rFonts w:ascii="Verdana" w:hAnsi="Verdana"/>
          <w:color w:val="000000"/>
          <w:sz w:val="15"/>
          <w:szCs w:val="15"/>
        </w:rPr>
        <w:t> </w:t>
      </w:r>
      <w:r>
        <w:rPr>
          <w:rFonts w:ascii="Verdana" w:hAnsi="Verdana"/>
          <w:color w:val="000000"/>
          <w:sz w:val="15"/>
          <w:szCs w:val="15"/>
        </w:rPr>
        <w:t>А. А. Зеленый дом: Методическое пособие к системе учебных курсов с экологической</w:t>
      </w:r>
      <w:r>
        <w:rPr>
          <w:rStyle w:val="WW8Num2z0"/>
          <w:rFonts w:ascii="Verdana" w:hAnsi="Verdana"/>
          <w:color w:val="000000"/>
          <w:sz w:val="15"/>
          <w:szCs w:val="15"/>
        </w:rPr>
        <w:t> </w:t>
      </w:r>
      <w:r>
        <w:rPr>
          <w:rStyle w:val="WW8Num3z0"/>
          <w:rFonts w:ascii="Verdana" w:hAnsi="Verdana"/>
          <w:color w:val="4682B4"/>
          <w:sz w:val="15"/>
          <w:szCs w:val="15"/>
        </w:rPr>
        <w:t>направленностью</w:t>
      </w:r>
      <w:r>
        <w:rPr>
          <w:rStyle w:val="WW8Num2z0"/>
          <w:rFonts w:ascii="Verdana" w:hAnsi="Verdana"/>
          <w:color w:val="000000"/>
          <w:sz w:val="15"/>
          <w:szCs w:val="15"/>
        </w:rPr>
        <w:t> </w:t>
      </w:r>
      <w:r>
        <w:rPr>
          <w:rFonts w:ascii="Verdana" w:hAnsi="Verdana"/>
          <w:color w:val="000000"/>
          <w:sz w:val="15"/>
          <w:szCs w:val="15"/>
        </w:rPr>
        <w:t>для начальной школы. М.: Просвещение, 1997. 254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Попова</w:t>
      </w:r>
      <w:r>
        <w:rPr>
          <w:rStyle w:val="WW8Num2z0"/>
          <w:rFonts w:ascii="Verdana" w:hAnsi="Verdana"/>
          <w:color w:val="000000"/>
          <w:sz w:val="15"/>
          <w:szCs w:val="15"/>
        </w:rPr>
        <w:t> </w:t>
      </w:r>
      <w:r>
        <w:rPr>
          <w:rFonts w:ascii="Verdana" w:hAnsi="Verdana"/>
          <w:color w:val="000000"/>
          <w:sz w:val="15"/>
          <w:szCs w:val="15"/>
        </w:rPr>
        <w:t>Т. И. Мир вокруг нас: Материалы комплексной программы культурно-экологического образования и</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воспитания детей дошкольного возраста. М.: Линка-пресс, 1998. 189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Потапова</w:t>
      </w:r>
      <w:r>
        <w:rPr>
          <w:rStyle w:val="WW8Num2z0"/>
          <w:rFonts w:ascii="Verdana" w:hAnsi="Verdana"/>
          <w:color w:val="000000"/>
          <w:sz w:val="15"/>
          <w:szCs w:val="15"/>
        </w:rPr>
        <w:t> </w:t>
      </w:r>
      <w:r>
        <w:rPr>
          <w:rFonts w:ascii="Verdana" w:hAnsi="Verdana"/>
          <w:color w:val="000000"/>
          <w:sz w:val="15"/>
          <w:szCs w:val="15"/>
        </w:rPr>
        <w:t>Т. В., Кикнадзе С. Г. и др. «</w:t>
      </w:r>
      <w:r>
        <w:rPr>
          <w:rStyle w:val="WW8Num3z0"/>
          <w:rFonts w:ascii="Verdana" w:hAnsi="Verdana"/>
          <w:color w:val="4682B4"/>
          <w:sz w:val="15"/>
          <w:szCs w:val="15"/>
        </w:rPr>
        <w:t>Надежда</w:t>
      </w:r>
      <w:r>
        <w:rPr>
          <w:rFonts w:ascii="Verdana" w:hAnsi="Verdana"/>
          <w:color w:val="000000"/>
          <w:sz w:val="15"/>
          <w:szCs w:val="15"/>
        </w:rPr>
        <w:t>» программа подготовки детей дошкольного возраста к обучению основам экологии, природопользования и правам человека. - Пущино: ИСАР, 1998. - 39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Прихожан</w:t>
      </w:r>
      <w:r>
        <w:rPr>
          <w:rStyle w:val="WW8Num2z0"/>
          <w:rFonts w:ascii="Verdana" w:hAnsi="Verdana"/>
          <w:color w:val="000000"/>
          <w:sz w:val="15"/>
          <w:szCs w:val="15"/>
        </w:rPr>
        <w:t> </w:t>
      </w:r>
      <w:r>
        <w:rPr>
          <w:rFonts w:ascii="Verdana" w:hAnsi="Verdana"/>
          <w:color w:val="000000"/>
          <w:sz w:val="15"/>
          <w:szCs w:val="15"/>
        </w:rPr>
        <w:t>А. М. О возрастном подходе в</w:t>
      </w:r>
      <w:r>
        <w:rPr>
          <w:rStyle w:val="WW8Num2z0"/>
          <w:rFonts w:ascii="Verdana" w:hAnsi="Verdana"/>
          <w:color w:val="000000"/>
          <w:sz w:val="15"/>
          <w:szCs w:val="15"/>
        </w:rPr>
        <w:t> </w:t>
      </w:r>
      <w:r>
        <w:rPr>
          <w:rStyle w:val="WW8Num3z0"/>
          <w:rFonts w:ascii="Verdana" w:hAnsi="Verdana"/>
          <w:color w:val="4682B4"/>
          <w:sz w:val="15"/>
          <w:szCs w:val="15"/>
        </w:rPr>
        <w:t>нравственном</w:t>
      </w:r>
      <w:r>
        <w:rPr>
          <w:rStyle w:val="WW8Num2z0"/>
          <w:rFonts w:ascii="Verdana" w:hAnsi="Verdana"/>
          <w:color w:val="000000"/>
          <w:sz w:val="15"/>
          <w:szCs w:val="15"/>
        </w:rPr>
        <w:t> </w:t>
      </w:r>
      <w:r>
        <w:rPr>
          <w:rFonts w:ascii="Verdana" w:hAnsi="Verdana"/>
          <w:color w:val="000000"/>
          <w:sz w:val="15"/>
          <w:szCs w:val="15"/>
        </w:rPr>
        <w:t>воспитании детей // Вопросы психологии. 1981. №2. С. 143-149.</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 Проект Государственного стандарта дошкольного образования. М., 2002.</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 Программа наблюдения и анализа образовательного процесса в ОУ различных типов и видов (инвариант) / Мин-во общего и проф. образования Свердловской обл. Екатеринбург, 2000.</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 Протасова Е., Райхштейн А. Как полюбить мусор. Опыт экологического воспитания в Германии // Обруч. 1996. №1. С. 14-15.</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 Психология. Словарь / Под общ. ред. А. В.</w:t>
      </w:r>
      <w:r>
        <w:rPr>
          <w:rStyle w:val="WW8Num2z0"/>
          <w:rFonts w:ascii="Verdana" w:hAnsi="Verdana"/>
          <w:color w:val="000000"/>
          <w:sz w:val="15"/>
          <w:szCs w:val="15"/>
        </w:rPr>
        <w:t> </w:t>
      </w:r>
      <w:r>
        <w:rPr>
          <w:rStyle w:val="WW8Num3z0"/>
          <w:rFonts w:ascii="Verdana" w:hAnsi="Verdana"/>
          <w:color w:val="4682B4"/>
          <w:sz w:val="15"/>
          <w:szCs w:val="15"/>
        </w:rPr>
        <w:t>Петровского</w:t>
      </w:r>
      <w:r>
        <w:rPr>
          <w:rFonts w:ascii="Verdana" w:hAnsi="Verdana"/>
          <w:color w:val="000000"/>
          <w:sz w:val="15"/>
          <w:szCs w:val="15"/>
        </w:rPr>
        <w:t>, М. Г. Ярошевского. М.: Политиздат, 1990. 494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Реймерс</w:t>
      </w:r>
      <w:r>
        <w:rPr>
          <w:rStyle w:val="WW8Num2z0"/>
          <w:rFonts w:ascii="Verdana" w:hAnsi="Verdana"/>
          <w:color w:val="000000"/>
          <w:sz w:val="15"/>
          <w:szCs w:val="15"/>
        </w:rPr>
        <w:t> </w:t>
      </w:r>
      <w:r>
        <w:rPr>
          <w:rFonts w:ascii="Verdana" w:hAnsi="Verdana"/>
          <w:color w:val="000000"/>
          <w:sz w:val="15"/>
          <w:szCs w:val="15"/>
        </w:rPr>
        <w:t>Н. Ф. Системные основы природопользования // Философские проблемы глобальной экологии. -М.: «</w:t>
      </w:r>
      <w:r>
        <w:rPr>
          <w:rStyle w:val="WW8Num3z0"/>
          <w:rFonts w:ascii="Verdana" w:hAnsi="Verdana"/>
          <w:color w:val="4682B4"/>
          <w:sz w:val="15"/>
          <w:szCs w:val="15"/>
        </w:rPr>
        <w:t>Наука</w:t>
      </w:r>
      <w:r>
        <w:rPr>
          <w:rFonts w:ascii="Verdana" w:hAnsi="Verdana"/>
          <w:color w:val="000000"/>
          <w:sz w:val="15"/>
          <w:szCs w:val="15"/>
        </w:rPr>
        <w:t>», 1983. С. 121-161.</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Роджерс</w:t>
      </w:r>
      <w:r>
        <w:rPr>
          <w:rStyle w:val="WW8Num2z0"/>
          <w:rFonts w:ascii="Verdana" w:hAnsi="Verdana"/>
          <w:color w:val="000000"/>
          <w:sz w:val="15"/>
          <w:szCs w:val="15"/>
        </w:rPr>
        <w:t> </w:t>
      </w:r>
      <w:r>
        <w:rPr>
          <w:rFonts w:ascii="Verdana" w:hAnsi="Verdana"/>
          <w:color w:val="000000"/>
          <w:sz w:val="15"/>
          <w:szCs w:val="15"/>
        </w:rPr>
        <w:t>К. Р. Взгляд на психотерапию. Становление человека. — М.: Издательская группа «</w:t>
      </w:r>
      <w:r>
        <w:rPr>
          <w:rStyle w:val="WW8Num3z0"/>
          <w:rFonts w:ascii="Verdana" w:hAnsi="Verdana"/>
          <w:color w:val="4682B4"/>
          <w:sz w:val="15"/>
          <w:szCs w:val="15"/>
        </w:rPr>
        <w:t>Прогресс</w:t>
      </w:r>
      <w:r>
        <w:rPr>
          <w:rFonts w:ascii="Verdana" w:hAnsi="Verdana"/>
          <w:color w:val="000000"/>
          <w:sz w:val="15"/>
          <w:szCs w:val="15"/>
        </w:rPr>
        <w:t>», «</w:t>
      </w:r>
      <w:r>
        <w:rPr>
          <w:rStyle w:val="WW8Num3z0"/>
          <w:rFonts w:ascii="Verdana" w:hAnsi="Verdana"/>
          <w:color w:val="4682B4"/>
          <w:sz w:val="15"/>
          <w:szCs w:val="15"/>
        </w:rPr>
        <w:t>Универс</w:t>
      </w:r>
      <w:r>
        <w:rPr>
          <w:rFonts w:ascii="Verdana" w:hAnsi="Verdana"/>
          <w:color w:val="000000"/>
          <w:sz w:val="15"/>
          <w:szCs w:val="15"/>
        </w:rPr>
        <w:t>», 1994. 480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 Л. Основы общей психологии. М.: Педагогика, 1989.</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 Русский космизм: Антология философской мысли/Сост. С. Г.</w:t>
      </w:r>
      <w:r>
        <w:rPr>
          <w:rStyle w:val="WW8Num2z0"/>
          <w:rFonts w:ascii="Verdana" w:hAnsi="Verdana"/>
          <w:color w:val="000000"/>
          <w:sz w:val="15"/>
          <w:szCs w:val="15"/>
        </w:rPr>
        <w:t> </w:t>
      </w:r>
      <w:r>
        <w:rPr>
          <w:rStyle w:val="WW8Num3z0"/>
          <w:rFonts w:ascii="Verdana" w:hAnsi="Verdana"/>
          <w:color w:val="4682B4"/>
          <w:sz w:val="15"/>
          <w:szCs w:val="15"/>
        </w:rPr>
        <w:t>Семеновой</w:t>
      </w:r>
      <w:r>
        <w:rPr>
          <w:rFonts w:ascii="Verdana" w:hAnsi="Verdana"/>
          <w:color w:val="000000"/>
          <w:sz w:val="15"/>
          <w:szCs w:val="15"/>
        </w:rPr>
        <w:t>, А. Г. Гачевой; Вступ. ст. С. Г. Семеновой. М.: Педагогика-Пресс, 1993. 368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 Руссо Ж.-Ж. Эмиль, или О воспитании // Педагогическое наследие / Сост. В. М.</w:t>
      </w:r>
      <w:r>
        <w:rPr>
          <w:rStyle w:val="WW8Num2z0"/>
          <w:rFonts w:ascii="Verdana" w:hAnsi="Verdana"/>
          <w:color w:val="000000"/>
          <w:sz w:val="15"/>
          <w:szCs w:val="15"/>
        </w:rPr>
        <w:t> </w:t>
      </w:r>
      <w:r>
        <w:rPr>
          <w:rStyle w:val="WW8Num3z0"/>
          <w:rFonts w:ascii="Verdana" w:hAnsi="Verdana"/>
          <w:color w:val="4682B4"/>
          <w:sz w:val="15"/>
          <w:szCs w:val="15"/>
        </w:rPr>
        <w:t>Кларин</w:t>
      </w:r>
      <w:r>
        <w:rPr>
          <w:rFonts w:ascii="Verdana" w:hAnsi="Verdana"/>
          <w:color w:val="000000"/>
          <w:sz w:val="15"/>
          <w:szCs w:val="15"/>
        </w:rPr>
        <w:t>, А. Н. Джуринский. М.: Педагогика, 1988. - С. 199-297.</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Рыжова</w:t>
      </w:r>
      <w:r>
        <w:rPr>
          <w:rStyle w:val="WW8Num2z0"/>
          <w:rFonts w:ascii="Verdana" w:hAnsi="Verdana"/>
          <w:color w:val="000000"/>
          <w:sz w:val="15"/>
          <w:szCs w:val="15"/>
        </w:rPr>
        <w:t> </w:t>
      </w:r>
      <w:r>
        <w:rPr>
          <w:rFonts w:ascii="Verdana" w:hAnsi="Verdana"/>
          <w:color w:val="000000"/>
          <w:sz w:val="15"/>
          <w:szCs w:val="15"/>
        </w:rPr>
        <w:t>Н. А. Природа сложнее, чем нам кажется // Обруч. 1997. №2. С. 4-7.</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r>
        <w:rPr>
          <w:rStyle w:val="WW8Num3z0"/>
          <w:rFonts w:ascii="Verdana" w:hAnsi="Verdana"/>
          <w:color w:val="4682B4"/>
          <w:sz w:val="15"/>
          <w:szCs w:val="15"/>
        </w:rPr>
        <w:t>Рыжова</w:t>
      </w:r>
      <w:r>
        <w:rPr>
          <w:rStyle w:val="WW8Num2z0"/>
          <w:rFonts w:ascii="Verdana" w:hAnsi="Verdana"/>
          <w:color w:val="000000"/>
          <w:sz w:val="15"/>
          <w:szCs w:val="15"/>
        </w:rPr>
        <w:t> </w:t>
      </w:r>
      <w:r>
        <w:rPr>
          <w:rFonts w:ascii="Verdana" w:hAnsi="Verdana"/>
          <w:color w:val="000000"/>
          <w:sz w:val="15"/>
          <w:szCs w:val="15"/>
        </w:rPr>
        <w:t>Н. А. Наш дом природа. Программа экологического воспитания дошкольников. - М.: ИСАР, 1998. 20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2z0"/>
          <w:rFonts w:ascii="Verdana" w:hAnsi="Verdana"/>
          <w:color w:val="000000"/>
          <w:sz w:val="15"/>
          <w:szCs w:val="15"/>
        </w:rPr>
        <w:t> </w:t>
      </w:r>
      <w:r>
        <w:rPr>
          <w:rStyle w:val="WW8Num3z0"/>
          <w:rFonts w:ascii="Verdana" w:hAnsi="Verdana"/>
          <w:color w:val="4682B4"/>
          <w:sz w:val="15"/>
          <w:szCs w:val="15"/>
        </w:rPr>
        <w:t>Рыжова</w:t>
      </w:r>
      <w:r>
        <w:rPr>
          <w:rStyle w:val="WW8Num2z0"/>
          <w:rFonts w:ascii="Verdana" w:hAnsi="Verdana"/>
          <w:color w:val="000000"/>
          <w:sz w:val="15"/>
          <w:szCs w:val="15"/>
        </w:rPr>
        <w:t> </w:t>
      </w:r>
      <w:r>
        <w:rPr>
          <w:rFonts w:ascii="Verdana" w:hAnsi="Verdana"/>
          <w:color w:val="000000"/>
          <w:sz w:val="15"/>
          <w:szCs w:val="15"/>
        </w:rPr>
        <w:t>Н. А. Экологическое воспитание дошкольников с позиции новой парадигмы // Дошкольное воспитание. 2001. № 7. С. 61-69.</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 Савина Е. А- Особенности представлений детей 5-10 лет о душе // Вопросы психологии. 1995. №3. С. 21-27.</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 Сидоренко Е. Методы математической обработки в психологии. СПб.: ООО «Речь», 2001. 350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Смольянинов</w:t>
      </w:r>
      <w:r>
        <w:rPr>
          <w:rStyle w:val="WW8Num2z0"/>
          <w:rFonts w:ascii="Verdana" w:hAnsi="Verdana"/>
          <w:color w:val="000000"/>
          <w:sz w:val="15"/>
          <w:szCs w:val="15"/>
        </w:rPr>
        <w:t> </w:t>
      </w:r>
      <w:r>
        <w:rPr>
          <w:rFonts w:ascii="Verdana" w:hAnsi="Verdana"/>
          <w:color w:val="000000"/>
          <w:sz w:val="15"/>
          <w:szCs w:val="15"/>
        </w:rPr>
        <w:t>И. Ф. Природа в системе</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воспитания. М.: Просвещение, 1984. - 207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 Современная западная философия: Словарь. М.: Политиздат, 1991. 414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 Соловьев В. Смысл любви // Русский космизм: Антология философской мысли. -М.: Педагогика-Пресс, 1993.</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w:t>
      </w:r>
      <w:r>
        <w:rPr>
          <w:rStyle w:val="WW8Num2z0"/>
          <w:rFonts w:ascii="Verdana" w:hAnsi="Verdana"/>
          <w:color w:val="000000"/>
          <w:sz w:val="15"/>
          <w:szCs w:val="15"/>
        </w:rPr>
        <w:t> </w:t>
      </w:r>
      <w:r>
        <w:rPr>
          <w:rStyle w:val="WW8Num3z0"/>
          <w:rFonts w:ascii="Verdana" w:hAnsi="Verdana"/>
          <w:color w:val="4682B4"/>
          <w:sz w:val="15"/>
          <w:szCs w:val="15"/>
        </w:rPr>
        <w:t>Степашко</w:t>
      </w:r>
      <w:r>
        <w:rPr>
          <w:rStyle w:val="WW8Num2z0"/>
          <w:rFonts w:ascii="Verdana" w:hAnsi="Verdana"/>
          <w:color w:val="000000"/>
          <w:sz w:val="15"/>
          <w:szCs w:val="15"/>
        </w:rPr>
        <w:t> </w:t>
      </w:r>
      <w:r>
        <w:rPr>
          <w:rFonts w:ascii="Verdana" w:hAnsi="Verdana"/>
          <w:color w:val="000000"/>
          <w:sz w:val="15"/>
          <w:szCs w:val="15"/>
        </w:rPr>
        <w:t>J1. А. Человек в концепции Я. А.</w:t>
      </w:r>
      <w:r>
        <w:rPr>
          <w:rStyle w:val="WW8Num2z0"/>
          <w:rFonts w:ascii="Verdana" w:hAnsi="Verdana"/>
          <w:color w:val="000000"/>
          <w:sz w:val="15"/>
          <w:szCs w:val="15"/>
        </w:rPr>
        <w:t> </w:t>
      </w:r>
      <w:r>
        <w:rPr>
          <w:rStyle w:val="WW8Num3z0"/>
          <w:rFonts w:ascii="Verdana" w:hAnsi="Verdana"/>
          <w:color w:val="4682B4"/>
          <w:sz w:val="15"/>
          <w:szCs w:val="15"/>
        </w:rPr>
        <w:t>Коменского</w:t>
      </w:r>
      <w:r>
        <w:rPr>
          <w:rStyle w:val="WW8Num2z0"/>
          <w:rFonts w:ascii="Verdana" w:hAnsi="Verdana"/>
          <w:color w:val="000000"/>
          <w:sz w:val="15"/>
          <w:szCs w:val="15"/>
        </w:rPr>
        <w:t> </w:t>
      </w:r>
      <w:r>
        <w:rPr>
          <w:rFonts w:ascii="Verdana" w:hAnsi="Verdana"/>
          <w:color w:val="000000"/>
          <w:sz w:val="15"/>
          <w:szCs w:val="15"/>
        </w:rPr>
        <w:t>// Педагогика. 1992. №5-6. С. 86-88.</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Стеркина</w:t>
      </w:r>
      <w:r>
        <w:rPr>
          <w:rStyle w:val="WW8Num2z0"/>
          <w:rFonts w:ascii="Verdana" w:hAnsi="Verdana"/>
          <w:color w:val="000000"/>
          <w:sz w:val="15"/>
          <w:szCs w:val="15"/>
        </w:rPr>
        <w:t> </w:t>
      </w:r>
      <w:r>
        <w:rPr>
          <w:rFonts w:ascii="Verdana" w:hAnsi="Verdana"/>
          <w:color w:val="000000"/>
          <w:sz w:val="15"/>
          <w:szCs w:val="15"/>
        </w:rPr>
        <w:t>Р. Б. Качество дошкольного образования и основные тенденции его изменения // Вестник образования. 1996. №6. С. 45-70.</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 Стрелкова J1. П. Экспериментальное изучение проблемы</w:t>
      </w:r>
      <w:r>
        <w:rPr>
          <w:rStyle w:val="WW8Num2z0"/>
          <w:rFonts w:ascii="Verdana" w:hAnsi="Verdana"/>
          <w:color w:val="000000"/>
          <w:sz w:val="15"/>
          <w:szCs w:val="15"/>
        </w:rPr>
        <w:t> </w:t>
      </w:r>
      <w:r>
        <w:rPr>
          <w:rStyle w:val="WW8Num3z0"/>
          <w:rFonts w:ascii="Verdana" w:hAnsi="Verdana"/>
          <w:color w:val="4682B4"/>
          <w:sz w:val="15"/>
          <w:szCs w:val="15"/>
        </w:rPr>
        <w:t>эмпатии</w:t>
      </w:r>
      <w:r>
        <w:rPr>
          <w:rStyle w:val="WW8Num2z0"/>
          <w:rFonts w:ascii="Verdana" w:hAnsi="Verdana"/>
          <w:color w:val="000000"/>
          <w:sz w:val="15"/>
          <w:szCs w:val="15"/>
        </w:rPr>
        <w:t> </w:t>
      </w:r>
      <w:r>
        <w:rPr>
          <w:rFonts w:ascii="Verdana" w:hAnsi="Verdana"/>
          <w:color w:val="000000"/>
          <w:sz w:val="15"/>
          <w:szCs w:val="15"/>
        </w:rPr>
        <w:t>// Воспитываем дошкольников самостоятельными: Сб-к статей/РГПУ им. А. И. Герцена. Кафедра</w:t>
      </w:r>
      <w:r>
        <w:rPr>
          <w:rStyle w:val="WW8Num2z0"/>
          <w:rFonts w:ascii="Verdana" w:hAnsi="Verdana"/>
          <w:color w:val="000000"/>
          <w:sz w:val="15"/>
          <w:szCs w:val="15"/>
        </w:rPr>
        <w:t> </w:t>
      </w:r>
      <w:r>
        <w:rPr>
          <w:rStyle w:val="WW8Num3z0"/>
          <w:rFonts w:ascii="Verdana" w:hAnsi="Verdana"/>
          <w:color w:val="4682B4"/>
          <w:sz w:val="15"/>
          <w:szCs w:val="15"/>
        </w:rPr>
        <w:t>дошк</w:t>
      </w:r>
      <w:r>
        <w:rPr>
          <w:rFonts w:ascii="Verdana" w:hAnsi="Verdana"/>
          <w:color w:val="000000"/>
          <w:sz w:val="15"/>
          <w:szCs w:val="15"/>
        </w:rPr>
        <w:t>. педагогики. СПб.: ДЕТСТВО-ПРЕСС, 2000. С. 132-141.</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w:t>
      </w:r>
      <w:r>
        <w:rPr>
          <w:rStyle w:val="WW8Num2z0"/>
          <w:rFonts w:ascii="Verdana" w:hAnsi="Verdana"/>
          <w:color w:val="000000"/>
          <w:sz w:val="15"/>
          <w:szCs w:val="15"/>
        </w:rPr>
        <w:t> </w:t>
      </w:r>
      <w:r>
        <w:rPr>
          <w:rStyle w:val="WW8Num3z0"/>
          <w:rFonts w:ascii="Verdana" w:hAnsi="Verdana"/>
          <w:color w:val="4682B4"/>
          <w:sz w:val="15"/>
          <w:szCs w:val="15"/>
        </w:rPr>
        <w:t>Субботский</w:t>
      </w:r>
      <w:r>
        <w:rPr>
          <w:rStyle w:val="WW8Num2z0"/>
          <w:rFonts w:ascii="Verdana" w:hAnsi="Verdana"/>
          <w:color w:val="000000"/>
          <w:sz w:val="15"/>
          <w:szCs w:val="15"/>
        </w:rPr>
        <w:t> </w:t>
      </w:r>
      <w:r>
        <w:rPr>
          <w:rFonts w:ascii="Verdana" w:hAnsi="Verdana"/>
          <w:color w:val="000000"/>
          <w:sz w:val="15"/>
          <w:szCs w:val="15"/>
        </w:rPr>
        <w:t>Е. В. Генезис личностного поведения у дошкольников и стиль общения // Вопросы психологии. 1981. №2. С. 68-78.</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r>
        <w:rPr>
          <w:rStyle w:val="WW8Num3z0"/>
          <w:rFonts w:ascii="Verdana" w:hAnsi="Verdana"/>
          <w:color w:val="4682B4"/>
          <w:sz w:val="15"/>
          <w:szCs w:val="15"/>
        </w:rPr>
        <w:t>Субботский</w:t>
      </w:r>
      <w:r>
        <w:rPr>
          <w:rStyle w:val="WW8Num2z0"/>
          <w:rFonts w:ascii="Verdana" w:hAnsi="Verdana"/>
          <w:color w:val="000000"/>
          <w:sz w:val="15"/>
          <w:szCs w:val="15"/>
        </w:rPr>
        <w:t> </w:t>
      </w:r>
      <w:r>
        <w:rPr>
          <w:rFonts w:ascii="Verdana" w:hAnsi="Verdana"/>
          <w:color w:val="000000"/>
          <w:sz w:val="15"/>
          <w:szCs w:val="15"/>
        </w:rPr>
        <w:t>Е. В. Ребенок открывает мир. М.: Просвещение, 1991. 207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w:t>
      </w:r>
      <w:r>
        <w:rPr>
          <w:rStyle w:val="WW8Num2z0"/>
          <w:rFonts w:ascii="Verdana" w:hAnsi="Verdana"/>
          <w:color w:val="000000"/>
          <w:sz w:val="15"/>
          <w:szCs w:val="15"/>
        </w:rPr>
        <w:t> </w:t>
      </w:r>
      <w:r>
        <w:rPr>
          <w:rStyle w:val="WW8Num3z0"/>
          <w:rFonts w:ascii="Verdana" w:hAnsi="Verdana"/>
          <w:color w:val="4682B4"/>
          <w:sz w:val="15"/>
          <w:szCs w:val="15"/>
        </w:rPr>
        <w:t>Суравегина</w:t>
      </w:r>
      <w:r>
        <w:rPr>
          <w:rStyle w:val="WW8Num2z0"/>
          <w:rFonts w:ascii="Verdana" w:hAnsi="Verdana"/>
          <w:color w:val="000000"/>
          <w:sz w:val="15"/>
          <w:szCs w:val="15"/>
        </w:rPr>
        <w:t> </w:t>
      </w:r>
      <w:r>
        <w:rPr>
          <w:rFonts w:ascii="Verdana" w:hAnsi="Verdana"/>
          <w:color w:val="000000"/>
          <w:sz w:val="15"/>
          <w:szCs w:val="15"/>
        </w:rPr>
        <w:t>И. Т., Мамедов Н. М. Экологическое образование: принципы, содержание и определение базовых понятий: Сб. статей. Екатеринбург: УралИ-ОВ, 1997. С. 4-14.</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2z0"/>
          <w:rFonts w:ascii="Verdana" w:hAnsi="Verdana"/>
          <w:color w:val="000000"/>
          <w:sz w:val="15"/>
          <w:szCs w:val="15"/>
        </w:rPr>
        <w:t> </w:t>
      </w:r>
      <w:r>
        <w:rPr>
          <w:rStyle w:val="WW8Num3z0"/>
          <w:rFonts w:ascii="Verdana" w:hAnsi="Verdana"/>
          <w:color w:val="4682B4"/>
          <w:sz w:val="15"/>
          <w:szCs w:val="15"/>
        </w:rPr>
        <w:t>Суравегина</w:t>
      </w:r>
      <w:r>
        <w:rPr>
          <w:rStyle w:val="WW8Num2z0"/>
          <w:rFonts w:ascii="Verdana" w:hAnsi="Verdana"/>
          <w:color w:val="000000"/>
          <w:sz w:val="15"/>
          <w:szCs w:val="15"/>
        </w:rPr>
        <w:t> </w:t>
      </w:r>
      <w:r>
        <w:rPr>
          <w:rFonts w:ascii="Verdana" w:hAnsi="Verdana"/>
          <w:color w:val="000000"/>
          <w:sz w:val="15"/>
          <w:szCs w:val="15"/>
        </w:rPr>
        <w:t>И. Т., Мамедов Н. М.</w:t>
      </w:r>
      <w:r>
        <w:rPr>
          <w:rStyle w:val="WW8Num2z0"/>
          <w:rFonts w:ascii="Verdana" w:hAnsi="Verdana"/>
          <w:color w:val="000000"/>
          <w:sz w:val="15"/>
          <w:szCs w:val="15"/>
        </w:rPr>
        <w:t> </w:t>
      </w:r>
      <w:r>
        <w:rPr>
          <w:rStyle w:val="WW8Num3z0"/>
          <w:rFonts w:ascii="Verdana" w:hAnsi="Verdana"/>
          <w:color w:val="4682B4"/>
          <w:sz w:val="15"/>
          <w:szCs w:val="15"/>
        </w:rPr>
        <w:t>Общеобразовательные</w:t>
      </w:r>
      <w:r>
        <w:rPr>
          <w:rStyle w:val="WW8Num2z0"/>
          <w:rFonts w:ascii="Verdana" w:hAnsi="Verdana"/>
          <w:color w:val="000000"/>
          <w:sz w:val="15"/>
          <w:szCs w:val="15"/>
        </w:rPr>
        <w:t> </w:t>
      </w:r>
      <w:r>
        <w:rPr>
          <w:rFonts w:ascii="Verdana" w:hAnsi="Verdana"/>
          <w:color w:val="000000"/>
          <w:sz w:val="15"/>
          <w:szCs w:val="15"/>
        </w:rPr>
        <w:t>цели изучения экологии в контексте концепции устойчивого развития: Сб. статей. Екатеринбург: УралИОВ, 1997. С. 15-22.</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Style w:val="WW8Num2z0"/>
          <w:rFonts w:ascii="Verdana" w:hAnsi="Verdana"/>
          <w:color w:val="000000"/>
          <w:sz w:val="15"/>
          <w:szCs w:val="15"/>
        </w:rPr>
        <w:t> </w:t>
      </w:r>
      <w:r>
        <w:rPr>
          <w:rFonts w:ascii="Verdana" w:hAnsi="Verdana"/>
          <w:color w:val="000000"/>
          <w:sz w:val="15"/>
          <w:szCs w:val="15"/>
        </w:rPr>
        <w:t>В. А. Сердце отдаю детям. Киев:</w:t>
      </w:r>
      <w:r>
        <w:rPr>
          <w:rStyle w:val="WW8Num2z0"/>
          <w:rFonts w:ascii="Verdana" w:hAnsi="Verdana"/>
          <w:color w:val="000000"/>
          <w:sz w:val="15"/>
          <w:szCs w:val="15"/>
        </w:rPr>
        <w:t> </w:t>
      </w:r>
      <w:r>
        <w:rPr>
          <w:rStyle w:val="WW8Num3z0"/>
          <w:rFonts w:ascii="Verdana" w:hAnsi="Verdana"/>
          <w:color w:val="4682B4"/>
          <w:sz w:val="15"/>
          <w:szCs w:val="15"/>
        </w:rPr>
        <w:t>Радяньска</w:t>
      </w:r>
      <w:r>
        <w:rPr>
          <w:rStyle w:val="WW8Num2z0"/>
          <w:rFonts w:ascii="Verdana" w:hAnsi="Verdana"/>
          <w:color w:val="000000"/>
          <w:sz w:val="15"/>
          <w:szCs w:val="15"/>
        </w:rPr>
        <w:t> </w:t>
      </w:r>
      <w:r>
        <w:rPr>
          <w:rFonts w:ascii="Verdana" w:hAnsi="Verdana"/>
          <w:color w:val="000000"/>
          <w:sz w:val="15"/>
          <w:szCs w:val="15"/>
        </w:rPr>
        <w:t>школа, 1981. 380с.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Телегина</w:t>
      </w:r>
      <w:r>
        <w:rPr>
          <w:rStyle w:val="WW8Num2z0"/>
          <w:rFonts w:ascii="Verdana" w:hAnsi="Verdana"/>
          <w:color w:val="000000"/>
          <w:sz w:val="15"/>
          <w:szCs w:val="15"/>
        </w:rPr>
        <w:t> </w:t>
      </w:r>
      <w:r>
        <w:rPr>
          <w:rFonts w:ascii="Verdana" w:hAnsi="Verdana"/>
          <w:color w:val="000000"/>
          <w:sz w:val="15"/>
          <w:szCs w:val="15"/>
        </w:rPr>
        <w:t>И. С. Психолого-педагогические условия становления экологического</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у детей в процессе</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с природой. Автореф. дис. канд. пед. наук. Екатеринбург, 2000.</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 Теории личности / Сост. Хьелл J1., Зиглер Д. СПб.: Питер Пресс, 1997. 608с.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Тюмасева</w:t>
      </w:r>
      <w:r>
        <w:rPr>
          <w:rStyle w:val="WW8Num2z0"/>
          <w:rFonts w:ascii="Verdana" w:hAnsi="Verdana"/>
          <w:color w:val="000000"/>
          <w:sz w:val="15"/>
          <w:szCs w:val="15"/>
        </w:rPr>
        <w:t> </w:t>
      </w:r>
      <w:r>
        <w:rPr>
          <w:rFonts w:ascii="Verdana" w:hAnsi="Verdana"/>
          <w:color w:val="000000"/>
          <w:sz w:val="15"/>
          <w:szCs w:val="15"/>
        </w:rPr>
        <w:t>3. И., Аменд А. Ф. Экологическое строительство детской души. -Челябинск:</w:t>
      </w:r>
      <w:r>
        <w:rPr>
          <w:rStyle w:val="WW8Num2z0"/>
          <w:rFonts w:ascii="Verdana" w:hAnsi="Verdana"/>
          <w:color w:val="000000"/>
          <w:sz w:val="15"/>
          <w:szCs w:val="15"/>
        </w:rPr>
        <w:t> </w:t>
      </w:r>
      <w:r>
        <w:rPr>
          <w:rStyle w:val="WW8Num3z0"/>
          <w:rFonts w:ascii="Verdana" w:hAnsi="Verdana"/>
          <w:color w:val="4682B4"/>
          <w:sz w:val="15"/>
          <w:szCs w:val="15"/>
        </w:rPr>
        <w:t>ЧГПИ</w:t>
      </w:r>
      <w:r>
        <w:rPr>
          <w:rFonts w:ascii="Verdana" w:hAnsi="Verdana"/>
          <w:color w:val="000000"/>
          <w:sz w:val="15"/>
          <w:szCs w:val="15"/>
        </w:rPr>
        <w:t>, 1994. 240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Урунтаева</w:t>
      </w:r>
      <w:r>
        <w:rPr>
          <w:rStyle w:val="WW8Num2z0"/>
          <w:rFonts w:ascii="Verdana" w:hAnsi="Verdana"/>
          <w:color w:val="000000"/>
          <w:sz w:val="15"/>
          <w:szCs w:val="15"/>
        </w:rPr>
        <w:t> </w:t>
      </w:r>
      <w:r>
        <w:rPr>
          <w:rFonts w:ascii="Verdana" w:hAnsi="Verdana"/>
          <w:color w:val="000000"/>
          <w:sz w:val="15"/>
          <w:szCs w:val="15"/>
        </w:rPr>
        <w:t>Г. А., Афонькина Ю. А.</w:t>
      </w:r>
      <w:r>
        <w:rPr>
          <w:rStyle w:val="WW8Num2z0"/>
          <w:rFonts w:ascii="Verdana" w:hAnsi="Verdana"/>
          <w:color w:val="000000"/>
          <w:sz w:val="15"/>
          <w:szCs w:val="15"/>
        </w:rPr>
        <w:t> </w:t>
      </w:r>
      <w:r>
        <w:rPr>
          <w:rStyle w:val="WW8Num3z0"/>
          <w:rFonts w:ascii="Verdana" w:hAnsi="Verdana"/>
          <w:color w:val="4682B4"/>
          <w:sz w:val="15"/>
          <w:szCs w:val="15"/>
        </w:rPr>
        <w:t>Практикум</w:t>
      </w:r>
      <w:r>
        <w:rPr>
          <w:rStyle w:val="WW8Num2z0"/>
          <w:rFonts w:ascii="Verdana" w:hAnsi="Verdana"/>
          <w:color w:val="000000"/>
          <w:sz w:val="15"/>
          <w:szCs w:val="15"/>
        </w:rPr>
        <w:t> </w:t>
      </w:r>
      <w:r>
        <w:rPr>
          <w:rFonts w:ascii="Verdana" w:hAnsi="Verdana"/>
          <w:color w:val="000000"/>
          <w:sz w:val="15"/>
          <w:szCs w:val="15"/>
        </w:rPr>
        <w:t>по детской психологии. М.: Просвещение: Владос, 1995. 291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 П. Сенсорное воспитание в</w:t>
      </w:r>
      <w:r>
        <w:rPr>
          <w:rStyle w:val="WW8Num2z0"/>
          <w:rFonts w:ascii="Verdana" w:hAnsi="Verdana"/>
          <w:color w:val="000000"/>
          <w:sz w:val="15"/>
          <w:szCs w:val="15"/>
        </w:rPr>
        <w:t> </w:t>
      </w:r>
      <w:r>
        <w:rPr>
          <w:rStyle w:val="WW8Num3z0"/>
          <w:rFonts w:ascii="Verdana" w:hAnsi="Verdana"/>
          <w:color w:val="4682B4"/>
          <w:sz w:val="15"/>
          <w:szCs w:val="15"/>
        </w:rPr>
        <w:t>дидактике</w:t>
      </w:r>
      <w:r>
        <w:rPr>
          <w:rStyle w:val="WW8Num2z0"/>
          <w:rFonts w:ascii="Verdana" w:hAnsi="Verdana"/>
          <w:color w:val="000000"/>
          <w:sz w:val="15"/>
          <w:szCs w:val="15"/>
        </w:rPr>
        <w:t> </w:t>
      </w:r>
      <w:r>
        <w:rPr>
          <w:rFonts w:ascii="Verdana" w:hAnsi="Verdana"/>
          <w:color w:val="000000"/>
          <w:sz w:val="15"/>
          <w:szCs w:val="15"/>
        </w:rPr>
        <w:t>детского сада // История советской дошкольной педагогики. М.: Просвещение, 1988. С. 351-360.</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180. Фромм Э. Иметь или быть. М.: Изд-во «</w:t>
      </w:r>
      <w:r>
        <w:rPr>
          <w:rStyle w:val="WW8Num3z0"/>
          <w:rFonts w:ascii="Verdana" w:hAnsi="Verdana"/>
          <w:color w:val="4682B4"/>
          <w:sz w:val="15"/>
          <w:szCs w:val="15"/>
        </w:rPr>
        <w:t>Республика</w:t>
      </w:r>
      <w:r>
        <w:rPr>
          <w:rFonts w:ascii="Verdana" w:hAnsi="Verdana"/>
          <w:color w:val="000000"/>
          <w:sz w:val="15"/>
          <w:szCs w:val="15"/>
        </w:rPr>
        <w:t>», 1990. 120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 Хеттманспергер Т. Статистические выводы в ранговой шкале. М.: Финансы и статистика, 1987. 334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w:t>
      </w:r>
      <w:r>
        <w:rPr>
          <w:rStyle w:val="WW8Num2z0"/>
          <w:rFonts w:ascii="Verdana" w:hAnsi="Verdana"/>
          <w:color w:val="000000"/>
          <w:sz w:val="15"/>
          <w:szCs w:val="15"/>
        </w:rPr>
        <w:t> </w:t>
      </w:r>
      <w:r>
        <w:rPr>
          <w:rStyle w:val="WW8Num3z0"/>
          <w:rFonts w:ascii="Verdana" w:hAnsi="Verdana"/>
          <w:color w:val="4682B4"/>
          <w:sz w:val="15"/>
          <w:szCs w:val="15"/>
        </w:rPr>
        <w:t>Холодный</w:t>
      </w:r>
      <w:r>
        <w:rPr>
          <w:rStyle w:val="WW8Num2z0"/>
          <w:rFonts w:ascii="Verdana" w:hAnsi="Verdana"/>
          <w:color w:val="000000"/>
          <w:sz w:val="15"/>
          <w:szCs w:val="15"/>
        </w:rPr>
        <w:t> </w:t>
      </w:r>
      <w:r>
        <w:rPr>
          <w:rFonts w:ascii="Verdana" w:hAnsi="Verdana"/>
          <w:color w:val="000000"/>
          <w:sz w:val="15"/>
          <w:szCs w:val="15"/>
        </w:rPr>
        <w:t>Н. Г. Мысли натуралиста о природе и человеке // Русский космизм: Антология философской мысли. М.: Педагогика-Пресс, 1993. С. 332-344.</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2z0"/>
          <w:rFonts w:ascii="Verdana" w:hAnsi="Verdana"/>
          <w:color w:val="000000"/>
          <w:sz w:val="15"/>
          <w:szCs w:val="15"/>
        </w:rPr>
        <w:t> </w:t>
      </w:r>
      <w:r>
        <w:rPr>
          <w:rStyle w:val="WW8Num3z0"/>
          <w:rFonts w:ascii="Verdana" w:hAnsi="Verdana"/>
          <w:color w:val="4682B4"/>
          <w:sz w:val="15"/>
          <w:szCs w:val="15"/>
        </w:rPr>
        <w:t>Цветкова</w:t>
      </w:r>
      <w:r>
        <w:rPr>
          <w:rStyle w:val="WW8Num2z0"/>
          <w:rFonts w:ascii="Verdana" w:hAnsi="Verdana"/>
          <w:color w:val="000000"/>
          <w:sz w:val="15"/>
          <w:szCs w:val="15"/>
        </w:rPr>
        <w:t> </w:t>
      </w:r>
      <w:r>
        <w:rPr>
          <w:rFonts w:ascii="Verdana" w:hAnsi="Verdana"/>
          <w:color w:val="000000"/>
          <w:sz w:val="15"/>
          <w:szCs w:val="15"/>
        </w:rPr>
        <w:t>И. В. Экологическое воспитание младших школьников. — М.: Педагогическое общество России, 2000. 176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w:t>
      </w:r>
      <w:r>
        <w:rPr>
          <w:rStyle w:val="WW8Num2z0"/>
          <w:rFonts w:ascii="Verdana" w:hAnsi="Verdana"/>
          <w:color w:val="000000"/>
          <w:sz w:val="15"/>
          <w:szCs w:val="15"/>
        </w:rPr>
        <w:t> </w:t>
      </w:r>
      <w:r>
        <w:rPr>
          <w:rStyle w:val="WW8Num3z0"/>
          <w:rFonts w:ascii="Verdana" w:hAnsi="Verdana"/>
          <w:color w:val="4682B4"/>
          <w:sz w:val="15"/>
          <w:szCs w:val="15"/>
        </w:rPr>
        <w:t>Черешнев</w:t>
      </w:r>
      <w:r>
        <w:rPr>
          <w:rStyle w:val="WW8Num2z0"/>
          <w:rFonts w:ascii="Verdana" w:hAnsi="Verdana"/>
          <w:color w:val="000000"/>
          <w:sz w:val="15"/>
          <w:szCs w:val="15"/>
        </w:rPr>
        <w:t> </w:t>
      </w:r>
      <w:r>
        <w:rPr>
          <w:rFonts w:ascii="Verdana" w:hAnsi="Verdana"/>
          <w:color w:val="000000"/>
          <w:sz w:val="15"/>
          <w:szCs w:val="15"/>
        </w:rPr>
        <w:t>В. А. Экологическая доктрина России: от замысла к пилотным проектам // Известия Уральского гос. университета. 2002. № 23. С. 6-10.</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w:t>
      </w:r>
      <w:r>
        <w:rPr>
          <w:rStyle w:val="WW8Num2z0"/>
          <w:rFonts w:ascii="Verdana" w:hAnsi="Verdana"/>
          <w:color w:val="000000"/>
          <w:sz w:val="15"/>
          <w:szCs w:val="15"/>
        </w:rPr>
        <w:t> </w:t>
      </w:r>
      <w:r>
        <w:rPr>
          <w:rStyle w:val="WW8Num3z0"/>
          <w:rFonts w:ascii="Verdana" w:hAnsi="Verdana"/>
          <w:color w:val="4682B4"/>
          <w:sz w:val="15"/>
          <w:szCs w:val="15"/>
        </w:rPr>
        <w:t>Черноушек</w:t>
      </w:r>
      <w:r>
        <w:rPr>
          <w:rStyle w:val="WW8Num2z0"/>
          <w:rFonts w:ascii="Verdana" w:hAnsi="Verdana"/>
          <w:color w:val="000000"/>
          <w:sz w:val="15"/>
          <w:szCs w:val="15"/>
        </w:rPr>
        <w:t> </w:t>
      </w:r>
      <w:r>
        <w:rPr>
          <w:rFonts w:ascii="Verdana" w:hAnsi="Verdana"/>
          <w:color w:val="000000"/>
          <w:sz w:val="15"/>
          <w:szCs w:val="15"/>
        </w:rPr>
        <w:t>М. Психология жизненной среды. М.: Мысль, 1989. 174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w:t>
      </w:r>
      <w:r>
        <w:rPr>
          <w:rStyle w:val="WW8Num2z0"/>
          <w:rFonts w:ascii="Verdana" w:hAnsi="Verdana"/>
          <w:color w:val="000000"/>
          <w:sz w:val="15"/>
          <w:szCs w:val="15"/>
        </w:rPr>
        <w:t> </w:t>
      </w:r>
      <w:r>
        <w:rPr>
          <w:rStyle w:val="WW8Num3z0"/>
          <w:rFonts w:ascii="Verdana" w:hAnsi="Verdana"/>
          <w:color w:val="4682B4"/>
          <w:sz w:val="15"/>
          <w:szCs w:val="15"/>
        </w:rPr>
        <w:t>Чоросова</w:t>
      </w:r>
      <w:r>
        <w:rPr>
          <w:rStyle w:val="WW8Num2z0"/>
          <w:rFonts w:ascii="Verdana" w:hAnsi="Verdana"/>
          <w:color w:val="000000"/>
          <w:sz w:val="15"/>
          <w:szCs w:val="15"/>
        </w:rPr>
        <w:t> </w:t>
      </w:r>
      <w:r>
        <w:rPr>
          <w:rFonts w:ascii="Verdana" w:hAnsi="Verdana"/>
          <w:color w:val="000000"/>
          <w:sz w:val="15"/>
          <w:szCs w:val="15"/>
        </w:rPr>
        <w:t>О. М. Парадигмы изучения нравственного поведения ребенка в современной психологии // Мир психологии. 1996. № 3. С. 124-128.</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 Шагун Г.,</w:t>
      </w:r>
      <w:r>
        <w:rPr>
          <w:rStyle w:val="WW8Num2z0"/>
          <w:rFonts w:ascii="Verdana" w:hAnsi="Verdana"/>
          <w:color w:val="000000"/>
          <w:sz w:val="15"/>
          <w:szCs w:val="15"/>
        </w:rPr>
        <w:t> </w:t>
      </w:r>
      <w:r>
        <w:rPr>
          <w:rStyle w:val="WW8Num3z0"/>
          <w:rFonts w:ascii="Verdana" w:hAnsi="Verdana"/>
          <w:color w:val="4682B4"/>
          <w:sz w:val="15"/>
          <w:szCs w:val="15"/>
        </w:rPr>
        <w:t>Павлов</w:t>
      </w:r>
      <w:r>
        <w:rPr>
          <w:rStyle w:val="WW8Num2z0"/>
          <w:rFonts w:ascii="Verdana" w:hAnsi="Verdana"/>
          <w:color w:val="000000"/>
          <w:sz w:val="15"/>
          <w:szCs w:val="15"/>
        </w:rPr>
        <w:t> </w:t>
      </w:r>
      <w:r>
        <w:rPr>
          <w:rFonts w:ascii="Verdana" w:hAnsi="Verdana"/>
          <w:color w:val="000000"/>
          <w:sz w:val="15"/>
          <w:szCs w:val="15"/>
        </w:rPr>
        <w:t>В. И., Рыженков П. Е. Исследования экологического сознания детей и подростков // Психологический журнал. 1994. Т. 15. №1. С. 41-49.</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 Тейяр де Шарден П. Феномен человека // Мир философии. Ч. 2. Человек. Общество. Культура. М.: Политиздат, 1991. - С. 522-538.</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 Швейцер А. Благоговение перед жизнью. — М.: Прогресс, 1992.</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w:t>
      </w:r>
      <w:r>
        <w:rPr>
          <w:rStyle w:val="WW8Num2z0"/>
          <w:rFonts w:ascii="Verdana" w:hAnsi="Verdana"/>
          <w:color w:val="000000"/>
          <w:sz w:val="15"/>
          <w:szCs w:val="15"/>
        </w:rPr>
        <w:t> </w:t>
      </w:r>
      <w:r>
        <w:rPr>
          <w:rStyle w:val="WW8Num3z0"/>
          <w:rFonts w:ascii="Verdana" w:hAnsi="Verdana"/>
          <w:color w:val="4682B4"/>
          <w:sz w:val="15"/>
          <w:szCs w:val="15"/>
        </w:rPr>
        <w:t>Шевандрин</w:t>
      </w:r>
      <w:r>
        <w:rPr>
          <w:rStyle w:val="WW8Num2z0"/>
          <w:rFonts w:ascii="Verdana" w:hAnsi="Verdana"/>
          <w:color w:val="000000"/>
          <w:sz w:val="15"/>
          <w:szCs w:val="15"/>
        </w:rPr>
        <w:t> </w:t>
      </w:r>
      <w:r>
        <w:rPr>
          <w:rFonts w:ascii="Verdana" w:hAnsi="Verdana"/>
          <w:color w:val="000000"/>
          <w:sz w:val="15"/>
          <w:szCs w:val="15"/>
        </w:rPr>
        <w:t>Н. И. Психодиагностика, коррекция и развитие личности. — М.:</w:t>
      </w:r>
      <w:r>
        <w:rPr>
          <w:rStyle w:val="WW8Num2z0"/>
          <w:rFonts w:ascii="Verdana" w:hAnsi="Verdana"/>
          <w:color w:val="000000"/>
          <w:sz w:val="15"/>
          <w:szCs w:val="15"/>
        </w:rPr>
        <w:t> </w:t>
      </w:r>
      <w:r>
        <w:rPr>
          <w:rStyle w:val="WW8Num3z0"/>
          <w:rFonts w:ascii="Verdana" w:hAnsi="Verdana"/>
          <w:color w:val="4682B4"/>
          <w:sz w:val="15"/>
          <w:szCs w:val="15"/>
        </w:rPr>
        <w:t>Гуманит</w:t>
      </w:r>
      <w:r>
        <w:rPr>
          <w:rFonts w:ascii="Verdana" w:hAnsi="Verdana"/>
          <w:color w:val="000000"/>
          <w:sz w:val="15"/>
          <w:szCs w:val="15"/>
        </w:rPr>
        <w:t>. изд. центр ВЛАДОС, 1999. 512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 Экологическая доктрина Российской Федерации (проект) // Известия Уральского государственного университета. 2002. № 23. С. 11-22.</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 Экологическая этика // Вестник АсЭкО. 1994. № 2. С. 12-13.</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 Б. Психология игры. М.: «</w:t>
      </w:r>
      <w:r>
        <w:rPr>
          <w:rStyle w:val="WW8Num3z0"/>
          <w:rFonts w:ascii="Verdana" w:hAnsi="Verdana"/>
          <w:color w:val="4682B4"/>
          <w:sz w:val="15"/>
          <w:szCs w:val="15"/>
        </w:rPr>
        <w:t>Педагогика</w:t>
      </w:r>
      <w:r>
        <w:rPr>
          <w:rFonts w:ascii="Verdana" w:hAnsi="Verdana"/>
          <w:color w:val="000000"/>
          <w:sz w:val="15"/>
          <w:szCs w:val="15"/>
        </w:rPr>
        <w:t>», 1978. 304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 Б. Избранные психол. труды: Проблемы возрастной и педагогической психологии / Под ред Д. И.</w:t>
      </w:r>
      <w:r>
        <w:rPr>
          <w:rStyle w:val="WW8Num2z0"/>
          <w:rFonts w:ascii="Verdana" w:hAnsi="Verdana"/>
          <w:color w:val="000000"/>
          <w:sz w:val="15"/>
          <w:szCs w:val="15"/>
        </w:rPr>
        <w:t> </w:t>
      </w:r>
      <w:r>
        <w:rPr>
          <w:rStyle w:val="WW8Num3z0"/>
          <w:rFonts w:ascii="Verdana" w:hAnsi="Verdana"/>
          <w:color w:val="4682B4"/>
          <w:sz w:val="15"/>
          <w:szCs w:val="15"/>
        </w:rPr>
        <w:t>Фельдштейна</w:t>
      </w:r>
      <w:r>
        <w:rPr>
          <w:rFonts w:ascii="Verdana" w:hAnsi="Verdana"/>
          <w:color w:val="000000"/>
          <w:sz w:val="15"/>
          <w:szCs w:val="15"/>
        </w:rPr>
        <w:t>. М.: Межд. пед. академия, 1995. 221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w:t>
      </w:r>
      <w:r>
        <w:rPr>
          <w:rStyle w:val="WW8Num2z0"/>
          <w:rFonts w:ascii="Verdana" w:hAnsi="Verdana"/>
          <w:color w:val="000000"/>
          <w:sz w:val="15"/>
          <w:szCs w:val="15"/>
        </w:rPr>
        <w:t> </w:t>
      </w:r>
      <w:r>
        <w:rPr>
          <w:rStyle w:val="WW8Num3z0"/>
          <w:rFonts w:ascii="Verdana" w:hAnsi="Verdana"/>
          <w:color w:val="4682B4"/>
          <w:sz w:val="15"/>
          <w:szCs w:val="15"/>
        </w:rPr>
        <w:t>Юдашина</w:t>
      </w:r>
      <w:r>
        <w:rPr>
          <w:rStyle w:val="WW8Num2z0"/>
          <w:rFonts w:ascii="Verdana" w:hAnsi="Verdana"/>
          <w:color w:val="000000"/>
          <w:sz w:val="15"/>
          <w:szCs w:val="15"/>
        </w:rPr>
        <w:t> </w:t>
      </w:r>
      <w:r>
        <w:rPr>
          <w:rFonts w:ascii="Verdana" w:hAnsi="Verdana"/>
          <w:color w:val="000000"/>
          <w:sz w:val="15"/>
          <w:szCs w:val="15"/>
        </w:rPr>
        <w:t>Н. И. О роли субъективного фактора в познании биологической реальности // Психологическая наука и образование. 2000. № 4. С. 71-75.</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w:t>
      </w:r>
      <w:r>
        <w:rPr>
          <w:rStyle w:val="WW8Num2z0"/>
          <w:rFonts w:ascii="Verdana" w:hAnsi="Verdana"/>
          <w:color w:val="000000"/>
          <w:sz w:val="15"/>
          <w:szCs w:val="15"/>
        </w:rPr>
        <w:t> </w:t>
      </w:r>
      <w:r>
        <w:rPr>
          <w:rStyle w:val="WW8Num3z0"/>
          <w:rFonts w:ascii="Verdana" w:hAnsi="Verdana"/>
          <w:color w:val="4682B4"/>
          <w:sz w:val="15"/>
          <w:szCs w:val="15"/>
        </w:rPr>
        <w:t>Юдина</w:t>
      </w:r>
      <w:r>
        <w:rPr>
          <w:rStyle w:val="WW8Num2z0"/>
          <w:rFonts w:ascii="Verdana" w:hAnsi="Verdana"/>
          <w:color w:val="000000"/>
          <w:sz w:val="15"/>
          <w:szCs w:val="15"/>
        </w:rPr>
        <w:t> </w:t>
      </w:r>
      <w:r>
        <w:rPr>
          <w:rFonts w:ascii="Verdana" w:hAnsi="Verdana"/>
          <w:color w:val="000000"/>
          <w:sz w:val="15"/>
          <w:szCs w:val="15"/>
        </w:rPr>
        <w:t>Е. Г. Педагогическая оценка развития и актуального состояния ребенка// Дошкольное воспитание. 1997. №11. С. 7-13.</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w:t>
      </w:r>
      <w:r>
        <w:rPr>
          <w:rStyle w:val="WW8Num2z0"/>
          <w:rFonts w:ascii="Verdana" w:hAnsi="Verdana"/>
          <w:color w:val="000000"/>
          <w:sz w:val="15"/>
          <w:szCs w:val="15"/>
        </w:rPr>
        <w:t> </w:t>
      </w:r>
      <w:r>
        <w:rPr>
          <w:rStyle w:val="WW8Num3z0"/>
          <w:rFonts w:ascii="Verdana" w:hAnsi="Verdana"/>
          <w:color w:val="4682B4"/>
          <w:sz w:val="15"/>
          <w:szCs w:val="15"/>
        </w:rPr>
        <w:t>Юдина</w:t>
      </w:r>
      <w:r>
        <w:rPr>
          <w:rStyle w:val="WW8Num2z0"/>
          <w:rFonts w:ascii="Verdana" w:hAnsi="Verdana"/>
          <w:color w:val="000000"/>
          <w:sz w:val="15"/>
          <w:szCs w:val="15"/>
        </w:rPr>
        <w:t> </w:t>
      </w:r>
      <w:r>
        <w:rPr>
          <w:rFonts w:ascii="Verdana" w:hAnsi="Verdana"/>
          <w:color w:val="000000"/>
          <w:sz w:val="15"/>
          <w:szCs w:val="15"/>
        </w:rPr>
        <w:t>Е. Г. Общение и деятельность в дошкольном и</w:t>
      </w:r>
      <w:r>
        <w:rPr>
          <w:rStyle w:val="WW8Num2z0"/>
          <w:rFonts w:ascii="Verdana" w:hAnsi="Verdana"/>
          <w:color w:val="000000"/>
          <w:sz w:val="15"/>
          <w:szCs w:val="15"/>
        </w:rPr>
        <w:t> </w:t>
      </w:r>
      <w:r>
        <w:rPr>
          <w:rStyle w:val="WW8Num3z0"/>
          <w:rFonts w:ascii="Verdana" w:hAnsi="Verdana"/>
          <w:color w:val="4682B4"/>
          <w:sz w:val="15"/>
          <w:szCs w:val="15"/>
        </w:rPr>
        <w:t>младшем</w:t>
      </w:r>
      <w:r>
        <w:rPr>
          <w:rStyle w:val="WW8Num2z0"/>
          <w:rFonts w:ascii="Verdana" w:hAnsi="Verdana"/>
          <w:color w:val="000000"/>
          <w:sz w:val="15"/>
          <w:szCs w:val="15"/>
        </w:rPr>
        <w:t> </w:t>
      </w:r>
      <w:r>
        <w:rPr>
          <w:rFonts w:ascii="Verdana" w:hAnsi="Verdana"/>
          <w:color w:val="000000"/>
          <w:sz w:val="15"/>
          <w:szCs w:val="15"/>
        </w:rPr>
        <w:t>школьном возрасте // Педагогика: педагогические теории, системы, технологии. М.: Издательский центр «</w:t>
      </w:r>
      <w:r>
        <w:rPr>
          <w:rStyle w:val="WW8Num3z0"/>
          <w:rFonts w:ascii="Verdana" w:hAnsi="Verdana"/>
          <w:color w:val="4682B4"/>
          <w:sz w:val="15"/>
          <w:szCs w:val="15"/>
        </w:rPr>
        <w:t>Академия</w:t>
      </w:r>
      <w:r>
        <w:rPr>
          <w:rFonts w:ascii="Verdana" w:hAnsi="Verdana"/>
          <w:color w:val="000000"/>
          <w:sz w:val="15"/>
          <w:szCs w:val="15"/>
        </w:rPr>
        <w:t>», 1998. С. 445-473.</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w:t>
      </w:r>
      <w:r>
        <w:rPr>
          <w:rStyle w:val="WW8Num2z0"/>
          <w:rFonts w:ascii="Verdana" w:hAnsi="Verdana"/>
          <w:color w:val="000000"/>
          <w:sz w:val="15"/>
          <w:szCs w:val="15"/>
        </w:rPr>
        <w:t> </w:t>
      </w:r>
      <w:r>
        <w:rPr>
          <w:rStyle w:val="WW8Num3z0"/>
          <w:rFonts w:ascii="Verdana" w:hAnsi="Verdana"/>
          <w:color w:val="4682B4"/>
          <w:sz w:val="15"/>
          <w:szCs w:val="15"/>
        </w:rPr>
        <w:t>Якиманская</w:t>
      </w:r>
      <w:r>
        <w:rPr>
          <w:rStyle w:val="WW8Num2z0"/>
          <w:rFonts w:ascii="Verdana" w:hAnsi="Verdana"/>
          <w:color w:val="000000"/>
          <w:sz w:val="15"/>
          <w:szCs w:val="15"/>
        </w:rPr>
        <w:t> </w:t>
      </w:r>
      <w:r>
        <w:rPr>
          <w:rFonts w:ascii="Verdana" w:hAnsi="Verdana"/>
          <w:color w:val="000000"/>
          <w:sz w:val="15"/>
          <w:szCs w:val="15"/>
        </w:rPr>
        <w:t>И. С. Личностно-ориентированное обучение в современной школе. М.: Сентябрь, 2000. - 112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w:t>
      </w:r>
      <w:r>
        <w:rPr>
          <w:rStyle w:val="WW8Num2z0"/>
          <w:rFonts w:ascii="Verdana" w:hAnsi="Verdana"/>
          <w:color w:val="000000"/>
          <w:sz w:val="15"/>
          <w:szCs w:val="15"/>
        </w:rPr>
        <w:t> </w:t>
      </w:r>
      <w:r>
        <w:rPr>
          <w:rStyle w:val="WW8Num3z0"/>
          <w:rFonts w:ascii="Verdana" w:hAnsi="Verdana"/>
          <w:color w:val="4682B4"/>
          <w:sz w:val="15"/>
          <w:szCs w:val="15"/>
        </w:rPr>
        <w:t>Якиманская</w:t>
      </w:r>
      <w:r>
        <w:rPr>
          <w:rStyle w:val="WW8Num2z0"/>
          <w:rFonts w:ascii="Verdana" w:hAnsi="Verdana"/>
          <w:color w:val="000000"/>
          <w:sz w:val="15"/>
          <w:szCs w:val="15"/>
        </w:rPr>
        <w:t> </w:t>
      </w:r>
      <w:r>
        <w:rPr>
          <w:rFonts w:ascii="Verdana" w:hAnsi="Verdana"/>
          <w:color w:val="000000"/>
          <w:sz w:val="15"/>
          <w:szCs w:val="15"/>
        </w:rPr>
        <w:t>И. С. Технология личностно-ориентированного образования. -М.: Сентябрь, 2000. 176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 М. Чувства, их развитие и воспитание. М.: Просвещение, 1976. 64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w:t>
      </w:r>
      <w:r>
        <w:rPr>
          <w:rStyle w:val="WW8Num2z0"/>
          <w:rFonts w:ascii="Verdana" w:hAnsi="Verdana"/>
          <w:color w:val="000000"/>
          <w:sz w:val="15"/>
          <w:szCs w:val="15"/>
        </w:rPr>
        <w:t> </w:t>
      </w:r>
      <w:r>
        <w:rPr>
          <w:rStyle w:val="WW8Num3z0"/>
          <w:rFonts w:ascii="Verdana" w:hAnsi="Verdana"/>
          <w:color w:val="4682B4"/>
          <w:sz w:val="15"/>
          <w:szCs w:val="15"/>
        </w:rPr>
        <w:t>Яковлева</w:t>
      </w:r>
      <w:r>
        <w:rPr>
          <w:rStyle w:val="WW8Num2z0"/>
          <w:rFonts w:ascii="Verdana" w:hAnsi="Verdana"/>
          <w:color w:val="000000"/>
          <w:sz w:val="15"/>
          <w:szCs w:val="15"/>
        </w:rPr>
        <w:t> </w:t>
      </w:r>
      <w:r>
        <w:rPr>
          <w:rFonts w:ascii="Verdana" w:hAnsi="Verdana"/>
          <w:color w:val="000000"/>
          <w:sz w:val="15"/>
          <w:szCs w:val="15"/>
        </w:rPr>
        <w:t>Е. Л. Эмоциональные механизмы личностного и творческого развития // Вопросы психологии. 1997. № 4. С. 20-27.</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w:t>
      </w:r>
      <w:r>
        <w:rPr>
          <w:rStyle w:val="WW8Num2z0"/>
          <w:rFonts w:ascii="Verdana" w:hAnsi="Verdana"/>
          <w:color w:val="000000"/>
          <w:sz w:val="15"/>
          <w:szCs w:val="15"/>
        </w:rPr>
        <w:t> </w:t>
      </w:r>
      <w:r>
        <w:rPr>
          <w:rStyle w:val="WW8Num3z0"/>
          <w:rFonts w:ascii="Verdana" w:hAnsi="Verdana"/>
          <w:color w:val="4682B4"/>
          <w:sz w:val="15"/>
          <w:szCs w:val="15"/>
        </w:rPr>
        <w:t>Ясвин</w:t>
      </w:r>
      <w:r>
        <w:rPr>
          <w:rStyle w:val="WW8Num2z0"/>
          <w:rFonts w:ascii="Verdana" w:hAnsi="Verdana"/>
          <w:color w:val="000000"/>
          <w:sz w:val="15"/>
          <w:szCs w:val="15"/>
        </w:rPr>
        <w:t> </w:t>
      </w:r>
      <w:r>
        <w:rPr>
          <w:rFonts w:ascii="Verdana" w:hAnsi="Verdana"/>
          <w:color w:val="000000"/>
          <w:sz w:val="15"/>
          <w:szCs w:val="15"/>
        </w:rPr>
        <w:t>В. А. Особенности личностного отношения к природе в подростковом и юношеском возрасте // Вопросы психологии. 1995. №4. С. 19-28.</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w:t>
      </w:r>
      <w:r>
        <w:rPr>
          <w:rStyle w:val="WW8Num2z0"/>
          <w:rFonts w:ascii="Verdana" w:hAnsi="Verdana"/>
          <w:color w:val="000000"/>
          <w:sz w:val="15"/>
          <w:szCs w:val="15"/>
        </w:rPr>
        <w:t> </w:t>
      </w:r>
      <w:r>
        <w:rPr>
          <w:rStyle w:val="WW8Num3z0"/>
          <w:rFonts w:ascii="Verdana" w:hAnsi="Verdana"/>
          <w:color w:val="4682B4"/>
          <w:sz w:val="15"/>
          <w:szCs w:val="15"/>
        </w:rPr>
        <w:t>Ясвин</w:t>
      </w:r>
      <w:r>
        <w:rPr>
          <w:rStyle w:val="WW8Num2z0"/>
          <w:rFonts w:ascii="Verdana" w:hAnsi="Verdana"/>
          <w:color w:val="000000"/>
          <w:sz w:val="15"/>
          <w:szCs w:val="15"/>
        </w:rPr>
        <w:t> </w:t>
      </w:r>
      <w:r>
        <w:rPr>
          <w:rFonts w:ascii="Verdana" w:hAnsi="Verdana"/>
          <w:color w:val="000000"/>
          <w:sz w:val="15"/>
          <w:szCs w:val="15"/>
        </w:rPr>
        <w:t>В. А. Мир природы в мире</w:t>
      </w:r>
      <w:r>
        <w:rPr>
          <w:rStyle w:val="WW8Num2z0"/>
          <w:rFonts w:ascii="Verdana" w:hAnsi="Verdana"/>
          <w:color w:val="000000"/>
          <w:sz w:val="15"/>
          <w:szCs w:val="15"/>
        </w:rPr>
        <w:t> </w:t>
      </w:r>
      <w:r>
        <w:rPr>
          <w:rStyle w:val="WW8Num3z0"/>
          <w:rFonts w:ascii="Verdana" w:hAnsi="Verdana"/>
          <w:color w:val="4682B4"/>
          <w:sz w:val="15"/>
          <w:szCs w:val="15"/>
        </w:rPr>
        <w:t>игр</w:t>
      </w:r>
      <w:r>
        <w:rPr>
          <w:rFonts w:ascii="Verdana" w:hAnsi="Verdana"/>
          <w:color w:val="000000"/>
          <w:sz w:val="15"/>
          <w:szCs w:val="15"/>
        </w:rPr>
        <w:t>: опыт формирования отношения к природе. — М.: Эколого-просветительский центр «</w:t>
      </w:r>
      <w:r>
        <w:rPr>
          <w:rStyle w:val="WW8Num3z0"/>
          <w:rFonts w:ascii="Verdana" w:hAnsi="Verdana"/>
          <w:color w:val="4682B4"/>
          <w:sz w:val="15"/>
          <w:szCs w:val="15"/>
        </w:rPr>
        <w:t>Заповедники</w:t>
      </w:r>
      <w:r>
        <w:rPr>
          <w:rFonts w:ascii="Verdana" w:hAnsi="Verdana"/>
          <w:color w:val="000000"/>
          <w:sz w:val="15"/>
          <w:szCs w:val="15"/>
        </w:rPr>
        <w:t>», 1998. 40 с.</w:t>
      </w:r>
    </w:p>
    <w:p w:rsidR="00B96E25" w:rsidRDefault="00B96E25" w:rsidP="00B96E2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w:t>
      </w:r>
      <w:r>
        <w:rPr>
          <w:rStyle w:val="WW8Num2z0"/>
          <w:rFonts w:ascii="Verdana" w:hAnsi="Verdana"/>
          <w:color w:val="000000"/>
          <w:sz w:val="15"/>
          <w:szCs w:val="15"/>
        </w:rPr>
        <w:t> </w:t>
      </w:r>
      <w:r>
        <w:rPr>
          <w:rStyle w:val="WW8Num3z0"/>
          <w:rFonts w:ascii="Verdana" w:hAnsi="Verdana"/>
          <w:color w:val="4682B4"/>
          <w:sz w:val="15"/>
          <w:szCs w:val="15"/>
        </w:rPr>
        <w:t>Ясвин</w:t>
      </w:r>
      <w:r>
        <w:rPr>
          <w:rStyle w:val="WW8Num2z0"/>
          <w:rFonts w:ascii="Verdana" w:hAnsi="Verdana"/>
          <w:color w:val="000000"/>
          <w:sz w:val="15"/>
          <w:szCs w:val="15"/>
        </w:rPr>
        <w:t> </w:t>
      </w:r>
      <w:r>
        <w:rPr>
          <w:rFonts w:ascii="Verdana" w:hAnsi="Verdana"/>
          <w:color w:val="000000"/>
          <w:sz w:val="15"/>
          <w:szCs w:val="15"/>
        </w:rPr>
        <w:t>В. А. Психология отношения к природе. М.: Смысл, 2000. 456 с.</w:t>
      </w:r>
    </w:p>
    <w:p w:rsidR="0015624C" w:rsidRPr="00B96E25" w:rsidRDefault="00B96E25" w:rsidP="00B96E25">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B96E2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53281"/>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67C65"/>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861"/>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797"/>
    <w:rsid w:val="007B3C61"/>
    <w:rsid w:val="007B3D24"/>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B24"/>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B0BD5"/>
    <w:rsid w:val="00AB0CC3"/>
    <w:rsid w:val="00AB0D21"/>
    <w:rsid w:val="00AB0D6A"/>
    <w:rsid w:val="00AB0FAC"/>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328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9401</TotalTime>
  <Pages>9</Pages>
  <Words>7810</Words>
  <Characters>44518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52224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180</cp:revision>
  <cp:lastPrinted>2009-02-06T05:36:00Z</cp:lastPrinted>
  <dcterms:created xsi:type="dcterms:W3CDTF">2016-09-19T15:12:00Z</dcterms:created>
  <dcterms:modified xsi:type="dcterms:W3CDTF">2017-01-15T11:36:00Z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