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d"/>
        <w:widowControl w:val="0"/>
        <w:shd w:val="clear" w:color="auto" w:fill="FFFFFF"/>
        <w:spacing w:before="240" w:after="60" w:line="360" w:lineRule="auto"/>
        <w:ind w:firstLine="709"/>
        <w:jc w:val="both"/>
      </w:pPr>
      <w:r>
        <w:rPr>
          <w:rStyle w:val="ac"/>
          <w:color w:val="0070C0"/>
        </w:rPr>
        <w:t> </w:t>
      </w:r>
      <w:r>
        <w:rPr>
          <w:rStyle w:val="ac"/>
          <w:color w:val="FF0000"/>
        </w:rPr>
        <w:t xml:space="preserve">Для заказа доставки данной работы воспользуйтесь поиском на сайте по ссылке:  </w:t>
      </w:r>
      <w:hyperlink r:id="rId7" w:history="1">
        <w:r>
          <w:rPr>
            <w:rStyle w:val="ac"/>
            <w:color w:val="0070C0"/>
          </w:rPr>
          <w:t>http://www.mydisser.com/search.html</w:t>
        </w:r>
      </w:hyperlink>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МІНІСТЕРСТВО ОСВІТИ І НАУКИ УКРАЇНИ</w:t>
      </w:r>
      <w:r>
        <w:rPr>
          <w:rFonts w:ascii="Times New Roman" w:hAnsi="Times New Roman"/>
          <w:b/>
          <w:bCs/>
          <w:vanish/>
          <w:sz w:val="28"/>
          <w:szCs w:val="28"/>
          <w:lang w:val="uk-UA"/>
        </w:rPr>
        <w:t>_______________________________________________________________________________________________________________________________</w:t>
      </w: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КРИВОРІЗЬКИЙ ДЕРЖАВНИЙ ПЕДАГОГІЧНИЙ</w:t>
      </w: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УНІВЕРСИТЕТ</w:t>
      </w: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right"/>
        <w:outlineLvl w:val="0"/>
        <w:rPr>
          <w:rFonts w:ascii="Times New Roman" w:hAnsi="Times New Roman"/>
          <w:b/>
          <w:bCs/>
          <w:sz w:val="28"/>
          <w:szCs w:val="28"/>
          <w:lang w:val="uk-UA"/>
        </w:rPr>
      </w:pPr>
      <w:r>
        <w:rPr>
          <w:rFonts w:ascii="Times New Roman" w:hAnsi="Times New Roman"/>
          <w:b/>
          <w:bCs/>
          <w:sz w:val="28"/>
          <w:szCs w:val="28"/>
          <w:lang w:val="uk-UA"/>
        </w:rPr>
        <w:t>На правах рукопису</w:t>
      </w:r>
    </w:p>
    <w:p w:rsidR="001579CC" w:rsidRDefault="001579CC" w:rsidP="001579CC">
      <w:pPr>
        <w:spacing w:line="360" w:lineRule="auto"/>
        <w:jc w:val="right"/>
        <w:rPr>
          <w:rFonts w:ascii="Times New Roman" w:hAnsi="Times New Roman"/>
          <w:b/>
          <w:bCs/>
          <w:sz w:val="28"/>
          <w:szCs w:val="28"/>
          <w:lang w:val="uk-UA"/>
        </w:rPr>
      </w:pPr>
    </w:p>
    <w:p w:rsidR="001579CC" w:rsidRDefault="001579CC" w:rsidP="001579CC">
      <w:pPr>
        <w:spacing w:line="360" w:lineRule="auto"/>
        <w:rPr>
          <w:rFonts w:ascii="Times New Roman" w:hAnsi="Times New Roman"/>
          <w:b/>
          <w:bCs/>
          <w:sz w:val="28"/>
          <w:szCs w:val="28"/>
          <w:lang w:val="uk-UA"/>
        </w:rPr>
      </w:pP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ПАНАФІДІНА Оксана Петрівна</w:t>
      </w:r>
    </w:p>
    <w:p w:rsidR="001579CC" w:rsidRDefault="001579CC" w:rsidP="001579CC">
      <w:pPr>
        <w:spacing w:line="360" w:lineRule="auto"/>
        <w:rPr>
          <w:rFonts w:ascii="Times New Roman" w:hAnsi="Times New Roman"/>
          <w:b/>
          <w:bCs/>
          <w:sz w:val="28"/>
          <w:szCs w:val="28"/>
          <w:lang w:val="uk-UA"/>
        </w:rPr>
      </w:pPr>
    </w:p>
    <w:p w:rsidR="001579CC" w:rsidRDefault="001579CC" w:rsidP="001579CC">
      <w:pPr>
        <w:spacing w:line="360" w:lineRule="auto"/>
        <w:jc w:val="right"/>
        <w:outlineLvl w:val="0"/>
        <w:rPr>
          <w:rFonts w:ascii="Times New Roman" w:hAnsi="Times New Roman"/>
          <w:b/>
          <w:bCs/>
          <w:sz w:val="28"/>
          <w:szCs w:val="28"/>
          <w:lang w:val="uk-UA"/>
        </w:rPr>
      </w:pPr>
      <w:r>
        <w:rPr>
          <w:rFonts w:ascii="Times New Roman" w:hAnsi="Times New Roman"/>
          <w:b/>
          <w:bCs/>
          <w:sz w:val="28"/>
          <w:szCs w:val="28"/>
          <w:lang w:val="uk-UA"/>
        </w:rPr>
        <w:t>УДК 141.7 + 930.1</w:t>
      </w:r>
    </w:p>
    <w:p w:rsidR="001579CC" w:rsidRDefault="001579CC" w:rsidP="001579CC">
      <w:pPr>
        <w:spacing w:line="360" w:lineRule="auto"/>
        <w:rPr>
          <w:rFonts w:ascii="Times New Roman" w:hAnsi="Times New Roman"/>
          <w:b/>
          <w:bCs/>
          <w:sz w:val="28"/>
          <w:szCs w:val="28"/>
          <w:lang w:val="uk-UA"/>
        </w:rPr>
      </w:pPr>
    </w:p>
    <w:p w:rsidR="001579CC" w:rsidRDefault="001579CC" w:rsidP="001579CC">
      <w:pPr>
        <w:spacing w:line="360" w:lineRule="auto"/>
        <w:jc w:val="right"/>
        <w:rPr>
          <w:rFonts w:ascii="Times New Roman" w:hAnsi="Times New Roman"/>
          <w:b/>
          <w:bCs/>
          <w:sz w:val="28"/>
          <w:szCs w:val="28"/>
          <w:lang w:val="uk-UA"/>
        </w:rPr>
      </w:pPr>
      <w:bookmarkStart w:id="0" w:name="_GoBack"/>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КОНЦЕПЦІЇ КІНЦЯ ІСТОРІЇ І ПРОБЛЕМА </w:t>
      </w:r>
    </w:p>
    <w:p w:rsidR="001579CC" w:rsidRDefault="001579CC" w:rsidP="001579CC">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АЛЬТЕРНАТИВНОСТІ ІСТОРИЧНОГО ПРОЦЕСУ</w:t>
      </w:r>
    </w:p>
    <w:bookmarkEnd w:id="0"/>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Спеціальність 09.00.03 – соціальна філософія та філософія історії</w:t>
      </w: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outlineLvl w:val="0"/>
        <w:rPr>
          <w:rFonts w:ascii="Times New Roman" w:hAnsi="Times New Roman"/>
          <w:sz w:val="28"/>
          <w:szCs w:val="28"/>
          <w:lang w:val="uk-UA"/>
        </w:rPr>
      </w:pPr>
      <w:r>
        <w:rPr>
          <w:rFonts w:ascii="Times New Roman" w:hAnsi="Times New Roman"/>
          <w:sz w:val="28"/>
          <w:szCs w:val="28"/>
          <w:lang w:val="uk-UA"/>
        </w:rPr>
        <w:lastRenderedPageBreak/>
        <w:t xml:space="preserve">Дисертація </w:t>
      </w:r>
    </w:p>
    <w:p w:rsidR="001579CC" w:rsidRDefault="001579CC" w:rsidP="001579CC">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на здобуття наукового ступеня</w:t>
      </w:r>
    </w:p>
    <w:p w:rsidR="001579CC" w:rsidRDefault="001579CC" w:rsidP="001579CC">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кандидата філософських наук</w:t>
      </w: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right"/>
        <w:rPr>
          <w:rFonts w:ascii="Times New Roman" w:hAnsi="Times New Roman"/>
          <w:b/>
          <w:bCs/>
          <w:sz w:val="28"/>
          <w:szCs w:val="28"/>
          <w:lang w:val="uk-UA"/>
        </w:rPr>
      </w:pPr>
      <w:r>
        <w:rPr>
          <w:rFonts w:ascii="Times New Roman" w:hAnsi="Times New Roman"/>
          <w:b/>
          <w:bCs/>
          <w:sz w:val="28"/>
          <w:szCs w:val="28"/>
          <w:lang w:val="uk-UA"/>
        </w:rPr>
        <w:t>Науковий керівник:</w:t>
      </w:r>
    </w:p>
    <w:p w:rsidR="001579CC" w:rsidRDefault="001579CC" w:rsidP="001579CC">
      <w:pPr>
        <w:spacing w:line="360" w:lineRule="auto"/>
        <w:jc w:val="right"/>
        <w:rPr>
          <w:rFonts w:ascii="Times New Roman" w:hAnsi="Times New Roman"/>
          <w:b/>
          <w:bCs/>
          <w:sz w:val="28"/>
          <w:szCs w:val="28"/>
          <w:lang w:val="uk-UA"/>
        </w:rPr>
      </w:pPr>
      <w:r>
        <w:rPr>
          <w:rFonts w:ascii="Times New Roman" w:hAnsi="Times New Roman"/>
          <w:b/>
          <w:bCs/>
          <w:sz w:val="28"/>
          <w:szCs w:val="28"/>
          <w:lang w:val="uk-UA"/>
        </w:rPr>
        <w:t>ШРАМКО Ярослав Владиславович</w:t>
      </w:r>
    </w:p>
    <w:p w:rsidR="001579CC" w:rsidRDefault="001579CC" w:rsidP="001579CC">
      <w:pPr>
        <w:spacing w:line="360" w:lineRule="auto"/>
        <w:jc w:val="right"/>
        <w:rPr>
          <w:rFonts w:ascii="Times New Roman" w:hAnsi="Times New Roman"/>
          <w:b/>
          <w:bCs/>
          <w:sz w:val="28"/>
          <w:szCs w:val="28"/>
          <w:lang w:val="uk-UA"/>
        </w:rPr>
      </w:pPr>
      <w:r>
        <w:rPr>
          <w:rFonts w:ascii="Times New Roman" w:hAnsi="Times New Roman"/>
          <w:b/>
          <w:bCs/>
          <w:sz w:val="28"/>
          <w:szCs w:val="28"/>
          <w:lang w:val="uk-UA"/>
        </w:rPr>
        <w:t>доктор філософських наук, професор</w:t>
      </w:r>
    </w:p>
    <w:p w:rsidR="001579CC" w:rsidRDefault="001579CC" w:rsidP="001579CC">
      <w:pPr>
        <w:spacing w:line="360" w:lineRule="auto"/>
        <w:jc w:val="right"/>
        <w:rPr>
          <w:rFonts w:ascii="Times New Roman" w:hAnsi="Times New Roman"/>
          <w:b/>
          <w:bCs/>
          <w:sz w:val="28"/>
          <w:szCs w:val="28"/>
          <w:lang w:val="uk-UA"/>
        </w:rPr>
      </w:pPr>
    </w:p>
    <w:p w:rsidR="001579CC" w:rsidRDefault="001579CC" w:rsidP="001579CC">
      <w:pPr>
        <w:spacing w:line="360" w:lineRule="auto"/>
        <w:jc w:val="right"/>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Кривий Ріг - 2009 </w:t>
      </w:r>
    </w:p>
    <w:p w:rsidR="001579CC" w:rsidRDefault="001579CC" w:rsidP="001579CC">
      <w:pPr>
        <w:spacing w:line="360" w:lineRule="auto"/>
        <w:ind w:firstLine="539"/>
        <w:jc w:val="center"/>
        <w:rPr>
          <w:rFonts w:ascii="Times New Roman" w:hAnsi="Times New Roman"/>
          <w:b/>
          <w:bCs/>
          <w:sz w:val="28"/>
          <w:szCs w:val="28"/>
          <w:lang w:val="uk-UA"/>
        </w:rPr>
      </w:pPr>
      <w:r>
        <w:rPr>
          <w:rFonts w:ascii="Times New Roman" w:hAnsi="Times New Roman"/>
          <w:b/>
          <w:bCs/>
          <w:sz w:val="28"/>
          <w:szCs w:val="28"/>
          <w:lang w:val="uk-UA"/>
        </w:rPr>
        <w:t>ЗМІСТ</w:t>
      </w:r>
    </w:p>
    <w:p w:rsidR="001579CC" w:rsidRDefault="001579CC" w:rsidP="001579CC">
      <w:pPr>
        <w:spacing w:line="360" w:lineRule="auto"/>
        <w:ind w:firstLine="539"/>
        <w:rPr>
          <w:rFonts w:ascii="Times New Roman" w:hAnsi="Times New Roman"/>
          <w:b/>
          <w:bCs/>
          <w:sz w:val="28"/>
          <w:szCs w:val="28"/>
          <w:lang w:val="uk-UA"/>
        </w:rPr>
      </w:pPr>
      <w:r>
        <w:rPr>
          <w:rFonts w:ascii="Times New Roman" w:hAnsi="Times New Roman"/>
          <w:b/>
          <w:bCs/>
          <w:sz w:val="28"/>
          <w:szCs w:val="28"/>
          <w:lang w:val="uk-UA"/>
        </w:rPr>
        <w:t xml:space="preserve">Вступ……………………………………………………………………………….3        </w:t>
      </w:r>
    </w:p>
    <w:p w:rsidR="001579CC" w:rsidRDefault="001579CC" w:rsidP="001579CC">
      <w:pPr>
        <w:spacing w:line="360" w:lineRule="auto"/>
        <w:ind w:firstLine="539"/>
        <w:rPr>
          <w:rFonts w:ascii="Times New Roman" w:hAnsi="Times New Roman"/>
          <w:b/>
          <w:bCs/>
          <w:sz w:val="28"/>
          <w:szCs w:val="28"/>
          <w:lang w:val="uk-UA"/>
        </w:rPr>
      </w:pPr>
      <w:r>
        <w:rPr>
          <w:rFonts w:ascii="Times New Roman" w:hAnsi="Times New Roman"/>
          <w:b/>
          <w:bCs/>
          <w:sz w:val="28"/>
          <w:szCs w:val="28"/>
          <w:lang w:val="uk-UA"/>
        </w:rPr>
        <w:t xml:space="preserve">РОЗДІЛ 1. Кінець історії як соціально-філософська проблема……………….13                               </w:t>
      </w:r>
    </w:p>
    <w:p w:rsidR="001579CC" w:rsidRDefault="001579CC" w:rsidP="001579CC">
      <w:pPr>
        <w:spacing w:line="360" w:lineRule="auto"/>
        <w:ind w:left="540"/>
        <w:rPr>
          <w:rFonts w:ascii="Times New Roman" w:hAnsi="Times New Roman"/>
          <w:b/>
          <w:bCs/>
          <w:sz w:val="28"/>
          <w:szCs w:val="28"/>
          <w:lang w:val="uk-UA"/>
        </w:rPr>
      </w:pPr>
      <w:r>
        <w:rPr>
          <w:rFonts w:ascii="Times New Roman" w:hAnsi="Times New Roman"/>
          <w:b/>
          <w:bCs/>
          <w:sz w:val="28"/>
          <w:szCs w:val="28"/>
          <w:lang w:val="uk-UA"/>
        </w:rPr>
        <w:t xml:space="preserve">1.1. Філософський зміст ідеї кінця історії……………………………………...13                                                     </w:t>
      </w:r>
    </w:p>
    <w:p w:rsidR="001579CC" w:rsidRDefault="001579CC" w:rsidP="001579CC">
      <w:pPr>
        <w:spacing w:line="360" w:lineRule="auto"/>
        <w:ind w:left="1080" w:hanging="540"/>
        <w:rPr>
          <w:rFonts w:ascii="Times New Roman" w:hAnsi="Times New Roman"/>
          <w:b/>
          <w:bCs/>
          <w:sz w:val="28"/>
          <w:szCs w:val="28"/>
          <w:lang w:val="uk-UA"/>
        </w:rPr>
      </w:pPr>
      <w:r>
        <w:rPr>
          <w:rFonts w:ascii="Times New Roman" w:hAnsi="Times New Roman"/>
          <w:b/>
          <w:bCs/>
          <w:sz w:val="28"/>
          <w:szCs w:val="28"/>
          <w:lang w:val="uk-UA"/>
        </w:rPr>
        <w:t xml:space="preserve">1.2. Постановка питання історичного фіналізму у світовій </w:t>
      </w:r>
    </w:p>
    <w:p w:rsidR="001579CC" w:rsidRDefault="001579CC" w:rsidP="001579CC">
      <w:pPr>
        <w:spacing w:line="360" w:lineRule="auto"/>
        <w:ind w:left="1440" w:hanging="540"/>
        <w:rPr>
          <w:rFonts w:ascii="Times New Roman" w:hAnsi="Times New Roman"/>
          <w:b/>
          <w:bCs/>
          <w:sz w:val="28"/>
          <w:szCs w:val="28"/>
          <w:lang w:val="uk-UA"/>
        </w:rPr>
      </w:pPr>
      <w:r>
        <w:rPr>
          <w:rFonts w:ascii="Times New Roman" w:hAnsi="Times New Roman"/>
          <w:b/>
          <w:bCs/>
          <w:sz w:val="28"/>
          <w:szCs w:val="28"/>
          <w:lang w:val="uk-UA"/>
        </w:rPr>
        <w:t xml:space="preserve"> філософській думці…………………………………………………………..28</w:t>
      </w:r>
    </w:p>
    <w:p w:rsidR="001579CC" w:rsidRDefault="001579CC" w:rsidP="001579CC">
      <w:pPr>
        <w:spacing w:line="360" w:lineRule="auto"/>
        <w:ind w:left="540"/>
        <w:rPr>
          <w:rFonts w:ascii="Times New Roman" w:hAnsi="Times New Roman"/>
          <w:b/>
          <w:bCs/>
          <w:sz w:val="28"/>
          <w:szCs w:val="28"/>
          <w:lang w:val="uk-UA"/>
        </w:rPr>
      </w:pPr>
      <w:r>
        <w:rPr>
          <w:rFonts w:ascii="Times New Roman" w:hAnsi="Times New Roman"/>
          <w:b/>
          <w:bCs/>
          <w:sz w:val="28"/>
          <w:szCs w:val="28"/>
          <w:lang w:val="uk-UA"/>
        </w:rPr>
        <w:t>1.3. «Коперніканський переворот» у соціальній філософії ХХ ст. ..…………52</w:t>
      </w:r>
    </w:p>
    <w:p w:rsidR="001579CC" w:rsidRDefault="001579CC" w:rsidP="001579CC">
      <w:pPr>
        <w:spacing w:line="360" w:lineRule="auto"/>
        <w:rPr>
          <w:rFonts w:ascii="Times New Roman" w:hAnsi="Times New Roman"/>
          <w:b/>
          <w:bCs/>
          <w:sz w:val="28"/>
          <w:szCs w:val="28"/>
          <w:lang w:val="uk-UA"/>
        </w:rPr>
      </w:pPr>
      <w:r>
        <w:rPr>
          <w:rFonts w:ascii="Times New Roman" w:hAnsi="Times New Roman"/>
          <w:b/>
          <w:bCs/>
          <w:sz w:val="28"/>
          <w:szCs w:val="28"/>
          <w:lang w:val="uk-UA"/>
        </w:rPr>
        <w:lastRenderedPageBreak/>
        <w:t xml:space="preserve">        Висновки до розділу 1…………………………………………………………...71</w:t>
      </w:r>
    </w:p>
    <w:p w:rsidR="001579CC" w:rsidRDefault="001579CC" w:rsidP="001579CC">
      <w:pPr>
        <w:spacing w:line="360" w:lineRule="auto"/>
        <w:ind w:left="1440" w:hanging="900"/>
        <w:outlineLvl w:val="0"/>
        <w:rPr>
          <w:rFonts w:ascii="Times New Roman" w:hAnsi="Times New Roman"/>
          <w:b/>
          <w:bCs/>
          <w:sz w:val="28"/>
          <w:szCs w:val="28"/>
          <w:lang w:val="uk-UA"/>
        </w:rPr>
      </w:pPr>
      <w:r>
        <w:rPr>
          <w:rFonts w:ascii="Times New Roman" w:hAnsi="Times New Roman"/>
          <w:b/>
          <w:bCs/>
          <w:sz w:val="28"/>
          <w:szCs w:val="28"/>
          <w:lang w:val="uk-UA"/>
        </w:rPr>
        <w:t xml:space="preserve">РОЗДІЛ 2. Проблема історичної альтернативності в контексті </w:t>
      </w:r>
    </w:p>
    <w:p w:rsidR="001579CC" w:rsidRDefault="001579CC" w:rsidP="001579CC">
      <w:pPr>
        <w:tabs>
          <w:tab w:val="left" w:pos="1080"/>
        </w:tabs>
        <w:spacing w:line="360" w:lineRule="auto"/>
        <w:ind w:left="1440" w:hanging="900"/>
        <w:rPr>
          <w:rFonts w:ascii="Times New Roman" w:hAnsi="Times New Roman"/>
          <w:b/>
          <w:bCs/>
          <w:sz w:val="28"/>
          <w:szCs w:val="28"/>
          <w:lang w:val="uk-UA"/>
        </w:rPr>
      </w:pPr>
      <w:r>
        <w:rPr>
          <w:rFonts w:ascii="Times New Roman" w:hAnsi="Times New Roman"/>
          <w:b/>
          <w:bCs/>
          <w:sz w:val="28"/>
          <w:szCs w:val="28"/>
          <w:lang w:val="uk-UA"/>
        </w:rPr>
        <w:t xml:space="preserve">       сучасної соціальної філософії………………………………………………73</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 xml:space="preserve">2.1. Еволюція методологічних підходів до осмислення </w:t>
      </w:r>
    </w:p>
    <w:p w:rsidR="001579CC" w:rsidRDefault="001579CC" w:rsidP="001579CC">
      <w:pPr>
        <w:spacing w:line="360" w:lineRule="auto"/>
        <w:ind w:left="1080" w:hanging="540"/>
        <w:rPr>
          <w:rFonts w:ascii="Times New Roman" w:hAnsi="Times New Roman"/>
          <w:b/>
          <w:bCs/>
          <w:sz w:val="28"/>
          <w:szCs w:val="28"/>
          <w:lang w:val="uk-UA"/>
        </w:rPr>
      </w:pPr>
      <w:r>
        <w:rPr>
          <w:rFonts w:ascii="Times New Roman" w:hAnsi="Times New Roman"/>
          <w:b/>
          <w:bCs/>
          <w:sz w:val="28"/>
          <w:szCs w:val="28"/>
          <w:lang w:val="uk-UA"/>
        </w:rPr>
        <w:t xml:space="preserve">       історичного процесу………………………………………………………...73</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 xml:space="preserve">2.2. Категорія історичної альтернативності у сучасному філософському </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 xml:space="preserve">       та історичному дискурсі……………………………………...……………..88</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2.3. Проблема активності суб’єкта в умовах невизначеності історії………..103</w:t>
      </w:r>
    </w:p>
    <w:p w:rsidR="001579CC" w:rsidRDefault="001579CC" w:rsidP="001579CC">
      <w:pPr>
        <w:spacing w:line="360" w:lineRule="auto"/>
        <w:ind w:left="1080" w:hanging="540"/>
        <w:rPr>
          <w:rFonts w:ascii="Times New Roman" w:hAnsi="Times New Roman"/>
          <w:b/>
          <w:bCs/>
          <w:sz w:val="28"/>
          <w:szCs w:val="28"/>
          <w:lang w:val="uk-UA"/>
        </w:rPr>
      </w:pPr>
      <w:r>
        <w:rPr>
          <w:rFonts w:ascii="Times New Roman" w:hAnsi="Times New Roman"/>
          <w:b/>
          <w:bCs/>
          <w:sz w:val="28"/>
          <w:szCs w:val="28"/>
          <w:lang w:val="uk-UA"/>
        </w:rPr>
        <w:t>Висновки до розділу 2………………………………………………………….119</w:t>
      </w:r>
    </w:p>
    <w:p w:rsidR="001579CC" w:rsidRDefault="001579CC" w:rsidP="001579CC">
      <w:pPr>
        <w:spacing w:line="360" w:lineRule="auto"/>
        <w:ind w:left="1080" w:hanging="540"/>
        <w:rPr>
          <w:rFonts w:ascii="Times New Roman" w:hAnsi="Times New Roman"/>
          <w:b/>
          <w:bCs/>
          <w:sz w:val="28"/>
          <w:szCs w:val="28"/>
          <w:lang w:val="uk-UA"/>
        </w:rPr>
      </w:pPr>
      <w:r>
        <w:rPr>
          <w:rFonts w:ascii="Times New Roman" w:hAnsi="Times New Roman"/>
          <w:b/>
          <w:bCs/>
          <w:sz w:val="28"/>
          <w:szCs w:val="28"/>
          <w:lang w:val="uk-UA"/>
        </w:rPr>
        <w:t>Розділ 3. Можливості концепцій кінця історії у формулюванні осмислених альтернатив суспільної динаміки………………………………………...121</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3.1. Поняття суспільного ідеалу, його відношення до соціальної дійсності…………………..………………………………………………..121</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 xml:space="preserve">3.2. «Кінець історії» як прояв соціокультурної кризи………………………..137 </w:t>
      </w:r>
    </w:p>
    <w:p w:rsidR="001579CC" w:rsidRDefault="001579CC" w:rsidP="001579CC">
      <w:pPr>
        <w:spacing w:line="360" w:lineRule="auto"/>
        <w:ind w:left="1080" w:hanging="540"/>
        <w:outlineLvl w:val="0"/>
        <w:rPr>
          <w:rFonts w:ascii="Times New Roman" w:hAnsi="Times New Roman"/>
          <w:b/>
          <w:bCs/>
          <w:sz w:val="28"/>
          <w:szCs w:val="28"/>
          <w:lang w:val="uk-UA"/>
        </w:rPr>
      </w:pPr>
      <w:r>
        <w:rPr>
          <w:rFonts w:ascii="Times New Roman" w:hAnsi="Times New Roman"/>
          <w:b/>
          <w:bCs/>
          <w:sz w:val="28"/>
          <w:szCs w:val="28"/>
          <w:lang w:val="uk-UA"/>
        </w:rPr>
        <w:t>3.3. Проблема (без)альтернативності «майбутнього історії» людства……...153</w:t>
      </w:r>
    </w:p>
    <w:p w:rsidR="001579CC" w:rsidRDefault="001579CC" w:rsidP="001579CC">
      <w:pPr>
        <w:spacing w:line="360" w:lineRule="auto"/>
        <w:ind w:left="1440" w:hanging="900"/>
        <w:rPr>
          <w:rFonts w:ascii="Times New Roman" w:hAnsi="Times New Roman"/>
          <w:b/>
          <w:bCs/>
          <w:sz w:val="28"/>
          <w:szCs w:val="28"/>
          <w:lang w:val="uk-UA"/>
        </w:rPr>
      </w:pPr>
      <w:r>
        <w:rPr>
          <w:rFonts w:ascii="Times New Roman" w:hAnsi="Times New Roman"/>
          <w:b/>
          <w:bCs/>
          <w:sz w:val="28"/>
          <w:szCs w:val="28"/>
          <w:lang w:val="uk-UA"/>
        </w:rPr>
        <w:lastRenderedPageBreak/>
        <w:t>Висновки до розділу 3………………………………………………………….171</w:t>
      </w:r>
    </w:p>
    <w:p w:rsidR="001579CC" w:rsidRDefault="001579CC" w:rsidP="001579CC">
      <w:pPr>
        <w:spacing w:line="360" w:lineRule="auto"/>
        <w:ind w:left="1440" w:hanging="900"/>
        <w:rPr>
          <w:rFonts w:ascii="Times New Roman" w:hAnsi="Times New Roman"/>
          <w:b/>
          <w:bCs/>
          <w:sz w:val="28"/>
          <w:szCs w:val="28"/>
          <w:lang w:val="uk-UA"/>
        </w:rPr>
      </w:pPr>
      <w:r>
        <w:rPr>
          <w:rFonts w:ascii="Times New Roman" w:hAnsi="Times New Roman"/>
          <w:b/>
          <w:bCs/>
          <w:sz w:val="28"/>
          <w:szCs w:val="28"/>
          <w:lang w:val="uk-UA"/>
        </w:rPr>
        <w:t>Висновки………………………………………………………………………...173</w:t>
      </w:r>
    </w:p>
    <w:p w:rsidR="001579CC" w:rsidRDefault="001579CC" w:rsidP="001579CC">
      <w:pPr>
        <w:spacing w:line="360" w:lineRule="auto"/>
        <w:ind w:left="1440" w:hanging="900"/>
        <w:rPr>
          <w:rFonts w:ascii="Times New Roman" w:hAnsi="Times New Roman"/>
          <w:b/>
          <w:bCs/>
          <w:sz w:val="28"/>
          <w:szCs w:val="28"/>
          <w:lang w:val="uk-UA"/>
        </w:rPr>
      </w:pPr>
      <w:r>
        <w:rPr>
          <w:rFonts w:ascii="Times New Roman" w:hAnsi="Times New Roman"/>
          <w:b/>
          <w:bCs/>
          <w:sz w:val="28"/>
          <w:szCs w:val="28"/>
          <w:lang w:val="uk-UA"/>
        </w:rPr>
        <w:t>Список використаних джерел………………………………………………….178</w:t>
      </w: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p>
    <w:p w:rsidR="001579CC" w:rsidRDefault="001579CC" w:rsidP="001579CC">
      <w:pPr>
        <w:spacing w:line="360" w:lineRule="auto"/>
        <w:jc w:val="center"/>
        <w:rPr>
          <w:rFonts w:ascii="Times New Roman" w:hAnsi="Times New Roman"/>
          <w:b/>
          <w:bCs/>
          <w:sz w:val="28"/>
          <w:szCs w:val="28"/>
          <w:lang w:val="uk-UA"/>
        </w:rPr>
      </w:pPr>
      <w:r>
        <w:rPr>
          <w:rFonts w:ascii="Times New Roman" w:hAnsi="Times New Roman"/>
          <w:b/>
          <w:bCs/>
          <w:sz w:val="28"/>
          <w:szCs w:val="28"/>
          <w:lang w:val="uk-UA"/>
        </w:rPr>
        <w:t xml:space="preserve">Вступ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Актуальність теми дослідження. </w:t>
      </w:r>
      <w:r>
        <w:rPr>
          <w:rFonts w:ascii="Times New Roman" w:hAnsi="Times New Roman"/>
          <w:b/>
          <w:bCs/>
          <w:sz w:val="28"/>
          <w:szCs w:val="28"/>
          <w:lang w:val="uk-UA"/>
        </w:rPr>
        <w:t>В</w:t>
      </w:r>
      <w:r>
        <w:rPr>
          <w:rFonts w:ascii="Times New Roman" w:hAnsi="Times New Roman"/>
          <w:sz w:val="28"/>
          <w:szCs w:val="28"/>
          <w:lang w:val="uk-UA"/>
        </w:rPr>
        <w:t xml:space="preserve"> </w:t>
      </w:r>
      <w:r>
        <w:rPr>
          <w:rFonts w:ascii="Times New Roman" w:hAnsi="Times New Roman"/>
          <w:b/>
          <w:bCs/>
          <w:sz w:val="28"/>
          <w:szCs w:val="28"/>
          <w:lang w:val="uk-UA"/>
        </w:rPr>
        <w:t xml:space="preserve">сучасній раціоналістичній філософії історії заперечується існування єдиного трансцендентного суб’єкта історичного процесу, тобто такого суб’єкта, котрий, будучи деякою позаісторичною силою, визначає його сенс, мету і спрямованість. На цій підставі робиться висновок про відсутність «об’єктивної ходи історії». Зміна співвідношення між суб’єктивним і об’єктивним в історичному пізнанні зумовлює необхідність перегляду традиційних соціально-філософських проблем: історичного детермінізму, законів історії та історичної альтернативності, свободи історичного вибору, можливості соціального прогнозування тощо. Вирішення питання про сутність історичного процесу і про міру співвідношення між альтернативністю історії та її напередвизначеністю за таких умов повністю залежить від розуміння сутності її діючого суб’єкта. Традиційна його постановка у формі строгої диз’юнкції (детермінізм </w:t>
      </w:r>
      <w:r>
        <w:rPr>
          <w:rFonts w:ascii="Times New Roman" w:hAnsi="Times New Roman"/>
          <w:b/>
          <w:bCs/>
          <w:sz w:val="28"/>
          <w:szCs w:val="28"/>
          <w:lang w:val="en-US"/>
        </w:rPr>
        <w:t>versus</w:t>
      </w:r>
      <w:r>
        <w:rPr>
          <w:rFonts w:ascii="Times New Roman" w:hAnsi="Times New Roman"/>
          <w:b/>
          <w:bCs/>
          <w:sz w:val="28"/>
          <w:szCs w:val="28"/>
          <w:lang w:val="uk-UA"/>
        </w:rPr>
        <w:t xml:space="preserve"> свобода волі) втрачає свою актуальність, оскільки людина одночасно виступає і феноменом, і </w:t>
      </w:r>
      <w:r>
        <w:rPr>
          <w:rFonts w:ascii="Times New Roman" w:hAnsi="Times New Roman"/>
          <w:b/>
          <w:bCs/>
          <w:sz w:val="28"/>
          <w:szCs w:val="28"/>
          <w:lang w:val="uk-UA"/>
        </w:rPr>
        <w:lastRenderedPageBreak/>
        <w:t>ноуменом у кантівському розумінні. Відтак своєрідний «коперніканський переворот» у методології історії робить проблематичним цілісне осмислення історичного процесу, яке, однак, забезпечує ідея кінця історії.</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Становлення нової парадигми філософсько-історичного мислення сприяє формуванню уявлення про історію як історію-проблему, що потребує певної релятивізації основних категорій, в межах котрих відбувається її осмислення. У той же час потрібно шукати адекватні відповіді на виклик всеохоплюючого «історичного релятивізму» кінця ХХ ст., який ставить під сумнів науковість як філософської теорії історичного пізнання, так й історичної науки. Дане зауваження особливо актуальне для вітчизняної філософської думки, яка останнім часом значною мірою тяжіє до антисцієнтизму і постмодернізму. Втім на сьогодні лише використання наукових засобів гарантує отримання достовірного знання. На перший погляд постійний пошук істини, що є основою наукового підходу, вступає в суперечність з прагненням людини отримати завершену картину світу, яка б сприяла її орієнтації в природному і культурному просторі. Саме ця «суперечність» між двома людськими прагненнями покладена в основу обраної теми дисертації.</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Загальною тенденцією останньої третини ХХ – початку ХХІ ст. можна вважати збільшення кількості дезорієнтованих людей у власному соціокультурному просторі внаслідок порушення балансу між традиційним й інноваційним. Людина досі остаточно не усвідомлює свого «авторства» історії, оскільки неспроможна подолати різноманітні варіанти відчуження, характерні для техногенної цивілізації. Звернення до ідеї кінця історії сприяє реконструкції цілісності світогляду та формуванню комплексного підходу до осмислення історичного процесу в умовах новітньої інформаційної революції, що уможливлює особистісну самореалізацію людей в нових історичних реаліях та легітимізацію </w:t>
      </w:r>
      <w:r>
        <w:rPr>
          <w:rFonts w:ascii="Times New Roman" w:hAnsi="Times New Roman"/>
          <w:b/>
          <w:bCs/>
          <w:sz w:val="28"/>
          <w:szCs w:val="28"/>
          <w:lang w:val="uk-UA"/>
        </w:rPr>
        <w:lastRenderedPageBreak/>
        <w:t>економічних, політичних, освітніх й інших трансформацій, зокрема, в сучасному українському суспільстві.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Актуальність досліджуваної теми проявляється ще й в тому, що перегляд ідеї історичного фіналізму сприятиме осмисленню дискурсу глобалізації і відповідно уявлень про місце України в межах світової спільноти. Відмова від ідеї глобалізації як «вестернізації» й аналіз її з позиції принципу міжкультуралізму може спричинити плідну дискусію з приводу нашої цивілізаційної належності.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Обґрунтування актуальності теми дисертації дозволяє сформулювати її основну </w:t>
      </w:r>
      <w:r>
        <w:rPr>
          <w:rFonts w:ascii="Times New Roman" w:hAnsi="Times New Roman"/>
          <w:sz w:val="28"/>
          <w:szCs w:val="28"/>
          <w:lang w:val="uk-UA"/>
        </w:rPr>
        <w:t>наукову задачу</w:t>
      </w:r>
      <w:r>
        <w:rPr>
          <w:rFonts w:ascii="Times New Roman" w:hAnsi="Times New Roman"/>
          <w:b/>
          <w:bCs/>
          <w:sz w:val="28"/>
          <w:szCs w:val="28"/>
          <w:lang w:val="uk-UA"/>
        </w:rPr>
        <w:t>, яка визначає необхідність адаптації ідеї кінця історії до нових соціально-історичних реалій та наукової картини світу, що має забезпечити включення пов’язаного з характером людської діяльності феномену історичної альтернативності до зазначеного дискурсу.</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sz w:val="28"/>
          <w:szCs w:val="28"/>
          <w:lang w:val="uk-UA"/>
        </w:rPr>
        <w:t xml:space="preserve">Стан наукової розробки проблеми. </w:t>
      </w:r>
      <w:r>
        <w:rPr>
          <w:rFonts w:ascii="Times New Roman" w:hAnsi="Times New Roman"/>
          <w:b/>
          <w:bCs/>
          <w:sz w:val="28"/>
          <w:szCs w:val="28"/>
          <w:lang w:val="uk-UA"/>
        </w:rPr>
        <w:t>І проблема кінця історії, і проблема історичної альтернативності належать до традиційних соціально-філософських проблем. Перша пов'язана з цілісним осмисленням історичного процесу, а друга – з визнанням за людиною права на вільну історіотворчу діяльність. Так, вже у Платона поруч з моделлю ідеальної держави висувається ідея закону Адрастеї, тобто можливості для душі раз на тисячу років обирати власну долю. В межах теології історії та класичної філософії історії досліджувана проблема ставиться у формі строгої диз'юнкції: або має визнаватись дія трансцендентного суб'єкта, що зумовлює історичну необхідність, або свобода людської волі. Тому, наприклад, концепції Августина, Л. Валли, Г. Гегеля та ін. передбачають певну проблематизацію свободи волі як самостійного чинника конструювання історичного процесу.</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Наступним важливим етапом у розробці проблеми цілісного осмислення історії є філософія марксизму, представники якої свідомо </w:t>
      </w:r>
      <w:r>
        <w:rPr>
          <w:rFonts w:ascii="Times New Roman" w:hAnsi="Times New Roman"/>
          <w:b/>
          <w:bCs/>
          <w:sz w:val="28"/>
          <w:szCs w:val="28"/>
          <w:lang w:val="uk-UA"/>
        </w:rPr>
        <w:lastRenderedPageBreak/>
        <w:t xml:space="preserve">відмовилися від ідеї трансцендентного історичного суб'єкта, і тому належним чином експлікували феномен історичної альтернативності. Однак їхня концепція наукового комунізму не дозволила остаточно подолати історичний трансценденталізм, оскільки «кінцева необхідність» переходу до комуністичного суспільства фактично нівелює ідею історичної свободи.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Під впливом розвитку критичної філософії історії у ХХ столітті історичний процес починає осмислюватися з методологічної точки зору. У роботах Р. Арона, І. Берліна, Р. Козеллека, Р.Дж. Колінгвуда, Л. фон Мізеса, К.Р. Поппера, Г. Ріккерта людина виступає одночасно й іманентним суб'єктом історії, і суб'єктом історичного пізнання. Зазначений дискурс, а також становлення синергетики та постмодерністських концепцій, які гіперболізували феномен історичної альтернативності, поставили під сумнів необхідність постановки й дослідження проблеми історичного фіналізму, або, принаймні, зумовили потребу у перегляді змісту її традиційного дискурсу. Новітні розвідки А. Бошковіча, Р.Дж. Лана, М.Дж. Керліна, Р. Кімбала, К.М. Уорша, В.Д. Хансона презентують спробу адаптувати ідею кінця історії до нових наукових та соціально-історичних реалій кінця ХХ – початку ХХІ століття.</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У вітчизняній філософській думці в радянські часи зазначена проблема не була предметом спеціального дослідження, оскільки ідея історичного фіналізму розглядалась як така, що суперечить діалектичній теорії розвитку (І.А. Гобозов, В.Т. Єфімов, І.А. Желєніна, А.К. Улєдов та ін.). Однак після виходу російською мовою статті Ф. Фукуями «Кінець історії?» на пострадянському просторі, здебільшого на теренах російської філософської думки, розпочалась жвава дискусія, яка підсилювалась есхатологічними та катастрофічними настроями кінця ХХ століття (Г.Г. </w:t>
      </w:r>
      <w:r>
        <w:rPr>
          <w:rFonts w:ascii="Times New Roman" w:hAnsi="Times New Roman"/>
          <w:b/>
          <w:bCs/>
          <w:color w:val="000000"/>
          <w:sz w:val="28"/>
          <w:szCs w:val="28"/>
          <w:lang w:val="uk-UA"/>
        </w:rPr>
        <w:t xml:space="preserve">Дилігенський, Ю.А. Замошкін, А.А. Івін, В.А. Лекторський, І.В. </w:t>
      </w:r>
      <w:r>
        <w:rPr>
          <w:rFonts w:ascii="Times New Roman" w:hAnsi="Times New Roman"/>
          <w:b/>
          <w:bCs/>
          <w:color w:val="000000"/>
          <w:sz w:val="28"/>
          <w:szCs w:val="28"/>
          <w:lang w:val="uk-UA"/>
        </w:rPr>
        <w:lastRenderedPageBreak/>
        <w:t xml:space="preserve">Кутикова, В.С. Малахов, </w:t>
      </w:r>
      <w:r>
        <w:rPr>
          <w:rFonts w:ascii="Times New Roman" w:hAnsi="Times New Roman"/>
          <w:b/>
          <w:bCs/>
          <w:sz w:val="28"/>
          <w:szCs w:val="28"/>
          <w:lang w:val="uk-UA"/>
        </w:rPr>
        <w:t>П.А. Рачков,</w:t>
      </w:r>
      <w:r>
        <w:rPr>
          <w:rFonts w:ascii="Times New Roman" w:hAnsi="Times New Roman"/>
          <w:b/>
          <w:bCs/>
          <w:color w:val="000000"/>
          <w:sz w:val="28"/>
          <w:szCs w:val="28"/>
          <w:lang w:val="uk-UA"/>
        </w:rPr>
        <w:t xml:space="preserve"> В.Н. Сиров, В.Н. Швиров та ін.).</w:t>
      </w:r>
      <w:r>
        <w:rPr>
          <w:rFonts w:ascii="Times New Roman" w:hAnsi="Times New Roman"/>
          <w:b/>
          <w:bCs/>
          <w:sz w:val="28"/>
          <w:szCs w:val="28"/>
          <w:lang w:val="uk-UA"/>
        </w:rPr>
        <w:t xml:space="preserve"> Проте маємо зауважити, що даний дискурс швидко отримав ідеологічне забарвлення, а світоглядний потенціал ідеї кінця історії залишився недооціненим. На це звернув увагу російський дослідник Ю.Л. Ломоносов, який присвятив спеціальне дослідження визначенню місця мисленої схеми кінця історії в структурі світогляду сучасної людини. В українській філософській думці проблеми кінця історії торкались лише побіжно Т.В. Запорожець і О.В. Барабаш, дослідження яких присвячені виявленню значення есхатології та утопії для осмислення історії.</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Відтак, аналізуючи ступінь розробки теми у сучасній філософській науці, можемо зробити висновок, що поєднання ідей історичного фіналізму та історичної альтернативності на основі вимог апостеріорного осмислення історичного процесу, а також потенціал ідеї кінця історії для осмислення майбутнього людства з огляду на сучасні глобалізаційні процеси наразі залишаються недостатньо розробленими.</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Зв’язок роботи з науковими програмами, планами, темами. </w:t>
      </w:r>
      <w:r>
        <w:rPr>
          <w:rFonts w:ascii="Times New Roman" w:hAnsi="Times New Roman"/>
          <w:b/>
          <w:bCs/>
          <w:sz w:val="28"/>
          <w:szCs w:val="28"/>
          <w:lang w:val="uk-UA"/>
        </w:rPr>
        <w:t xml:space="preserve">Дисертація виконана згідно з планами науково-дослідницької діяльності Криворізького державного педагогічного університету, зокрема комплексною науковою темою кафедри філософії «Духовна сфера буття: антропологічні та культурологічні виміри», затвердженої вченою радою Криворізького державного педагогічного університету, протокол № 5 від 21.12.2006.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Метою дослідження </w:t>
      </w:r>
      <w:r>
        <w:rPr>
          <w:rFonts w:ascii="Times New Roman" w:hAnsi="Times New Roman"/>
          <w:b/>
          <w:bCs/>
          <w:sz w:val="28"/>
          <w:szCs w:val="28"/>
          <w:lang w:val="uk-UA"/>
        </w:rPr>
        <w:t xml:space="preserve">є виявлення можливих шляхів поєднання ідей кінця історії та історичної альтернативності в контексті глобалізації і нової методологічної ситуації, пов’язаної з релятивізацією соціального знання.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Досягнення зазначеної мети передбачає постановку і розв’язання наступних </w:t>
      </w:r>
      <w:r>
        <w:rPr>
          <w:rFonts w:ascii="Times New Roman" w:hAnsi="Times New Roman"/>
          <w:sz w:val="28"/>
          <w:szCs w:val="28"/>
          <w:lang w:val="uk-UA"/>
        </w:rPr>
        <w:t>завдань</w:t>
      </w:r>
      <w:r>
        <w:rPr>
          <w:rFonts w:ascii="Times New Roman" w:hAnsi="Times New Roman"/>
          <w:b/>
          <w:bCs/>
          <w:sz w:val="28"/>
          <w:szCs w:val="28"/>
          <w:lang w:val="uk-UA"/>
        </w:rPr>
        <w:t>:</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lastRenderedPageBreak/>
        <w:t>прослідкувати трансформацію змісту ідеї історичного фіналізму у світовій філософській думці в залежності від зміни теоретичної експлікації категорії суб’єкта історичного процесу;</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обґрунтувати сутність «коперніканського перевороту» в соціальній філософії ХХ століття шляхом виявлення основних аргументів, спрямованих на заперечення ідеї обмеженості історичного горизонту, та в методології історії, що проявилось у зміні акцентів у кореляції між суб’єктом та об’єктом історичного пізнання;</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виявити філософські засади феномену історичної альтернативності, присутнього в різних формах теоретичного осмислення історичного процесу;</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переглянути зміст ідеї історичного детермінізму у зв’язку з застосуванням апостеріорного підходу до осмислення історії, свободи історичного вибору як усвідомленої можливості та їхнє співвідношення;</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уточнити філософський зміст категорії «суспільний ідеал» і виявити її значення для аналізу процесів функціонування і трансформації різних соціокультурних світів;</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з’ясувати дослідницький потенціал ідеї кінця історії в умовах прискорення відчуття історичного часу та соціокультурної кризи;</w:t>
      </w:r>
    </w:p>
    <w:p w:rsidR="001579CC" w:rsidRDefault="001579CC" w:rsidP="00AB1837">
      <w:pPr>
        <w:numPr>
          <w:ilvl w:val="0"/>
          <w:numId w:val="26"/>
        </w:numPr>
        <w:tabs>
          <w:tab w:val="clear" w:pos="900"/>
          <w:tab w:val="num" w:pos="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проаналізувати потенціал ідеї історичного фіналізму для дослідження майбутнього людства з точки зору його відкритості.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Об’єктом дослідження </w:t>
      </w:r>
      <w:r>
        <w:rPr>
          <w:rFonts w:ascii="Times New Roman" w:hAnsi="Times New Roman"/>
          <w:b/>
          <w:bCs/>
          <w:sz w:val="28"/>
          <w:szCs w:val="28"/>
          <w:lang w:val="uk-UA"/>
        </w:rPr>
        <w:t>виступає філософська ідея кінця історії та феномен історичної альтернативності.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Предметом дослідження </w:t>
      </w:r>
      <w:r>
        <w:rPr>
          <w:rFonts w:ascii="Times New Roman" w:hAnsi="Times New Roman"/>
          <w:b/>
          <w:bCs/>
          <w:sz w:val="28"/>
          <w:szCs w:val="28"/>
          <w:lang w:val="uk-UA"/>
        </w:rPr>
        <w:t>є взаємозв’язок між ідеями історичного фіналізму й альтернативності історичного процесу в сучасній світовій соціально-філософській думці.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Методи дослідження. </w:t>
      </w:r>
      <w:r>
        <w:rPr>
          <w:rFonts w:ascii="Times New Roman" w:hAnsi="Times New Roman"/>
          <w:b/>
          <w:bCs/>
          <w:sz w:val="28"/>
          <w:szCs w:val="28"/>
          <w:lang w:val="uk-UA"/>
        </w:rPr>
        <w:t xml:space="preserve">Для досягнення поставленої мети і завдань дисертації використовувались філософські та загальнонаукові методи. Методологічну основу роботи становлять діалектичний, </w:t>
      </w:r>
      <w:r>
        <w:rPr>
          <w:rFonts w:ascii="Times New Roman" w:hAnsi="Times New Roman"/>
          <w:b/>
          <w:bCs/>
          <w:sz w:val="28"/>
          <w:szCs w:val="28"/>
          <w:lang w:val="uk-UA"/>
        </w:rPr>
        <w:lastRenderedPageBreak/>
        <w:t>трансцендентальний та герменевтичний методи. Перший з них дав можливість розглянути об’єкт дослідження, а також окремі феномени у динаміці, і, крім цього, зіставити різні точки зору на постановку і способи вирішення досліджуваної проблеми. Використання трансцендентального методу забезпечило аналіз історичного процесу з позиції суб’єкта пізнання, що сприяло розробці ідеї можливості різних його інтерпретацій (герменевтичний підхід) без претензій на володіння універсально-об’єктивним знанням стосовно минулого, теперішнього і особливо майбутнього.</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Серед використаних загальнонаукових методів слід назвати системно-діяльнісний, який уможливив розгляд історії як процесу історіотворчої діяльності людини у найрізноманітніших сферах її прояву; культурологічний підхід і тісно пов’язаний з ним соціокультурний метод, які забезпечили розуміння історичного процесу як одного із культурних феноменів, що, у свою чергу, потребує інтегративного підходу до його вивчення і відповідно використання методу міждисциплінарного синтезу; історико-генетичний метод, доцільність якого випливає із застосування діалектичного методу (дав змогу прослідкувати історію постановки і шляхів вирішення таких проблем, як історичного фіналізму, альтернативності історичного процесу, трансформації методологічних підходів тощо); метод термінологічного аналізу дозволив уточнити зміст основних категорій (кінець історії, суспільний ідеал, свобода, детермінізм і т. ін.) і співвіднести їх між собою в межах єдиної наукової концепції; метод «ідеальних типів» (М. Вебер) дав змогу пояснити причину розмаїтості визначень основних категорій, за допомогою яких відбувається осмислення історичного процесу, і співвіднести певне визначення з конкретним філософським напрямком; евристичний метод уможливив реалізацію міждисциплінарного і методологічного синтезу в рамках даного дослідження, оскільки сприяв постановці проблем і пошуку різних засобів їхнього вирішення.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lastRenderedPageBreak/>
        <w:t xml:space="preserve">Наукова новизна роботи </w:t>
      </w:r>
      <w:r>
        <w:rPr>
          <w:rFonts w:ascii="Times New Roman" w:hAnsi="Times New Roman"/>
          <w:b/>
          <w:bCs/>
          <w:sz w:val="28"/>
          <w:szCs w:val="28"/>
          <w:lang w:val="uk-UA"/>
        </w:rPr>
        <w:t>полягає в тому, що вперше на основі узагальнення методологічних напрацювань і досягнень сучасної філософії історії запроваджено підхід, який дає змогу концептуально поєднати ідеї кінця історії та історичної альтернативності в межах раціонального соціально-філософського осмислення сутності історичного процесу. Новизну дослідження можна конкретизувати у таких основних положеннях:</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на основі виявлення мисленого інваріанту концепту «кінець історії» та аналізу конкретних соціально-філософських концепцій з’ясовано, що дана ідея експліцитно або імпліцитно присутня в переважній більшості з таких концепцій; крім того, доведено, що філософський зміст ідеї історичного фіналізму зазнавав змін, які відповідають трансформації теоретичної експлікації суб’єкта історичного процесу (трансцендентний, трансцендентно-іманентний, іманентний);</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актуалізовано проблему історичної альтернативності за рахунок застосування ідеї «коперніканського перевороту» в соціальній філософії (з урахуванням «герменевтично-лінгвістично-прагматично-семіотичного повороту» другої половини ХХ ст.), який спричинив відмову від спекулятивно-метафізичної історіософії і розробку таких ідей, як відсутність трансцендентного суб’єкта історії, парадигма інтерсуб'єктивності, трансцендентне розуміння суспільного ідеалу як деякого морального регулятива, зміна співвідношення між суб'єктом і об'єктом історичного пізнання;</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 xml:space="preserve">розмежовано історичний та філософський підходи до осмислення проблеми альтернативності історичного процесу, що дозволило зробити висновок про його відкритість в минуле для різноманітних інтерпретацій та в майбутнє для історіотворчої діяльності людини. Такий висновок базується на основі використання в даному контексті концепції інтерсуб’єктивності, що містить у собі ідеї феноменологічного «Чужого» (Б. Вальденфельс), «двох культур» (Б.Г. Могильницький), критики </w:t>
      </w:r>
      <w:r>
        <w:rPr>
          <w:rFonts w:ascii="Times New Roman" w:hAnsi="Times New Roman"/>
          <w:b/>
          <w:bCs/>
          <w:sz w:val="28"/>
          <w:szCs w:val="28"/>
          <w:lang w:val="uk-UA"/>
        </w:rPr>
        <w:lastRenderedPageBreak/>
        <w:t>«тотальних ідеологій» (К.Р. Поппер), інтелектуальної комунікації як умови досягнення достовірного знання, теоретико-методологічного і міждисциплінарного синтезу;</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дістав подальшого розвитку підхід до розгляду категорій «історичний детермінізм» і «свобода волі» як непорівнянних понять. Визнання детермінованості історичних явищ не суперечить ідеї свободи історичного вибору як атрибута іманентного суб’єкта історії за умови кваліфікації першого як ретроспективного, фрагментарного та активістського, а другої – як усвідомленої можливості;</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відзначено певну двоїстість у філософському розумінні категорії «суспільний ідеал», природа якого може інтерпретуватись як трансцендентна або ж проективна. В залежності від позиції того чи іншого мислителя стосовно даного питання модель найкращого суспільного устрою виступає відповідно у формі зосередження фінальних цінностей, які є орієнтиром для їхніх носіїв без претензії на повне втілення у життя, або у формі своєрідної ідеології чи соціальної технології, які перетворюють суспільний ідеал на мету людської діяльності. Дотримання тієї чи іншої позиції визначає ставлення мислителя до проблеми соціального прогнозування;</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 xml:space="preserve">на прикладі західної цивілізації продемонстровано, що ідея кінця історії актуалізується в періоди соціокультурної кризи, коли внаслідок певних трансформацій виникає потреба у переструктуруванні духовно-смислового ядра певного типу культури (зокрема, при переході до індустріального чи інформаційного типу суспільства). Прискорення відчуття історичного часу й уявлення про непередбачуваність майбутнього змінює дискурс «кінця історії» на дискурс «кінця знайомого світу»;  </w:t>
      </w:r>
    </w:p>
    <w:p w:rsidR="001579CC" w:rsidRDefault="001579CC" w:rsidP="00AB1837">
      <w:pPr>
        <w:numPr>
          <w:ilvl w:val="0"/>
          <w:numId w:val="27"/>
        </w:numPr>
        <w:tabs>
          <w:tab w:val="clear" w:pos="900"/>
        </w:tabs>
        <w:spacing w:after="0" w:line="360" w:lineRule="auto"/>
        <w:ind w:left="0" w:firstLine="540"/>
        <w:jc w:val="both"/>
        <w:rPr>
          <w:rFonts w:ascii="Times New Roman" w:hAnsi="Times New Roman"/>
          <w:b/>
          <w:bCs/>
          <w:sz w:val="28"/>
          <w:szCs w:val="28"/>
          <w:lang w:val="uk-UA"/>
        </w:rPr>
      </w:pPr>
      <w:r>
        <w:rPr>
          <w:rFonts w:ascii="Times New Roman" w:hAnsi="Times New Roman"/>
          <w:b/>
          <w:bCs/>
          <w:sz w:val="28"/>
          <w:szCs w:val="28"/>
          <w:lang w:val="uk-UA"/>
        </w:rPr>
        <w:t xml:space="preserve">розроблено підхід до осмислення майбутнього людства, сутність якого полягає у конструюванні загальнолюдського суспільного ідеалу в формі суспільного контракту між різними народами з приводу визнання </w:t>
      </w:r>
      <w:r>
        <w:rPr>
          <w:rFonts w:ascii="Times New Roman" w:hAnsi="Times New Roman"/>
          <w:b/>
          <w:bCs/>
          <w:sz w:val="28"/>
          <w:szCs w:val="28"/>
          <w:lang w:val="uk-UA"/>
        </w:rPr>
        <w:lastRenderedPageBreak/>
        <w:t>самоцінності духовної культури кожного народу і розширення суб’єкт-суб’єктної взаємодії між ними в сфері економіки, політики, науки й інформаційних технологій. Причому даний контракт виступає в якості регулятивного принципу діяльності кожної людини, яка усвідомлює власну відповідальність перед іншими людьми і, вступаючи в раціональний дискурс, долучається до необмеженої аргументативної спільноти.</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Практичне значення </w:t>
      </w:r>
      <w:r>
        <w:rPr>
          <w:rFonts w:ascii="Times New Roman" w:hAnsi="Times New Roman"/>
          <w:b/>
          <w:bCs/>
          <w:sz w:val="28"/>
          <w:szCs w:val="28"/>
          <w:lang w:val="uk-UA"/>
        </w:rPr>
        <w:t xml:space="preserve">роботи полягає в тому, що дослідження історичного процесу під кутом міждисциплінарного та методологічного синтезу може сприяти модернізації цілої низки соціальних наук, зокрема історії, соціології, політології, соціальної філософії. Бачення історичного процесу як цілісності й водночас як відкритого в минуле і майбутнє дозволить легітимізувати різні точки тору на сутність національної історії та «вписати» її у загальноєвропейський і загальносвітовий контекст на основі принципів толерантності і консенсусності. Крім цього, дана ідея має неабиякий виховний потенціал, оскільки сприятиме формуванню гармонійної та динамічної особистості, спроможної самореалізуватись у швидкоплинному соціокультурному просторі сучасності. Ключові положення дисертації можуть лягти в основу нового методологічного проекту, покликаного подолати кризу в сфері вироблення інструментарію соціального дослідження, що затягнулась після відмови від принципу методологічного монізму. Зокрема, це стосується розробки нового для вітчизняної історичної науки напрямку – історики як філософської теорії історичного пізнання. Загалом методологічні підходи та отримані теоретичні результати дослідження можуть бути використані при підготовці лекційних курсів з історії філософії, соціальної філософії, філософії історії, культурології, теоретичної соціології, методології історії.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Апробація результатів дослідження. </w:t>
      </w:r>
      <w:r>
        <w:rPr>
          <w:rFonts w:ascii="Times New Roman" w:hAnsi="Times New Roman"/>
          <w:b/>
          <w:bCs/>
          <w:sz w:val="28"/>
          <w:szCs w:val="28"/>
          <w:lang w:val="uk-UA"/>
        </w:rPr>
        <w:t>Основні результати дисертації, отримані автором особисто, були апробовані на міжнародній науково-практичній конференції «</w:t>
      </w:r>
      <w:r>
        <w:rPr>
          <w:rFonts w:ascii="Times New Roman" w:hAnsi="Times New Roman"/>
          <w:b/>
          <w:bCs/>
          <w:sz w:val="28"/>
          <w:szCs w:val="28"/>
        </w:rPr>
        <w:t xml:space="preserve">Украина в системе современных цивилизаций: </w:t>
      </w:r>
      <w:r>
        <w:rPr>
          <w:rFonts w:ascii="Times New Roman" w:hAnsi="Times New Roman"/>
          <w:b/>
          <w:bCs/>
          <w:sz w:val="28"/>
          <w:szCs w:val="28"/>
        </w:rPr>
        <w:lastRenderedPageBreak/>
        <w:t>трансформации государства и гражданского общества</w:t>
      </w:r>
      <w:r>
        <w:rPr>
          <w:rFonts w:ascii="Times New Roman" w:hAnsi="Times New Roman"/>
          <w:b/>
          <w:bCs/>
          <w:sz w:val="28"/>
          <w:szCs w:val="28"/>
          <w:lang w:val="uk-UA"/>
        </w:rPr>
        <w:t>»</w:t>
      </w:r>
      <w:r>
        <w:rPr>
          <w:rFonts w:ascii="Times New Roman" w:hAnsi="Times New Roman"/>
          <w:b/>
          <w:bCs/>
          <w:sz w:val="28"/>
          <w:szCs w:val="28"/>
        </w:rPr>
        <w:t xml:space="preserve"> (</w:t>
      </w:r>
      <w:r>
        <w:rPr>
          <w:rFonts w:ascii="Times New Roman" w:hAnsi="Times New Roman"/>
          <w:b/>
          <w:bCs/>
          <w:sz w:val="28"/>
          <w:szCs w:val="28"/>
          <w:lang w:val="uk-UA"/>
        </w:rPr>
        <w:t xml:space="preserve">Одеса, </w:t>
      </w:r>
      <w:r>
        <w:rPr>
          <w:rFonts w:ascii="Times New Roman" w:hAnsi="Times New Roman"/>
          <w:b/>
          <w:bCs/>
          <w:sz w:val="28"/>
          <w:szCs w:val="28"/>
        </w:rPr>
        <w:t xml:space="preserve">23-24 </w:t>
      </w:r>
      <w:r>
        <w:rPr>
          <w:rFonts w:ascii="Times New Roman" w:hAnsi="Times New Roman"/>
          <w:b/>
          <w:bCs/>
          <w:sz w:val="28"/>
          <w:szCs w:val="28"/>
          <w:lang w:val="uk-UA"/>
        </w:rPr>
        <w:t>червня</w:t>
      </w:r>
      <w:r>
        <w:rPr>
          <w:rFonts w:ascii="Times New Roman" w:hAnsi="Times New Roman"/>
          <w:b/>
          <w:bCs/>
          <w:sz w:val="28"/>
          <w:szCs w:val="28"/>
        </w:rPr>
        <w:t xml:space="preserve"> 2006</w:t>
      </w:r>
      <w:r>
        <w:rPr>
          <w:rFonts w:ascii="Times New Roman" w:hAnsi="Times New Roman"/>
          <w:b/>
          <w:bCs/>
          <w:sz w:val="28"/>
          <w:szCs w:val="28"/>
          <w:lang w:val="uk-UA"/>
        </w:rPr>
        <w:t xml:space="preserve"> р.</w:t>
      </w:r>
      <w:r>
        <w:rPr>
          <w:rFonts w:ascii="Times New Roman" w:hAnsi="Times New Roman"/>
          <w:b/>
          <w:bCs/>
          <w:sz w:val="28"/>
          <w:szCs w:val="28"/>
        </w:rPr>
        <w:t>)</w:t>
      </w:r>
      <w:r>
        <w:rPr>
          <w:rFonts w:ascii="Times New Roman" w:hAnsi="Times New Roman"/>
          <w:b/>
          <w:bCs/>
          <w:sz w:val="28"/>
          <w:szCs w:val="28"/>
          <w:lang w:val="uk-UA"/>
        </w:rPr>
        <w:t>; ІІ Всеукраїнській студентсько-аспірантській філософсько-релігієзнавчій конференції «Філософія: нове покоління. Раціональність чи раціональності?» (Київ, 1-3 березня 2007 р.); міждисциплінарній конференції «Трансформація парадигм мислення та концепцій знання під впливом сучасних викликів у загальній, соціальній, практичній і прикладній філософії» (Львів, 29-30 листопада 2007 р.); ІІІ Всеукраїнській студентсько-аспірантській міждисциплінарній конференції «Філософія: нове покоління. Територія революції» (Київ, 28-29 лютого 2008 р.); Міжнародній науковій конференції «Дні науки філософського факультету – 2008» (Київ, 16-17 квітня 2008 р.); Х</w:t>
      </w:r>
      <w:r>
        <w:rPr>
          <w:rFonts w:ascii="Times New Roman" w:hAnsi="Times New Roman"/>
          <w:b/>
          <w:bCs/>
          <w:sz w:val="28"/>
          <w:szCs w:val="28"/>
          <w:lang w:val="en-US"/>
        </w:rPr>
        <w:t>V</w:t>
      </w:r>
      <w:r>
        <w:rPr>
          <w:rFonts w:ascii="Times New Roman" w:hAnsi="Times New Roman"/>
          <w:b/>
          <w:bCs/>
          <w:sz w:val="28"/>
          <w:szCs w:val="28"/>
          <w:lang w:val="uk-UA"/>
        </w:rPr>
        <w:t xml:space="preserve"> Міжнародній науковій конференції студентів, аспірантів і молодих вчених  «Ломоносов» (Москва, 10 квітня 2008 р.); звітній науковій конференції Криворізького державного педагогічного університету (секція філософських наук, березень 2007 р.). В цілому ключові тези дисертації оголошувались на семи наукових конференціях різних рівнів.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Публікації. </w:t>
      </w:r>
      <w:r>
        <w:rPr>
          <w:rFonts w:ascii="Times New Roman" w:hAnsi="Times New Roman"/>
          <w:b/>
          <w:bCs/>
          <w:sz w:val="28"/>
          <w:szCs w:val="28"/>
          <w:lang w:val="uk-UA"/>
        </w:rPr>
        <w:t xml:space="preserve">Головні результати дисертації відображені в 11 одноосібних публікаціях автора, у тому числі у 5 статтях, 4 з яких надруковані у фахових виданнях, 6 збірниках матеріалів наукових конференцій.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sz w:val="28"/>
          <w:szCs w:val="28"/>
          <w:lang w:val="uk-UA"/>
        </w:rPr>
        <w:t xml:space="preserve">Структура дисертації </w:t>
      </w:r>
      <w:r>
        <w:rPr>
          <w:rFonts w:ascii="Times New Roman" w:hAnsi="Times New Roman"/>
          <w:b/>
          <w:bCs/>
          <w:sz w:val="28"/>
          <w:szCs w:val="28"/>
          <w:lang w:val="uk-UA"/>
        </w:rPr>
        <w:t xml:space="preserve">зумовлена логікою наукового дослідження, яка випливає з плану, мети і завдань дисертації. Робота складається зі вступу, трьох розділів, дев’яти підрозділів, висновків до кожного розділу, загальних висновків та списку використаних джерел (230 позицій на 22 сторінках). Матеріал викладено на 177 сторінках основного тексту. </w:t>
      </w:r>
    </w:p>
    <w:p w:rsidR="001579CC" w:rsidRDefault="001579CC" w:rsidP="001579CC">
      <w:pPr>
        <w:spacing w:line="360" w:lineRule="auto"/>
        <w:ind w:left="720" w:hanging="540"/>
        <w:jc w:val="both"/>
        <w:rPr>
          <w:rFonts w:ascii="Times New Roman" w:hAnsi="Times New Roman"/>
          <w:b/>
          <w:bCs/>
          <w:sz w:val="28"/>
          <w:szCs w:val="28"/>
          <w:lang w:val="uk-UA"/>
        </w:rPr>
      </w:pPr>
    </w:p>
    <w:p w:rsidR="001579CC" w:rsidRDefault="001579CC" w:rsidP="001579CC">
      <w:pPr>
        <w:spacing w:line="36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p>
    <w:p w:rsidR="001579CC" w:rsidRDefault="001579CC" w:rsidP="001579CC">
      <w:pPr>
        <w:spacing w:line="360" w:lineRule="auto"/>
        <w:outlineLvl w:val="0"/>
        <w:rPr>
          <w:rFonts w:ascii="Times New Roman" w:hAnsi="Times New Roman"/>
          <w:b/>
          <w:bCs/>
          <w:sz w:val="28"/>
          <w:szCs w:val="28"/>
          <w:lang w:val="uk-UA"/>
        </w:rPr>
      </w:pPr>
    </w:p>
    <w:p w:rsidR="001579CC" w:rsidRDefault="001579CC" w:rsidP="001579CC">
      <w:pPr>
        <w:spacing w:line="360" w:lineRule="auto"/>
        <w:outlineLvl w:val="0"/>
        <w:rPr>
          <w:rFonts w:ascii="Times New Roman" w:hAnsi="Times New Roman"/>
          <w:b/>
          <w:bCs/>
          <w:sz w:val="28"/>
          <w:szCs w:val="28"/>
          <w:lang w:val="uk-UA"/>
        </w:rPr>
      </w:pPr>
    </w:p>
    <w:p w:rsidR="001579CC" w:rsidRDefault="001579CC" w:rsidP="001579CC">
      <w:pPr>
        <w:spacing w:line="360" w:lineRule="auto"/>
        <w:outlineLvl w:val="0"/>
        <w:rPr>
          <w:rFonts w:ascii="Times New Roman" w:hAnsi="Times New Roman"/>
          <w:b/>
          <w:bCs/>
          <w:sz w:val="28"/>
          <w:szCs w:val="28"/>
          <w:lang w:val="uk-UA"/>
        </w:rPr>
      </w:pPr>
    </w:p>
    <w:p w:rsidR="001579CC" w:rsidRDefault="001579CC" w:rsidP="001579CC">
      <w:pPr>
        <w:spacing w:line="360" w:lineRule="auto"/>
        <w:outlineLvl w:val="0"/>
        <w:rPr>
          <w:rFonts w:ascii="Times New Roman" w:hAnsi="Times New Roman"/>
          <w:b/>
          <w:bCs/>
          <w:sz w:val="28"/>
          <w:szCs w:val="28"/>
          <w:lang w:val="uk-UA"/>
        </w:rPr>
      </w:pPr>
    </w:p>
    <w:p w:rsidR="001579CC" w:rsidRDefault="001579CC" w:rsidP="001579CC">
      <w:pPr>
        <w:spacing w:line="360" w:lineRule="auto"/>
        <w:outlineLvl w:val="0"/>
        <w:rPr>
          <w:rFonts w:ascii="Times New Roman" w:hAnsi="Times New Roman"/>
          <w:b/>
          <w:bCs/>
          <w:sz w:val="28"/>
          <w:szCs w:val="28"/>
          <w:lang w:val="uk-UA"/>
        </w:rPr>
      </w:pPr>
    </w:p>
    <w:p w:rsidR="001579CC" w:rsidRDefault="001579CC" w:rsidP="001579CC">
      <w:pPr>
        <w:spacing w:line="360" w:lineRule="auto"/>
        <w:jc w:val="center"/>
        <w:outlineLvl w:val="0"/>
        <w:rPr>
          <w:rFonts w:ascii="Times New Roman" w:hAnsi="Times New Roman"/>
          <w:b/>
          <w:bCs/>
          <w:sz w:val="28"/>
          <w:szCs w:val="28"/>
          <w:lang w:val="uk-UA"/>
        </w:rPr>
      </w:pPr>
      <w:r>
        <w:rPr>
          <w:rFonts w:ascii="Times New Roman" w:hAnsi="Times New Roman"/>
          <w:b/>
          <w:bCs/>
          <w:sz w:val="28"/>
          <w:szCs w:val="28"/>
          <w:lang w:val="uk-UA"/>
        </w:rPr>
        <w:t xml:space="preserve">Висновки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Головний висновок, який можна зробити за підсумками дослідження теми «Концепції кінця історії і проблема альтернативності історичного процесу» полягає у тому, що кінець історії та альтернативність історичного процесу не є суперечливими ідеями. Історичний процес відкритий для різноманітних інтерпретацій в минуле і для осмислених варіантів подальшого суспільного розвитку в майбутнє. В даному контексті концепт «кінець історії» означає «кінець певного типу історії» або «кінець знайомого світу». Основні результати нашого дослідження можуть бути узагальнені в таких положеннях:</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1. Вирішення проблеми кінця історії як однієї із фундаментальних соціально-філософських проблем залежить від теоретичної експлікації категорії суб’єкта історичного процесу. З огляду на даний критерій можна умовно виділити три варіанти трактовки ідеї історичного фіналізму: (1) класичний, що базується на вірі в існування трансцендентного суб’єкта історії (Доля, Бог, Абсолютний дух), який визначає сенс і мету історичного процесу; (2) некласичний – спирається на ідею аргументованості, доказовості й визнає в якості іманентного суб’єкта історії людину; (3) еклектичний, який своєрідно поєднує ідеї двох попередніх варіантів: визнається, що людина є творцем історії, однак сам історичний процес підпорядковується об’єктивним історичним законам (що нагадує принцип дії трансцендентної сили). Відповідно перший варіант користується прийомом апріорного осмислення історії, другий – апостеріорного, третій – поєднує два попередні.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lastRenderedPageBreak/>
        <w:t>2. В межах сучасної раціоналістичної соціальної філософії домінують некласичні інтерпретації ідеї кінця історії. Цьому значною мірою сприяв «коперніканський переворот» у трактуванні історичного процесу, котрий має світоглядний, гносеологічний і методологічний аспекти. Головним питанням, яке поставили розробники нового філософсько-історичного проекту, було «Чи можлива історіософія (у розумінні загальної теорії історичного процесу) як наука?». Формування критичної філософії історії поставило під сумнів доцільність формулювання і раціонального вирішення традиційних метафізичних проблем, серед яких і проблема історичного фіналізму. Втім специфічність філософії як одного із типів світогляду, проблематичність її наукового статусу і компенсаторна функція ідеї кінця історії не дозволяють взагалі відкинути останню. Скоріше субстантивний і критичний підходи в осмисленні історичного процесу будуть співіснувати, але претензії на «науковість» першого мають бути значно обмежені.</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Зміст «коперніканського перевороту» в соціальній філософії (з урахуванням «герменевтично-лінгвістично-прагматично-семіотичного повороту» другої половини ХХ століття) полягає у відмові від спекулятивно-метафізичної історіософії і розробці таких ідей, як відсутність трансцендентного суб'єкта історії, парадигма інтерсуб'єктивності, трансцендентне розуміння суспільного ідеалу як деякого морального регулятива, зміна співвідношення між суб'єктом і об'єктом історичного пізнання.  </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3. Загальна релятивізація поняття істини, що є побічним наслідком «коперніканського перевороту» в соціальній філософії та формування постмодерністської парадигми, актуалізує інтерсуб’єктивний підхід, застосування якого у практиці соціальних досліджень сприяє актуалізації проблеми історичної альтернативності. Остання передбачає визнання відкритості історії в минуле і майбутнє. Перше доводить трансформація </w:t>
      </w:r>
      <w:r>
        <w:rPr>
          <w:rFonts w:ascii="Times New Roman" w:hAnsi="Times New Roman"/>
          <w:b/>
          <w:bCs/>
          <w:sz w:val="28"/>
          <w:szCs w:val="28"/>
          <w:lang w:val="uk-UA"/>
        </w:rPr>
        <w:lastRenderedPageBreak/>
        <w:t>сучасної історичної науки, друге – соціальної філософії та багатозначної логіки. Визнання альтернативності історії більшістю сучасних дослідників не супроводжується консенсусом серед них з даної проблеми. Можна виокремити два підходи до застосування зазначеної ідеї в ході практичного дослідження: (1) абсолютне визнання відкритості історії; завданням дослідників є конструювання осмислених альтернатив у вигляді бажаних варіантів подальшого розвитку для філософів, виявлення основних його тенденцій та конструювання проектів майбутніх перетворень для конкретних науковців, наприклад, соціологів; (2) визнання часткової відкритості історії; цей підхід спирається на ідею наявності ймовірних шляхів реалізації майбутнього в ближній перспективі, однак що стосується дальньої, загальний образ майбутнього вже відомий тим дослідникам, які вивчають об’єктивні закони історії. Отже, перший підхід визнає можливість творення історичних альтернатив (хоча в реальності це доступно не для всіх людей), а другий – можливість вибору з уже наявних варіантів майбутнього.</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Крім того, проблема історичної альтернативності не зводиться до визнання умовного способу в історії; вона демонструє неправомірність застосування наказового способу. Відтак визнання варіативності історичного процесу не суперечить ідеї історичного детермінізму, якщо останній розглядати як ретроспективний, частковий і фрагментарний (тобто не жорстко однозначний) і якщо визначити специфічність історичної закономірності, яка зовсім не обов’язково має втілитись із «залізною необхідністю». Більше того, безпосереднє протиставлення детермінізму і свободи волі як одна із фундаментальних філософських проблем в межах субстантивної філософії історії некоректна з логічної точки зору. «Детермінізм» як ідея обумовленості історичного процесу та «свобода волі» як один із атрибутів людини є непорівнянними поняттями. Тому вони не суперечать одне одному при поясненні реального історичного процесу.</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lastRenderedPageBreak/>
        <w:t>4. Відмова від ідеї жорстокої детермінації історії не означає необхідності переходу на волюнтаристичні позиції. Свобода не є синонімом вседозволеності. Так само як не слід перебільшувати й роль історичної закономірності, недоречно абсолютизувати роль людської свободи у спрямованості історичного процесу. Дійсно, з загально-філософської точки зору, людина виступає єдиним творцем історії. Однак далеко не все залежить від її свободи: по-перше, людина, беззаперечно будучи ноуменом, все ж залишається феноменом; по-друге, її світогляд формується мікро- і макросередовищем, в якому вона соціалізується, і, як правило, вписується в деякий історичний тип культури або її загальний перехідний стан; по-третє, навіть визнаючи ідею людської свободи, необхідно пам’ятати, що лише частина людей спроможна творити історичні альтернативи, інша частина – обирати з-поміж наявних альтернатив; буває й так, що деякі можливі варіанти подальшого розвитку залишаються непоміченими.</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Історичний процес, закономірний в своїй основі, є альтернативним тільки на певних проміжках часу. Саме від рішень конкретних людей залежить реалізація ймовірних варіантів суспільної динаміки, її прискорення чи гальмування, подолання соціокультурної кризи або її продовження. Відтак ідея людської свободи робить майбутнє непередбачуваним у розумінні його цілісності, а лише на рівні провідних тенденцій, що, однак, під впливом різних обставин можуть змінитись.</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5. Інтенсивність історичного процесу нерівномірна на різних його етапах. Індустріальна, науково-технічна і сучасна інформаційна «революції» вплинули на те, що новий досвід почав значно перевищувати традиційний. Мислена схема «минулого майбутнього» була замінена уявленням про непередбачуваність історії. Кардинальна зміна співвідношення між соціальним і культурним циклами призвела до фрагментарності світогляду сучасної людини внаслідок її дезорієнтації у </w:t>
      </w:r>
      <w:r>
        <w:rPr>
          <w:rFonts w:ascii="Times New Roman" w:hAnsi="Times New Roman"/>
          <w:b/>
          <w:bCs/>
          <w:sz w:val="28"/>
          <w:szCs w:val="28"/>
          <w:lang w:val="uk-UA"/>
        </w:rPr>
        <w:lastRenderedPageBreak/>
        <w:t>власному соціумі. Тому ідея кінця історії може, виконуючи компенсаторну функцію, посприяти відновленню цілісної картини світу, структурувати мало зрозумілу для більшості людей дійсність. У той же час необхідно пам’ятати, що суспільний ідеал має трансцендентну природу і відображує фінальні цінності його творця і носія.</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6. Всі висновки стосовно методології дослідження конкретного соціуму можуть бути застосовані й для дослідження людства в цілому. Натомість принципи об’єктивізму, євроцентризму, прогресизму тощо заважають реально оцінити сучасні світові процеси. Завершення людської орієнтації на суперництво й одноосібне культурне домінування у деякому регіоні чи навіть світі взагалі можна інтерпретувати як ще один варіант ідеї кінця історії. Якщо дослідник розглядає «майбутнє історії» людства з позиції заздалегідь відомого зразка, він тим самим відмовляється від принципу його відкритості, що загрожує перетворенням суспільного ідеалу на різновид світової ідеології та глобальної соціальної технології. Тому ідея глобалізації як поширення деяких цінностей по всьому світі не відповідає принципу міжкультуралізму, що передбачає рівноправну взаємодію і зростання взаємозалежності різних культур та цивілізацій.</w:t>
      </w:r>
    </w:p>
    <w:p w:rsidR="001579CC" w:rsidRDefault="001579CC" w:rsidP="001579CC">
      <w:pPr>
        <w:spacing w:line="360" w:lineRule="auto"/>
        <w:ind w:firstLine="540"/>
        <w:jc w:val="both"/>
        <w:rPr>
          <w:rFonts w:ascii="Times New Roman" w:hAnsi="Times New Roman"/>
          <w:b/>
          <w:bCs/>
          <w:sz w:val="28"/>
          <w:szCs w:val="28"/>
          <w:lang w:val="uk-UA"/>
        </w:rPr>
      </w:pPr>
      <w:r>
        <w:rPr>
          <w:rFonts w:ascii="Times New Roman" w:hAnsi="Times New Roman"/>
          <w:b/>
          <w:bCs/>
          <w:sz w:val="28"/>
          <w:szCs w:val="28"/>
          <w:lang w:val="uk-UA"/>
        </w:rPr>
        <w:t xml:space="preserve">Сутність філософсько-історичного осмислення «майбутнього історії» людства полягає у конструюванні трансцендентного загальнолюдського суспільного ідеалу. Виходячи з результатів даного дослідження, можна висунути таку модель бажаного розвитку людства: між різними народами укладається свого роду «суспільний контракт» з приводу визнання самоцінності духовної культури кожного народу та розширення суб’єкт-суб’єктної взаємодії у сфері економіки, політики, науки й інформаційних технологій. Це один із можливих варіантів подібного ідеалу, доцільність якого має проявитись в ході «безмежної комунікації» між різними дослідниками та культурами. Важливий внесок у розробку ідеї </w:t>
      </w:r>
      <w:r>
        <w:rPr>
          <w:rFonts w:ascii="Times New Roman" w:hAnsi="Times New Roman"/>
          <w:b/>
          <w:bCs/>
          <w:sz w:val="28"/>
          <w:szCs w:val="28"/>
          <w:lang w:val="uk-UA"/>
        </w:rPr>
        <w:lastRenderedPageBreak/>
        <w:t xml:space="preserve">міжкультурного порозуміння в епоху «ризиків і загроз» був зроблений комунікативною філософією, представники якої обгрунтували діалогічні принципи універсалістської макроетики справедливості та відповідальності за майбутнє, з огляду на які проголошується формування необмеженої комунікативної спільноти як моральний обов'язок кожного жителя планети Земля. </w:t>
      </w:r>
    </w:p>
    <w:p w:rsidR="001579CC" w:rsidRDefault="001579CC" w:rsidP="001579CC">
      <w:pPr>
        <w:spacing w:line="360" w:lineRule="auto"/>
        <w:ind w:firstLine="540"/>
        <w:jc w:val="both"/>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p>
    <w:p w:rsidR="001579CC" w:rsidRDefault="001579CC" w:rsidP="001579CC">
      <w:pPr>
        <w:spacing w:line="360" w:lineRule="auto"/>
        <w:rPr>
          <w:rFonts w:ascii="Times New Roman" w:hAnsi="Times New Roman"/>
          <w:b/>
          <w:bCs/>
          <w:sz w:val="28"/>
          <w:szCs w:val="28"/>
          <w:lang w:val="uk-UA"/>
        </w:rPr>
      </w:pPr>
    </w:p>
    <w:p w:rsidR="001579CC" w:rsidRDefault="001579CC" w:rsidP="001579CC">
      <w:pPr>
        <w:spacing w:line="360" w:lineRule="auto"/>
        <w:ind w:left="360"/>
        <w:jc w:val="center"/>
        <w:rPr>
          <w:rFonts w:ascii="Times New Roman" w:hAnsi="Times New Roman"/>
          <w:b/>
          <w:bCs/>
          <w:sz w:val="28"/>
          <w:szCs w:val="28"/>
          <w:lang w:val="uk-UA"/>
        </w:rPr>
      </w:pPr>
      <w:r>
        <w:rPr>
          <w:rFonts w:ascii="Times New Roman" w:hAnsi="Times New Roman"/>
          <w:b/>
          <w:bCs/>
          <w:sz w:val="28"/>
          <w:szCs w:val="28"/>
          <w:lang w:val="uk-UA"/>
        </w:rPr>
        <w:t>СПИСОК ВИКОРИСТАНИХ ДЖЕРЕЛ</w:t>
      </w:r>
    </w:p>
    <w:p w:rsidR="001579CC" w:rsidRDefault="001579CC" w:rsidP="001579CC">
      <w:pPr>
        <w:spacing w:line="360" w:lineRule="auto"/>
        <w:ind w:left="2520"/>
        <w:jc w:val="both"/>
        <w:rPr>
          <w:rFonts w:ascii="Times New Roman" w:hAnsi="Times New Roman"/>
          <w:b/>
          <w:bCs/>
          <w:sz w:val="28"/>
          <w:szCs w:val="28"/>
          <w:lang w:val="uk-UA"/>
        </w:rPr>
      </w:pPr>
    </w:p>
    <w:p w:rsidR="001579CC" w:rsidRDefault="001579CC" w:rsidP="00AB1837">
      <w:pPr>
        <w:numPr>
          <w:ilvl w:val="0"/>
          <w:numId w:val="28"/>
        </w:numPr>
        <w:spacing w:after="0" w:line="360" w:lineRule="auto"/>
        <w:jc w:val="both"/>
        <w:rPr>
          <w:rFonts w:ascii="Times New Roman" w:hAnsi="Times New Roman"/>
          <w:b/>
          <w:bCs/>
          <w:sz w:val="28"/>
          <w:szCs w:val="28"/>
          <w:lang w:val="uk-UA"/>
        </w:rPr>
      </w:pPr>
      <w:r>
        <w:rPr>
          <w:rFonts w:ascii="Times New Roman" w:hAnsi="Times New Roman"/>
          <w:b/>
          <w:bCs/>
          <w:sz w:val="28"/>
          <w:szCs w:val="28"/>
        </w:rPr>
        <w:lastRenderedPageBreak/>
        <w:t>Августин Блаженный</w:t>
      </w:r>
      <w:r>
        <w:rPr>
          <w:rFonts w:ascii="Times New Roman" w:hAnsi="Times New Roman"/>
          <w:b/>
          <w:bCs/>
          <w:sz w:val="28"/>
          <w:szCs w:val="28"/>
          <w:lang w:val="uk-UA"/>
        </w:rPr>
        <w:t xml:space="preserve">. </w:t>
      </w:r>
      <w:r>
        <w:rPr>
          <w:rFonts w:ascii="Times New Roman" w:hAnsi="Times New Roman"/>
          <w:b/>
          <w:bCs/>
          <w:sz w:val="28"/>
          <w:szCs w:val="28"/>
        </w:rPr>
        <w:t>О свободе воли. Книга вторая [</w:t>
      </w:r>
      <w:r>
        <w:rPr>
          <w:rFonts w:ascii="Times New Roman" w:hAnsi="Times New Roman"/>
          <w:b/>
          <w:bCs/>
          <w:sz w:val="28"/>
          <w:szCs w:val="28"/>
          <w:lang w:val="uk-UA"/>
        </w:rPr>
        <w:t>Електронний ресурс</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 Августин Блаженный ; [пер. М.Е. Ермаковой]. – Р</w:t>
      </w:r>
      <w:r>
        <w:rPr>
          <w:rFonts w:ascii="Times New Roman" w:hAnsi="Times New Roman"/>
          <w:b/>
          <w:bCs/>
          <w:sz w:val="28"/>
          <w:szCs w:val="28"/>
          <w:lang w:val="uk-UA"/>
        </w:rPr>
        <w:t xml:space="preserve">ежим доступу : </w:t>
      </w:r>
      <w:hyperlink r:id="rId8" w:history="1">
        <w:r>
          <w:rPr>
            <w:rStyle w:val="ac"/>
            <w:rFonts w:ascii="Times New Roman" w:hAnsi="Times New Roman"/>
            <w:b/>
            <w:bCs/>
            <w:sz w:val="28"/>
            <w:szCs w:val="28"/>
          </w:rPr>
          <w:t>http</w:t>
        </w:r>
        <w:r>
          <w:rPr>
            <w:rStyle w:val="ac"/>
            <w:rFonts w:ascii="Times New Roman" w:hAnsi="Times New Roman"/>
            <w:b/>
            <w:bCs/>
            <w:sz w:val="28"/>
            <w:szCs w:val="28"/>
            <w:lang w:val="uk-UA"/>
          </w:rPr>
          <w:t>://</w:t>
        </w:r>
        <w:r>
          <w:rPr>
            <w:rStyle w:val="ac"/>
            <w:rFonts w:ascii="Times New Roman" w:hAnsi="Times New Roman"/>
            <w:b/>
            <w:bCs/>
            <w:sz w:val="28"/>
            <w:szCs w:val="28"/>
          </w:rPr>
          <w:t>filosof</w:t>
        </w:r>
        <w:r>
          <w:rPr>
            <w:rStyle w:val="ac"/>
            <w:rFonts w:ascii="Times New Roman" w:hAnsi="Times New Roman"/>
            <w:b/>
            <w:bCs/>
            <w:sz w:val="28"/>
            <w:szCs w:val="28"/>
            <w:lang w:val="uk-UA"/>
          </w:rPr>
          <w:t>.</w:t>
        </w:r>
        <w:r>
          <w:rPr>
            <w:rStyle w:val="ac"/>
            <w:rFonts w:ascii="Times New Roman" w:hAnsi="Times New Roman"/>
            <w:b/>
            <w:bCs/>
            <w:sz w:val="28"/>
            <w:szCs w:val="28"/>
          </w:rPr>
          <w:t>historic</w:t>
        </w:r>
        <w:r>
          <w:rPr>
            <w:rStyle w:val="ac"/>
            <w:rFonts w:ascii="Times New Roman" w:hAnsi="Times New Roman"/>
            <w:b/>
            <w:bCs/>
            <w:sz w:val="28"/>
            <w:szCs w:val="28"/>
            <w:lang w:val="uk-UA"/>
          </w:rPr>
          <w:t>.</w:t>
        </w:r>
        <w:r>
          <w:rPr>
            <w:rStyle w:val="ac"/>
            <w:rFonts w:ascii="Times New Roman" w:hAnsi="Times New Roman"/>
            <w:b/>
            <w:bCs/>
            <w:sz w:val="28"/>
            <w:szCs w:val="28"/>
          </w:rPr>
          <w:t>ru</w:t>
        </w:r>
        <w:r>
          <w:rPr>
            <w:rStyle w:val="ac"/>
            <w:rFonts w:ascii="Times New Roman" w:hAnsi="Times New Roman"/>
            <w:b/>
            <w:bCs/>
            <w:sz w:val="28"/>
            <w:szCs w:val="28"/>
            <w:lang w:val="uk-UA"/>
          </w:rPr>
          <w:t>/</w:t>
        </w:r>
        <w:r>
          <w:rPr>
            <w:rStyle w:val="ac"/>
            <w:rFonts w:ascii="Times New Roman" w:hAnsi="Times New Roman"/>
            <w:b/>
            <w:bCs/>
            <w:sz w:val="28"/>
            <w:szCs w:val="28"/>
          </w:rPr>
          <w:t>books</w:t>
        </w:r>
        <w:r>
          <w:rPr>
            <w:rStyle w:val="ac"/>
            <w:rFonts w:ascii="Times New Roman" w:hAnsi="Times New Roman"/>
            <w:b/>
            <w:bCs/>
            <w:sz w:val="28"/>
            <w:szCs w:val="28"/>
            <w:lang w:val="uk-UA"/>
          </w:rPr>
          <w:t>/</w:t>
        </w:r>
      </w:hyperlink>
      <w:r>
        <w:rPr>
          <w:rFonts w:ascii="Times New Roman" w:hAnsi="Times New Roman"/>
          <w:b/>
          <w:bCs/>
          <w:sz w:val="28"/>
          <w:szCs w:val="28"/>
          <w:lang w:val="uk-UA"/>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Августинек З. Физический детерминизм </w:t>
      </w:r>
      <w:r>
        <w:rPr>
          <w:rFonts w:ascii="Times New Roman" w:hAnsi="Times New Roman"/>
          <w:b/>
          <w:bCs/>
          <w:sz w:val="28"/>
          <w:szCs w:val="28"/>
          <w:lang w:val="uk-UA"/>
        </w:rPr>
        <w:t xml:space="preserve">/ Здзислав </w:t>
      </w:r>
      <w:r>
        <w:rPr>
          <w:rFonts w:ascii="Times New Roman" w:hAnsi="Times New Roman"/>
          <w:b/>
          <w:bCs/>
          <w:sz w:val="28"/>
          <w:szCs w:val="28"/>
        </w:rPr>
        <w:t>Августинек // Закон. Необходимость. Вероятность</w:t>
      </w:r>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ер. с польск. А.П. Ермилова. – М.</w:t>
      </w:r>
      <w:r>
        <w:rPr>
          <w:rFonts w:ascii="Times New Roman" w:hAnsi="Times New Roman"/>
          <w:b/>
          <w:bCs/>
          <w:sz w:val="28"/>
          <w:szCs w:val="28"/>
          <w:lang w:val="uk-UA"/>
        </w:rPr>
        <w:t xml:space="preserve"> </w:t>
      </w:r>
      <w:r>
        <w:rPr>
          <w:rFonts w:ascii="Times New Roman" w:hAnsi="Times New Roman"/>
          <w:b/>
          <w:bCs/>
          <w:sz w:val="28"/>
          <w:szCs w:val="28"/>
        </w:rPr>
        <w:t>: Прогресс, 1967.</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w:t>
      </w:r>
      <w:r>
        <w:rPr>
          <w:rFonts w:ascii="Times New Roman" w:hAnsi="Times New Roman"/>
          <w:b/>
          <w:bCs/>
          <w:sz w:val="28"/>
          <w:szCs w:val="28"/>
          <w:lang w:val="uk-UA"/>
        </w:rPr>
        <w:t xml:space="preserve"> </w:t>
      </w:r>
      <w:r>
        <w:rPr>
          <w:rFonts w:ascii="Times New Roman" w:hAnsi="Times New Roman"/>
          <w:b/>
          <w:bCs/>
          <w:sz w:val="28"/>
          <w:szCs w:val="28"/>
        </w:rPr>
        <w:t>109-193.</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Аврелий Августин. </w:t>
      </w:r>
      <w:r>
        <w:rPr>
          <w:rFonts w:ascii="Times New Roman" w:hAnsi="Times New Roman"/>
          <w:b/>
          <w:bCs/>
          <w:sz w:val="28"/>
          <w:szCs w:val="28"/>
        </w:rPr>
        <w:t>О Граде Божием</w:t>
      </w:r>
      <w:r>
        <w:rPr>
          <w:rFonts w:ascii="Times New Roman" w:hAnsi="Times New Roman"/>
          <w:b/>
          <w:bCs/>
          <w:sz w:val="28"/>
          <w:szCs w:val="28"/>
          <w:lang w:val="uk-UA"/>
        </w:rPr>
        <w:t xml:space="preserve"> / Аврелий Августин.</w:t>
      </w:r>
      <w:r>
        <w:rPr>
          <w:rFonts w:ascii="Times New Roman" w:hAnsi="Times New Roman"/>
          <w:b/>
          <w:bCs/>
          <w:sz w:val="28"/>
          <w:szCs w:val="28"/>
        </w:rPr>
        <w:t xml:space="preserve"> – Мн.</w:t>
      </w:r>
      <w:r>
        <w:rPr>
          <w:rFonts w:ascii="Times New Roman" w:hAnsi="Times New Roman"/>
          <w:b/>
          <w:bCs/>
          <w:sz w:val="28"/>
          <w:szCs w:val="28"/>
          <w:lang w:val="uk-UA"/>
        </w:rPr>
        <w:t xml:space="preserve"> </w:t>
      </w:r>
      <w:r>
        <w:rPr>
          <w:rFonts w:ascii="Times New Roman" w:hAnsi="Times New Roman"/>
          <w:b/>
          <w:bCs/>
          <w:sz w:val="28"/>
          <w:szCs w:val="28"/>
        </w:rPr>
        <w:t>: Харвест, М.</w:t>
      </w:r>
      <w:r>
        <w:rPr>
          <w:rFonts w:ascii="Times New Roman" w:hAnsi="Times New Roman"/>
          <w:b/>
          <w:bCs/>
          <w:sz w:val="28"/>
          <w:szCs w:val="28"/>
          <w:lang w:val="uk-UA"/>
        </w:rPr>
        <w:t xml:space="preserve"> </w:t>
      </w:r>
      <w:r>
        <w:rPr>
          <w:rFonts w:ascii="Times New Roman" w:hAnsi="Times New Roman"/>
          <w:b/>
          <w:bCs/>
          <w:sz w:val="28"/>
          <w:szCs w:val="28"/>
        </w:rPr>
        <w:t>: АСТ, 2000. – 1296</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Андреев В.Н. Историческая альтернативистика или сослагательное наклонение в исторических исследованиях: историографический аспект / Андреев</w:t>
      </w:r>
      <w:r>
        <w:rPr>
          <w:rFonts w:ascii="Times New Roman" w:hAnsi="Times New Roman"/>
          <w:b/>
          <w:bCs/>
          <w:sz w:val="28"/>
          <w:szCs w:val="28"/>
          <w:lang w:val="uk-UA"/>
        </w:rPr>
        <w:t xml:space="preserve"> В.Н.</w:t>
      </w:r>
      <w:r>
        <w:rPr>
          <w:rFonts w:ascii="Times New Roman" w:hAnsi="Times New Roman"/>
          <w:b/>
          <w:bCs/>
          <w:sz w:val="28"/>
          <w:szCs w:val="28"/>
        </w:rPr>
        <w:t xml:space="preserve"> // Південний архів</w:t>
      </w:r>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з</w:t>
      </w:r>
      <w:r>
        <w:rPr>
          <w:rFonts w:ascii="Times New Roman" w:hAnsi="Times New Roman"/>
          <w:b/>
          <w:bCs/>
          <w:sz w:val="28"/>
          <w:szCs w:val="28"/>
        </w:rPr>
        <w:t>б</w:t>
      </w:r>
      <w:r>
        <w:rPr>
          <w:rFonts w:ascii="Times New Roman" w:hAnsi="Times New Roman"/>
          <w:b/>
          <w:bCs/>
          <w:sz w:val="28"/>
          <w:szCs w:val="28"/>
          <w:lang w:val="uk-UA"/>
        </w:rPr>
        <w:t>.</w:t>
      </w:r>
      <w:r>
        <w:rPr>
          <w:rFonts w:ascii="Times New Roman" w:hAnsi="Times New Roman"/>
          <w:b/>
          <w:bCs/>
          <w:sz w:val="28"/>
          <w:szCs w:val="28"/>
        </w:rPr>
        <w:t xml:space="preserve"> наук</w:t>
      </w:r>
      <w:r>
        <w:rPr>
          <w:rFonts w:ascii="Times New Roman" w:hAnsi="Times New Roman"/>
          <w:b/>
          <w:bCs/>
          <w:sz w:val="28"/>
          <w:szCs w:val="28"/>
          <w:lang w:val="uk-UA"/>
        </w:rPr>
        <w:t>.</w:t>
      </w:r>
      <w:r>
        <w:rPr>
          <w:rFonts w:ascii="Times New Roman" w:hAnsi="Times New Roman"/>
          <w:b/>
          <w:bCs/>
          <w:sz w:val="28"/>
          <w:szCs w:val="28"/>
        </w:rPr>
        <w:t xml:space="preserve"> праць. Історичні науки. – Випуск VII. – Херсон</w:t>
      </w:r>
      <w:r>
        <w:rPr>
          <w:rFonts w:ascii="Times New Roman" w:hAnsi="Times New Roman"/>
          <w:b/>
          <w:bCs/>
          <w:sz w:val="28"/>
          <w:szCs w:val="28"/>
          <w:lang w:val="uk-UA"/>
        </w:rPr>
        <w:t xml:space="preserve"> </w:t>
      </w:r>
      <w:r>
        <w:rPr>
          <w:rFonts w:ascii="Times New Roman" w:hAnsi="Times New Roman"/>
          <w:b/>
          <w:bCs/>
          <w:sz w:val="28"/>
          <w:szCs w:val="28"/>
        </w:rPr>
        <w:t>: ХДПУ, 2002. – С.</w:t>
      </w:r>
      <w:r>
        <w:rPr>
          <w:rFonts w:ascii="Times New Roman" w:hAnsi="Times New Roman"/>
          <w:b/>
          <w:bCs/>
          <w:sz w:val="28"/>
          <w:szCs w:val="28"/>
          <w:lang w:val="uk-UA"/>
        </w:rPr>
        <w:t xml:space="preserve"> </w:t>
      </w:r>
      <w:r>
        <w:rPr>
          <w:rFonts w:ascii="Times New Roman" w:hAnsi="Times New Roman"/>
          <w:b/>
          <w:bCs/>
          <w:sz w:val="28"/>
          <w:szCs w:val="28"/>
        </w:rPr>
        <w:t xml:space="preserve">128-134.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Аникеев А.А. Методология классической историографии</w:t>
      </w:r>
      <w:r>
        <w:rPr>
          <w:rFonts w:ascii="Times New Roman" w:hAnsi="Times New Roman"/>
          <w:b/>
          <w:bCs/>
          <w:sz w:val="28"/>
          <w:szCs w:val="28"/>
          <w:lang w:val="uk-UA"/>
        </w:rPr>
        <w:t xml:space="preserve"> : </w:t>
      </w:r>
      <w:r>
        <w:rPr>
          <w:rFonts w:ascii="Times New Roman" w:hAnsi="Times New Roman"/>
          <w:b/>
          <w:bCs/>
          <w:sz w:val="28"/>
          <w:szCs w:val="28"/>
        </w:rPr>
        <w:t xml:space="preserve">[учебное пособие] </w:t>
      </w:r>
      <w:r>
        <w:rPr>
          <w:rFonts w:ascii="Times New Roman" w:hAnsi="Times New Roman"/>
          <w:b/>
          <w:bCs/>
          <w:sz w:val="28"/>
          <w:szCs w:val="28"/>
          <w:lang w:val="uk-UA"/>
        </w:rPr>
        <w:t>/</w:t>
      </w:r>
      <w:r>
        <w:rPr>
          <w:rFonts w:ascii="Times New Roman" w:hAnsi="Times New Roman"/>
          <w:b/>
          <w:bCs/>
          <w:sz w:val="28"/>
          <w:szCs w:val="28"/>
        </w:rPr>
        <w:t xml:space="preserve"> Аникеев А.А.</w:t>
      </w:r>
      <w:r>
        <w:rPr>
          <w:rFonts w:ascii="Times New Roman" w:hAnsi="Times New Roman"/>
          <w:b/>
          <w:bCs/>
          <w:sz w:val="28"/>
          <w:szCs w:val="28"/>
          <w:lang w:val="uk-UA"/>
        </w:rPr>
        <w:t xml:space="preserve"> </w:t>
      </w:r>
      <w:r>
        <w:rPr>
          <w:rFonts w:ascii="Times New Roman" w:hAnsi="Times New Roman"/>
          <w:b/>
          <w:bCs/>
          <w:sz w:val="28"/>
          <w:szCs w:val="28"/>
        </w:rPr>
        <w:t>– Ставрополь : Ставропольский гос. ун-т, 2005. – 190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Апель К.-О. Етноетика та універсалістська макроетика: суперечність чи доповнюваність / Карл-Отто Апель ; пер. з нім. А.М. Єрмоленка // Єрмоленко А.М. Комунікативна практична філософія : [підручник]. – К. : Лібра, 1999. – С. 355-371.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Апель К.-О. Обґрунтування етики відповідальності як етики збереження буття реальної комунікативної спільноти й поступової реалізації в ній ідеальної комунікативної спільноти / Карл-Отто Апель ; пер. з нім. Л.А. Ситниченко // Ситниченко Л.А. Першоджерела комунікативної філософії : [навч. посібник для студ. гум. спец.] / Людмила Анатоліївна Ситниченко. – К. : Либідь, 1996. – С. 46-60.</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Апель К.-О. Ситуація людини як етична проблема / Карл-Отто Апель ; пер. з нім. А.М. Єрмоленка // Єрмоленко А.М. Комунікативна практична філософія : [підручник]. – К. : Лібра, 1999. – С. 231-254.</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lastRenderedPageBreak/>
        <w:t>Апель К.-О. Спрямування англо-американського «комунітаризму» в світлі дискурсивної етики / Карл-Отто Апель ; пер. з нім. А.М. Єрмоленка // Єрмоленко А.М. Комунікативна практична філософія : [підручник]. – К. : Лібра, 1999. – С. 372-394.</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Арендт Х. Між минулим і майбутнім / Ханна Арендт ; пер. з англ. В. Черняк. – К. : Дух і літера, 2002. – 321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Аристотель. Метафизика // Аристотель. Сочинения : в 4 т. – М. : Мысль, 1976. –</w:t>
      </w:r>
      <w:r>
        <w:rPr>
          <w:rFonts w:ascii="Times New Roman" w:hAnsi="Times New Roman"/>
          <w:b/>
          <w:bCs/>
          <w:sz w:val="28"/>
          <w:szCs w:val="28"/>
          <w:lang w:val="uk-UA"/>
        </w:rPr>
        <w:t xml:space="preserve"> </w:t>
      </w:r>
      <w:r>
        <w:rPr>
          <w:rFonts w:ascii="Times New Roman" w:hAnsi="Times New Roman"/>
          <w:b/>
          <w:bCs/>
          <w:sz w:val="28"/>
          <w:szCs w:val="28"/>
        </w:rPr>
        <w:t>Т.1. – С. 63-367. – (АН СССР. Ин-т философии. филос. наследие).</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Аристотель. Об истолковании // Аристотель. Сочинения : в 4 т. – М. : Мысль, 1978. – Т.2. – С.91-116. – (АН СССР. Ин-т философии. Филос. наследие).</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Арон Р. Двусмысленный и неисчерпаемый / </w:t>
      </w:r>
      <w:r>
        <w:rPr>
          <w:rFonts w:ascii="Times New Roman" w:hAnsi="Times New Roman"/>
          <w:b/>
          <w:bCs/>
          <w:sz w:val="28"/>
          <w:szCs w:val="28"/>
          <w:lang w:val="uk-UA"/>
        </w:rPr>
        <w:t>Реймон Арон ; пер. с фр. И.А. Гобозова // Вестн. Моск. ун-та. Сер. 7. Философия. – 1992. – № 2. – С. 54-63.</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Арон Р. Етапи розвитку соціологічної думки / Реймон Арон ; пер. з фр. Г. Філіпчука. – К. : Юніверс, 2004. – 688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Арон Р. Избранное: Введение в философию истории</w:t>
      </w:r>
      <w:r>
        <w:rPr>
          <w:rFonts w:ascii="Times New Roman" w:hAnsi="Times New Roman"/>
          <w:b/>
          <w:bCs/>
          <w:sz w:val="28"/>
          <w:szCs w:val="28"/>
          <w:lang w:val="uk-UA"/>
        </w:rPr>
        <w:t xml:space="preserve"> / Реймон Арон ;</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ер. с фр. И.А. Гобозова. — М.</w:t>
      </w:r>
      <w:r>
        <w:rPr>
          <w:rFonts w:ascii="Times New Roman" w:hAnsi="Times New Roman"/>
          <w:b/>
          <w:bCs/>
          <w:sz w:val="28"/>
          <w:szCs w:val="28"/>
          <w:lang w:val="uk-UA"/>
        </w:rPr>
        <w:t xml:space="preserve"> </w:t>
      </w:r>
      <w:r>
        <w:rPr>
          <w:rFonts w:ascii="Times New Roman" w:hAnsi="Times New Roman"/>
          <w:b/>
          <w:bCs/>
          <w:sz w:val="28"/>
          <w:szCs w:val="28"/>
        </w:rPr>
        <w:t>: ПЕР СЭ; СПб.</w:t>
      </w:r>
      <w:r>
        <w:rPr>
          <w:rFonts w:ascii="Times New Roman" w:hAnsi="Times New Roman"/>
          <w:b/>
          <w:bCs/>
          <w:sz w:val="28"/>
          <w:szCs w:val="28"/>
          <w:lang w:val="uk-UA"/>
        </w:rPr>
        <w:t xml:space="preserve"> </w:t>
      </w:r>
      <w:r>
        <w:rPr>
          <w:rFonts w:ascii="Times New Roman" w:hAnsi="Times New Roman"/>
          <w:b/>
          <w:bCs/>
          <w:sz w:val="28"/>
          <w:szCs w:val="28"/>
        </w:rPr>
        <w:t>: Университетская книга, 2000. – 543</w:t>
      </w:r>
      <w:r>
        <w:rPr>
          <w:rFonts w:ascii="Times New Roman" w:hAnsi="Times New Roman"/>
          <w:b/>
          <w:bCs/>
          <w:sz w:val="28"/>
          <w:szCs w:val="28"/>
          <w:lang w:val="uk-UA"/>
        </w:rPr>
        <w:t xml:space="preserve"> </w:t>
      </w:r>
      <w:r>
        <w:rPr>
          <w:rFonts w:ascii="Times New Roman" w:hAnsi="Times New Roman"/>
          <w:b/>
          <w:bCs/>
          <w:sz w:val="28"/>
          <w:szCs w:val="28"/>
        </w:rPr>
        <w:t>с.</w:t>
      </w:r>
      <w:r>
        <w:rPr>
          <w:rFonts w:ascii="Times New Roman" w:hAnsi="Times New Roman"/>
          <w:b/>
          <w:bCs/>
          <w:sz w:val="28"/>
          <w:szCs w:val="28"/>
          <w:lang w:val="uk-UA"/>
        </w:rPr>
        <w:t xml:space="preserve"> – (Книга света).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Асмус В.Ф. </w:t>
      </w:r>
      <w:r>
        <w:rPr>
          <w:rFonts w:ascii="Times New Roman" w:hAnsi="Times New Roman"/>
          <w:b/>
          <w:bCs/>
          <w:sz w:val="28"/>
          <w:szCs w:val="28"/>
        </w:rPr>
        <w:t xml:space="preserve">Диалектика необходимости и свободы в философии истории Гегеля / Валентин Фердинандович Асмус // Вопросы философии. – 1995. – № 1. – С. 52-69. </w:t>
      </w:r>
      <w:r>
        <w:rPr>
          <w:rFonts w:ascii="Times New Roman" w:hAnsi="Times New Roman"/>
          <w:b/>
          <w:bCs/>
          <w:sz w:val="28"/>
          <w:szCs w:val="28"/>
          <w:lang w:val="uk-UA"/>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Барабаш О.В. </w:t>
      </w:r>
      <w:r>
        <w:rPr>
          <w:rFonts w:ascii="Times New Roman" w:hAnsi="Times New Roman"/>
          <w:b/>
          <w:bCs/>
          <w:sz w:val="28"/>
          <w:szCs w:val="28"/>
          <w:lang w:val="uk-UA"/>
        </w:rPr>
        <w:t xml:space="preserve">Есхатологія та утопія в розумінні історії: дис. кандидата філос. наук: 09.00.03 / Барабаш Олег Васильович. – Харків, 2000. – 178с.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Барг М.А. «Идеальные типы» Макса Вебера и категория «классическое» в марксистском историзме </w:t>
      </w:r>
      <w:r>
        <w:rPr>
          <w:rFonts w:ascii="Times New Roman" w:hAnsi="Times New Roman"/>
          <w:b/>
          <w:bCs/>
          <w:sz w:val="28"/>
          <w:szCs w:val="28"/>
          <w:lang w:val="uk-UA"/>
        </w:rPr>
        <w:t xml:space="preserve">/ </w:t>
      </w:r>
      <w:r>
        <w:rPr>
          <w:rFonts w:ascii="Times New Roman" w:hAnsi="Times New Roman"/>
          <w:b/>
          <w:bCs/>
          <w:sz w:val="28"/>
          <w:szCs w:val="28"/>
        </w:rPr>
        <w:t xml:space="preserve">Михаил Абрамович </w:t>
      </w:r>
      <w:r>
        <w:rPr>
          <w:rFonts w:ascii="Times New Roman" w:hAnsi="Times New Roman"/>
          <w:b/>
          <w:bCs/>
          <w:sz w:val="28"/>
          <w:szCs w:val="28"/>
          <w:lang w:val="uk-UA"/>
        </w:rPr>
        <w:t xml:space="preserve">Барг </w:t>
      </w:r>
      <w:r>
        <w:rPr>
          <w:rFonts w:ascii="Times New Roman" w:hAnsi="Times New Roman"/>
          <w:b/>
          <w:bCs/>
          <w:sz w:val="28"/>
          <w:szCs w:val="28"/>
        </w:rPr>
        <w:t>// Вопросы философии. – 1986. – №</w:t>
      </w:r>
      <w:r>
        <w:rPr>
          <w:rFonts w:ascii="Times New Roman" w:hAnsi="Times New Roman"/>
          <w:b/>
          <w:bCs/>
          <w:sz w:val="28"/>
          <w:szCs w:val="28"/>
          <w:lang w:val="uk-UA"/>
        </w:rPr>
        <w:t xml:space="preserve"> </w:t>
      </w:r>
      <w:r>
        <w:rPr>
          <w:rFonts w:ascii="Times New Roman" w:hAnsi="Times New Roman"/>
          <w:b/>
          <w:bCs/>
          <w:sz w:val="28"/>
          <w:szCs w:val="28"/>
        </w:rPr>
        <w:t>7. – С. 100-111.</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Бауэрман Р. Нищета «марксологии». Критика фальсификаций учения Маркса и Энгельса / Бауэрман Р., Гейер К., Юлиер Э. ; пер. с нем. В.В. Сазонова и А.Г. Сырова. – М. : Политиздат, 1976. – 247 с. – (Критика буржуазной идеологии и ревзионизма).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Бердяев Н. Судьба Росси</w:t>
      </w:r>
      <w:r>
        <w:rPr>
          <w:rFonts w:ascii="Times New Roman" w:hAnsi="Times New Roman"/>
          <w:b/>
          <w:bCs/>
          <w:sz w:val="28"/>
          <w:szCs w:val="28"/>
          <w:lang w:val="uk-UA"/>
        </w:rPr>
        <w:t>и</w:t>
      </w:r>
      <w:r>
        <w:rPr>
          <w:rFonts w:ascii="Times New Roman" w:hAnsi="Times New Roman"/>
          <w:b/>
          <w:bCs/>
          <w:sz w:val="28"/>
          <w:szCs w:val="28"/>
        </w:rPr>
        <w:t>: Сочинения / Бердяев Н. – М. : Изд-во ЭКСМО-Пресс; Харьков : Изд-во Фолио, 1998. – 736 с. – (Серия «Антология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Бердяев Н.А. Смысл истории / Бердяев Н.А. – М. : Мысль, 1990. – 176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Берлин И. Историческая  неизбежность //</w:t>
      </w:r>
      <w:r>
        <w:rPr>
          <w:rFonts w:ascii="Times New Roman" w:hAnsi="Times New Roman"/>
          <w:b/>
          <w:bCs/>
          <w:sz w:val="28"/>
          <w:szCs w:val="28"/>
          <w:lang w:val="uk-UA"/>
        </w:rPr>
        <w:t xml:space="preserve"> Берлин И. </w:t>
      </w:r>
      <w:r>
        <w:rPr>
          <w:rFonts w:ascii="Times New Roman" w:hAnsi="Times New Roman"/>
          <w:b/>
          <w:bCs/>
          <w:sz w:val="28"/>
          <w:szCs w:val="28"/>
        </w:rPr>
        <w:t xml:space="preserve">Подлинная цель познания. Избранные эссе </w:t>
      </w:r>
      <w:r>
        <w:rPr>
          <w:rFonts w:ascii="Times New Roman" w:hAnsi="Times New Roman"/>
          <w:b/>
          <w:bCs/>
          <w:sz w:val="28"/>
          <w:szCs w:val="28"/>
          <w:lang w:val="uk-UA"/>
        </w:rPr>
        <w:t>/ Исайя Берлин</w:t>
      </w:r>
      <w:r>
        <w:rPr>
          <w:rFonts w:ascii="Times New Roman" w:hAnsi="Times New Roman"/>
          <w:b/>
          <w:bCs/>
          <w:sz w:val="28"/>
          <w:szCs w:val="28"/>
        </w:rPr>
        <w:t xml:space="preserve"> ; пер. с англ.  В.В. Сапова</w:t>
      </w:r>
      <w:r>
        <w:rPr>
          <w:rFonts w:ascii="Times New Roman" w:hAnsi="Times New Roman"/>
          <w:b/>
          <w:bCs/>
          <w:sz w:val="28"/>
          <w:szCs w:val="28"/>
          <w:lang w:val="uk-UA"/>
        </w:rPr>
        <w:t xml:space="preserve">. </w:t>
      </w:r>
      <w:r>
        <w:rPr>
          <w:rFonts w:ascii="Times New Roman" w:hAnsi="Times New Roman"/>
          <w:b/>
          <w:bCs/>
          <w:sz w:val="28"/>
          <w:szCs w:val="28"/>
        </w:rPr>
        <w:t xml:space="preserve">– М. : Канон+, 2002. </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 162-260.</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Берлин И. Мой интеллектуальный путь / </w:t>
      </w:r>
      <w:r>
        <w:rPr>
          <w:rFonts w:ascii="Times New Roman" w:hAnsi="Times New Roman"/>
          <w:b/>
          <w:bCs/>
          <w:sz w:val="28"/>
          <w:szCs w:val="28"/>
          <w:lang w:val="uk-UA"/>
        </w:rPr>
        <w:t xml:space="preserve">Исайя Берлин ; пер. с англ. О.Л. Мартиненко // Логос. – 2001. – № 4 (30). – С. 48-64.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Берлин И. Поиски идеала // </w:t>
      </w:r>
      <w:r>
        <w:rPr>
          <w:rFonts w:ascii="Times New Roman" w:hAnsi="Times New Roman"/>
          <w:b/>
          <w:bCs/>
          <w:sz w:val="28"/>
          <w:szCs w:val="28"/>
          <w:lang w:val="uk-UA"/>
        </w:rPr>
        <w:t xml:space="preserve">Берлин И. </w:t>
      </w:r>
      <w:r>
        <w:rPr>
          <w:rFonts w:ascii="Times New Roman" w:hAnsi="Times New Roman"/>
          <w:b/>
          <w:bCs/>
          <w:sz w:val="28"/>
          <w:szCs w:val="28"/>
        </w:rPr>
        <w:t>Подлинная цель познания. Избранные эссе</w:t>
      </w:r>
      <w:r>
        <w:rPr>
          <w:rFonts w:ascii="Times New Roman" w:hAnsi="Times New Roman"/>
          <w:b/>
          <w:bCs/>
          <w:sz w:val="28"/>
          <w:szCs w:val="28"/>
          <w:lang w:val="uk-UA"/>
        </w:rPr>
        <w:t xml:space="preserve"> / Исайя Берлин </w:t>
      </w:r>
      <w:r>
        <w:rPr>
          <w:rFonts w:ascii="Times New Roman" w:hAnsi="Times New Roman"/>
          <w:b/>
          <w:bCs/>
          <w:sz w:val="28"/>
          <w:szCs w:val="28"/>
        </w:rPr>
        <w:t>; пер. с англ.  В.В. Сапова. – М. : Канон+, 2002.</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 3-24.</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Берлин И. Понятие научной истории // </w:t>
      </w:r>
      <w:r>
        <w:rPr>
          <w:rFonts w:ascii="Times New Roman" w:hAnsi="Times New Roman"/>
          <w:b/>
          <w:bCs/>
          <w:sz w:val="28"/>
          <w:szCs w:val="28"/>
          <w:lang w:val="uk-UA"/>
        </w:rPr>
        <w:t xml:space="preserve">Берлин И. </w:t>
      </w:r>
      <w:r>
        <w:rPr>
          <w:rFonts w:ascii="Times New Roman" w:hAnsi="Times New Roman"/>
          <w:b/>
          <w:bCs/>
          <w:sz w:val="28"/>
          <w:szCs w:val="28"/>
        </w:rPr>
        <w:t>Подлинная цель познания. Избранные эссе</w:t>
      </w:r>
      <w:r>
        <w:rPr>
          <w:rFonts w:ascii="Times New Roman" w:hAnsi="Times New Roman"/>
          <w:b/>
          <w:bCs/>
          <w:sz w:val="28"/>
          <w:szCs w:val="28"/>
          <w:lang w:val="uk-UA"/>
        </w:rPr>
        <w:t xml:space="preserve"> / Исайя Берлин ; пер. с англ. В.В. Сапова</w:t>
      </w:r>
      <w:r>
        <w:rPr>
          <w:rFonts w:ascii="Times New Roman" w:hAnsi="Times New Roman"/>
          <w:b/>
          <w:bCs/>
          <w:sz w:val="28"/>
          <w:szCs w:val="28"/>
        </w:rPr>
        <w:t>. – М. : Канон+, 2002.</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 25-80.</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Бестужев-Лада И.В. Ретроальтернативистика в философии истории </w:t>
      </w:r>
      <w:r>
        <w:rPr>
          <w:rFonts w:ascii="Times New Roman" w:hAnsi="Times New Roman"/>
          <w:b/>
          <w:bCs/>
          <w:sz w:val="28"/>
          <w:szCs w:val="28"/>
          <w:lang w:val="uk-UA"/>
        </w:rPr>
        <w:t xml:space="preserve">/ </w:t>
      </w:r>
      <w:r>
        <w:rPr>
          <w:rFonts w:ascii="Times New Roman" w:hAnsi="Times New Roman"/>
          <w:b/>
          <w:bCs/>
          <w:sz w:val="28"/>
          <w:szCs w:val="28"/>
        </w:rPr>
        <w:t>Бестужев-Лада И.В. // Вопросы философии. – 1997. – №</w:t>
      </w:r>
      <w:r>
        <w:rPr>
          <w:rFonts w:ascii="Times New Roman" w:hAnsi="Times New Roman"/>
          <w:b/>
          <w:bCs/>
          <w:sz w:val="28"/>
          <w:szCs w:val="28"/>
          <w:lang w:val="uk-UA"/>
        </w:rPr>
        <w:t xml:space="preserve"> </w:t>
      </w:r>
      <w:r>
        <w:rPr>
          <w:rFonts w:ascii="Times New Roman" w:hAnsi="Times New Roman"/>
          <w:b/>
          <w:bCs/>
          <w:sz w:val="28"/>
          <w:szCs w:val="28"/>
        </w:rPr>
        <w:t>8. – С. 112-122.</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Богданов В.В. Логика становления и семантика понятия свободы</w:t>
      </w:r>
      <w:r>
        <w:rPr>
          <w:rFonts w:ascii="Times New Roman" w:hAnsi="Times New Roman"/>
          <w:b/>
          <w:bCs/>
          <w:sz w:val="28"/>
          <w:szCs w:val="28"/>
          <w:lang w:val="uk-UA"/>
        </w:rPr>
        <w:t xml:space="preserve"> / </w:t>
      </w:r>
      <w:r>
        <w:rPr>
          <w:rFonts w:ascii="Times New Roman" w:hAnsi="Times New Roman"/>
          <w:b/>
          <w:bCs/>
          <w:sz w:val="28"/>
          <w:szCs w:val="28"/>
        </w:rPr>
        <w:t xml:space="preserve">Богданов В.В. </w:t>
      </w:r>
      <w:r>
        <w:rPr>
          <w:rFonts w:ascii="Times New Roman" w:hAnsi="Times New Roman"/>
          <w:b/>
          <w:bCs/>
          <w:sz w:val="28"/>
          <w:szCs w:val="28"/>
          <w:lang w:val="uk-UA"/>
        </w:rPr>
        <w:t>//</w:t>
      </w:r>
      <w:r>
        <w:rPr>
          <w:rFonts w:ascii="Times New Roman" w:hAnsi="Times New Roman"/>
          <w:b/>
          <w:bCs/>
          <w:sz w:val="28"/>
          <w:szCs w:val="28"/>
        </w:rPr>
        <w:t xml:space="preserve"> Вестник ТГПИ.</w:t>
      </w:r>
      <w:r>
        <w:rPr>
          <w:rFonts w:ascii="Times New Roman" w:hAnsi="Times New Roman"/>
          <w:b/>
          <w:bCs/>
          <w:sz w:val="28"/>
          <w:szCs w:val="28"/>
          <w:lang w:val="uk-UA"/>
        </w:rPr>
        <w:t xml:space="preserve"> </w:t>
      </w:r>
      <w:r>
        <w:rPr>
          <w:rFonts w:ascii="Times New Roman" w:hAnsi="Times New Roman"/>
          <w:b/>
          <w:bCs/>
          <w:sz w:val="28"/>
          <w:szCs w:val="28"/>
        </w:rPr>
        <w:t>Таганрог : ТГПИ, 2006.</w:t>
      </w:r>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 xml:space="preserve"> </w:t>
      </w:r>
      <w:r>
        <w:rPr>
          <w:rFonts w:ascii="Times New Roman" w:hAnsi="Times New Roman"/>
          <w:b/>
          <w:bCs/>
          <w:sz w:val="28"/>
          <w:szCs w:val="28"/>
        </w:rPr>
        <w:t>2.</w:t>
      </w:r>
      <w:r>
        <w:rPr>
          <w:rFonts w:ascii="Times New Roman" w:hAnsi="Times New Roman"/>
          <w:b/>
          <w:bCs/>
          <w:sz w:val="28"/>
          <w:szCs w:val="28"/>
          <w:lang w:val="uk-UA"/>
        </w:rPr>
        <w:t xml:space="preserve"> –</w:t>
      </w:r>
      <w:r>
        <w:rPr>
          <w:rFonts w:ascii="Times New Roman" w:hAnsi="Times New Roman"/>
          <w:b/>
          <w:bCs/>
          <w:sz w:val="28"/>
          <w:szCs w:val="28"/>
        </w:rPr>
        <w:t xml:space="preserve"> С. 10-26.</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Бодрийяр Ж.</w:t>
      </w:r>
      <w:r>
        <w:rPr>
          <w:rFonts w:ascii="Times New Roman" w:hAnsi="Times New Roman"/>
          <w:b/>
          <w:bCs/>
          <w:sz w:val="28"/>
          <w:szCs w:val="28"/>
        </w:rPr>
        <w:t xml:space="preserve"> Общество потребления. Его мифы и структуры /</w:t>
      </w:r>
      <w:r>
        <w:rPr>
          <w:rFonts w:ascii="Times New Roman" w:hAnsi="Times New Roman"/>
          <w:b/>
          <w:bCs/>
          <w:sz w:val="28"/>
          <w:szCs w:val="28"/>
          <w:lang w:val="uk-UA"/>
        </w:rPr>
        <w:t xml:space="preserve"> Жан Бодрийяр ;</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 xml:space="preserve">ер. с фр., послесл. и примеч. Е.А. </w:t>
      </w:r>
      <w:r>
        <w:rPr>
          <w:rFonts w:ascii="Times New Roman" w:hAnsi="Times New Roman"/>
          <w:b/>
          <w:bCs/>
          <w:sz w:val="28"/>
          <w:szCs w:val="28"/>
          <w:lang w:val="uk-UA"/>
        </w:rPr>
        <w:t>С</w:t>
      </w:r>
      <w:r>
        <w:rPr>
          <w:rFonts w:ascii="Times New Roman" w:hAnsi="Times New Roman"/>
          <w:b/>
          <w:bCs/>
          <w:sz w:val="28"/>
          <w:szCs w:val="28"/>
        </w:rPr>
        <w:t xml:space="preserve">амарской. – М. : Культурная революция; Республика, 2006. – 269 с. – (Мыслители ХХ века).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Бочаров А.В. Проблема альтернативности исторического развития: историографический и методологический аспекты : автореф. дис. На соискание уч. степени канд. ист. наук : спец. 07.00.09 «Историография, источниковедение и методы исторического исследования» / А.В. Бочаров. – Томск, 2002. – 25с.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Бочаров А.В. Проблема альтернативности исторического развития: историографический и методологический аспекты: дис. на соискание уч. степени кандидата историч. наук : 07.00.09 [</w:t>
      </w:r>
      <w:r>
        <w:rPr>
          <w:rFonts w:ascii="Times New Roman" w:hAnsi="Times New Roman"/>
          <w:b/>
          <w:bCs/>
          <w:sz w:val="28"/>
          <w:szCs w:val="28"/>
          <w:lang w:val="uk-UA"/>
        </w:rPr>
        <w:t>Електронний ресурс</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 Бочаров Алексей Владимирович. – Томск, 2002.</w:t>
      </w:r>
      <w:r>
        <w:rPr>
          <w:b/>
          <w:bCs/>
        </w:rPr>
        <w:t xml:space="preserve"> – </w:t>
      </w:r>
      <w:r>
        <w:rPr>
          <w:rFonts w:ascii="Times New Roman" w:hAnsi="Times New Roman"/>
          <w:b/>
          <w:bCs/>
          <w:sz w:val="28"/>
          <w:szCs w:val="28"/>
        </w:rPr>
        <w:t>Режим доступу</w:t>
      </w:r>
      <w:r>
        <w:rPr>
          <w:b/>
          <w:bCs/>
        </w:rPr>
        <w:t xml:space="preserve"> </w:t>
      </w:r>
      <w:r>
        <w:rPr>
          <w:rFonts w:ascii="Times New Roman" w:hAnsi="Times New Roman"/>
          <w:b/>
          <w:bCs/>
          <w:sz w:val="28"/>
          <w:szCs w:val="28"/>
        </w:rPr>
        <w:t xml:space="preserve">: </w:t>
      </w:r>
      <w:hyperlink r:id="rId9" w:history="1">
        <w:r>
          <w:rPr>
            <w:rStyle w:val="ac"/>
            <w:rFonts w:ascii="Times New Roman" w:hAnsi="Times New Roman"/>
            <w:b/>
            <w:bCs/>
            <w:sz w:val="28"/>
            <w:szCs w:val="28"/>
          </w:rPr>
          <w:t>http://klio.tsu.ru/conclusion.htm</w:t>
        </w:r>
      </w:hyperlink>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Бубер М. Два образа </w:t>
      </w:r>
      <w:r>
        <w:rPr>
          <w:rFonts w:ascii="Times New Roman" w:hAnsi="Times New Roman"/>
          <w:b/>
          <w:bCs/>
          <w:sz w:val="28"/>
          <w:szCs w:val="28"/>
        </w:rPr>
        <w:t xml:space="preserve">веры / Мартин Бубер ; пер. с нем. М.И. Левиной, С.В. Лёзова, И.И. Маханькова и др. – М. : Изд-во АСТ, 1999. – 592 с. – (Классическая философская мысль).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Будз В. Проблема визначення законів і закономірностей історичного процесу в філософсько-історичній концепції Михайла Грушевського / Володимир Будз // Людина і політика. – 2001. – № 6. – С.114-121.</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Буллер А. О предмете и методе теории исторического познания / Андрей Буллер // Логос. – 2001. – №</w:t>
      </w:r>
      <w:r>
        <w:rPr>
          <w:rFonts w:ascii="Times New Roman" w:hAnsi="Times New Roman"/>
          <w:b/>
          <w:bCs/>
          <w:sz w:val="28"/>
          <w:szCs w:val="28"/>
          <w:lang w:val="uk-UA"/>
        </w:rPr>
        <w:t xml:space="preserve"> </w:t>
      </w:r>
      <w:r>
        <w:rPr>
          <w:rFonts w:ascii="Times New Roman" w:hAnsi="Times New Roman"/>
          <w:b/>
          <w:bCs/>
          <w:sz w:val="28"/>
          <w:szCs w:val="28"/>
        </w:rPr>
        <w:t>5-6. – С. 112-131.</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Бьолер Д. Ідея та обов'язковість відповідальності за майбутнє / Дитрих Бьолер ; пер. з нім. О. Вєдрова, О. Шаблій // Філософська думка. – 2007. – № 1. – С. 117-134 ; № 2. – С. 77-95 ; № 3. – С. 81-99.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noProof/>
          <w:sz w:val="28"/>
          <w:szCs w:val="28"/>
        </w:rPr>
        <w:t xml:space="preserve">Бьюкенен П.Дж. Смерть Запада : чем вымирание населения и усиление иммиграции угрожает нашей стране и цивилизации / Патрик Дж. Бьюкенен ; </w:t>
      </w:r>
      <w:r>
        <w:rPr>
          <w:rStyle w:val="HTML"/>
          <w:rFonts w:eastAsia="MS Mincho"/>
          <w:b/>
          <w:bCs/>
          <w:szCs w:val="28"/>
        </w:rPr>
        <w:t>пер. с англ. А. Сергеева</w:t>
      </w:r>
      <w:r>
        <w:rPr>
          <w:rFonts w:ascii="Times New Roman" w:hAnsi="Times New Roman"/>
          <w:b/>
          <w:bCs/>
          <w:noProof/>
          <w:sz w:val="28"/>
          <w:szCs w:val="28"/>
        </w:rPr>
        <w:t>. – М. : А</w:t>
      </w:r>
      <w:r>
        <w:rPr>
          <w:rFonts w:ascii="Times New Roman" w:hAnsi="Times New Roman"/>
          <w:b/>
          <w:bCs/>
          <w:noProof/>
          <w:sz w:val="28"/>
          <w:szCs w:val="28"/>
          <w:lang w:val="uk-UA"/>
        </w:rPr>
        <w:t>СТ</w:t>
      </w:r>
      <w:r>
        <w:rPr>
          <w:rFonts w:ascii="Times New Roman" w:hAnsi="Times New Roman"/>
          <w:b/>
          <w:bCs/>
          <w:noProof/>
          <w:sz w:val="28"/>
          <w:szCs w:val="28"/>
        </w:rPr>
        <w:t xml:space="preserve">, 2003. – 444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noProof/>
          <w:sz w:val="28"/>
          <w:szCs w:val="28"/>
        </w:rPr>
        <w:t>Вазюлин В.А. Логика истории. Вопросы теории и методологии / Вазюлин В.А. – М. : Изд-во МГУ, 1988. – 328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Валіцький А. Марксизм і стрибок у царство свободи: Історія комуністичної утопії / Валіцький А. ; пер. з польськ. Д. Андрусів. – К. : Всесвіт, 1999. – 510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Валла Л. О свободе воли к епископу Илеридскому Гарсии // Валла Л. Об истинном и ложном благе. О свободе воли</w:t>
      </w:r>
      <w:r>
        <w:rPr>
          <w:rFonts w:ascii="Times New Roman" w:hAnsi="Times New Roman"/>
          <w:b/>
          <w:bCs/>
          <w:sz w:val="28"/>
          <w:szCs w:val="28"/>
          <w:lang w:val="uk-UA"/>
        </w:rPr>
        <w:t xml:space="preserve"> / Лоренцо Валла ; пер. с лат. В.А. Андрушко, Н.В. Ревякиной, И.Х. Черняка</w:t>
      </w:r>
      <w:r>
        <w:rPr>
          <w:rFonts w:ascii="Times New Roman" w:hAnsi="Times New Roman"/>
          <w:b/>
          <w:bCs/>
          <w:sz w:val="28"/>
          <w:szCs w:val="28"/>
        </w:rPr>
        <w:t xml:space="preserve">. – М. : Наука, 1989. – С. 267-290. </w:t>
      </w:r>
      <w:r>
        <w:rPr>
          <w:rFonts w:ascii="Times New Roman" w:hAnsi="Times New Roman"/>
          <w:b/>
          <w:bCs/>
          <w:sz w:val="28"/>
          <w:szCs w:val="28"/>
          <w:lang w:val="uk-UA"/>
        </w:rPr>
        <w:t>– (</w:t>
      </w:r>
      <w:r>
        <w:rPr>
          <w:rFonts w:ascii="Times New Roman" w:hAnsi="Times New Roman"/>
          <w:b/>
          <w:bCs/>
          <w:sz w:val="28"/>
          <w:szCs w:val="28"/>
        </w:rPr>
        <w:t xml:space="preserve">Серия «Памятники философской мысли»).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Валлерстайн И. Конец знакомого мира: Социология XXI века / Иммануэль Валлерстайн ; пер. с англ. В.Л.</w:t>
      </w:r>
      <w:r>
        <w:rPr>
          <w:rFonts w:ascii="Times New Roman" w:hAnsi="Times New Roman"/>
          <w:b/>
          <w:bCs/>
          <w:sz w:val="28"/>
          <w:szCs w:val="28"/>
          <w:lang w:val="uk-UA"/>
        </w:rPr>
        <w:t xml:space="preserve"> </w:t>
      </w:r>
      <w:r>
        <w:rPr>
          <w:rFonts w:ascii="Times New Roman" w:hAnsi="Times New Roman"/>
          <w:b/>
          <w:bCs/>
          <w:sz w:val="28"/>
          <w:szCs w:val="28"/>
        </w:rPr>
        <w:t>Иноземцева. – М. : Логос, 2003. – 368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Васильев Л.С. Восток и Запад в истории (основные параметры проблематики) / Васильев Л.С. // Альтернативные пути к цивилизации : [Коллект. монография]. – М. : Логос, 2000. – С. 96-114.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Вебер М. «Объективность» социально-научного и социально-политического познания // Избранные произведения / Макс Вебер ; пер. с нем. Ю.Н. Давыдова; предисл. П.П. Гайденко. — М. : Прогресс, 1990. – С. 345-415. — (Социологич. мысль Запада).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Вико Дж. Основания Новой науки</w:t>
      </w:r>
      <w:r>
        <w:rPr>
          <w:rFonts w:ascii="Times New Roman" w:hAnsi="Times New Roman"/>
          <w:b/>
          <w:bCs/>
          <w:sz w:val="28"/>
          <w:szCs w:val="28"/>
          <w:lang w:val="uk-UA"/>
        </w:rPr>
        <w:t xml:space="preserve"> / Вико Дж. ;</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 xml:space="preserve">ер. с итал. – М.-К. : </w:t>
      </w:r>
      <w:r>
        <w:rPr>
          <w:rFonts w:ascii="Times New Roman" w:hAnsi="Times New Roman"/>
          <w:b/>
          <w:bCs/>
          <w:sz w:val="28"/>
          <w:szCs w:val="28"/>
          <w:lang w:val="en-US"/>
        </w:rPr>
        <w:t>REFL</w:t>
      </w:r>
      <w:r>
        <w:rPr>
          <w:rFonts w:ascii="Times New Roman" w:hAnsi="Times New Roman"/>
          <w:b/>
          <w:bCs/>
          <w:sz w:val="28"/>
          <w:szCs w:val="28"/>
        </w:rPr>
        <w:t>-</w:t>
      </w:r>
      <w:r>
        <w:rPr>
          <w:rFonts w:ascii="Times New Roman" w:hAnsi="Times New Roman"/>
          <w:b/>
          <w:bCs/>
          <w:sz w:val="28"/>
          <w:szCs w:val="28"/>
          <w:lang w:val="en-US"/>
        </w:rPr>
        <w:t>book</w:t>
      </w:r>
      <w:r>
        <w:rPr>
          <w:rFonts w:ascii="Times New Roman" w:hAnsi="Times New Roman"/>
          <w:b/>
          <w:bCs/>
          <w:sz w:val="28"/>
          <w:szCs w:val="28"/>
        </w:rPr>
        <w:t xml:space="preserve"> – ИСА, 1994. – 656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Воленский Я. Детерминизм и логика / Воленский Я. // Вопросы философии. – 2003. – № 5. – С.</w:t>
      </w:r>
      <w:r>
        <w:rPr>
          <w:rFonts w:ascii="Times New Roman" w:hAnsi="Times New Roman"/>
          <w:b/>
          <w:bCs/>
          <w:sz w:val="28"/>
          <w:szCs w:val="28"/>
          <w:lang w:val="uk-UA"/>
        </w:rPr>
        <w:t xml:space="preserve"> </w:t>
      </w:r>
      <w:r>
        <w:rPr>
          <w:rFonts w:ascii="Times New Roman" w:hAnsi="Times New Roman"/>
          <w:b/>
          <w:bCs/>
          <w:sz w:val="28"/>
          <w:szCs w:val="28"/>
        </w:rPr>
        <w:t>71-80.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Волобуев П.В. Выбор путей общественного развития: теория, история, современность / Волобуев П.В. – М. : Политиздат, 1987. – 321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Габермас Ю. Єдність розуму в розмаїтті його голосів / Юрген Габермас ; пер. з нім. А.М. Єрмоленка // Єрмоленко А.М. Комунікативна практична філософія : [підручник]. – К. : Лібра, 1999. – С. 255-286.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Габермас Ю. Залучення іншого: Студії з політичної теорії / Юрген Габермас ; пер. з нім. А. Дахній. – Львів : Астролябія, 2006. – 416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Габермас Ю. Мораль і моральність. Чи стосуються гегелівські заперечення Канта також і дискурсивної етики? / Юрген Габермас ; </w:t>
      </w:r>
      <w:r>
        <w:rPr>
          <w:rFonts w:ascii="Times New Roman" w:hAnsi="Times New Roman"/>
          <w:b/>
          <w:bCs/>
          <w:sz w:val="28"/>
          <w:szCs w:val="28"/>
          <w:lang w:val="uk-UA"/>
        </w:rPr>
        <w:lastRenderedPageBreak/>
        <w:t>пер. з нім. А.М. Єрмоленка // Єрмоленко А.М. Комунікативна практична філософія : [підручник]. – К. : Лібра, 1999. – С. 325-345.</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Габермас Ю. Про суб'єкта історії. Деякі міркування щодо хибних альтернатив / Юрген Габермас ; пер. з нім. А.М. Єрмоленка // Єрмоленко А.М. Комунікативна практична філософія : [підручник]. – К. : Лібра, 1999. – С. 346-354.</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Гвардини Р. Конец философии нового времени / Романо Гвардини // Феномен человека: Антология. – М. : Высшая школа, 1993. – С. 240-296.</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Гегель Г.В.Ф. Лекции по философии истории / Георг В.Ф. Гегель ; пер. с нем. А.М. Водена. – СПб. : Наука, 2000. – 480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Гегель Г.В.Ф.</w:t>
      </w:r>
      <w:r>
        <w:rPr>
          <w:rFonts w:ascii="Times New Roman" w:hAnsi="Times New Roman"/>
          <w:b/>
          <w:bCs/>
          <w:sz w:val="28"/>
          <w:szCs w:val="28"/>
          <w:lang w:val="uk-UA"/>
        </w:rPr>
        <w:t xml:space="preserve"> </w:t>
      </w:r>
      <w:r>
        <w:rPr>
          <w:rFonts w:ascii="Times New Roman" w:hAnsi="Times New Roman"/>
          <w:b/>
          <w:bCs/>
          <w:sz w:val="28"/>
          <w:szCs w:val="28"/>
        </w:rPr>
        <w:t>Философия права / Георг Гегель ; пер. с нем. Б.Г. Столпнера, М.И. Левиной. – М. : Мысль, 1990. – 524 [2] с. – (Серия «Философское наследие»).</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Гегель Г.В.Ф. Энциклопедия философских наук. Т. 1: Наука логики / Георг Гегель ; пер. с нем. П.П. Гайденко, М.И. Левиной, Ал.В. Михайлова. – М. : Мысль, 1974. – 452 с. – (Серия «Философское наследие»).</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Гемпель К. Мотивы и «охватывающие» законы в историческом объяснении / Карл Гемпель // Философия и методология истории. Сб. статей ; общ. ред. и вступ. ст. И.С. Кона. – М. : Прогресс, 1977. – С. 72-93.</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Гемпель К. Функция общих законов в истории / Карл Гемпель ; пер. с англ. С.С. Введенского // Вопросы философии. – 1998. – № 10. – С. 88-97.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Герде</w:t>
      </w:r>
      <w:r>
        <w:rPr>
          <w:rFonts w:ascii="Times New Roman" w:hAnsi="Times New Roman"/>
          <w:b/>
          <w:bCs/>
          <w:sz w:val="28"/>
          <w:szCs w:val="28"/>
          <w:lang w:val="uk-UA"/>
        </w:rPr>
        <w:t xml:space="preserve">р И.Г. </w:t>
      </w:r>
      <w:r>
        <w:rPr>
          <w:rFonts w:ascii="Times New Roman" w:hAnsi="Times New Roman"/>
          <w:b/>
          <w:bCs/>
          <w:sz w:val="28"/>
          <w:szCs w:val="28"/>
        </w:rPr>
        <w:t>Идеи к философии истории человечества / Иоганн Г. Гердер ; пер. с нем. А.В. Михайлова. – М. : Наука, 1977. – 703 с.</w:t>
      </w:r>
      <w:r>
        <w:rPr>
          <w:rFonts w:ascii="Times New Roman" w:hAnsi="Times New Roman"/>
          <w:b/>
          <w:bCs/>
          <w:sz w:val="28"/>
          <w:szCs w:val="28"/>
          <w:lang w:val="uk-UA"/>
        </w:rPr>
        <w:t xml:space="preserve"> – (</w:t>
      </w:r>
      <w:r>
        <w:rPr>
          <w:rFonts w:ascii="Times New Roman" w:hAnsi="Times New Roman"/>
          <w:b/>
          <w:bCs/>
          <w:sz w:val="28"/>
          <w:szCs w:val="28"/>
        </w:rPr>
        <w:t>Памятники исторической мысли).</w:t>
      </w:r>
      <w:r>
        <w:rPr>
          <w:rFonts w:ascii="Times New Roman" w:hAnsi="Times New Roman"/>
          <w:b/>
          <w:bCs/>
          <w:sz w:val="28"/>
          <w:szCs w:val="28"/>
          <w:lang w:val="uk-UA"/>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lastRenderedPageBreak/>
        <w:t>Гіденс Е. Нестримний світ: як глобалізація перетворює наше життя / Ентоні Гіденс ; пер. з англ. Н.П. Поліщук. – К. : Альтерпрес, 2004. – 100 с. – (Сучасна гуманітарна бібліотека).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Гоббс Т. Человеческая природа / Томас Гоббс ; пер. с англ. Н.А. Федорова </w:t>
      </w:r>
      <w:r>
        <w:rPr>
          <w:rFonts w:ascii="Times New Roman" w:hAnsi="Times New Roman"/>
          <w:b/>
          <w:bCs/>
          <w:sz w:val="28"/>
          <w:szCs w:val="28"/>
          <w:lang w:val="uk-UA"/>
        </w:rPr>
        <w:t xml:space="preserve">// </w:t>
      </w:r>
      <w:r>
        <w:rPr>
          <w:rFonts w:ascii="Times New Roman" w:hAnsi="Times New Roman"/>
          <w:b/>
          <w:bCs/>
          <w:sz w:val="28"/>
          <w:szCs w:val="28"/>
        </w:rPr>
        <w:t xml:space="preserve">Гоббс Т. Сочинения в 2 т. </w:t>
      </w:r>
      <w:r>
        <w:rPr>
          <w:rFonts w:ascii="Times New Roman" w:hAnsi="Times New Roman"/>
          <w:b/>
          <w:bCs/>
          <w:sz w:val="28"/>
          <w:szCs w:val="28"/>
          <w:lang w:val="uk-UA"/>
        </w:rPr>
        <w:t>–</w:t>
      </w:r>
      <w:r>
        <w:rPr>
          <w:rFonts w:ascii="Times New Roman" w:hAnsi="Times New Roman"/>
          <w:b/>
          <w:bCs/>
          <w:sz w:val="28"/>
          <w:szCs w:val="28"/>
        </w:rPr>
        <w:t xml:space="preserve"> М. </w:t>
      </w:r>
      <w:r>
        <w:rPr>
          <w:rFonts w:ascii="Times New Roman" w:hAnsi="Times New Roman"/>
          <w:b/>
          <w:bCs/>
          <w:sz w:val="28"/>
          <w:szCs w:val="28"/>
          <w:lang w:val="uk-UA"/>
        </w:rPr>
        <w:t>:</w:t>
      </w:r>
      <w:r>
        <w:rPr>
          <w:rFonts w:ascii="Times New Roman" w:hAnsi="Times New Roman"/>
          <w:b/>
          <w:bCs/>
          <w:sz w:val="28"/>
          <w:szCs w:val="28"/>
        </w:rPr>
        <w:t xml:space="preserve"> Мысль, 1989. –</w:t>
      </w:r>
      <w:r>
        <w:rPr>
          <w:rFonts w:ascii="Times New Roman" w:hAnsi="Times New Roman"/>
          <w:b/>
          <w:bCs/>
          <w:sz w:val="28"/>
          <w:szCs w:val="28"/>
          <w:lang w:val="uk-UA"/>
        </w:rPr>
        <w:t xml:space="preserve"> </w:t>
      </w:r>
      <w:r>
        <w:rPr>
          <w:rFonts w:ascii="Times New Roman" w:hAnsi="Times New Roman"/>
          <w:b/>
          <w:bCs/>
          <w:sz w:val="28"/>
          <w:szCs w:val="28"/>
        </w:rPr>
        <w:t>Т.1.</w:t>
      </w:r>
      <w:r>
        <w:rPr>
          <w:rFonts w:ascii="Times New Roman" w:hAnsi="Times New Roman"/>
          <w:b/>
          <w:bCs/>
          <w:sz w:val="28"/>
          <w:szCs w:val="28"/>
          <w:lang w:val="uk-UA"/>
        </w:rPr>
        <w:t xml:space="preserve"> </w:t>
      </w:r>
      <w:r>
        <w:rPr>
          <w:rFonts w:ascii="Times New Roman" w:hAnsi="Times New Roman"/>
          <w:b/>
          <w:bCs/>
          <w:sz w:val="28"/>
          <w:szCs w:val="28"/>
        </w:rPr>
        <w:t>– С. 507-573. – (Философское наследие. Т. 107).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Гобозов И.А. Смысл и направленность исторического процесса / Гобозов И.А. – М. : Изд-во Моск. ун-та, 1987. – 222с.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Головко В. «Археологія кризи історичної науки»: «сам як інший» / Головко В. // Ейдос. Альманах теорії та історії історичної науки. Вип. 1. – К. : Інститут історії України НАН України, 2005. – С. 271-279.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Головнев А. Конечная Вселенная. Физико-философская концепция : в 2 кн. / Головнев А. – К. : Издательский дом Дмитрия Бураго, 2</w:t>
      </w:r>
      <w:r>
        <w:rPr>
          <w:rFonts w:ascii="Times New Roman" w:hAnsi="Times New Roman"/>
          <w:b/>
          <w:bCs/>
          <w:sz w:val="28"/>
          <w:szCs w:val="28"/>
        </w:rPr>
        <w:t xml:space="preserve">003. – Кн. 2: Физика Конечной Вселенной. – 348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Гройс Б. Философ после конца истории / Борис </w:t>
      </w:r>
      <w:r>
        <w:rPr>
          <w:rFonts w:ascii="Times New Roman" w:hAnsi="Times New Roman"/>
          <w:b/>
          <w:bCs/>
          <w:sz w:val="28"/>
          <w:szCs w:val="28"/>
        </w:rPr>
        <w:t xml:space="preserve">Гройс </w:t>
      </w:r>
      <w:r>
        <w:rPr>
          <w:rFonts w:ascii="Times New Roman" w:hAnsi="Times New Roman"/>
          <w:b/>
          <w:bCs/>
          <w:sz w:val="28"/>
          <w:szCs w:val="28"/>
          <w:lang w:val="uk-UA"/>
        </w:rPr>
        <w:t xml:space="preserve">// </w:t>
      </w:r>
      <w:r>
        <w:rPr>
          <w:rFonts w:ascii="Times New Roman" w:hAnsi="Times New Roman"/>
          <w:b/>
          <w:bCs/>
          <w:sz w:val="28"/>
          <w:szCs w:val="28"/>
        </w:rPr>
        <w:t xml:space="preserve">Ускользающий контекст. Русская философия в постсоветских условиях : материалы конференции, (Бремен, 25-27 июня 1998г.). – М. : </w:t>
      </w:r>
      <w:r>
        <w:rPr>
          <w:rFonts w:ascii="Times New Roman" w:hAnsi="Times New Roman"/>
          <w:b/>
          <w:bCs/>
          <w:sz w:val="28"/>
          <w:szCs w:val="28"/>
          <w:lang w:val="en-US"/>
        </w:rPr>
        <w:t>Ad</w:t>
      </w:r>
      <w:r>
        <w:rPr>
          <w:rFonts w:ascii="Times New Roman" w:hAnsi="Times New Roman"/>
          <w:b/>
          <w:bCs/>
          <w:sz w:val="28"/>
          <w:szCs w:val="28"/>
        </w:rPr>
        <w:t xml:space="preserve"> </w:t>
      </w:r>
      <w:r>
        <w:rPr>
          <w:rFonts w:ascii="Times New Roman" w:hAnsi="Times New Roman"/>
          <w:b/>
          <w:bCs/>
          <w:sz w:val="28"/>
          <w:szCs w:val="28"/>
          <w:lang w:val="en-US"/>
        </w:rPr>
        <w:t>Marginem</w:t>
      </w:r>
      <w:r>
        <w:rPr>
          <w:rFonts w:ascii="Times New Roman" w:hAnsi="Times New Roman"/>
          <w:b/>
          <w:bCs/>
          <w:sz w:val="28"/>
          <w:szCs w:val="28"/>
        </w:rPr>
        <w:t>,</w:t>
      </w:r>
      <w:r>
        <w:rPr>
          <w:rFonts w:ascii="Times New Roman" w:hAnsi="Times New Roman"/>
          <w:b/>
          <w:bCs/>
          <w:sz w:val="28"/>
          <w:szCs w:val="28"/>
          <w:lang w:val="uk-UA"/>
        </w:rPr>
        <w:t xml:space="preserve"> 2002. – С. 147-160.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Гуревич А.Я. Теория формаций и реальность истории / Арон Яковлевич Гуревич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1</w:t>
      </w:r>
      <w:r>
        <w:rPr>
          <w:rFonts w:ascii="Times New Roman" w:hAnsi="Times New Roman"/>
          <w:b/>
          <w:bCs/>
          <w:sz w:val="28"/>
          <w:szCs w:val="28"/>
        </w:rPr>
        <w:t>990.</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№11.</w:t>
      </w:r>
      <w:r>
        <w:rPr>
          <w:rFonts w:ascii="Times New Roman" w:hAnsi="Times New Roman"/>
          <w:b/>
          <w:bCs/>
          <w:sz w:val="28"/>
          <w:szCs w:val="28"/>
          <w:lang w:val="uk-UA"/>
        </w:rPr>
        <w:t xml:space="preserve"> – </w:t>
      </w:r>
      <w:r>
        <w:rPr>
          <w:rFonts w:ascii="Times New Roman" w:hAnsi="Times New Roman"/>
          <w:b/>
          <w:bCs/>
          <w:sz w:val="28"/>
          <w:szCs w:val="28"/>
        </w:rPr>
        <w:t>С. 31-43.</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Гуссерль Э. Кризис европейских наук и трансцендентальная феноменология / Эдмунд Гуссерль ; пер. с нем. Д.В. Скляднева. – СПб. : Владимир Даль ; Университет, 2004. – 400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Дарендорф Р. У пошуках нового устрою: Лекції на тему політики свободи у ХХІ столітті / Ральф Дарендорф ; пер. з нім. А. Орган. – К. : Вид. дім «Києво-Могилянська академія», 2006. – 109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Дилигенский Г.Г. «Конец истории» или смена цивилизаций? / Дилигенский Г.Г.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1991.</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№3.</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 29-42.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Достоевский Ф.М. Братья Карамазовы : [роман] / Достоевский Ф.М. – Петрозаводск : Карельское книжное издательство, 1970. – 840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Дрей У. Ещё раз об объяснении действий людей в исторической науке / Уильям Дрей // Философия и методология истории. Сб. статей ; общ. ред. и вступ. ст. И.С. Кона. – М. : Прогресс, 1977. – С. 37-71.</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Дука О.Г. Эпистемологический анализ теорий и концепций исторического процесса с позиций вероятностно-смыслового подхода (на примерах современной российской историографии) / Дука О.Г. – Омск</w:t>
      </w:r>
      <w:r>
        <w:rPr>
          <w:rFonts w:ascii="Times New Roman" w:hAnsi="Times New Roman"/>
          <w:b/>
          <w:bCs/>
          <w:sz w:val="28"/>
          <w:szCs w:val="28"/>
          <w:lang w:val="uk-UA"/>
        </w:rPr>
        <w:t xml:space="preserve"> </w:t>
      </w:r>
      <w:r>
        <w:rPr>
          <w:rFonts w:ascii="Times New Roman" w:hAnsi="Times New Roman"/>
          <w:b/>
          <w:bCs/>
          <w:sz w:val="28"/>
          <w:szCs w:val="28"/>
        </w:rPr>
        <w:t>: Изд-во ОмГАУ, 2001. – 219</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Ер</w:t>
      </w:r>
      <w:r>
        <w:rPr>
          <w:rFonts w:ascii="Times New Roman" w:hAnsi="Times New Roman"/>
          <w:b/>
          <w:bCs/>
          <w:sz w:val="28"/>
          <w:szCs w:val="28"/>
          <w:lang w:val="uk-UA"/>
        </w:rPr>
        <w:t>ё</w:t>
      </w:r>
      <w:r>
        <w:rPr>
          <w:rFonts w:ascii="Times New Roman" w:hAnsi="Times New Roman"/>
          <w:b/>
          <w:bCs/>
          <w:sz w:val="28"/>
          <w:szCs w:val="28"/>
        </w:rPr>
        <w:t>менко А.М. История как событийность / Александр Михайлович Ерёменко:  в 2 т. – Луганск</w:t>
      </w:r>
      <w:r>
        <w:rPr>
          <w:rFonts w:ascii="Times New Roman" w:hAnsi="Times New Roman"/>
          <w:b/>
          <w:bCs/>
          <w:sz w:val="28"/>
          <w:szCs w:val="28"/>
          <w:lang w:val="uk-UA"/>
        </w:rPr>
        <w:t xml:space="preserve"> </w:t>
      </w:r>
      <w:r>
        <w:rPr>
          <w:rFonts w:ascii="Times New Roman" w:hAnsi="Times New Roman"/>
          <w:b/>
          <w:bCs/>
          <w:sz w:val="28"/>
          <w:szCs w:val="28"/>
        </w:rPr>
        <w:t>: РИО ЛАВД, 2005. – Т.1. – 544</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Ерёменко А.М. Многомерность истории / Александр Михайлович Ерёменко // Философская и социологическая мысль. – 1991. – №</w:t>
      </w:r>
      <w:r>
        <w:rPr>
          <w:rFonts w:ascii="Times New Roman" w:hAnsi="Times New Roman"/>
          <w:b/>
          <w:bCs/>
          <w:sz w:val="28"/>
          <w:szCs w:val="28"/>
          <w:lang w:val="uk-UA"/>
        </w:rPr>
        <w:t xml:space="preserve"> </w:t>
      </w:r>
      <w:r>
        <w:rPr>
          <w:rFonts w:ascii="Times New Roman" w:hAnsi="Times New Roman"/>
          <w:b/>
          <w:bCs/>
          <w:sz w:val="28"/>
          <w:szCs w:val="28"/>
        </w:rPr>
        <w:t>12. – С.</w:t>
      </w:r>
      <w:r>
        <w:rPr>
          <w:rFonts w:ascii="Times New Roman" w:hAnsi="Times New Roman"/>
          <w:b/>
          <w:bCs/>
          <w:sz w:val="28"/>
          <w:szCs w:val="28"/>
          <w:lang w:val="uk-UA"/>
        </w:rPr>
        <w:t xml:space="preserve"> </w:t>
      </w:r>
      <w:r>
        <w:rPr>
          <w:rFonts w:ascii="Times New Roman" w:hAnsi="Times New Roman"/>
          <w:b/>
          <w:bCs/>
          <w:sz w:val="28"/>
          <w:szCs w:val="28"/>
        </w:rPr>
        <w:t>42-60.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Ефимов В.Т. Социальный детерминизм и мораль : [учеб. пособие] / Ефимов В.Т. – М.</w:t>
      </w:r>
      <w:r>
        <w:rPr>
          <w:rFonts w:ascii="Times New Roman" w:hAnsi="Times New Roman"/>
          <w:b/>
          <w:bCs/>
          <w:sz w:val="28"/>
          <w:szCs w:val="28"/>
          <w:lang w:val="uk-UA"/>
        </w:rPr>
        <w:t xml:space="preserve"> </w:t>
      </w:r>
      <w:r>
        <w:rPr>
          <w:rFonts w:ascii="Times New Roman" w:hAnsi="Times New Roman"/>
          <w:b/>
          <w:bCs/>
          <w:sz w:val="28"/>
          <w:szCs w:val="28"/>
        </w:rPr>
        <w:t>: Высш. школа, 1974. – 192</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Єрмоленко А. Філософувати дискурсом. Практична філософія Дитриха Бьолера та берлінська етика дискурсу / Анатолій Єрмоленко // Філософська думка. – 2007. – № 1. – С. 107-116.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Єрмоленко А.М. Комунікативна практична філософія : [підручник] / Анатолій Миколайович Єрмоленко. – К. : Лібра, 1999. – 488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Желенина И.А. Историческая ситуация. Методология анализа / Желенина И.А. – М.</w:t>
      </w:r>
      <w:r>
        <w:rPr>
          <w:rFonts w:ascii="Times New Roman" w:hAnsi="Times New Roman"/>
          <w:b/>
          <w:bCs/>
          <w:sz w:val="28"/>
          <w:szCs w:val="28"/>
          <w:lang w:val="uk-UA"/>
        </w:rPr>
        <w:t xml:space="preserve"> </w:t>
      </w:r>
      <w:r>
        <w:rPr>
          <w:rFonts w:ascii="Times New Roman" w:hAnsi="Times New Roman"/>
          <w:b/>
          <w:bCs/>
          <w:sz w:val="28"/>
          <w:szCs w:val="28"/>
        </w:rPr>
        <w:t>: Изд-во Моск. ун-та, 1987. – 139</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Жук С.І. Західна історіографія та епістемологічні проблеми історичної науки / Сергій Іванович Жук // Український історичний журнал. – 1994. – № 1. – С. 45-53.</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Замошкин Ю.А. «Конец истории»: идеологизм и реализм </w:t>
      </w:r>
      <w:r>
        <w:rPr>
          <w:rFonts w:ascii="Times New Roman" w:hAnsi="Times New Roman"/>
          <w:b/>
          <w:bCs/>
          <w:sz w:val="28"/>
          <w:szCs w:val="28"/>
          <w:lang w:val="uk-UA"/>
        </w:rPr>
        <w:t xml:space="preserve">/ </w:t>
      </w:r>
      <w:r>
        <w:rPr>
          <w:rFonts w:ascii="Times New Roman" w:hAnsi="Times New Roman"/>
          <w:b/>
          <w:bCs/>
          <w:sz w:val="28"/>
          <w:szCs w:val="28"/>
        </w:rPr>
        <w:t>Замошкин Ю.А.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1990.</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3.</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w:t>
      </w:r>
      <w:r>
        <w:rPr>
          <w:rFonts w:ascii="Times New Roman" w:hAnsi="Times New Roman"/>
          <w:b/>
          <w:bCs/>
          <w:sz w:val="28"/>
          <w:szCs w:val="28"/>
          <w:lang w:val="uk-UA"/>
        </w:rPr>
        <w:t xml:space="preserve"> </w:t>
      </w:r>
      <w:r>
        <w:rPr>
          <w:rFonts w:ascii="Times New Roman" w:hAnsi="Times New Roman"/>
          <w:b/>
          <w:bCs/>
          <w:sz w:val="28"/>
          <w:szCs w:val="28"/>
        </w:rPr>
        <w:t>148-155.</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Запорожець Т.В. Утопічна свідомість як атрибутивна характеристика перехідного періоду: дис. … кандидата філос. наук:</w:t>
      </w:r>
      <w:r>
        <w:rPr>
          <w:b/>
          <w:bCs/>
          <w:lang w:val="uk-UA"/>
        </w:rPr>
        <w:t xml:space="preserve"> </w:t>
      </w:r>
      <w:r>
        <w:rPr>
          <w:rFonts w:ascii="Times New Roman" w:hAnsi="Times New Roman"/>
          <w:b/>
          <w:bCs/>
          <w:sz w:val="28"/>
          <w:szCs w:val="28"/>
          <w:lang w:val="uk-UA"/>
        </w:rPr>
        <w:t>09.00.03 / Запорожець Тетяна Василівна. – Луцьк, 1999. – 160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lastRenderedPageBreak/>
        <w:t>Зуєв А.В. Ілюзія духовності в світі інформаційної завершеності / Зуєв  А.В. // Актуальні проблеми духовності : зб. наук. праць. Вип. 8 / відп. ред. Я.В. Шрамко. – Кривий Ріг : Видавничий дім, 2007. – С. 29-38.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Ивин</w:t>
      </w:r>
      <w:r>
        <w:rPr>
          <w:rFonts w:ascii="Times New Roman" w:hAnsi="Times New Roman"/>
          <w:b/>
          <w:bCs/>
          <w:sz w:val="28"/>
          <w:szCs w:val="28"/>
          <w:lang w:val="uk-UA"/>
        </w:rPr>
        <w:t xml:space="preserve"> А.А. </w:t>
      </w:r>
      <w:r>
        <w:rPr>
          <w:rFonts w:ascii="Times New Roman" w:hAnsi="Times New Roman"/>
          <w:b/>
          <w:bCs/>
          <w:sz w:val="28"/>
          <w:szCs w:val="28"/>
        </w:rPr>
        <w:t>Введение в философию истории : учеб. пособие / Ивин</w:t>
      </w:r>
      <w:r>
        <w:rPr>
          <w:rFonts w:ascii="Times New Roman" w:hAnsi="Times New Roman"/>
          <w:b/>
          <w:bCs/>
          <w:sz w:val="28"/>
          <w:szCs w:val="28"/>
          <w:lang w:val="uk-UA"/>
        </w:rPr>
        <w:t xml:space="preserve"> А.А</w:t>
      </w:r>
      <w:r>
        <w:rPr>
          <w:rFonts w:ascii="Times New Roman" w:hAnsi="Times New Roman"/>
          <w:b/>
          <w:bCs/>
          <w:sz w:val="28"/>
          <w:szCs w:val="28"/>
        </w:rPr>
        <w:t>. – М. : Гуманит. изд. центр ВЛАДОС, 1997. – 288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Ионов И.Н. Основне направлення</w:t>
      </w:r>
      <w:r>
        <w:rPr>
          <w:rFonts w:ascii="Times New Roman" w:hAnsi="Times New Roman"/>
          <w:b/>
          <w:bCs/>
          <w:sz w:val="28"/>
          <w:szCs w:val="28"/>
        </w:rPr>
        <w:t xml:space="preserve"> и методология глобальной истории / Ионов И.Н.</w:t>
      </w:r>
      <w:r>
        <w:rPr>
          <w:rFonts w:ascii="Times New Roman" w:hAnsi="Times New Roman"/>
          <w:b/>
          <w:bCs/>
          <w:sz w:val="28"/>
          <w:szCs w:val="28"/>
          <w:lang w:val="uk-UA"/>
        </w:rPr>
        <w:t xml:space="preserve"> // Новая и новейшая история. – 2003. – № 1. – С. 18-29.</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Іщенко Ю. Класичне і некласичне у філософії Маркса / Юрій Іщенко // Філософська і соціологічна думка. – 1995. – № 1-2. – С. 47-67.</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Йосипенко С. Філософія історії в історико-філософському дослідженні / Сергій Йосипенко // Філософська думка. – 2007. – № 1. – С. 3-14.</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Каган</w:t>
      </w:r>
      <w:r>
        <w:rPr>
          <w:rFonts w:ascii="Times New Roman" w:hAnsi="Times New Roman"/>
          <w:b/>
          <w:bCs/>
          <w:sz w:val="28"/>
          <w:szCs w:val="28"/>
          <w:lang w:val="uk-UA"/>
        </w:rPr>
        <w:t xml:space="preserve"> М.С</w:t>
      </w:r>
      <w:r>
        <w:rPr>
          <w:rFonts w:ascii="Times New Roman" w:hAnsi="Times New Roman"/>
          <w:b/>
          <w:bCs/>
          <w:sz w:val="28"/>
          <w:szCs w:val="28"/>
        </w:rPr>
        <w:t>. Глобализация как закономерность процесса развития человечества в ХХ</w:t>
      </w:r>
      <w:r>
        <w:rPr>
          <w:rFonts w:ascii="Times New Roman" w:hAnsi="Times New Roman"/>
          <w:b/>
          <w:bCs/>
          <w:sz w:val="28"/>
          <w:szCs w:val="28"/>
          <w:lang w:val="uk-UA"/>
        </w:rPr>
        <w:t>І</w:t>
      </w:r>
      <w:r>
        <w:rPr>
          <w:rFonts w:ascii="Times New Roman" w:hAnsi="Times New Roman"/>
          <w:b/>
          <w:bCs/>
          <w:sz w:val="28"/>
          <w:szCs w:val="28"/>
        </w:rPr>
        <w:t xml:space="preserve"> веке</w:t>
      </w:r>
      <w:r>
        <w:rPr>
          <w:rFonts w:ascii="Times New Roman" w:hAnsi="Times New Roman"/>
          <w:b/>
          <w:bCs/>
          <w:sz w:val="28"/>
          <w:szCs w:val="28"/>
          <w:lang w:val="uk-UA"/>
        </w:rPr>
        <w:t xml:space="preserve"> / </w:t>
      </w:r>
      <w:r>
        <w:rPr>
          <w:rFonts w:ascii="Times New Roman" w:hAnsi="Times New Roman"/>
          <w:b/>
          <w:bCs/>
          <w:sz w:val="28"/>
          <w:szCs w:val="28"/>
        </w:rPr>
        <w:t xml:space="preserve">Моисей Самойлович </w:t>
      </w:r>
      <w:r>
        <w:rPr>
          <w:rFonts w:ascii="Times New Roman" w:hAnsi="Times New Roman"/>
          <w:b/>
          <w:bCs/>
          <w:sz w:val="28"/>
          <w:szCs w:val="28"/>
          <w:lang w:val="uk-UA"/>
        </w:rPr>
        <w:t xml:space="preserve">Каган </w:t>
      </w:r>
      <w:r>
        <w:rPr>
          <w:rFonts w:ascii="Times New Roman" w:hAnsi="Times New Roman"/>
          <w:b/>
          <w:bCs/>
          <w:sz w:val="28"/>
          <w:szCs w:val="28"/>
        </w:rPr>
        <w:t>// Личность. Культура. Общество. – 2004. – Вып. 4 (24). – С.</w:t>
      </w:r>
      <w:r>
        <w:rPr>
          <w:rFonts w:ascii="Times New Roman" w:hAnsi="Times New Roman"/>
          <w:b/>
          <w:bCs/>
          <w:sz w:val="28"/>
          <w:szCs w:val="28"/>
          <w:lang w:val="uk-UA"/>
        </w:rPr>
        <w:t xml:space="preserve"> </w:t>
      </w:r>
      <w:r>
        <w:rPr>
          <w:rFonts w:ascii="Times New Roman" w:hAnsi="Times New Roman"/>
          <w:b/>
          <w:bCs/>
          <w:sz w:val="28"/>
          <w:szCs w:val="28"/>
        </w:rPr>
        <w:t>152-170.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Кант И. Идея всеобщей истории во всемирно-гражданском плане / Кант И. ; пер. с нем. // Кант И. Сочинения в 6 т. – М. : Мысль, 1963 – 1966. – Т. 6. – 1966. – С. 5-23. – (Философское наследие).</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Кант </w:t>
      </w:r>
      <w:r>
        <w:rPr>
          <w:rFonts w:ascii="Times New Roman" w:hAnsi="Times New Roman"/>
          <w:b/>
          <w:bCs/>
          <w:sz w:val="28"/>
          <w:szCs w:val="28"/>
        </w:rPr>
        <w:t>И. К вечному миру // Трактаты о вечном мире ; пер. с нем. / [предисл. Ф.В.</w:t>
      </w:r>
      <w:r>
        <w:rPr>
          <w:rFonts w:ascii="Times New Roman" w:hAnsi="Times New Roman"/>
          <w:b/>
          <w:bCs/>
          <w:sz w:val="28"/>
          <w:szCs w:val="28"/>
          <w:lang w:val="uk-UA"/>
        </w:rPr>
        <w:t xml:space="preserve"> </w:t>
      </w:r>
      <w:r>
        <w:rPr>
          <w:rFonts w:ascii="Times New Roman" w:hAnsi="Times New Roman"/>
          <w:b/>
          <w:bCs/>
          <w:sz w:val="28"/>
          <w:szCs w:val="28"/>
        </w:rPr>
        <w:t>Константинова]. – М. : Соцэкгиз, 1963. – С. 150-202.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Кант И. Спор факультетов / Иммануил Кант ; пер. с нем. М. Левиной // Кант И. Сочинения в 8 т. – М. : Чоро, 1994. – Т. 7. – С. 57-136.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Кант І. Критика практичного розуму / Імануель Кант ; пер. з нім. І. Бурковського. – К. : Юніверс, 2004. – 240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Кант </w:t>
      </w:r>
      <w:r>
        <w:rPr>
          <w:rFonts w:ascii="Times New Roman" w:hAnsi="Times New Roman"/>
          <w:b/>
          <w:bCs/>
          <w:sz w:val="28"/>
          <w:szCs w:val="28"/>
          <w:lang w:val="uk-UA"/>
        </w:rPr>
        <w:t>І</w:t>
      </w:r>
      <w:r>
        <w:rPr>
          <w:rFonts w:ascii="Times New Roman" w:hAnsi="Times New Roman"/>
          <w:b/>
          <w:bCs/>
          <w:sz w:val="28"/>
          <w:szCs w:val="28"/>
        </w:rPr>
        <w:t>. Критика чистого р</w:t>
      </w:r>
      <w:r>
        <w:rPr>
          <w:rFonts w:ascii="Times New Roman" w:hAnsi="Times New Roman"/>
          <w:b/>
          <w:bCs/>
          <w:sz w:val="28"/>
          <w:szCs w:val="28"/>
          <w:lang w:val="uk-UA"/>
        </w:rPr>
        <w:t>о</w:t>
      </w:r>
      <w:r>
        <w:rPr>
          <w:rFonts w:ascii="Times New Roman" w:hAnsi="Times New Roman"/>
          <w:b/>
          <w:bCs/>
          <w:sz w:val="28"/>
          <w:szCs w:val="28"/>
        </w:rPr>
        <w:t>зум</w:t>
      </w:r>
      <w:r>
        <w:rPr>
          <w:rFonts w:ascii="Times New Roman" w:hAnsi="Times New Roman"/>
          <w:b/>
          <w:bCs/>
          <w:sz w:val="28"/>
          <w:szCs w:val="28"/>
          <w:lang w:val="uk-UA"/>
        </w:rPr>
        <w:t>у</w:t>
      </w:r>
      <w:r>
        <w:rPr>
          <w:rFonts w:ascii="Times New Roman" w:hAnsi="Times New Roman"/>
          <w:b/>
          <w:bCs/>
          <w:sz w:val="28"/>
          <w:szCs w:val="28"/>
        </w:rPr>
        <w:t xml:space="preserve"> </w:t>
      </w:r>
      <w:r>
        <w:rPr>
          <w:rFonts w:ascii="Times New Roman" w:hAnsi="Times New Roman"/>
          <w:b/>
          <w:bCs/>
          <w:sz w:val="28"/>
          <w:szCs w:val="28"/>
          <w:lang w:val="uk-UA"/>
        </w:rPr>
        <w:t>/ Імануель Кант ; пер. з нім. І. Бурковського. – К. : Юніверс, 2000. – 502 с. – (Філософська думка).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Кареев Н. Личное начало и роковые силы в истории / Кареев Н. – СПб.</w:t>
      </w:r>
      <w:r>
        <w:rPr>
          <w:rFonts w:ascii="Times New Roman" w:hAnsi="Times New Roman"/>
          <w:b/>
          <w:bCs/>
          <w:sz w:val="28"/>
          <w:szCs w:val="28"/>
          <w:lang w:val="uk-UA"/>
        </w:rPr>
        <w:t xml:space="preserve"> </w:t>
      </w:r>
      <w:r>
        <w:rPr>
          <w:rFonts w:ascii="Times New Roman" w:hAnsi="Times New Roman"/>
          <w:b/>
          <w:bCs/>
          <w:sz w:val="28"/>
          <w:szCs w:val="28"/>
        </w:rPr>
        <w:t>: Русское богатство, 1889. – 14</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Кареев Н. Основные вопросы философии истории. Обе части в одном томе / Кареев Н. – СПб.</w:t>
      </w:r>
      <w:r>
        <w:rPr>
          <w:rFonts w:ascii="Times New Roman" w:hAnsi="Times New Roman"/>
          <w:b/>
          <w:bCs/>
          <w:sz w:val="28"/>
          <w:szCs w:val="28"/>
          <w:lang w:val="uk-UA"/>
        </w:rPr>
        <w:t xml:space="preserve"> </w:t>
      </w:r>
      <w:r>
        <w:rPr>
          <w:rFonts w:ascii="Times New Roman" w:hAnsi="Times New Roman"/>
          <w:b/>
          <w:bCs/>
          <w:sz w:val="28"/>
          <w:szCs w:val="28"/>
        </w:rPr>
        <w:t>: Типография М.М. Стасюлевича, 1897. – 456</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Каримский А.М. Философия истории Гегеля / Каримский А.М. – М.</w:t>
      </w:r>
      <w:r>
        <w:rPr>
          <w:rFonts w:ascii="Times New Roman" w:hAnsi="Times New Roman"/>
          <w:b/>
          <w:bCs/>
          <w:sz w:val="28"/>
          <w:szCs w:val="28"/>
          <w:lang w:val="uk-UA"/>
        </w:rPr>
        <w:t xml:space="preserve"> </w:t>
      </w:r>
      <w:r>
        <w:rPr>
          <w:rFonts w:ascii="Times New Roman" w:hAnsi="Times New Roman"/>
          <w:b/>
          <w:bCs/>
          <w:sz w:val="28"/>
          <w:szCs w:val="28"/>
        </w:rPr>
        <w:t>: Изд-во МГУ, 1988. – 270</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Карпенко А.С. Логика, детерминизм и феномен прошлого (к публикации статьи Яна Лукасевича «О детерминизме») / Александр Степанович Карпенко //  Вопросы философии. – 1995. – №</w:t>
      </w:r>
      <w:r>
        <w:rPr>
          <w:rFonts w:ascii="Times New Roman" w:hAnsi="Times New Roman"/>
          <w:b/>
          <w:bCs/>
          <w:sz w:val="28"/>
          <w:szCs w:val="28"/>
          <w:lang w:val="uk-UA"/>
        </w:rPr>
        <w:t xml:space="preserve"> </w:t>
      </w:r>
      <w:r>
        <w:rPr>
          <w:rFonts w:ascii="Times New Roman" w:hAnsi="Times New Roman"/>
          <w:b/>
          <w:bCs/>
          <w:sz w:val="28"/>
          <w:szCs w:val="28"/>
        </w:rPr>
        <w:t>5. – С.</w:t>
      </w:r>
      <w:r>
        <w:rPr>
          <w:rFonts w:ascii="Times New Roman" w:hAnsi="Times New Roman"/>
          <w:b/>
          <w:bCs/>
          <w:sz w:val="28"/>
          <w:szCs w:val="28"/>
          <w:lang w:val="uk-UA"/>
        </w:rPr>
        <w:t xml:space="preserve"> </w:t>
      </w:r>
      <w:r>
        <w:rPr>
          <w:rFonts w:ascii="Times New Roman" w:hAnsi="Times New Roman"/>
          <w:b/>
          <w:bCs/>
          <w:sz w:val="28"/>
          <w:szCs w:val="28"/>
        </w:rPr>
        <w:t>72-79.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Карпенко А.С. Фатализм и случайность будущего</w:t>
      </w:r>
      <w:r>
        <w:rPr>
          <w:rFonts w:ascii="Times New Roman" w:hAnsi="Times New Roman"/>
          <w:b/>
          <w:bCs/>
          <w:sz w:val="28"/>
          <w:szCs w:val="28"/>
          <w:lang w:val="uk-UA"/>
        </w:rPr>
        <w:t xml:space="preserve"> </w:t>
      </w:r>
      <w:r>
        <w:rPr>
          <w:rFonts w:ascii="Times New Roman" w:hAnsi="Times New Roman"/>
          <w:b/>
          <w:bCs/>
          <w:sz w:val="28"/>
          <w:szCs w:val="28"/>
        </w:rPr>
        <w:t>: Логический анализ / Александр Степанович Карпенко. – М.</w:t>
      </w:r>
      <w:r>
        <w:rPr>
          <w:rFonts w:ascii="Times New Roman" w:hAnsi="Times New Roman"/>
          <w:b/>
          <w:bCs/>
          <w:sz w:val="28"/>
          <w:szCs w:val="28"/>
          <w:lang w:val="uk-UA"/>
        </w:rPr>
        <w:t xml:space="preserve"> </w:t>
      </w:r>
      <w:r>
        <w:rPr>
          <w:rFonts w:ascii="Times New Roman" w:hAnsi="Times New Roman"/>
          <w:b/>
          <w:bCs/>
          <w:sz w:val="28"/>
          <w:szCs w:val="28"/>
        </w:rPr>
        <w:t>: Наука, 1990. – 214</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Качоха В. К. Поппер: альтернатива обществу будущего (Дополнение к концепции «открытого общества») / Влодзимеж Качоха ; пер. с польск. М.Н. Архиповой // Вопросы философии. – 2002. – №6. – С. 48-59.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Кебуладзе В. Феноменологія : навч. посіб. / Вахтанг Кебуладзе. – К. : ППС, 2005. – 120 с. – (Серія «Майстерклас»).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Ковальченко И.Д. Методы исторического исследования / Игорь Дмитриевич Ковальченко. – М.</w:t>
      </w:r>
      <w:r>
        <w:rPr>
          <w:rFonts w:ascii="Times New Roman" w:hAnsi="Times New Roman"/>
          <w:b/>
          <w:bCs/>
          <w:sz w:val="28"/>
          <w:szCs w:val="28"/>
          <w:lang w:val="uk-UA"/>
        </w:rPr>
        <w:t xml:space="preserve"> </w:t>
      </w:r>
      <w:r>
        <w:rPr>
          <w:rFonts w:ascii="Times New Roman" w:hAnsi="Times New Roman"/>
          <w:b/>
          <w:bCs/>
          <w:sz w:val="28"/>
          <w:szCs w:val="28"/>
        </w:rPr>
        <w:t>: Наука, 2003. – 486</w:t>
      </w:r>
      <w:r>
        <w:rPr>
          <w:rFonts w:ascii="Times New Roman" w:hAnsi="Times New Roman"/>
          <w:b/>
          <w:bCs/>
          <w:sz w:val="28"/>
          <w:szCs w:val="28"/>
          <w:lang w:val="uk-UA"/>
        </w:rPr>
        <w:t xml:space="preserve"> </w:t>
      </w:r>
      <w:r>
        <w:rPr>
          <w:rFonts w:ascii="Times New Roman" w:hAnsi="Times New Roman"/>
          <w:b/>
          <w:bCs/>
          <w:sz w:val="28"/>
          <w:szCs w:val="28"/>
        </w:rPr>
        <w:t xml:space="preserve">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Кожев А. Введение в чтение Гегеля. Лекции по Феноменологии духа, читавшиеся с 1933 по 1939г. в Высшей практической школе</w:t>
      </w:r>
      <w:r>
        <w:rPr>
          <w:rFonts w:ascii="Times New Roman" w:hAnsi="Times New Roman"/>
          <w:b/>
          <w:bCs/>
          <w:sz w:val="28"/>
          <w:szCs w:val="28"/>
          <w:lang w:val="uk-UA"/>
        </w:rPr>
        <w:t xml:space="preserve"> / Кожев А. ; п</w:t>
      </w:r>
      <w:r>
        <w:rPr>
          <w:rFonts w:ascii="Times New Roman" w:hAnsi="Times New Roman"/>
          <w:b/>
          <w:bCs/>
          <w:sz w:val="28"/>
          <w:szCs w:val="28"/>
        </w:rPr>
        <w:t>ер. с фр. А.Г. Погоняйло. – СПб.</w:t>
      </w:r>
      <w:r>
        <w:rPr>
          <w:rFonts w:ascii="Times New Roman" w:hAnsi="Times New Roman"/>
          <w:b/>
          <w:bCs/>
          <w:sz w:val="28"/>
          <w:szCs w:val="28"/>
          <w:lang w:val="uk-UA"/>
        </w:rPr>
        <w:t xml:space="preserve"> </w:t>
      </w:r>
      <w:r>
        <w:rPr>
          <w:rFonts w:ascii="Times New Roman" w:hAnsi="Times New Roman"/>
          <w:b/>
          <w:bCs/>
          <w:sz w:val="28"/>
          <w:szCs w:val="28"/>
        </w:rPr>
        <w:t>: Наука, 2003. – 791</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Козеллек Р. Минуле майбутнє. Про семантику історичного часу / Райнгарт Козеллек ; пер. з нім. В. Шведа. – К. : Дух і літера, 2005. – 380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Козеллек Р. Часові пласти. Дослідження з теорії історії / Райнгарт Козеллек ; пер. з нім. В. Шведа. – К.: Дух і літера, 2006. – 436с.</w:t>
      </w:r>
      <w:r>
        <w:rPr>
          <w:b/>
          <w:bCs/>
          <w:lang w:val="uk-UA"/>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lastRenderedPageBreak/>
        <w:t xml:space="preserve">Коллингвуд Р.Дж. Идея истории. Автобиография / Робин Джордж Коллингвуд ; пер. с англ. Ю.А. Асеева. – М. : Наука, 1980. – 486 с. </w:t>
      </w:r>
      <w:r>
        <w:rPr>
          <w:rFonts w:ascii="Times New Roman" w:hAnsi="Times New Roman"/>
          <w:b/>
          <w:bCs/>
          <w:sz w:val="28"/>
          <w:szCs w:val="28"/>
        </w:rPr>
        <w:t>– (Серия «Памятники исторической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Кольев А.Н. Политическая мифология [</w:t>
      </w:r>
      <w:r>
        <w:rPr>
          <w:rFonts w:ascii="Times New Roman" w:hAnsi="Times New Roman"/>
          <w:b/>
          <w:bCs/>
          <w:sz w:val="28"/>
          <w:szCs w:val="28"/>
          <w:lang w:val="uk-UA"/>
        </w:rPr>
        <w:t>Електронний ресурс</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 Кольев А.Н. – М. : Логос, 2003.</w:t>
      </w:r>
      <w:r>
        <w:rPr>
          <w:rFonts w:ascii="Times New Roman" w:hAnsi="Times New Roman"/>
          <w:b/>
          <w:bCs/>
          <w:sz w:val="28"/>
          <w:szCs w:val="28"/>
          <w:lang w:val="uk-UA"/>
        </w:rPr>
        <w:t xml:space="preserve"> – Режим доступу до монографії : </w:t>
      </w:r>
      <w:r>
        <w:rPr>
          <w:rFonts w:ascii="Times New Roman" w:hAnsi="Times New Roman"/>
          <w:b/>
          <w:bCs/>
          <w:sz w:val="28"/>
          <w:szCs w:val="28"/>
        </w:rPr>
        <w:t xml:space="preserve">http://www.savelev.ru/books/content/?b=4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color w:val="000000"/>
          <w:spacing w:val="8"/>
          <w:sz w:val="28"/>
          <w:szCs w:val="28"/>
        </w:rPr>
        <w:t xml:space="preserve">Конт О. </w:t>
      </w:r>
      <w:r>
        <w:rPr>
          <w:rFonts w:ascii="Times New Roman" w:hAnsi="Times New Roman"/>
          <w:b/>
          <w:bCs/>
          <w:color w:val="000000"/>
          <w:sz w:val="28"/>
          <w:szCs w:val="28"/>
        </w:rPr>
        <w:t xml:space="preserve">Основные законы социальной динамики или общая теория естественного прогресса человечества / Огюст Конт //  </w:t>
      </w:r>
      <w:r>
        <w:rPr>
          <w:rFonts w:ascii="Times New Roman" w:hAnsi="Times New Roman"/>
          <w:b/>
          <w:bCs/>
          <w:sz w:val="28"/>
          <w:szCs w:val="28"/>
          <w:lang w:val="uk-UA"/>
        </w:rPr>
        <w:t xml:space="preserve">Зомбарт В. Социология / Вернер Зомбарт ; пер. с нем. И.Д. Маркусона. – </w:t>
      </w:r>
      <w:r>
        <w:rPr>
          <w:rFonts w:ascii="Times New Roman" w:hAnsi="Times New Roman"/>
          <w:b/>
          <w:bCs/>
          <w:sz w:val="28"/>
          <w:szCs w:val="28"/>
        </w:rPr>
        <w:t>[</w:t>
      </w:r>
      <w:r>
        <w:rPr>
          <w:rFonts w:ascii="Times New Roman" w:hAnsi="Times New Roman"/>
          <w:b/>
          <w:bCs/>
          <w:sz w:val="28"/>
          <w:szCs w:val="28"/>
          <w:lang w:val="uk-UA"/>
        </w:rPr>
        <w:t>2-е изд.</w:t>
      </w:r>
      <w:r>
        <w:rPr>
          <w:rFonts w:ascii="Times New Roman" w:hAnsi="Times New Roman"/>
          <w:b/>
          <w:bCs/>
          <w:sz w:val="28"/>
          <w:szCs w:val="28"/>
        </w:rPr>
        <w:t>]</w:t>
      </w:r>
      <w:r>
        <w:rPr>
          <w:rFonts w:ascii="Times New Roman" w:hAnsi="Times New Roman"/>
          <w:b/>
          <w:bCs/>
          <w:sz w:val="28"/>
          <w:szCs w:val="28"/>
          <w:lang w:val="uk-UA"/>
        </w:rPr>
        <w:t>. – М. : УРСС, 2003. – С. 15-30.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Лаптева М.П. Теория и методология истории: курс лекций</w:t>
      </w:r>
      <w:r>
        <w:rPr>
          <w:rFonts w:ascii="Times New Roman" w:hAnsi="Times New Roman"/>
          <w:b/>
          <w:bCs/>
          <w:sz w:val="28"/>
          <w:szCs w:val="28"/>
          <w:lang w:val="uk-UA"/>
        </w:rPr>
        <w:t xml:space="preserve"> / </w:t>
      </w:r>
      <w:r>
        <w:rPr>
          <w:rFonts w:ascii="Times New Roman" w:hAnsi="Times New Roman"/>
          <w:b/>
          <w:bCs/>
          <w:sz w:val="28"/>
          <w:szCs w:val="28"/>
        </w:rPr>
        <w:t>Лаптева М.П</w:t>
      </w:r>
      <w:r>
        <w:rPr>
          <w:rFonts w:ascii="Times New Roman" w:hAnsi="Times New Roman"/>
          <w:b/>
          <w:bCs/>
          <w:sz w:val="28"/>
          <w:szCs w:val="28"/>
          <w:lang w:val="uk-UA"/>
        </w:rPr>
        <w:t>.</w:t>
      </w:r>
      <w:r>
        <w:rPr>
          <w:rFonts w:ascii="Times New Roman" w:hAnsi="Times New Roman"/>
          <w:b/>
          <w:bCs/>
          <w:sz w:val="28"/>
          <w:szCs w:val="28"/>
        </w:rPr>
        <w:t xml:space="preserve"> – Пермь</w:t>
      </w:r>
      <w:r>
        <w:rPr>
          <w:rFonts w:ascii="Times New Roman" w:hAnsi="Times New Roman"/>
          <w:b/>
          <w:bCs/>
          <w:sz w:val="28"/>
          <w:szCs w:val="28"/>
          <w:lang w:val="uk-UA"/>
        </w:rPr>
        <w:t xml:space="preserve"> </w:t>
      </w:r>
      <w:r>
        <w:rPr>
          <w:rFonts w:ascii="Times New Roman" w:hAnsi="Times New Roman"/>
          <w:b/>
          <w:bCs/>
          <w:sz w:val="28"/>
          <w:szCs w:val="28"/>
        </w:rPr>
        <w:t>: Перм. гос. ун-т, 2006. – 254</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Лебедев С.А., Кудрявцев И.К. Детерминизм и индетерминизм в развитии естествознания </w:t>
      </w:r>
      <w:r>
        <w:rPr>
          <w:rFonts w:ascii="Times New Roman" w:hAnsi="Times New Roman"/>
          <w:b/>
          <w:bCs/>
          <w:sz w:val="28"/>
          <w:szCs w:val="28"/>
          <w:lang w:val="uk-UA"/>
        </w:rPr>
        <w:t xml:space="preserve">/ </w:t>
      </w:r>
      <w:r>
        <w:rPr>
          <w:rFonts w:ascii="Times New Roman" w:hAnsi="Times New Roman"/>
          <w:b/>
          <w:bCs/>
          <w:sz w:val="28"/>
          <w:szCs w:val="28"/>
        </w:rPr>
        <w:t>Лебедев С.А., Кудрявцев И.К. // Вестн. Моск. Ун-та. Сер. 7. Философия. – 2005. – №</w:t>
      </w:r>
      <w:r>
        <w:rPr>
          <w:rFonts w:ascii="Times New Roman" w:hAnsi="Times New Roman"/>
          <w:b/>
          <w:bCs/>
          <w:sz w:val="28"/>
          <w:szCs w:val="28"/>
          <w:lang w:val="uk-UA"/>
        </w:rPr>
        <w:t xml:space="preserve"> </w:t>
      </w:r>
      <w:r>
        <w:rPr>
          <w:rFonts w:ascii="Times New Roman" w:hAnsi="Times New Roman"/>
          <w:b/>
          <w:bCs/>
          <w:sz w:val="28"/>
          <w:szCs w:val="28"/>
        </w:rPr>
        <w:t>6. – С.</w:t>
      </w:r>
      <w:r>
        <w:rPr>
          <w:rFonts w:ascii="Times New Roman" w:hAnsi="Times New Roman"/>
          <w:b/>
          <w:bCs/>
          <w:sz w:val="28"/>
          <w:szCs w:val="28"/>
          <w:lang w:val="uk-UA"/>
        </w:rPr>
        <w:t xml:space="preserve"> </w:t>
      </w:r>
      <w:r>
        <w:rPr>
          <w:rFonts w:ascii="Times New Roman" w:hAnsi="Times New Roman"/>
          <w:b/>
          <w:bCs/>
          <w:sz w:val="28"/>
          <w:szCs w:val="28"/>
        </w:rPr>
        <w:t>3-20.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Ломоносов Ю.Л. «Конец истории» как социофилософская проблема: дис. на соискание уч. степени кандидата филос. наук : 09.00.11 / Ломоносов Юрий Львович. – М., 2002. – 151с.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Лосев А.Ф. Античная философия истории / Лосев А.Ф. – М.</w:t>
      </w:r>
      <w:r>
        <w:rPr>
          <w:rFonts w:ascii="Times New Roman" w:hAnsi="Times New Roman"/>
          <w:b/>
          <w:bCs/>
          <w:sz w:val="28"/>
          <w:szCs w:val="28"/>
          <w:lang w:val="uk-UA"/>
        </w:rPr>
        <w:t xml:space="preserve"> </w:t>
      </w:r>
      <w:r>
        <w:rPr>
          <w:rFonts w:ascii="Times New Roman" w:hAnsi="Times New Roman"/>
          <w:b/>
          <w:bCs/>
          <w:sz w:val="28"/>
          <w:szCs w:val="28"/>
        </w:rPr>
        <w:t>: Наука, 1977. – 208</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Лукасевич Я. О детерминизме </w:t>
      </w:r>
      <w:r>
        <w:rPr>
          <w:rFonts w:ascii="Times New Roman" w:hAnsi="Times New Roman"/>
          <w:b/>
          <w:bCs/>
          <w:sz w:val="28"/>
          <w:szCs w:val="28"/>
          <w:lang w:val="uk-UA"/>
        </w:rPr>
        <w:t>/ Ян Лукасевич ; пер. с польск. В.Л. Васюкова // Вопросы философии. – 1995. – № 5. – С. 60-71.</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Лях В. Глобалізація в контексті невизначеного майбутнього / Віталій Лях // Схід. – 2005. – № 5 (71). – С. 75-78.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Малахов В.С. Е</w:t>
      </w:r>
      <w:r>
        <w:rPr>
          <w:rFonts w:ascii="Times New Roman" w:hAnsi="Times New Roman"/>
          <w:b/>
          <w:bCs/>
          <w:sz w:val="28"/>
          <w:szCs w:val="28"/>
        </w:rPr>
        <w:t xml:space="preserve">щё раз о конце истории </w:t>
      </w:r>
      <w:r>
        <w:rPr>
          <w:rFonts w:ascii="Times New Roman" w:hAnsi="Times New Roman"/>
          <w:b/>
          <w:bCs/>
          <w:sz w:val="28"/>
          <w:szCs w:val="28"/>
          <w:lang w:val="uk-UA"/>
        </w:rPr>
        <w:t xml:space="preserve">/ </w:t>
      </w:r>
      <w:r>
        <w:rPr>
          <w:rFonts w:ascii="Times New Roman" w:hAnsi="Times New Roman"/>
          <w:b/>
          <w:bCs/>
          <w:sz w:val="28"/>
          <w:szCs w:val="28"/>
        </w:rPr>
        <w:t>Малахов В.С. // Вопросы философии. – 1994. – №</w:t>
      </w:r>
      <w:r>
        <w:rPr>
          <w:rFonts w:ascii="Times New Roman" w:hAnsi="Times New Roman"/>
          <w:b/>
          <w:bCs/>
          <w:sz w:val="28"/>
          <w:szCs w:val="28"/>
          <w:lang w:val="uk-UA"/>
        </w:rPr>
        <w:t xml:space="preserve"> </w:t>
      </w:r>
      <w:r>
        <w:rPr>
          <w:rFonts w:ascii="Times New Roman" w:hAnsi="Times New Roman"/>
          <w:b/>
          <w:bCs/>
          <w:sz w:val="28"/>
          <w:szCs w:val="28"/>
        </w:rPr>
        <w:t>7-8. – С.</w:t>
      </w:r>
      <w:r>
        <w:rPr>
          <w:rFonts w:ascii="Times New Roman" w:hAnsi="Times New Roman"/>
          <w:b/>
          <w:bCs/>
          <w:sz w:val="28"/>
          <w:szCs w:val="28"/>
          <w:lang w:val="uk-UA"/>
        </w:rPr>
        <w:t xml:space="preserve"> </w:t>
      </w:r>
      <w:r>
        <w:rPr>
          <w:rFonts w:ascii="Times New Roman" w:hAnsi="Times New Roman"/>
          <w:b/>
          <w:bCs/>
          <w:sz w:val="28"/>
          <w:szCs w:val="28"/>
        </w:rPr>
        <w:t>48-50.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Маркс К. Е</w:t>
      </w:r>
      <w:r>
        <w:rPr>
          <w:rFonts w:ascii="Times New Roman" w:hAnsi="Times New Roman"/>
          <w:b/>
          <w:bCs/>
          <w:sz w:val="28"/>
          <w:szCs w:val="28"/>
        </w:rPr>
        <w:t>коном</w:t>
      </w:r>
      <w:r>
        <w:rPr>
          <w:rFonts w:ascii="Times New Roman" w:hAnsi="Times New Roman"/>
          <w:b/>
          <w:bCs/>
          <w:sz w:val="28"/>
          <w:szCs w:val="28"/>
          <w:lang w:val="uk-UA"/>
        </w:rPr>
        <w:t>і</w:t>
      </w:r>
      <w:r>
        <w:rPr>
          <w:rFonts w:ascii="Times New Roman" w:hAnsi="Times New Roman"/>
          <w:b/>
          <w:bCs/>
          <w:sz w:val="28"/>
          <w:szCs w:val="28"/>
        </w:rPr>
        <w:t>ч</w:t>
      </w:r>
      <w:r>
        <w:rPr>
          <w:rFonts w:ascii="Times New Roman" w:hAnsi="Times New Roman"/>
          <w:b/>
          <w:bCs/>
          <w:sz w:val="28"/>
          <w:szCs w:val="28"/>
          <w:lang w:val="uk-UA"/>
        </w:rPr>
        <w:t>н</w:t>
      </w:r>
      <w:r>
        <w:rPr>
          <w:rFonts w:ascii="Times New Roman" w:hAnsi="Times New Roman"/>
          <w:b/>
          <w:bCs/>
          <w:sz w:val="28"/>
          <w:szCs w:val="28"/>
        </w:rPr>
        <w:t>о-ф</w:t>
      </w:r>
      <w:r>
        <w:rPr>
          <w:rFonts w:ascii="Times New Roman" w:hAnsi="Times New Roman"/>
          <w:b/>
          <w:bCs/>
          <w:sz w:val="28"/>
          <w:szCs w:val="28"/>
          <w:lang w:val="uk-UA"/>
        </w:rPr>
        <w:t>і</w:t>
      </w:r>
      <w:r>
        <w:rPr>
          <w:rFonts w:ascii="Times New Roman" w:hAnsi="Times New Roman"/>
          <w:b/>
          <w:bCs/>
          <w:sz w:val="28"/>
          <w:szCs w:val="28"/>
        </w:rPr>
        <w:t>лософс</w:t>
      </w:r>
      <w:r>
        <w:rPr>
          <w:rFonts w:ascii="Times New Roman" w:hAnsi="Times New Roman"/>
          <w:b/>
          <w:bCs/>
          <w:sz w:val="28"/>
          <w:szCs w:val="28"/>
          <w:lang w:val="uk-UA"/>
        </w:rPr>
        <w:t>ь</w:t>
      </w:r>
      <w:r>
        <w:rPr>
          <w:rFonts w:ascii="Times New Roman" w:hAnsi="Times New Roman"/>
          <w:b/>
          <w:bCs/>
          <w:sz w:val="28"/>
          <w:szCs w:val="28"/>
        </w:rPr>
        <w:t>к</w:t>
      </w:r>
      <w:r>
        <w:rPr>
          <w:rFonts w:ascii="Times New Roman" w:hAnsi="Times New Roman"/>
          <w:b/>
          <w:bCs/>
          <w:sz w:val="28"/>
          <w:szCs w:val="28"/>
          <w:lang w:val="uk-UA"/>
        </w:rPr>
        <w:t>і</w:t>
      </w:r>
      <w:r>
        <w:rPr>
          <w:rFonts w:ascii="Times New Roman" w:hAnsi="Times New Roman"/>
          <w:b/>
          <w:bCs/>
          <w:sz w:val="28"/>
          <w:szCs w:val="28"/>
        </w:rPr>
        <w:t xml:space="preserve"> рукописи 1844 </w:t>
      </w:r>
      <w:r>
        <w:rPr>
          <w:rFonts w:ascii="Times New Roman" w:hAnsi="Times New Roman"/>
          <w:b/>
          <w:bCs/>
          <w:sz w:val="28"/>
          <w:szCs w:val="28"/>
          <w:lang w:val="uk-UA"/>
        </w:rPr>
        <w:t>року</w:t>
      </w:r>
      <w:r>
        <w:rPr>
          <w:rFonts w:ascii="Times New Roman" w:hAnsi="Times New Roman"/>
          <w:b/>
          <w:bCs/>
          <w:sz w:val="28"/>
          <w:szCs w:val="28"/>
        </w:rPr>
        <w:t xml:space="preserve"> / Маркс К. ; пер. </w:t>
      </w:r>
      <w:r>
        <w:rPr>
          <w:rFonts w:ascii="Times New Roman" w:hAnsi="Times New Roman"/>
          <w:b/>
          <w:bCs/>
          <w:sz w:val="28"/>
          <w:szCs w:val="28"/>
          <w:lang w:val="uk-UA"/>
        </w:rPr>
        <w:t>з</w:t>
      </w:r>
      <w:r>
        <w:rPr>
          <w:rFonts w:ascii="Times New Roman" w:hAnsi="Times New Roman"/>
          <w:b/>
          <w:bCs/>
          <w:sz w:val="28"/>
          <w:szCs w:val="28"/>
        </w:rPr>
        <w:t xml:space="preserve"> н</w:t>
      </w:r>
      <w:r>
        <w:rPr>
          <w:rFonts w:ascii="Times New Roman" w:hAnsi="Times New Roman"/>
          <w:b/>
          <w:bCs/>
          <w:sz w:val="28"/>
          <w:szCs w:val="28"/>
          <w:lang w:val="uk-UA"/>
        </w:rPr>
        <w:t>і</w:t>
      </w:r>
      <w:r>
        <w:rPr>
          <w:rFonts w:ascii="Times New Roman" w:hAnsi="Times New Roman"/>
          <w:b/>
          <w:bCs/>
          <w:sz w:val="28"/>
          <w:szCs w:val="28"/>
        </w:rPr>
        <w:t xml:space="preserve">м. // Маркс К., Енгельс Ф. </w:t>
      </w:r>
      <w:r>
        <w:rPr>
          <w:rFonts w:ascii="Times New Roman" w:hAnsi="Times New Roman"/>
          <w:b/>
          <w:bCs/>
          <w:sz w:val="28"/>
          <w:szCs w:val="28"/>
          <w:lang w:val="uk-UA"/>
        </w:rPr>
        <w:t>З ранніх творів</w:t>
      </w:r>
      <w:r>
        <w:rPr>
          <w:rFonts w:ascii="Times New Roman" w:hAnsi="Times New Roman"/>
          <w:b/>
          <w:bCs/>
          <w:sz w:val="28"/>
          <w:szCs w:val="28"/>
        </w:rPr>
        <w:t xml:space="preserve">. – </w:t>
      </w:r>
      <w:r>
        <w:rPr>
          <w:rFonts w:ascii="Times New Roman" w:hAnsi="Times New Roman"/>
          <w:b/>
          <w:bCs/>
          <w:sz w:val="28"/>
          <w:szCs w:val="28"/>
          <w:lang w:val="uk-UA"/>
        </w:rPr>
        <w:t>К</w:t>
      </w:r>
      <w:r>
        <w:rPr>
          <w:rFonts w:ascii="Times New Roman" w:hAnsi="Times New Roman"/>
          <w:b/>
          <w:bCs/>
          <w:sz w:val="28"/>
          <w:szCs w:val="28"/>
        </w:rPr>
        <w:t xml:space="preserve">. : </w:t>
      </w:r>
      <w:r>
        <w:rPr>
          <w:rFonts w:ascii="Times New Roman" w:hAnsi="Times New Roman"/>
          <w:b/>
          <w:bCs/>
          <w:sz w:val="28"/>
          <w:szCs w:val="28"/>
          <w:lang w:val="uk-UA"/>
        </w:rPr>
        <w:t>Видавницт</w:t>
      </w:r>
      <w:r>
        <w:rPr>
          <w:rFonts w:ascii="Times New Roman" w:hAnsi="Times New Roman"/>
          <w:b/>
          <w:bCs/>
          <w:sz w:val="28"/>
          <w:szCs w:val="28"/>
        </w:rPr>
        <w:t>во пол</w:t>
      </w:r>
      <w:r>
        <w:rPr>
          <w:rFonts w:ascii="Times New Roman" w:hAnsi="Times New Roman"/>
          <w:b/>
          <w:bCs/>
          <w:sz w:val="28"/>
          <w:szCs w:val="28"/>
          <w:lang w:val="uk-UA"/>
        </w:rPr>
        <w:t>і</w:t>
      </w:r>
      <w:r>
        <w:rPr>
          <w:rFonts w:ascii="Times New Roman" w:hAnsi="Times New Roman"/>
          <w:b/>
          <w:bCs/>
          <w:sz w:val="28"/>
          <w:szCs w:val="28"/>
        </w:rPr>
        <w:t>т. л</w:t>
      </w:r>
      <w:r>
        <w:rPr>
          <w:rFonts w:ascii="Times New Roman" w:hAnsi="Times New Roman"/>
          <w:b/>
          <w:bCs/>
          <w:sz w:val="28"/>
          <w:szCs w:val="28"/>
          <w:lang w:val="uk-UA"/>
        </w:rPr>
        <w:t>і</w:t>
      </w:r>
      <w:r>
        <w:rPr>
          <w:rFonts w:ascii="Times New Roman" w:hAnsi="Times New Roman"/>
          <w:b/>
          <w:bCs/>
          <w:sz w:val="28"/>
          <w:szCs w:val="28"/>
        </w:rPr>
        <w:t>т-р</w:t>
      </w:r>
      <w:r>
        <w:rPr>
          <w:rFonts w:ascii="Times New Roman" w:hAnsi="Times New Roman"/>
          <w:b/>
          <w:bCs/>
          <w:sz w:val="28"/>
          <w:szCs w:val="28"/>
          <w:lang w:val="uk-UA"/>
        </w:rPr>
        <w:t>и</w:t>
      </w:r>
      <w:r>
        <w:rPr>
          <w:rFonts w:ascii="Times New Roman" w:hAnsi="Times New Roman"/>
          <w:b/>
          <w:bCs/>
          <w:sz w:val="28"/>
          <w:szCs w:val="28"/>
        </w:rPr>
        <w:t>, 197</w:t>
      </w:r>
      <w:r>
        <w:rPr>
          <w:rFonts w:ascii="Times New Roman" w:hAnsi="Times New Roman"/>
          <w:b/>
          <w:bCs/>
          <w:sz w:val="28"/>
          <w:szCs w:val="28"/>
          <w:lang w:val="uk-UA"/>
        </w:rPr>
        <w:t>3</w:t>
      </w:r>
      <w:r>
        <w:rPr>
          <w:rFonts w:ascii="Times New Roman" w:hAnsi="Times New Roman"/>
          <w:b/>
          <w:bCs/>
          <w:sz w:val="28"/>
          <w:szCs w:val="28"/>
        </w:rPr>
        <w:t>. – С.</w:t>
      </w:r>
      <w:r>
        <w:rPr>
          <w:rFonts w:ascii="Times New Roman" w:hAnsi="Times New Roman"/>
          <w:b/>
          <w:bCs/>
          <w:sz w:val="28"/>
          <w:szCs w:val="28"/>
          <w:lang w:val="uk-UA"/>
        </w:rPr>
        <w:t xml:space="preserve"> 48</w:t>
      </w:r>
      <w:r>
        <w:rPr>
          <w:rFonts w:ascii="Times New Roman" w:hAnsi="Times New Roman"/>
          <w:b/>
          <w:bCs/>
          <w:sz w:val="28"/>
          <w:szCs w:val="28"/>
        </w:rPr>
        <w:t>1-</w:t>
      </w:r>
      <w:r>
        <w:rPr>
          <w:rFonts w:ascii="Times New Roman" w:hAnsi="Times New Roman"/>
          <w:b/>
          <w:bCs/>
          <w:sz w:val="28"/>
          <w:szCs w:val="28"/>
          <w:lang w:val="uk-UA"/>
        </w:rPr>
        <w:t>59</w:t>
      </w:r>
      <w:r>
        <w:rPr>
          <w:rFonts w:ascii="Times New Roman" w:hAnsi="Times New Roman"/>
          <w:b/>
          <w:bCs/>
          <w:sz w:val="28"/>
          <w:szCs w:val="28"/>
        </w:rPr>
        <w:t>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lastRenderedPageBreak/>
        <w:t xml:space="preserve">Маркс К. Критика </w:t>
      </w:r>
      <w:r>
        <w:rPr>
          <w:rFonts w:ascii="Times New Roman" w:hAnsi="Times New Roman"/>
          <w:b/>
          <w:bCs/>
          <w:sz w:val="28"/>
          <w:szCs w:val="28"/>
        </w:rPr>
        <w:t>Готской программы / Маркс К. ; пер. с нем. // Маркс К., Энгельс Ф. Сочинения. – М. : Изд-во полит. лит-ры, 1974. – Т. 19. – С. 9-32.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Маркс К. Німецька ідеологія</w:t>
      </w:r>
      <w:r>
        <w:rPr>
          <w:rFonts w:ascii="Times New Roman" w:hAnsi="Times New Roman"/>
          <w:b/>
          <w:bCs/>
          <w:sz w:val="28"/>
          <w:szCs w:val="28"/>
        </w:rPr>
        <w:t xml:space="preserve"> / </w:t>
      </w:r>
      <w:r>
        <w:rPr>
          <w:rFonts w:ascii="Times New Roman" w:hAnsi="Times New Roman"/>
          <w:b/>
          <w:bCs/>
          <w:sz w:val="28"/>
          <w:szCs w:val="28"/>
          <w:lang w:val="uk-UA"/>
        </w:rPr>
        <w:t xml:space="preserve">Маркс К., </w:t>
      </w:r>
      <w:r>
        <w:rPr>
          <w:rFonts w:ascii="Times New Roman" w:hAnsi="Times New Roman"/>
          <w:b/>
          <w:bCs/>
          <w:sz w:val="28"/>
          <w:szCs w:val="28"/>
        </w:rPr>
        <w:t xml:space="preserve">Енгельс Ф. ; пер. </w:t>
      </w:r>
      <w:r>
        <w:rPr>
          <w:rFonts w:ascii="Times New Roman" w:hAnsi="Times New Roman"/>
          <w:b/>
          <w:bCs/>
          <w:sz w:val="28"/>
          <w:szCs w:val="28"/>
          <w:lang w:val="uk-UA"/>
        </w:rPr>
        <w:t>з</w:t>
      </w:r>
      <w:r>
        <w:rPr>
          <w:rFonts w:ascii="Times New Roman" w:hAnsi="Times New Roman"/>
          <w:b/>
          <w:bCs/>
          <w:sz w:val="28"/>
          <w:szCs w:val="28"/>
        </w:rPr>
        <w:t xml:space="preserve"> н</w:t>
      </w:r>
      <w:r>
        <w:rPr>
          <w:rFonts w:ascii="Times New Roman" w:hAnsi="Times New Roman"/>
          <w:b/>
          <w:bCs/>
          <w:sz w:val="28"/>
          <w:szCs w:val="28"/>
          <w:lang w:val="uk-UA"/>
        </w:rPr>
        <w:t>і</w:t>
      </w:r>
      <w:r>
        <w:rPr>
          <w:rFonts w:ascii="Times New Roman" w:hAnsi="Times New Roman"/>
          <w:b/>
          <w:bCs/>
          <w:sz w:val="28"/>
          <w:szCs w:val="28"/>
        </w:rPr>
        <w:t xml:space="preserve">м. – </w:t>
      </w:r>
      <w:r>
        <w:rPr>
          <w:rFonts w:ascii="Times New Roman" w:hAnsi="Times New Roman"/>
          <w:b/>
          <w:bCs/>
          <w:sz w:val="28"/>
          <w:szCs w:val="28"/>
          <w:lang w:val="uk-UA"/>
        </w:rPr>
        <w:t>К</w:t>
      </w:r>
      <w:r>
        <w:rPr>
          <w:rFonts w:ascii="Times New Roman" w:hAnsi="Times New Roman"/>
          <w:b/>
          <w:bCs/>
          <w:sz w:val="28"/>
          <w:szCs w:val="28"/>
        </w:rPr>
        <w:t xml:space="preserve">. : </w:t>
      </w:r>
      <w:r>
        <w:rPr>
          <w:rFonts w:ascii="Times New Roman" w:hAnsi="Times New Roman"/>
          <w:b/>
          <w:bCs/>
          <w:sz w:val="28"/>
          <w:szCs w:val="28"/>
          <w:lang w:val="uk-UA"/>
        </w:rPr>
        <w:t>Державне видавництво політ. літ-ри УРСР</w:t>
      </w:r>
      <w:r>
        <w:rPr>
          <w:rFonts w:ascii="Times New Roman" w:hAnsi="Times New Roman"/>
          <w:b/>
          <w:bCs/>
          <w:sz w:val="28"/>
          <w:szCs w:val="28"/>
        </w:rPr>
        <w:t>, 19</w:t>
      </w:r>
      <w:r>
        <w:rPr>
          <w:rFonts w:ascii="Times New Roman" w:hAnsi="Times New Roman"/>
          <w:b/>
          <w:bCs/>
          <w:sz w:val="28"/>
          <w:szCs w:val="28"/>
          <w:lang w:val="uk-UA"/>
        </w:rPr>
        <w:t>60</w:t>
      </w:r>
      <w:r>
        <w:rPr>
          <w:rFonts w:ascii="Times New Roman" w:hAnsi="Times New Roman"/>
          <w:b/>
          <w:bCs/>
          <w:sz w:val="28"/>
          <w:szCs w:val="28"/>
        </w:rPr>
        <w:t xml:space="preserve">. – </w:t>
      </w:r>
      <w:r>
        <w:rPr>
          <w:rFonts w:ascii="Times New Roman" w:hAnsi="Times New Roman"/>
          <w:b/>
          <w:bCs/>
          <w:sz w:val="28"/>
          <w:szCs w:val="28"/>
          <w:lang w:val="uk-UA"/>
        </w:rPr>
        <w:t>608 с</w:t>
      </w:r>
      <w:r>
        <w:rPr>
          <w:rFonts w:ascii="Times New Roman" w:hAnsi="Times New Roman"/>
          <w:b/>
          <w:bCs/>
          <w:sz w:val="28"/>
          <w:szCs w:val="28"/>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Маркузе Г. Разум и революция. Гегель и становление социальной теории / Герберт Маркузе ; пер. с англ. А.П. Шурбелева. – СПб. : Владимир Даль, 2000. – 542 с. – (Серия «Университетская библиотека»).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Машрэ П. Спиноза, конец истории и хитрость разума / Пьер Машрэ // Логос. – 2007. – №</w:t>
      </w:r>
      <w:r>
        <w:rPr>
          <w:rFonts w:ascii="Times New Roman" w:hAnsi="Times New Roman"/>
          <w:b/>
          <w:bCs/>
          <w:sz w:val="28"/>
          <w:szCs w:val="28"/>
          <w:lang w:val="uk-UA"/>
        </w:rPr>
        <w:t xml:space="preserve"> </w:t>
      </w:r>
      <w:r>
        <w:rPr>
          <w:rFonts w:ascii="Times New Roman" w:hAnsi="Times New Roman"/>
          <w:b/>
          <w:bCs/>
          <w:sz w:val="28"/>
          <w:szCs w:val="28"/>
        </w:rPr>
        <w:t xml:space="preserve">2 (59). – С. 116-140.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Мелков Ю.А. </w:t>
      </w:r>
      <w:r>
        <w:rPr>
          <w:rFonts w:ascii="Times New Roman" w:hAnsi="Times New Roman"/>
          <w:b/>
          <w:bCs/>
          <w:sz w:val="28"/>
          <w:szCs w:val="28"/>
        </w:rPr>
        <w:t xml:space="preserve">Размышления о кризисе культуры / Ю.А. Мелков // </w:t>
      </w:r>
      <w:r>
        <w:rPr>
          <w:rFonts w:ascii="Times New Roman" w:hAnsi="Times New Roman"/>
          <w:b/>
          <w:bCs/>
          <w:sz w:val="28"/>
          <w:szCs w:val="28"/>
          <w:lang w:val="uk-UA"/>
        </w:rPr>
        <w:t>Практична філософія. – 2004. – № 1. – С. 82-94.</w:t>
      </w:r>
      <w:r>
        <w:rPr>
          <w:rFonts w:ascii="Times New Roman" w:hAnsi="Times New Roman"/>
          <w:b/>
          <w:bCs/>
          <w:sz w:val="28"/>
          <w:szCs w:val="28"/>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Мизес Л. фон. </w:t>
      </w:r>
      <w:r>
        <w:rPr>
          <w:rFonts w:ascii="Times New Roman" w:hAnsi="Times New Roman"/>
          <w:b/>
          <w:bCs/>
          <w:sz w:val="28"/>
          <w:szCs w:val="28"/>
        </w:rPr>
        <w:t>Теория и история:</w:t>
      </w:r>
      <w:r>
        <w:rPr>
          <w:rFonts w:ascii="Times New Roman" w:hAnsi="Times New Roman"/>
          <w:b/>
          <w:bCs/>
          <w:sz w:val="28"/>
          <w:szCs w:val="28"/>
          <w:lang w:val="uk-UA"/>
        </w:rPr>
        <w:t xml:space="preserve"> </w:t>
      </w:r>
      <w:r>
        <w:rPr>
          <w:rFonts w:ascii="Times New Roman" w:hAnsi="Times New Roman"/>
          <w:b/>
          <w:bCs/>
          <w:sz w:val="28"/>
          <w:szCs w:val="28"/>
        </w:rPr>
        <w:t>Интерпретация социально-экономической эволюции / Людвиг фон Мизес ; пер. с англ. А.В. Куряева. – Челябинск : Социум, 2007.</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374 с.</w:t>
      </w:r>
    </w:p>
    <w:p w:rsidR="001579CC" w:rsidRDefault="001579CC" w:rsidP="00AB1837">
      <w:pPr>
        <w:numPr>
          <w:ilvl w:val="0"/>
          <w:numId w:val="28"/>
        </w:numPr>
        <w:tabs>
          <w:tab w:val="clear" w:pos="720"/>
          <w:tab w:val="num" w:pos="540"/>
        </w:tabs>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Мизес Л. фон. Человеческая деятельность</w:t>
      </w:r>
      <w:r>
        <w:rPr>
          <w:rFonts w:ascii="Times New Roman" w:hAnsi="Times New Roman"/>
          <w:b/>
          <w:bCs/>
          <w:sz w:val="28"/>
          <w:szCs w:val="28"/>
          <w:lang w:val="uk-UA"/>
        </w:rPr>
        <w:t xml:space="preserve"> </w:t>
      </w:r>
      <w:r>
        <w:rPr>
          <w:rFonts w:ascii="Times New Roman" w:hAnsi="Times New Roman"/>
          <w:b/>
          <w:bCs/>
          <w:sz w:val="28"/>
          <w:szCs w:val="28"/>
        </w:rPr>
        <w:t>: Трактат по экономической теории / Людвиг фон Мизес ; пер. с англ. А.В. Куряева. – Челябинск : Социум, 2005. – 878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Миронов В.Н. Философия истории Фридриха Ницше / Миронов В.Н. // Вопросы философии. – 2005. – №</w:t>
      </w:r>
      <w:r>
        <w:rPr>
          <w:rFonts w:ascii="Times New Roman" w:hAnsi="Times New Roman"/>
          <w:b/>
          <w:bCs/>
          <w:sz w:val="28"/>
          <w:szCs w:val="28"/>
          <w:lang w:val="uk-UA"/>
        </w:rPr>
        <w:t xml:space="preserve"> </w:t>
      </w:r>
      <w:r>
        <w:rPr>
          <w:rFonts w:ascii="Times New Roman" w:hAnsi="Times New Roman"/>
          <w:b/>
          <w:bCs/>
          <w:sz w:val="28"/>
          <w:szCs w:val="28"/>
        </w:rPr>
        <w:t>11. – С. 163-175.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Могильницкий Б.Г. Академик РАН И.Д. Ковальченко как методолог истории (к 80-летию со дня рождения) / Могильницкий Б.Г. // Отечественная история. – 2003. – №</w:t>
      </w:r>
      <w:r>
        <w:rPr>
          <w:rFonts w:ascii="Times New Roman" w:hAnsi="Times New Roman"/>
          <w:b/>
          <w:bCs/>
          <w:sz w:val="28"/>
          <w:szCs w:val="28"/>
          <w:lang w:val="uk-UA"/>
        </w:rPr>
        <w:t xml:space="preserve"> </w:t>
      </w:r>
      <w:r>
        <w:rPr>
          <w:rFonts w:ascii="Times New Roman" w:hAnsi="Times New Roman"/>
          <w:b/>
          <w:bCs/>
          <w:sz w:val="28"/>
          <w:szCs w:val="28"/>
        </w:rPr>
        <w:t xml:space="preserve">6. – С. 127-138.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Могильницкий Б.Г. Историческая альтернативность: Методологический аспект / Могильницкий Б.Г. // Новая и новейшая история. – 1990. – №</w:t>
      </w:r>
      <w:r>
        <w:rPr>
          <w:rFonts w:ascii="Times New Roman" w:hAnsi="Times New Roman"/>
          <w:b/>
          <w:bCs/>
          <w:sz w:val="28"/>
          <w:szCs w:val="28"/>
          <w:lang w:val="uk-UA"/>
        </w:rPr>
        <w:t xml:space="preserve"> </w:t>
      </w:r>
      <w:r>
        <w:rPr>
          <w:rFonts w:ascii="Times New Roman" w:hAnsi="Times New Roman"/>
          <w:b/>
          <w:bCs/>
          <w:sz w:val="28"/>
          <w:szCs w:val="28"/>
        </w:rPr>
        <w:t>3. – С. 3-18.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Могильницкий Б.Г. Методология истории в системе университетского образования / Могильницкий Б.Г. // Новая и новейшая история. – 2003. – №</w:t>
      </w:r>
      <w:r>
        <w:rPr>
          <w:rFonts w:ascii="Times New Roman" w:hAnsi="Times New Roman"/>
          <w:b/>
          <w:bCs/>
          <w:sz w:val="28"/>
          <w:szCs w:val="28"/>
          <w:lang w:val="uk-UA"/>
        </w:rPr>
        <w:t xml:space="preserve"> </w:t>
      </w:r>
      <w:r>
        <w:rPr>
          <w:rFonts w:ascii="Times New Roman" w:hAnsi="Times New Roman"/>
          <w:b/>
          <w:bCs/>
          <w:sz w:val="28"/>
          <w:szCs w:val="28"/>
        </w:rPr>
        <w:t xml:space="preserve">6. – С. 3-17.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Модестов С.А. Бытие несвершившегося / Модестов С.А. – М. : Издательский центр научных и учебных программ, 2000. – 176</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Нагель Э. Детерминизм в истории / Эрнст Нагель // Философия и методология истории. Сб. статей ; общ. ред. и вступ. ст. И.С. Кона. – М. : Прогресс, 1977. – С. 94-112.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Ницше Ф. Так говорил Заратустра; К генеалогии морали; Рождение трагедии, или Эллинство и пессимизм: Сборник / Фридрих Ницше ; пер. с нем. М.В. Драко. – [2-е изд.]. – Мн. : Попурри, 2001. – 624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Новгородцев П.И. Об общественном идеале / Новгородцев П.И. – М. : Пресса, 1991. – 640с. – (Приложение к журналу «Вопросы философии»).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Нові перспективи історіописання / </w:t>
      </w:r>
      <w:r>
        <w:rPr>
          <w:rFonts w:ascii="Times New Roman" w:hAnsi="Times New Roman"/>
          <w:b/>
          <w:bCs/>
          <w:sz w:val="28"/>
          <w:szCs w:val="28"/>
        </w:rPr>
        <w:t>[</w:t>
      </w:r>
      <w:r>
        <w:rPr>
          <w:rFonts w:ascii="Times New Roman" w:hAnsi="Times New Roman"/>
          <w:b/>
          <w:bCs/>
          <w:sz w:val="28"/>
          <w:szCs w:val="28"/>
          <w:lang w:val="uk-UA"/>
        </w:rPr>
        <w:t>за ред. П. Берка</w:t>
      </w:r>
      <w:r>
        <w:rPr>
          <w:rFonts w:ascii="Times New Roman" w:hAnsi="Times New Roman"/>
          <w:b/>
          <w:bCs/>
          <w:sz w:val="28"/>
          <w:szCs w:val="28"/>
        </w:rPr>
        <w:t>]</w:t>
      </w:r>
      <w:r>
        <w:rPr>
          <w:rFonts w:ascii="Times New Roman" w:hAnsi="Times New Roman"/>
          <w:b/>
          <w:bCs/>
          <w:sz w:val="28"/>
          <w:szCs w:val="28"/>
          <w:lang w:val="uk-UA"/>
        </w:rPr>
        <w:t xml:space="preserve"> ; пер. з англ. Андрія та Тетяни Портнових. – К. : Ніка-Центр, 2004. – 392 с. – </w:t>
      </w:r>
      <w:r>
        <w:rPr>
          <w:rFonts w:ascii="Times New Roman" w:hAnsi="Times New Roman"/>
          <w:b/>
          <w:bCs/>
          <w:sz w:val="28"/>
          <w:szCs w:val="28"/>
        </w:rPr>
        <w:t>(Серія «Зміна парадигми» ; Вип. 5).</w:t>
      </w:r>
      <w:r>
        <w:rPr>
          <w:b/>
          <w:bCs/>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Одиссей. </w:t>
      </w:r>
      <w:r>
        <w:rPr>
          <w:rFonts w:ascii="Times New Roman" w:hAnsi="Times New Roman"/>
          <w:b/>
          <w:bCs/>
          <w:kern w:val="26"/>
          <w:sz w:val="28"/>
          <w:szCs w:val="28"/>
        </w:rPr>
        <w:t xml:space="preserve">Человек в истории. </w:t>
      </w:r>
      <w:r>
        <w:rPr>
          <w:rFonts w:ascii="Times New Roman" w:hAnsi="Times New Roman"/>
          <w:b/>
          <w:bCs/>
          <w:sz w:val="28"/>
          <w:szCs w:val="28"/>
        </w:rPr>
        <w:t xml:space="preserve">2000 : История в сослагательном наклонении / [отв. ред. А.Я. Гуревич]. – М. : Наука, 2000. – 344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Ойзерман Т.И. </w:t>
      </w:r>
      <w:r>
        <w:rPr>
          <w:rFonts w:ascii="Times New Roman" w:hAnsi="Times New Roman"/>
          <w:b/>
          <w:bCs/>
          <w:sz w:val="28"/>
          <w:szCs w:val="28"/>
        </w:rPr>
        <w:t>Догматизация марксизма и внутренне присущий марксизму догматизм / Теодор Ильич Ойзерман // Вопросы философии. – 2003. – №</w:t>
      </w:r>
      <w:r>
        <w:rPr>
          <w:rFonts w:ascii="Times New Roman" w:hAnsi="Times New Roman"/>
          <w:b/>
          <w:bCs/>
          <w:sz w:val="28"/>
          <w:szCs w:val="28"/>
          <w:lang w:val="uk-UA"/>
        </w:rPr>
        <w:t xml:space="preserve"> </w:t>
      </w:r>
      <w:r>
        <w:rPr>
          <w:rFonts w:ascii="Times New Roman" w:hAnsi="Times New Roman"/>
          <w:b/>
          <w:bCs/>
          <w:sz w:val="28"/>
          <w:szCs w:val="28"/>
        </w:rPr>
        <w:t>2. – С. 31-41.</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Ортега-і-Гасет Х. Бунт мас // Ортега-і-Гасет Х. Вибрані твори / Хосе Ортега-і-Гасет ; пер. з ісп. В. Бурггардта, В. Сахна, О. Товстенко. – К. : Основи, 1994. – С. 15-139.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Оруджев</w:t>
      </w:r>
      <w:r>
        <w:rPr>
          <w:rFonts w:ascii="Times New Roman" w:hAnsi="Times New Roman"/>
          <w:b/>
          <w:bCs/>
          <w:sz w:val="28"/>
          <w:szCs w:val="28"/>
        </w:rPr>
        <w:t xml:space="preserve"> З.М. Философия прошлого (или понятие прошлого не в обыденном смысле) / </w:t>
      </w:r>
      <w:r>
        <w:rPr>
          <w:rFonts w:ascii="Times New Roman" w:hAnsi="Times New Roman"/>
          <w:b/>
          <w:bCs/>
          <w:sz w:val="28"/>
          <w:szCs w:val="28"/>
          <w:lang w:val="uk-UA"/>
        </w:rPr>
        <w:t>Оруджев</w:t>
      </w:r>
      <w:r>
        <w:rPr>
          <w:rFonts w:ascii="Times New Roman" w:hAnsi="Times New Roman"/>
          <w:b/>
          <w:bCs/>
          <w:sz w:val="28"/>
          <w:szCs w:val="28"/>
        </w:rPr>
        <w:t xml:space="preserve"> З.М. // Вестн. Моск. ун-та. – 2002. – № 3. – С.3-25.</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Осіпян О. Сприйняття історичної методології школи «Анналів» в Україні та США: порівняння та перспективи / Олександр Осіпян // Дух і літера. – К. : Дух і літера, 2004-2005. – № 13-14. – С.488-498.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lastRenderedPageBreak/>
        <w:t>Павленко Ю. Україна у світовому цивілізаційному процесі / Юрій Павленко // Вісник Національної Академії наук України. – 2002. – № 3. – С. 18-26.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Павленко Ю.В. Історія світової цивілізації: Соціокультурний розвиток людства : навч. посіб. для студентів гуманітарних факультетів / Юрій Віталійович Павленко. – [2-ге вид. стереотип.]. – К. : Либідь, 1999. – 360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Панафидина О.П. Экзистенциальный аспект «коперниканского переворота» в социальной философии </w:t>
      </w:r>
      <w:r>
        <w:rPr>
          <w:rFonts w:ascii="Times New Roman" w:hAnsi="Times New Roman"/>
          <w:b/>
          <w:bCs/>
          <w:sz w:val="28"/>
          <w:szCs w:val="28"/>
        </w:rPr>
        <w:t xml:space="preserve">/ </w:t>
      </w:r>
      <w:r>
        <w:rPr>
          <w:rFonts w:ascii="Times New Roman" w:hAnsi="Times New Roman"/>
          <w:b/>
          <w:bCs/>
          <w:sz w:val="28"/>
          <w:szCs w:val="28"/>
          <w:lang w:val="uk-UA"/>
        </w:rPr>
        <w:t>Панафидина О.П. // Материалы Х</w:t>
      </w:r>
      <w:r>
        <w:rPr>
          <w:rFonts w:ascii="Times New Roman" w:hAnsi="Times New Roman"/>
          <w:b/>
          <w:bCs/>
          <w:sz w:val="28"/>
          <w:szCs w:val="28"/>
          <w:lang w:val="en-US"/>
        </w:rPr>
        <w:t>V</w:t>
      </w:r>
      <w:r>
        <w:rPr>
          <w:rFonts w:ascii="Times New Roman" w:hAnsi="Times New Roman"/>
          <w:b/>
          <w:bCs/>
          <w:sz w:val="28"/>
          <w:szCs w:val="28"/>
          <w:lang w:val="uk-UA"/>
        </w:rPr>
        <w:t xml:space="preserve"> Международной научной конфер</w:t>
      </w:r>
      <w:r>
        <w:rPr>
          <w:rFonts w:ascii="Times New Roman" w:hAnsi="Times New Roman"/>
          <w:b/>
          <w:bCs/>
          <w:sz w:val="28"/>
          <w:szCs w:val="28"/>
        </w:rPr>
        <w:t xml:space="preserve">енции студентов, аспирантов и молодых учёных «Ломоносов»: Секция «Философия, политология, религиоведение» </w:t>
      </w:r>
      <w:r>
        <w:rPr>
          <w:rFonts w:ascii="Times New Roman" w:hAnsi="Times New Roman"/>
          <w:b/>
          <w:bCs/>
          <w:sz w:val="28"/>
          <w:szCs w:val="28"/>
          <w:lang w:val="uk-UA"/>
        </w:rPr>
        <w:t xml:space="preserve">(Москва, </w:t>
      </w:r>
      <w:r>
        <w:rPr>
          <w:rFonts w:ascii="Times New Roman" w:hAnsi="Times New Roman"/>
          <w:b/>
          <w:bCs/>
          <w:sz w:val="28"/>
          <w:szCs w:val="28"/>
        </w:rPr>
        <w:t>10 апреля 2008 г</w:t>
      </w:r>
      <w:r>
        <w:rPr>
          <w:rFonts w:ascii="Times New Roman" w:hAnsi="Times New Roman"/>
          <w:b/>
          <w:bCs/>
          <w:sz w:val="28"/>
          <w:szCs w:val="28"/>
          <w:lang w:val="uk-UA"/>
        </w:rPr>
        <w:t>.)</w:t>
      </w:r>
      <w:r>
        <w:rPr>
          <w:rFonts w:ascii="Times New Roman" w:hAnsi="Times New Roman"/>
          <w:b/>
          <w:bCs/>
          <w:sz w:val="28"/>
          <w:szCs w:val="28"/>
        </w:rPr>
        <w:t xml:space="preserve"> / Философский факультет МГУ имени М.В. Ломоносова. – М., 2008. – 500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 Динаміка «соціальних замовлень» та становлення гуманітаристики (на прикладі історичної науки) / Панафідіна О. // Науковий вісник Чернівецького університету : [зб. наук. праць]. Випуск 350-351. Філософія. – Чернівці : Рута, 2007. – С. 48-52.</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 Інтелектуальна комунікація та її суспільна роль у розумінні Карла Поппера / Панафідіна О. // Філософія: нове покоління. Раціональність чи раціональності? : Матеріали ІІ Всеукраїнської студентсько-аспірантської філософсько-релігієзнавчої конференції (Київ, 1-3 березня 2007 р.). – К. : Національний університет «Києво-Могилянська академія», 2007. – С. 53-54.</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Панафідіна О. Новий «коперніканський переворот» у філософії / Панафідіна О. // Тези міждисциплінарної конференції «Трансформація парадигм мислення та концепцій знання під впливом сучасних викликів у загальній, соціальній, практичній і </w:t>
      </w:r>
      <w:r>
        <w:rPr>
          <w:rFonts w:ascii="Times New Roman" w:hAnsi="Times New Roman"/>
          <w:b/>
          <w:bCs/>
          <w:sz w:val="28"/>
          <w:szCs w:val="28"/>
          <w:lang w:val="uk-UA"/>
        </w:rPr>
        <w:lastRenderedPageBreak/>
        <w:t>прикладній філософії» (Львів, 29-30 листопада 2007 р.) / Відп. за випуск проф. А. Карась. – Львів, 2007.  – С. 130-132.</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 Проблема співвідношення історичної детермінованості та можливості вибору / Панафідіна О. // Украина в системе современных цивилиз</w:t>
      </w:r>
      <w:r>
        <w:rPr>
          <w:rFonts w:ascii="Times New Roman" w:hAnsi="Times New Roman"/>
          <w:b/>
          <w:bCs/>
          <w:sz w:val="28"/>
          <w:szCs w:val="28"/>
        </w:rPr>
        <w:t>аций: трансформации государства и гражданского общества</w:t>
      </w:r>
      <w:r>
        <w:rPr>
          <w:rFonts w:ascii="Times New Roman" w:hAnsi="Times New Roman"/>
          <w:b/>
          <w:bCs/>
          <w:sz w:val="28"/>
          <w:szCs w:val="28"/>
          <w:lang w:val="uk-UA"/>
        </w:rPr>
        <w:t xml:space="preserve"> :</w:t>
      </w:r>
      <w:r>
        <w:rPr>
          <w:rFonts w:ascii="Times New Roman" w:hAnsi="Times New Roman"/>
          <w:b/>
          <w:bCs/>
          <w:sz w:val="28"/>
          <w:szCs w:val="28"/>
        </w:rPr>
        <w:t xml:space="preserve"> материалы международной научно-практической конференции (</w:t>
      </w:r>
      <w:r>
        <w:rPr>
          <w:rFonts w:ascii="Times New Roman" w:hAnsi="Times New Roman"/>
          <w:b/>
          <w:bCs/>
          <w:sz w:val="28"/>
          <w:szCs w:val="28"/>
          <w:lang w:val="uk-UA"/>
        </w:rPr>
        <w:t xml:space="preserve">Одесса, </w:t>
      </w:r>
      <w:r>
        <w:rPr>
          <w:rFonts w:ascii="Times New Roman" w:hAnsi="Times New Roman"/>
          <w:b/>
          <w:bCs/>
          <w:sz w:val="28"/>
          <w:szCs w:val="28"/>
        </w:rPr>
        <w:t>23-24 июня 2006 г</w:t>
      </w:r>
      <w:r>
        <w:rPr>
          <w:rFonts w:ascii="Times New Roman" w:hAnsi="Times New Roman"/>
          <w:b/>
          <w:bCs/>
          <w:sz w:val="28"/>
          <w:szCs w:val="28"/>
          <w:lang w:val="uk-UA"/>
        </w:rPr>
        <w:t>.</w:t>
      </w:r>
      <w:r>
        <w:rPr>
          <w:rFonts w:ascii="Times New Roman" w:hAnsi="Times New Roman"/>
          <w:b/>
          <w:bCs/>
          <w:sz w:val="28"/>
          <w:szCs w:val="28"/>
        </w:rPr>
        <w:t>). – Одесса</w:t>
      </w:r>
      <w:r>
        <w:rPr>
          <w:rFonts w:ascii="Times New Roman" w:hAnsi="Times New Roman"/>
          <w:b/>
          <w:bCs/>
          <w:sz w:val="28"/>
          <w:szCs w:val="28"/>
          <w:lang w:val="uk-UA"/>
        </w:rPr>
        <w:t xml:space="preserve"> </w:t>
      </w:r>
      <w:r>
        <w:rPr>
          <w:rFonts w:ascii="Times New Roman" w:hAnsi="Times New Roman"/>
          <w:b/>
          <w:bCs/>
          <w:sz w:val="28"/>
          <w:szCs w:val="28"/>
        </w:rPr>
        <w:t xml:space="preserve">: ВМВ, 2006. – </w:t>
      </w:r>
      <w:r>
        <w:rPr>
          <w:rFonts w:ascii="Times New Roman" w:hAnsi="Times New Roman"/>
          <w:b/>
          <w:bCs/>
          <w:sz w:val="28"/>
          <w:szCs w:val="28"/>
          <w:lang w:val="uk-UA"/>
        </w:rPr>
        <w:t>С. 239-240.</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 Світоглядний смисл «коперніканського перевороту» в соціальній філософії / Панафідіна О. // Філософія: нове покоління. Територія революції : Матеріали Всеукраїнської студентсько-аспірантської міждисциплінарної конференції (Київ, 28-29 лютого 2008 р.). – К. : Національний університет «Києво-Могилянська академія», 2008. – С. 46-47.</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О.П. / Панафідіна О.П. Інтелектуальна комунікація як умова ефективності соціального пізнання / Панафідіна О.П. // Актуальні проблеми духовності : [зб. наук. праць / відп. ред. Я.В. Шрамко]. – Вип. 8. – Кривий Ріг : Видавничий дім, 2007. – С. 162-175.</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О.П. Ідея історичного фіналізму у світовій філософській думці / Панафідіна О.П. // Актуальні проблеми духовності : [зб. наук. праць / відп. ред. Я.В. Шрамко]. – Вип. 9. – Кривий Ріг : Видавничий дім, 2008. – С. 103-125.</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О.П. Історичні закони та соціальне передбачення / Панафідіна О.П. // Вісник Міжнародного дослідного центру: «Людина: мова, культура, пізнання»: Щокварт. науков. журнал / Укл.: О.М. Холод. – Кривий Ріг, 2007. – Том 11 (1). – С. 208-213.</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Панафідіна О.П. Категорія історичного закону і проблема соціального детермінізму / Панафідіна О.П. // Актуальні проблеми </w:t>
      </w:r>
      <w:r>
        <w:rPr>
          <w:rFonts w:ascii="Times New Roman" w:hAnsi="Times New Roman"/>
          <w:b/>
          <w:bCs/>
          <w:sz w:val="28"/>
          <w:szCs w:val="28"/>
          <w:lang w:val="uk-UA"/>
        </w:rPr>
        <w:lastRenderedPageBreak/>
        <w:t>духовності: [зб. наук. праць / відп. ред. Я.В. Шрамко]. – Вип. 7. – Кривий Ріг : Видавничий дім, 2006. – С. 379-388.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Панафідіна О.П. Майбутнє як філософсько-історична категорія / Панафідіна О.П. // Дні науки філософського факультету – 2008 : Матеріали доповідей та виступів Міжнародної наукової конференції (Київ, 16-17 квітня 2008 р.): – К. : Видавничо-поліграфічний центр «Київський університет», 2008. – Ч. ІІІ. – С. 81-82.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Пантин В.И. Философия исторического прогнозирования: ритмы истории и перспективы мирового развития в первой половине ХХ</w:t>
      </w:r>
      <w:r>
        <w:rPr>
          <w:rFonts w:ascii="Times New Roman" w:hAnsi="Times New Roman"/>
          <w:b/>
          <w:bCs/>
          <w:sz w:val="28"/>
          <w:szCs w:val="28"/>
          <w:lang w:val="uk-UA"/>
        </w:rPr>
        <w:t>І</w:t>
      </w:r>
      <w:r>
        <w:rPr>
          <w:rFonts w:ascii="Times New Roman" w:hAnsi="Times New Roman"/>
          <w:b/>
          <w:bCs/>
          <w:sz w:val="28"/>
          <w:szCs w:val="28"/>
        </w:rPr>
        <w:t xml:space="preserve"> века / Пантин В.И. – Дубна : Феникс+, 2006. – 448с.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Панченко О.В. </w:t>
      </w:r>
      <w:r>
        <w:rPr>
          <w:rFonts w:ascii="Times New Roman" w:hAnsi="Times New Roman"/>
          <w:b/>
          <w:bCs/>
          <w:sz w:val="28"/>
          <w:szCs w:val="28"/>
        </w:rPr>
        <w:t>Неоклассический философский подход к пониманию исторического процесса: дис. на соискание уч. степени канд. филос. наук : 09.00.03 / Панченко Олег Викторович. – Харьков, 2004. – 182с.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Патрушев А.Н. Проблемы и значение творческого наследия Макса Вебера </w:t>
      </w:r>
      <w:r>
        <w:rPr>
          <w:rFonts w:ascii="Times New Roman" w:hAnsi="Times New Roman"/>
          <w:b/>
          <w:bCs/>
          <w:sz w:val="28"/>
          <w:szCs w:val="28"/>
          <w:lang w:val="uk-UA"/>
        </w:rPr>
        <w:t xml:space="preserve">/ </w:t>
      </w:r>
      <w:r>
        <w:rPr>
          <w:rFonts w:ascii="Times New Roman" w:hAnsi="Times New Roman"/>
          <w:b/>
          <w:bCs/>
          <w:sz w:val="28"/>
          <w:szCs w:val="28"/>
        </w:rPr>
        <w:t>Патрушев А.Н. // Новая и новейшая история. – 2000. – №</w:t>
      </w:r>
      <w:r>
        <w:rPr>
          <w:rFonts w:ascii="Times New Roman" w:hAnsi="Times New Roman"/>
          <w:b/>
          <w:bCs/>
          <w:sz w:val="28"/>
          <w:szCs w:val="28"/>
          <w:lang w:val="uk-UA"/>
        </w:rPr>
        <w:t xml:space="preserve"> </w:t>
      </w:r>
      <w:r>
        <w:rPr>
          <w:rFonts w:ascii="Times New Roman" w:hAnsi="Times New Roman"/>
          <w:b/>
          <w:bCs/>
          <w:sz w:val="28"/>
          <w:szCs w:val="28"/>
        </w:rPr>
        <w:t>6. – С.</w:t>
      </w:r>
      <w:r>
        <w:rPr>
          <w:rFonts w:ascii="Times New Roman" w:hAnsi="Times New Roman"/>
          <w:b/>
          <w:bCs/>
          <w:sz w:val="28"/>
          <w:szCs w:val="28"/>
          <w:lang w:val="uk-UA"/>
        </w:rPr>
        <w:t xml:space="preserve"> </w:t>
      </w:r>
      <w:r>
        <w:rPr>
          <w:rFonts w:ascii="Times New Roman" w:hAnsi="Times New Roman"/>
          <w:b/>
          <w:bCs/>
          <w:sz w:val="28"/>
          <w:szCs w:val="28"/>
        </w:rPr>
        <w:t>59-70.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Перов Ю.В., Сергеев К.А. «Философия истории» Гегеля: от субстанции к историчности // Гегель Г.В.Ф. Лекции по философии истории / Георг В.Ф. Гегель ; пер. с нем. А.М. Водена. – СПб.</w:t>
      </w:r>
      <w:r>
        <w:rPr>
          <w:rFonts w:ascii="Times New Roman" w:hAnsi="Times New Roman"/>
          <w:b/>
          <w:bCs/>
          <w:sz w:val="28"/>
          <w:szCs w:val="28"/>
          <w:lang w:val="uk-UA"/>
        </w:rPr>
        <w:t xml:space="preserve"> </w:t>
      </w:r>
      <w:r>
        <w:rPr>
          <w:rFonts w:ascii="Times New Roman" w:hAnsi="Times New Roman"/>
          <w:b/>
          <w:bCs/>
          <w:sz w:val="28"/>
          <w:szCs w:val="28"/>
        </w:rPr>
        <w:t>: Наука, 2000. – С.</w:t>
      </w:r>
      <w:r>
        <w:rPr>
          <w:rFonts w:ascii="Times New Roman" w:hAnsi="Times New Roman"/>
          <w:b/>
          <w:bCs/>
          <w:sz w:val="28"/>
          <w:szCs w:val="28"/>
          <w:lang w:val="uk-UA"/>
        </w:rPr>
        <w:t xml:space="preserve"> </w:t>
      </w:r>
      <w:r>
        <w:rPr>
          <w:rFonts w:ascii="Times New Roman" w:hAnsi="Times New Roman"/>
          <w:b/>
          <w:bCs/>
          <w:sz w:val="28"/>
          <w:szCs w:val="28"/>
        </w:rPr>
        <w:t>3-53.</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Печчеи А. Человеческие качества / Аурелио Печчеи ; пер. с англ. О.В. Захаровой. – М. : Прогресс, 1980. – 304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Платон. Государство ; пер. с древнегреч. А.Н. Егунова // Платон. Диалоги. Книга вторая / Платон. – М. : Эксмо, 2008. – С.</w:t>
      </w:r>
      <w:r>
        <w:rPr>
          <w:rFonts w:ascii="Times New Roman" w:hAnsi="Times New Roman"/>
          <w:b/>
          <w:bCs/>
          <w:sz w:val="28"/>
          <w:szCs w:val="28"/>
          <w:lang w:val="uk-UA"/>
        </w:rPr>
        <w:t xml:space="preserve"> </w:t>
      </w:r>
      <w:r>
        <w:rPr>
          <w:rFonts w:ascii="Times New Roman" w:hAnsi="Times New Roman"/>
          <w:b/>
          <w:bCs/>
          <w:sz w:val="28"/>
          <w:szCs w:val="28"/>
        </w:rPr>
        <w:t>89-454. – (Антология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Платон. Тимей ; пер. с древнегреч. С.С. Аверинцева // Платон. Диалоги. Книга вторая / Платон. – М. : Эксмо, 2008. – С.</w:t>
      </w:r>
      <w:r>
        <w:rPr>
          <w:rFonts w:ascii="Times New Roman" w:hAnsi="Times New Roman"/>
          <w:b/>
          <w:bCs/>
          <w:sz w:val="28"/>
          <w:szCs w:val="28"/>
          <w:lang w:val="uk-UA"/>
        </w:rPr>
        <w:t xml:space="preserve"> </w:t>
      </w:r>
      <w:r>
        <w:rPr>
          <w:rFonts w:ascii="Times New Roman" w:hAnsi="Times New Roman"/>
          <w:b/>
          <w:bCs/>
          <w:sz w:val="28"/>
          <w:szCs w:val="28"/>
        </w:rPr>
        <w:t>455-541. – (Антология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Платон. Федр ; пер. с древнегреч. А.Н. Егунова // Платон. Диалоги. Книга первая / Платон. – М. : Эксмо, 2008. – С.</w:t>
      </w:r>
      <w:r>
        <w:rPr>
          <w:rFonts w:ascii="Times New Roman" w:hAnsi="Times New Roman"/>
          <w:b/>
          <w:bCs/>
          <w:sz w:val="28"/>
          <w:szCs w:val="28"/>
          <w:lang w:val="uk-UA"/>
        </w:rPr>
        <w:t xml:space="preserve"> </w:t>
      </w:r>
      <w:r>
        <w:rPr>
          <w:rFonts w:ascii="Times New Roman" w:hAnsi="Times New Roman"/>
          <w:b/>
          <w:bCs/>
          <w:sz w:val="28"/>
          <w:szCs w:val="28"/>
        </w:rPr>
        <w:t>777-842. – (Антология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Поликарпов В.С. Если бы… Исторические версии</w:t>
      </w:r>
      <w:r>
        <w:rPr>
          <w:rFonts w:ascii="Times New Roman" w:hAnsi="Times New Roman"/>
          <w:b/>
          <w:bCs/>
          <w:sz w:val="28"/>
          <w:szCs w:val="28"/>
          <w:lang w:val="uk-UA"/>
        </w:rPr>
        <w:t xml:space="preserve"> / </w:t>
      </w:r>
      <w:r>
        <w:rPr>
          <w:rFonts w:ascii="Times New Roman" w:hAnsi="Times New Roman"/>
          <w:b/>
          <w:bCs/>
          <w:sz w:val="28"/>
          <w:szCs w:val="28"/>
        </w:rPr>
        <w:t>Поликарпов В.С. – Р.-н/Д.</w:t>
      </w:r>
      <w:r>
        <w:rPr>
          <w:rFonts w:ascii="Times New Roman" w:hAnsi="Times New Roman"/>
          <w:b/>
          <w:bCs/>
          <w:sz w:val="28"/>
          <w:szCs w:val="28"/>
          <w:lang w:val="uk-UA"/>
        </w:rPr>
        <w:t xml:space="preserve"> </w:t>
      </w:r>
      <w:r>
        <w:rPr>
          <w:rFonts w:ascii="Times New Roman" w:hAnsi="Times New Roman"/>
          <w:b/>
          <w:bCs/>
          <w:sz w:val="28"/>
          <w:szCs w:val="28"/>
        </w:rPr>
        <w:t>: Феникс, 1995. – 512</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Поляков Ю.А. Как отразить многомерность истории / Поляков Ю.А. // Новая и новейшая история. – 2003. – № 4. – С. 3-10.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Поморський Я. Як займатися методологією історії? Довкола концепцій Єжі Топольського / Ян Поморський ; пер. з польськ. Д. Вирського // Ейдос. Альманах теорії та історії історичної науки. Вип. 2. Ч. І. – К. : Інститут історії НАН України, 2006. – С. 87-97.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Поппер К. Відкрите суспільство та його вороги : у 2 т. / Карл Поппер ; пер. з англ. О. Коваленка. – К. : Основи, 1994. – Т. 1.: У полоні Платонових чарів. – 444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Поппер К. Відкрите суспільство та його вороги : у 2 т. / Карл Поппер ; пер. з англ. О. Буценка. – К. : Основи, 1994. – Т. 2.: Спалах пророцтва: Гегель, Маркс та послідовники. – 494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Поппер К. Нищета историцизма / Карл Поппер ; пер. с англ. С.А. Кудриной // Вопросы философии. – 1992. – №</w:t>
      </w:r>
      <w:r>
        <w:rPr>
          <w:rFonts w:ascii="Times New Roman" w:hAnsi="Times New Roman"/>
          <w:b/>
          <w:bCs/>
          <w:sz w:val="28"/>
          <w:szCs w:val="28"/>
          <w:lang w:val="uk-UA"/>
        </w:rPr>
        <w:t xml:space="preserve"> </w:t>
      </w:r>
      <w:r>
        <w:rPr>
          <w:rFonts w:ascii="Times New Roman" w:hAnsi="Times New Roman"/>
          <w:b/>
          <w:bCs/>
          <w:sz w:val="28"/>
          <w:szCs w:val="28"/>
        </w:rPr>
        <w:t>8. – С.</w:t>
      </w:r>
      <w:r>
        <w:rPr>
          <w:rFonts w:ascii="Times New Roman" w:hAnsi="Times New Roman"/>
          <w:b/>
          <w:bCs/>
          <w:sz w:val="28"/>
          <w:szCs w:val="28"/>
          <w:lang w:val="uk-UA"/>
        </w:rPr>
        <w:t xml:space="preserve"> </w:t>
      </w:r>
      <w:r>
        <w:rPr>
          <w:rFonts w:ascii="Times New Roman" w:hAnsi="Times New Roman"/>
          <w:b/>
          <w:bCs/>
          <w:sz w:val="28"/>
          <w:szCs w:val="28"/>
        </w:rPr>
        <w:t>49-79 ; №</w:t>
      </w:r>
      <w:r>
        <w:rPr>
          <w:rFonts w:ascii="Times New Roman" w:hAnsi="Times New Roman"/>
          <w:b/>
          <w:bCs/>
          <w:sz w:val="28"/>
          <w:szCs w:val="28"/>
          <w:lang w:val="uk-UA"/>
        </w:rPr>
        <w:t xml:space="preserve"> </w:t>
      </w:r>
      <w:r>
        <w:rPr>
          <w:rFonts w:ascii="Times New Roman" w:hAnsi="Times New Roman"/>
          <w:b/>
          <w:bCs/>
          <w:sz w:val="28"/>
          <w:szCs w:val="28"/>
        </w:rPr>
        <w:t>9. – С.</w:t>
      </w:r>
      <w:r>
        <w:rPr>
          <w:rFonts w:ascii="Times New Roman" w:hAnsi="Times New Roman"/>
          <w:b/>
          <w:bCs/>
          <w:sz w:val="28"/>
          <w:szCs w:val="28"/>
          <w:lang w:val="uk-UA"/>
        </w:rPr>
        <w:t xml:space="preserve"> </w:t>
      </w:r>
      <w:r>
        <w:rPr>
          <w:rFonts w:ascii="Times New Roman" w:hAnsi="Times New Roman"/>
          <w:b/>
          <w:bCs/>
          <w:sz w:val="28"/>
          <w:szCs w:val="28"/>
        </w:rPr>
        <w:t>22-48 ; №</w:t>
      </w:r>
      <w:r>
        <w:rPr>
          <w:rFonts w:ascii="Times New Roman" w:hAnsi="Times New Roman"/>
          <w:b/>
          <w:bCs/>
          <w:sz w:val="28"/>
          <w:szCs w:val="28"/>
          <w:lang w:val="uk-UA"/>
        </w:rPr>
        <w:t xml:space="preserve"> </w:t>
      </w:r>
      <w:r>
        <w:rPr>
          <w:rFonts w:ascii="Times New Roman" w:hAnsi="Times New Roman"/>
          <w:b/>
          <w:bCs/>
          <w:sz w:val="28"/>
          <w:szCs w:val="28"/>
        </w:rPr>
        <w:t>10. – С.</w:t>
      </w:r>
      <w:r>
        <w:rPr>
          <w:rFonts w:ascii="Times New Roman" w:hAnsi="Times New Roman"/>
          <w:b/>
          <w:bCs/>
          <w:sz w:val="28"/>
          <w:szCs w:val="28"/>
          <w:lang w:val="uk-UA"/>
        </w:rPr>
        <w:t xml:space="preserve"> </w:t>
      </w:r>
      <w:r>
        <w:rPr>
          <w:rFonts w:ascii="Times New Roman" w:hAnsi="Times New Roman"/>
          <w:b/>
          <w:bCs/>
          <w:sz w:val="28"/>
          <w:szCs w:val="28"/>
        </w:rPr>
        <w:t>29-58.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Поппер К. Что такое диалектика? </w:t>
      </w:r>
      <w:r>
        <w:rPr>
          <w:rFonts w:ascii="Times New Roman" w:hAnsi="Times New Roman"/>
          <w:b/>
          <w:bCs/>
          <w:sz w:val="28"/>
          <w:szCs w:val="28"/>
          <w:lang w:val="uk-UA"/>
        </w:rPr>
        <w:t xml:space="preserve">/ Карл </w:t>
      </w:r>
      <w:r>
        <w:rPr>
          <w:rFonts w:ascii="Times New Roman" w:hAnsi="Times New Roman"/>
          <w:b/>
          <w:bCs/>
          <w:sz w:val="28"/>
          <w:szCs w:val="28"/>
        </w:rPr>
        <w:t>Поппер ; пер. с англ. Г.А. Новичковой // Вопросы философии. – 1995. – № 1. – С. 118-138.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Потульницький В.А. Україна і всесвітня історія: Історіософія світової та  української історії Х</w:t>
      </w:r>
      <w:r>
        <w:rPr>
          <w:rFonts w:ascii="Times New Roman" w:hAnsi="Times New Roman"/>
          <w:b/>
          <w:bCs/>
          <w:sz w:val="28"/>
          <w:szCs w:val="28"/>
          <w:lang w:val="en-US"/>
        </w:rPr>
        <w:t>V</w:t>
      </w:r>
      <w:r>
        <w:rPr>
          <w:rFonts w:ascii="Times New Roman" w:hAnsi="Times New Roman"/>
          <w:b/>
          <w:bCs/>
          <w:sz w:val="28"/>
          <w:szCs w:val="28"/>
          <w:lang w:val="uk-UA"/>
        </w:rPr>
        <w:t>ІІ – ХХ століть / Потульницький В.А. – К. : Либідь, 2002. – 480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Раппопорт Х. </w:t>
      </w:r>
      <w:r>
        <w:rPr>
          <w:rFonts w:ascii="Times New Roman" w:hAnsi="Times New Roman"/>
          <w:b/>
          <w:bCs/>
          <w:sz w:val="28"/>
          <w:szCs w:val="28"/>
        </w:rPr>
        <w:t xml:space="preserve">Философия истории в её главнейших течениях / </w:t>
      </w:r>
      <w:r>
        <w:rPr>
          <w:rFonts w:ascii="Times New Roman" w:hAnsi="Times New Roman"/>
          <w:b/>
          <w:bCs/>
          <w:sz w:val="28"/>
          <w:szCs w:val="28"/>
          <w:lang w:val="uk-UA"/>
        </w:rPr>
        <w:t>Раппопорт Х</w:t>
      </w:r>
      <w:r>
        <w:rPr>
          <w:rFonts w:ascii="Times New Roman" w:hAnsi="Times New Roman"/>
          <w:b/>
          <w:bCs/>
          <w:sz w:val="28"/>
          <w:szCs w:val="28"/>
        </w:rPr>
        <w:t>. – СПб.</w:t>
      </w:r>
      <w:r>
        <w:rPr>
          <w:rFonts w:ascii="Times New Roman" w:hAnsi="Times New Roman"/>
          <w:b/>
          <w:bCs/>
          <w:sz w:val="28"/>
          <w:szCs w:val="28"/>
          <w:lang w:val="uk-UA"/>
        </w:rPr>
        <w:t xml:space="preserve"> </w:t>
      </w:r>
      <w:r>
        <w:rPr>
          <w:rFonts w:ascii="Times New Roman" w:hAnsi="Times New Roman"/>
          <w:b/>
          <w:bCs/>
          <w:sz w:val="28"/>
          <w:szCs w:val="28"/>
        </w:rPr>
        <w:t>: Типография Ю.Н. Эрлихъ, 1899. – 180</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Рачков П.А. «Конец истории» как социософская проблема </w:t>
      </w:r>
      <w:r>
        <w:rPr>
          <w:rFonts w:ascii="Times New Roman" w:hAnsi="Times New Roman"/>
          <w:b/>
          <w:bCs/>
          <w:sz w:val="28"/>
          <w:szCs w:val="28"/>
          <w:lang w:val="uk-UA"/>
        </w:rPr>
        <w:t xml:space="preserve">/ </w:t>
      </w:r>
      <w:r>
        <w:rPr>
          <w:rFonts w:ascii="Times New Roman" w:hAnsi="Times New Roman"/>
          <w:b/>
          <w:bCs/>
          <w:sz w:val="28"/>
          <w:szCs w:val="28"/>
        </w:rPr>
        <w:t>Рачков П.А. // Вестн. Моск. Ун-та. Сер. 7. Философия. – 1993. – №</w:t>
      </w:r>
      <w:r>
        <w:rPr>
          <w:rFonts w:ascii="Times New Roman" w:hAnsi="Times New Roman"/>
          <w:b/>
          <w:bCs/>
          <w:sz w:val="28"/>
          <w:szCs w:val="28"/>
          <w:lang w:val="uk-UA"/>
        </w:rPr>
        <w:t xml:space="preserve"> </w:t>
      </w:r>
      <w:r>
        <w:rPr>
          <w:rFonts w:ascii="Times New Roman" w:hAnsi="Times New Roman"/>
          <w:b/>
          <w:bCs/>
          <w:sz w:val="28"/>
          <w:szCs w:val="28"/>
        </w:rPr>
        <w:t>2. – С. 3-15.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Рачков П.А. Конец и бесконечность философии (концепции, их истоки</w:t>
      </w:r>
      <w:r>
        <w:rPr>
          <w:rFonts w:ascii="Times New Roman" w:hAnsi="Times New Roman"/>
          <w:b/>
          <w:bCs/>
          <w:sz w:val="28"/>
          <w:szCs w:val="28"/>
          <w:lang w:val="uk-UA"/>
        </w:rPr>
        <w:t>,</w:t>
      </w:r>
      <w:r>
        <w:rPr>
          <w:rFonts w:ascii="Times New Roman" w:hAnsi="Times New Roman"/>
          <w:b/>
          <w:bCs/>
          <w:sz w:val="28"/>
          <w:szCs w:val="28"/>
        </w:rPr>
        <w:t xml:space="preserve"> историко-смысловое значение) </w:t>
      </w:r>
      <w:r>
        <w:rPr>
          <w:rFonts w:ascii="Times New Roman" w:hAnsi="Times New Roman"/>
          <w:b/>
          <w:bCs/>
          <w:sz w:val="28"/>
          <w:szCs w:val="28"/>
          <w:lang w:val="uk-UA"/>
        </w:rPr>
        <w:t xml:space="preserve">/ </w:t>
      </w:r>
      <w:r>
        <w:rPr>
          <w:rFonts w:ascii="Times New Roman" w:hAnsi="Times New Roman"/>
          <w:b/>
          <w:bCs/>
          <w:sz w:val="28"/>
          <w:szCs w:val="28"/>
        </w:rPr>
        <w:t>Рачков П.А. // Вестн. Моск. Ун-та. Сер. 7. Философия. – 2001. – №</w:t>
      </w:r>
      <w:r>
        <w:rPr>
          <w:rFonts w:ascii="Times New Roman" w:hAnsi="Times New Roman"/>
          <w:b/>
          <w:bCs/>
          <w:sz w:val="28"/>
          <w:szCs w:val="28"/>
          <w:lang w:val="uk-UA"/>
        </w:rPr>
        <w:t xml:space="preserve"> </w:t>
      </w:r>
      <w:r>
        <w:rPr>
          <w:rFonts w:ascii="Times New Roman" w:hAnsi="Times New Roman"/>
          <w:b/>
          <w:bCs/>
          <w:sz w:val="28"/>
          <w:szCs w:val="28"/>
        </w:rPr>
        <w:t>6. – С. 3-28.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Реєнт О.П. Криза сучасної історичної науки: Методологічний і джерелознавчий аспекти / Олександр Петрович Реєнт // Наука та наукознавство. – 1998. – № 2. – С. 42-52.</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Риккерт Г. Философия истории // Риккерт Г. Философия жизни</w:t>
      </w:r>
      <w:r>
        <w:rPr>
          <w:rFonts w:ascii="Times New Roman" w:hAnsi="Times New Roman"/>
          <w:b/>
          <w:bCs/>
          <w:sz w:val="28"/>
          <w:szCs w:val="28"/>
          <w:lang w:val="uk-UA"/>
        </w:rPr>
        <w:t xml:space="preserve"> / Генрих Риккерт ; пер. с нем. С.</w:t>
      </w:r>
      <w:r>
        <w:rPr>
          <w:rFonts w:ascii="Times New Roman" w:hAnsi="Times New Roman"/>
          <w:b/>
          <w:bCs/>
          <w:sz w:val="28"/>
          <w:szCs w:val="28"/>
        </w:rPr>
        <w:t xml:space="preserve"> Гессена. – К. : Ника-Центр, 1998. –</w:t>
      </w:r>
      <w:r>
        <w:rPr>
          <w:rFonts w:ascii="Times New Roman" w:hAnsi="Times New Roman"/>
          <w:b/>
          <w:bCs/>
          <w:sz w:val="28"/>
          <w:szCs w:val="28"/>
          <w:lang w:val="uk-UA"/>
        </w:rPr>
        <w:t xml:space="preserve"> </w:t>
      </w:r>
      <w:r>
        <w:rPr>
          <w:rFonts w:ascii="Times New Roman" w:hAnsi="Times New Roman"/>
          <w:b/>
          <w:bCs/>
          <w:sz w:val="28"/>
          <w:szCs w:val="28"/>
        </w:rPr>
        <w:t>С</w:t>
      </w:r>
      <w:r>
        <w:rPr>
          <w:rFonts w:ascii="Times New Roman" w:hAnsi="Times New Roman"/>
          <w:b/>
          <w:bCs/>
          <w:sz w:val="28"/>
          <w:szCs w:val="28"/>
          <w:lang w:val="uk-UA"/>
        </w:rPr>
        <w:t xml:space="preserve">. </w:t>
      </w:r>
      <w:r>
        <w:rPr>
          <w:rFonts w:ascii="Times New Roman" w:hAnsi="Times New Roman"/>
          <w:b/>
          <w:bCs/>
          <w:sz w:val="28"/>
          <w:szCs w:val="28"/>
        </w:rPr>
        <w:t>167-266. – (Серия «Познание»; Вып. 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Рідель М. Свобода і відповідальність / Манфред Рідель ; пер. з нім. Л.А. Ситниченко // Ситниченко Л.А. Першоджерела комунікативної філософії : [навч. посібник для студ. гум. спец.] / Людмила Анатоліївна Ситниченко. – К. : Либідь, 1996. – С. 68-83.</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Рікер П. Ідеологія та утопія / Поль Рікер ; пер. з англ. В. Верлока. - К. : Дух і літера, 2005. – 386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Рікер П. Інтелектуальна автобіографія. Любов і справедливість / Поль Рікер ; пер. з фр. В. Шовкуна, В. Каденка, С. Желдак. – К. : Дух і літера, 2002. – 114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Рокмор Т. Об открытии Маркса после марксизма</w:t>
      </w:r>
      <w:r>
        <w:rPr>
          <w:rFonts w:ascii="Times New Roman" w:hAnsi="Times New Roman"/>
          <w:b/>
          <w:bCs/>
          <w:sz w:val="28"/>
          <w:szCs w:val="28"/>
          <w:lang w:val="uk-UA"/>
        </w:rPr>
        <w:t xml:space="preserve"> / Том Рокмор</w:t>
      </w:r>
      <w:r>
        <w:rPr>
          <w:rFonts w:ascii="Times New Roman" w:hAnsi="Times New Roman"/>
          <w:b/>
          <w:bCs/>
          <w:sz w:val="28"/>
          <w:szCs w:val="28"/>
        </w:rPr>
        <w:t xml:space="preserve">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2000.</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4.</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С. 28-36.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 xml:space="preserve">Рорти Р. Философия и будущее </w:t>
      </w:r>
      <w:r>
        <w:rPr>
          <w:rFonts w:ascii="Times New Roman" w:hAnsi="Times New Roman"/>
          <w:b/>
          <w:bCs/>
          <w:sz w:val="28"/>
          <w:szCs w:val="28"/>
          <w:lang w:val="uk-UA"/>
        </w:rPr>
        <w:t>/ Ричард Рорти ; пер. с англ.</w:t>
      </w:r>
      <w:r>
        <w:rPr>
          <w:rFonts w:ascii="Times New Roman" w:hAnsi="Times New Roman"/>
          <w:b/>
          <w:bCs/>
          <w:sz w:val="28"/>
          <w:szCs w:val="28"/>
        </w:rPr>
        <w:t xml:space="preserve"> Т.Н. Благовой</w:t>
      </w:r>
      <w:r>
        <w:rPr>
          <w:rFonts w:ascii="Times New Roman" w:hAnsi="Times New Roman"/>
          <w:b/>
          <w:bCs/>
          <w:sz w:val="28"/>
          <w:szCs w:val="28"/>
          <w:lang w:val="uk-UA"/>
        </w:rPr>
        <w:t xml:space="preserve"> </w:t>
      </w:r>
      <w:r>
        <w:rPr>
          <w:rFonts w:ascii="Times New Roman" w:hAnsi="Times New Roman"/>
          <w:b/>
          <w:bCs/>
          <w:sz w:val="28"/>
          <w:szCs w:val="28"/>
        </w:rPr>
        <w:t>// Вопросы философии. – 1994. – №</w:t>
      </w:r>
      <w:r>
        <w:rPr>
          <w:rFonts w:ascii="Times New Roman" w:hAnsi="Times New Roman"/>
          <w:b/>
          <w:bCs/>
          <w:sz w:val="28"/>
          <w:szCs w:val="28"/>
          <w:lang w:val="uk-UA"/>
        </w:rPr>
        <w:t xml:space="preserve"> </w:t>
      </w:r>
      <w:r>
        <w:rPr>
          <w:rFonts w:ascii="Times New Roman" w:hAnsi="Times New Roman"/>
          <w:b/>
          <w:bCs/>
          <w:sz w:val="28"/>
          <w:szCs w:val="28"/>
        </w:rPr>
        <w:t>6. – С. 29—34.</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Россман В.И. </w:t>
      </w:r>
      <w:r>
        <w:rPr>
          <w:rFonts w:ascii="Times New Roman" w:hAnsi="Times New Roman"/>
          <w:b/>
          <w:bCs/>
          <w:sz w:val="28"/>
          <w:szCs w:val="28"/>
        </w:rPr>
        <w:t>Александр Кожевников: между евразийством, Латинской империей и «концом истории»</w:t>
      </w:r>
      <w:r>
        <w:rPr>
          <w:rFonts w:ascii="Times New Roman" w:hAnsi="Times New Roman"/>
          <w:b/>
          <w:bCs/>
          <w:sz w:val="28"/>
          <w:szCs w:val="28"/>
          <w:lang w:val="uk-UA"/>
        </w:rPr>
        <w:t xml:space="preserve"> /</w:t>
      </w:r>
      <w:r>
        <w:rPr>
          <w:rFonts w:ascii="Times New Roman" w:hAnsi="Times New Roman"/>
          <w:b/>
          <w:bCs/>
          <w:sz w:val="28"/>
          <w:szCs w:val="28"/>
        </w:rPr>
        <w:t xml:space="preserve"> Вадим Иосифович</w:t>
      </w:r>
      <w:r>
        <w:rPr>
          <w:rFonts w:ascii="Times New Roman" w:hAnsi="Times New Roman"/>
          <w:b/>
          <w:bCs/>
          <w:sz w:val="28"/>
          <w:szCs w:val="28"/>
          <w:lang w:val="uk-UA"/>
        </w:rPr>
        <w:t xml:space="preserve"> Россман </w:t>
      </w:r>
      <w:r>
        <w:rPr>
          <w:rFonts w:ascii="Times New Roman" w:hAnsi="Times New Roman"/>
          <w:b/>
          <w:bCs/>
          <w:sz w:val="28"/>
          <w:szCs w:val="28"/>
        </w:rPr>
        <w:t xml:space="preserve">// </w:t>
      </w:r>
      <w:r>
        <w:rPr>
          <w:rFonts w:ascii="Times New Roman" w:hAnsi="Times New Roman"/>
          <w:b/>
          <w:bCs/>
          <w:sz w:val="28"/>
          <w:szCs w:val="28"/>
          <w:lang w:val="uk-UA"/>
        </w:rPr>
        <w:t>Актуальні проблеми духовності : зб. наук. праць. Вип. 4 (1) / відп. ред. Я.В. Шрамко. – Кривий Ріг : ІВІ, 2002. – С. 92-104.</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Руссо Ж.-Ж. Об общественном договоре, или Принципы политического права</w:t>
      </w:r>
      <w:r>
        <w:rPr>
          <w:rFonts w:ascii="Times New Roman" w:hAnsi="Times New Roman"/>
          <w:b/>
          <w:bCs/>
        </w:rPr>
        <w:t xml:space="preserve"> </w:t>
      </w:r>
      <w:r>
        <w:rPr>
          <w:rFonts w:ascii="Times New Roman" w:hAnsi="Times New Roman"/>
          <w:b/>
          <w:bCs/>
          <w:sz w:val="28"/>
          <w:szCs w:val="28"/>
          <w:lang w:val="uk-UA"/>
        </w:rPr>
        <w:t>/ Жан-Жак Руссо</w:t>
      </w:r>
      <w:r>
        <w:rPr>
          <w:rFonts w:ascii="Times New Roman" w:hAnsi="Times New Roman"/>
          <w:b/>
          <w:bCs/>
          <w:lang w:val="uk-UA"/>
        </w:rPr>
        <w:t xml:space="preserve"> </w:t>
      </w:r>
      <w:r>
        <w:rPr>
          <w:rFonts w:ascii="Times New Roman" w:hAnsi="Times New Roman"/>
          <w:b/>
          <w:bCs/>
          <w:sz w:val="28"/>
          <w:szCs w:val="28"/>
          <w:lang w:val="uk-UA"/>
        </w:rPr>
        <w:t>; п</w:t>
      </w:r>
      <w:r>
        <w:rPr>
          <w:rFonts w:ascii="Times New Roman" w:hAnsi="Times New Roman"/>
          <w:b/>
          <w:bCs/>
          <w:sz w:val="28"/>
          <w:szCs w:val="28"/>
        </w:rPr>
        <w:t>ер. с фр. – М.</w:t>
      </w:r>
      <w:r>
        <w:rPr>
          <w:rFonts w:ascii="Times New Roman" w:hAnsi="Times New Roman"/>
          <w:b/>
          <w:bCs/>
          <w:sz w:val="28"/>
          <w:szCs w:val="28"/>
          <w:lang w:val="uk-UA"/>
        </w:rPr>
        <w:t xml:space="preserve"> </w:t>
      </w:r>
      <w:r>
        <w:rPr>
          <w:rFonts w:ascii="Times New Roman" w:hAnsi="Times New Roman"/>
          <w:b/>
          <w:bCs/>
          <w:sz w:val="28"/>
          <w:szCs w:val="28"/>
        </w:rPr>
        <w:t xml:space="preserve">: КАНОН-пресс, Кучково поле, 1998. – 416 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Рюзен Й. «Утрачивая последовательность истории» (некоторые аспекты исторической науки на перекрёстке модернизма, постмодернизма и дискуссии о памяти) / Йорн Рюзен ; пер. с нем. А.В. Антощенко // Диалог со временем. Альманах интеллектуальной истории. Вып.7. – М.</w:t>
      </w:r>
      <w:r>
        <w:rPr>
          <w:rFonts w:ascii="Times New Roman" w:hAnsi="Times New Roman"/>
          <w:b/>
          <w:bCs/>
          <w:sz w:val="28"/>
          <w:szCs w:val="28"/>
          <w:lang w:val="uk-UA"/>
        </w:rPr>
        <w:t xml:space="preserve"> : УРСС</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2001. – С.</w:t>
      </w:r>
      <w:r>
        <w:rPr>
          <w:rFonts w:ascii="Times New Roman" w:hAnsi="Times New Roman"/>
          <w:b/>
          <w:bCs/>
          <w:sz w:val="28"/>
          <w:szCs w:val="28"/>
          <w:lang w:val="uk-UA"/>
        </w:rPr>
        <w:t xml:space="preserve"> </w:t>
      </w:r>
      <w:r>
        <w:rPr>
          <w:rFonts w:ascii="Times New Roman" w:hAnsi="Times New Roman"/>
          <w:b/>
          <w:bCs/>
          <w:sz w:val="28"/>
          <w:szCs w:val="28"/>
        </w:rPr>
        <w:t>8-25.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Савельева И., Полетаев А. Историческая истина и историческое знание </w:t>
      </w:r>
      <w:r>
        <w:rPr>
          <w:rFonts w:ascii="Times New Roman" w:hAnsi="Times New Roman"/>
          <w:b/>
          <w:bCs/>
          <w:sz w:val="28"/>
          <w:szCs w:val="28"/>
          <w:lang w:val="uk-UA"/>
        </w:rPr>
        <w:t xml:space="preserve">/ </w:t>
      </w:r>
      <w:r>
        <w:rPr>
          <w:rFonts w:ascii="Times New Roman" w:hAnsi="Times New Roman"/>
          <w:b/>
          <w:bCs/>
          <w:sz w:val="28"/>
          <w:szCs w:val="28"/>
        </w:rPr>
        <w:t>Савельева И., Полетаев А. // Логос. – 2001. – №</w:t>
      </w:r>
      <w:r>
        <w:rPr>
          <w:rFonts w:ascii="Times New Roman" w:hAnsi="Times New Roman"/>
          <w:b/>
          <w:bCs/>
          <w:sz w:val="28"/>
          <w:szCs w:val="28"/>
          <w:lang w:val="uk-UA"/>
        </w:rPr>
        <w:t xml:space="preserve"> </w:t>
      </w:r>
      <w:r>
        <w:rPr>
          <w:rFonts w:ascii="Times New Roman" w:hAnsi="Times New Roman"/>
          <w:b/>
          <w:bCs/>
          <w:sz w:val="28"/>
          <w:szCs w:val="28"/>
        </w:rPr>
        <w:t>2. – С.</w:t>
      </w:r>
      <w:r>
        <w:rPr>
          <w:rFonts w:ascii="Times New Roman" w:hAnsi="Times New Roman"/>
          <w:b/>
          <w:bCs/>
          <w:sz w:val="28"/>
          <w:szCs w:val="28"/>
          <w:lang w:val="uk-UA"/>
        </w:rPr>
        <w:t xml:space="preserve"> </w:t>
      </w:r>
      <w:r>
        <w:rPr>
          <w:rFonts w:ascii="Times New Roman" w:hAnsi="Times New Roman"/>
          <w:b/>
          <w:bCs/>
          <w:sz w:val="28"/>
          <w:szCs w:val="28"/>
        </w:rPr>
        <w:t>4-24.</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Саенко Ю. Игра в будущее </w:t>
      </w:r>
      <w:r>
        <w:rPr>
          <w:rFonts w:ascii="Times New Roman" w:hAnsi="Times New Roman"/>
          <w:b/>
          <w:bCs/>
          <w:sz w:val="28"/>
          <w:szCs w:val="28"/>
          <w:lang w:val="uk-UA"/>
        </w:rPr>
        <w:t xml:space="preserve">/ Юрий Саенко </w:t>
      </w:r>
      <w:r>
        <w:rPr>
          <w:rFonts w:ascii="Times New Roman" w:hAnsi="Times New Roman"/>
          <w:b/>
          <w:bCs/>
          <w:sz w:val="28"/>
          <w:szCs w:val="28"/>
        </w:rPr>
        <w:t>// Социология: теория, методы, маркетинг. – 2003. – №</w:t>
      </w:r>
      <w:r>
        <w:rPr>
          <w:rFonts w:ascii="Times New Roman" w:hAnsi="Times New Roman"/>
          <w:b/>
          <w:bCs/>
          <w:sz w:val="28"/>
          <w:szCs w:val="28"/>
          <w:lang w:val="uk-UA"/>
        </w:rPr>
        <w:t xml:space="preserve"> </w:t>
      </w:r>
      <w:r>
        <w:rPr>
          <w:rFonts w:ascii="Times New Roman" w:hAnsi="Times New Roman"/>
          <w:b/>
          <w:bCs/>
          <w:sz w:val="28"/>
          <w:szCs w:val="28"/>
        </w:rPr>
        <w:t>2. – С.</w:t>
      </w:r>
      <w:r>
        <w:rPr>
          <w:rFonts w:ascii="Times New Roman" w:hAnsi="Times New Roman"/>
          <w:b/>
          <w:bCs/>
          <w:sz w:val="28"/>
          <w:szCs w:val="28"/>
          <w:lang w:val="uk-UA"/>
        </w:rPr>
        <w:t xml:space="preserve"> </w:t>
      </w:r>
      <w:r>
        <w:rPr>
          <w:rFonts w:ascii="Times New Roman" w:hAnsi="Times New Roman"/>
          <w:b/>
          <w:bCs/>
          <w:sz w:val="28"/>
          <w:szCs w:val="28"/>
        </w:rPr>
        <w:t>191-206.</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Самардак М. Суспільний ідеал Джона Лока / Микола Самардак // Філософська думка. – 2006. – № 2. – С. 51-60.</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Сартр Ж. П.</w:t>
      </w:r>
      <w:r>
        <w:rPr>
          <w:rFonts w:ascii="Times New Roman" w:hAnsi="Times New Roman"/>
          <w:b/>
          <w:bCs/>
          <w:sz w:val="28"/>
          <w:szCs w:val="28"/>
          <w:lang w:val="uk-UA"/>
        </w:rPr>
        <w:t xml:space="preserve"> </w:t>
      </w:r>
      <w:r>
        <w:rPr>
          <w:rFonts w:ascii="Times New Roman" w:hAnsi="Times New Roman"/>
          <w:b/>
          <w:bCs/>
          <w:sz w:val="28"/>
          <w:szCs w:val="28"/>
        </w:rPr>
        <w:t xml:space="preserve">Бытие и ничто: Опыт феноменологической онтологии </w:t>
      </w:r>
      <w:r>
        <w:rPr>
          <w:rFonts w:ascii="Times New Roman" w:hAnsi="Times New Roman"/>
          <w:b/>
          <w:bCs/>
          <w:sz w:val="28"/>
          <w:szCs w:val="28"/>
          <w:lang w:val="uk-UA"/>
        </w:rPr>
        <w:t>/ Жан Поль Сартр ; п</w:t>
      </w:r>
      <w:r>
        <w:rPr>
          <w:rFonts w:ascii="Times New Roman" w:hAnsi="Times New Roman"/>
          <w:b/>
          <w:bCs/>
          <w:sz w:val="28"/>
          <w:szCs w:val="28"/>
        </w:rPr>
        <w:t xml:space="preserve">ер. с </w:t>
      </w:r>
      <w:r>
        <w:rPr>
          <w:rFonts w:ascii="Times New Roman" w:hAnsi="Times New Roman"/>
          <w:b/>
          <w:bCs/>
          <w:sz w:val="28"/>
          <w:szCs w:val="28"/>
          <w:lang w:val="uk-UA"/>
        </w:rPr>
        <w:t>фр</w:t>
      </w:r>
      <w:r>
        <w:rPr>
          <w:rFonts w:ascii="Times New Roman" w:hAnsi="Times New Roman"/>
          <w:b/>
          <w:bCs/>
          <w:sz w:val="28"/>
          <w:szCs w:val="28"/>
        </w:rPr>
        <w:t>., предисл., примеч. В. И. Колядко. — М.</w:t>
      </w:r>
      <w:r>
        <w:rPr>
          <w:rFonts w:ascii="Times New Roman" w:hAnsi="Times New Roman"/>
          <w:b/>
          <w:bCs/>
          <w:sz w:val="28"/>
          <w:szCs w:val="28"/>
          <w:lang w:val="uk-UA"/>
        </w:rPr>
        <w:t xml:space="preserve"> </w:t>
      </w:r>
      <w:r>
        <w:rPr>
          <w:rFonts w:ascii="Times New Roman" w:hAnsi="Times New Roman"/>
          <w:b/>
          <w:bCs/>
          <w:sz w:val="28"/>
          <w:szCs w:val="28"/>
        </w:rPr>
        <w:t>: Республика, 2000. — 639 с. — (Мыслители XX века).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Сепетий Д. Відкрите суспільство: етика та раціональність / Дмитро Сепетий. – К. : Смолоскип, 2007. – 358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Сергейчик Е.М. Философия истории</w:t>
      </w:r>
      <w:r>
        <w:rPr>
          <w:rFonts w:ascii="Times New Roman" w:hAnsi="Times New Roman"/>
          <w:b/>
          <w:bCs/>
          <w:sz w:val="28"/>
          <w:szCs w:val="28"/>
          <w:lang w:val="uk-UA"/>
        </w:rPr>
        <w:t xml:space="preserve"> : </w:t>
      </w:r>
      <w:r>
        <w:rPr>
          <w:rFonts w:ascii="Times New Roman" w:hAnsi="Times New Roman"/>
          <w:b/>
          <w:bCs/>
          <w:sz w:val="28"/>
          <w:szCs w:val="28"/>
        </w:rPr>
        <w:t>учеб. пособие / Сергейчик Е.М. – СПб.</w:t>
      </w:r>
      <w:r>
        <w:rPr>
          <w:rFonts w:ascii="Times New Roman" w:hAnsi="Times New Roman"/>
          <w:b/>
          <w:bCs/>
          <w:sz w:val="28"/>
          <w:szCs w:val="28"/>
          <w:lang w:val="uk-UA"/>
        </w:rPr>
        <w:t xml:space="preserve"> </w:t>
      </w:r>
      <w:r>
        <w:rPr>
          <w:rFonts w:ascii="Times New Roman" w:hAnsi="Times New Roman"/>
          <w:b/>
          <w:bCs/>
          <w:sz w:val="28"/>
          <w:szCs w:val="28"/>
        </w:rPr>
        <w:t>: Лань, Санкт-Петерб. Ун-т МВД России, 2002. – 608</w:t>
      </w:r>
      <w:r>
        <w:rPr>
          <w:rFonts w:ascii="Times New Roman" w:hAnsi="Times New Roman"/>
          <w:b/>
          <w:bCs/>
          <w:sz w:val="28"/>
          <w:szCs w:val="28"/>
          <w:lang w:val="uk-UA"/>
        </w:rPr>
        <w:t xml:space="preserve"> </w:t>
      </w:r>
      <w:r>
        <w:rPr>
          <w:rFonts w:ascii="Times New Roman" w:hAnsi="Times New Roman"/>
          <w:b/>
          <w:bCs/>
          <w:sz w:val="28"/>
          <w:szCs w:val="28"/>
        </w:rPr>
        <w:t>с.</w:t>
      </w:r>
      <w:r>
        <w:rPr>
          <w:rFonts w:ascii="Times New Roman" w:hAnsi="Times New Roman"/>
          <w:b/>
          <w:bCs/>
          <w:sz w:val="28"/>
          <w:szCs w:val="28"/>
          <w:lang w:val="uk-UA"/>
        </w:rPr>
        <w:t xml:space="preserve"> – (Мир культуры, истории и философии).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Ситниченко Л.А. Першоджерела комунікативної філософії : [навч. посібник для студ. гум. спец.] / Людмила Анатоліївна Ситниченко. – К. : Либідь, 1996. – 176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Слинин Я.А. Кризис европейского человечества: в чём он состоит и какие средства предлагает Эдмунд Гуссерль для его преодоления / Слинин Я.А. // Гуссерль Э. Кризис европейских наук и трансцендентальная феноменология ; пер. с нем. Д.В. Скляднева. – СПб. : Владимир Даль ; Университет, 2004. – С. 359-384.</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Смоленский Н.И. Проблемы логики общеисторического развития / Смоленский Н.И. // Новая и новейшая история. – 2000. – № 1. – С. 3-18.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Соловьёв В.С. Три разговора о войне, прогрессе и конце всемирной истории // Соловьёв В.С. Сочинения / Соловьёв В.С. – М. : Раритет, 1994. – С. 315-438. – (Библиотека духовного возрождения).</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Соловьёв В.С. Чтения о Богочеловечестве // Соловьёв В.С. Сочинения / Соловьёв В.С. – М. : Раритет, 1994. – С. 13-168. – (Библиотека духовного возрождения).</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Стельмах С. Теорія історії Райнгарта Козеллека: традиції та інновації освоєння світу історії / Сергій Стельмах // Ейдос. Альманах теорії та історії історичної науки. Вип. 2. Ч. І. – К. : Інститут історії НАН України, 2006. – С. 68-86.</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Стёпин В.С.</w:t>
      </w:r>
      <w:r>
        <w:rPr>
          <w:rFonts w:ascii="Times New Roman" w:hAnsi="Times New Roman"/>
          <w:b/>
          <w:bCs/>
          <w:sz w:val="28"/>
          <w:szCs w:val="28"/>
        </w:rPr>
        <w:t xml:space="preserve"> Генезис социально-гуманитарных наук (философский и методологический аспекты) / </w:t>
      </w:r>
      <w:r>
        <w:rPr>
          <w:rFonts w:ascii="Times New Roman" w:hAnsi="Times New Roman"/>
          <w:b/>
          <w:bCs/>
          <w:sz w:val="28"/>
          <w:szCs w:val="28"/>
          <w:lang w:val="uk-UA"/>
        </w:rPr>
        <w:t>Стёпин В.С.</w:t>
      </w:r>
      <w:r>
        <w:rPr>
          <w:rFonts w:ascii="Times New Roman" w:hAnsi="Times New Roman"/>
          <w:b/>
          <w:bCs/>
          <w:sz w:val="28"/>
          <w:szCs w:val="28"/>
        </w:rPr>
        <w:t xml:space="preserve">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2004.</w:t>
      </w:r>
      <w:r>
        <w:rPr>
          <w:rFonts w:ascii="Times New Roman" w:hAnsi="Times New Roman"/>
          <w:b/>
          <w:bCs/>
          <w:sz w:val="28"/>
          <w:szCs w:val="28"/>
          <w:lang w:val="uk-UA"/>
        </w:rPr>
        <w:t xml:space="preserve"> – </w:t>
      </w:r>
      <w:r>
        <w:rPr>
          <w:rFonts w:ascii="Times New Roman" w:hAnsi="Times New Roman"/>
          <w:b/>
          <w:bCs/>
          <w:sz w:val="28"/>
          <w:szCs w:val="28"/>
        </w:rPr>
        <w:t>№ 3.</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 xml:space="preserve">С. 37-43.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Стёпин В.С.</w:t>
      </w:r>
      <w:r>
        <w:rPr>
          <w:rFonts w:ascii="Times New Roman" w:hAnsi="Times New Roman"/>
          <w:b/>
          <w:bCs/>
          <w:sz w:val="28"/>
          <w:szCs w:val="28"/>
          <w:lang w:val="uk-UA"/>
        </w:rPr>
        <w:t xml:space="preserve"> </w:t>
      </w:r>
      <w:r>
        <w:rPr>
          <w:rFonts w:ascii="Times New Roman" w:hAnsi="Times New Roman"/>
          <w:b/>
          <w:bCs/>
          <w:sz w:val="28"/>
          <w:szCs w:val="28"/>
        </w:rPr>
        <w:t>Научная картина мира в культуре техногенной цивилизации / Стёпин В.С., Кузнецова Л.Ф. – М.</w:t>
      </w:r>
      <w:r>
        <w:rPr>
          <w:rFonts w:ascii="Times New Roman" w:hAnsi="Times New Roman"/>
          <w:b/>
          <w:bCs/>
          <w:sz w:val="28"/>
          <w:szCs w:val="28"/>
          <w:lang w:val="uk-UA"/>
        </w:rPr>
        <w:t xml:space="preserve"> : </w:t>
      </w:r>
      <w:r>
        <w:rPr>
          <w:rFonts w:ascii="Times New Roman" w:hAnsi="Times New Roman"/>
          <w:b/>
          <w:bCs/>
          <w:sz w:val="28"/>
          <w:szCs w:val="28"/>
        </w:rPr>
        <w:t>Высшая школа,</w:t>
      </w:r>
      <w:r>
        <w:rPr>
          <w:rFonts w:ascii="Times New Roman" w:hAnsi="Times New Roman"/>
          <w:b/>
          <w:bCs/>
          <w:sz w:val="28"/>
          <w:szCs w:val="28"/>
          <w:lang w:val="uk-UA"/>
        </w:rPr>
        <w:t xml:space="preserve"> </w:t>
      </w:r>
      <w:r>
        <w:rPr>
          <w:rFonts w:ascii="Times New Roman" w:hAnsi="Times New Roman"/>
          <w:b/>
          <w:bCs/>
          <w:sz w:val="28"/>
          <w:szCs w:val="28"/>
        </w:rPr>
        <w:t>1994.</w:t>
      </w:r>
      <w:r>
        <w:rPr>
          <w:rFonts w:ascii="Times New Roman" w:hAnsi="Times New Roman"/>
          <w:b/>
          <w:bCs/>
          <w:sz w:val="28"/>
          <w:szCs w:val="28"/>
          <w:lang w:val="uk-UA"/>
        </w:rPr>
        <w:t xml:space="preserve"> </w:t>
      </w:r>
      <w:r>
        <w:rPr>
          <w:rFonts w:ascii="Times New Roman" w:hAnsi="Times New Roman"/>
          <w:b/>
          <w:bCs/>
          <w:sz w:val="28"/>
          <w:szCs w:val="28"/>
        </w:rPr>
        <w:t>– 274</w:t>
      </w:r>
      <w:r>
        <w:rPr>
          <w:rFonts w:ascii="Times New Roman" w:hAnsi="Times New Roman"/>
          <w:b/>
          <w:bCs/>
          <w:sz w:val="28"/>
          <w:szCs w:val="28"/>
          <w:lang w:val="uk-UA"/>
        </w:rPr>
        <w:t xml:space="preserve"> </w:t>
      </w:r>
      <w:r>
        <w:rPr>
          <w:rFonts w:ascii="Times New Roman" w:hAnsi="Times New Roman"/>
          <w:b/>
          <w:bCs/>
          <w:sz w:val="28"/>
          <w:szCs w:val="28"/>
        </w:rPr>
        <w:t xml:space="preserve">с.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Табачковський В. Гуманізм та проблема діалогу культур / В. Табачковський // Філософська думка. – 2001. – № 1. – С. 3-25.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Толстых В.И. Глобализация в социокультурном измерении / В.И. Толстых // </w:t>
      </w:r>
      <w:r>
        <w:rPr>
          <w:rFonts w:ascii="Times New Roman" w:hAnsi="Times New Roman"/>
          <w:b/>
          <w:bCs/>
          <w:sz w:val="28"/>
          <w:szCs w:val="28"/>
          <w:lang w:val="uk-UA"/>
        </w:rPr>
        <w:t>Практична філософія. – 2001. – № 2. – С. 23-72.</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Тоффлер Э. Шок будущего</w:t>
      </w:r>
      <w:r>
        <w:rPr>
          <w:rFonts w:ascii="Times New Roman" w:hAnsi="Times New Roman"/>
          <w:b/>
          <w:bCs/>
          <w:sz w:val="28"/>
          <w:szCs w:val="28"/>
          <w:lang w:val="uk-UA"/>
        </w:rPr>
        <w:t xml:space="preserve"> / </w:t>
      </w:r>
      <w:r>
        <w:rPr>
          <w:rFonts w:ascii="Times New Roman" w:hAnsi="Times New Roman"/>
          <w:b/>
          <w:bCs/>
          <w:sz w:val="28"/>
          <w:szCs w:val="28"/>
        </w:rPr>
        <w:t xml:space="preserve">Элвин Тоффлер </w:t>
      </w:r>
      <w:r>
        <w:rPr>
          <w:rFonts w:ascii="Times New Roman" w:hAnsi="Times New Roman"/>
          <w:b/>
          <w:bCs/>
          <w:sz w:val="28"/>
          <w:szCs w:val="28"/>
          <w:lang w:val="uk-UA"/>
        </w:rPr>
        <w:t>;</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ер. с англ. Е. Руднева, Л. Бурмистрова, К. Бурмистрова и др. – М.</w:t>
      </w:r>
      <w:r>
        <w:rPr>
          <w:rFonts w:ascii="Times New Roman" w:hAnsi="Times New Roman"/>
          <w:b/>
          <w:bCs/>
          <w:sz w:val="28"/>
          <w:szCs w:val="28"/>
          <w:lang w:val="uk-UA"/>
        </w:rPr>
        <w:t xml:space="preserve"> </w:t>
      </w:r>
      <w:r>
        <w:rPr>
          <w:rFonts w:ascii="Times New Roman" w:hAnsi="Times New Roman"/>
          <w:b/>
          <w:bCs/>
          <w:sz w:val="28"/>
          <w:szCs w:val="28"/>
        </w:rPr>
        <w:t>: АСТ, 2003. – 557, [</w:t>
      </w:r>
      <w:r>
        <w:rPr>
          <w:rFonts w:ascii="Times New Roman" w:hAnsi="Times New Roman"/>
          <w:b/>
          <w:bCs/>
          <w:sz w:val="28"/>
          <w:szCs w:val="28"/>
          <w:lang w:val="uk-UA"/>
        </w:rPr>
        <w:t>3</w:t>
      </w:r>
      <w:r>
        <w:rPr>
          <w:rFonts w:ascii="Times New Roman" w:hAnsi="Times New Roman"/>
          <w:b/>
          <w:bCs/>
          <w:sz w:val="28"/>
          <w:szCs w:val="28"/>
        </w:rPr>
        <w:t>]</w:t>
      </w:r>
      <w:r>
        <w:rPr>
          <w:rFonts w:ascii="Times New Roman" w:hAnsi="Times New Roman"/>
          <w:b/>
          <w:bCs/>
          <w:sz w:val="28"/>
          <w:szCs w:val="28"/>
          <w:lang w:val="uk-UA"/>
        </w:rPr>
        <w:t xml:space="preserve"> с. – </w:t>
      </w:r>
      <w:r>
        <w:rPr>
          <w:rFonts w:ascii="Times New Roman" w:hAnsi="Times New Roman"/>
          <w:b/>
          <w:bCs/>
          <w:sz w:val="28"/>
          <w:szCs w:val="28"/>
        </w:rPr>
        <w:t>(</w:t>
      </w:r>
      <w:r>
        <w:rPr>
          <w:rFonts w:ascii="Times New Roman" w:hAnsi="Times New Roman"/>
          <w:b/>
          <w:bCs/>
          <w:sz w:val="28"/>
          <w:szCs w:val="28"/>
          <w:lang w:val="en-US"/>
        </w:rPr>
        <w:t>Philosophy</w:t>
      </w:r>
      <w:r>
        <w:rPr>
          <w:rFonts w:ascii="Times New Roman" w:hAnsi="Times New Roman"/>
          <w:b/>
          <w:bCs/>
          <w:sz w:val="28"/>
          <w:szCs w:val="28"/>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Трубецкой Е.Н. Миросозерцание блаженного Августина / Трубецкой Е.Н. // Блаженный Августин. Энхиридион или о вере, надежде и любви. – К. : УЦИММ – ПРЕСС – ИСА, 1996. – С. 350-411.</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lastRenderedPageBreak/>
        <w:t>Тьоніс Ф. Спільнота та суспільство. Основні поняття чистої соціології / Фердинанд Тьоніс ; пер. з нім. Н. Комарової, О. Погорілого. – К. : Дух і літера, 2005. – 262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Уайт Л.А. Энергия и эволюция культуры / Лесли Уайт // Личность. Культура. Общество. – 2005. – Т. </w:t>
      </w:r>
      <w:r>
        <w:rPr>
          <w:rFonts w:ascii="Times New Roman" w:hAnsi="Times New Roman"/>
          <w:b/>
          <w:bCs/>
          <w:sz w:val="28"/>
          <w:szCs w:val="28"/>
          <w:lang w:val="en-US"/>
        </w:rPr>
        <w:t>V</w:t>
      </w:r>
      <w:r>
        <w:rPr>
          <w:rFonts w:ascii="Times New Roman" w:hAnsi="Times New Roman"/>
          <w:b/>
          <w:bCs/>
          <w:sz w:val="28"/>
          <w:szCs w:val="28"/>
          <w:lang w:val="uk-UA"/>
        </w:rPr>
        <w:t>ІІ</w:t>
      </w:r>
      <w:r>
        <w:rPr>
          <w:rFonts w:ascii="Times New Roman" w:hAnsi="Times New Roman"/>
          <w:b/>
          <w:bCs/>
          <w:sz w:val="28"/>
          <w:szCs w:val="28"/>
        </w:rPr>
        <w:t>. Вып. 4 (28). – С. 37-59.</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Уледов А.К. Социологические законы / Уледов А.К. – М. : Мысль, 1975.</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296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Февр Л. Бои за историю / Люсьен Февр ; пер. с фр. А.А. Бобовича, М.А. Бобовича, Ю.Н. Стефанова. – М. : Наука, 1991.</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630 с. – (Серия «Памятники исторической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rPr>
        <w:t>Федотова Н.Н. Возможна ли мировая культура? / Федотова Н.Н. // Философские науки. – 2000. – № 4. – С. 58-68.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Философия и прогностика. Мировоззренческие и методологические проблемы общественного прогнозирования / [общ. ред. и послесл. И.В. Бестужева-Лады] ; пер. с нем. К.Ф. Старцева, Г.В. Колшанского. – М. : Прогресс, 1971. – 424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rPr>
        <w:t>Форрестер Д. Мировая динамика / Джей Форрестер ; пер. с англ. А</w:t>
      </w:r>
      <w:r>
        <w:rPr>
          <w:rFonts w:ascii="Times New Roman" w:hAnsi="Times New Roman"/>
          <w:b/>
          <w:bCs/>
          <w:sz w:val="28"/>
          <w:szCs w:val="28"/>
          <w:lang w:val="en-GB"/>
        </w:rPr>
        <w:t xml:space="preserve">. </w:t>
      </w:r>
      <w:r>
        <w:rPr>
          <w:rFonts w:ascii="Times New Roman" w:hAnsi="Times New Roman"/>
          <w:b/>
          <w:bCs/>
          <w:sz w:val="28"/>
          <w:szCs w:val="28"/>
        </w:rPr>
        <w:t>Ворощука</w:t>
      </w:r>
      <w:r>
        <w:rPr>
          <w:rFonts w:ascii="Times New Roman" w:hAnsi="Times New Roman"/>
          <w:b/>
          <w:bCs/>
          <w:sz w:val="28"/>
          <w:szCs w:val="28"/>
          <w:lang w:val="en-GB"/>
        </w:rPr>
        <w:t xml:space="preserve">, </w:t>
      </w:r>
      <w:r>
        <w:rPr>
          <w:rFonts w:ascii="Times New Roman" w:hAnsi="Times New Roman"/>
          <w:b/>
          <w:bCs/>
          <w:sz w:val="28"/>
          <w:szCs w:val="28"/>
        </w:rPr>
        <w:t>С</w:t>
      </w:r>
      <w:r>
        <w:rPr>
          <w:rFonts w:ascii="Times New Roman" w:hAnsi="Times New Roman"/>
          <w:b/>
          <w:bCs/>
          <w:sz w:val="28"/>
          <w:szCs w:val="28"/>
          <w:lang w:val="en-GB"/>
        </w:rPr>
        <w:t xml:space="preserve">. </w:t>
      </w:r>
      <w:r>
        <w:rPr>
          <w:rFonts w:ascii="Times New Roman" w:hAnsi="Times New Roman"/>
          <w:b/>
          <w:bCs/>
          <w:sz w:val="28"/>
          <w:szCs w:val="28"/>
        </w:rPr>
        <w:t>Пегова</w:t>
      </w:r>
      <w:r>
        <w:rPr>
          <w:rFonts w:ascii="Times New Roman" w:hAnsi="Times New Roman"/>
          <w:b/>
          <w:bCs/>
          <w:sz w:val="28"/>
          <w:szCs w:val="28"/>
          <w:lang w:val="en-GB"/>
        </w:rPr>
        <w:t xml:space="preserve">. – </w:t>
      </w:r>
      <w:r>
        <w:rPr>
          <w:rFonts w:ascii="Times New Roman" w:hAnsi="Times New Roman"/>
          <w:b/>
          <w:bCs/>
          <w:sz w:val="28"/>
          <w:szCs w:val="28"/>
        </w:rPr>
        <w:t>М</w:t>
      </w:r>
      <w:r>
        <w:rPr>
          <w:rFonts w:ascii="Times New Roman" w:hAnsi="Times New Roman"/>
          <w:b/>
          <w:bCs/>
          <w:sz w:val="28"/>
          <w:szCs w:val="28"/>
          <w:lang w:val="en-GB"/>
        </w:rPr>
        <w:t xml:space="preserve">. : </w:t>
      </w:r>
      <w:r>
        <w:rPr>
          <w:rFonts w:ascii="Times New Roman" w:hAnsi="Times New Roman"/>
          <w:b/>
          <w:bCs/>
          <w:sz w:val="28"/>
          <w:szCs w:val="28"/>
        </w:rPr>
        <w:t>АСТ</w:t>
      </w:r>
      <w:r>
        <w:rPr>
          <w:rFonts w:ascii="Times New Roman" w:hAnsi="Times New Roman"/>
          <w:b/>
          <w:bCs/>
          <w:sz w:val="28"/>
          <w:szCs w:val="28"/>
          <w:lang w:val="en-GB"/>
        </w:rPr>
        <w:t xml:space="preserve">, </w:t>
      </w:r>
      <w:r>
        <w:rPr>
          <w:rFonts w:ascii="Times New Roman" w:hAnsi="Times New Roman"/>
          <w:b/>
          <w:bCs/>
          <w:sz w:val="28"/>
          <w:szCs w:val="28"/>
        </w:rPr>
        <w:t>СПб</w:t>
      </w:r>
      <w:r>
        <w:rPr>
          <w:rFonts w:ascii="Times New Roman" w:hAnsi="Times New Roman"/>
          <w:b/>
          <w:bCs/>
          <w:sz w:val="28"/>
          <w:szCs w:val="28"/>
          <w:lang w:val="en-GB"/>
        </w:rPr>
        <w:t xml:space="preserve">. : </w:t>
      </w:r>
      <w:r>
        <w:rPr>
          <w:rFonts w:ascii="Times New Roman" w:hAnsi="Times New Roman"/>
          <w:b/>
          <w:bCs/>
          <w:sz w:val="28"/>
          <w:szCs w:val="28"/>
          <w:lang w:val="en-US"/>
        </w:rPr>
        <w:t>Terra</w:t>
      </w:r>
      <w:r>
        <w:rPr>
          <w:rFonts w:ascii="Times New Roman" w:hAnsi="Times New Roman"/>
          <w:b/>
          <w:bCs/>
          <w:sz w:val="28"/>
          <w:szCs w:val="28"/>
          <w:lang w:val="en-GB"/>
        </w:rPr>
        <w:t xml:space="preserve"> </w:t>
      </w:r>
      <w:r>
        <w:rPr>
          <w:rFonts w:ascii="Times New Roman" w:hAnsi="Times New Roman"/>
          <w:b/>
          <w:bCs/>
          <w:sz w:val="28"/>
          <w:szCs w:val="28"/>
          <w:lang w:val="en-US"/>
        </w:rPr>
        <w:t>Fantastica</w:t>
      </w:r>
      <w:r>
        <w:rPr>
          <w:rFonts w:ascii="Times New Roman" w:hAnsi="Times New Roman"/>
          <w:b/>
          <w:bCs/>
          <w:sz w:val="28"/>
          <w:szCs w:val="28"/>
          <w:lang w:val="en-GB"/>
        </w:rPr>
        <w:t xml:space="preserve">, 2003. – 379, [5] </w:t>
      </w:r>
      <w:r>
        <w:rPr>
          <w:rFonts w:ascii="Times New Roman" w:hAnsi="Times New Roman"/>
          <w:b/>
          <w:bCs/>
          <w:sz w:val="28"/>
          <w:szCs w:val="28"/>
        </w:rPr>
        <w:t>с</w:t>
      </w:r>
      <w:r>
        <w:rPr>
          <w:rFonts w:ascii="Times New Roman" w:hAnsi="Times New Roman"/>
          <w:b/>
          <w:bCs/>
          <w:sz w:val="28"/>
          <w:szCs w:val="28"/>
          <w:lang w:val="en-GB"/>
        </w:rPr>
        <w:t>. – (</w:t>
      </w:r>
      <w:r>
        <w:rPr>
          <w:rFonts w:ascii="Times New Roman" w:hAnsi="Times New Roman"/>
          <w:b/>
          <w:bCs/>
          <w:sz w:val="28"/>
          <w:szCs w:val="28"/>
          <w:lang w:val="en-US"/>
        </w:rPr>
        <w:t>Philosophy</w:t>
      </w:r>
      <w:r>
        <w:rPr>
          <w:rFonts w:ascii="Times New Roman" w:hAnsi="Times New Roman"/>
          <w:b/>
          <w:bCs/>
          <w:sz w:val="28"/>
          <w:szCs w:val="28"/>
          <w:lang w:val="en-GB"/>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Франкл В. Человек в поисках смысла: Сборник / Виктор Франкл ; пер. с англ. и нем. Д.А. Леонтьева, М.П. Папуша, Е.В. Эйдмана. – М. : Прогресс, 1990. – 368</w:t>
      </w:r>
      <w:r>
        <w:rPr>
          <w:rFonts w:ascii="Times New Roman" w:hAnsi="Times New Roman"/>
          <w:b/>
          <w:bCs/>
          <w:sz w:val="28"/>
          <w:szCs w:val="28"/>
          <w:lang w:val="uk-UA"/>
        </w:rPr>
        <w:t xml:space="preserve"> </w:t>
      </w:r>
      <w:r>
        <w:rPr>
          <w:rFonts w:ascii="Times New Roman" w:hAnsi="Times New Roman"/>
          <w:b/>
          <w:bCs/>
          <w:sz w:val="28"/>
          <w:szCs w:val="28"/>
        </w:rPr>
        <w:t>с. – (Б-ка зарубежной психологии).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Фридрих Кл. О функциях одной мыслительной фигуры / Клеменс Фридрих ; пер. с нем. В.С. Малахова // Вопросы философии. – 1994. – № 7-8. – С. 50-58.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lang w:val="uk-UA"/>
        </w:rPr>
        <w:t xml:space="preserve"> </w:t>
      </w:r>
      <w:r>
        <w:rPr>
          <w:rFonts w:ascii="Times New Roman" w:hAnsi="Times New Roman"/>
          <w:b/>
          <w:bCs/>
          <w:sz w:val="28"/>
          <w:szCs w:val="28"/>
        </w:rPr>
        <w:t>Фромм Э. Бегство от свободы. Человек для себя</w:t>
      </w:r>
      <w:r>
        <w:rPr>
          <w:rFonts w:ascii="Times New Roman" w:hAnsi="Times New Roman"/>
          <w:b/>
          <w:bCs/>
          <w:sz w:val="28"/>
          <w:szCs w:val="28"/>
          <w:lang w:val="uk-UA"/>
        </w:rPr>
        <w:t xml:space="preserve"> / </w:t>
      </w:r>
      <w:r>
        <w:rPr>
          <w:rFonts w:ascii="Times New Roman" w:hAnsi="Times New Roman"/>
          <w:b/>
          <w:bCs/>
          <w:sz w:val="28"/>
          <w:szCs w:val="28"/>
        </w:rPr>
        <w:t>Эрих Фромм ; пер. с англ. Д.Н. Дудинский.  – Мн.</w:t>
      </w:r>
      <w:r>
        <w:rPr>
          <w:rFonts w:ascii="Times New Roman" w:hAnsi="Times New Roman"/>
          <w:b/>
          <w:bCs/>
          <w:sz w:val="28"/>
          <w:szCs w:val="28"/>
          <w:lang w:val="uk-UA"/>
        </w:rPr>
        <w:t xml:space="preserve"> </w:t>
      </w:r>
      <w:r>
        <w:rPr>
          <w:rFonts w:ascii="Times New Roman" w:hAnsi="Times New Roman"/>
          <w:b/>
          <w:bCs/>
          <w:sz w:val="28"/>
          <w:szCs w:val="28"/>
        </w:rPr>
        <w:t>: Попурри, 2000. – 672</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noProof/>
          <w:sz w:val="28"/>
          <w:szCs w:val="28"/>
        </w:rPr>
        <w:lastRenderedPageBreak/>
        <w:t>Фромм Э. Иметь или быть? // Фромм Э. Величие и ограниченность теории Фрейда / Эрих Фромм. – М. : Издательство АС</w:t>
      </w:r>
      <w:r>
        <w:rPr>
          <w:rFonts w:ascii="Times New Roman" w:hAnsi="Times New Roman"/>
          <w:b/>
          <w:bCs/>
          <w:noProof/>
          <w:sz w:val="28"/>
          <w:szCs w:val="28"/>
          <w:lang w:val="uk-UA"/>
        </w:rPr>
        <w:t>Т</w:t>
      </w:r>
      <w:r>
        <w:rPr>
          <w:rFonts w:ascii="Times New Roman" w:hAnsi="Times New Roman"/>
          <w:b/>
          <w:bCs/>
          <w:noProof/>
          <w:sz w:val="28"/>
          <w:szCs w:val="28"/>
        </w:rPr>
        <w:t>, 2000. – С. 185-437.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Фукуяма Ф. Великий Крах. Людська природа і відновлення соціального порядку / Френсис Фукуяма ; пер. з англ. В. Дмитрука. – Львів : Кальварія, 2005. – 380 с.</w:t>
      </w:r>
      <w:r>
        <w:rPr>
          <w:rFonts w:ascii="Times New Roman" w:hAnsi="Times New Roman"/>
          <w:b/>
          <w:bCs/>
          <w:sz w:val="28"/>
          <w:szCs w:val="28"/>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Фукуяма Ф. Конец истории и последний человек / </w:t>
      </w:r>
      <w:r>
        <w:rPr>
          <w:rFonts w:ascii="Times New Roman" w:hAnsi="Times New Roman"/>
          <w:b/>
          <w:bCs/>
          <w:sz w:val="28"/>
          <w:szCs w:val="28"/>
          <w:lang w:val="uk-UA"/>
        </w:rPr>
        <w:t>Фр</w:t>
      </w:r>
      <w:r>
        <w:rPr>
          <w:rFonts w:ascii="Times New Roman" w:hAnsi="Times New Roman"/>
          <w:b/>
          <w:bCs/>
          <w:sz w:val="28"/>
          <w:szCs w:val="28"/>
        </w:rPr>
        <w:t>э</w:t>
      </w:r>
      <w:r>
        <w:rPr>
          <w:rFonts w:ascii="Times New Roman" w:hAnsi="Times New Roman"/>
          <w:b/>
          <w:bCs/>
          <w:sz w:val="28"/>
          <w:szCs w:val="28"/>
          <w:lang w:val="uk-UA"/>
        </w:rPr>
        <w:t>нсис Фукуяма ; п</w:t>
      </w:r>
      <w:r>
        <w:rPr>
          <w:rFonts w:ascii="Times New Roman" w:hAnsi="Times New Roman"/>
          <w:b/>
          <w:bCs/>
          <w:sz w:val="28"/>
          <w:szCs w:val="28"/>
        </w:rPr>
        <w:t xml:space="preserve">ер. с англ. </w:t>
      </w:r>
      <w:r>
        <w:rPr>
          <w:rFonts w:ascii="Times New Roman" w:hAnsi="Times New Roman"/>
          <w:b/>
          <w:bCs/>
          <w:sz w:val="28"/>
          <w:szCs w:val="28"/>
          <w:lang w:val="uk-UA"/>
        </w:rPr>
        <w:t xml:space="preserve">М.Б. </w:t>
      </w:r>
      <w:r>
        <w:rPr>
          <w:rFonts w:ascii="Times New Roman" w:hAnsi="Times New Roman"/>
          <w:b/>
          <w:bCs/>
          <w:sz w:val="28"/>
          <w:szCs w:val="28"/>
        </w:rPr>
        <w:t>Левина. – М.</w:t>
      </w:r>
      <w:r>
        <w:rPr>
          <w:rFonts w:ascii="Times New Roman" w:hAnsi="Times New Roman"/>
          <w:b/>
          <w:bCs/>
          <w:sz w:val="28"/>
          <w:szCs w:val="28"/>
          <w:lang w:val="uk-UA"/>
        </w:rPr>
        <w:t xml:space="preserve"> </w:t>
      </w:r>
      <w:r>
        <w:rPr>
          <w:rFonts w:ascii="Times New Roman" w:hAnsi="Times New Roman"/>
          <w:b/>
          <w:bCs/>
          <w:sz w:val="28"/>
          <w:szCs w:val="28"/>
        </w:rPr>
        <w:t>: АСТ</w:t>
      </w:r>
      <w:r>
        <w:rPr>
          <w:rFonts w:ascii="Times New Roman" w:hAnsi="Times New Roman"/>
          <w:b/>
          <w:bCs/>
          <w:sz w:val="28"/>
          <w:szCs w:val="28"/>
          <w:lang w:val="uk-UA"/>
        </w:rPr>
        <w:t xml:space="preserve"> </w:t>
      </w:r>
      <w:r>
        <w:rPr>
          <w:rFonts w:ascii="Times New Roman" w:hAnsi="Times New Roman"/>
          <w:b/>
          <w:bCs/>
          <w:sz w:val="28"/>
          <w:szCs w:val="28"/>
        </w:rPr>
        <w:t>: Ермак, 2005. – 588, [4]</w:t>
      </w:r>
      <w:r>
        <w:rPr>
          <w:rFonts w:ascii="Times New Roman" w:hAnsi="Times New Roman"/>
          <w:b/>
          <w:bCs/>
          <w:sz w:val="28"/>
          <w:szCs w:val="28"/>
          <w:lang w:val="uk-UA"/>
        </w:rPr>
        <w:t xml:space="preserve"> </w:t>
      </w:r>
      <w:r>
        <w:rPr>
          <w:rFonts w:ascii="Times New Roman" w:hAnsi="Times New Roman"/>
          <w:b/>
          <w:bCs/>
          <w:sz w:val="28"/>
          <w:szCs w:val="28"/>
        </w:rPr>
        <w:t>с. – (Серия «</w:t>
      </w:r>
      <w:r>
        <w:rPr>
          <w:rFonts w:ascii="Times New Roman" w:hAnsi="Times New Roman"/>
          <w:b/>
          <w:bCs/>
          <w:sz w:val="28"/>
          <w:szCs w:val="28"/>
          <w:lang w:val="en-US"/>
        </w:rPr>
        <w:t>Philosophy</w:t>
      </w:r>
      <w:r>
        <w:rPr>
          <w:rFonts w:ascii="Times New Roman" w:hAnsi="Times New Roman"/>
          <w:b/>
          <w:bCs/>
          <w:sz w:val="28"/>
          <w:szCs w:val="28"/>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Фукуяма Ф. </w:t>
      </w:r>
      <w:r>
        <w:rPr>
          <w:rFonts w:ascii="Times New Roman" w:hAnsi="Times New Roman"/>
          <w:b/>
          <w:bCs/>
          <w:sz w:val="28"/>
          <w:szCs w:val="28"/>
        </w:rPr>
        <w:t>Конец истории? / Френсис Фукуяма // Вопросы философии.</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1990.</w:t>
      </w:r>
      <w:r>
        <w:rPr>
          <w:rFonts w:ascii="Times New Roman" w:hAnsi="Times New Roman"/>
          <w:b/>
          <w:bCs/>
          <w:sz w:val="28"/>
          <w:szCs w:val="28"/>
          <w:lang w:val="uk-UA"/>
        </w:rPr>
        <w:t xml:space="preserve"> </w:t>
      </w:r>
      <w:r>
        <w:rPr>
          <w:rFonts w:ascii="Times New Roman" w:hAnsi="Times New Roman"/>
          <w:b/>
          <w:bCs/>
          <w:sz w:val="28"/>
          <w:szCs w:val="28"/>
        </w:rPr>
        <w:t>–</w:t>
      </w:r>
      <w:r>
        <w:rPr>
          <w:rFonts w:ascii="Times New Roman" w:hAnsi="Times New Roman"/>
          <w:b/>
          <w:bCs/>
          <w:sz w:val="28"/>
          <w:szCs w:val="28"/>
          <w:lang w:val="uk-UA"/>
        </w:rPr>
        <w:t xml:space="preserve"> </w:t>
      </w:r>
      <w:r>
        <w:rPr>
          <w:rFonts w:ascii="Times New Roman" w:hAnsi="Times New Roman"/>
          <w:b/>
          <w:bCs/>
          <w:sz w:val="28"/>
          <w:szCs w:val="28"/>
        </w:rPr>
        <w:t>№ 3.</w:t>
      </w:r>
      <w:r>
        <w:rPr>
          <w:rFonts w:ascii="Times New Roman" w:hAnsi="Times New Roman"/>
          <w:b/>
          <w:bCs/>
          <w:sz w:val="28"/>
          <w:szCs w:val="28"/>
          <w:lang w:val="uk-UA"/>
        </w:rPr>
        <w:t xml:space="preserve"> </w:t>
      </w:r>
      <w:r>
        <w:rPr>
          <w:rFonts w:ascii="Times New Roman" w:hAnsi="Times New Roman"/>
          <w:b/>
          <w:bCs/>
          <w:sz w:val="28"/>
          <w:szCs w:val="28"/>
        </w:rPr>
        <w:t>–С. 134-148.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Фукуяма Ф. Наше постчеловеческое будущее: Последствия биотехнологической революции / Ф</w:t>
      </w:r>
      <w:r>
        <w:rPr>
          <w:rFonts w:ascii="Times New Roman" w:hAnsi="Times New Roman"/>
          <w:b/>
          <w:bCs/>
          <w:sz w:val="28"/>
          <w:szCs w:val="28"/>
          <w:lang w:val="uk-UA"/>
        </w:rPr>
        <w:t>ренсис</w:t>
      </w:r>
      <w:r>
        <w:rPr>
          <w:rFonts w:ascii="Times New Roman" w:hAnsi="Times New Roman"/>
          <w:b/>
          <w:bCs/>
          <w:sz w:val="28"/>
          <w:szCs w:val="28"/>
        </w:rPr>
        <w:t xml:space="preserve"> Фукуяма</w:t>
      </w:r>
      <w:r>
        <w:rPr>
          <w:rFonts w:ascii="Times New Roman" w:hAnsi="Times New Roman"/>
          <w:b/>
          <w:bCs/>
          <w:sz w:val="28"/>
          <w:szCs w:val="28"/>
          <w:lang w:val="uk-UA"/>
        </w:rPr>
        <w:t xml:space="preserve"> </w:t>
      </w:r>
      <w:r>
        <w:rPr>
          <w:rFonts w:ascii="Times New Roman" w:hAnsi="Times New Roman"/>
          <w:b/>
          <w:bCs/>
          <w:sz w:val="28"/>
          <w:szCs w:val="28"/>
        </w:rPr>
        <w:t xml:space="preserve">; </w:t>
      </w:r>
      <w:r>
        <w:rPr>
          <w:rFonts w:ascii="Times New Roman" w:hAnsi="Times New Roman"/>
          <w:b/>
          <w:bCs/>
          <w:sz w:val="28"/>
          <w:szCs w:val="28"/>
          <w:lang w:val="uk-UA"/>
        </w:rPr>
        <w:t>п</w:t>
      </w:r>
      <w:r>
        <w:rPr>
          <w:rFonts w:ascii="Times New Roman" w:hAnsi="Times New Roman"/>
          <w:b/>
          <w:bCs/>
          <w:sz w:val="28"/>
          <w:szCs w:val="28"/>
        </w:rPr>
        <w:t>ер. с англ. М.Б. Левина. – М.</w:t>
      </w:r>
      <w:r>
        <w:rPr>
          <w:rFonts w:ascii="Times New Roman" w:hAnsi="Times New Roman"/>
          <w:b/>
          <w:bCs/>
          <w:sz w:val="28"/>
          <w:szCs w:val="28"/>
          <w:lang w:val="uk-UA"/>
        </w:rPr>
        <w:t xml:space="preserve"> </w:t>
      </w:r>
      <w:r>
        <w:rPr>
          <w:rFonts w:ascii="Times New Roman" w:hAnsi="Times New Roman"/>
          <w:b/>
          <w:bCs/>
          <w:sz w:val="28"/>
          <w:szCs w:val="28"/>
        </w:rPr>
        <w:t>: АСТ, ЛЮКС, 2004. – 349, [3] с. – (</w:t>
      </w:r>
      <w:r>
        <w:rPr>
          <w:rFonts w:ascii="Times New Roman" w:hAnsi="Times New Roman"/>
          <w:b/>
          <w:bCs/>
          <w:sz w:val="28"/>
          <w:szCs w:val="28"/>
          <w:lang w:val="en-US"/>
        </w:rPr>
        <w:t>Philosophy</w:t>
      </w:r>
      <w:r>
        <w:rPr>
          <w:rFonts w:ascii="Times New Roman" w:hAnsi="Times New Roman"/>
          <w:b/>
          <w:bCs/>
          <w:sz w:val="28"/>
          <w:szCs w:val="28"/>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 xml:space="preserve">Фукуяма Ф. Чи почалася історія знову? / </w:t>
      </w:r>
      <w:r>
        <w:rPr>
          <w:rFonts w:ascii="Times New Roman" w:hAnsi="Times New Roman"/>
          <w:b/>
          <w:bCs/>
          <w:sz w:val="28"/>
          <w:szCs w:val="28"/>
        </w:rPr>
        <w:t>Френс</w:t>
      </w:r>
      <w:r>
        <w:rPr>
          <w:rFonts w:ascii="Times New Roman" w:hAnsi="Times New Roman"/>
          <w:b/>
          <w:bCs/>
          <w:sz w:val="28"/>
          <w:szCs w:val="28"/>
          <w:lang w:val="uk-UA"/>
        </w:rPr>
        <w:t>і</w:t>
      </w:r>
      <w:r>
        <w:rPr>
          <w:rFonts w:ascii="Times New Roman" w:hAnsi="Times New Roman"/>
          <w:b/>
          <w:bCs/>
          <w:sz w:val="28"/>
          <w:szCs w:val="28"/>
        </w:rPr>
        <w:t xml:space="preserve">с Фукуяма </w:t>
      </w:r>
      <w:r>
        <w:rPr>
          <w:rFonts w:ascii="Times New Roman" w:hAnsi="Times New Roman"/>
          <w:b/>
          <w:bCs/>
          <w:sz w:val="28"/>
          <w:szCs w:val="28"/>
          <w:lang w:val="uk-UA"/>
        </w:rPr>
        <w:t>// Дух і літера. – К. : Дух і літера, 2004-2005. – № 13-14. – С. 478-487.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Хайек Ф. Дорога к рабству </w:t>
      </w:r>
      <w:r>
        <w:rPr>
          <w:rFonts w:ascii="Times New Roman" w:hAnsi="Times New Roman"/>
          <w:b/>
          <w:bCs/>
          <w:sz w:val="28"/>
          <w:szCs w:val="28"/>
          <w:lang w:val="uk-UA"/>
        </w:rPr>
        <w:t xml:space="preserve">/ Фридрих Хайек ; пер. с англ. М.Б. Гнедовского </w:t>
      </w:r>
      <w:r>
        <w:rPr>
          <w:rFonts w:ascii="Times New Roman" w:hAnsi="Times New Roman"/>
          <w:b/>
          <w:bCs/>
          <w:sz w:val="28"/>
          <w:szCs w:val="28"/>
        </w:rPr>
        <w:t>// Вопросы философии. – 1990. – № 10. – С</w:t>
      </w:r>
      <w:r>
        <w:rPr>
          <w:rFonts w:ascii="Times New Roman" w:hAnsi="Times New Roman"/>
          <w:b/>
          <w:bCs/>
          <w:sz w:val="28"/>
          <w:szCs w:val="28"/>
          <w:lang w:val="uk-UA"/>
        </w:rPr>
        <w:t>. 113-151</w:t>
      </w:r>
      <w:r>
        <w:rPr>
          <w:rFonts w:ascii="Times New Roman" w:hAnsi="Times New Roman"/>
          <w:b/>
          <w:bCs/>
          <w:sz w:val="28"/>
          <w:szCs w:val="28"/>
        </w:rPr>
        <w:t>; № 11. – С. 123-165; № 12. – С. 103-149.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Хантингтон С. Столкновение цивилизаций / Самюэль Хантингтон ; пер. с англ. Т. Велимеева, Ю. Новикова. – М. : Изд-во АСТ, 2003. – 603, [5] с. – (</w:t>
      </w:r>
      <w:r>
        <w:rPr>
          <w:rFonts w:ascii="Times New Roman" w:hAnsi="Times New Roman"/>
          <w:b/>
          <w:bCs/>
          <w:sz w:val="28"/>
          <w:szCs w:val="28"/>
          <w:lang w:val="en-US"/>
        </w:rPr>
        <w:t>Philosophy</w:t>
      </w:r>
      <w:r>
        <w:rPr>
          <w:rFonts w:ascii="Times New Roman" w:hAnsi="Times New Roman"/>
          <w:b/>
          <w:bCs/>
          <w:sz w:val="28"/>
          <w:szCs w:val="28"/>
        </w:rPr>
        <w:t>).</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Хантингтон С. Столкновение цивилизаций? / Самюэль Хантингтон // Полис. – 1994. – № 1. – С. 33-48.</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Хоцей А.С. Проблема смысла истории с точки зрения логики / Хоцей А.С. // Философия и общество. – 2005. – № 3. – С. 26-69.</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Чанышев А.А. «Град земной» в эсхатологической перспективе: переосмысление опыта античной истории и гражданской культуры в историософии Августина / Чанышев А.А. // Вопросы философии. – 1999. – №</w:t>
      </w:r>
      <w:r>
        <w:rPr>
          <w:rFonts w:ascii="Times New Roman" w:hAnsi="Times New Roman"/>
          <w:b/>
          <w:bCs/>
          <w:sz w:val="28"/>
          <w:szCs w:val="28"/>
          <w:lang w:val="uk-UA"/>
        </w:rPr>
        <w:t xml:space="preserve"> </w:t>
      </w:r>
      <w:r>
        <w:rPr>
          <w:rFonts w:ascii="Times New Roman" w:hAnsi="Times New Roman"/>
          <w:b/>
          <w:bCs/>
          <w:sz w:val="28"/>
          <w:szCs w:val="28"/>
        </w:rPr>
        <w:t>1. – С.</w:t>
      </w:r>
      <w:r>
        <w:rPr>
          <w:rFonts w:ascii="Times New Roman" w:hAnsi="Times New Roman"/>
          <w:b/>
          <w:bCs/>
          <w:sz w:val="28"/>
          <w:szCs w:val="28"/>
          <w:lang w:val="uk-UA"/>
        </w:rPr>
        <w:t xml:space="preserve"> </w:t>
      </w:r>
      <w:r>
        <w:rPr>
          <w:rFonts w:ascii="Times New Roman" w:hAnsi="Times New Roman"/>
          <w:b/>
          <w:bCs/>
          <w:sz w:val="28"/>
          <w:szCs w:val="28"/>
        </w:rPr>
        <w:t>124-135.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 xml:space="preserve">Швейцер А. Культура и этика / </w:t>
      </w:r>
      <w:r>
        <w:rPr>
          <w:rFonts w:ascii="Times New Roman" w:hAnsi="Times New Roman"/>
          <w:b/>
          <w:bCs/>
          <w:sz w:val="28"/>
          <w:szCs w:val="28"/>
          <w:lang w:val="uk-UA"/>
        </w:rPr>
        <w:t>Альберт Швейцер ; п</w:t>
      </w:r>
      <w:r>
        <w:rPr>
          <w:rFonts w:ascii="Times New Roman" w:hAnsi="Times New Roman"/>
          <w:b/>
          <w:bCs/>
          <w:sz w:val="28"/>
          <w:szCs w:val="28"/>
        </w:rPr>
        <w:t>ер. с нем. Н.А. Захарченко</w:t>
      </w:r>
      <w:r>
        <w:rPr>
          <w:rFonts w:ascii="Times New Roman" w:hAnsi="Times New Roman"/>
          <w:b/>
          <w:bCs/>
          <w:sz w:val="28"/>
          <w:szCs w:val="28"/>
          <w:lang w:val="uk-UA"/>
        </w:rPr>
        <w:t>,</w:t>
      </w:r>
      <w:r>
        <w:rPr>
          <w:rFonts w:ascii="Times New Roman" w:hAnsi="Times New Roman"/>
          <w:b/>
          <w:bCs/>
          <w:sz w:val="28"/>
          <w:szCs w:val="28"/>
        </w:rPr>
        <w:t xml:space="preserve"> Г.В. Колшанского. – М.</w:t>
      </w:r>
      <w:r>
        <w:rPr>
          <w:rFonts w:ascii="Times New Roman" w:hAnsi="Times New Roman"/>
          <w:b/>
          <w:bCs/>
          <w:sz w:val="28"/>
          <w:szCs w:val="28"/>
          <w:lang w:val="uk-UA"/>
        </w:rPr>
        <w:t xml:space="preserve"> </w:t>
      </w:r>
      <w:r>
        <w:rPr>
          <w:rFonts w:ascii="Times New Roman" w:hAnsi="Times New Roman"/>
          <w:b/>
          <w:bCs/>
          <w:sz w:val="28"/>
          <w:szCs w:val="28"/>
        </w:rPr>
        <w:t>: Прогресс, 1973. – 344</w:t>
      </w:r>
      <w:r>
        <w:rPr>
          <w:rFonts w:ascii="Times New Roman" w:hAnsi="Times New Roman"/>
          <w:b/>
          <w:bCs/>
          <w:sz w:val="28"/>
          <w:szCs w:val="28"/>
          <w:lang w:val="uk-UA"/>
        </w:rPr>
        <w:t xml:space="preserve"> </w:t>
      </w:r>
      <w:r>
        <w:rPr>
          <w:rFonts w:ascii="Times New Roman" w:hAnsi="Times New Roman"/>
          <w:b/>
          <w:bCs/>
          <w:sz w:val="28"/>
          <w:szCs w:val="28"/>
        </w:rPr>
        <w:t>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Шпак В. Історія як система взаємодії потоків людської діяльності / Володимир Шпак // Філософська думка. – 2008. – № 1. – С. 55-65.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Шпенглер О. Закат Европы. Очерки морфологии мировой истории: Гештальт и действительность </w:t>
      </w:r>
      <w:r>
        <w:rPr>
          <w:rFonts w:ascii="Times New Roman" w:hAnsi="Times New Roman"/>
          <w:b/>
          <w:bCs/>
          <w:sz w:val="28"/>
          <w:szCs w:val="28"/>
          <w:lang w:val="uk-UA"/>
        </w:rPr>
        <w:t>/ Освальд Шпенглер ; п</w:t>
      </w:r>
      <w:r>
        <w:rPr>
          <w:rFonts w:ascii="Times New Roman" w:hAnsi="Times New Roman"/>
          <w:b/>
          <w:bCs/>
          <w:sz w:val="28"/>
          <w:szCs w:val="28"/>
        </w:rPr>
        <w:t>ер. с нем. К.А. Свасьяна. – М.</w:t>
      </w:r>
      <w:r>
        <w:rPr>
          <w:rFonts w:ascii="Times New Roman" w:hAnsi="Times New Roman"/>
          <w:b/>
          <w:bCs/>
          <w:sz w:val="28"/>
          <w:szCs w:val="28"/>
          <w:lang w:val="uk-UA"/>
        </w:rPr>
        <w:t xml:space="preserve"> </w:t>
      </w:r>
      <w:r>
        <w:rPr>
          <w:rFonts w:ascii="Times New Roman" w:hAnsi="Times New Roman"/>
          <w:b/>
          <w:bCs/>
          <w:sz w:val="28"/>
          <w:szCs w:val="28"/>
        </w:rPr>
        <w:t>: Эксмо, 2006. – 800</w:t>
      </w:r>
      <w:r>
        <w:rPr>
          <w:rFonts w:ascii="Times New Roman" w:hAnsi="Times New Roman"/>
          <w:b/>
          <w:bCs/>
          <w:sz w:val="28"/>
          <w:szCs w:val="28"/>
          <w:lang w:val="uk-UA"/>
        </w:rPr>
        <w:t xml:space="preserve"> </w:t>
      </w:r>
      <w:r>
        <w:rPr>
          <w:rFonts w:ascii="Times New Roman" w:hAnsi="Times New Roman"/>
          <w:b/>
          <w:bCs/>
          <w:sz w:val="28"/>
          <w:szCs w:val="28"/>
        </w:rPr>
        <w:t>с. – (Антология мысли).</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Шюц А. Формирование понятия и теории в общественных науках / Альфред Шюц // Американская социологическая мысль: тексты ; пер. с англ. В. И. Добренькова. – М. : Изд-во МГУ, 1996. –</w:t>
      </w:r>
      <w:r>
        <w:rPr>
          <w:rFonts w:ascii="Times New Roman" w:hAnsi="Times New Roman"/>
          <w:b/>
          <w:bCs/>
        </w:rPr>
        <w:t xml:space="preserve"> </w:t>
      </w:r>
      <w:r>
        <w:rPr>
          <w:rFonts w:ascii="Times New Roman" w:hAnsi="Times New Roman"/>
          <w:b/>
          <w:bCs/>
          <w:sz w:val="28"/>
          <w:szCs w:val="28"/>
        </w:rPr>
        <w:t>С. 526-541</w:t>
      </w:r>
      <w:r>
        <w:rPr>
          <w:rFonts w:ascii="Times New Roman" w:hAnsi="Times New Roman"/>
          <w:b/>
          <w:bCs/>
        </w:rPr>
        <w:t xml:space="preserve">. </w:t>
      </w:r>
      <w:r>
        <w:rPr>
          <w:rFonts w:ascii="Times New Roman" w:hAnsi="Times New Roman"/>
          <w:b/>
          <w:bCs/>
          <w:sz w:val="28"/>
          <w:szCs w:val="28"/>
          <w:lang w:val="uk-UA"/>
        </w:rPr>
        <w:t>– Режим</w:t>
      </w:r>
      <w:r>
        <w:rPr>
          <w:rFonts w:ascii="Times New Roman" w:hAnsi="Times New Roman"/>
          <w:b/>
          <w:bCs/>
          <w:lang w:val="uk-UA"/>
        </w:rPr>
        <w:t xml:space="preserve"> </w:t>
      </w:r>
      <w:r>
        <w:rPr>
          <w:rFonts w:ascii="Times New Roman" w:hAnsi="Times New Roman"/>
          <w:b/>
          <w:bCs/>
          <w:sz w:val="28"/>
          <w:szCs w:val="28"/>
          <w:lang w:val="uk-UA"/>
        </w:rPr>
        <w:t xml:space="preserve"> доступу до книги : </w:t>
      </w:r>
      <w:hyperlink r:id="rId10" w:history="1">
        <w:r>
          <w:rPr>
            <w:rStyle w:val="ac"/>
            <w:rFonts w:ascii="Times New Roman" w:hAnsi="Times New Roman"/>
            <w:b/>
            <w:bCs/>
            <w:sz w:val="28"/>
            <w:szCs w:val="28"/>
          </w:rPr>
          <w:t>http://filosof.historic.ru/books/item/f00/s00/z0000914/st000.shtml</w:t>
        </w:r>
      </w:hyperlink>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Экштут С.А. В поиске исторической альтернативы (Александр </w:t>
      </w:r>
      <w:r>
        <w:rPr>
          <w:rFonts w:ascii="Times New Roman" w:hAnsi="Times New Roman"/>
          <w:b/>
          <w:bCs/>
          <w:sz w:val="28"/>
          <w:szCs w:val="28"/>
          <w:lang w:val="uk-UA"/>
        </w:rPr>
        <w:t>І</w:t>
      </w:r>
      <w:r>
        <w:rPr>
          <w:rFonts w:ascii="Times New Roman" w:hAnsi="Times New Roman"/>
          <w:b/>
          <w:bCs/>
          <w:sz w:val="28"/>
          <w:szCs w:val="28"/>
        </w:rPr>
        <w:t>. Его сподвижники. Декабристы) / Семён Аркадьевич Экштут. – М. : Молодая гвардия, 1994. – 231 с. – (Серия «Первая монография»).</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Экштут С.А. Сослагательное наклонение в истории: воплощение несбывшегося. Опыт историософского осмысления / Семён Аркадьевич Экштут // Вопросы философии. – 2000. – № 8. – С. 79-87.</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 xml:space="preserve">Энгельс Ф. Людвиг Фейербах и конец классической немецкой философии </w:t>
      </w:r>
      <w:r>
        <w:rPr>
          <w:rFonts w:ascii="Times New Roman" w:hAnsi="Times New Roman"/>
          <w:b/>
          <w:bCs/>
          <w:sz w:val="28"/>
          <w:szCs w:val="28"/>
          <w:lang w:val="uk-UA"/>
        </w:rPr>
        <w:t xml:space="preserve">/ Фридрих </w:t>
      </w:r>
      <w:r>
        <w:rPr>
          <w:rFonts w:ascii="Times New Roman" w:hAnsi="Times New Roman"/>
          <w:b/>
          <w:bCs/>
          <w:sz w:val="28"/>
          <w:szCs w:val="28"/>
        </w:rPr>
        <w:t>Энгельс ; пер. с нем. // Маркс К., Энгельс Ф. Избранные произведения в 3-х т. – М. : Изд-во полит. лит-ры, 1966. – Т. 3. – С. 371-415.</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Юлина И.С. Философия Карла Поппера</w:t>
      </w:r>
      <w:r>
        <w:rPr>
          <w:rFonts w:ascii="Times New Roman" w:hAnsi="Times New Roman"/>
          <w:b/>
          <w:bCs/>
          <w:sz w:val="28"/>
          <w:szCs w:val="28"/>
        </w:rPr>
        <w:t>: мир предрасположенностей и активность самости / Юлина И.С. // Вопросы философии. – 1995. – № 10. – С. 45-56.</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lastRenderedPageBreak/>
        <w:t>Ясперс К. Истоки истории и её цель // Ясперс К. Смысл и назначение истории / Карл Ясперс ; пер. с нем. М.И. Левиной. – М. : Политиздат, 1991. – С. 28-286. – («Мыслители ХХ века»).</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rPr>
        <w:t>Ящук Т.И. Диалектика объективного и субъективного в общественном развитии</w:t>
      </w:r>
      <w:r>
        <w:rPr>
          <w:rFonts w:ascii="Times New Roman" w:hAnsi="Times New Roman"/>
          <w:b/>
          <w:bCs/>
          <w:sz w:val="28"/>
          <w:szCs w:val="28"/>
          <w:lang w:val="uk-UA"/>
        </w:rPr>
        <w:t xml:space="preserve"> / Тамара </w:t>
      </w:r>
      <w:r>
        <w:rPr>
          <w:rFonts w:ascii="Times New Roman" w:hAnsi="Times New Roman"/>
          <w:b/>
          <w:bCs/>
          <w:sz w:val="28"/>
          <w:szCs w:val="28"/>
        </w:rPr>
        <w:t>Ивановна Ящук. – К.</w:t>
      </w:r>
      <w:r>
        <w:rPr>
          <w:rFonts w:ascii="Times New Roman" w:hAnsi="Times New Roman"/>
          <w:b/>
          <w:bCs/>
          <w:sz w:val="28"/>
          <w:szCs w:val="28"/>
          <w:lang w:val="uk-UA"/>
        </w:rPr>
        <w:t xml:space="preserve"> </w:t>
      </w:r>
      <w:r>
        <w:rPr>
          <w:rFonts w:ascii="Times New Roman" w:hAnsi="Times New Roman"/>
          <w:b/>
          <w:bCs/>
          <w:sz w:val="28"/>
          <w:szCs w:val="28"/>
        </w:rPr>
        <w:t>: Политиздат Украины, 1989. – 191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rPr>
      </w:pPr>
      <w:r>
        <w:rPr>
          <w:rFonts w:ascii="Times New Roman" w:hAnsi="Times New Roman"/>
          <w:b/>
          <w:bCs/>
          <w:sz w:val="28"/>
          <w:szCs w:val="28"/>
          <w:lang w:val="uk-UA"/>
        </w:rPr>
        <w:t>Ящук Т.І. Філософія історії: Курс лекцій / Тамара Іванівна Ящук. – К. : Либідь, 2004. – 536 с.</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rPr>
        <w:t xml:space="preserve"> </w:t>
      </w:r>
      <w:r>
        <w:rPr>
          <w:rFonts w:ascii="Times New Roman" w:hAnsi="Times New Roman"/>
          <w:b/>
          <w:bCs/>
          <w:sz w:val="28"/>
          <w:szCs w:val="28"/>
          <w:lang w:val="en-US"/>
        </w:rPr>
        <w:t>Boskovic</w:t>
      </w:r>
      <w:r>
        <w:rPr>
          <w:rFonts w:ascii="Times New Roman" w:hAnsi="Times New Roman"/>
          <w:b/>
          <w:bCs/>
          <w:sz w:val="28"/>
          <w:szCs w:val="28"/>
          <w:lang w:val="en-GB"/>
        </w:rPr>
        <w:t xml:space="preserve"> </w:t>
      </w:r>
      <w:r>
        <w:rPr>
          <w:rFonts w:ascii="Times New Roman" w:hAnsi="Times New Roman"/>
          <w:b/>
          <w:bCs/>
          <w:sz w:val="28"/>
          <w:szCs w:val="28"/>
          <w:lang w:val="en-US"/>
        </w:rPr>
        <w:t>Alecsandar</w:t>
      </w:r>
      <w:r>
        <w:rPr>
          <w:rFonts w:ascii="Times New Roman" w:hAnsi="Times New Roman"/>
          <w:b/>
          <w:bCs/>
          <w:sz w:val="28"/>
          <w:szCs w:val="28"/>
          <w:lang w:val="en-GB"/>
        </w:rPr>
        <w:t xml:space="preserve">. </w:t>
      </w:r>
      <w:r>
        <w:rPr>
          <w:rFonts w:ascii="Times New Roman" w:hAnsi="Times New Roman"/>
          <w:b/>
          <w:bCs/>
          <w:sz w:val="28"/>
          <w:szCs w:val="28"/>
          <w:lang w:val="en-US"/>
        </w:rPr>
        <w:t xml:space="preserve">Multiculturalism and the End of History // </w:t>
      </w:r>
      <w:hyperlink r:id="rId11" w:history="1">
        <w:r>
          <w:rPr>
            <w:rStyle w:val="ac"/>
            <w:rFonts w:ascii="Times New Roman" w:hAnsi="Times New Roman"/>
            <w:b/>
            <w:bCs/>
            <w:sz w:val="28"/>
            <w:szCs w:val="28"/>
            <w:lang w:val="en-US"/>
          </w:rPr>
          <w:t>www.gape.org/sasa/multiculturalism.htm</w:t>
        </w:r>
      </w:hyperlink>
      <w:r>
        <w:rPr>
          <w:rFonts w:ascii="Times New Roman" w:hAnsi="Times New Roman"/>
          <w:b/>
          <w:bCs/>
          <w:sz w:val="28"/>
          <w:szCs w:val="28"/>
          <w:lang w:val="en-US"/>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lang w:val="en-US"/>
        </w:rPr>
        <w:t>Cooper Barry. The end of History: an essay on modern Hegelianism. – Toronto-Buffalo-London: University of Toronto Press, 1984. – 391c.</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lang w:val="en-US"/>
        </w:rPr>
        <w:t xml:space="preserve">Hanson Victor Davis. Why History Has No End // City Journal Autumn 2003 // </w:t>
      </w:r>
      <w:hyperlink r:id="rId12" w:history="1">
        <w:r>
          <w:rPr>
            <w:rStyle w:val="ac"/>
            <w:rFonts w:ascii="Times New Roman" w:hAnsi="Times New Roman"/>
            <w:b/>
            <w:bCs/>
            <w:sz w:val="28"/>
            <w:szCs w:val="28"/>
            <w:lang w:val="uk-UA"/>
          </w:rPr>
          <w:t>http://www.</w:t>
        </w:r>
        <w:r>
          <w:rPr>
            <w:rStyle w:val="ac"/>
            <w:rFonts w:ascii="Times New Roman" w:hAnsi="Times New Roman"/>
            <w:b/>
            <w:bCs/>
            <w:sz w:val="28"/>
            <w:szCs w:val="28"/>
            <w:lang w:val="en-US"/>
          </w:rPr>
          <w:t>city-journal.org/html1/13_4_why_history.html</w:t>
        </w:r>
      </w:hyperlink>
      <w:r>
        <w:rPr>
          <w:rFonts w:ascii="Times New Roman" w:hAnsi="Times New Roman"/>
          <w:b/>
          <w:bCs/>
          <w:sz w:val="28"/>
          <w:szCs w:val="28"/>
          <w:lang w:val="en-US"/>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en-US"/>
        </w:rPr>
        <w:t xml:space="preserve">Kerlin Michael J. The </w:t>
      </w:r>
      <w:r>
        <w:rPr>
          <w:rFonts w:ascii="Times New Roman" w:hAnsi="Times New Roman"/>
          <w:b/>
          <w:bCs/>
          <w:sz w:val="28"/>
          <w:szCs w:val="28"/>
          <w:lang w:val="uk-UA"/>
        </w:rPr>
        <w:t xml:space="preserve">the end of </w:t>
      </w:r>
      <w:r>
        <w:rPr>
          <w:rFonts w:ascii="Times New Roman" w:hAnsi="Times New Roman"/>
          <w:b/>
          <w:bCs/>
          <w:sz w:val="28"/>
          <w:szCs w:val="28"/>
          <w:lang w:val="en-US"/>
        </w:rPr>
        <w:t>h</w:t>
      </w:r>
      <w:r>
        <w:rPr>
          <w:rFonts w:ascii="Times New Roman" w:hAnsi="Times New Roman"/>
          <w:b/>
          <w:bCs/>
          <w:sz w:val="28"/>
          <w:szCs w:val="28"/>
          <w:lang w:val="uk-UA"/>
        </w:rPr>
        <w:t>istory</w:t>
      </w:r>
      <w:r>
        <w:rPr>
          <w:rFonts w:ascii="Times New Roman" w:hAnsi="Times New Roman"/>
          <w:b/>
          <w:bCs/>
          <w:sz w:val="28"/>
          <w:szCs w:val="28"/>
          <w:lang w:val="en-US"/>
        </w:rPr>
        <w:t>, Specters of Marx and Business Ethics // Journal of Business Ethics 17: 1717-1725, 1998.</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lang w:val="en-US"/>
        </w:rPr>
        <w:t xml:space="preserve">Kimball Rodger. Francis Fukuyama &amp; the end of history // </w:t>
      </w:r>
      <w:hyperlink r:id="rId13" w:history="1">
        <w:r>
          <w:rPr>
            <w:rStyle w:val="ac"/>
            <w:rFonts w:ascii="Times New Roman" w:hAnsi="Times New Roman"/>
            <w:b/>
            <w:bCs/>
            <w:sz w:val="28"/>
            <w:szCs w:val="28"/>
            <w:lang w:val="en-US"/>
          </w:rPr>
          <w:t>http://newcriterion.com:81/archive/10/feb92/fukuyama.htm</w:t>
        </w:r>
      </w:hyperlink>
      <w:r>
        <w:rPr>
          <w:rFonts w:ascii="Times New Roman" w:hAnsi="Times New Roman"/>
          <w:b/>
          <w:bCs/>
          <w:sz w:val="28"/>
          <w:szCs w:val="28"/>
          <w:lang w:val="en-US"/>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uk-UA"/>
        </w:rPr>
      </w:pPr>
      <w:r>
        <w:rPr>
          <w:rFonts w:ascii="Times New Roman" w:hAnsi="Times New Roman"/>
          <w:b/>
          <w:bCs/>
          <w:sz w:val="28"/>
          <w:szCs w:val="28"/>
          <w:lang w:val="uk-UA"/>
        </w:rPr>
        <w:t xml:space="preserve">Lane Robert E. After the end of History </w:t>
      </w:r>
      <w:r>
        <w:rPr>
          <w:rFonts w:ascii="Times New Roman" w:hAnsi="Times New Roman"/>
          <w:b/>
          <w:bCs/>
          <w:sz w:val="28"/>
          <w:szCs w:val="28"/>
          <w:lang w:val="en-US"/>
        </w:rPr>
        <w:t xml:space="preserve">// </w:t>
      </w:r>
      <w:hyperlink r:id="rId14" w:history="1">
        <w:r>
          <w:rPr>
            <w:rStyle w:val="ac"/>
            <w:rFonts w:ascii="Times New Roman" w:hAnsi="Times New Roman"/>
            <w:b/>
            <w:bCs/>
            <w:sz w:val="28"/>
            <w:szCs w:val="28"/>
            <w:lang w:val="uk-UA"/>
          </w:rPr>
          <w:t>http://www.press.umich.edu/titleDetailDesc</w:t>
        </w:r>
        <w:r>
          <w:rPr>
            <w:rStyle w:val="ac"/>
            <w:rFonts w:ascii="Times New Roman" w:hAnsi="Times New Roman"/>
            <w:b/>
            <w:bCs/>
            <w:sz w:val="28"/>
            <w:szCs w:val="28"/>
            <w:lang w:val="en-US"/>
          </w:rPr>
          <w:t>.do?id=93378</w:t>
        </w:r>
      </w:hyperlink>
      <w:r>
        <w:rPr>
          <w:rFonts w:ascii="Times New Roman" w:hAnsi="Times New Roman"/>
          <w:b/>
          <w:bCs/>
          <w:sz w:val="28"/>
          <w:szCs w:val="28"/>
          <w:lang w:val="en-US"/>
        </w:rPr>
        <w:t xml:space="preserve"> </w:t>
      </w:r>
    </w:p>
    <w:p w:rsidR="001579CC" w:rsidRDefault="001579CC" w:rsidP="00AB1837">
      <w:pPr>
        <w:numPr>
          <w:ilvl w:val="0"/>
          <w:numId w:val="28"/>
        </w:numPr>
        <w:spacing w:after="0" w:line="360" w:lineRule="auto"/>
        <w:ind w:left="540" w:hanging="180"/>
        <w:jc w:val="both"/>
        <w:rPr>
          <w:rFonts w:ascii="Times New Roman" w:hAnsi="Times New Roman"/>
          <w:b/>
          <w:bCs/>
          <w:sz w:val="28"/>
          <w:szCs w:val="28"/>
          <w:lang w:val="en-GB"/>
        </w:rPr>
      </w:pPr>
      <w:r>
        <w:rPr>
          <w:rFonts w:ascii="Times New Roman" w:hAnsi="Times New Roman"/>
          <w:b/>
          <w:bCs/>
          <w:sz w:val="28"/>
          <w:szCs w:val="28"/>
          <w:lang w:val="en-US"/>
        </w:rPr>
        <w:t>Warsh Kevin M. The end of history? // BIS Review 128/2007</w:t>
      </w:r>
    </w:p>
    <w:p w:rsidR="00861993" w:rsidRPr="001579CC" w:rsidRDefault="00861993" w:rsidP="00BD36CF">
      <w:pPr>
        <w:pStyle w:val="af6"/>
        <w:spacing w:line="340" w:lineRule="exact"/>
        <w:ind w:firstLine="709"/>
        <w:rPr>
          <w:b w:val="0"/>
          <w:bCs/>
          <w:lang w:val="en-GB"/>
        </w:rPr>
      </w:pPr>
    </w:p>
    <w:p w:rsidR="00804CAB" w:rsidRPr="00160786" w:rsidRDefault="00804CAB" w:rsidP="00FD15B5">
      <w:pPr>
        <w:jc w:val="center"/>
      </w:pPr>
      <w:r w:rsidRPr="00804CAB">
        <w:rPr>
          <w:rStyle w:val="ac"/>
          <w:color w:val="FF0000"/>
        </w:rPr>
        <w:t xml:space="preserve">Для заказа доставки данной работы воспользуйтесь поиском на сайте по ссылке:  </w:t>
      </w:r>
      <w:hyperlink r:id="rId15" w:history="1">
        <w:r>
          <w:rPr>
            <w:rStyle w:val="ac"/>
            <w:color w:val="0070C0"/>
          </w:rPr>
          <w:t>http</w:t>
        </w:r>
        <w:r w:rsidRPr="00804CAB">
          <w:rPr>
            <w:rStyle w:val="ac"/>
            <w:color w:val="0070C0"/>
          </w:rPr>
          <w:t>://</w:t>
        </w:r>
        <w:r>
          <w:rPr>
            <w:rStyle w:val="ac"/>
            <w:color w:val="0070C0"/>
          </w:rPr>
          <w:t>www</w:t>
        </w:r>
        <w:r w:rsidRPr="00804CAB">
          <w:rPr>
            <w:rStyle w:val="ac"/>
            <w:color w:val="0070C0"/>
          </w:rPr>
          <w:t>.</w:t>
        </w:r>
        <w:r>
          <w:rPr>
            <w:rStyle w:val="ac"/>
            <w:color w:val="0070C0"/>
          </w:rPr>
          <w:t>mydisser</w:t>
        </w:r>
        <w:r w:rsidRPr="00804CAB">
          <w:rPr>
            <w:rStyle w:val="ac"/>
            <w:color w:val="0070C0"/>
          </w:rPr>
          <w:t>.</w:t>
        </w:r>
        <w:r>
          <w:rPr>
            <w:rStyle w:val="ac"/>
            <w:color w:val="0070C0"/>
          </w:rPr>
          <w:t>com</w:t>
        </w:r>
        <w:r w:rsidRPr="00804CAB">
          <w:rPr>
            <w:rStyle w:val="ac"/>
            <w:color w:val="0070C0"/>
          </w:rPr>
          <w:t>/</w:t>
        </w:r>
        <w:r>
          <w:rPr>
            <w:rStyle w:val="ac"/>
            <w:color w:val="0070C0"/>
          </w:rPr>
          <w:t>search</w:t>
        </w:r>
        <w:r w:rsidRPr="00804CAB">
          <w:rPr>
            <w:rStyle w:val="ac"/>
            <w:color w:val="0070C0"/>
          </w:rPr>
          <w:t>.</w:t>
        </w:r>
        <w:r>
          <w:rPr>
            <w:rStyle w:val="ac"/>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6"/>
      <w:headerReference w:type="default" r:id="rId17"/>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837" w:rsidRDefault="00AB1837">
      <w:pPr>
        <w:spacing w:after="0" w:line="240" w:lineRule="auto"/>
      </w:pPr>
      <w:r>
        <w:separator/>
      </w:r>
    </w:p>
  </w:endnote>
  <w:endnote w:type="continuationSeparator" w:id="0">
    <w:p w:rsidR="00AB1837" w:rsidRDefault="00AB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9C466D">
      <w:rPr>
        <w:rStyle w:val="afa"/>
        <w:rFonts w:eastAsia="Garamond"/>
        <w:noProof/>
      </w:rPr>
      <w:t>43</w:t>
    </w:r>
    <w:r>
      <w:rPr>
        <w:rStyle w:val="afa"/>
        <w:rFonts w:eastAsia="Garamond"/>
      </w:rPr>
      <w:fldChar w:fldCharType="end"/>
    </w:r>
  </w:p>
  <w:p w:rsidR="009335CF" w:rsidRDefault="00AB1837">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c"/>
      <w:framePr w:wrap="around" w:vAnchor="text" w:hAnchor="margin" w:xAlign="right" w:y="1"/>
      <w:rPr>
        <w:rStyle w:val="afa"/>
        <w:rFonts w:eastAsia="Garamond"/>
      </w:rPr>
    </w:pPr>
    <w:r>
      <w:rPr>
        <w:rStyle w:val="afa"/>
        <w:rFonts w:eastAsia="Garamond"/>
      </w:rPr>
      <w:fldChar w:fldCharType="begin"/>
    </w:r>
    <w:r>
      <w:rPr>
        <w:rStyle w:val="afa"/>
        <w:rFonts w:eastAsia="Garamond"/>
      </w:rPr>
      <w:instrText xml:space="preserve">PAGE  </w:instrText>
    </w:r>
    <w:r>
      <w:rPr>
        <w:rStyle w:val="afa"/>
        <w:rFonts w:eastAsia="Garamond"/>
      </w:rPr>
      <w:fldChar w:fldCharType="separate"/>
    </w:r>
    <w:r w:rsidR="001579CC">
      <w:rPr>
        <w:rStyle w:val="afa"/>
        <w:rFonts w:eastAsia="Garamond"/>
        <w:noProof/>
      </w:rPr>
      <w:t>20</w:t>
    </w:r>
    <w:r>
      <w:rPr>
        <w:rStyle w:val="afa"/>
        <w:rFonts w:eastAsia="Garamond"/>
      </w:rPr>
      <w:fldChar w:fldCharType="end"/>
    </w:r>
  </w:p>
  <w:p w:rsidR="009335CF" w:rsidRDefault="00AB1837">
    <w:pPr>
      <w:pStyle w:val="af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837" w:rsidRDefault="00AB1837">
      <w:pPr>
        <w:spacing w:after="0" w:line="240" w:lineRule="auto"/>
      </w:pPr>
      <w:r>
        <w:separator/>
      </w:r>
    </w:p>
  </w:footnote>
  <w:footnote w:type="continuationSeparator" w:id="0">
    <w:p w:rsidR="00AB1837" w:rsidRDefault="00AB18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66D">
      <w:rPr>
        <w:rStyle w:val="afa"/>
        <w:noProof/>
      </w:rPr>
      <w:t>43</w:t>
    </w:r>
    <w:r>
      <w:rPr>
        <w:rStyle w:val="afa"/>
      </w:rPr>
      <w:fldChar w:fldCharType="end"/>
    </w:r>
  </w:p>
  <w:p w:rsidR="009335CF" w:rsidRDefault="00AB1837">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B1837">
    <w:pPr>
      <w:pStyle w:val="af8"/>
      <w:framePr w:wrap="around" w:vAnchor="text" w:hAnchor="margin" w:xAlign="right" w:y="1"/>
      <w:rPr>
        <w:rStyle w:val="afa"/>
        <w:lang w:val="uk-UA"/>
      </w:rPr>
    </w:pPr>
  </w:p>
  <w:p w:rsidR="009335CF" w:rsidRDefault="00AB1837">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8">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9">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2">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5EF227B7"/>
    <w:multiLevelType w:val="singleLevel"/>
    <w:tmpl w:val="D72659E8"/>
    <w:lvl w:ilvl="0">
      <w:start w:val="1"/>
      <w:numFmt w:val="decimal"/>
      <w:pStyle w:val="a4"/>
      <w:lvlText w:val="%1."/>
      <w:lvlJc w:val="left"/>
      <w:pPr>
        <w:tabs>
          <w:tab w:val="num" w:pos="680"/>
        </w:tabs>
        <w:ind w:left="680" w:hanging="6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1472192"/>
    <w:multiLevelType w:val="hybridMultilevel"/>
    <w:tmpl w:val="2CDE9D7A"/>
    <w:lvl w:ilvl="0" w:tplc="756AF06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4">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5">
    <w:nsid w:val="6ECD015E"/>
    <w:multiLevelType w:val="hybridMultilevel"/>
    <w:tmpl w:val="56E029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17D2042"/>
    <w:multiLevelType w:val="hybridMultilevel"/>
    <w:tmpl w:val="C630A244"/>
    <w:lvl w:ilvl="0" w:tplc="0422000F">
      <w:start w:val="1"/>
      <w:numFmt w:val="decimal"/>
      <w:pStyle w:val="a5"/>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7">
    <w:nsid w:val="754B0DF2"/>
    <w:multiLevelType w:val="hybridMultilevel"/>
    <w:tmpl w:val="51F6C850"/>
    <w:lvl w:ilvl="0" w:tplc="19623AC8">
      <w:start w:val="1"/>
      <w:numFmt w:val="decimal"/>
      <w:pStyle w:val="a6"/>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77265102"/>
    <w:multiLevelType w:val="hybridMultilevel"/>
    <w:tmpl w:val="0EE6E988"/>
    <w:lvl w:ilvl="0" w:tplc="F9F6D88A">
      <w:start w:val="1"/>
      <w:numFmt w:val="decimal"/>
      <w:pStyle w:val="a7"/>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CB214DF"/>
    <w:multiLevelType w:val="hybridMultilevel"/>
    <w:tmpl w:val="AD1C8A16"/>
    <w:lvl w:ilvl="0" w:tplc="756AF064">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0">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1">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6"/>
  </w:num>
  <w:num w:numId="2">
    <w:abstractNumId w:val="44"/>
  </w:num>
  <w:num w:numId="3">
    <w:abstractNumId w:val="0"/>
  </w:num>
  <w:num w:numId="4">
    <w:abstractNumId w:val="28"/>
  </w:num>
  <w:num w:numId="5">
    <w:abstractNumId w:val="26"/>
  </w:num>
  <w:num w:numId="6">
    <w:abstractNumId w:val="33"/>
  </w:num>
  <w:num w:numId="7">
    <w:abstractNumId w:val="23"/>
  </w:num>
  <w:num w:numId="8">
    <w:abstractNumId w:val="48"/>
  </w:num>
  <w:num w:numId="9">
    <w:abstractNumId w:val="31"/>
  </w:num>
  <w:num w:numId="10">
    <w:abstractNumId w:val="35"/>
  </w:num>
  <w:num w:numId="11">
    <w:abstractNumId w:val="51"/>
  </w:num>
  <w:num w:numId="12">
    <w:abstractNumId w:val="37"/>
  </w:num>
  <w:num w:numId="13">
    <w:abstractNumId w:val="42"/>
  </w:num>
  <w:num w:numId="14">
    <w:abstractNumId w:val="36"/>
  </w:num>
  <w:num w:numId="15">
    <w:abstractNumId w:val="29"/>
  </w:num>
  <w:num w:numId="16">
    <w:abstractNumId w:val="34"/>
  </w:num>
  <w:num w:numId="17">
    <w:abstractNumId w:val="47"/>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32"/>
  </w:num>
  <w:num w:numId="21">
    <w:abstractNumId w:val="27"/>
  </w:num>
  <w:num w:numId="22">
    <w:abstractNumId w:val="50"/>
  </w:num>
  <w:num w:numId="23">
    <w:abstractNumId w:val="25"/>
  </w:num>
  <w:num w:numId="24">
    <w:abstractNumId w:val="41"/>
    <w:lvlOverride w:ilvl="0">
      <w:startOverride w:val="1"/>
    </w:lvlOverride>
  </w:num>
  <w:num w:numId="25">
    <w:abstractNumId w:val="39"/>
  </w:num>
  <w:num w:numId="26">
    <w:abstractNumId w:val="49"/>
  </w:num>
  <w:num w:numId="27">
    <w:abstractNumId w:val="43"/>
  </w:num>
  <w:num w:numId="28">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87426"/>
    <w:rsid w:val="00090216"/>
    <w:rsid w:val="00091892"/>
    <w:rsid w:val="00093057"/>
    <w:rsid w:val="00094F2D"/>
    <w:rsid w:val="000955F1"/>
    <w:rsid w:val="00095E35"/>
    <w:rsid w:val="00096438"/>
    <w:rsid w:val="000966F2"/>
    <w:rsid w:val="000A048A"/>
    <w:rsid w:val="000A0802"/>
    <w:rsid w:val="000A0E95"/>
    <w:rsid w:val="000A10E0"/>
    <w:rsid w:val="000A11D3"/>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FE7"/>
    <w:rsid w:val="000C375D"/>
    <w:rsid w:val="000C3C1D"/>
    <w:rsid w:val="000C5468"/>
    <w:rsid w:val="000C5872"/>
    <w:rsid w:val="000C5F22"/>
    <w:rsid w:val="000C68FE"/>
    <w:rsid w:val="000C71E5"/>
    <w:rsid w:val="000C752C"/>
    <w:rsid w:val="000C755C"/>
    <w:rsid w:val="000C7BBE"/>
    <w:rsid w:val="000C7F3A"/>
    <w:rsid w:val="000D0843"/>
    <w:rsid w:val="000D1D10"/>
    <w:rsid w:val="000D22F6"/>
    <w:rsid w:val="000D42FA"/>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579CC"/>
    <w:rsid w:val="0016006A"/>
    <w:rsid w:val="00160786"/>
    <w:rsid w:val="001607EA"/>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20B7"/>
    <w:rsid w:val="0025289A"/>
    <w:rsid w:val="00255234"/>
    <w:rsid w:val="00255394"/>
    <w:rsid w:val="00255A26"/>
    <w:rsid w:val="00256BB4"/>
    <w:rsid w:val="00257C71"/>
    <w:rsid w:val="002636FF"/>
    <w:rsid w:val="0026380E"/>
    <w:rsid w:val="0026417B"/>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2492"/>
    <w:rsid w:val="00392B22"/>
    <w:rsid w:val="003942BD"/>
    <w:rsid w:val="00394CA5"/>
    <w:rsid w:val="00395B1B"/>
    <w:rsid w:val="00395C70"/>
    <w:rsid w:val="003967D5"/>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405A"/>
    <w:rsid w:val="00445092"/>
    <w:rsid w:val="004462A5"/>
    <w:rsid w:val="00446C7B"/>
    <w:rsid w:val="00447B15"/>
    <w:rsid w:val="0045143F"/>
    <w:rsid w:val="00453B26"/>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FE1"/>
    <w:rsid w:val="005B07F2"/>
    <w:rsid w:val="005B1962"/>
    <w:rsid w:val="005B24C1"/>
    <w:rsid w:val="005B2E1A"/>
    <w:rsid w:val="005B5114"/>
    <w:rsid w:val="005B7857"/>
    <w:rsid w:val="005C170D"/>
    <w:rsid w:val="005C1EB8"/>
    <w:rsid w:val="005C2013"/>
    <w:rsid w:val="005C2AAD"/>
    <w:rsid w:val="005C3055"/>
    <w:rsid w:val="005C46CE"/>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35C9"/>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613"/>
    <w:rsid w:val="006B18CC"/>
    <w:rsid w:val="006B1E86"/>
    <w:rsid w:val="006B367E"/>
    <w:rsid w:val="006B39E7"/>
    <w:rsid w:val="006B4085"/>
    <w:rsid w:val="006B51C8"/>
    <w:rsid w:val="006B65EE"/>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BC2"/>
    <w:rsid w:val="006E5205"/>
    <w:rsid w:val="006E5C4E"/>
    <w:rsid w:val="006E693F"/>
    <w:rsid w:val="006F0E18"/>
    <w:rsid w:val="006F131F"/>
    <w:rsid w:val="006F2C92"/>
    <w:rsid w:val="006F2E60"/>
    <w:rsid w:val="006F310D"/>
    <w:rsid w:val="006F3507"/>
    <w:rsid w:val="006F380D"/>
    <w:rsid w:val="006F3F35"/>
    <w:rsid w:val="006F47C9"/>
    <w:rsid w:val="006F58C8"/>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1993"/>
    <w:rsid w:val="00862551"/>
    <w:rsid w:val="00864298"/>
    <w:rsid w:val="00865313"/>
    <w:rsid w:val="008661F6"/>
    <w:rsid w:val="0086629C"/>
    <w:rsid w:val="00866C1B"/>
    <w:rsid w:val="0087033B"/>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D72"/>
    <w:rsid w:val="0090460B"/>
    <w:rsid w:val="009051B8"/>
    <w:rsid w:val="0090522B"/>
    <w:rsid w:val="00905A66"/>
    <w:rsid w:val="00905E58"/>
    <w:rsid w:val="00906460"/>
    <w:rsid w:val="009064E2"/>
    <w:rsid w:val="00910A41"/>
    <w:rsid w:val="00911BF2"/>
    <w:rsid w:val="009124BE"/>
    <w:rsid w:val="00912D3A"/>
    <w:rsid w:val="0091345C"/>
    <w:rsid w:val="00913A20"/>
    <w:rsid w:val="00914715"/>
    <w:rsid w:val="009153FC"/>
    <w:rsid w:val="00915B7A"/>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7C1"/>
    <w:rsid w:val="00991CEB"/>
    <w:rsid w:val="009922EC"/>
    <w:rsid w:val="0099261B"/>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1049B"/>
    <w:rsid w:val="00A10853"/>
    <w:rsid w:val="00A10C70"/>
    <w:rsid w:val="00A10CEE"/>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837"/>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E7280"/>
    <w:rsid w:val="00AF0815"/>
    <w:rsid w:val="00AF1F6C"/>
    <w:rsid w:val="00AF2419"/>
    <w:rsid w:val="00AF25AA"/>
    <w:rsid w:val="00AF3522"/>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6105"/>
    <w:rsid w:val="00B56403"/>
    <w:rsid w:val="00B56E59"/>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0F14"/>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5796"/>
    <w:rsid w:val="00CC61D2"/>
    <w:rsid w:val="00CC6514"/>
    <w:rsid w:val="00CC6B48"/>
    <w:rsid w:val="00CC7548"/>
    <w:rsid w:val="00CD0DED"/>
    <w:rsid w:val="00CD0E69"/>
    <w:rsid w:val="00CD11CD"/>
    <w:rsid w:val="00CE04AF"/>
    <w:rsid w:val="00CE197D"/>
    <w:rsid w:val="00CE64EE"/>
    <w:rsid w:val="00CE763D"/>
    <w:rsid w:val="00CF14AB"/>
    <w:rsid w:val="00CF1B46"/>
    <w:rsid w:val="00CF1FC6"/>
    <w:rsid w:val="00CF30D1"/>
    <w:rsid w:val="00CF701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3C7"/>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ED9"/>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829A6"/>
  </w:style>
  <w:style w:type="paragraph" w:styleId="11">
    <w:name w:val="heading 1"/>
    <w:aliases w:val=" Знак9,Заг 1,Раздел,Заголовок 1 Знак Знак, Знак Знак Знак, Знак Знак Знак Знак Знак"/>
    <w:basedOn w:val="a8"/>
    <w:next w:val="a8"/>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8"/>
    <w:next w:val="a8"/>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8"/>
    <w:next w:val="a8"/>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8"/>
    <w:next w:val="a8"/>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8"/>
    <w:next w:val="a8"/>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8"/>
    <w:next w:val="a8"/>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8"/>
    <w:next w:val="a8"/>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8"/>
    <w:next w:val="a8"/>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8"/>
    <w:next w:val="a8"/>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styleId="ac">
    <w:name w:val="Hyperlink"/>
    <w:unhideWhenUsed/>
    <w:rsid w:val="005740A6"/>
    <w:rPr>
      <w:color w:val="0000FF"/>
      <w:u w:val="single"/>
    </w:rPr>
  </w:style>
  <w:style w:type="paragraph" w:styleId="ad">
    <w:name w:val="Body Text"/>
    <w:aliases w:val=" Знак, Знак5"/>
    <w:basedOn w:val="a8"/>
    <w:link w:val="ae"/>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e">
    <w:name w:val="Основной текст Знак"/>
    <w:aliases w:val=" Знак Знак, Знак5 Знак"/>
    <w:basedOn w:val="a9"/>
    <w:link w:val="ad"/>
    <w:rsid w:val="005740A6"/>
    <w:rPr>
      <w:rFonts w:ascii="Garamond" w:eastAsia="Garamond" w:hAnsi="Garamond" w:cs="Garamond"/>
      <w:sz w:val="28"/>
      <w:szCs w:val="24"/>
      <w:lang w:eastAsia="ar-SA"/>
    </w:rPr>
  </w:style>
  <w:style w:type="paragraph" w:styleId="af">
    <w:name w:val="Body Text Indent"/>
    <w:basedOn w:val="a8"/>
    <w:link w:val="af0"/>
    <w:unhideWhenUsed/>
    <w:rsid w:val="007B5C28"/>
    <w:pPr>
      <w:spacing w:after="120"/>
      <w:ind w:left="283"/>
    </w:pPr>
  </w:style>
  <w:style w:type="character" w:customStyle="1" w:styleId="af0">
    <w:name w:val="Основной текст с отступом Знак"/>
    <w:basedOn w:val="a9"/>
    <w:link w:val="af"/>
    <w:rsid w:val="007B5C28"/>
  </w:style>
  <w:style w:type="character" w:customStyle="1" w:styleId="12">
    <w:name w:val="Заголовок 1 Знак"/>
    <w:aliases w:val=" Знак9 Знак,Заг 1 Знак,Раздел Знак,Заголовок 1 Знак Знак Знак, Знак Знак Знак Знак, Знак Знак Знак Знак Знак Знак"/>
    <w:basedOn w:val="a9"/>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9"/>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9"/>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9"/>
    <w:link w:val="40"/>
    <w:rsid w:val="007B5C28"/>
    <w:rPr>
      <w:rFonts w:ascii="Times New Roman" w:eastAsia="MS Mincho" w:hAnsi="Times New Roman" w:cs="Times New Roman"/>
      <w:sz w:val="28"/>
      <w:szCs w:val="20"/>
      <w:lang w:val="uk-UA" w:eastAsia="ru-RU"/>
    </w:rPr>
  </w:style>
  <w:style w:type="paragraph" w:styleId="af1">
    <w:name w:val="Title"/>
    <w:aliases w:val="Знак2,Глава, Char Char,Char"/>
    <w:basedOn w:val="a8"/>
    <w:link w:val="af2"/>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2">
    <w:name w:val="Название Знак"/>
    <w:aliases w:val="Знак2 Знак,Глава Знак, Char Char Знак,Char Знак"/>
    <w:basedOn w:val="a9"/>
    <w:link w:val="af1"/>
    <w:rsid w:val="007B5C28"/>
    <w:rPr>
      <w:rFonts w:ascii="Times New Roman" w:eastAsia="MS Mincho" w:hAnsi="Times New Roman" w:cs="Times New Roman"/>
      <w:b/>
      <w:sz w:val="25"/>
      <w:szCs w:val="20"/>
      <w:lang w:eastAsia="ru-RU"/>
    </w:rPr>
  </w:style>
  <w:style w:type="paragraph" w:styleId="24">
    <w:name w:val="Body Text Indent 2"/>
    <w:basedOn w:val="a8"/>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9"/>
    <w:link w:val="24"/>
    <w:rsid w:val="007B5C28"/>
    <w:rPr>
      <w:rFonts w:ascii="Times New Roman" w:eastAsia="MS Mincho" w:hAnsi="Times New Roman" w:cs="Times New Roman"/>
      <w:sz w:val="24"/>
      <w:szCs w:val="24"/>
      <w:lang w:eastAsia="ru-RU"/>
    </w:rPr>
  </w:style>
  <w:style w:type="paragraph" w:styleId="af3">
    <w:name w:val="Plain Text"/>
    <w:basedOn w:val="a8"/>
    <w:link w:val="af4"/>
    <w:rsid w:val="007B5C28"/>
    <w:pPr>
      <w:spacing w:after="0" w:line="240" w:lineRule="auto"/>
    </w:pPr>
    <w:rPr>
      <w:rFonts w:ascii="Courier New" w:eastAsia="MS Mincho" w:hAnsi="Courier New" w:cs="Times New Roman"/>
      <w:sz w:val="20"/>
      <w:szCs w:val="20"/>
      <w:lang w:eastAsia="ru-RU"/>
    </w:rPr>
  </w:style>
  <w:style w:type="character" w:customStyle="1" w:styleId="af4">
    <w:name w:val="Текст Знак"/>
    <w:basedOn w:val="a9"/>
    <w:link w:val="af3"/>
    <w:rsid w:val="007B5C28"/>
    <w:rPr>
      <w:rFonts w:ascii="Courier New" w:eastAsia="MS Mincho" w:hAnsi="Courier New" w:cs="Times New Roman"/>
      <w:sz w:val="20"/>
      <w:szCs w:val="20"/>
      <w:lang w:eastAsia="ru-RU"/>
    </w:rPr>
  </w:style>
  <w:style w:type="paragraph" w:styleId="32">
    <w:name w:val="Body Text Indent 3"/>
    <w:basedOn w:val="a8"/>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9"/>
    <w:link w:val="32"/>
    <w:rsid w:val="007B5C28"/>
    <w:rPr>
      <w:rFonts w:ascii="Times New Roman" w:eastAsia="MS Mincho" w:hAnsi="Times New Roman" w:cs="Times New Roman"/>
      <w:sz w:val="16"/>
      <w:szCs w:val="16"/>
      <w:lang w:eastAsia="ru-RU"/>
    </w:rPr>
  </w:style>
  <w:style w:type="table" w:styleId="af5">
    <w:name w:val="Table Grid"/>
    <w:basedOn w:val="aa"/>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aption"/>
    <w:basedOn w:val="a8"/>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8"/>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9"/>
    <w:link w:val="26"/>
    <w:rsid w:val="007B5C28"/>
    <w:rPr>
      <w:rFonts w:ascii="Times New Roman" w:eastAsia="MS Mincho" w:hAnsi="Times New Roman" w:cs="Times New Roman"/>
      <w:sz w:val="24"/>
      <w:szCs w:val="24"/>
      <w:lang w:eastAsia="ru-RU"/>
    </w:rPr>
  </w:style>
  <w:style w:type="paragraph" w:customStyle="1" w:styleId="af7">
    <w:name w:val="АДРЕС"/>
    <w:basedOn w:val="a8"/>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8">
    <w:name w:val="header"/>
    <w:aliases w:val=" Знак3 Знак Знак, Знак3"/>
    <w:basedOn w:val="a8"/>
    <w:link w:val="af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9">
    <w:name w:val="Верхний колонтитул Знак"/>
    <w:aliases w:val=" Знак3 Знак Знак Знак, Знак3 Знак1"/>
    <w:basedOn w:val="a9"/>
    <w:link w:val="af8"/>
    <w:rsid w:val="00D353C8"/>
    <w:rPr>
      <w:rFonts w:ascii="Times New Roman" w:eastAsia="MS Mincho" w:hAnsi="Times New Roman" w:cs="Times New Roman"/>
      <w:sz w:val="24"/>
      <w:szCs w:val="24"/>
      <w:lang w:eastAsia="ru-RU"/>
    </w:rPr>
  </w:style>
  <w:style w:type="character" w:styleId="afa">
    <w:name w:val="page number"/>
    <w:basedOn w:val="a9"/>
    <w:rsid w:val="00D353C8"/>
  </w:style>
  <w:style w:type="paragraph" w:styleId="34">
    <w:name w:val="Body Text 3"/>
    <w:basedOn w:val="a8"/>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9"/>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9"/>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9"/>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9"/>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aliases w:val="Таблиця Знак"/>
    <w:basedOn w:val="a9"/>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9"/>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8"/>
    <w:uiPriority w:val="99"/>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b">
    <w:name w:val="Основний текст Знак"/>
    <w:basedOn w:val="a9"/>
    <w:rsid w:val="00720151"/>
    <w:rPr>
      <w:bCs/>
      <w:sz w:val="28"/>
      <w:szCs w:val="24"/>
      <w:lang w:val="uk-UA" w:eastAsia="ru-RU" w:bidi="ar-SA"/>
    </w:rPr>
  </w:style>
  <w:style w:type="paragraph" w:customStyle="1" w:styleId="15">
    <w:name w:val="заголовок 1"/>
    <w:basedOn w:val="a8"/>
    <w:next w:val="a8"/>
    <w:link w:val="16"/>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8"/>
    <w:next w:val="a8"/>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c">
    <w:name w:val="footer"/>
    <w:basedOn w:val="a8"/>
    <w:link w:val="afd"/>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d">
    <w:name w:val="Нижний колонтитул Знак"/>
    <w:basedOn w:val="a9"/>
    <w:link w:val="afc"/>
    <w:rsid w:val="00720151"/>
    <w:rPr>
      <w:rFonts w:ascii="Times New Roman" w:eastAsia="Times New Roman" w:hAnsi="Times New Roman" w:cs="Times New Roman"/>
      <w:sz w:val="24"/>
      <w:szCs w:val="24"/>
      <w:lang w:val="uk-UA" w:eastAsia="ru-RU"/>
    </w:rPr>
  </w:style>
  <w:style w:type="paragraph" w:customStyle="1" w:styleId="1">
    <w:name w:val="Стиль1"/>
    <w:basedOn w:val="a8"/>
    <w:uiPriority w:val="99"/>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8"/>
    <w:uiPriority w:val="99"/>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e">
    <w:name w:val="Normal (Web)"/>
    <w:aliases w:val="Обычный (Web)1"/>
    <w:basedOn w:val="a8"/>
    <w:link w:val="aff"/>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9"/>
    <w:rsid w:val="00720151"/>
  </w:style>
  <w:style w:type="character" w:styleId="aff0">
    <w:name w:val="Strong"/>
    <w:basedOn w:val="a9"/>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9"/>
    <w:rsid w:val="00680986"/>
    <w:rPr>
      <w:rFonts w:ascii="Times New Roman" w:hAnsi="Times New Roman" w:cs="Times New Roman"/>
      <w:b/>
      <w:bCs/>
      <w:sz w:val="24"/>
      <w:szCs w:val="24"/>
    </w:rPr>
  </w:style>
  <w:style w:type="paragraph" w:customStyle="1" w:styleId="Style2">
    <w:name w:val="Style2"/>
    <w:basedOn w:val="a8"/>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8"/>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8"/>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9"/>
    <w:uiPriority w:val="99"/>
    <w:rsid w:val="006B4085"/>
    <w:rPr>
      <w:rFonts w:ascii="Times New Roman" w:hAnsi="Times New Roman" w:cs="Times New Roman"/>
      <w:sz w:val="18"/>
      <w:szCs w:val="18"/>
    </w:rPr>
  </w:style>
  <w:style w:type="character" w:customStyle="1" w:styleId="FontStyle24">
    <w:name w:val="Font Style24"/>
    <w:basedOn w:val="a9"/>
    <w:rsid w:val="006B4085"/>
    <w:rPr>
      <w:rFonts w:ascii="Times New Roman" w:hAnsi="Times New Roman" w:cs="Times New Roman"/>
      <w:sz w:val="26"/>
      <w:szCs w:val="26"/>
    </w:rPr>
  </w:style>
  <w:style w:type="paragraph" w:customStyle="1" w:styleId="Style8">
    <w:name w:val="Style8"/>
    <w:basedOn w:val="a8"/>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8"/>
    <w:next w:val="a8"/>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1">
    <w:name w:val="Block Text"/>
    <w:basedOn w:val="a8"/>
    <w:link w:val="17"/>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9"/>
    <w:rsid w:val="00BA6271"/>
  </w:style>
  <w:style w:type="paragraph" w:customStyle="1" w:styleId="18">
    <w:name w:val="Текст1"/>
    <w:basedOn w:val="a8"/>
    <w:rsid w:val="00BA6271"/>
    <w:pPr>
      <w:spacing w:after="0" w:line="240" w:lineRule="auto"/>
    </w:pPr>
    <w:rPr>
      <w:rFonts w:ascii="Courier New" w:eastAsia="Times New Roman" w:hAnsi="Courier New" w:cs="Times New Roman"/>
      <w:sz w:val="20"/>
      <w:szCs w:val="20"/>
      <w:lang w:val="uk-UA" w:eastAsia="ru-RU"/>
    </w:rPr>
  </w:style>
  <w:style w:type="paragraph" w:styleId="19">
    <w:name w:val="toc 1"/>
    <w:basedOn w:val="a8"/>
    <w:next w:val="a8"/>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9"/>
    <w:rsid w:val="00BA6271"/>
    <w:rPr>
      <w:rFonts w:ascii="Tahoma" w:eastAsia="Times New Roman" w:hAnsi="Tahoma" w:cs="Tahoma" w:hint="default"/>
      <w:color w:val="333333"/>
      <w:sz w:val="20"/>
      <w:szCs w:val="20"/>
    </w:rPr>
  </w:style>
  <w:style w:type="paragraph" w:styleId="aff2">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8"/>
    <w:link w:val="aff3"/>
    <w:uiPriority w:val="9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3">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9"/>
    <w:link w:val="aff2"/>
    <w:uiPriority w:val="9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4">
    <w:name w:val="footnote reference"/>
    <w:basedOn w:val="a9"/>
    <w:uiPriority w:val="99"/>
    <w:rsid w:val="00BA6271"/>
    <w:rPr>
      <w:vertAlign w:val="superscript"/>
    </w:rPr>
  </w:style>
  <w:style w:type="paragraph" w:customStyle="1" w:styleId="StyleZakonu">
    <w:name w:val="StyleZakonu"/>
    <w:basedOn w:val="a8"/>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9"/>
    <w:rsid w:val="00DF1BE1"/>
  </w:style>
  <w:style w:type="paragraph" w:customStyle="1" w:styleId="rvps14">
    <w:name w:val="rvps14"/>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9"/>
    <w:rsid w:val="00DF1BE1"/>
  </w:style>
  <w:style w:type="paragraph" w:customStyle="1" w:styleId="rvps17">
    <w:name w:val="rvps17"/>
    <w:basedOn w:val="a8"/>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9"/>
    <w:rsid w:val="00725913"/>
    <w:rPr>
      <w:rFonts w:ascii="Times New Roman" w:hAnsi="Times New Roman" w:cs="Times New Roman"/>
      <w:sz w:val="24"/>
      <w:szCs w:val="24"/>
    </w:rPr>
  </w:style>
  <w:style w:type="paragraph" w:customStyle="1" w:styleId="1a">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8"/>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9"/>
    <w:rsid w:val="00725913"/>
    <w:rPr>
      <w:b/>
      <w:bCs/>
    </w:rPr>
  </w:style>
  <w:style w:type="character" w:customStyle="1" w:styleId="announcetitle1">
    <w:name w:val="announce_title1"/>
    <w:basedOn w:val="a9"/>
    <w:rsid w:val="00725913"/>
    <w:rPr>
      <w:b/>
      <w:bCs/>
      <w:color w:val="00763E"/>
      <w:sz w:val="28"/>
      <w:szCs w:val="28"/>
    </w:rPr>
  </w:style>
  <w:style w:type="character" w:customStyle="1" w:styleId="mainmagtitle1">
    <w:name w:val="main_mag_title1"/>
    <w:basedOn w:val="a9"/>
    <w:rsid w:val="00725913"/>
    <w:rPr>
      <w:b/>
      <w:bCs/>
      <w:color w:val="9D0000"/>
      <w:sz w:val="40"/>
      <w:szCs w:val="40"/>
    </w:rPr>
  </w:style>
  <w:style w:type="character" w:customStyle="1" w:styleId="mainmagnum1">
    <w:name w:val="main_mag_num1"/>
    <w:basedOn w:val="a9"/>
    <w:rsid w:val="00725913"/>
    <w:rPr>
      <w:color w:val="9D0000"/>
      <w:sz w:val="28"/>
      <w:szCs w:val="28"/>
    </w:rPr>
  </w:style>
  <w:style w:type="character" w:styleId="aff5">
    <w:name w:val="Emphasis"/>
    <w:basedOn w:val="a9"/>
    <w:qFormat/>
    <w:rsid w:val="00725913"/>
    <w:rPr>
      <w:i/>
      <w:iCs/>
    </w:rPr>
  </w:style>
  <w:style w:type="character" w:customStyle="1" w:styleId="style51">
    <w:name w:val="style51"/>
    <w:basedOn w:val="a9"/>
    <w:rsid w:val="00725913"/>
    <w:rPr>
      <w:rFonts w:ascii="Arial" w:hAnsi="Arial" w:cs="Arial" w:hint="default"/>
      <w:sz w:val="36"/>
      <w:szCs w:val="36"/>
    </w:rPr>
  </w:style>
  <w:style w:type="character" w:customStyle="1" w:styleId="style81">
    <w:name w:val="style81"/>
    <w:basedOn w:val="a9"/>
    <w:rsid w:val="00725913"/>
    <w:rPr>
      <w:rFonts w:ascii="Arial" w:hAnsi="Arial" w:cs="Arial" w:hint="default"/>
    </w:rPr>
  </w:style>
  <w:style w:type="character" w:styleId="aff6">
    <w:name w:val="FollowedHyperlink"/>
    <w:basedOn w:val="a9"/>
    <w:unhideWhenUsed/>
    <w:rsid w:val="00725913"/>
    <w:rPr>
      <w:color w:val="954F72" w:themeColor="followedHyperlink"/>
      <w:u w:val="single"/>
    </w:rPr>
  </w:style>
  <w:style w:type="paragraph" w:customStyle="1" w:styleId="aff7">
    <w:name w:val="Содержимое таблицы"/>
    <w:basedOn w:val="a8"/>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8">
    <w:name w:val="Subtitle"/>
    <w:basedOn w:val="a8"/>
    <w:next w:val="ad"/>
    <w:link w:val="aff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9">
    <w:name w:val="Подзаголовок Знак"/>
    <w:basedOn w:val="a9"/>
    <w:link w:val="aff8"/>
    <w:rsid w:val="00005941"/>
    <w:rPr>
      <w:rFonts w:ascii="Arial" w:eastAsia="Lucida Sans Unicode" w:hAnsi="Arial" w:cs="Tahoma"/>
      <w:i/>
      <w:iCs/>
      <w:sz w:val="28"/>
      <w:szCs w:val="28"/>
      <w:lang w:eastAsia="ar-SA"/>
    </w:rPr>
  </w:style>
  <w:style w:type="paragraph" w:styleId="HTML0">
    <w:name w:val="HTML Preformatted"/>
    <w:basedOn w:val="a8"/>
    <w:link w:val="HTML1"/>
    <w:uiPriority w:val="99"/>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9"/>
    <w:link w:val="HTML0"/>
    <w:uiPriority w:val="99"/>
    <w:rsid w:val="003C1FA0"/>
    <w:rPr>
      <w:rFonts w:ascii="Courier New" w:eastAsia="Times New Roman" w:hAnsi="Courier New" w:cs="Courier New"/>
      <w:sz w:val="18"/>
      <w:szCs w:val="18"/>
      <w:lang w:eastAsia="ru-RU"/>
    </w:rPr>
  </w:style>
  <w:style w:type="character" w:customStyle="1" w:styleId="snoska1">
    <w:name w:val="snoska1"/>
    <w:basedOn w:val="a9"/>
    <w:rsid w:val="003C1FA0"/>
    <w:rPr>
      <w:rFonts w:ascii="Times New Roman" w:hAnsi="Times New Roman" w:cs="Times New Roman"/>
      <w:sz w:val="24"/>
      <w:szCs w:val="24"/>
    </w:rPr>
  </w:style>
  <w:style w:type="paragraph" w:customStyle="1" w:styleId="H3">
    <w:name w:val="H3"/>
    <w:basedOn w:val="a8"/>
    <w:next w:val="a8"/>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9"/>
    <w:rsid w:val="003C1FA0"/>
    <w:rPr>
      <w:rFonts w:ascii="Times New Roman" w:hAnsi="Times New Roman" w:cs="Times New Roman"/>
      <w:sz w:val="24"/>
      <w:szCs w:val="24"/>
    </w:rPr>
  </w:style>
  <w:style w:type="paragraph" w:styleId="affa">
    <w:name w:val="Balloon Text"/>
    <w:basedOn w:val="a8"/>
    <w:link w:val="affb"/>
    <w:rsid w:val="003C1FA0"/>
    <w:pPr>
      <w:spacing w:after="0" w:line="240" w:lineRule="auto"/>
    </w:pPr>
    <w:rPr>
      <w:rFonts w:ascii="Tahoma" w:eastAsia="Times New Roman" w:hAnsi="Tahoma" w:cs="Tahoma"/>
      <w:sz w:val="16"/>
      <w:szCs w:val="16"/>
      <w:lang w:eastAsia="ru-RU"/>
    </w:rPr>
  </w:style>
  <w:style w:type="character" w:customStyle="1" w:styleId="affb">
    <w:name w:val="Текст выноски Знак"/>
    <w:basedOn w:val="a9"/>
    <w:link w:val="affa"/>
    <w:rsid w:val="003C1FA0"/>
    <w:rPr>
      <w:rFonts w:ascii="Tahoma" w:eastAsia="Times New Roman" w:hAnsi="Tahoma" w:cs="Tahoma"/>
      <w:sz w:val="16"/>
      <w:szCs w:val="16"/>
      <w:lang w:eastAsia="ru-RU"/>
    </w:rPr>
  </w:style>
  <w:style w:type="paragraph" w:customStyle="1" w:styleId="1b">
    <w:name w:val="Основной текст с отступом1"/>
    <w:basedOn w:val="a8"/>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c">
    <w:name w:val="Стиль"/>
    <w:rsid w:val="002636FF"/>
    <w:pPr>
      <w:spacing w:after="0" w:line="240" w:lineRule="auto"/>
    </w:pPr>
    <w:rPr>
      <w:rFonts w:ascii="Times New Roman" w:eastAsia="Times New Roman" w:hAnsi="Times New Roman" w:cs="Times New Roman"/>
      <w:sz w:val="20"/>
      <w:szCs w:val="20"/>
      <w:lang w:eastAsia="ru-RU"/>
    </w:rPr>
  </w:style>
  <w:style w:type="table" w:styleId="1c">
    <w:name w:val="Table Classic 1"/>
    <w:basedOn w:val="aa"/>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d">
    <w:name w:val="Document Map"/>
    <w:basedOn w:val="a8"/>
    <w:link w:val="affe"/>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e">
    <w:name w:val="Схема документа Знак"/>
    <w:basedOn w:val="a9"/>
    <w:link w:val="affd"/>
    <w:rsid w:val="007C7BBA"/>
    <w:rPr>
      <w:rFonts w:ascii="Tahoma" w:eastAsia="Times New Roman" w:hAnsi="Tahoma" w:cs="Tahoma"/>
      <w:sz w:val="20"/>
      <w:szCs w:val="20"/>
      <w:shd w:val="clear" w:color="auto" w:fill="000080"/>
      <w:lang w:eastAsia="ru-RU"/>
    </w:rPr>
  </w:style>
  <w:style w:type="paragraph" w:styleId="afff">
    <w:name w:val="List Paragraph"/>
    <w:basedOn w:val="a8"/>
    <w:uiPriority w:val="99"/>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d">
    <w:name w:val="Основной шрифт абзаца1"/>
    <w:rsid w:val="00033211"/>
  </w:style>
  <w:style w:type="character" w:customStyle="1" w:styleId="afff0">
    <w:name w:val="Íèæíèé êîëîíòèòóë Çíàê"/>
    <w:basedOn w:val="1d"/>
    <w:rsid w:val="00033211"/>
    <w:rPr>
      <w:rFonts w:cs="Times New Roman"/>
      <w:sz w:val="24"/>
      <w:szCs w:val="24"/>
    </w:rPr>
  </w:style>
  <w:style w:type="character" w:customStyle="1" w:styleId="1e">
    <w:name w:val="Номер страницы1"/>
    <w:basedOn w:val="1d"/>
    <w:rsid w:val="00033211"/>
    <w:rPr>
      <w:rFonts w:cs="Times New Roman"/>
    </w:rPr>
  </w:style>
  <w:style w:type="character" w:customStyle="1" w:styleId="afff1">
    <w:name w:val="Âåðõíèé êîëîíòèòóë Çíàê"/>
    <w:basedOn w:val="1d"/>
    <w:rsid w:val="00033211"/>
    <w:rPr>
      <w:rFonts w:cs="Times New Roman"/>
      <w:sz w:val="24"/>
      <w:szCs w:val="24"/>
    </w:rPr>
  </w:style>
  <w:style w:type="character" w:customStyle="1" w:styleId="340">
    <w:name w:val="Ãèïåðññûëêà34"/>
    <w:basedOn w:val="1d"/>
    <w:rsid w:val="00033211"/>
    <w:rPr>
      <w:rFonts w:cs="Times New Roman"/>
      <w:color w:val="auto"/>
      <w:u w:val="single"/>
    </w:rPr>
  </w:style>
  <w:style w:type="paragraph" w:customStyle="1" w:styleId="afff2">
    <w:name w:val="Заголовок"/>
    <w:basedOn w:val="a8"/>
    <w:next w:val="ad"/>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3">
    <w:name w:val="List"/>
    <w:basedOn w:val="ad"/>
    <w:rsid w:val="00033211"/>
    <w:pPr>
      <w:widowControl w:val="0"/>
    </w:pPr>
    <w:rPr>
      <w:rFonts w:ascii="Arial" w:eastAsia="Times New Roman" w:hAnsi="Arial" w:cs="Tahoma"/>
      <w:sz w:val="24"/>
    </w:rPr>
  </w:style>
  <w:style w:type="paragraph" w:customStyle="1" w:styleId="1f">
    <w:name w:val="Название1"/>
    <w:basedOn w:val="a8"/>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0">
    <w:name w:val="Указатель1"/>
    <w:basedOn w:val="a8"/>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1">
    <w:name w:val="Название Знак1"/>
    <w:basedOn w:val="a9"/>
    <w:rsid w:val="00033211"/>
    <w:rPr>
      <w:sz w:val="28"/>
      <w:szCs w:val="28"/>
      <w:lang w:val="uk-UA" w:eastAsia="ar-SA"/>
    </w:rPr>
  </w:style>
  <w:style w:type="paragraph" w:customStyle="1" w:styleId="1f2">
    <w:name w:val="Ниж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3">
    <w:name w:val="Верхний колонтитул1"/>
    <w:basedOn w:val="a8"/>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8"/>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8"/>
    <w:next w:val="a8"/>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4">
    <w:name w:val="Цитаты"/>
    <w:basedOn w:val="a8"/>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5">
    <w:name w:val="TOC Heading"/>
    <w:basedOn w:val="11"/>
    <w:next w:val="a8"/>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8"/>
    <w:next w:val="a8"/>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4">
    <w:name w:val="Текст выноски Знак1"/>
    <w:basedOn w:val="a9"/>
    <w:rsid w:val="00CC111C"/>
    <w:rPr>
      <w:rFonts w:ascii="Tahoma" w:eastAsia="Times New Roman" w:hAnsi="Tahoma" w:cs="Tahoma"/>
      <w:sz w:val="16"/>
      <w:szCs w:val="16"/>
    </w:rPr>
  </w:style>
  <w:style w:type="character" w:styleId="afff6">
    <w:name w:val="line number"/>
    <w:basedOn w:val="a9"/>
    <w:uiPriority w:val="99"/>
    <w:rsid w:val="00896233"/>
  </w:style>
  <w:style w:type="paragraph" w:styleId="afff7">
    <w:name w:val="No Spacing"/>
    <w:uiPriority w:val="99"/>
    <w:qFormat/>
    <w:rsid w:val="00FB786E"/>
    <w:pPr>
      <w:spacing w:after="0" w:line="240" w:lineRule="auto"/>
    </w:pPr>
    <w:rPr>
      <w:rFonts w:ascii="Calibri" w:eastAsia="Calibri" w:hAnsi="Calibri" w:cs="Times New Roman"/>
    </w:rPr>
  </w:style>
  <w:style w:type="paragraph" w:customStyle="1" w:styleId="111">
    <w:name w:val="Заголовок 11"/>
    <w:basedOn w:val="1a"/>
    <w:next w:val="1a"/>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a"/>
    <w:next w:val="1a"/>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a"/>
    <w:next w:val="1a"/>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a"/>
    <w:next w:val="1a"/>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a"/>
    <w:next w:val="1a"/>
    <w:rsid w:val="009E2D95"/>
    <w:pPr>
      <w:keepNext/>
      <w:widowControl/>
      <w:spacing w:line="240" w:lineRule="auto"/>
      <w:ind w:firstLine="0"/>
      <w:jc w:val="center"/>
    </w:pPr>
    <w:rPr>
      <w:rFonts w:ascii="Times New Roman" w:hAnsi="Times New Roman"/>
      <w:b/>
      <w:snapToGrid/>
      <w:sz w:val="32"/>
      <w:lang w:val="uk-UA"/>
    </w:rPr>
  </w:style>
  <w:style w:type="paragraph" w:customStyle="1" w:styleId="1f5">
    <w:name w:val="Основной текст1"/>
    <w:basedOn w:val="1a"/>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a"/>
    <w:rsid w:val="009E2D95"/>
    <w:pPr>
      <w:widowControl/>
      <w:spacing w:after="120"/>
      <w:ind w:firstLine="0"/>
      <w:jc w:val="left"/>
    </w:pPr>
    <w:rPr>
      <w:rFonts w:ascii="Times New Roman" w:hAnsi="Times New Roman"/>
      <w:snapToGrid/>
      <w:sz w:val="24"/>
    </w:rPr>
  </w:style>
  <w:style w:type="paragraph" w:customStyle="1" w:styleId="2a">
    <w:name w:val="Название2"/>
    <w:basedOn w:val="1a"/>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a"/>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a"/>
    <w:rsid w:val="009E2D95"/>
    <w:pPr>
      <w:widowControl/>
      <w:spacing w:line="360" w:lineRule="auto"/>
      <w:ind w:firstLine="0"/>
    </w:pPr>
    <w:rPr>
      <w:rFonts w:ascii="Times New Roman" w:hAnsi="Times New Roman"/>
      <w:snapToGrid/>
      <w:sz w:val="28"/>
    </w:rPr>
  </w:style>
  <w:style w:type="paragraph" w:customStyle="1" w:styleId="61">
    <w:name w:val="Заголовок 61"/>
    <w:basedOn w:val="1a"/>
    <w:next w:val="1a"/>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a"/>
    <w:next w:val="1a"/>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a"/>
    <w:next w:val="1a"/>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a"/>
    <w:next w:val="1a"/>
    <w:rsid w:val="009E2D95"/>
    <w:pPr>
      <w:keepNext/>
      <w:widowControl/>
      <w:spacing w:line="240" w:lineRule="auto"/>
      <w:ind w:firstLine="0"/>
      <w:jc w:val="center"/>
    </w:pPr>
    <w:rPr>
      <w:rFonts w:ascii="Times New Roman" w:hAnsi="Times New Roman"/>
      <w:b/>
      <w:snapToGrid/>
      <w:sz w:val="22"/>
    </w:rPr>
  </w:style>
  <w:style w:type="paragraph" w:customStyle="1" w:styleId="1f6">
    <w:name w:val="Название объекта1"/>
    <w:basedOn w:val="1a"/>
    <w:next w:val="1a"/>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a"/>
    <w:rsid w:val="009E2D95"/>
    <w:pPr>
      <w:widowControl/>
      <w:spacing w:after="120" w:line="240" w:lineRule="auto"/>
      <w:ind w:left="283" w:firstLine="0"/>
      <w:jc w:val="left"/>
    </w:pPr>
    <w:rPr>
      <w:rFonts w:ascii="Times New Roman" w:hAnsi="Times New Roman"/>
      <w:snapToGrid/>
      <w:sz w:val="16"/>
    </w:rPr>
  </w:style>
  <w:style w:type="paragraph" w:customStyle="1" w:styleId="afff8">
    <w:name w:val="Тарас дисертація текст"/>
    <w:basedOn w:val="1a"/>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a"/>
    <w:rsid w:val="009E2D95"/>
    <w:pPr>
      <w:widowControl/>
      <w:spacing w:line="240" w:lineRule="auto"/>
      <w:ind w:firstLine="0"/>
      <w:jc w:val="left"/>
    </w:pPr>
    <w:rPr>
      <w:rFonts w:ascii="Times New Roman" w:hAnsi="Times New Roman"/>
      <w:snapToGrid/>
      <w:sz w:val="28"/>
    </w:rPr>
  </w:style>
  <w:style w:type="character" w:customStyle="1" w:styleId="1f7">
    <w:name w:val="Гиперссылка1"/>
    <w:basedOn w:val="1d"/>
    <w:rsid w:val="009E2D95"/>
    <w:rPr>
      <w:color w:val="0000FF"/>
      <w:u w:val="single"/>
    </w:rPr>
  </w:style>
  <w:style w:type="paragraph" w:customStyle="1" w:styleId="1f8">
    <w:name w:val="Цитата1"/>
    <w:basedOn w:val="1a"/>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9">
    <w:name w:val="Просмотренная гиперссылка1"/>
    <w:basedOn w:val="1d"/>
    <w:rsid w:val="009E2D95"/>
    <w:rPr>
      <w:color w:val="800080"/>
      <w:u w:val="single"/>
    </w:rPr>
  </w:style>
  <w:style w:type="paragraph" w:customStyle="1" w:styleId="afff9">
    <w:name w:val="Клас"/>
    <w:basedOn w:val="1a"/>
    <w:rsid w:val="009E2D95"/>
    <w:pPr>
      <w:widowControl/>
      <w:ind w:firstLine="0"/>
      <w:jc w:val="center"/>
    </w:pPr>
    <w:rPr>
      <w:rFonts w:ascii="Arial" w:hAnsi="Arial"/>
      <w:b/>
      <w:snapToGrid/>
      <w:sz w:val="32"/>
      <w:lang w:val="uk-UA"/>
    </w:rPr>
  </w:style>
  <w:style w:type="paragraph" w:customStyle="1" w:styleId="1fa">
    <w:name w:val="Схема документа1"/>
    <w:basedOn w:val="1a"/>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8"/>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a">
    <w:name w:val="Основной шрифт"/>
    <w:uiPriority w:val="99"/>
    <w:rsid w:val="00985B1C"/>
  </w:style>
  <w:style w:type="character" w:customStyle="1" w:styleId="afffb">
    <w:name w:val="номер страницы"/>
    <w:basedOn w:val="afffa"/>
    <w:rsid w:val="00985B1C"/>
  </w:style>
  <w:style w:type="paragraph" w:customStyle="1" w:styleId="afffc">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d">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e">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
    <w:name w:val="annotation reference"/>
    <w:basedOn w:val="a9"/>
    <w:uiPriority w:val="99"/>
    <w:rsid w:val="006360C2"/>
    <w:rPr>
      <w:sz w:val="16"/>
      <w:szCs w:val="16"/>
    </w:rPr>
  </w:style>
  <w:style w:type="paragraph" w:styleId="affff0">
    <w:name w:val="annotation text"/>
    <w:basedOn w:val="a8"/>
    <w:link w:val="affff1"/>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примечания Знак"/>
    <w:basedOn w:val="a9"/>
    <w:link w:val="affff0"/>
    <w:uiPriority w:val="99"/>
    <w:rsid w:val="006360C2"/>
    <w:rPr>
      <w:rFonts w:ascii="Times New Roman" w:eastAsia="Times New Roman" w:hAnsi="Times New Roman" w:cs="Times New Roman"/>
      <w:sz w:val="20"/>
      <w:szCs w:val="20"/>
      <w:lang w:eastAsia="ru-RU"/>
    </w:rPr>
  </w:style>
  <w:style w:type="paragraph" w:styleId="affff2">
    <w:name w:val="annotation subject"/>
    <w:basedOn w:val="affff0"/>
    <w:next w:val="affff0"/>
    <w:link w:val="affff3"/>
    <w:uiPriority w:val="99"/>
    <w:rsid w:val="006360C2"/>
    <w:rPr>
      <w:b/>
      <w:bCs/>
    </w:rPr>
  </w:style>
  <w:style w:type="character" w:customStyle="1" w:styleId="affff3">
    <w:name w:val="Тема примечания Знак"/>
    <w:basedOn w:val="affff1"/>
    <w:link w:val="affff2"/>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9"/>
    <w:rsid w:val="00CE763D"/>
    <w:rPr>
      <w:rFonts w:ascii="Times New Roman" w:hAnsi="Times New Roman" w:cs="Times New Roman"/>
      <w:sz w:val="24"/>
      <w:szCs w:val="24"/>
    </w:rPr>
  </w:style>
  <w:style w:type="character" w:customStyle="1" w:styleId="rvts15">
    <w:name w:val="rvts15"/>
    <w:basedOn w:val="a9"/>
    <w:rsid w:val="00CE763D"/>
    <w:rPr>
      <w:rFonts w:ascii="Times New Roman" w:hAnsi="Times New Roman" w:cs="Times New Roman"/>
      <w:sz w:val="28"/>
      <w:szCs w:val="28"/>
    </w:rPr>
  </w:style>
  <w:style w:type="character" w:customStyle="1" w:styleId="ti">
    <w:name w:val="ti"/>
    <w:basedOn w:val="a9"/>
    <w:rsid w:val="00CE763D"/>
  </w:style>
  <w:style w:type="character" w:customStyle="1" w:styleId="citation-abbreviation">
    <w:name w:val="citation-abbreviation"/>
    <w:basedOn w:val="a9"/>
    <w:rsid w:val="00CE763D"/>
  </w:style>
  <w:style w:type="character" w:customStyle="1" w:styleId="citation-publication-date">
    <w:name w:val="citation-publication-date"/>
    <w:basedOn w:val="a9"/>
    <w:rsid w:val="00CE763D"/>
  </w:style>
  <w:style w:type="character" w:customStyle="1" w:styleId="citation-volume">
    <w:name w:val="citation-volume"/>
    <w:basedOn w:val="a9"/>
    <w:rsid w:val="00CE763D"/>
  </w:style>
  <w:style w:type="character" w:customStyle="1" w:styleId="citation-flpages">
    <w:name w:val="citation-flpages"/>
    <w:basedOn w:val="a9"/>
    <w:rsid w:val="00CE763D"/>
  </w:style>
  <w:style w:type="paragraph" w:customStyle="1" w:styleId="1fb">
    <w:name w:val="Текст выноски1"/>
    <w:basedOn w:val="a8"/>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9"/>
    <w:rsid w:val="00C30E90"/>
  </w:style>
  <w:style w:type="paragraph" w:customStyle="1" w:styleId="14pt0">
    <w:name w:val="Обычный + 14 pt"/>
    <w:basedOn w:val="a8"/>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8"/>
    <w:rsid w:val="009E1D6E"/>
    <w:pPr>
      <w:spacing w:after="0" w:line="360" w:lineRule="auto"/>
      <w:jc w:val="both"/>
    </w:pPr>
    <w:rPr>
      <w:rFonts w:ascii="Times New Roman" w:eastAsia="Times New Roman" w:hAnsi="Times New Roman" w:cs="Times New Roman"/>
      <w:sz w:val="28"/>
      <w:szCs w:val="20"/>
      <w:lang w:eastAsia="ru-RU"/>
    </w:rPr>
  </w:style>
  <w:style w:type="paragraph" w:styleId="affff4">
    <w:name w:val="endnote text"/>
    <w:aliases w:val=" Знак2 Знак Знак"/>
    <w:basedOn w:val="a8"/>
    <w:link w:val="affff5"/>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5">
    <w:name w:val="Текст концевой сноски Знак"/>
    <w:aliases w:val=" Знак2 Знак Знак Знак"/>
    <w:basedOn w:val="a9"/>
    <w:link w:val="affff4"/>
    <w:rsid w:val="0003662D"/>
    <w:rPr>
      <w:rFonts w:ascii="Times New Roman" w:eastAsia="Times New Roman" w:hAnsi="Times New Roman" w:cs="Times New Roman"/>
      <w:sz w:val="20"/>
      <w:szCs w:val="20"/>
      <w:lang w:eastAsia="ru-RU"/>
    </w:rPr>
  </w:style>
  <w:style w:type="character" w:customStyle="1" w:styleId="font5">
    <w:name w:val="font5"/>
    <w:basedOn w:val="a9"/>
    <w:uiPriority w:val="99"/>
    <w:rsid w:val="00DE4FE1"/>
  </w:style>
  <w:style w:type="paragraph" w:customStyle="1" w:styleId="lic">
    <w:name w:val="lic"/>
    <w:basedOn w:val="a8"/>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c">
    <w:name w:val="Обычный с отступом 1 см"/>
    <w:basedOn w:val="a8"/>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8"/>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8"/>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9"/>
    <w:rsid w:val="00DE4FE1"/>
    <w:rPr>
      <w:rFonts w:ascii="Times New Roman" w:hAnsi="Times New Roman" w:cs="Times New Roman" w:hint="default"/>
      <w:sz w:val="24"/>
      <w:szCs w:val="24"/>
    </w:rPr>
  </w:style>
  <w:style w:type="character" w:customStyle="1" w:styleId="rvts21">
    <w:name w:val="rvts21"/>
    <w:basedOn w:val="a9"/>
    <w:rsid w:val="00DE4FE1"/>
    <w:rPr>
      <w:rFonts w:ascii="Times New Roman" w:hAnsi="Times New Roman" w:cs="Times New Roman" w:hint="default"/>
      <w:spacing w:val="-15"/>
      <w:sz w:val="24"/>
      <w:szCs w:val="24"/>
    </w:rPr>
  </w:style>
  <w:style w:type="character" w:customStyle="1" w:styleId="rvts22">
    <w:name w:val="rvts22"/>
    <w:basedOn w:val="a9"/>
    <w:rsid w:val="00DE4FE1"/>
    <w:rPr>
      <w:rFonts w:ascii="Times New Roman" w:hAnsi="Times New Roman" w:cs="Times New Roman" w:hint="default"/>
      <w:color w:val="000000"/>
      <w:sz w:val="24"/>
      <w:szCs w:val="24"/>
    </w:rPr>
  </w:style>
  <w:style w:type="character" w:customStyle="1" w:styleId="affff6">
    <w:name w:val="a"/>
    <w:basedOn w:val="a9"/>
    <w:rsid w:val="00BD4B75"/>
  </w:style>
  <w:style w:type="character" w:customStyle="1" w:styleId="spelle">
    <w:name w:val="spelle"/>
    <w:basedOn w:val="a9"/>
    <w:rsid w:val="00BD4B75"/>
  </w:style>
  <w:style w:type="character" w:customStyle="1" w:styleId="grame">
    <w:name w:val="grame"/>
    <w:basedOn w:val="a9"/>
    <w:rsid w:val="00BD4B75"/>
  </w:style>
  <w:style w:type="paragraph" w:customStyle="1" w:styleId="14pt">
    <w:name w:val="Стиль Нумерованный список + 14 pt"/>
    <w:basedOn w:val="a8"/>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8"/>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9"/>
    <w:rsid w:val="00116762"/>
    <w:rPr>
      <w:rFonts w:ascii="Times New Roman" w:hAnsi="Times New Roman" w:cs="Times New Roman" w:hint="default"/>
      <w:sz w:val="24"/>
      <w:szCs w:val="24"/>
    </w:rPr>
  </w:style>
  <w:style w:type="paragraph" w:customStyle="1" w:styleId="affff7">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8">
    <w:name w:val="Таблиця"/>
    <w:basedOn w:val="a8"/>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8"/>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8"/>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8"/>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8"/>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8"/>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9"/>
    <w:uiPriority w:val="99"/>
    <w:rsid w:val="00116762"/>
  </w:style>
  <w:style w:type="character" w:customStyle="1" w:styleId="featuredlinkouts">
    <w:name w:val="featured_linkouts"/>
    <w:basedOn w:val="a9"/>
    <w:uiPriority w:val="99"/>
    <w:rsid w:val="00116762"/>
  </w:style>
  <w:style w:type="paragraph" w:customStyle="1" w:styleId="r8">
    <w:name w:val="r8"/>
    <w:basedOn w:val="a8"/>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8"/>
    <w:uiPriority w:val="99"/>
    <w:rsid w:val="00BE3FCD"/>
    <w:pPr>
      <w:spacing w:after="0" w:line="240" w:lineRule="auto"/>
    </w:pPr>
    <w:rPr>
      <w:rFonts w:ascii="Times New Roman" w:eastAsia="Times New Roman" w:hAnsi="Times New Roman" w:cs="Times New Roman"/>
      <w:b/>
      <w:i/>
      <w:sz w:val="28"/>
      <w:szCs w:val="20"/>
      <w:lang w:eastAsia="ru-RU"/>
    </w:rPr>
  </w:style>
  <w:style w:type="paragraph" w:styleId="affff9">
    <w:name w:val="envelope address"/>
    <w:basedOn w:val="a8"/>
    <w:uiPriority w:val="99"/>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8"/>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d">
    <w:name w:val="Основной текст Знак1"/>
    <w:aliases w:val=" Знак Знак2"/>
    <w:basedOn w:val="a9"/>
    <w:rsid w:val="00BE3FCD"/>
    <w:rPr>
      <w:b/>
      <w:i/>
      <w:spacing w:val="24"/>
      <w:sz w:val="32"/>
    </w:rPr>
  </w:style>
  <w:style w:type="paragraph" w:customStyle="1" w:styleId="214">
    <w:name w:val="Основной текст с отступом 21"/>
    <w:basedOn w:val="a8"/>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a">
    <w:name w:val="Знак Знак Знак"/>
    <w:basedOn w:val="a9"/>
    <w:rsid w:val="00BE3FCD"/>
    <w:rPr>
      <w:sz w:val="28"/>
      <w:lang w:val="uk-UA" w:eastAsia="ru-RU" w:bidi="ar-SA"/>
    </w:rPr>
  </w:style>
  <w:style w:type="character" w:customStyle="1" w:styleId="hissue">
    <w:name w:val="hissue"/>
    <w:basedOn w:val="a9"/>
    <w:rsid w:val="00BE3FCD"/>
  </w:style>
  <w:style w:type="character" w:customStyle="1" w:styleId="partheader">
    <w:name w:val="partheader"/>
    <w:basedOn w:val="a9"/>
    <w:rsid w:val="00BE3FCD"/>
  </w:style>
  <w:style w:type="character" w:customStyle="1" w:styleId="small">
    <w:name w:val="small"/>
    <w:basedOn w:val="a9"/>
    <w:rsid w:val="00BE3FCD"/>
  </w:style>
  <w:style w:type="character" w:customStyle="1" w:styleId="1fe">
    <w:name w:val="Верхний колонтитул1"/>
    <w:basedOn w:val="a9"/>
    <w:rsid w:val="00BE3FCD"/>
  </w:style>
  <w:style w:type="character" w:customStyle="1" w:styleId="bolder">
    <w:name w:val="bolder"/>
    <w:basedOn w:val="a9"/>
    <w:rsid w:val="00BE3FCD"/>
  </w:style>
  <w:style w:type="character" w:customStyle="1" w:styleId="htopic">
    <w:name w:val="htopic"/>
    <w:basedOn w:val="a9"/>
    <w:rsid w:val="00BE3FCD"/>
  </w:style>
  <w:style w:type="character" w:customStyle="1" w:styleId="header3">
    <w:name w:val="header3"/>
    <w:basedOn w:val="a9"/>
    <w:rsid w:val="00BE3FCD"/>
  </w:style>
  <w:style w:type="character" w:customStyle="1" w:styleId="volume">
    <w:name w:val="volume"/>
    <w:basedOn w:val="a9"/>
    <w:rsid w:val="00BE3FCD"/>
  </w:style>
  <w:style w:type="character" w:customStyle="1" w:styleId="issue">
    <w:name w:val="issue"/>
    <w:basedOn w:val="a9"/>
    <w:rsid w:val="00BE3FCD"/>
  </w:style>
  <w:style w:type="character" w:customStyle="1" w:styleId="pages">
    <w:name w:val="pages"/>
    <w:basedOn w:val="a9"/>
    <w:rsid w:val="00BE3FCD"/>
  </w:style>
  <w:style w:type="character" w:customStyle="1" w:styleId="text1">
    <w:name w:val="text1"/>
    <w:basedOn w:val="a9"/>
    <w:rsid w:val="00BE3FCD"/>
  </w:style>
  <w:style w:type="character" w:customStyle="1" w:styleId="journalname">
    <w:name w:val="journalname"/>
    <w:basedOn w:val="a9"/>
    <w:rsid w:val="00BE3FCD"/>
    <w:rPr>
      <w:i/>
      <w:iCs/>
    </w:rPr>
  </w:style>
  <w:style w:type="character" w:customStyle="1" w:styleId="b1">
    <w:name w:val="b1"/>
    <w:basedOn w:val="a9"/>
    <w:rsid w:val="00BE3FCD"/>
    <w:rPr>
      <w:b/>
      <w:bCs/>
    </w:rPr>
  </w:style>
  <w:style w:type="character" w:customStyle="1" w:styleId="38">
    <w:name w:val="Название3"/>
    <w:basedOn w:val="a9"/>
    <w:rsid w:val="00BE3FCD"/>
  </w:style>
  <w:style w:type="paragraph" w:customStyle="1" w:styleId="head">
    <w:name w:val="head"/>
    <w:basedOn w:val="a8"/>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8"/>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8"/>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9"/>
    <w:rsid w:val="00F91DA6"/>
    <w:rPr>
      <w:i/>
      <w:iCs/>
      <w:vanish w:val="0"/>
      <w:webHidden w:val="0"/>
      <w:specVanish w:val="0"/>
    </w:rPr>
  </w:style>
  <w:style w:type="character" w:customStyle="1" w:styleId="titles-source1">
    <w:name w:val="titles-source1"/>
    <w:basedOn w:val="a9"/>
    <w:rsid w:val="00F91DA6"/>
    <w:rPr>
      <w:i/>
      <w:iCs/>
      <w:vanish w:val="0"/>
      <w:webHidden w:val="0"/>
      <w:color w:val="0A0905"/>
      <w:specVanish w:val="0"/>
    </w:rPr>
  </w:style>
  <w:style w:type="character" w:customStyle="1" w:styleId="fulltext-bd1">
    <w:name w:val="fulltext-bd1"/>
    <w:basedOn w:val="a9"/>
    <w:rsid w:val="00F91DA6"/>
    <w:rPr>
      <w:b/>
      <w:bCs/>
    </w:rPr>
  </w:style>
  <w:style w:type="character" w:customStyle="1" w:styleId="titles-title1">
    <w:name w:val="titles-title1"/>
    <w:basedOn w:val="a9"/>
    <w:rsid w:val="00F91DA6"/>
    <w:rPr>
      <w:b/>
      <w:bCs/>
      <w:vanish w:val="0"/>
      <w:webHidden w:val="0"/>
      <w:color w:val="0A0905"/>
      <w:specVanish w:val="0"/>
    </w:rPr>
  </w:style>
  <w:style w:type="character" w:customStyle="1" w:styleId="bibrecord-highlight1">
    <w:name w:val="bibrecord-highlight1"/>
    <w:basedOn w:val="a9"/>
    <w:rsid w:val="00F91DA6"/>
    <w:rPr>
      <w:b/>
      <w:bCs/>
      <w:vanish w:val="0"/>
      <w:webHidden w:val="0"/>
      <w:color w:val="EE014C"/>
      <w:specVanish w:val="0"/>
    </w:rPr>
  </w:style>
  <w:style w:type="paragraph" w:customStyle="1" w:styleId="fulltext-references">
    <w:name w:val="fulltext-references"/>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8"/>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9"/>
    <w:rsid w:val="00F91DA6"/>
    <w:rPr>
      <w:w w:val="89"/>
      <w:sz w:val="24"/>
      <w:szCs w:val="24"/>
      <w:lang w:val="ru-RU" w:eastAsia="ru-RU" w:bidi="ar-SA"/>
    </w:rPr>
  </w:style>
  <w:style w:type="character" w:customStyle="1" w:styleId="indent1">
    <w:name w:val="indent1"/>
    <w:basedOn w:val="a9"/>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8"/>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9"/>
    <w:rsid w:val="00F91DA6"/>
    <w:rPr>
      <w:strike w:val="0"/>
      <w:dstrike w:val="0"/>
      <w:color w:val="004C88"/>
      <w:u w:val="single"/>
      <w:effect w:val="none"/>
    </w:rPr>
  </w:style>
  <w:style w:type="character" w:customStyle="1" w:styleId="12100">
    <w:name w:val="Обычный + 12 пт;Масштаб знаков: 100% Знак"/>
    <w:basedOn w:val="a9"/>
    <w:rsid w:val="00F91DA6"/>
    <w:rPr>
      <w:w w:val="89"/>
      <w:sz w:val="24"/>
      <w:szCs w:val="24"/>
      <w:lang w:val="ru-RU" w:eastAsia="ru-RU" w:bidi="ar-SA"/>
    </w:rPr>
  </w:style>
  <w:style w:type="paragraph" w:customStyle="1" w:styleId="CommentSubject1">
    <w:name w:val="Comment Subject1"/>
    <w:basedOn w:val="affff0"/>
    <w:next w:val="affff0"/>
    <w:semiHidden/>
    <w:rsid w:val="0067363F"/>
    <w:rPr>
      <w:b/>
      <w:bCs/>
      <w:noProof/>
      <w:lang w:val="uk-UA"/>
    </w:rPr>
  </w:style>
  <w:style w:type="paragraph" w:customStyle="1" w:styleId="BalloonText1">
    <w:name w:val="Balloon Text1"/>
    <w:basedOn w:val="a8"/>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9"/>
    <w:rsid w:val="00CD0DED"/>
    <w:rPr>
      <w:rFonts w:ascii="Times New Roman" w:hAnsi="Times New Roman" w:cs="Times New Roman"/>
      <w:sz w:val="24"/>
      <w:szCs w:val="24"/>
    </w:rPr>
  </w:style>
  <w:style w:type="paragraph" w:customStyle="1" w:styleId="affffb">
    <w:name w:val="Таблица"/>
    <w:basedOn w:val="a8"/>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8"/>
    <w:uiPriority w:val="99"/>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8"/>
    <w:next w:val="a8"/>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9"/>
    <w:rsid w:val="00AF0815"/>
  </w:style>
  <w:style w:type="paragraph" w:customStyle="1" w:styleId="msonormalcxspmiddle">
    <w:name w:val="msonormalcxspmiddle"/>
    <w:basedOn w:val="a8"/>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
    <w:name w:val="Основной шрифт абзаца1"/>
    <w:rsid w:val="00B634FC"/>
  </w:style>
  <w:style w:type="paragraph" w:customStyle="1" w:styleId="2e">
    <w:name w:val="Название2"/>
    <w:basedOn w:val="a8"/>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8"/>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8"/>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8"/>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c">
    <w:name w:val="Заголовок таблицы"/>
    <w:basedOn w:val="aff7"/>
    <w:rsid w:val="00B634FC"/>
    <w:pPr>
      <w:jc w:val="center"/>
    </w:pPr>
    <w:rPr>
      <w:b/>
      <w:bCs/>
      <w:sz w:val="28"/>
      <w:szCs w:val="24"/>
    </w:rPr>
  </w:style>
  <w:style w:type="paragraph" w:customStyle="1" w:styleId="affffd">
    <w:name w:val="Содержимое врезки"/>
    <w:basedOn w:val="ad"/>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8"/>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8"/>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8"/>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8"/>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8"/>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9"/>
    <w:rsid w:val="00605D7E"/>
    <w:rPr>
      <w:i/>
      <w:iCs/>
    </w:rPr>
  </w:style>
  <w:style w:type="character" w:customStyle="1" w:styleId="z3988">
    <w:name w:val="z3988"/>
    <w:basedOn w:val="a9"/>
    <w:rsid w:val="00605D7E"/>
  </w:style>
  <w:style w:type="paragraph" w:customStyle="1" w:styleId="2f0">
    <w:name w:val="Номер страницы2"/>
    <w:basedOn w:val="a8"/>
    <w:rsid w:val="00605D7E"/>
    <w:pPr>
      <w:spacing w:after="0" w:line="240" w:lineRule="auto"/>
      <w:jc w:val="center"/>
    </w:pPr>
    <w:rPr>
      <w:rFonts w:ascii="Times" w:eastAsia="Times New Roman" w:hAnsi="Times" w:cs="Times"/>
      <w:sz w:val="24"/>
      <w:szCs w:val="24"/>
      <w:lang w:val="en-US"/>
    </w:rPr>
  </w:style>
  <w:style w:type="paragraph" w:customStyle="1" w:styleId="affffe">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8"/>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
    <w:name w:val="List Bullet"/>
    <w:basedOn w:val="a8"/>
    <w:link w:val="afffff0"/>
    <w:uiPriority w:val="9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0">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8"/>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9"/>
    <w:rsid w:val="00605D7E"/>
    <w:rPr>
      <w:sz w:val="28"/>
      <w:szCs w:val="28"/>
      <w:lang w:val="ru-RU" w:eastAsia="ru-RU"/>
    </w:rPr>
  </w:style>
  <w:style w:type="paragraph" w:customStyle="1" w:styleId="1ff1">
    <w:name w:val="Абзац списка1"/>
    <w:basedOn w:val="a8"/>
    <w:qFormat/>
    <w:rsid w:val="00605D7E"/>
    <w:pPr>
      <w:spacing w:after="200" w:line="276" w:lineRule="auto"/>
      <w:ind w:left="720"/>
    </w:pPr>
    <w:rPr>
      <w:rFonts w:ascii="Calibri" w:eastAsia="Times New Roman" w:hAnsi="Calibri" w:cs="Calibri"/>
    </w:rPr>
  </w:style>
  <w:style w:type="character" w:customStyle="1" w:styleId="315">
    <w:name w:val="Çíàê Çíàê31"/>
    <w:basedOn w:val="a9"/>
    <w:locked/>
    <w:rsid w:val="00605D7E"/>
    <w:rPr>
      <w:b/>
      <w:bCs/>
      <w:caps/>
      <w:kern w:val="32"/>
      <w:sz w:val="28"/>
      <w:szCs w:val="28"/>
      <w:lang w:val="ru-RU" w:eastAsia="ru-RU"/>
    </w:rPr>
  </w:style>
  <w:style w:type="character" w:customStyle="1" w:styleId="112">
    <w:name w:val="Çíàê Çíàê11"/>
    <w:basedOn w:val="a9"/>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8"/>
    <w:uiPriority w:val="99"/>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9"/>
    <w:locked/>
    <w:rsid w:val="00605D7E"/>
    <w:rPr>
      <w:b/>
      <w:bCs/>
      <w:sz w:val="28"/>
      <w:szCs w:val="28"/>
      <w:lang w:val="en-US" w:eastAsia="ru-RU"/>
    </w:rPr>
  </w:style>
  <w:style w:type="character" w:customStyle="1" w:styleId="52">
    <w:name w:val="Çíàê Çíàê5"/>
    <w:basedOn w:val="a9"/>
    <w:rsid w:val="00605D7E"/>
    <w:rPr>
      <w:color w:val="000000"/>
      <w:sz w:val="24"/>
      <w:szCs w:val="24"/>
      <w:lang w:val="pl-PL" w:eastAsia="pl-PL"/>
    </w:rPr>
  </w:style>
  <w:style w:type="character" w:customStyle="1" w:styleId="121">
    <w:name w:val="Çíàê Çíàê12"/>
    <w:basedOn w:val="a9"/>
    <w:rsid w:val="00605D7E"/>
    <w:rPr>
      <w:b/>
      <w:bCs/>
      <w:caps/>
      <w:kern w:val="32"/>
      <w:sz w:val="28"/>
      <w:szCs w:val="28"/>
      <w:lang w:val="ru-RU" w:eastAsia="ru-RU"/>
    </w:rPr>
  </w:style>
  <w:style w:type="character" w:customStyle="1" w:styleId="markupontologylegend">
    <w:name w:val="markupontologylegend"/>
    <w:basedOn w:val="a9"/>
    <w:rsid w:val="00605D7E"/>
  </w:style>
  <w:style w:type="character" w:customStyle="1" w:styleId="markupkeyword">
    <w:name w:val="markupkeyword"/>
    <w:basedOn w:val="a9"/>
    <w:rsid w:val="00605D7E"/>
  </w:style>
  <w:style w:type="paragraph" w:customStyle="1" w:styleId="CharChar4">
    <w:name w:val="Char Char4"/>
    <w:basedOn w:val="a8"/>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9"/>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8"/>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9"/>
    <w:locked/>
    <w:rsid w:val="00605D7E"/>
    <w:rPr>
      <w:i/>
      <w:iCs/>
      <w:sz w:val="28"/>
      <w:szCs w:val="28"/>
      <w:lang w:val="ru-RU" w:eastAsia="ru-RU"/>
    </w:rPr>
  </w:style>
  <w:style w:type="character" w:customStyle="1" w:styleId="ref-journal">
    <w:name w:val="ref-journal"/>
    <w:basedOn w:val="a9"/>
    <w:uiPriority w:val="99"/>
    <w:rsid w:val="003E2DB7"/>
  </w:style>
  <w:style w:type="character" w:customStyle="1" w:styleId="ref-vol">
    <w:name w:val="ref-vol"/>
    <w:basedOn w:val="a9"/>
    <w:uiPriority w:val="99"/>
    <w:rsid w:val="003E2DB7"/>
  </w:style>
  <w:style w:type="paragraph" w:customStyle="1" w:styleId="affiliation">
    <w:name w:val="affiliation"/>
    <w:basedOn w:val="a8"/>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9"/>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8"/>
    <w:uiPriority w:val="99"/>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8"/>
    <w:uiPriority w:val="99"/>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1">
    <w:name w:val="Body Text First Indent"/>
    <w:basedOn w:val="ad"/>
    <w:link w:val="afffff2"/>
    <w:uiPriority w:val="99"/>
    <w:rsid w:val="00973F2A"/>
    <w:pPr>
      <w:suppressAutoHyphens w:val="0"/>
      <w:ind w:firstLine="210"/>
    </w:pPr>
    <w:rPr>
      <w:rFonts w:ascii="Times New Roman" w:eastAsia="Times New Roman" w:hAnsi="Times New Roman" w:cs="Times New Roman"/>
      <w:sz w:val="24"/>
    </w:rPr>
  </w:style>
  <w:style w:type="character" w:customStyle="1" w:styleId="afffff2">
    <w:name w:val="Красная строка Знак"/>
    <w:basedOn w:val="ae"/>
    <w:link w:val="afffff1"/>
    <w:uiPriority w:val="99"/>
    <w:rsid w:val="00973F2A"/>
    <w:rPr>
      <w:rFonts w:ascii="Times New Roman" w:eastAsia="Times New Roman" w:hAnsi="Times New Roman" w:cs="Times New Roman"/>
      <w:sz w:val="24"/>
      <w:szCs w:val="24"/>
      <w:lang w:eastAsia="ar-SA"/>
    </w:rPr>
  </w:style>
  <w:style w:type="paragraph" w:styleId="2f2">
    <w:name w:val="Body Text First Indent 2"/>
    <w:basedOn w:val="af"/>
    <w:link w:val="2f3"/>
    <w:uiPriority w:val="99"/>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0"/>
    <w:link w:val="2f2"/>
    <w:uiPriority w:val="99"/>
    <w:rsid w:val="00973F2A"/>
    <w:rPr>
      <w:rFonts w:ascii="Times New Roman" w:eastAsia="Times New Roman" w:hAnsi="Times New Roman" w:cs="Times New Roman"/>
      <w:sz w:val="24"/>
      <w:szCs w:val="24"/>
      <w:lang w:eastAsia="ar-SA"/>
    </w:rPr>
  </w:style>
  <w:style w:type="table" w:styleId="-2">
    <w:name w:val="Table Web 2"/>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2">
    <w:name w:val="Стиль таблицы1"/>
    <w:basedOn w:val="af5"/>
    <w:rsid w:val="00973F2A"/>
    <w:tblPr/>
  </w:style>
  <w:style w:type="table" w:styleId="afffff3">
    <w:name w:val="Table Contemporary"/>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a"/>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a"/>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a"/>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8"/>
    <w:next w:val="a8"/>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8"/>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8"/>
    <w:next w:val="a8"/>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9"/>
    <w:link w:val="2f5"/>
    <w:rsid w:val="000F576E"/>
    <w:rPr>
      <w:rFonts w:ascii="Times New Roman" w:eastAsia="Times New Roman" w:hAnsi="Times New Roman" w:cs="Times New Roman"/>
      <w:i/>
      <w:iCs/>
      <w:color w:val="000000"/>
      <w:lang w:bidi="en-US"/>
    </w:rPr>
  </w:style>
  <w:style w:type="paragraph" w:styleId="afffff4">
    <w:name w:val="Intense Quote"/>
    <w:basedOn w:val="a8"/>
    <w:next w:val="a8"/>
    <w:link w:val="afffff5"/>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5">
    <w:name w:val="Выделенная цитата Знак"/>
    <w:basedOn w:val="a9"/>
    <w:link w:val="afffff4"/>
    <w:uiPriority w:val="30"/>
    <w:rsid w:val="000F576E"/>
    <w:rPr>
      <w:rFonts w:ascii="Times New Roman" w:eastAsia="Times New Roman" w:hAnsi="Times New Roman" w:cs="Times New Roman"/>
      <w:b/>
      <w:bCs/>
      <w:i/>
      <w:iCs/>
      <w:color w:val="4F81BD"/>
      <w:lang w:bidi="en-US"/>
    </w:rPr>
  </w:style>
  <w:style w:type="character" w:styleId="afffff6">
    <w:name w:val="Subtle Emphasis"/>
    <w:basedOn w:val="a9"/>
    <w:uiPriority w:val="19"/>
    <w:qFormat/>
    <w:rsid w:val="000F576E"/>
    <w:rPr>
      <w:i/>
      <w:iCs/>
      <w:color w:val="808080"/>
    </w:rPr>
  </w:style>
  <w:style w:type="character" w:styleId="afffff7">
    <w:name w:val="Intense Emphasis"/>
    <w:basedOn w:val="a9"/>
    <w:uiPriority w:val="21"/>
    <w:qFormat/>
    <w:rsid w:val="000F576E"/>
    <w:rPr>
      <w:b/>
      <w:bCs/>
      <w:i/>
      <w:iCs/>
      <w:color w:val="4F81BD"/>
    </w:rPr>
  </w:style>
  <w:style w:type="character" w:styleId="afffff8">
    <w:name w:val="Subtle Reference"/>
    <w:basedOn w:val="a9"/>
    <w:uiPriority w:val="31"/>
    <w:qFormat/>
    <w:rsid w:val="000F576E"/>
    <w:rPr>
      <w:smallCaps/>
      <w:color w:val="C0504D"/>
      <w:u w:val="single"/>
    </w:rPr>
  </w:style>
  <w:style w:type="character" w:styleId="afffff9">
    <w:name w:val="Intense Reference"/>
    <w:basedOn w:val="a9"/>
    <w:uiPriority w:val="32"/>
    <w:qFormat/>
    <w:rsid w:val="000F576E"/>
    <w:rPr>
      <w:b/>
      <w:bCs/>
      <w:smallCaps/>
      <w:color w:val="C0504D"/>
      <w:spacing w:val="5"/>
      <w:u w:val="single"/>
    </w:rPr>
  </w:style>
  <w:style w:type="character" w:styleId="afffffa">
    <w:name w:val="Book Title"/>
    <w:basedOn w:val="a9"/>
    <w:uiPriority w:val="33"/>
    <w:qFormat/>
    <w:rsid w:val="000F576E"/>
    <w:rPr>
      <w:b/>
      <w:bCs/>
      <w:smallCaps/>
      <w:spacing w:val="5"/>
    </w:rPr>
  </w:style>
  <w:style w:type="paragraph" w:customStyle="1" w:styleId="literature">
    <w:name w:val="literature"/>
    <w:basedOn w:val="a8"/>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9"/>
    <w:rsid w:val="000F576E"/>
  </w:style>
  <w:style w:type="character" w:customStyle="1" w:styleId="jnumber">
    <w:name w:val="jnumber"/>
    <w:basedOn w:val="a9"/>
    <w:rsid w:val="000F576E"/>
  </w:style>
  <w:style w:type="paragraph" w:customStyle="1" w:styleId="afffffb">
    <w:name w:val="Табличній"/>
    <w:basedOn w:val="a8"/>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8"/>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8"/>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9"/>
    <w:rsid w:val="00396E92"/>
    <w:rPr>
      <w:rFonts w:ascii="Times New Roman" w:hAnsi="Times New Roman" w:cs="Times New Roman" w:hint="default"/>
      <w:spacing w:val="-20"/>
      <w:sz w:val="24"/>
      <w:szCs w:val="24"/>
    </w:rPr>
  </w:style>
  <w:style w:type="character" w:customStyle="1" w:styleId="rvts17">
    <w:name w:val="rvts17"/>
    <w:basedOn w:val="a9"/>
    <w:rsid w:val="004F58E9"/>
    <w:rPr>
      <w:rFonts w:ascii="Times New Roman" w:hAnsi="Times New Roman" w:cs="Times New Roman" w:hint="default"/>
      <w:color w:val="000000"/>
      <w:spacing w:val="-20"/>
      <w:sz w:val="24"/>
      <w:szCs w:val="24"/>
    </w:rPr>
  </w:style>
  <w:style w:type="character" w:customStyle="1" w:styleId="rvts18">
    <w:name w:val="rvts18"/>
    <w:basedOn w:val="a9"/>
    <w:rsid w:val="004F58E9"/>
    <w:rPr>
      <w:rFonts w:ascii="Times New Roman" w:hAnsi="Times New Roman" w:cs="Times New Roman" w:hint="default"/>
      <w:color w:val="000000"/>
      <w:spacing w:val="-20"/>
      <w:sz w:val="24"/>
      <w:szCs w:val="24"/>
    </w:rPr>
  </w:style>
  <w:style w:type="character" w:customStyle="1" w:styleId="rvts23">
    <w:name w:val="rvts23"/>
    <w:basedOn w:val="a9"/>
    <w:rsid w:val="004F58E9"/>
    <w:rPr>
      <w:rFonts w:ascii="Times New Roman" w:hAnsi="Times New Roman" w:cs="Times New Roman" w:hint="default"/>
      <w:b/>
      <w:bCs/>
      <w:sz w:val="24"/>
      <w:szCs w:val="24"/>
    </w:rPr>
  </w:style>
  <w:style w:type="paragraph" w:customStyle="1" w:styleId="rvps10">
    <w:name w:val="rvps10"/>
    <w:basedOn w:val="a8"/>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9"/>
    <w:rsid w:val="004F58E9"/>
    <w:rPr>
      <w:rFonts w:ascii="Arial Unicode MS" w:eastAsia="Arial Unicode MS" w:hAnsi="Arial Unicode MS" w:cs="Arial Unicode MS" w:hint="eastAsia"/>
      <w:sz w:val="24"/>
      <w:szCs w:val="24"/>
    </w:rPr>
  </w:style>
  <w:style w:type="paragraph" w:customStyle="1" w:styleId="rvps2">
    <w:name w:val="rvps2"/>
    <w:basedOn w:val="a8"/>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8"/>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9"/>
    <w:rsid w:val="00494823"/>
    <w:rPr>
      <w:rFonts w:ascii="Arial" w:hAnsi="Arial" w:hint="default"/>
      <w:color w:val="777777"/>
      <w:sz w:val="20"/>
      <w:szCs w:val="20"/>
    </w:rPr>
  </w:style>
  <w:style w:type="paragraph" w:customStyle="1" w:styleId="par">
    <w:name w:val="par"/>
    <w:basedOn w:val="a8"/>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9"/>
    <w:rsid w:val="00494823"/>
    <w:rPr>
      <w:sz w:val="24"/>
      <w:szCs w:val="24"/>
      <w:lang w:val="ru-RU" w:eastAsia="ru-RU"/>
    </w:rPr>
  </w:style>
  <w:style w:type="paragraph" w:customStyle="1" w:styleId="Heading31">
    <w:name w:val="Heading 31"/>
    <w:basedOn w:val="a8"/>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8"/>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8"/>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9"/>
    <w:rsid w:val="00494823"/>
    <w:rPr>
      <w:rFonts w:ascii="Arial" w:hAnsi="Arial" w:cs="Arial" w:hint="default"/>
      <w:color w:val="1C3664"/>
      <w:sz w:val="17"/>
      <w:szCs w:val="17"/>
    </w:rPr>
  </w:style>
  <w:style w:type="paragraph" w:customStyle="1" w:styleId="csrc">
    <w:name w:val="c_src"/>
    <w:basedOn w:val="a8"/>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9"/>
    <w:locked/>
    <w:rsid w:val="00494823"/>
    <w:rPr>
      <w:sz w:val="24"/>
      <w:szCs w:val="24"/>
      <w:lang w:val="ru-RU" w:eastAsia="ru-RU"/>
    </w:rPr>
  </w:style>
  <w:style w:type="paragraph" w:customStyle="1" w:styleId="14pt2">
    <w:name w:val="Стиль 14 pt по ширине Междустр.интервал:  полуторный"/>
    <w:basedOn w:val="a8"/>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9"/>
    <w:rsid w:val="002E354D"/>
  </w:style>
  <w:style w:type="paragraph" w:customStyle="1" w:styleId="atext">
    <w:name w:val="a_text"/>
    <w:basedOn w:val="a8"/>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8"/>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8"/>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8"/>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9"/>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7">
    <w:name w:val="Литература"/>
    <w:basedOn w:val="a8"/>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c">
    <w:name w:val="машинка"/>
    <w:basedOn w:val="a8"/>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8"/>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8"/>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d">
    <w:name w:val="Знак Знак"/>
    <w:basedOn w:val="a9"/>
    <w:rsid w:val="00D072BE"/>
    <w:rPr>
      <w:rFonts w:ascii="Tahoma" w:hAnsi="Tahoma" w:cs="Tahoma"/>
      <w:sz w:val="16"/>
      <w:szCs w:val="16"/>
      <w:lang w:val="ru-RU" w:eastAsia="ru-RU" w:bidi="ar-SA"/>
    </w:rPr>
  </w:style>
  <w:style w:type="character" w:customStyle="1" w:styleId="1ff3">
    <w:name w:val="Знак Знак1"/>
    <w:basedOn w:val="a9"/>
    <w:rsid w:val="00E6193F"/>
    <w:rPr>
      <w:noProof w:val="0"/>
      <w:sz w:val="24"/>
      <w:szCs w:val="24"/>
      <w:lang w:val="uk-UA" w:eastAsia="uk-UA" w:bidi="ar-SA"/>
    </w:rPr>
  </w:style>
  <w:style w:type="paragraph" w:customStyle="1" w:styleId="afffffe">
    <w:name w:val="ТЕКСТ"/>
    <w:basedOn w:val="a8"/>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9"/>
    <w:rsid w:val="006E3878"/>
    <w:rPr>
      <w:sz w:val="22"/>
      <w:szCs w:val="22"/>
    </w:rPr>
  </w:style>
  <w:style w:type="paragraph" w:customStyle="1" w:styleId="222">
    <w:name w:val="Заголовок 22"/>
    <w:basedOn w:val="a8"/>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9"/>
    <w:rsid w:val="006E3878"/>
    <w:rPr>
      <w:rFonts w:ascii="Times New Roman" w:hAnsi="Times New Roman" w:cs="Times New Roman" w:hint="default"/>
      <w:sz w:val="24"/>
      <w:szCs w:val="24"/>
    </w:rPr>
  </w:style>
  <w:style w:type="paragraph" w:customStyle="1" w:styleId="text">
    <w:name w:val="text"/>
    <w:basedOn w:val="a8"/>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
    <w:name w:val="Normal Indent"/>
    <w:basedOn w:val="a8"/>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8"/>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8"/>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8"/>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8"/>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8"/>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8"/>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8"/>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8"/>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8"/>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8"/>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8"/>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8"/>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8"/>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8"/>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8"/>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8"/>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8"/>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8"/>
    <w:next w:val="a8"/>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8"/>
    <w:next w:val="a8"/>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8"/>
    <w:next w:val="a8"/>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8"/>
    <w:next w:val="a8"/>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8"/>
    <w:next w:val="a8"/>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8"/>
    <w:next w:val="a8"/>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0">
    <w:name w:val="Без интервала Знак"/>
    <w:basedOn w:val="a9"/>
    <w:uiPriority w:val="99"/>
    <w:rsid w:val="008F149C"/>
    <w:rPr>
      <w:rFonts w:ascii="Calibri" w:hAnsi="Calibri"/>
      <w:sz w:val="22"/>
      <w:szCs w:val="22"/>
      <w:lang w:val="ru-RU" w:eastAsia="en-US" w:bidi="ar-SA"/>
    </w:rPr>
  </w:style>
  <w:style w:type="paragraph" w:customStyle="1" w:styleId="500">
    <w:name w:val="Стиль50"/>
    <w:basedOn w:val="a8"/>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8"/>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d"/>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8"/>
    <w:next w:val="a8"/>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8"/>
    <w:next w:val="a8"/>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8"/>
    <w:next w:val="a8"/>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1">
    <w:name w:val="заголовок таблицы Знак Знак"/>
    <w:basedOn w:val="a8"/>
    <w:link w:val="affffff2"/>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2">
    <w:name w:val="заголовок таблицы Знак Знак Знак"/>
    <w:basedOn w:val="a9"/>
    <w:link w:val="affffff1"/>
    <w:rsid w:val="0007066E"/>
    <w:rPr>
      <w:rFonts w:ascii="Times New Roman" w:eastAsia="Times New Roman" w:hAnsi="Times New Roman" w:cs="Times New Roman"/>
      <w:i/>
      <w:sz w:val="28"/>
      <w:szCs w:val="28"/>
      <w:lang w:eastAsia="ru-RU"/>
    </w:rPr>
  </w:style>
  <w:style w:type="paragraph" w:customStyle="1" w:styleId="affffff3">
    <w:name w:val="фото Знак Знак"/>
    <w:basedOn w:val="a8"/>
    <w:link w:val="affffff4"/>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4">
    <w:name w:val="фото Знак Знак Знак"/>
    <w:basedOn w:val="a9"/>
    <w:link w:val="affffff3"/>
    <w:rsid w:val="0007066E"/>
    <w:rPr>
      <w:rFonts w:ascii="Times New Roman" w:eastAsia="Times New Roman" w:hAnsi="Times New Roman" w:cs="Times New Roman"/>
      <w:sz w:val="24"/>
      <w:szCs w:val="24"/>
      <w:lang w:eastAsia="ru-RU"/>
    </w:rPr>
  </w:style>
  <w:style w:type="paragraph" w:customStyle="1" w:styleId="2f9">
    <w:name w:val="фото2 Знак Знак"/>
    <w:basedOn w:val="a8"/>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9"/>
    <w:link w:val="2f9"/>
    <w:rsid w:val="0007066E"/>
    <w:rPr>
      <w:rFonts w:ascii="Times New Roman" w:eastAsia="Times New Roman" w:hAnsi="Times New Roman" w:cs="Times New Roman"/>
      <w:sz w:val="28"/>
      <w:szCs w:val="28"/>
      <w:lang w:eastAsia="ru-RU"/>
    </w:rPr>
  </w:style>
  <w:style w:type="paragraph" w:customStyle="1" w:styleId="affffff5">
    <w:name w:val="фото"/>
    <w:basedOn w:val="a8"/>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8"/>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8"/>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8"/>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8"/>
    <w:link w:val="HTML4"/>
    <w:uiPriority w:val="99"/>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9"/>
    <w:link w:val="HTML3"/>
    <w:uiPriority w:val="99"/>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9"/>
    <w:rsid w:val="00A529DA"/>
    <w:rPr>
      <w:b/>
      <w:bCs/>
      <w:color w:val="999999"/>
      <w:sz w:val="16"/>
      <w:szCs w:val="16"/>
    </w:rPr>
  </w:style>
  <w:style w:type="character" w:customStyle="1" w:styleId="citation-abbreviation3">
    <w:name w:val="citation-abbreviation3"/>
    <w:basedOn w:val="a9"/>
    <w:rsid w:val="00A529DA"/>
  </w:style>
  <w:style w:type="character" w:customStyle="1" w:styleId="ref-title">
    <w:name w:val="ref-title"/>
    <w:basedOn w:val="a9"/>
    <w:rsid w:val="00A529DA"/>
  </w:style>
  <w:style w:type="character" w:customStyle="1" w:styleId="ref-journal1">
    <w:name w:val="ref-journal1"/>
    <w:basedOn w:val="a9"/>
    <w:rsid w:val="00A529DA"/>
    <w:rPr>
      <w:i/>
      <w:iCs/>
    </w:rPr>
  </w:style>
  <w:style w:type="paragraph" w:customStyle="1" w:styleId="affffff6">
    <w:name w:val="Дисс"/>
    <w:basedOn w:val="a8"/>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8"/>
    <w:next w:val="a8"/>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8"/>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8"/>
    <w:next w:val="a8"/>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7">
    <w:name w:val="текст сноски"/>
    <w:basedOn w:val="a8"/>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8">
    <w:name w:val="знак сноски"/>
    <w:basedOn w:val="afffa"/>
    <w:rsid w:val="00DF60D4"/>
    <w:rPr>
      <w:rFonts w:cs="Times New Roman"/>
      <w:vertAlign w:val="superscript"/>
    </w:rPr>
  </w:style>
  <w:style w:type="paragraph" w:customStyle="1" w:styleId="affffff9">
    <w:name w:val="Текст виноски"/>
    <w:basedOn w:val="a8"/>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a">
    <w:name w:val="endnote reference"/>
    <w:basedOn w:val="afffa"/>
    <w:semiHidden/>
    <w:rsid w:val="00DF60D4"/>
    <w:rPr>
      <w:rFonts w:cs="Times New Roman"/>
      <w:vertAlign w:val="superscript"/>
    </w:rPr>
  </w:style>
  <w:style w:type="paragraph" w:customStyle="1" w:styleId="c7ee1">
    <w:name w:val="заг(c7eeловок 1"/>
    <w:basedOn w:val="a8"/>
    <w:next w:val="a8"/>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8"/>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8"/>
    <w:uiPriority w:val="99"/>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9"/>
    <w:rsid w:val="00D269F5"/>
    <w:rPr>
      <w:bCs/>
      <w:sz w:val="28"/>
      <w:szCs w:val="28"/>
    </w:rPr>
  </w:style>
  <w:style w:type="character" w:customStyle="1" w:styleId="4b">
    <w:name w:val="Знак Знак4"/>
    <w:basedOn w:val="a9"/>
    <w:rsid w:val="00D269F5"/>
    <w:rPr>
      <w:sz w:val="24"/>
      <w:szCs w:val="24"/>
    </w:rPr>
  </w:style>
  <w:style w:type="character" w:customStyle="1" w:styleId="3e">
    <w:name w:val="Знак Знак3"/>
    <w:basedOn w:val="a9"/>
    <w:rsid w:val="00D269F5"/>
    <w:rPr>
      <w:rFonts w:ascii="Courier New" w:hAnsi="Courier New"/>
      <w:lang w:val="uk-UA"/>
    </w:rPr>
  </w:style>
  <w:style w:type="character" w:customStyle="1" w:styleId="114">
    <w:name w:val="Знак Знак11"/>
    <w:basedOn w:val="a9"/>
    <w:rsid w:val="00D269F5"/>
    <w:rPr>
      <w:b/>
      <w:bCs/>
      <w:sz w:val="36"/>
      <w:szCs w:val="36"/>
    </w:rPr>
  </w:style>
  <w:style w:type="character" w:customStyle="1" w:styleId="76">
    <w:name w:val="Знак Знак7"/>
    <w:basedOn w:val="a9"/>
    <w:rsid w:val="00D269F5"/>
    <w:rPr>
      <w:rFonts w:ascii="Calibri" w:eastAsia="Times New Roman" w:hAnsi="Calibri" w:cs="Times New Roman"/>
      <w:b/>
      <w:bCs/>
      <w:sz w:val="22"/>
      <w:szCs w:val="22"/>
    </w:rPr>
  </w:style>
  <w:style w:type="character" w:customStyle="1" w:styleId="65">
    <w:name w:val="Знак Знак6"/>
    <w:basedOn w:val="a9"/>
    <w:rsid w:val="00D269F5"/>
    <w:rPr>
      <w:rFonts w:ascii="Arial" w:hAnsi="Arial" w:cs="Arial"/>
      <w:sz w:val="22"/>
      <w:szCs w:val="22"/>
    </w:rPr>
  </w:style>
  <w:style w:type="character" w:customStyle="1" w:styleId="95">
    <w:name w:val="Знак Знак9"/>
    <w:basedOn w:val="a9"/>
    <w:rsid w:val="00D269F5"/>
    <w:rPr>
      <w:rFonts w:ascii="Calibri" w:eastAsia="Times New Roman" w:hAnsi="Calibri" w:cs="Times New Roman"/>
      <w:b/>
      <w:bCs/>
      <w:sz w:val="28"/>
      <w:szCs w:val="28"/>
    </w:rPr>
  </w:style>
  <w:style w:type="character" w:customStyle="1" w:styleId="102">
    <w:name w:val="Знак Знак10"/>
    <w:basedOn w:val="a9"/>
    <w:rsid w:val="00D269F5"/>
    <w:rPr>
      <w:rFonts w:ascii="Arial" w:hAnsi="Arial" w:cs="Arial"/>
      <w:b/>
      <w:bCs/>
      <w:sz w:val="26"/>
      <w:szCs w:val="26"/>
    </w:rPr>
  </w:style>
  <w:style w:type="character" w:customStyle="1" w:styleId="84">
    <w:name w:val="Знак Знак8"/>
    <w:basedOn w:val="a9"/>
    <w:rsid w:val="00D269F5"/>
    <w:rPr>
      <w:rFonts w:ascii="Calibri" w:eastAsia="Times New Roman" w:hAnsi="Calibri" w:cs="Times New Roman"/>
      <w:b/>
      <w:bCs/>
      <w:i/>
      <w:iCs/>
      <w:sz w:val="26"/>
      <w:szCs w:val="26"/>
    </w:rPr>
  </w:style>
  <w:style w:type="paragraph" w:styleId="affffffb">
    <w:name w:val="List Continue"/>
    <w:basedOn w:val="a8"/>
    <w:uiPriority w:val="99"/>
    <w:unhideWhenUsed/>
    <w:rsid w:val="00C616AA"/>
    <w:pPr>
      <w:spacing w:after="120"/>
      <w:ind w:left="283"/>
      <w:contextualSpacing/>
    </w:pPr>
  </w:style>
  <w:style w:type="paragraph" w:styleId="2fb">
    <w:name w:val="List Continue 2"/>
    <w:basedOn w:val="a8"/>
    <w:uiPriority w:val="99"/>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8"/>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8"/>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9"/>
    <w:rsid w:val="008A78CA"/>
  </w:style>
  <w:style w:type="paragraph" w:customStyle="1" w:styleId="Iiiaeuiueiaaaao">
    <w:name w:val="Ii.iaeuiue ia.aa.ao"/>
    <w:basedOn w:val="a8"/>
    <w:next w:val="a8"/>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4">
    <w:name w:val="Знак сноски1"/>
    <w:basedOn w:val="a8"/>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9"/>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8"/>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8"/>
    <w:uiPriority w:val="99"/>
    <w:unhideWhenUsed/>
    <w:rsid w:val="00C749DA"/>
    <w:pPr>
      <w:ind w:left="1415" w:hanging="283"/>
      <w:contextualSpacing/>
    </w:pPr>
  </w:style>
  <w:style w:type="paragraph" w:customStyle="1" w:styleId="affffffc">
    <w:name w:val="ОбычныйКрасный Знак"/>
    <w:basedOn w:val="a8"/>
    <w:link w:val="affffffd"/>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d">
    <w:name w:val="ОбычныйКрасный Знак Знак"/>
    <w:basedOn w:val="a9"/>
    <w:link w:val="affffffc"/>
    <w:rsid w:val="00405B60"/>
    <w:rPr>
      <w:rFonts w:ascii="Times New Roman" w:eastAsia="Times New Roman" w:hAnsi="Times New Roman" w:cs="Times New Roman"/>
      <w:sz w:val="28"/>
      <w:szCs w:val="24"/>
      <w:lang w:eastAsia="ru-RU"/>
    </w:rPr>
  </w:style>
  <w:style w:type="paragraph" w:customStyle="1" w:styleId="affffffe">
    <w:name w:val="НазваниеРаздела"/>
    <w:basedOn w:val="a8"/>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8"/>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5">
    <w:name w:val="Содержан1"/>
    <w:basedOn w:val="a8"/>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
    <w:name w:val="ОбычныйСписок"/>
    <w:basedOn w:val="a8"/>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0">
    <w:name w:val="НазваниеПодраздела"/>
    <w:basedOn w:val="affffffc"/>
    <w:rsid w:val="00405B60"/>
    <w:pPr>
      <w:ind w:left="1276" w:hanging="567"/>
      <w:jc w:val="left"/>
    </w:pPr>
  </w:style>
  <w:style w:type="paragraph" w:customStyle="1" w:styleId="1ff6">
    <w:name w:val="Таблица1Номер"/>
    <w:basedOn w:val="a8"/>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8"/>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8"/>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8"/>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c"/>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1">
    <w:name w:val="СборТабТекст"/>
    <w:basedOn w:val="a8"/>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2">
    <w:name w:val="СборТаблицаНазвание"/>
    <w:basedOn w:val="a8"/>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3">
    <w:name w:val="СборТаблицаНомер"/>
    <w:basedOn w:val="afffffff2"/>
    <w:rsid w:val="00405B60"/>
    <w:pPr>
      <w:spacing w:after="0" w:line="240" w:lineRule="auto"/>
      <w:ind w:left="0" w:right="567"/>
      <w:jc w:val="right"/>
    </w:pPr>
  </w:style>
  <w:style w:type="paragraph" w:customStyle="1" w:styleId="afffffff4">
    <w:name w:val="СборТекстОснов"/>
    <w:basedOn w:val="a8"/>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5">
    <w:name w:val="СборЛитНазв"/>
    <w:basedOn w:val="a8"/>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8"/>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6">
    <w:name w:val="ТаблицаТекст"/>
    <w:basedOn w:val="a8"/>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7">
    <w:name w:val="РисНазвание"/>
    <w:basedOn w:val="a8"/>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8">
    <w:name w:val="РисунокСтиль"/>
    <w:basedOn w:val="a8"/>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9">
    <w:name w:val="ТабицаСтиль"/>
    <w:basedOn w:val="a8"/>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a">
    <w:name w:val="ТаблицаНомер"/>
    <w:basedOn w:val="a8"/>
    <w:next w:val="a8"/>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b">
    <w:name w:val="ПодраздНазвание"/>
    <w:basedOn w:val="a8"/>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c">
    <w:name w:val="РазделНазвание"/>
    <w:basedOn w:val="a8"/>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d">
    <w:name w:val="ТаблицаНазвание"/>
    <w:basedOn w:val="a8"/>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e">
    <w:name w:val="ОбычныйКрасный"/>
    <w:basedOn w:val="a8"/>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8"/>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
    <w:name w:val="Текст таблицы"/>
    <w:basedOn w:val="a8"/>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8"/>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0">
    <w:name w:val="АвторефКрас"/>
    <w:basedOn w:val="161"/>
    <w:rsid w:val="00405B60"/>
    <w:pPr>
      <w:keepNext w:val="0"/>
      <w:spacing w:line="293" w:lineRule="auto"/>
    </w:pPr>
  </w:style>
  <w:style w:type="paragraph" w:customStyle="1" w:styleId="affffffff1">
    <w:name w:val="ОбычныйКрасн"/>
    <w:basedOn w:val="a8"/>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8"/>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8"/>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8"/>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8"/>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8"/>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8"/>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8"/>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8"/>
    <w:next w:val="a8"/>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8"/>
    <w:next w:val="a8"/>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7">
    <w:name w:val="1"/>
    <w:basedOn w:val="a8"/>
    <w:next w:val="afe"/>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2">
    <w:name w:val="Заголовок_таблицы"/>
    <w:basedOn w:val="a8"/>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8"/>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3">
    <w:name w:val="Загол"/>
    <w:basedOn w:val="a8"/>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4">
    <w:name w:val="Абзац"/>
    <w:basedOn w:val="ad"/>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8"/>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a"/>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5">
    <w:name w:val="асновной"/>
    <w:basedOn w:val="a8"/>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9"/>
    <w:rsid w:val="00273C61"/>
    <w:rPr>
      <w:rFonts w:ascii="Verdana" w:hAnsi="Verdana" w:hint="default"/>
      <w:color w:val="636363"/>
      <w:sz w:val="18"/>
      <w:szCs w:val="18"/>
    </w:rPr>
  </w:style>
  <w:style w:type="paragraph" w:customStyle="1" w:styleId="affffffff6">
    <w:name w:val="Осн.текст Знак Знак"/>
    <w:basedOn w:val="a8"/>
    <w:link w:val="affffffff7"/>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7">
    <w:name w:val="Осн.текст Знак Знак Знак"/>
    <w:basedOn w:val="a9"/>
    <w:link w:val="affffffff6"/>
    <w:rsid w:val="00D13E19"/>
    <w:rPr>
      <w:rFonts w:ascii="Times New Roman" w:eastAsia="Times New Roman" w:hAnsi="Times New Roman" w:cs="Times New Roman CYR"/>
      <w:sz w:val="28"/>
      <w:szCs w:val="28"/>
      <w:lang w:val="uk-UA" w:eastAsia="ru-RU"/>
    </w:rPr>
  </w:style>
  <w:style w:type="paragraph" w:customStyle="1" w:styleId="affffffff8">
    <w:name w:val="текст дис."/>
    <w:link w:val="affffffff9"/>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9">
    <w:name w:val="текст дис. Знак"/>
    <w:basedOn w:val="a9"/>
    <w:link w:val="affffffff8"/>
    <w:rsid w:val="00D13E19"/>
    <w:rPr>
      <w:rFonts w:ascii="Times New Roman" w:eastAsia="Times New Roman" w:hAnsi="Times New Roman" w:cs="Times New Roman"/>
      <w:sz w:val="28"/>
      <w:szCs w:val="24"/>
      <w:lang w:eastAsia="ru-RU"/>
    </w:rPr>
  </w:style>
  <w:style w:type="character" w:customStyle="1" w:styleId="affffffffa">
    <w:name w:val="Шрифт Ж"/>
    <w:basedOn w:val="a9"/>
    <w:rsid w:val="00BB775E"/>
    <w:rPr>
      <w:b/>
      <w:bCs/>
    </w:rPr>
  </w:style>
  <w:style w:type="paragraph" w:customStyle="1" w:styleId="affffffffb">
    <w:name w:val="текст дис. Пр"/>
    <w:basedOn w:val="affffffff8"/>
    <w:next w:val="affffffff8"/>
    <w:autoRedefine/>
    <w:rsid w:val="00BB775E"/>
    <w:pPr>
      <w:jc w:val="right"/>
    </w:pPr>
    <w:rPr>
      <w:szCs w:val="28"/>
    </w:rPr>
  </w:style>
  <w:style w:type="paragraph" w:customStyle="1" w:styleId="Norm1">
    <w:name w:val="Norm_1"/>
    <w:basedOn w:val="a8"/>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c">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9"/>
    <w:rsid w:val="00837881"/>
    <w:rPr>
      <w:vanish/>
      <w:webHidden w:val="0"/>
      <w:specVanish w:val="0"/>
    </w:rPr>
  </w:style>
  <w:style w:type="paragraph" w:customStyle="1" w:styleId="233">
    <w:name w:val="Основной текст с отступом 23"/>
    <w:basedOn w:val="a8"/>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8"/>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9"/>
    <w:rsid w:val="000F4875"/>
    <w:rPr>
      <w:rFonts w:ascii="Arial" w:hAnsi="Arial" w:cs="Arial"/>
      <w:lang w:val="ru-RU" w:eastAsia="uk-UA"/>
    </w:rPr>
  </w:style>
  <w:style w:type="character" w:customStyle="1" w:styleId="3f0">
    <w:name w:val="заголовок 3 Знак Знак"/>
    <w:basedOn w:val="a9"/>
    <w:rsid w:val="00787A5F"/>
    <w:rPr>
      <w:b/>
      <w:bCs/>
      <w:i/>
      <w:iCs/>
      <w:sz w:val="26"/>
      <w:szCs w:val="26"/>
      <w:lang w:val="ru-RU" w:eastAsia="ru-RU" w:bidi="ar-SA"/>
    </w:rPr>
  </w:style>
  <w:style w:type="character" w:customStyle="1" w:styleId="4e">
    <w:name w:val="заголовок 4 Знак Знак"/>
    <w:basedOn w:val="a9"/>
    <w:rsid w:val="00787A5F"/>
    <w:rPr>
      <w:b/>
      <w:bCs/>
      <w:i/>
      <w:iCs/>
      <w:sz w:val="26"/>
      <w:szCs w:val="26"/>
      <w:u w:val="single"/>
      <w:lang w:val="ru-RU" w:eastAsia="ru-RU" w:bidi="ar-SA"/>
    </w:rPr>
  </w:style>
  <w:style w:type="paragraph" w:customStyle="1" w:styleId="affffffffd">
    <w:name w:val="Знак Знак Знак"/>
    <w:basedOn w:val="a8"/>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9"/>
    <w:rsid w:val="00787A5F"/>
    <w:rPr>
      <w:sz w:val="28"/>
      <w:szCs w:val="24"/>
      <w:lang w:val="ru-RU" w:eastAsia="ru-RU" w:bidi="ar-SA"/>
    </w:rPr>
  </w:style>
  <w:style w:type="character" w:customStyle="1" w:styleId="131">
    <w:name w:val="Знак Знак13"/>
    <w:basedOn w:val="a9"/>
    <w:rsid w:val="00787A5F"/>
    <w:rPr>
      <w:b/>
      <w:sz w:val="24"/>
      <w:szCs w:val="24"/>
      <w:lang w:val="ru-RU" w:eastAsia="ru-RU" w:bidi="ar-SA"/>
    </w:rPr>
  </w:style>
  <w:style w:type="character" w:customStyle="1" w:styleId="123">
    <w:name w:val="Знак Знак12"/>
    <w:basedOn w:val="a9"/>
    <w:rsid w:val="00787A5F"/>
    <w:rPr>
      <w:sz w:val="24"/>
      <w:szCs w:val="24"/>
      <w:lang w:val="ru-RU" w:eastAsia="ru-RU" w:bidi="ar-SA"/>
    </w:rPr>
  </w:style>
  <w:style w:type="paragraph" w:styleId="affffffffe">
    <w:name w:val="Note Heading"/>
    <w:basedOn w:val="a8"/>
    <w:next w:val="a8"/>
    <w:link w:val="afffffffff"/>
    <w:uiPriority w:val="99"/>
    <w:rsid w:val="00787A5F"/>
    <w:pPr>
      <w:spacing w:after="0" w:line="240" w:lineRule="auto"/>
    </w:pPr>
    <w:rPr>
      <w:rFonts w:ascii="Times New Roman" w:eastAsia="PMingLiU" w:hAnsi="Times New Roman" w:cs="Times New Roman"/>
      <w:sz w:val="24"/>
      <w:szCs w:val="24"/>
      <w:lang w:eastAsia="ru-RU"/>
    </w:rPr>
  </w:style>
  <w:style w:type="character" w:customStyle="1" w:styleId="afffffffff">
    <w:name w:val="Заголовок записки Знак"/>
    <w:basedOn w:val="a9"/>
    <w:link w:val="affffffffe"/>
    <w:uiPriority w:val="99"/>
    <w:rsid w:val="00787A5F"/>
    <w:rPr>
      <w:rFonts w:ascii="Times New Roman" w:eastAsia="PMingLiU" w:hAnsi="Times New Roman" w:cs="Times New Roman"/>
      <w:sz w:val="24"/>
      <w:szCs w:val="24"/>
      <w:lang w:eastAsia="ru-RU"/>
    </w:rPr>
  </w:style>
  <w:style w:type="paragraph" w:customStyle="1" w:styleId="ps6">
    <w:name w:val="ps6"/>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9"/>
    <w:rsid w:val="00787A5F"/>
    <w:rPr>
      <w:rFonts w:ascii="Arial" w:hAnsi="Arial" w:cs="Arial" w:hint="default"/>
      <w:color w:val="808080"/>
      <w:sz w:val="18"/>
      <w:szCs w:val="18"/>
    </w:rPr>
  </w:style>
  <w:style w:type="character" w:customStyle="1" w:styleId="prim1">
    <w:name w:val="prim1"/>
    <w:basedOn w:val="a9"/>
    <w:rsid w:val="00787A5F"/>
    <w:rPr>
      <w:rFonts w:ascii="Arial" w:hAnsi="Arial" w:cs="Arial" w:hint="default"/>
      <w:b/>
      <w:bCs/>
      <w:i/>
      <w:iCs/>
      <w:color w:val="0000FF"/>
      <w:sz w:val="24"/>
      <w:szCs w:val="24"/>
    </w:rPr>
  </w:style>
  <w:style w:type="paragraph" w:customStyle="1" w:styleId="ps28">
    <w:name w:val="ps28"/>
    <w:basedOn w:val="a8"/>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9"/>
    <w:rsid w:val="0017312A"/>
  </w:style>
  <w:style w:type="paragraph" w:customStyle="1" w:styleId="2ff2">
    <w:name w:val="Основной текст2"/>
    <w:basedOn w:val="a8"/>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8"/>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0">
    <w:name w:val="Без видступу"/>
    <w:basedOn w:val="a8"/>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1">
    <w:name w:val="Підпис малюнка"/>
    <w:basedOn w:val="a8"/>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2">
    <w:name w:val="Робота"/>
    <w:basedOn w:val="a8"/>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3">
    <w:name w:val="Розділ"/>
    <w:basedOn w:val="a8"/>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4">
    <w:name w:val="Назва_розділу"/>
    <w:basedOn w:val="a8"/>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d"/>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9"/>
    <w:rsid w:val="005621E7"/>
    <w:rPr>
      <w:vanish/>
      <w:color w:val="FF0000"/>
      <w:sz w:val="28"/>
      <w:szCs w:val="28"/>
    </w:rPr>
  </w:style>
  <w:style w:type="paragraph" w:customStyle="1" w:styleId="j">
    <w:name w:val="j"/>
    <w:basedOn w:val="a8"/>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5">
    <w:name w:val="Дисертация"/>
    <w:basedOn w:val="a8"/>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8"/>
    <w:rsid w:val="00E06C69"/>
    <w:pPr>
      <w:spacing w:after="200" w:line="276" w:lineRule="auto"/>
      <w:ind w:left="720"/>
    </w:pPr>
    <w:rPr>
      <w:rFonts w:ascii="Calibri" w:eastAsia="Times New Roman" w:hAnsi="Calibri" w:cs="Times New Roman"/>
      <w:lang w:eastAsia="ru-RU"/>
    </w:rPr>
  </w:style>
  <w:style w:type="paragraph" w:customStyle="1" w:styleId="afffffffff6">
    <w:name w:val="Автореферат"/>
    <w:basedOn w:val="a8"/>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7">
    <w:name w:val="Стиль дисерт"/>
    <w:basedOn w:val="a8"/>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8">
    <w:name w:val="Текст дис"/>
    <w:basedOn w:val="af"/>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8"/>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9"/>
    <w:rsid w:val="008A21EB"/>
    <w:rPr>
      <w:b/>
      <w:bCs/>
    </w:rPr>
  </w:style>
  <w:style w:type="character" w:customStyle="1" w:styleId="namenowrap">
    <w:name w:val="name nowrap"/>
    <w:basedOn w:val="a9"/>
    <w:rsid w:val="008A21EB"/>
    <w:rPr>
      <w:i/>
      <w:iCs/>
    </w:rPr>
  </w:style>
  <w:style w:type="character" w:customStyle="1" w:styleId="citationsource-journal1">
    <w:name w:val="citation_source-journal1"/>
    <w:basedOn w:val="a9"/>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8"/>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8"/>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9"/>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9">
    <w:name w:val="Итоговая информация"/>
    <w:basedOn w:val="a8"/>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9"/>
    <w:rsid w:val="007A3A60"/>
    <w:rPr>
      <w:sz w:val="28"/>
      <w:szCs w:val="28"/>
      <w:lang w:val="ru-RU" w:eastAsia="ru-RU" w:bidi="ar-SA"/>
    </w:rPr>
  </w:style>
  <w:style w:type="character" w:customStyle="1" w:styleId="217">
    <w:name w:val="Заголовок 2 Знак1"/>
    <w:basedOn w:val="a9"/>
    <w:locked/>
    <w:rsid w:val="007C550B"/>
    <w:rPr>
      <w:rFonts w:ascii="Arial" w:hAnsi="Arial" w:cs="Arial"/>
      <w:b/>
      <w:bCs/>
      <w:i/>
      <w:iCs/>
      <w:sz w:val="28"/>
      <w:szCs w:val="28"/>
    </w:rPr>
  </w:style>
  <w:style w:type="character" w:customStyle="1" w:styleId="412">
    <w:name w:val="Заголовок 4 Знак1"/>
    <w:basedOn w:val="a9"/>
    <w:locked/>
    <w:rsid w:val="007C550B"/>
    <w:rPr>
      <w:rFonts w:ascii="Times New Roman" w:hAnsi="Times New Roman"/>
      <w:b/>
      <w:bCs/>
      <w:sz w:val="28"/>
      <w:szCs w:val="28"/>
    </w:rPr>
  </w:style>
  <w:style w:type="paragraph" w:customStyle="1" w:styleId="afffffffffa">
    <w:name w:val="......."/>
    <w:basedOn w:val="a8"/>
    <w:next w:val="a8"/>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8"/>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8">
    <w:name w:val="Знак1 Знак Знак Знак"/>
    <w:basedOn w:val="a8"/>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9"/>
    <w:rsid w:val="00AF25AA"/>
    <w:rPr>
      <w:rFonts w:ascii="Arial" w:hAnsi="Arial" w:cs="Arial" w:hint="default"/>
      <w:color w:val="666666"/>
      <w:sz w:val="18"/>
      <w:szCs w:val="18"/>
    </w:rPr>
  </w:style>
  <w:style w:type="character" w:customStyle="1" w:styleId="pagetitle1">
    <w:name w:val="pagetitle1"/>
    <w:basedOn w:val="a9"/>
    <w:rsid w:val="00AF25AA"/>
    <w:rPr>
      <w:b/>
      <w:bCs/>
      <w:color w:val="9F9F9F"/>
      <w:sz w:val="25"/>
      <w:szCs w:val="25"/>
    </w:rPr>
  </w:style>
  <w:style w:type="paragraph" w:customStyle="1" w:styleId="4f">
    <w:name w:val="Обычный4"/>
    <w:basedOn w:val="a8"/>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9"/>
    <w:rsid w:val="004420E3"/>
    <w:rPr>
      <w:rFonts w:cs="Times New Roman"/>
      <w:b/>
      <w:bCs/>
      <w:color w:val="000000"/>
      <w:sz w:val="21"/>
      <w:szCs w:val="21"/>
      <w:u w:val="none"/>
      <w:effect w:val="none"/>
    </w:rPr>
  </w:style>
  <w:style w:type="character" w:customStyle="1" w:styleId="96">
    <w:name w:val="Гиперссылка9"/>
    <w:basedOn w:val="a9"/>
    <w:rsid w:val="004420E3"/>
    <w:rPr>
      <w:rFonts w:cs="Times New Roman"/>
      <w:color w:val="800000"/>
      <w:u w:val="none"/>
      <w:effect w:val="none"/>
    </w:rPr>
  </w:style>
  <w:style w:type="character" w:customStyle="1" w:styleId="colorkey12">
    <w:name w:val="color_key_12"/>
    <w:basedOn w:val="a9"/>
    <w:rsid w:val="004420E3"/>
    <w:rPr>
      <w:rFonts w:cs="Times New Roman"/>
      <w:shd w:val="clear" w:color="auto" w:fill="FFD700"/>
    </w:rPr>
  </w:style>
  <w:style w:type="paragraph" w:customStyle="1" w:styleId="DefaultText">
    <w:name w:val="Default Text"/>
    <w:basedOn w:val="a8"/>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9"/>
    <w:rsid w:val="004420E3"/>
    <w:rPr>
      <w:rFonts w:ascii="Times New Roman" w:hAnsi="Times New Roman" w:cs="Times New Roman"/>
      <w:color w:val="000000"/>
      <w:sz w:val="24"/>
      <w:szCs w:val="24"/>
    </w:rPr>
  </w:style>
  <w:style w:type="character" w:customStyle="1" w:styleId="citeauthors">
    <w:name w:val="cite_authors"/>
    <w:basedOn w:val="a9"/>
    <w:rsid w:val="004420E3"/>
    <w:rPr>
      <w:rFonts w:ascii="Times New Roman" w:hAnsi="Times New Roman" w:cs="Times New Roman"/>
      <w:color w:val="000000"/>
      <w:sz w:val="24"/>
      <w:szCs w:val="24"/>
    </w:rPr>
  </w:style>
  <w:style w:type="paragraph" w:customStyle="1" w:styleId="1ff9">
    <w:name w:val="Стиль1 Знак Знак Знак Знак"/>
    <w:basedOn w:val="affff4"/>
    <w:link w:val="1ffa"/>
    <w:rsid w:val="004420E3"/>
    <w:pPr>
      <w:spacing w:after="200" w:line="360" w:lineRule="auto"/>
      <w:jc w:val="both"/>
    </w:pPr>
    <w:rPr>
      <w:rFonts w:ascii="Arial" w:eastAsia="Calibri" w:hAnsi="Arial" w:cs="Arial"/>
      <w:b/>
      <w:bCs/>
      <w:iCs/>
      <w:kern w:val="32"/>
      <w:sz w:val="28"/>
      <w:szCs w:val="28"/>
      <w:lang w:val="en-GB"/>
    </w:rPr>
  </w:style>
  <w:style w:type="character" w:customStyle="1" w:styleId="1ffa">
    <w:name w:val="Стиль1 Знак Знак Знак Знак Знак"/>
    <w:basedOn w:val="12"/>
    <w:link w:val="1ff9"/>
    <w:rsid w:val="004420E3"/>
    <w:rPr>
      <w:rFonts w:ascii="Arial" w:eastAsia="Calibri" w:hAnsi="Arial" w:cs="Arial"/>
      <w:b/>
      <w:bCs/>
      <w:iCs/>
      <w:kern w:val="32"/>
      <w:sz w:val="28"/>
      <w:szCs w:val="28"/>
      <w:lang w:val="en-GB" w:eastAsia="ru-RU"/>
    </w:rPr>
  </w:style>
  <w:style w:type="paragraph" w:customStyle="1" w:styleId="1ffb">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9"/>
    <w:rsid w:val="004420E3"/>
    <w:rPr>
      <w:vanish w:val="0"/>
      <w:webHidden w:val="0"/>
      <w:sz w:val="21"/>
      <w:szCs w:val="21"/>
      <w:specVanish w:val="0"/>
    </w:rPr>
  </w:style>
  <w:style w:type="character" w:customStyle="1" w:styleId="variant1">
    <w:name w:val="variant1"/>
    <w:basedOn w:val="a9"/>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c">
    <w:name w:val="Стиль1 Знак Знак Знак Знак Знак Знак"/>
    <w:basedOn w:val="a9"/>
    <w:rsid w:val="003C2905"/>
    <w:rPr>
      <w:sz w:val="28"/>
      <w:szCs w:val="28"/>
      <w:lang w:val="en-GB"/>
    </w:rPr>
  </w:style>
  <w:style w:type="character" w:customStyle="1" w:styleId="afffffffffb">
    <w:name w:val="Символ сноски"/>
    <w:basedOn w:val="a9"/>
    <w:rsid w:val="008545F3"/>
    <w:rPr>
      <w:vertAlign w:val="superscript"/>
    </w:rPr>
  </w:style>
  <w:style w:type="character" w:customStyle="1" w:styleId="1ffd">
    <w:name w:val="Выделение1"/>
    <w:basedOn w:val="1d"/>
    <w:rsid w:val="00B30E71"/>
    <w:rPr>
      <w:i/>
      <w:sz w:val="20"/>
    </w:rPr>
  </w:style>
  <w:style w:type="paragraph" w:customStyle="1" w:styleId="322">
    <w:name w:val="Основной текст 32"/>
    <w:basedOn w:val="a8"/>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c">
    <w:name w:val="A"/>
    <w:rsid w:val="00B30E71"/>
    <w:rPr>
      <w:i/>
    </w:rPr>
  </w:style>
  <w:style w:type="character" w:customStyle="1" w:styleId="N1">
    <w:name w:val="N1"/>
    <w:rsid w:val="00B30E71"/>
    <w:rPr>
      <w:b/>
    </w:rPr>
  </w:style>
  <w:style w:type="paragraph" w:customStyle="1" w:styleId="H4">
    <w:name w:val="H4"/>
    <w:basedOn w:val="a8"/>
    <w:next w:val="a8"/>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8"/>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d">
    <w:name w:val="ыі"/>
    <w:basedOn w:val="a8"/>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8"/>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e">
    <w:name w:val="Обычный мой"/>
    <w:basedOn w:val="a8"/>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8"/>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9"/>
    <w:link w:val="143"/>
    <w:rsid w:val="00561707"/>
    <w:rPr>
      <w:rFonts w:ascii="Times New Roman" w:eastAsia="Times New Roman" w:hAnsi="Times New Roman" w:cs="Times New Roman"/>
      <w:sz w:val="28"/>
      <w:szCs w:val="20"/>
      <w:lang w:val="uk-UA" w:eastAsia="ru-RU"/>
    </w:rPr>
  </w:style>
  <w:style w:type="paragraph" w:styleId="1ffe">
    <w:name w:val="index 1"/>
    <w:basedOn w:val="a8"/>
    <w:next w:val="a8"/>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9"/>
    <w:rsid w:val="00811858"/>
    <w:rPr>
      <w:rFonts w:cs="Times New Roman"/>
    </w:rPr>
  </w:style>
  <w:style w:type="character" w:customStyle="1" w:styleId="header1">
    <w:name w:val="header1"/>
    <w:basedOn w:val="a9"/>
    <w:rsid w:val="0079353D"/>
    <w:rPr>
      <w:rFonts w:ascii="Arial" w:hAnsi="Arial" w:cs="Arial"/>
      <w:color w:val="000000"/>
      <w:sz w:val="26"/>
      <w:szCs w:val="26"/>
    </w:rPr>
  </w:style>
  <w:style w:type="paragraph" w:customStyle="1" w:styleId="1fff">
    <w:name w:val="Обычный (веб)1"/>
    <w:basedOn w:val="a8"/>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8"/>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8"/>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
    <w:name w:val="Обычный (веб) Знак"/>
    <w:aliases w:val="Обычный (Web)1 Знак"/>
    <w:basedOn w:val="a9"/>
    <w:link w:val="afe"/>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8"/>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
    <w:name w:val="Диссер"/>
    <w:basedOn w:val="a8"/>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0">
    <w:name w:val="диссер"/>
    <w:basedOn w:val="dt2"/>
    <w:rsid w:val="0079353D"/>
    <w:pPr>
      <w:spacing w:line="360" w:lineRule="auto"/>
      <w:jc w:val="both"/>
    </w:pPr>
    <w:rPr>
      <w:sz w:val="32"/>
      <w:szCs w:val="32"/>
      <w:lang w:val="uk-UA"/>
    </w:rPr>
  </w:style>
  <w:style w:type="paragraph" w:customStyle="1" w:styleId="Pa3">
    <w:name w:val="Pa3"/>
    <w:basedOn w:val="a8"/>
    <w:next w:val="a8"/>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9"/>
    <w:rsid w:val="0079353D"/>
  </w:style>
  <w:style w:type="character" w:customStyle="1" w:styleId="ptdocissue">
    <w:name w:val="ptdocissue"/>
    <w:basedOn w:val="a9"/>
    <w:rsid w:val="0079353D"/>
  </w:style>
  <w:style w:type="character" w:customStyle="1" w:styleId="ptdocissuevolume">
    <w:name w:val="ptdocissuevolume"/>
    <w:basedOn w:val="a9"/>
    <w:rsid w:val="0079353D"/>
  </w:style>
  <w:style w:type="character" w:customStyle="1" w:styleId="ptdocissuedate">
    <w:name w:val="ptdocissuedate"/>
    <w:basedOn w:val="a9"/>
    <w:rsid w:val="0079353D"/>
  </w:style>
  <w:style w:type="character" w:customStyle="1" w:styleId="ptdocissuepage">
    <w:name w:val="ptdocissuepage"/>
    <w:basedOn w:val="a9"/>
    <w:rsid w:val="0079353D"/>
  </w:style>
  <w:style w:type="character" w:customStyle="1" w:styleId="pseudotab2">
    <w:name w:val="pseudotab2"/>
    <w:basedOn w:val="a9"/>
    <w:rsid w:val="0079353D"/>
  </w:style>
  <w:style w:type="paragraph" w:customStyle="1" w:styleId="117">
    <w:name w:val="Основная часть текста Знак1 Знак1"/>
    <w:basedOn w:val="a8"/>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9"/>
    <w:rsid w:val="0079353D"/>
  </w:style>
  <w:style w:type="character" w:customStyle="1" w:styleId="ft11">
    <w:name w:val="ft11"/>
    <w:basedOn w:val="a9"/>
    <w:rsid w:val="0079353D"/>
  </w:style>
  <w:style w:type="character" w:customStyle="1" w:styleId="ft4">
    <w:name w:val="ft4"/>
    <w:basedOn w:val="a9"/>
    <w:rsid w:val="0079353D"/>
  </w:style>
  <w:style w:type="character" w:customStyle="1" w:styleId="ft8">
    <w:name w:val="ft8"/>
    <w:basedOn w:val="a9"/>
    <w:rsid w:val="0079353D"/>
  </w:style>
  <w:style w:type="character" w:customStyle="1" w:styleId="ft0">
    <w:name w:val="ft0"/>
    <w:basedOn w:val="a9"/>
    <w:rsid w:val="0079353D"/>
  </w:style>
  <w:style w:type="paragraph" w:customStyle="1" w:styleId="affffffffff1">
    <w:name w:val="Учереждение Знак Знак"/>
    <w:basedOn w:val="a8"/>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9"/>
    <w:rsid w:val="0079353D"/>
    <w:rPr>
      <w:color w:val="auto"/>
      <w:sz w:val="16"/>
      <w:szCs w:val="16"/>
    </w:rPr>
  </w:style>
  <w:style w:type="character" w:customStyle="1" w:styleId="shoutbox">
    <w:name w:val="shoutbox"/>
    <w:basedOn w:val="a9"/>
    <w:rsid w:val="0079353D"/>
  </w:style>
  <w:style w:type="paragraph" w:customStyle="1" w:styleId="bodycopyblacklargespaced">
    <w:name w:val="bodycopyblacklargespaced"/>
    <w:basedOn w:val="a8"/>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9"/>
    <w:rsid w:val="0079353D"/>
    <w:rPr>
      <w:rFonts w:ascii="Arial" w:hAnsi="Arial" w:cs="Arial"/>
      <w:b/>
      <w:bCs/>
      <w:color w:val="auto"/>
      <w:sz w:val="24"/>
      <w:szCs w:val="24"/>
      <w:u w:val="none"/>
      <w:effect w:val="none"/>
    </w:rPr>
  </w:style>
  <w:style w:type="character" w:customStyle="1" w:styleId="bodycopyblacklargespaced1">
    <w:name w:val="bodycopyblacklargespaced1"/>
    <w:basedOn w:val="a9"/>
    <w:rsid w:val="0079353D"/>
    <w:rPr>
      <w:rFonts w:ascii="Arial" w:hAnsi="Arial" w:cs="Arial"/>
      <w:color w:val="000000"/>
      <w:sz w:val="17"/>
      <w:szCs w:val="17"/>
    </w:rPr>
  </w:style>
  <w:style w:type="paragraph" w:customStyle="1" w:styleId="ptarticletocsection">
    <w:name w:val="ptarticletocsection"/>
    <w:basedOn w:val="a8"/>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9"/>
    <w:rsid w:val="0079353D"/>
    <w:rPr>
      <w:b/>
      <w:bCs/>
      <w:color w:val="auto"/>
      <w:sz w:val="24"/>
      <w:szCs w:val="24"/>
    </w:rPr>
  </w:style>
  <w:style w:type="character" w:customStyle="1" w:styleId="black9pt1">
    <w:name w:val="black9pt1"/>
    <w:basedOn w:val="a9"/>
    <w:rsid w:val="0079353D"/>
    <w:rPr>
      <w:color w:val="000000"/>
      <w:sz w:val="18"/>
      <w:szCs w:val="18"/>
    </w:rPr>
  </w:style>
  <w:style w:type="character" w:customStyle="1" w:styleId="string-date">
    <w:name w:val="string-date"/>
    <w:basedOn w:val="a9"/>
    <w:rsid w:val="0079353D"/>
  </w:style>
  <w:style w:type="character" w:customStyle="1" w:styleId="wbr1">
    <w:name w:val="wbr1"/>
    <w:basedOn w:val="a9"/>
    <w:rsid w:val="0079353D"/>
    <w:rPr>
      <w:rFonts w:ascii="Lucida Sans Unicode" w:hAnsi="Lucida Sans Unicode" w:cs="Lucida Sans Unicode"/>
      <w:color w:val="FFFFFF"/>
      <w:spacing w:val="0"/>
      <w:sz w:val="2"/>
      <w:szCs w:val="2"/>
    </w:rPr>
  </w:style>
  <w:style w:type="character" w:customStyle="1" w:styleId="ref-vol1">
    <w:name w:val="ref-vol1"/>
    <w:basedOn w:val="a9"/>
    <w:rsid w:val="0079353D"/>
    <w:rPr>
      <w:b/>
      <w:bCs/>
    </w:rPr>
  </w:style>
  <w:style w:type="character" w:customStyle="1" w:styleId="forenames">
    <w:name w:val="forenames"/>
    <w:basedOn w:val="a9"/>
    <w:rsid w:val="0079353D"/>
  </w:style>
  <w:style w:type="character" w:customStyle="1" w:styleId="surname">
    <w:name w:val="surname"/>
    <w:basedOn w:val="a9"/>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9"/>
    <w:rsid w:val="0079353D"/>
  </w:style>
  <w:style w:type="character" w:customStyle="1" w:styleId="h5-inline3">
    <w:name w:val="h5-inline3"/>
    <w:basedOn w:val="a9"/>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9"/>
    <w:rsid w:val="0079353D"/>
  </w:style>
  <w:style w:type="character" w:customStyle="1" w:styleId="cit-auth">
    <w:name w:val="cit-auth"/>
    <w:basedOn w:val="a9"/>
    <w:rsid w:val="0079353D"/>
  </w:style>
  <w:style w:type="character" w:customStyle="1" w:styleId="cit-name-surname">
    <w:name w:val="cit-name-surname"/>
    <w:basedOn w:val="a9"/>
    <w:rsid w:val="0079353D"/>
  </w:style>
  <w:style w:type="character" w:customStyle="1" w:styleId="cit-name-given-names">
    <w:name w:val="cit-name-given-names"/>
    <w:basedOn w:val="a9"/>
    <w:rsid w:val="0079353D"/>
  </w:style>
  <w:style w:type="character" w:customStyle="1" w:styleId="cit-etal">
    <w:name w:val="cit-etal"/>
    <w:basedOn w:val="a9"/>
    <w:rsid w:val="0079353D"/>
  </w:style>
  <w:style w:type="character" w:customStyle="1" w:styleId="cit-authcit-collab">
    <w:name w:val="cit-auth cit-collab"/>
    <w:basedOn w:val="a9"/>
    <w:rsid w:val="0079353D"/>
  </w:style>
  <w:style w:type="character" w:customStyle="1" w:styleId="cit-article-title">
    <w:name w:val="cit-article-title"/>
    <w:basedOn w:val="a9"/>
    <w:rsid w:val="0079353D"/>
  </w:style>
  <w:style w:type="character" w:customStyle="1" w:styleId="cit-comment">
    <w:name w:val="cit-comment"/>
    <w:basedOn w:val="a9"/>
    <w:rsid w:val="0079353D"/>
  </w:style>
  <w:style w:type="character" w:customStyle="1" w:styleId="ie6-abbr-wrap">
    <w:name w:val="ie6-abbr-wrap"/>
    <w:basedOn w:val="a9"/>
    <w:rsid w:val="0079353D"/>
  </w:style>
  <w:style w:type="character" w:customStyle="1" w:styleId="cit-pub-date">
    <w:name w:val="cit-pub-date"/>
    <w:basedOn w:val="a9"/>
    <w:rsid w:val="0079353D"/>
  </w:style>
  <w:style w:type="character" w:customStyle="1" w:styleId="cit-vol4">
    <w:name w:val="cit-vol4"/>
    <w:basedOn w:val="a9"/>
    <w:rsid w:val="0079353D"/>
  </w:style>
  <w:style w:type="character" w:customStyle="1" w:styleId="cit-issue">
    <w:name w:val="cit-issue"/>
    <w:basedOn w:val="a9"/>
    <w:rsid w:val="0079353D"/>
  </w:style>
  <w:style w:type="character" w:customStyle="1" w:styleId="cit-fpage">
    <w:name w:val="cit-fpage"/>
    <w:basedOn w:val="a9"/>
    <w:rsid w:val="0079353D"/>
  </w:style>
  <w:style w:type="character" w:customStyle="1" w:styleId="cit-lpage">
    <w:name w:val="cit-lpage"/>
    <w:basedOn w:val="a9"/>
    <w:rsid w:val="0079353D"/>
  </w:style>
  <w:style w:type="character" w:customStyle="1" w:styleId="cit-month">
    <w:name w:val="cit-month"/>
    <w:basedOn w:val="a9"/>
    <w:rsid w:val="0079353D"/>
  </w:style>
  <w:style w:type="paragraph" w:customStyle="1" w:styleId="norm3">
    <w:name w:val="norm3"/>
    <w:basedOn w:val="a8"/>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9"/>
    <w:rsid w:val="0079353D"/>
  </w:style>
  <w:style w:type="paragraph" w:customStyle="1" w:styleId="citations">
    <w:name w:val="citations"/>
    <w:basedOn w:val="a8"/>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9"/>
    <w:rsid w:val="0079353D"/>
    <w:rPr>
      <w:rFonts w:ascii="Arial" w:hAnsi="Arial" w:cs="Arial" w:hint="default"/>
      <w:color w:val="666666"/>
      <w:sz w:val="20"/>
      <w:szCs w:val="20"/>
    </w:rPr>
  </w:style>
  <w:style w:type="paragraph" w:customStyle="1" w:styleId="251">
    <w:name w:val="Заголовок 25"/>
    <w:basedOn w:val="a8"/>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9"/>
    <w:rsid w:val="0079353D"/>
  </w:style>
  <w:style w:type="paragraph" w:customStyle="1" w:styleId="rvps8">
    <w:name w:val="rvps8"/>
    <w:basedOn w:val="a8"/>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8"/>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8"/>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8"/>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8"/>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9"/>
    <w:rsid w:val="00B84764"/>
    <w:rPr>
      <w:rFonts w:ascii="Verdana" w:hAnsi="Verdana" w:hint="default"/>
      <w:b/>
      <w:bCs/>
      <w:color w:val="000000"/>
      <w:sz w:val="18"/>
      <w:szCs w:val="18"/>
    </w:rPr>
  </w:style>
  <w:style w:type="character" w:customStyle="1" w:styleId="ref-page">
    <w:name w:val="ref-page"/>
    <w:basedOn w:val="a9"/>
    <w:rsid w:val="00B84764"/>
  </w:style>
  <w:style w:type="character" w:customStyle="1" w:styleId="ref-author">
    <w:name w:val="ref-author"/>
    <w:basedOn w:val="a9"/>
    <w:rsid w:val="00B84764"/>
  </w:style>
  <w:style w:type="character" w:customStyle="1" w:styleId="ref-title1">
    <w:name w:val="ref-title1"/>
    <w:basedOn w:val="a9"/>
    <w:rsid w:val="00B84764"/>
    <w:rPr>
      <w:b/>
      <w:bCs/>
    </w:rPr>
  </w:style>
  <w:style w:type="character" w:customStyle="1" w:styleId="ref-pubdate">
    <w:name w:val="ref-pubdate"/>
    <w:basedOn w:val="a9"/>
    <w:rsid w:val="00B84764"/>
  </w:style>
  <w:style w:type="character" w:customStyle="1" w:styleId="maintextbldleft1">
    <w:name w:val="maintextbldleft1"/>
    <w:basedOn w:val="a9"/>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9"/>
    <w:rsid w:val="00B84764"/>
    <w:rPr>
      <w:rFonts w:ascii="Arial" w:hAnsi="Arial" w:cs="Arial" w:hint="default"/>
      <w:strike w:val="0"/>
      <w:dstrike w:val="0"/>
      <w:color w:val="000000"/>
      <w:sz w:val="18"/>
      <w:szCs w:val="18"/>
      <w:u w:val="none"/>
      <w:effect w:val="none"/>
    </w:rPr>
  </w:style>
  <w:style w:type="character" w:customStyle="1" w:styleId="rvts14">
    <w:name w:val="rvts14"/>
    <w:basedOn w:val="a9"/>
    <w:rsid w:val="00B84764"/>
    <w:rPr>
      <w:rFonts w:ascii="Times New Roman" w:hAnsi="Times New Roman" w:cs="Times New Roman" w:hint="default"/>
      <w:sz w:val="24"/>
      <w:szCs w:val="24"/>
    </w:rPr>
  </w:style>
  <w:style w:type="character" w:customStyle="1" w:styleId="rvts42">
    <w:name w:val="rvts42"/>
    <w:basedOn w:val="a9"/>
    <w:rsid w:val="00B84764"/>
    <w:rPr>
      <w:rFonts w:ascii="Arial Unicode MS" w:eastAsia="Arial Unicode MS" w:hAnsi="Arial Unicode MS" w:cs="Arial Unicode MS" w:hint="eastAsia"/>
      <w:sz w:val="24"/>
      <w:szCs w:val="24"/>
    </w:rPr>
  </w:style>
  <w:style w:type="paragraph" w:customStyle="1" w:styleId="Norm">
    <w:name w:val="Norm"/>
    <w:basedOn w:val="a8"/>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8"/>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8"/>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8"/>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8"/>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9"/>
    <w:rsid w:val="00E65A17"/>
  </w:style>
  <w:style w:type="paragraph" w:customStyle="1" w:styleId="affffffffff2">
    <w:name w:val="Стиль Основной текст + полужирный"/>
    <w:basedOn w:val="ad"/>
    <w:link w:val="affffffffff3"/>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3">
    <w:name w:val="Стиль Основной текст + полужирный Знак"/>
    <w:basedOn w:val="ae"/>
    <w:link w:val="affffffffff2"/>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d"/>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e"/>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4">
    <w:name w:val="Основной"/>
    <w:basedOn w:val="a8"/>
    <w:link w:val="affffffffff5"/>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5">
    <w:name w:val="Основной Знак"/>
    <w:basedOn w:val="a9"/>
    <w:link w:val="affffffffff4"/>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6">
    <w:name w:val="Список определений"/>
    <w:basedOn w:val="3c"/>
    <w:next w:val="a8"/>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0">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d"/>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e"/>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8"/>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8"/>
    <w:uiPriority w:val="99"/>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8"/>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8"/>
    <w:uiPriority w:val="99"/>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9"/>
    <w:rsid w:val="00C80C6A"/>
    <w:rPr>
      <w:rFonts w:ascii="Times New Roman" w:hAnsi="Times New Roman" w:cs="Times New Roman"/>
      <w:b/>
      <w:bCs/>
      <w:sz w:val="18"/>
      <w:szCs w:val="18"/>
    </w:rPr>
  </w:style>
  <w:style w:type="character" w:customStyle="1" w:styleId="FontStyle12">
    <w:name w:val="Font Style12"/>
    <w:basedOn w:val="a9"/>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8"/>
    <w:next w:val="a8"/>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9"/>
    <w:rsid w:val="006E009B"/>
  </w:style>
  <w:style w:type="character" w:customStyle="1" w:styleId="ja50-ce-sup">
    <w:name w:val="ja50-ce-sup"/>
    <w:basedOn w:val="a9"/>
    <w:rsid w:val="006E009B"/>
  </w:style>
  <w:style w:type="character" w:customStyle="1" w:styleId="ja50-header">
    <w:name w:val="ja50-header"/>
    <w:basedOn w:val="a9"/>
    <w:rsid w:val="006E009B"/>
  </w:style>
  <w:style w:type="character" w:customStyle="1" w:styleId="textbold">
    <w:name w:val="text_bold"/>
    <w:basedOn w:val="a9"/>
    <w:rsid w:val="006E009B"/>
  </w:style>
  <w:style w:type="character" w:customStyle="1" w:styleId="qualifications">
    <w:name w:val="qualifications"/>
    <w:basedOn w:val="a9"/>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7">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8"/>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8"/>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8"/>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d"/>
    <w:rsid w:val="00882881"/>
    <w:rPr>
      <w:color w:val="000000"/>
      <w:shd w:val="clear" w:color="auto" w:fill="FFFF66"/>
    </w:rPr>
  </w:style>
  <w:style w:type="character" w:customStyle="1" w:styleId="goohl0">
    <w:name w:val="goohl0"/>
    <w:basedOn w:val="1d"/>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9"/>
    <w:rsid w:val="00882881"/>
  </w:style>
  <w:style w:type="paragraph" w:customStyle="1" w:styleId="BodyTextIndent21">
    <w:name w:val="Body Text Indent 21"/>
    <w:basedOn w:val="a8"/>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8"/>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8"/>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8"/>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8"/>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9"/>
    <w:rsid w:val="00CB3F9C"/>
    <w:rPr>
      <w:rFonts w:ascii="Times New Roman" w:hAnsi="Times New Roman" w:cs="Times New Roman"/>
      <w:i/>
      <w:iCs/>
      <w:spacing w:val="-15"/>
      <w:sz w:val="24"/>
      <w:szCs w:val="24"/>
    </w:rPr>
  </w:style>
  <w:style w:type="character" w:customStyle="1" w:styleId="rvts19">
    <w:name w:val="rvts19"/>
    <w:basedOn w:val="a9"/>
    <w:rsid w:val="00CB3F9C"/>
    <w:rPr>
      <w:rFonts w:ascii="Times New Roman" w:hAnsi="Times New Roman" w:cs="Times New Roman"/>
      <w:i/>
      <w:iCs/>
      <w:sz w:val="24"/>
      <w:szCs w:val="24"/>
    </w:rPr>
  </w:style>
  <w:style w:type="paragraph" w:customStyle="1" w:styleId="caaieiaie2">
    <w:name w:val="caaieiaie 2"/>
    <w:basedOn w:val="a8"/>
    <w:next w:val="a8"/>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8"/>
    <w:next w:val="a8"/>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8">
    <w:name w:val="Основной текст Знак Знак"/>
    <w:basedOn w:val="a9"/>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9"/>
    <w:rsid w:val="00DF61A7"/>
    <w:rPr>
      <w:rFonts w:ascii="Tahoma" w:hAnsi="Tahoma" w:cs="Tahoma" w:hint="default"/>
      <w:b/>
      <w:bCs/>
      <w:color w:val="1B2E51"/>
      <w:sz w:val="17"/>
      <w:szCs w:val="17"/>
    </w:rPr>
  </w:style>
  <w:style w:type="character" w:customStyle="1" w:styleId="afffff0">
    <w:name w:val="Маркированный список Знак"/>
    <w:basedOn w:val="a9"/>
    <w:link w:val="afffff"/>
    <w:rsid w:val="00FE7893"/>
    <w:rPr>
      <w:rFonts w:ascii="Times New Roman" w:eastAsia="Times New Roman" w:hAnsi="Times New Roman" w:cs="Times New Roman"/>
      <w:sz w:val="28"/>
      <w:szCs w:val="28"/>
      <w:lang w:eastAsia="ru-RU"/>
    </w:rPr>
  </w:style>
  <w:style w:type="character" w:customStyle="1" w:styleId="nlmxref-aff">
    <w:name w:val="nlm_xref-aff"/>
    <w:basedOn w:val="a9"/>
    <w:rsid w:val="00FE7893"/>
  </w:style>
  <w:style w:type="paragraph" w:customStyle="1" w:styleId="affffffffff9">
    <w:name w:val="заг раздела"/>
    <w:basedOn w:val="a8"/>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a">
    <w:name w:val="текст дис Знак"/>
    <w:basedOn w:val="a8"/>
    <w:link w:val="affffffffffb"/>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c">
    <w:name w:val="текст табл"/>
    <w:basedOn w:val="a8"/>
    <w:next w:val="affffffffffa"/>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b">
    <w:name w:val="текст дис Знак Знак"/>
    <w:basedOn w:val="a9"/>
    <w:link w:val="affffffffffa"/>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d">
    <w:name w:val="текст дис"/>
    <w:basedOn w:val="a8"/>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e">
    <w:name w:val="заг подраздела Знак"/>
    <w:basedOn w:val="a8"/>
    <w:next w:val="affffffffffa"/>
    <w:link w:val="afffffffffff"/>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
    <w:name w:val="заг подраздела Знак Знак"/>
    <w:basedOn w:val="a9"/>
    <w:link w:val="affffffffffe"/>
    <w:rsid w:val="00890C7A"/>
    <w:rPr>
      <w:rFonts w:ascii="Times New Roman" w:eastAsia="Times New Roman" w:hAnsi="Times New Roman" w:cs="Times New Roman"/>
      <w:b/>
      <w:color w:val="000000"/>
      <w:sz w:val="28"/>
      <w:szCs w:val="28"/>
      <w:lang w:val="uk-UA" w:eastAsia="ru-RU"/>
    </w:rPr>
  </w:style>
  <w:style w:type="paragraph" w:customStyle="1" w:styleId="afffffffffff0">
    <w:name w:val="таблица"/>
    <w:basedOn w:val="affffffffffa"/>
    <w:rsid w:val="00890C7A"/>
    <w:pPr>
      <w:jc w:val="right"/>
    </w:pPr>
  </w:style>
  <w:style w:type="paragraph" w:customStyle="1" w:styleId="afffffffffff1">
    <w:name w:val="подпись к рис Знак"/>
    <w:basedOn w:val="a8"/>
    <w:next w:val="affffffffffa"/>
    <w:link w:val="afffffffffff2"/>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3">
    <w:name w:val="Стиль подпись к рис + полужирный Знак"/>
    <w:basedOn w:val="afffffffffff1"/>
    <w:link w:val="afffffffffff4"/>
    <w:rsid w:val="00890C7A"/>
    <w:pPr>
      <w:spacing w:after="120"/>
    </w:pPr>
    <w:rPr>
      <w:bCs/>
    </w:rPr>
  </w:style>
  <w:style w:type="character" w:customStyle="1" w:styleId="afffffffffff2">
    <w:name w:val="подпись к рис Знак Знак"/>
    <w:basedOn w:val="a9"/>
    <w:link w:val="afffffffffff1"/>
    <w:rsid w:val="00890C7A"/>
    <w:rPr>
      <w:rFonts w:ascii="Times New Roman" w:eastAsia="Times New Roman" w:hAnsi="Times New Roman" w:cs="Times New Roman"/>
      <w:color w:val="000000"/>
      <w:sz w:val="28"/>
      <w:szCs w:val="28"/>
      <w:lang w:val="uk-UA" w:eastAsia="ru-RU"/>
    </w:rPr>
  </w:style>
  <w:style w:type="character" w:customStyle="1" w:styleId="afffffffffff4">
    <w:name w:val="Стиль подпись к рис + полужирный Знак Знак"/>
    <w:basedOn w:val="afffffffffff2"/>
    <w:link w:val="afffffffffff3"/>
    <w:rsid w:val="00890C7A"/>
    <w:rPr>
      <w:rFonts w:ascii="Times New Roman" w:eastAsia="Times New Roman" w:hAnsi="Times New Roman" w:cs="Times New Roman"/>
      <w:bCs/>
      <w:color w:val="000000"/>
      <w:sz w:val="28"/>
      <w:szCs w:val="28"/>
      <w:lang w:val="uk-UA" w:eastAsia="ru-RU"/>
    </w:rPr>
  </w:style>
  <w:style w:type="paragraph" w:customStyle="1" w:styleId="afffffffffff5">
    <w:name w:val="название табл"/>
    <w:basedOn w:val="affffffffffa"/>
    <w:next w:val="affffffffffc"/>
    <w:rsid w:val="00890C7A"/>
    <w:pPr>
      <w:ind w:firstLine="0"/>
      <w:jc w:val="center"/>
    </w:pPr>
    <w:rPr>
      <w:b/>
    </w:rPr>
  </w:style>
  <w:style w:type="paragraph" w:customStyle="1" w:styleId="afffffffffff6">
    <w:name w:val="М Абзац текста"/>
    <w:basedOn w:val="a8"/>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7">
    <w:name w:val="подпись к рис"/>
    <w:basedOn w:val="a8"/>
    <w:next w:val="affffffffffd"/>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8"/>
    <w:next w:val="ad"/>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8"/>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8"/>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8"/>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d"/>
    <w:rsid w:val="00F324BA"/>
    <w:rPr>
      <w:rFonts w:ascii="Times New Roman" w:eastAsia="Times New Roman" w:hAnsi="Times New Roman" w:cs="Times New Roman"/>
      <w:szCs w:val="28"/>
    </w:rPr>
  </w:style>
  <w:style w:type="paragraph" w:customStyle="1" w:styleId="afffffffffff8">
    <w:name w:val="Підпис"/>
    <w:basedOn w:val="a8"/>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9">
    <w:name w:val="Центрированный текст"/>
    <w:basedOn w:val="a8"/>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a">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9"/>
    <w:rsid w:val="00E01228"/>
    <w:rPr>
      <w:rFonts w:ascii="Times New Roman" w:eastAsia="Times New Roman" w:hAnsi="Times New Roman" w:cs="Times New Roman"/>
      <w:sz w:val="28"/>
      <w:szCs w:val="24"/>
      <w:lang w:eastAsia="ru-RU"/>
    </w:rPr>
  </w:style>
  <w:style w:type="character" w:customStyle="1" w:styleId="5c">
    <w:name w:val="Знак5 Знак Знак"/>
    <w:basedOn w:val="a9"/>
    <w:rsid w:val="00E01228"/>
    <w:rPr>
      <w:rFonts w:ascii="Times New Roman" w:eastAsia="Times New Roman" w:hAnsi="Times New Roman" w:cs="Times New Roman"/>
      <w:sz w:val="28"/>
      <w:szCs w:val="24"/>
      <w:lang w:eastAsia="ru-RU"/>
    </w:rPr>
  </w:style>
  <w:style w:type="character" w:customStyle="1" w:styleId="2ffa">
    <w:name w:val="Знак2 Знак Знак"/>
    <w:basedOn w:val="a9"/>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8"/>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b">
    <w:name w:val="Термин"/>
    <w:basedOn w:val="a8"/>
    <w:next w:val="affffffffff6"/>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c">
    <w:name w:val="Гост"/>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d">
    <w:name w:val="Ãîñò"/>
    <w:basedOn w:val="a8"/>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e">
    <w:name w:val="ГОСТ"/>
    <w:basedOn w:val="a8"/>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8"/>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8"/>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8"/>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8"/>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8"/>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0">
    <w:name w:val="заг_табл"/>
    <w:next w:val="a8"/>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8"/>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8"/>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8"/>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8"/>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8"/>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8"/>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8"/>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8"/>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9"/>
    <w:rsid w:val="00B675C5"/>
    <w:rPr>
      <w:rFonts w:ascii="Times New Roman" w:eastAsia="Times New Roman" w:hAnsi="Times New Roman"/>
      <w:b/>
      <w:bCs/>
      <w:sz w:val="28"/>
      <w:szCs w:val="24"/>
    </w:rPr>
  </w:style>
  <w:style w:type="paragraph" w:customStyle="1" w:styleId="affffffffffff1">
    <w:name w:val="дисер"/>
    <w:basedOn w:val="a8"/>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1">
    <w:name w:val="Г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2">
    <w:name w:val="Ã1"/>
    <w:basedOn w:val="a8"/>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9"/>
    <w:rsid w:val="001A2F71"/>
    <w:rPr>
      <w:sz w:val="16"/>
      <w:szCs w:val="16"/>
    </w:rPr>
  </w:style>
  <w:style w:type="character" w:customStyle="1" w:styleId="mw-headline">
    <w:name w:val="mw-headline"/>
    <w:basedOn w:val="a9"/>
    <w:rsid w:val="001A2F71"/>
  </w:style>
  <w:style w:type="character" w:customStyle="1" w:styleId="editsection8">
    <w:name w:val="editsection8"/>
    <w:basedOn w:val="a9"/>
    <w:rsid w:val="001A2F71"/>
    <w:rPr>
      <w:b w:val="0"/>
      <w:bCs w:val="0"/>
      <w:sz w:val="18"/>
      <w:szCs w:val="18"/>
    </w:rPr>
  </w:style>
  <w:style w:type="character" w:customStyle="1" w:styleId="editsection9">
    <w:name w:val="editsection9"/>
    <w:basedOn w:val="a9"/>
    <w:rsid w:val="001A2F71"/>
    <w:rPr>
      <w:b w:val="0"/>
      <w:bCs w:val="0"/>
      <w:sz w:val="21"/>
      <w:szCs w:val="21"/>
    </w:rPr>
  </w:style>
  <w:style w:type="character" w:customStyle="1" w:styleId="editsection1">
    <w:name w:val="editsection1"/>
    <w:basedOn w:val="a9"/>
    <w:rsid w:val="001A2F71"/>
  </w:style>
  <w:style w:type="character" w:styleId="HTML5">
    <w:name w:val="HTML Sample"/>
    <w:basedOn w:val="a9"/>
    <w:uiPriority w:val="99"/>
    <w:unhideWhenUsed/>
    <w:rsid w:val="001A2F71"/>
    <w:rPr>
      <w:rFonts w:ascii="Courier New" w:eastAsia="Times New Roman" w:hAnsi="Courier New" w:cs="Courier New"/>
    </w:rPr>
  </w:style>
  <w:style w:type="paragraph" w:customStyle="1" w:styleId="ajus">
    <w:name w:val="ajus"/>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8"/>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8"/>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8"/>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2">
    <w:name w:val="обычный Знак"/>
    <w:basedOn w:val="1ff"/>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3">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9"/>
    <w:rsid w:val="003C70AE"/>
    <w:rPr>
      <w:rFonts w:ascii="Times New Roman" w:hAnsi="Times New Roman" w:cs="Times New Roman" w:hint="default"/>
      <w:sz w:val="24"/>
      <w:szCs w:val="24"/>
    </w:rPr>
  </w:style>
  <w:style w:type="paragraph" w:customStyle="1" w:styleId="rvps13">
    <w:name w:val="rvps13"/>
    <w:basedOn w:val="a8"/>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4">
    <w:name w:val="........ ....."/>
    <w:basedOn w:val="a8"/>
    <w:next w:val="a8"/>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9"/>
    <w:rsid w:val="003C70AE"/>
    <w:rPr>
      <w:rFonts w:ascii="Times New Roman" w:hAnsi="Times New Roman" w:cs="Times New Roman" w:hint="default"/>
      <w:color w:val="000000"/>
      <w:spacing w:val="-17"/>
      <w:sz w:val="24"/>
      <w:szCs w:val="24"/>
    </w:rPr>
  </w:style>
  <w:style w:type="character" w:customStyle="1" w:styleId="rvts29">
    <w:name w:val="rvts29"/>
    <w:basedOn w:val="a9"/>
    <w:rsid w:val="003C70AE"/>
    <w:rPr>
      <w:rFonts w:ascii="Times New Roman" w:hAnsi="Times New Roman" w:cs="Times New Roman" w:hint="default"/>
      <w:sz w:val="24"/>
      <w:szCs w:val="24"/>
    </w:rPr>
  </w:style>
  <w:style w:type="paragraph" w:customStyle="1" w:styleId="rvps3">
    <w:name w:val="rvps3"/>
    <w:basedOn w:val="a8"/>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8"/>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8"/>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8"/>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8"/>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8"/>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8"/>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9"/>
    <w:rsid w:val="000E1D41"/>
    <w:rPr>
      <w:rFonts w:ascii="Times New Roman" w:hAnsi="Times New Roman" w:cs="Times New Roman"/>
      <w:i/>
      <w:iCs/>
      <w:color w:val="000000"/>
      <w:sz w:val="24"/>
      <w:szCs w:val="24"/>
    </w:rPr>
  </w:style>
  <w:style w:type="paragraph" w:customStyle="1" w:styleId="3f9">
    <w:name w:val="Абзац списка3"/>
    <w:basedOn w:val="a8"/>
    <w:rsid w:val="000E1D41"/>
    <w:pPr>
      <w:spacing w:after="200" w:line="276" w:lineRule="auto"/>
      <w:ind w:left="720"/>
      <w:contextualSpacing/>
    </w:pPr>
    <w:rPr>
      <w:rFonts w:ascii="Calibri" w:eastAsia="Times New Roman" w:hAnsi="Calibri" w:cs="Times New Roman"/>
    </w:rPr>
  </w:style>
  <w:style w:type="paragraph" w:customStyle="1" w:styleId="1fff3">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8"/>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8"/>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8"/>
    <w:rsid w:val="00B4703B"/>
    <w:pPr>
      <w:spacing w:after="0" w:line="240" w:lineRule="auto"/>
    </w:pPr>
    <w:rPr>
      <w:rFonts w:ascii="Arial" w:eastAsia="Times New Roman" w:hAnsi="Arial" w:cs="Arial"/>
      <w:sz w:val="24"/>
      <w:szCs w:val="24"/>
      <w:lang w:eastAsia="ru-RU"/>
    </w:rPr>
  </w:style>
  <w:style w:type="paragraph" w:customStyle="1" w:styleId="f110">
    <w:name w:val="f1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8"/>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8"/>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8"/>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8"/>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8"/>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8"/>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8"/>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8"/>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8"/>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8"/>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8"/>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8"/>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8"/>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8"/>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8"/>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8"/>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8"/>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9"/>
    <w:rsid w:val="00B4703B"/>
    <w:rPr>
      <w:rFonts w:ascii="Times New Roman" w:hAnsi="Times New Roman" w:cs="Times New Roman" w:hint="default"/>
      <w:b w:val="0"/>
      <w:bCs w:val="0"/>
      <w:i/>
      <w:iCs/>
    </w:rPr>
  </w:style>
  <w:style w:type="character" w:customStyle="1" w:styleId="f2101">
    <w:name w:val="f2101"/>
    <w:basedOn w:val="a9"/>
    <w:rsid w:val="00B4703B"/>
    <w:rPr>
      <w:rFonts w:ascii="Arial" w:hAnsi="Arial" w:cs="Arial" w:hint="default"/>
      <w:b w:val="0"/>
      <w:bCs w:val="0"/>
      <w:i/>
      <w:iCs/>
    </w:rPr>
  </w:style>
  <w:style w:type="character" w:customStyle="1" w:styleId="f0001">
    <w:name w:val="f0001"/>
    <w:basedOn w:val="a9"/>
    <w:rsid w:val="00B4703B"/>
    <w:rPr>
      <w:rFonts w:ascii="Arial" w:hAnsi="Arial" w:cs="Arial" w:hint="default"/>
      <w:b w:val="0"/>
      <w:bCs w:val="0"/>
      <w:i w:val="0"/>
      <w:iCs w:val="0"/>
    </w:rPr>
  </w:style>
  <w:style w:type="character" w:customStyle="1" w:styleId="f3001">
    <w:name w:val="f3001"/>
    <w:basedOn w:val="a9"/>
    <w:rsid w:val="00B4703B"/>
    <w:rPr>
      <w:rFonts w:ascii="Times New Roman" w:hAnsi="Times New Roman" w:cs="Times New Roman" w:hint="default"/>
      <w:b w:val="0"/>
      <w:bCs w:val="0"/>
      <w:i w:val="0"/>
      <w:iCs w:val="0"/>
    </w:rPr>
  </w:style>
  <w:style w:type="character" w:customStyle="1" w:styleId="f5011">
    <w:name w:val="f5011"/>
    <w:basedOn w:val="a9"/>
    <w:rsid w:val="00B4703B"/>
    <w:rPr>
      <w:rFonts w:ascii="Arial" w:hAnsi="Arial" w:cs="Arial" w:hint="default"/>
      <w:b/>
      <w:bCs/>
      <w:i w:val="0"/>
      <w:iCs w:val="0"/>
    </w:rPr>
  </w:style>
  <w:style w:type="paragraph" w:customStyle="1" w:styleId="head-orange">
    <w:name w:val="head-orange"/>
    <w:basedOn w:val="a8"/>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8"/>
    <w:rsid w:val="00B4703B"/>
    <w:pPr>
      <w:spacing w:after="0" w:line="240" w:lineRule="auto"/>
    </w:pPr>
    <w:rPr>
      <w:rFonts w:ascii="Arial" w:eastAsia="Times New Roman" w:hAnsi="Arial" w:cs="Arial"/>
      <w:sz w:val="24"/>
      <w:szCs w:val="24"/>
      <w:lang w:eastAsia="ru-RU"/>
    </w:rPr>
  </w:style>
  <w:style w:type="character" w:customStyle="1" w:styleId="f1001">
    <w:name w:val="f1001"/>
    <w:basedOn w:val="a9"/>
    <w:rsid w:val="00B4703B"/>
    <w:rPr>
      <w:rFonts w:ascii="Arial" w:hAnsi="Arial" w:cs="Arial" w:hint="default"/>
      <w:b w:val="0"/>
      <w:bCs w:val="0"/>
      <w:i w:val="0"/>
      <w:iCs w:val="0"/>
    </w:rPr>
  </w:style>
  <w:style w:type="paragraph" w:customStyle="1" w:styleId="f200">
    <w:name w:val="f200"/>
    <w:basedOn w:val="a8"/>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9"/>
    <w:rsid w:val="00B4703B"/>
    <w:rPr>
      <w:rFonts w:ascii="Arial" w:hAnsi="Arial" w:cs="Arial" w:hint="default"/>
      <w:b/>
      <w:bCs/>
      <w:i w:val="0"/>
      <w:iCs w:val="0"/>
    </w:rPr>
  </w:style>
  <w:style w:type="character" w:customStyle="1" w:styleId="f2001">
    <w:name w:val="f2001"/>
    <w:basedOn w:val="a9"/>
    <w:rsid w:val="00B4703B"/>
    <w:rPr>
      <w:rFonts w:ascii="Times New Roman" w:hAnsi="Times New Roman" w:cs="Times New Roman" w:hint="default"/>
      <w:b w:val="0"/>
      <w:bCs w:val="0"/>
      <w:i w:val="0"/>
      <w:iCs w:val="0"/>
    </w:rPr>
  </w:style>
  <w:style w:type="paragraph" w:customStyle="1" w:styleId="f201">
    <w:name w:val="f201"/>
    <w:basedOn w:val="a8"/>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9"/>
    <w:rsid w:val="00B4703B"/>
    <w:rPr>
      <w:rFonts w:ascii="Times New Roman" w:hAnsi="Times New Roman" w:cs="Times New Roman" w:hint="default"/>
      <w:b/>
      <w:bCs/>
      <w:i w:val="0"/>
      <w:iCs w:val="0"/>
    </w:rPr>
  </w:style>
  <w:style w:type="character" w:customStyle="1" w:styleId="f2011">
    <w:name w:val="f2011"/>
    <w:basedOn w:val="a9"/>
    <w:rsid w:val="00B4703B"/>
    <w:rPr>
      <w:rFonts w:ascii="Arial" w:hAnsi="Arial" w:cs="Arial" w:hint="default"/>
      <w:b/>
      <w:bCs/>
      <w:i w:val="0"/>
      <w:iCs w:val="0"/>
    </w:rPr>
  </w:style>
  <w:style w:type="character" w:customStyle="1" w:styleId="f1011">
    <w:name w:val="f1011"/>
    <w:basedOn w:val="a9"/>
    <w:rsid w:val="00B4703B"/>
    <w:rPr>
      <w:rFonts w:ascii="Arial" w:hAnsi="Arial" w:cs="Arial" w:hint="default"/>
      <w:b/>
      <w:bCs/>
      <w:i w:val="0"/>
      <w:iCs w:val="0"/>
    </w:rPr>
  </w:style>
  <w:style w:type="paragraph" w:customStyle="1" w:styleId="f301">
    <w:name w:val="f301"/>
    <w:basedOn w:val="a8"/>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8"/>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8"/>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8"/>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8"/>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9"/>
    <w:rsid w:val="00B4703B"/>
    <w:rPr>
      <w:rFonts w:ascii="Arial" w:hAnsi="Arial" w:cs="Arial" w:hint="default"/>
      <w:b w:val="0"/>
      <w:bCs w:val="0"/>
      <w:i/>
      <w:iCs/>
    </w:rPr>
  </w:style>
  <w:style w:type="character" w:customStyle="1" w:styleId="f4011">
    <w:name w:val="f4011"/>
    <w:basedOn w:val="a9"/>
    <w:rsid w:val="00B4703B"/>
    <w:rPr>
      <w:rFonts w:ascii="Arial" w:hAnsi="Arial" w:cs="Arial" w:hint="default"/>
      <w:b/>
      <w:bCs/>
      <w:i w:val="0"/>
      <w:iCs w:val="0"/>
    </w:rPr>
  </w:style>
  <w:style w:type="character" w:customStyle="1" w:styleId="f6111">
    <w:name w:val="f6111"/>
    <w:basedOn w:val="a9"/>
    <w:rsid w:val="00B4703B"/>
    <w:rPr>
      <w:rFonts w:ascii="Times New Roman" w:hAnsi="Times New Roman" w:cs="Times New Roman" w:hint="default"/>
      <w:b/>
      <w:bCs/>
      <w:i/>
      <w:iCs/>
    </w:rPr>
  </w:style>
  <w:style w:type="character" w:customStyle="1" w:styleId="f7111">
    <w:name w:val="f7111"/>
    <w:basedOn w:val="a9"/>
    <w:rsid w:val="00B4703B"/>
    <w:rPr>
      <w:rFonts w:ascii="Arial" w:hAnsi="Arial" w:cs="Arial" w:hint="default"/>
      <w:b/>
      <w:bCs/>
      <w:i/>
      <w:iCs/>
    </w:rPr>
  </w:style>
  <w:style w:type="character" w:customStyle="1" w:styleId="referencelink">
    <w:name w:val="referencelink"/>
    <w:basedOn w:val="a9"/>
    <w:rsid w:val="004F56B7"/>
  </w:style>
  <w:style w:type="paragraph" w:customStyle="1" w:styleId="affffffffffff5">
    <w:name w:val="Стиль дис.авт."/>
    <w:basedOn w:val="a8"/>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9"/>
    <w:rsid w:val="00F913D1"/>
    <w:rPr>
      <w:sz w:val="28"/>
      <w:szCs w:val="28"/>
    </w:rPr>
  </w:style>
  <w:style w:type="paragraph" w:customStyle="1" w:styleId="affffffffffff6">
    <w:name w:val="Мой текст Знак Знак"/>
    <w:basedOn w:val="a8"/>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9"/>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8"/>
    <w:next w:val="a8"/>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9"/>
    <w:rsid w:val="006747D5"/>
    <w:rPr>
      <w:rFonts w:ascii="Courier New" w:hAnsi="Courier New"/>
      <w:sz w:val="20"/>
    </w:rPr>
  </w:style>
  <w:style w:type="character" w:customStyle="1" w:styleId="names">
    <w:name w:val="names"/>
    <w:basedOn w:val="a9"/>
    <w:rsid w:val="006747D5"/>
  </w:style>
  <w:style w:type="paragraph" w:customStyle="1" w:styleId="affffffffffff7">
    <w:name w:val="Нормальний текст"/>
    <w:basedOn w:val="a8"/>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9"/>
    <w:rsid w:val="00B31775"/>
  </w:style>
  <w:style w:type="character" w:customStyle="1" w:styleId="booktitle1">
    <w:name w:val="book_title1"/>
    <w:basedOn w:val="a9"/>
    <w:rsid w:val="00B31775"/>
    <w:rPr>
      <w:b/>
      <w:bCs/>
      <w:i/>
      <w:iCs/>
      <w:sz w:val="22"/>
      <w:szCs w:val="22"/>
    </w:rPr>
  </w:style>
  <w:style w:type="paragraph" w:customStyle="1" w:styleId="ques">
    <w:name w:val="#ques"/>
    <w:basedOn w:val="a8"/>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4">
    <w:name w:val="Нет списка1"/>
    <w:next w:val="ab"/>
    <w:semiHidden/>
    <w:rsid w:val="0079544F"/>
  </w:style>
  <w:style w:type="character" w:customStyle="1" w:styleId="h11">
    <w:name w:val="h11"/>
    <w:basedOn w:val="a9"/>
    <w:rsid w:val="0079544F"/>
    <w:rPr>
      <w:rFonts w:ascii="Arial" w:hAnsi="Arial" w:cs="Arial" w:hint="default"/>
      <w:b/>
      <w:bCs/>
      <w:strike w:val="0"/>
      <w:dstrike w:val="0"/>
      <w:color w:val="384869"/>
      <w:sz w:val="21"/>
      <w:szCs w:val="21"/>
      <w:u w:val="none"/>
      <w:effect w:val="none"/>
    </w:rPr>
  </w:style>
  <w:style w:type="paragraph" w:styleId="affffffffffff8">
    <w:name w:val="index heading"/>
    <w:basedOn w:val="a8"/>
    <w:next w:val="1ffe"/>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9"/>
    <w:rsid w:val="0079544F"/>
    <w:rPr>
      <w:sz w:val="20"/>
      <w:szCs w:val="20"/>
    </w:rPr>
  </w:style>
  <w:style w:type="character" w:customStyle="1" w:styleId="fm-role1">
    <w:name w:val="fm-role1"/>
    <w:basedOn w:val="a9"/>
    <w:rsid w:val="0079544F"/>
    <w:rPr>
      <w:i/>
      <w:iCs/>
    </w:rPr>
  </w:style>
  <w:style w:type="paragraph" w:customStyle="1" w:styleId="Style6">
    <w:name w:val="Style6"/>
    <w:basedOn w:val="a8"/>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8"/>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8"/>
    <w:next w:val="a8"/>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8"/>
    <w:next w:val="a8"/>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8"/>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8"/>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8"/>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8"/>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8"/>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8"/>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9"/>
    <w:rsid w:val="006F380D"/>
    <w:rPr>
      <w:rFonts w:ascii="Arial" w:hAnsi="Arial"/>
      <w:i/>
      <w:spacing w:val="0"/>
      <w:sz w:val="20"/>
      <w:u w:val="single"/>
    </w:rPr>
  </w:style>
  <w:style w:type="paragraph" w:customStyle="1" w:styleId="affffffffffff9">
    <w:name w:val="Мышца"/>
    <w:basedOn w:val="a8"/>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8"/>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8"/>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9"/>
    <w:rsid w:val="00FB0B4A"/>
    <w:rPr>
      <w:rFonts w:ascii="Times New Roman" w:hAnsi="Times New Roman" w:cs="Times New Roman"/>
      <w:i/>
      <w:iCs/>
    </w:rPr>
  </w:style>
  <w:style w:type="character" w:customStyle="1" w:styleId="productrating">
    <w:name w:val="product_rating"/>
    <w:basedOn w:val="a9"/>
    <w:rsid w:val="0076613F"/>
  </w:style>
  <w:style w:type="paragraph" w:styleId="z-">
    <w:name w:val="HTML Top of Form"/>
    <w:basedOn w:val="a8"/>
    <w:next w:val="a8"/>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9"/>
    <w:link w:val="z-"/>
    <w:rsid w:val="0076613F"/>
    <w:rPr>
      <w:rFonts w:ascii="Arial" w:eastAsia="Times New Roman" w:hAnsi="Arial" w:cs="Arial"/>
      <w:vanish/>
      <w:sz w:val="16"/>
      <w:szCs w:val="16"/>
      <w:lang w:eastAsia="ru-RU"/>
    </w:rPr>
  </w:style>
  <w:style w:type="paragraph" w:styleId="z-1">
    <w:name w:val="HTML Bottom of Form"/>
    <w:basedOn w:val="a8"/>
    <w:next w:val="a8"/>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9"/>
    <w:link w:val="z-1"/>
    <w:rsid w:val="0076613F"/>
    <w:rPr>
      <w:rFonts w:ascii="Arial" w:eastAsia="Times New Roman" w:hAnsi="Arial" w:cs="Arial"/>
      <w:vanish/>
      <w:sz w:val="16"/>
      <w:szCs w:val="16"/>
      <w:lang w:eastAsia="ru-RU"/>
    </w:rPr>
  </w:style>
  <w:style w:type="character" w:customStyle="1" w:styleId="1fff5">
    <w:name w:val="Верхний колонтитул Знак1"/>
    <w:basedOn w:val="a9"/>
    <w:semiHidden/>
    <w:rsid w:val="00080F11"/>
    <w:rPr>
      <w:rFonts w:ascii="Times New Roman" w:eastAsia="Times New Roman" w:hAnsi="Times New Roman"/>
    </w:rPr>
  </w:style>
  <w:style w:type="character" w:customStyle="1" w:styleId="1fff6">
    <w:name w:val="Нижний колонтитул Знак1"/>
    <w:basedOn w:val="a9"/>
    <w:semiHidden/>
    <w:rsid w:val="00080F11"/>
    <w:rPr>
      <w:rFonts w:ascii="Times New Roman" w:eastAsia="Times New Roman" w:hAnsi="Times New Roman"/>
    </w:rPr>
  </w:style>
  <w:style w:type="character" w:customStyle="1" w:styleId="1fff7">
    <w:name w:val="Основной текст с отступом Знак1"/>
    <w:basedOn w:val="a9"/>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8"/>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9"/>
    <w:rsid w:val="004C0FBC"/>
    <w:rPr>
      <w:sz w:val="17"/>
      <w:szCs w:val="17"/>
    </w:rPr>
  </w:style>
  <w:style w:type="character" w:customStyle="1" w:styleId="em3">
    <w:name w:val="em3"/>
    <w:basedOn w:val="a9"/>
    <w:rsid w:val="004C0FBC"/>
    <w:rPr>
      <w:b/>
      <w:bCs/>
      <w:color w:val="000080"/>
    </w:rPr>
  </w:style>
  <w:style w:type="paragraph" w:styleId="affffffffffffa">
    <w:name w:val="toa heading"/>
    <w:basedOn w:val="a8"/>
    <w:next w:val="a8"/>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8"/>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8"/>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9"/>
    <w:rsid w:val="004C0FBC"/>
    <w:rPr>
      <w:color w:val="000080"/>
      <w:sz w:val="18"/>
      <w:szCs w:val="18"/>
    </w:rPr>
  </w:style>
  <w:style w:type="paragraph" w:customStyle="1" w:styleId="litz">
    <w:name w:val="litz"/>
    <w:basedOn w:val="a8"/>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8"/>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8"/>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9"/>
    <w:rsid w:val="004C0FBC"/>
    <w:rPr>
      <w:color w:val="FF0000"/>
    </w:rPr>
  </w:style>
  <w:style w:type="character" w:customStyle="1" w:styleId="subnavlink1">
    <w:name w:val="subnavlink1"/>
    <w:basedOn w:val="a9"/>
    <w:rsid w:val="004C0FBC"/>
    <w:rPr>
      <w:rFonts w:ascii="Tahoma" w:hAnsi="Tahoma" w:cs="Tahoma" w:hint="default"/>
      <w:color w:val="663300"/>
      <w:sz w:val="18"/>
      <w:szCs w:val="18"/>
    </w:rPr>
  </w:style>
  <w:style w:type="paragraph" w:customStyle="1" w:styleId="contentsarticletitle">
    <w:name w:val="contents_article_title"/>
    <w:basedOn w:val="a8"/>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9"/>
    <w:rsid w:val="004C0FBC"/>
    <w:rPr>
      <w:b w:val="0"/>
      <w:bCs w:val="0"/>
      <w:sz w:val="18"/>
      <w:szCs w:val="18"/>
    </w:rPr>
  </w:style>
  <w:style w:type="character" w:customStyle="1" w:styleId="17">
    <w:name w:val="Цитата Знак1"/>
    <w:basedOn w:val="a9"/>
    <w:link w:val="aff1"/>
    <w:rsid w:val="00851605"/>
    <w:rPr>
      <w:rFonts w:ascii="Times New Roman" w:eastAsia="Times New Roman" w:hAnsi="Times New Roman" w:cs="Times New Roman"/>
      <w:sz w:val="28"/>
      <w:szCs w:val="20"/>
      <w:lang w:val="uk-UA" w:eastAsia="ru-RU"/>
    </w:rPr>
  </w:style>
  <w:style w:type="paragraph" w:customStyle="1" w:styleId="08Body">
    <w:name w:val="08_Body"/>
    <w:basedOn w:val="a8"/>
    <w:next w:val="a8"/>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8"/>
    <w:next w:val="a8"/>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b">
    <w:name w:val="Цитата Знак"/>
    <w:basedOn w:val="a9"/>
    <w:rsid w:val="00851605"/>
    <w:rPr>
      <w:sz w:val="28"/>
      <w:lang w:val="uk-UA" w:eastAsia="ru-RU" w:bidi="ar-SA"/>
    </w:rPr>
  </w:style>
  <w:style w:type="character" w:customStyle="1" w:styleId="ped">
    <w:name w:val="ped"/>
    <w:basedOn w:val="a9"/>
    <w:rsid w:val="00851605"/>
  </w:style>
  <w:style w:type="character" w:customStyle="1" w:styleId="wbr">
    <w:name w:val="wbr"/>
    <w:basedOn w:val="a9"/>
    <w:rsid w:val="00851605"/>
  </w:style>
  <w:style w:type="character" w:customStyle="1" w:styleId="nlmarticle-title">
    <w:name w:val="nlm_article-title"/>
    <w:basedOn w:val="a9"/>
    <w:rsid w:val="00851605"/>
  </w:style>
  <w:style w:type="character" w:customStyle="1" w:styleId="citationsource-journal">
    <w:name w:val="citation_source-journal"/>
    <w:basedOn w:val="a9"/>
    <w:rsid w:val="00851605"/>
  </w:style>
  <w:style w:type="character" w:customStyle="1" w:styleId="nlmfpage">
    <w:name w:val="nlm_fpage"/>
    <w:basedOn w:val="a9"/>
    <w:rsid w:val="00851605"/>
  </w:style>
  <w:style w:type="character" w:customStyle="1" w:styleId="nlmlpage">
    <w:name w:val="nlm_lpage"/>
    <w:basedOn w:val="a9"/>
    <w:rsid w:val="00851605"/>
  </w:style>
  <w:style w:type="character" w:customStyle="1" w:styleId="nlmyear">
    <w:name w:val="nlm_year"/>
    <w:basedOn w:val="a9"/>
    <w:rsid w:val="00851605"/>
  </w:style>
  <w:style w:type="character" w:customStyle="1" w:styleId="spi">
    <w:name w:val="spi"/>
    <w:basedOn w:val="a9"/>
    <w:rsid w:val="00851605"/>
  </w:style>
  <w:style w:type="character" w:customStyle="1" w:styleId="searchterm0">
    <w:name w:val="searchterm0"/>
    <w:basedOn w:val="a9"/>
    <w:rsid w:val="00851605"/>
  </w:style>
  <w:style w:type="paragraph" w:customStyle="1" w:styleId="Style11">
    <w:name w:val="Style 1"/>
    <w:basedOn w:val="a8"/>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8"/>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8"/>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c">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d">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e">
    <w:name w:val="Знак Знак Знак Знак Знак Знак Знак Знак"/>
    <w:basedOn w:val="a8"/>
    <w:rsid w:val="006C6BF0"/>
    <w:pPr>
      <w:spacing w:after="0" w:line="240" w:lineRule="auto"/>
    </w:pPr>
    <w:rPr>
      <w:rFonts w:ascii="Verdana" w:eastAsia="Times New Roman" w:hAnsi="Verdana" w:cs="Verdana"/>
      <w:sz w:val="20"/>
      <w:szCs w:val="20"/>
      <w:lang w:val="en-US"/>
    </w:rPr>
  </w:style>
  <w:style w:type="paragraph" w:customStyle="1" w:styleId="afffffffffffff">
    <w:name w:val="Знак Знак Знак Знак Знак Знак"/>
    <w:basedOn w:val="a8"/>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9"/>
    <w:rsid w:val="006E5C4E"/>
  </w:style>
  <w:style w:type="paragraph" w:customStyle="1" w:styleId="04">
    <w:name w:val="04"/>
    <w:basedOn w:val="a8"/>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0">
    <w:name w:val="дисерт"/>
    <w:basedOn w:val="a8"/>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8"/>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8"/>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8"/>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9"/>
    <w:rsid w:val="008305DD"/>
  </w:style>
  <w:style w:type="paragraph" w:customStyle="1" w:styleId="afffffffffffff1">
    <w:name w:val="текст примечания"/>
    <w:basedOn w:val="1a"/>
    <w:rsid w:val="00B11673"/>
    <w:pPr>
      <w:widowControl/>
      <w:spacing w:line="240" w:lineRule="auto"/>
      <w:ind w:firstLine="0"/>
      <w:jc w:val="left"/>
    </w:pPr>
    <w:rPr>
      <w:rFonts w:ascii="Times New Roman" w:hAnsi="Times New Roman"/>
      <w:snapToGrid/>
    </w:rPr>
  </w:style>
  <w:style w:type="paragraph" w:customStyle="1" w:styleId="afffffffffffff2">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3">
    <w:name w:val="Диссерт_ текст Знак"/>
    <w:basedOn w:val="a8"/>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9"/>
    <w:rsid w:val="00DA7FC4"/>
  </w:style>
  <w:style w:type="character" w:customStyle="1" w:styleId="fundquote">
    <w:name w:val="fundquote"/>
    <w:basedOn w:val="a9"/>
    <w:rsid w:val="00332A3A"/>
  </w:style>
  <w:style w:type="character" w:customStyle="1" w:styleId="sitenoticetoggle">
    <w:name w:val="sitenoticetoggle"/>
    <w:basedOn w:val="a9"/>
    <w:rsid w:val="00332A3A"/>
  </w:style>
  <w:style w:type="character" w:customStyle="1" w:styleId="fileinfo">
    <w:name w:val="fileinfo"/>
    <w:basedOn w:val="a9"/>
    <w:rsid w:val="00332A3A"/>
  </w:style>
  <w:style w:type="character" w:customStyle="1" w:styleId="editsection">
    <w:name w:val="editsection"/>
    <w:basedOn w:val="a9"/>
    <w:rsid w:val="00332A3A"/>
  </w:style>
  <w:style w:type="character" w:customStyle="1" w:styleId="divider">
    <w:name w:val="divider"/>
    <w:basedOn w:val="a9"/>
    <w:rsid w:val="00332A3A"/>
  </w:style>
  <w:style w:type="character" w:customStyle="1" w:styleId="i1">
    <w:name w:val="i1"/>
    <w:basedOn w:val="a9"/>
    <w:rsid w:val="00332A3A"/>
    <w:rPr>
      <w:i/>
      <w:iCs/>
    </w:rPr>
  </w:style>
  <w:style w:type="paragraph" w:customStyle="1" w:styleId="contentboxopenaccesstitle">
    <w:name w:val="content_box_openaccess_title"/>
    <w:basedOn w:val="a8"/>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8"/>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8"/>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8"/>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9"/>
    <w:rsid w:val="00332A3A"/>
    <w:rPr>
      <w:color w:val="000066"/>
      <w:u w:val="single"/>
    </w:rPr>
  </w:style>
  <w:style w:type="paragraph" w:customStyle="1" w:styleId="fm-author">
    <w:name w:val="fm-author"/>
    <w:basedOn w:val="a8"/>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9"/>
    <w:rsid w:val="00332A3A"/>
  </w:style>
  <w:style w:type="character" w:customStyle="1" w:styleId="small1">
    <w:name w:val="small1"/>
    <w:basedOn w:val="a9"/>
    <w:rsid w:val="00332A3A"/>
    <w:rPr>
      <w:rFonts w:ascii="Verdana" w:hAnsi="Verdana" w:cs="Verdana"/>
      <w:color w:val="000000"/>
      <w:sz w:val="15"/>
      <w:szCs w:val="15"/>
    </w:rPr>
  </w:style>
  <w:style w:type="character" w:customStyle="1" w:styleId="h1black1">
    <w:name w:val="h1black1"/>
    <w:basedOn w:val="a9"/>
    <w:rsid w:val="00332A3A"/>
    <w:rPr>
      <w:rFonts w:ascii="Verdana" w:hAnsi="Verdana" w:cs="Verdana"/>
      <w:b/>
      <w:bCs/>
      <w:color w:val="000000"/>
      <w:sz w:val="27"/>
      <w:szCs w:val="27"/>
      <w:u w:val="none"/>
      <w:effect w:val="none"/>
    </w:rPr>
  </w:style>
  <w:style w:type="character" w:customStyle="1" w:styleId="bodyblack1">
    <w:name w:val="bodyblack1"/>
    <w:basedOn w:val="a9"/>
    <w:rsid w:val="00332A3A"/>
    <w:rPr>
      <w:rFonts w:ascii="Verdana" w:hAnsi="Verdana" w:cs="Verdana"/>
      <w:color w:val="000000"/>
      <w:sz w:val="20"/>
      <w:szCs w:val="20"/>
    </w:rPr>
  </w:style>
  <w:style w:type="paragraph" w:customStyle="1" w:styleId="bibliomixed">
    <w:name w:val="bibliomixed"/>
    <w:basedOn w:val="a8"/>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8"/>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8"/>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8"/>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8"/>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9"/>
    <w:rsid w:val="00332A3A"/>
    <w:rPr>
      <w:rFonts w:ascii="Verdana" w:hAnsi="Verdana" w:cs="Verdana"/>
      <w:color w:val="000000"/>
      <w:sz w:val="30"/>
      <w:szCs w:val="30"/>
    </w:rPr>
  </w:style>
  <w:style w:type="character" w:customStyle="1" w:styleId="xauthor1">
    <w:name w:val="xauthor1"/>
    <w:basedOn w:val="a9"/>
    <w:rsid w:val="00332A3A"/>
    <w:rPr>
      <w:rFonts w:ascii="Verdana" w:hAnsi="Verdana" w:cs="Verdana"/>
      <w:b/>
      <w:bCs/>
      <w:sz w:val="18"/>
      <w:szCs w:val="18"/>
    </w:rPr>
  </w:style>
  <w:style w:type="character" w:customStyle="1" w:styleId="softsubbhead1">
    <w:name w:val="softsubbhead1"/>
    <w:basedOn w:val="a9"/>
    <w:rsid w:val="00332A3A"/>
    <w:rPr>
      <w:rFonts w:ascii="Verdana" w:hAnsi="Verdana" w:cs="Verdana"/>
      <w:sz w:val="23"/>
      <w:szCs w:val="23"/>
    </w:rPr>
  </w:style>
  <w:style w:type="character" w:customStyle="1" w:styleId="subhead1">
    <w:name w:val="subhead1"/>
    <w:basedOn w:val="a9"/>
    <w:rsid w:val="00332A3A"/>
    <w:rPr>
      <w:rFonts w:ascii="Verdana" w:hAnsi="Verdana" w:cs="Verdana"/>
      <w:b/>
      <w:bCs/>
      <w:sz w:val="24"/>
      <w:szCs w:val="24"/>
    </w:rPr>
  </w:style>
  <w:style w:type="paragraph" w:customStyle="1" w:styleId="xfull">
    <w:name w:val="xfull"/>
    <w:basedOn w:val="a8"/>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9"/>
    <w:rsid w:val="00332A3A"/>
    <w:rPr>
      <w:rFonts w:ascii="Verdana" w:hAnsi="Verdana" w:cs="Verdana"/>
      <w:b/>
      <w:bCs/>
      <w:sz w:val="23"/>
      <w:szCs w:val="23"/>
    </w:rPr>
  </w:style>
  <w:style w:type="character" w:customStyle="1" w:styleId="entity1">
    <w:name w:val="entity1"/>
    <w:basedOn w:val="a9"/>
    <w:rsid w:val="00332A3A"/>
    <w:rPr>
      <w:rFonts w:ascii="Verdana" w:hAnsi="Verdana" w:cs="Verdana"/>
      <w:sz w:val="20"/>
      <w:szCs w:val="20"/>
    </w:rPr>
  </w:style>
  <w:style w:type="paragraph" w:styleId="afffffffffffff4">
    <w:name w:val="Signature"/>
    <w:basedOn w:val="a8"/>
    <w:link w:val="afffffffffffff5"/>
    <w:uiPriority w:val="99"/>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5">
    <w:name w:val="Подпись Знак"/>
    <w:basedOn w:val="a9"/>
    <w:link w:val="afffffffffffff4"/>
    <w:uiPriority w:val="99"/>
    <w:rsid w:val="00332A3A"/>
    <w:rPr>
      <w:rFonts w:ascii="1251 Times" w:eastAsia="Times New Roman" w:hAnsi="1251 Times" w:cs="1251 Times"/>
      <w:sz w:val="17"/>
      <w:szCs w:val="17"/>
      <w:lang w:val="uk-UA" w:eastAsia="ru-RU"/>
    </w:rPr>
  </w:style>
  <w:style w:type="paragraph" w:customStyle="1" w:styleId="660">
    <w:name w:val="Заголовок 66"/>
    <w:basedOn w:val="a8"/>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9"/>
    <w:rsid w:val="00332A3A"/>
    <w:rPr>
      <w:color w:val="auto"/>
      <w:u w:val="single"/>
      <w:effect w:val="none"/>
    </w:rPr>
  </w:style>
  <w:style w:type="character" w:customStyle="1" w:styleId="351">
    <w:name w:val="Гиперссылка35"/>
    <w:basedOn w:val="a9"/>
    <w:rsid w:val="00332A3A"/>
    <w:rPr>
      <w:color w:val="auto"/>
      <w:u w:val="single"/>
      <w:effect w:val="none"/>
    </w:rPr>
  </w:style>
  <w:style w:type="character" w:customStyle="1" w:styleId="361">
    <w:name w:val="Гиперссылка36"/>
    <w:basedOn w:val="a9"/>
    <w:rsid w:val="00332A3A"/>
    <w:rPr>
      <w:color w:val="auto"/>
      <w:u w:val="single"/>
      <w:effect w:val="none"/>
    </w:rPr>
  </w:style>
  <w:style w:type="paragraph" w:customStyle="1" w:styleId="bold">
    <w:name w:val="bold"/>
    <w:basedOn w:val="a8"/>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8"/>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8"/>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8"/>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8"/>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9"/>
    <w:rsid w:val="00332A3A"/>
    <w:rPr>
      <w:b/>
      <w:bCs/>
      <w:sz w:val="18"/>
      <w:szCs w:val="18"/>
    </w:rPr>
  </w:style>
  <w:style w:type="character" w:customStyle="1" w:styleId="cssauthor">
    <w:name w:val="css_author"/>
    <w:basedOn w:val="a9"/>
    <w:rsid w:val="00332A3A"/>
    <w:rPr>
      <w:color w:val="800000"/>
    </w:rPr>
  </w:style>
  <w:style w:type="paragraph" w:customStyle="1" w:styleId="afffffffffffff6">
    <w:name w:val="+ маленький"/>
    <w:basedOn w:val="a8"/>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9"/>
    <w:rsid w:val="00332A3A"/>
  </w:style>
  <w:style w:type="paragraph" w:customStyle="1" w:styleId="afffffffffffff7">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9"/>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8">
    <w:name w:val="Тайм"/>
    <w:basedOn w:val="a8"/>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9">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8">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a">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b">
    <w:name w:val="список"/>
    <w:basedOn w:val="a8"/>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f"/>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c">
    <w:name w:val="Placeholder Text"/>
    <w:basedOn w:val="a9"/>
    <w:uiPriority w:val="99"/>
    <w:semiHidden/>
    <w:rsid w:val="002C0050"/>
    <w:rPr>
      <w:color w:val="808080"/>
    </w:rPr>
  </w:style>
  <w:style w:type="paragraph" w:customStyle="1" w:styleId="1fff9">
    <w:name w:val="Загл 1"/>
    <w:basedOn w:val="afffffffffffff8"/>
    <w:next w:val="11"/>
    <w:qFormat/>
    <w:rsid w:val="002C0050"/>
  </w:style>
  <w:style w:type="paragraph" w:customStyle="1" w:styleId="TimesNewRoman121250">
    <w:name w:val="Стиль Times New Roman 12 пт Первая строка:  125 см После:  0 пт"/>
    <w:basedOn w:val="a8"/>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8"/>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8"/>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8"/>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8"/>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8"/>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9"/>
    <w:rsid w:val="00522BF4"/>
  </w:style>
  <w:style w:type="paragraph" w:customStyle="1" w:styleId="afffffffffffffd">
    <w:name w:val="Примітка"/>
    <w:basedOn w:val="5f"/>
    <w:rsid w:val="00FA7E0D"/>
    <w:pPr>
      <w:spacing w:before="120" w:after="120"/>
    </w:pPr>
    <w:rPr>
      <w:sz w:val="28"/>
      <w:szCs w:val="28"/>
      <w:lang w:eastAsia="ja-JP"/>
    </w:rPr>
  </w:style>
  <w:style w:type="character" w:customStyle="1" w:styleId="CharChar">
    <w:name w:val="Char Char"/>
    <w:basedOn w:val="a9"/>
    <w:rsid w:val="00FA7E0D"/>
    <w:rPr>
      <w:rFonts w:eastAsia="MS Mincho"/>
      <w:sz w:val="24"/>
      <w:szCs w:val="24"/>
      <w:lang w:val="ru-RU" w:eastAsia="ja-JP"/>
    </w:rPr>
  </w:style>
  <w:style w:type="character" w:customStyle="1" w:styleId="postbody1">
    <w:name w:val="postbody1"/>
    <w:basedOn w:val="a9"/>
    <w:rsid w:val="00FA7E0D"/>
    <w:rPr>
      <w:sz w:val="18"/>
      <w:szCs w:val="18"/>
    </w:rPr>
  </w:style>
  <w:style w:type="character" w:customStyle="1" w:styleId="FontStyle45">
    <w:name w:val="Font Style45"/>
    <w:basedOn w:val="a9"/>
    <w:rsid w:val="00FA7E0D"/>
    <w:rPr>
      <w:rFonts w:ascii="Times New Roman" w:hAnsi="Times New Roman" w:cs="Times New Roman"/>
      <w:b/>
      <w:bCs/>
      <w:sz w:val="16"/>
      <w:szCs w:val="16"/>
    </w:rPr>
  </w:style>
  <w:style w:type="character" w:customStyle="1" w:styleId="FontStyle56">
    <w:name w:val="Font Style56"/>
    <w:basedOn w:val="a9"/>
    <w:rsid w:val="00FA7E0D"/>
    <w:rPr>
      <w:rFonts w:ascii="Times New Roman" w:hAnsi="Times New Roman" w:cs="Times New Roman"/>
      <w:sz w:val="16"/>
      <w:szCs w:val="16"/>
    </w:rPr>
  </w:style>
  <w:style w:type="paragraph" w:customStyle="1" w:styleId="149">
    <w:name w:val="Название14"/>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8"/>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e">
    <w:name w:val="Рисунок"/>
    <w:basedOn w:val="ad"/>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
    <w:name w:val="Рисунок Знак"/>
    <w:basedOn w:val="CharChar"/>
    <w:rsid w:val="00FA7E0D"/>
    <w:rPr>
      <w:rFonts w:eastAsia="MS Mincho"/>
      <w:sz w:val="28"/>
      <w:szCs w:val="28"/>
      <w:lang w:val="uk-UA" w:eastAsia="ja-JP"/>
    </w:rPr>
  </w:style>
  <w:style w:type="paragraph" w:customStyle="1" w:styleId="-0">
    <w:name w:val="заголовок-Д"/>
    <w:basedOn w:val="a8"/>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8"/>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8"/>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0">
    <w:name w:val="Печатная машинка"/>
    <w:rsid w:val="009178CF"/>
    <w:rPr>
      <w:rFonts w:ascii="Courier New" w:hAnsi="Courier New" w:cs="Courier New"/>
      <w:sz w:val="20"/>
      <w:szCs w:val="20"/>
    </w:rPr>
  </w:style>
  <w:style w:type="paragraph" w:customStyle="1" w:styleId="affffffffffffff1">
    <w:name w:val="Готовый"/>
    <w:basedOn w:val="a8"/>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8"/>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9"/>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9"/>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9"/>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9"/>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9"/>
    <w:rsid w:val="003B6480"/>
    <w:rPr>
      <w:rFonts w:ascii="Arial" w:hAnsi="Arial" w:cs="Arial" w:hint="default"/>
      <w:color w:val="000000"/>
      <w:sz w:val="18"/>
      <w:szCs w:val="18"/>
    </w:rPr>
  </w:style>
  <w:style w:type="character" w:customStyle="1" w:styleId="textbold1">
    <w:name w:val="text_bold1"/>
    <w:basedOn w:val="a9"/>
    <w:rsid w:val="003B6480"/>
    <w:rPr>
      <w:b/>
      <w:bCs/>
    </w:rPr>
  </w:style>
  <w:style w:type="numbering" w:styleId="111111">
    <w:name w:val="Outline List 2"/>
    <w:basedOn w:val="ab"/>
    <w:uiPriority w:val="99"/>
    <w:rsid w:val="003B6480"/>
    <w:pPr>
      <w:numPr>
        <w:numId w:val="14"/>
      </w:numPr>
    </w:pPr>
  </w:style>
  <w:style w:type="numbering" w:styleId="1ai">
    <w:name w:val="Outline List 1"/>
    <w:basedOn w:val="ab"/>
    <w:uiPriority w:val="99"/>
    <w:rsid w:val="003B6480"/>
    <w:pPr>
      <w:numPr>
        <w:numId w:val="15"/>
      </w:numPr>
    </w:pPr>
  </w:style>
  <w:style w:type="numbering" w:styleId="a2">
    <w:name w:val="Outline List 3"/>
    <w:basedOn w:val="ab"/>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2">
    <w:name w:val="Автореф"/>
    <w:basedOn w:val="a8"/>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9"/>
    <w:rsid w:val="00913A20"/>
    <w:rPr>
      <w:rFonts w:ascii="Arial" w:hAnsi="Arial" w:cs="Arial" w:hint="default"/>
      <w:i/>
      <w:iCs/>
      <w:color w:val="666666"/>
      <w:sz w:val="20"/>
      <w:szCs w:val="20"/>
    </w:rPr>
  </w:style>
  <w:style w:type="character" w:customStyle="1" w:styleId="breadcrumb1">
    <w:name w:val="breadcrumb1"/>
    <w:basedOn w:val="a9"/>
    <w:rsid w:val="00913A20"/>
    <w:rPr>
      <w:rFonts w:ascii="Arial" w:hAnsi="Arial" w:cs="Arial" w:hint="default"/>
      <w:color w:val="004A8A"/>
      <w:sz w:val="16"/>
      <w:szCs w:val="16"/>
    </w:rPr>
  </w:style>
  <w:style w:type="paragraph" w:customStyle="1" w:styleId="affffffffffffff3">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9"/>
    <w:rsid w:val="00862551"/>
    <w:rPr>
      <w:rFonts w:cs="Times New Roman"/>
    </w:rPr>
  </w:style>
  <w:style w:type="character" w:customStyle="1" w:styleId="c6">
    <w:name w:val="c6"/>
    <w:basedOn w:val="a9"/>
    <w:rsid w:val="00862551"/>
    <w:rPr>
      <w:rFonts w:cs="Times New Roman"/>
    </w:rPr>
  </w:style>
  <w:style w:type="paragraph" w:customStyle="1" w:styleId="4f6">
    <w:name w:val="Абзац списка4"/>
    <w:basedOn w:val="a8"/>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4">
    <w:name w:val="Списочный"/>
    <w:basedOn w:val="a8"/>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8"/>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8"/>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9"/>
    <w:rsid w:val="00862551"/>
    <w:rPr>
      <w:rFonts w:cs="Times New Roman"/>
    </w:rPr>
  </w:style>
  <w:style w:type="paragraph" w:customStyle="1" w:styleId="affffffffffffff5">
    <w:name w:val="Опоненти"/>
    <w:basedOn w:val="afff3"/>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a">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6">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7">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8">
    <w:name w:val="УДК"/>
    <w:basedOn w:val="afff3"/>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9">
    <w:name w:val="прізв"/>
    <w:basedOn w:val="affffffffffffffa"/>
    <w:rsid w:val="004F16A4"/>
  </w:style>
  <w:style w:type="paragraph" w:customStyle="1" w:styleId="affffffffffffffa">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b">
    <w:name w:val="Знак Знак Знак Знак Знак Знак Знак Знак Знак"/>
    <w:basedOn w:val="a8"/>
    <w:rsid w:val="004813E7"/>
    <w:pPr>
      <w:spacing w:after="0" w:line="240" w:lineRule="auto"/>
    </w:pPr>
    <w:rPr>
      <w:rFonts w:ascii="Verdana" w:eastAsia="Times New Roman" w:hAnsi="Verdana" w:cs="Verdana"/>
      <w:color w:val="000000"/>
      <w:sz w:val="20"/>
      <w:szCs w:val="20"/>
      <w:lang w:val="en-US"/>
    </w:rPr>
  </w:style>
  <w:style w:type="paragraph" w:customStyle="1" w:styleId="affffffffffffffc">
    <w:name w:val="Название таблицы"/>
    <w:basedOn w:val="a8"/>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b">
    <w:name w:val="Знак Знак Знак Знак Знак Знак Знак Знак Знак1"/>
    <w:basedOn w:val="a8"/>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8"/>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8"/>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8"/>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9"/>
    <w:rsid w:val="00AA4DFF"/>
    <w:rPr>
      <w:rFonts w:ascii="Times New Roman" w:hAnsi="Times New Roman" w:cs="Times New Roman"/>
      <w:sz w:val="16"/>
      <w:szCs w:val="16"/>
    </w:rPr>
  </w:style>
  <w:style w:type="character" w:customStyle="1" w:styleId="FontStyle66">
    <w:name w:val="Font Style66"/>
    <w:basedOn w:val="a9"/>
    <w:rsid w:val="00AA4DFF"/>
    <w:rPr>
      <w:rFonts w:ascii="Times New Roman" w:hAnsi="Times New Roman" w:cs="Times New Roman"/>
      <w:i/>
      <w:iCs/>
      <w:sz w:val="16"/>
      <w:szCs w:val="16"/>
    </w:rPr>
  </w:style>
  <w:style w:type="paragraph" w:customStyle="1" w:styleId="Style110">
    <w:name w:val="Style11"/>
    <w:basedOn w:val="a8"/>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9"/>
    <w:rsid w:val="00AA4DFF"/>
    <w:rPr>
      <w:rFonts w:ascii="Times New Roman" w:hAnsi="Times New Roman" w:cs="Times New Roman"/>
      <w:sz w:val="26"/>
      <w:szCs w:val="26"/>
    </w:rPr>
  </w:style>
  <w:style w:type="character" w:customStyle="1" w:styleId="FontStyle20">
    <w:name w:val="Font Style20"/>
    <w:basedOn w:val="a9"/>
    <w:uiPriority w:val="99"/>
    <w:rsid w:val="00AA4DFF"/>
    <w:rPr>
      <w:rFonts w:ascii="Times New Roman" w:hAnsi="Times New Roman" w:cs="Times New Roman"/>
      <w:b/>
      <w:bCs/>
      <w:spacing w:val="30"/>
      <w:sz w:val="16"/>
      <w:szCs w:val="16"/>
    </w:rPr>
  </w:style>
  <w:style w:type="character" w:customStyle="1" w:styleId="FontStyle23">
    <w:name w:val="Font Style23"/>
    <w:basedOn w:val="a9"/>
    <w:uiPriority w:val="99"/>
    <w:rsid w:val="00AA4DFF"/>
    <w:rPr>
      <w:rFonts w:ascii="Times New Roman" w:hAnsi="Times New Roman" w:cs="Times New Roman"/>
      <w:sz w:val="24"/>
      <w:szCs w:val="24"/>
    </w:rPr>
  </w:style>
  <w:style w:type="character" w:customStyle="1" w:styleId="FontStyle53">
    <w:name w:val="Font Style53"/>
    <w:basedOn w:val="a9"/>
    <w:rsid w:val="00AA4DFF"/>
    <w:rPr>
      <w:rFonts w:ascii="Times New Roman" w:hAnsi="Times New Roman" w:cs="Times New Roman"/>
      <w:smallCaps/>
      <w:spacing w:val="10"/>
      <w:sz w:val="18"/>
      <w:szCs w:val="18"/>
    </w:rPr>
  </w:style>
  <w:style w:type="character" w:customStyle="1" w:styleId="FontStyle39">
    <w:name w:val="Font Style39"/>
    <w:basedOn w:val="a9"/>
    <w:rsid w:val="00AA4DFF"/>
    <w:rPr>
      <w:rFonts w:ascii="Times New Roman" w:hAnsi="Times New Roman" w:cs="Times New Roman"/>
      <w:b/>
      <w:bCs/>
      <w:sz w:val="12"/>
      <w:szCs w:val="12"/>
    </w:rPr>
  </w:style>
  <w:style w:type="paragraph" w:customStyle="1" w:styleId="innandatcbig">
    <w:name w:val="innandatcbig"/>
    <w:basedOn w:val="a8"/>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8"/>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8"/>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9"/>
    <w:locked/>
    <w:rsid w:val="00C5727B"/>
    <w:rPr>
      <w:sz w:val="16"/>
      <w:szCs w:val="16"/>
      <w:lang w:val="ru-RU" w:eastAsia="ru-RU" w:bidi="ar-SA"/>
    </w:rPr>
  </w:style>
  <w:style w:type="table" w:customStyle="1" w:styleId="affffffffffffffd">
    <w:name w:val="Світлий список"/>
    <w:basedOn w:val="aa"/>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9"/>
    <w:rsid w:val="005E1742"/>
    <w:rPr>
      <w:vanish w:val="0"/>
      <w:webHidden w:val="0"/>
      <w:sz w:val="24"/>
      <w:szCs w:val="24"/>
      <w:specVanish w:val="0"/>
    </w:rPr>
  </w:style>
  <w:style w:type="paragraph" w:customStyle="1" w:styleId="Style34">
    <w:name w:val="Style34"/>
    <w:basedOn w:val="a8"/>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8"/>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9"/>
    <w:rsid w:val="005E1742"/>
    <w:rPr>
      <w:rFonts w:ascii="Book Antiqua" w:hAnsi="Book Antiqua" w:cs="Book Antiqua"/>
      <w:sz w:val="14"/>
      <w:szCs w:val="14"/>
    </w:rPr>
  </w:style>
  <w:style w:type="character" w:customStyle="1" w:styleId="FontStyle250">
    <w:name w:val="Font Style250"/>
    <w:basedOn w:val="a9"/>
    <w:rsid w:val="005E1742"/>
    <w:rPr>
      <w:rFonts w:ascii="Book Antiqua" w:hAnsi="Book Antiqua" w:cs="Book Antiqua"/>
      <w:i/>
      <w:iCs/>
      <w:sz w:val="14"/>
      <w:szCs w:val="14"/>
    </w:rPr>
  </w:style>
  <w:style w:type="character" w:customStyle="1" w:styleId="FontStyle243">
    <w:name w:val="Font Style243"/>
    <w:basedOn w:val="a9"/>
    <w:rsid w:val="005E1742"/>
    <w:rPr>
      <w:rFonts w:ascii="Book Antiqua" w:hAnsi="Book Antiqua" w:cs="Book Antiqua"/>
      <w:sz w:val="24"/>
      <w:szCs w:val="24"/>
    </w:rPr>
  </w:style>
  <w:style w:type="character" w:customStyle="1" w:styleId="FontStyle242">
    <w:name w:val="Font Style242"/>
    <w:basedOn w:val="a9"/>
    <w:rsid w:val="005E1742"/>
    <w:rPr>
      <w:rFonts w:ascii="Book Antiqua" w:hAnsi="Book Antiqua" w:cs="Book Antiqua"/>
      <w:b/>
      <w:bCs/>
      <w:sz w:val="38"/>
      <w:szCs w:val="38"/>
    </w:rPr>
  </w:style>
  <w:style w:type="character" w:customStyle="1" w:styleId="FontStyle244">
    <w:name w:val="Font Style244"/>
    <w:basedOn w:val="a9"/>
    <w:rsid w:val="005E1742"/>
    <w:rPr>
      <w:rFonts w:ascii="Book Antiqua" w:hAnsi="Book Antiqua" w:cs="Book Antiqua"/>
      <w:sz w:val="12"/>
      <w:szCs w:val="12"/>
    </w:rPr>
  </w:style>
  <w:style w:type="paragraph" w:customStyle="1" w:styleId="Style86">
    <w:name w:val="Style86"/>
    <w:basedOn w:val="a8"/>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9"/>
    <w:rsid w:val="005E1742"/>
    <w:rPr>
      <w:rFonts w:ascii="Book Antiqua" w:hAnsi="Book Antiqua" w:cs="Book Antiqua"/>
      <w:sz w:val="14"/>
      <w:szCs w:val="14"/>
    </w:rPr>
  </w:style>
  <w:style w:type="paragraph" w:customStyle="1" w:styleId="affffffffffffffe">
    <w:name w:val="Обычный + Междустр.интервал:  полуторный"/>
    <w:basedOn w:val="a8"/>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9"/>
    <w:rsid w:val="00DD58C3"/>
    <w:rPr>
      <w:rFonts w:ascii="Verdana" w:hAnsi="Verdana"/>
      <w:sz w:val="14"/>
      <w:szCs w:val="14"/>
    </w:rPr>
  </w:style>
  <w:style w:type="character" w:customStyle="1" w:styleId="FontStyle35">
    <w:name w:val="Font Style35"/>
    <w:basedOn w:val="a9"/>
    <w:rsid w:val="00DD58C3"/>
    <w:rPr>
      <w:rFonts w:ascii="Verdana" w:hAnsi="Verdana"/>
      <w:i/>
      <w:iCs/>
      <w:sz w:val="14"/>
      <w:szCs w:val="14"/>
    </w:rPr>
  </w:style>
  <w:style w:type="paragraph" w:customStyle="1" w:styleId="authorgroup0">
    <w:name w:val="author_group"/>
    <w:basedOn w:val="a8"/>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8"/>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
    <w:name w:val="Стиль Стиль По центру Междустр.интервал:  полуторный + По центру"/>
    <w:basedOn w:val="afffffffffffffff0"/>
    <w:rsid w:val="00871FEB"/>
    <w:pPr>
      <w:jc w:val="center"/>
    </w:pPr>
    <w:rPr>
      <w:sz w:val="28"/>
    </w:rPr>
  </w:style>
  <w:style w:type="paragraph" w:customStyle="1" w:styleId="afffffffffffffff0">
    <w:name w:val="Стиль По центру Междустр.интервал:  полуторный"/>
    <w:basedOn w:val="a8"/>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8"/>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8"/>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8"/>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8"/>
    <w:autoRedefine/>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8"/>
    <w:autoRedefine/>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8"/>
    <w:autoRedefine/>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8"/>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8"/>
    <w:uiPriority w:val="99"/>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8"/>
    <w:uiPriority w:val="99"/>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8"/>
    <w:uiPriority w:val="99"/>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c">
    <w:name w:val="Текст Знак1"/>
    <w:basedOn w:val="a9"/>
    <w:rsid w:val="00630C26"/>
    <w:rPr>
      <w:rFonts w:ascii="Consolas" w:hAnsi="Consolas" w:cs="Consolas"/>
      <w:sz w:val="21"/>
      <w:szCs w:val="21"/>
      <w:lang w:val="uk-UA"/>
    </w:rPr>
  </w:style>
  <w:style w:type="character" w:customStyle="1" w:styleId="a21">
    <w:name w:val="a2"/>
    <w:basedOn w:val="a9"/>
    <w:rsid w:val="00630C26"/>
  </w:style>
  <w:style w:type="character" w:customStyle="1" w:styleId="6b">
    <w:name w:val="Знак Знак6"/>
    <w:basedOn w:val="a9"/>
    <w:rsid w:val="00E758D6"/>
    <w:rPr>
      <w:sz w:val="28"/>
      <w:szCs w:val="28"/>
      <w:lang w:val="uk-UA" w:eastAsia="ru-RU" w:bidi="ar-SA"/>
    </w:rPr>
  </w:style>
  <w:style w:type="paragraph" w:customStyle="1" w:styleId="afffffffffffffff1">
    <w:name w:val="Условные обозначения"/>
    <w:basedOn w:val="a8"/>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2">
    <w:name w:val="Таблица номер"/>
    <w:basedOn w:val="a8"/>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3">
    <w:name w:val="Bibliography"/>
    <w:basedOn w:val="a8"/>
    <w:next w:val="a8"/>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8"/>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4">
    <w:name w:val="Таблица название"/>
    <w:basedOn w:val="a8"/>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5">
    <w:name w:val="Таблица текст"/>
    <w:basedOn w:val="a8"/>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6">
    <w:name w:val="Список публикаций"/>
    <w:basedOn w:val="a8"/>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9"/>
    <w:rsid w:val="008A5FE3"/>
    <w:rPr>
      <w:rFonts w:cs="Times New Roman"/>
    </w:rPr>
  </w:style>
  <w:style w:type="paragraph" w:customStyle="1" w:styleId="censz10">
    <w:name w:val="cen sz10"/>
    <w:basedOn w:val="a8"/>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9"/>
    <w:rsid w:val="001277D6"/>
    <w:rPr>
      <w:rFonts w:ascii="Symbol" w:hAnsi="Symbol" w:hint="default"/>
    </w:rPr>
  </w:style>
  <w:style w:type="paragraph" w:customStyle="1" w:styleId="262">
    <w:name w:val="Основной текст с отступом 26"/>
    <w:basedOn w:val="a8"/>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8"/>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8"/>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8"/>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d">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8"/>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8"/>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9"/>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8"/>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9"/>
    <w:rsid w:val="00D02D56"/>
  </w:style>
  <w:style w:type="character" w:customStyle="1" w:styleId="author">
    <w:name w:val="author"/>
    <w:basedOn w:val="a9"/>
    <w:rsid w:val="00D02D56"/>
  </w:style>
  <w:style w:type="character" w:customStyle="1" w:styleId="FontStyle13">
    <w:name w:val="Font Style13"/>
    <w:basedOn w:val="a9"/>
    <w:rsid w:val="00F927C6"/>
    <w:rPr>
      <w:rFonts w:ascii="Times New Roman" w:hAnsi="Times New Roman" w:cs="Times New Roman"/>
      <w:sz w:val="26"/>
      <w:szCs w:val="26"/>
    </w:rPr>
  </w:style>
  <w:style w:type="paragraph" w:customStyle="1" w:styleId="afffffffffffffff6">
    <w:name w:val="Стиль автореферат"/>
    <w:basedOn w:val="a8"/>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8"/>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7">
    <w:name w:val="Звичайний (веб)"/>
    <w:basedOn w:val="a8"/>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8">
    <w:name w:val="Стиль По ширине"/>
    <w:basedOn w:val="a9"/>
    <w:rsid w:val="00A57962"/>
    <w:rPr>
      <w:rFonts w:ascii="Times New Roman" w:hAnsi="Times New Roman"/>
      <w:color w:val="000000"/>
      <w:sz w:val="28"/>
      <w:szCs w:val="28"/>
      <w:lang w:val="uk-UA"/>
    </w:rPr>
  </w:style>
  <w:style w:type="paragraph" w:customStyle="1" w:styleId="155">
    <w:name w:val="Название15"/>
    <w:basedOn w:val="a8"/>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9">
    <w:name w:val="текст пункта"/>
    <w:basedOn w:val="a8"/>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d"/>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e">
    <w:name w:val="Table Subtle 1"/>
    <w:basedOn w:val="aa"/>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6">
    <w:name w:val="заголовок 1 Знак"/>
    <w:basedOn w:val="a9"/>
    <w:link w:val="15"/>
    <w:rsid w:val="00276785"/>
    <w:rPr>
      <w:rFonts w:ascii="Arial" w:eastAsia="Times New Roman" w:hAnsi="Arial" w:cs="Arial"/>
      <w:b/>
      <w:bCs/>
      <w:shadow/>
      <w:sz w:val="28"/>
      <w:szCs w:val="28"/>
      <w:lang w:val="uk-UA" w:eastAsia="ru-RU"/>
    </w:rPr>
  </w:style>
  <w:style w:type="character" w:customStyle="1" w:styleId="1ffff">
    <w:name w:val="Подзаголовок1"/>
    <w:basedOn w:val="a9"/>
    <w:rsid w:val="00276785"/>
  </w:style>
  <w:style w:type="paragraph" w:customStyle="1" w:styleId="1510">
    <w:name w:val="КрасНорм1.51"/>
    <w:basedOn w:val="a8"/>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9"/>
    <w:link w:val="152"/>
    <w:rsid w:val="00276785"/>
    <w:rPr>
      <w:rFonts w:ascii="Times New Roman" w:eastAsia="Times New Roman" w:hAnsi="Times New Roman" w:cs="Times New Roman"/>
      <w:sz w:val="28"/>
      <w:szCs w:val="28"/>
      <w:lang w:eastAsia="ru-RU"/>
    </w:rPr>
  </w:style>
  <w:style w:type="paragraph" w:styleId="afffffffffffffffa">
    <w:name w:val="macro"/>
    <w:basedOn w:val="ad"/>
    <w:link w:val="afffffffffffffffb"/>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b">
    <w:name w:val="Текст макроса Знак"/>
    <w:basedOn w:val="a9"/>
    <w:link w:val="afffffffffffffffa"/>
    <w:semiHidden/>
    <w:rsid w:val="00276785"/>
    <w:rPr>
      <w:rFonts w:ascii="Courier New" w:eastAsia="Times New Roman" w:hAnsi="Courier New" w:cs="Courier New"/>
      <w:spacing w:val="-5"/>
      <w:sz w:val="24"/>
      <w:szCs w:val="24"/>
    </w:rPr>
  </w:style>
  <w:style w:type="paragraph" w:styleId="3ff0">
    <w:name w:val="List Continue 3"/>
    <w:basedOn w:val="affffffb"/>
    <w:uiPriority w:val="9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b"/>
    <w:uiPriority w:val="9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b"/>
    <w:uiPriority w:val="9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c">
    <w:name w:val="Date"/>
    <w:basedOn w:val="ad"/>
    <w:link w:val="afffffffffffffffd"/>
    <w:uiPriority w:val="99"/>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d">
    <w:name w:val="Дата Знак"/>
    <w:basedOn w:val="a9"/>
    <w:link w:val="afffffffffffffffc"/>
    <w:uiPriority w:val="99"/>
    <w:rsid w:val="00276785"/>
    <w:rPr>
      <w:rFonts w:ascii="Times New Roman" w:eastAsia="Times New Roman" w:hAnsi="Times New Roman" w:cs="Times New Roman"/>
      <w:sz w:val="20"/>
      <w:szCs w:val="20"/>
    </w:rPr>
  </w:style>
  <w:style w:type="paragraph" w:customStyle="1" w:styleId="afffffffffffffffe">
    <w:name w:val="Подзаголовок титульного листа"/>
    <w:basedOn w:val="a8"/>
    <w:next w:val="a8"/>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
    <w:name w:val="Заголовок титульного листа"/>
    <w:basedOn w:val="affffffffffffffff0"/>
    <w:next w:val="afffffffffffffffe"/>
    <w:rsid w:val="00276785"/>
    <w:pPr>
      <w:pBdr>
        <w:bottom w:val="single" w:sz="6" w:space="22" w:color="auto"/>
      </w:pBdr>
      <w:spacing w:before="0" w:after="0" w:line="300" w:lineRule="exact"/>
    </w:pPr>
    <w:rPr>
      <w:caps/>
      <w:spacing w:val="-10"/>
      <w:sz w:val="32"/>
      <w:szCs w:val="32"/>
    </w:rPr>
  </w:style>
  <w:style w:type="paragraph" w:customStyle="1" w:styleId="affffffffffffffff0">
    <w:name w:val="База заголовка"/>
    <w:basedOn w:val="a8"/>
    <w:next w:val="ad"/>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1">
    <w:name w:val="Название предприятия"/>
    <w:basedOn w:val="a8"/>
    <w:next w:val="affffffffffffffff"/>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8"/>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2">
    <w:name w:val="Адрес"/>
    <w:basedOn w:val="ad"/>
    <w:rsid w:val="00276785"/>
    <w:pPr>
      <w:keepLines/>
      <w:suppressAutoHyphens w:val="0"/>
      <w:spacing w:after="0" w:line="240" w:lineRule="atLeast"/>
    </w:pPr>
    <w:rPr>
      <w:rFonts w:eastAsia="Times New Roman"/>
      <w:spacing w:val="-5"/>
      <w:sz w:val="24"/>
      <w:lang w:eastAsia="en-US"/>
    </w:rPr>
  </w:style>
  <w:style w:type="paragraph" w:customStyle="1" w:styleId="affffffffffffffff3">
    <w:name w:val="Неразрывный основной текст"/>
    <w:basedOn w:val="ad"/>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4">
    <w:name w:val="Название документа"/>
    <w:basedOn w:val="a8"/>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5">
    <w:name w:val="База сноски"/>
    <w:basedOn w:val="a8"/>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6">
    <w:name w:val="База верхнего колонтитула"/>
    <w:basedOn w:val="a8"/>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7">
    <w:name w:val="Нижний колонтитул (четный)"/>
    <w:basedOn w:val="afc"/>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8">
    <w:name w:val="Нижний колонтитул (первый)"/>
    <w:basedOn w:val="afc"/>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9">
    <w:name w:val="Нижний колонтитул (нечетный)"/>
    <w:basedOn w:val="afc"/>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a">
    <w:name w:val="Верхний колонтитул (четный)"/>
    <w:basedOn w:val="af8"/>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b">
    <w:name w:val="Верхний колонтитул (первый)"/>
    <w:basedOn w:val="af8"/>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c">
    <w:name w:val="Верхний колонтитул (нечетный)"/>
    <w:basedOn w:val="af8"/>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0">
    <w:name w:val="Значок 1"/>
    <w:basedOn w:val="afffffffffffffe"/>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d">
    <w:name w:val="Список (первый)"/>
    <w:basedOn w:val="afff3"/>
    <w:next w:val="aff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e">
    <w:name w:val="Список (последний)"/>
    <w:basedOn w:val="afff3"/>
    <w:next w:val="ad"/>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0">
    <w:name w:val="Нумерованный список (последний)"/>
    <w:basedOn w:val="a"/>
    <w:next w:val="ad"/>
    <w:rsid w:val="00276785"/>
    <w:pPr>
      <w:numPr>
        <w:numId w:val="0"/>
      </w:numPr>
      <w:spacing w:after="240" w:line="240" w:lineRule="atLeast"/>
    </w:pPr>
    <w:rPr>
      <w:rFonts w:ascii="Garamond" w:hAnsi="Garamond" w:cs="Garamond"/>
      <w:spacing w:val="-5"/>
      <w:lang w:eastAsia="en-US"/>
    </w:rPr>
  </w:style>
  <w:style w:type="paragraph" w:customStyle="1" w:styleId="afffffffffffffffff1">
    <w:name w:val="Тема"/>
    <w:basedOn w:val="ad"/>
    <w:next w:val="ad"/>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2">
    <w:name w:val="Вступление"/>
    <w:rsid w:val="00276785"/>
    <w:rPr>
      <w:caps/>
      <w:sz w:val="20"/>
      <w:szCs w:val="20"/>
    </w:rPr>
  </w:style>
  <w:style w:type="character" w:customStyle="1" w:styleId="afffffffffffffffff3">
    <w:name w:val="Надстрочный"/>
    <w:rsid w:val="00276785"/>
    <w:rPr>
      <w:vertAlign w:val="superscript"/>
    </w:rPr>
  </w:style>
  <w:style w:type="paragraph" w:customStyle="1" w:styleId="afffffffffffffffff4">
    <w:name w:val="Обратный адрес"/>
    <w:basedOn w:val="affffffffffffffff2"/>
    <w:rsid w:val="00276785"/>
    <w:pPr>
      <w:spacing w:line="160" w:lineRule="atLeast"/>
      <w:jc w:val="center"/>
    </w:pPr>
    <w:rPr>
      <w:rFonts w:ascii="Arial" w:hAnsi="Arial" w:cs="Arial"/>
      <w:spacing w:val="0"/>
      <w:sz w:val="15"/>
      <w:szCs w:val="15"/>
    </w:rPr>
  </w:style>
  <w:style w:type="paragraph" w:customStyle="1" w:styleId="ss">
    <w:name w:val="ss"/>
    <w:basedOn w:val="afffffffffffffffff4"/>
    <w:rsid w:val="00276785"/>
  </w:style>
  <w:style w:type="character" w:styleId="HTML6">
    <w:name w:val="HTML Acronym"/>
    <w:basedOn w:val="a9"/>
    <w:uiPriority w:val="99"/>
    <w:rsid w:val="00276785"/>
    <w:rPr>
      <w:lang w:val="ru-RU" w:eastAsia="x-none"/>
    </w:rPr>
  </w:style>
  <w:style w:type="character" w:styleId="HTML7">
    <w:name w:val="HTML Keyboard"/>
    <w:basedOn w:val="a9"/>
    <w:uiPriority w:val="99"/>
    <w:rsid w:val="00276785"/>
    <w:rPr>
      <w:rFonts w:ascii="Courier New" w:hAnsi="Courier New" w:cs="Courier New"/>
      <w:sz w:val="20"/>
      <w:szCs w:val="20"/>
      <w:lang w:val="ru-RU" w:eastAsia="x-none"/>
    </w:rPr>
  </w:style>
  <w:style w:type="character" w:styleId="HTML8">
    <w:name w:val="HTML Code"/>
    <w:basedOn w:val="a9"/>
    <w:uiPriority w:val="99"/>
    <w:rsid w:val="00276785"/>
    <w:rPr>
      <w:rFonts w:ascii="Courier New" w:hAnsi="Courier New" w:cs="Courier New"/>
      <w:sz w:val="20"/>
      <w:szCs w:val="20"/>
      <w:lang w:val="ru-RU" w:eastAsia="x-none"/>
    </w:rPr>
  </w:style>
  <w:style w:type="character" w:styleId="HTML9">
    <w:name w:val="HTML Definition"/>
    <w:basedOn w:val="a9"/>
    <w:uiPriority w:val="99"/>
    <w:rsid w:val="00276785"/>
    <w:rPr>
      <w:i/>
      <w:iCs/>
      <w:lang w:val="ru-RU" w:eastAsia="x-none"/>
    </w:rPr>
  </w:style>
  <w:style w:type="character" w:styleId="HTMLa">
    <w:name w:val="HTML Variable"/>
    <w:basedOn w:val="a9"/>
    <w:uiPriority w:val="99"/>
    <w:rsid w:val="00276785"/>
    <w:rPr>
      <w:i/>
      <w:iCs/>
      <w:lang w:val="ru-RU" w:eastAsia="x-none"/>
    </w:rPr>
  </w:style>
  <w:style w:type="paragraph" w:styleId="afffffffffffffffff5">
    <w:name w:val="table of figures"/>
    <w:basedOn w:val="a8"/>
    <w:next w:val="a8"/>
    <w:semiHidden/>
    <w:rsid w:val="00276785"/>
    <w:pPr>
      <w:spacing w:after="240" w:line="240" w:lineRule="atLeast"/>
      <w:ind w:left="440" w:hanging="440"/>
    </w:pPr>
    <w:rPr>
      <w:rFonts w:ascii="Garamond" w:eastAsia="Times New Roman" w:hAnsi="Garamond" w:cs="Garamond"/>
    </w:rPr>
  </w:style>
  <w:style w:type="paragraph" w:styleId="afffffffffffffffff6">
    <w:name w:val="Salutation"/>
    <w:basedOn w:val="a8"/>
    <w:next w:val="a8"/>
    <w:link w:val="afffffffffffffffff7"/>
    <w:uiPriority w:val="99"/>
    <w:rsid w:val="00276785"/>
    <w:pPr>
      <w:spacing w:after="240" w:line="240" w:lineRule="atLeast"/>
    </w:pPr>
    <w:rPr>
      <w:rFonts w:ascii="Garamond" w:eastAsia="Times New Roman" w:hAnsi="Garamond" w:cs="Garamond"/>
    </w:rPr>
  </w:style>
  <w:style w:type="character" w:customStyle="1" w:styleId="afffffffffffffffff7">
    <w:name w:val="Приветствие Знак"/>
    <w:basedOn w:val="a9"/>
    <w:link w:val="afffffffffffffffff6"/>
    <w:uiPriority w:val="99"/>
    <w:rsid w:val="00276785"/>
    <w:rPr>
      <w:rFonts w:ascii="Garamond" w:eastAsia="Times New Roman" w:hAnsi="Garamond" w:cs="Garamond"/>
    </w:rPr>
  </w:style>
  <w:style w:type="paragraph" w:styleId="afffffffffffffffff8">
    <w:name w:val="Closing"/>
    <w:basedOn w:val="a8"/>
    <w:link w:val="afffffffffffffffff9"/>
    <w:uiPriority w:val="99"/>
    <w:rsid w:val="00276785"/>
    <w:pPr>
      <w:spacing w:after="240" w:line="240" w:lineRule="atLeast"/>
      <w:ind w:left="4252"/>
    </w:pPr>
    <w:rPr>
      <w:rFonts w:ascii="Garamond" w:eastAsia="Times New Roman" w:hAnsi="Garamond" w:cs="Garamond"/>
    </w:rPr>
  </w:style>
  <w:style w:type="character" w:customStyle="1" w:styleId="afffffffffffffffff9">
    <w:name w:val="Прощание Знак"/>
    <w:basedOn w:val="a9"/>
    <w:link w:val="afffffffffffffffff8"/>
    <w:uiPriority w:val="99"/>
    <w:rsid w:val="00276785"/>
    <w:rPr>
      <w:rFonts w:ascii="Garamond" w:eastAsia="Times New Roman" w:hAnsi="Garamond" w:cs="Garamond"/>
    </w:rPr>
  </w:style>
  <w:style w:type="paragraph" w:styleId="afffffffffffffffffa">
    <w:name w:val="table of authorities"/>
    <w:basedOn w:val="a8"/>
    <w:next w:val="a8"/>
    <w:semiHidden/>
    <w:rsid w:val="00276785"/>
    <w:pPr>
      <w:spacing w:after="240" w:line="240" w:lineRule="atLeast"/>
      <w:ind w:left="220" w:hanging="220"/>
    </w:pPr>
    <w:rPr>
      <w:rFonts w:ascii="Garamond" w:eastAsia="Times New Roman" w:hAnsi="Garamond" w:cs="Garamond"/>
    </w:rPr>
  </w:style>
  <w:style w:type="paragraph" w:styleId="2fff6">
    <w:name w:val="index 2"/>
    <w:basedOn w:val="a8"/>
    <w:next w:val="a8"/>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8"/>
    <w:next w:val="a8"/>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8"/>
    <w:next w:val="a8"/>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8"/>
    <w:next w:val="a8"/>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8"/>
    <w:next w:val="a8"/>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8"/>
    <w:next w:val="a8"/>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8"/>
    <w:next w:val="a8"/>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8"/>
    <w:next w:val="a8"/>
    <w:autoRedefine/>
    <w:semiHidden/>
    <w:rsid w:val="00276785"/>
    <w:pPr>
      <w:spacing w:after="240" w:line="240" w:lineRule="atLeast"/>
      <w:ind w:left="1980" w:hanging="220"/>
    </w:pPr>
    <w:rPr>
      <w:rFonts w:ascii="Garamond" w:eastAsia="Times New Roman" w:hAnsi="Garamond" w:cs="Garamond"/>
    </w:rPr>
  </w:style>
  <w:style w:type="paragraph" w:styleId="afffffffffffffffffb">
    <w:name w:val="Message Header"/>
    <w:basedOn w:val="a8"/>
    <w:link w:val="afffffffffffffffffc"/>
    <w:uiPriority w:val="99"/>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c">
    <w:name w:val="Шапка Знак"/>
    <w:basedOn w:val="a9"/>
    <w:link w:val="afffffffffffffffffb"/>
    <w:uiPriority w:val="99"/>
    <w:rsid w:val="00276785"/>
    <w:rPr>
      <w:rFonts w:ascii="Arial" w:eastAsia="Times New Roman" w:hAnsi="Arial" w:cs="Arial"/>
      <w:sz w:val="24"/>
      <w:szCs w:val="24"/>
      <w:shd w:val="pct20" w:color="auto" w:fill="auto"/>
    </w:rPr>
  </w:style>
  <w:style w:type="paragraph" w:styleId="afffffffffffffffffd">
    <w:name w:val="E-mail Signature"/>
    <w:basedOn w:val="a8"/>
    <w:link w:val="afffffffffffffffffe"/>
    <w:uiPriority w:val="99"/>
    <w:rsid w:val="00276785"/>
    <w:pPr>
      <w:spacing w:after="240" w:line="240" w:lineRule="atLeast"/>
    </w:pPr>
    <w:rPr>
      <w:rFonts w:ascii="Garamond" w:eastAsia="Times New Roman" w:hAnsi="Garamond" w:cs="Garamond"/>
    </w:rPr>
  </w:style>
  <w:style w:type="character" w:customStyle="1" w:styleId="afffffffffffffffffe">
    <w:name w:val="Электронная подпись Знак"/>
    <w:basedOn w:val="a9"/>
    <w:link w:val="afffffffffffffffffd"/>
    <w:uiPriority w:val="99"/>
    <w:rsid w:val="00276785"/>
    <w:rPr>
      <w:rFonts w:ascii="Garamond" w:eastAsia="Times New Roman" w:hAnsi="Garamond" w:cs="Garamond"/>
    </w:rPr>
  </w:style>
  <w:style w:type="paragraph" w:customStyle="1" w:styleId="affffffffffffffffff">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9"/>
    <w:rsid w:val="00A56E02"/>
    <w:rPr>
      <w:rFonts w:ascii="Times New Roman" w:hAnsi="Times New Roman"/>
      <w:shadow/>
      <w:color w:val="000000"/>
      <w:sz w:val="28"/>
    </w:rPr>
  </w:style>
  <w:style w:type="character" w:customStyle="1" w:styleId="a11">
    <w:name w:val="a1"/>
    <w:basedOn w:val="a9"/>
    <w:rsid w:val="001F6A43"/>
    <w:rPr>
      <w:color w:val="008000"/>
    </w:rPr>
  </w:style>
  <w:style w:type="paragraph" w:customStyle="1" w:styleId="1ffff1">
    <w:name w:val="Оглавление 1с"/>
    <w:basedOn w:val="19"/>
    <w:rsid w:val="009B5F13"/>
    <w:pPr>
      <w:tabs>
        <w:tab w:val="right" w:leader="dot" w:pos="9911"/>
      </w:tabs>
      <w:spacing w:line="360" w:lineRule="auto"/>
      <w:ind w:right="692"/>
      <w:jc w:val="both"/>
    </w:pPr>
    <w:rPr>
      <w:noProof/>
      <w:szCs w:val="28"/>
    </w:rPr>
  </w:style>
  <w:style w:type="paragraph" w:customStyle="1" w:styleId="-">
    <w:name w:val="Л-ра"/>
    <w:basedOn w:val="a8"/>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0">
    <w:name w:val="ТаблНомер"/>
    <w:basedOn w:val="a8"/>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1">
    <w:name w:val="ТаблНазва"/>
    <w:basedOn w:val="a8"/>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2">
    <w:name w:val="ТаблПримітка"/>
    <w:basedOn w:val="af"/>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3">
    <w:name w:val="ТаблИнтервалПосле"/>
    <w:basedOn w:val="a8"/>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4">
    <w:name w:val="РисКартинка"/>
    <w:basedOn w:val="a8"/>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5">
    <w:name w:val="РисНазва"/>
    <w:basedOn w:val="a8"/>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9"/>
    <w:rsid w:val="001415B9"/>
    <w:rPr>
      <w:rFonts w:ascii="Times New Roman" w:hAnsi="Times New Roman" w:cs="Times New Roman" w:hint="default"/>
      <w:b/>
      <w:bCs/>
      <w:color w:val="000000"/>
      <w:sz w:val="26"/>
      <w:szCs w:val="26"/>
    </w:rPr>
  </w:style>
  <w:style w:type="character" w:customStyle="1" w:styleId="FontStyle67">
    <w:name w:val="Font Style67"/>
    <w:basedOn w:val="a9"/>
    <w:rsid w:val="001415B9"/>
    <w:rPr>
      <w:rFonts w:ascii="Georgia" w:hAnsi="Georgia" w:cs="Georgia" w:hint="default"/>
      <w:color w:val="000000"/>
      <w:sz w:val="22"/>
      <w:szCs w:val="22"/>
    </w:rPr>
  </w:style>
  <w:style w:type="character" w:customStyle="1" w:styleId="FontStyle64">
    <w:name w:val="Font Style64"/>
    <w:basedOn w:val="a9"/>
    <w:rsid w:val="001415B9"/>
    <w:rPr>
      <w:rFonts w:ascii="Times New Roman" w:hAnsi="Times New Roman" w:cs="Times New Roman" w:hint="default"/>
      <w:b/>
      <w:bCs/>
      <w:i/>
      <w:iCs/>
      <w:color w:val="000000"/>
      <w:sz w:val="26"/>
      <w:szCs w:val="26"/>
    </w:rPr>
  </w:style>
  <w:style w:type="character" w:customStyle="1" w:styleId="FontStyle77">
    <w:name w:val="Font Style77"/>
    <w:basedOn w:val="a9"/>
    <w:rsid w:val="001415B9"/>
    <w:rPr>
      <w:rFonts w:ascii="Times New Roman" w:hAnsi="Times New Roman" w:cs="Times New Roman" w:hint="default"/>
      <w:b/>
      <w:bCs/>
      <w:smallCaps/>
      <w:color w:val="000000"/>
      <w:sz w:val="26"/>
      <w:szCs w:val="26"/>
    </w:rPr>
  </w:style>
  <w:style w:type="character" w:customStyle="1" w:styleId="FontStyle59">
    <w:name w:val="Font Style59"/>
    <w:basedOn w:val="a9"/>
    <w:rsid w:val="001415B9"/>
    <w:rPr>
      <w:rFonts w:ascii="Times New Roman" w:hAnsi="Times New Roman" w:cs="Times New Roman"/>
      <w:b/>
      <w:bCs/>
      <w:i/>
      <w:iCs/>
      <w:color w:val="000000"/>
      <w:sz w:val="26"/>
      <w:szCs w:val="26"/>
    </w:rPr>
  </w:style>
  <w:style w:type="paragraph" w:customStyle="1" w:styleId="affffffffffffffffff6">
    <w:name w:val="Публикация"/>
    <w:basedOn w:val="a8"/>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9"/>
    <w:rsid w:val="001415B9"/>
    <w:rPr>
      <w:rFonts w:ascii="Georgia" w:hAnsi="Georgia" w:cs="Georgia" w:hint="default"/>
      <w:color w:val="000000"/>
      <w:sz w:val="22"/>
      <w:szCs w:val="22"/>
    </w:rPr>
  </w:style>
  <w:style w:type="character" w:customStyle="1" w:styleId="FontStyle92">
    <w:name w:val="Font Style92"/>
    <w:basedOn w:val="a9"/>
    <w:rsid w:val="001415B9"/>
    <w:rPr>
      <w:rFonts w:ascii="Times New Roman" w:hAnsi="Times New Roman" w:cs="Times New Roman" w:hint="default"/>
      <w:b/>
      <w:bCs/>
      <w:color w:val="000000"/>
      <w:sz w:val="20"/>
      <w:szCs w:val="20"/>
    </w:rPr>
  </w:style>
  <w:style w:type="character" w:customStyle="1" w:styleId="FontStyle68">
    <w:name w:val="Font Style68"/>
    <w:basedOn w:val="a9"/>
    <w:rsid w:val="001415B9"/>
    <w:rPr>
      <w:rFonts w:ascii="Arial Narrow" w:hAnsi="Arial Narrow" w:cs="Arial Narrow" w:hint="default"/>
      <w:b/>
      <w:bCs/>
      <w:color w:val="000000"/>
      <w:sz w:val="32"/>
      <w:szCs w:val="32"/>
    </w:rPr>
  </w:style>
  <w:style w:type="character" w:customStyle="1" w:styleId="1ffff2">
    <w:name w:val="Формат текста Знак1 Знак"/>
    <w:basedOn w:val="a9"/>
    <w:link w:val="1ffff3"/>
    <w:locked/>
    <w:rsid w:val="001415B9"/>
    <w:rPr>
      <w:sz w:val="28"/>
      <w:szCs w:val="28"/>
      <w:lang w:eastAsia="uk-UA"/>
    </w:rPr>
  </w:style>
  <w:style w:type="paragraph" w:customStyle="1" w:styleId="1ffff3">
    <w:name w:val="Формат текста Знак1"/>
    <w:basedOn w:val="a8"/>
    <w:link w:val="1ffff2"/>
    <w:autoRedefine/>
    <w:rsid w:val="001415B9"/>
    <w:pPr>
      <w:spacing w:after="0" w:line="360" w:lineRule="auto"/>
      <w:ind w:firstLine="397"/>
      <w:jc w:val="both"/>
    </w:pPr>
    <w:rPr>
      <w:sz w:val="28"/>
      <w:szCs w:val="28"/>
      <w:lang w:eastAsia="uk-UA"/>
    </w:rPr>
  </w:style>
  <w:style w:type="character" w:customStyle="1" w:styleId="affffffffffffffffff7">
    <w:name w:val="Номер таблицы Знак"/>
    <w:basedOn w:val="1ffff2"/>
    <w:link w:val="affffffffffffffffff8"/>
    <w:locked/>
    <w:rsid w:val="001415B9"/>
    <w:rPr>
      <w:i/>
      <w:sz w:val="28"/>
      <w:szCs w:val="28"/>
      <w:lang w:eastAsia="uk-UA"/>
    </w:rPr>
  </w:style>
  <w:style w:type="paragraph" w:customStyle="1" w:styleId="affffffffffffffffff8">
    <w:name w:val="Номер таблицы"/>
    <w:basedOn w:val="1ffff3"/>
    <w:link w:val="affffffffffffffffff7"/>
    <w:autoRedefine/>
    <w:rsid w:val="001415B9"/>
    <w:pPr>
      <w:ind w:firstLine="0"/>
      <w:jc w:val="right"/>
    </w:pPr>
    <w:rPr>
      <w:i/>
    </w:rPr>
  </w:style>
  <w:style w:type="character" w:customStyle="1" w:styleId="FontStyle73">
    <w:name w:val="Font Style73"/>
    <w:basedOn w:val="a9"/>
    <w:rsid w:val="001415B9"/>
    <w:rPr>
      <w:rFonts w:ascii="Times New Roman" w:hAnsi="Times New Roman" w:cs="Times New Roman" w:hint="default"/>
      <w:color w:val="000000"/>
      <w:sz w:val="18"/>
      <w:szCs w:val="18"/>
    </w:rPr>
  </w:style>
  <w:style w:type="character" w:customStyle="1" w:styleId="FontStyle75">
    <w:name w:val="Font Style75"/>
    <w:basedOn w:val="a9"/>
    <w:rsid w:val="001415B9"/>
    <w:rPr>
      <w:rFonts w:ascii="Times New Roman" w:hAnsi="Times New Roman" w:cs="Times New Roman" w:hint="default"/>
      <w:i/>
      <w:iCs/>
      <w:color w:val="000000"/>
      <w:sz w:val="26"/>
      <w:szCs w:val="26"/>
    </w:rPr>
  </w:style>
  <w:style w:type="character" w:customStyle="1" w:styleId="FontStyle76">
    <w:name w:val="Font Style76"/>
    <w:basedOn w:val="a9"/>
    <w:rsid w:val="001415B9"/>
    <w:rPr>
      <w:rFonts w:ascii="Georgia" w:hAnsi="Georgia" w:cs="Georgia" w:hint="default"/>
      <w:color w:val="000000"/>
      <w:sz w:val="22"/>
      <w:szCs w:val="22"/>
    </w:rPr>
  </w:style>
  <w:style w:type="character" w:customStyle="1" w:styleId="FontStyle78">
    <w:name w:val="Font Style78"/>
    <w:basedOn w:val="a9"/>
    <w:rsid w:val="001415B9"/>
    <w:rPr>
      <w:rFonts w:ascii="Georgia" w:hAnsi="Georgia" w:cs="Georgia" w:hint="default"/>
      <w:color w:val="000000"/>
      <w:sz w:val="22"/>
      <w:szCs w:val="22"/>
    </w:rPr>
  </w:style>
  <w:style w:type="character" w:customStyle="1" w:styleId="FontStyle79">
    <w:name w:val="Font Style79"/>
    <w:basedOn w:val="a9"/>
    <w:rsid w:val="001415B9"/>
    <w:rPr>
      <w:rFonts w:ascii="Georgia" w:hAnsi="Georgia" w:cs="Georgia" w:hint="default"/>
      <w:color w:val="000000"/>
      <w:spacing w:val="-10"/>
      <w:sz w:val="22"/>
      <w:szCs w:val="22"/>
    </w:rPr>
  </w:style>
  <w:style w:type="character" w:customStyle="1" w:styleId="FontStyle85">
    <w:name w:val="Font Style85"/>
    <w:basedOn w:val="a9"/>
    <w:rsid w:val="001415B9"/>
    <w:rPr>
      <w:rFonts w:ascii="Times New Roman" w:hAnsi="Times New Roman" w:cs="Times New Roman" w:hint="default"/>
      <w:color w:val="000000"/>
      <w:sz w:val="24"/>
      <w:szCs w:val="24"/>
    </w:rPr>
  </w:style>
  <w:style w:type="character" w:customStyle="1" w:styleId="FontStyle86">
    <w:name w:val="Font Style86"/>
    <w:basedOn w:val="a9"/>
    <w:rsid w:val="001415B9"/>
    <w:rPr>
      <w:rFonts w:ascii="Times New Roman" w:hAnsi="Times New Roman" w:cs="Times New Roman" w:hint="default"/>
      <w:b/>
      <w:bCs/>
      <w:color w:val="000000"/>
      <w:sz w:val="16"/>
      <w:szCs w:val="16"/>
    </w:rPr>
  </w:style>
  <w:style w:type="character" w:customStyle="1" w:styleId="FontStyle87">
    <w:name w:val="Font Style87"/>
    <w:basedOn w:val="a9"/>
    <w:rsid w:val="001415B9"/>
    <w:rPr>
      <w:rFonts w:ascii="Georgia" w:hAnsi="Georgia" w:cs="Georgia" w:hint="default"/>
      <w:color w:val="000000"/>
      <w:sz w:val="22"/>
      <w:szCs w:val="22"/>
    </w:rPr>
  </w:style>
  <w:style w:type="character" w:customStyle="1" w:styleId="FontStyle95">
    <w:name w:val="Font Style95"/>
    <w:basedOn w:val="a9"/>
    <w:rsid w:val="001415B9"/>
    <w:rPr>
      <w:rFonts w:ascii="Times New Roman" w:hAnsi="Times New Roman" w:cs="Times New Roman" w:hint="default"/>
      <w:b/>
      <w:bCs/>
      <w:color w:val="000000"/>
      <w:sz w:val="24"/>
      <w:szCs w:val="24"/>
    </w:rPr>
  </w:style>
  <w:style w:type="character" w:customStyle="1" w:styleId="FontStyle96">
    <w:name w:val="Font Style96"/>
    <w:basedOn w:val="a9"/>
    <w:rsid w:val="001415B9"/>
    <w:rPr>
      <w:rFonts w:ascii="Times New Roman" w:hAnsi="Times New Roman" w:cs="Times New Roman" w:hint="default"/>
      <w:color w:val="000000"/>
      <w:spacing w:val="-10"/>
      <w:sz w:val="42"/>
      <w:szCs w:val="42"/>
    </w:rPr>
  </w:style>
  <w:style w:type="character" w:customStyle="1" w:styleId="FontStyle22">
    <w:name w:val="Font Style22"/>
    <w:basedOn w:val="a9"/>
    <w:rsid w:val="001415B9"/>
    <w:rPr>
      <w:rFonts w:ascii="Microsoft Sans Serif" w:hAnsi="Microsoft Sans Serif" w:cs="Microsoft Sans Serif"/>
      <w:b/>
      <w:bCs/>
      <w:sz w:val="14"/>
      <w:szCs w:val="14"/>
    </w:rPr>
  </w:style>
  <w:style w:type="character" w:customStyle="1" w:styleId="FontStyle17">
    <w:name w:val="Font Style17"/>
    <w:basedOn w:val="a9"/>
    <w:rsid w:val="001415B9"/>
    <w:rPr>
      <w:rFonts w:ascii="Times New Roman" w:hAnsi="Times New Roman" w:cs="Times New Roman"/>
      <w:sz w:val="22"/>
      <w:szCs w:val="22"/>
    </w:rPr>
  </w:style>
  <w:style w:type="character" w:customStyle="1" w:styleId="FontStyle74">
    <w:name w:val="Font Style74"/>
    <w:basedOn w:val="a9"/>
    <w:rsid w:val="001415B9"/>
    <w:rPr>
      <w:rFonts w:ascii="Times New Roman" w:hAnsi="Times New Roman" w:cs="Times New Roman"/>
      <w:b/>
      <w:bCs/>
      <w:smallCaps/>
      <w:color w:val="000000"/>
      <w:sz w:val="28"/>
      <w:szCs w:val="28"/>
    </w:rPr>
  </w:style>
  <w:style w:type="paragraph" w:customStyle="1" w:styleId="Rozd">
    <w:name w:val="Rozd"/>
    <w:basedOn w:val="a8"/>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8"/>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8"/>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9"/>
    <w:rsid w:val="00736E38"/>
    <w:rPr>
      <w:sz w:val="24"/>
      <w:szCs w:val="24"/>
      <w:lang w:val="uk-UA" w:eastAsia="ru-RU"/>
    </w:rPr>
  </w:style>
  <w:style w:type="character" w:customStyle="1" w:styleId="rvts30">
    <w:name w:val="rvts30"/>
    <w:basedOn w:val="a9"/>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8"/>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9">
    <w:name w:val="ШапТаб"/>
    <w:basedOn w:val="a8"/>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9"/>
    <w:rsid w:val="000E46B1"/>
  </w:style>
  <w:style w:type="character" w:customStyle="1" w:styleId="Typewriter">
    <w:name w:val="Typewriter"/>
    <w:rsid w:val="000E46B1"/>
    <w:rPr>
      <w:rFonts w:ascii="Courier New" w:hAnsi="Courier New"/>
      <w:sz w:val="20"/>
    </w:rPr>
  </w:style>
  <w:style w:type="paragraph" w:customStyle="1" w:styleId="affffffffffffffffffa">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b">
    <w:name w:val="ЗагТабл"/>
    <w:basedOn w:val="a8"/>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8"/>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c">
    <w:name w:val="ÇàãÒàáë"/>
    <w:basedOn w:val="a8"/>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9"/>
    <w:rsid w:val="000E46B1"/>
  </w:style>
  <w:style w:type="paragraph" w:customStyle="1" w:styleId="162">
    <w:name w:val="Название16"/>
    <w:basedOn w:val="a8"/>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8"/>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8"/>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8"/>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8"/>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9"/>
    <w:rsid w:val="003C3EF4"/>
  </w:style>
  <w:style w:type="character" w:customStyle="1" w:styleId="sectiontitle">
    <w:name w:val="sectiontitle"/>
    <w:basedOn w:val="a9"/>
    <w:rsid w:val="00EE47E5"/>
  </w:style>
  <w:style w:type="character" w:customStyle="1" w:styleId="colorkey1">
    <w:name w:val="color_key_1"/>
    <w:basedOn w:val="a9"/>
    <w:rsid w:val="00EE47E5"/>
  </w:style>
  <w:style w:type="character" w:customStyle="1" w:styleId="headnewsmall">
    <w:name w:val="headnewsmall"/>
    <w:basedOn w:val="a9"/>
    <w:rsid w:val="00EE47E5"/>
  </w:style>
  <w:style w:type="character" w:customStyle="1" w:styleId="11b">
    <w:name w:val="Заголовок 1 Знак1"/>
    <w:basedOn w:val="a9"/>
    <w:locked/>
    <w:rsid w:val="006F131F"/>
    <w:rPr>
      <w:rFonts w:cs="Calibri"/>
      <w:b/>
      <w:caps/>
      <w:sz w:val="28"/>
      <w:lang w:val="ru-RU" w:eastAsia="ar-SA" w:bidi="ar-SA"/>
    </w:rPr>
  </w:style>
  <w:style w:type="character" w:customStyle="1" w:styleId="911">
    <w:name w:val="Заголовок 9 Знак1"/>
    <w:basedOn w:val="a9"/>
    <w:locked/>
    <w:rsid w:val="006F131F"/>
    <w:rPr>
      <w:rFonts w:cs="Calibri"/>
      <w:sz w:val="28"/>
      <w:lang w:val="uk-UA" w:eastAsia="ar-SA" w:bidi="ar-SA"/>
    </w:rPr>
  </w:style>
  <w:style w:type="character" w:customStyle="1" w:styleId="218">
    <w:name w:val="Основной текст с отступом 2 Знак1"/>
    <w:basedOn w:val="a9"/>
    <w:locked/>
    <w:rsid w:val="006F131F"/>
    <w:rPr>
      <w:rFonts w:cs="Calibri"/>
      <w:sz w:val="24"/>
      <w:szCs w:val="24"/>
      <w:lang w:val="ru-RU" w:eastAsia="ar-SA" w:bidi="ar-SA"/>
    </w:rPr>
  </w:style>
  <w:style w:type="character" w:customStyle="1" w:styleId="511">
    <w:name w:val="Заголовок 5 Знак1"/>
    <w:basedOn w:val="a9"/>
    <w:locked/>
    <w:rsid w:val="006F131F"/>
    <w:rPr>
      <w:rFonts w:cs="Calibri"/>
      <w:b/>
      <w:bCs/>
      <w:i/>
      <w:iCs/>
      <w:sz w:val="26"/>
      <w:szCs w:val="26"/>
      <w:lang w:eastAsia="ar-SA"/>
    </w:rPr>
  </w:style>
  <w:style w:type="character" w:customStyle="1" w:styleId="810">
    <w:name w:val="Заголовок 8 Знак1"/>
    <w:basedOn w:val="a9"/>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d">
    <w:name w:val="Символы концевой сноски"/>
    <w:basedOn w:val="1ff"/>
    <w:rsid w:val="006F131F"/>
    <w:rPr>
      <w:rFonts w:cs="Times New Roman"/>
      <w:vertAlign w:val="superscript"/>
    </w:rPr>
  </w:style>
  <w:style w:type="character" w:customStyle="1" w:styleId="spisok">
    <w:name w:val="spisok"/>
    <w:basedOn w:val="1ff"/>
    <w:rsid w:val="006F131F"/>
    <w:rPr>
      <w:rFonts w:ascii="Times New Roman" w:hAnsi="Times New Roman" w:cs="Times New Roman"/>
      <w:color w:val="000000"/>
      <w:sz w:val="20"/>
      <w:szCs w:val="20"/>
    </w:rPr>
  </w:style>
  <w:style w:type="character" w:customStyle="1" w:styleId="hitsyn1">
    <w:name w:val="hit_syn1"/>
    <w:basedOn w:val="1ff"/>
    <w:rsid w:val="006F131F"/>
    <w:rPr>
      <w:rFonts w:cs="Times New Roman"/>
      <w:b/>
      <w:bCs/>
      <w:shd w:val="clear" w:color="auto" w:fill="FFFFDD"/>
    </w:rPr>
  </w:style>
  <w:style w:type="character" w:customStyle="1" w:styleId="hitorg1">
    <w:name w:val="hit_org1"/>
    <w:basedOn w:val="1ff"/>
    <w:rsid w:val="006F131F"/>
    <w:rPr>
      <w:rFonts w:cs="Times New Roman"/>
      <w:b/>
      <w:bCs/>
      <w:shd w:val="clear" w:color="auto" w:fill="FFEEDD"/>
    </w:rPr>
  </w:style>
  <w:style w:type="paragraph" w:customStyle="1" w:styleId="pic">
    <w:name w:val="pic"/>
    <w:basedOn w:val="a8"/>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8"/>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8"/>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8"/>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4">
    <w:name w:val="Текст концевой сноски Знак1"/>
    <w:basedOn w:val="a9"/>
    <w:semiHidden/>
    <w:rsid w:val="006F131F"/>
    <w:rPr>
      <w:rFonts w:cs="Calibri"/>
      <w:lang w:eastAsia="ar-SA"/>
    </w:rPr>
  </w:style>
  <w:style w:type="character" w:customStyle="1" w:styleId="1ffff5">
    <w:name w:val="Схема документа Знак1"/>
    <w:basedOn w:val="a9"/>
    <w:semiHidden/>
    <w:rsid w:val="006F131F"/>
    <w:rPr>
      <w:rFonts w:ascii="Tahoma" w:hAnsi="Tahoma" w:cs="Tahoma"/>
      <w:shd w:val="clear" w:color="auto" w:fill="000080"/>
      <w:lang w:eastAsia="ar-SA"/>
    </w:rPr>
  </w:style>
  <w:style w:type="character" w:customStyle="1" w:styleId="317">
    <w:name w:val="Основной текст 3 Знак1"/>
    <w:basedOn w:val="a9"/>
    <w:rsid w:val="006F131F"/>
    <w:rPr>
      <w:rFonts w:ascii="Arial" w:hAnsi="Arial"/>
      <w:b/>
      <w:sz w:val="22"/>
      <w:lang w:val="uk-UA"/>
    </w:rPr>
  </w:style>
  <w:style w:type="character" w:customStyle="1" w:styleId="21c">
    <w:name w:val="Основной текст 2 Знак1"/>
    <w:basedOn w:val="a9"/>
    <w:rsid w:val="006F131F"/>
    <w:rPr>
      <w:sz w:val="24"/>
      <w:szCs w:val="24"/>
    </w:rPr>
  </w:style>
  <w:style w:type="character" w:customStyle="1" w:styleId="512">
    <w:name w:val="Знак Знак51"/>
    <w:basedOn w:val="a9"/>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8"/>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8"/>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e">
    <w:name w:val="Название подзаголовка"/>
    <w:basedOn w:val="af1"/>
    <w:rsid w:val="00DC2E83"/>
    <w:pPr>
      <w:widowControl w:val="0"/>
      <w:spacing w:line="360" w:lineRule="auto"/>
    </w:pPr>
    <w:rPr>
      <w:rFonts w:eastAsia="Times New Roman"/>
      <w:sz w:val="28"/>
    </w:rPr>
  </w:style>
  <w:style w:type="paragraph" w:customStyle="1" w:styleId="afffffffffffffffffff">
    <w:name w:val="Для статей"/>
    <w:basedOn w:val="a8"/>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0">
    <w:name w:val="Таблица (ДЛЯ ДИССЕРТАЦИИ)"/>
    <w:basedOn w:val="a8"/>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6">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7">
    <w:name w:val="ЗАГОЛОВОК 1 + КУРСИВ"/>
    <w:basedOn w:val="1ffff6"/>
    <w:rsid w:val="00DC2E83"/>
  </w:style>
  <w:style w:type="paragraph" w:customStyle="1" w:styleId="1ffff8">
    <w:name w:val="Название 1"/>
    <w:basedOn w:val="af1"/>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9">
    <w:name w:val="Название подзаголовка 1"/>
    <w:basedOn w:val="a8"/>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a">
    <w:name w:val="Основной текст 1"/>
    <w:basedOn w:val="af"/>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8"/>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1">
    <w:name w:val="Таблица (ДЛЯ ДИС)"/>
    <w:basedOn w:val="afffffffffffffffffff0"/>
    <w:rsid w:val="00DC2E83"/>
    <w:rPr>
      <w:kern w:val="32"/>
    </w:rPr>
  </w:style>
  <w:style w:type="character" w:customStyle="1" w:styleId="citation">
    <w:name w:val="citation"/>
    <w:basedOn w:val="a9"/>
    <w:rsid w:val="00DC2E83"/>
  </w:style>
  <w:style w:type="character" w:customStyle="1" w:styleId="afffffffffffffffffff2">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b">
    <w:name w:val="Знак Знак1"/>
    <w:basedOn w:val="a9"/>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3">
    <w:name w:val="Пример"/>
    <w:basedOn w:val="a8"/>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8"/>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8"/>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9"/>
    <w:rsid w:val="00E96E1F"/>
  </w:style>
  <w:style w:type="paragraph" w:customStyle="1" w:styleId="afffffffffffffffffff4">
    <w:name w:val="Заг_табл"/>
    <w:basedOn w:val="a8"/>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9"/>
    <w:rsid w:val="0044302A"/>
    <w:rPr>
      <w:rFonts w:ascii="Verdana" w:hAnsi="Verdana" w:hint="default"/>
      <w:sz w:val="23"/>
      <w:szCs w:val="23"/>
    </w:rPr>
  </w:style>
  <w:style w:type="paragraph" w:customStyle="1" w:styleId="3ff2">
    <w:name w:val="Îñíîâíîé òåêñò ñ îòñòóïîì 3"/>
    <w:basedOn w:val="a8"/>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8"/>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8"/>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8"/>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8"/>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9"/>
    <w:rsid w:val="004953AD"/>
    <w:rPr>
      <w:rFonts w:cs="Times New Roman"/>
    </w:rPr>
  </w:style>
  <w:style w:type="character" w:customStyle="1" w:styleId="announcetitle">
    <w:name w:val="announce_title"/>
    <w:basedOn w:val="a9"/>
    <w:rsid w:val="004953AD"/>
    <w:rPr>
      <w:rFonts w:cs="Times New Roman"/>
    </w:rPr>
  </w:style>
  <w:style w:type="character" w:customStyle="1" w:styleId="156">
    <w:name w:val="Знак Знак15"/>
    <w:basedOn w:val="a9"/>
    <w:rsid w:val="0093541C"/>
    <w:rPr>
      <w:rFonts w:ascii="Arial" w:hAnsi="Arial" w:cs="Arial"/>
      <w:b/>
      <w:bCs/>
      <w:kern w:val="32"/>
      <w:sz w:val="32"/>
      <w:szCs w:val="32"/>
    </w:rPr>
  </w:style>
  <w:style w:type="paragraph" w:customStyle="1" w:styleId="n1a">
    <w:name w:val="n1a"/>
    <w:basedOn w:val="a8"/>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9"/>
    <w:rsid w:val="0093541C"/>
    <w:rPr>
      <w:rFonts w:ascii="Times New Roman" w:hAnsi="Times New Roman" w:cs="Times New Roman"/>
      <w:sz w:val="24"/>
      <w:szCs w:val="24"/>
    </w:rPr>
  </w:style>
  <w:style w:type="character" w:customStyle="1" w:styleId="BodyText210">
    <w:name w:val="Body Text 21 Знак"/>
    <w:basedOn w:val="a9"/>
    <w:rsid w:val="0093541C"/>
    <w:rPr>
      <w:rFonts w:ascii="Times New Roman" w:hAnsi="Times New Roman" w:cs="Times New Roman"/>
      <w:sz w:val="28"/>
      <w:lang w:val="en-US" w:eastAsia="x-none"/>
    </w:rPr>
  </w:style>
  <w:style w:type="paragraph" w:customStyle="1" w:styleId="1ffffc">
    <w:name w:val="Тема примечания1"/>
    <w:basedOn w:val="affff0"/>
    <w:next w:val="affff0"/>
    <w:rsid w:val="0093541C"/>
    <w:rPr>
      <w:b/>
      <w:bCs/>
    </w:rPr>
  </w:style>
  <w:style w:type="paragraph" w:customStyle="1" w:styleId="5f6">
    <w:name w:val="Текст выноски5"/>
    <w:basedOn w:val="a8"/>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9"/>
    <w:rsid w:val="0093541C"/>
    <w:rPr>
      <w:rFonts w:ascii="Times New Roman" w:hAnsi="Times New Roman" w:cs="Times New Roman"/>
      <w:sz w:val="26"/>
      <w:szCs w:val="26"/>
    </w:rPr>
  </w:style>
  <w:style w:type="character" w:customStyle="1" w:styleId="FontStyle19">
    <w:name w:val="Font Style19"/>
    <w:basedOn w:val="a9"/>
    <w:rsid w:val="0093541C"/>
    <w:rPr>
      <w:rFonts w:ascii="Times New Roman" w:hAnsi="Times New Roman" w:cs="Times New Roman"/>
      <w:spacing w:val="10"/>
      <w:sz w:val="24"/>
      <w:szCs w:val="24"/>
    </w:rPr>
  </w:style>
  <w:style w:type="paragraph" w:customStyle="1" w:styleId="text-content-page1">
    <w:name w:val="text-content-page1"/>
    <w:basedOn w:val="a8"/>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8"/>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9"/>
    <w:rsid w:val="0093541C"/>
    <w:rPr>
      <w:rFonts w:ascii="Times New Roman" w:hAnsi="Times New Roman" w:cs="Times New Roman"/>
      <w:i/>
      <w:iCs/>
      <w:sz w:val="18"/>
      <w:szCs w:val="18"/>
    </w:rPr>
  </w:style>
  <w:style w:type="character" w:customStyle="1" w:styleId="FontStyle43">
    <w:name w:val="Font Style43"/>
    <w:basedOn w:val="a9"/>
    <w:rsid w:val="0093541C"/>
    <w:rPr>
      <w:rFonts w:ascii="Times New Roman" w:hAnsi="Times New Roman" w:cs="Times New Roman"/>
      <w:w w:val="75"/>
      <w:sz w:val="22"/>
      <w:szCs w:val="22"/>
    </w:rPr>
  </w:style>
  <w:style w:type="paragraph" w:customStyle="1" w:styleId="Style22">
    <w:name w:val="Style22"/>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8"/>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8"/>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9"/>
    <w:rsid w:val="0093541C"/>
    <w:rPr>
      <w:rFonts w:ascii="Arial Narrow" w:hAnsi="Arial Narrow" w:cs="Arial Narrow"/>
      <w:b/>
      <w:bCs/>
      <w:sz w:val="16"/>
      <w:szCs w:val="16"/>
    </w:rPr>
  </w:style>
  <w:style w:type="character" w:customStyle="1" w:styleId="FontStyle49">
    <w:name w:val="Font Style49"/>
    <w:basedOn w:val="a9"/>
    <w:rsid w:val="0093541C"/>
    <w:rPr>
      <w:rFonts w:ascii="Arial Narrow" w:hAnsi="Arial Narrow" w:cs="Arial Narrow"/>
      <w:b/>
      <w:bCs/>
      <w:i/>
      <w:iCs/>
      <w:sz w:val="16"/>
      <w:szCs w:val="16"/>
    </w:rPr>
  </w:style>
  <w:style w:type="character" w:customStyle="1" w:styleId="FontStyle69">
    <w:name w:val="Font Style69"/>
    <w:basedOn w:val="a9"/>
    <w:rsid w:val="0093541C"/>
    <w:rPr>
      <w:rFonts w:ascii="Times New Roman" w:hAnsi="Times New Roman" w:cs="Times New Roman"/>
      <w:w w:val="80"/>
      <w:sz w:val="24"/>
      <w:szCs w:val="24"/>
    </w:rPr>
  </w:style>
  <w:style w:type="paragraph" w:customStyle="1" w:styleId="Style28">
    <w:name w:val="Style28"/>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8"/>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9"/>
    <w:rsid w:val="0093541C"/>
    <w:rPr>
      <w:rFonts w:ascii="Cambria" w:hAnsi="Cambria" w:cs="Cambria"/>
      <w:sz w:val="16"/>
      <w:szCs w:val="16"/>
    </w:rPr>
  </w:style>
  <w:style w:type="character" w:customStyle="1" w:styleId="FontStyle71">
    <w:name w:val="Font Style71"/>
    <w:basedOn w:val="a9"/>
    <w:rsid w:val="0093541C"/>
    <w:rPr>
      <w:rFonts w:ascii="Times New Roman" w:hAnsi="Times New Roman" w:cs="Times New Roman"/>
      <w:b/>
      <w:bCs/>
      <w:i/>
      <w:iCs/>
      <w:sz w:val="12"/>
      <w:szCs w:val="12"/>
    </w:rPr>
  </w:style>
  <w:style w:type="paragraph" w:customStyle="1" w:styleId="Style19">
    <w:name w:val="Style19"/>
    <w:basedOn w:val="a8"/>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8"/>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9"/>
    <w:rsid w:val="0093541C"/>
    <w:rPr>
      <w:rFonts w:ascii="Times New Roman" w:hAnsi="Times New Roman" w:cs="Times New Roman"/>
      <w:b/>
      <w:bCs/>
      <w:w w:val="60"/>
      <w:sz w:val="30"/>
      <w:szCs w:val="30"/>
    </w:rPr>
  </w:style>
  <w:style w:type="character" w:customStyle="1" w:styleId="FontStyle70">
    <w:name w:val="Font Style70"/>
    <w:basedOn w:val="a9"/>
    <w:rsid w:val="0093541C"/>
    <w:rPr>
      <w:rFonts w:ascii="Lucida Sans Unicode" w:hAnsi="Lucida Sans Unicode" w:cs="Lucida Sans Unicode"/>
      <w:sz w:val="16"/>
      <w:szCs w:val="16"/>
    </w:rPr>
  </w:style>
  <w:style w:type="character" w:customStyle="1" w:styleId="FontStyle72">
    <w:name w:val="Font Style72"/>
    <w:basedOn w:val="a9"/>
    <w:rsid w:val="0093541C"/>
    <w:rPr>
      <w:rFonts w:ascii="Times New Roman" w:hAnsi="Times New Roman" w:cs="Times New Roman"/>
      <w:i/>
      <w:iCs/>
      <w:sz w:val="16"/>
      <w:szCs w:val="16"/>
    </w:rPr>
  </w:style>
  <w:style w:type="character" w:customStyle="1" w:styleId="FontStyle14">
    <w:name w:val="Font Style14"/>
    <w:basedOn w:val="a9"/>
    <w:rsid w:val="0093541C"/>
    <w:rPr>
      <w:rFonts w:ascii="Times New Roman" w:hAnsi="Times New Roman" w:cs="Times New Roman"/>
      <w:b/>
      <w:bCs/>
      <w:smallCaps/>
      <w:sz w:val="18"/>
      <w:szCs w:val="18"/>
    </w:rPr>
  </w:style>
  <w:style w:type="paragraph" w:customStyle="1" w:styleId="HTML11">
    <w:name w:val="Стандартный HTML1"/>
    <w:basedOn w:val="a8"/>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8"/>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9"/>
    <w:link w:val="14c"/>
    <w:rsid w:val="009340B0"/>
    <w:rPr>
      <w:rFonts w:ascii="Times New Roman" w:eastAsia="Times New Roman" w:hAnsi="Times New Roman" w:cs="Times New Roman"/>
      <w:sz w:val="28"/>
      <w:szCs w:val="28"/>
    </w:rPr>
  </w:style>
  <w:style w:type="paragraph" w:customStyle="1" w:styleId="5f7">
    <w:name w:val="Текст5"/>
    <w:basedOn w:val="a8"/>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9"/>
    <w:rsid w:val="00091892"/>
    <w:rPr>
      <w:rFonts w:ascii="Arial" w:hAnsi="Arial" w:cs="Arial" w:hint="default"/>
      <w:color w:val="000000"/>
      <w:sz w:val="18"/>
      <w:szCs w:val="18"/>
    </w:rPr>
  </w:style>
  <w:style w:type="paragraph" w:customStyle="1" w:styleId="352">
    <w:name w:val="Основной текст с отступом 35"/>
    <w:basedOn w:val="a8"/>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9"/>
    <w:rsid w:val="00F10875"/>
  </w:style>
  <w:style w:type="character" w:customStyle="1" w:styleId="maintextbldleft">
    <w:name w:val="maintextbldleft"/>
    <w:basedOn w:val="a9"/>
    <w:rsid w:val="00F10875"/>
  </w:style>
  <w:style w:type="character" w:customStyle="1" w:styleId="journaltitle">
    <w:name w:val="journal_title"/>
    <w:basedOn w:val="a9"/>
    <w:rsid w:val="00F10875"/>
  </w:style>
  <w:style w:type="paragraph" w:customStyle="1" w:styleId="1ffffd">
    <w:name w:val="_Стиль1"/>
    <w:basedOn w:val="ad"/>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8"/>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9"/>
    <w:rsid w:val="00A5497A"/>
    <w:rPr>
      <w:sz w:val="16"/>
      <w:szCs w:val="16"/>
    </w:rPr>
  </w:style>
  <w:style w:type="character" w:customStyle="1" w:styleId="4fe">
    <w:name w:val="Знак Знак4"/>
    <w:basedOn w:val="a9"/>
    <w:rsid w:val="00A5497A"/>
    <w:rPr>
      <w:sz w:val="24"/>
      <w:szCs w:val="24"/>
    </w:rPr>
  </w:style>
  <w:style w:type="character" w:customStyle="1" w:styleId="6f0">
    <w:name w:val="Знак Знак6"/>
    <w:basedOn w:val="a9"/>
    <w:rsid w:val="00A5497A"/>
  </w:style>
  <w:style w:type="character" w:customStyle="1" w:styleId="159">
    <w:name w:val="Знак Знак15"/>
    <w:basedOn w:val="a9"/>
    <w:rsid w:val="00A5497A"/>
    <w:rPr>
      <w:b/>
      <w:sz w:val="28"/>
    </w:rPr>
  </w:style>
  <w:style w:type="character" w:customStyle="1" w:styleId="14e">
    <w:name w:val="Знак Знак14"/>
    <w:basedOn w:val="a9"/>
    <w:rsid w:val="00A5497A"/>
    <w:rPr>
      <w:sz w:val="28"/>
    </w:rPr>
  </w:style>
  <w:style w:type="character" w:customStyle="1" w:styleId="136">
    <w:name w:val="Знак Знак13"/>
    <w:basedOn w:val="a9"/>
    <w:rsid w:val="00A5497A"/>
    <w:rPr>
      <w:b/>
      <w:sz w:val="32"/>
    </w:rPr>
  </w:style>
  <w:style w:type="character" w:customStyle="1" w:styleId="128">
    <w:name w:val="Знак Знак12"/>
    <w:basedOn w:val="a9"/>
    <w:rsid w:val="00A5497A"/>
    <w:rPr>
      <w:sz w:val="28"/>
    </w:rPr>
  </w:style>
  <w:style w:type="character" w:customStyle="1" w:styleId="11c">
    <w:name w:val="Знак Знак11"/>
    <w:basedOn w:val="a9"/>
    <w:rsid w:val="00A5497A"/>
    <w:rPr>
      <w:b/>
      <w:bCs/>
      <w:i/>
      <w:iCs/>
      <w:sz w:val="26"/>
      <w:szCs w:val="26"/>
    </w:rPr>
  </w:style>
  <w:style w:type="character" w:customStyle="1" w:styleId="109">
    <w:name w:val="Знак Знак10"/>
    <w:basedOn w:val="a9"/>
    <w:rsid w:val="00A5497A"/>
    <w:rPr>
      <w:b/>
      <w:bCs/>
      <w:sz w:val="22"/>
      <w:szCs w:val="22"/>
    </w:rPr>
  </w:style>
  <w:style w:type="character" w:customStyle="1" w:styleId="9d">
    <w:name w:val="Знак Знак9"/>
    <w:basedOn w:val="a9"/>
    <w:rsid w:val="00A5497A"/>
    <w:rPr>
      <w:sz w:val="24"/>
      <w:szCs w:val="24"/>
    </w:rPr>
  </w:style>
  <w:style w:type="character" w:customStyle="1" w:styleId="8f">
    <w:name w:val="Знак Знак8"/>
    <w:basedOn w:val="a9"/>
    <w:rsid w:val="00A5497A"/>
    <w:rPr>
      <w:i/>
      <w:iCs/>
      <w:sz w:val="24"/>
      <w:szCs w:val="24"/>
    </w:rPr>
  </w:style>
  <w:style w:type="character" w:customStyle="1" w:styleId="7e">
    <w:name w:val="Знак Знак7"/>
    <w:basedOn w:val="a9"/>
    <w:rsid w:val="00A5497A"/>
    <w:rPr>
      <w:sz w:val="28"/>
    </w:rPr>
  </w:style>
  <w:style w:type="character" w:customStyle="1" w:styleId="3ff4">
    <w:name w:val="Знак Знак3"/>
    <w:basedOn w:val="a9"/>
    <w:rsid w:val="00A5497A"/>
  </w:style>
  <w:style w:type="character" w:customStyle="1" w:styleId="orange">
    <w:name w:val="orange"/>
    <w:basedOn w:val="a9"/>
    <w:rsid w:val="00E73BC4"/>
  </w:style>
  <w:style w:type="paragraph" w:customStyle="1" w:styleId="pkt">
    <w:name w:val="pkt"/>
    <w:basedOn w:val="a8"/>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9"/>
    <w:rsid w:val="00315BC5"/>
    <w:rPr>
      <w:rFonts w:ascii="Tahoma" w:hAnsi="Tahoma" w:cs="Tahoma" w:hint="default"/>
      <w:color w:val="4D3E50"/>
      <w:sz w:val="36"/>
      <w:szCs w:val="36"/>
    </w:rPr>
  </w:style>
  <w:style w:type="character" w:customStyle="1" w:styleId="toc-cit-jour">
    <w:name w:val="toc-cit-jour"/>
    <w:basedOn w:val="a9"/>
    <w:rsid w:val="006B18CC"/>
  </w:style>
  <w:style w:type="character" w:customStyle="1" w:styleId="toc-cit-date">
    <w:name w:val="toc-cit-date"/>
    <w:basedOn w:val="a9"/>
    <w:rsid w:val="006B18CC"/>
  </w:style>
  <w:style w:type="character" w:customStyle="1" w:styleId="toc-cit-vol">
    <w:name w:val="toc-cit-vol"/>
    <w:basedOn w:val="a9"/>
    <w:rsid w:val="006B18CC"/>
  </w:style>
  <w:style w:type="character" w:customStyle="1" w:styleId="toc-cit-page">
    <w:name w:val="toc-cit-page"/>
    <w:basedOn w:val="a9"/>
    <w:rsid w:val="006B18CC"/>
  </w:style>
  <w:style w:type="paragraph" w:customStyle="1" w:styleId="afffffffffffffffffff5">
    <w:name w:val="ТаблИмя"/>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6">
    <w:name w:val="ÒàáëÈìÿ"/>
    <w:basedOn w:val="a8"/>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7">
    <w:name w:val="Òàáëèöà"/>
    <w:basedOn w:val="a8"/>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8"/>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8"/>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8"/>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8"/>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8"/>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8"/>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8"/>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9"/>
    <w:rsid w:val="00DD242C"/>
  </w:style>
  <w:style w:type="character" w:customStyle="1" w:styleId="journalnumber">
    <w:name w:val="journalnumber"/>
    <w:basedOn w:val="a9"/>
    <w:rsid w:val="00DD242C"/>
  </w:style>
  <w:style w:type="paragraph" w:customStyle="1" w:styleId="textnormal">
    <w:name w:val="text_normal"/>
    <w:basedOn w:val="a8"/>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9"/>
    <w:rsid w:val="00207046"/>
    <w:rPr>
      <w:rFonts w:cs="Times New Roman"/>
      <w:color w:val="FF0000"/>
    </w:rPr>
  </w:style>
  <w:style w:type="paragraph" w:customStyle="1" w:styleId="afffffffffffffffffff8">
    <w:name w:val="Диссертационный"/>
    <w:basedOn w:val="a8"/>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9"/>
    <w:rsid w:val="00207046"/>
    <w:rPr>
      <w:rFonts w:ascii="Arial" w:hAnsi="Arial" w:cs="Arial" w:hint="default"/>
      <w:i/>
      <w:iCs/>
      <w:color w:val="666666"/>
      <w:sz w:val="18"/>
      <w:szCs w:val="18"/>
    </w:rPr>
  </w:style>
  <w:style w:type="character" w:customStyle="1" w:styleId="toc-cit-date1">
    <w:name w:val="toc-cit-date1"/>
    <w:basedOn w:val="a9"/>
    <w:rsid w:val="00207046"/>
    <w:rPr>
      <w:rFonts w:ascii="Arial" w:hAnsi="Arial" w:cs="Arial" w:hint="default"/>
      <w:color w:val="666666"/>
      <w:sz w:val="18"/>
      <w:szCs w:val="18"/>
    </w:rPr>
  </w:style>
  <w:style w:type="character" w:customStyle="1" w:styleId="toc-cit-vol1">
    <w:name w:val="toc-cit-vol1"/>
    <w:basedOn w:val="a9"/>
    <w:rsid w:val="00207046"/>
    <w:rPr>
      <w:rFonts w:ascii="Arial" w:hAnsi="Arial" w:cs="Arial" w:hint="default"/>
      <w:color w:val="666666"/>
      <w:sz w:val="18"/>
      <w:szCs w:val="18"/>
    </w:rPr>
  </w:style>
  <w:style w:type="character" w:customStyle="1" w:styleId="toc-cit-page1">
    <w:name w:val="toc-cit-page1"/>
    <w:basedOn w:val="a9"/>
    <w:rsid w:val="00207046"/>
    <w:rPr>
      <w:rFonts w:ascii="Arial" w:hAnsi="Arial" w:cs="Arial" w:hint="default"/>
      <w:b/>
      <w:bCs/>
      <w:color w:val="666666"/>
      <w:sz w:val="18"/>
      <w:szCs w:val="18"/>
    </w:rPr>
  </w:style>
  <w:style w:type="character" w:customStyle="1" w:styleId="toc-subtitle">
    <w:name w:val="toc-subtitle"/>
    <w:basedOn w:val="a9"/>
    <w:rsid w:val="00207046"/>
  </w:style>
  <w:style w:type="paragraph" w:customStyle="1" w:styleId="21">
    <w:name w:val="Заголовок2(мой)"/>
    <w:basedOn w:val="a8"/>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e">
    <w:name w:val="РОЗДІЛ1"/>
    <w:basedOn w:val="a8"/>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8"/>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9"/>
    <w:rsid w:val="00EB2568"/>
    <w:rPr>
      <w:color w:val="0000FF"/>
      <w:u w:val="single"/>
    </w:rPr>
  </w:style>
  <w:style w:type="character" w:customStyle="1" w:styleId="green">
    <w:name w:val="green"/>
    <w:basedOn w:val="a9"/>
    <w:rsid w:val="00E633FC"/>
  </w:style>
  <w:style w:type="character" w:customStyle="1" w:styleId="A90">
    <w:name w:val="A9"/>
    <w:rsid w:val="00E633FC"/>
    <w:rPr>
      <w:rFonts w:cs="Newton"/>
      <w:color w:val="000000"/>
      <w:sz w:val="17"/>
      <w:szCs w:val="17"/>
    </w:rPr>
  </w:style>
  <w:style w:type="paragraph" w:customStyle="1" w:styleId="Pa13">
    <w:name w:val="Pa13"/>
    <w:basedOn w:val="a8"/>
    <w:next w:val="a8"/>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9">
    <w:name w:val="Текст авт"/>
    <w:basedOn w:val="a8"/>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
    <w:name w:val="Сетка таблицы1"/>
    <w:basedOn w:val="aa"/>
    <w:next w:val="af5"/>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b"/>
    <w:semiHidden/>
    <w:rsid w:val="00EE4181"/>
  </w:style>
  <w:style w:type="character" w:customStyle="1" w:styleId="FontStyle15">
    <w:name w:val="Font Style15"/>
    <w:basedOn w:val="a9"/>
    <w:rsid w:val="00EE4181"/>
    <w:rPr>
      <w:rFonts w:ascii="Times New Roman" w:hAnsi="Times New Roman" w:cs="Times New Roman"/>
      <w:spacing w:val="20"/>
      <w:sz w:val="18"/>
      <w:szCs w:val="18"/>
    </w:rPr>
  </w:style>
  <w:style w:type="paragraph" w:customStyle="1" w:styleId="6f1">
    <w:name w:val="?????6"/>
    <w:basedOn w:val="a8"/>
    <w:next w:val="a8"/>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9"/>
    <w:rsid w:val="006B39E7"/>
  </w:style>
  <w:style w:type="character" w:customStyle="1" w:styleId="xauthor">
    <w:name w:val="xauthor"/>
    <w:basedOn w:val="a9"/>
    <w:rsid w:val="006B39E7"/>
  </w:style>
  <w:style w:type="paragraph" w:customStyle="1" w:styleId="main-rec-hdr">
    <w:name w:val="main-rec-hdr"/>
    <w:basedOn w:val="a8"/>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8"/>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8"/>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8"/>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8"/>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a">
    <w:name w:val="Стиль обзора Знак"/>
    <w:basedOn w:val="a8"/>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b">
    <w:name w:val="Форматированный"/>
    <w:basedOn w:val="a8"/>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9"/>
    <w:rsid w:val="003C11F6"/>
  </w:style>
  <w:style w:type="character" w:customStyle="1" w:styleId="ptbrand">
    <w:name w:val="ptbrand"/>
    <w:basedOn w:val="a9"/>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9"/>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9"/>
    <w:rsid w:val="004B165B"/>
    <w:rPr>
      <w:sz w:val="21"/>
      <w:szCs w:val="21"/>
    </w:rPr>
  </w:style>
  <w:style w:type="paragraph" w:customStyle="1" w:styleId="8f0">
    <w:name w:val="Основной текст с отступом8"/>
    <w:basedOn w:val="a8"/>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8"/>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0">
    <w:name w:val="Знак Знак1"/>
    <w:basedOn w:val="a9"/>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8"/>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8"/>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8"/>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8"/>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8"/>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8"/>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8"/>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8"/>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8"/>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8"/>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8"/>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8"/>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8"/>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8"/>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8"/>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8"/>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8"/>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8"/>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8"/>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8"/>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8"/>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8"/>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8"/>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8"/>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8"/>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8"/>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8"/>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8"/>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8"/>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8"/>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8"/>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8"/>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8"/>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8"/>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8"/>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8"/>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8"/>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8"/>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8"/>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8"/>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8"/>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8"/>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9"/>
    <w:rsid w:val="0044405A"/>
  </w:style>
  <w:style w:type="character" w:customStyle="1" w:styleId="volume3">
    <w:name w:val="volume3"/>
    <w:basedOn w:val="a9"/>
    <w:rsid w:val="0044405A"/>
  </w:style>
  <w:style w:type="character" w:customStyle="1" w:styleId="3ff6">
    <w:name w:val="Выделение3"/>
    <w:basedOn w:val="a9"/>
    <w:rsid w:val="00F50ED9"/>
    <w:rPr>
      <w:i/>
      <w:sz w:val="20"/>
    </w:rPr>
  </w:style>
  <w:style w:type="character" w:customStyle="1" w:styleId="1fffff1">
    <w:name w:val="Текст1 Знак"/>
    <w:basedOn w:val="a9"/>
    <w:rsid w:val="00B3593F"/>
    <w:rPr>
      <w:sz w:val="21"/>
      <w:szCs w:val="21"/>
      <w:lang w:val="uk-UA" w:eastAsia="x-none"/>
    </w:rPr>
  </w:style>
  <w:style w:type="character" w:customStyle="1" w:styleId="rvts32">
    <w:name w:val="rvts32"/>
    <w:basedOn w:val="a9"/>
    <w:rsid w:val="00687327"/>
    <w:rPr>
      <w:rFonts w:ascii="Times New Roman" w:hAnsi="Times New Roman" w:cs="Times New Roman"/>
      <w:b/>
      <w:bCs/>
      <w:sz w:val="22"/>
      <w:szCs w:val="22"/>
    </w:rPr>
  </w:style>
  <w:style w:type="character" w:customStyle="1" w:styleId="rvts36">
    <w:name w:val="rvts36"/>
    <w:basedOn w:val="a9"/>
    <w:rsid w:val="00687327"/>
    <w:rPr>
      <w:rFonts w:ascii="Times New Roman" w:hAnsi="Times New Roman" w:cs="Times New Roman"/>
    </w:rPr>
  </w:style>
  <w:style w:type="paragraph" w:customStyle="1" w:styleId="afffffffffffffffffffc">
    <w:name w:val="Âåðõíèé êîëîíòèòóë"/>
    <w:basedOn w:val="a8"/>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d">
    <w:name w:val=".......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e">
    <w:name w:val="........ ..... . ........"/>
    <w:basedOn w:val="a8"/>
    <w:next w:val="a8"/>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
    <w:name w:val="Краткий обратный адрес"/>
    <w:basedOn w:val="a8"/>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0">
    <w:name w:val="íîìåð ñòðàíèöû"/>
    <w:basedOn w:val="1fffff2"/>
    <w:uiPriority w:val="99"/>
    <w:rsid w:val="00025F4A"/>
    <w:rPr>
      <w:sz w:val="20"/>
      <w:szCs w:val="20"/>
    </w:rPr>
  </w:style>
  <w:style w:type="character" w:customStyle="1" w:styleId="1fffff2">
    <w:name w:val="Îñíîâíîé øðèôò àáçàöà1"/>
    <w:uiPriority w:val="99"/>
    <w:rsid w:val="00025F4A"/>
    <w:rPr>
      <w:sz w:val="20"/>
      <w:szCs w:val="20"/>
    </w:rPr>
  </w:style>
  <w:style w:type="paragraph" w:customStyle="1" w:styleId="CM8">
    <w:name w:val="CM8"/>
    <w:basedOn w:val="a8"/>
    <w:next w:val="a8"/>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8"/>
    <w:next w:val="a8"/>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8"/>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1">
    <w:name w:val="Знак Знак Знак Знак"/>
    <w:aliases w:val=" Знак Знак Знак Знак Знак Знак Знак"/>
    <w:basedOn w:val="a9"/>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9"/>
    <w:rsid w:val="006E36D3"/>
    <w:rPr>
      <w:sz w:val="24"/>
      <w:szCs w:val="24"/>
      <w:lang w:val="lt-LT" w:eastAsia="lt-LT" w:bidi="ar-SA"/>
    </w:rPr>
  </w:style>
  <w:style w:type="paragraph" w:customStyle="1" w:styleId="affffffffffffffffffff2">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3">
    <w:name w:val="??????? Знак Знак"/>
    <w:basedOn w:val="a9"/>
    <w:rsid w:val="006E36D3"/>
    <w:rPr>
      <w:noProof w:val="0"/>
      <w:sz w:val="24"/>
      <w:szCs w:val="24"/>
      <w:lang w:val="ru-RU" w:eastAsia="ru-RU" w:bidi="ar-SA"/>
    </w:rPr>
  </w:style>
  <w:style w:type="character" w:customStyle="1" w:styleId="2fffa">
    <w:name w:val="Знак2 Знак Знак Знак Знак"/>
    <w:basedOn w:val="a9"/>
    <w:semiHidden/>
    <w:rsid w:val="006E36D3"/>
    <w:rPr>
      <w:lang w:val="lt-LT" w:eastAsia="lt-LT" w:bidi="ar-SA"/>
    </w:rPr>
  </w:style>
  <w:style w:type="character" w:customStyle="1" w:styleId="1fffff3">
    <w:name w:val="Знак1 Знак Знак Знак Знак"/>
    <w:aliases w:val=" Знак1 Знак"/>
    <w:basedOn w:val="a9"/>
    <w:semiHidden/>
    <w:rsid w:val="006E36D3"/>
    <w:rPr>
      <w:lang w:val="lt-LT" w:eastAsia="lt-LT" w:bidi="ar-SA"/>
    </w:rPr>
  </w:style>
  <w:style w:type="character" w:customStyle="1" w:styleId="3ff9">
    <w:name w:val="Знак Знак3"/>
    <w:basedOn w:val="a9"/>
    <w:rsid w:val="006E36D3"/>
    <w:rPr>
      <w:sz w:val="24"/>
      <w:szCs w:val="24"/>
      <w:lang w:val="lt-LT" w:eastAsia="lt-LT" w:bidi="ar-SA"/>
    </w:rPr>
  </w:style>
  <w:style w:type="character" w:customStyle="1" w:styleId="i">
    <w:name w:val="i"/>
    <w:basedOn w:val="a9"/>
    <w:rsid w:val="006E36D3"/>
  </w:style>
  <w:style w:type="character" w:customStyle="1" w:styleId="pedigree">
    <w:name w:val="pedigree"/>
    <w:basedOn w:val="a9"/>
    <w:rsid w:val="006E36D3"/>
  </w:style>
  <w:style w:type="character" w:customStyle="1" w:styleId="1fffff4">
    <w:name w:val="Знак Знак Знак1"/>
    <w:aliases w:val=" Знак Знак Знак Знак Знак1, Знак Знак Знак Знак Знак Знак Знак1"/>
    <w:basedOn w:val="a9"/>
    <w:rsid w:val="00BD4E2F"/>
    <w:rPr>
      <w:rFonts w:ascii="Cambria" w:hAnsi="Cambria"/>
      <w:b/>
      <w:bCs/>
      <w:kern w:val="32"/>
      <w:sz w:val="32"/>
      <w:szCs w:val="32"/>
      <w:lang w:val="lt-LT" w:eastAsia="lt-LT" w:bidi="ar-SA"/>
    </w:rPr>
  </w:style>
  <w:style w:type="paragraph" w:customStyle="1" w:styleId="affffffffffffffffffff4">
    <w:name w:val="???????? ????? ? ????????"/>
    <w:basedOn w:val="a8"/>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9"/>
    <w:rsid w:val="00B80F14"/>
    <w:rPr>
      <w:b/>
      <w:sz w:val="28"/>
      <w:lang w:val="uk-UA" w:eastAsia="ru-RU" w:bidi="ar-SA"/>
    </w:rPr>
  </w:style>
  <w:style w:type="character" w:customStyle="1" w:styleId="urf">
    <w:name w:val="urf"/>
    <w:basedOn w:val="a9"/>
    <w:rsid w:val="0047071B"/>
  </w:style>
  <w:style w:type="character" w:customStyle="1" w:styleId="emphi">
    <w:name w:val="emph_i"/>
    <w:basedOn w:val="a9"/>
    <w:rsid w:val="0047071B"/>
  </w:style>
  <w:style w:type="paragraph" w:customStyle="1" w:styleId="7f">
    <w:name w:val="Абзац списка7"/>
    <w:basedOn w:val="a8"/>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8"/>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9"/>
    <w:rsid w:val="0047071B"/>
    <w:rPr>
      <w:sz w:val="24"/>
      <w:szCs w:val="24"/>
      <w:shd w:val="clear" w:color="auto" w:fill="FFFF99"/>
    </w:rPr>
  </w:style>
  <w:style w:type="character" w:customStyle="1" w:styleId="3ffa">
    <w:name w:val="Гиперссылка3"/>
    <w:basedOn w:val="a9"/>
    <w:rsid w:val="00160786"/>
  </w:style>
  <w:style w:type="character" w:customStyle="1" w:styleId="reference1">
    <w:name w:val="reference1"/>
    <w:basedOn w:val="a9"/>
    <w:rsid w:val="00160786"/>
    <w:rPr>
      <w:i/>
      <w:iCs/>
      <w:sz w:val="20"/>
      <w:szCs w:val="20"/>
    </w:rPr>
  </w:style>
  <w:style w:type="character" w:customStyle="1" w:styleId="14pt6">
    <w:name w:val="Стиль 14 pt"/>
    <w:basedOn w:val="a9"/>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8"/>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8"/>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9"/>
    <w:rsid w:val="00160786"/>
    <w:rPr>
      <w:vanish w:val="0"/>
      <w:webHidden w:val="0"/>
      <w:bdr w:val="none" w:sz="0" w:space="0" w:color="auto" w:frame="1"/>
      <w:shd w:val="clear" w:color="auto" w:fill="FFFFFF"/>
      <w:specVanish w:val="0"/>
    </w:rPr>
  </w:style>
  <w:style w:type="paragraph" w:customStyle="1" w:styleId="disser">
    <w:name w:val="disser"/>
    <w:basedOn w:val="a8"/>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4">
    <w:name w:val="литер"/>
    <w:basedOn w:val="a8"/>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8"/>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8"/>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5">
    <w:name w:val="обычный текст"/>
    <w:basedOn w:val="af"/>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9"/>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8"/>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8"/>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6">
    <w:name w:val="Table Theme"/>
    <w:basedOn w:val="aa"/>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7">
    <w:name w:val="текст.док."/>
    <w:basedOn w:val="a8"/>
    <w:link w:val="affffffffffffffffffff8"/>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8">
    <w:name w:val="текст.док. Знак"/>
    <w:basedOn w:val="a9"/>
    <w:link w:val="affffffffffffffffffff7"/>
    <w:rsid w:val="00BF3A9A"/>
    <w:rPr>
      <w:rFonts w:ascii="Times New Roman" w:eastAsia="Times New Roman" w:hAnsi="Times New Roman" w:cs="Times New Roman"/>
      <w:sz w:val="28"/>
      <w:szCs w:val="20"/>
      <w:lang w:eastAsia="ru-RU"/>
    </w:rPr>
  </w:style>
  <w:style w:type="table" w:customStyle="1" w:styleId="Table0">
    <w:name w:val="Table"/>
    <w:basedOn w:val="aa"/>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5">
    <w:name w:val="Дис 1"/>
    <w:basedOn w:val="affffffffffffffffffff7"/>
    <w:next w:val="affffffffffffffffffff7"/>
    <w:link w:val="1fffff6"/>
    <w:rsid w:val="00BF3A9A"/>
    <w:pPr>
      <w:spacing w:before="120" w:after="240"/>
      <w:ind w:firstLine="0"/>
      <w:jc w:val="center"/>
      <w:outlineLvl w:val="0"/>
    </w:pPr>
    <w:rPr>
      <w:b/>
      <w:caps/>
      <w:szCs w:val="28"/>
    </w:rPr>
  </w:style>
  <w:style w:type="character" w:customStyle="1" w:styleId="1fffff6">
    <w:name w:val="Дис 1 Знак"/>
    <w:basedOn w:val="affffffffffffffffffff8"/>
    <w:link w:val="1fffff5"/>
    <w:rsid w:val="00BF3A9A"/>
    <w:rPr>
      <w:rFonts w:ascii="Times New Roman" w:eastAsia="Times New Roman" w:hAnsi="Times New Roman" w:cs="Times New Roman"/>
      <w:b/>
      <w:caps/>
      <w:sz w:val="28"/>
      <w:szCs w:val="28"/>
      <w:lang w:eastAsia="ru-RU"/>
    </w:rPr>
  </w:style>
  <w:style w:type="paragraph" w:customStyle="1" w:styleId="11e">
    <w:name w:val="Дис 1.1."/>
    <w:basedOn w:val="affffffffffffffffffff7"/>
    <w:next w:val="affffffffffffffffffff7"/>
    <w:link w:val="11f"/>
    <w:rsid w:val="00BF3A9A"/>
    <w:pPr>
      <w:spacing w:after="240"/>
      <w:ind w:left="709" w:firstLine="0"/>
      <w:jc w:val="left"/>
      <w:outlineLvl w:val="1"/>
    </w:pPr>
    <w:rPr>
      <w:szCs w:val="28"/>
    </w:rPr>
  </w:style>
  <w:style w:type="character" w:customStyle="1" w:styleId="11f">
    <w:name w:val="Дис 1.1. Знак"/>
    <w:basedOn w:val="affffffffffffffffffff8"/>
    <w:link w:val="11e"/>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7"/>
    <w:next w:val="affffffffffffffffffff7"/>
    <w:rsid w:val="00BF3A9A"/>
    <w:pPr>
      <w:spacing w:before="240" w:after="240"/>
      <w:outlineLvl w:val="2"/>
    </w:pPr>
    <w:rPr>
      <w:spacing w:val="60"/>
      <w:szCs w:val="28"/>
    </w:rPr>
  </w:style>
  <w:style w:type="paragraph" w:customStyle="1" w:styleId="Table1">
    <w:name w:val="Table номер"/>
    <w:basedOn w:val="affffffffffffffffffff7"/>
    <w:next w:val="affffffffffffffffffff7"/>
    <w:link w:val="Table2"/>
    <w:rsid w:val="00BF3A9A"/>
    <w:pPr>
      <w:jc w:val="right"/>
    </w:pPr>
    <w:rPr>
      <w:i/>
    </w:rPr>
  </w:style>
  <w:style w:type="character" w:customStyle="1" w:styleId="Table2">
    <w:name w:val="Table номер Знак"/>
    <w:basedOn w:val="affffffffffffffffffff8"/>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7"/>
    <w:next w:val="affffffffffffffffffff7"/>
    <w:rsid w:val="00BF3A9A"/>
    <w:pPr>
      <w:spacing w:before="240" w:after="240"/>
      <w:outlineLvl w:val="3"/>
    </w:pPr>
    <w:rPr>
      <w:szCs w:val="28"/>
    </w:rPr>
  </w:style>
  <w:style w:type="paragraph" w:customStyle="1" w:styleId="Table3">
    <w:name w:val="Table название"/>
    <w:basedOn w:val="affffffffffffffffffff7"/>
    <w:next w:val="affffffffffffffffffff7"/>
    <w:link w:val="Table4"/>
    <w:rsid w:val="00BF3A9A"/>
    <w:pPr>
      <w:spacing w:after="120"/>
      <w:ind w:firstLine="0"/>
      <w:jc w:val="center"/>
    </w:pPr>
    <w:rPr>
      <w:b/>
    </w:rPr>
  </w:style>
  <w:style w:type="character" w:customStyle="1" w:styleId="Table4">
    <w:name w:val="Table название Знак"/>
    <w:basedOn w:val="affffffffffffffffffff8"/>
    <w:link w:val="Table3"/>
    <w:rsid w:val="00BF3A9A"/>
    <w:rPr>
      <w:rFonts w:ascii="Times New Roman" w:eastAsia="Times New Roman" w:hAnsi="Times New Roman" w:cs="Times New Roman"/>
      <w:b/>
      <w:sz w:val="28"/>
      <w:szCs w:val="20"/>
      <w:lang w:eastAsia="ru-RU"/>
    </w:rPr>
  </w:style>
  <w:style w:type="paragraph" w:customStyle="1" w:styleId="affffffffffffffffffff9">
    <w:name w:val="Рисунок название"/>
    <w:basedOn w:val="affffffffffffffffffff7"/>
    <w:next w:val="affffffffffffffffffff7"/>
    <w:rsid w:val="00BF3A9A"/>
    <w:pPr>
      <w:spacing w:before="120" w:after="120"/>
      <w:ind w:left="1843" w:hanging="1134"/>
      <w:jc w:val="left"/>
    </w:pPr>
  </w:style>
  <w:style w:type="paragraph" w:customStyle="1" w:styleId="affffffffffffffffffffa">
    <w:name w:val="Рисунок изображение"/>
    <w:basedOn w:val="affffffffffffffffffff7"/>
    <w:next w:val="affffffffffffffffffff9"/>
    <w:link w:val="affffffffffffffffffffb"/>
    <w:rsid w:val="00BF3A9A"/>
    <w:pPr>
      <w:ind w:firstLine="0"/>
      <w:jc w:val="center"/>
    </w:pPr>
  </w:style>
  <w:style w:type="character" w:customStyle="1" w:styleId="affffffffffffffffffffb">
    <w:name w:val="Рисунок изображение Знак"/>
    <w:basedOn w:val="affffffffffffffffffff8"/>
    <w:link w:val="affffffffffffffffffffa"/>
    <w:rsid w:val="00BF3A9A"/>
    <w:rPr>
      <w:rFonts w:ascii="Times New Roman" w:eastAsia="Times New Roman" w:hAnsi="Times New Roman" w:cs="Times New Roman"/>
      <w:sz w:val="28"/>
      <w:szCs w:val="20"/>
      <w:lang w:eastAsia="ru-RU"/>
    </w:rPr>
  </w:style>
  <w:style w:type="paragraph" w:customStyle="1" w:styleId="affffffffffffffffffffc">
    <w:name w:val="Примечание"/>
    <w:basedOn w:val="affffffffffffffffffff7"/>
    <w:next w:val="affffffffffffffffffff7"/>
    <w:rsid w:val="00BF3A9A"/>
    <w:pPr>
      <w:spacing w:before="120" w:after="120" w:line="240" w:lineRule="auto"/>
      <w:ind w:left="709" w:firstLine="0"/>
    </w:pPr>
  </w:style>
  <w:style w:type="character" w:customStyle="1" w:styleId="14f">
    <w:name w:val="шрифт К 14"/>
    <w:basedOn w:val="a9"/>
    <w:rsid w:val="00BF3A9A"/>
    <w:rPr>
      <w:i/>
    </w:rPr>
  </w:style>
  <w:style w:type="character" w:customStyle="1" w:styleId="14f0">
    <w:name w:val="шрифт Ж 14"/>
    <w:basedOn w:val="a9"/>
    <w:rsid w:val="00BF3A9A"/>
    <w:rPr>
      <w:b/>
    </w:rPr>
  </w:style>
  <w:style w:type="character" w:customStyle="1" w:styleId="14f1">
    <w:name w:val="шрифт ЖК 14"/>
    <w:basedOn w:val="a9"/>
    <w:rsid w:val="00BF3A9A"/>
    <w:rPr>
      <w:b/>
      <w:i/>
    </w:rPr>
  </w:style>
  <w:style w:type="character" w:customStyle="1" w:styleId="affffffffffffffffffffd">
    <w:name w:val="шрифт не разряженный"/>
    <w:basedOn w:val="a9"/>
    <w:rsid w:val="00BF3A9A"/>
    <w:rPr>
      <w:spacing w:val="0"/>
      <w:w w:val="100"/>
    </w:rPr>
  </w:style>
  <w:style w:type="table" w:customStyle="1" w:styleId="Table5">
    <w:name w:val="Table Сокращения"/>
    <w:basedOn w:val="aa"/>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5">
    <w:name w:val="Литература номер"/>
    <w:basedOn w:val="affffffffffffffffffff7"/>
    <w:link w:val="affffffffffffffffffffe"/>
    <w:rsid w:val="00BF3A9A"/>
    <w:pPr>
      <w:numPr>
        <w:numId w:val="1"/>
      </w:numPr>
      <w:ind w:left="851"/>
    </w:pPr>
  </w:style>
  <w:style w:type="paragraph" w:customStyle="1" w:styleId="1fffff7">
    <w:name w:val="Список 1."/>
    <w:basedOn w:val="affffffffffffffffffff7"/>
    <w:next w:val="affffffffffffffffffff7"/>
    <w:rsid w:val="00BF3A9A"/>
    <w:pPr>
      <w:ind w:left="993" w:hanging="284"/>
    </w:pPr>
  </w:style>
  <w:style w:type="paragraph" w:customStyle="1" w:styleId="11f0">
    <w:name w:val="Список 1.1."/>
    <w:basedOn w:val="affffffffffffffffffff7"/>
    <w:next w:val="affffffffffffffffffff7"/>
    <w:rsid w:val="00BF3A9A"/>
    <w:pPr>
      <w:ind w:left="1276" w:hanging="284"/>
    </w:pPr>
  </w:style>
  <w:style w:type="paragraph" w:customStyle="1" w:styleId="1115">
    <w:name w:val="Список 1.1.1."/>
    <w:basedOn w:val="affffffffffffffffffff7"/>
    <w:rsid w:val="00BF3A9A"/>
    <w:pPr>
      <w:ind w:left="1673" w:hanging="397"/>
    </w:pPr>
  </w:style>
  <w:style w:type="paragraph" w:customStyle="1" w:styleId="afffffffffffffffffffff">
    <w:name w:val="Титул ЦЕНТР"/>
    <w:basedOn w:val="affffffffffffffffffff7"/>
    <w:next w:val="affffffffffffffffffff7"/>
    <w:rsid w:val="00BF3A9A"/>
    <w:pPr>
      <w:spacing w:line="240" w:lineRule="auto"/>
      <w:ind w:firstLine="0"/>
      <w:jc w:val="center"/>
    </w:pPr>
    <w:rPr>
      <w:b/>
      <w:caps/>
      <w:sz w:val="32"/>
      <w:szCs w:val="28"/>
    </w:rPr>
  </w:style>
  <w:style w:type="paragraph" w:customStyle="1" w:styleId="afffffffffffffffffffff0">
    <w:name w:val="Титул центр"/>
    <w:basedOn w:val="affffffffffffffffffff7"/>
    <w:next w:val="affffffffffffffffffff7"/>
    <w:rsid w:val="00BF3A9A"/>
    <w:pPr>
      <w:ind w:firstLine="0"/>
      <w:jc w:val="center"/>
    </w:pPr>
  </w:style>
  <w:style w:type="paragraph" w:customStyle="1" w:styleId="afffffffffffffffffffff1">
    <w:name w:val="Титул название"/>
    <w:basedOn w:val="affffffffffffffffffff7"/>
    <w:next w:val="affffffffffffffffffff7"/>
    <w:rsid w:val="00BF3A9A"/>
    <w:pPr>
      <w:spacing w:line="240" w:lineRule="auto"/>
      <w:ind w:firstLine="0"/>
      <w:jc w:val="center"/>
    </w:pPr>
    <w:rPr>
      <w:rFonts w:ascii="Arial" w:hAnsi="Arial"/>
      <w:b/>
      <w:caps/>
      <w:sz w:val="36"/>
      <w:szCs w:val="36"/>
    </w:rPr>
  </w:style>
  <w:style w:type="paragraph" w:customStyle="1" w:styleId="afffffffffffffffffffff2">
    <w:name w:val="Титул право"/>
    <w:basedOn w:val="affffffffffffffffffff7"/>
    <w:next w:val="affffffffffffffffffff7"/>
    <w:rsid w:val="00BF3A9A"/>
    <w:pPr>
      <w:jc w:val="right"/>
    </w:pPr>
  </w:style>
  <w:style w:type="paragraph" w:customStyle="1" w:styleId="afffffffffffffffffffff3">
    <w:name w:val="Титул правоЖ"/>
    <w:basedOn w:val="affffffffffffffffffff7"/>
    <w:next w:val="affffffffffffffffffff7"/>
    <w:rsid w:val="00BF3A9A"/>
    <w:pPr>
      <w:ind w:left="5103" w:firstLine="0"/>
      <w:jc w:val="left"/>
    </w:pPr>
    <w:rPr>
      <w:b/>
    </w:rPr>
  </w:style>
  <w:style w:type="paragraph" w:customStyle="1" w:styleId="afffffffffffffffffffff4">
    <w:name w:val="Титул руководитель"/>
    <w:basedOn w:val="affffffffffffffffffff7"/>
    <w:rsid w:val="00BF3A9A"/>
    <w:pPr>
      <w:ind w:left="5103" w:firstLine="0"/>
      <w:jc w:val="left"/>
    </w:pPr>
  </w:style>
  <w:style w:type="paragraph" w:customStyle="1" w:styleId="afffffffffffffffffffff5">
    <w:name w:val="Рисунок сопровождающий текст"/>
    <w:basedOn w:val="affffffffffffffffffff7"/>
    <w:link w:val="afffffffffffffffffffff6"/>
    <w:rsid w:val="00BF3A9A"/>
    <w:pPr>
      <w:spacing w:line="240" w:lineRule="auto"/>
      <w:ind w:left="709" w:firstLine="0"/>
    </w:pPr>
  </w:style>
  <w:style w:type="character" w:customStyle="1" w:styleId="afffffffffffffffffffff6">
    <w:name w:val="Рисунок сопровождающий текст Знак"/>
    <w:basedOn w:val="affffffffffffffffffff8"/>
    <w:link w:val="afffffffffffffffffffff5"/>
    <w:rsid w:val="00BF3A9A"/>
    <w:rPr>
      <w:rFonts w:ascii="Times New Roman" w:eastAsia="Times New Roman" w:hAnsi="Times New Roman" w:cs="Times New Roman"/>
      <w:sz w:val="28"/>
      <w:szCs w:val="20"/>
      <w:lang w:eastAsia="ru-RU"/>
    </w:rPr>
  </w:style>
  <w:style w:type="paragraph" w:customStyle="1" w:styleId="afffffffffffffffffffff7">
    <w:name w:val="текст дис.ЖК"/>
    <w:basedOn w:val="a8"/>
    <w:link w:val="afffffffffffffffffffff8"/>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8">
    <w:name w:val="текст дис.ЖК Знак"/>
    <w:basedOn w:val="a9"/>
    <w:link w:val="afffffffffffffffffffff7"/>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8">
    <w:name w:val="Дис. 1"/>
    <w:basedOn w:val="affffffff8"/>
    <w:next w:val="affffffff8"/>
    <w:autoRedefine/>
    <w:rsid w:val="008B49B1"/>
    <w:pPr>
      <w:spacing w:line="240" w:lineRule="auto"/>
      <w:ind w:firstLine="0"/>
      <w:contextualSpacing/>
      <w:jc w:val="center"/>
      <w:outlineLvl w:val="0"/>
    </w:pPr>
    <w:rPr>
      <w:b/>
      <w:caps/>
      <w:sz w:val="22"/>
      <w:szCs w:val="28"/>
    </w:rPr>
  </w:style>
  <w:style w:type="paragraph" w:customStyle="1" w:styleId="afffffffffffffffffffff9">
    <w:name w:val="текст дис. Ц"/>
    <w:basedOn w:val="affffffff8"/>
    <w:next w:val="affffffff8"/>
    <w:autoRedefine/>
    <w:rsid w:val="008B49B1"/>
    <w:pPr>
      <w:spacing w:line="240" w:lineRule="auto"/>
      <w:ind w:firstLine="0"/>
      <w:jc w:val="center"/>
    </w:pPr>
    <w:rPr>
      <w:sz w:val="22"/>
      <w:szCs w:val="22"/>
    </w:rPr>
  </w:style>
  <w:style w:type="paragraph" w:customStyle="1" w:styleId="afffffffffffffffffffffa">
    <w:name w:val="текст дис.Ж"/>
    <w:basedOn w:val="affffffff8"/>
    <w:next w:val="affffffff8"/>
    <w:autoRedefine/>
    <w:rsid w:val="008B49B1"/>
    <w:pPr>
      <w:spacing w:line="240" w:lineRule="auto"/>
      <w:ind w:firstLine="312"/>
    </w:pPr>
    <w:rPr>
      <w:b/>
      <w:sz w:val="22"/>
      <w:szCs w:val="22"/>
    </w:rPr>
  </w:style>
  <w:style w:type="paragraph" w:customStyle="1" w:styleId="afffffffffffffffffffffb">
    <w:name w:val="табл. Право"/>
    <w:basedOn w:val="affffffff8"/>
    <w:next w:val="affffffff8"/>
    <w:autoRedefine/>
    <w:rsid w:val="008B49B1"/>
    <w:pPr>
      <w:spacing w:line="240" w:lineRule="auto"/>
      <w:ind w:right="113" w:firstLine="0"/>
      <w:jc w:val="right"/>
    </w:pPr>
    <w:rPr>
      <w:sz w:val="24"/>
      <w:szCs w:val="22"/>
    </w:rPr>
  </w:style>
  <w:style w:type="paragraph" w:customStyle="1" w:styleId="11f1">
    <w:name w:val="Дис. 1.1"/>
    <w:basedOn w:val="affffffff8"/>
    <w:next w:val="affffffff8"/>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8"/>
    <w:next w:val="affffffff8"/>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8"/>
    <w:next w:val="affffffff8"/>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c">
    <w:name w:val="Тит. Шапка дис."/>
    <w:basedOn w:val="affffffff8"/>
    <w:next w:val="affffffff8"/>
    <w:autoRedefine/>
    <w:rsid w:val="008B49B1"/>
    <w:pPr>
      <w:spacing w:line="240" w:lineRule="auto"/>
      <w:ind w:firstLine="0"/>
      <w:jc w:val="center"/>
    </w:pPr>
    <w:rPr>
      <w:b/>
      <w:caps/>
      <w:sz w:val="22"/>
      <w:szCs w:val="28"/>
    </w:rPr>
  </w:style>
  <w:style w:type="paragraph" w:customStyle="1" w:styleId="afffffffffffffffffffffd">
    <w:name w:val="Тит. Название дис."/>
    <w:next w:val="affffffff8"/>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e">
    <w:name w:val="Шрифт К"/>
    <w:basedOn w:val="a9"/>
    <w:rsid w:val="008B49B1"/>
    <w:rPr>
      <w:i/>
    </w:rPr>
  </w:style>
  <w:style w:type="paragraph" w:customStyle="1" w:styleId="affffffffffffffffffffff">
    <w:name w:val="Таб. номер"/>
    <w:basedOn w:val="affffffff8"/>
    <w:next w:val="affffffffffffffffffffff0"/>
    <w:autoRedefine/>
    <w:rsid w:val="008B49B1"/>
    <w:pPr>
      <w:spacing w:line="240" w:lineRule="auto"/>
      <w:ind w:firstLine="0"/>
      <w:jc w:val="right"/>
    </w:pPr>
    <w:rPr>
      <w:i/>
      <w:sz w:val="22"/>
      <w:szCs w:val="22"/>
    </w:rPr>
  </w:style>
  <w:style w:type="paragraph" w:customStyle="1" w:styleId="affffffffffffffffffffff0">
    <w:name w:val="Таб. название"/>
    <w:basedOn w:val="affffffff8"/>
    <w:next w:val="affffffff8"/>
    <w:autoRedefine/>
    <w:rsid w:val="008B49B1"/>
    <w:pPr>
      <w:spacing w:line="240" w:lineRule="auto"/>
      <w:ind w:firstLine="0"/>
      <w:jc w:val="center"/>
    </w:pPr>
    <w:rPr>
      <w:b/>
      <w:sz w:val="22"/>
      <w:szCs w:val="22"/>
    </w:rPr>
  </w:style>
  <w:style w:type="table" w:customStyle="1" w:styleId="affffffffffffffffffffff1">
    <w:name w:val="Сокращения"/>
    <w:basedOn w:val="aa"/>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2">
    <w:name w:val="Таб."/>
    <w:basedOn w:val="aa"/>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3">
    <w:name w:val="Тит. рук."/>
    <w:basedOn w:val="affffffff8"/>
    <w:next w:val="affffffff8"/>
    <w:autoRedefine/>
    <w:rsid w:val="008B49B1"/>
    <w:pPr>
      <w:spacing w:line="240" w:lineRule="auto"/>
      <w:ind w:left="5670" w:firstLine="0"/>
    </w:pPr>
    <w:rPr>
      <w:sz w:val="22"/>
      <w:szCs w:val="22"/>
    </w:rPr>
  </w:style>
  <w:style w:type="character" w:customStyle="1" w:styleId="affffffffffffffffffffff4">
    <w:name w:val="Шрифт"/>
    <w:basedOn w:val="a9"/>
    <w:rsid w:val="008B49B1"/>
  </w:style>
  <w:style w:type="paragraph" w:customStyle="1" w:styleId="affffffffffffffffffffff5">
    <w:name w:val="текст дис. К"/>
    <w:basedOn w:val="affffffff8"/>
    <w:next w:val="affffffff8"/>
    <w:autoRedefine/>
    <w:rsid w:val="008B49B1"/>
    <w:pPr>
      <w:spacing w:line="240" w:lineRule="auto"/>
      <w:ind w:firstLine="312"/>
    </w:pPr>
    <w:rPr>
      <w:sz w:val="22"/>
      <w:szCs w:val="22"/>
    </w:rPr>
  </w:style>
  <w:style w:type="paragraph" w:customStyle="1" w:styleId="affffffffffffffffffffff6">
    <w:name w:val="текст табл."/>
    <w:basedOn w:val="affffffff8"/>
    <w:next w:val="affffffff8"/>
    <w:autoRedefine/>
    <w:rsid w:val="008B49B1"/>
    <w:pPr>
      <w:spacing w:line="240" w:lineRule="auto"/>
      <w:ind w:firstLine="312"/>
    </w:pPr>
    <w:rPr>
      <w:sz w:val="24"/>
      <w:szCs w:val="22"/>
    </w:rPr>
  </w:style>
  <w:style w:type="paragraph" w:customStyle="1" w:styleId="15a">
    <w:name w:val="табл. Лево 1.5"/>
    <w:basedOn w:val="a8"/>
    <w:next w:val="affffffff8"/>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8"/>
    <w:next w:val="affffffff8"/>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2">
    <w:name w:val="табл. Центр 11 пт"/>
    <w:basedOn w:val="a8"/>
    <w:next w:val="affffffff8"/>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7">
    <w:name w:val="табл. Лево"/>
    <w:basedOn w:val="a8"/>
    <w:next w:val="affffffff8"/>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8">
    <w:name w:val="табл. Центр"/>
    <w:basedOn w:val="affffffff8"/>
    <w:next w:val="affffffff8"/>
    <w:autoRedefine/>
    <w:rsid w:val="008B49B1"/>
    <w:pPr>
      <w:spacing w:line="240" w:lineRule="auto"/>
      <w:ind w:firstLine="0"/>
      <w:jc w:val="center"/>
    </w:pPr>
    <w:rPr>
      <w:sz w:val="24"/>
      <w:szCs w:val="22"/>
    </w:rPr>
  </w:style>
  <w:style w:type="paragraph" w:customStyle="1" w:styleId="affffffffffffffffffffff9">
    <w:name w:val="текст табл. Лево"/>
    <w:basedOn w:val="affffffffffffffffffffff6"/>
    <w:next w:val="affffffff8"/>
    <w:autoRedefine/>
    <w:rsid w:val="008B49B1"/>
    <w:pPr>
      <w:ind w:firstLine="113"/>
      <w:jc w:val="left"/>
    </w:pPr>
  </w:style>
  <w:style w:type="numbering" w:customStyle="1" w:styleId="14">
    <w:name w:val="Список многоуровневый 14 пт"/>
    <w:basedOn w:val="ab"/>
    <w:rsid w:val="008B49B1"/>
    <w:pPr>
      <w:numPr>
        <w:numId w:val="25"/>
      </w:numPr>
    </w:pPr>
  </w:style>
  <w:style w:type="paragraph" w:customStyle="1" w:styleId="affffffffffffffffffffffa">
    <w:name w:val="Табл.Шапка"/>
    <w:basedOn w:val="affffffffffffffffffffff8"/>
    <w:next w:val="affffffffffffffffffffff8"/>
    <w:autoRedefine/>
    <w:rsid w:val="008B49B1"/>
    <w:rPr>
      <w:b/>
      <w:bCs/>
    </w:rPr>
  </w:style>
  <w:style w:type="paragraph" w:customStyle="1" w:styleId="11f3">
    <w:name w:val="Табл.Шапка 11 пт"/>
    <w:basedOn w:val="affffffffffffffffffffffa"/>
    <w:next w:val="affffffff8"/>
    <w:rsid w:val="008B49B1"/>
    <w:rPr>
      <w:sz w:val="22"/>
    </w:rPr>
  </w:style>
  <w:style w:type="paragraph" w:customStyle="1" w:styleId="1fffff9">
    <w:name w:val="Рис 1"/>
    <w:basedOn w:val="afffffffffffffe"/>
    <w:next w:val="affffffff8"/>
    <w:link w:val="1fffffa"/>
    <w:autoRedefine/>
    <w:rsid w:val="008B49B1"/>
    <w:pPr>
      <w:spacing w:after="360" w:line="312" w:lineRule="auto"/>
      <w:ind w:firstLine="312"/>
      <w:contextualSpacing/>
      <w:jc w:val="both"/>
    </w:pPr>
    <w:rPr>
      <w:rFonts w:eastAsia="Times New Roman"/>
      <w:lang w:eastAsia="ru-RU"/>
    </w:rPr>
  </w:style>
  <w:style w:type="character" w:customStyle="1" w:styleId="1fffffa">
    <w:name w:val="Рис 1 Знак"/>
    <w:basedOn w:val="affffffffffffff"/>
    <w:link w:val="1fffff9"/>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9"/>
    <w:rsid w:val="008B49B1"/>
  </w:style>
  <w:style w:type="paragraph" w:customStyle="1" w:styleId="affffffffffffffffffffffb">
    <w:name w:val="Осн.текст"/>
    <w:basedOn w:val="a8"/>
    <w:link w:val="affffffffffffffffffffffc"/>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c">
    <w:name w:val="Осн.текст Знак"/>
    <w:basedOn w:val="a9"/>
    <w:link w:val="affffffffffffffffffffffb"/>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8"/>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e">
    <w:name w:val="Литература номер Знак"/>
    <w:basedOn w:val="affffffffffffffffffff8"/>
    <w:link w:val="a5"/>
    <w:rsid w:val="00301E03"/>
    <w:rPr>
      <w:rFonts w:ascii="Times New Roman" w:eastAsia="Times New Roman" w:hAnsi="Times New Roman" w:cs="Times New Roman"/>
      <w:sz w:val="28"/>
      <w:szCs w:val="20"/>
      <w:lang w:eastAsia="ru-RU"/>
    </w:rPr>
  </w:style>
  <w:style w:type="paragraph" w:customStyle="1" w:styleId="11f4">
    <w:name w:val="1.1"/>
    <w:basedOn w:val="a8"/>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b">
    <w:name w:val="Строгий1"/>
    <w:basedOn w:val="a9"/>
    <w:rsid w:val="008E0198"/>
    <w:rPr>
      <w:b/>
    </w:rPr>
  </w:style>
  <w:style w:type="character" w:customStyle="1" w:styleId="mlxttrn">
    <w:name w:val="mlxt_trn"/>
    <w:basedOn w:val="a9"/>
    <w:rsid w:val="00792720"/>
  </w:style>
  <w:style w:type="character" w:customStyle="1" w:styleId="mlxtl1">
    <w:name w:val="mlxt_l1"/>
    <w:basedOn w:val="a9"/>
    <w:rsid w:val="00792720"/>
  </w:style>
  <w:style w:type="character" w:customStyle="1" w:styleId="BodyTextIndent2">
    <w:name w:val="Body Text Indent 2 Знак"/>
    <w:basedOn w:val="a9"/>
    <w:link w:val="282"/>
    <w:rsid w:val="00F459F0"/>
    <w:rPr>
      <w:rFonts w:ascii="Times New Roman" w:eastAsia="Times New Roman" w:hAnsi="Times New Roman" w:cs="Times New Roman"/>
      <w:sz w:val="24"/>
      <w:szCs w:val="20"/>
      <w:lang w:val="uk-UA" w:eastAsia="ru-RU"/>
    </w:rPr>
  </w:style>
  <w:style w:type="paragraph" w:customStyle="1" w:styleId="rt">
    <w:name w:val="rt"/>
    <w:basedOn w:val="a8"/>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c">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d">
    <w:name w:val="?????"/>
    <w:basedOn w:val="a8"/>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8"/>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9"/>
    <w:rsid w:val="00DF37FB"/>
    <w:rPr>
      <w:rFonts w:ascii="Arial" w:hAnsi="Arial" w:cs="Arial" w:hint="default"/>
      <w:sz w:val="20"/>
      <w:szCs w:val="20"/>
    </w:rPr>
  </w:style>
  <w:style w:type="paragraph" w:customStyle="1" w:styleId="affffffffffffffffffffffe">
    <w:name w:val="Основной текст+"/>
    <w:basedOn w:val="ad"/>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ListParagraph">
    <w:name w:val="List Paragraph"/>
    <w:basedOn w:val="a8"/>
    <w:qFormat/>
    <w:rsid w:val="00342F6A"/>
    <w:pPr>
      <w:spacing w:after="200" w:line="276" w:lineRule="auto"/>
      <w:ind w:left="720"/>
    </w:pPr>
    <w:rPr>
      <w:rFonts w:ascii="Calibri" w:eastAsia="Times New Roman" w:hAnsi="Calibri" w:cs="Times New Roman"/>
    </w:rPr>
  </w:style>
  <w:style w:type="paragraph" w:customStyle="1" w:styleId="Quote">
    <w:name w:val="Quote"/>
    <w:basedOn w:val="a8"/>
    <w:next w:val="a8"/>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8"/>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
    <w:name w:val="== основной"/>
    <w:basedOn w:val="a8"/>
    <w:link w:val="afffffffffffffffffffffff0"/>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0">
    <w:name w:val="== основной Знак"/>
    <w:basedOn w:val="a9"/>
    <w:link w:val="afffffffffffffffffffffff"/>
    <w:rsid w:val="000C1470"/>
    <w:rPr>
      <w:rFonts w:ascii="Times New Roman" w:eastAsia="Times New Roman" w:hAnsi="Times New Roman" w:cs="Times New Roman"/>
      <w:sz w:val="28"/>
      <w:szCs w:val="28"/>
      <w:lang w:eastAsia="ru-RU"/>
    </w:rPr>
  </w:style>
  <w:style w:type="paragraph" w:customStyle="1" w:styleId="BodyTextIndent3">
    <w:name w:val="Body Text Indent 3"/>
    <w:basedOn w:val="a8"/>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BodyText2">
    <w:name w:val="Body Text 2"/>
    <w:basedOn w:val="a8"/>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title">
    <w:name w:val="title"/>
    <w:basedOn w:val="a9"/>
    <w:rsid w:val="003942BD"/>
  </w:style>
  <w:style w:type="character" w:customStyle="1" w:styleId="subtitle">
    <w:name w:val="subtitle"/>
    <w:basedOn w:val="a9"/>
    <w:rsid w:val="003942BD"/>
  </w:style>
  <w:style w:type="paragraph" w:customStyle="1" w:styleId="BodyTextIndent">
    <w:name w:val="Body Text Indent"/>
    <w:basedOn w:val="a8"/>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1">
    <w:name w:val="Диссер абзац"/>
    <w:basedOn w:val="a8"/>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8"/>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9"/>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8"/>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2">
    <w:name w:val="Таблиця вн"/>
    <w:basedOn w:val="a8"/>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3">
    <w:name w:val="Гост Знак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4">
    <w:name w:val="Гост Знак"/>
    <w:basedOn w:val="a8"/>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Normal4">
    <w:name w:val="Normal"/>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8"/>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5">
    <w:name w:val="Обложка"/>
    <w:basedOn w:val="a8"/>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6">
    <w:name w:val="руковод_оппон"/>
    <w:basedOn w:val="a8"/>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7">
    <w:name w:val="Рукопись"/>
    <w:basedOn w:val="afffffffffffffffffffffff6"/>
    <w:rsid w:val="00E0129E"/>
    <w:pPr>
      <w:ind w:left="0" w:firstLine="0"/>
      <w:jc w:val="both"/>
    </w:pPr>
  </w:style>
  <w:style w:type="paragraph" w:customStyle="1" w:styleId="NormalParagraf">
    <w:name w:val="Normal Paragraf"/>
    <w:basedOn w:val="a8"/>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d">
    <w:name w:val="Выделение 1"/>
    <w:basedOn w:val="11"/>
    <w:next w:val="a8"/>
    <w:rsid w:val="002506DB"/>
    <w:pPr>
      <w:numPr>
        <w:numId w:val="0"/>
      </w:numPr>
      <w:spacing w:before="240" w:after="60" w:line="360" w:lineRule="auto"/>
      <w:jc w:val="center"/>
      <w:outlineLvl w:val="9"/>
    </w:pPr>
    <w:rPr>
      <w:rFonts w:ascii="Arial" w:eastAsia="Times New Roman" w:hAnsi="Arial"/>
      <w:b/>
      <w:kern w:val="28"/>
    </w:rPr>
  </w:style>
  <w:style w:type="paragraph" w:customStyle="1" w:styleId="BodyText">
    <w:name w:val="Body Text"/>
    <w:basedOn w:val="a8"/>
    <w:rsid w:val="002506DB"/>
    <w:pPr>
      <w:spacing w:after="0" w:line="240" w:lineRule="auto"/>
    </w:pPr>
    <w:rPr>
      <w:rFonts w:ascii="Times New Roman" w:eastAsia="Times New Roman" w:hAnsi="Times New Roman" w:cs="Times New Roman"/>
      <w:sz w:val="32"/>
      <w:szCs w:val="20"/>
      <w:lang w:eastAsia="ru-RU"/>
    </w:rPr>
  </w:style>
  <w:style w:type="paragraph" w:customStyle="1" w:styleId="1fffffe">
    <w:name w:val="номер1"/>
    <w:basedOn w:val="a8"/>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8"/>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8"/>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9"/>
    <w:link w:val="TnR14-1"/>
    <w:rsid w:val="0090460B"/>
    <w:rPr>
      <w:rFonts w:ascii="Times New Roman" w:eastAsia="Times New Roman" w:hAnsi="Times New Roman" w:cs="Times New Roman"/>
      <w:sz w:val="28"/>
      <w:szCs w:val="28"/>
      <w:lang w:val="uk-UA" w:eastAsia="ru-RU"/>
    </w:rPr>
  </w:style>
  <w:style w:type="paragraph" w:customStyle="1" w:styleId="1ffffff">
    <w:name w:val="Уровень 1"/>
    <w:basedOn w:val="11"/>
    <w:next w:val="ad"/>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9"/>
    <w:uiPriority w:val="99"/>
    <w:semiHidden/>
    <w:rsid w:val="0090460B"/>
  </w:style>
  <w:style w:type="table" w:styleId="afffffffffffffffffffffff8">
    <w:name w:val="Table Elegant"/>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b">
    <w:name w:val="Table Subt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a"/>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0">
    <w:name w:val="Table 3D effects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1">
    <w:name w:val="Table Simple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c">
    <w:name w:val="Table Simple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2">
    <w:name w:val="Table Grid 1"/>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d">
    <w:name w:val="Table Grid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3">
    <w:name w:val="Table Grid 6"/>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1">
    <w:name w:val="Table Grid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9">
    <w:name w:val="Table Professional"/>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3">
    <w:name w:val="Table Columns 1"/>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e">
    <w:name w:val="Table Columns 2"/>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a"/>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4">
    <w:name w:val="Table Colorful 1"/>
    <w:basedOn w:val="aa"/>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
    <w:name w:val="Table Colorful 2"/>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a"/>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a">
    <w:name w:val="Дисс Текст"/>
    <w:basedOn w:val="a8"/>
    <w:uiPriority w:val="99"/>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8"/>
    <w:next w:val="a8"/>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9"/>
    <w:uiPriority w:val="99"/>
    <w:rsid w:val="0090460B"/>
  </w:style>
  <w:style w:type="character" w:customStyle="1" w:styleId="FontStyle27">
    <w:name w:val="Font Style27"/>
    <w:basedOn w:val="a9"/>
    <w:uiPriority w:val="99"/>
    <w:rsid w:val="00410207"/>
    <w:rPr>
      <w:rFonts w:ascii="Georgia" w:hAnsi="Georgia" w:cs="Georgia"/>
      <w:sz w:val="20"/>
      <w:szCs w:val="20"/>
    </w:rPr>
  </w:style>
  <w:style w:type="paragraph" w:customStyle="1" w:styleId="afffffffffffffffffffffffb">
    <w:name w:val="с отступом"/>
    <w:basedOn w:val="a8"/>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c">
    <w:name w:val="название раздела"/>
    <w:basedOn w:val="a8"/>
    <w:next w:val="afffffffffffffffffffffffb"/>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d">
    <w:name w:val="с отступом жирный"/>
    <w:basedOn w:val="afffffffffffffffffffffffb"/>
    <w:next w:val="afffffffffffffffffffffffb"/>
    <w:rsid w:val="00B248CD"/>
    <w:rPr>
      <w:b/>
      <w:i/>
      <w:szCs w:val="28"/>
    </w:rPr>
  </w:style>
  <w:style w:type="paragraph" w:customStyle="1" w:styleId="afffffffffffffffffffffffe">
    <w:name w:val="Стиль Междустр.интервал:  одинарный"/>
    <w:basedOn w:val="a8"/>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
    <w:name w:val="с_отступом"/>
    <w:basedOn w:val="a8"/>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9"/>
    <w:rsid w:val="00B248CD"/>
  </w:style>
  <w:style w:type="character" w:customStyle="1" w:styleId="fn">
    <w:name w:val="fn"/>
    <w:basedOn w:val="a9"/>
    <w:rsid w:val="00B248CD"/>
  </w:style>
  <w:style w:type="character" w:customStyle="1" w:styleId="mn">
    <w:name w:val="mn"/>
    <w:basedOn w:val="a9"/>
    <w:rsid w:val="00B248CD"/>
  </w:style>
  <w:style w:type="character" w:customStyle="1" w:styleId="sn">
    <w:name w:val="sn"/>
    <w:basedOn w:val="a9"/>
    <w:rsid w:val="00B248CD"/>
  </w:style>
  <w:style w:type="character" w:customStyle="1" w:styleId="pb">
    <w:name w:val="pb"/>
    <w:basedOn w:val="a9"/>
    <w:rsid w:val="00B248CD"/>
  </w:style>
  <w:style w:type="character" w:customStyle="1" w:styleId="da">
    <w:name w:val="da"/>
    <w:basedOn w:val="a9"/>
    <w:rsid w:val="00B248CD"/>
  </w:style>
  <w:style w:type="character" w:customStyle="1" w:styleId="yr">
    <w:name w:val="yr"/>
    <w:basedOn w:val="a9"/>
    <w:rsid w:val="00B248CD"/>
  </w:style>
  <w:style w:type="character" w:customStyle="1" w:styleId="v">
    <w:name w:val="v"/>
    <w:basedOn w:val="a9"/>
    <w:rsid w:val="00B248CD"/>
  </w:style>
  <w:style w:type="character" w:customStyle="1" w:styleId="is">
    <w:name w:val="is"/>
    <w:basedOn w:val="a9"/>
    <w:rsid w:val="00B248CD"/>
  </w:style>
  <w:style w:type="character" w:customStyle="1" w:styleId="ip">
    <w:name w:val="ip"/>
    <w:basedOn w:val="a9"/>
    <w:rsid w:val="00B248CD"/>
  </w:style>
  <w:style w:type="character" w:customStyle="1" w:styleId="pg">
    <w:name w:val="pg"/>
    <w:basedOn w:val="a9"/>
    <w:rsid w:val="00B248CD"/>
  </w:style>
  <w:style w:type="character" w:customStyle="1" w:styleId="italic">
    <w:name w:val="italic"/>
    <w:basedOn w:val="a9"/>
    <w:rsid w:val="00B248CD"/>
  </w:style>
  <w:style w:type="paragraph" w:customStyle="1" w:styleId="affffffffffffffffffffffff0">
    <w:name w:val="Название_раздела"/>
    <w:basedOn w:val="a8"/>
    <w:next w:val="a8"/>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9"/>
    <w:rsid w:val="00B248CD"/>
  </w:style>
  <w:style w:type="character" w:customStyle="1" w:styleId="h20">
    <w:name w:val="h2"/>
    <w:basedOn w:val="a9"/>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1">
    <w:name w:val="рис"/>
    <w:basedOn w:val="a8"/>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2">
    <w:name w:val="шапка табл"/>
    <w:basedOn w:val="a8"/>
    <w:next w:val="a8"/>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3">
    <w:name w:val="литерат"/>
    <w:basedOn w:val="affffffffffffff6"/>
    <w:rsid w:val="00B248CD"/>
    <w:pPr>
      <w:autoSpaceDE/>
      <w:autoSpaceDN/>
      <w:adjustRightInd/>
      <w:spacing w:line="360" w:lineRule="auto"/>
      <w:ind w:firstLine="0"/>
    </w:pPr>
    <w:rPr>
      <w:color w:val="000000"/>
      <w:sz w:val="28"/>
      <w:szCs w:val="24"/>
      <w:lang w:val="ru-RU" w:eastAsia="ru-RU"/>
    </w:rPr>
  </w:style>
  <w:style w:type="paragraph" w:customStyle="1" w:styleId="NoSpacing">
    <w:name w:val="No Spacing"/>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4">
    <w:name w:val="без_отступа"/>
    <w:basedOn w:val="a8"/>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8"/>
    <w:next w:val="a8"/>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PlaceholderText">
    <w:name w:val="Placeholder Text"/>
    <w:basedOn w:val="a9"/>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9"/>
    <w:rsid w:val="00DF5220"/>
    <w:rPr>
      <w:rFonts w:ascii="Verdana" w:hAnsi="Verdana" w:hint="default"/>
      <w:b/>
      <w:bCs/>
    </w:rPr>
  </w:style>
  <w:style w:type="paragraph" w:customStyle="1" w:styleId="Normal5">
    <w:name w:val="Normalї"/>
    <w:basedOn w:val="24"/>
    <w:rsid w:val="000B18A1"/>
    <w:pPr>
      <w:spacing w:after="0" w:line="360" w:lineRule="auto"/>
      <w:ind w:left="0"/>
    </w:pPr>
    <w:rPr>
      <w:rFonts w:eastAsia="Times New Roman"/>
      <w:sz w:val="28"/>
      <w:szCs w:val="20"/>
      <w:lang w:val="uk-UA"/>
    </w:rPr>
  </w:style>
  <w:style w:type="paragraph" w:customStyle="1" w:styleId="affffffffffffffffffffffff5">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6">
    <w:name w:val="Вихідні"/>
    <w:basedOn w:val="ad"/>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5">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9"/>
    <w:rsid w:val="00BD36CF"/>
  </w:style>
  <w:style w:type="paragraph" w:customStyle="1" w:styleId="1ffffff6">
    <w:name w:val="Маркированный список1"/>
    <w:basedOn w:val="a8"/>
    <w:rsid w:val="00903D72"/>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sof.historic.ru/books/" TargetMode="External"/><Relationship Id="rId13" Type="http://schemas.openxmlformats.org/officeDocument/2006/relationships/hyperlink" Target="http://newcriterion.com:81/archive/10/feb92/fukuyama.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hyperlink" Target="http://www.city-journal.org/html1/13_4_why_history.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pe.org/sasa/multiculturalism.htm" TargetMode="External"/><Relationship Id="rId5" Type="http://schemas.openxmlformats.org/officeDocument/2006/relationships/footnotes" Target="footnotes.xml"/><Relationship Id="rId15" Type="http://schemas.openxmlformats.org/officeDocument/2006/relationships/hyperlink" Target="http://www.mydisser.com/search.html" TargetMode="External"/><Relationship Id="rId10" Type="http://schemas.openxmlformats.org/officeDocument/2006/relationships/hyperlink" Target="http://filosof.historic.ru/books/item/f00/s00/z0000914/st000.s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klio.tsu.ru/conclusion.htm" TargetMode="External"/><Relationship Id="rId14" Type="http://schemas.openxmlformats.org/officeDocument/2006/relationships/hyperlink" Target="http://www.press.umich.edu/titleDetailDesc.do?id=93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44</Pages>
  <Words>10360</Words>
  <Characters>59056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793</cp:revision>
  <dcterms:created xsi:type="dcterms:W3CDTF">2015-05-26T12:20:00Z</dcterms:created>
  <dcterms:modified xsi:type="dcterms:W3CDTF">2015-06-03T13:10:00Z</dcterms:modified>
</cp:coreProperties>
</file>