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DA16D" w14:textId="77777777" w:rsidR="002B6DB6" w:rsidRDefault="002B6DB6" w:rsidP="002B6DB6">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исследование трудового потенциала Республики Казахстан</w:t>
      </w:r>
    </w:p>
    <w:p w14:paraId="3C38E590" w14:textId="77777777" w:rsidR="002B6DB6" w:rsidRDefault="002B6DB6" w:rsidP="002B6DB6">
      <w:pPr>
        <w:rPr>
          <w:rFonts w:ascii="Verdana" w:hAnsi="Verdana"/>
          <w:color w:val="000000"/>
          <w:sz w:val="18"/>
          <w:szCs w:val="18"/>
          <w:shd w:val="clear" w:color="auto" w:fill="FFFFFF"/>
        </w:rPr>
      </w:pPr>
    </w:p>
    <w:p w14:paraId="6DCBA6B8" w14:textId="77777777" w:rsidR="002B6DB6" w:rsidRDefault="002B6DB6" w:rsidP="002B6DB6">
      <w:pPr>
        <w:rPr>
          <w:rFonts w:ascii="Verdana" w:hAnsi="Verdana"/>
          <w:color w:val="000000"/>
          <w:sz w:val="18"/>
          <w:szCs w:val="18"/>
          <w:shd w:val="clear" w:color="auto" w:fill="FFFFFF"/>
        </w:rPr>
      </w:pPr>
    </w:p>
    <w:p w14:paraId="14CC5122" w14:textId="77777777" w:rsidR="002B6DB6" w:rsidRDefault="002B6DB6" w:rsidP="002B6DB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Бекхожаева, Айгуль Кожахметовна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D513A3F" w14:textId="77777777" w:rsidR="002B6DB6" w:rsidRDefault="002B6DB6" w:rsidP="002B6DB6">
      <w:pPr>
        <w:spacing w:line="270" w:lineRule="atLeast"/>
        <w:rPr>
          <w:rFonts w:ascii="Verdana" w:hAnsi="Verdana"/>
          <w:color w:val="000000"/>
          <w:sz w:val="18"/>
          <w:szCs w:val="18"/>
        </w:rPr>
      </w:pPr>
      <w:r>
        <w:rPr>
          <w:rFonts w:ascii="Verdana" w:hAnsi="Verdana"/>
          <w:color w:val="000000"/>
          <w:sz w:val="18"/>
          <w:szCs w:val="18"/>
        </w:rPr>
        <w:t>2005</w:t>
      </w:r>
    </w:p>
    <w:p w14:paraId="30348C3B" w14:textId="77777777" w:rsidR="002B6DB6" w:rsidRDefault="002B6DB6" w:rsidP="002B6D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AF48B52" w14:textId="77777777" w:rsidR="002B6DB6" w:rsidRDefault="002B6DB6" w:rsidP="002B6DB6">
      <w:pPr>
        <w:spacing w:line="270" w:lineRule="atLeast"/>
        <w:rPr>
          <w:rFonts w:ascii="Verdana" w:hAnsi="Verdana"/>
          <w:color w:val="000000"/>
          <w:sz w:val="18"/>
          <w:szCs w:val="18"/>
        </w:rPr>
      </w:pPr>
      <w:r>
        <w:rPr>
          <w:rFonts w:ascii="Verdana" w:hAnsi="Verdana"/>
          <w:color w:val="000000"/>
          <w:sz w:val="18"/>
          <w:szCs w:val="18"/>
        </w:rPr>
        <w:t>Бекхожаева, Айгуль Кожахметовна</w:t>
      </w:r>
    </w:p>
    <w:p w14:paraId="4291CB77" w14:textId="77777777" w:rsidR="002B6DB6" w:rsidRDefault="002B6DB6" w:rsidP="002B6DB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E3765AD" w14:textId="77777777" w:rsidR="002B6DB6" w:rsidRDefault="002B6DB6" w:rsidP="002B6DB6">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E4488B2" w14:textId="77777777" w:rsidR="002B6DB6" w:rsidRDefault="002B6DB6" w:rsidP="002B6D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3CEF68" w14:textId="77777777" w:rsidR="002B6DB6" w:rsidRDefault="002B6DB6" w:rsidP="002B6DB6">
      <w:pPr>
        <w:spacing w:line="270" w:lineRule="atLeast"/>
        <w:rPr>
          <w:rFonts w:ascii="Verdana" w:hAnsi="Verdana"/>
          <w:color w:val="000000"/>
          <w:sz w:val="18"/>
          <w:szCs w:val="18"/>
        </w:rPr>
      </w:pPr>
      <w:r>
        <w:rPr>
          <w:rFonts w:ascii="Verdana" w:hAnsi="Verdana"/>
          <w:color w:val="000000"/>
          <w:sz w:val="18"/>
          <w:szCs w:val="18"/>
        </w:rPr>
        <w:t>Москва</w:t>
      </w:r>
    </w:p>
    <w:p w14:paraId="6AB91AFB" w14:textId="77777777" w:rsidR="002B6DB6" w:rsidRDefault="002B6DB6" w:rsidP="002B6DB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4D03D8" w14:textId="77777777" w:rsidR="002B6DB6" w:rsidRDefault="002B6DB6" w:rsidP="002B6DB6">
      <w:pPr>
        <w:spacing w:line="270" w:lineRule="atLeast"/>
        <w:rPr>
          <w:rFonts w:ascii="Verdana" w:hAnsi="Verdana"/>
          <w:color w:val="000000"/>
          <w:sz w:val="18"/>
          <w:szCs w:val="18"/>
        </w:rPr>
      </w:pPr>
      <w:r>
        <w:rPr>
          <w:rFonts w:ascii="Verdana" w:hAnsi="Verdana"/>
          <w:color w:val="000000"/>
          <w:sz w:val="18"/>
          <w:szCs w:val="18"/>
        </w:rPr>
        <w:t>08.00.12</w:t>
      </w:r>
    </w:p>
    <w:p w14:paraId="57996E8D" w14:textId="77777777" w:rsidR="002B6DB6" w:rsidRDefault="002B6DB6" w:rsidP="002B6D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330571" w14:textId="77777777" w:rsidR="002B6DB6" w:rsidRDefault="002B6DB6" w:rsidP="002B6DB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464A14F" w14:textId="77777777" w:rsidR="002B6DB6" w:rsidRDefault="002B6DB6" w:rsidP="002B6DB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8D24B2" w14:textId="77777777" w:rsidR="002B6DB6" w:rsidRDefault="002B6DB6" w:rsidP="002B6DB6">
      <w:pPr>
        <w:spacing w:line="270" w:lineRule="atLeast"/>
        <w:rPr>
          <w:rFonts w:ascii="Verdana" w:hAnsi="Verdana"/>
          <w:color w:val="000000"/>
          <w:sz w:val="18"/>
          <w:szCs w:val="18"/>
        </w:rPr>
      </w:pPr>
      <w:r>
        <w:rPr>
          <w:rFonts w:ascii="Verdana" w:hAnsi="Verdana"/>
          <w:color w:val="000000"/>
          <w:sz w:val="18"/>
          <w:szCs w:val="18"/>
        </w:rPr>
        <w:t>334</w:t>
      </w:r>
    </w:p>
    <w:p w14:paraId="18C5A811" w14:textId="77777777" w:rsidR="002B6DB6" w:rsidRDefault="002B6DB6" w:rsidP="002B6DB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Бекхожаева, Айгуль Кожахметовна</w:t>
      </w:r>
    </w:p>
    <w:p w14:paraId="71CD612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2</w:t>
      </w:r>
    </w:p>
    <w:p w14:paraId="6F13F75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ТРУДОВОЙ ПОТЕНЦИАЛ И НАПРАВЛЕНИЯ ЕГО СТАТИСТИЧЕСКОГО ИССЛЕДОВАНИЯ</w:t>
      </w:r>
    </w:p>
    <w:p w14:paraId="6C05BCF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Статистическая оценка динамики социально- 9 26 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Республики</w:t>
      </w:r>
      <w:r>
        <w:rPr>
          <w:rStyle w:val="WW8Num2z0"/>
          <w:rFonts w:ascii="Verdana" w:hAnsi="Verdana"/>
          <w:color w:val="000000"/>
          <w:sz w:val="18"/>
          <w:szCs w:val="18"/>
        </w:rPr>
        <w:t> </w:t>
      </w:r>
      <w:r>
        <w:rPr>
          <w:rFonts w:ascii="Verdana" w:hAnsi="Verdana"/>
          <w:color w:val="000000"/>
          <w:sz w:val="18"/>
          <w:szCs w:val="18"/>
        </w:rPr>
        <w:t>Казахстан за 1991</w:t>
      </w:r>
    </w:p>
    <w:p w14:paraId="332F5E9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2003 годы</w:t>
      </w:r>
    </w:p>
    <w:p w14:paraId="3B4DBC3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Трудовой потенциал: определение, сущность и факторы 27-47 формирования и использования</w:t>
      </w:r>
    </w:p>
    <w:p w14:paraId="303AB4F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Совершенствование информационного обеспечения стати- 48-5 / стического анализа</w:t>
      </w:r>
      <w:r>
        <w:rPr>
          <w:rStyle w:val="WW8Num2z0"/>
          <w:rFonts w:ascii="Verdana" w:hAnsi="Verdana"/>
          <w:color w:val="000000"/>
          <w:sz w:val="18"/>
          <w:szCs w:val="18"/>
        </w:rPr>
        <w:t> </w:t>
      </w:r>
      <w:r>
        <w:rPr>
          <w:rStyle w:val="WW8Num3z0"/>
          <w:rFonts w:ascii="Verdana" w:hAnsi="Verdana"/>
          <w:color w:val="4682B4"/>
          <w:sz w:val="18"/>
          <w:szCs w:val="18"/>
        </w:rPr>
        <w:t>трудового</w:t>
      </w:r>
      <w:r>
        <w:rPr>
          <w:rStyle w:val="WW8Num2z0"/>
          <w:rFonts w:ascii="Verdana" w:hAnsi="Verdana"/>
          <w:color w:val="000000"/>
          <w:sz w:val="18"/>
          <w:szCs w:val="18"/>
        </w:rPr>
        <w:t> </w:t>
      </w:r>
      <w:r>
        <w:rPr>
          <w:rFonts w:ascii="Verdana" w:hAnsi="Verdana"/>
          <w:color w:val="000000"/>
          <w:sz w:val="18"/>
          <w:szCs w:val="18"/>
        </w:rPr>
        <w:t>потенциала</w:t>
      </w:r>
    </w:p>
    <w:p w14:paraId="573D54E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СИСТЕМА ПОКАЗАТЕЛЕЙ СТАТИСТИКИ ТРУДОВОГО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Style w:val="WW8Num2z0"/>
          <w:rFonts w:ascii="Verdana" w:hAnsi="Verdana"/>
          <w:color w:val="000000"/>
          <w:sz w:val="18"/>
          <w:szCs w:val="18"/>
        </w:rPr>
        <w:t> </w:t>
      </w:r>
      <w:r>
        <w:rPr>
          <w:rFonts w:ascii="Verdana" w:hAnsi="Verdana"/>
          <w:color w:val="000000"/>
          <w:sz w:val="18"/>
          <w:szCs w:val="18"/>
        </w:rPr>
        <w:t>И МЕТОДИКА ИХ РАСЧЕТА</w:t>
      </w:r>
    </w:p>
    <w:p w14:paraId="66EEEE5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состава трудовых ре- 58-82</w:t>
      </w:r>
      <w:r>
        <w:rPr>
          <w:rStyle w:val="WW8Num2z0"/>
          <w:rFonts w:ascii="Verdana" w:hAnsi="Verdana"/>
          <w:color w:val="000000"/>
          <w:sz w:val="18"/>
          <w:szCs w:val="18"/>
        </w:rPr>
        <w:t> </w:t>
      </w:r>
      <w:r>
        <w:rPr>
          <w:rStyle w:val="WW8Num3z0"/>
          <w:rFonts w:ascii="Verdana" w:hAnsi="Verdana"/>
          <w:color w:val="4682B4"/>
          <w:sz w:val="18"/>
          <w:szCs w:val="18"/>
        </w:rPr>
        <w:t>сурсов</w:t>
      </w:r>
    </w:p>
    <w:p w14:paraId="773A8A4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показателей использования трудового потенциала 83</w:t>
      </w:r>
    </w:p>
    <w:p w14:paraId="1BD867C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показателей оценки качества трудового</w:t>
      </w:r>
      <w:r>
        <w:rPr>
          <w:rStyle w:val="WW8Num2z0"/>
          <w:rFonts w:ascii="Verdana" w:hAnsi="Verdana"/>
          <w:color w:val="000000"/>
          <w:sz w:val="18"/>
          <w:szCs w:val="18"/>
        </w:rPr>
        <w:t> </w:t>
      </w:r>
      <w:r>
        <w:rPr>
          <w:rStyle w:val="WW8Num3z0"/>
          <w:rFonts w:ascii="Verdana" w:hAnsi="Verdana"/>
          <w:color w:val="4682B4"/>
          <w:sz w:val="18"/>
          <w:szCs w:val="18"/>
        </w:rPr>
        <w:t>потенциа</w:t>
      </w:r>
      <w:r>
        <w:rPr>
          <w:rFonts w:ascii="Verdana" w:hAnsi="Verdana"/>
          <w:color w:val="000000"/>
          <w:sz w:val="18"/>
          <w:szCs w:val="18"/>
        </w:rPr>
        <w:t>- 99</w:t>
      </w:r>
    </w:p>
    <w:p w14:paraId="5811A23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ОСОБЕННОСТИ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ИСПОЛЬЗОВАНИЯ ТРУДОВОГО ПОТЕНЦИАЛА РЕСПУБЛИКИ</w:t>
      </w:r>
      <w:r>
        <w:rPr>
          <w:rStyle w:val="WW8Num2z0"/>
          <w:rFonts w:ascii="Verdana" w:hAnsi="Verdana"/>
          <w:color w:val="000000"/>
          <w:sz w:val="18"/>
          <w:szCs w:val="18"/>
        </w:rPr>
        <w:t> </w:t>
      </w:r>
      <w:r>
        <w:rPr>
          <w:rStyle w:val="WW8Num3z0"/>
          <w:rFonts w:ascii="Verdana" w:hAnsi="Verdana"/>
          <w:color w:val="4682B4"/>
          <w:sz w:val="18"/>
          <w:szCs w:val="18"/>
        </w:rPr>
        <w:t>КАЗАХСТАН</w:t>
      </w:r>
      <w:r>
        <w:rPr>
          <w:rStyle w:val="WW8Num2z0"/>
          <w:rFonts w:ascii="Verdana" w:hAnsi="Verdana"/>
          <w:color w:val="000000"/>
          <w:sz w:val="18"/>
          <w:szCs w:val="18"/>
        </w:rPr>
        <w:t> </w:t>
      </w:r>
      <w:r>
        <w:rPr>
          <w:rFonts w:ascii="Verdana" w:hAnsi="Verdana"/>
          <w:color w:val="000000"/>
          <w:sz w:val="18"/>
          <w:szCs w:val="18"/>
        </w:rPr>
        <w:t>В СОВРЕМЕННЫХ РЫНОЧНЫХ УСЛОВИЯХ</w:t>
      </w:r>
    </w:p>
    <w:p w14:paraId="378A0EC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региональных особенностей воспроизводства тру- 128-144 дового потенциала Республики Казахстан</w:t>
      </w:r>
    </w:p>
    <w:p w14:paraId="46658B2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Статистическая характеристика региональных тенденций в 145-188 использовании трудового потенциала Республики Казахстан</w:t>
      </w:r>
    </w:p>
    <w:p w14:paraId="409782F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4. ЭКОНОМИКО-СТАТИСТИЧЕСКИЙ АНАЛИЗ ТРУДОВОГО ПОТЕНЦИАЛА РЕСПУБЛИКИ КАЗАХСТАН</w:t>
      </w:r>
    </w:p>
    <w:p w14:paraId="0F8777D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Оценка дифференциации областей Республики Казахстан 189-231 по уровню социального и экономического развития с использованием кластерного анализа</w:t>
      </w:r>
    </w:p>
    <w:p w14:paraId="5B0CA16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Анализ региональных тенденций человеческого развития в 232-2 Республике Казахстан</w:t>
      </w:r>
    </w:p>
    <w:p w14:paraId="0E99F99E" w14:textId="77777777" w:rsidR="002B6DB6" w:rsidRDefault="002B6DB6" w:rsidP="002B6DB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"Экономико-статистическое исследование трудового потенциала Республики Казахстан"</w:t>
      </w:r>
    </w:p>
    <w:p w14:paraId="4409D127"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рыночной экономики глубокое и всестороннее исследование трудового потенциала Республики Казахстан, ее трудовых ресурсов приобретает особую актуальность.</w:t>
      </w:r>
    </w:p>
    <w:p w14:paraId="47A9AC32"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рыночных отношений в экономике республики, осуществление политической и правовой реформ в обществе значительно ускоряют процесс изменений во всех областях, в том числе и в сфере формирования, распределения,</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и использования трудовых ресурсов. Для решения проблем</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эффективного использования и развития трудового потенциала необходима экономико-статисшческая оценка происходящих в этой сфере процессов и анализ их результатов на основе совершенствования системы используемых показателей и методов их анализа.</w:t>
      </w:r>
    </w:p>
    <w:p w14:paraId="533FCAA3"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страны в современном технологичзском мире в наибольшей степени зависят от качества ее трудовых ресурсов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человеческий капитал с целью улучшения этого качества и усиления способности людей к творчеству,</w:t>
      </w:r>
      <w:r>
        <w:rPr>
          <w:rStyle w:val="WW8Num2z0"/>
          <w:rFonts w:ascii="Verdana" w:hAnsi="Verdana"/>
          <w:color w:val="000000"/>
          <w:sz w:val="18"/>
          <w:szCs w:val="18"/>
        </w:rPr>
        <w:t> </w:t>
      </w:r>
      <w:r>
        <w:rPr>
          <w:rStyle w:val="WW8Num3z0"/>
          <w:rFonts w:ascii="Verdana" w:hAnsi="Verdana"/>
          <w:color w:val="4682B4"/>
          <w:sz w:val="18"/>
          <w:szCs w:val="18"/>
        </w:rPr>
        <w:t>инновациям</w:t>
      </w:r>
      <w:r>
        <w:rPr>
          <w:rStyle w:val="WW8Num2z0"/>
          <w:rFonts w:ascii="Verdana" w:hAnsi="Verdana"/>
          <w:color w:val="000000"/>
          <w:sz w:val="18"/>
          <w:szCs w:val="18"/>
        </w:rPr>
        <w:t> </w:t>
      </w:r>
      <w:r>
        <w:rPr>
          <w:rFonts w:ascii="Verdana" w:hAnsi="Verdana"/>
          <w:color w:val="000000"/>
          <w:sz w:val="18"/>
          <w:szCs w:val="18"/>
        </w:rPr>
        <w:t>и адаптации к новой экономике, основанной на знаниях. Становление и развитие рыночной системы в современных условиях предполагает поиск и разработку подходов к оценке трудового потенциала страны. Рассмотрение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как составляющей национального богатства, имеет не только теоретическое, но и практическое значение поскольку глубокое всест ороннее его исследование может стать важным вкладом в эффективное развитие обгастей и республики в целом.</w:t>
      </w:r>
    </w:p>
    <w:p w14:paraId="514DAC33"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Области Республики Казахстан существенно отличаются друг от друга уровнем социально-экономического развития, состоянием и характером протекания демографических процессов. Все это оказывает влияние на формирование и развитие трудовых ресурсов, определяя их специфические региональные особенности, которым до последнего момента не уделялось должного внимания.</w:t>
      </w:r>
    </w:p>
    <w:p w14:paraId="2BD40A54"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отсутствует единая точка зрения по поводу определения трудового потенциала и его носителей. Эта проблема существенно4 затрудняет задачи его количественного измерения и статистического анализа. Вместе с тем нужно отметить, что в специальной литературе достаточно редко встречаются исследования, ориентированные на статистическую оценку состояния трудового потенциала, до конца не сформирована система показателей, его характеризующих. Вопросы комплексного статистического исследования состояния и использования трудового потенциала в условиях рыночной экономики в настоящее время разработаны недостаточно.</w:t>
      </w:r>
    </w:p>
    <w:p w14:paraId="009CFE47"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при выборе темы исследования сыграли возникшие в последние годы проблемы государственной и ведомственной статистики, связанные с преемственностью и совершенствованием содержания форм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области формирования, распределения/перераспределения и использования трудовых ресурсов. Кроме того, возрастает необходимость 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в том числе неполной, поскольку эта информация является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при разработке региональных и государственных программ занятости. Недостаточно изучена также возможность использования в статистической практике Республики Казахстан зарубежного опыта в области статистики труда.</w:t>
      </w:r>
    </w:p>
    <w:p w14:paraId="21D3A164"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комплексная экономико-статистическая оценка трудового потенциала Республики Казахстан в условиях рыночной экономики. В соответствии с указанной целью в работе поставлены следующие взаимосвязанные задачи теоретического и практического характера:</w:t>
      </w:r>
    </w:p>
    <w:p w14:paraId="4EE34AA0"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категории «</w:t>
      </w:r>
      <w:r>
        <w:rPr>
          <w:rStyle w:val="WW8Num3z0"/>
          <w:rFonts w:ascii="Verdana" w:hAnsi="Verdana"/>
          <w:color w:val="4682B4"/>
          <w:sz w:val="18"/>
          <w:szCs w:val="18"/>
        </w:rPr>
        <w:t>трудовой потенциал</w:t>
      </w:r>
      <w:r>
        <w:rPr>
          <w:rFonts w:ascii="Verdana" w:hAnsi="Verdana"/>
          <w:color w:val="000000"/>
          <w:sz w:val="18"/>
          <w:szCs w:val="18"/>
        </w:rPr>
        <w:t>» и «</w:t>
      </w:r>
      <w:r>
        <w:rPr>
          <w:rStyle w:val="WW8Num3z0"/>
          <w:rFonts w:ascii="Verdana" w:hAnsi="Verdana"/>
          <w:color w:val="4682B4"/>
          <w:sz w:val="18"/>
          <w:szCs w:val="18"/>
        </w:rPr>
        <w:t>трудовые ресурсы</w:t>
      </w:r>
      <w:r>
        <w:rPr>
          <w:rFonts w:ascii="Verdana" w:hAnsi="Verdana"/>
          <w:color w:val="000000"/>
          <w:sz w:val="18"/>
          <w:szCs w:val="18"/>
        </w:rPr>
        <w:t>» и уточнить их содержание;</w:t>
      </w:r>
    </w:p>
    <w:p w14:paraId="00B2C48B"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дать оценку динамики социально-экономического развития республики в современных рыночных условиях;</w:t>
      </w:r>
    </w:p>
    <w:p w14:paraId="652AAD36"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источники информации и оценить их соответствие потребностям статистической характеристики трудовых ресурсов;</w:t>
      </w:r>
    </w:p>
    <w:p w14:paraId="3143CA9C"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принципы формирования системы показателей количественной и качественной оценки трудового потенциала, необходимой для его комплексной характеристики;</w:t>
      </w:r>
    </w:p>
    <w:p w14:paraId="10C08762"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комплексный статистический анализ закономерностей и тенденций демографической ситуации в республике и регионах и ее социально-экономических последствий для формирования трудового потенциала в условиях рыночной экономики;</w:t>
      </w:r>
    </w:p>
    <w:p w14:paraId="451683BB"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комплексной оценки трудового потенциала республики и ее регионов с использованием методов многомерной классификации для выявления особенностей их социально-экономического развития с целью выработки основных направлений политики занятости и определения путей ее эффективной реализации;</w:t>
      </w:r>
    </w:p>
    <w:p w14:paraId="0BC88191"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выполнить прогноз</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как фактора воспроизводства трудового потенциала.</w:t>
      </w:r>
    </w:p>
    <w:p w14:paraId="261F48FB"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В соответствии с поставленной целью объектом исследования является трудовой потенциал Республики Казахстан как главный ресурс развития экономики страны, а предметом - экономико-статистическая оценка и анализ воспроизводства и использования трудового потенциала Республики Казахстан в современных условиях.</w:t>
      </w:r>
    </w:p>
    <w:p w14:paraId="193F8C98"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законодательные и нормативные акты государственных органов, методические положения органов государственной статистики, труды казахских и российских авторов по статистике, теории рыночной экономики, демографии,</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w:t>
      </w:r>
    </w:p>
    <w:p w14:paraId="36015AAB"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научные труды по проблемам занятости населения и трудовых ресурсов, демографии: В.В.Адамчука, Б.М.Генкина, Н.А.Горелова, Н.А.Иванова, В.А.Ионцева, А.Я.Кваши, А.Э.Котляра, Л.А.Костина, В.Г.Костакова, И.С.Масловой, А.А.Никифоровой, Ф.Т.Проко-пова, Л.С.Чижовой и др.</w:t>
      </w:r>
    </w:p>
    <w:p w14:paraId="6D00157B"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вопросов статистического исследования трудового потенциала большое значение сыграли труды известных ученых-статистиков: В.Е.Адамова, Б.Д.Бреева, Г.Л.Громыко, Б.С.Досманбетова,</w:t>
      </w:r>
    </w:p>
    <w:p w14:paraId="3744F4D6"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A.К.Дауренбекова И.И.Елисеевой, М.Р.Ефимовой, А.М.Елемесовой, С.Д.Ильенковой, Г.С.Кильдишева, Г.Д.Кулагиной, М.Б.Кенжег&gt;зина,</w:t>
      </w:r>
    </w:p>
    <w:p w14:paraId="6B7197F9"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B.С.Мхитаряна, Б.Т.Рябушкина, М.Татимова, Ю.К.Шокаманова и др.</w:t>
      </w:r>
    </w:p>
    <w:p w14:paraId="7FE00A50"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кластерного анализа, аналитические группировки, анализа рядов динамики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факторный анализ, табличные и графические приемы визуализации статистических данных.</w:t>
      </w:r>
    </w:p>
    <w:p w14:paraId="50F89DC4"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были применены пакеты прикладных программ «</w:t>
      </w:r>
      <w:r>
        <w:rPr>
          <w:rStyle w:val="WW8Num3z0"/>
          <w:rFonts w:ascii="Verdana" w:hAnsi="Verdana"/>
          <w:color w:val="4682B4"/>
          <w:sz w:val="18"/>
          <w:szCs w:val="18"/>
        </w:rPr>
        <w:t>Олимп</w:t>
      </w:r>
      <w:r>
        <w:rPr>
          <w:rFonts w:ascii="Verdana" w:hAnsi="Verdana"/>
          <w:color w:val="000000"/>
          <w:sz w:val="18"/>
          <w:szCs w:val="18"/>
        </w:rPr>
        <w:t>», «STATISTICA», «Microsoft Excel».</w:t>
      </w:r>
    </w:p>
    <w:p w14:paraId="6CC94809"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Информационную базу исследования составили материалы</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Республики Казахстан по статистике, материалы Министерства труда и социальной защиты населения Республики Казахстан.</w:t>
      </w:r>
    </w:p>
    <w:p w14:paraId="00DD6753"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статистической информации о трудовых ресурсах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активном населении послужили данные национальной переписи населения, данные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и специальных выборочных обследований по проблемам занятости,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уровню жизни, статистической отчетности организаций и предприятий по труду; статистические данные, опубликованные в периодической печати.</w:t>
      </w:r>
    </w:p>
    <w:p w14:paraId="48D19DEA"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том, что в ней дано решение крупной научной проблемы, имеющей важное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 xml:space="preserve">значение для Республики Казахстан, заключающейся в разработке теоретических и методических основ экономико-статистического </w:t>
      </w:r>
      <w:r>
        <w:rPr>
          <w:rFonts w:ascii="Verdana" w:hAnsi="Verdana"/>
          <w:color w:val="000000"/>
          <w:sz w:val="18"/>
          <w:szCs w:val="18"/>
        </w:rPr>
        <w:lastRenderedPageBreak/>
        <w:t>анализа трудового потенциала Республики Казахстан с целью выработки мер демографической, социально-экономической политики в сфере воспроизводства и использования трудового потенциала в условиях рыночной экономики.</w:t>
      </w:r>
    </w:p>
    <w:p w14:paraId="2CA3EDC8"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лично автором:</w:t>
      </w:r>
    </w:p>
    <w:p w14:paraId="27E5D372"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категории трудовой потенциал. Определение трудового потенциала сформулировано на основе обобщения имеющихся определений трудового потенциала: трудовой потенциал страны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способность ее трудовых ресурсов обеспечивать наибольший объем производства продуктов, работ и услуг в данных социальных, экономических и организационно-технических условиях, необходимый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и обеспечения эффективного развития экономики.</w:t>
      </w:r>
    </w:p>
    <w:p w14:paraId="36ED8253"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показателей обобщающей статистической оценки трудового потенциала, включающая показатели, характеризующие его объем и состав, состояние, движение, организацию и</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Fonts w:ascii="Verdana" w:hAnsi="Verdana"/>
          <w:color w:val="000000"/>
          <w:sz w:val="18"/>
          <w:szCs w:val="18"/>
        </w:rPr>
        <w:t>.</w:t>
      </w:r>
    </w:p>
    <w:p w14:paraId="50AD6FAF"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взаимосвязь демографических и социгльно-экономических факторов воспроизводства и использования трудового потенциала в регионах;</w:t>
      </w:r>
    </w:p>
    <w:p w14:paraId="28A27BFF"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расчета потерь</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 отраслевом и региональном разрезах вследствие безработицы и выявлена дифференциация областей по размерам потерь.</w:t>
      </w:r>
    </w:p>
    <w:p w14:paraId="7C7B9CEE"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исследования регионов Республики Казахстан по уровню социального и экономического развития с использованием многомерной классификации на основе применения демографических, социальных и экономических показателей, отражающих размеры, состав, состояние,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и использование трудового потенциала в целях обоснованного выбора необходимых форм и методов эффективного регулирования экономических и социальных процессов в областях, различающихся по природно-климатическим, демографическим, социальным и экономическим условиям;</w:t>
      </w:r>
    </w:p>
    <w:p w14:paraId="2D40589D"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прогнозы численности населения республики в целом и ее регионов как фактора формирования трудового потенциала на 20052009гг. с использованием метода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динамических рядов. Выбраны модели, наиболее адекватно отражающие тенденцию в изменении населения. Полученные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определенные на основе экстраполяции</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позволили сделать предположение о разнонаправленном характере протекания демографических процессов в республике в целом и ее регионах, и их влиянии на воспроизводство трудового потенциала.</w:t>
      </w:r>
    </w:p>
    <w:p w14:paraId="18944625"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проведенного автором диссертационного исследования заключается в конкретных предложениях по проведению комплексного экономико-статистического анализа трудового потенциала Республики Казахстан.</w:t>
      </w:r>
    </w:p>
    <w:p w14:paraId="0B53BB62"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методики экономико-статистического анализа формирования, использования и развития трудового потенциала представляют интерес для национального Агентства по статистике, Министерства труда и социальной защиты населения Республики Казахстан. Разработанные в диссертации теоретические и практические вопросы анализа состояния и развития трудовых ресурсов могут быть использованы статистическими органами республики для совершенствования изучения проблемы эффективного использования трудовых ресурсов. Рекомендации автора могут быть полезны при разработке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региональных программ содействия занятости населения и других методических материалов, реализация которых будет способствовать воздействию региональных органов исполнительной власти на</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w:t>
      </w:r>
    </w:p>
    <w:p w14:paraId="26484C16"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опубликованы в 33 научных работах общим объемом около 40 п.л. Наиболее значимые результаты диссертационного исследования, полученные автором, докладывались на конференциях, в том числе: на Международной научной конференции «Десять лет реформ на пост советском пространстве: ожидания, результаты, перспективы» (г. Алматы, 2001г.); на Международной научно-практической конференции, посвященной 10-летию независимости Республики Казахстан (г. Кокшетау, 2001 г.); на Международной научной конференции «Республика Казахстан: 10-лет независимого развития» (г.</w:t>
      </w:r>
      <w:r>
        <w:rPr>
          <w:rStyle w:val="WW8Num2z0"/>
          <w:rFonts w:ascii="Verdana" w:hAnsi="Verdana"/>
          <w:color w:val="000000"/>
          <w:sz w:val="18"/>
          <w:szCs w:val="18"/>
        </w:rPr>
        <w:t> </w:t>
      </w:r>
      <w:r>
        <w:rPr>
          <w:rStyle w:val="WW8Num3z0"/>
          <w:rFonts w:ascii="Verdana" w:hAnsi="Verdana"/>
          <w:color w:val="4682B4"/>
          <w:sz w:val="18"/>
          <w:szCs w:val="18"/>
        </w:rPr>
        <w:t>Кызылорда</w:t>
      </w:r>
      <w:r>
        <w:rPr>
          <w:rFonts w:ascii="Verdana" w:hAnsi="Verdana"/>
          <w:color w:val="000000"/>
          <w:sz w:val="18"/>
          <w:szCs w:val="18"/>
        </w:rPr>
        <w:t xml:space="preserve">, 2001 г.); на Международной научной конференции «Наука и образование- ведущий </w:t>
      </w:r>
      <w:r>
        <w:rPr>
          <w:rFonts w:ascii="Verdana" w:hAnsi="Verdana"/>
          <w:color w:val="000000"/>
          <w:sz w:val="18"/>
          <w:szCs w:val="18"/>
        </w:rPr>
        <w:lastRenderedPageBreak/>
        <w:t>фактор стратегии «Казахстан-2030»» (г. Караганда, 2001 г.); на Международной научно-практической конференции «Естественно-гуманитарные науки и их роль в подготовке инженерных кадров» (г. Алматы, 2002 г.).</w:t>
      </w:r>
    </w:p>
    <w:p w14:paraId="3E9BA549" w14:textId="77777777" w:rsidR="002B6DB6" w:rsidRDefault="002B6DB6" w:rsidP="002B6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использованы ь учебном процессе при чтении лекций и проведении практических занятий в</w:t>
      </w:r>
      <w:r>
        <w:rPr>
          <w:rStyle w:val="WW8Num2z0"/>
          <w:rFonts w:ascii="Verdana" w:hAnsi="Verdana"/>
          <w:color w:val="000000"/>
          <w:sz w:val="18"/>
          <w:szCs w:val="18"/>
        </w:rPr>
        <w:t> </w:t>
      </w:r>
      <w:r>
        <w:rPr>
          <w:rStyle w:val="WW8Num3z0"/>
          <w:rFonts w:ascii="Verdana" w:hAnsi="Verdana"/>
          <w:color w:val="4682B4"/>
          <w:sz w:val="18"/>
          <w:szCs w:val="18"/>
        </w:rPr>
        <w:t>Кызылординском</w:t>
      </w:r>
      <w:r>
        <w:rPr>
          <w:rStyle w:val="WW8Num2z0"/>
          <w:rFonts w:ascii="Verdana" w:hAnsi="Verdana"/>
          <w:color w:val="000000"/>
          <w:sz w:val="18"/>
          <w:szCs w:val="18"/>
        </w:rPr>
        <w:t> </w:t>
      </w:r>
      <w:r>
        <w:rPr>
          <w:rFonts w:ascii="Verdana" w:hAnsi="Verdana"/>
          <w:color w:val="000000"/>
          <w:sz w:val="18"/>
          <w:szCs w:val="18"/>
        </w:rPr>
        <w:t>университете «</w:t>
      </w:r>
      <w:r>
        <w:rPr>
          <w:rStyle w:val="WW8Num3z0"/>
          <w:rFonts w:ascii="Verdana" w:hAnsi="Verdana"/>
          <w:color w:val="4682B4"/>
          <w:sz w:val="18"/>
          <w:szCs w:val="18"/>
        </w:rPr>
        <w:t>Болашак</w:t>
      </w:r>
      <w:r>
        <w:rPr>
          <w:rFonts w:ascii="Verdana" w:hAnsi="Verdana"/>
          <w:color w:val="000000"/>
          <w:sz w:val="18"/>
          <w:szCs w:val="18"/>
        </w:rPr>
        <w:t>», Кызылординском университете экономики, экологии и права по курсам «</w:t>
      </w:r>
      <w:r>
        <w:rPr>
          <w:rStyle w:val="WW8Num3z0"/>
          <w:rFonts w:ascii="Verdana" w:hAnsi="Verdana"/>
          <w:color w:val="4682B4"/>
          <w:sz w:val="18"/>
          <w:szCs w:val="18"/>
        </w:rPr>
        <w:t>Статистика трудовых ресурсов</w:t>
      </w:r>
      <w:r>
        <w:rPr>
          <w:rFonts w:ascii="Verdana" w:hAnsi="Verdana"/>
          <w:color w:val="000000"/>
          <w:sz w:val="18"/>
          <w:szCs w:val="18"/>
        </w:rPr>
        <w:t>», «Социально-экономическая статистика», «</w:t>
      </w:r>
      <w:r>
        <w:rPr>
          <w:rStyle w:val="WW8Num3z0"/>
          <w:rFonts w:ascii="Verdana" w:hAnsi="Verdana"/>
          <w:color w:val="4682B4"/>
          <w:sz w:val="18"/>
          <w:szCs w:val="18"/>
        </w:rPr>
        <w:t>Статистика рынка труда, занятости</w:t>
      </w:r>
      <w:r>
        <w:rPr>
          <w:rFonts w:ascii="Verdana" w:hAnsi="Verdana"/>
          <w:color w:val="000000"/>
          <w:sz w:val="18"/>
          <w:szCs w:val="18"/>
        </w:rPr>
        <w:t>».</w:t>
      </w:r>
    </w:p>
    <w:p w14:paraId="7420AB52" w14:textId="77777777" w:rsidR="002B6DB6" w:rsidRDefault="002B6DB6" w:rsidP="002B6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четырех глав и заключения, изложенных на 274 страницах, содержит 35 таблиц, 13 рисунков, 6 схем, а также 20 приложений и 265 источников литературы.</w:t>
      </w:r>
    </w:p>
    <w:p w14:paraId="245965C5" w14:textId="77777777" w:rsidR="002B6DB6" w:rsidRDefault="002B6DB6" w:rsidP="002B6DB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Бекхожаева, Айгуль Кожахметовна, 2005 год</w:t>
      </w:r>
    </w:p>
    <w:p w14:paraId="14A20F8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1.Абакшина ТА.,</w:t>
      </w:r>
      <w:r>
        <w:rPr>
          <w:rStyle w:val="WW8Num2z0"/>
          <w:rFonts w:ascii="Verdana" w:hAnsi="Verdana"/>
          <w:color w:val="000000"/>
          <w:sz w:val="18"/>
          <w:szCs w:val="18"/>
        </w:rPr>
        <w:t> </w:t>
      </w:r>
      <w:r>
        <w:rPr>
          <w:rStyle w:val="WW8Num3z0"/>
          <w:rFonts w:ascii="Verdana" w:hAnsi="Verdana"/>
          <w:color w:val="4682B4"/>
          <w:sz w:val="18"/>
          <w:szCs w:val="18"/>
        </w:rPr>
        <w:t>Безаева</w:t>
      </w:r>
      <w:r>
        <w:rPr>
          <w:rStyle w:val="WW8Num2z0"/>
          <w:rFonts w:ascii="Verdana" w:hAnsi="Verdana"/>
          <w:color w:val="000000"/>
          <w:sz w:val="18"/>
          <w:szCs w:val="18"/>
        </w:rPr>
        <w:t> </w:t>
      </w:r>
      <w:r>
        <w:rPr>
          <w:rFonts w:ascii="Verdana" w:hAnsi="Verdana"/>
          <w:color w:val="000000"/>
          <w:sz w:val="18"/>
          <w:szCs w:val="18"/>
        </w:rPr>
        <w:t>О.В., Малышев Е.П. Пожилое население Нижегородской области: статистический аспект./ Вопросы статистики, 1999, №5,74-76с.</w:t>
      </w:r>
    </w:p>
    <w:p w14:paraId="2839B90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Агабекян P.JI. Современные теории</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Учебное пособие для студентов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спец.-М.:ЮНИТИ,2001.-190с.</w:t>
      </w:r>
    </w:p>
    <w:p w14:paraId="497B3FD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Агабекян P.JI. Рынок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переходной экономике. М.: «Прометей»,2000.-279с.</w:t>
      </w:r>
    </w:p>
    <w:p w14:paraId="184D0B3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Агеева H К. Методология анализа</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системы национальных счетов./Учебно-методическое пособие. -М.:ГУУ,2002.</w:t>
      </w:r>
    </w:p>
    <w:p w14:paraId="5EB3732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Адамчук</w:t>
      </w:r>
      <w:r>
        <w:rPr>
          <w:rStyle w:val="WW8Num2z0"/>
          <w:rFonts w:ascii="Verdana" w:hAnsi="Verdana"/>
          <w:color w:val="000000"/>
          <w:sz w:val="18"/>
          <w:szCs w:val="18"/>
        </w:rPr>
        <w:t> </w:t>
      </w:r>
      <w:r>
        <w:rPr>
          <w:rFonts w:ascii="Verdana" w:hAnsi="Verdana"/>
          <w:color w:val="000000"/>
          <w:sz w:val="18"/>
          <w:szCs w:val="18"/>
        </w:rPr>
        <w:t>В.В., Рамашов О.В., Сорокина М.Е. «</w:t>
      </w:r>
      <w:r>
        <w:rPr>
          <w:rStyle w:val="WW8Num3z0"/>
          <w:rFonts w:ascii="Verdana" w:hAnsi="Verdana"/>
          <w:color w:val="4682B4"/>
          <w:sz w:val="18"/>
          <w:szCs w:val="18"/>
        </w:rPr>
        <w:t>Экономика и социология труда</w:t>
      </w:r>
      <w:r>
        <w:rPr>
          <w:rFonts w:ascii="Verdana" w:hAnsi="Verdana"/>
          <w:color w:val="000000"/>
          <w:sz w:val="18"/>
          <w:szCs w:val="18"/>
        </w:rPr>
        <w:t>».-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1999.</w:t>
      </w:r>
    </w:p>
    <w:p w14:paraId="2556626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Активные программы содействия занятости населения: проблемы реализации и повышения эффективности: Сб. ст. по материалам выступлений участников международного семинара. М.:</w:t>
      </w:r>
    </w:p>
    <w:p w14:paraId="7E0A208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Актуальные проблемы труда и развитие человеческого потенциала: Межвуз. сб. науч. тр.- СПб.: Изд-во С.-Петерб. гос. ун-та экономики и финансов. Вып. 1. 2003.-178с.</w:t>
      </w:r>
    </w:p>
    <w:p w14:paraId="658F82D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Актуальные проблемы демографической политики./ Вопросы статистики,2001, №6, 53-58с.</w:t>
      </w:r>
    </w:p>
    <w:p w14:paraId="4D9C104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Методы государственной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в условиях ограниченности средств. М., 1998.-65с.</w:t>
      </w:r>
    </w:p>
    <w:p w14:paraId="772881C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Рынок труда и доходов населения: Учеб. пособие для ст-ов вузов по экон. специальностям/ Бреев Б.Д.,</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В.Д., Буланов В:С. идр.; Под общ. ред. H.A.</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М.: Информ.- Издат. дом «</w:t>
      </w:r>
      <w:r>
        <w:rPr>
          <w:rStyle w:val="WW8Num3z0"/>
          <w:rFonts w:ascii="Verdana" w:hAnsi="Verdana"/>
          <w:color w:val="4682B4"/>
          <w:sz w:val="18"/>
          <w:szCs w:val="18"/>
        </w:rPr>
        <w:t>Филинъ</w:t>
      </w:r>
      <w:r>
        <w:rPr>
          <w:rFonts w:ascii="Verdana" w:hAnsi="Verdana"/>
          <w:color w:val="000000"/>
          <w:sz w:val="18"/>
          <w:szCs w:val="18"/>
        </w:rPr>
        <w:t>», ; 1999.-278с.</w:t>
      </w:r>
    </w:p>
    <w:p w14:paraId="6806916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Экономика труда: Учеб. пособие для студентов экон. вузов по : спец-ти «</w:t>
      </w:r>
      <w:r>
        <w:rPr>
          <w:rStyle w:val="WW8Num3z0"/>
          <w:rFonts w:ascii="Verdana" w:hAnsi="Verdana"/>
          <w:color w:val="4682B4"/>
          <w:sz w:val="18"/>
          <w:szCs w:val="18"/>
        </w:rPr>
        <w:t>Экономика и социология труда</w:t>
      </w:r>
      <w:r>
        <w:rPr>
          <w:rFonts w:ascii="Verdana" w:hAnsi="Verdana"/>
          <w:color w:val="000000"/>
          <w:sz w:val="18"/>
          <w:szCs w:val="18"/>
        </w:rPr>
        <w:t>»/ Бреев Б.Д.,</w:t>
      </w:r>
      <w:r>
        <w:rPr>
          <w:rStyle w:val="WW8Num2z0"/>
          <w:rFonts w:ascii="Verdana" w:hAnsi="Verdana"/>
          <w:color w:val="000000"/>
          <w:sz w:val="18"/>
          <w:szCs w:val="18"/>
        </w:rPr>
        <w:t> </w:t>
      </w:r>
      <w:r>
        <w:rPr>
          <w:rStyle w:val="WW8Num3z0"/>
          <w:rFonts w:ascii="Verdana" w:hAnsi="Verdana"/>
          <w:color w:val="4682B4"/>
          <w:sz w:val="18"/>
          <w:szCs w:val="18"/>
        </w:rPr>
        <w:t>Пилипенко</w:t>
      </w:r>
      <w:r>
        <w:rPr>
          <w:rStyle w:val="WW8Num2z0"/>
          <w:rFonts w:ascii="Verdana" w:hAnsi="Verdana"/>
          <w:color w:val="000000"/>
          <w:sz w:val="18"/>
          <w:szCs w:val="18"/>
        </w:rPr>
        <w:t> </w:t>
      </w:r>
      <w:r>
        <w:rPr>
          <w:rFonts w:ascii="Verdana" w:hAnsi="Verdana"/>
          <w:color w:val="000000"/>
          <w:sz w:val="18"/>
          <w:szCs w:val="18"/>
        </w:rPr>
        <w:t>H.H., Столяренко Л.Т.и др.</w:t>
      </w:r>
    </w:p>
    <w:p w14:paraId="5F059AA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Буланов В.С ,</w:t>
      </w:r>
      <w:r>
        <w:rPr>
          <w:rStyle w:val="WW8Num2z0"/>
          <w:rFonts w:ascii="Verdana" w:hAnsi="Verdana"/>
          <w:color w:val="000000"/>
          <w:sz w:val="18"/>
          <w:szCs w:val="18"/>
        </w:rPr>
        <w:t> </w:t>
      </w:r>
      <w:r>
        <w:rPr>
          <w:rStyle w:val="WW8Num3z0"/>
          <w:rFonts w:ascii="Verdana" w:hAnsi="Verdana"/>
          <w:color w:val="4682B4"/>
          <w:sz w:val="18"/>
          <w:szCs w:val="18"/>
        </w:rPr>
        <w:t>Волгина</w:t>
      </w:r>
      <w:r>
        <w:rPr>
          <w:rStyle w:val="WW8Num2z0"/>
          <w:rFonts w:ascii="Verdana" w:hAnsi="Verdana"/>
          <w:color w:val="000000"/>
          <w:sz w:val="18"/>
          <w:szCs w:val="18"/>
        </w:rPr>
        <w:t> </w:t>
      </w:r>
      <w:r>
        <w:rPr>
          <w:rFonts w:ascii="Verdana" w:hAnsi="Verdana"/>
          <w:color w:val="000000"/>
          <w:sz w:val="18"/>
          <w:szCs w:val="18"/>
        </w:rPr>
        <w:t>Н.А. Рынок труда: Учебник для ст-ов вузов по спец. «Эк-ка труда и др.экон. спец.»/ Под общ. ред. Буланова, B.C., Волгина H.A.-2-e изд., перераб. и доп М.:Экзамен,2003.-478с.</w:t>
      </w:r>
    </w:p>
    <w:p w14:paraId="750AB7E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Подвижность населения и трудовые ресурсы. М.: Статистика, 1977, 176с.</w:t>
      </w:r>
    </w:p>
    <w:p w14:paraId="373E24C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Котляр 3. Эффективная занятость населения 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трудовых ресурсов. М.:Экономические науки, 1989, №1.</w:t>
      </w:r>
    </w:p>
    <w:p w14:paraId="6616F7D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Бреслав</w:t>
      </w:r>
      <w:r>
        <w:rPr>
          <w:rStyle w:val="WW8Num2z0"/>
          <w:rFonts w:ascii="Verdana" w:hAnsi="Verdana"/>
          <w:color w:val="000000"/>
          <w:sz w:val="18"/>
          <w:szCs w:val="18"/>
        </w:rPr>
        <w:t> </w:t>
      </w:r>
      <w:r>
        <w:rPr>
          <w:rFonts w:ascii="Verdana" w:hAnsi="Verdana"/>
          <w:color w:val="000000"/>
          <w:sz w:val="18"/>
          <w:szCs w:val="18"/>
        </w:rPr>
        <w:t>Л.Б. Человеческий капитал. Организация и эффективность накопления в условиях формирования рынка труда. СПб.:</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«ПФП»,2002. -161с.</w:t>
      </w:r>
    </w:p>
    <w:p w14:paraId="1A2E900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Бруй Б. Влияние социальных и медико-демографических факторов на уровень рождаемости в России./Вопросы статистики, 1998,№1,72-74с.</w:t>
      </w:r>
    </w:p>
    <w:p w14:paraId="07583AB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Бруй</w:t>
      </w:r>
      <w:r>
        <w:rPr>
          <w:rStyle w:val="WW8Num2z0"/>
          <w:rFonts w:ascii="Verdana" w:hAnsi="Verdana"/>
          <w:color w:val="000000"/>
          <w:sz w:val="18"/>
          <w:szCs w:val="18"/>
        </w:rPr>
        <w:t> </w:t>
      </w:r>
      <w:r>
        <w:rPr>
          <w:rFonts w:ascii="Verdana" w:hAnsi="Verdana"/>
          <w:color w:val="000000"/>
          <w:sz w:val="18"/>
          <w:szCs w:val="18"/>
        </w:rPr>
        <w:t>Б.П., Курилина Е.В., Варшавская, Н.Е.Чумарина В.Ж. О развитии демографических процессов в Российской Федерации в 1998./ Вопросы статистики, 1999, №10,30-38с.</w:t>
      </w:r>
    </w:p>
    <w:p w14:paraId="5ED1D7C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Бурыхин</w:t>
      </w:r>
      <w:r>
        <w:rPr>
          <w:rStyle w:val="WW8Num2z0"/>
          <w:rFonts w:ascii="Verdana" w:hAnsi="Verdana"/>
          <w:color w:val="000000"/>
          <w:sz w:val="18"/>
          <w:szCs w:val="18"/>
        </w:rPr>
        <w:t> </w:t>
      </w:r>
      <w:r>
        <w:rPr>
          <w:rFonts w:ascii="Verdana" w:hAnsi="Verdana"/>
          <w:color w:val="000000"/>
          <w:sz w:val="18"/>
          <w:szCs w:val="18"/>
        </w:rPr>
        <w:t>Б.С. Стимулирование трудового потенциала и трудового вклада работников управления. Томск: Изд-во Том.ун-та,1991. - 19с.</w:t>
      </w:r>
    </w:p>
    <w:p w14:paraId="334F977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Быченко</w:t>
      </w:r>
      <w:r>
        <w:rPr>
          <w:rStyle w:val="WW8Num2z0"/>
          <w:rFonts w:ascii="Verdana" w:hAnsi="Verdana"/>
          <w:color w:val="000000"/>
          <w:sz w:val="18"/>
          <w:szCs w:val="18"/>
        </w:rPr>
        <w:t> </w:t>
      </w:r>
      <w:r>
        <w:rPr>
          <w:rFonts w:ascii="Verdana" w:hAnsi="Verdana"/>
          <w:color w:val="000000"/>
          <w:sz w:val="18"/>
          <w:szCs w:val="18"/>
        </w:rPr>
        <w:t>Ю.Г. Формирование человеческого капитала: социально экономический аспект. Саратов: Изд-во Саратов, ун-та, 1999.-231 с.</w:t>
      </w:r>
    </w:p>
    <w:p w14:paraId="0F73074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Быченко</w:t>
      </w:r>
      <w:r>
        <w:rPr>
          <w:rStyle w:val="WW8Num2z0"/>
          <w:rFonts w:ascii="Verdana" w:hAnsi="Verdana"/>
          <w:color w:val="000000"/>
          <w:sz w:val="18"/>
          <w:szCs w:val="18"/>
        </w:rPr>
        <w:t> </w:t>
      </w:r>
      <w:r>
        <w:rPr>
          <w:rFonts w:ascii="Verdana" w:hAnsi="Verdana"/>
          <w:color w:val="000000"/>
          <w:sz w:val="18"/>
          <w:szCs w:val="18"/>
        </w:rPr>
        <w:t>Ю.Г. Производство человеческого капитала. — Саратов: Изд-во Саратов.ун-та, 1998.-112с.</w:t>
      </w:r>
    </w:p>
    <w:p w14:paraId="4AEAEE1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С.Г. Статистика населения и трудовых ресурсов. Учебное пособие. М.:ГУУ,2002.</w:t>
      </w:r>
    </w:p>
    <w:p w14:paraId="31BD6E4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Д.И. Демография: современное состояние и перспективы развития. М.: Высшая школа, 1997.</w:t>
      </w:r>
    </w:p>
    <w:p w14:paraId="4B3D80C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Варгин</w:t>
      </w:r>
      <w:r>
        <w:rPr>
          <w:rStyle w:val="WW8Num2z0"/>
          <w:rFonts w:ascii="Verdana" w:hAnsi="Verdana"/>
          <w:color w:val="000000"/>
          <w:sz w:val="18"/>
          <w:szCs w:val="18"/>
        </w:rPr>
        <w:t> </w:t>
      </w:r>
      <w:r>
        <w:rPr>
          <w:rFonts w:ascii="Verdana" w:hAnsi="Verdana"/>
          <w:color w:val="000000"/>
          <w:sz w:val="18"/>
          <w:szCs w:val="18"/>
        </w:rPr>
        <w:t>Н.Л., Осипов А.К. Прогнозирование рынка труда и занятости па-селения в регионе. Ижевск,2003.-194с.</w:t>
      </w:r>
    </w:p>
    <w:p w14:paraId="11820EF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В.П. Занятость населения в переходной экономике. Учеб. пособие для образоват. учреждений с.-х. профиля. Йошкар-Ола,2000.-79с.</w:t>
      </w:r>
    </w:p>
    <w:p w14:paraId="4585B85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Вереникин</w:t>
      </w:r>
      <w:r>
        <w:rPr>
          <w:rStyle w:val="WW8Num2z0"/>
          <w:rFonts w:ascii="Verdana" w:hAnsi="Verdana"/>
          <w:color w:val="000000"/>
          <w:sz w:val="18"/>
          <w:szCs w:val="18"/>
        </w:rPr>
        <w:t> </w:t>
      </w:r>
      <w:r>
        <w:rPr>
          <w:rFonts w:ascii="Verdana" w:hAnsi="Verdana"/>
          <w:color w:val="000000"/>
          <w:sz w:val="18"/>
          <w:szCs w:val="18"/>
        </w:rPr>
        <w:t>А.О. Институциональная экономика и динамика занятости в переходный период. М, 1997.-17с.</w:t>
      </w:r>
    </w:p>
    <w:p w14:paraId="35FD661A"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Вечканова</w:t>
      </w:r>
      <w:r>
        <w:rPr>
          <w:rStyle w:val="WW8Num2z0"/>
          <w:rFonts w:ascii="Verdana" w:hAnsi="Verdana"/>
          <w:color w:val="000000"/>
          <w:sz w:val="18"/>
          <w:szCs w:val="18"/>
        </w:rPr>
        <w:t> </w:t>
      </w:r>
      <w:r>
        <w:rPr>
          <w:rFonts w:ascii="Verdana" w:hAnsi="Verdana"/>
          <w:color w:val="000000"/>
          <w:sz w:val="18"/>
          <w:szCs w:val="18"/>
        </w:rPr>
        <w:t>Г.Р. Теория инфляции. Инфляция и</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Fonts w:ascii="Verdana" w:hAnsi="Verdana"/>
          <w:color w:val="000000"/>
          <w:sz w:val="18"/>
          <w:szCs w:val="18"/>
        </w:rPr>
        <w:t>: Текст лекций. -СПб.: Изд-во С.-Петерб. гос. ун-та экономики и финансов,2002.-40с.</w:t>
      </w:r>
    </w:p>
    <w:p w14:paraId="5542C96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А.Г. Население и рабочая сила в Российской Федерации. Тенденции и перспективы./Вопросы статистики, 1999,№10,3 9-45с.</w:t>
      </w:r>
    </w:p>
    <w:p w14:paraId="7E34C1EA"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В.К. Закономерности развития общественного груда под влиянием</w:t>
      </w:r>
      <w:r>
        <w:rPr>
          <w:rStyle w:val="WW8Num2z0"/>
          <w:rFonts w:ascii="Verdana" w:hAnsi="Verdana"/>
          <w:color w:val="000000"/>
          <w:sz w:val="18"/>
          <w:szCs w:val="18"/>
        </w:rPr>
        <w:t> </w:t>
      </w:r>
      <w:r>
        <w:rPr>
          <w:rStyle w:val="WW8Num3z0"/>
          <w:rFonts w:ascii="Verdana" w:hAnsi="Verdana"/>
          <w:color w:val="4682B4"/>
          <w:sz w:val="18"/>
          <w:szCs w:val="18"/>
        </w:rPr>
        <w:t>НТР</w:t>
      </w:r>
      <w:r>
        <w:rPr>
          <w:rStyle w:val="WW8Num2z0"/>
          <w:rFonts w:ascii="Verdana" w:hAnsi="Verdana"/>
          <w:color w:val="000000"/>
          <w:sz w:val="18"/>
          <w:szCs w:val="18"/>
        </w:rPr>
        <w:t> </w:t>
      </w:r>
      <w:r>
        <w:rPr>
          <w:rFonts w:ascii="Verdana" w:hAnsi="Verdana"/>
          <w:color w:val="000000"/>
          <w:sz w:val="18"/>
          <w:szCs w:val="18"/>
        </w:rPr>
        <w:t>в условиях зрелого социализма. М.:1982,25с.</w:t>
      </w:r>
    </w:p>
    <w:p w14:paraId="49001DE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В.К. Развитой социализм: труд и НТР. Очерки теории трудаМ.: 1984, 116с.</w:t>
      </w:r>
    </w:p>
    <w:p w14:paraId="2486FB8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Экономика и социология труда. Издательская группа НОРМА- ИНФРА-М, 1998, 79-80 е.</w:t>
      </w:r>
    </w:p>
    <w:p w14:paraId="696D66FA"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Гильзингерш М.Г. Безработица в России: сущность, формы, социальные последствия в условиях перехода к рынку. СПб: Изд-во С.-Петербург, унта экономики и финансов, 1995.- 163с.</w:t>
      </w:r>
    </w:p>
    <w:p w14:paraId="2514705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Гиттон А.Г. Переосмыслить трудовые отношения. Безработица и</w:t>
      </w:r>
      <w:r>
        <w:rPr>
          <w:rStyle w:val="WW8Num2z0"/>
          <w:rFonts w:ascii="Verdana" w:hAnsi="Verdana"/>
          <w:color w:val="000000"/>
          <w:sz w:val="18"/>
          <w:szCs w:val="18"/>
        </w:rPr>
        <w:t> </w:t>
      </w:r>
      <w:r>
        <w:rPr>
          <w:rStyle w:val="WW8Num3z0"/>
          <w:rFonts w:ascii="Verdana" w:hAnsi="Verdana"/>
          <w:color w:val="4682B4"/>
          <w:sz w:val="18"/>
          <w:szCs w:val="18"/>
        </w:rPr>
        <w:t>наемная</w:t>
      </w:r>
      <w:r>
        <w:rPr>
          <w:rStyle w:val="WW8Num2z0"/>
          <w:rFonts w:ascii="Verdana" w:hAnsi="Verdana"/>
          <w:color w:val="000000"/>
          <w:sz w:val="18"/>
          <w:szCs w:val="18"/>
        </w:rPr>
        <w:t> </w:t>
      </w:r>
      <w:r>
        <w:rPr>
          <w:rFonts w:ascii="Verdana" w:hAnsi="Verdana"/>
          <w:color w:val="000000"/>
          <w:sz w:val="18"/>
          <w:szCs w:val="18"/>
        </w:rPr>
        <w:t>рабочая сила: Реферат. М., 1992.-11с.</w:t>
      </w:r>
    </w:p>
    <w:p w14:paraId="1C26AC8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Горбачева T.JT. Результаты внедрения и перспективы</w:t>
      </w:r>
      <w:r>
        <w:rPr>
          <w:rStyle w:val="WW8Num2z0"/>
          <w:rFonts w:ascii="Verdana" w:hAnsi="Verdana"/>
          <w:color w:val="000000"/>
          <w:sz w:val="18"/>
          <w:szCs w:val="18"/>
        </w:rPr>
        <w:t> </w:t>
      </w:r>
      <w:r>
        <w:rPr>
          <w:rStyle w:val="WW8Num3z0"/>
          <w:rFonts w:ascii="Verdana" w:hAnsi="Verdana"/>
          <w:color w:val="4682B4"/>
          <w:sz w:val="18"/>
          <w:szCs w:val="18"/>
        </w:rPr>
        <w:t>квартальных</w:t>
      </w:r>
      <w:r>
        <w:rPr>
          <w:rStyle w:val="WW8Num2z0"/>
          <w:rFonts w:ascii="Verdana" w:hAnsi="Verdana"/>
          <w:color w:val="000000"/>
          <w:sz w:val="18"/>
          <w:szCs w:val="18"/>
        </w:rPr>
        <w:t> </w:t>
      </w:r>
      <w:r>
        <w:rPr>
          <w:rFonts w:ascii="Verdana" w:hAnsi="Verdana"/>
          <w:color w:val="000000"/>
          <w:sz w:val="18"/>
          <w:szCs w:val="18"/>
        </w:rPr>
        <w:t>обследований населения по проблемам занятости./ Вопросы статистики, 2000,№7, 3-14с.</w:t>
      </w:r>
    </w:p>
    <w:p w14:paraId="12B642C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Горбачева T.JT.,</w:t>
      </w:r>
      <w:r>
        <w:rPr>
          <w:rStyle w:val="WW8Num2z0"/>
          <w:rFonts w:ascii="Verdana" w:hAnsi="Verdana"/>
          <w:color w:val="000000"/>
          <w:sz w:val="18"/>
          <w:szCs w:val="18"/>
        </w:rPr>
        <w:t> </w:t>
      </w:r>
      <w:r>
        <w:rPr>
          <w:rStyle w:val="WW8Num3z0"/>
          <w:rFonts w:ascii="Verdana" w:hAnsi="Verdana"/>
          <w:color w:val="4682B4"/>
          <w:sz w:val="18"/>
          <w:szCs w:val="18"/>
        </w:rPr>
        <w:t>Рыжикова</w:t>
      </w:r>
      <w:r>
        <w:rPr>
          <w:rStyle w:val="WW8Num2z0"/>
          <w:rFonts w:ascii="Verdana" w:hAnsi="Verdana"/>
          <w:color w:val="000000"/>
          <w:sz w:val="18"/>
          <w:szCs w:val="18"/>
        </w:rPr>
        <w:t> </w:t>
      </w:r>
      <w:r>
        <w:rPr>
          <w:rFonts w:ascii="Verdana" w:hAnsi="Verdana"/>
          <w:color w:val="000000"/>
          <w:sz w:val="18"/>
          <w:szCs w:val="18"/>
        </w:rPr>
        <w:t>З.А. Методологические подходы измерения занятости в неформальном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Вопросы статистики, 2002, №4, 36с.</w:t>
      </w:r>
    </w:p>
    <w:p w14:paraId="752C0CC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Горбачева</w:t>
      </w:r>
      <w:r>
        <w:rPr>
          <w:rStyle w:val="WW8Num2z0"/>
          <w:rFonts w:ascii="Verdana" w:hAnsi="Verdana"/>
          <w:color w:val="000000"/>
          <w:sz w:val="18"/>
          <w:szCs w:val="18"/>
        </w:rPr>
        <w:t> </w:t>
      </w:r>
      <w:r>
        <w:rPr>
          <w:rFonts w:ascii="Verdana" w:hAnsi="Verdana"/>
          <w:color w:val="000000"/>
          <w:sz w:val="18"/>
          <w:szCs w:val="18"/>
        </w:rPr>
        <w:t>Т.Л., Бреев Б.Д., Жаромский B.C. Оценка сезонных колебаний и прогноз</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безработных. \ Вопросы статистики,№3,40-46с.</w:t>
      </w:r>
    </w:p>
    <w:p w14:paraId="35F220C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Говоздарев O.A. Рынок труда и проблемы занятости. Сыктывкар, 1997.-40с.</w:t>
      </w:r>
    </w:p>
    <w:p w14:paraId="24DF617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Дабаин</w:t>
      </w:r>
      <w:r>
        <w:rPr>
          <w:rStyle w:val="WW8Num2z0"/>
          <w:rFonts w:ascii="Verdana" w:hAnsi="Verdana"/>
          <w:color w:val="000000"/>
          <w:sz w:val="18"/>
          <w:szCs w:val="18"/>
        </w:rPr>
        <w:t> </w:t>
      </w:r>
      <w:r>
        <w:rPr>
          <w:rFonts w:ascii="Verdana" w:hAnsi="Verdana"/>
          <w:color w:val="000000"/>
          <w:sz w:val="18"/>
          <w:szCs w:val="18"/>
        </w:rPr>
        <w:t>H.H. Приоритетные направления развития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региона. СПб,2002.</w:t>
      </w:r>
    </w:p>
    <w:p w14:paraId="28AA9B1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Проблемы занятости и регулирования рынка труда в Российской Федерации (региональный аспект). М.,1993.-19с.</w:t>
      </w:r>
    </w:p>
    <w:p w14:paraId="340BEC0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Т.А. Проблемы человеческого капитала на рынке труда.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Пресс,2003.-9с.</w:t>
      </w:r>
    </w:p>
    <w:p w14:paraId="486A0D3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Т.А. Проблемы изучения человеческого капитала в демографическом измерении в</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России/ Демченко Т.А.; Под ред А.П. Судоплатова. -М.: Экономика,2002.-167с.</w:t>
      </w:r>
    </w:p>
    <w:p w14:paraId="27893CC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Т.А. Образование как фактор человеческого развития! -М.: МАКС Пресс,2003.-54с.</w:t>
      </w:r>
    </w:p>
    <w:p w14:paraId="56ECD98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Дзупкоева Н.М. Обеспечение занятости населения в реальном секторе экономики региона. М.: Компания Спутник, 2001.-34с.</w:t>
      </w:r>
    </w:p>
    <w:p w14:paraId="576133C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А.И. Человеческий капитал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Формирование, оценка, эффективность использования. СПб: Наука, 1999.-309с.</w:t>
      </w:r>
    </w:p>
    <w:p w14:paraId="470D4F0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Доклад о развитии человеческого потенциала в Российской Федерации. 1997год./ Под ред. Ю.Федорова. М., 1998.-31-32с.</w:t>
      </w:r>
    </w:p>
    <w:p w14:paraId="649DE70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Досманбетов</w:t>
      </w:r>
      <w:r>
        <w:rPr>
          <w:rStyle w:val="WW8Num2z0"/>
          <w:rFonts w:ascii="Verdana" w:hAnsi="Verdana"/>
          <w:color w:val="000000"/>
          <w:sz w:val="18"/>
          <w:szCs w:val="18"/>
        </w:rPr>
        <w:t> </w:t>
      </w:r>
      <w:r>
        <w:rPr>
          <w:rFonts w:ascii="Verdana" w:hAnsi="Verdana"/>
          <w:color w:val="000000"/>
          <w:sz w:val="18"/>
          <w:szCs w:val="18"/>
        </w:rPr>
        <w:t>Б.С. Статистика населения Казахстана. Алматы:</w:t>
      </w:r>
      <w:r>
        <w:rPr>
          <w:rStyle w:val="WW8Num2z0"/>
          <w:rFonts w:ascii="Verdana" w:hAnsi="Verdana"/>
          <w:color w:val="000000"/>
          <w:sz w:val="18"/>
          <w:szCs w:val="18"/>
        </w:rPr>
        <w:t> </w:t>
      </w:r>
      <w:r>
        <w:rPr>
          <w:rStyle w:val="WW8Num3z0"/>
          <w:rFonts w:ascii="Verdana" w:hAnsi="Verdana"/>
          <w:color w:val="4682B4"/>
          <w:sz w:val="18"/>
          <w:szCs w:val="18"/>
        </w:rPr>
        <w:t>РИК</w:t>
      </w:r>
      <w:r>
        <w:rPr>
          <w:rFonts w:ascii="Verdana" w:hAnsi="Verdana"/>
          <w:color w:val="000000"/>
          <w:sz w:val="18"/>
          <w:szCs w:val="18"/>
        </w:rPr>
        <w:t>, 1993.-155с.</w:t>
      </w:r>
    </w:p>
    <w:p w14:paraId="18B4104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Досманбетов</w:t>
      </w:r>
      <w:r>
        <w:rPr>
          <w:rStyle w:val="WW8Num2z0"/>
          <w:rFonts w:ascii="Verdana" w:hAnsi="Verdana"/>
          <w:color w:val="000000"/>
          <w:sz w:val="18"/>
          <w:szCs w:val="18"/>
        </w:rPr>
        <w:t> </w:t>
      </w:r>
      <w:r>
        <w:rPr>
          <w:rFonts w:ascii="Verdana" w:hAnsi="Verdana"/>
          <w:color w:val="000000"/>
          <w:sz w:val="18"/>
          <w:szCs w:val="18"/>
        </w:rPr>
        <w:t>Б.С. Трудовой потенциал и рынок труда Казахстана. -Алматы: РБК, 1994,-192с.</w:t>
      </w:r>
    </w:p>
    <w:p w14:paraId="4EE1DB8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Досманбетов</w:t>
      </w:r>
      <w:r>
        <w:rPr>
          <w:rStyle w:val="WW8Num2z0"/>
          <w:rFonts w:ascii="Verdana" w:hAnsi="Verdana"/>
          <w:color w:val="000000"/>
          <w:sz w:val="18"/>
          <w:szCs w:val="18"/>
        </w:rPr>
        <w:t> </w:t>
      </w:r>
      <w:r>
        <w:rPr>
          <w:rFonts w:ascii="Verdana" w:hAnsi="Verdana"/>
          <w:color w:val="000000"/>
          <w:sz w:val="18"/>
          <w:szCs w:val="18"/>
        </w:rPr>
        <w:t>Б.С. Население Казахстана (статистическая оценка). Алматы: Гылым, 1994.-327с.</w:t>
      </w:r>
    </w:p>
    <w:p w14:paraId="49B05C9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Додунова</w:t>
      </w:r>
      <w:r>
        <w:rPr>
          <w:rStyle w:val="WW8Num2z0"/>
          <w:rFonts w:ascii="Verdana" w:hAnsi="Verdana"/>
          <w:color w:val="000000"/>
          <w:sz w:val="18"/>
          <w:szCs w:val="18"/>
        </w:rPr>
        <w:t> </w:t>
      </w:r>
      <w:r>
        <w:rPr>
          <w:rFonts w:ascii="Verdana" w:hAnsi="Verdana"/>
          <w:color w:val="000000"/>
          <w:sz w:val="18"/>
          <w:szCs w:val="18"/>
        </w:rPr>
        <w:t>Г.Н. Уроки реформирования, рынок труда и проблемы занятости молодежи в современной России. — М.,2003.-179с.</w:t>
      </w:r>
    </w:p>
    <w:p w14:paraId="0DDC87F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JI.И. Многомерные статистические методы.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1998.-241-259с.</w:t>
      </w:r>
    </w:p>
    <w:p w14:paraId="6059AFC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В.Н., Бурлаев Е.А., Пермякова И.К. Демографическое развитие и</w:t>
      </w:r>
      <w:r>
        <w:rPr>
          <w:rStyle w:val="WW8Num2z0"/>
          <w:rFonts w:ascii="Verdana" w:hAnsi="Verdana"/>
          <w:color w:val="000000"/>
          <w:sz w:val="18"/>
          <w:szCs w:val="18"/>
        </w:rPr>
        <w:t> </w:t>
      </w:r>
      <w:r>
        <w:rPr>
          <w:rStyle w:val="WW8Num3z0"/>
          <w:rFonts w:ascii="Verdana" w:hAnsi="Verdana"/>
          <w:color w:val="4682B4"/>
          <w:sz w:val="18"/>
          <w:szCs w:val="18"/>
        </w:rPr>
        <w:t>трудообеспечение</w:t>
      </w:r>
      <w:r>
        <w:rPr>
          <w:rStyle w:val="WW8Num2z0"/>
          <w:rFonts w:ascii="Verdana" w:hAnsi="Verdana"/>
          <w:color w:val="000000"/>
          <w:sz w:val="18"/>
          <w:szCs w:val="18"/>
        </w:rPr>
        <w:t> </w:t>
      </w:r>
      <w:r>
        <w:rPr>
          <w:rFonts w:ascii="Verdana" w:hAnsi="Verdana"/>
          <w:color w:val="000000"/>
          <w:sz w:val="18"/>
          <w:szCs w:val="18"/>
        </w:rPr>
        <w:t>хозяйственной деятельности на Дальнем Востоке./ Вопросы статистики, 2003,№3, 59-68с.</w:t>
      </w:r>
    </w:p>
    <w:p w14:paraId="6BBA42D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В.Д. Социальный портрет трудового потенциала Республики Мордовия: по результатам социологического обследования. М., 2001.-44с.</w:t>
      </w:r>
    </w:p>
    <w:p w14:paraId="63A2CCC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-М.: «Финансы и статистика, 2003.-104-105,141,146, 164с.</w:t>
      </w:r>
    </w:p>
    <w:p w14:paraId="7796E19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Учебник. — М.: Финансы и статистика, 1991,304с.</w:t>
      </w:r>
    </w:p>
    <w:p w14:paraId="7259E60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Проблемы применения статистических методов в управлении. Дисс.д.э.н.: 08.00.11. М.; 1987.</w:t>
      </w:r>
    </w:p>
    <w:p w14:paraId="7DDB6C8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Трудовой потенциал и управление им на предприятии. М.: Экон. -Информ, 2003.-30с.</w:t>
      </w:r>
    </w:p>
    <w:p w14:paraId="65DFF90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Ермакова H.A., Землянская В.Н. Экономический рост, занятость и уровень жизни населения./ Вопросы статистики,2003, №7,24-33с.</w:t>
      </w:r>
    </w:p>
    <w:p w14:paraId="5C611DA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Ермакова H.A. Самозанятость населения: различные подходы к определению и оценке./Вопросы статистики,2002,№9,16-26;;.</w:t>
      </w:r>
    </w:p>
    <w:p w14:paraId="14BAFAD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Ермакова H.A. Межгрупповые сопоставления уровня жизни населения./Вопросы статистики,2001, №6,3-10с.</w:t>
      </w:r>
    </w:p>
    <w:p w14:paraId="6435D0E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Закон Республики Казахстан от 30 декабря 1998 года «</w:t>
      </w:r>
      <w:r>
        <w:rPr>
          <w:rStyle w:val="WW8Num3z0"/>
          <w:rFonts w:ascii="Verdana" w:hAnsi="Verdana"/>
          <w:color w:val="4682B4"/>
          <w:sz w:val="18"/>
          <w:szCs w:val="18"/>
        </w:rPr>
        <w:t>О занятостинаселения</w:t>
      </w:r>
      <w:r>
        <w:rPr>
          <w:rFonts w:ascii="Verdana" w:hAnsi="Verdana"/>
          <w:color w:val="000000"/>
          <w:sz w:val="18"/>
          <w:szCs w:val="18"/>
        </w:rPr>
        <w:t>»</w:t>
      </w:r>
    </w:p>
    <w:p w14:paraId="7F9C6D6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Закон « О государственной</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социальной помощи» от 17 июля 2001 года.</w:t>
      </w:r>
    </w:p>
    <w:p w14:paraId="2F1F1FA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Закон Республики Казахстан " О труде в Республике Казахстан". -Астана: 1999,-Зс.</w:t>
      </w:r>
    </w:p>
    <w:p w14:paraId="580E2BE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Закон Республики Казахстан "О занятости населения в Республике Казахстан".- Астана: 2000.-8с.</w:t>
      </w:r>
    </w:p>
    <w:p w14:paraId="32B6F56A"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Занятость отдельных социально-демографических групп населения в переходной экономике России.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1998.-185с. 79.Занятость и рынок труда. Новые реалии, национальные приоритеты, перспективы. -М.:Наука, 1998.-254с.</w:t>
      </w:r>
    </w:p>
    <w:p w14:paraId="2FF1BBB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Заславский</w:t>
      </w:r>
      <w:r>
        <w:rPr>
          <w:rStyle w:val="WW8Num2z0"/>
          <w:rFonts w:ascii="Verdana" w:hAnsi="Verdana"/>
          <w:color w:val="000000"/>
          <w:sz w:val="18"/>
          <w:szCs w:val="18"/>
        </w:rPr>
        <w:t> </w:t>
      </w:r>
      <w:r>
        <w:rPr>
          <w:rFonts w:ascii="Verdana" w:hAnsi="Verdana"/>
          <w:color w:val="000000"/>
          <w:sz w:val="18"/>
          <w:szCs w:val="18"/>
        </w:rPr>
        <w:t>И.Е. Труд, занятость, безработица. М,1992.-158с. 81.3</w:t>
      </w:r>
      <w:r>
        <w:rPr>
          <w:rStyle w:val="WW8Num3z0"/>
          <w:rFonts w:ascii="Verdana" w:hAnsi="Verdana"/>
          <w:color w:val="4682B4"/>
          <w:sz w:val="18"/>
          <w:szCs w:val="18"/>
        </w:rPr>
        <w:t>олин</w:t>
      </w:r>
      <w:r>
        <w:rPr>
          <w:rStyle w:val="WW8Num2z0"/>
          <w:rFonts w:ascii="Verdana" w:hAnsi="Verdana"/>
          <w:color w:val="000000"/>
          <w:sz w:val="18"/>
          <w:szCs w:val="18"/>
        </w:rPr>
        <w:t> </w:t>
      </w:r>
      <w:r>
        <w:rPr>
          <w:rFonts w:ascii="Verdana" w:hAnsi="Verdana"/>
          <w:color w:val="000000"/>
          <w:sz w:val="18"/>
          <w:szCs w:val="18"/>
        </w:rPr>
        <w:t>И.Е. Рынок труда и политика занятости: вопросы теории, методологии, практики. -Н. Новгород: ВВАГС,2001 -121с.</w:t>
      </w:r>
    </w:p>
    <w:p w14:paraId="67BA93D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В.И. Управление занятостью населения на местном уровне: Учеб. пособие для студентов вузов по экономическим спец. М.: Финансы и статистика,2002-189с.</w:t>
      </w:r>
    </w:p>
    <w:p w14:paraId="7BC6D32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Сиротина Т.П., Смирнов С.А.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М.:МЭСИ, 1999.-64Сс</w:t>
      </w:r>
    </w:p>
    <w:p w14:paraId="159F91E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Ильяшенко</w:t>
      </w:r>
      <w:r>
        <w:rPr>
          <w:rStyle w:val="WW8Num2z0"/>
          <w:rFonts w:ascii="Verdana" w:hAnsi="Verdana"/>
          <w:color w:val="000000"/>
          <w:sz w:val="18"/>
          <w:szCs w:val="18"/>
        </w:rPr>
        <w:t> </w:t>
      </w:r>
      <w:r>
        <w:rPr>
          <w:rFonts w:ascii="Verdana" w:hAnsi="Verdana"/>
          <w:color w:val="000000"/>
          <w:sz w:val="18"/>
          <w:szCs w:val="18"/>
        </w:rPr>
        <w:t>C.B. О миграционных процессах в Республике Дагестан./ Вопросы статистики, 2003, №3 ,54-61с.</w:t>
      </w:r>
    </w:p>
    <w:p w14:paraId="25AC316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Индекс человеческого развития: региональный аспект/</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Под ред. A.A.</w:t>
      </w:r>
      <w:r>
        <w:rPr>
          <w:rStyle w:val="WW8Num2z0"/>
          <w:rFonts w:ascii="Verdana" w:hAnsi="Verdana"/>
          <w:color w:val="000000"/>
          <w:sz w:val="18"/>
          <w:szCs w:val="18"/>
        </w:rPr>
        <w:t> </w:t>
      </w:r>
      <w:r>
        <w:rPr>
          <w:rStyle w:val="WW8Num3z0"/>
          <w:rFonts w:ascii="Verdana" w:hAnsi="Verdana"/>
          <w:color w:val="4682B4"/>
          <w:sz w:val="18"/>
          <w:szCs w:val="18"/>
        </w:rPr>
        <w:t>Саградова</w:t>
      </w:r>
      <w:r>
        <w:rPr>
          <w:rFonts w:ascii="Verdana" w:hAnsi="Verdana"/>
          <w:color w:val="000000"/>
          <w:sz w:val="18"/>
          <w:szCs w:val="18"/>
        </w:rPr>
        <w:t>. М.: МАКС Пресс,2001.- 87с.</w:t>
      </w:r>
    </w:p>
    <w:p w14:paraId="59EF9C3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Интенсивная профессионализация</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 Интеграция образовательного и психологического содержания профессионального обучения безработных граждан в учебном центре службы занятости. М.: Ред— Издат. центр</w:t>
      </w:r>
      <w:r>
        <w:rPr>
          <w:rStyle w:val="WW8Num2z0"/>
          <w:rFonts w:ascii="Verdana" w:hAnsi="Verdana"/>
          <w:color w:val="000000"/>
          <w:sz w:val="18"/>
          <w:szCs w:val="18"/>
        </w:rPr>
        <w:t> </w:t>
      </w:r>
      <w:r>
        <w:rPr>
          <w:rStyle w:val="WW8Num3z0"/>
          <w:rFonts w:ascii="Verdana" w:hAnsi="Verdana"/>
          <w:color w:val="4682B4"/>
          <w:sz w:val="18"/>
          <w:szCs w:val="18"/>
        </w:rPr>
        <w:t>Консорциума</w:t>
      </w:r>
      <w:r>
        <w:rPr>
          <w:rStyle w:val="WW8Num2z0"/>
          <w:rFonts w:ascii="Verdana" w:hAnsi="Verdana"/>
          <w:color w:val="000000"/>
          <w:sz w:val="18"/>
          <w:szCs w:val="18"/>
        </w:rPr>
        <w:t> </w:t>
      </w:r>
      <w:r>
        <w:rPr>
          <w:rFonts w:ascii="Verdana" w:hAnsi="Verdana"/>
          <w:color w:val="000000"/>
          <w:sz w:val="18"/>
          <w:szCs w:val="18"/>
        </w:rPr>
        <w:t>«Соц.здоровье России»,2002.-245с.</w:t>
      </w:r>
    </w:p>
    <w:p w14:paraId="5848265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Иншаков</w:t>
      </w:r>
      <w:r>
        <w:rPr>
          <w:rStyle w:val="WW8Num2z0"/>
          <w:rFonts w:ascii="Verdana" w:hAnsi="Verdana"/>
          <w:color w:val="000000"/>
          <w:sz w:val="18"/>
          <w:szCs w:val="18"/>
        </w:rPr>
        <w:t> </w:t>
      </w:r>
      <w:r>
        <w:rPr>
          <w:rFonts w:ascii="Verdana" w:hAnsi="Verdana"/>
          <w:color w:val="000000"/>
          <w:sz w:val="18"/>
          <w:szCs w:val="18"/>
        </w:rPr>
        <w:t>О.В. Развитие рынка труда и оценка эффективности обеспечения занятости на юге России. Волгоград,2002.-82с.</w:t>
      </w:r>
    </w:p>
    <w:p w14:paraId="62F2F0C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Ионцев</w:t>
      </w:r>
      <w:r>
        <w:rPr>
          <w:rStyle w:val="WW8Num2z0"/>
          <w:rFonts w:ascii="Verdana" w:hAnsi="Verdana"/>
          <w:color w:val="000000"/>
          <w:sz w:val="18"/>
          <w:szCs w:val="18"/>
        </w:rPr>
        <w:t> </w:t>
      </w:r>
      <w:r>
        <w:rPr>
          <w:rFonts w:ascii="Verdana" w:hAnsi="Verdana"/>
          <w:color w:val="000000"/>
          <w:sz w:val="18"/>
          <w:szCs w:val="18"/>
        </w:rPr>
        <w:t>В.А., Саградов A.A., Денисенко М.Б. Население России не рубеже XX-XXI веков. Проблемы и перспективы. М.: МАКС Пресс,2002.</w:t>
      </w:r>
    </w:p>
    <w:p w14:paraId="1D0CE09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Ионцев</w:t>
      </w:r>
      <w:r>
        <w:rPr>
          <w:rStyle w:val="WW8Num2z0"/>
          <w:rFonts w:ascii="Verdana" w:hAnsi="Verdana"/>
          <w:color w:val="000000"/>
          <w:sz w:val="18"/>
          <w:szCs w:val="18"/>
        </w:rPr>
        <w:t> </w:t>
      </w:r>
      <w:r>
        <w:rPr>
          <w:rFonts w:ascii="Verdana" w:hAnsi="Verdana"/>
          <w:color w:val="000000"/>
          <w:sz w:val="18"/>
          <w:szCs w:val="18"/>
        </w:rPr>
        <w:t>В.А., Шелестов Д.К., Кваша А .Я. Введение в демографию. — М.: ТЕИС, 2003, 506с.</w:t>
      </w:r>
    </w:p>
    <w:p w14:paraId="1210947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И.И. Человеческий фактор в управлении качеством: Учеб. пособие.-СПб., 1999.-152С.</w:t>
      </w:r>
    </w:p>
    <w:p w14:paraId="211D498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Использование рабочей силы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Межвуз. сб. науч. тр. / Перм. с.-х. ин-т им. Д.Н. Прянишникова; Редкол.: Д.В. Чудинов и др. Пермь, 1991.-132с.</w:t>
      </w:r>
    </w:p>
    <w:p w14:paraId="7B9A191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Кабалина</w:t>
      </w:r>
      <w:r>
        <w:rPr>
          <w:rStyle w:val="WW8Num2z0"/>
          <w:rFonts w:ascii="Verdana" w:hAnsi="Verdana"/>
          <w:color w:val="000000"/>
          <w:sz w:val="18"/>
          <w:szCs w:val="18"/>
        </w:rPr>
        <w:t> </w:t>
      </w:r>
      <w:r>
        <w:rPr>
          <w:rFonts w:ascii="Verdana" w:hAnsi="Verdana"/>
          <w:color w:val="000000"/>
          <w:sz w:val="18"/>
          <w:szCs w:val="18"/>
        </w:rPr>
        <w:t>В., Рыжикова 3. Статистика и практика неполной занятости в России./Вопросы статистики, 1998,№2,31-40с.</w:t>
      </w:r>
    </w:p>
    <w:p w14:paraId="61C1031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Кабушко</w:t>
      </w:r>
      <w:r>
        <w:rPr>
          <w:rStyle w:val="WW8Num2z0"/>
          <w:rFonts w:ascii="Verdana" w:hAnsi="Verdana"/>
          <w:color w:val="000000"/>
          <w:sz w:val="18"/>
          <w:szCs w:val="18"/>
        </w:rPr>
        <w:t> </w:t>
      </w:r>
      <w:r>
        <w:rPr>
          <w:rFonts w:ascii="Verdana" w:hAnsi="Verdana"/>
          <w:color w:val="000000"/>
          <w:sz w:val="18"/>
          <w:szCs w:val="18"/>
        </w:rPr>
        <w:t>A.M. Управление трудовым потенциалом регионального</w:t>
      </w:r>
      <w:r>
        <w:rPr>
          <w:rStyle w:val="WW8Num2z0"/>
          <w:rFonts w:ascii="Verdana" w:hAnsi="Verdana"/>
          <w:color w:val="000000"/>
          <w:sz w:val="18"/>
          <w:szCs w:val="18"/>
        </w:rPr>
        <w:t> </w:t>
      </w:r>
      <w:r>
        <w:rPr>
          <w:rStyle w:val="WW8Num3z0"/>
          <w:rFonts w:ascii="Verdana" w:hAnsi="Verdana"/>
          <w:color w:val="4682B4"/>
          <w:sz w:val="18"/>
          <w:szCs w:val="18"/>
        </w:rPr>
        <w:t>межотраслевого</w:t>
      </w:r>
      <w:r>
        <w:rPr>
          <w:rStyle w:val="WW8Num2z0"/>
          <w:rFonts w:ascii="Verdana" w:hAnsi="Verdana"/>
          <w:color w:val="000000"/>
          <w:sz w:val="18"/>
          <w:szCs w:val="18"/>
        </w:rPr>
        <w:t> </w:t>
      </w:r>
      <w:r>
        <w:rPr>
          <w:rFonts w:ascii="Verdana" w:hAnsi="Verdana"/>
          <w:color w:val="000000"/>
          <w:sz w:val="18"/>
          <w:szCs w:val="18"/>
        </w:rPr>
        <w:t>комплекса. Минск, 1989. -45 с.</w:t>
      </w:r>
    </w:p>
    <w:p w14:paraId="44A02F5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Казначеева H.JI. Занятость в условиях новой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системы Новосибирск, 1996.-134с.</w:t>
      </w:r>
    </w:p>
    <w:p w14:paraId="5045205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Казахстан: Отчет о человеческом развитии. Алматы: Исследовательское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Сана Консалтинг</w:t>
      </w:r>
      <w:r>
        <w:rPr>
          <w:rFonts w:ascii="Verdana" w:hAnsi="Verdana"/>
          <w:color w:val="000000"/>
          <w:sz w:val="18"/>
          <w:szCs w:val="18"/>
        </w:rPr>
        <w:t>», 2001.</w:t>
      </w:r>
    </w:p>
    <w:p w14:paraId="06F61CC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Какунина</w:t>
      </w:r>
      <w:r>
        <w:rPr>
          <w:rStyle w:val="WW8Num2z0"/>
          <w:rFonts w:ascii="Verdana" w:hAnsi="Verdana"/>
          <w:color w:val="000000"/>
          <w:sz w:val="18"/>
          <w:szCs w:val="18"/>
        </w:rPr>
        <w:t> </w:t>
      </w:r>
      <w:r>
        <w:rPr>
          <w:rFonts w:ascii="Verdana" w:hAnsi="Verdana"/>
          <w:color w:val="000000"/>
          <w:sz w:val="18"/>
          <w:szCs w:val="18"/>
        </w:rPr>
        <w:t>Г.Ф. Женщина в современной экономике./ Вопросы статистики,2001 ,№ 12,42-47с.</w:t>
      </w:r>
    </w:p>
    <w:p w14:paraId="2ABB6F4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Каширина</w:t>
      </w:r>
      <w:r>
        <w:rPr>
          <w:rStyle w:val="WW8Num2z0"/>
          <w:rFonts w:ascii="Verdana" w:hAnsi="Verdana"/>
          <w:color w:val="000000"/>
          <w:sz w:val="18"/>
          <w:szCs w:val="18"/>
        </w:rPr>
        <w:t> </w:t>
      </w:r>
      <w:r>
        <w:rPr>
          <w:rFonts w:ascii="Verdana" w:hAnsi="Verdana"/>
          <w:color w:val="000000"/>
          <w:sz w:val="18"/>
          <w:szCs w:val="18"/>
        </w:rPr>
        <w:t>H.A., Шуклина З.Н. Демографические аспекты трудообеспе-ченности в Брянской области./ Вопросы статистики, 1999, №10,45-48.'</w:t>
      </w:r>
    </w:p>
    <w:p w14:paraId="73A83D2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Кизимов</w:t>
      </w:r>
      <w:r>
        <w:rPr>
          <w:rStyle w:val="WW8Num2z0"/>
          <w:rFonts w:ascii="Verdana" w:hAnsi="Verdana"/>
          <w:color w:val="000000"/>
          <w:sz w:val="18"/>
          <w:szCs w:val="18"/>
        </w:rPr>
        <w:t> </w:t>
      </w:r>
      <w:r>
        <w:rPr>
          <w:rFonts w:ascii="Verdana" w:hAnsi="Verdana"/>
          <w:color w:val="000000"/>
          <w:sz w:val="18"/>
          <w:szCs w:val="18"/>
        </w:rPr>
        <w:t>К.Г. Теория и практика обучения и содействия занятости населения. Саратов: Изд-во: Поволж.межрегион.учебн.центра,2002.-283с.</w:t>
      </w:r>
    </w:p>
    <w:p w14:paraId="183FA70A"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Р.П. Рынок труда, занятость и социально-трудовые отношения в переходной экономике России./МГУ им. М.В. Ломоносова. -М.,1995.-214с.</w:t>
      </w:r>
    </w:p>
    <w:p w14:paraId="5CF7ED6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Р.П. Занятость отдельных социально-демографических групп населения в переходной экономике России. М.:ТЕИС,1998.-183с.</w:t>
      </w:r>
    </w:p>
    <w:p w14:paraId="2E5B0F7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Р.П., Артамонова М.В., Василюк Т.Н.</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экономики и занятость населения. Учебное пособие. М.: ТЕИС,2000.-10бс.</w:t>
      </w:r>
    </w:p>
    <w:p w14:paraId="766CFE8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Т.А. Управление человеческими ресурсами: Учеб. пособие /Комиссарова Т.А.-М.: Дело,2002.-310с.</w:t>
      </w:r>
    </w:p>
    <w:p w14:paraId="4E6E5B8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Об.Концепция статистики труда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Вопросы статистики,2004,33, 35-44с.</w:t>
      </w:r>
    </w:p>
    <w:p w14:paraId="7AB986D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Концепция занятости в условиях социально ориентированной экономики. Сб.науч. тр. /Н. - и. экон. ин-т; Науч. ред.: В.Г.</w:t>
      </w:r>
      <w:r>
        <w:rPr>
          <w:rStyle w:val="WW8Num2z0"/>
          <w:rFonts w:ascii="Verdana" w:hAnsi="Verdana"/>
          <w:color w:val="000000"/>
          <w:sz w:val="18"/>
          <w:szCs w:val="18"/>
        </w:rPr>
        <w:t> </w:t>
      </w:r>
      <w:r>
        <w:rPr>
          <w:rStyle w:val="WW8Num3z0"/>
          <w:rFonts w:ascii="Verdana" w:hAnsi="Verdana"/>
          <w:color w:val="4682B4"/>
          <w:sz w:val="18"/>
          <w:szCs w:val="18"/>
        </w:rPr>
        <w:t>Костаков</w:t>
      </w:r>
      <w:r>
        <w:rPr>
          <w:rFonts w:ascii="Verdana" w:hAnsi="Verdana"/>
          <w:color w:val="000000"/>
          <w:sz w:val="18"/>
          <w:szCs w:val="18"/>
        </w:rPr>
        <w:t>, Л.С.Чижова. -М.,1990.-188с.</w:t>
      </w:r>
    </w:p>
    <w:p w14:paraId="3A7675D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Корицкий</w:t>
      </w:r>
      <w:r>
        <w:rPr>
          <w:rStyle w:val="WW8Num2z0"/>
          <w:rFonts w:ascii="Verdana" w:hAnsi="Verdana"/>
          <w:color w:val="000000"/>
          <w:sz w:val="18"/>
          <w:szCs w:val="18"/>
        </w:rPr>
        <w:t> </w:t>
      </w:r>
      <w:r>
        <w:rPr>
          <w:rFonts w:ascii="Verdana" w:hAnsi="Verdana"/>
          <w:color w:val="000000"/>
          <w:sz w:val="18"/>
          <w:szCs w:val="18"/>
        </w:rPr>
        <w:t>A.B. Введение в теорию человеческого капитала: Учеб. пособие для студентов очн. и заочн. форм обучения. -Новосибирск,2000.-105с.</w:t>
      </w:r>
    </w:p>
    <w:p w14:paraId="6D9398A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Корнейчук</w:t>
      </w:r>
      <w:r>
        <w:rPr>
          <w:rStyle w:val="WW8Num2z0"/>
          <w:rFonts w:ascii="Verdana" w:hAnsi="Verdana"/>
          <w:color w:val="000000"/>
          <w:sz w:val="18"/>
          <w:szCs w:val="18"/>
        </w:rPr>
        <w:t> </w:t>
      </w:r>
      <w:r>
        <w:rPr>
          <w:rFonts w:ascii="Verdana" w:hAnsi="Verdana"/>
          <w:color w:val="000000"/>
          <w:sz w:val="18"/>
          <w:szCs w:val="18"/>
        </w:rPr>
        <w:t>Б.В. Человеческий капитал во временном измерении. СПб.: Изд-во СП6ГТУ,2003 .-91 с.</w:t>
      </w:r>
    </w:p>
    <w:p w14:paraId="525395C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Ю.Коровкин А.Г. Динамика занятости рынка труда: вопросы</w:t>
      </w:r>
      <w:r>
        <w:rPr>
          <w:rStyle w:val="WW8Num2z0"/>
          <w:rFonts w:ascii="Verdana" w:hAnsi="Verdana"/>
          <w:color w:val="000000"/>
          <w:sz w:val="18"/>
          <w:szCs w:val="18"/>
        </w:rPr>
        <w:t> </w:t>
      </w:r>
      <w:r>
        <w:rPr>
          <w:rStyle w:val="WW8Num3z0"/>
          <w:rFonts w:ascii="Verdana" w:hAnsi="Verdana"/>
          <w:color w:val="4682B4"/>
          <w:sz w:val="18"/>
          <w:szCs w:val="18"/>
        </w:rPr>
        <w:t>макроэкономи</w:t>
      </w:r>
      <w:r>
        <w:rPr>
          <w:rFonts w:ascii="Verdana" w:hAnsi="Verdana"/>
          <w:color w:val="000000"/>
          <w:sz w:val="18"/>
          <w:szCs w:val="18"/>
        </w:rPr>
        <w:t>-: ческого анализа и прогнозирования. М.: МАКС Пресс,2001.-319с.</w:t>
      </w:r>
    </w:p>
    <w:p w14:paraId="6BA506B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I.Kocob П.И. Трудовые ресурсы и занятость: Учеб. пособие для студентов спец.«Менеджмент».- Иваново: Иванов, гос.ун-т,2000.-117с.</w:t>
      </w:r>
    </w:p>
    <w:p w14:paraId="34FFB97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Костаков</w:t>
      </w:r>
      <w:r>
        <w:rPr>
          <w:rStyle w:val="WW8Num2z0"/>
          <w:rFonts w:ascii="Verdana" w:hAnsi="Verdana"/>
          <w:color w:val="000000"/>
          <w:sz w:val="18"/>
          <w:szCs w:val="18"/>
        </w:rPr>
        <w:t> </w:t>
      </w:r>
      <w:r>
        <w:rPr>
          <w:rFonts w:ascii="Verdana" w:hAnsi="Verdana"/>
          <w:color w:val="000000"/>
          <w:sz w:val="18"/>
          <w:szCs w:val="18"/>
        </w:rPr>
        <w:t>В.Г., Попов А. Интенсификация использования трудового потенциала. Соц.труд, 1982, №7,61с.</w:t>
      </w:r>
    </w:p>
    <w:p w14:paraId="517B683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Костаков</w:t>
      </w:r>
      <w:r>
        <w:rPr>
          <w:rStyle w:val="WW8Num2z0"/>
          <w:rFonts w:ascii="Verdana" w:hAnsi="Verdana"/>
          <w:color w:val="000000"/>
          <w:sz w:val="18"/>
          <w:szCs w:val="18"/>
        </w:rPr>
        <w:t> </w:t>
      </w:r>
      <w:r>
        <w:rPr>
          <w:rFonts w:ascii="Verdana" w:hAnsi="Verdana"/>
          <w:color w:val="000000"/>
          <w:sz w:val="18"/>
          <w:szCs w:val="18"/>
        </w:rPr>
        <w:t>В.Г., Чижова Л. С. Концепция занятости в условиях социально ориентированной экономики. Сб. научн. тр. /Н. и.экон.ин-т. М., 1990.-188с.</w:t>
      </w:r>
    </w:p>
    <w:p w14:paraId="065AF41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Н.Костин JI.А. Международная организация труда. М: Экзамен,2002.-415с.</w:t>
      </w:r>
    </w:p>
    <w:p w14:paraId="6A52902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Г.А. Социальный менеджмент: стратегия занятости, безработица, миграция: Учеб. пособие. Сыктывкар, 1999.-72с.</w:t>
      </w:r>
    </w:p>
    <w:p w14:paraId="7C7065A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Краткий статистический ежегодник Казахстана/ Под ред. А.А.Смаилова. -Алматы: Агентство Республики Казахстан по статистике, 2003.- 216с.</w:t>
      </w:r>
    </w:p>
    <w:p w14:paraId="7EF7C64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Е.Б. Малое предпринимательство, безработица и занятость: Учебное пособие. М., 1999.-177с.</w:t>
      </w:r>
    </w:p>
    <w:p w14:paraId="027F58B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Индекс человеческого развития и тенденции его изменения в России и зарубежных странах./Вопросы статистики, 1999,№2,21-24с.</w:t>
      </w:r>
    </w:p>
    <w:p w14:paraId="6A7ADE6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Дмитриева Е.Д. Индекс развития человеческого потенциала и другие показатели социально-экономического развития России и отдельных зарубежных стран./ Вопросы статистики,2000,№3, 14-18с.</w:t>
      </w:r>
    </w:p>
    <w:p w14:paraId="06B3470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С.Г. Методические подходы к количественной оценке вакантных рабочих мест./ Вопросы статистики,2003,№3,35-41с.</w:t>
      </w:r>
    </w:p>
    <w:p w14:paraId="26B7A83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С.Г. Прогнозирование спроса на рабочую силу./ Вопросы статистики,2000,№7, 14-17с.</w:t>
      </w:r>
    </w:p>
    <w:p w14:paraId="6EBCF7F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Методология статистического исследования социально-экономических проблем занятости. Дисс. д.э.н.: 08.00.11. М.; 2000.</w:t>
      </w:r>
    </w:p>
    <w:p w14:paraId="628151C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С.А. Занятость: стратегии России. М: УРСС,2001.-301с.</w:t>
      </w:r>
    </w:p>
    <w:p w14:paraId="162A851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Степанян E.H. Анализ региональной дифференциации показателей эффективности производства и определяющих ее факторов. \Вопросы статистики, 1999, №5,23-28с.</w:t>
      </w:r>
    </w:p>
    <w:p w14:paraId="783FFE9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Макроэкономическая статистика. Учебно-практическое пособие. -М.:МЭСИ, 1999.-43-44, 46-47, 50,62</w:t>
      </w:r>
    </w:p>
    <w:p w14:paraId="4A160A9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Куликовская</w:t>
      </w:r>
      <w:r>
        <w:rPr>
          <w:rStyle w:val="WW8Num2z0"/>
          <w:rFonts w:ascii="Verdana" w:hAnsi="Verdana"/>
          <w:color w:val="000000"/>
          <w:sz w:val="18"/>
          <w:szCs w:val="18"/>
        </w:rPr>
        <w:t> </w:t>
      </w:r>
      <w:r>
        <w:rPr>
          <w:rFonts w:ascii="Verdana" w:hAnsi="Verdana"/>
          <w:color w:val="000000"/>
          <w:sz w:val="18"/>
          <w:szCs w:val="18"/>
        </w:rPr>
        <w:t>Н.Б. О демографической ситуации в странах Содружест-ва./Вопросы статистики, 1999,№5,68-70с.</w:t>
      </w:r>
    </w:p>
    <w:p w14:paraId="4AA238A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Курганский</w:t>
      </w:r>
      <w:r>
        <w:rPr>
          <w:rStyle w:val="WW8Num2z0"/>
          <w:rFonts w:ascii="Verdana" w:hAnsi="Verdana"/>
          <w:color w:val="000000"/>
          <w:sz w:val="18"/>
          <w:szCs w:val="18"/>
        </w:rPr>
        <w:t> </w:t>
      </w:r>
      <w:r>
        <w:rPr>
          <w:rFonts w:ascii="Verdana" w:hAnsi="Verdana"/>
          <w:color w:val="000000"/>
          <w:sz w:val="18"/>
          <w:szCs w:val="18"/>
        </w:rPr>
        <w:t>С.А. Человеческий капитал: сущность, структура, оценка. -Иркутск: Изд-во ИТРЭА, 1999.-286с.</w:t>
      </w:r>
    </w:p>
    <w:p w14:paraId="4C65003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Курс социально-экономической статистики./Под редакцией М.Г.Назарова: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,2000, 366с.31 .Курышева C.B. Статистическое изучение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текст лекций/ СПб: Изд-во С.-Петерб. гос. ун-та экономики и финансов, 1997.-85с.</w:t>
      </w:r>
    </w:p>
    <w:p w14:paraId="59C52C3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Ключник</w:t>
      </w:r>
      <w:r>
        <w:rPr>
          <w:rStyle w:val="WW8Num2z0"/>
          <w:rFonts w:ascii="Verdana" w:hAnsi="Verdana"/>
          <w:color w:val="000000"/>
          <w:sz w:val="18"/>
          <w:szCs w:val="18"/>
        </w:rPr>
        <w:t> </w:t>
      </w:r>
      <w:r>
        <w:rPr>
          <w:rFonts w:ascii="Verdana" w:hAnsi="Verdana"/>
          <w:color w:val="000000"/>
          <w:sz w:val="18"/>
          <w:szCs w:val="18"/>
        </w:rPr>
        <w:t>В.Д. Макроэкономические проблемы инфляции и безработицы: Учебное пособие. Владивосток, 1994.-38с.</w:t>
      </w:r>
    </w:p>
    <w:p w14:paraId="7C3F3B8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Лавриненко</w:t>
      </w:r>
      <w:r>
        <w:rPr>
          <w:rStyle w:val="WW8Num2z0"/>
          <w:rFonts w:ascii="Verdana" w:hAnsi="Verdana"/>
          <w:color w:val="000000"/>
          <w:sz w:val="18"/>
          <w:szCs w:val="18"/>
        </w:rPr>
        <w:t> </w:t>
      </w:r>
      <w:r>
        <w:rPr>
          <w:rFonts w:ascii="Verdana" w:hAnsi="Verdana"/>
          <w:color w:val="000000"/>
          <w:sz w:val="18"/>
          <w:szCs w:val="18"/>
        </w:rPr>
        <w:t>М.Г. Демографический и трудовой потенциал Приамурья. Благовещенск, 1995 .-213с.</w:t>
      </w:r>
    </w:p>
    <w:p w14:paraId="20DCD28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А.Е., Скобеева В.В., Егоров И.И.,</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Л.С. Реструктуризация регионального рынка труда./ Вопросы статистики,2003,№6,34-38с.</w:t>
      </w:r>
    </w:p>
    <w:p w14:paraId="5284C54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А.Е., Сосиина Т.П. Занятость в государственном и</w:t>
      </w:r>
      <w:r>
        <w:rPr>
          <w:rStyle w:val="WW8Num2z0"/>
          <w:rFonts w:ascii="Verdana" w:hAnsi="Verdana"/>
          <w:color w:val="000000"/>
          <w:sz w:val="18"/>
          <w:szCs w:val="18"/>
        </w:rPr>
        <w:t> </w:t>
      </w:r>
      <w:r>
        <w:rPr>
          <w:rStyle w:val="WW8Num3z0"/>
          <w:rFonts w:ascii="Verdana" w:hAnsi="Verdana"/>
          <w:color w:val="4682B4"/>
          <w:sz w:val="18"/>
          <w:szCs w:val="18"/>
        </w:rPr>
        <w:t>негосударственном</w:t>
      </w:r>
      <w:r>
        <w:rPr>
          <w:rStyle w:val="WW8Num2z0"/>
          <w:rFonts w:ascii="Verdana" w:hAnsi="Verdana"/>
          <w:color w:val="000000"/>
          <w:sz w:val="18"/>
          <w:szCs w:val="18"/>
        </w:rPr>
        <w:t> </w:t>
      </w:r>
      <w:r>
        <w:rPr>
          <w:rFonts w:ascii="Verdana" w:hAnsi="Verdana"/>
          <w:color w:val="000000"/>
          <w:sz w:val="18"/>
          <w:szCs w:val="18"/>
        </w:rPr>
        <w:t>секторах экономики: границы эффективности./ Вопросы статистики,2001, 33,с.46-50.</w:t>
      </w:r>
    </w:p>
    <w:p w14:paraId="4A911EE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А.Е., Баширов К.Е., Соснина Т.П. Неполная занятость и скрытая безработица: региональные аспекты./Вопросы статистики,2002,№9,27-31с.</w:t>
      </w:r>
    </w:p>
    <w:p w14:paraId="3C5AF27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И.И. Прогнозирование социального развития трудового потенциала. Минск, 1989.-59с.</w:t>
      </w:r>
    </w:p>
    <w:p w14:paraId="0814665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Леонов</w:t>
      </w:r>
      <w:r>
        <w:rPr>
          <w:rStyle w:val="WW8Num2z0"/>
          <w:rFonts w:ascii="Verdana" w:hAnsi="Verdana"/>
          <w:color w:val="000000"/>
          <w:sz w:val="18"/>
          <w:szCs w:val="18"/>
        </w:rPr>
        <w:t> </w:t>
      </w:r>
      <w:r>
        <w:rPr>
          <w:rFonts w:ascii="Verdana" w:hAnsi="Verdana"/>
          <w:color w:val="000000"/>
          <w:sz w:val="18"/>
          <w:szCs w:val="18"/>
        </w:rPr>
        <w:t>А.Е. Экономические проблемы сбалансированности рабочих мест и трудовых ресурсов. Новосибирск, 1995.-54с.</w:t>
      </w:r>
    </w:p>
    <w:p w14:paraId="11A710C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Липатов</w:t>
      </w:r>
      <w:r>
        <w:rPr>
          <w:rStyle w:val="WW8Num2z0"/>
          <w:rFonts w:ascii="Verdana" w:hAnsi="Verdana"/>
          <w:color w:val="000000"/>
          <w:sz w:val="18"/>
          <w:szCs w:val="18"/>
        </w:rPr>
        <w:t> </w:t>
      </w:r>
      <w:r>
        <w:rPr>
          <w:rFonts w:ascii="Verdana" w:hAnsi="Verdana"/>
          <w:color w:val="000000"/>
          <w:sz w:val="18"/>
          <w:szCs w:val="18"/>
        </w:rPr>
        <w:t>Л.Н. Социально-трудовой потенциал населения: федеральный и региональный аспекты. СПб,2002.-205с.</w:t>
      </w:r>
    </w:p>
    <w:p w14:paraId="513AFE0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Любашевский</w:t>
      </w:r>
      <w:r>
        <w:rPr>
          <w:rStyle w:val="WW8Num2z0"/>
          <w:rFonts w:ascii="Verdana" w:hAnsi="Verdana"/>
          <w:color w:val="000000"/>
          <w:sz w:val="18"/>
          <w:szCs w:val="18"/>
        </w:rPr>
        <w:t> </w:t>
      </w:r>
      <w:r>
        <w:rPr>
          <w:rFonts w:ascii="Verdana" w:hAnsi="Verdana"/>
          <w:color w:val="000000"/>
          <w:sz w:val="18"/>
          <w:szCs w:val="18"/>
        </w:rPr>
        <w:t>В.Б. Стратегическое управление человеческими ресурсами. -Новосибирск: Изд-во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Фил.Гео,2003.-230с.</w:t>
      </w:r>
    </w:p>
    <w:p w14:paraId="5F302FA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Магомед ob М.М. Трудовой потенциал. М. Институт экономики РАН, 2001.</w:t>
      </w:r>
    </w:p>
    <w:p w14:paraId="56A1F79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М.М. Региональные особенности воспроизводства и использования трудового потенциала. Институт экономики РАН, 2001.</w:t>
      </w:r>
    </w:p>
    <w:p w14:paraId="1EA3F30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Макарян</w:t>
      </w:r>
      <w:r>
        <w:rPr>
          <w:rStyle w:val="WW8Num2z0"/>
          <w:rFonts w:ascii="Verdana" w:hAnsi="Verdana"/>
          <w:color w:val="000000"/>
          <w:sz w:val="18"/>
          <w:szCs w:val="18"/>
        </w:rPr>
        <w:t> </w:t>
      </w:r>
      <w:r>
        <w:rPr>
          <w:rFonts w:ascii="Verdana" w:hAnsi="Verdana"/>
          <w:color w:val="000000"/>
          <w:sz w:val="18"/>
          <w:szCs w:val="18"/>
        </w:rPr>
        <w:t>A.C. Глобализация и человеческий потенциал: демографическое измерение (международный аспект). М.:Экономика,2003.-158с.1^4.Маноха И.П. Человек и потенциал его бытия. Киев: Стимул К, 1995,- 44-45с.</w:t>
      </w:r>
    </w:p>
    <w:p w14:paraId="12AE727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В.Г. Проблема занятости в современной экономике: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подход. -М.: Маркетинг,2002.-197с.</w:t>
      </w:r>
    </w:p>
    <w:p w14:paraId="4968FCF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Меликьян</w:t>
      </w:r>
      <w:r>
        <w:rPr>
          <w:rStyle w:val="WW8Num2z0"/>
          <w:rFonts w:ascii="Verdana" w:hAnsi="Verdana"/>
          <w:color w:val="000000"/>
          <w:sz w:val="18"/>
          <w:szCs w:val="18"/>
        </w:rPr>
        <w:t> </w:t>
      </w:r>
      <w:r>
        <w:rPr>
          <w:rFonts w:ascii="Verdana" w:hAnsi="Verdana"/>
          <w:color w:val="000000"/>
          <w:sz w:val="18"/>
          <w:szCs w:val="18"/>
        </w:rPr>
        <w:t>Г.Г., Колосова Р.П., Костаков В.Г. и др. Экономика труда и социально-трудовые отношения. Учебник для студентов экономических специальностей вузов. М.: Изд-во МГУ, 1996.-623с.</w:t>
      </w:r>
    </w:p>
    <w:p w14:paraId="5BBC839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Мерцалов</w:t>
      </w:r>
      <w:r>
        <w:rPr>
          <w:rStyle w:val="WW8Num2z0"/>
          <w:rFonts w:ascii="Verdana" w:hAnsi="Verdana"/>
          <w:color w:val="000000"/>
          <w:sz w:val="18"/>
          <w:szCs w:val="18"/>
        </w:rPr>
        <w:t> </w:t>
      </w:r>
      <w:r>
        <w:rPr>
          <w:rFonts w:ascii="Verdana" w:hAnsi="Verdana"/>
          <w:color w:val="000000"/>
          <w:sz w:val="18"/>
          <w:szCs w:val="18"/>
        </w:rPr>
        <w:t>A.A. Трудовой потенциал молодежи: структура,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 перспективы. — М.: Луч, 1992,- 145с.</w:t>
      </w:r>
    </w:p>
    <w:p w14:paraId="6A12049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Миляева</w:t>
      </w:r>
      <w:r>
        <w:rPr>
          <w:rStyle w:val="WW8Num2z0"/>
          <w:rFonts w:ascii="Verdana" w:hAnsi="Verdana"/>
          <w:color w:val="000000"/>
          <w:sz w:val="18"/>
          <w:szCs w:val="18"/>
        </w:rPr>
        <w:t> </w:t>
      </w:r>
      <w:r>
        <w:rPr>
          <w:rFonts w:ascii="Verdana" w:hAnsi="Verdana"/>
          <w:color w:val="000000"/>
          <w:sz w:val="18"/>
          <w:szCs w:val="18"/>
        </w:rPr>
        <w:t>Л.Г. Комплексный анализ современных проблем занятости и безработицы./Миляева Л.Г.,</w:t>
      </w:r>
      <w:r>
        <w:rPr>
          <w:rStyle w:val="WW8Num2z0"/>
          <w:rFonts w:ascii="Verdana" w:hAnsi="Verdana"/>
          <w:color w:val="000000"/>
          <w:sz w:val="18"/>
          <w:szCs w:val="18"/>
        </w:rPr>
        <w:t> </w:t>
      </w:r>
      <w:r>
        <w:rPr>
          <w:rStyle w:val="WW8Num3z0"/>
          <w:rFonts w:ascii="Verdana" w:hAnsi="Verdana"/>
          <w:color w:val="4682B4"/>
          <w:sz w:val="18"/>
          <w:szCs w:val="18"/>
        </w:rPr>
        <w:t>Маркелов</w:t>
      </w:r>
      <w:r>
        <w:rPr>
          <w:rStyle w:val="WW8Num2z0"/>
          <w:rFonts w:ascii="Verdana" w:hAnsi="Verdana"/>
          <w:color w:val="000000"/>
          <w:sz w:val="18"/>
          <w:szCs w:val="18"/>
        </w:rPr>
        <w:t> </w:t>
      </w:r>
      <w:r>
        <w:rPr>
          <w:rFonts w:ascii="Verdana" w:hAnsi="Verdana"/>
          <w:color w:val="000000"/>
          <w:sz w:val="18"/>
          <w:szCs w:val="18"/>
        </w:rPr>
        <w:t>О.И., Подольная Н.П. Барнаул, 2002.-191с,</w:t>
      </w:r>
    </w:p>
    <w:p w14:paraId="5047C81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Миляева</w:t>
      </w:r>
      <w:r>
        <w:rPr>
          <w:rStyle w:val="WW8Num2z0"/>
          <w:rFonts w:ascii="Verdana" w:hAnsi="Verdana"/>
          <w:color w:val="000000"/>
          <w:sz w:val="18"/>
          <w:szCs w:val="18"/>
        </w:rPr>
        <w:t> </w:t>
      </w:r>
      <w:r>
        <w:rPr>
          <w:rFonts w:ascii="Verdana" w:hAnsi="Verdana"/>
          <w:color w:val="000000"/>
          <w:sz w:val="18"/>
          <w:szCs w:val="18"/>
        </w:rPr>
        <w:t>Л.Г. Количественный анализ структурных сдвигов в занятости населения/.-Барнаул. Изд-во Адт. гос. техн. ун-та,2000.-102с.</w:t>
      </w:r>
    </w:p>
    <w:p w14:paraId="6CD2DD2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Митичева</w:t>
      </w:r>
      <w:r>
        <w:rPr>
          <w:rStyle w:val="WW8Num2z0"/>
          <w:rFonts w:ascii="Verdana" w:hAnsi="Verdana"/>
          <w:color w:val="000000"/>
          <w:sz w:val="18"/>
          <w:szCs w:val="18"/>
        </w:rPr>
        <w:t> </w:t>
      </w:r>
      <w:r>
        <w:rPr>
          <w:rFonts w:ascii="Verdana" w:hAnsi="Verdana"/>
          <w:color w:val="000000"/>
          <w:sz w:val="18"/>
          <w:szCs w:val="18"/>
        </w:rPr>
        <w:t>О.Н., Хлестунова Т.Н. Затраты организаций на содержание рабочей силы в Вологодской области за 2002г./ Вопросы статистики,2004,№3,44-50с.</w:t>
      </w:r>
    </w:p>
    <w:p w14:paraId="707B557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 xml:space="preserve">B.C., Дуброва Т.А., Ткачев O.B. Многомерная классификация в системе </w:t>
      </w:r>
      <w:r>
        <w:rPr>
          <w:rFonts w:ascii="Verdana" w:hAnsi="Verdana"/>
          <w:color w:val="000000"/>
          <w:sz w:val="18"/>
          <w:szCs w:val="18"/>
        </w:rPr>
        <w:lastRenderedPageBreak/>
        <w:t>«STATISTICA». Кластерный анализ. Учебное посо-бие/МЭСИ-М.,2001. 27-43с.</w:t>
      </w:r>
    </w:p>
    <w:p w14:paraId="4689D17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Мунаев JI.A.,</w:t>
      </w:r>
      <w:r>
        <w:rPr>
          <w:rStyle w:val="WW8Num2z0"/>
          <w:rFonts w:ascii="Verdana" w:hAnsi="Verdana"/>
          <w:color w:val="000000"/>
          <w:sz w:val="18"/>
          <w:szCs w:val="18"/>
        </w:rPr>
        <w:t> </w:t>
      </w:r>
      <w:r>
        <w:rPr>
          <w:rStyle w:val="WW8Num3z0"/>
          <w:rFonts w:ascii="Verdana" w:hAnsi="Verdana"/>
          <w:color w:val="4682B4"/>
          <w:sz w:val="18"/>
          <w:szCs w:val="18"/>
        </w:rPr>
        <w:t>Хандуев</w:t>
      </w:r>
      <w:r>
        <w:rPr>
          <w:rStyle w:val="WW8Num2z0"/>
          <w:rFonts w:ascii="Verdana" w:hAnsi="Verdana"/>
          <w:color w:val="000000"/>
          <w:sz w:val="18"/>
          <w:szCs w:val="18"/>
        </w:rPr>
        <w:t> </w:t>
      </w:r>
      <w:r>
        <w:rPr>
          <w:rFonts w:ascii="Verdana" w:hAnsi="Verdana"/>
          <w:color w:val="000000"/>
          <w:sz w:val="18"/>
          <w:szCs w:val="18"/>
        </w:rPr>
        <w:t>П.Ж., Цадыпова Б.Д. Рынок труда в Республике Бурятия: тенденции изменения./Вопросы статистики, 1999, №11, 85-87с.</w:t>
      </w:r>
    </w:p>
    <w:p w14:paraId="30351D4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Муратова Н.; Давыдова А., Сергеева М. Социально-экономическая дифференциация и проблемы</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населения Брянщины./ Вопросы статистики, 1998,№4, 55-58с.</w:t>
      </w:r>
    </w:p>
    <w:p w14:paraId="00B18B0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В.Г., Гришаев C.B. Динамика социально-демографических процессов в Красноярском крае./Вопросы статистики, 1999, №5, 70-74с.</w:t>
      </w:r>
    </w:p>
    <w:p w14:paraId="362F820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Ниворожкин A.M. Профессиональное обучение и переподготовка безработных: статистическое оценивание эффекта активных программ на рынке труда./ Вопросы статистики,2003, №6, 39-45с.</w:t>
      </w:r>
    </w:p>
    <w:p w14:paraId="579B40D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Л.И. Трудовой потенциал на пути к рынку- Днепропетровск; Сич, 1991.-158С.</w:t>
      </w:r>
    </w:p>
    <w:p w14:paraId="7A148E8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Новаковская</w:t>
      </w:r>
      <w:r>
        <w:rPr>
          <w:rStyle w:val="WW8Num2z0"/>
          <w:rFonts w:ascii="Verdana" w:hAnsi="Verdana"/>
          <w:color w:val="000000"/>
          <w:sz w:val="18"/>
          <w:szCs w:val="18"/>
        </w:rPr>
        <w:t> </w:t>
      </w:r>
      <w:r>
        <w:rPr>
          <w:rFonts w:ascii="Verdana" w:hAnsi="Verdana"/>
          <w:color w:val="000000"/>
          <w:sz w:val="18"/>
          <w:szCs w:val="18"/>
        </w:rPr>
        <w:t>O.A. Методологические основы управления человеческими ресурсами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(региональньтй аспект). СПб.: Изд-во С.-Петербург, гос. ун-та экономики и финансов,2001.-189с.</w:t>
      </w:r>
    </w:p>
    <w:p w14:paraId="01AC403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Озов</w:t>
      </w:r>
      <w:r>
        <w:rPr>
          <w:rStyle w:val="WW8Num2z0"/>
          <w:rFonts w:ascii="Verdana" w:hAnsi="Verdana"/>
          <w:color w:val="000000"/>
          <w:sz w:val="18"/>
          <w:szCs w:val="18"/>
        </w:rPr>
        <w:t> </w:t>
      </w:r>
      <w:r>
        <w:rPr>
          <w:rFonts w:ascii="Verdana" w:hAnsi="Verdana"/>
          <w:color w:val="000000"/>
          <w:sz w:val="18"/>
          <w:szCs w:val="18"/>
        </w:rPr>
        <w:t>А.Г. Становление рынка труда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безработицы (проблемы теории и региональной практики). M., 1998.-209с. 159.0</w:t>
      </w:r>
      <w:r>
        <w:rPr>
          <w:rStyle w:val="WW8Num2z0"/>
          <w:rFonts w:ascii="Verdana" w:hAnsi="Verdana"/>
          <w:color w:val="000000"/>
          <w:sz w:val="18"/>
          <w:szCs w:val="18"/>
        </w:rPr>
        <w:t> </w:t>
      </w:r>
      <w:r>
        <w:rPr>
          <w:rStyle w:val="WW8Num3z0"/>
          <w:rFonts w:ascii="Verdana" w:hAnsi="Verdana"/>
          <w:color w:val="4682B4"/>
          <w:sz w:val="18"/>
          <w:szCs w:val="18"/>
        </w:rPr>
        <w:t>безработице</w:t>
      </w:r>
      <w:r>
        <w:rPr>
          <w:rStyle w:val="WW8Num2z0"/>
          <w:rFonts w:ascii="Verdana" w:hAnsi="Verdana"/>
          <w:color w:val="000000"/>
          <w:sz w:val="18"/>
          <w:szCs w:val="18"/>
        </w:rPr>
        <w:t> </w:t>
      </w:r>
      <w:r>
        <w:rPr>
          <w:rFonts w:ascii="Verdana" w:hAnsi="Verdana"/>
          <w:color w:val="000000"/>
          <w:sz w:val="18"/>
          <w:szCs w:val="18"/>
        </w:rPr>
        <w:t>и трудоустройстве: Сб. законодат. и нормат. докуменов.-М. :БУКВИЦА, 1998.-175с.</w:t>
      </w:r>
    </w:p>
    <w:p w14:paraId="48272A0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Трудовые ресурсы Чечено-Ингушской Республики: потенциал, степень использования, пути решения проблемы безработицы в. условиях перехода к рынку. М, 1992.-205с.</w:t>
      </w:r>
    </w:p>
    <w:p w14:paraId="21836DE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Пискунова</w:t>
      </w:r>
      <w:r>
        <w:rPr>
          <w:rStyle w:val="WW8Num2z0"/>
          <w:rFonts w:ascii="Verdana" w:hAnsi="Verdana"/>
          <w:color w:val="000000"/>
          <w:sz w:val="18"/>
          <w:szCs w:val="18"/>
        </w:rPr>
        <w:t> </w:t>
      </w:r>
      <w:r>
        <w:rPr>
          <w:rFonts w:ascii="Verdana" w:hAnsi="Verdana"/>
          <w:color w:val="000000"/>
          <w:sz w:val="18"/>
          <w:szCs w:val="18"/>
        </w:rPr>
        <w:t>Е.В. Воздействие государства на трудовой потенциал общества.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Маркетинг,2003 .-40с.</w:t>
      </w:r>
    </w:p>
    <w:p w14:paraId="4A1B822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Б.П. Соотношение динамики производительности 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Вопросы статистики, 2002, №6, 3-бс.</w:t>
      </w:r>
    </w:p>
    <w:p w14:paraId="1C5D8A4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Попов А. Регистрируемая безработица в 1992-1997годах: женщины на фойе мужчин./ Вопросы статистики, 1998, №11,66-70с.</w:t>
      </w:r>
    </w:p>
    <w:p w14:paraId="4B8DC94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А.Д. Экономическая активность населения: расчеты с использованием</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трудовых ресурсов./ Вопросы статистики, 2003, №3,32-35с.</w:t>
      </w:r>
    </w:p>
    <w:p w14:paraId="196EED8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А.Д. Вакансии как характеристика современного состояния Российского рынка труда./Вопросы статистики, 2004, №3, 50-53с.</w:t>
      </w:r>
    </w:p>
    <w:p w14:paraId="4F9B13E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Постановление Правительства Республики Казахстан от 28 февраля 2000 года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обеспечению занятости населения» (№312).</w:t>
      </w:r>
    </w:p>
    <w:p w14:paraId="0B5695A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Постановление Правительства Республики Казахстан от 31 июля 2000 года «О Плане мероприятий по реализации Программы по борьбе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Style w:val="WW8Num2z0"/>
          <w:rFonts w:ascii="Verdana" w:hAnsi="Verdana"/>
          <w:color w:val="000000"/>
          <w:sz w:val="18"/>
          <w:szCs w:val="18"/>
        </w:rPr>
        <w:t> </w:t>
      </w:r>
      <w:r>
        <w:rPr>
          <w:rFonts w:ascii="Verdana" w:hAnsi="Verdana"/>
          <w:color w:val="000000"/>
          <w:sz w:val="18"/>
          <w:szCs w:val="18"/>
        </w:rPr>
        <w:t>и безработицей на 2000-20002 годы» (№1164)</w:t>
      </w:r>
    </w:p>
    <w:p w14:paraId="13B7E54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Потемкин</w:t>
      </w:r>
      <w:r>
        <w:rPr>
          <w:rStyle w:val="WW8Num2z0"/>
          <w:rFonts w:ascii="Verdana" w:hAnsi="Verdana"/>
          <w:color w:val="000000"/>
          <w:sz w:val="18"/>
          <w:szCs w:val="18"/>
        </w:rPr>
        <w:t> </w:t>
      </w:r>
      <w:r>
        <w:rPr>
          <w:rFonts w:ascii="Verdana" w:hAnsi="Verdana"/>
          <w:color w:val="000000"/>
          <w:sz w:val="18"/>
          <w:szCs w:val="18"/>
        </w:rPr>
        <w:t>В.К. Трудовой потенциал и проблемы социальной защиты</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населения</w:t>
      </w:r>
      <w:r>
        <w:rPr>
          <w:rFonts w:ascii="Verdana" w:hAnsi="Verdana"/>
          <w:color w:val="000000"/>
          <w:sz w:val="18"/>
          <w:szCs w:val="18"/>
        </w:rPr>
        <w:t xml:space="preserve">. </w:t>
      </w:r>
      <w:r>
        <w:rPr>
          <w:rFonts w:ascii="Verdana" w:hAnsi="Verdana" w:cs="Verdana"/>
          <w:color w:val="000000"/>
          <w:sz w:val="18"/>
          <w:szCs w:val="18"/>
        </w:rPr>
        <w:t>СПб</w:t>
      </w:r>
      <w:r>
        <w:rPr>
          <w:rFonts w:ascii="Verdana" w:hAnsi="Verdana"/>
          <w:color w:val="000000"/>
          <w:sz w:val="18"/>
          <w:szCs w:val="18"/>
        </w:rPr>
        <w:t>, 1994.- 117</w:t>
      </w:r>
      <w:r>
        <w:rPr>
          <w:rFonts w:ascii="Verdana" w:hAnsi="Verdana" w:cs="Verdana"/>
          <w:color w:val="000000"/>
          <w:sz w:val="18"/>
          <w:szCs w:val="18"/>
        </w:rPr>
        <w:t>с</w:t>
      </w:r>
      <w:r>
        <w:rPr>
          <w:rFonts w:ascii="Verdana" w:hAnsi="Verdana"/>
          <w:color w:val="000000"/>
          <w:sz w:val="18"/>
          <w:szCs w:val="18"/>
        </w:rPr>
        <w:t>.</w:t>
      </w:r>
    </w:p>
    <w:p w14:paraId="10E2FAA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Пошевнев</w:t>
      </w:r>
      <w:r>
        <w:rPr>
          <w:rStyle w:val="WW8Num2z0"/>
          <w:rFonts w:ascii="Verdana" w:hAnsi="Verdana"/>
          <w:color w:val="000000"/>
          <w:sz w:val="18"/>
          <w:szCs w:val="18"/>
        </w:rPr>
        <w:t> </w:t>
      </w:r>
      <w:r>
        <w:rPr>
          <w:rFonts w:ascii="Verdana" w:hAnsi="Verdana"/>
          <w:color w:val="000000"/>
          <w:sz w:val="18"/>
          <w:szCs w:val="18"/>
        </w:rPr>
        <w:t>Г.С. Управление занятостью: Стратегия и практика. — Новосибирск, 1996.-113с.</w:t>
      </w:r>
    </w:p>
    <w:p w14:paraId="6EB6C52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Проблемы подготовки специалистов,</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на рынке труда: Материалы зонал. науч.-конф.З-4 июня 1998г. Йошкар- Ола, 1998.-59с.</w:t>
      </w:r>
    </w:p>
    <w:p w14:paraId="74B6B6B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Проблемы и перспективы развития человеческих ресурсов: Сб. науч. тр. /Поволжский</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учебный центр. Саратов,2001 .-:195с. '</w:t>
      </w:r>
    </w:p>
    <w:p w14:paraId="208BADC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Проблемы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трудового потенциала (территориальный аспект):Сб.ст./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Ин-т экономики; отв. ред.</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И.С., КосаевА.Г.-М, 1990.- 186с.</w:t>
      </w:r>
    </w:p>
    <w:p w14:paraId="29972A9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Прогноз занятости и направления подготовки и переподготовки безработных: Науч. доклад. Владивосток: Изд-во ДВГАЭУ,2000.-70с.</w:t>
      </w:r>
    </w:p>
    <w:p w14:paraId="27491D7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Казахстана и его регионов. Статистический сборник./ Под ред. Б.Тортаева.-Алматы: Агентство Республики Казахстан по статистике,2003 .-220с.</w:t>
      </w:r>
    </w:p>
    <w:p w14:paraId="3AFC7D2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Прокопов</w:t>
      </w:r>
      <w:r>
        <w:rPr>
          <w:rStyle w:val="WW8Num2z0"/>
          <w:rFonts w:ascii="Verdana" w:hAnsi="Verdana"/>
          <w:color w:val="000000"/>
          <w:sz w:val="18"/>
          <w:szCs w:val="18"/>
        </w:rPr>
        <w:t> </w:t>
      </w:r>
      <w:r>
        <w:rPr>
          <w:rFonts w:ascii="Verdana" w:hAnsi="Verdana"/>
          <w:color w:val="000000"/>
          <w:sz w:val="18"/>
          <w:szCs w:val="18"/>
        </w:rPr>
        <w:t>Ф.Т. Политика занятости и гибкость рынка труда. —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1991, №6</w:t>
      </w:r>
    </w:p>
    <w:p w14:paraId="035A24FA"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Прокопов</w:t>
      </w:r>
      <w:r>
        <w:rPr>
          <w:rStyle w:val="WW8Num2z0"/>
          <w:rFonts w:ascii="Verdana" w:hAnsi="Verdana"/>
          <w:color w:val="000000"/>
          <w:sz w:val="18"/>
          <w:szCs w:val="18"/>
        </w:rPr>
        <w:t> </w:t>
      </w:r>
      <w:r>
        <w:rPr>
          <w:rFonts w:ascii="Verdana" w:hAnsi="Verdana"/>
          <w:color w:val="000000"/>
          <w:sz w:val="18"/>
          <w:szCs w:val="18"/>
        </w:rPr>
        <w:t>Ф.Т. Политика рынка труда: основные направления. Занятость и экономическая реформа. Сб.науч.трудов.-М.: изд.</w:t>
      </w:r>
      <w:r>
        <w:rPr>
          <w:rStyle w:val="WW8Num2z0"/>
          <w:rFonts w:ascii="Verdana" w:hAnsi="Verdana"/>
          <w:color w:val="000000"/>
          <w:sz w:val="18"/>
          <w:szCs w:val="18"/>
        </w:rPr>
        <w:t> </w:t>
      </w:r>
      <w:r>
        <w:rPr>
          <w:rStyle w:val="WW8Num3z0"/>
          <w:rFonts w:ascii="Verdana" w:hAnsi="Verdana"/>
          <w:color w:val="4682B4"/>
          <w:sz w:val="18"/>
          <w:szCs w:val="18"/>
        </w:rPr>
        <w:t>НИЭИ</w:t>
      </w:r>
      <w:r>
        <w:rPr>
          <w:rFonts w:ascii="Verdana" w:hAnsi="Verdana"/>
          <w:color w:val="000000"/>
          <w:sz w:val="18"/>
          <w:szCs w:val="18"/>
        </w:rPr>
        <w:t>, 1992,22-32с</w:t>
      </w:r>
    </w:p>
    <w:p w14:paraId="34493C3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Прокопов</w:t>
      </w:r>
      <w:r>
        <w:rPr>
          <w:rStyle w:val="WW8Num2z0"/>
          <w:rFonts w:ascii="Verdana" w:hAnsi="Verdana"/>
          <w:color w:val="000000"/>
          <w:sz w:val="18"/>
          <w:szCs w:val="18"/>
        </w:rPr>
        <w:t> </w:t>
      </w:r>
      <w:r>
        <w:rPr>
          <w:rFonts w:ascii="Verdana" w:hAnsi="Verdana"/>
          <w:color w:val="000000"/>
          <w:sz w:val="18"/>
          <w:szCs w:val="18"/>
        </w:rPr>
        <w:t xml:space="preserve">Ф.Т. Безработица и эффективность государственной политики на рынке труда в </w:t>
      </w:r>
      <w:r>
        <w:rPr>
          <w:rFonts w:ascii="Verdana" w:hAnsi="Verdana"/>
          <w:color w:val="000000"/>
          <w:sz w:val="18"/>
          <w:szCs w:val="18"/>
        </w:rPr>
        <w:lastRenderedPageBreak/>
        <w:t>переходной экономике России. М.: ТЕИСД999.</w:t>
      </w:r>
    </w:p>
    <w:p w14:paraId="78973EE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Райхмен Э. Основы экономической теории. Безработица и</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 М.:Наука, ¡998.-180с.</w:t>
      </w:r>
    </w:p>
    <w:p w14:paraId="5D54FD9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Развитие профессиональных способностей (развитие человеческих ресурсов): Материалы российско-японского семинара, 12-13 июля 2001г. Иркутск: Изд-во ПГЭА,2001.-201с.</w:t>
      </w:r>
    </w:p>
    <w:p w14:paraId="20920D7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Растянников</w:t>
      </w:r>
      <w:r>
        <w:rPr>
          <w:rStyle w:val="WW8Num2z0"/>
          <w:rFonts w:ascii="Verdana" w:hAnsi="Verdana"/>
          <w:color w:val="000000"/>
          <w:sz w:val="18"/>
          <w:szCs w:val="18"/>
        </w:rPr>
        <w:t> </w:t>
      </w:r>
      <w:r>
        <w:rPr>
          <w:rFonts w:ascii="Verdana" w:hAnsi="Verdana"/>
          <w:color w:val="000000"/>
          <w:sz w:val="18"/>
          <w:szCs w:val="18"/>
        </w:rPr>
        <w:t>В.Т., Дерюгина И.В. Трудности роста в переходной экономике:</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сектор Казахстана./Вопросы статистики, 2000, №9,71-79с.</w:t>
      </w:r>
    </w:p>
    <w:p w14:paraId="1E1C104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A.A. Рынок труда, занятость населения, экономика ресурсов для труда: Учебное пособие для студ. экон. вузов и фак. /Под. ред. А.И. Ро-фе. -М.: МИК,1998.-154с.</w:t>
      </w:r>
    </w:p>
    <w:p w14:paraId="35A989E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С.Ю. Занятость женщин в переходной экономике России. -М.:ТЕИС, 1996.-134с.</w:t>
      </w:r>
    </w:p>
    <w:p w14:paraId="441B298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С.Ю. Предложение труда в России: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анализ экономической активности населения. М.: ГУ-ВШЭ,2003.-57с.</w:t>
      </w:r>
    </w:p>
    <w:p w14:paraId="6115AB2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С.Ю. Экономика труда: экономическая теория труда: Учебное пособие. М.:ИНФРА-М,2001.-398с.</w:t>
      </w:r>
    </w:p>
    <w:p w14:paraId="175432C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Рынок труда. Учебник./Под ред. проф.В.С. Буланова и проф.Н.А.Волгина.- М.: «</w:t>
      </w:r>
      <w:r>
        <w:rPr>
          <w:rStyle w:val="WW8Num3z0"/>
          <w:rFonts w:ascii="Verdana" w:hAnsi="Verdana"/>
          <w:color w:val="4682B4"/>
          <w:sz w:val="18"/>
          <w:szCs w:val="18"/>
        </w:rPr>
        <w:t>Экзамен</w:t>
      </w:r>
      <w:r>
        <w:rPr>
          <w:rFonts w:ascii="Verdana" w:hAnsi="Verdana"/>
          <w:color w:val="000000"/>
          <w:sz w:val="18"/>
          <w:szCs w:val="18"/>
        </w:rPr>
        <w:t>»,2000, 8,10 с.</w:t>
      </w:r>
    </w:p>
    <w:p w14:paraId="142D42A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Рынок труда в Республике Казахстан(1991-2002гг)./Т1од ред.К.С.Абдиева.- Алматы: Агентство Республики Казахстан по статистике, 2003- 448с.</w:t>
      </w:r>
    </w:p>
    <w:p w14:paraId="2761ECC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Сагиндиков</w:t>
      </w:r>
      <w:r>
        <w:rPr>
          <w:rStyle w:val="WW8Num2z0"/>
          <w:rFonts w:ascii="Verdana" w:hAnsi="Verdana"/>
          <w:color w:val="000000"/>
          <w:sz w:val="18"/>
          <w:szCs w:val="18"/>
        </w:rPr>
        <w:t> </w:t>
      </w:r>
      <w:r>
        <w:rPr>
          <w:rFonts w:ascii="Verdana" w:hAnsi="Verdana"/>
          <w:color w:val="000000"/>
          <w:sz w:val="18"/>
          <w:szCs w:val="18"/>
        </w:rPr>
        <w:t>E.H. Комплексный анализ и прогнозирование формирования трудового потенциала региона.-2-е изд. доп. и перераб. — СПб.: Изд-во С.-Петербург.гос.ун-та экономики и финансов, 1999.-105с.</w:t>
      </w:r>
    </w:p>
    <w:p w14:paraId="72C4B93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Саградов</w:t>
      </w:r>
      <w:r>
        <w:rPr>
          <w:rStyle w:val="WW8Num2z0"/>
          <w:rFonts w:ascii="Verdana" w:hAnsi="Verdana"/>
          <w:color w:val="000000"/>
          <w:sz w:val="18"/>
          <w:szCs w:val="18"/>
        </w:rPr>
        <w:t> </w:t>
      </w:r>
      <w:r>
        <w:rPr>
          <w:rFonts w:ascii="Verdana" w:hAnsi="Verdana"/>
          <w:color w:val="000000"/>
          <w:sz w:val="18"/>
          <w:szCs w:val="18"/>
        </w:rPr>
        <w:t>A.A. Индекс человеческого развития: опыт применения/ Сагра-дов A.A. М: МАКС Пресс,2000.-66с.</w:t>
      </w:r>
    </w:p>
    <w:p w14:paraId="00039FE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-М: «</w:t>
      </w:r>
      <w:r>
        <w:rPr>
          <w:rStyle w:val="WW8Num3z0"/>
          <w:rFonts w:ascii="Verdana" w:hAnsi="Verdana"/>
          <w:color w:val="4682B4"/>
          <w:sz w:val="18"/>
          <w:szCs w:val="18"/>
        </w:rPr>
        <w:t>Юрист</w:t>
      </w:r>
      <w:r>
        <w:rPr>
          <w:rFonts w:ascii="Verdana" w:hAnsi="Verdana"/>
          <w:color w:val="000000"/>
          <w:sz w:val="18"/>
          <w:szCs w:val="18"/>
        </w:rPr>
        <w:t>», 2001</w:t>
      </w:r>
    </w:p>
    <w:p w14:paraId="2618FCC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М.Е., Зеболов H.H., Муратова H.A., Дьяченкова Т.А, Ситуация на рынке труда в Брянской области./ Вопросы статистики, 2002, №2,с43-52.</w:t>
      </w:r>
    </w:p>
    <w:p w14:paraId="27A59B0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И.И. Вероятностные методы исследования проблем занятости и безработицы./Вопросы статистики, 2000, №7,18-21с.</w:t>
      </w:r>
    </w:p>
    <w:p w14:paraId="17387F0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Я.В. К оценке численности населения и масштабов человеческого потенциала в России за 100 лет./Вопросы статистики, 2001, №12, 63-67с.</w:t>
      </w:r>
    </w:p>
    <w:p w14:paraId="6D6EACF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Скрипаль</w:t>
      </w:r>
      <w:r>
        <w:rPr>
          <w:rStyle w:val="WW8Num2z0"/>
          <w:rFonts w:ascii="Verdana" w:hAnsi="Verdana"/>
          <w:color w:val="000000"/>
          <w:sz w:val="18"/>
          <w:szCs w:val="18"/>
        </w:rPr>
        <w:t> </w:t>
      </w:r>
      <w:r>
        <w:rPr>
          <w:rFonts w:ascii="Verdana" w:hAnsi="Verdana"/>
          <w:color w:val="000000"/>
          <w:sz w:val="18"/>
          <w:szCs w:val="18"/>
        </w:rPr>
        <w:t>Г.П. О малоимущем населении Ярославской области./ Вопросы статистики, 2001, №6, 25-29с.</w:t>
      </w:r>
    </w:p>
    <w:p w14:paraId="49EF3BE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Скрытая безработица: феномен, анализ, последствия/</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H.A., Дудников СБ., Плакся В.И. и др.-М.,1998.-175с.</w:t>
      </w:r>
    </w:p>
    <w:p w14:paraId="79D9711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Смирнов С. Методы оценки эффективности государственной политики занятости./В опросы статистики, 1998, №4, 29-34с.</w:t>
      </w:r>
    </w:p>
    <w:p w14:paraId="25D57D3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Советский энциклопедический словарь.- М.: 1980.-1058с. Современная демография. Учебное пособие/ под ред. А.Я.Кваши, В.А.Ионцева. -М.: Изд-во Моск-го университета, 1995.</w:t>
      </w:r>
    </w:p>
    <w:p w14:paraId="0A308CD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Стратегия «Казахстан-2030».-Алматы: Юрист, 2002.-59с. 210.Стратегия развития производства и повышения занятости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на предприятиях. Сб.тр.респ. науч -практ.конф. Самара: Сам. ГТУ,2003.-143с.</w:t>
      </w:r>
    </w:p>
    <w:p w14:paraId="03986F0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Социально-экономическая статистика./Под ред. Г.Л. Громыко. М.: Изд-во МГУ, 1989</w:t>
      </w:r>
    </w:p>
    <w:p w14:paraId="09E8EFC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Сулейманова</w:t>
      </w:r>
      <w:r>
        <w:rPr>
          <w:rStyle w:val="WW8Num2z0"/>
          <w:rFonts w:ascii="Verdana" w:hAnsi="Verdana"/>
          <w:color w:val="000000"/>
          <w:sz w:val="18"/>
          <w:szCs w:val="18"/>
        </w:rPr>
        <w:t> </w:t>
      </w:r>
      <w:r>
        <w:rPr>
          <w:rFonts w:ascii="Verdana" w:hAnsi="Verdana"/>
          <w:color w:val="000000"/>
          <w:sz w:val="18"/>
          <w:szCs w:val="18"/>
        </w:rPr>
        <w:t>Г.В. Трудоустройство и занятость. Правовое регулирование.-М. Экспертное бюро, 1999.-189с.</w:t>
      </w:r>
    </w:p>
    <w:p w14:paraId="4842BB7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Сфера услуг и проблема занятости населения./Под.ред. В.Ю. Морозова. •1 -М.,2001.-112с.</w:t>
      </w:r>
    </w:p>
    <w:p w14:paraId="431FBEB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Сычева</w:t>
      </w:r>
      <w:r>
        <w:rPr>
          <w:rStyle w:val="WW8Num2z0"/>
          <w:rFonts w:ascii="Verdana" w:hAnsi="Verdana"/>
          <w:color w:val="000000"/>
          <w:sz w:val="18"/>
          <w:szCs w:val="18"/>
        </w:rPr>
        <w:t> </w:t>
      </w:r>
      <w:r>
        <w:rPr>
          <w:rFonts w:ascii="Verdana" w:hAnsi="Verdana"/>
          <w:color w:val="000000"/>
          <w:sz w:val="18"/>
          <w:szCs w:val="18"/>
        </w:rPr>
        <w:t>И.Н. Занятость как фактор трансформации социальной структуры региона. Барнаул, 1998.-159с.</w:t>
      </w:r>
    </w:p>
    <w:p w14:paraId="33E3780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Сумарокова</w:t>
      </w:r>
      <w:r>
        <w:rPr>
          <w:rStyle w:val="WW8Num2z0"/>
          <w:rFonts w:ascii="Verdana" w:hAnsi="Verdana"/>
          <w:color w:val="000000"/>
          <w:sz w:val="18"/>
          <w:szCs w:val="18"/>
        </w:rPr>
        <w:t> </w:t>
      </w:r>
      <w:r>
        <w:rPr>
          <w:rFonts w:ascii="Verdana" w:hAnsi="Verdana"/>
          <w:color w:val="000000"/>
          <w:sz w:val="18"/>
          <w:szCs w:val="18"/>
        </w:rPr>
        <w:t>Е.В. Инвестиции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проблемы и решения/Сумарокова В.Е. .-М,2001.-144с.</w:t>
      </w:r>
    </w:p>
    <w:p w14:paraId="388145D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Г.В., Гаврилова А.П. Здоровье населения в регионах России: сравнительный анализ./Вопросы статистики, №7, 33-38с.</w:t>
      </w:r>
    </w:p>
    <w:p w14:paraId="52612F0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179.</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Г.В., Цека О.С. Характеристика здоровья мужчин в Моск-ве./Вопросы статистики, 1999, №10, 53-56с.1 219.Татимов М Социальная обусловленность демографических процессов. — Алматы: Наука, 1989.</w:t>
      </w:r>
    </w:p>
    <w:p w14:paraId="75553AC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Татимов М. Демография- наука о народонаселении. Алматы, 1984. 221 .Тенденции на рынке труда в 2001г./Вопросы статистики, 2002, №9, 3-16с.</w:t>
      </w:r>
    </w:p>
    <w:p w14:paraId="61BC3F4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И.Н. Технологический и трудовой ресурсы</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России: состояние и перспективы./ Вопросы статистики, 2000, №9, '71 -79с.</w:t>
      </w:r>
    </w:p>
    <w:p w14:paraId="0DD46B2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Трудовой потенциал региона в рыночной экономической среде: проблемы формирования и использования: Препринт./Козлова O.A.,</w:t>
      </w:r>
      <w:r>
        <w:rPr>
          <w:rStyle w:val="WW8Num2z0"/>
          <w:rFonts w:ascii="Verdana" w:hAnsi="Verdana"/>
          <w:color w:val="000000"/>
          <w:sz w:val="18"/>
          <w:szCs w:val="18"/>
        </w:rPr>
        <w:t> </w:t>
      </w:r>
      <w:r>
        <w:rPr>
          <w:rStyle w:val="WW8Num3z0"/>
          <w:rFonts w:ascii="Verdana" w:hAnsi="Verdana"/>
          <w:color w:val="4682B4"/>
          <w:sz w:val="18"/>
          <w:szCs w:val="18"/>
        </w:rPr>
        <w:t>Юрпалов</w:t>
      </w:r>
      <w:r>
        <w:rPr>
          <w:rStyle w:val="WW8Num2z0"/>
          <w:rFonts w:ascii="Verdana" w:hAnsi="Verdana"/>
          <w:color w:val="000000"/>
          <w:sz w:val="18"/>
          <w:szCs w:val="18"/>
        </w:rPr>
        <w:t> </w:t>
      </w:r>
      <w:r>
        <w:rPr>
          <w:rFonts w:ascii="Verdana" w:hAnsi="Verdana"/>
          <w:color w:val="000000"/>
          <w:sz w:val="18"/>
          <w:szCs w:val="18"/>
        </w:rPr>
        <w:t>С.Ю.,ЧерногурскихЕ.О., Устинова Н.З. Екатеринбург, 1999.-60с.</w:t>
      </w:r>
    </w:p>
    <w:p w14:paraId="291E666B"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Труд и занятость населения в Казахстане./Под ред. А.А.Смаилова. — Алматы: Агентство Республики Казахстан по статистике, 2003.-348с.</w:t>
      </w:r>
    </w:p>
    <w:p w14:paraId="0E4BEEC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Трудовой потенциал: формирование и использование в условиях перестройки: Сб.науч.трудов/ Ленинградский инженерно-экономический кн-т им. П.Тольятти; Редкол.: Г.С.</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(отв.ред.) и др. Л., 1990.-128с.</w:t>
      </w:r>
    </w:p>
    <w:p w14:paraId="12138B2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Труд, занятость, безработица: Всероссийский женский конгресс— М.:Юрид.мет., 1995.-175с.</w:t>
      </w:r>
    </w:p>
    <w:p w14:paraId="12CE289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Трунин</w:t>
      </w:r>
      <w:r>
        <w:rPr>
          <w:rStyle w:val="WW8Num2z0"/>
          <w:rFonts w:ascii="Verdana" w:hAnsi="Verdana"/>
          <w:color w:val="000000"/>
          <w:sz w:val="18"/>
          <w:szCs w:val="18"/>
        </w:rPr>
        <w:t> </w:t>
      </w:r>
      <w:r>
        <w:rPr>
          <w:rFonts w:ascii="Verdana" w:hAnsi="Verdana"/>
          <w:color w:val="000000"/>
          <w:sz w:val="18"/>
          <w:szCs w:val="18"/>
        </w:rPr>
        <w:t>В.И. Роль стратегического планирования в управлении</w:t>
      </w:r>
      <w:r>
        <w:rPr>
          <w:rStyle w:val="WW8Num2z0"/>
          <w:rFonts w:ascii="Verdana" w:hAnsi="Verdana"/>
          <w:color w:val="000000"/>
          <w:sz w:val="18"/>
          <w:szCs w:val="18"/>
        </w:rPr>
        <w:t> </w:t>
      </w:r>
      <w:r>
        <w:rPr>
          <w:rStyle w:val="WW8Num3z0"/>
          <w:rFonts w:ascii="Verdana" w:hAnsi="Verdana"/>
          <w:color w:val="4682B4"/>
          <w:sz w:val="18"/>
          <w:szCs w:val="18"/>
        </w:rPr>
        <w:t>занятостью</w:t>
      </w:r>
      <w:r>
        <w:rPr>
          <w:rStyle w:val="WW8Num2z0"/>
          <w:rFonts w:ascii="Verdana" w:hAnsi="Verdana"/>
          <w:color w:val="000000"/>
          <w:sz w:val="18"/>
          <w:szCs w:val="18"/>
        </w:rPr>
        <w:t> </w:t>
      </w:r>
      <w:r>
        <w:rPr>
          <w:rFonts w:ascii="Verdana" w:hAnsi="Verdana"/>
          <w:color w:val="000000"/>
          <w:sz w:val="18"/>
          <w:szCs w:val="18"/>
        </w:rPr>
        <w:t>населения России.-СПб. :Изд-во С.-Петерб.гос.ун-та экономики и финансов,2001.- 255с.</w:t>
      </w:r>
    </w:p>
    <w:p w14:paraId="09F8F9E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Трунин</w:t>
      </w:r>
      <w:r>
        <w:rPr>
          <w:rStyle w:val="WW8Num2z0"/>
          <w:rFonts w:ascii="Verdana" w:hAnsi="Verdana"/>
          <w:color w:val="000000"/>
          <w:sz w:val="18"/>
          <w:szCs w:val="18"/>
        </w:rPr>
        <w:t> </w:t>
      </w:r>
      <w:r>
        <w:rPr>
          <w:rFonts w:ascii="Verdana" w:hAnsi="Verdana"/>
          <w:color w:val="000000"/>
          <w:sz w:val="18"/>
          <w:szCs w:val="18"/>
        </w:rPr>
        <w:t>В.И. Государственное управление занятостью население на рынке труда России.- СПб.:Изд-во С.-Петерб.ун-та экономики и финансов,2001.-277с.</w:t>
      </w:r>
    </w:p>
    <w:p w14:paraId="2F972DB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Тяжов</w:t>
      </w:r>
      <w:r>
        <w:rPr>
          <w:rStyle w:val="WW8Num2z0"/>
          <w:rFonts w:ascii="Verdana" w:hAnsi="Verdana"/>
          <w:color w:val="000000"/>
          <w:sz w:val="18"/>
          <w:szCs w:val="18"/>
        </w:rPr>
        <w:t> </w:t>
      </w:r>
      <w:r>
        <w:rPr>
          <w:rFonts w:ascii="Verdana" w:hAnsi="Verdana"/>
          <w:color w:val="000000"/>
          <w:sz w:val="18"/>
          <w:szCs w:val="18"/>
        </w:rPr>
        <w:t>А.И. Индивидуальный трудовой потенциал и политико-экономическая концепция человеческих способностей. Кострома, 1999,-319с.</w:t>
      </w:r>
    </w:p>
    <w:p w14:paraId="55C0A9E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Указ Президента Республики Казахстан Нурсултана Назарбаева от 28 марта 2002 года об утверждении «Программы Правительства Республики Казахстан на 2002-2004 годы» (№827).</w:t>
      </w:r>
    </w:p>
    <w:p w14:paraId="5B43E60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Указ Президента Республики Казахстан Нурсултана Назарбаева от 04 декабря 2001 года о принятии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плана развития Республики Казахстан.до 2010 года»</w:t>
      </w:r>
    </w:p>
    <w:p w14:paraId="56DB8655"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У правление экономическими системами при помощи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занятости: Сб.работ на основе материалов науч.конф. — КазаньД 998.-130с.</w:t>
      </w:r>
    </w:p>
    <w:p w14:paraId="3EBD6024"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У правление человеческими ресурсами: Учеб.пособие/</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H.A., Синов В.В., Романенкова Г.М. и др.; Под ред. Н.А.Горелова, А.И.Тучкова. -СПб: Изд-во С.-Петербург.ин-та экономики и финансов, 1997,-157с.</w:t>
      </w:r>
    </w:p>
    <w:p w14:paraId="021E293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Уровень жизни населения. Статистический сборник/ Под редакцией Ю.К. Шокаманова- Алматы,2003. ' ;235.</w:t>
      </w:r>
      <w:r>
        <w:rPr>
          <w:rStyle w:val="WW8Num3z0"/>
          <w:rFonts w:ascii="Verdana" w:hAnsi="Verdana"/>
          <w:color w:val="4682B4"/>
          <w:sz w:val="18"/>
          <w:szCs w:val="18"/>
        </w:rPr>
        <w:t>Утинова</w:t>
      </w:r>
      <w:r>
        <w:rPr>
          <w:rStyle w:val="WW8Num2z0"/>
          <w:rFonts w:ascii="Verdana" w:hAnsi="Verdana"/>
          <w:color w:val="000000"/>
          <w:sz w:val="18"/>
          <w:szCs w:val="18"/>
        </w:rPr>
        <w:t> </w:t>
      </w:r>
      <w:r>
        <w:rPr>
          <w:rFonts w:ascii="Verdana" w:hAnsi="Verdana"/>
          <w:color w:val="000000"/>
          <w:sz w:val="18"/>
          <w:szCs w:val="18"/>
        </w:rPr>
        <w:t>С.С. Методологические подходы к анализу проблем занятости и рынка труда./Вопросы статистики, 2003, №7, 85-92с.</w:t>
      </w:r>
    </w:p>
    <w:p w14:paraId="5A1EBD53"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Фаузер</w:t>
      </w:r>
      <w:r>
        <w:rPr>
          <w:rStyle w:val="WW8Num2z0"/>
          <w:rFonts w:ascii="Verdana" w:hAnsi="Verdana"/>
          <w:color w:val="000000"/>
          <w:sz w:val="18"/>
          <w:szCs w:val="18"/>
        </w:rPr>
        <w:t> </w:t>
      </w:r>
      <w:r>
        <w:rPr>
          <w:rFonts w:ascii="Verdana" w:hAnsi="Verdana"/>
          <w:color w:val="000000"/>
          <w:sz w:val="18"/>
          <w:szCs w:val="18"/>
        </w:rPr>
        <w:t>В.В. Социальный мен-т: экономически активное население, ¡занятость, рынок труда: Учеб. пособие. Сыктывкар, 1999.-65с.</w:t>
      </w:r>
    </w:p>
    <w:p w14:paraId="6851FD6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Феклистов</w:t>
      </w:r>
      <w:r>
        <w:rPr>
          <w:rStyle w:val="WW8Num2z0"/>
          <w:rFonts w:ascii="Verdana" w:hAnsi="Verdana"/>
          <w:color w:val="000000"/>
          <w:sz w:val="18"/>
          <w:szCs w:val="18"/>
        </w:rPr>
        <w:t> </w:t>
      </w:r>
      <w:r>
        <w:rPr>
          <w:rFonts w:ascii="Verdana" w:hAnsi="Verdana"/>
          <w:color w:val="000000"/>
          <w:sz w:val="18"/>
          <w:szCs w:val="18"/>
        </w:rPr>
        <w:t>И.В. Эффективность использования трудовых ресурсов районных городов. JL: Лениздат, 1991.-176с.</w:t>
      </w:r>
    </w:p>
    <w:p w14:paraId="2C7370F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H.A. Формирование рынка труда и механизм реализации политики занятости: федеральный и региональный аспекты.'- Саранск: Изд-во Морд, ун-та,2001.-231с. '</w:t>
      </w:r>
    </w:p>
    <w:p w14:paraId="63C1D36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Филиппович</w:t>
      </w:r>
      <w:r>
        <w:rPr>
          <w:rStyle w:val="WW8Num2z0"/>
          <w:rFonts w:ascii="Verdana" w:hAnsi="Verdana"/>
          <w:color w:val="000000"/>
          <w:sz w:val="18"/>
          <w:szCs w:val="18"/>
        </w:rPr>
        <w:t> </w:t>
      </w:r>
      <w:r>
        <w:rPr>
          <w:rFonts w:ascii="Verdana" w:hAnsi="Verdana"/>
          <w:color w:val="000000"/>
          <w:sz w:val="18"/>
          <w:szCs w:val="18"/>
        </w:rPr>
        <w:t>Т.С. Реструктуризация рынка труда Иркутской области./' Вопросы статистики, 2000, №7, 21-29с.</w:t>
      </w:r>
    </w:p>
    <w:p w14:paraId="1DD7F32E"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Хайруллина</w:t>
      </w:r>
      <w:r>
        <w:rPr>
          <w:rStyle w:val="WW8Num2z0"/>
          <w:rFonts w:ascii="Verdana" w:hAnsi="Verdana"/>
          <w:color w:val="000000"/>
          <w:sz w:val="18"/>
          <w:szCs w:val="18"/>
        </w:rPr>
        <w:t> </w:t>
      </w:r>
      <w:r>
        <w:rPr>
          <w:rFonts w:ascii="Verdana" w:hAnsi="Verdana"/>
          <w:color w:val="000000"/>
          <w:sz w:val="18"/>
          <w:szCs w:val="18"/>
        </w:rPr>
        <w:t>В.Г. Теория воспроизводства трудового потенциала. -¡Уфа,2001.-210с.</w:t>
      </w:r>
    </w:p>
    <w:p w14:paraId="0099009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В.Е. Человеческий капитал: проблемы накопления и ис-пользования/Харченко В.Е.-Белгород,2001 .-247с.</w:t>
      </w:r>
    </w:p>
    <w:p w14:paraId="08B90C6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Хасин</w:t>
      </w:r>
      <w:r>
        <w:rPr>
          <w:rStyle w:val="WW8Num2z0"/>
          <w:rFonts w:ascii="Verdana" w:hAnsi="Verdana"/>
          <w:color w:val="000000"/>
          <w:sz w:val="18"/>
          <w:szCs w:val="18"/>
        </w:rPr>
        <w:t> </w:t>
      </w:r>
      <w:r>
        <w:rPr>
          <w:rFonts w:ascii="Verdana" w:hAnsi="Verdana"/>
          <w:color w:val="000000"/>
          <w:sz w:val="18"/>
          <w:szCs w:val="18"/>
        </w:rPr>
        <w:t>Г.А. Безработица.Учебное пособие.-Челябинск: Дом печати, L994.-100с.</w:t>
      </w:r>
    </w:p>
    <w:p w14:paraId="3E1EB4C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Цыренова</w:t>
      </w:r>
      <w:r>
        <w:rPr>
          <w:rStyle w:val="WW8Num2z0"/>
          <w:rFonts w:ascii="Verdana" w:hAnsi="Verdana"/>
          <w:color w:val="000000"/>
          <w:sz w:val="18"/>
          <w:szCs w:val="18"/>
        </w:rPr>
        <w:t> </w:t>
      </w:r>
      <w:r>
        <w:rPr>
          <w:rFonts w:ascii="Verdana" w:hAnsi="Verdana"/>
          <w:color w:val="000000"/>
          <w:sz w:val="18"/>
          <w:szCs w:val="18"/>
        </w:rPr>
        <w:t>Е.Д. Формирование и динамика человеческого капитала транзитивной экономики. -Улан-Удэ, 1999.-201 с.</w:t>
      </w:r>
    </w:p>
    <w:p w14:paraId="3B0ADD79"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Человеческий капитал в России в 1990-х годах: Сб/ МГУ им. М.В. Ломоносова Экон. фак., Под ред. А.А.Саградова. М.: МАКС Пресс, 2000, 92с.</w:t>
      </w:r>
    </w:p>
    <w:p w14:paraId="2ADF479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203. Человеческий капитал в условиях современной трансформации экономики: Сб.науч.тр./ </w:t>
      </w:r>
      <w:r>
        <w:rPr>
          <w:rFonts w:ascii="Verdana" w:hAnsi="Verdana"/>
          <w:color w:val="000000"/>
          <w:sz w:val="18"/>
          <w:szCs w:val="18"/>
        </w:rPr>
        <w:lastRenderedPageBreak/>
        <w:t>С.-Петербург.гос.инж.-экон.ун-т. СПб.,2000.-163с.</w:t>
      </w:r>
    </w:p>
    <w:p w14:paraId="52C972F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Человеческий капитал и экономико-демографическое развитие/МГУ им.М.В.Ломоносова, экон.фак., Под ред. А.А.Саградова. М.: МАКС Пресс,2002.-96с.</w:t>
      </w:r>
    </w:p>
    <w:p w14:paraId="154D7B01"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Человеческое развитие: новое измерение социально-экономического прогресса: Учеб.пособие. М.: Права человека,2000.-464с. 248.</w:t>
      </w:r>
      <w:r>
        <w:rPr>
          <w:rStyle w:val="WW8Num3z0"/>
          <w:rFonts w:ascii="Verdana" w:hAnsi="Verdana"/>
          <w:color w:val="4682B4"/>
          <w:sz w:val="18"/>
          <w:szCs w:val="18"/>
        </w:rPr>
        <w:t>Чернина</w:t>
      </w:r>
      <w:r>
        <w:rPr>
          <w:rStyle w:val="WW8Num2z0"/>
          <w:rFonts w:ascii="Verdana" w:hAnsi="Verdana"/>
          <w:color w:val="000000"/>
          <w:sz w:val="18"/>
          <w:szCs w:val="18"/>
        </w:rPr>
        <w:t> </w:t>
      </w:r>
      <w:r>
        <w:rPr>
          <w:rFonts w:ascii="Verdana" w:hAnsi="Verdana"/>
          <w:color w:val="000000"/>
          <w:sz w:val="18"/>
          <w:szCs w:val="18"/>
        </w:rPr>
        <w:t>Н.В. Социальный феномен занятости в неформальной экономике: Препринт. - Новосибирск, 1996.-34с.</w:t>
      </w:r>
    </w:p>
    <w:p w14:paraId="58748B16"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Ю.И. Производительность труда и экономика безработицы. -М.: НИИУД992.</w:t>
      </w:r>
    </w:p>
    <w:p w14:paraId="0A08ADE7"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Чернейко</w:t>
      </w:r>
      <w:r>
        <w:rPr>
          <w:rStyle w:val="WW8Num2z0"/>
          <w:rFonts w:ascii="Verdana" w:hAnsi="Verdana"/>
          <w:color w:val="000000"/>
          <w:sz w:val="18"/>
          <w:szCs w:val="18"/>
        </w:rPr>
        <w:t> </w:t>
      </w:r>
      <w:r>
        <w:rPr>
          <w:rFonts w:ascii="Verdana" w:hAnsi="Verdana"/>
          <w:color w:val="000000"/>
          <w:sz w:val="18"/>
          <w:szCs w:val="18"/>
        </w:rPr>
        <w:t>Д.С., Клупт М.А., Перекрест В.Т. Рынок труда г. Санкт-Петербурга: динамика, проблемы, решения./Вопросы статистики, 2002,№9, 31-34с.</w:t>
      </w:r>
    </w:p>
    <w:p w14:paraId="0A04216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Чернейко</w:t>
      </w:r>
      <w:r>
        <w:rPr>
          <w:rStyle w:val="WW8Num2z0"/>
          <w:rFonts w:ascii="Verdana" w:hAnsi="Verdana"/>
          <w:color w:val="000000"/>
          <w:sz w:val="18"/>
          <w:szCs w:val="18"/>
        </w:rPr>
        <w:t> </w:t>
      </w:r>
      <w:r>
        <w:rPr>
          <w:rFonts w:ascii="Verdana" w:hAnsi="Verdana"/>
          <w:color w:val="000000"/>
          <w:sz w:val="18"/>
          <w:szCs w:val="18"/>
        </w:rPr>
        <w:t>Д.С., Клупт М.А., Перекрест В.Т. Информационно-аналитическая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рынка труда: проблемы развития./ Вопросы статистики, 2003, №6, 28-34с.</w:t>
      </w:r>
    </w:p>
    <w:p w14:paraId="5B8245E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Чертко</w:t>
      </w:r>
      <w:r>
        <w:rPr>
          <w:rStyle w:val="WW8Num2z0"/>
          <w:rFonts w:ascii="Verdana" w:hAnsi="Verdana"/>
          <w:color w:val="000000"/>
          <w:sz w:val="18"/>
          <w:szCs w:val="18"/>
        </w:rPr>
        <w:t> </w:t>
      </w:r>
      <w:r>
        <w:rPr>
          <w:rFonts w:ascii="Verdana" w:hAnsi="Verdana"/>
          <w:color w:val="000000"/>
          <w:sz w:val="18"/>
          <w:szCs w:val="18"/>
        </w:rPr>
        <w:t>Н.Т. Инвестиции- важнейший фактор у национальной конку-рентоспособности./Вопросы статистики, 2000, №7, 50-57с. 253.</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Л.С. Политика занятости в переходной период./Проблемы теории и практики управления. — М.: 1996, №2</w:t>
      </w:r>
    </w:p>
    <w:p w14:paraId="2FBFC44C"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Л.С., Сергеева Г.П., Волков С.Н. Стратегия занятости.-М.¡Экономика, 1990, Зс.</w:t>
      </w:r>
    </w:p>
    <w:p w14:paraId="6ADA5F3D"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Чудинов</w:t>
      </w:r>
      <w:r>
        <w:rPr>
          <w:rStyle w:val="WW8Num2z0"/>
          <w:rFonts w:ascii="Verdana" w:hAnsi="Verdana"/>
          <w:color w:val="000000"/>
          <w:sz w:val="18"/>
          <w:szCs w:val="18"/>
        </w:rPr>
        <w:t> </w:t>
      </w:r>
      <w:r>
        <w:rPr>
          <w:rFonts w:ascii="Verdana" w:hAnsi="Verdana"/>
          <w:color w:val="000000"/>
          <w:sz w:val="18"/>
          <w:szCs w:val="18"/>
        </w:rPr>
        <w:t>Д.В. Система управления трудовым потенциалом: текст лекций. Пермь, 1990.-44с.</w:t>
      </w:r>
    </w:p>
    <w:p w14:paraId="568499E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Чукреев</w:t>
      </w:r>
      <w:r>
        <w:rPr>
          <w:rStyle w:val="WW8Num2z0"/>
          <w:rFonts w:ascii="Verdana" w:hAnsi="Verdana"/>
          <w:color w:val="000000"/>
          <w:sz w:val="18"/>
          <w:szCs w:val="18"/>
        </w:rPr>
        <w:t> </w:t>
      </w:r>
      <w:r>
        <w:rPr>
          <w:rFonts w:ascii="Verdana" w:hAnsi="Verdana"/>
          <w:color w:val="000000"/>
          <w:sz w:val="18"/>
          <w:szCs w:val="18"/>
        </w:rPr>
        <w:t>П.А. Социальные технологии регулирования занятости б условиях регионального рынка труда: Учеб. пособие. М,2000.-149с. 259.</w:t>
      </w:r>
      <w:r>
        <w:rPr>
          <w:rStyle w:val="WW8Num3z0"/>
          <w:rFonts w:ascii="Verdana" w:hAnsi="Verdana"/>
          <w:color w:val="4682B4"/>
          <w:sz w:val="18"/>
          <w:szCs w:val="18"/>
        </w:rPr>
        <w:t>Шаталова</w:t>
      </w:r>
      <w:r>
        <w:rPr>
          <w:rStyle w:val="WW8Num2z0"/>
          <w:rFonts w:ascii="Verdana" w:hAnsi="Verdana"/>
          <w:color w:val="000000"/>
          <w:sz w:val="18"/>
          <w:szCs w:val="18"/>
        </w:rPr>
        <w:t> </w:t>
      </w:r>
      <w:r>
        <w:rPr>
          <w:rFonts w:ascii="Verdana" w:hAnsi="Verdana"/>
          <w:color w:val="000000"/>
          <w:sz w:val="18"/>
          <w:szCs w:val="18"/>
        </w:rPr>
        <w:t>Н.И. Трудовой потенциал работника: Учеб. пособие для ст. вузов. - М.: ЮНИТИ,2003.-399с.</w:t>
      </w:r>
    </w:p>
    <w:p w14:paraId="381003D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Шахотько</w:t>
      </w:r>
      <w:r>
        <w:rPr>
          <w:rStyle w:val="WW8Num2z0"/>
          <w:rFonts w:ascii="Verdana" w:hAnsi="Verdana"/>
          <w:color w:val="000000"/>
          <w:sz w:val="18"/>
          <w:szCs w:val="18"/>
        </w:rPr>
        <w:t> </w:t>
      </w:r>
      <w:r>
        <w:rPr>
          <w:rFonts w:ascii="Verdana" w:hAnsi="Verdana"/>
          <w:color w:val="000000"/>
          <w:sz w:val="18"/>
          <w:szCs w:val="18"/>
        </w:rPr>
        <w:t>Л.П., Терещенко С.М. Компьютерное решение задачи построения демографических прогнозов./ Вопросы статистики, 1999, №10,.57-65с.</w:t>
      </w:r>
    </w:p>
    <w:p w14:paraId="596F0972"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К.В. Рынок труда и управление занятостью: Учеб. пособие. -СПб: Изд-воСПбГТУ, 1998.-79с.</w:t>
      </w:r>
    </w:p>
    <w:p w14:paraId="13CA2DD0"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Шнеерова</w:t>
      </w:r>
      <w:r>
        <w:rPr>
          <w:rStyle w:val="WW8Num2z0"/>
          <w:rFonts w:ascii="Verdana" w:hAnsi="Verdana"/>
          <w:color w:val="000000"/>
          <w:sz w:val="18"/>
          <w:szCs w:val="18"/>
        </w:rPr>
        <w:t> </w:t>
      </w:r>
      <w:r>
        <w:rPr>
          <w:rFonts w:ascii="Verdana" w:hAnsi="Verdana"/>
          <w:color w:val="000000"/>
          <w:sz w:val="18"/>
          <w:szCs w:val="18"/>
        </w:rPr>
        <w:t>Г.В. Рынок труда и эффективность инвестиций в сферу занятости: Учеб. пособие по разд. дисциплины «</w:t>
      </w:r>
      <w:r>
        <w:rPr>
          <w:rStyle w:val="WW8Num3z0"/>
          <w:rFonts w:ascii="Verdana" w:hAnsi="Verdana"/>
          <w:color w:val="4682B4"/>
          <w:sz w:val="18"/>
          <w:szCs w:val="18"/>
        </w:rPr>
        <w:t>Экономика и социология труда</w:t>
      </w:r>
      <w:r>
        <w:rPr>
          <w:rFonts w:ascii="Verdana" w:hAnsi="Verdana"/>
          <w:color w:val="000000"/>
          <w:sz w:val="18"/>
          <w:szCs w:val="18"/>
        </w:rPr>
        <w:t>» для студентов всех специальностей и форм обучения СПбГ -ЭА/Под.ред.</w:t>
      </w:r>
      <w:r>
        <w:rPr>
          <w:rStyle w:val="WW8Num2z0"/>
          <w:rFonts w:ascii="Verdana" w:hAnsi="Verdana"/>
          <w:color w:val="000000"/>
          <w:sz w:val="18"/>
          <w:szCs w:val="18"/>
        </w:rPr>
        <w:t> </w:t>
      </w:r>
      <w:r>
        <w:rPr>
          <w:rStyle w:val="WW8Num3z0"/>
          <w:rFonts w:ascii="Verdana" w:hAnsi="Verdana"/>
          <w:color w:val="4682B4"/>
          <w:sz w:val="18"/>
          <w:szCs w:val="18"/>
        </w:rPr>
        <w:t>Шнееровой</w:t>
      </w:r>
      <w:r>
        <w:rPr>
          <w:rStyle w:val="WW8Num2z0"/>
          <w:rFonts w:ascii="Verdana" w:hAnsi="Verdana"/>
          <w:color w:val="000000"/>
          <w:sz w:val="18"/>
          <w:szCs w:val="18"/>
        </w:rPr>
        <w:t> </w:t>
      </w:r>
      <w:r>
        <w:rPr>
          <w:rFonts w:ascii="Verdana" w:hAnsi="Verdana"/>
          <w:color w:val="000000"/>
          <w:sz w:val="18"/>
          <w:szCs w:val="18"/>
        </w:rPr>
        <w:t>Г.А., Шнеерова А.А.-СПб,1997.-77с.</w:t>
      </w:r>
    </w:p>
    <w:p w14:paraId="4E4C3E68"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Шокаманов</w:t>
      </w:r>
      <w:r>
        <w:rPr>
          <w:rStyle w:val="WW8Num2z0"/>
          <w:rFonts w:ascii="Verdana" w:hAnsi="Verdana"/>
          <w:color w:val="000000"/>
          <w:sz w:val="18"/>
          <w:szCs w:val="18"/>
        </w:rPr>
        <w:t> </w:t>
      </w:r>
      <w:r>
        <w:rPr>
          <w:rFonts w:ascii="Verdana" w:hAnsi="Verdana"/>
          <w:color w:val="000000"/>
          <w:sz w:val="18"/>
          <w:szCs w:val="18"/>
        </w:rPr>
        <w:t>Ю.К. Проблемы изучения уровня человеческого развития. -М.: Вопросы статистики.-2003,№3.</w:t>
      </w:r>
    </w:p>
    <w:p w14:paraId="5E02FE4F" w14:textId="77777777" w:rsidR="002B6DB6" w:rsidRDefault="002B6DB6" w:rsidP="002B6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Шокаманов</w:t>
      </w:r>
      <w:r>
        <w:rPr>
          <w:rStyle w:val="WW8Num2z0"/>
          <w:rFonts w:ascii="Verdana" w:hAnsi="Verdana"/>
          <w:color w:val="000000"/>
          <w:sz w:val="18"/>
          <w:szCs w:val="18"/>
        </w:rPr>
        <w:t> </w:t>
      </w:r>
      <w:r>
        <w:rPr>
          <w:rFonts w:ascii="Verdana" w:hAnsi="Verdana"/>
          <w:color w:val="000000"/>
          <w:sz w:val="18"/>
          <w:szCs w:val="18"/>
        </w:rPr>
        <w:t>Ю.К. Тенденции человеческого развития в Казахстане. -Алматы: Агентство Республики Казахстан по статистике,2001.</w:t>
      </w:r>
    </w:p>
    <w:p w14:paraId="36D50C34" w14:textId="2A06C508" w:rsidR="006620F7" w:rsidRPr="002B6DB6" w:rsidRDefault="002B6DB6" w:rsidP="002B6DB6">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2B6DB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657D" w14:textId="77777777" w:rsidR="00991911" w:rsidRDefault="00991911">
      <w:pPr>
        <w:spacing w:after="0" w:line="240" w:lineRule="auto"/>
      </w:pPr>
      <w:r>
        <w:separator/>
      </w:r>
    </w:p>
  </w:endnote>
  <w:endnote w:type="continuationSeparator" w:id="0">
    <w:p w14:paraId="3C075771" w14:textId="77777777" w:rsidR="00991911" w:rsidRDefault="0099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CF2DE" w14:textId="77777777" w:rsidR="00991911" w:rsidRDefault="00991911">
      <w:pPr>
        <w:spacing w:after="0" w:line="240" w:lineRule="auto"/>
      </w:pPr>
      <w:r>
        <w:separator/>
      </w:r>
    </w:p>
  </w:footnote>
  <w:footnote w:type="continuationSeparator" w:id="0">
    <w:p w14:paraId="66898EF2" w14:textId="77777777" w:rsidR="00991911" w:rsidRDefault="00991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911"/>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BB7F-E3AA-4A8D-81D2-0831EB84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12843</TotalTime>
  <Pages>13</Pages>
  <Words>6386</Words>
  <Characters>36405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1385</cp:revision>
  <cp:lastPrinted>2009-02-06T05:36:00Z</cp:lastPrinted>
  <dcterms:created xsi:type="dcterms:W3CDTF">2016-05-04T14:28:00Z</dcterms:created>
  <dcterms:modified xsi:type="dcterms:W3CDTF">2016-08-19T17:45:00Z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