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FA" w:rsidRDefault="00830BFA" w:rsidP="00830BFA">
      <w:pPr>
        <w:spacing w:after="0" w:line="240" w:lineRule="auto"/>
        <w:rPr>
          <w:rFonts w:ascii="Verdana" w:hAnsi="Verdana"/>
          <w:b/>
          <w:color w:val="000000"/>
          <w:shd w:val="clear" w:color="auto" w:fill="FFFFFF"/>
        </w:rPr>
      </w:pPr>
      <w:r w:rsidRPr="00830BFA">
        <w:rPr>
          <w:rFonts w:ascii="Verdana" w:hAnsi="Verdana"/>
          <w:b/>
          <w:color w:val="000000"/>
          <w:shd w:val="clear" w:color="auto" w:fill="FFFFFF"/>
        </w:rPr>
        <w:t>Развитие эмоциональной устойчивости детей старшего дошкольного возраста средствами физической культуры</w:t>
      </w:r>
    </w:p>
    <w:p w:rsidR="00830BFA" w:rsidRDefault="00830BFA" w:rsidP="00830BFA">
      <w:pPr>
        <w:spacing w:after="0" w:line="240" w:lineRule="auto"/>
        <w:rPr>
          <w:rFonts w:ascii="Verdana" w:hAnsi="Verdana"/>
          <w:b/>
          <w:color w:val="000000"/>
          <w:shd w:val="clear" w:color="auto" w:fill="FFFFFF"/>
        </w:rPr>
      </w:pPr>
    </w:p>
    <w:p w:rsidR="00830BFA" w:rsidRDefault="00830BFA" w:rsidP="00830BFA">
      <w:pPr>
        <w:spacing w:after="0" w:line="240" w:lineRule="auto"/>
        <w:rPr>
          <w:rFonts w:ascii="Verdana" w:hAnsi="Verdana"/>
          <w:b/>
          <w:bCs/>
          <w:color w:val="000000"/>
          <w:sz w:val="12"/>
          <w:szCs w:val="12"/>
        </w:rPr>
      </w:pPr>
      <w:r w:rsidRPr="00830BFA">
        <w:rPr>
          <w:rFonts w:ascii="Verdana" w:hAnsi="Verdana"/>
          <w:b/>
          <w:color w:val="000000"/>
          <w:shd w:val="clear" w:color="auto" w:fill="FFFFFF"/>
        </w:rPr>
        <w:t>тема диссертации и автореферата по ВАК 13.00.07, кандидат педагогических наук Гамова, Светлана Николаевна</w:t>
      </w:r>
      <w:r w:rsidRPr="00830BFA">
        <w:rPr>
          <w:rFonts w:ascii="Verdana" w:hAnsi="Verdana"/>
          <w:b/>
          <w:color w:val="000000"/>
          <w:shd w:val="clear" w:color="auto" w:fill="FFFFFF"/>
        </w:rPr>
        <w:br/>
      </w:r>
      <w:r w:rsidRPr="00830BFA">
        <w:rPr>
          <w:rFonts w:ascii="Verdana" w:hAnsi="Verdana"/>
          <w:b/>
          <w:color w:val="000000"/>
          <w:shd w:val="clear" w:color="auto" w:fill="FFFFFF"/>
        </w:rPr>
        <w:br/>
      </w:r>
      <w:r>
        <w:rPr>
          <w:rFonts w:ascii="Verdana" w:hAnsi="Verdana"/>
          <w:b/>
          <w:color w:val="000000"/>
          <w:shd w:val="clear" w:color="auto" w:fill="FFFFFF"/>
        </w:rPr>
        <w:t xml:space="preserve"> </w:t>
      </w:r>
      <w:r w:rsidR="00A15FA4">
        <w:rPr>
          <w:rFonts w:ascii="Verdana" w:hAnsi="Verdana"/>
          <w:b/>
          <w:color w:val="000000"/>
          <w:shd w:val="clear" w:color="auto" w:fill="FFFFFF"/>
        </w:rPr>
        <w:br/>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2007</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Гамова, Светлана Николаевна</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Елец</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13.00.07</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830BFA" w:rsidRDefault="00830BFA" w:rsidP="00830BFA">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830BFA" w:rsidRDefault="00830BFA" w:rsidP="00830BFA">
      <w:pPr>
        <w:spacing w:after="0" w:line="240" w:lineRule="auto"/>
        <w:rPr>
          <w:rFonts w:ascii="Verdana" w:hAnsi="Verdana"/>
          <w:color w:val="000000"/>
          <w:sz w:val="12"/>
          <w:szCs w:val="12"/>
        </w:rPr>
      </w:pPr>
      <w:r>
        <w:rPr>
          <w:rFonts w:ascii="Verdana" w:hAnsi="Verdana"/>
          <w:color w:val="000000"/>
          <w:sz w:val="12"/>
          <w:szCs w:val="12"/>
        </w:rPr>
        <w:t>230</w:t>
      </w:r>
    </w:p>
    <w:p w:rsidR="00830BFA" w:rsidRDefault="00830BFA" w:rsidP="00830BFA">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Гамова, Светлана Николаевна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ВВЕДНИЕ.</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ТЕОРЕТИКО-МЕТОДОЛОГИЧЕСКИЕ ОСНОВЫ ПРОБЛЕМЫ РАЗВИТИЯ</w:t>
      </w:r>
      <w:r>
        <w:rPr>
          <w:rStyle w:val="WW8Num2z0"/>
          <w:rFonts w:ascii="Verdana" w:hAnsi="Verdana"/>
          <w:color w:val="000000"/>
          <w:sz w:val="12"/>
          <w:szCs w:val="12"/>
        </w:rPr>
        <w:t> </w:t>
      </w:r>
      <w:r>
        <w:rPr>
          <w:rStyle w:val="WW8Num3z0"/>
          <w:rFonts w:ascii="Verdana" w:hAnsi="Verdana"/>
          <w:color w:val="4682B4"/>
          <w:sz w:val="12"/>
          <w:szCs w:val="12"/>
        </w:rPr>
        <w:t>ЭМОЦИОНАЛЬНОЙ</w:t>
      </w:r>
      <w:r>
        <w:rPr>
          <w:rStyle w:val="WW8Num2z0"/>
          <w:rFonts w:ascii="Verdana" w:hAnsi="Verdana"/>
          <w:color w:val="000000"/>
          <w:sz w:val="12"/>
          <w:szCs w:val="12"/>
        </w:rPr>
        <w:t> </w:t>
      </w:r>
      <w:r>
        <w:rPr>
          <w:rFonts w:ascii="Verdana" w:hAnsi="Verdana"/>
          <w:color w:val="000000"/>
          <w:sz w:val="12"/>
          <w:szCs w:val="12"/>
        </w:rPr>
        <w:t>УСТОЙЧИВОСТИ У ДЕТЕЙ.</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Сущностная характеристика и функции эмоциональных процессов в онтогенезе.</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Эмоциональное благополучие ребёнка-дошкольника как предпосылка развития его эмоциональной</w:t>
      </w:r>
      <w:r>
        <w:rPr>
          <w:rStyle w:val="WW8Num2z0"/>
          <w:rFonts w:ascii="Verdana" w:hAnsi="Verdana"/>
          <w:color w:val="000000"/>
          <w:sz w:val="12"/>
          <w:szCs w:val="12"/>
        </w:rPr>
        <w:t> </w:t>
      </w:r>
      <w:r>
        <w:rPr>
          <w:rStyle w:val="WW8Num3z0"/>
          <w:rFonts w:ascii="Verdana" w:hAnsi="Verdana"/>
          <w:color w:val="4682B4"/>
          <w:sz w:val="12"/>
          <w:szCs w:val="12"/>
        </w:rPr>
        <w:t>устойчивости</w:t>
      </w:r>
      <w:r>
        <w:rPr>
          <w:rFonts w:ascii="Verdana" w:hAnsi="Verdana"/>
          <w:color w:val="000000"/>
          <w:sz w:val="12"/>
          <w:szCs w:val="12"/>
        </w:rPr>
        <w:t>.</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Эмоциональная устойчивость и её проявления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Содержательно-организационные возможности</w:t>
      </w:r>
      <w:r>
        <w:rPr>
          <w:rStyle w:val="WW8Num2z0"/>
          <w:rFonts w:ascii="Verdana" w:hAnsi="Verdana"/>
          <w:color w:val="000000"/>
          <w:sz w:val="12"/>
          <w:szCs w:val="12"/>
        </w:rPr>
        <w:t> </w:t>
      </w:r>
      <w:r>
        <w:rPr>
          <w:rStyle w:val="WW8Num3z0"/>
          <w:rFonts w:ascii="Verdana" w:hAnsi="Verdana"/>
          <w:color w:val="4682B4"/>
          <w:sz w:val="12"/>
          <w:szCs w:val="12"/>
        </w:rPr>
        <w:t>физической</w:t>
      </w:r>
      <w:r>
        <w:rPr>
          <w:rStyle w:val="WW8Num2z0"/>
          <w:rFonts w:ascii="Verdana" w:hAnsi="Verdana"/>
          <w:color w:val="000000"/>
          <w:sz w:val="12"/>
          <w:szCs w:val="12"/>
        </w:rPr>
        <w:t> </w:t>
      </w:r>
      <w:r>
        <w:rPr>
          <w:rFonts w:ascii="Verdana" w:hAnsi="Verdana"/>
          <w:color w:val="000000"/>
          <w:sz w:val="12"/>
          <w:szCs w:val="12"/>
        </w:rPr>
        <w:t>культуры в развитии эмоциональной устойчивости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ОПЫТНО-ЭКСПЕРИМЕНТАЛЬНАЯ РАБОТА ПО РАЗВИТИЮ ЭМОЦИОНАЛЬНОЙ УСТОЙЧИВОСТИ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СРЕДСТВАМИ ФИЗИЧЕСКОЙ</w:t>
      </w:r>
      <w:r>
        <w:rPr>
          <w:rStyle w:val="WW8Num2z0"/>
          <w:rFonts w:ascii="Verdana" w:hAnsi="Verdana"/>
          <w:color w:val="000000"/>
          <w:sz w:val="12"/>
          <w:szCs w:val="12"/>
        </w:rPr>
        <w:t> </w:t>
      </w:r>
      <w:r>
        <w:rPr>
          <w:rStyle w:val="WW8Num3z0"/>
          <w:rFonts w:ascii="Verdana" w:hAnsi="Verdana"/>
          <w:color w:val="4682B4"/>
          <w:sz w:val="12"/>
          <w:szCs w:val="12"/>
        </w:rPr>
        <w:t>КУЛЬТУРЫ</w:t>
      </w:r>
      <w:r>
        <w:rPr>
          <w:rFonts w:ascii="Verdana" w:hAnsi="Verdana"/>
          <w:color w:val="000000"/>
          <w:sz w:val="12"/>
          <w:szCs w:val="12"/>
        </w:rPr>
        <w:t>.</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Методика изучения особенностей проявления эмоциональной устойчивости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Особенности проявления эмоциональной устойчивости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Fonts w:ascii="Verdana" w:hAnsi="Verdana"/>
          <w:color w:val="000000"/>
          <w:sz w:val="12"/>
          <w:szCs w:val="12"/>
        </w:rPr>
        <w:t>.</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Педагогическое регулирование эмоциональной устойчивости 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средствами физической культуры.</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830BFA" w:rsidRDefault="00830BFA" w:rsidP="00830BFA">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"Развитие эмоциональной устойчивости детей старшего дошкольного 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Многоплановые структурные преобразования, которые происходят в экономической, социальной, культурной сферах российского общества, как отмечает</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ставят огромное число проблем, вызывая интеллектуальное, духовное, эмоциональное, физическое напряжение человека. Многими учёными фиксируются у взрослых и детей недостаток ответственности, повышенная тревожность, агрессивность, качественные изменения в межличностных, межгрупповых отношениях, в отношении к различным обстоятельствам жизни. По данным института возрастной физиологии</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примерно 20% дошкольников эмоционально неустойчивы, а к концу 1 класса их количество увеличивается до 60-70 %. Между тем высокий уровень эмоциональной устойчивости обеспечивает положительный результат</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взаимодействия детей со сверстниками и взрослыми, способствует качественному</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знаний, формированию умений и, в целом, успешному обучению в дальнейшем в школе. Эмоционально устойчивый человек продуктивен и успешен в</w:t>
      </w:r>
      <w:r>
        <w:rPr>
          <w:rStyle w:val="WW8Num2z0"/>
          <w:rFonts w:ascii="Verdana" w:hAnsi="Verdana"/>
          <w:color w:val="000000"/>
          <w:sz w:val="12"/>
          <w:szCs w:val="12"/>
        </w:rPr>
        <w:t> </w:t>
      </w:r>
      <w:r>
        <w:rPr>
          <w:rStyle w:val="WW8Num3z0"/>
          <w:rFonts w:ascii="Verdana" w:hAnsi="Verdana"/>
          <w:color w:val="4682B4"/>
          <w:sz w:val="12"/>
          <w:szCs w:val="12"/>
        </w:rPr>
        <w:t>профессии</w:t>
      </w:r>
      <w:r>
        <w:rPr>
          <w:rFonts w:ascii="Verdana" w:hAnsi="Verdana"/>
          <w:color w:val="000000"/>
          <w:sz w:val="12"/>
          <w:szCs w:val="12"/>
        </w:rPr>
        <w:t>, личной жизни. То есть, в конечном счёте, высокий уровень эмоциональной устойчивости способствует повышению стабильности общества в целом. Поэтому в настоящее время актуализировались задачи осмысления особенностей психического развития современных детей, в частности, их эмоциональной устойчивости, обеспечивающей положительные результаты общения, обучения в школе,</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Исключительное значение эмоций в развитии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подчеркивали JI.A. Абрамян, З.М.</w:t>
      </w:r>
      <w:r>
        <w:rPr>
          <w:rStyle w:val="WW8Num2z0"/>
          <w:rFonts w:ascii="Verdana" w:hAnsi="Verdana"/>
          <w:color w:val="000000"/>
          <w:sz w:val="12"/>
          <w:szCs w:val="12"/>
        </w:rPr>
        <w:t> </w:t>
      </w:r>
      <w:r>
        <w:rPr>
          <w:rStyle w:val="WW8Num3z0"/>
          <w:rFonts w:ascii="Verdana" w:hAnsi="Verdana"/>
          <w:color w:val="4682B4"/>
          <w:sz w:val="12"/>
          <w:szCs w:val="12"/>
        </w:rPr>
        <w:t>Богуславская</w:t>
      </w:r>
      <w:r>
        <w:rPr>
          <w:rFonts w:ascii="Verdana" w:hAnsi="Verdana"/>
          <w:color w:val="000000"/>
          <w:sz w:val="12"/>
          <w:szCs w:val="12"/>
        </w:rPr>
        <w:t>, JI.C. Выготский, А.В. Запорожец, А.Д.</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ЯЗ. Неверович, C.JI. Рубинштейн и др. Эмоции оказывают влияние практически на все сферы психического развития -регуляцию поведения,</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ребенком средствами и способами взаимодействия с другими людьми, поведение в группе сверстников, освоение социального опыта. Эмоции выступают как внешний знак внутреннего состояния, показатель социально-психического благополучия, индикатор</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в дошкольном возрасте.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 важной группе эмоциональных явлений исследователи относят эмоциональную устойчивость, как уравновешенное, спокойное эмоциональное состояние, способность сохранять стабильность психических и психомоторных процессов при сильных эмоциях (JI.M.</w:t>
      </w:r>
      <w:r>
        <w:rPr>
          <w:rStyle w:val="WW8Num2z0"/>
          <w:rFonts w:ascii="Verdana" w:hAnsi="Verdana"/>
          <w:color w:val="000000"/>
          <w:sz w:val="12"/>
          <w:szCs w:val="12"/>
        </w:rPr>
        <w:t> </w:t>
      </w:r>
      <w:r>
        <w:rPr>
          <w:rStyle w:val="WW8Num3z0"/>
          <w:rFonts w:ascii="Verdana" w:hAnsi="Verdana"/>
          <w:color w:val="4682B4"/>
          <w:sz w:val="12"/>
          <w:szCs w:val="12"/>
        </w:rPr>
        <w:t>Аболин</w:t>
      </w:r>
      <w:r>
        <w:rPr>
          <w:rFonts w:ascii="Verdana" w:hAnsi="Verdana"/>
          <w:color w:val="000000"/>
          <w:sz w:val="12"/>
          <w:szCs w:val="12"/>
        </w:rPr>
        <w:t>, В.Э. Мильман, Я. Рейковский, М.И.</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В.А. Пономаренко, О. А.</w:t>
      </w:r>
      <w:r>
        <w:rPr>
          <w:rStyle w:val="WW8Num2z0"/>
          <w:rFonts w:ascii="Verdana" w:hAnsi="Verdana"/>
          <w:color w:val="000000"/>
          <w:sz w:val="12"/>
          <w:szCs w:val="12"/>
        </w:rPr>
        <w:t> </w:t>
      </w:r>
      <w:r>
        <w:rPr>
          <w:rStyle w:val="WW8Num3z0"/>
          <w:rFonts w:ascii="Verdana" w:hAnsi="Verdana"/>
          <w:color w:val="4682B4"/>
          <w:sz w:val="12"/>
          <w:szCs w:val="12"/>
        </w:rPr>
        <w:t>Черникова</w:t>
      </w:r>
      <w:r>
        <w:rPr>
          <w:rStyle w:val="WW8Num2z0"/>
          <w:rFonts w:ascii="Verdana" w:hAnsi="Verdana"/>
          <w:color w:val="000000"/>
          <w:sz w:val="12"/>
          <w:szCs w:val="12"/>
        </w:rPr>
        <w:t> </w:t>
      </w:r>
      <w:r>
        <w:rPr>
          <w:rFonts w:ascii="Verdana" w:hAnsi="Verdana"/>
          <w:color w:val="000000"/>
          <w:sz w:val="12"/>
          <w:szCs w:val="12"/>
        </w:rPr>
        <w:t>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А.Д.</w:t>
      </w:r>
      <w:r>
        <w:rPr>
          <w:rStyle w:val="WW8Num2z0"/>
          <w:rFonts w:ascii="Verdana" w:hAnsi="Verdana"/>
          <w:color w:val="000000"/>
          <w:sz w:val="12"/>
          <w:szCs w:val="12"/>
        </w:rPr>
        <w:t> </w:t>
      </w:r>
      <w:r>
        <w:rPr>
          <w:rStyle w:val="WW8Num3z0"/>
          <w:rFonts w:ascii="Verdana" w:hAnsi="Verdana"/>
          <w:color w:val="4682B4"/>
          <w:sz w:val="12"/>
          <w:szCs w:val="12"/>
        </w:rPr>
        <w:t>Кошелевой</w:t>
      </w:r>
      <w:r>
        <w:rPr>
          <w:rFonts w:ascii="Verdana" w:hAnsi="Verdana"/>
          <w:color w:val="000000"/>
          <w:sz w:val="12"/>
          <w:szCs w:val="12"/>
        </w:rPr>
        <w:t>, В.И. Перегуды, И.Ю. Ильиной, Г.А.</w:t>
      </w:r>
      <w:r>
        <w:rPr>
          <w:rStyle w:val="WW8Num2z0"/>
          <w:rFonts w:ascii="Verdana" w:hAnsi="Verdana"/>
          <w:color w:val="000000"/>
          <w:sz w:val="12"/>
          <w:szCs w:val="12"/>
        </w:rPr>
        <w:t> </w:t>
      </w:r>
      <w:r>
        <w:rPr>
          <w:rStyle w:val="WW8Num3z0"/>
          <w:rFonts w:ascii="Verdana" w:hAnsi="Verdana"/>
          <w:color w:val="4682B4"/>
          <w:sz w:val="12"/>
          <w:szCs w:val="12"/>
        </w:rPr>
        <w:t>Свердловой</w:t>
      </w:r>
      <w:r>
        <w:rPr>
          <w:rFonts w:ascii="Verdana" w:hAnsi="Verdana"/>
          <w:color w:val="000000"/>
          <w:sz w:val="12"/>
          <w:szCs w:val="12"/>
        </w:rPr>
        <w:t>, Е.П. Арнаутовой и др. показывают, что устойчиво положительное, комфортное эмоциональное состояние ребенка является основой всего 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к миру и влияет на особенности переживания семейной ситуации,</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сферу, эмоционально-волевую, стиль переживания стрессовых ситуаций, отношение со сверстниками.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Работы отечественных авторов по анализу детских переживаний связаны в основном с областью медицинской психологии. В них рассматриваются психопатии, неврозы, различные формы психопатических заболеваний (М.И.</w:t>
      </w:r>
      <w:r>
        <w:rPr>
          <w:rStyle w:val="WW8Num2z0"/>
          <w:rFonts w:ascii="Verdana" w:hAnsi="Verdana"/>
          <w:color w:val="000000"/>
          <w:sz w:val="12"/>
          <w:szCs w:val="12"/>
        </w:rPr>
        <w:t> </w:t>
      </w:r>
      <w:r>
        <w:rPr>
          <w:rStyle w:val="WW8Num3z0"/>
          <w:rFonts w:ascii="Verdana" w:hAnsi="Verdana"/>
          <w:color w:val="4682B4"/>
          <w:sz w:val="12"/>
          <w:szCs w:val="12"/>
        </w:rPr>
        <w:t>Буянов</w:t>
      </w:r>
      <w:r>
        <w:rPr>
          <w:rFonts w:ascii="Verdana" w:hAnsi="Verdana"/>
          <w:color w:val="000000"/>
          <w:sz w:val="12"/>
          <w:szCs w:val="12"/>
        </w:rPr>
        <w:t>, И. Захаров, К.С. Лебединская, А.С.</w:t>
      </w:r>
      <w:r>
        <w:rPr>
          <w:rStyle w:val="WW8Num2z0"/>
          <w:rFonts w:ascii="Verdana" w:hAnsi="Verdana"/>
          <w:color w:val="000000"/>
          <w:sz w:val="12"/>
          <w:szCs w:val="12"/>
        </w:rPr>
        <w:t> </w:t>
      </w:r>
      <w:r>
        <w:rPr>
          <w:rStyle w:val="WW8Num3z0"/>
          <w:rFonts w:ascii="Verdana" w:hAnsi="Verdana"/>
          <w:color w:val="4682B4"/>
          <w:sz w:val="12"/>
          <w:szCs w:val="12"/>
        </w:rPr>
        <w:t>Спиваковская</w:t>
      </w:r>
      <w:r>
        <w:rPr>
          <w:rStyle w:val="WW8Num2z0"/>
          <w:rFonts w:ascii="Verdana" w:hAnsi="Verdana"/>
          <w:color w:val="000000"/>
          <w:sz w:val="12"/>
          <w:szCs w:val="12"/>
        </w:rPr>
        <w:t> </w:t>
      </w:r>
      <w:r>
        <w:rPr>
          <w:rFonts w:ascii="Verdana" w:hAnsi="Verdana"/>
          <w:color w:val="000000"/>
          <w:sz w:val="12"/>
          <w:szCs w:val="12"/>
        </w:rPr>
        <w:t>и др.). Немногочисленными остаются исследования, посвященные практической работе с эмоциональными проблемами детей (В.П.</w:t>
      </w:r>
      <w:r>
        <w:rPr>
          <w:rStyle w:val="WW8Num2z0"/>
          <w:rFonts w:ascii="Verdana" w:hAnsi="Verdana"/>
          <w:color w:val="000000"/>
          <w:sz w:val="12"/>
          <w:szCs w:val="12"/>
        </w:rPr>
        <w:t> </w:t>
      </w:r>
      <w:r>
        <w:rPr>
          <w:rStyle w:val="WW8Num3z0"/>
          <w:rFonts w:ascii="Verdana" w:hAnsi="Verdana"/>
          <w:color w:val="4682B4"/>
          <w:sz w:val="12"/>
          <w:szCs w:val="12"/>
        </w:rPr>
        <w:t>Балакирев</w:t>
      </w:r>
      <w:r>
        <w:rPr>
          <w:rFonts w:ascii="Verdana" w:hAnsi="Verdana"/>
          <w:color w:val="000000"/>
          <w:sz w:val="12"/>
          <w:szCs w:val="12"/>
        </w:rPr>
        <w:t>, P.M. Грановская, И.М. Никольская, A.M.</w:t>
      </w:r>
      <w:r>
        <w:rPr>
          <w:rStyle w:val="WW8Num2z0"/>
          <w:rFonts w:ascii="Verdana" w:hAnsi="Verdana"/>
          <w:color w:val="000000"/>
          <w:sz w:val="12"/>
          <w:szCs w:val="12"/>
        </w:rPr>
        <w:t> </w:t>
      </w:r>
      <w:r>
        <w:rPr>
          <w:rStyle w:val="WW8Num3z0"/>
          <w:rFonts w:ascii="Verdana" w:hAnsi="Verdana"/>
          <w:color w:val="4682B4"/>
          <w:sz w:val="12"/>
          <w:szCs w:val="12"/>
        </w:rPr>
        <w:t>Прихожан</w:t>
      </w:r>
      <w:r>
        <w:rPr>
          <w:rStyle w:val="WW8Num2z0"/>
          <w:rFonts w:ascii="Verdana" w:hAnsi="Verdana"/>
          <w:color w:val="000000"/>
          <w:sz w:val="12"/>
          <w:szCs w:val="12"/>
        </w:rPr>
        <w:t> </w:t>
      </w:r>
      <w:r>
        <w:rPr>
          <w:rFonts w:ascii="Verdana" w:hAnsi="Verdana"/>
          <w:color w:val="000000"/>
          <w:sz w:val="12"/>
          <w:szCs w:val="12"/>
        </w:rPr>
        <w:t>и др.). В качестве средств коррекции исследователи называют арттерапию, сюжетно-ролевые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танцетерапию, использование цвета, музыкальных средств,</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составление рассказов, рассматривание картин, отражающих эмоциональные переживания ребенка (А.И.</w:t>
      </w:r>
      <w:r>
        <w:rPr>
          <w:rStyle w:val="WW8Num2z0"/>
          <w:rFonts w:ascii="Verdana" w:hAnsi="Verdana"/>
          <w:color w:val="000000"/>
          <w:sz w:val="12"/>
          <w:szCs w:val="12"/>
        </w:rPr>
        <w:t> </w:t>
      </w:r>
      <w:r>
        <w:rPr>
          <w:rStyle w:val="WW8Num3z0"/>
          <w:rFonts w:ascii="Verdana" w:hAnsi="Verdana"/>
          <w:color w:val="4682B4"/>
          <w:sz w:val="12"/>
          <w:szCs w:val="12"/>
        </w:rPr>
        <w:t>Захаров</w:t>
      </w:r>
      <w:r>
        <w:rPr>
          <w:rFonts w:ascii="Verdana" w:hAnsi="Verdana"/>
          <w:color w:val="000000"/>
          <w:sz w:val="12"/>
          <w:szCs w:val="12"/>
        </w:rPr>
        <w:t>, Л.В. Соловьёва, А.В. Лебедева, М.И.</w:t>
      </w:r>
      <w:r>
        <w:rPr>
          <w:rStyle w:val="WW8Num2z0"/>
          <w:rFonts w:ascii="Verdana" w:hAnsi="Verdana"/>
          <w:color w:val="000000"/>
          <w:sz w:val="12"/>
          <w:szCs w:val="12"/>
        </w:rPr>
        <w:t> </w:t>
      </w:r>
      <w:r>
        <w:rPr>
          <w:rStyle w:val="WW8Num3z0"/>
          <w:rFonts w:ascii="Verdana" w:hAnsi="Verdana"/>
          <w:color w:val="4682B4"/>
          <w:sz w:val="12"/>
          <w:szCs w:val="12"/>
        </w:rPr>
        <w:t>Чистякова</w:t>
      </w:r>
      <w:r>
        <w:rPr>
          <w:rStyle w:val="WW8Num2z0"/>
          <w:rFonts w:ascii="Verdana" w:hAnsi="Verdana"/>
          <w:color w:val="000000"/>
          <w:sz w:val="12"/>
          <w:szCs w:val="12"/>
        </w:rPr>
        <w:t> </w:t>
      </w:r>
      <w:r>
        <w:rPr>
          <w:rFonts w:ascii="Verdana" w:hAnsi="Verdana"/>
          <w:color w:val="000000"/>
          <w:sz w:val="12"/>
          <w:szCs w:val="12"/>
        </w:rPr>
        <w:t>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создание общей картины развития ребёнка невозможно без изучения всей детской деятельности, в которую включён современный</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В этом плане необходимо обращение к возможностям</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 дошкольника, занимающей значительное место в системе его активности. По интенсивности воздействия на состояние здоровья, в том числе и психического, физическая культура занимает особое место. Убедительно доказана взаимосвязь между движениями и состоянием психики, мыслями и чувствами человека (И.М.</w:t>
      </w:r>
      <w:r>
        <w:rPr>
          <w:rStyle w:val="WW8Num2z0"/>
          <w:rFonts w:ascii="Verdana" w:hAnsi="Verdana"/>
          <w:color w:val="000000"/>
          <w:sz w:val="12"/>
          <w:szCs w:val="12"/>
        </w:rPr>
        <w:t> </w:t>
      </w:r>
      <w:r>
        <w:rPr>
          <w:rStyle w:val="WW8Num3z0"/>
          <w:rFonts w:ascii="Verdana" w:hAnsi="Verdana"/>
          <w:color w:val="4682B4"/>
          <w:sz w:val="12"/>
          <w:szCs w:val="12"/>
        </w:rPr>
        <w:t>Сеченов</w:t>
      </w:r>
      <w:r>
        <w:rPr>
          <w:rFonts w:ascii="Verdana" w:hAnsi="Verdana"/>
          <w:color w:val="000000"/>
          <w:sz w:val="12"/>
          <w:szCs w:val="12"/>
        </w:rPr>
        <w:t>, Н.А. Бернштейн, JI.C. Выготский, Ж. Пиаже др.). В возрастной физиологии, нейропсихологии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организм рассматривается как единая саморегулируемая система, в которой взаимодействуют управляемые высшей нервной деятельностью физиологические, психологические и функциональные процессы. И.М. Сеченов и И.П. Павлов экспериментально доказали, что психическая деятельность происходит не самопроизвольно, а в тесной зависимости от телесной деятельности и от окружающих условий внешнего мира. Увеличение двигательной активности, развитие физических качеств оказывают стимулирующее воздействие на перцептивные, мнемические, психические и интеллектуальные процессы детей и подростков.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 вызывает сомнения, что в условиях возрастания объема учебно-познавательного материала, гармоническое развитие дошкольника без физического невозможно.</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активность - естественная потребность в движении, удовлетворение которой определяет психическую работоспособность (JI.B.</w:t>
      </w:r>
      <w:r>
        <w:rPr>
          <w:rStyle w:val="WW8Num2z0"/>
          <w:rFonts w:ascii="Verdana" w:hAnsi="Verdana"/>
          <w:color w:val="000000"/>
          <w:sz w:val="12"/>
          <w:szCs w:val="12"/>
        </w:rPr>
        <w:t> </w:t>
      </w:r>
      <w:r>
        <w:rPr>
          <w:rStyle w:val="WW8Num3z0"/>
          <w:rFonts w:ascii="Verdana" w:hAnsi="Verdana"/>
          <w:color w:val="4682B4"/>
          <w:sz w:val="12"/>
          <w:szCs w:val="12"/>
        </w:rPr>
        <w:t>Карманова</w:t>
      </w:r>
      <w:r>
        <w:rPr>
          <w:rFonts w:ascii="Verdana" w:hAnsi="Verdana"/>
          <w:color w:val="000000"/>
          <w:sz w:val="12"/>
          <w:szCs w:val="12"/>
        </w:rPr>
        <w:t>, М.Ю. Кистяковская, М.А. Рунова, Э.Я.</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Fonts w:ascii="Verdana" w:hAnsi="Verdana"/>
          <w:color w:val="000000"/>
          <w:sz w:val="12"/>
          <w:szCs w:val="12"/>
        </w:rPr>
        <w:t>, Н.Т. Терехова и др.), является важнейшим условием формирования основных структур и функций организма.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физические возможности детей увеличиваются.</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уже хорошо владеют большинством основных видов</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действий. Это дает возможность для более широкого использования физической культуры в развитии и воспитании ребенка.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место физической культуры как одного из важнейших средств всестороннего развития дошкольника в отечественной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общепризнанно (А.В. Кенеман, Н.В.</w:t>
      </w:r>
      <w:r>
        <w:rPr>
          <w:rStyle w:val="WW8Num2z0"/>
          <w:rFonts w:ascii="Verdana" w:hAnsi="Verdana"/>
          <w:color w:val="000000"/>
          <w:sz w:val="12"/>
          <w:szCs w:val="12"/>
        </w:rPr>
        <w:t> </w:t>
      </w:r>
      <w:r>
        <w:rPr>
          <w:rStyle w:val="WW8Num3z0"/>
          <w:rFonts w:ascii="Verdana" w:hAnsi="Verdana"/>
          <w:color w:val="4682B4"/>
          <w:sz w:val="12"/>
          <w:szCs w:val="12"/>
        </w:rPr>
        <w:t>Полтавцева</w:t>
      </w:r>
      <w:r>
        <w:rPr>
          <w:rFonts w:ascii="Verdana" w:hAnsi="Verdana"/>
          <w:color w:val="000000"/>
          <w:sz w:val="12"/>
          <w:szCs w:val="12"/>
        </w:rPr>
        <w:t>, Э.Я. Степаненкова, Е.А. Тимофеева, Е.А.</w:t>
      </w:r>
      <w:r>
        <w:rPr>
          <w:rStyle w:val="WW8Num2z0"/>
          <w:rFonts w:ascii="Verdana" w:hAnsi="Verdana"/>
          <w:color w:val="000000"/>
          <w:sz w:val="12"/>
          <w:szCs w:val="12"/>
        </w:rPr>
        <w:t> </w:t>
      </w:r>
      <w:r>
        <w:rPr>
          <w:rStyle w:val="WW8Num3z0"/>
          <w:rFonts w:ascii="Verdana" w:hAnsi="Verdana"/>
          <w:color w:val="4682B4"/>
          <w:sz w:val="12"/>
          <w:szCs w:val="12"/>
        </w:rPr>
        <w:t>Сагайдачная</w:t>
      </w:r>
      <w:r>
        <w:rPr>
          <w:rFonts w:ascii="Verdana" w:hAnsi="Verdana"/>
          <w:color w:val="000000"/>
          <w:sz w:val="12"/>
          <w:szCs w:val="12"/>
        </w:rPr>
        <w:t>, Н.А. Ноткина и др.). Многочисленные научные исследования посвящены проблемам физкультурно-оздоровительной работы с детьми, особенностям организации и методики физического воспитания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повышению физической подготовленности,</w:t>
      </w:r>
      <w:r>
        <w:rPr>
          <w:rStyle w:val="WW8Num2z0"/>
          <w:rFonts w:ascii="Verdana" w:hAnsi="Verdana"/>
          <w:color w:val="000000"/>
          <w:sz w:val="12"/>
          <w:szCs w:val="12"/>
        </w:rPr>
        <w:t> </w:t>
      </w:r>
      <w:r>
        <w:rPr>
          <w:rStyle w:val="WW8Num3z0"/>
          <w:rFonts w:ascii="Verdana" w:hAnsi="Verdana"/>
          <w:color w:val="4682B4"/>
          <w:sz w:val="12"/>
          <w:szCs w:val="12"/>
        </w:rPr>
        <w:t>закаливанию</w:t>
      </w:r>
      <w:r>
        <w:rPr>
          <w:rFonts w:ascii="Verdana" w:hAnsi="Verdana"/>
          <w:color w:val="000000"/>
          <w:sz w:val="12"/>
          <w:szCs w:val="12"/>
        </w:rPr>
        <w:t xml:space="preserve">, развитию физических качеств </w:t>
      </w:r>
      <w:r>
        <w:rPr>
          <w:rFonts w:ascii="Verdana" w:hAnsi="Verdana"/>
          <w:color w:val="000000"/>
          <w:sz w:val="12"/>
          <w:szCs w:val="12"/>
        </w:rPr>
        <w:lastRenderedPageBreak/>
        <w:t>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и др. (Е.Н.</w:t>
      </w:r>
      <w:r>
        <w:rPr>
          <w:rStyle w:val="WW8Num2z0"/>
          <w:rFonts w:ascii="Verdana" w:hAnsi="Verdana"/>
          <w:color w:val="000000"/>
          <w:sz w:val="12"/>
          <w:szCs w:val="12"/>
        </w:rPr>
        <w:t> </w:t>
      </w:r>
      <w:r>
        <w:rPr>
          <w:rStyle w:val="WW8Num3z0"/>
          <w:rFonts w:ascii="Verdana" w:hAnsi="Verdana"/>
          <w:color w:val="4682B4"/>
          <w:sz w:val="12"/>
          <w:szCs w:val="12"/>
        </w:rPr>
        <w:t>Вавилова</w:t>
      </w:r>
      <w:r>
        <w:rPr>
          <w:rFonts w:ascii="Verdana" w:hAnsi="Verdana"/>
          <w:color w:val="000000"/>
          <w:sz w:val="12"/>
          <w:szCs w:val="12"/>
        </w:rPr>
        <w:t>, Ю.Ф. Змановский, J1.B. Карманова, С.Я.</w:t>
      </w:r>
      <w:r>
        <w:rPr>
          <w:rStyle w:val="WW8Num2z0"/>
          <w:rFonts w:ascii="Verdana" w:hAnsi="Verdana"/>
          <w:color w:val="000000"/>
          <w:sz w:val="12"/>
          <w:szCs w:val="12"/>
        </w:rPr>
        <w:t> </w:t>
      </w:r>
      <w:r>
        <w:rPr>
          <w:rStyle w:val="WW8Num3z0"/>
          <w:rFonts w:ascii="Verdana" w:hAnsi="Verdana"/>
          <w:color w:val="4682B4"/>
          <w:sz w:val="12"/>
          <w:szCs w:val="12"/>
        </w:rPr>
        <w:t>Лайзане</w:t>
      </w:r>
      <w:r>
        <w:rPr>
          <w:rFonts w:ascii="Verdana" w:hAnsi="Verdana"/>
          <w:color w:val="000000"/>
          <w:sz w:val="12"/>
          <w:szCs w:val="12"/>
        </w:rPr>
        <w:t>, Н.Ф. Потехина, Л.М. Пензулаева, Л.Н.</w:t>
      </w:r>
      <w:r>
        <w:rPr>
          <w:rStyle w:val="WW8Num2z0"/>
          <w:rFonts w:ascii="Verdana" w:hAnsi="Verdana"/>
          <w:color w:val="000000"/>
          <w:sz w:val="12"/>
          <w:szCs w:val="12"/>
        </w:rPr>
        <w:t> </w:t>
      </w:r>
      <w:r>
        <w:rPr>
          <w:rStyle w:val="WW8Num3z0"/>
          <w:rFonts w:ascii="Verdana" w:hAnsi="Verdana"/>
          <w:color w:val="4682B4"/>
          <w:sz w:val="12"/>
          <w:szCs w:val="12"/>
        </w:rPr>
        <w:t>Пустынникова</w:t>
      </w:r>
      <w:r>
        <w:rPr>
          <w:rFonts w:ascii="Verdana" w:hAnsi="Verdana"/>
          <w:color w:val="000000"/>
          <w:sz w:val="12"/>
          <w:szCs w:val="12"/>
        </w:rPr>
        <w:t>, Е.А. Сагайдачная, Е.А. Тимофеева, Н.Т.</w:t>
      </w:r>
      <w:r>
        <w:rPr>
          <w:rStyle w:val="WW8Num2z0"/>
          <w:rFonts w:ascii="Verdana" w:hAnsi="Verdana"/>
          <w:color w:val="000000"/>
          <w:sz w:val="12"/>
          <w:szCs w:val="12"/>
        </w:rPr>
        <w:t> </w:t>
      </w:r>
      <w:r>
        <w:rPr>
          <w:rStyle w:val="WW8Num3z0"/>
          <w:rFonts w:ascii="Verdana" w:hAnsi="Verdana"/>
          <w:color w:val="4682B4"/>
          <w:sz w:val="12"/>
          <w:szCs w:val="12"/>
        </w:rPr>
        <w:t>Терехова</w:t>
      </w:r>
      <w:r>
        <w:rPr>
          <w:rStyle w:val="WW8Num2z0"/>
          <w:rFonts w:ascii="Verdana" w:hAnsi="Verdana"/>
          <w:color w:val="000000"/>
          <w:sz w:val="12"/>
          <w:szCs w:val="12"/>
        </w:rPr>
        <w:t> </w:t>
      </w:r>
      <w:r>
        <w:rPr>
          <w:rFonts w:ascii="Verdana" w:hAnsi="Verdana"/>
          <w:color w:val="000000"/>
          <w:sz w:val="12"/>
          <w:szCs w:val="12"/>
        </w:rPr>
        <w:t>и др.). Однако вопросы развития эмоциональной устойчивости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двигательной деятельности изучены недостаточно. В массовой практике физического воспитания развивающая педагогическая работа фактически подменяется «</w:t>
      </w:r>
      <w:r>
        <w:rPr>
          <w:rStyle w:val="WW8Num3z0"/>
          <w:rFonts w:ascii="Verdana" w:hAnsi="Verdana"/>
          <w:color w:val="4682B4"/>
          <w:sz w:val="12"/>
          <w:szCs w:val="12"/>
        </w:rPr>
        <w:t>тренерской</w:t>
      </w:r>
      <w:r>
        <w:rPr>
          <w:rFonts w:ascii="Verdana" w:hAnsi="Verdana"/>
          <w:color w:val="000000"/>
          <w:sz w:val="12"/>
          <w:szCs w:val="12"/>
        </w:rPr>
        <w:t>» при недостаточном внимании к вопросам развития эмоциональной сферы дошкольников в процессе двигательной деятельности.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этой связи возникают противоречия: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развития эмоциональной устойчивости детей старшего дошкольного возраста и неэффективностью существующей педагогической практики;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возможностью развития эмоциональной устойчивости детей средствами физической культуры и отсутствием адекватной методики;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использования методики развития эмоциональной устойчивости детей средствами физической культуры и недостаточной профессиональной подготовкой</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учётом выявленных противоречий был сделан выбор темы исследования, проблема которого сформулирована следующим образом: каковы педагогические условия развития эмоциональной устойчивости детей старшего дошкольного 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составляет цель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 эмоциональное развитие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являются педагогические условия развития эмоциональной устойчивости детей старшего дошкольного возраста средствами физической культуры в дошкольных образовательных учреждениях.</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исследования была выдвинута гипотеза: развитие эмоциональной устойчивости детей старшего дошкольного возраста обеспечивается при реализации следующих педагогических условий: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методика, обогащающая основные формы физического воспитания в дошкольных образовательных учреждениях специально сконструированными, рационально подобранными средствами физической культуры, наполненными психологическим содержанием (релаксационные, дыхательные,</w:t>
      </w:r>
      <w:r>
        <w:rPr>
          <w:rStyle w:val="WW8Num2z0"/>
          <w:rFonts w:ascii="Verdana" w:hAnsi="Verdana"/>
          <w:color w:val="000000"/>
          <w:sz w:val="12"/>
          <w:szCs w:val="12"/>
        </w:rPr>
        <w:t> </w:t>
      </w:r>
      <w:r>
        <w:rPr>
          <w:rStyle w:val="WW8Num3z0"/>
          <w:rFonts w:ascii="Verdana" w:hAnsi="Verdana"/>
          <w:color w:val="4682B4"/>
          <w:sz w:val="12"/>
          <w:szCs w:val="12"/>
        </w:rPr>
        <w:t>оздоровительные</w:t>
      </w:r>
      <w:r>
        <w:rPr>
          <w:rStyle w:val="WW8Num2z0"/>
          <w:rFonts w:ascii="Verdana" w:hAnsi="Verdana"/>
          <w:color w:val="000000"/>
          <w:sz w:val="12"/>
          <w:szCs w:val="12"/>
        </w:rPr>
        <w:t> </w:t>
      </w:r>
      <w:r>
        <w:rPr>
          <w:rFonts w:ascii="Verdana" w:hAnsi="Verdana"/>
          <w:color w:val="000000"/>
          <w:sz w:val="12"/>
          <w:szCs w:val="12"/>
        </w:rPr>
        <w:t>гимнастики; двигательные действия и</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варианты массажных упражнений и подвижных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процессе физического воспитания обеспечивается индивидуально-дифференцированный подход к детям с различными уровнями проявления эмоциональной устойчивости при реализации экспериментальной методики;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осуществляется специальная подготовка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к использованию средств физической культуры с целью развития эмоциональной устойчивости старших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состояние проблемы развития эмоциональной устойчивости дошкольников средствами физической культуры в современной психолого-педагогической литературе.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критерии и показатели оценки эмоциональной устойчивости детей старшего дошкольного возраста.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индивидуальные особенности проявления эмоциональной устойчивости детей старшего дошкольного возраста.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Определить, обосновать и экспериментально проверить педагогические условия, обеспечивающие развитие эмоциональной устойчивости детей старшего дошкольного 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основные положения в области философии, психологии, медицины, физиологии и других наук о взаимосвязи и взаимозависимости развития двигательных функций и психики ребенка; жизненно важной роли двигательной активности как основы жизнеобеспечения его организма (Аристотель, Платон, И.М.</w:t>
      </w:r>
      <w:r>
        <w:rPr>
          <w:rStyle w:val="WW8Num2z0"/>
          <w:rFonts w:ascii="Verdana" w:hAnsi="Verdana"/>
          <w:color w:val="000000"/>
          <w:sz w:val="12"/>
          <w:szCs w:val="12"/>
        </w:rPr>
        <w:t> </w:t>
      </w:r>
      <w:r>
        <w:rPr>
          <w:rStyle w:val="WW8Num3z0"/>
          <w:rFonts w:ascii="Verdana" w:hAnsi="Verdana"/>
          <w:color w:val="4682B4"/>
          <w:sz w:val="12"/>
          <w:szCs w:val="12"/>
        </w:rPr>
        <w:t>Сеченов</w:t>
      </w:r>
      <w:r>
        <w:rPr>
          <w:rFonts w:ascii="Verdana" w:hAnsi="Verdana"/>
          <w:color w:val="000000"/>
          <w:sz w:val="12"/>
          <w:szCs w:val="12"/>
        </w:rPr>
        <w:t>, И.П. Павлов, Н.А.Бернштейн, JI.C.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А.Н. Леонтьев, Н.И. Красногорский, Н.И.</w:t>
      </w:r>
      <w:r>
        <w:rPr>
          <w:rStyle w:val="WW8Num2z0"/>
          <w:rFonts w:ascii="Verdana" w:hAnsi="Verdana"/>
          <w:color w:val="000000"/>
          <w:sz w:val="12"/>
          <w:szCs w:val="12"/>
        </w:rPr>
        <w:t> </w:t>
      </w:r>
      <w:r>
        <w:rPr>
          <w:rStyle w:val="WW8Num3z0"/>
          <w:rFonts w:ascii="Verdana" w:hAnsi="Verdana"/>
          <w:color w:val="4682B4"/>
          <w:sz w:val="12"/>
          <w:szCs w:val="12"/>
        </w:rPr>
        <w:t>Касаткина</w:t>
      </w:r>
      <w:r>
        <w:rPr>
          <w:rFonts w:ascii="Verdana" w:hAnsi="Verdana"/>
          <w:color w:val="000000"/>
          <w:sz w:val="12"/>
          <w:szCs w:val="12"/>
        </w:rPr>
        <w:t>, Н.М. Щелованов, Ю.Ф. Змановский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опосредования развития психики ребёнка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Л.С. Выготский, Л.И. Божович,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А.Н. Леонтьев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теория эмоций, психологический анализ эмоциональных явлений и нарушений эмоционального развития в детском возрасте (Г.М.</w:t>
      </w:r>
      <w:r>
        <w:rPr>
          <w:rStyle w:val="WW8Num2z0"/>
          <w:rFonts w:ascii="Verdana" w:hAnsi="Verdana"/>
          <w:color w:val="000000"/>
          <w:sz w:val="12"/>
          <w:szCs w:val="12"/>
        </w:rPr>
        <w:t> </w:t>
      </w:r>
      <w:r>
        <w:rPr>
          <w:rStyle w:val="WW8Num3z0"/>
          <w:rFonts w:ascii="Verdana" w:hAnsi="Verdana"/>
          <w:color w:val="4682B4"/>
          <w:sz w:val="12"/>
          <w:szCs w:val="12"/>
        </w:rPr>
        <w:t>Бреслав</w:t>
      </w:r>
      <w:r>
        <w:rPr>
          <w:rFonts w:ascii="Verdana" w:hAnsi="Verdana"/>
          <w:color w:val="000000"/>
          <w:sz w:val="12"/>
          <w:szCs w:val="12"/>
        </w:rPr>
        <w:t>, В.К. Ви-люнас, К. Изард, А.Д.</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В.В. Лебединский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Теоретической основой исследования являются: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теоретических аспектов эмоциональной устойчивости (Л.М.</w:t>
      </w:r>
      <w:r>
        <w:rPr>
          <w:rStyle w:val="WW8Num2z0"/>
          <w:rFonts w:ascii="Verdana" w:hAnsi="Verdana"/>
          <w:color w:val="000000"/>
          <w:sz w:val="12"/>
          <w:szCs w:val="12"/>
        </w:rPr>
        <w:t> </w:t>
      </w:r>
      <w:r>
        <w:rPr>
          <w:rStyle w:val="WW8Num3z0"/>
          <w:rFonts w:ascii="Verdana" w:hAnsi="Verdana"/>
          <w:color w:val="4682B4"/>
          <w:sz w:val="12"/>
          <w:szCs w:val="12"/>
        </w:rPr>
        <w:t>Аболин</w:t>
      </w:r>
      <w:r>
        <w:rPr>
          <w:rFonts w:ascii="Verdana" w:hAnsi="Verdana"/>
          <w:color w:val="000000"/>
          <w:sz w:val="12"/>
          <w:szCs w:val="12"/>
        </w:rPr>
        <w:t>, В.Э. Мильман, Я. Рейковский, М.И.</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В.А. Пономаренко, О.А. Черникова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работы, посвящённые проблеме развития эмоциональной сферы дошкольников (JI.A.</w:t>
      </w:r>
      <w:r>
        <w:rPr>
          <w:rStyle w:val="WW8Num2z0"/>
          <w:rFonts w:ascii="Verdana" w:hAnsi="Verdana"/>
          <w:color w:val="000000"/>
          <w:sz w:val="12"/>
          <w:szCs w:val="12"/>
        </w:rPr>
        <w:t> </w:t>
      </w:r>
      <w:r>
        <w:rPr>
          <w:rStyle w:val="WW8Num3z0"/>
          <w:rFonts w:ascii="Verdana" w:hAnsi="Verdana"/>
          <w:color w:val="4682B4"/>
          <w:sz w:val="12"/>
          <w:szCs w:val="12"/>
        </w:rPr>
        <w:t>Абрамян</w:t>
      </w:r>
      <w:r>
        <w:rPr>
          <w:rFonts w:ascii="Verdana" w:hAnsi="Verdana"/>
          <w:color w:val="000000"/>
          <w:sz w:val="12"/>
          <w:szCs w:val="12"/>
        </w:rPr>
        <w:t>, В.К. Вилюнас, JI.C. Выготский,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А.Д. Кошелева, Я.З. Неверович, Л.П.</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исследования в области воспитания и обучения детей дошкольного возраста (Р.С.</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Е.Н. Герасимова, М.В. Крулехт,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В .Я. Лыкова, П.Г.</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основы развития физической культуры и физического воспитания (П.Ф.</w:t>
      </w:r>
      <w:r>
        <w:rPr>
          <w:rStyle w:val="WW8Num2z0"/>
          <w:rFonts w:ascii="Verdana" w:hAnsi="Verdana"/>
          <w:color w:val="000000"/>
          <w:sz w:val="12"/>
          <w:szCs w:val="12"/>
        </w:rPr>
        <w:t> </w:t>
      </w:r>
      <w:r>
        <w:rPr>
          <w:rStyle w:val="WW8Num3z0"/>
          <w:rFonts w:ascii="Verdana" w:hAnsi="Verdana"/>
          <w:color w:val="4682B4"/>
          <w:sz w:val="12"/>
          <w:szCs w:val="12"/>
        </w:rPr>
        <w:t>Лесгафт</w:t>
      </w:r>
      <w:r>
        <w:rPr>
          <w:rFonts w:ascii="Verdana" w:hAnsi="Verdana"/>
          <w:color w:val="000000"/>
          <w:sz w:val="12"/>
          <w:szCs w:val="12"/>
        </w:rPr>
        <w:t>, М.Я. Виленский, В.М. Зациорский, Л.П.</w:t>
      </w:r>
      <w:r>
        <w:rPr>
          <w:rStyle w:val="WW8Num2z0"/>
          <w:rFonts w:ascii="Verdana" w:hAnsi="Verdana"/>
          <w:color w:val="000000"/>
          <w:sz w:val="12"/>
          <w:szCs w:val="12"/>
        </w:rPr>
        <w:t> </w:t>
      </w:r>
      <w:r>
        <w:rPr>
          <w:rStyle w:val="WW8Num3z0"/>
          <w:rFonts w:ascii="Verdana" w:hAnsi="Verdana"/>
          <w:color w:val="4682B4"/>
          <w:sz w:val="12"/>
          <w:szCs w:val="12"/>
        </w:rPr>
        <w:t>Матвеев</w:t>
      </w:r>
      <w:r>
        <w:rPr>
          <w:rFonts w:ascii="Verdana" w:hAnsi="Verdana"/>
          <w:color w:val="000000"/>
          <w:sz w:val="12"/>
          <w:szCs w:val="12"/>
        </w:rPr>
        <w:t>, А.Д. Новиков, Ж.К. Холодов, B.C.</w:t>
      </w:r>
      <w:r>
        <w:rPr>
          <w:rStyle w:val="WW8Num2z0"/>
          <w:rFonts w:ascii="Verdana" w:hAnsi="Verdana"/>
          <w:color w:val="000000"/>
          <w:sz w:val="12"/>
          <w:szCs w:val="12"/>
        </w:rPr>
        <w:t> </w:t>
      </w:r>
      <w:r>
        <w:rPr>
          <w:rStyle w:val="WW8Num3z0"/>
          <w:rFonts w:ascii="Verdana" w:hAnsi="Verdana"/>
          <w:color w:val="4682B4"/>
          <w:sz w:val="12"/>
          <w:szCs w:val="12"/>
        </w:rPr>
        <w:t>Кузнецов</w:t>
      </w:r>
      <w:r>
        <w:rPr>
          <w:rStyle w:val="WW8Num2z0"/>
          <w:rFonts w:ascii="Verdana" w:hAnsi="Verdana"/>
          <w:color w:val="000000"/>
          <w:sz w:val="12"/>
          <w:szCs w:val="12"/>
        </w:rPr>
        <w:t> </w:t>
      </w:r>
      <w:r>
        <w:rPr>
          <w:rFonts w:ascii="Verdana" w:hAnsi="Verdana"/>
          <w:color w:val="000000"/>
          <w:sz w:val="12"/>
          <w:szCs w:val="12"/>
        </w:rPr>
        <w:t>и др.); работы по теории и методике физического воспитания дошкольников (Е.Г. Леви-Гориневская, А.И.Быкова, А.В.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Т.И.Осокина, Н.И. Бочарова, Ю.Ф.</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Н.А. Ноткина, Т.Н. Осокина, С.С.</w:t>
      </w:r>
      <w:r>
        <w:rPr>
          <w:rStyle w:val="WW8Num2z0"/>
          <w:rFonts w:ascii="Verdana" w:hAnsi="Verdana"/>
          <w:color w:val="000000"/>
          <w:sz w:val="12"/>
          <w:szCs w:val="12"/>
        </w:rPr>
        <w:t> </w:t>
      </w:r>
      <w:r>
        <w:rPr>
          <w:rStyle w:val="WW8Num3z0"/>
          <w:rFonts w:ascii="Verdana" w:hAnsi="Verdana"/>
          <w:color w:val="4682B4"/>
          <w:sz w:val="12"/>
          <w:szCs w:val="12"/>
        </w:rPr>
        <w:t>Прищепа</w:t>
      </w:r>
      <w:r>
        <w:rPr>
          <w:rFonts w:ascii="Verdana" w:hAnsi="Verdana"/>
          <w:color w:val="000000"/>
          <w:sz w:val="12"/>
          <w:szCs w:val="12"/>
        </w:rPr>
        <w:t>, М.А. Руно-ва, Э.Я. Степаненкова,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Теоретический анализ литературы по философии, психологии и педагогике; метод теоретических построений (выдвижение гипотезы, теоретических основ и исходных положений исследования); диагностические методы исследования: наблюдение за поведением детей при взаимодействии с</w:t>
      </w:r>
      <w:r>
        <w:rPr>
          <w:rStyle w:val="WW8Num2z0"/>
          <w:rFonts w:ascii="Verdana" w:hAnsi="Verdana"/>
          <w:color w:val="000000"/>
          <w:sz w:val="12"/>
          <w:szCs w:val="12"/>
        </w:rPr>
        <w:t> </w:t>
      </w:r>
      <w:r>
        <w:rPr>
          <w:rStyle w:val="WW8Num3z0"/>
          <w:rFonts w:ascii="Verdana" w:hAnsi="Verdana"/>
          <w:color w:val="4682B4"/>
          <w:sz w:val="12"/>
          <w:szCs w:val="12"/>
        </w:rPr>
        <w:t>воспитателем</w:t>
      </w:r>
      <w:r>
        <w:rPr>
          <w:rStyle w:val="WW8Num2z0"/>
          <w:rFonts w:ascii="Verdana" w:hAnsi="Verdana"/>
          <w:color w:val="000000"/>
          <w:sz w:val="12"/>
          <w:szCs w:val="12"/>
        </w:rPr>
        <w:t> </w:t>
      </w:r>
      <w:r>
        <w:rPr>
          <w:rFonts w:ascii="Verdana" w:hAnsi="Verdana"/>
          <w:color w:val="000000"/>
          <w:sz w:val="12"/>
          <w:szCs w:val="12"/>
        </w:rPr>
        <w:t>и со сверстниками; диагностические задания; индивидуальные</w:t>
      </w:r>
      <w:r>
        <w:rPr>
          <w:rStyle w:val="WW8Num2z0"/>
          <w:rFonts w:ascii="Verdana" w:hAnsi="Verdana"/>
          <w:color w:val="000000"/>
          <w:sz w:val="12"/>
          <w:szCs w:val="12"/>
        </w:rPr>
        <w:t> </w:t>
      </w:r>
      <w:r>
        <w:rPr>
          <w:rStyle w:val="WW8Num3z0"/>
          <w:rFonts w:ascii="Verdana" w:hAnsi="Verdana"/>
          <w:color w:val="4682B4"/>
          <w:sz w:val="12"/>
          <w:szCs w:val="12"/>
        </w:rPr>
        <w:t>собеседования</w:t>
      </w:r>
      <w:r>
        <w:rPr>
          <w:rFonts w:ascii="Verdana" w:hAnsi="Verdana"/>
          <w:color w:val="000000"/>
          <w:sz w:val="12"/>
          <w:szCs w:val="12"/>
        </w:rPr>
        <w:t>и индивидуальные эксперименты с детьми; проективные графические методы;</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воспитателей и родителей; педагогический эксперимент в его</w:t>
      </w:r>
      <w:r>
        <w:rPr>
          <w:rStyle w:val="WW8Num2z0"/>
          <w:rFonts w:ascii="Verdana" w:hAnsi="Verdana"/>
          <w:color w:val="000000"/>
          <w:sz w:val="12"/>
          <w:szCs w:val="12"/>
        </w:rPr>
        <w:t> </w:t>
      </w:r>
      <w:r>
        <w:rPr>
          <w:rStyle w:val="WW8Num3z0"/>
          <w:rFonts w:ascii="Verdana" w:hAnsi="Verdana"/>
          <w:color w:val="4682B4"/>
          <w:sz w:val="12"/>
          <w:szCs w:val="12"/>
        </w:rPr>
        <w:t>констатирующей</w:t>
      </w:r>
      <w:r>
        <w:rPr>
          <w:rFonts w:ascii="Verdana" w:hAnsi="Verdana"/>
          <w:color w:val="000000"/>
          <w:sz w:val="12"/>
          <w:szCs w:val="12"/>
        </w:rPr>
        <w:t>, формирующей и контролирующей функциях; экспериментально-диагностические методы оценки хода и результатов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Опытно-экспериментальная база исследования: экспериментальная площадка -</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Центр развития ребёнка - детский сад № 101 (г. Липецк), образовательное учреждение для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 прогимназия № 73 (г. Липецк); ДОУ № № 25, 14 г. Елец). На различных этапах эксперимента исследованием было охвачено 110 детей, 30 работников дошкольных учреждений.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(2000-2002 гг.) изучалась философская, педагогическая, психологическая, физиологическая литература по проблеме исследования, определялась актуальность, формулировались гипотеза, цель, задачи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(2002-2005 гг.) проводились</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и формирующий эксперименты. Изучались особенности проявления эмоциональной устойчивости у детей старшего дошкольного возраста и определялись педагогические условия, обеспечивающие развитие эмоциональной устойчивости у дошкольников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(2005-2006 гг.) анализировались и обобщались результаты опытно-экспериментальной работы, делались выводы о степени достижения цели и решения поставленных задач, оформлялись материалы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юмоциональная устойчивость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показатели, уровни эмоциональной устойчивости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индивидуальные особенности проявления эмоциональной устойчивости детей старшего дошкольного возраста;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экспериментально апробирована методика развития эмоциональной устойчивости дошкольников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заключается: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уточнении роли средств физической культуры в развитии эмоциональной устойчивости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определении и конкретизации теоретических оснований методики использования средств физической культуры в развитии эмоциональной устойчивости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Праетическая значимость проведённого исследования состоит:</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методики развития эмоциональной устойчивости детей старшего дошкольного 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создании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для воспитателей по развитию эмоциональной устойчивости детей старшего дошкольного 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разработке курса по выбору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«Особенности использования средств физической культуры в развитии эмоциональной устойчивости детей старшего дошкольного возраста».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могут быть использованы в деятельности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осуществляющих подготовку преподавателя педагогики и психологии (</w:t>
      </w:r>
      <w:r>
        <w:rPr>
          <w:rStyle w:val="WW8Num3z0"/>
          <w:rFonts w:ascii="Verdana" w:hAnsi="Verdana"/>
          <w:color w:val="4682B4"/>
          <w:sz w:val="12"/>
          <w:szCs w:val="12"/>
        </w:rPr>
        <w:t>дошкольной</w:t>
      </w:r>
      <w:r>
        <w:rPr>
          <w:rFonts w:ascii="Verdana" w:hAnsi="Verdana"/>
          <w:color w:val="000000"/>
          <w:sz w:val="12"/>
          <w:szCs w:val="12"/>
        </w:rPr>
        <w:t>); инструктора по физической культуре в ДОУ. Могут стать полезными</w:t>
      </w:r>
      <w:r>
        <w:rPr>
          <w:rStyle w:val="WW8Num2z0"/>
          <w:rFonts w:ascii="Verdana" w:hAnsi="Verdana"/>
          <w:color w:val="000000"/>
          <w:sz w:val="12"/>
          <w:szCs w:val="12"/>
        </w:rPr>
        <w:t> </w:t>
      </w:r>
      <w:r>
        <w:rPr>
          <w:rStyle w:val="WW8Num3z0"/>
          <w:rFonts w:ascii="Verdana" w:hAnsi="Verdana"/>
          <w:color w:val="4682B4"/>
          <w:sz w:val="12"/>
          <w:szCs w:val="12"/>
        </w:rPr>
        <w:t>педагогам</w:t>
      </w:r>
      <w:r>
        <w:rPr>
          <w:rStyle w:val="WW8Num2z0"/>
          <w:rFonts w:ascii="Verdana" w:hAnsi="Verdana"/>
          <w:color w:val="000000"/>
          <w:sz w:val="12"/>
          <w:szCs w:val="12"/>
        </w:rPr>
        <w:t> </w:t>
      </w:r>
      <w:r>
        <w:rPr>
          <w:rFonts w:ascii="Verdana" w:hAnsi="Verdana"/>
          <w:color w:val="000000"/>
          <w:sz w:val="12"/>
          <w:szCs w:val="12"/>
        </w:rPr>
        <w:t>и психологам дошкольных образовательных учреждений, работникам курсов повышения квалификации воспитателей. Материалы могут найти применение при изучении</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специализации «</w:t>
      </w:r>
      <w:r>
        <w:rPr>
          <w:rStyle w:val="WW8Num3z0"/>
          <w:rFonts w:ascii="Verdana" w:hAnsi="Verdana"/>
          <w:color w:val="4682B4"/>
          <w:sz w:val="12"/>
          <w:szCs w:val="12"/>
        </w:rPr>
        <w:t>Физическая культура в дошкольных учреждениях</w:t>
      </w:r>
      <w:r>
        <w:rPr>
          <w:rFonts w:ascii="Verdana" w:hAnsi="Verdana"/>
          <w:color w:val="000000"/>
          <w:sz w:val="12"/>
          <w:szCs w:val="12"/>
        </w:rPr>
        <w:t>»; курсов: «Теория и методика физического воспитания и развития ребёнка», «</w:t>
      </w:r>
      <w:r>
        <w:rPr>
          <w:rStyle w:val="WW8Num3z0"/>
          <w:rFonts w:ascii="Verdana" w:hAnsi="Verdana"/>
          <w:color w:val="4682B4"/>
          <w:sz w:val="12"/>
          <w:szCs w:val="12"/>
        </w:rPr>
        <w:t>Детская психология</w:t>
      </w:r>
      <w:r>
        <w:rPr>
          <w:rFonts w:ascii="Verdana" w:hAnsi="Verdana"/>
          <w:color w:val="000000"/>
          <w:sz w:val="12"/>
          <w:szCs w:val="12"/>
        </w:rPr>
        <w:t>».</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результатов обеспечены многосторонним анализом изучаемой проблемы; методологической обоснованностью исходных теоретических положений, сочетанием эмпирических и теоретических методов исследования, комплексным характером опытно-экспериментальной работы, репрезентативностью выборки.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На защиту выносятся следующие положения: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Эмоциональная устойчивость ребёнка дошкольного возраста может быть рассмотрена как один из базовых компонентов психического здоровья и индивидуальная характеристика эмоциональной сферы, выражающаяся в адекватности эмоционального реагирования ребёнка при взаимодействии с окружающей действительностью, оптимальной силе проявлений переживаемых эмоций и стабильных особенностях эмоционального реагирования.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Дети старшего дошкольного возраста характеризуются разными уровнями проявления эмоциональной устойчивости. Критериями и показателями уровней выступают:</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адекватность эмоционального реагирования ребёнка при взаимодействии с окружающей действительностью (содержание эмоционального реагирования ребёнка при взаимодействии с окружающими людьми в привычной и эмоциогенной обстановке);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сила выраженности переживаемых эмоций (интенсивность эмоциональных проявлений, эмоциональная лабильность, длительность эмоциональной реакции);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стабильность особенностей эмоционального реагирования (эмоциональный фон, модальное содержание, экспрессивность при эмоциональном реагировании, отсутствие эмоциональных отклонений).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Индивидуальные особенности проявления эмоциональной устойчивости детей старшего дошкольного возраста выражаются в индивидуальном сочетании ряда показателей эмоциональной устойчивости, которые обусловлены типом нервной системы ребёнка, особенностями воспитания, физическим и психическим состоянием в данный момент и др.</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Средства физической культуры могут быть использованы для развития эмоциональной устойчивости дошкольников. Результативность данного процесса определяется комплексом педагогических условий: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обогащение основных форм физического воспитания в дошкольных образовательных учреждениях специально сконструированными, рационально подобранными средствами физической культуры, наполненными психологическим содержанием (релаксационные, дыхательные, оздоровительные</w:t>
      </w:r>
      <w:r>
        <w:rPr>
          <w:rStyle w:val="WW8Num2z0"/>
          <w:rFonts w:ascii="Verdana" w:hAnsi="Verdana"/>
          <w:color w:val="000000"/>
          <w:sz w:val="12"/>
          <w:szCs w:val="12"/>
        </w:rPr>
        <w:t> </w:t>
      </w:r>
      <w:r>
        <w:rPr>
          <w:rStyle w:val="WW8Num3z0"/>
          <w:rFonts w:ascii="Verdana" w:hAnsi="Verdana"/>
          <w:color w:val="4682B4"/>
          <w:sz w:val="12"/>
          <w:szCs w:val="12"/>
        </w:rPr>
        <w:t>гимнастики</w:t>
      </w:r>
      <w:r>
        <w:rPr>
          <w:rFonts w:ascii="Verdana" w:hAnsi="Verdana"/>
          <w:color w:val="000000"/>
          <w:sz w:val="12"/>
          <w:szCs w:val="12"/>
        </w:rPr>
        <w:t>; двигательные действия и задания; варианты массажных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и подвижных игр и др.), и</w:t>
      </w:r>
      <w:r>
        <w:rPr>
          <w:rStyle w:val="WW8Num2z0"/>
          <w:rFonts w:ascii="Verdana" w:hAnsi="Verdana"/>
          <w:color w:val="000000"/>
          <w:sz w:val="12"/>
          <w:szCs w:val="12"/>
        </w:rPr>
        <w:t> </w:t>
      </w:r>
      <w:r>
        <w:rPr>
          <w:rStyle w:val="WW8Num3z0"/>
          <w:rFonts w:ascii="Verdana" w:hAnsi="Verdana"/>
          <w:color w:val="4682B4"/>
          <w:sz w:val="12"/>
          <w:szCs w:val="12"/>
        </w:rPr>
        <w:t>вариативность</w:t>
      </w:r>
      <w:r>
        <w:rPr>
          <w:rStyle w:val="WW8Num2z0"/>
          <w:rFonts w:ascii="Verdana" w:hAnsi="Verdana"/>
          <w:color w:val="000000"/>
          <w:sz w:val="12"/>
          <w:szCs w:val="12"/>
        </w:rPr>
        <w:t> </w:t>
      </w:r>
      <w:r>
        <w:rPr>
          <w:rFonts w:ascii="Verdana" w:hAnsi="Verdana"/>
          <w:color w:val="000000"/>
          <w:sz w:val="12"/>
          <w:szCs w:val="12"/>
        </w:rPr>
        <w:t>их использования;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обеспечение индивидуально-дифференцированного подхода к детям с различными уровнями проявления эмоциональной устойчивости при реализации экспериментальной методики;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осуществление специальной подготовки педагогов к использованию средств физической культуры с целью развития эмоциональной устойчивости старших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и результаты исследования обсуждались на заседаниях кафедры дошкольной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педагогики, педагогики начального образования Елецкого государственного университета им. И.А. Бунина. Материалы исследования докладывались на Международных научно-практических конференциях: «XXI век: здоровый образ жизни» (Елец, 2003 г.), «Медико-психологические и педагогические проблемы качества жизни» (Липецк, 2003 г.), Всероссийских научно-практических конференциях: «</w:t>
      </w:r>
      <w:r>
        <w:rPr>
          <w:rStyle w:val="WW8Num3z0"/>
          <w:rFonts w:ascii="Verdana" w:hAnsi="Verdana"/>
          <w:color w:val="4682B4"/>
          <w:sz w:val="12"/>
          <w:szCs w:val="12"/>
        </w:rPr>
        <w:t>Теоретические и практические вопросы укрепления здоровья</w:t>
      </w:r>
      <w:r>
        <w:rPr>
          <w:rFonts w:ascii="Verdana" w:hAnsi="Verdana"/>
          <w:color w:val="000000"/>
          <w:sz w:val="12"/>
          <w:szCs w:val="12"/>
        </w:rPr>
        <w:t>» (Тверь, 2003 г.), «Здоровье ребёнка и пути его формирования и защиты» (Липецк, 2004), областной научно-практической конференции «Пути оптимизации физического развития и здоровья детей в дошкольных образовательных учреждениях» (Липецк, 2002 г.), на ежегодных научно-практических конференциях</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и студентов в ЕГУ им. И.А. Бунина (Елец, 2001-2006 гг.). Материалы исследования отражены в четырнадцати публикациях автора.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идеи исследования прошли апробацию в практике работы детских садов г. Ельца и экспериментальных площадок г. Липецка: ДОУ Центр развития ребёнка - детский сад № 101, образовательное учреждение для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 прогимназия № 73; на курсах повышения квалификации воспитателей и инструкторов по физической культуре при Управлении образования it. Ельца, Липецка; внедрены в педагогический процесс</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педагогики и психологии (дошкольной) Елецкого государственного университета им. И.А. Бунина в базовый курс</w:t>
      </w:r>
      <w:r>
        <w:rPr>
          <w:rStyle w:val="WW8Num2z0"/>
          <w:rFonts w:ascii="Verdana" w:hAnsi="Verdana"/>
          <w:color w:val="000000"/>
          <w:sz w:val="12"/>
          <w:szCs w:val="12"/>
        </w:rPr>
        <w:t> </w:t>
      </w:r>
      <w:r>
        <w:rPr>
          <w:rStyle w:val="WW8Num3z0"/>
          <w:rFonts w:ascii="Verdana" w:hAnsi="Verdana"/>
          <w:color w:val="4682B4"/>
          <w:sz w:val="12"/>
          <w:szCs w:val="12"/>
        </w:rPr>
        <w:t>дисциплины</w:t>
      </w:r>
      <w:r>
        <w:rPr>
          <w:rStyle w:val="WW8Num2z0"/>
          <w:rFonts w:ascii="Verdana" w:hAnsi="Verdana"/>
          <w:color w:val="000000"/>
          <w:sz w:val="12"/>
          <w:szCs w:val="12"/>
        </w:rPr>
        <w:t> </w:t>
      </w:r>
      <w:r>
        <w:rPr>
          <w:rFonts w:ascii="Verdana" w:hAnsi="Verdana"/>
          <w:color w:val="000000"/>
          <w:sz w:val="12"/>
          <w:szCs w:val="12"/>
        </w:rPr>
        <w:t>«Теория и методика физического воспитания и развития ребёнка» для студентов,</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по разным специальностям: «Дошкольная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психология» с дополнительной специальностью «</w:t>
      </w:r>
      <w:r>
        <w:rPr>
          <w:rStyle w:val="WW8Num3z0"/>
          <w:rFonts w:ascii="Verdana" w:hAnsi="Verdana"/>
          <w:color w:val="4682B4"/>
          <w:sz w:val="12"/>
          <w:szCs w:val="12"/>
        </w:rPr>
        <w:t>Иностранный язык</w:t>
      </w:r>
      <w:r>
        <w:rPr>
          <w:rFonts w:ascii="Verdana" w:hAnsi="Verdana"/>
          <w:color w:val="000000"/>
          <w:sz w:val="12"/>
          <w:szCs w:val="12"/>
        </w:rPr>
        <w:t>», «</w:t>
      </w:r>
      <w:r>
        <w:rPr>
          <w:rStyle w:val="WW8Num3z0"/>
          <w:rFonts w:ascii="Verdana" w:hAnsi="Verdana"/>
          <w:color w:val="4682B4"/>
          <w:sz w:val="12"/>
          <w:szCs w:val="12"/>
        </w:rPr>
        <w:t>Педагогика и психология</w:t>
      </w:r>
      <w:r>
        <w:rPr>
          <w:rFonts w:ascii="Verdana" w:hAnsi="Verdana"/>
          <w:color w:val="000000"/>
          <w:sz w:val="12"/>
          <w:szCs w:val="12"/>
        </w:rPr>
        <w:t>», «</w:t>
      </w:r>
      <w:r>
        <w:rPr>
          <w:rStyle w:val="WW8Num3z0"/>
          <w:rFonts w:ascii="Verdana" w:hAnsi="Verdana"/>
          <w:color w:val="4682B4"/>
          <w:sz w:val="12"/>
          <w:szCs w:val="12"/>
        </w:rPr>
        <w:t>Логопедия</w:t>
      </w:r>
      <w:r>
        <w:rPr>
          <w:rFonts w:ascii="Verdana" w:hAnsi="Verdana"/>
          <w:color w:val="000000"/>
          <w:sz w:val="12"/>
          <w:szCs w:val="12"/>
        </w:rPr>
        <w:t>»; дисциплин специализации «</w:t>
      </w:r>
      <w:r>
        <w:rPr>
          <w:rStyle w:val="WW8Num3z0"/>
          <w:rFonts w:ascii="Verdana" w:hAnsi="Verdana"/>
          <w:color w:val="4682B4"/>
          <w:sz w:val="12"/>
          <w:szCs w:val="12"/>
        </w:rPr>
        <w:t>Физическая культура в дошкольных учреждениях</w:t>
      </w:r>
      <w:r>
        <w:rPr>
          <w:rFonts w:ascii="Verdana" w:hAnsi="Verdana"/>
          <w:color w:val="000000"/>
          <w:sz w:val="12"/>
          <w:szCs w:val="12"/>
        </w:rPr>
        <w:t>»; авторский курс по выбору «Особенности использования средств физической культуры в развитии эмоциональной устойчивости детей старшего дошкольного возраста»; материалы исследования используются при написании</w:t>
      </w:r>
      <w:r>
        <w:rPr>
          <w:rStyle w:val="WW8Num2z0"/>
          <w:rFonts w:ascii="Verdana" w:hAnsi="Verdana"/>
          <w:color w:val="000000"/>
          <w:sz w:val="12"/>
          <w:szCs w:val="12"/>
        </w:rPr>
        <w:t> </w:t>
      </w:r>
      <w:r>
        <w:rPr>
          <w:rStyle w:val="WW8Num3z0"/>
          <w:rFonts w:ascii="Verdana" w:hAnsi="Verdana"/>
          <w:color w:val="4682B4"/>
          <w:sz w:val="12"/>
          <w:szCs w:val="12"/>
        </w:rPr>
        <w:t>студенческих</w:t>
      </w:r>
      <w:r>
        <w:rPr>
          <w:rStyle w:val="WW8Num2z0"/>
          <w:rFonts w:ascii="Verdana" w:hAnsi="Verdana"/>
          <w:color w:val="000000"/>
          <w:sz w:val="12"/>
          <w:szCs w:val="12"/>
        </w:rPr>
        <w:t> </w:t>
      </w:r>
      <w:r>
        <w:rPr>
          <w:rFonts w:ascii="Verdana" w:hAnsi="Verdana"/>
          <w:color w:val="000000"/>
          <w:sz w:val="12"/>
          <w:szCs w:val="12"/>
        </w:rPr>
        <w:t>курсовых и дипломных работ.</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библиографического списка и приложений.</w:t>
      </w:r>
    </w:p>
    <w:p w:rsidR="00830BFA" w:rsidRDefault="00830BFA" w:rsidP="00830BFA">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Гамова, Светлана Николаевна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доказали возможность развития эмоциональной устойчивости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физической культуры. Эффективность данного процесса определяется комплексом педагогических условий: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использование индивидуально-дифференцированного подхода к детям с различными уровнями проявления эмоциональной устойчивости;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подготовка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к использованию средств физического воспитания с целью развития эмоциональной устойчивости у старших дошкольников;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обогащение и</w:t>
      </w:r>
      <w:r>
        <w:rPr>
          <w:rStyle w:val="WW8Num2z0"/>
          <w:rFonts w:ascii="Verdana" w:hAnsi="Verdana"/>
          <w:color w:val="000000"/>
          <w:sz w:val="12"/>
          <w:szCs w:val="12"/>
        </w:rPr>
        <w:t> </w:t>
      </w:r>
      <w:r>
        <w:rPr>
          <w:rStyle w:val="WW8Num3z0"/>
          <w:rFonts w:ascii="Verdana" w:hAnsi="Verdana"/>
          <w:color w:val="4682B4"/>
          <w:sz w:val="12"/>
          <w:szCs w:val="12"/>
        </w:rPr>
        <w:t>вариативность</w:t>
      </w:r>
      <w:r>
        <w:rPr>
          <w:rStyle w:val="WW8Num2z0"/>
          <w:rFonts w:ascii="Verdana" w:hAnsi="Verdana"/>
          <w:color w:val="000000"/>
          <w:sz w:val="12"/>
          <w:szCs w:val="12"/>
        </w:rPr>
        <w:t> </w:t>
      </w:r>
      <w:r>
        <w:rPr>
          <w:rFonts w:ascii="Verdana" w:hAnsi="Verdana"/>
          <w:color w:val="000000"/>
          <w:sz w:val="12"/>
          <w:szCs w:val="12"/>
        </w:rPr>
        <w:t>структурно-содержательного наполнения основных форм физического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(оздоровительной гимнастики, физкультурных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физкультминуток, оздоровительных прогулок) специально сконструированными, рационально подобранными средствами физической культуры, наполненных психологическим содержанием: использование релаксационных, дыхательных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Fonts w:ascii="Verdana" w:hAnsi="Verdana"/>
          <w:color w:val="000000"/>
          <w:sz w:val="12"/>
          <w:szCs w:val="12"/>
        </w:rPr>
        <w:t>, восточных гимнастик, направленных на глубокое мышечное и психическое расслабление, способных снять эмоциональное напряжение, раздражение или волнение, преодолеть состояние апатии и разбитости, ослабить или прекратить отрицательные эмоции, обрести спокойствие, уравновешенность, уверенность в себе. применение</w:t>
      </w:r>
      <w:r>
        <w:rPr>
          <w:rStyle w:val="WW8Num2z0"/>
          <w:rFonts w:ascii="Verdana" w:hAnsi="Verdana"/>
          <w:color w:val="000000"/>
          <w:sz w:val="12"/>
          <w:szCs w:val="12"/>
        </w:rPr>
        <w:t> </w:t>
      </w:r>
      <w:r>
        <w:rPr>
          <w:rStyle w:val="WW8Num3z0"/>
          <w:rFonts w:ascii="Verdana" w:hAnsi="Verdana"/>
          <w:color w:val="4682B4"/>
          <w:sz w:val="12"/>
          <w:szCs w:val="12"/>
        </w:rPr>
        <w:t>двигательных</w:t>
      </w:r>
      <w:r>
        <w:rPr>
          <w:rStyle w:val="WW8Num2z0"/>
          <w:rFonts w:ascii="Verdana" w:hAnsi="Verdana"/>
          <w:color w:val="000000"/>
          <w:sz w:val="12"/>
          <w:szCs w:val="12"/>
        </w:rPr>
        <w:t> </w:t>
      </w:r>
      <w:r>
        <w:rPr>
          <w:rFonts w:ascii="Verdana" w:hAnsi="Verdana"/>
          <w:color w:val="000000"/>
          <w:sz w:val="12"/>
          <w:szCs w:val="12"/>
        </w:rPr>
        <w:t>действий и заданий (виброгимнастика, глазодвигательные</w:t>
      </w:r>
      <w:r>
        <w:rPr>
          <w:rStyle w:val="WW8Num2z0"/>
          <w:rFonts w:ascii="Verdana" w:hAnsi="Verdana"/>
          <w:color w:val="000000"/>
          <w:sz w:val="12"/>
          <w:szCs w:val="12"/>
        </w:rPr>
        <w:t> </w:t>
      </w:r>
      <w:r>
        <w:rPr>
          <w:rStyle w:val="WW8Num3z0"/>
          <w:rFonts w:ascii="Verdana" w:hAnsi="Verdana"/>
          <w:color w:val="4682B4"/>
          <w:sz w:val="12"/>
          <w:szCs w:val="12"/>
        </w:rPr>
        <w:t>упражнения</w:t>
      </w:r>
      <w:r>
        <w:rPr>
          <w:rFonts w:ascii="Verdana" w:hAnsi="Verdana"/>
          <w:color w:val="000000"/>
          <w:sz w:val="12"/>
          <w:szCs w:val="12"/>
        </w:rPr>
        <w:t>, пальчиковая гимнастика) развивающих умение концентрации внимания и сосредоточенности, обеспечивающих развитие межполушарного взаимодействия,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волевой регуляции, умение управлять движениями и контролировать свое поведение, создающих возможность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сбросить накопившуюся энергию, снять излишнюю</w:t>
      </w:r>
      <w:r>
        <w:rPr>
          <w:rStyle w:val="WW8Num2z0"/>
          <w:rFonts w:ascii="Verdana" w:hAnsi="Verdana"/>
          <w:color w:val="000000"/>
          <w:sz w:val="12"/>
          <w:szCs w:val="12"/>
        </w:rPr>
        <w:t> </w:t>
      </w:r>
      <w:r>
        <w:rPr>
          <w:rStyle w:val="WW8Num3z0"/>
          <w:rFonts w:ascii="Verdana" w:hAnsi="Verdana"/>
          <w:color w:val="4682B4"/>
          <w:sz w:val="12"/>
          <w:szCs w:val="12"/>
        </w:rPr>
        <w:t>двигательную</w:t>
      </w:r>
      <w:r>
        <w:rPr>
          <w:rStyle w:val="WW8Num2z0"/>
          <w:rFonts w:ascii="Verdana" w:hAnsi="Verdana"/>
          <w:color w:val="000000"/>
          <w:sz w:val="12"/>
          <w:szCs w:val="12"/>
        </w:rPr>
        <w:t> </w:t>
      </w:r>
      <w:r>
        <w:rPr>
          <w:rFonts w:ascii="Verdana" w:hAnsi="Verdana"/>
          <w:color w:val="000000"/>
          <w:sz w:val="12"/>
          <w:szCs w:val="12"/>
        </w:rPr>
        <w:t>активность, способствующих мускульному расслаблению, улучшающих самочувствие детей; использование массажных упражнений, которые позволяют снизить нервное перенапряжение, повышенную раздражительность, мышечные зажимы, успокаивают и</w:t>
      </w:r>
      <w:r>
        <w:rPr>
          <w:rStyle w:val="WW8Num2z0"/>
          <w:rFonts w:ascii="Verdana" w:hAnsi="Verdana"/>
          <w:color w:val="000000"/>
          <w:sz w:val="12"/>
          <w:szCs w:val="12"/>
        </w:rPr>
        <w:t> </w:t>
      </w:r>
      <w:r>
        <w:rPr>
          <w:rStyle w:val="WW8Num3z0"/>
          <w:rFonts w:ascii="Verdana" w:hAnsi="Verdana"/>
          <w:color w:val="4682B4"/>
          <w:sz w:val="12"/>
          <w:szCs w:val="12"/>
        </w:rPr>
        <w:t>расслабляют</w:t>
      </w:r>
      <w:r>
        <w:rPr>
          <w:rStyle w:val="WW8Num2z0"/>
          <w:rFonts w:ascii="Verdana" w:hAnsi="Verdana"/>
          <w:color w:val="000000"/>
          <w:sz w:val="12"/>
          <w:szCs w:val="12"/>
        </w:rPr>
        <w:t> </w:t>
      </w:r>
      <w:r>
        <w:rPr>
          <w:rFonts w:ascii="Verdana" w:hAnsi="Verdana"/>
          <w:color w:val="000000"/>
          <w:sz w:val="12"/>
          <w:szCs w:val="12"/>
        </w:rPr>
        <w:t>тело, помогают ощущать работу мускулатуры, ближе узнавать свое тело, улучшают кровообращение, успокаивают нервную систему; наличие</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деятельности игрового характера, которая вызывает положительные эмоции, эмоциональный подъем (радость, удовольствие, приподнятость, воодушевление), создает у детей повышенный тонус всего организма, состояние психологического комфорта, усиливает физиологические процессы в организме и улучшает работу всех органов и систем. Радостное настроение и мышечная нагрузка дают возможность ребенку свободно выражать свои эмоции, обретая умиротворенность, открытость, внутреннюю свободу, создаются благоприятные возможности для развития созидательных способностей детей, свободного</w:t>
      </w:r>
      <w:r>
        <w:rPr>
          <w:rStyle w:val="WW8Num2z0"/>
          <w:rFonts w:ascii="Verdana" w:hAnsi="Verdana"/>
          <w:color w:val="000000"/>
          <w:sz w:val="12"/>
          <w:szCs w:val="12"/>
        </w:rPr>
        <w:t> </w:t>
      </w:r>
      <w:r>
        <w:rPr>
          <w:rStyle w:val="WW8Num3z0"/>
          <w:rFonts w:ascii="Verdana" w:hAnsi="Verdana"/>
          <w:color w:val="4682B4"/>
          <w:sz w:val="12"/>
          <w:szCs w:val="12"/>
        </w:rPr>
        <w:t>самовыражения</w:t>
      </w:r>
      <w:r>
        <w:rPr>
          <w:rStyle w:val="WW8Num2z0"/>
          <w:rFonts w:ascii="Verdana" w:hAnsi="Verdana"/>
          <w:color w:val="000000"/>
          <w:sz w:val="12"/>
          <w:szCs w:val="12"/>
        </w:rPr>
        <w:t> </w:t>
      </w:r>
      <w:r>
        <w:rPr>
          <w:rFonts w:ascii="Verdana" w:hAnsi="Verdana"/>
          <w:color w:val="000000"/>
          <w:sz w:val="12"/>
          <w:szCs w:val="12"/>
        </w:rPr>
        <w:t>и раскрепощенности;</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отбор методов и приёмов развития эмоциональной устойчивости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Разработанная методика формирования эмоциональной устойчивости у детей средствами физического воспитания оказалась достаточно эффективной. Изменились количественные показатели уровней эмоциональной устойчивости, что выразилось в увеличение числа детей высокого уровня эмоциональной устойчивости с 31% до 58%; количество детей с низким и средним уровнем снизилось на 14% и 13%) соответственно.</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экспериментальной работы повысился уровень эмоционально-положительных взаимоотношений (на 27%), что повлияло на уровень благополучия большинства детей группы в системе межличностных отношений.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Достигнутый большинством детей высокий уровень эмоциональной устойчивости в процессе использования средств физической культуры, улучшение положения детей в системе</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взаимоотношений, положительные изменения в поведении детей с низким уровнем эмоциональной устойчивости, влияние перечисленного на эмоциональное благополучие детей подтверждает правомерность использования экспериментальной методики развития эмоциональной устойчивости у старших дошкольников средствами физической культуры.</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подтвердило первоначально выдвинутую гипотезу, поставленные задачи решены, цель достигнута.</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обозначились вопросы, требующие дальнейшего изучения. Среди них: разработка педагогических программ развития эмоциональной сферы дошкольников в разных видах двигательной деятельности; определение педагогических условий развития эмоционально-волевой стабильности детей в учебно-воспитательном процессе начальной школы; поиск эффективных путей снижения эмоциональной неустойчивости педагогов-практиков.</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Наше исследование показало потребность в изучении проблемы развития эмоциональной устойчивости у детей старшего дошкольного возраста, как с теоретической, так и с</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стороны исследования. Актуальность проблемы определяется ростом числа детей, для которых характерно наличие не резко выраженных пограничных отклонений в эмоциональной сфере. По результатам исследования около 40% дошкольников эмоционально неустойчивы, что выражается в неадекватном эмоциональном реагировании при взаимодействии с окружающими людьми, характерна быстрая и частая смена настроений, заострённая эмоциональная чувствительность и впечатлительность; ранимость, склонность много волноваться, плаксивость; возможны эмоциональные отклонения (агрессивность, тревожность, гиперактивность).</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Терминологический анализ дефиниции «</w:t>
      </w:r>
      <w:r>
        <w:rPr>
          <w:rStyle w:val="WW8Num3z0"/>
          <w:rFonts w:ascii="Verdana" w:hAnsi="Verdana"/>
          <w:color w:val="4682B4"/>
          <w:sz w:val="12"/>
          <w:szCs w:val="12"/>
        </w:rPr>
        <w:t>эмоциональная устойчивость</w:t>
      </w:r>
      <w:r>
        <w:rPr>
          <w:rFonts w:ascii="Verdana" w:hAnsi="Verdana"/>
          <w:color w:val="000000"/>
          <w:sz w:val="12"/>
          <w:szCs w:val="12"/>
        </w:rPr>
        <w:t>» позволил разработать авторское определение данного понятия применительно к этапу дошкольного детства. Эмоциональная устойчивость рассматривается нами как один из компонентов психического здоровья и индивидуальная характеристика эмоциональной сферы детей, выражающиеся в стабильности эмоциональных реакций и отношений ребёнка к окружающей действительности, в адекватности эмоционального реагирования, силе выраженности переживаемых эмоций, особенностях эмоционального реагирования и обеспечивающие его успешную адаптацию в социуме.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основе индивидуальных различий детской эмоциональной устойчивости лежат особенности функционирования нервной системы, </w:t>
      </w:r>
      <w:r>
        <w:rPr>
          <w:rFonts w:ascii="Verdana" w:hAnsi="Verdana"/>
          <w:color w:val="000000"/>
          <w:sz w:val="12"/>
          <w:szCs w:val="12"/>
        </w:rPr>
        <w:lastRenderedPageBreak/>
        <w:t>механизмов эмоциональной саморегуляции, содержание эмоционального опыта ребёнка (негативного и позитивного) а также уровень обеспечения педагогических условий развития эмоциональной устойчивости детей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семье.</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проведённого исследования были выявлены особенности проявления эмоциональной устойчивости у детей старшего дошкольного возраста. Разработаны критерии и показатели эмоциональной устойчивости у детей старшего дошкольного возраста: а) адекватность эмоционального реагирования ребёнка при взаимодействии с окружающей действительностью. Показателями являлись: адекватное (неадекватное) содержание эмоционального реагирования ребёнка при взаимодействии с окружающими людьми в привычной обстановке, адекватное (неадекватное) содержание эмоционального реагирования ребёнка в эмоциогенной ситуации; б) сила выраженности переживаемых эмоций. Показатели: адекватная (неадекватная) интенсивность эмоциональных проявлений, адекватная (неадекватная) возрасту эмоциональная лабильность, адекватная (неадекватная) длительность эмоциональной реакции; в) особенности эмоционального реагирования. Показатели: эмоциональный фон (положительный, отрицательный, нейтральный), модальное содержание (преобладание одной или устойчивое сочетание модальностей), экспрессивность (мимическая и</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выразительность) при эмоциональном реагировании (сильные, средней выраженности, слабые), отсутствие (присутствие) эмоциональных отклонений.</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Выделены три уровня эмоциональной устойчивости у детей старшего дошкольного возраста: высокий, средний, низкий. По результатам</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около 30% детей можно отнести к высокому уровню эмоциональной устойчивости, 69% детей имеют проявления среднего и низкого уровня.</w:t>
      </w:r>
    </w:p>
    <w:p w:rsidR="00830BFA" w:rsidRDefault="00830BFA" w:rsidP="00830BF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Была выявлена зависимость проявления детьми эмоциональной устойчивости от их статусного положения в системе личных взаимоотношений со сверстниками, степени участия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эмоциональном развитии ребенка; особенностей детско-родительских отношений на эмоциональном уровне; особенностей</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ребёнком ведущих эмоций; общего эмоционального состояния.</w:t>
      </w:r>
    </w:p>
    <w:p w:rsidR="00830BFA" w:rsidRDefault="00830BFA" w:rsidP="00830BFA">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Гамова, Светлана Николаевна, 2007 год</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Аболин, A.M. Психологические механизмы эмоциональной устойчивости человека Текст. / A.M. Аболин. Казань, 1987. - 261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Аболин, JI.M. Эмоциональная устойчивость и пути ее повышения Текст. / A.M. Аболин // Вопросы психологии. 1989. - №4. - С.141-149.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Аболин, JI.M. Соотношение психологических и физиологических коррелятов эмоциональной устойчивости</w:t>
      </w:r>
      <w:r>
        <w:rPr>
          <w:rStyle w:val="WW8Num2z0"/>
          <w:rFonts w:ascii="Verdana" w:hAnsi="Verdana"/>
          <w:color w:val="000000"/>
          <w:sz w:val="12"/>
          <w:szCs w:val="12"/>
        </w:rPr>
        <w:t> </w:t>
      </w:r>
      <w:r>
        <w:rPr>
          <w:rStyle w:val="WW8Num3z0"/>
          <w:rFonts w:ascii="Verdana" w:hAnsi="Verdana"/>
          <w:color w:val="4682B4"/>
          <w:sz w:val="12"/>
          <w:szCs w:val="12"/>
        </w:rPr>
        <w:t>спортсменов</w:t>
      </w:r>
      <w:r>
        <w:rPr>
          <w:rStyle w:val="WW8Num2z0"/>
          <w:rFonts w:ascii="Verdana" w:hAnsi="Verdana"/>
          <w:color w:val="000000"/>
          <w:sz w:val="12"/>
          <w:szCs w:val="12"/>
        </w:rPr>
        <w:t> </w:t>
      </w:r>
      <w:r>
        <w:rPr>
          <w:rFonts w:ascii="Verdana" w:hAnsi="Verdana"/>
          <w:color w:val="000000"/>
          <w:sz w:val="12"/>
          <w:szCs w:val="12"/>
        </w:rPr>
        <w:t>Текст. / A.M. Аболин//Вопросы психологии. 1974.-№1.-С. 104-115.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Абромян, JI.A. Диагностика и регуляция эмоциональных состояний Текст. / JI.A. Абромян. Одесса, 1991.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Абромян, JI.A. Эмоциональное благополучие ребёнка как основополагающий фактор развития личности Текст. / JI.A. Абромян. Одесса, 1990.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Алябьева, Е.А. Коррекционно-развивающие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для детей старшего дошкольного возраста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в помощь воспитателям и психологам</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 Е.А. Алябьева. -М.: Сфера, 2002. 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Алябьева, Е.А.</w:t>
      </w:r>
      <w:r>
        <w:rPr>
          <w:rStyle w:val="WW8Num2z0"/>
          <w:rFonts w:ascii="Verdana" w:hAnsi="Verdana"/>
          <w:color w:val="000000"/>
          <w:sz w:val="12"/>
          <w:szCs w:val="12"/>
        </w:rPr>
        <w:t> </w:t>
      </w:r>
      <w:r>
        <w:rPr>
          <w:rStyle w:val="WW8Num3z0"/>
          <w:rFonts w:ascii="Verdana" w:hAnsi="Verdana"/>
          <w:color w:val="4682B4"/>
          <w:sz w:val="12"/>
          <w:szCs w:val="12"/>
        </w:rPr>
        <w:t>Психогимнастика</w:t>
      </w:r>
      <w:r>
        <w:rPr>
          <w:rStyle w:val="WW8Num2z0"/>
          <w:rFonts w:ascii="Verdana" w:hAnsi="Verdana"/>
          <w:color w:val="000000"/>
          <w:sz w:val="12"/>
          <w:szCs w:val="12"/>
        </w:rPr>
        <w:t> </w:t>
      </w:r>
      <w:r>
        <w:rPr>
          <w:rFonts w:ascii="Verdana" w:hAnsi="Verdana"/>
          <w:color w:val="000000"/>
          <w:sz w:val="12"/>
          <w:szCs w:val="12"/>
        </w:rPr>
        <w:t>в детском саду Текст. / Е.А. Алябьева.-М., 2003.-88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Алямовская</w:t>
      </w:r>
      <w:r>
        <w:rPr>
          <w:rStyle w:val="WW8Num2z0"/>
          <w:rFonts w:ascii="Verdana" w:hAnsi="Verdana"/>
          <w:color w:val="000000"/>
          <w:sz w:val="12"/>
          <w:szCs w:val="12"/>
        </w:rPr>
        <w:t> </w:t>
      </w:r>
      <w:r>
        <w:rPr>
          <w:rFonts w:ascii="Verdana" w:hAnsi="Verdana"/>
          <w:color w:val="000000"/>
          <w:sz w:val="12"/>
          <w:szCs w:val="12"/>
        </w:rPr>
        <w:t>В.Г. Предупреждение психоэмоционального напряжения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 В.Г. Алямовская, С.Н.</w:t>
      </w:r>
      <w:r>
        <w:rPr>
          <w:rStyle w:val="WW8Num2z0"/>
          <w:rFonts w:ascii="Verdana" w:hAnsi="Verdana"/>
          <w:color w:val="000000"/>
          <w:sz w:val="12"/>
          <w:szCs w:val="12"/>
        </w:rPr>
        <w:t> </w:t>
      </w:r>
      <w:r>
        <w:rPr>
          <w:rStyle w:val="WW8Num3z0"/>
          <w:rFonts w:ascii="Verdana" w:hAnsi="Verdana"/>
          <w:color w:val="4682B4"/>
          <w:sz w:val="12"/>
          <w:szCs w:val="12"/>
        </w:rPr>
        <w:t>Петрова</w:t>
      </w:r>
      <w:r>
        <w:rPr>
          <w:rFonts w:ascii="Verdana" w:hAnsi="Verdana"/>
          <w:color w:val="000000"/>
          <w:sz w:val="12"/>
          <w:szCs w:val="12"/>
        </w:rPr>
        <w:t>. -М.: «Издательство Скрипторий 2000», 2002. 80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Алямовская, В.Г. Организация гибкого режима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Текст. / В.Г. Алямовская. Н.Новгород, 1998.-60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Алямовская, В.Г. Программа «</w:t>
      </w:r>
      <w:r>
        <w:rPr>
          <w:rStyle w:val="WW8Num3z0"/>
          <w:rFonts w:ascii="Verdana" w:hAnsi="Verdana"/>
          <w:color w:val="4682B4"/>
          <w:sz w:val="12"/>
          <w:szCs w:val="12"/>
        </w:rPr>
        <w:t>Здоровье</w:t>
      </w:r>
      <w:r>
        <w:rPr>
          <w:rFonts w:ascii="Verdana" w:hAnsi="Verdana"/>
          <w:color w:val="000000"/>
          <w:sz w:val="12"/>
          <w:szCs w:val="12"/>
        </w:rPr>
        <w:t>» в дошкольном учреждении Текст. / В.Г. Алямовская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1994. -№10-11. -С. 31-39.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Амосов, Н.М. 1</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движений Текст. / Н.М. Амосов. М. : Просвещение, 1983.-144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Ананьев, Б.Г. Вопросы детской и общей психологии Текст. / Б.Г. Ананьев. -М., 1954.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З.Аникеева, Н.М. Воспитание</w:t>
      </w:r>
      <w:r>
        <w:rPr>
          <w:rStyle w:val="WW8Num2z0"/>
          <w:rFonts w:ascii="Verdana" w:hAnsi="Verdana"/>
          <w:color w:val="000000"/>
          <w:sz w:val="12"/>
          <w:szCs w:val="12"/>
        </w:rPr>
        <w:t> </w:t>
      </w:r>
      <w:r>
        <w:rPr>
          <w:rStyle w:val="WW8Num3z0"/>
          <w:rFonts w:ascii="Verdana" w:hAnsi="Verdana"/>
          <w:color w:val="4682B4"/>
          <w:sz w:val="12"/>
          <w:szCs w:val="12"/>
        </w:rPr>
        <w:t>игрой</w:t>
      </w:r>
      <w:r>
        <w:rPr>
          <w:rStyle w:val="WW8Num2z0"/>
          <w:rFonts w:ascii="Verdana" w:hAnsi="Verdana"/>
          <w:color w:val="000000"/>
          <w:sz w:val="12"/>
          <w:szCs w:val="12"/>
        </w:rPr>
        <w:t> </w:t>
      </w:r>
      <w:r>
        <w:rPr>
          <w:rFonts w:ascii="Verdana" w:hAnsi="Verdana"/>
          <w:color w:val="000000"/>
          <w:sz w:val="12"/>
          <w:szCs w:val="12"/>
        </w:rPr>
        <w:t>Текст.: книга для учителя / Н.М. Аникеева. М.: Просвещение, 1987. - 144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Н.Анохин, П.К. Эмоции. Психология эмоций. Тексты Текст. / П.К. Анохин.-М., 1984.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Анцупова, Г. JI. Давай</w:t>
      </w:r>
      <w:r>
        <w:rPr>
          <w:rStyle w:val="WW8Num2z0"/>
          <w:rFonts w:ascii="Verdana" w:hAnsi="Verdana"/>
          <w:color w:val="000000"/>
          <w:sz w:val="12"/>
          <w:szCs w:val="12"/>
        </w:rPr>
        <w:t> </w:t>
      </w:r>
      <w:r>
        <w:rPr>
          <w:rStyle w:val="WW8Num3z0"/>
          <w:rFonts w:ascii="Verdana" w:hAnsi="Verdana"/>
          <w:color w:val="4682B4"/>
          <w:sz w:val="12"/>
          <w:szCs w:val="12"/>
        </w:rPr>
        <w:t>поиграем</w:t>
      </w:r>
      <w:r>
        <w:rPr>
          <w:rStyle w:val="WW8Num2z0"/>
          <w:rFonts w:ascii="Verdana" w:hAnsi="Verdana"/>
          <w:color w:val="000000"/>
          <w:sz w:val="12"/>
          <w:szCs w:val="12"/>
        </w:rPr>
        <w:t> </w:t>
      </w:r>
      <w:r>
        <w:rPr>
          <w:rFonts w:ascii="Verdana" w:hAnsi="Verdana"/>
          <w:color w:val="000000"/>
          <w:sz w:val="12"/>
          <w:szCs w:val="12"/>
        </w:rPr>
        <w:t>Текст. / Г.Л. Анцупова. Ростов н/Д.: Феникс, 2000. - 78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Арбузова, Е.Н. Эмоциональная напряженность</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Текст.: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Е.Н. Арбузова. Спб., 1999. -20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П.Бадулина, О.И. Педагогические основы эмоционального благополучия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автореф. дис. канд. пед. наук / О.И. Бадулина. -М., 1998.-22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Базарный, В.Ф. Здоровье и развитие ребёнка: экспересс-контроль в школе и дома Текст.: практическое пособие / В.Ф. Базарный.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2005.-176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Безруких, М. Дети, которых не понимают взрослые Текст. / М. Безруких // Дошкольное воспитание. 2002. - №5.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Бернштейн, Н.А. Физиология движений и активности Текст. / Н.А. Бернштейн. М.: Наука, 1990. - 494 с.21 .</w:t>
      </w:r>
      <w:r>
        <w:rPr>
          <w:rStyle w:val="WW8Num3z0"/>
          <w:rFonts w:ascii="Verdana" w:hAnsi="Verdana"/>
          <w:color w:val="4682B4"/>
          <w:sz w:val="12"/>
          <w:szCs w:val="12"/>
        </w:rPr>
        <w:t>Божович</w:t>
      </w:r>
      <w:r>
        <w:rPr>
          <w:rFonts w:ascii="Verdana" w:hAnsi="Verdana"/>
          <w:color w:val="000000"/>
          <w:sz w:val="12"/>
          <w:szCs w:val="12"/>
        </w:rPr>
        <w:t>, Л.И. Личность и её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Текст. / Л.И. Божович. М.: Просвещение, 1968. - 464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Болонов, Г.П. Физическое воспитание в системе коррекционно-развивающего обучения Текст. / Г.П. Болонов. М., 2003. - 85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Бреслав, Г.М. Эмоциональные особенности формирования личности в детстве: Норма отклонения Текст. / Г.М. Бреслав.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1990.- 140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Бычкова, С.С. Современные программы по физическому воспитанию детей дошкольного возраста Текст. / С.С. Бычкова. М., 2002.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Валлон, А. Психическое развитие ребёнка Текст. / А. Валлон. М.: Просвещение, 1967. - 196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Василюк, Ф.Е. Психология переживания Текст. / Ф.Е. Василюк. М.: Знание, 1984.-96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Вачков</w:t>
      </w:r>
      <w:r>
        <w:rPr>
          <w:rFonts w:ascii="Verdana" w:hAnsi="Verdana"/>
          <w:color w:val="000000"/>
          <w:sz w:val="12"/>
          <w:szCs w:val="12"/>
        </w:rPr>
        <w:t>, И. Умение владеть эмоциями Текст. / И. Вачков // Воспитание</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1998. - №5.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A.J1. Психологическое консультирование и диагностика Текст.: практическое руководство / А.Л. Венгер. М.: Генезис, 2001. -160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Вильчковский</w:t>
      </w:r>
      <w:r>
        <w:rPr>
          <w:rFonts w:ascii="Verdana" w:hAnsi="Verdana"/>
          <w:color w:val="000000"/>
          <w:sz w:val="12"/>
          <w:szCs w:val="12"/>
        </w:rPr>
        <w:t>, Э.С. Развитие двигательной функции детей Текст. / Э.С. Вильчковский. Киев, 1983. - 205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Вилюнас, В.К. Психология эмоций Текст. / В.К. Вилюнас. СПб.: Питер, 2004. - 496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Вилюнас, В.К. Психология эмоциональных явлений Текст. / В.К. Вилюнас.-М., 1976.-142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Выготская</w:t>
      </w:r>
      <w:r>
        <w:rPr>
          <w:rFonts w:ascii="Verdana" w:hAnsi="Verdana"/>
          <w:color w:val="000000"/>
          <w:sz w:val="12"/>
          <w:szCs w:val="12"/>
        </w:rPr>
        <w:t>, И. Релаксация как система</w:t>
      </w:r>
      <w:r>
        <w:rPr>
          <w:rStyle w:val="WW8Num2z0"/>
          <w:rFonts w:ascii="Verdana" w:hAnsi="Verdana"/>
          <w:color w:val="000000"/>
          <w:sz w:val="12"/>
          <w:szCs w:val="12"/>
        </w:rPr>
        <w:t> </w:t>
      </w:r>
      <w:r>
        <w:rPr>
          <w:rStyle w:val="WW8Num3z0"/>
          <w:rFonts w:ascii="Verdana" w:hAnsi="Verdana"/>
          <w:color w:val="4682B4"/>
          <w:sz w:val="12"/>
          <w:szCs w:val="12"/>
        </w:rPr>
        <w:t>расслабляющих</w:t>
      </w:r>
      <w:r>
        <w:rPr>
          <w:rStyle w:val="WW8Num2z0"/>
          <w:rFonts w:ascii="Verdana" w:hAnsi="Verdana"/>
          <w:color w:val="000000"/>
          <w:sz w:val="12"/>
          <w:szCs w:val="12"/>
        </w:rPr>
        <w:t> </w:t>
      </w:r>
      <w:r>
        <w:rPr>
          <w:rFonts w:ascii="Verdana" w:hAnsi="Verdana"/>
          <w:color w:val="000000"/>
          <w:sz w:val="12"/>
          <w:szCs w:val="12"/>
        </w:rPr>
        <w:t>упражнений Текст. / И. Выготская, Н. Берковская // Народное образование. 1999. -№10.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Педагогическая психология Текст. / Л.С. Выготский. -М.: Педагогическое общество России, 1991. 236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Выготский, Л.С. Вопросы детской психологии Текст. / Л.С. Выготский.-СПб., 1997.</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Выготский, Л.С. Собрание сочинений Текст.: в 6 т / Л.С. Выготский; -т 4.: Детская психология. М., 2001.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Галанов, А.С.</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которые лечат Текст. / А.С. Галанов. М.: Педагогическое общество России, 2005. - 96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Галанов, А.С. Психическое и физическое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от трех до пяти лет Текст.: пособие для работников дошкольных образовательных учреждений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А.С. Галанов. М.: Аркти, 2003. - 96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Гальперин, П.Я. Введение в психологию Текст. / П.Я. Гальперин. -М.: Просвещение. 1976.-329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Гамезо</w:t>
      </w:r>
      <w:r>
        <w:rPr>
          <w:rFonts w:ascii="Verdana" w:hAnsi="Verdana"/>
          <w:color w:val="000000"/>
          <w:sz w:val="12"/>
          <w:szCs w:val="12"/>
        </w:rPr>
        <w:t>, М.В. Атлас по психологии Текст.: учебное пособие / М.В. Га-мезо, Н.А.</w:t>
      </w:r>
      <w:r>
        <w:rPr>
          <w:rStyle w:val="WW8Num2z0"/>
          <w:rFonts w:ascii="Verdana" w:hAnsi="Verdana"/>
          <w:color w:val="000000"/>
          <w:sz w:val="12"/>
          <w:szCs w:val="12"/>
        </w:rPr>
        <w:t> </w:t>
      </w:r>
      <w:r>
        <w:rPr>
          <w:rStyle w:val="WW8Num3z0"/>
          <w:rFonts w:ascii="Verdana" w:hAnsi="Verdana"/>
          <w:color w:val="4682B4"/>
          <w:sz w:val="12"/>
          <w:szCs w:val="12"/>
        </w:rPr>
        <w:t>Домашенко</w:t>
      </w:r>
      <w:r>
        <w:rPr>
          <w:rFonts w:ascii="Verdana" w:hAnsi="Verdana"/>
          <w:color w:val="000000"/>
          <w:sz w:val="12"/>
          <w:szCs w:val="12"/>
        </w:rPr>
        <w:t>. М.: Просвещение. 1986. - 272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Глазырина, Л.Д. Физическая культура</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Текст. / Л.Д. Глазырина.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Глазырина</w:t>
      </w:r>
      <w:r>
        <w:rPr>
          <w:rStyle w:val="WW8Num2z0"/>
          <w:rFonts w:ascii="Verdana" w:hAnsi="Verdana"/>
          <w:color w:val="000000"/>
          <w:sz w:val="12"/>
          <w:szCs w:val="12"/>
        </w:rPr>
        <w:t> </w:t>
      </w:r>
      <w:r>
        <w:rPr>
          <w:rFonts w:ascii="Verdana" w:hAnsi="Verdana"/>
          <w:color w:val="000000"/>
          <w:sz w:val="12"/>
          <w:szCs w:val="12"/>
        </w:rPr>
        <w:t>Л.Д. Методика физического воспитания детей дошкольного возраста Текст. / Л.Д. Глазырина, В.А.</w:t>
      </w:r>
      <w:r>
        <w:rPr>
          <w:rStyle w:val="WW8Num2z0"/>
          <w:rFonts w:ascii="Verdana" w:hAnsi="Verdana"/>
          <w:color w:val="000000"/>
          <w:sz w:val="12"/>
          <w:szCs w:val="12"/>
        </w:rPr>
        <w:t> </w:t>
      </w:r>
      <w:r>
        <w:rPr>
          <w:rStyle w:val="WW8Num3z0"/>
          <w:rFonts w:ascii="Verdana" w:hAnsi="Verdana"/>
          <w:color w:val="4682B4"/>
          <w:sz w:val="12"/>
          <w:szCs w:val="12"/>
        </w:rPr>
        <w:t>Овсянкина</w:t>
      </w:r>
      <w:r>
        <w:rPr>
          <w:rFonts w:ascii="Verdana" w:hAnsi="Verdana"/>
          <w:color w:val="000000"/>
          <w:sz w:val="12"/>
          <w:szCs w:val="12"/>
        </w:rPr>
        <w:t>. М.: Владос, 2001.- 175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Головин, С.Ю. Словарь психолога- практика Текст. / С.Ю. Головин. -М.: ACT, 2001.-976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Горькова</w:t>
      </w:r>
      <w:r>
        <w:rPr>
          <w:rFonts w:ascii="Verdana" w:hAnsi="Verdana"/>
          <w:color w:val="000000"/>
          <w:sz w:val="12"/>
          <w:szCs w:val="12"/>
        </w:rPr>
        <w:t>, Л.Г. Занятия физической культурой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Текст. / Л.Г. Горькова, Л.А.</w:t>
      </w:r>
      <w:r>
        <w:rPr>
          <w:rStyle w:val="WW8Num2z0"/>
          <w:rFonts w:ascii="Verdana" w:hAnsi="Verdana"/>
          <w:color w:val="000000"/>
          <w:sz w:val="12"/>
          <w:szCs w:val="12"/>
        </w:rPr>
        <w:t> </w:t>
      </w:r>
      <w:r>
        <w:rPr>
          <w:rStyle w:val="WW8Num3z0"/>
          <w:rFonts w:ascii="Verdana" w:hAnsi="Verdana"/>
          <w:color w:val="4682B4"/>
          <w:sz w:val="12"/>
          <w:szCs w:val="12"/>
        </w:rPr>
        <w:t>Обухова</w:t>
      </w:r>
      <w:r>
        <w:rPr>
          <w:rFonts w:ascii="Verdana" w:hAnsi="Verdana"/>
          <w:color w:val="000000"/>
          <w:sz w:val="12"/>
          <w:szCs w:val="12"/>
        </w:rPr>
        <w:t>. М.: 5 за знания, 2005. - 112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Гюджиев, Г. Стоп</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Текст. / Г. Гюджиев // Наука и религия. - 1989. -№ 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Далинина</w:t>
      </w:r>
      <w:r>
        <w:rPr>
          <w:rFonts w:ascii="Verdana" w:hAnsi="Verdana"/>
          <w:color w:val="000000"/>
          <w:sz w:val="12"/>
          <w:szCs w:val="12"/>
        </w:rPr>
        <w:t>, Т.А. В мире детских эмоций: пособие для практических работников ДОУ Текст. / Т.А. Далинина, В.Я. Зедгенидзезе, Н.М. Сте-пина. М.: Айрис - пресс, 2004. - 160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Дарвин, Ч. Собр. соч. Текст.: т.5 / Ч. Дарвин. М.: Изд-во АНСССР, 1953.</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Декарт, Р. Страсти души Текст. / Р. Декарт // Избранные произведения. М.: Госполитиздат, 1950. - 712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Денисова, З.В. Механизмы эмоционального поведения ребёнка Текст. / З.В. Денисова. М.: Наука, 1978.- 143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Дереклеева</w:t>
      </w:r>
      <w:r>
        <w:rPr>
          <w:rFonts w:ascii="Verdana" w:hAnsi="Verdana"/>
          <w:color w:val="000000"/>
          <w:sz w:val="12"/>
          <w:szCs w:val="12"/>
        </w:rPr>
        <w:t>, Н.И. Двигательные игры, тренинги и</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здоровья Текст. / Н.И. Дереклеева. М.: Вако, 2004. - 150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практический психолог. Программы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Текст.: учебное пособие для студентов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под. ред. Шаграевой О.А.,</w:t>
      </w:r>
      <w:r>
        <w:rPr>
          <w:rStyle w:val="WW8Num2z0"/>
          <w:rFonts w:ascii="Verdana" w:hAnsi="Verdana"/>
          <w:color w:val="000000"/>
          <w:sz w:val="12"/>
          <w:szCs w:val="12"/>
        </w:rPr>
        <w:t> </w:t>
      </w:r>
      <w:r>
        <w:rPr>
          <w:rStyle w:val="WW8Num3z0"/>
          <w:rFonts w:ascii="Verdana" w:hAnsi="Verdana"/>
          <w:color w:val="4682B4"/>
          <w:sz w:val="12"/>
          <w:szCs w:val="12"/>
        </w:rPr>
        <w:t>Козловой</w:t>
      </w:r>
      <w:r>
        <w:rPr>
          <w:rStyle w:val="WW8Num2z0"/>
          <w:rFonts w:ascii="Verdana" w:hAnsi="Verdana"/>
          <w:color w:val="000000"/>
          <w:sz w:val="12"/>
          <w:szCs w:val="12"/>
        </w:rPr>
        <w:t> </w:t>
      </w:r>
      <w:r>
        <w:rPr>
          <w:rFonts w:ascii="Verdana" w:hAnsi="Verdana"/>
          <w:color w:val="000000"/>
          <w:sz w:val="12"/>
          <w:szCs w:val="12"/>
        </w:rPr>
        <w:t>С.А. М., Академия, 2001.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Детство: Программа воспитания и развития в детском саду Текст. -СПб: Акцидент, 1996.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Диагностика нарушений поведения и эмоциональных расстройств детей (Альбом диагностических методик) Текст. М., 2000. - 65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Дигтярев, Ю.В. Игры обучение,</w:t>
      </w:r>
      <w:r>
        <w:rPr>
          <w:rStyle w:val="WW8Num2z0"/>
          <w:rFonts w:ascii="Verdana" w:hAnsi="Verdana"/>
          <w:color w:val="000000"/>
          <w:sz w:val="12"/>
          <w:szCs w:val="12"/>
        </w:rPr>
        <w:t> </w:t>
      </w:r>
      <w:r>
        <w:rPr>
          <w:rStyle w:val="WW8Num3z0"/>
          <w:rFonts w:ascii="Verdana" w:hAnsi="Verdana"/>
          <w:color w:val="4682B4"/>
          <w:sz w:val="12"/>
          <w:szCs w:val="12"/>
        </w:rPr>
        <w:t>тренинг</w:t>
      </w:r>
      <w:r>
        <w:rPr>
          <w:rFonts w:ascii="Verdana" w:hAnsi="Verdana"/>
          <w:color w:val="000000"/>
          <w:sz w:val="12"/>
          <w:szCs w:val="12"/>
        </w:rPr>
        <w:t>, досуг Текст. / Ю.В. Дигтя-рев, В.Г.</w:t>
      </w:r>
      <w:r>
        <w:rPr>
          <w:rStyle w:val="WW8Num2z0"/>
          <w:rFonts w:ascii="Verdana" w:hAnsi="Verdana"/>
          <w:color w:val="000000"/>
          <w:sz w:val="12"/>
          <w:szCs w:val="12"/>
        </w:rPr>
        <w:t> </w:t>
      </w:r>
      <w:r>
        <w:rPr>
          <w:rStyle w:val="WW8Num3z0"/>
          <w:rFonts w:ascii="Verdana" w:hAnsi="Verdana"/>
          <w:color w:val="4682B4"/>
          <w:sz w:val="12"/>
          <w:szCs w:val="12"/>
        </w:rPr>
        <w:t>Литвинов</w:t>
      </w:r>
      <w:r>
        <w:rPr>
          <w:rFonts w:ascii="Verdana" w:hAnsi="Verdana"/>
          <w:color w:val="000000"/>
          <w:sz w:val="12"/>
          <w:szCs w:val="12"/>
        </w:rPr>
        <w:t>. - М.: Академия, 1998. - 98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Доденов, Б.И. В мире эмоций Текст. / Б.И. Доденов. Киев: Политиздат Украины, 1987. - 139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Доскин</w:t>
      </w:r>
      <w:r>
        <w:rPr>
          <w:rFonts w:ascii="Verdana" w:hAnsi="Verdana"/>
          <w:color w:val="000000"/>
          <w:sz w:val="12"/>
          <w:szCs w:val="12"/>
        </w:rPr>
        <w:t>, В.А. Растём здоровыми Текст.: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родителей и инструкторов физкультуры / В.А. Доскин, Л.Г.</w:t>
      </w:r>
      <w:r>
        <w:rPr>
          <w:rStyle w:val="WW8Num2z0"/>
          <w:rFonts w:ascii="Verdana" w:hAnsi="Verdana"/>
          <w:color w:val="000000"/>
          <w:sz w:val="12"/>
          <w:szCs w:val="12"/>
        </w:rPr>
        <w:t> </w:t>
      </w:r>
      <w:r>
        <w:rPr>
          <w:rStyle w:val="WW8Num3z0"/>
          <w:rFonts w:ascii="Verdana" w:hAnsi="Verdana"/>
          <w:color w:val="4682B4"/>
          <w:sz w:val="12"/>
          <w:szCs w:val="12"/>
        </w:rPr>
        <w:t>Голубева</w:t>
      </w:r>
      <w:r>
        <w:rPr>
          <w:rFonts w:ascii="Verdana" w:hAnsi="Verdana"/>
          <w:color w:val="000000"/>
          <w:sz w:val="12"/>
          <w:szCs w:val="12"/>
        </w:rPr>
        <w:t>. М.: Просвещение, 2004. - 110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М.И. Психологический словарь справочник Текст. / М.И. Дьяченко, Л.А.</w:t>
      </w:r>
      <w:r>
        <w:rPr>
          <w:rStyle w:val="WW8Num2z0"/>
          <w:rFonts w:ascii="Verdana" w:hAnsi="Verdana"/>
          <w:color w:val="000000"/>
          <w:sz w:val="12"/>
          <w:szCs w:val="12"/>
        </w:rPr>
        <w:t> </w:t>
      </w:r>
      <w:r>
        <w:rPr>
          <w:rStyle w:val="WW8Num3z0"/>
          <w:rFonts w:ascii="Verdana" w:hAnsi="Verdana"/>
          <w:color w:val="4682B4"/>
          <w:sz w:val="12"/>
          <w:szCs w:val="12"/>
        </w:rPr>
        <w:t>Кандыбович</w:t>
      </w:r>
      <w:r>
        <w:rPr>
          <w:rFonts w:ascii="Verdana" w:hAnsi="Verdana"/>
          <w:color w:val="000000"/>
          <w:sz w:val="12"/>
          <w:szCs w:val="12"/>
        </w:rPr>
        <w:t>. - Минск: Харвест, 2004. - 576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М.И. О подходах к изучению эмоциональной устойчивости Текст. / М.И. Дьяченко, В.А.</w:t>
      </w:r>
      <w:r>
        <w:rPr>
          <w:rStyle w:val="WW8Num2z0"/>
          <w:rFonts w:ascii="Verdana" w:hAnsi="Verdana"/>
          <w:color w:val="000000"/>
          <w:sz w:val="12"/>
          <w:szCs w:val="12"/>
        </w:rPr>
        <w:t> </w:t>
      </w:r>
      <w:r>
        <w:rPr>
          <w:rStyle w:val="WW8Num3z0"/>
          <w:rFonts w:ascii="Verdana" w:hAnsi="Verdana"/>
          <w:color w:val="4682B4"/>
          <w:sz w:val="12"/>
          <w:szCs w:val="12"/>
        </w:rPr>
        <w:t>Пономаренко</w:t>
      </w:r>
      <w:r>
        <w:rPr>
          <w:rStyle w:val="WW8Num2z0"/>
          <w:rFonts w:ascii="Verdana" w:hAnsi="Verdana"/>
          <w:color w:val="000000"/>
          <w:sz w:val="12"/>
          <w:szCs w:val="12"/>
        </w:rPr>
        <w:t> </w:t>
      </w:r>
      <w:r>
        <w:rPr>
          <w:rFonts w:ascii="Verdana" w:hAnsi="Verdana"/>
          <w:color w:val="000000"/>
          <w:sz w:val="12"/>
          <w:szCs w:val="12"/>
        </w:rPr>
        <w:t>// Вопросы психологии. -1990. №1. - С.106-112.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Дьяченко, О.М. Психическое развитие дошкольников Текст. / О.М. Дьяченко. М.: Педагогика, 1984. - 127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Егоров, Б. Оздоровительно-воспитательная работа с ослабленными детьми Текст. / Б. Егоров // Начальная школа. 2001. - № 12.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59. Ермолаева, М.В. Методы работы психолога с детьми дошкольного возраста Текст. / М.В. Ермолаева. М.: Институт практической </w:t>
      </w:r>
      <w:r>
        <w:rPr>
          <w:rFonts w:ascii="Verdana" w:hAnsi="Verdana"/>
          <w:color w:val="000000"/>
          <w:sz w:val="12"/>
          <w:szCs w:val="12"/>
        </w:rPr>
        <w:lastRenderedPageBreak/>
        <w:t>психологии, 1996,- 104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Запорожец, А.В. Избранные педагогические труды Текст.: в 2 т. / А.В. Запорожец. -М.: Педагогика, 1986. 320 с.64.3ахаров, А.И. Как помочь нашим детям избавиться от страха Текст. /</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A.И. Захаров. СПб., 1995. - 125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B.Н. Зимонина. -М.: Владос, 2004. 304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Ибрагимов, X. Аутогенная</w:t>
      </w:r>
      <w:r>
        <w:rPr>
          <w:rStyle w:val="WW8Num2z0"/>
          <w:rFonts w:ascii="Verdana" w:hAnsi="Verdana"/>
          <w:color w:val="000000"/>
          <w:sz w:val="12"/>
          <w:szCs w:val="12"/>
        </w:rPr>
        <w:t> </w:t>
      </w:r>
      <w:r>
        <w:rPr>
          <w:rStyle w:val="WW8Num3z0"/>
          <w:rFonts w:ascii="Verdana" w:hAnsi="Verdana"/>
          <w:color w:val="4682B4"/>
          <w:sz w:val="12"/>
          <w:szCs w:val="12"/>
        </w:rPr>
        <w:t>тренировка</w:t>
      </w:r>
      <w:r>
        <w:rPr>
          <w:rStyle w:val="WW8Num2z0"/>
          <w:rFonts w:ascii="Verdana" w:hAnsi="Verdana"/>
          <w:color w:val="000000"/>
          <w:sz w:val="12"/>
          <w:szCs w:val="12"/>
        </w:rPr>
        <w:t> </w:t>
      </w:r>
      <w:r>
        <w:rPr>
          <w:rFonts w:ascii="Verdana" w:hAnsi="Verdana"/>
          <w:color w:val="000000"/>
          <w:sz w:val="12"/>
          <w:szCs w:val="12"/>
        </w:rPr>
        <w:t>как средство самовоспитания Текст. / X. Ибрагимов // Воспитание школьника. 1995. - № 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Игумнов, С.А. Психотерапия и психокоррекция детей и подростков Текст. / С.А. Игумнов. -М., 2000. 108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Изард, К.Э. Эмоции человека Текст. / К.Э. Изард.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1999.-440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Изард, К.Э. Психология эмоций Текст. / К. Изард.</w:t>
      </w:r>
      <w:r>
        <w:rPr>
          <w:rStyle w:val="WW8Num2z0"/>
          <w:rFonts w:ascii="Verdana" w:hAnsi="Verdana"/>
          <w:color w:val="000000"/>
          <w:sz w:val="12"/>
          <w:szCs w:val="12"/>
        </w:rPr>
        <w:t> </w:t>
      </w:r>
      <w:r>
        <w:rPr>
          <w:rStyle w:val="WW8Num3z0"/>
          <w:rFonts w:ascii="Verdana" w:hAnsi="Verdana"/>
          <w:color w:val="4682B4"/>
          <w:sz w:val="12"/>
          <w:szCs w:val="12"/>
        </w:rPr>
        <w:t>СПБ</w:t>
      </w:r>
      <w:r>
        <w:rPr>
          <w:rFonts w:ascii="Verdana" w:hAnsi="Verdana"/>
          <w:color w:val="000000"/>
          <w:sz w:val="12"/>
          <w:szCs w:val="12"/>
        </w:rPr>
        <w:t>.: Учебник нового века, 1999. - 464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Изотова</w:t>
      </w:r>
      <w:r>
        <w:rPr>
          <w:rFonts w:ascii="Verdana" w:hAnsi="Verdana"/>
          <w:color w:val="000000"/>
          <w:sz w:val="12"/>
          <w:szCs w:val="12"/>
        </w:rPr>
        <w:t>, Е.И. Эмоциональная сфера ребёнка: Теория и практика Текст.: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 Е.И. Изотова, Е.В.</w:t>
      </w:r>
      <w:r>
        <w:rPr>
          <w:rStyle w:val="WW8Num2z0"/>
          <w:rFonts w:ascii="Verdana" w:hAnsi="Verdana"/>
          <w:color w:val="000000"/>
          <w:sz w:val="12"/>
          <w:szCs w:val="12"/>
        </w:rPr>
        <w:t> </w:t>
      </w:r>
      <w:r>
        <w:rPr>
          <w:rStyle w:val="WW8Num3z0"/>
          <w:rFonts w:ascii="Verdana" w:hAnsi="Verdana"/>
          <w:color w:val="4682B4"/>
          <w:sz w:val="12"/>
          <w:szCs w:val="12"/>
        </w:rPr>
        <w:t>Никифорова</w:t>
      </w:r>
      <w:r>
        <w:rPr>
          <w:rFonts w:ascii="Verdana" w:hAnsi="Verdana"/>
          <w:color w:val="000000"/>
          <w:sz w:val="12"/>
          <w:szCs w:val="12"/>
        </w:rPr>
        <w:t>.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2004. - 288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Исаева, С.А. Организация переменок и динамических пауз в начальной школе Текст. / С.А. Исаева. -М., 2004.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Калинина, P.P. Тренинг развития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занятия, игры, упражнения Текст. / P.P. Калинина. СПб.: Речь, 2002. - 160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Карабанова, О.А.</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в коррекции психического развития ребенка Текст.: учебное пособие / О.А. Карабанова. М.: Владос, 1997. -191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Каралашвили, Е. Упражнения для оздоровления детей 6-7 лет Текст. / Е. Каралашвили // Дошкольное воспитание. 2002. - № 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Картушина, М.Ю. Быть здоровыми хотим:</w:t>
      </w:r>
      <w:r>
        <w:rPr>
          <w:rStyle w:val="WW8Num2z0"/>
          <w:rFonts w:ascii="Verdana" w:hAnsi="Verdana"/>
          <w:color w:val="000000"/>
          <w:sz w:val="12"/>
          <w:szCs w:val="12"/>
        </w:rPr>
        <w:t> </w:t>
      </w:r>
      <w:r>
        <w:rPr>
          <w:rStyle w:val="WW8Num3z0"/>
          <w:rFonts w:ascii="Verdana" w:hAnsi="Verdana"/>
          <w:color w:val="4682B4"/>
          <w:sz w:val="12"/>
          <w:szCs w:val="12"/>
        </w:rPr>
        <w:t>Оздоровительные</w:t>
      </w:r>
      <w:r>
        <w:rPr>
          <w:rStyle w:val="WW8Num2z0"/>
          <w:rFonts w:ascii="Verdana" w:hAnsi="Verdana"/>
          <w:color w:val="000000"/>
          <w:sz w:val="12"/>
          <w:szCs w:val="12"/>
        </w:rPr>
        <w:t> </w:t>
      </w:r>
      <w:r>
        <w:rPr>
          <w:rFonts w:ascii="Verdana" w:hAnsi="Verdana"/>
          <w:color w:val="000000"/>
          <w:sz w:val="12"/>
          <w:szCs w:val="12"/>
        </w:rPr>
        <w:t>и познавательные занятия для детей</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группы детского сада Текст. / М.Ю. Картушина. М.: ТЦ Сфера, 2004. - 384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А.В. Теория и методика физического воспитания детей дошкольного возраста Текст. / А.В.</w:t>
      </w:r>
      <w:r>
        <w:rPr>
          <w:rStyle w:val="WW8Num2z0"/>
          <w:rFonts w:ascii="Verdana" w:hAnsi="Verdana"/>
          <w:color w:val="000000"/>
          <w:sz w:val="12"/>
          <w:szCs w:val="12"/>
        </w:rPr>
        <w:t> </w:t>
      </w:r>
      <w:r>
        <w:rPr>
          <w:rStyle w:val="WW8Num3z0"/>
          <w:rFonts w:ascii="Verdana" w:hAnsi="Verdana"/>
          <w:color w:val="4682B4"/>
          <w:sz w:val="12"/>
          <w:szCs w:val="12"/>
        </w:rPr>
        <w:t>Кенеман</w:t>
      </w:r>
      <w:r>
        <w:rPr>
          <w:rFonts w:ascii="Verdana" w:hAnsi="Verdana"/>
          <w:color w:val="000000"/>
          <w:sz w:val="12"/>
          <w:szCs w:val="12"/>
        </w:rPr>
        <w:t>, Д.В. Хухлаева. М.: Просвещение, 1985.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Клюева</w:t>
      </w:r>
      <w:r>
        <w:rPr>
          <w:rFonts w:ascii="Verdana" w:hAnsi="Verdana"/>
          <w:color w:val="000000"/>
          <w:sz w:val="12"/>
          <w:szCs w:val="12"/>
        </w:rPr>
        <w:t>, Н.В. Учим детей общению Текст. / Н.В. Клюева, Ю.В.</w:t>
      </w:r>
      <w:r>
        <w:rPr>
          <w:rStyle w:val="WW8Num2z0"/>
          <w:rFonts w:ascii="Verdana" w:hAnsi="Verdana"/>
          <w:color w:val="000000"/>
          <w:sz w:val="12"/>
          <w:szCs w:val="12"/>
        </w:rPr>
        <w:t> </w:t>
      </w:r>
      <w:r>
        <w:rPr>
          <w:rStyle w:val="WW8Num3z0"/>
          <w:rFonts w:ascii="Verdana" w:hAnsi="Verdana"/>
          <w:color w:val="4682B4"/>
          <w:sz w:val="12"/>
          <w:szCs w:val="12"/>
        </w:rPr>
        <w:t>Касаткина</w:t>
      </w:r>
      <w:r>
        <w:rPr>
          <w:rFonts w:ascii="Verdana" w:hAnsi="Verdana"/>
          <w:color w:val="000000"/>
          <w:sz w:val="12"/>
          <w:szCs w:val="12"/>
        </w:rPr>
        <w:t>. Ярославль, 1997.-237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Кочубей</w:t>
      </w:r>
      <w:r>
        <w:rPr>
          <w:rFonts w:ascii="Verdana" w:hAnsi="Verdana"/>
          <w:color w:val="000000"/>
          <w:sz w:val="12"/>
          <w:szCs w:val="12"/>
        </w:rPr>
        <w:t>, Б.И. Эмоциональная устойчивость школьника Текст. / Б.И. Кочубей, Е.В.</w:t>
      </w:r>
      <w:r>
        <w:rPr>
          <w:rStyle w:val="WW8Num2z0"/>
          <w:rFonts w:ascii="Verdana" w:hAnsi="Verdana"/>
          <w:color w:val="000000"/>
          <w:sz w:val="12"/>
          <w:szCs w:val="12"/>
        </w:rPr>
        <w:t> </w:t>
      </w:r>
      <w:r>
        <w:rPr>
          <w:rStyle w:val="WW8Num3z0"/>
          <w:rFonts w:ascii="Verdana" w:hAnsi="Verdana"/>
          <w:color w:val="4682B4"/>
          <w:sz w:val="12"/>
          <w:szCs w:val="12"/>
        </w:rPr>
        <w:t>Новиков</w:t>
      </w:r>
      <w:r>
        <w:rPr>
          <w:rFonts w:ascii="Verdana" w:hAnsi="Verdana"/>
          <w:color w:val="000000"/>
          <w:sz w:val="12"/>
          <w:szCs w:val="12"/>
        </w:rPr>
        <w:t>. М.: Знание,1988. - 79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Кошелева, А. Д. Эмоциональное развитие дошкольника Текст. / А.Д. Кошелева. -М.: Просвещение, 1985. 176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А. Д. Эмоциональное развитие дошкольников Текст. / А.Д. Кошелева, В.И Перегуда, О.А.</w:t>
      </w:r>
      <w:r>
        <w:rPr>
          <w:rStyle w:val="WW8Num2z0"/>
          <w:rFonts w:ascii="Verdana" w:hAnsi="Verdana"/>
          <w:color w:val="000000"/>
          <w:sz w:val="12"/>
          <w:szCs w:val="12"/>
        </w:rPr>
        <w:t> </w:t>
      </w:r>
      <w:r>
        <w:rPr>
          <w:rStyle w:val="WW8Num3z0"/>
          <w:rFonts w:ascii="Verdana" w:hAnsi="Verdana"/>
          <w:color w:val="4682B4"/>
          <w:sz w:val="12"/>
          <w:szCs w:val="12"/>
        </w:rPr>
        <w:t>Шаграева</w:t>
      </w:r>
      <w:r>
        <w:rPr>
          <w:rFonts w:ascii="Verdana" w:hAnsi="Verdana"/>
          <w:color w:val="000000"/>
          <w:sz w:val="12"/>
          <w:szCs w:val="12"/>
        </w:rPr>
        <w:t>. М.: Академия, 2003. -176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Крюкова</w:t>
      </w:r>
      <w:r>
        <w:rPr>
          <w:rFonts w:ascii="Verdana" w:hAnsi="Verdana"/>
          <w:color w:val="000000"/>
          <w:sz w:val="12"/>
          <w:szCs w:val="12"/>
        </w:rPr>
        <w:t>, С.В. Удивляюсь, злюсь, боюсь, хвастаюсь и радуюсь. Программы эмоционального развития детей дошкольного и младшегошкольного возраста Текст. / С.В. Крюкова, Н.С.</w:t>
      </w:r>
      <w:r>
        <w:rPr>
          <w:rStyle w:val="WW8Num2z0"/>
          <w:rFonts w:ascii="Verdana" w:hAnsi="Verdana"/>
          <w:color w:val="000000"/>
          <w:sz w:val="12"/>
          <w:szCs w:val="12"/>
        </w:rPr>
        <w:t> </w:t>
      </w:r>
      <w:r>
        <w:rPr>
          <w:rStyle w:val="WW8Num3z0"/>
          <w:rFonts w:ascii="Verdana" w:hAnsi="Verdana"/>
          <w:color w:val="4682B4"/>
          <w:sz w:val="12"/>
          <w:szCs w:val="12"/>
        </w:rPr>
        <w:t>Слободяник</w:t>
      </w:r>
      <w:r>
        <w:rPr>
          <w:rFonts w:ascii="Verdana" w:hAnsi="Verdana"/>
          <w:color w:val="000000"/>
          <w:sz w:val="12"/>
          <w:szCs w:val="12"/>
        </w:rPr>
        <w:t>. М., 1999.- 124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Кряжева, H.JI. Развитие эмоционального мира детей Текст. / H.JI. Кряжева. Екатеринбург: У-Фактория, 2004. - 192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Кряжева, H.JI. Мир детских эмоций. Дети пяти семи лет Текст. / H.JI. Кряжева. - Ярославль: Академия развития, 2000. - 160с.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Кузнецова, М.Н. Система комплексных мероприятий по оздоровлению детей в дошкольных образовательных учреждениях Текст. / М.Н. Кузнецова. -М.: Аркти, 2003. 64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Кухранова, И. Коррекционно-психологические упражнения и игры для детей с агрессивным поведением Текст. / И. Кухранова // Воспитание школьника. 2002. - №10.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Лаврентьева</w:t>
      </w:r>
      <w:r>
        <w:rPr>
          <w:rFonts w:ascii="Verdana" w:hAnsi="Verdana"/>
          <w:color w:val="000000"/>
          <w:sz w:val="12"/>
          <w:szCs w:val="12"/>
        </w:rPr>
        <w:t>, Т.П. Практическая психология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Текст. / Г.П. Лаврентьева, Т.М.</w:t>
      </w:r>
      <w:r>
        <w:rPr>
          <w:rStyle w:val="WW8Num2z0"/>
          <w:rFonts w:ascii="Verdana" w:hAnsi="Verdana"/>
          <w:color w:val="000000"/>
          <w:sz w:val="12"/>
          <w:szCs w:val="12"/>
        </w:rPr>
        <w:t> </w:t>
      </w:r>
      <w:r>
        <w:rPr>
          <w:rStyle w:val="WW8Num3z0"/>
          <w:rFonts w:ascii="Verdana" w:hAnsi="Verdana"/>
          <w:color w:val="4682B4"/>
          <w:sz w:val="12"/>
          <w:szCs w:val="12"/>
        </w:rPr>
        <w:t>Титоренко</w:t>
      </w:r>
      <w:r>
        <w:rPr>
          <w:rFonts w:ascii="Verdana" w:hAnsi="Verdana"/>
          <w:color w:val="000000"/>
          <w:sz w:val="12"/>
          <w:szCs w:val="12"/>
        </w:rPr>
        <w:t>. Киев, 1992. - 98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Лебединский</w:t>
      </w:r>
      <w:r>
        <w:rPr>
          <w:rFonts w:ascii="Verdana" w:hAnsi="Verdana"/>
          <w:color w:val="000000"/>
          <w:sz w:val="12"/>
          <w:szCs w:val="12"/>
        </w:rPr>
        <w:t>, В.В. Эмоциональные нарушения в детском возрасте и их коррекция Текст. / В.В. Лебединский, О.С.</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и др. М.: Изд-воМГУ, 1990.- 197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Леонтьев, А.Н. Деятельность. Сознание, Личность Текст. / А.Н. Леонтьев. М.: Политиздат, 1975. - 304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Леонтьев, А.Н. Потребности, мотивы, эмоции. Психология эмоций. Тексты Текст. / А.Н. Леонтьев. М.,1984.</w:t>
      </w:r>
      <w:r>
        <w:rPr>
          <w:rStyle w:val="WW8Num2z0"/>
          <w:rFonts w:ascii="Verdana" w:hAnsi="Verdana"/>
          <w:color w:val="000000"/>
          <w:sz w:val="12"/>
          <w:szCs w:val="12"/>
        </w:rPr>
        <w:t> </w:t>
      </w:r>
      <w:r>
        <w:rPr>
          <w:rStyle w:val="WW8Num3z0"/>
          <w:rFonts w:ascii="Verdana" w:hAnsi="Verdana"/>
          <w:color w:val="4682B4"/>
          <w:sz w:val="12"/>
          <w:szCs w:val="12"/>
        </w:rPr>
        <w:t>Конспект</w:t>
      </w:r>
      <w:r>
        <w:rPr>
          <w:rStyle w:val="WW8Num2z0"/>
          <w:rFonts w:ascii="Verdana" w:hAnsi="Verdana"/>
          <w:color w:val="000000"/>
          <w:sz w:val="12"/>
          <w:szCs w:val="12"/>
        </w:rPr>
        <w:t> </w:t>
      </w:r>
      <w:r>
        <w:rPr>
          <w:rFonts w:ascii="Verdana" w:hAnsi="Verdana"/>
          <w:color w:val="000000"/>
          <w:sz w:val="12"/>
          <w:szCs w:val="12"/>
        </w:rPr>
        <w:t>лекций. - М.: Изд-во Московского университета, 1971. - 40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Лих, С.А. Формирование эмоционально-волевой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обучению в школе средствами физического воспитания Текст.: авто-реф. дис.канд. пед. наук / С.А. Лих. Краснодар, 2000.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Лук, А.Н. Эмоции и личность Текст. / А.Н. Лук; под ред. С.П. Столпи-на. М.: Знание, 1982. - 176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Лютова</w:t>
      </w:r>
      <w:r>
        <w:rPr>
          <w:rFonts w:ascii="Verdana" w:hAnsi="Verdana"/>
          <w:color w:val="000000"/>
          <w:sz w:val="12"/>
          <w:szCs w:val="12"/>
        </w:rPr>
        <w:t>, Е.К. Шпаргалка для взрослых Текст. / Е.К. Лютова, Г.Б. Мо-нина. -М.: Генезис, 2000. 188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Мазепина, Е.В. Эффективность применения</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средств и методов физического воспитания для улучшения</w:t>
      </w:r>
      <w:r>
        <w:rPr>
          <w:rStyle w:val="WW8Num2z0"/>
          <w:rFonts w:ascii="Verdana" w:hAnsi="Verdana"/>
          <w:color w:val="000000"/>
          <w:sz w:val="12"/>
          <w:szCs w:val="12"/>
        </w:rPr>
        <w:t> </w:t>
      </w:r>
      <w:r>
        <w:rPr>
          <w:rStyle w:val="WW8Num3z0"/>
          <w:rFonts w:ascii="Verdana" w:hAnsi="Verdana"/>
          <w:color w:val="4682B4"/>
          <w:sz w:val="12"/>
          <w:szCs w:val="12"/>
        </w:rPr>
        <w:t>психофизического</w:t>
      </w:r>
      <w:r>
        <w:rPr>
          <w:rStyle w:val="WW8Num2z0"/>
          <w:rFonts w:ascii="Verdana" w:hAnsi="Verdana"/>
          <w:color w:val="000000"/>
          <w:sz w:val="12"/>
          <w:szCs w:val="12"/>
        </w:rPr>
        <w:t> </w:t>
      </w:r>
      <w:r>
        <w:rPr>
          <w:rFonts w:ascii="Verdana" w:hAnsi="Verdana"/>
          <w:color w:val="000000"/>
          <w:sz w:val="12"/>
          <w:szCs w:val="12"/>
        </w:rPr>
        <w:t>состояниядетей 6-8 лет Текст.: автореф. дис.канд. пед. наук / Е.В. Мазепина.-М., 2001.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Марищук</w:t>
      </w:r>
      <w:r>
        <w:rPr>
          <w:rFonts w:ascii="Verdana" w:hAnsi="Verdana"/>
          <w:color w:val="000000"/>
          <w:sz w:val="12"/>
          <w:szCs w:val="12"/>
        </w:rPr>
        <w:t>, B.JI. Психологические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профессионально</w:t>
      </w:r>
      <w:r>
        <w:rPr>
          <w:rStyle w:val="WW8Num2z0"/>
          <w:rFonts w:ascii="Verdana" w:hAnsi="Verdana"/>
          <w:color w:val="000000"/>
          <w:sz w:val="12"/>
          <w:szCs w:val="12"/>
        </w:rPr>
        <w:t> </w:t>
      </w:r>
      <w:r>
        <w:rPr>
          <w:rFonts w:ascii="Verdana" w:hAnsi="Verdana"/>
          <w:color w:val="000000"/>
          <w:sz w:val="12"/>
          <w:szCs w:val="12"/>
        </w:rPr>
        <w:t>значимых качеств Текст.: автореф. дис.д-ра пед. наук /</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В.Л. Марищук. Л., 1982. - С. 20.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Мартынов, С.М. Здоровье ребенка в ваших руках Текст.: пос. для работников ДОУ и родителей / С.М. Мартынов. М.: Аркти, 1995. -108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Меланич, Ю.М. Психологическая коррекция эмоциональных нарушений у детей дошкольного возраста Текст.: автореф. дис.канд.пед. наук / Ю.М. Меланич. Спб, 1998.</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Минаева, В.М. Психологические особенности эмоционального развития ребёнка в дошкольном учреждении Текст. / В.М. Минаева. М., 2000.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Минаева, В.М. Развитие эмоций дошкольников. Занятия. Игры Текст.: пос. для практических работников дошкольных учреждений / В.М. Минаева. М.: АРКТИ, 2001. - 48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Мухина, B.C. Детская психология Текст. / B.C. Мухина. М.: ООО Апрель пресс,</w:t>
      </w:r>
      <w:r>
        <w:rPr>
          <w:rStyle w:val="WW8Num2z0"/>
          <w:rFonts w:ascii="Verdana" w:hAnsi="Verdana"/>
          <w:color w:val="000000"/>
          <w:sz w:val="12"/>
          <w:szCs w:val="12"/>
        </w:rPr>
        <w:t> </w:t>
      </w:r>
      <w:r>
        <w:rPr>
          <w:rStyle w:val="WW8Num3z0"/>
          <w:rFonts w:ascii="Verdana" w:hAnsi="Verdana"/>
          <w:color w:val="4682B4"/>
          <w:sz w:val="12"/>
          <w:szCs w:val="12"/>
        </w:rPr>
        <w:t>ЗАО</w:t>
      </w:r>
      <w:r>
        <w:rPr>
          <w:rStyle w:val="WW8Num2z0"/>
          <w:rFonts w:ascii="Verdana" w:hAnsi="Verdana"/>
          <w:color w:val="000000"/>
          <w:sz w:val="12"/>
          <w:szCs w:val="12"/>
        </w:rPr>
        <w:t> </w:t>
      </w:r>
      <w:r>
        <w:rPr>
          <w:rFonts w:ascii="Verdana" w:hAnsi="Verdana"/>
          <w:color w:val="000000"/>
          <w:sz w:val="12"/>
          <w:szCs w:val="12"/>
        </w:rPr>
        <w:t>ЭКСМО - Пресс, 1999. - 352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Немов</w:t>
      </w:r>
      <w:r>
        <w:rPr>
          <w:rStyle w:val="WW8Num2z0"/>
          <w:rFonts w:ascii="Verdana" w:hAnsi="Verdana"/>
          <w:color w:val="000000"/>
          <w:sz w:val="12"/>
          <w:szCs w:val="12"/>
        </w:rPr>
        <w:t> </w:t>
      </w:r>
      <w:r>
        <w:rPr>
          <w:rFonts w:ascii="Verdana" w:hAnsi="Verdana"/>
          <w:color w:val="000000"/>
          <w:sz w:val="12"/>
          <w:szCs w:val="12"/>
        </w:rPr>
        <w:t>Р.С. Психология. Словарь-справочник Текст. / Р.С.</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-М., 2003.</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Немов, Р.С. Психология Текст.: учебник для студентов высших пед. уч. заведений: в 2-х кн. / Р.С. Немов. М.: Просвещение, 1994.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Нестеров, В.А. Мотивационно-эмоциональный аспект</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детей дошкольного возраста Текст. / В.А. Нестеров и др. -М., 1998.-84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Нестерюк, Т.В.</w:t>
      </w:r>
      <w:r>
        <w:rPr>
          <w:rStyle w:val="WW8Num2z0"/>
          <w:rFonts w:ascii="Verdana" w:hAnsi="Verdana"/>
          <w:color w:val="000000"/>
          <w:sz w:val="12"/>
          <w:szCs w:val="12"/>
        </w:rPr>
        <w:t> </w:t>
      </w:r>
      <w:r>
        <w:rPr>
          <w:rStyle w:val="WW8Num3z0"/>
          <w:rFonts w:ascii="Verdana" w:hAnsi="Verdana"/>
          <w:color w:val="4682B4"/>
          <w:sz w:val="12"/>
          <w:szCs w:val="12"/>
        </w:rPr>
        <w:t>Игровая</w:t>
      </w:r>
      <w:r>
        <w:rPr>
          <w:rStyle w:val="WW8Num2z0"/>
          <w:rFonts w:ascii="Verdana" w:hAnsi="Verdana"/>
          <w:color w:val="000000"/>
          <w:sz w:val="12"/>
          <w:szCs w:val="12"/>
        </w:rPr>
        <w:t> </w:t>
      </w:r>
      <w:r>
        <w:rPr>
          <w:rFonts w:ascii="Verdana" w:hAnsi="Verdana"/>
          <w:color w:val="000000"/>
          <w:sz w:val="12"/>
          <w:szCs w:val="12"/>
        </w:rPr>
        <w:t>психогимнастика как форма оздоровительно-развивающей работы с детьми дошкольного возраста Текст.: авто-реф. дис. .канд. пед. наук / Т.В. Нестерюк. М., 2000.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Никифоров, Г.С. Развитие социальных эмоций у детей дошкольного возраста Текст. / Г.С. Никифоров. М., 1986.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Никифоров, Г.С. Эмоциональные нарушения в детском возрасте и их коррекция Текст. / Г.С. Никифоров. М., 1990.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Новикова</w:t>
      </w:r>
      <w:r>
        <w:rPr>
          <w:rFonts w:ascii="Verdana" w:hAnsi="Verdana"/>
          <w:color w:val="000000"/>
          <w:sz w:val="12"/>
          <w:szCs w:val="12"/>
        </w:rPr>
        <w:t>, Е.В. Эмоциональная устойчивость школьника Текст. / Е.В. Новикова, Б.И.</w:t>
      </w:r>
      <w:r>
        <w:rPr>
          <w:rStyle w:val="WW8Num2z0"/>
          <w:rFonts w:ascii="Verdana" w:hAnsi="Verdana"/>
          <w:color w:val="000000"/>
          <w:sz w:val="12"/>
          <w:szCs w:val="12"/>
        </w:rPr>
        <w:t> </w:t>
      </w:r>
      <w:r>
        <w:rPr>
          <w:rStyle w:val="WW8Num3z0"/>
          <w:rFonts w:ascii="Verdana" w:hAnsi="Verdana"/>
          <w:color w:val="4682B4"/>
          <w:sz w:val="12"/>
          <w:szCs w:val="12"/>
        </w:rPr>
        <w:t>Кочубей</w:t>
      </w:r>
      <w:r>
        <w:rPr>
          <w:rFonts w:ascii="Verdana" w:hAnsi="Verdana"/>
          <w:color w:val="000000"/>
          <w:sz w:val="12"/>
          <w:szCs w:val="12"/>
        </w:rPr>
        <w:t>. М., 1998.</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Образцова, Т.Н. Психологические игры для детей Текст. / Т.Н. Образцова. М.: ООО «</w:t>
      </w:r>
      <w:r>
        <w:rPr>
          <w:rStyle w:val="WW8Num3z0"/>
          <w:rFonts w:ascii="Verdana" w:hAnsi="Verdana"/>
          <w:color w:val="4682B4"/>
          <w:sz w:val="12"/>
          <w:szCs w:val="12"/>
        </w:rPr>
        <w:t>Этрол</w:t>
      </w:r>
      <w:r>
        <w:rPr>
          <w:rFonts w:ascii="Verdana" w:hAnsi="Verdana"/>
          <w:color w:val="000000"/>
          <w:sz w:val="12"/>
          <w:szCs w:val="12"/>
        </w:rPr>
        <w:t>», ООО «Лада», 2005. - 192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Овчарова, Р.В. Практическая психология образования Текст. / Р.В. Овчарова. М.: Академия, 2003. - 448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Оклендер, В. Окна в мир ребенка Текст. / В. Оклендер. М.: Класс, 1997.-334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Орехова, О.А. Цветовая диагностика эмоций человека Текст. / О.А. Орехова. Спб.: Речь, 2002. - 108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Осипова, А.А. Общая психокоррекция Текст. / А.А. Осипова. М., 2002.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Осокина</w:t>
      </w:r>
      <w:r>
        <w:rPr>
          <w:rFonts w:ascii="Verdana" w:hAnsi="Verdana"/>
          <w:color w:val="000000"/>
          <w:sz w:val="12"/>
          <w:szCs w:val="12"/>
        </w:rPr>
        <w:t>, Т.И. Игры и развлечения детей на воздухе Текст. / Т.И. Осокина, Е.А.</w:t>
      </w:r>
      <w:r>
        <w:rPr>
          <w:rStyle w:val="WW8Num2z0"/>
          <w:rFonts w:ascii="Verdana" w:hAnsi="Verdana"/>
          <w:color w:val="000000"/>
          <w:sz w:val="12"/>
          <w:szCs w:val="12"/>
        </w:rPr>
        <w:t> </w:t>
      </w:r>
      <w:r>
        <w:rPr>
          <w:rStyle w:val="WW8Num3z0"/>
          <w:rFonts w:ascii="Verdana" w:hAnsi="Verdana"/>
          <w:color w:val="4682B4"/>
          <w:sz w:val="12"/>
          <w:szCs w:val="12"/>
        </w:rPr>
        <w:t>Тимофеева</w:t>
      </w:r>
      <w:r>
        <w:rPr>
          <w:rFonts w:ascii="Verdana" w:hAnsi="Verdana"/>
          <w:color w:val="000000"/>
          <w:sz w:val="12"/>
          <w:szCs w:val="12"/>
        </w:rPr>
        <w:t>, Л.С. Фурмина. М.: Просвещение, 1980.-224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Оценка физического и нервно-психического развития детей раннего и дошкольного возраста Текст.; сост. А.Н.</w:t>
      </w:r>
      <w:r>
        <w:rPr>
          <w:rStyle w:val="WW8Num2z0"/>
          <w:rFonts w:ascii="Verdana" w:hAnsi="Verdana"/>
          <w:color w:val="000000"/>
          <w:sz w:val="12"/>
          <w:szCs w:val="12"/>
        </w:rPr>
        <w:t> </w:t>
      </w:r>
      <w:r>
        <w:rPr>
          <w:rStyle w:val="WW8Num3z0"/>
          <w:rFonts w:ascii="Verdana" w:hAnsi="Verdana"/>
          <w:color w:val="4682B4"/>
          <w:sz w:val="12"/>
          <w:szCs w:val="12"/>
        </w:rPr>
        <w:t>Ноткина</w:t>
      </w:r>
      <w:r>
        <w:rPr>
          <w:rFonts w:ascii="Verdana" w:hAnsi="Verdana"/>
          <w:color w:val="000000"/>
          <w:sz w:val="12"/>
          <w:szCs w:val="12"/>
        </w:rPr>
        <w:t>, Л.И. Казьмина, Н.Н.Бойнович. СПб.: Акцидент, 1995. - 36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Павлова, И.М. Развитие эмоциональной устойчивости учащихся юношеского возраста Текст.: автореф. дис. . канд. пед. наук / И.М. Павлова.-М., 2000.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Панфилова, М.А.</w:t>
      </w:r>
      <w:r>
        <w:rPr>
          <w:rStyle w:val="WW8Num2z0"/>
          <w:rFonts w:ascii="Verdana" w:hAnsi="Verdana"/>
          <w:color w:val="000000"/>
          <w:sz w:val="12"/>
          <w:szCs w:val="12"/>
        </w:rPr>
        <w:t> </w:t>
      </w:r>
      <w:r>
        <w:rPr>
          <w:rStyle w:val="WW8Num3z0"/>
          <w:rFonts w:ascii="Verdana" w:hAnsi="Verdana"/>
          <w:color w:val="4682B4"/>
          <w:sz w:val="12"/>
          <w:szCs w:val="12"/>
        </w:rPr>
        <w:t>Игротерапия</w:t>
      </w:r>
      <w:r>
        <w:rPr>
          <w:rStyle w:val="WW8Num2z0"/>
          <w:rFonts w:ascii="Verdana" w:hAnsi="Verdana"/>
          <w:color w:val="000000"/>
          <w:sz w:val="12"/>
          <w:szCs w:val="12"/>
        </w:rPr>
        <w:t> </w:t>
      </w:r>
      <w:r>
        <w:rPr>
          <w:rFonts w:ascii="Verdana" w:hAnsi="Verdana"/>
          <w:color w:val="000000"/>
          <w:sz w:val="12"/>
          <w:szCs w:val="12"/>
        </w:rPr>
        <w:t>общения Текст. / М.А. Панфилова. -М.: Айрис Пресс, 2000. - 164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Паренс, Г. Агрессия наших детей Текст. / Г. Паренс. М.: Форум, 1997.- 152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Пензулаева</w:t>
      </w:r>
      <w:r>
        <w:rPr>
          <w:rFonts w:ascii="Verdana" w:hAnsi="Verdana"/>
          <w:color w:val="000000"/>
          <w:sz w:val="12"/>
          <w:szCs w:val="12"/>
        </w:rPr>
        <w:t>, Л.И. Подвижные игры и</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упражнения Текст. / Л.И. Пензулаева. М.: Владос, 2002. - 108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Писаренко, В.М. Роль психики в обеспечении эмоциональной устойчивости человека Текст. / В.М. Писаренко // Психологический журнал. 1986. - №5. - С.62-72.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Психолог в детском саду Текст.; авт. Л.А.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Е.Л. Агаева и др. -М.: ИНТОР, 1995.-64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Психологический отбор лётчиков Текст.; под ред. Е.А.</w:t>
      </w:r>
      <w:r>
        <w:rPr>
          <w:rStyle w:val="WW8Num2z0"/>
          <w:rFonts w:ascii="Verdana" w:hAnsi="Verdana"/>
          <w:color w:val="000000"/>
          <w:sz w:val="12"/>
          <w:szCs w:val="12"/>
        </w:rPr>
        <w:t> </w:t>
      </w:r>
      <w:r>
        <w:rPr>
          <w:rStyle w:val="WW8Num3z0"/>
          <w:rFonts w:ascii="Verdana" w:hAnsi="Verdana"/>
          <w:color w:val="4682B4"/>
          <w:sz w:val="12"/>
          <w:szCs w:val="12"/>
        </w:rPr>
        <w:t>Милеряна</w:t>
      </w:r>
      <w:r>
        <w:rPr>
          <w:rFonts w:ascii="Verdana" w:hAnsi="Verdana"/>
          <w:color w:val="000000"/>
          <w:sz w:val="12"/>
          <w:szCs w:val="12"/>
        </w:rPr>
        <w:t>. -Киев, 1966.-С.145.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Психологический словарь Текст.; под ред. Н.О. Зиновьевой. -СПб., 1999.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Психологический словарь Текст.; под ред. В.В. Давыдова и др. -М., 1983.</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Психологический словарь Текст.; под ред. В.П. Зинченко. М.: Педагогика-Пресс, 1996. - 438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Психология развития Текст.: уч.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под ред. Т.Д. Марцен-ковской. М.: Академия, 2001. - 352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Психология. Словарь Текст.; под ред. А.В. Петровского. М., 1990.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Рейковский, Я. Экспериментальная психология эмоций Текст. / Я. Рейковский. М., 1979.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Рогов, Е.И. Настольная книга практического психолога Текст.: уч. пос.: в 2-х кн. / Е.И. Рогов. Кн. 1. Система работы психолога с детьми разного возраста. 3-е изд. - М.: Владос, 2001. - 384с.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Рогов, Е.И. Эмоции и воля Текст. / Е.И. Рогов. М.: Владос,2003,-230с.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Роджерс</w:t>
      </w:r>
      <w:r>
        <w:rPr>
          <w:rFonts w:ascii="Verdana" w:hAnsi="Verdana"/>
          <w:color w:val="000000"/>
          <w:sz w:val="12"/>
          <w:szCs w:val="12"/>
        </w:rPr>
        <w:t>, К.Р. Консультирование и психотерапия Текст. / К.Р. Роджерс. М.: Академия, 2000. - 202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Романов, А.А. Направленная игротерапия нарушений поведения и эмоциональных расстройств у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Текст.: альбом диагностических и</w:t>
      </w:r>
      <w:r>
        <w:rPr>
          <w:rStyle w:val="WW8Num2z0"/>
          <w:rFonts w:ascii="Verdana" w:hAnsi="Verdana"/>
          <w:color w:val="000000"/>
          <w:sz w:val="12"/>
          <w:szCs w:val="12"/>
        </w:rPr>
        <w:t> </w:t>
      </w:r>
      <w:r>
        <w:rPr>
          <w:rStyle w:val="WW8Num3z0"/>
          <w:rFonts w:ascii="Verdana" w:hAnsi="Verdana"/>
          <w:color w:val="4682B4"/>
          <w:sz w:val="12"/>
          <w:szCs w:val="12"/>
        </w:rPr>
        <w:t>коррекционных</w:t>
      </w:r>
      <w:r>
        <w:rPr>
          <w:rStyle w:val="WW8Num2z0"/>
          <w:rFonts w:ascii="Verdana" w:hAnsi="Verdana"/>
          <w:color w:val="000000"/>
          <w:sz w:val="12"/>
          <w:szCs w:val="12"/>
        </w:rPr>
        <w:t> </w:t>
      </w:r>
      <w:r>
        <w:rPr>
          <w:rFonts w:ascii="Verdana" w:hAnsi="Verdana"/>
          <w:color w:val="000000"/>
          <w:sz w:val="12"/>
          <w:szCs w:val="12"/>
        </w:rPr>
        <w:t>методик / А.А. Романов. М.: Принт, 2002. - 65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Романов, А.А. Эмоциональные нарушения у детей Текст. / А.А. Романов. -М., 1996.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130.</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С.П. Основы общей психологии Текст. / С.П. Рубинштейн. СПб.: Питер, 2000. - 705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Сергеева, Н.Ю. Педагогические условия обеспечения эмоционального благополучия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средствами изобразительного искусства Текст.: автореф. дис. . канд. пед. наук / Н.Ю. Сергеева. -Чебоксары, 2002.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Симонов, П.В. Эмоциональный мозг Текст. / П.В. Симонов. М., 1981.</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Смирнова, Т.П. Психологическая коррекция агрессивного поведения детей Текст. / Т.П. Смирнова. Ростов н/Д: Феникс, 2003. - 160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Соловьева, Н. Об использовании дыхательных</w:t>
      </w:r>
      <w:r>
        <w:rPr>
          <w:rStyle w:val="WW8Num2z0"/>
          <w:rFonts w:ascii="Verdana" w:hAnsi="Verdana"/>
          <w:color w:val="000000"/>
          <w:sz w:val="12"/>
          <w:szCs w:val="12"/>
        </w:rPr>
        <w:t> </w:t>
      </w:r>
      <w:r>
        <w:rPr>
          <w:rStyle w:val="WW8Num3z0"/>
          <w:rFonts w:ascii="Verdana" w:hAnsi="Verdana"/>
          <w:color w:val="4682B4"/>
          <w:sz w:val="12"/>
          <w:szCs w:val="12"/>
        </w:rPr>
        <w:t>упражнений</w:t>
      </w:r>
      <w:r>
        <w:rPr>
          <w:rStyle w:val="WW8Num2z0"/>
          <w:rFonts w:ascii="Verdana" w:hAnsi="Verdana"/>
          <w:color w:val="000000"/>
          <w:sz w:val="12"/>
          <w:szCs w:val="12"/>
        </w:rPr>
        <w:t> </w:t>
      </w:r>
      <w:r>
        <w:rPr>
          <w:rFonts w:ascii="Verdana" w:hAnsi="Verdana"/>
          <w:color w:val="000000"/>
          <w:sz w:val="12"/>
          <w:szCs w:val="12"/>
        </w:rPr>
        <w:t>и точечного массажа в работе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Текст. / Н. Соловьева // Дошкольное воспитание. 1995. - № 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Спиноза, Б. Этика. Избранные произведения Текст. / Б.Спиноза. -Т. 1-2. -М., 1957.</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Степаненкова</w:t>
      </w:r>
      <w:r>
        <w:rPr>
          <w:rFonts w:ascii="Verdana" w:hAnsi="Verdana"/>
          <w:color w:val="000000"/>
          <w:sz w:val="12"/>
          <w:szCs w:val="12"/>
        </w:rPr>
        <w:t>, Э.Я. Теория и методика физического воспитания и развития ребенка Текст. / Э.Я. Степаненкова. М., 2004.</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Степанова, О.А. Игра и</w:t>
      </w:r>
      <w:r>
        <w:rPr>
          <w:rStyle w:val="WW8Num2z0"/>
          <w:rFonts w:ascii="Verdana" w:hAnsi="Verdana"/>
          <w:color w:val="000000"/>
          <w:sz w:val="12"/>
          <w:szCs w:val="12"/>
        </w:rPr>
        <w:t> </w:t>
      </w:r>
      <w:r>
        <w:rPr>
          <w:rStyle w:val="WW8Num3z0"/>
          <w:rFonts w:ascii="Verdana" w:hAnsi="Verdana"/>
          <w:color w:val="4682B4"/>
          <w:sz w:val="12"/>
          <w:szCs w:val="12"/>
        </w:rPr>
        <w:t>оздоровительная</w:t>
      </w:r>
      <w:r>
        <w:rPr>
          <w:rStyle w:val="WW8Num2z0"/>
          <w:rFonts w:ascii="Verdana" w:hAnsi="Verdana"/>
          <w:color w:val="000000"/>
          <w:sz w:val="12"/>
          <w:szCs w:val="12"/>
        </w:rPr>
        <w:t> </w:t>
      </w:r>
      <w:r>
        <w:rPr>
          <w:rFonts w:ascii="Verdana" w:hAnsi="Verdana"/>
          <w:color w:val="000000"/>
          <w:sz w:val="12"/>
          <w:szCs w:val="12"/>
        </w:rPr>
        <w:t>работа в начальной школе Текст. / О.А. Степанова. М.: ТЦ Сфера, 2003. - 144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Столяренко</w:t>
      </w:r>
      <w:r>
        <w:rPr>
          <w:rFonts w:ascii="Verdana" w:hAnsi="Verdana"/>
          <w:color w:val="000000"/>
          <w:sz w:val="12"/>
          <w:szCs w:val="12"/>
        </w:rPr>
        <w:t>, Л.Д. Основы психологии Текст. / Л.Д. Столяренко. -Ростов н/Д.: Феникс, 2002.</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Тарабакина, Л.В. Эмоциональное здоровье школьника. Теория и практика психологического сопровождения Текст.: автореф. дис. . канд. пед. наук / Л.В. Тарабакина. М., 2000.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Г.А. Диагностика психологических особенностей дошкольника Текст. / Г.А. Урунтаева. М.: Академия, 1996. - 96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Федоренко, Л.Г. Психологическое здоровье в условиях школы: Психопрофилактика эмоционального напряжения Текст. / Л.Г. Федоренко. СПб.: КАРО, 2003. - 208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Филиппова, Г.Г. Психология материнства. Ранний онтогенез Текст. /Г.Г. Филиппова.-М., 1999.</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Фирилева</w:t>
      </w:r>
      <w:r>
        <w:rPr>
          <w:rFonts w:ascii="Verdana" w:hAnsi="Verdana"/>
          <w:color w:val="000000"/>
          <w:sz w:val="12"/>
          <w:szCs w:val="12"/>
        </w:rPr>
        <w:t>, Ж.Е. «Са-Фи-Дансе»: Танцевально-игровая гимнастика для детей Текст. / Ж.Е.</w:t>
      </w:r>
      <w:r>
        <w:rPr>
          <w:rStyle w:val="WW8Num2z0"/>
          <w:rFonts w:ascii="Verdana" w:hAnsi="Verdana"/>
          <w:color w:val="000000"/>
          <w:sz w:val="12"/>
          <w:szCs w:val="12"/>
        </w:rPr>
        <w:t> </w:t>
      </w:r>
      <w:r>
        <w:rPr>
          <w:rStyle w:val="WW8Num3z0"/>
          <w:rFonts w:ascii="Verdana" w:hAnsi="Verdana"/>
          <w:color w:val="4682B4"/>
          <w:sz w:val="12"/>
          <w:szCs w:val="12"/>
        </w:rPr>
        <w:t>Фирилева</w:t>
      </w:r>
      <w:r>
        <w:rPr>
          <w:rFonts w:ascii="Verdana" w:hAnsi="Verdana"/>
          <w:color w:val="000000"/>
          <w:sz w:val="12"/>
          <w:szCs w:val="12"/>
        </w:rPr>
        <w:t>, Е.Г. Сайкина. СПб: Детство-пресс, 2003.-352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Фоминова, А.Н. Причины эмоционального дискомфорта учащихся младших классов и условия его преодоления Текст.: автореф. дис. . канд. пед наук / А.Н. Фоминова. М. 2003.</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Фрес П. Эмоциональные нарушения в детском возрасте и их коррекция Текст. / П. Фрес, Ж. Пиаже. М., 1990.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Фурманов, П.А. Детская агрессивность: психодиагностика и коррекция Текст. / П.А. Фурманов. Минск, 1996.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Ханна, Т. Искусство не стареть. Как вернуть гибкость и здоровье Текст. / Т. Ханна. СПб: Питер, 1997. - 156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Хвиюзова, Т.А. Педагогическая коррекция эмоциональных нарушений поведения у дошкольников средствами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Текст.: авто-реф. дис. канд. пед. наук/Т.А. Хвиюзова. М., 1993. -23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Холостенко, И. Исцели себя сам (восточная оздоровительная</w:t>
      </w:r>
      <w:r>
        <w:rPr>
          <w:rStyle w:val="WW8Num2z0"/>
          <w:rFonts w:ascii="Verdana" w:hAnsi="Verdana"/>
          <w:color w:val="000000"/>
          <w:sz w:val="12"/>
          <w:szCs w:val="12"/>
        </w:rPr>
        <w:t> </w:t>
      </w:r>
      <w:r>
        <w:rPr>
          <w:rStyle w:val="WW8Num3z0"/>
          <w:rFonts w:ascii="Verdana" w:hAnsi="Verdana"/>
          <w:color w:val="4682B4"/>
          <w:sz w:val="12"/>
          <w:szCs w:val="12"/>
        </w:rPr>
        <w:t>гимнастика</w:t>
      </w:r>
      <w:r>
        <w:rPr>
          <w:rStyle w:val="WW8Num2z0"/>
          <w:rFonts w:ascii="Verdana" w:hAnsi="Verdana"/>
          <w:color w:val="000000"/>
          <w:sz w:val="12"/>
          <w:szCs w:val="12"/>
        </w:rPr>
        <w:t> </w:t>
      </w:r>
      <w:r>
        <w:rPr>
          <w:rFonts w:ascii="Verdana" w:hAnsi="Verdana"/>
          <w:color w:val="000000"/>
          <w:sz w:val="12"/>
          <w:szCs w:val="12"/>
        </w:rPr>
        <w:t>в системе физического воспитания детей дошкольного возраста) Текст. / И. Холостенко // Учитель. 2000. - №5.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О.В. Маленькие игры в большое счастье. Как сохранить психическое здоровье дошкольника Текст. / О.В.</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О.Е. Хух-лаев, И.Н. Перевушина. М.: Апрель-Пресс, ЭКСМО-Пресс, 2001. -224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Хухлаева, О.В. Лесенка радости: Коррекция негативных</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отклонений в дошкольном или</w:t>
      </w:r>
      <w:r>
        <w:rPr>
          <w:rStyle w:val="WW8Num2z0"/>
          <w:rFonts w:ascii="Verdana" w:hAnsi="Verdana"/>
          <w:color w:val="000000"/>
          <w:sz w:val="12"/>
          <w:szCs w:val="12"/>
        </w:rPr>
        <w:t> </w:t>
      </w:r>
      <w:r>
        <w:rPr>
          <w:rStyle w:val="WW8Num3z0"/>
          <w:rFonts w:ascii="Verdana" w:hAnsi="Verdana"/>
          <w:color w:val="4682B4"/>
          <w:sz w:val="12"/>
          <w:szCs w:val="12"/>
        </w:rPr>
        <w:t>школьном</w:t>
      </w:r>
      <w:r>
        <w:rPr>
          <w:rStyle w:val="WW8Num2z0"/>
          <w:rFonts w:ascii="Verdana" w:hAnsi="Verdana"/>
          <w:color w:val="000000"/>
          <w:sz w:val="12"/>
          <w:szCs w:val="12"/>
        </w:rPr>
        <w:t> </w:t>
      </w:r>
      <w:r>
        <w:rPr>
          <w:rFonts w:ascii="Verdana" w:hAnsi="Verdana"/>
          <w:color w:val="000000"/>
          <w:sz w:val="12"/>
          <w:szCs w:val="12"/>
        </w:rPr>
        <w:t>возрасте Текст. / О.В. Хухлаева.-М.: Совершенство, 1998.</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Цзен, Н.В. Психотехнические игры в</w:t>
      </w:r>
      <w:r>
        <w:rPr>
          <w:rStyle w:val="WW8Num2z0"/>
          <w:rFonts w:ascii="Verdana" w:hAnsi="Verdana"/>
          <w:color w:val="000000"/>
          <w:sz w:val="12"/>
          <w:szCs w:val="12"/>
        </w:rPr>
        <w:t> </w:t>
      </w:r>
      <w:r>
        <w:rPr>
          <w:rStyle w:val="WW8Num3z0"/>
          <w:rFonts w:ascii="Verdana" w:hAnsi="Verdana"/>
          <w:color w:val="4682B4"/>
          <w:sz w:val="12"/>
          <w:szCs w:val="12"/>
        </w:rPr>
        <w:t>спорте</w:t>
      </w:r>
      <w:r>
        <w:rPr>
          <w:rStyle w:val="WW8Num2z0"/>
          <w:rFonts w:ascii="Verdana" w:hAnsi="Verdana"/>
          <w:color w:val="000000"/>
          <w:sz w:val="12"/>
          <w:szCs w:val="12"/>
        </w:rPr>
        <w:t> </w:t>
      </w:r>
      <w:r>
        <w:rPr>
          <w:rFonts w:ascii="Verdana" w:hAnsi="Verdana"/>
          <w:color w:val="000000"/>
          <w:sz w:val="12"/>
          <w:szCs w:val="12"/>
        </w:rPr>
        <w:t>Текст. / Н.В. Цзен. -М, 1985.</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Чебыкин</w:t>
      </w:r>
      <w:r>
        <w:rPr>
          <w:rFonts w:ascii="Verdana" w:hAnsi="Verdana"/>
          <w:color w:val="000000"/>
          <w:sz w:val="12"/>
          <w:szCs w:val="12"/>
        </w:rPr>
        <w:t>, А.Я. Исследование эмоциональной устойчивости и психологические средства ее формирования у спортсменов Текст. / А.Я. Чебыкин, Л.М.</w:t>
      </w:r>
      <w:r>
        <w:rPr>
          <w:rStyle w:val="WW8Num2z0"/>
          <w:rFonts w:ascii="Verdana" w:hAnsi="Verdana"/>
          <w:color w:val="000000"/>
          <w:sz w:val="12"/>
          <w:szCs w:val="12"/>
        </w:rPr>
        <w:t> </w:t>
      </w:r>
      <w:r>
        <w:rPr>
          <w:rStyle w:val="WW8Num3z0"/>
          <w:rFonts w:ascii="Verdana" w:hAnsi="Verdana"/>
          <w:color w:val="4682B4"/>
          <w:sz w:val="12"/>
          <w:szCs w:val="12"/>
        </w:rPr>
        <w:t>Аболин</w:t>
      </w:r>
      <w:r>
        <w:rPr>
          <w:rStyle w:val="WW8Num2z0"/>
          <w:rFonts w:ascii="Verdana" w:hAnsi="Verdana"/>
          <w:color w:val="000000"/>
          <w:sz w:val="12"/>
          <w:szCs w:val="12"/>
        </w:rPr>
        <w:t> </w:t>
      </w:r>
      <w:r>
        <w:rPr>
          <w:rFonts w:ascii="Verdana" w:hAnsi="Verdana"/>
          <w:color w:val="000000"/>
          <w:sz w:val="12"/>
          <w:szCs w:val="12"/>
        </w:rPr>
        <w:t>// Психологический журнал. 1984. - №4. -Т.5. -С.83-88.</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Чернецкая, Л.В. Психологические игры и</w:t>
      </w:r>
      <w:r>
        <w:rPr>
          <w:rStyle w:val="WW8Num2z0"/>
          <w:rFonts w:ascii="Verdana" w:hAnsi="Verdana"/>
          <w:color w:val="000000"/>
          <w:sz w:val="12"/>
          <w:szCs w:val="12"/>
        </w:rPr>
        <w:t> </w:t>
      </w:r>
      <w:r>
        <w:rPr>
          <w:rStyle w:val="WW8Num3z0"/>
          <w:rFonts w:ascii="Verdana" w:hAnsi="Verdana"/>
          <w:color w:val="4682B4"/>
          <w:sz w:val="12"/>
          <w:szCs w:val="12"/>
        </w:rPr>
        <w:t>тренинги</w:t>
      </w:r>
      <w:r>
        <w:rPr>
          <w:rStyle w:val="WW8Num2z0"/>
          <w:rFonts w:ascii="Verdana" w:hAnsi="Verdana"/>
          <w:color w:val="000000"/>
          <w:sz w:val="12"/>
          <w:szCs w:val="12"/>
        </w:rPr>
        <w:t> </w:t>
      </w:r>
      <w:r>
        <w:rPr>
          <w:rFonts w:ascii="Verdana" w:hAnsi="Verdana"/>
          <w:color w:val="000000"/>
          <w:sz w:val="12"/>
          <w:szCs w:val="12"/>
        </w:rPr>
        <w:t>в детском саду Текст.: уч. пос. для ВУЗов / Л.В. Чернецкая. Ростов н/Д.: Феникс, 2001.- 178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Черникова, О. А. Исследование эмоциональной устойчивости в условиях напряженной деятельности Текст. / О.А. Черникова // XVIII Международный психологический конгресс. Проблемы общей психологии.-Т. 2.-М., 1966.-С. 506-507.</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Чиркова, Т.И. Психологическая служба в детском саду Текст.: уч. пос. для ВУЗов / Т.И. Чиркова. М.: Владос, 2001. - 224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Чистякова, М.И. Психогимнастика Текст. / М.И. Чисткова. М.: Просвещение, 1990. - 126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Шебеко</w:t>
      </w:r>
      <w:r>
        <w:rPr>
          <w:rStyle w:val="WW8Num2z0"/>
          <w:rFonts w:ascii="Verdana" w:hAnsi="Verdana"/>
          <w:color w:val="000000"/>
          <w:sz w:val="12"/>
          <w:szCs w:val="12"/>
        </w:rPr>
        <w:t> </w:t>
      </w:r>
      <w:r>
        <w:rPr>
          <w:rFonts w:ascii="Verdana" w:hAnsi="Verdana"/>
          <w:color w:val="000000"/>
          <w:sz w:val="12"/>
          <w:szCs w:val="12"/>
        </w:rPr>
        <w:t>В.Н. Физическое воспитание дошкольников Текст.: учеб. пособие для средних пед. учеб.</w:t>
      </w:r>
      <w:r>
        <w:rPr>
          <w:rStyle w:val="WW8Num2z0"/>
          <w:rFonts w:ascii="Verdana" w:hAnsi="Verdana"/>
          <w:color w:val="000000"/>
          <w:sz w:val="12"/>
          <w:szCs w:val="12"/>
        </w:rPr>
        <w:t> </w:t>
      </w:r>
      <w:r>
        <w:rPr>
          <w:rStyle w:val="WW8Num3z0"/>
          <w:rFonts w:ascii="Verdana" w:hAnsi="Verdana"/>
          <w:color w:val="4682B4"/>
          <w:sz w:val="12"/>
          <w:szCs w:val="12"/>
        </w:rPr>
        <w:t>завед</w:t>
      </w:r>
      <w:r>
        <w:rPr>
          <w:rFonts w:ascii="Verdana" w:hAnsi="Verdana"/>
          <w:color w:val="000000"/>
          <w:sz w:val="12"/>
          <w:szCs w:val="12"/>
        </w:rPr>
        <w:t>. / В.Н. Шебеко, Н.Н.</w:t>
      </w:r>
      <w:r>
        <w:rPr>
          <w:rStyle w:val="WW8Num2z0"/>
          <w:rFonts w:ascii="Verdana" w:hAnsi="Verdana"/>
          <w:color w:val="000000"/>
          <w:sz w:val="12"/>
          <w:szCs w:val="12"/>
        </w:rPr>
        <w:t> </w:t>
      </w:r>
      <w:r>
        <w:rPr>
          <w:rStyle w:val="WW8Num3z0"/>
          <w:rFonts w:ascii="Verdana" w:hAnsi="Verdana"/>
          <w:color w:val="4682B4"/>
          <w:sz w:val="12"/>
          <w:szCs w:val="12"/>
        </w:rPr>
        <w:t>Ермак</w:t>
      </w:r>
      <w:r>
        <w:rPr>
          <w:rFonts w:ascii="Verdana" w:hAnsi="Verdana"/>
          <w:color w:val="000000"/>
          <w:sz w:val="12"/>
          <w:szCs w:val="12"/>
        </w:rPr>
        <w:t>, В.А. Шишкина. -М.: Академия, 1996.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Шевченко, Ю.С. Коррекция поведения детей гиперактивностью: психопатоподобным синдромом Текст. / Ю.С. Шевченко. М., 1997.</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Шипицина, J1. Социально-эмоциональные нарушения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причины, средства помощи Текст. / J1. Шипицина // Народное образование. 1998.-№9-10.</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Широкова, Г.А. Развитие эмоций и чувств у детей дошкольного возраста Текст. / Г.А. Широкова. Ростов н/Д.: Феникс, 2005. - 299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Особенности психического развития детей 6-7-летнего возраста Текст. / Л.Б.</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А.Л. Венгер. М., 1998.</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Эльконин, Д.Б. Детская психология Текст. / Д.Б. Эльконин. М.: Педагогика, 1985.-384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Эльконин, Д.Б. Психология игры Текст. / Д.Б. Эльконин. М.: Педагогика, 1978. - 304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Юнг, К.Г. Конфликты детской души Текст. / К.Г. Юнг. М.: Просвещение, 1997. - 138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Я работаю психологом: Опыт размышления, советы Текст.; под ред. И.В.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-М.: Аспект-Пресс, 1998. 156 с.</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Якобсон П. Эмоциональная жизнь школьника Текст. / П. Якобсон. -М.,1966.</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Якунина</w:t>
      </w:r>
      <w:r>
        <w:rPr>
          <w:rFonts w:ascii="Verdana" w:hAnsi="Verdana"/>
          <w:color w:val="000000"/>
          <w:sz w:val="12"/>
          <w:szCs w:val="12"/>
        </w:rPr>
        <w:t>, С. Ритмическая гимнастика Текст. / С. Якунина // Дошкольное воспитание. 2002. - №6.1.</w:t>
      </w:r>
      <w:r>
        <w:rPr>
          <w:rStyle w:val="WW8Num2z0"/>
          <w:rFonts w:ascii="Verdana" w:hAnsi="Verdana"/>
          <w:color w:val="000000"/>
          <w:sz w:val="12"/>
          <w:szCs w:val="12"/>
        </w:rPr>
        <w:t> </w:t>
      </w:r>
      <w:r>
        <w:rPr>
          <w:rStyle w:val="WW8Num3z0"/>
          <w:rFonts w:ascii="Verdana" w:hAnsi="Verdana"/>
          <w:color w:val="4682B4"/>
          <w:sz w:val="12"/>
          <w:szCs w:val="12"/>
        </w:rPr>
        <w:t>Анкета</w:t>
      </w:r>
      <w:r>
        <w:rPr>
          <w:rStyle w:val="WW8Num2z0"/>
          <w:rFonts w:ascii="Verdana" w:hAnsi="Verdana"/>
          <w:color w:val="000000"/>
          <w:sz w:val="12"/>
          <w:szCs w:val="12"/>
        </w:rPr>
        <w:t> </w:t>
      </w:r>
      <w:r>
        <w:rPr>
          <w:rFonts w:ascii="Verdana" w:hAnsi="Verdana"/>
          <w:color w:val="000000"/>
          <w:sz w:val="12"/>
          <w:szCs w:val="12"/>
        </w:rPr>
        <w:t>для родителей1. Ф.И.О., возраст ребенка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Кто из родителей заполнял</w:t>
      </w:r>
      <w:r>
        <w:rPr>
          <w:rStyle w:val="WW8Num2z0"/>
          <w:rFonts w:ascii="Verdana" w:hAnsi="Verdana"/>
          <w:color w:val="000000"/>
          <w:sz w:val="12"/>
          <w:szCs w:val="12"/>
        </w:rPr>
        <w:t> </w:t>
      </w:r>
      <w:r>
        <w:rPr>
          <w:rStyle w:val="WW8Num3z0"/>
          <w:rFonts w:ascii="Verdana" w:hAnsi="Verdana"/>
          <w:color w:val="4682B4"/>
          <w:sz w:val="12"/>
          <w:szCs w:val="12"/>
        </w:rPr>
        <w:t>анкету</w:t>
      </w:r>
      <w:r>
        <w:rPr>
          <w:rFonts w:ascii="Verdana" w:hAnsi="Verdana"/>
          <w:color w:val="000000"/>
          <w:sz w:val="12"/>
          <w:szCs w:val="12"/>
        </w:rPr>
        <w:t>? (мать, отец)</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За. Считаете ли вы своего ребенка эмоциональным? (да, нет, не могусказать)36. Почему?</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Как часто (редко, иногда, постоянно)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испытываетрадостьпечальгнев (злость)страхобидастыд (вина)завистьотвращениепрезрениеотметить каждую эмоцию)</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Как Вы думаете, что (ситуация, конкретный человек, конкретный предмет) чаще всего является причиной проявления у вашего ребенка следующих эмоций:радостьпечальгнев (злость)страхобидастыд (вина)завистьотвращениепрезрение187отметить каждую эмоцию)</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Если Вашего ребенка что-нибудь беспокоит, стараетесь ли Вы исправить ситуацию? (Всегда, иногда, никогда)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Как часто (постоянно, по ситуации, редко, никогда) Вы наказываете своего ребенка?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В чем выражается наказание?8а. Бывает ли у Вашего ребенка необоснованное и длительное эйфори-ческое настроение, часто сопровождающееся высокой двигательной или вербальной активностью? (часто, иногда, никогда)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Особенности реакции ребенка на данное событие (шок, истерика,кома и др.)</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Оа. Какое событие (радостное, печальное, не могу сказать) своей жизни ребенок вспоминает чаще всего?</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Какие причины (человек, ситуация, предмет, не могу сказать) вызывают воспоминания об этом событии?</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Можно ли по лицу Вашего ребенка догадаться об испытываемых им чувствах? (Всегда, иногда, никогда)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Считаете ли вы лицо Вашего ребенка выразительным? (да, нет, не могу сказать)</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Может ли Ваш ребенок заплакать или засмеяться,</w:t>
      </w:r>
      <w:r>
        <w:rPr>
          <w:rStyle w:val="WW8Num2z0"/>
          <w:rFonts w:ascii="Verdana" w:hAnsi="Verdana"/>
          <w:color w:val="000000"/>
          <w:sz w:val="12"/>
          <w:szCs w:val="12"/>
        </w:rPr>
        <w:t> </w:t>
      </w:r>
      <w:r>
        <w:rPr>
          <w:rStyle w:val="WW8Num3z0"/>
          <w:rFonts w:ascii="Verdana" w:hAnsi="Verdana"/>
          <w:color w:val="4682B4"/>
          <w:sz w:val="12"/>
          <w:szCs w:val="12"/>
        </w:rPr>
        <w:t>сопереживая</w:t>
      </w:r>
      <w:r>
        <w:rPr>
          <w:rStyle w:val="WW8Num2z0"/>
          <w:rFonts w:ascii="Verdana" w:hAnsi="Verdana"/>
          <w:color w:val="000000"/>
          <w:sz w:val="12"/>
          <w:szCs w:val="12"/>
        </w:rPr>
        <w:t> </w:t>
      </w:r>
      <w:r>
        <w:rPr>
          <w:rFonts w:ascii="Verdana" w:hAnsi="Verdana"/>
          <w:color w:val="000000"/>
          <w:sz w:val="12"/>
          <w:szCs w:val="12"/>
        </w:rPr>
        <w:t>Вам, другим людям, литературным и телевизионным персонажам? (да, нет, не могу сказать).14а. Принято ли у Вас в семье ярко выражать эмоции и чувства? (да,нет)</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Какие Вы используете слова для объяснения проявлений чувств (эмоций) в жизни, литературе, кинофильмах?</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Как Вы считаете, что-нибудь или кто-нибудь тревожит или раздражает ли Вашего ребенка?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Что именно тревожит или раздражает Вашего ребенка? Перечислите.</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Как Вы думаете, какова причина возникновения тревоги и агрессии у Вашего ребенка?</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Жаловался ли Вам ребенок на то, что его что-то тревожит или раздражает?</w:t>
      </w:r>
    </w:p>
    <w:p w:rsidR="00830BFA" w:rsidRDefault="00830BFA" w:rsidP="00830BF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Как Вы себя ведете, когда Ваш ребенок начинает раздражаться?</w:t>
      </w:r>
    </w:p>
    <w:p w:rsidR="0039392F" w:rsidRPr="000E3A16" w:rsidRDefault="00830BFA" w:rsidP="00830BFA">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100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9269</TotalTime>
  <Pages>6</Pages>
  <Words>7895</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91</cp:revision>
  <cp:lastPrinted>2009-02-06T05:36:00Z</cp:lastPrinted>
  <dcterms:created xsi:type="dcterms:W3CDTF">2016-09-19T15:12:00Z</dcterms:created>
  <dcterms:modified xsi:type="dcterms:W3CDTF">2017-01-13T08:26:00Z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