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715A06" w:rsidRDefault="00715A06" w:rsidP="00715A06">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Защита прав несовершеннолетних в гражданском процессе</w:t>
      </w:r>
    </w:p>
    <w:p w:rsidR="00715A06" w:rsidRDefault="00715A06" w:rsidP="00715A06">
      <w:pPr>
        <w:spacing w:line="270" w:lineRule="atLeast"/>
        <w:rPr>
          <w:rFonts w:ascii="Verdana" w:hAnsi="Verdana"/>
          <w:b/>
          <w:bCs/>
          <w:color w:val="000000"/>
          <w:sz w:val="18"/>
          <w:szCs w:val="18"/>
        </w:rPr>
      </w:pPr>
      <w:r>
        <w:rPr>
          <w:rFonts w:ascii="Verdana" w:hAnsi="Verdana"/>
          <w:b/>
          <w:bCs/>
          <w:color w:val="000000"/>
          <w:sz w:val="18"/>
          <w:szCs w:val="18"/>
        </w:rPr>
        <w:t>Год: </w:t>
      </w:r>
    </w:p>
    <w:p w:rsidR="00715A06" w:rsidRDefault="00715A06" w:rsidP="00715A06">
      <w:pPr>
        <w:spacing w:line="270" w:lineRule="atLeast"/>
        <w:rPr>
          <w:rFonts w:ascii="Verdana" w:hAnsi="Verdana"/>
          <w:color w:val="000000"/>
          <w:sz w:val="18"/>
          <w:szCs w:val="18"/>
        </w:rPr>
      </w:pPr>
      <w:r>
        <w:rPr>
          <w:rFonts w:ascii="Verdana" w:hAnsi="Verdana"/>
          <w:color w:val="000000"/>
          <w:sz w:val="18"/>
          <w:szCs w:val="18"/>
        </w:rPr>
        <w:t>2006</w:t>
      </w:r>
    </w:p>
    <w:p w:rsidR="00715A06" w:rsidRDefault="00715A06" w:rsidP="00715A0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15A06" w:rsidRDefault="00715A06" w:rsidP="00715A06">
      <w:pPr>
        <w:spacing w:line="270" w:lineRule="atLeast"/>
        <w:rPr>
          <w:rFonts w:ascii="Verdana" w:hAnsi="Verdana"/>
          <w:color w:val="000000"/>
          <w:sz w:val="18"/>
          <w:szCs w:val="18"/>
        </w:rPr>
      </w:pPr>
      <w:r>
        <w:rPr>
          <w:rFonts w:ascii="Verdana" w:hAnsi="Verdana"/>
          <w:color w:val="000000"/>
          <w:sz w:val="18"/>
          <w:szCs w:val="18"/>
        </w:rPr>
        <w:t>Попова, Любовь Ивановна</w:t>
      </w:r>
    </w:p>
    <w:p w:rsidR="00715A06" w:rsidRDefault="00715A06" w:rsidP="00715A0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15A06" w:rsidRDefault="00715A06" w:rsidP="00715A0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15A06" w:rsidRDefault="00715A06" w:rsidP="00715A0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15A06" w:rsidRDefault="00715A06" w:rsidP="00715A06">
      <w:pPr>
        <w:spacing w:line="270" w:lineRule="atLeast"/>
        <w:rPr>
          <w:rFonts w:ascii="Verdana" w:hAnsi="Verdana"/>
          <w:color w:val="000000"/>
          <w:sz w:val="18"/>
          <w:szCs w:val="18"/>
        </w:rPr>
      </w:pPr>
      <w:r>
        <w:rPr>
          <w:rFonts w:ascii="Verdana" w:hAnsi="Verdana"/>
          <w:color w:val="000000"/>
          <w:sz w:val="18"/>
          <w:szCs w:val="18"/>
        </w:rPr>
        <w:t>Санкт-Петербург</w:t>
      </w:r>
    </w:p>
    <w:p w:rsidR="00715A06" w:rsidRDefault="00715A06" w:rsidP="00715A0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15A06" w:rsidRDefault="00715A06" w:rsidP="00715A06">
      <w:pPr>
        <w:spacing w:line="270" w:lineRule="atLeast"/>
        <w:rPr>
          <w:rFonts w:ascii="Verdana" w:hAnsi="Verdana"/>
          <w:color w:val="000000"/>
          <w:sz w:val="18"/>
          <w:szCs w:val="18"/>
        </w:rPr>
      </w:pPr>
      <w:r>
        <w:rPr>
          <w:rFonts w:ascii="Verdana" w:hAnsi="Verdana"/>
          <w:color w:val="000000"/>
          <w:sz w:val="18"/>
          <w:szCs w:val="18"/>
        </w:rPr>
        <w:t>12.00.15</w:t>
      </w:r>
    </w:p>
    <w:p w:rsidR="00715A06" w:rsidRDefault="00715A06" w:rsidP="00715A0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15A06" w:rsidRDefault="00715A06" w:rsidP="00715A06">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715A06" w:rsidRDefault="00715A06" w:rsidP="00715A0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15A06" w:rsidRDefault="00715A06" w:rsidP="00715A06">
      <w:pPr>
        <w:spacing w:line="270" w:lineRule="atLeast"/>
        <w:rPr>
          <w:rFonts w:ascii="Verdana" w:hAnsi="Verdana"/>
          <w:color w:val="000000"/>
          <w:sz w:val="18"/>
          <w:szCs w:val="18"/>
        </w:rPr>
      </w:pPr>
      <w:r>
        <w:rPr>
          <w:rFonts w:ascii="Verdana" w:hAnsi="Verdana"/>
          <w:color w:val="000000"/>
          <w:sz w:val="18"/>
          <w:szCs w:val="18"/>
        </w:rPr>
        <w:t>131</w:t>
      </w:r>
    </w:p>
    <w:p w:rsidR="00715A06" w:rsidRDefault="00715A06" w:rsidP="00715A0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Попова, Любовь Ивановна</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как одна из форм защиты прав</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Сущность и значение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прав несовершеннолетних</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Некоторые категории гражданских дел, связанных с защитой прав несовершеннолетних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родительских прав, ограничение родительских прав, восстановление в родительских правах, отмена</w:t>
      </w:r>
      <w:r>
        <w:rPr>
          <w:rStyle w:val="WW8Num3z0"/>
          <w:rFonts w:ascii="Verdana" w:hAnsi="Verdana"/>
          <w:color w:val="000000"/>
          <w:sz w:val="18"/>
          <w:szCs w:val="18"/>
        </w:rPr>
        <w:t> </w:t>
      </w:r>
      <w:r>
        <w:rPr>
          <w:rStyle w:val="WW8Num4z0"/>
          <w:rFonts w:ascii="Verdana" w:hAnsi="Verdana"/>
          <w:color w:val="4682B4"/>
          <w:sz w:val="18"/>
          <w:szCs w:val="18"/>
        </w:rPr>
        <w:t>усыновления</w:t>
      </w:r>
      <w:r>
        <w:rPr>
          <w:rFonts w:ascii="Verdana" w:hAnsi="Verdana"/>
          <w:color w:val="000000"/>
          <w:sz w:val="18"/>
          <w:szCs w:val="18"/>
        </w:rPr>
        <w:t>)</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Сравнительный анализ судебной защиты прав несовершеннолетних в России и за рубежом</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Особенности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рассмотрения дел о защите прав несовершеннолетних</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Возбуждение дел и их подготовка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по делам о защите прав несовершеннолетних</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Участие</w:t>
      </w:r>
      <w:r>
        <w:rPr>
          <w:rStyle w:val="WW8Num3z0"/>
          <w:rFonts w:ascii="Verdana" w:hAnsi="Verdana"/>
          <w:color w:val="000000"/>
          <w:sz w:val="18"/>
          <w:szCs w:val="18"/>
        </w:rPr>
        <w:t> </w:t>
      </w:r>
      <w:r>
        <w:rPr>
          <w:rStyle w:val="WW8Num4z0"/>
          <w:rFonts w:ascii="Verdana" w:hAnsi="Verdana"/>
          <w:color w:val="4682B4"/>
          <w:sz w:val="18"/>
          <w:szCs w:val="18"/>
        </w:rPr>
        <w:t>ОВД</w:t>
      </w:r>
      <w:r>
        <w:rPr>
          <w:rStyle w:val="WW8Num3z0"/>
          <w:rFonts w:ascii="Verdana" w:hAnsi="Verdana"/>
          <w:color w:val="000000"/>
          <w:sz w:val="18"/>
          <w:szCs w:val="18"/>
        </w:rPr>
        <w:t> </w:t>
      </w:r>
      <w:r>
        <w:rPr>
          <w:rFonts w:ascii="Verdana" w:hAnsi="Verdana"/>
          <w:color w:val="000000"/>
          <w:sz w:val="18"/>
          <w:szCs w:val="18"/>
        </w:rPr>
        <w:t>в защите прав несовершеннолетних в</w:t>
      </w:r>
      <w:r>
        <w:rPr>
          <w:rStyle w:val="WW8Num3z0"/>
          <w:rFonts w:ascii="Verdana" w:hAnsi="Verdana"/>
          <w:color w:val="000000"/>
          <w:sz w:val="18"/>
          <w:szCs w:val="18"/>
        </w:rPr>
        <w:t> </w:t>
      </w:r>
      <w:r>
        <w:rPr>
          <w:rStyle w:val="WW8Num4z0"/>
          <w:rFonts w:ascii="Verdana" w:hAnsi="Verdana"/>
          <w:color w:val="4682B4"/>
          <w:sz w:val="18"/>
          <w:szCs w:val="18"/>
        </w:rPr>
        <w:t>гражданском</w:t>
      </w:r>
      <w:r>
        <w:rPr>
          <w:rStyle w:val="WW8Num3z0"/>
          <w:rFonts w:ascii="Verdana" w:hAnsi="Verdana"/>
          <w:color w:val="000000"/>
          <w:sz w:val="18"/>
          <w:szCs w:val="18"/>
        </w:rPr>
        <w:t> </w:t>
      </w:r>
      <w:r>
        <w:rPr>
          <w:rFonts w:ascii="Verdana" w:hAnsi="Verdana"/>
          <w:color w:val="000000"/>
          <w:sz w:val="18"/>
          <w:szCs w:val="18"/>
        </w:rPr>
        <w:t>судопроизводстве</w:t>
      </w:r>
    </w:p>
    <w:p w:rsidR="00715A06" w:rsidRDefault="00715A06" w:rsidP="00715A0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"Защита прав несовершеннолетних в гражданском процессе"</w:t>
      </w:r>
    </w:p>
    <w:p w:rsidR="00715A06" w:rsidRDefault="00715A06" w:rsidP="0071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защиты прав</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существовала в России во все времена, не решена она и сегодня. Социально-экономическая ситуация в стране диктует острую необходимость разработки научно обоснованного комплекса мер, создающих систему правовых условий для реализации прав детей. Именно дети оказались незащищенными в ходе социально-экономических реформ. Рост</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вооруженные и межнациональные конфликты, инфляционные процессы, безработица, нравственная деградация, снижение уровня жизни сказались прежде всего на семьях и детях. Бродяжничество,</w:t>
      </w:r>
      <w:r>
        <w:rPr>
          <w:rStyle w:val="WW8Num3z0"/>
          <w:rFonts w:ascii="Verdana" w:hAnsi="Verdana"/>
          <w:color w:val="000000"/>
          <w:sz w:val="18"/>
          <w:szCs w:val="18"/>
        </w:rPr>
        <w:t> </w:t>
      </w:r>
      <w:r>
        <w:rPr>
          <w:rStyle w:val="WW8Num4z0"/>
          <w:rFonts w:ascii="Verdana" w:hAnsi="Verdana"/>
          <w:color w:val="4682B4"/>
          <w:sz w:val="18"/>
          <w:szCs w:val="18"/>
        </w:rPr>
        <w:t>попрошайничество</w:t>
      </w:r>
      <w:r>
        <w:rPr>
          <w:rStyle w:val="WW8Num3z0"/>
          <w:rFonts w:ascii="Verdana" w:hAnsi="Verdana"/>
          <w:color w:val="000000"/>
          <w:sz w:val="18"/>
          <w:szCs w:val="18"/>
        </w:rPr>
        <w:t> </w:t>
      </w:r>
      <w:r>
        <w:rPr>
          <w:rFonts w:ascii="Verdana" w:hAnsi="Verdana"/>
          <w:color w:val="000000"/>
          <w:sz w:val="18"/>
          <w:szCs w:val="18"/>
        </w:rPr>
        <w:t>и беспризорность, бегство детей из семей из-за жестокого обращения с ними, рост количества дел о</w:t>
      </w:r>
      <w:r>
        <w:rPr>
          <w:rStyle w:val="WW8Num3z0"/>
          <w:rFonts w:ascii="Verdana" w:hAnsi="Verdana"/>
          <w:color w:val="000000"/>
          <w:sz w:val="18"/>
          <w:szCs w:val="18"/>
        </w:rPr>
        <w:t> </w:t>
      </w:r>
      <w:r>
        <w:rPr>
          <w:rStyle w:val="WW8Num4z0"/>
          <w:rFonts w:ascii="Verdana" w:hAnsi="Verdana"/>
          <w:color w:val="4682B4"/>
          <w:sz w:val="18"/>
          <w:szCs w:val="18"/>
        </w:rPr>
        <w:t>лишении</w:t>
      </w:r>
      <w:r>
        <w:rPr>
          <w:rStyle w:val="WW8Num3z0"/>
          <w:rFonts w:ascii="Verdana" w:hAnsi="Verdana"/>
          <w:color w:val="000000"/>
          <w:sz w:val="18"/>
          <w:szCs w:val="18"/>
        </w:rPr>
        <w:t> </w:t>
      </w:r>
      <w:r>
        <w:rPr>
          <w:rFonts w:ascii="Verdana" w:hAnsi="Verdana"/>
          <w:color w:val="000000"/>
          <w:sz w:val="18"/>
          <w:szCs w:val="18"/>
        </w:rPr>
        <w:t>родительских прав - неутешительные факты из жизни российского государства.</w:t>
      </w:r>
    </w:p>
    <w:p w:rsidR="00715A06" w:rsidRDefault="00715A06" w:rsidP="0071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Защита прав несовершеннолетних связана с множеством проблем теоретического и практического характера. Вызваны они различными обстоятельствами, и прежде всего недостатками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Fonts w:ascii="Verdana" w:hAnsi="Verdana"/>
          <w:color w:val="000000"/>
          <w:sz w:val="18"/>
          <w:szCs w:val="18"/>
        </w:rPr>
        <w:t>, отсутствием единого подхода к вопросам реализации прав несовершеннолетних. Одним из перспективных направлений совершенствования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является создание или преобразование судов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несовершеннолетних в суды смешанной уголовно- и гражданско-правовой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(как специализированных судов современного типа).</w:t>
      </w:r>
    </w:p>
    <w:p w:rsidR="00715A06" w:rsidRDefault="00715A06" w:rsidP="0071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Принятые в последние годы правовые акты (в том числе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закрепляющие право ребенка на защиту, не позволяют ответить на вопросы, возникающие в практической деятельности по защите его прав. Поэтому право ребенка на защиту зачастую остается нереализованным. Между тем,</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правах ребенка ООН, основной международный документ, регулирующий права детей, предусматривает</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 xml:space="preserve">государства обеспечить </w:t>
      </w:r>
      <w:r>
        <w:rPr>
          <w:rFonts w:ascii="Verdana" w:hAnsi="Verdana"/>
          <w:color w:val="000000"/>
          <w:sz w:val="18"/>
          <w:szCs w:val="18"/>
        </w:rPr>
        <w:lastRenderedPageBreak/>
        <w:t>ребенку защиту, необходимую для его благополучия, и принять для этого все соответствующие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административные меры (ст.З). Это положение</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находит свое отражение в ст.2</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где сказано: признание, соблюдение и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 обязанность государства. При этом государство</w:t>
      </w:r>
      <w:r>
        <w:rPr>
          <w:rStyle w:val="WW8Num3z0"/>
          <w:rFonts w:ascii="Verdana" w:hAnsi="Verdana"/>
          <w:color w:val="000000"/>
          <w:sz w:val="18"/>
          <w:szCs w:val="18"/>
        </w:rPr>
        <w:t> </w:t>
      </w:r>
      <w:r>
        <w:rPr>
          <w:rStyle w:val="WW8Num4z0"/>
          <w:rFonts w:ascii="Verdana" w:hAnsi="Verdana"/>
          <w:color w:val="4682B4"/>
          <w:sz w:val="18"/>
          <w:szCs w:val="18"/>
        </w:rPr>
        <w:t>обязано</w:t>
      </w:r>
      <w:r>
        <w:rPr>
          <w:rStyle w:val="WW8Num3z0"/>
          <w:rFonts w:ascii="Verdana" w:hAnsi="Verdana"/>
          <w:color w:val="000000"/>
          <w:sz w:val="18"/>
          <w:szCs w:val="18"/>
        </w:rPr>
        <w:t> </w:t>
      </w:r>
      <w:r>
        <w:rPr>
          <w:rFonts w:ascii="Verdana" w:hAnsi="Verdana"/>
          <w:color w:val="000000"/>
          <w:sz w:val="18"/>
          <w:szCs w:val="18"/>
        </w:rPr>
        <w:t>не только создавать систему защиты прав и свобод, в которую должны быть объединены различные органы, предназначенные для защиты прав и свобод</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но и предусматривать и устанавливать четкие процедуры такой защиты.</w:t>
      </w:r>
    </w:p>
    <w:p w:rsidR="00715A06" w:rsidRDefault="00715A06" w:rsidP="0071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Большое количество диссертаций, монографий, научных статей, написанных на стыке проблем защиты прав несовершеннолетних и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посвящены особенностям рассмотрения отдельных категорий гражданских дел, связанных с защитой их прав. В их числе работы</w:t>
      </w:r>
      <w:r>
        <w:rPr>
          <w:rStyle w:val="WW8Num3z0"/>
          <w:rFonts w:ascii="Verdana" w:hAnsi="Verdana"/>
          <w:color w:val="000000"/>
          <w:sz w:val="18"/>
          <w:szCs w:val="18"/>
        </w:rPr>
        <w:t> </w:t>
      </w:r>
      <w:r>
        <w:rPr>
          <w:rStyle w:val="WW8Num4z0"/>
          <w:rFonts w:ascii="Verdana" w:hAnsi="Verdana"/>
          <w:color w:val="4682B4"/>
          <w:sz w:val="18"/>
          <w:szCs w:val="18"/>
        </w:rPr>
        <w:t>Богатырева</w:t>
      </w:r>
      <w:r>
        <w:rPr>
          <w:rStyle w:val="WW8Num3z0"/>
          <w:rFonts w:ascii="Verdana" w:hAnsi="Verdana"/>
          <w:color w:val="000000"/>
          <w:sz w:val="18"/>
          <w:szCs w:val="18"/>
        </w:rPr>
        <w:t> </w:t>
      </w:r>
      <w:r>
        <w:rPr>
          <w:rFonts w:ascii="Verdana" w:hAnsi="Verdana"/>
          <w:color w:val="000000"/>
          <w:sz w:val="18"/>
          <w:szCs w:val="18"/>
        </w:rPr>
        <w:t>Н.И., Викут М.А., Гусевой М.А., Ионченковой В.Г., Кривоносовой JI.A., Мороз JIB. (об</w:t>
      </w:r>
      <w:r>
        <w:rPr>
          <w:rStyle w:val="WW8Num3z0"/>
          <w:rFonts w:ascii="Verdana" w:hAnsi="Verdana"/>
          <w:color w:val="000000"/>
          <w:sz w:val="18"/>
          <w:szCs w:val="18"/>
        </w:rPr>
        <w:t> </w:t>
      </w:r>
      <w:r>
        <w:rPr>
          <w:rStyle w:val="WW8Num4z0"/>
          <w:rFonts w:ascii="Verdana" w:hAnsi="Verdana"/>
          <w:color w:val="4682B4"/>
          <w:sz w:val="18"/>
          <w:szCs w:val="18"/>
        </w:rPr>
        <w:t>усыновлении</w:t>
      </w:r>
      <w:r>
        <w:rPr>
          <w:rFonts w:ascii="Verdana" w:hAnsi="Verdana"/>
          <w:color w:val="000000"/>
          <w:sz w:val="18"/>
          <w:szCs w:val="18"/>
        </w:rPr>
        <w:t>, лишении и восстановлении родительских прав,</w:t>
      </w:r>
      <w:r>
        <w:rPr>
          <w:rStyle w:val="WW8Num3z0"/>
          <w:rFonts w:ascii="Verdana" w:hAnsi="Verdana"/>
          <w:color w:val="000000"/>
          <w:sz w:val="18"/>
          <w:szCs w:val="18"/>
        </w:rPr>
        <w:t> </w:t>
      </w:r>
      <w:r>
        <w:rPr>
          <w:rStyle w:val="WW8Num4z0"/>
          <w:rFonts w:ascii="Verdana" w:hAnsi="Verdana"/>
          <w:color w:val="4682B4"/>
          <w:sz w:val="18"/>
          <w:szCs w:val="18"/>
        </w:rPr>
        <w:t>отобрании</w:t>
      </w:r>
      <w:r>
        <w:rPr>
          <w:rStyle w:val="WW8Num3z0"/>
          <w:rFonts w:ascii="Verdana" w:hAnsi="Verdana"/>
          <w:color w:val="000000"/>
          <w:sz w:val="18"/>
          <w:szCs w:val="18"/>
        </w:rPr>
        <w:t> </w:t>
      </w:r>
      <w:r>
        <w:rPr>
          <w:rFonts w:ascii="Verdana" w:hAnsi="Verdana"/>
          <w:color w:val="000000"/>
          <w:sz w:val="18"/>
          <w:szCs w:val="18"/>
        </w:rPr>
        <w:t>ребенка у родителей без</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родительских прав), Беспалова Ю.Ф.,</w:t>
      </w:r>
      <w:r>
        <w:rPr>
          <w:rStyle w:val="WW8Num3z0"/>
          <w:rFonts w:ascii="Verdana" w:hAnsi="Verdana"/>
          <w:color w:val="000000"/>
          <w:sz w:val="18"/>
          <w:szCs w:val="18"/>
        </w:rPr>
        <w:t> </w:t>
      </w:r>
      <w:r>
        <w:rPr>
          <w:rStyle w:val="WW8Num4z0"/>
          <w:rFonts w:ascii="Verdana" w:hAnsi="Verdana"/>
          <w:color w:val="4682B4"/>
          <w:sz w:val="18"/>
          <w:szCs w:val="18"/>
        </w:rPr>
        <w:t>Костровой</w:t>
      </w:r>
      <w:r>
        <w:rPr>
          <w:rStyle w:val="WW8Num3z0"/>
          <w:rFonts w:ascii="Verdana" w:hAnsi="Verdana"/>
          <w:color w:val="000000"/>
          <w:sz w:val="18"/>
          <w:szCs w:val="18"/>
        </w:rPr>
        <w:t> </w:t>
      </w:r>
      <w:r>
        <w:rPr>
          <w:rFonts w:ascii="Verdana" w:hAnsi="Verdana"/>
          <w:color w:val="000000"/>
          <w:sz w:val="18"/>
          <w:szCs w:val="18"/>
        </w:rPr>
        <w:t>Н.М., Тарусиной Н.Н., Тертышниковой В.И.,</w:t>
      </w:r>
      <w:r>
        <w:rPr>
          <w:rStyle w:val="WW8Num3z0"/>
          <w:rFonts w:ascii="Verdana" w:hAnsi="Verdana"/>
          <w:color w:val="000000"/>
          <w:sz w:val="18"/>
          <w:szCs w:val="18"/>
        </w:rPr>
        <w:t> </w:t>
      </w:r>
      <w:r>
        <w:rPr>
          <w:rStyle w:val="WW8Num4z0"/>
          <w:rFonts w:ascii="Verdana" w:hAnsi="Verdana"/>
          <w:color w:val="4682B4"/>
          <w:sz w:val="18"/>
          <w:szCs w:val="18"/>
        </w:rPr>
        <w:t>Цепковой</w:t>
      </w:r>
      <w:r>
        <w:rPr>
          <w:rStyle w:val="WW8Num3z0"/>
          <w:rFonts w:ascii="Verdana" w:hAnsi="Verdana"/>
          <w:color w:val="000000"/>
          <w:sz w:val="18"/>
          <w:szCs w:val="18"/>
        </w:rPr>
        <w:t> </w:t>
      </w:r>
      <w:r>
        <w:rPr>
          <w:rFonts w:ascii="Verdana" w:hAnsi="Verdana"/>
          <w:color w:val="000000"/>
          <w:sz w:val="18"/>
          <w:szCs w:val="18"/>
        </w:rPr>
        <w:t>Т.М., Текеева А.И. (о</w:t>
      </w:r>
      <w:r>
        <w:rPr>
          <w:rStyle w:val="WW8Num3z0"/>
          <w:rFonts w:ascii="Verdana" w:hAnsi="Verdana"/>
          <w:color w:val="000000"/>
          <w:sz w:val="18"/>
          <w:szCs w:val="18"/>
        </w:rPr>
        <w:t> </w:t>
      </w:r>
      <w:r>
        <w:rPr>
          <w:rStyle w:val="WW8Num4z0"/>
          <w:rFonts w:ascii="Verdana" w:hAnsi="Verdana"/>
          <w:color w:val="4682B4"/>
          <w:sz w:val="18"/>
          <w:szCs w:val="18"/>
        </w:rPr>
        <w:t>судоустройстве</w:t>
      </w:r>
      <w:r>
        <w:rPr>
          <w:rStyle w:val="WW8Num3z0"/>
          <w:rFonts w:ascii="Verdana" w:hAnsi="Verdana"/>
          <w:color w:val="000000"/>
          <w:sz w:val="18"/>
          <w:szCs w:val="18"/>
        </w:rPr>
        <w:t> </w:t>
      </w:r>
      <w:r>
        <w:rPr>
          <w:rFonts w:ascii="Verdana" w:hAnsi="Verdana"/>
          <w:color w:val="000000"/>
          <w:sz w:val="18"/>
          <w:szCs w:val="18"/>
        </w:rPr>
        <w:t>по семейным делам в целом). Но не все проблемы по защите прав несовершеннолетних получили освещение в данных работах.</w:t>
      </w:r>
    </w:p>
    <w:p w:rsidR="00715A06" w:rsidRDefault="00715A06" w:rsidP="0071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данного исследования составили гражданские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правоотношения, возникающие при рассмотрении и разрешении гражданских дел судами общей юрисдикции по защите прав несовершеннолетних.</w:t>
      </w:r>
    </w:p>
    <w:p w:rsidR="00715A06" w:rsidRDefault="00715A06" w:rsidP="0071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является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прав несовершеннолетних, действующее законодательство, определяющее компетенцию органов</w:t>
      </w:r>
      <w:r>
        <w:rPr>
          <w:rStyle w:val="WW8Num3z0"/>
          <w:rFonts w:ascii="Verdana" w:hAnsi="Verdana"/>
          <w:color w:val="000000"/>
          <w:sz w:val="18"/>
          <w:szCs w:val="18"/>
        </w:rPr>
        <w:t> </w:t>
      </w:r>
      <w:r>
        <w:rPr>
          <w:rStyle w:val="WW8Num4z0"/>
          <w:rFonts w:ascii="Verdana" w:hAnsi="Verdana"/>
          <w:color w:val="4682B4"/>
          <w:sz w:val="18"/>
          <w:szCs w:val="18"/>
        </w:rPr>
        <w:t>опеки</w:t>
      </w:r>
      <w:r>
        <w:rPr>
          <w:rStyle w:val="WW8Num3z0"/>
          <w:rFonts w:ascii="Verdana" w:hAnsi="Verdana"/>
          <w:color w:val="000000"/>
          <w:sz w:val="18"/>
          <w:szCs w:val="18"/>
        </w:rPr>
        <w:t> </w:t>
      </w:r>
      <w:r>
        <w:rPr>
          <w:rFonts w:ascii="Verdana" w:hAnsi="Verdana"/>
          <w:color w:val="000000"/>
          <w:sz w:val="18"/>
          <w:szCs w:val="18"/>
        </w:rPr>
        <w:t>и попечительства, органов внутренних дел в защите прав несовершеннолетних.</w:t>
      </w:r>
    </w:p>
    <w:p w:rsidR="00715A06" w:rsidRDefault="00715A06" w:rsidP="0071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данного исследования состоит в изучении особенностей рассмотрения и разрешения гражданских дел по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защите прав несовершеннолетних с участием</w:t>
      </w:r>
      <w:r>
        <w:rPr>
          <w:rStyle w:val="WW8Num3z0"/>
          <w:rFonts w:ascii="Verdana" w:hAnsi="Verdana"/>
          <w:color w:val="000000"/>
          <w:sz w:val="18"/>
          <w:szCs w:val="18"/>
        </w:rPr>
        <w:t> </w:t>
      </w:r>
      <w:r>
        <w:rPr>
          <w:rStyle w:val="WW8Num4z0"/>
          <w:rFonts w:ascii="Verdana" w:hAnsi="Verdana"/>
          <w:color w:val="4682B4"/>
          <w:sz w:val="18"/>
          <w:szCs w:val="18"/>
        </w:rPr>
        <w:t>ОВД</w:t>
      </w:r>
      <w:r>
        <w:rPr>
          <w:rFonts w:ascii="Verdana" w:hAnsi="Verdana"/>
          <w:color w:val="000000"/>
          <w:sz w:val="18"/>
          <w:szCs w:val="18"/>
        </w:rPr>
        <w:t>, на базе анализа норм материального 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судебной практики выработать научно-практические рекомендации по совершенствованию законодательства и практики его применения.</w:t>
      </w:r>
    </w:p>
    <w:p w:rsidR="00715A06" w:rsidRDefault="00715A06" w:rsidP="0071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Данная цель предопределяет постановку следующих задач: определить сущность судебной защиты прав несовершеннолетних как одной из форм защиты прав несовершеннолетних; изучить некоторые виды дел, имеющих прямое отношение к обеспечению интересов несовершеннолетних, рассматриваемых судом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родительских прав, ограничение родительских прав, восстановление в родительских правах, отмена</w:t>
      </w:r>
      <w:r>
        <w:rPr>
          <w:rStyle w:val="WW8Num3z0"/>
          <w:rFonts w:ascii="Verdana" w:hAnsi="Verdana"/>
          <w:color w:val="000000"/>
          <w:sz w:val="18"/>
          <w:szCs w:val="18"/>
        </w:rPr>
        <w:t> </w:t>
      </w:r>
      <w:r>
        <w:rPr>
          <w:rStyle w:val="WW8Num4z0"/>
          <w:rFonts w:ascii="Verdana" w:hAnsi="Verdana"/>
          <w:color w:val="4682B4"/>
          <w:sz w:val="18"/>
          <w:szCs w:val="18"/>
        </w:rPr>
        <w:t>усыновления</w:t>
      </w:r>
      <w:r>
        <w:rPr>
          <w:rFonts w:ascii="Verdana" w:hAnsi="Verdana"/>
          <w:color w:val="000000"/>
          <w:sz w:val="18"/>
          <w:szCs w:val="18"/>
        </w:rPr>
        <w:t>); провести сравнительный анализ судебной защиты прав несовершеннолетних в России и зарубежных странах; исследовать формы участия органов внутренних дел в связи с судебной защитой прав несовершеннолетних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выявить теоретические и практические проблемы в реализации норм по защите прав несовершеннолетних в судах; выработать практические рекомендации по совершенствованию законодательства, регулирующего вопросы защиты прав несовершеннолетних.</w:t>
      </w:r>
    </w:p>
    <w:p w:rsidR="00715A06" w:rsidRDefault="00715A06" w:rsidP="0071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является комплекс общенаучных,</w:t>
      </w:r>
      <w:r>
        <w:rPr>
          <w:rStyle w:val="WW8Num3z0"/>
          <w:rFonts w:ascii="Verdana" w:hAnsi="Verdana"/>
          <w:color w:val="000000"/>
          <w:sz w:val="18"/>
          <w:szCs w:val="18"/>
        </w:rPr>
        <w:t> </w:t>
      </w:r>
      <w:r>
        <w:rPr>
          <w:rStyle w:val="WW8Num4z0"/>
          <w:rFonts w:ascii="Verdana" w:hAnsi="Verdana"/>
          <w:color w:val="4682B4"/>
          <w:sz w:val="18"/>
          <w:szCs w:val="18"/>
        </w:rPr>
        <w:t>частнонаучных</w:t>
      </w:r>
      <w:r>
        <w:rPr>
          <w:rStyle w:val="WW8Num3z0"/>
          <w:rFonts w:ascii="Verdana" w:hAnsi="Verdana"/>
          <w:color w:val="000000"/>
          <w:sz w:val="18"/>
          <w:szCs w:val="18"/>
        </w:rPr>
        <w:t> </w:t>
      </w:r>
      <w:r>
        <w:rPr>
          <w:rFonts w:ascii="Verdana" w:hAnsi="Verdana"/>
          <w:color w:val="000000"/>
          <w:sz w:val="18"/>
          <w:szCs w:val="18"/>
        </w:rPr>
        <w:t>и специальных методологических принципов познания социально-правовых явлений, конкретизирующийся в виде сравнительно-правового, системного, логического, структурно-правового, специально-юридического, социологического анализа, а также метод анализа научных концепций, действующего законодательства и практики его применения.</w:t>
      </w:r>
    </w:p>
    <w:p w:rsidR="00715A06" w:rsidRDefault="00715A06" w:rsidP="00715A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являются научные труды в области науки гражданского процессуального, семейного права, относящиеся к проблемам, рассматриваемым в диссертации.</w:t>
      </w:r>
    </w:p>
    <w:p w:rsidR="00715A06" w:rsidRDefault="00715A06" w:rsidP="0071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составляют современное российское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России и некоторых зарубежных стран, материалы судебной практики, данные статистики в период с 1995 по 2005 гг., полученные в органах опеки и попечительства, судах общей юрисдикции, отделах по организации работы участковых</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Fonts w:ascii="Verdana" w:hAnsi="Verdana"/>
          <w:color w:val="000000"/>
          <w:sz w:val="18"/>
          <w:szCs w:val="18"/>
        </w:rPr>
        <w:t>милиции, в комиссиях по делам несовершеннолетних и защите их прав, анализ</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архивных гражданских дел по защите прав несовершеннолетних (2002-2005 гг.).</w:t>
      </w:r>
    </w:p>
    <w:p w:rsidR="00715A06" w:rsidRDefault="00715A06" w:rsidP="00715A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заключается в том, что в условиях нового гражданского процессуального законодательства данная диссертация представляет собой комплексное исследование, посвященное изучению судебной защиты прав несовершеннолетних с участием органов внутренних дел. В диссертации выработаны предложения и конкретные рекомендации по совершенствованию законодательства.</w:t>
      </w:r>
    </w:p>
    <w:p w:rsidR="00715A06" w:rsidRDefault="00715A06" w:rsidP="00715A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Положения, выносимые на защиту:</w:t>
      </w:r>
    </w:p>
    <w:p w:rsidR="00715A06" w:rsidRDefault="00715A06" w:rsidP="0071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Несовершеннолетний</w:t>
      </w:r>
      <w:r>
        <w:rPr>
          <w:rStyle w:val="WW8Num3z0"/>
          <w:rFonts w:ascii="Verdana" w:hAnsi="Verdana"/>
          <w:color w:val="000000"/>
          <w:sz w:val="18"/>
          <w:szCs w:val="18"/>
        </w:rPr>
        <w:t> </w:t>
      </w:r>
      <w:r>
        <w:rPr>
          <w:rFonts w:ascii="Verdana" w:hAnsi="Verdana"/>
          <w:color w:val="000000"/>
          <w:sz w:val="18"/>
          <w:szCs w:val="18"/>
        </w:rPr>
        <w:t>в возрасте от 14 до 18 лет имеет право самостоятельно обратиться в суд по делам, возникающим из гражданских, семейных, трудовых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Поскольку несовершеннолетний не обладает необходимым объемом правовых знаний -следует предусмотреть обязательное участие</w:t>
      </w:r>
      <w:r>
        <w:rPr>
          <w:rStyle w:val="WW8Num3z0"/>
          <w:rFonts w:ascii="Verdana" w:hAnsi="Verdana"/>
          <w:color w:val="000000"/>
          <w:sz w:val="18"/>
          <w:szCs w:val="18"/>
        </w:rPr>
        <w:t> </w:t>
      </w:r>
      <w:r>
        <w:rPr>
          <w:rStyle w:val="WW8Num4z0"/>
          <w:rFonts w:ascii="Verdana" w:hAnsi="Verdana"/>
          <w:color w:val="4682B4"/>
          <w:sz w:val="18"/>
          <w:szCs w:val="18"/>
        </w:rPr>
        <w:t>адвоката</w:t>
      </w:r>
      <w:r>
        <w:rPr>
          <w:rFonts w:ascii="Verdana" w:hAnsi="Verdana"/>
          <w:color w:val="000000"/>
          <w:sz w:val="18"/>
          <w:szCs w:val="18"/>
        </w:rPr>
        <w:t>. Соответственно, статью 50 ГПК РФ изложить в следующей редакции: «суд назначает адвоката в качестве представителя, в случае отсутствия представителя у</w:t>
      </w:r>
      <w:r>
        <w:rPr>
          <w:rStyle w:val="WW8Num3z0"/>
          <w:rFonts w:ascii="Verdana" w:hAnsi="Verdana"/>
          <w:color w:val="000000"/>
          <w:sz w:val="18"/>
          <w:szCs w:val="18"/>
        </w:rPr>
        <w:t> </w:t>
      </w:r>
      <w:r>
        <w:rPr>
          <w:rStyle w:val="WW8Num4z0"/>
          <w:rFonts w:ascii="Verdana" w:hAnsi="Verdana"/>
          <w:color w:val="4682B4"/>
          <w:sz w:val="18"/>
          <w:szCs w:val="18"/>
        </w:rPr>
        <w:t>ответчика</w:t>
      </w:r>
      <w:r>
        <w:rPr>
          <w:rFonts w:ascii="Verdana" w:hAnsi="Verdana"/>
          <w:color w:val="000000"/>
          <w:sz w:val="18"/>
          <w:szCs w:val="18"/>
        </w:rPr>
        <w:t>, место жительства которого неизвестно, а также по делам о защите прав несовершеннолетних, когда инициатором выступает сам несовершеннолетний и в других, предусмотренных законом случаях».</w:t>
      </w:r>
    </w:p>
    <w:p w:rsidR="00715A06" w:rsidRDefault="00715A06" w:rsidP="0071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 делам о лишении родительских прав, восстановлении в родительских правах, отмене усыновления законом предусмотрено участие</w:t>
      </w:r>
      <w:r>
        <w:rPr>
          <w:rStyle w:val="WW8Num3z0"/>
          <w:rFonts w:ascii="Verdana" w:hAnsi="Verdana"/>
          <w:color w:val="000000"/>
          <w:sz w:val="18"/>
          <w:szCs w:val="18"/>
        </w:rPr>
        <w:t> </w:t>
      </w:r>
      <w:r>
        <w:rPr>
          <w:rStyle w:val="WW8Num4z0"/>
          <w:rFonts w:ascii="Verdana" w:hAnsi="Verdana"/>
          <w:color w:val="4682B4"/>
          <w:sz w:val="18"/>
          <w:szCs w:val="18"/>
        </w:rPr>
        <w:t>прокурора</w:t>
      </w:r>
      <w:r>
        <w:rPr>
          <w:rFonts w:ascii="Verdana" w:hAnsi="Verdana"/>
          <w:color w:val="000000"/>
          <w:sz w:val="18"/>
          <w:szCs w:val="18"/>
        </w:rPr>
        <w:t>. Неявка прокурора, извещенного о времени и месте рассмотрения дела должна являться основанием для отложения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по делу. В связи с этим требует изменения п.З ст.45</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w:t>
      </w:r>
    </w:p>
    <w:p w:rsidR="00715A06" w:rsidRDefault="00715A06" w:rsidP="0071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 делам о лишении родительских прав следует предусмотреть</w:t>
      </w:r>
      <w:r>
        <w:rPr>
          <w:rStyle w:val="WW8Num3z0"/>
          <w:rFonts w:ascii="Verdana" w:hAnsi="Verdana"/>
          <w:color w:val="000000"/>
          <w:sz w:val="18"/>
          <w:szCs w:val="18"/>
        </w:rPr>
        <w:t> </w:t>
      </w:r>
      <w:r>
        <w:rPr>
          <w:rStyle w:val="WW8Num4z0"/>
          <w:rFonts w:ascii="Verdana" w:hAnsi="Verdana"/>
          <w:color w:val="4682B4"/>
          <w:sz w:val="18"/>
          <w:szCs w:val="18"/>
        </w:rPr>
        <w:t>подсудность</w:t>
      </w:r>
      <w:r>
        <w:rPr>
          <w:rStyle w:val="WW8Num3z0"/>
          <w:rFonts w:ascii="Verdana" w:hAnsi="Verdana"/>
          <w:color w:val="000000"/>
          <w:sz w:val="18"/>
          <w:szCs w:val="18"/>
        </w:rPr>
        <w:t> </w:t>
      </w:r>
      <w:r>
        <w:rPr>
          <w:rFonts w:ascii="Verdana" w:hAnsi="Verdana"/>
          <w:color w:val="000000"/>
          <w:sz w:val="18"/>
          <w:szCs w:val="18"/>
        </w:rPr>
        <w:t>по выбору истца, так как</w:t>
      </w:r>
      <w:r>
        <w:rPr>
          <w:rStyle w:val="WW8Num3z0"/>
          <w:rFonts w:ascii="Verdana" w:hAnsi="Verdana"/>
          <w:color w:val="000000"/>
          <w:sz w:val="18"/>
          <w:szCs w:val="18"/>
        </w:rPr>
        <w:t> </w:t>
      </w:r>
      <w:r>
        <w:rPr>
          <w:rStyle w:val="WW8Num4z0"/>
          <w:rFonts w:ascii="Verdana" w:hAnsi="Verdana"/>
          <w:color w:val="4682B4"/>
          <w:sz w:val="18"/>
          <w:szCs w:val="18"/>
        </w:rPr>
        <w:t>истцу</w:t>
      </w:r>
      <w:r>
        <w:rPr>
          <w:rStyle w:val="WW8Num3z0"/>
          <w:rFonts w:ascii="Verdana" w:hAnsi="Verdana"/>
          <w:color w:val="000000"/>
          <w:sz w:val="18"/>
          <w:szCs w:val="18"/>
        </w:rPr>
        <w:t> </w:t>
      </w:r>
      <w:r>
        <w:rPr>
          <w:rFonts w:ascii="Verdana" w:hAnsi="Verdana"/>
          <w:color w:val="000000"/>
          <w:sz w:val="18"/>
          <w:szCs w:val="18"/>
        </w:rPr>
        <w:t>не всегда известно место</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ответчика.</w:t>
      </w:r>
    </w:p>
    <w:p w:rsidR="00715A06" w:rsidRDefault="00715A06" w:rsidP="0071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Заинтересованные лица</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обратиться в суд с требованием о восстановлении в родительских правах по истечении одного года с момента</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решения суда о лишении родительских прав, если они изменили поведение, образ жизни и отношение к воспитанию ребенка.</w:t>
      </w:r>
    </w:p>
    <w:p w:rsidR="00715A06" w:rsidRDefault="00715A06" w:rsidP="0071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Для эффективной защиты прав несовершеннолетних требуется внести дополнения в ФЗ № 120 от 24.07.1999 «Об основах системы профилактики</w:t>
      </w:r>
      <w:r>
        <w:rPr>
          <w:rStyle w:val="WW8Num3z0"/>
          <w:rFonts w:ascii="Verdana" w:hAnsi="Verdana"/>
          <w:color w:val="000000"/>
          <w:sz w:val="18"/>
          <w:szCs w:val="18"/>
        </w:rPr>
        <w:t> </w:t>
      </w:r>
      <w:r>
        <w:rPr>
          <w:rStyle w:val="WW8Num4z0"/>
          <w:rFonts w:ascii="Verdana" w:hAnsi="Verdana"/>
          <w:color w:val="4682B4"/>
          <w:sz w:val="18"/>
          <w:szCs w:val="18"/>
        </w:rPr>
        <w:t>безнадзорности</w:t>
      </w:r>
      <w:r>
        <w:rPr>
          <w:rStyle w:val="WW8Num3z0"/>
          <w:rFonts w:ascii="Verdana" w:hAnsi="Verdana"/>
          <w:color w:val="000000"/>
          <w:sz w:val="18"/>
          <w:szCs w:val="18"/>
        </w:rPr>
        <w:t> </w:t>
      </w:r>
      <w:r>
        <w:rPr>
          <w:rFonts w:ascii="Verdana" w:hAnsi="Verdana"/>
          <w:color w:val="000000"/>
          <w:sz w:val="18"/>
          <w:szCs w:val="18"/>
        </w:rPr>
        <w:t>и правонарушений несовершеннолетних», предоставив право ОВД на обращение в суд с</w:t>
      </w:r>
      <w:r>
        <w:rPr>
          <w:rStyle w:val="WW8Num3z0"/>
          <w:rFonts w:ascii="Verdana" w:hAnsi="Verdana"/>
          <w:color w:val="000000"/>
          <w:sz w:val="18"/>
          <w:szCs w:val="18"/>
        </w:rPr>
        <w:t> </w:t>
      </w:r>
      <w:r>
        <w:rPr>
          <w:rStyle w:val="WW8Num4z0"/>
          <w:rFonts w:ascii="Verdana" w:hAnsi="Verdana"/>
          <w:color w:val="4682B4"/>
          <w:sz w:val="18"/>
          <w:szCs w:val="18"/>
        </w:rPr>
        <w:t>исками</w:t>
      </w:r>
      <w:r>
        <w:rPr>
          <w:rStyle w:val="WW8Num3z0"/>
          <w:rFonts w:ascii="Verdana" w:hAnsi="Verdana"/>
          <w:color w:val="000000"/>
          <w:sz w:val="18"/>
          <w:szCs w:val="18"/>
        </w:rPr>
        <w:t> </w:t>
      </w:r>
      <w:r>
        <w:rPr>
          <w:rFonts w:ascii="Verdana" w:hAnsi="Verdana"/>
          <w:color w:val="000000"/>
          <w:sz w:val="18"/>
          <w:szCs w:val="18"/>
        </w:rPr>
        <w:t>о лишении родительских прав.</w:t>
      </w:r>
    </w:p>
    <w:p w:rsidR="00715A06" w:rsidRDefault="00715A06" w:rsidP="00715A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полученные в процессе исследования результаты и основанные на них теоретические выводы пополняют потенциал науки гражданского процесса и могут повлиять на совершенствование отдельных норм и положений гражданского процессуального законодательства. Результаты исследования могут послужить исходным материалом для последующих научных исследований проблем защиты прав несовершеннолетних в гражданском процессе.</w:t>
      </w:r>
    </w:p>
    <w:p w:rsidR="00715A06" w:rsidRDefault="00715A06" w:rsidP="00715A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работы состоит в возможности использования содержащихся в ней выводов и предложений в целях совершенствования действующего гражданского процессуального законодательства, а также практики его применения. Основные положения и выводы, полученные по результатам исследования, могут быть использованы в работе юридических подразделений ОВД, а также при разработке учебных пособий и методических рекомендаций для преподавания курса гражданского процессуального права.</w:t>
      </w:r>
    </w:p>
    <w:p w:rsidR="00715A06" w:rsidRDefault="00715A06" w:rsidP="0071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Материалы диссертации обсуждались на кафедре гражданского процесса Санкт-Петербургского университета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Теоретические и практические рекомендации получили апробацию в выступлениях автора на межвузовских научно-теоретических конференциях.</w:t>
      </w:r>
    </w:p>
    <w:p w:rsidR="00715A06" w:rsidRDefault="00715A06" w:rsidP="0071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исследования используются автором в преподавании курса гражданского процессуального права в Сыктывкарском филиале Московской специальной средней школы</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МВД РФ, Коми республиканской академии государственной службы и управления при Главе Республики Коми. Основные положения изложены в опубликованных работах. Структура диссертации определяется ее целью, задачами и состоит из введения, двух глав, заключения и списка использованной литературы.</w:t>
      </w:r>
    </w:p>
    <w:p w:rsidR="00715A06" w:rsidRDefault="00715A06" w:rsidP="00715A06">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Попова, Любовь Ивановна</w:t>
      </w:r>
    </w:p>
    <w:p w:rsidR="00715A06" w:rsidRDefault="00715A06" w:rsidP="00715A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715A06" w:rsidRDefault="00715A06" w:rsidP="0071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теоретических и практических проблем позволяет сформулировать следующие выводы: право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принадлежит каждому физическому лицу, а следовательно, и</w:t>
      </w:r>
      <w:r>
        <w:rPr>
          <w:rStyle w:val="WW8Num3z0"/>
          <w:rFonts w:ascii="Verdana" w:hAnsi="Verdana"/>
          <w:color w:val="000000"/>
          <w:sz w:val="18"/>
          <w:szCs w:val="18"/>
        </w:rPr>
        <w:t> </w:t>
      </w:r>
      <w:r>
        <w:rPr>
          <w:rStyle w:val="WW8Num4z0"/>
          <w:rFonts w:ascii="Verdana" w:hAnsi="Verdana"/>
          <w:color w:val="4682B4"/>
          <w:sz w:val="18"/>
          <w:szCs w:val="18"/>
        </w:rPr>
        <w:t>несовершеннолетнему</w:t>
      </w:r>
      <w:r>
        <w:rPr>
          <w:rFonts w:ascii="Verdana" w:hAnsi="Verdana"/>
          <w:color w:val="000000"/>
          <w:sz w:val="18"/>
          <w:szCs w:val="18"/>
        </w:rPr>
        <w:t>, который может защищать свои права в суде с помощью родителей и иных</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представителей. Следует отметить, что</w:t>
      </w:r>
      <w:r>
        <w:rPr>
          <w:rStyle w:val="WW8Num3z0"/>
          <w:rFonts w:ascii="Verdana" w:hAnsi="Verdana"/>
          <w:color w:val="000000"/>
          <w:sz w:val="18"/>
          <w:szCs w:val="18"/>
        </w:rPr>
        <w:t> </w:t>
      </w:r>
      <w:r>
        <w:rPr>
          <w:rStyle w:val="WW8Num4z0"/>
          <w:rFonts w:ascii="Verdana" w:hAnsi="Verdana"/>
          <w:color w:val="4682B4"/>
          <w:sz w:val="18"/>
          <w:szCs w:val="18"/>
        </w:rPr>
        <w:t>судебный</w:t>
      </w:r>
      <w:r>
        <w:rPr>
          <w:rFonts w:ascii="Verdana" w:hAnsi="Verdana"/>
          <w:color w:val="000000"/>
          <w:sz w:val="18"/>
          <w:szCs w:val="18"/>
        </w:rPr>
        <w:t xml:space="preserve">порядок защиты обладает несомненными достоинствами, а главное - служит способом обеспечения государством </w:t>
      </w:r>
      <w:r>
        <w:rPr>
          <w:rFonts w:ascii="Verdana" w:hAnsi="Verdana"/>
          <w:color w:val="000000"/>
          <w:sz w:val="18"/>
          <w:szCs w:val="18"/>
        </w:rPr>
        <w:lastRenderedPageBreak/>
        <w:t>интересов ребенка: именно суд разрешает</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о лишении родительских прав, восстановлении в родительских правах, отмене ограничения родительских прав, отмене</w:t>
      </w:r>
      <w:r>
        <w:rPr>
          <w:rStyle w:val="WW8Num3z0"/>
          <w:rFonts w:ascii="Verdana" w:hAnsi="Verdana"/>
          <w:color w:val="000000"/>
          <w:sz w:val="18"/>
          <w:szCs w:val="18"/>
        </w:rPr>
        <w:t> </w:t>
      </w:r>
      <w:r>
        <w:rPr>
          <w:rStyle w:val="WW8Num4z0"/>
          <w:rFonts w:ascii="Verdana" w:hAnsi="Verdana"/>
          <w:color w:val="4682B4"/>
          <w:sz w:val="18"/>
          <w:szCs w:val="18"/>
        </w:rPr>
        <w:t>усыновления</w:t>
      </w:r>
      <w:r>
        <w:rPr>
          <w:rFonts w:ascii="Verdana" w:hAnsi="Verdana"/>
          <w:color w:val="000000"/>
          <w:sz w:val="18"/>
          <w:szCs w:val="18"/>
        </w:rPr>
        <w:t>.</w:t>
      </w:r>
    </w:p>
    <w:p w:rsidR="00715A06" w:rsidRDefault="00715A06" w:rsidP="0071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Обязательным участником в рассмотрении данных категорий дел Семейное законодательство называет</w:t>
      </w:r>
      <w:r>
        <w:rPr>
          <w:rStyle w:val="WW8Num3z0"/>
          <w:rFonts w:ascii="Verdana" w:hAnsi="Verdana"/>
          <w:color w:val="000000"/>
          <w:sz w:val="18"/>
          <w:szCs w:val="18"/>
        </w:rPr>
        <w:t> </w:t>
      </w:r>
      <w:r>
        <w:rPr>
          <w:rStyle w:val="WW8Num4z0"/>
          <w:rFonts w:ascii="Verdana" w:hAnsi="Verdana"/>
          <w:color w:val="4682B4"/>
          <w:sz w:val="18"/>
          <w:szCs w:val="18"/>
        </w:rPr>
        <w:t>прокурора</w:t>
      </w:r>
      <w:r>
        <w:rPr>
          <w:rFonts w:ascii="Verdana" w:hAnsi="Verdana"/>
          <w:color w:val="000000"/>
          <w:sz w:val="18"/>
          <w:szCs w:val="18"/>
        </w:rPr>
        <w:t>. Прокурор наделен правом вступать в гражданский процесс и давать заключения в случаях, предусмотренных федеральными законами, в целях осуществления</w:t>
      </w:r>
      <w:r>
        <w:rPr>
          <w:rStyle w:val="WW8Num3z0"/>
          <w:rFonts w:ascii="Verdana" w:hAnsi="Verdana"/>
          <w:color w:val="000000"/>
          <w:sz w:val="18"/>
          <w:szCs w:val="18"/>
        </w:rPr>
        <w:t> </w:t>
      </w:r>
      <w:r>
        <w:rPr>
          <w:rStyle w:val="WW8Num4z0"/>
          <w:rFonts w:ascii="Verdana" w:hAnsi="Verdana"/>
          <w:color w:val="4682B4"/>
          <w:sz w:val="18"/>
          <w:szCs w:val="18"/>
        </w:rPr>
        <w:t>возложенных</w:t>
      </w:r>
      <w:r>
        <w:rPr>
          <w:rStyle w:val="WW8Num3z0"/>
          <w:rFonts w:ascii="Verdana" w:hAnsi="Verdana"/>
          <w:color w:val="000000"/>
          <w:sz w:val="18"/>
          <w:szCs w:val="18"/>
        </w:rPr>
        <w:t> </w:t>
      </w:r>
      <w:r>
        <w:rPr>
          <w:rFonts w:ascii="Verdana" w:hAnsi="Verdana"/>
          <w:color w:val="000000"/>
          <w:sz w:val="18"/>
          <w:szCs w:val="18"/>
        </w:rPr>
        <w:t>на него полномочий (ст.45</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Однако в ч.З указанной</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сказано: «неявка прокурора, извещенного о времени и месте рассмотрения дела, не является препятствием к</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Style w:val="WW8Num3z0"/>
          <w:rFonts w:ascii="Verdana" w:hAnsi="Verdana"/>
          <w:color w:val="000000"/>
          <w:sz w:val="18"/>
          <w:szCs w:val="18"/>
        </w:rPr>
        <w:t> </w:t>
      </w:r>
      <w:r>
        <w:rPr>
          <w:rFonts w:ascii="Verdana" w:hAnsi="Verdana"/>
          <w:color w:val="000000"/>
          <w:sz w:val="18"/>
          <w:szCs w:val="18"/>
        </w:rPr>
        <w:t>дела». Считаем, что данное положение следует исключить из ст.45 ГПК РФ, так как противоречит федеральному законодательству, в частности, ст.70 СК РФ.</w:t>
      </w:r>
    </w:p>
    <w:p w:rsidR="00715A06" w:rsidRDefault="00715A06" w:rsidP="0071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Считаем, что основным недостатком рассматриваемого порядка защиты является отсутствие определенного Законом механизма обращения</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Style w:val="WW8Num3z0"/>
          <w:rFonts w:ascii="Verdana" w:hAnsi="Verdana"/>
          <w:color w:val="000000"/>
          <w:sz w:val="18"/>
          <w:szCs w:val="18"/>
        </w:rPr>
        <w:t> </w:t>
      </w:r>
      <w:r>
        <w:rPr>
          <w:rFonts w:ascii="Verdana" w:hAnsi="Verdana"/>
          <w:color w:val="000000"/>
          <w:sz w:val="18"/>
          <w:szCs w:val="18"/>
        </w:rPr>
        <w:t>в суд и его участия в процессе в качестве инициатора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что дает возможность</w:t>
      </w:r>
      <w:r>
        <w:rPr>
          <w:rStyle w:val="WW8Num3z0"/>
          <w:rFonts w:ascii="Verdana" w:hAnsi="Verdana"/>
          <w:color w:val="000000"/>
          <w:sz w:val="18"/>
          <w:szCs w:val="18"/>
        </w:rPr>
        <w:t> </w:t>
      </w:r>
      <w:r>
        <w:rPr>
          <w:rStyle w:val="WW8Num4z0"/>
          <w:rFonts w:ascii="Verdana" w:hAnsi="Verdana"/>
          <w:color w:val="4682B4"/>
          <w:sz w:val="18"/>
          <w:szCs w:val="18"/>
        </w:rPr>
        <w:t>судьям</w:t>
      </w:r>
      <w:r>
        <w:rPr>
          <w:rStyle w:val="WW8Num3z0"/>
          <w:rFonts w:ascii="Verdana" w:hAnsi="Verdana"/>
          <w:color w:val="000000"/>
          <w:sz w:val="18"/>
          <w:szCs w:val="18"/>
        </w:rPr>
        <w:t> </w:t>
      </w:r>
      <w:r>
        <w:rPr>
          <w:rFonts w:ascii="Verdana" w:hAnsi="Verdana"/>
          <w:color w:val="000000"/>
          <w:sz w:val="18"/>
          <w:szCs w:val="18"/>
        </w:rPr>
        <w:t>отказывать несовершеннолетним истцам в праве на защиту в связи с их неполной</w:t>
      </w:r>
      <w:r>
        <w:rPr>
          <w:rStyle w:val="WW8Num4z0"/>
          <w:rFonts w:ascii="Verdana" w:hAnsi="Verdana"/>
          <w:color w:val="4682B4"/>
          <w:sz w:val="18"/>
          <w:szCs w:val="18"/>
        </w:rPr>
        <w:t>дееспособностью</w:t>
      </w:r>
      <w:r>
        <w:rPr>
          <w:rFonts w:ascii="Verdana" w:hAnsi="Verdana"/>
          <w:color w:val="000000"/>
          <w:sz w:val="18"/>
          <w:szCs w:val="18"/>
        </w:rPr>
        <w:t>.</w:t>
      </w:r>
    </w:p>
    <w:p w:rsidR="00715A06" w:rsidRDefault="00715A06" w:rsidP="0071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Семейный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в ст.56 закрепляет право несовершеннолетнего обратиться в суд для защиты собственных прав по достижении им четырнадцати лет. В этой связи целесообразно ГПК РФ дополнить разделом:</w:t>
      </w:r>
    </w:p>
    <w:p w:rsidR="00715A06" w:rsidRDefault="00715A06" w:rsidP="0071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Производство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с участием несовершеннолетних», в котором следовало бы</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нормы определяющие процессуальное положение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делах</w:t>
      </w:r>
      <w:r>
        <w:rPr>
          <w:rFonts w:ascii="Verdana" w:hAnsi="Verdana"/>
          <w:color w:val="000000"/>
          <w:sz w:val="18"/>
          <w:szCs w:val="18"/>
        </w:rPr>
        <w:t>, связанных с защитой прав</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нормы, устанавливающие неполную процессуальную</w:t>
      </w:r>
      <w:r>
        <w:rPr>
          <w:rStyle w:val="WW8Num3z0"/>
          <w:rFonts w:ascii="Verdana" w:hAnsi="Verdana"/>
          <w:color w:val="000000"/>
          <w:sz w:val="18"/>
          <w:szCs w:val="18"/>
        </w:rPr>
        <w:t> </w:t>
      </w:r>
      <w:r>
        <w:rPr>
          <w:rStyle w:val="WW8Num4z0"/>
          <w:rFonts w:ascii="Verdana" w:hAnsi="Verdana"/>
          <w:color w:val="4682B4"/>
          <w:sz w:val="18"/>
          <w:szCs w:val="18"/>
        </w:rPr>
        <w:t>дееспособность</w:t>
      </w:r>
      <w:r>
        <w:rPr>
          <w:rStyle w:val="WW8Num3z0"/>
          <w:rFonts w:ascii="Verdana" w:hAnsi="Verdana"/>
          <w:color w:val="000000"/>
          <w:sz w:val="18"/>
          <w:szCs w:val="18"/>
        </w:rPr>
        <w:t> </w:t>
      </w:r>
      <w:r>
        <w:rPr>
          <w:rFonts w:ascii="Verdana" w:hAnsi="Verdana"/>
          <w:color w:val="000000"/>
          <w:sz w:val="18"/>
          <w:szCs w:val="18"/>
        </w:rPr>
        <w:t>с 14 лет; правила, устанавливающие введение обязательного участия</w:t>
      </w:r>
      <w:r>
        <w:rPr>
          <w:rStyle w:val="WW8Num4z0"/>
          <w:rFonts w:ascii="Verdana" w:hAnsi="Verdana"/>
          <w:color w:val="4682B4"/>
          <w:sz w:val="18"/>
          <w:szCs w:val="18"/>
        </w:rPr>
        <w:t>адвоката</w:t>
      </w:r>
      <w:r>
        <w:rPr>
          <w:rStyle w:val="WW8Num3z0"/>
          <w:rFonts w:ascii="Verdana" w:hAnsi="Verdana"/>
          <w:color w:val="000000"/>
          <w:sz w:val="18"/>
          <w:szCs w:val="18"/>
        </w:rPr>
        <w:t> </w:t>
      </w:r>
      <w:r>
        <w:rPr>
          <w:rFonts w:ascii="Verdana" w:hAnsi="Verdana"/>
          <w:color w:val="000000"/>
          <w:sz w:val="18"/>
          <w:szCs w:val="18"/>
        </w:rPr>
        <w:t>по защите прав несовершеннолетних, дополнив ст.50 ГПК РФ.</w:t>
      </w:r>
    </w:p>
    <w:p w:rsidR="00715A06" w:rsidRDefault="00715A06" w:rsidP="0071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как одной из проблем защиты прав несовершеннолетних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порядке является отсутствие у несовершеннолетнего права на бесплатную юридическую помощь, считаем необходимым дополнить Закон № 63 от 31 мая 2002 г.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п.З ст.26, изложив его в следующей редакции: «Юридическая помощь оказывается во всех случаях бесплатно</w:t>
      </w:r>
      <w:r>
        <w:rPr>
          <w:rStyle w:val="WW8Num3z0"/>
          <w:rFonts w:ascii="Verdana" w:hAnsi="Verdana"/>
          <w:color w:val="000000"/>
          <w:sz w:val="18"/>
          <w:szCs w:val="18"/>
        </w:rPr>
        <w:t> </w:t>
      </w:r>
      <w:r>
        <w:rPr>
          <w:rStyle w:val="WW8Num4z0"/>
          <w:rFonts w:ascii="Verdana" w:hAnsi="Verdana"/>
          <w:color w:val="4682B4"/>
          <w:sz w:val="18"/>
          <w:szCs w:val="18"/>
        </w:rPr>
        <w:t>несовершеннолетним</w:t>
      </w:r>
      <w:r>
        <w:rPr>
          <w:rStyle w:val="WW8Num3z0"/>
          <w:rFonts w:ascii="Verdana" w:hAnsi="Verdana"/>
          <w:color w:val="000000"/>
          <w:sz w:val="18"/>
          <w:szCs w:val="18"/>
        </w:rPr>
        <w:t> </w:t>
      </w:r>
      <w:r>
        <w:rPr>
          <w:rFonts w:ascii="Verdana" w:hAnsi="Verdana"/>
          <w:color w:val="000000"/>
          <w:sz w:val="18"/>
          <w:szCs w:val="18"/>
        </w:rPr>
        <w:t>по защите их нарушенных гражданских и семейных прав и интересов, а также содержащихся в учреждениях системы профилактики</w:t>
      </w:r>
      <w:r>
        <w:rPr>
          <w:rStyle w:val="WW8Num3z0"/>
          <w:rFonts w:ascii="Verdana" w:hAnsi="Verdana"/>
          <w:color w:val="000000"/>
          <w:sz w:val="18"/>
          <w:szCs w:val="18"/>
        </w:rPr>
        <w:t> </w:t>
      </w:r>
      <w:r>
        <w:rPr>
          <w:rStyle w:val="WW8Num4z0"/>
          <w:rFonts w:ascii="Verdana" w:hAnsi="Verdana"/>
          <w:color w:val="4682B4"/>
          <w:sz w:val="18"/>
          <w:szCs w:val="18"/>
        </w:rPr>
        <w:t>безнадзорности</w:t>
      </w:r>
      <w:r>
        <w:rPr>
          <w:rStyle w:val="WW8Num3z0"/>
          <w:rFonts w:ascii="Verdana" w:hAnsi="Verdana"/>
          <w:color w:val="000000"/>
          <w:sz w:val="18"/>
          <w:szCs w:val="18"/>
        </w:rPr>
        <w:t> </w:t>
      </w:r>
      <w:r>
        <w:rPr>
          <w:rFonts w:ascii="Verdana" w:hAnsi="Verdana"/>
          <w:color w:val="000000"/>
          <w:sz w:val="18"/>
          <w:szCs w:val="18"/>
        </w:rPr>
        <w:t>и правонарушений несовершеннолетних.</w:t>
      </w:r>
    </w:p>
    <w:p w:rsidR="00715A06" w:rsidRDefault="00715A06" w:rsidP="0071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Считаем, что эффективным механизмом защита прав несовершеннолетних станут семейные суды, так как назрела необходимость их создать. Эти суда рассматривали бы гражданские дела, дела, связанные с защитой семейных прав несовершеннолетних, уголовные дела по</w:t>
      </w:r>
      <w:r>
        <w:rPr>
          <w:rStyle w:val="WW8Num3z0"/>
          <w:rFonts w:ascii="Verdana" w:hAnsi="Verdana"/>
          <w:color w:val="000000"/>
          <w:sz w:val="18"/>
          <w:szCs w:val="18"/>
        </w:rPr>
        <w:t> </w:t>
      </w:r>
      <w:r>
        <w:rPr>
          <w:rStyle w:val="WW8Num4z0"/>
          <w:rFonts w:ascii="Verdana" w:hAnsi="Verdana"/>
          <w:color w:val="4682B4"/>
          <w:sz w:val="18"/>
          <w:szCs w:val="18"/>
        </w:rPr>
        <w:t>обвинению</w:t>
      </w:r>
      <w:r>
        <w:rPr>
          <w:rStyle w:val="WW8Num3z0"/>
          <w:rFonts w:ascii="Verdana" w:hAnsi="Verdana"/>
          <w:color w:val="000000"/>
          <w:sz w:val="18"/>
          <w:szCs w:val="18"/>
        </w:rPr>
        <w:t> </w:t>
      </w:r>
      <w:r>
        <w:rPr>
          <w:rFonts w:ascii="Verdana" w:hAnsi="Verdana"/>
          <w:color w:val="000000"/>
          <w:sz w:val="18"/>
          <w:szCs w:val="18"/>
        </w:rPr>
        <w:t>несовершеннолетних, административные материалы. Структура семейных судов предложена Ю.Ф.Беспаловым, с которой следует согласиться, дополнив эту структуру помощниками по гражданским делам.</w:t>
      </w:r>
    </w:p>
    <w:p w:rsidR="00715A06" w:rsidRDefault="00715A06" w:rsidP="0071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обратить внимание на проблемы, возникающие в практике, связанные с</w:t>
      </w:r>
      <w:r>
        <w:rPr>
          <w:rStyle w:val="WW8Num3z0"/>
          <w:rFonts w:ascii="Verdana" w:hAnsi="Verdana"/>
          <w:color w:val="000000"/>
          <w:sz w:val="18"/>
          <w:szCs w:val="18"/>
        </w:rPr>
        <w:t> </w:t>
      </w:r>
      <w:r>
        <w:rPr>
          <w:rStyle w:val="WW8Num4z0"/>
          <w:rFonts w:ascii="Verdana" w:hAnsi="Verdana"/>
          <w:color w:val="4682B4"/>
          <w:sz w:val="18"/>
          <w:szCs w:val="18"/>
        </w:rPr>
        <w:t>подсудностью</w:t>
      </w:r>
      <w:r>
        <w:rPr>
          <w:rStyle w:val="WW8Num3z0"/>
          <w:rFonts w:ascii="Verdana" w:hAnsi="Verdana"/>
          <w:color w:val="000000"/>
          <w:sz w:val="18"/>
          <w:szCs w:val="18"/>
        </w:rPr>
        <w:t> </w:t>
      </w:r>
      <w:r>
        <w:rPr>
          <w:rFonts w:ascii="Verdana" w:hAnsi="Verdana"/>
          <w:color w:val="000000"/>
          <w:sz w:val="18"/>
          <w:szCs w:val="18"/>
        </w:rPr>
        <w:t>дел о лишении родительских прав. Гражданским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кодексом закреплена общая территориальная</w:t>
      </w:r>
      <w:r>
        <w:rPr>
          <w:rStyle w:val="WW8Num3z0"/>
          <w:rFonts w:ascii="Verdana" w:hAnsi="Verdana"/>
          <w:color w:val="000000"/>
          <w:sz w:val="18"/>
          <w:szCs w:val="18"/>
        </w:rPr>
        <w:t> </w:t>
      </w:r>
      <w:r>
        <w:rPr>
          <w:rStyle w:val="WW8Num4z0"/>
          <w:rFonts w:ascii="Verdana" w:hAnsi="Verdana"/>
          <w:color w:val="4682B4"/>
          <w:sz w:val="18"/>
          <w:szCs w:val="18"/>
        </w:rPr>
        <w:t>подсудность</w:t>
      </w:r>
      <w:r>
        <w:rPr>
          <w:rFonts w:ascii="Verdana" w:hAnsi="Verdana"/>
          <w:color w:val="000000"/>
          <w:sz w:val="18"/>
          <w:szCs w:val="18"/>
        </w:rPr>
        <w:t>, то есть определяемая местом</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ответчика. Однако не всегда место &gt; жительства</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известно истцу. Поэтому предлагаем внести дополнения в ст.29 ГПК РФ, ст.70 СК РФ следующего содержания:</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о лишении родительских прав, ограничении родительских прав, отмене усыновления может быть подан по месту жительства ребенка либо лица, заявившего требование.</w:t>
      </w:r>
    </w:p>
    <w:p w:rsidR="00715A06" w:rsidRDefault="00715A06" w:rsidP="0071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Одной из самых распространенных категорий дел, рассматриваемых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являются дела о лишении родительских прав, основания</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родительских прав регламентированы Семейным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РФ. Одновременно законодательно закреплено право родителей, лишенных родительских прав, обратиться в суд с</w:t>
      </w:r>
      <w:r>
        <w:rPr>
          <w:rStyle w:val="WW8Num3z0"/>
          <w:rFonts w:ascii="Verdana" w:hAnsi="Verdana"/>
          <w:color w:val="000000"/>
          <w:sz w:val="18"/>
          <w:szCs w:val="18"/>
        </w:rPr>
        <w:t> </w:t>
      </w:r>
      <w:r>
        <w:rPr>
          <w:rStyle w:val="WW8Num4z0"/>
          <w:rFonts w:ascii="Verdana" w:hAnsi="Verdana"/>
          <w:color w:val="4682B4"/>
          <w:sz w:val="18"/>
          <w:szCs w:val="18"/>
        </w:rPr>
        <w:t>исковым</w:t>
      </w:r>
      <w:r>
        <w:rPr>
          <w:rStyle w:val="WW8Num3z0"/>
          <w:rFonts w:ascii="Verdana" w:hAnsi="Verdana"/>
          <w:color w:val="000000"/>
          <w:sz w:val="18"/>
          <w:szCs w:val="18"/>
        </w:rPr>
        <w:t> </w:t>
      </w:r>
      <w:r>
        <w:rPr>
          <w:rFonts w:ascii="Verdana" w:hAnsi="Verdana"/>
          <w:color w:val="000000"/>
          <w:sz w:val="18"/>
          <w:szCs w:val="18"/>
        </w:rPr>
        <w:t>заявлением о восстановлении в родительских правах. Суд может восстановить в родительских правах, если родители изменили поведение, образ жизни и отношение к воспитанию ребенка.</w:t>
      </w:r>
    </w:p>
    <w:p w:rsidR="00715A06" w:rsidRDefault="00715A06" w:rsidP="0071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Зарубежное законодательство ряда стран</w:t>
      </w:r>
      <w:r>
        <w:rPr>
          <w:rStyle w:val="WW8Num3z0"/>
          <w:rFonts w:ascii="Verdana" w:hAnsi="Verdana"/>
          <w:color w:val="000000"/>
          <w:sz w:val="18"/>
          <w:szCs w:val="18"/>
        </w:rPr>
        <w:t> </w:t>
      </w:r>
      <w:r>
        <w:rPr>
          <w:rStyle w:val="WW8Num4z0"/>
          <w:rFonts w:ascii="Verdana" w:hAnsi="Verdana"/>
          <w:color w:val="4682B4"/>
          <w:sz w:val="18"/>
          <w:szCs w:val="18"/>
        </w:rPr>
        <w:t>закрепляет</w:t>
      </w:r>
      <w:r>
        <w:rPr>
          <w:rStyle w:val="WW8Num3z0"/>
          <w:rFonts w:ascii="Verdana" w:hAnsi="Verdana"/>
          <w:color w:val="000000"/>
          <w:sz w:val="18"/>
          <w:szCs w:val="18"/>
        </w:rPr>
        <w:t> </w:t>
      </w:r>
      <w:r>
        <w:rPr>
          <w:rFonts w:ascii="Verdana" w:hAnsi="Verdana"/>
          <w:color w:val="000000"/>
          <w:sz w:val="18"/>
          <w:szCs w:val="18"/>
        </w:rPr>
        <w:t>право подать ходатайство о восстановлении родительских прав не ранее чем через год после</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решения суда о лишении родительских прав. В российском законодательстве не определен срок, по истечении которого возможно обращение в суд с</w:t>
      </w:r>
      <w:r>
        <w:rPr>
          <w:rStyle w:val="WW8Num3z0"/>
          <w:rFonts w:ascii="Verdana" w:hAnsi="Verdana"/>
          <w:color w:val="000000"/>
          <w:sz w:val="18"/>
          <w:szCs w:val="18"/>
        </w:rPr>
        <w:t> </w:t>
      </w:r>
      <w:r>
        <w:rPr>
          <w:rStyle w:val="WW8Num4z0"/>
          <w:rFonts w:ascii="Verdana" w:hAnsi="Verdana"/>
          <w:color w:val="4682B4"/>
          <w:sz w:val="18"/>
          <w:szCs w:val="18"/>
        </w:rPr>
        <w:t>иском</w:t>
      </w:r>
      <w:r>
        <w:rPr>
          <w:rStyle w:val="WW8Num3z0"/>
          <w:rFonts w:ascii="Verdana" w:hAnsi="Verdana"/>
          <w:color w:val="000000"/>
          <w:sz w:val="18"/>
          <w:szCs w:val="18"/>
        </w:rPr>
        <w:t> </w:t>
      </w:r>
      <w:r>
        <w:rPr>
          <w:rFonts w:ascii="Verdana" w:hAnsi="Verdana"/>
          <w:color w:val="000000"/>
          <w:sz w:val="18"/>
          <w:szCs w:val="18"/>
        </w:rPr>
        <w:t>о восстановлении в родительских правах.</w:t>
      </w:r>
    </w:p>
    <w:p w:rsidR="00715A06" w:rsidRDefault="00715A06" w:rsidP="0071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Целесообразным по данному вопросу представляется предложение о внесении дополнений в ст.72 СК РФ. Предлагаем п.1 ст.72 СК РФ изложить в следующей редакции: родители (один из них) могут быть восстановлены в родительских правах не ранее года с момента вынесения судом решения о</w:t>
      </w:r>
      <w:r>
        <w:rPr>
          <w:rStyle w:val="WW8Num3z0"/>
          <w:rFonts w:ascii="Verdana" w:hAnsi="Verdana"/>
          <w:color w:val="000000"/>
          <w:sz w:val="18"/>
          <w:szCs w:val="18"/>
        </w:rPr>
        <w:t> </w:t>
      </w:r>
      <w:r>
        <w:rPr>
          <w:rStyle w:val="WW8Num4z0"/>
          <w:rFonts w:ascii="Verdana" w:hAnsi="Verdana"/>
          <w:color w:val="4682B4"/>
          <w:sz w:val="18"/>
          <w:szCs w:val="18"/>
        </w:rPr>
        <w:t>лишении</w:t>
      </w:r>
      <w:r>
        <w:rPr>
          <w:rStyle w:val="WW8Num3z0"/>
          <w:rFonts w:ascii="Verdana" w:hAnsi="Verdana"/>
          <w:color w:val="000000"/>
          <w:sz w:val="18"/>
          <w:szCs w:val="18"/>
        </w:rPr>
        <w:t> </w:t>
      </w:r>
      <w:r>
        <w:rPr>
          <w:rFonts w:ascii="Verdana" w:hAnsi="Verdana"/>
          <w:color w:val="000000"/>
          <w:sz w:val="18"/>
          <w:szCs w:val="18"/>
        </w:rPr>
        <w:t>родительских прав в случаях, если они изменили поведение, образ жизни и (или) отношение к воспитанию ребенка. Одновременно внести изменения в п.6 ст.71 СК РФ, изложив его в следующей редакции:</w:t>
      </w:r>
      <w:r>
        <w:rPr>
          <w:rStyle w:val="WW8Num3z0"/>
          <w:rFonts w:ascii="Verdana" w:hAnsi="Verdana"/>
          <w:color w:val="000000"/>
          <w:sz w:val="18"/>
          <w:szCs w:val="18"/>
        </w:rPr>
        <w:t> </w:t>
      </w:r>
      <w:r>
        <w:rPr>
          <w:rStyle w:val="WW8Num4z0"/>
          <w:rFonts w:ascii="Verdana" w:hAnsi="Verdana"/>
          <w:color w:val="4682B4"/>
          <w:sz w:val="18"/>
          <w:szCs w:val="18"/>
        </w:rPr>
        <w:t>усыновление</w:t>
      </w:r>
      <w:r>
        <w:rPr>
          <w:rStyle w:val="WW8Num3z0"/>
          <w:rFonts w:ascii="Verdana" w:hAnsi="Verdana"/>
          <w:color w:val="000000"/>
          <w:sz w:val="18"/>
          <w:szCs w:val="18"/>
        </w:rPr>
        <w:t> </w:t>
      </w:r>
      <w:r>
        <w:rPr>
          <w:rFonts w:ascii="Verdana" w:hAnsi="Verdana"/>
          <w:color w:val="000000"/>
          <w:sz w:val="18"/>
          <w:szCs w:val="18"/>
        </w:rPr>
        <w:t>ребенка в случае лишения родителей (одного из них) родительских прав допускается не ранее истечения года со дня вынесения судом решения о лишении родительских прав.</w:t>
      </w:r>
    </w:p>
    <w:p w:rsidR="00715A06" w:rsidRDefault="00715A06" w:rsidP="0071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обратить внимание, что в настоящее время вопрос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вреда при рассмотрении дел о лишении родительских прав и об отмене усыновления не обсуждается. Суд в случае удовлетворения</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вправе лишь взыскать алименты. Нарушенные права ребенка остаются не восстановленными в полном объеме. Считаем, что в данной ситуации при подготовке дела к разбирательству необходимо суду назначать судебно-медицинскую и судебно-психиатрическую</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которые позволят определить уровень интеллектуального, нравственного, физического</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и период времени, необходимый для восстановления состояния полного физического благополучия ребенка. В зависимости от этих обстоятельств суд может определить размер</w:t>
      </w:r>
      <w:r>
        <w:rPr>
          <w:rStyle w:val="WW8Num3z0"/>
          <w:rFonts w:ascii="Verdana" w:hAnsi="Verdana"/>
          <w:color w:val="000000"/>
          <w:sz w:val="18"/>
          <w:szCs w:val="18"/>
        </w:rPr>
        <w:t> </w:t>
      </w:r>
      <w:r>
        <w:rPr>
          <w:rStyle w:val="WW8Num4z0"/>
          <w:rFonts w:ascii="Verdana" w:hAnsi="Verdana"/>
          <w:color w:val="4682B4"/>
          <w:sz w:val="18"/>
          <w:szCs w:val="18"/>
        </w:rPr>
        <w:t>имущественной</w:t>
      </w:r>
      <w:r>
        <w:rPr>
          <w:rStyle w:val="WW8Num3z0"/>
          <w:rFonts w:ascii="Verdana" w:hAnsi="Verdana"/>
          <w:color w:val="000000"/>
          <w:sz w:val="18"/>
          <w:szCs w:val="18"/>
        </w:rPr>
        <w:t> </w:t>
      </w:r>
      <w:r>
        <w:rPr>
          <w:rFonts w:ascii="Verdana" w:hAnsi="Verdana"/>
          <w:color w:val="000000"/>
          <w:sz w:val="18"/>
          <w:szCs w:val="18"/>
        </w:rPr>
        <w:t>компенсации, который будет складываться из расходов на восстановление здоровья. Следует дополнить ст.70 СК РФ нормой следующего содержания: при подготовке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по делам о лишении родительских прав суд</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назначить судебно-медицинскую и судебно-психиатрическую экспертизы, а также</w:t>
      </w:r>
      <w:r>
        <w:rPr>
          <w:rStyle w:val="WW8Num3z0"/>
          <w:rFonts w:ascii="Verdana" w:hAnsi="Verdana"/>
          <w:color w:val="000000"/>
          <w:sz w:val="18"/>
          <w:szCs w:val="18"/>
        </w:rPr>
        <w:t> </w:t>
      </w:r>
      <w:r>
        <w:rPr>
          <w:rStyle w:val="WW8Num4z0"/>
          <w:rFonts w:ascii="Verdana" w:hAnsi="Verdana"/>
          <w:color w:val="4682B4"/>
          <w:sz w:val="18"/>
          <w:szCs w:val="18"/>
        </w:rPr>
        <w:t>взыскать</w:t>
      </w:r>
      <w:r>
        <w:rPr>
          <w:rStyle w:val="WW8Num3z0"/>
          <w:rFonts w:ascii="Verdana" w:hAnsi="Verdana"/>
          <w:color w:val="000000"/>
          <w:sz w:val="18"/>
          <w:szCs w:val="18"/>
        </w:rPr>
        <w:t> </w:t>
      </w:r>
      <w:r>
        <w:rPr>
          <w:rFonts w:ascii="Verdana" w:hAnsi="Verdana"/>
          <w:color w:val="000000"/>
          <w:sz w:val="18"/>
          <w:szCs w:val="18"/>
        </w:rPr>
        <w:t>расходы на восстановление здоровья ребенка.</w:t>
      </w:r>
    </w:p>
    <w:p w:rsidR="00715A06" w:rsidRDefault="00715A06" w:rsidP="00715A0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Попова, Любовь Ивановна, 2006 год</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ребенка: принята 20.11.1959 Резолюцией 1386 (XIV) на 841-ом пленарном заседании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 Международная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Сб. документов. М.: Юридическая литература, 1990. - С.385-388.</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правах ребенка: принята 20.11.1989 Резолюцией 44/25 Генеральной Ассамблеи</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СССР и Верховного Совета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1990. - № 45. - Ст.955.</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12.12.1993 //Рос. газ. 1993. -25 дек.</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от 14.11.2002 № 138-Ф3 // Российская газета. 2002. - 20 нояб.</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(Часть первая) от 30.11.1994 № 51-ФЗ // Собрание законодательства РФ. 1994. - № 32. - Ст.456.</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 кодекс РФ (Часть вторая) от 26.01.1996 № 14-ФЗ // Собрание законодательства РФ. 1996. - № 5. - Ст.410.</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Жилищный кодекс РФ от 29.12.2004 № 188-ФЗ // Собрание законодательства РФ. 2005. - № 1 (4.1). - Ст. 14.</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w:t>
      </w:r>
      <w:r>
        <w:rPr>
          <w:rStyle w:val="WW8Num3z0"/>
          <w:rFonts w:ascii="Verdana" w:hAnsi="Verdana"/>
          <w:color w:val="000000"/>
          <w:sz w:val="18"/>
          <w:szCs w:val="18"/>
        </w:rPr>
        <w:t> </w:t>
      </w:r>
      <w:r>
        <w:rPr>
          <w:rStyle w:val="WW8Num4z0"/>
          <w:rFonts w:ascii="Verdana" w:hAnsi="Verdana"/>
          <w:color w:val="4682B4"/>
          <w:sz w:val="18"/>
          <w:szCs w:val="18"/>
        </w:rPr>
        <w:t>милиции</w:t>
      </w:r>
      <w:r>
        <w:rPr>
          <w:rFonts w:ascii="Verdana" w:hAnsi="Verdana"/>
          <w:color w:val="000000"/>
          <w:sz w:val="18"/>
          <w:szCs w:val="18"/>
        </w:rPr>
        <w:t>: закон РФ от 18.04.1991 № 1026-1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РСФСР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 1991. — № 16. — Ст.503.</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 дополнительных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по социальной защите детей-сирот и детей, оставшихся без попечения родителей: Федеральный закон РФ от 24.07.1998 № 124 // Собрание законодательства РФ. 1996. - № 52. - Ст.5880.</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Об основных гарантиях прав ребенка в Российской Федерации: Федеральный закон от 24.06.1998 // Собрание законодательства РФ. 1998. -№31. -Ст.З802.</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РФ: Федеральный конституционный закон от 15.12.2001 // Собрание законодательства РФ. 2001. - № 51. - Ст.4825.</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 внесении изменений и дополнений в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 судебной системе</w:t>
      </w:r>
      <w:r>
        <w:rPr>
          <w:rFonts w:ascii="Verdana" w:hAnsi="Verdana"/>
          <w:color w:val="000000"/>
          <w:sz w:val="18"/>
          <w:szCs w:val="18"/>
        </w:rPr>
        <w:t>»: Федеральный закон от 04.07.2003 // Рос. газ. 2003. - 9 июля.</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Семейный кодекс РФ: Федеральный закон от 28.12.1995 № 223-Ф3 // Собрание законодательства РФ. 1996. - № 57. - Ст.3307.</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Трудовой кодекс РФ от 30.12.2001 № 197-ФЗ // Собрание законодательства РФ. 2002. - № 2. - Ст.295.</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приставах: Федеральный закон от 21.07.1997 № 118-ФЗ // Рос. газ.- 1997.-05 авг.</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Федеральный закон от 21.07.1997 № 119-ФЗ //Рос. газ. 1997. 05 авг.</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РФ: Федеральный закон от 17.01.1992 № 2202-1 // Рос. газ. 1995.-25 нояб.1. Книги и монографии</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Гражданский процесс. М.:</w:t>
      </w:r>
      <w:r>
        <w:rPr>
          <w:rStyle w:val="WW8Num3z0"/>
          <w:rFonts w:ascii="Verdana" w:hAnsi="Verdana"/>
          <w:color w:val="000000"/>
          <w:sz w:val="18"/>
          <w:szCs w:val="18"/>
        </w:rPr>
        <w:t> </w:t>
      </w:r>
      <w:r>
        <w:rPr>
          <w:rStyle w:val="WW8Num4z0"/>
          <w:rFonts w:ascii="Verdana" w:hAnsi="Verdana"/>
          <w:color w:val="4682B4"/>
          <w:sz w:val="18"/>
          <w:szCs w:val="18"/>
        </w:rPr>
        <w:t>Юриздат</w:t>
      </w:r>
      <w:r>
        <w:rPr>
          <w:rFonts w:ascii="Verdana" w:hAnsi="Verdana"/>
          <w:color w:val="000000"/>
          <w:sz w:val="18"/>
          <w:szCs w:val="18"/>
        </w:rPr>
        <w:t>, 1948.</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Н.А. Механизм и пределы регулирующего воздействия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Л., 1960.</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Аврутин</w:t>
      </w:r>
      <w:r>
        <w:rPr>
          <w:rStyle w:val="WW8Num3z0"/>
          <w:rFonts w:ascii="Verdana" w:hAnsi="Verdana"/>
          <w:color w:val="000000"/>
          <w:sz w:val="18"/>
          <w:szCs w:val="18"/>
        </w:rPr>
        <w:t> </w:t>
      </w:r>
      <w:r>
        <w:rPr>
          <w:rFonts w:ascii="Verdana" w:hAnsi="Verdana"/>
          <w:color w:val="000000"/>
          <w:sz w:val="18"/>
          <w:szCs w:val="18"/>
        </w:rPr>
        <w:t>Ю.Е., Зубов И.Н. Органы внутренних дел в государственном механизме Российский Федерации. СПб., 1998.</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Автаева</w:t>
      </w:r>
      <w:r>
        <w:rPr>
          <w:rStyle w:val="WW8Num3z0"/>
          <w:rFonts w:ascii="Verdana" w:hAnsi="Verdana"/>
          <w:color w:val="000000"/>
          <w:sz w:val="18"/>
          <w:szCs w:val="18"/>
        </w:rPr>
        <w:t> </w:t>
      </w:r>
      <w:r>
        <w:rPr>
          <w:rFonts w:ascii="Verdana" w:hAnsi="Verdana"/>
          <w:color w:val="000000"/>
          <w:sz w:val="18"/>
          <w:szCs w:val="18"/>
        </w:rPr>
        <w:t>Н.Е. Участие ОВД в осуществлении и защите субъективных гражданских прав. М.: МВШМ, 1988.</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Автаева</w:t>
      </w:r>
      <w:r>
        <w:rPr>
          <w:rStyle w:val="WW8Num3z0"/>
          <w:rFonts w:ascii="Verdana" w:hAnsi="Verdana"/>
          <w:color w:val="000000"/>
          <w:sz w:val="18"/>
          <w:szCs w:val="18"/>
        </w:rPr>
        <w:t> </w:t>
      </w:r>
      <w:r>
        <w:rPr>
          <w:rFonts w:ascii="Verdana" w:hAnsi="Verdana"/>
          <w:color w:val="000000"/>
          <w:sz w:val="18"/>
          <w:szCs w:val="18"/>
        </w:rPr>
        <w:t>Н.Е. Участие милиции в защите прав собственности. М.: МВШМ, 1983.</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Автаева</w:t>
      </w:r>
      <w:r>
        <w:rPr>
          <w:rStyle w:val="WW8Num3z0"/>
          <w:rFonts w:ascii="Verdana" w:hAnsi="Verdana"/>
          <w:color w:val="000000"/>
          <w:sz w:val="18"/>
          <w:szCs w:val="18"/>
        </w:rPr>
        <w:t> </w:t>
      </w:r>
      <w:r>
        <w:rPr>
          <w:rFonts w:ascii="Verdana" w:hAnsi="Verdana"/>
          <w:color w:val="000000"/>
          <w:sz w:val="18"/>
          <w:szCs w:val="18"/>
        </w:rPr>
        <w:t>Н.Е., Агапеев В.Е., Розанцева Д.Н. Участие</w:t>
      </w:r>
      <w:r>
        <w:rPr>
          <w:rStyle w:val="WW8Num3z0"/>
          <w:rFonts w:ascii="Verdana" w:hAnsi="Verdana"/>
          <w:color w:val="000000"/>
          <w:sz w:val="18"/>
          <w:szCs w:val="18"/>
        </w:rPr>
        <w:t> </w:t>
      </w:r>
      <w:r>
        <w:rPr>
          <w:rStyle w:val="WW8Num4z0"/>
          <w:rFonts w:ascii="Verdana" w:hAnsi="Verdana"/>
          <w:color w:val="4682B4"/>
          <w:sz w:val="18"/>
          <w:szCs w:val="18"/>
        </w:rPr>
        <w:t>ОВД</w:t>
      </w:r>
      <w:r>
        <w:rPr>
          <w:rStyle w:val="WW8Num3z0"/>
          <w:rFonts w:ascii="Verdana" w:hAnsi="Verdana"/>
          <w:color w:val="000000"/>
          <w:sz w:val="18"/>
          <w:szCs w:val="18"/>
        </w:rPr>
        <w:t> </w:t>
      </w:r>
      <w:r>
        <w:rPr>
          <w:rFonts w:ascii="Verdana" w:hAnsi="Verdana"/>
          <w:color w:val="000000"/>
          <w:sz w:val="18"/>
          <w:szCs w:val="18"/>
        </w:rPr>
        <w:t>в осуществлении и защите субъективных гражданских прав. М.: МВШМ, 1987.</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Антокольская</w:t>
      </w:r>
      <w:r>
        <w:rPr>
          <w:rStyle w:val="WW8Num3z0"/>
          <w:rFonts w:ascii="Verdana" w:hAnsi="Verdana"/>
          <w:color w:val="000000"/>
          <w:sz w:val="18"/>
          <w:szCs w:val="18"/>
        </w:rPr>
        <w:t> </w:t>
      </w:r>
      <w:r>
        <w:rPr>
          <w:rFonts w:ascii="Verdana" w:hAnsi="Verdana"/>
          <w:color w:val="000000"/>
          <w:sz w:val="18"/>
          <w:szCs w:val="18"/>
        </w:rPr>
        <w:t>М.В. Курс лекций по семейному праву.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,1999.</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В.Н. Участие прокурора в Гражданском процессе: Учебник гражданского процесса. М.: СПАРК, 1996.</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Белякова</w:t>
      </w:r>
      <w:r>
        <w:rPr>
          <w:rStyle w:val="WW8Num3z0"/>
          <w:rFonts w:ascii="Verdana" w:hAnsi="Verdana"/>
          <w:color w:val="000000"/>
          <w:sz w:val="18"/>
          <w:szCs w:val="18"/>
        </w:rPr>
        <w:t> </w:t>
      </w:r>
      <w:r>
        <w:rPr>
          <w:rFonts w:ascii="Verdana" w:hAnsi="Verdana"/>
          <w:color w:val="000000"/>
          <w:sz w:val="18"/>
          <w:szCs w:val="18"/>
        </w:rPr>
        <w:t>A.M. Вопросы советского семейного права в судебной практике. М.: Знание, 1989.</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Бернэм</w:t>
      </w:r>
      <w:r>
        <w:rPr>
          <w:rStyle w:val="WW8Num3z0"/>
          <w:rFonts w:ascii="Verdana" w:hAnsi="Verdana"/>
          <w:color w:val="000000"/>
          <w:sz w:val="18"/>
          <w:szCs w:val="18"/>
        </w:rPr>
        <w:t> </w:t>
      </w:r>
      <w:r>
        <w:rPr>
          <w:rFonts w:ascii="Verdana" w:hAnsi="Verdana"/>
          <w:color w:val="000000"/>
          <w:sz w:val="18"/>
          <w:szCs w:val="18"/>
        </w:rPr>
        <w:t>У., Решетникова И.В., Яркое В.В.</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реформа: проблемы гражданской юрисдикции. Екатеринбург: Изд-во Гуманитарного унта, 1996.</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Беспалов</w:t>
      </w:r>
      <w:r>
        <w:rPr>
          <w:rStyle w:val="WW8Num3z0"/>
          <w:rFonts w:ascii="Verdana" w:hAnsi="Verdana"/>
          <w:color w:val="000000"/>
          <w:sz w:val="18"/>
          <w:szCs w:val="18"/>
        </w:rPr>
        <w:t> </w:t>
      </w:r>
      <w:r>
        <w:rPr>
          <w:rFonts w:ascii="Verdana" w:hAnsi="Verdana"/>
          <w:color w:val="000000"/>
          <w:sz w:val="18"/>
          <w:szCs w:val="18"/>
        </w:rPr>
        <w:t>Ю.Ф. Семейно-правовое положение ребенка в РФ. Владимир:</w:t>
      </w:r>
      <w:r>
        <w:rPr>
          <w:rStyle w:val="WW8Num3z0"/>
          <w:rFonts w:ascii="Verdana" w:hAnsi="Verdana"/>
          <w:color w:val="000000"/>
          <w:sz w:val="18"/>
          <w:szCs w:val="18"/>
        </w:rPr>
        <w:t> </w:t>
      </w:r>
      <w:r>
        <w:rPr>
          <w:rStyle w:val="WW8Num4z0"/>
          <w:rFonts w:ascii="Verdana" w:hAnsi="Verdana"/>
          <w:color w:val="4682B4"/>
          <w:sz w:val="18"/>
          <w:szCs w:val="18"/>
        </w:rPr>
        <w:t>ВГПУ</w:t>
      </w:r>
      <w:r>
        <w:rPr>
          <w:rFonts w:ascii="Verdana" w:hAnsi="Verdana"/>
          <w:color w:val="000000"/>
          <w:sz w:val="18"/>
          <w:szCs w:val="18"/>
        </w:rPr>
        <w:t>, 2000.</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Беспалов</w:t>
      </w:r>
      <w:r>
        <w:rPr>
          <w:rStyle w:val="WW8Num3z0"/>
          <w:rFonts w:ascii="Verdana" w:hAnsi="Verdana"/>
          <w:color w:val="000000"/>
          <w:sz w:val="18"/>
          <w:szCs w:val="18"/>
        </w:rPr>
        <w:t> </w:t>
      </w:r>
      <w:r>
        <w:rPr>
          <w:rFonts w:ascii="Verdana" w:hAnsi="Verdana"/>
          <w:color w:val="000000"/>
          <w:sz w:val="18"/>
          <w:szCs w:val="18"/>
        </w:rPr>
        <w:t>Ю.Ф. Особенности судебного разбирательства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защите семейных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ребенка. Учебное пособие. 2-е изд., доп и перераб. Владимир: ВГПУ, 2001.</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Беспалов</w:t>
      </w:r>
      <w:r>
        <w:rPr>
          <w:rStyle w:val="WW8Num3z0"/>
          <w:rFonts w:ascii="Verdana" w:hAnsi="Verdana"/>
          <w:color w:val="000000"/>
          <w:sz w:val="18"/>
          <w:szCs w:val="18"/>
        </w:rPr>
        <w:t> </w:t>
      </w:r>
      <w:r>
        <w:rPr>
          <w:rFonts w:ascii="Verdana" w:hAnsi="Verdana"/>
          <w:color w:val="000000"/>
          <w:sz w:val="18"/>
          <w:szCs w:val="18"/>
        </w:rPr>
        <w:t>Ю.Ф. Семейные права ребенка и их защита. Владимир: ВГПУ, 2001.</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Беспалов</w:t>
      </w:r>
      <w:r>
        <w:rPr>
          <w:rStyle w:val="WW8Num3z0"/>
          <w:rFonts w:ascii="Verdana" w:hAnsi="Verdana"/>
          <w:color w:val="000000"/>
          <w:sz w:val="18"/>
          <w:szCs w:val="18"/>
        </w:rPr>
        <w:t> </w:t>
      </w:r>
      <w:r>
        <w:rPr>
          <w:rFonts w:ascii="Verdana" w:hAnsi="Verdana"/>
          <w:color w:val="000000"/>
          <w:sz w:val="18"/>
          <w:szCs w:val="18"/>
        </w:rPr>
        <w:t>Ю.Ф. Защита гражданских и семейных прав ребенка в Российской Федерации. М., 2004.</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Принципы гражданского процессуального права //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М.: Былина, 1996.</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Установление обстоятельств гражданских дел. М.: Городец,2000.</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Брошусь</w:t>
      </w:r>
      <w:r>
        <w:rPr>
          <w:rStyle w:val="WW8Num3z0"/>
          <w:rFonts w:ascii="Verdana" w:hAnsi="Verdana"/>
          <w:color w:val="000000"/>
          <w:sz w:val="18"/>
          <w:szCs w:val="18"/>
        </w:rPr>
        <w:t> </w:t>
      </w:r>
      <w:r>
        <w:rPr>
          <w:rFonts w:ascii="Verdana" w:hAnsi="Verdana"/>
          <w:color w:val="000000"/>
          <w:sz w:val="18"/>
          <w:szCs w:val="18"/>
        </w:rPr>
        <w:t>С.Н. Субъекты гражданского права. М., 1950.</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М., 1917.</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Способы защиты гражданских прав в суде. СПб.,1998.</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Ветров</w:t>
      </w:r>
      <w:r>
        <w:rPr>
          <w:rStyle w:val="WW8Num3z0"/>
          <w:rFonts w:ascii="Verdana" w:hAnsi="Verdana"/>
          <w:color w:val="000000"/>
          <w:sz w:val="18"/>
          <w:szCs w:val="18"/>
        </w:rPr>
        <w:t> </w:t>
      </w:r>
      <w:r>
        <w:rPr>
          <w:rFonts w:ascii="Verdana" w:hAnsi="Verdana"/>
          <w:color w:val="000000"/>
          <w:sz w:val="18"/>
          <w:szCs w:val="18"/>
        </w:rPr>
        <w:t>Н.И. Охрана интересов семьи уголовно-правовыми средствами. М.: Знание, 1990.</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Стороны основные лица</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Саратов: Изд-во Саратовского ун-та, 1968.</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Теория и практика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и ее реализация в гражданском процессе: Межвуз. Сб. науч. тр. Саратов: Изд-во Саратовского ун-та, 1991.</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Гражданское процессуальное право. М., 2003.</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Волошин</w:t>
      </w:r>
      <w:r>
        <w:rPr>
          <w:rStyle w:val="WW8Num3z0"/>
          <w:rFonts w:ascii="Verdana" w:hAnsi="Verdana"/>
          <w:color w:val="000000"/>
          <w:sz w:val="18"/>
          <w:szCs w:val="18"/>
        </w:rPr>
        <w:t> </w:t>
      </w:r>
      <w:r>
        <w:rPr>
          <w:rFonts w:ascii="Verdana" w:hAnsi="Verdana"/>
          <w:color w:val="000000"/>
          <w:sz w:val="18"/>
          <w:szCs w:val="18"/>
        </w:rPr>
        <w:t>Н.П. Применение норм гражданского права и процесса в деятельности ОВД. М., 1972.</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Гапеев</w:t>
      </w:r>
      <w:r>
        <w:rPr>
          <w:rStyle w:val="WW8Num3z0"/>
          <w:rFonts w:ascii="Verdana" w:hAnsi="Verdana"/>
          <w:color w:val="000000"/>
          <w:sz w:val="18"/>
          <w:szCs w:val="18"/>
        </w:rPr>
        <w:t> </w:t>
      </w:r>
      <w:r>
        <w:rPr>
          <w:rFonts w:ascii="Verdana" w:hAnsi="Verdana"/>
          <w:color w:val="000000"/>
          <w:sz w:val="18"/>
          <w:szCs w:val="18"/>
        </w:rPr>
        <w:t>В.Н. Участники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Ростов-на-Дону, 1998.</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Гражданский процесс / Под ред. К.С.Юдельсона. М.: Юр. лит., 1972.</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Гражданский процесс / Под ред. Ю.К.Осипова. М.: БЕК, 1995.</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Гражданский процесс / Под ред. А.Ф.Клейнмана. М.: Юриздат, 1940.</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Гражданский процесс /Под ред. М.С.Шакарян. М.: Юр. лит., 1993.</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Гражданский процесс / Под ред. М.К.Треушникова. М.: Юрист, 1998.</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Гражданский процесс / Под ред. В.А.Мусиной. М.: Проспект, 1999.</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Гражданский процесс / Под ред. В.В.Яркова. М.: БЕК, 1999.</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Гражданский процесс / под ред. В.А.Мусиной, М.А.Чечиной, Д.М.Чечота. М.: Проспект, 1999.</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Гражданский процесс России / Под ред. М.А.Викут, И.М.Зайцева. М.: Юрисгь, 1999.</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Основные проблемы осуществления и защиты гражданских прав. М., 1970.</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Осуществление и защита гражданских прав. 2-е изд. М.: Статус, 2001.</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Пределы осуществления и защиты гражданских прав. М., 1992.</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55.</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Вопросы развития и защиты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социалистических организаций. Калинин:</w:t>
      </w:r>
      <w:r>
        <w:rPr>
          <w:rStyle w:val="WW8Num3z0"/>
          <w:rFonts w:ascii="Verdana" w:hAnsi="Verdana"/>
          <w:color w:val="000000"/>
          <w:sz w:val="18"/>
          <w:szCs w:val="18"/>
        </w:rPr>
        <w:t> </w:t>
      </w:r>
      <w:r>
        <w:rPr>
          <w:rStyle w:val="WW8Num4z0"/>
          <w:rFonts w:ascii="Verdana" w:hAnsi="Verdana"/>
          <w:color w:val="4682B4"/>
          <w:sz w:val="18"/>
          <w:szCs w:val="18"/>
        </w:rPr>
        <w:t>КГУ</w:t>
      </w:r>
      <w:r>
        <w:rPr>
          <w:rFonts w:ascii="Verdana" w:hAnsi="Verdana"/>
          <w:color w:val="000000"/>
          <w:sz w:val="18"/>
          <w:szCs w:val="18"/>
        </w:rPr>
        <w:t>, 1980.</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Проблема интереса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процессуальном праве. Саратов: Приволжское книжное изд-во, 1970.</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Защита личных и общественных интересов граждан. Калинин, 1985.</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советскому гражданскому процессу.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1980.</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П.П. Судебное разбирательство гражданских дел.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1958.</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А.Г. Гражданское процессуальное право Германии. М.: Городец, 2000.</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Джалилов</w:t>
      </w:r>
      <w:r>
        <w:rPr>
          <w:rStyle w:val="WW8Num3z0"/>
          <w:rFonts w:ascii="Verdana" w:hAnsi="Verdana"/>
          <w:color w:val="000000"/>
          <w:sz w:val="18"/>
          <w:szCs w:val="18"/>
        </w:rPr>
        <w:t> </w:t>
      </w:r>
      <w:r>
        <w:rPr>
          <w:rFonts w:ascii="Verdana" w:hAnsi="Verdana"/>
          <w:color w:val="000000"/>
          <w:sz w:val="18"/>
          <w:szCs w:val="18"/>
        </w:rPr>
        <w:t>Д.Р. Гражданское процессуальное правоотношение и его субъекты. Душанбе, 1962.</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Джалилов</w:t>
      </w:r>
      <w:r>
        <w:rPr>
          <w:rStyle w:val="WW8Num3z0"/>
          <w:rFonts w:ascii="Verdana" w:hAnsi="Verdana"/>
          <w:color w:val="000000"/>
          <w:sz w:val="18"/>
          <w:szCs w:val="18"/>
        </w:rPr>
        <w:t> </w:t>
      </w:r>
      <w:r>
        <w:rPr>
          <w:rFonts w:ascii="Verdana" w:hAnsi="Verdana"/>
          <w:color w:val="000000"/>
          <w:sz w:val="18"/>
          <w:szCs w:val="18"/>
        </w:rPr>
        <w:t>Д.Р. Правовое положение лиц, участвующих в гражданских</w:t>
      </w:r>
      <w:r>
        <w:rPr>
          <w:rStyle w:val="WW8Num3z0"/>
          <w:rFonts w:ascii="Verdana" w:hAnsi="Verdana"/>
          <w:color w:val="000000"/>
          <w:sz w:val="18"/>
          <w:szCs w:val="18"/>
        </w:rPr>
        <w:t> </w:t>
      </w:r>
      <w:r>
        <w:rPr>
          <w:rStyle w:val="WW8Num4z0"/>
          <w:rFonts w:ascii="Verdana" w:hAnsi="Verdana"/>
          <w:color w:val="4682B4"/>
          <w:sz w:val="18"/>
          <w:szCs w:val="18"/>
        </w:rPr>
        <w:t>делах</w:t>
      </w:r>
      <w:r>
        <w:rPr>
          <w:rFonts w:ascii="Verdana" w:hAnsi="Verdana"/>
          <w:color w:val="000000"/>
          <w:sz w:val="18"/>
          <w:szCs w:val="18"/>
        </w:rPr>
        <w:t>. Душанбе, 1962.</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Исковая форма защиты права (Основные вопросы учения об</w:t>
      </w:r>
      <w:r>
        <w:rPr>
          <w:rStyle w:val="WW8Num3z0"/>
          <w:rFonts w:ascii="Verdana" w:hAnsi="Verdana"/>
          <w:color w:val="000000"/>
          <w:sz w:val="18"/>
          <w:szCs w:val="18"/>
        </w:rPr>
        <w:t> </w:t>
      </w:r>
      <w:r>
        <w:rPr>
          <w:rStyle w:val="WW8Num4z0"/>
          <w:rFonts w:ascii="Verdana" w:hAnsi="Verdana"/>
          <w:color w:val="4682B4"/>
          <w:sz w:val="18"/>
          <w:szCs w:val="18"/>
        </w:rPr>
        <w:t>иске</w:t>
      </w:r>
      <w:r>
        <w:rPr>
          <w:rFonts w:ascii="Verdana" w:hAnsi="Verdana"/>
          <w:color w:val="000000"/>
          <w:sz w:val="18"/>
          <w:szCs w:val="18"/>
        </w:rPr>
        <w:t>). М.: МГУ, 1965.</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Н.Д. Личные неимущественные права и их защита. -Ярославль, 1988.</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Елейкин П.Ф. Гражданские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отношения. Ярославль,1975.</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реализации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М.: Городец, 2000.</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Жильцова</w:t>
      </w:r>
      <w:r>
        <w:rPr>
          <w:rStyle w:val="WW8Num3z0"/>
          <w:rFonts w:ascii="Verdana" w:hAnsi="Verdana"/>
          <w:color w:val="000000"/>
          <w:sz w:val="18"/>
          <w:szCs w:val="18"/>
        </w:rPr>
        <w:t> </w:t>
      </w:r>
      <w:r>
        <w:rPr>
          <w:rFonts w:ascii="Verdana" w:hAnsi="Verdana"/>
          <w:color w:val="000000"/>
          <w:sz w:val="18"/>
          <w:szCs w:val="18"/>
        </w:rPr>
        <w:t>Н.А. Милиция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Саратов: СЮИ, 1998.</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Права человека и власть закона. М.: Изд-во Российской правовой Академии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Российской Федерации, 1995.</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Проблемы гражданского процессуального права. М.: Городец, 2001.</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 граждан и юридических лиц. М.: Городец, 1997.</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Зепдер Н.Б. Гражданские процессуальные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Саратов,1965.</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Зуева</w:t>
      </w:r>
      <w:r>
        <w:rPr>
          <w:rStyle w:val="WW8Num3z0"/>
          <w:rFonts w:ascii="Verdana" w:hAnsi="Verdana"/>
          <w:color w:val="000000"/>
          <w:sz w:val="18"/>
          <w:szCs w:val="18"/>
        </w:rPr>
        <w:t> </w:t>
      </w:r>
      <w:r>
        <w:rPr>
          <w:rFonts w:ascii="Verdana" w:hAnsi="Verdana"/>
          <w:color w:val="000000"/>
          <w:sz w:val="18"/>
          <w:szCs w:val="18"/>
        </w:rPr>
        <w:t>С.В. Комиссия по делам</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и защита их прав: инновационная социально-педагогическая модель. Ярославль, 2000. 48 с.</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В.И. Как защитить свои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М., 2000.</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В.И. Организационно-правовые проблемы взаимодействия руководителей ОВД с религиозными организациями. М., 1997.</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С.А. Судебные споры о праве на воспитание детей. М.: Юридическая литература, 1974.</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Ильинская</w:t>
      </w:r>
      <w:r>
        <w:rPr>
          <w:rStyle w:val="WW8Num3z0"/>
          <w:rFonts w:ascii="Verdana" w:hAnsi="Verdana"/>
          <w:color w:val="000000"/>
          <w:sz w:val="18"/>
          <w:szCs w:val="18"/>
        </w:rPr>
        <w:t> </w:t>
      </w:r>
      <w:r>
        <w:rPr>
          <w:rFonts w:ascii="Verdana" w:hAnsi="Verdana"/>
          <w:color w:val="000000"/>
          <w:sz w:val="18"/>
          <w:szCs w:val="18"/>
        </w:rPr>
        <w:t>И.М., Аргунов В.Н. Вопросы гражданского процессуального права в деятельности ОВД. М., 1985.</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Ильинская</w:t>
      </w:r>
      <w:r>
        <w:rPr>
          <w:rStyle w:val="WW8Num3z0"/>
          <w:rFonts w:ascii="Verdana" w:hAnsi="Verdana"/>
          <w:color w:val="000000"/>
          <w:sz w:val="18"/>
          <w:szCs w:val="18"/>
        </w:rPr>
        <w:t> </w:t>
      </w:r>
      <w:r>
        <w:rPr>
          <w:rFonts w:ascii="Verdana" w:hAnsi="Verdana"/>
          <w:color w:val="000000"/>
          <w:sz w:val="18"/>
          <w:szCs w:val="18"/>
        </w:rPr>
        <w:t>И.М. Вопросы гражданско-процессуальной деятельности ОВД. М.: Высш. шк., 1973.</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Кац</w:t>
      </w:r>
      <w:r>
        <w:rPr>
          <w:rStyle w:val="WW8Num3z0"/>
          <w:rFonts w:ascii="Verdana" w:hAnsi="Verdana"/>
          <w:color w:val="000000"/>
          <w:sz w:val="18"/>
          <w:szCs w:val="18"/>
        </w:rPr>
        <w:t> </w:t>
      </w:r>
      <w:r>
        <w:rPr>
          <w:rFonts w:ascii="Verdana" w:hAnsi="Verdana"/>
          <w:color w:val="000000"/>
          <w:sz w:val="18"/>
          <w:szCs w:val="18"/>
        </w:rPr>
        <w:t>А.К., Кошкин В.М. Особенности рассмотрения дел, возникающих из брачно-семейных отношений. Свердловск, 1982.</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Основные вопросы теории</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1950.</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Участие третьих лиц в гражданском процессе. Иркутск, 1927.</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Кожухарь</w:t>
      </w:r>
      <w:r>
        <w:rPr>
          <w:rStyle w:val="WW8Num3z0"/>
          <w:rFonts w:ascii="Verdana" w:hAnsi="Verdana"/>
          <w:color w:val="000000"/>
          <w:sz w:val="18"/>
          <w:szCs w:val="18"/>
        </w:rPr>
        <w:t> </w:t>
      </w:r>
      <w:r>
        <w:rPr>
          <w:rFonts w:ascii="Verdana" w:hAnsi="Verdana"/>
          <w:color w:val="000000"/>
          <w:sz w:val="18"/>
          <w:szCs w:val="18"/>
        </w:rPr>
        <w:t>А.Н. Право на судебную защиту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Кишинев: Штиинца, 1989.</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Кожухарь</w:t>
      </w:r>
      <w:r>
        <w:rPr>
          <w:rStyle w:val="WW8Num3z0"/>
          <w:rFonts w:ascii="Verdana" w:hAnsi="Verdana"/>
          <w:color w:val="000000"/>
          <w:sz w:val="18"/>
          <w:szCs w:val="18"/>
        </w:rPr>
        <w:t> </w:t>
      </w:r>
      <w:r>
        <w:rPr>
          <w:rFonts w:ascii="Verdana" w:hAnsi="Verdana"/>
          <w:color w:val="000000"/>
          <w:sz w:val="18"/>
          <w:szCs w:val="18"/>
        </w:rPr>
        <w:t>А.Н. Проблемы теории и практики права на судебную защиту в исковом производстве. Киев, 1991.</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Суд первой инстанции как субъект процессуального права. Томск, 1983.</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Колесов</w:t>
      </w:r>
      <w:r>
        <w:rPr>
          <w:rStyle w:val="WW8Num3z0"/>
          <w:rFonts w:ascii="Verdana" w:hAnsi="Verdana"/>
          <w:color w:val="000000"/>
          <w:sz w:val="18"/>
          <w:szCs w:val="18"/>
        </w:rPr>
        <w:t> </w:t>
      </w:r>
      <w:r>
        <w:rPr>
          <w:rFonts w:ascii="Verdana" w:hAnsi="Verdana"/>
          <w:color w:val="000000"/>
          <w:sz w:val="18"/>
          <w:szCs w:val="18"/>
        </w:rPr>
        <w:t>П.П., Таманова JIB. Учебно-методическое пособие по развитию практических навыков при изучении курса «</w:t>
      </w:r>
      <w:r>
        <w:rPr>
          <w:rStyle w:val="WW8Num4z0"/>
          <w:rFonts w:ascii="Verdana" w:hAnsi="Verdana"/>
          <w:color w:val="4682B4"/>
          <w:sz w:val="18"/>
          <w:szCs w:val="18"/>
        </w:rPr>
        <w:t>Гражданское процессуальное право</w:t>
      </w:r>
      <w:r>
        <w:rPr>
          <w:rFonts w:ascii="Verdana" w:hAnsi="Verdana"/>
          <w:color w:val="000000"/>
          <w:sz w:val="18"/>
          <w:szCs w:val="18"/>
        </w:rPr>
        <w:t>». Тверь:</w:t>
      </w:r>
      <w:r>
        <w:rPr>
          <w:rStyle w:val="WW8Num3z0"/>
          <w:rFonts w:ascii="Verdana" w:hAnsi="Verdana"/>
          <w:color w:val="000000"/>
          <w:sz w:val="18"/>
          <w:szCs w:val="18"/>
        </w:rPr>
        <w:t> </w:t>
      </w:r>
      <w:r>
        <w:rPr>
          <w:rStyle w:val="WW8Num4z0"/>
          <w:rFonts w:ascii="Verdana" w:hAnsi="Verdana"/>
          <w:color w:val="4682B4"/>
          <w:sz w:val="18"/>
          <w:szCs w:val="18"/>
        </w:rPr>
        <w:t>ТГУ</w:t>
      </w:r>
      <w:r>
        <w:rPr>
          <w:rFonts w:ascii="Verdana" w:hAnsi="Verdana"/>
          <w:color w:val="000000"/>
          <w:sz w:val="18"/>
          <w:szCs w:val="18"/>
        </w:rPr>
        <w:t>, 1999.</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Семейному кодексу РФ / Под ред. И.М.Кузнецова. М., 1996.</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Комментарий к Федеральному закону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от 17.11.1995 с приложением ведомственных нормативных актов / Под общ. ред. Ю.И.Скуратова. М.: Норма, 1996.</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Комиссаров. Вопросы эффективности судебной защиты. Свердловск,1978.</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Кострова</w:t>
      </w:r>
      <w:r>
        <w:rPr>
          <w:rStyle w:val="WW8Num3z0"/>
          <w:rFonts w:ascii="Verdana" w:hAnsi="Verdana"/>
          <w:color w:val="000000"/>
          <w:sz w:val="18"/>
          <w:szCs w:val="18"/>
        </w:rPr>
        <w:t> </w:t>
      </w:r>
      <w:r>
        <w:rPr>
          <w:rFonts w:ascii="Verdana" w:hAnsi="Verdana"/>
          <w:color w:val="000000"/>
          <w:sz w:val="18"/>
          <w:szCs w:val="18"/>
        </w:rPr>
        <w:t>Н.М. Правовое положение участников</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по семейным делам. Махачкала, 1978.</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Кострова</w:t>
      </w:r>
      <w:r>
        <w:rPr>
          <w:rStyle w:val="WW8Num3z0"/>
          <w:rFonts w:ascii="Verdana" w:hAnsi="Verdana"/>
          <w:color w:val="000000"/>
          <w:sz w:val="18"/>
          <w:szCs w:val="18"/>
        </w:rPr>
        <w:t> </w:t>
      </w:r>
      <w:r>
        <w:rPr>
          <w:rFonts w:ascii="Verdana" w:hAnsi="Verdana"/>
          <w:color w:val="000000"/>
          <w:sz w:val="18"/>
          <w:szCs w:val="18"/>
        </w:rPr>
        <w:t>Н.М. Семью защищает закон. Махачкала, 1983.</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Кострова</w:t>
      </w:r>
      <w:r>
        <w:rPr>
          <w:rStyle w:val="WW8Num3z0"/>
          <w:rFonts w:ascii="Verdana" w:hAnsi="Verdana"/>
          <w:color w:val="000000"/>
          <w:sz w:val="18"/>
          <w:szCs w:val="18"/>
        </w:rPr>
        <w:t> </w:t>
      </w:r>
      <w:r>
        <w:rPr>
          <w:rFonts w:ascii="Verdana" w:hAnsi="Verdana"/>
          <w:color w:val="000000"/>
          <w:sz w:val="18"/>
          <w:szCs w:val="18"/>
        </w:rPr>
        <w:t>Н.М. Судебное разбирательство брачных и семейных дел. Махачкала, 1988.</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Кострова</w:t>
      </w:r>
      <w:r>
        <w:rPr>
          <w:rStyle w:val="WW8Num3z0"/>
          <w:rFonts w:ascii="Verdana" w:hAnsi="Verdana"/>
          <w:color w:val="000000"/>
          <w:sz w:val="18"/>
          <w:szCs w:val="18"/>
        </w:rPr>
        <w:t> </w:t>
      </w:r>
      <w:r>
        <w:rPr>
          <w:rFonts w:ascii="Verdana" w:hAnsi="Verdana"/>
          <w:color w:val="000000"/>
          <w:sz w:val="18"/>
          <w:szCs w:val="18"/>
        </w:rPr>
        <w:t>Н.М. Судопроизводство по семейным делам. Махачкала,1978.</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Кошепов В.П. Судебная защита прав и свобод граждан. М., 1999.</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93.</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Соотношение гражданского и гражданско-процессуального законодательства. М., 1995.</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Лунев</w:t>
      </w:r>
      <w:r>
        <w:rPr>
          <w:rStyle w:val="WW8Num3z0"/>
          <w:rFonts w:ascii="Verdana" w:hAnsi="Verdana"/>
          <w:color w:val="000000"/>
          <w:sz w:val="18"/>
          <w:szCs w:val="18"/>
        </w:rPr>
        <w:t> </w:t>
      </w:r>
      <w:r>
        <w:rPr>
          <w:rFonts w:ascii="Verdana" w:hAnsi="Verdana"/>
          <w:color w:val="000000"/>
          <w:sz w:val="18"/>
          <w:szCs w:val="18"/>
        </w:rPr>
        <w:t>А.Е. Теоретические проблемы государственного управления. М.: Наука, 1974.</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А.В. Законные интересы советских граждан. Саратов, 1985.</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Матвеев</w:t>
      </w:r>
      <w:r>
        <w:rPr>
          <w:rStyle w:val="WW8Num3z0"/>
          <w:rFonts w:ascii="Verdana" w:hAnsi="Verdana"/>
          <w:color w:val="000000"/>
          <w:sz w:val="18"/>
          <w:szCs w:val="18"/>
        </w:rPr>
        <w:t> </w:t>
      </w:r>
      <w:r>
        <w:rPr>
          <w:rFonts w:ascii="Verdana" w:hAnsi="Verdana"/>
          <w:color w:val="000000"/>
          <w:sz w:val="18"/>
          <w:szCs w:val="18"/>
        </w:rPr>
        <w:t>Г.К. Советское семейное право. М.: Юридическая литература, 1978.</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Матерова</w:t>
      </w:r>
      <w:r>
        <w:rPr>
          <w:rStyle w:val="WW8Num3z0"/>
          <w:rFonts w:ascii="Verdana" w:hAnsi="Verdana"/>
          <w:color w:val="000000"/>
          <w:sz w:val="18"/>
          <w:szCs w:val="18"/>
        </w:rPr>
        <w:t> </w:t>
      </w:r>
      <w:r>
        <w:rPr>
          <w:rFonts w:ascii="Verdana" w:hAnsi="Verdana"/>
          <w:color w:val="000000"/>
          <w:sz w:val="18"/>
          <w:szCs w:val="18"/>
        </w:rPr>
        <w:t>М.В. Судебное рассмотрение дел об установлении</w:t>
      </w:r>
      <w:r>
        <w:rPr>
          <w:rStyle w:val="WW8Num3z0"/>
          <w:rFonts w:ascii="Verdana" w:hAnsi="Verdana"/>
          <w:color w:val="000000"/>
          <w:sz w:val="18"/>
          <w:szCs w:val="18"/>
        </w:rPr>
        <w:t> </w:t>
      </w:r>
      <w:r>
        <w:rPr>
          <w:rStyle w:val="WW8Num4z0"/>
          <w:rFonts w:ascii="Verdana" w:hAnsi="Verdana"/>
          <w:color w:val="4682B4"/>
          <w:sz w:val="18"/>
          <w:szCs w:val="18"/>
        </w:rPr>
        <w:t>отцовства</w:t>
      </w:r>
      <w:r>
        <w:rPr>
          <w:rFonts w:ascii="Verdana" w:hAnsi="Verdana"/>
          <w:color w:val="000000"/>
          <w:sz w:val="18"/>
          <w:szCs w:val="18"/>
        </w:rPr>
        <w:t>. М., 1972. - С.66-69.</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Модестова</w:t>
      </w:r>
      <w:r>
        <w:rPr>
          <w:rStyle w:val="WW8Num3z0"/>
          <w:rFonts w:ascii="Verdana" w:hAnsi="Verdana"/>
          <w:color w:val="000000"/>
          <w:sz w:val="18"/>
          <w:szCs w:val="18"/>
        </w:rPr>
        <w:t> </w:t>
      </w:r>
      <w:r>
        <w:rPr>
          <w:rFonts w:ascii="Verdana" w:hAnsi="Verdana"/>
          <w:color w:val="000000"/>
          <w:sz w:val="18"/>
          <w:szCs w:val="18"/>
        </w:rPr>
        <w:t>А.В., Туманова Л.В. Участие</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в гражданском процессе. Тверь, 1997.</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Нечаева</w:t>
      </w:r>
      <w:r>
        <w:rPr>
          <w:rStyle w:val="WW8Num3z0"/>
          <w:rFonts w:ascii="Verdana" w:hAnsi="Verdana"/>
          <w:color w:val="000000"/>
          <w:sz w:val="18"/>
          <w:szCs w:val="18"/>
        </w:rPr>
        <w:t> </w:t>
      </w:r>
      <w:r>
        <w:rPr>
          <w:rFonts w:ascii="Verdana" w:hAnsi="Verdana"/>
          <w:color w:val="000000"/>
          <w:sz w:val="18"/>
          <w:szCs w:val="18"/>
        </w:rPr>
        <w:t>А.И. Семейный кодекс РФ. Комментарий. М.: Изд-во БЕК, 1996.-С.154.</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Нечаева</w:t>
      </w:r>
      <w:r>
        <w:rPr>
          <w:rStyle w:val="WW8Num3z0"/>
          <w:rFonts w:ascii="Verdana" w:hAnsi="Verdana"/>
          <w:color w:val="000000"/>
          <w:sz w:val="18"/>
          <w:szCs w:val="18"/>
        </w:rPr>
        <w:t> </w:t>
      </w:r>
      <w:r>
        <w:rPr>
          <w:rFonts w:ascii="Verdana" w:hAnsi="Verdana"/>
          <w:color w:val="000000"/>
          <w:sz w:val="18"/>
          <w:szCs w:val="18"/>
        </w:rPr>
        <w:t>A.M. Семейное право. Курс лекций.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1998.</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Нечаева</w:t>
      </w:r>
      <w:r>
        <w:rPr>
          <w:rStyle w:val="WW8Num3z0"/>
          <w:rFonts w:ascii="Verdana" w:hAnsi="Verdana"/>
          <w:color w:val="000000"/>
          <w:sz w:val="18"/>
          <w:szCs w:val="18"/>
        </w:rPr>
        <w:t> </w:t>
      </w:r>
      <w:r>
        <w:rPr>
          <w:rFonts w:ascii="Verdana" w:hAnsi="Verdana"/>
          <w:color w:val="000000"/>
          <w:sz w:val="18"/>
          <w:szCs w:val="18"/>
        </w:rPr>
        <w:t>A.M. Семейное право. Курс лекций. 3-е изд., перераб. и доп. М.: Юристъ, 2005. 329 с.</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Орлова</w:t>
      </w:r>
      <w:r>
        <w:rPr>
          <w:rStyle w:val="WW8Num3z0"/>
          <w:rFonts w:ascii="Verdana" w:hAnsi="Verdana"/>
          <w:color w:val="000000"/>
          <w:sz w:val="18"/>
          <w:szCs w:val="18"/>
        </w:rPr>
        <w:t> </w:t>
      </w:r>
      <w:r>
        <w:rPr>
          <w:rFonts w:ascii="Verdana" w:hAnsi="Verdana"/>
          <w:color w:val="000000"/>
          <w:sz w:val="18"/>
          <w:szCs w:val="18"/>
        </w:rPr>
        <w:t>Я.М. Права сторон в гражданском процессе. Минск:</w:t>
      </w:r>
      <w:r>
        <w:rPr>
          <w:rStyle w:val="WW8Num3z0"/>
          <w:rFonts w:ascii="Verdana" w:hAnsi="Verdana"/>
          <w:color w:val="000000"/>
          <w:sz w:val="18"/>
          <w:szCs w:val="18"/>
        </w:rPr>
        <w:t> </w:t>
      </w:r>
      <w:r>
        <w:rPr>
          <w:rStyle w:val="WW8Num4z0"/>
          <w:rFonts w:ascii="Verdana" w:hAnsi="Verdana"/>
          <w:color w:val="4682B4"/>
          <w:sz w:val="18"/>
          <w:szCs w:val="18"/>
        </w:rPr>
        <w:t>БГУ</w:t>
      </w:r>
      <w:r>
        <w:rPr>
          <w:rFonts w:ascii="Verdana" w:hAnsi="Verdana"/>
          <w:color w:val="000000"/>
          <w:sz w:val="18"/>
          <w:szCs w:val="18"/>
        </w:rPr>
        <w:t>,1973.</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Осколкова</w:t>
      </w:r>
      <w:r>
        <w:rPr>
          <w:rStyle w:val="WW8Num3z0"/>
          <w:rFonts w:ascii="Verdana" w:hAnsi="Verdana"/>
          <w:color w:val="000000"/>
          <w:sz w:val="18"/>
          <w:szCs w:val="18"/>
        </w:rPr>
        <w:t> </w:t>
      </w:r>
      <w:r>
        <w:rPr>
          <w:rFonts w:ascii="Verdana" w:hAnsi="Verdana"/>
          <w:color w:val="000000"/>
          <w:sz w:val="18"/>
          <w:szCs w:val="18"/>
        </w:rPr>
        <w:t>О.П. Государственная семейная политика в странах Европейского Союза. М., 1995.</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Планкова О. Семейное право зарубежных европейских социалистических стран. М., 1979.</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Гражданский процессуальный кодекс РФ / Под ред. П.В.Крашенинникова. М., 2003.</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 Российской Федерации М.: Изд-во «Щит-М», 2000.</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Процессуальные особенности рассмотрения отдельных категорий гражданских дел в суде. Изд-во Казанского ун-та, 1989.</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Психологический словарь / Под ред. В.П.Зинченко, Б.Г.Мещерякова. 2-е изд., перераб. и доп. М., 1997.</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Пушкар</w:t>
      </w:r>
      <w:r>
        <w:rPr>
          <w:rStyle w:val="WW8Num3z0"/>
          <w:rFonts w:ascii="Verdana" w:hAnsi="Verdana"/>
          <w:color w:val="000000"/>
          <w:sz w:val="18"/>
          <w:szCs w:val="18"/>
        </w:rPr>
        <w:t> </w:t>
      </w:r>
      <w:r>
        <w:rPr>
          <w:rFonts w:ascii="Verdana" w:hAnsi="Verdana"/>
          <w:color w:val="000000"/>
          <w:sz w:val="18"/>
          <w:szCs w:val="18"/>
        </w:rPr>
        <w:t>Е.К. Конституционное право на судебную защиту. Львов,1982.</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Пчелинцева JI.M. Семейное право России. М., 2005. 688 с.</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России. Екатеринбург-М.: Норма, 1999.</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Гражданский процесс. М.: Норма,2000.</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Ростовщиков</w:t>
      </w:r>
      <w:r>
        <w:rPr>
          <w:rStyle w:val="WW8Num3z0"/>
          <w:rFonts w:ascii="Verdana" w:hAnsi="Verdana"/>
          <w:color w:val="000000"/>
          <w:sz w:val="18"/>
          <w:szCs w:val="18"/>
        </w:rPr>
        <w:t> </w:t>
      </w:r>
      <w:r>
        <w:rPr>
          <w:rFonts w:ascii="Verdana" w:hAnsi="Verdana"/>
          <w:color w:val="000000"/>
          <w:sz w:val="18"/>
          <w:szCs w:val="18"/>
        </w:rPr>
        <w:t>И.В. Права личности в России: их обеспечение и защита органами внутренних дел. Волгоград:</w:t>
      </w:r>
      <w:r>
        <w:rPr>
          <w:rStyle w:val="WW8Num3z0"/>
          <w:rFonts w:ascii="Verdana" w:hAnsi="Verdana"/>
          <w:color w:val="000000"/>
          <w:sz w:val="18"/>
          <w:szCs w:val="18"/>
        </w:rPr>
        <w:t> </w:t>
      </w:r>
      <w:r>
        <w:rPr>
          <w:rStyle w:val="WW8Num4z0"/>
          <w:rFonts w:ascii="Verdana" w:hAnsi="Verdana"/>
          <w:color w:val="4682B4"/>
          <w:sz w:val="18"/>
          <w:szCs w:val="18"/>
        </w:rPr>
        <w:t>ВЮИ</w:t>
      </w:r>
      <w:r>
        <w:rPr>
          <w:rStyle w:val="WW8Num3z0"/>
          <w:rFonts w:ascii="Verdana" w:hAnsi="Verdana"/>
          <w:color w:val="000000"/>
          <w:sz w:val="18"/>
          <w:szCs w:val="18"/>
        </w:rPr>
        <w:t> </w:t>
      </w:r>
      <w:r>
        <w:rPr>
          <w:rFonts w:ascii="Verdana" w:hAnsi="Verdana"/>
          <w:color w:val="000000"/>
          <w:sz w:val="18"/>
          <w:szCs w:val="18"/>
        </w:rPr>
        <w:t>МВД РФ, 1997.</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РучкинаГ.Ф. Гражданская</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ОВД. М., 1997.</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Рясенцев</w:t>
      </w:r>
      <w:r>
        <w:rPr>
          <w:rStyle w:val="WW8Num3z0"/>
          <w:rFonts w:ascii="Verdana" w:hAnsi="Verdana"/>
          <w:color w:val="000000"/>
          <w:sz w:val="18"/>
          <w:szCs w:val="18"/>
        </w:rPr>
        <w:t> </w:t>
      </w:r>
      <w:r>
        <w:rPr>
          <w:rFonts w:ascii="Verdana" w:hAnsi="Verdana"/>
          <w:color w:val="000000"/>
          <w:sz w:val="18"/>
          <w:szCs w:val="18"/>
        </w:rPr>
        <w:t>В.А. Семейное право. М.: Юридическая литература, 1971.</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Сборник нормативных актов</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М.: СПАРК, 1996.</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Сборник основных приказов и указаний Генерального прокурора Российской Федерации. М.: Норма, 1999.</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Советское гражданское процессуальное право / Под ред. К.С.Юдельсона. М.: Юридическая литература, 1965.</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Такеев А.И. Проблемы рассмотрения и разрешения дел с участием ребенка. Владимир, 2003. - С. 16.</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Тарасенко</w:t>
      </w:r>
      <w:r>
        <w:rPr>
          <w:rStyle w:val="WW8Num3z0"/>
          <w:rFonts w:ascii="Verdana" w:hAnsi="Verdana"/>
          <w:color w:val="000000"/>
          <w:sz w:val="18"/>
          <w:szCs w:val="18"/>
        </w:rPr>
        <w:t> </w:t>
      </w:r>
      <w:r>
        <w:rPr>
          <w:rFonts w:ascii="Verdana" w:hAnsi="Verdana"/>
          <w:color w:val="000000"/>
          <w:sz w:val="18"/>
          <w:szCs w:val="18"/>
        </w:rPr>
        <w:t>В.Ф. Принципы диспозитивности и</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1990.</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Тертышников</w:t>
      </w:r>
      <w:r>
        <w:rPr>
          <w:rStyle w:val="WW8Num3z0"/>
          <w:rFonts w:ascii="Verdana" w:hAnsi="Verdana"/>
          <w:color w:val="000000"/>
          <w:sz w:val="18"/>
          <w:szCs w:val="18"/>
        </w:rPr>
        <w:t> </w:t>
      </w:r>
      <w:r>
        <w:rPr>
          <w:rFonts w:ascii="Verdana" w:hAnsi="Verdana"/>
          <w:color w:val="000000"/>
          <w:sz w:val="18"/>
          <w:szCs w:val="18"/>
        </w:rPr>
        <w:t>В.И. Защита семейных правоотношений в гражданском судопроизводстве. Харьков, 1976.</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Защита гражданских прав в суде. М.: Юридическая литература, 1990.</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Судебное разбирательство отдельных категорий гражданских дел. М., 1996.</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Судебное разбирательство гражданских дел отдельных категорий. М., 2000. 302 с.</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Туманова JI.B. Актуальные проблемы участия в гражданском судопроизводстве. Саратов, 1985.</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Туманова JI.B. Лица, участвующие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в целях защиты публично-правовых интересов. Тверь: Тверской гос. ун-т, 2001.</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Гражданские процессуальные отношения. Л.:</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,1962.</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Субъективное право и формы его защиты. Л.: ЛГУ, 1968.</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Участники гражданского процесса. М., 1960.</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 права. М.: Изд-во ВЮЗИ, 1970.</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131.</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Предмет и система науки гражданского процессуального права. Гражданское процессуальное право России. М.: Былина, 1996.</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Швецов</w:t>
      </w:r>
      <w:r>
        <w:rPr>
          <w:rStyle w:val="WW8Num3z0"/>
          <w:rFonts w:ascii="Verdana" w:hAnsi="Verdana"/>
          <w:color w:val="000000"/>
          <w:sz w:val="18"/>
          <w:szCs w:val="18"/>
        </w:rPr>
        <w:t> </w:t>
      </w:r>
      <w:r>
        <w:rPr>
          <w:rFonts w:ascii="Verdana" w:hAnsi="Verdana"/>
          <w:color w:val="000000"/>
          <w:sz w:val="18"/>
          <w:szCs w:val="18"/>
        </w:rPr>
        <w:t>В.И. Принципы правосудия //</w:t>
      </w:r>
      <w:r>
        <w:rPr>
          <w:rStyle w:val="WW8Num3z0"/>
          <w:rFonts w:ascii="Verdana" w:hAnsi="Verdana"/>
          <w:color w:val="000000"/>
          <w:sz w:val="18"/>
          <w:szCs w:val="18"/>
        </w:rPr>
        <w:t> </w:t>
      </w:r>
      <w:r>
        <w:rPr>
          <w:rStyle w:val="WW8Num4z0"/>
          <w:rFonts w:ascii="Verdana" w:hAnsi="Verdana"/>
          <w:color w:val="4682B4"/>
          <w:sz w:val="18"/>
          <w:szCs w:val="18"/>
        </w:rPr>
        <w:t>Судоустройство</w:t>
      </w:r>
      <w:r>
        <w:rPr>
          <w:rStyle w:val="WW8Num3z0"/>
          <w:rFonts w:ascii="Verdana" w:hAnsi="Verdana"/>
          <w:color w:val="000000"/>
          <w:sz w:val="18"/>
          <w:szCs w:val="18"/>
        </w:rPr>
        <w:t> </w:t>
      </w:r>
      <w:r>
        <w:rPr>
          <w:rFonts w:ascii="Verdana" w:hAnsi="Verdana"/>
          <w:color w:val="000000"/>
          <w:sz w:val="18"/>
          <w:szCs w:val="18"/>
        </w:rPr>
        <w:t>и правоохранительные органы в РФ. М., 1996.</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С.А. Состязательность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судопроизводстве. М., 1997.</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Штунин Я. Л. Предмет</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1964.</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Гражданское процессуальное правоотношение. М.,1966.</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Субъекты судебного гражданского процесса. Томск: изд-во Томского ун-та, 1979.</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Проблемы доказывания в советском гражданском процессе. М.: Юриздат, 1951.</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Формы защиты прав и соотношение материального и процессуального в отдельных правовых институтах. Калинин: КГУ, 1977.</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Советский гражданский процесс. М., 1956.</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Якубов</w:t>
      </w:r>
      <w:r>
        <w:rPr>
          <w:rStyle w:val="WW8Num3z0"/>
          <w:rFonts w:ascii="Verdana" w:hAnsi="Verdana"/>
          <w:color w:val="000000"/>
          <w:sz w:val="18"/>
          <w:szCs w:val="18"/>
        </w:rPr>
        <w:t> </w:t>
      </w:r>
      <w:r>
        <w:rPr>
          <w:rFonts w:ascii="Verdana" w:hAnsi="Verdana"/>
          <w:color w:val="000000"/>
          <w:sz w:val="18"/>
          <w:szCs w:val="18"/>
        </w:rPr>
        <w:t>С.А. Субъекты советского гражданского процессуального права. Ташкент, 1973.1.</w:t>
      </w:r>
      <w:r>
        <w:rPr>
          <w:rStyle w:val="WW8Num3z0"/>
          <w:rFonts w:ascii="Verdana" w:hAnsi="Verdana"/>
          <w:color w:val="000000"/>
          <w:sz w:val="18"/>
          <w:szCs w:val="18"/>
        </w:rPr>
        <w:t> </w:t>
      </w:r>
      <w:r>
        <w:rPr>
          <w:rStyle w:val="WW8Num4z0"/>
          <w:rFonts w:ascii="Verdana" w:hAnsi="Verdana"/>
          <w:color w:val="4682B4"/>
          <w:sz w:val="18"/>
          <w:szCs w:val="18"/>
        </w:rPr>
        <w:t>Статьи</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Аналитический материал по выявлению и устройству детей, оставшихся без родительского попечения // Вестник образования. 2000. -№ 16.ft</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Барашков</w:t>
      </w:r>
      <w:r>
        <w:rPr>
          <w:rStyle w:val="WW8Num3z0"/>
          <w:rFonts w:ascii="Verdana" w:hAnsi="Verdana"/>
          <w:color w:val="000000"/>
          <w:sz w:val="18"/>
          <w:szCs w:val="18"/>
        </w:rPr>
        <w:t> </w:t>
      </w:r>
      <w:r>
        <w:rPr>
          <w:rFonts w:ascii="Verdana" w:hAnsi="Verdana"/>
          <w:color w:val="000000"/>
          <w:sz w:val="18"/>
          <w:szCs w:val="18"/>
        </w:rPr>
        <w:t>С.А. Диспозитивные обязанности в гражданском процессе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1985. - № 2.</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Батаева Н. Необходимо ввести институт группового</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 Российская юстиция. 1998. - № 10.</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Беспалов</w:t>
      </w:r>
      <w:r>
        <w:rPr>
          <w:rStyle w:val="WW8Num3z0"/>
          <w:rFonts w:ascii="Verdana" w:hAnsi="Verdana"/>
          <w:color w:val="000000"/>
          <w:sz w:val="18"/>
          <w:szCs w:val="18"/>
        </w:rPr>
        <w:t> </w:t>
      </w:r>
      <w:r>
        <w:rPr>
          <w:rFonts w:ascii="Verdana" w:hAnsi="Verdana"/>
          <w:color w:val="000000"/>
          <w:sz w:val="18"/>
          <w:szCs w:val="18"/>
        </w:rPr>
        <w:t>Ю.Ф. Судебная защита прав и интересов ребенка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1996. - № 12. С. 19-21.</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Беспалов</w:t>
      </w:r>
      <w:r>
        <w:rPr>
          <w:rStyle w:val="WW8Num3z0"/>
          <w:rFonts w:ascii="Verdana" w:hAnsi="Verdana"/>
          <w:color w:val="000000"/>
          <w:sz w:val="18"/>
          <w:szCs w:val="18"/>
        </w:rPr>
        <w:t> </w:t>
      </w:r>
      <w:r>
        <w:rPr>
          <w:rFonts w:ascii="Verdana" w:hAnsi="Verdana"/>
          <w:color w:val="000000"/>
          <w:sz w:val="18"/>
          <w:szCs w:val="18"/>
        </w:rPr>
        <w:t>Ю.Ф. Защита прав несовершеннолетних // Российская юстиция. 1997. - № 1. С.32-34.</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Беспалов</w:t>
      </w:r>
      <w:r>
        <w:rPr>
          <w:rStyle w:val="WW8Num3z0"/>
          <w:rFonts w:ascii="Verdana" w:hAnsi="Verdana"/>
          <w:color w:val="000000"/>
          <w:sz w:val="18"/>
          <w:szCs w:val="18"/>
        </w:rPr>
        <w:t> </w:t>
      </w:r>
      <w:r>
        <w:rPr>
          <w:rFonts w:ascii="Verdana" w:hAnsi="Verdana"/>
          <w:color w:val="000000"/>
          <w:sz w:val="18"/>
          <w:szCs w:val="18"/>
        </w:rPr>
        <w:t>Ю.Ф. Средства судебной защиты гражданских прав ребенка // Российская юстиция. 1997. - № 12. С.25-26.</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Богатырев Н. Подготовка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дел о лишении родительских прав // Советская юстиция. 1983. - № 4.</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Ванеева</w:t>
      </w:r>
      <w:r>
        <w:rPr>
          <w:rStyle w:val="WW8Num3z0"/>
          <w:rFonts w:ascii="Verdana" w:hAnsi="Verdana"/>
          <w:color w:val="000000"/>
          <w:sz w:val="18"/>
          <w:szCs w:val="18"/>
        </w:rPr>
        <w:t> </w:t>
      </w:r>
      <w:r>
        <w:rPr>
          <w:rFonts w:ascii="Verdana" w:hAnsi="Verdana"/>
          <w:color w:val="000000"/>
          <w:sz w:val="18"/>
          <w:szCs w:val="18"/>
        </w:rPr>
        <w:t>Л.А. Понятие юридической обязанности по гражданскомуXпроцессуальному праву // Правоведение. 1984. - № 4.</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Васильчикова</w:t>
      </w:r>
      <w:r>
        <w:rPr>
          <w:rStyle w:val="WW8Num3z0"/>
          <w:rFonts w:ascii="Verdana" w:hAnsi="Verdana"/>
          <w:color w:val="000000"/>
          <w:sz w:val="18"/>
          <w:szCs w:val="18"/>
        </w:rPr>
        <w:t> </w:t>
      </w:r>
      <w:r>
        <w:rPr>
          <w:rFonts w:ascii="Verdana" w:hAnsi="Verdana"/>
          <w:color w:val="000000"/>
          <w:sz w:val="18"/>
          <w:szCs w:val="18"/>
        </w:rPr>
        <w:t>Н.А. Судебный приказ в гражданском судопроизводстве // Православие и</w:t>
      </w:r>
      <w:r>
        <w:rPr>
          <w:rStyle w:val="WW8Num3z0"/>
          <w:rFonts w:ascii="Verdana" w:hAnsi="Verdana"/>
          <w:color w:val="000000"/>
          <w:sz w:val="18"/>
          <w:szCs w:val="18"/>
        </w:rPr>
        <w:t> </w:t>
      </w:r>
      <w:r>
        <w:rPr>
          <w:rStyle w:val="WW8Num4z0"/>
          <w:rFonts w:ascii="Verdana" w:hAnsi="Verdana"/>
          <w:color w:val="4682B4"/>
          <w:sz w:val="18"/>
          <w:szCs w:val="18"/>
        </w:rPr>
        <w:t>правоохранительная</w:t>
      </w:r>
      <w:r>
        <w:rPr>
          <w:rStyle w:val="WW8Num3z0"/>
          <w:rFonts w:ascii="Verdana" w:hAnsi="Verdana"/>
          <w:color w:val="000000"/>
          <w:sz w:val="18"/>
          <w:szCs w:val="18"/>
        </w:rPr>
        <w:t> </w:t>
      </w:r>
      <w:r>
        <w:rPr>
          <w:rFonts w:ascii="Verdana" w:hAnsi="Verdana"/>
          <w:color w:val="000000"/>
          <w:sz w:val="18"/>
          <w:szCs w:val="18"/>
        </w:rPr>
        <w:t>деятельность в России. СПб., 1997. С.131.</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Ведяхина</w:t>
      </w:r>
      <w:r>
        <w:rPr>
          <w:rStyle w:val="WW8Num3z0"/>
          <w:rFonts w:ascii="Verdana" w:hAnsi="Verdana"/>
          <w:color w:val="000000"/>
          <w:sz w:val="18"/>
          <w:szCs w:val="18"/>
        </w:rPr>
        <w:t> </w:t>
      </w:r>
      <w:r>
        <w:rPr>
          <w:rFonts w:ascii="Verdana" w:hAnsi="Verdana"/>
          <w:color w:val="000000"/>
          <w:sz w:val="18"/>
          <w:szCs w:val="18"/>
        </w:rPr>
        <w:t>К.В. Судебная защита прав и свобод граждан // Вестник Волжского ун-та им.В.Н.Татищева. Тольятти, 1999. № 6.</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Критерии «</w:t>
      </w:r>
      <w:r>
        <w:rPr>
          <w:rStyle w:val="WW8Num4z0"/>
          <w:rFonts w:ascii="Verdana" w:hAnsi="Verdana"/>
          <w:color w:val="4682B4"/>
          <w:sz w:val="18"/>
          <w:szCs w:val="18"/>
        </w:rPr>
        <w:t>материальное</w:t>
      </w:r>
      <w:r>
        <w:rPr>
          <w:rFonts w:ascii="Verdana" w:hAnsi="Verdana"/>
          <w:color w:val="000000"/>
          <w:sz w:val="18"/>
          <w:szCs w:val="18"/>
        </w:rPr>
        <w:t>» и «</w:t>
      </w:r>
      <w:r>
        <w:rPr>
          <w:rStyle w:val="WW8Num4z0"/>
          <w:rFonts w:ascii="Verdana" w:hAnsi="Verdana"/>
          <w:color w:val="4682B4"/>
          <w:sz w:val="18"/>
          <w:szCs w:val="18"/>
        </w:rPr>
        <w:t>процессуальное</w:t>
      </w:r>
      <w:r>
        <w:rPr>
          <w:rFonts w:ascii="Verdana" w:hAnsi="Verdana"/>
          <w:color w:val="000000"/>
          <w:sz w:val="18"/>
          <w:szCs w:val="18"/>
        </w:rPr>
        <w:t>» в теории гражданского процессуального права // Сб.: Понятийный аппарат науки советского гражданского права и процесса в терминологии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Тверь, 1991.</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Правовое положение прокурора, предъявившего</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в интересах другого лица // Вопросы теории и практики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Сб. статей. Саратов: изд-во Саратовского ун-та, 1974.</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Винберг</w:t>
      </w:r>
      <w:r>
        <w:rPr>
          <w:rStyle w:val="WW8Num3z0"/>
          <w:rFonts w:ascii="Verdana" w:hAnsi="Verdana"/>
          <w:color w:val="000000"/>
          <w:sz w:val="18"/>
          <w:szCs w:val="18"/>
        </w:rPr>
        <w:t> </w:t>
      </w:r>
      <w:r>
        <w:rPr>
          <w:rFonts w:ascii="Verdana" w:hAnsi="Verdana"/>
          <w:color w:val="000000"/>
          <w:sz w:val="18"/>
          <w:szCs w:val="18"/>
        </w:rPr>
        <w:t>А.И. Специалист в процессе предварительного</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 Социалистическая законность. 1961. - № 9.</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Участие прокурора в гражданском процессе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2000. - № 8.</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Ченцов Н.В. Защита</w:t>
      </w:r>
      <w:r>
        <w:rPr>
          <w:rStyle w:val="WW8Num3z0"/>
          <w:rFonts w:ascii="Verdana" w:hAnsi="Verdana"/>
          <w:color w:val="000000"/>
          <w:sz w:val="18"/>
          <w:szCs w:val="18"/>
        </w:rPr>
        <w:t> </w:t>
      </w:r>
      <w:r>
        <w:rPr>
          <w:rStyle w:val="WW8Num4z0"/>
          <w:rFonts w:ascii="Verdana" w:hAnsi="Verdana"/>
          <w:color w:val="4682B4"/>
          <w:sz w:val="18"/>
          <w:szCs w:val="18"/>
        </w:rPr>
        <w:t>чужого</w:t>
      </w:r>
      <w:r>
        <w:rPr>
          <w:rStyle w:val="WW8Num3z0"/>
          <w:rFonts w:ascii="Verdana" w:hAnsi="Verdana"/>
          <w:color w:val="000000"/>
          <w:sz w:val="18"/>
          <w:szCs w:val="18"/>
        </w:rPr>
        <w:t> </w:t>
      </w:r>
      <w:r>
        <w:rPr>
          <w:rFonts w:ascii="Verdana" w:hAnsi="Verdana"/>
          <w:color w:val="000000"/>
          <w:sz w:val="18"/>
          <w:szCs w:val="18"/>
        </w:rPr>
        <w:t>интереса: старые правила и новые подходы // Российская юстиция. 1994. - № 5.ь 158.</w:t>
      </w:r>
      <w:r>
        <w:rPr>
          <w:rStyle w:val="WW8Num3z0"/>
          <w:rFonts w:ascii="Verdana" w:hAnsi="Verdana"/>
          <w:color w:val="000000"/>
          <w:sz w:val="18"/>
          <w:szCs w:val="18"/>
        </w:rPr>
        <w:t> </w:t>
      </w:r>
      <w:r>
        <w:rPr>
          <w:rStyle w:val="WW8Num4z0"/>
          <w:rFonts w:ascii="Verdana" w:hAnsi="Verdana"/>
          <w:color w:val="4682B4"/>
          <w:sz w:val="18"/>
          <w:szCs w:val="18"/>
        </w:rPr>
        <w:t>Гущин</w:t>
      </w:r>
      <w:r>
        <w:rPr>
          <w:rStyle w:val="WW8Num3z0"/>
          <w:rFonts w:ascii="Verdana" w:hAnsi="Verdana"/>
          <w:color w:val="000000"/>
          <w:sz w:val="18"/>
          <w:szCs w:val="18"/>
        </w:rPr>
        <w:t> </w:t>
      </w:r>
      <w:r>
        <w:rPr>
          <w:rFonts w:ascii="Verdana" w:hAnsi="Verdana"/>
          <w:color w:val="000000"/>
          <w:sz w:val="18"/>
          <w:szCs w:val="18"/>
        </w:rPr>
        <w:t>В.З. Прокурорский надзор за соблюдением конституционныхправ граждан на объединение // Юрист. 1998. - № 2.</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Гущин</w:t>
      </w:r>
      <w:r>
        <w:rPr>
          <w:rStyle w:val="WW8Num3z0"/>
          <w:rFonts w:ascii="Verdana" w:hAnsi="Verdana"/>
          <w:color w:val="000000"/>
          <w:sz w:val="18"/>
          <w:szCs w:val="18"/>
        </w:rPr>
        <w:t> </w:t>
      </w:r>
      <w:r>
        <w:rPr>
          <w:rFonts w:ascii="Verdana" w:hAnsi="Verdana"/>
          <w:color w:val="000000"/>
          <w:sz w:val="18"/>
          <w:szCs w:val="18"/>
        </w:rPr>
        <w:t>В.З., Чурилов А.В. Правозащитная функция</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в постсоциалистическом государстве // Государство и право. 1998. - № 5.</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Демьяненко А. Разрешение</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воспитанием детей // Социалистическая законность. 1980. - № 4.</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Ефремов</w:t>
      </w:r>
      <w:r>
        <w:rPr>
          <w:rStyle w:val="WW8Num3z0"/>
          <w:rFonts w:ascii="Verdana" w:hAnsi="Verdana"/>
          <w:color w:val="000000"/>
          <w:sz w:val="18"/>
          <w:szCs w:val="18"/>
        </w:rPr>
        <w:t> </w:t>
      </w:r>
      <w:r>
        <w:rPr>
          <w:rFonts w:ascii="Verdana" w:hAnsi="Verdana"/>
          <w:color w:val="000000"/>
          <w:sz w:val="18"/>
          <w:szCs w:val="18"/>
        </w:rPr>
        <w:t>А.Ф. Право на судебную защиту как</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законности // Вестник Волжского ун-та им.В .Н.Татищева. Тольятти. 1999. - № 5.</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Жилин Г. Защита прав человека в гражданском судопроизводстве // Российская юстиция. 1998. -№ 1.</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160. Жилин Г. Условия реализации права на обращение за судебной защитой // Российская юстиция. 1999. - № 5.</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А.Т. Формирование предмета доказывания в гражданском судопроизводстве // Вестник Саратовской государственной академии права. -Саратов, 1996.-№ 1.-С.32.</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Взаимодействие суда первой инстанции и прокурора при рассмотрении гражданского дела // Сб. ученых трудов. Вып.9. Свердловск, 1969.</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Колобов</w:t>
      </w:r>
      <w:r>
        <w:rPr>
          <w:rStyle w:val="WW8Num3z0"/>
          <w:rFonts w:ascii="Verdana" w:hAnsi="Verdana"/>
          <w:color w:val="000000"/>
          <w:sz w:val="18"/>
          <w:szCs w:val="18"/>
        </w:rPr>
        <w:t> </w:t>
      </w:r>
      <w:r>
        <w:rPr>
          <w:rFonts w:ascii="Verdana" w:hAnsi="Verdana"/>
          <w:color w:val="000000"/>
          <w:sz w:val="18"/>
          <w:szCs w:val="18"/>
        </w:rPr>
        <w:t>В.Ю. Проблемы интереса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развитого социалистического общества // В сб.: Проблемы защиты субъективных прав и советское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Ярославль, 1981.</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Костуков С. Защита прав неопределенного круга лиц // Законность. 2000. - № 5.</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Лазарева Р. Обеспечение участия в гражданском процессе // Законность. 2002. - № 1.</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Логунов</w:t>
      </w:r>
      <w:r>
        <w:rPr>
          <w:rStyle w:val="WW8Num3z0"/>
          <w:rFonts w:ascii="Verdana" w:hAnsi="Verdana"/>
          <w:color w:val="000000"/>
          <w:sz w:val="18"/>
          <w:szCs w:val="18"/>
        </w:rPr>
        <w:t> </w:t>
      </w:r>
      <w:r>
        <w:rPr>
          <w:rFonts w:ascii="Verdana" w:hAnsi="Verdana"/>
          <w:color w:val="000000"/>
          <w:sz w:val="18"/>
          <w:szCs w:val="18"/>
        </w:rPr>
        <w:t>П.В. Понятие иска и</w:t>
      </w:r>
      <w:r>
        <w:rPr>
          <w:rStyle w:val="WW8Num3z0"/>
          <w:rFonts w:ascii="Verdana" w:hAnsi="Verdana"/>
          <w:color w:val="000000"/>
          <w:sz w:val="18"/>
          <w:szCs w:val="18"/>
        </w:rPr>
        <w:t> </w:t>
      </w:r>
      <w:r>
        <w:rPr>
          <w:rStyle w:val="WW8Num4z0"/>
          <w:rFonts w:ascii="Verdana" w:hAnsi="Verdana"/>
          <w:color w:val="4682B4"/>
          <w:sz w:val="18"/>
          <w:szCs w:val="18"/>
        </w:rPr>
        <w:t>исковая</w:t>
      </w:r>
      <w:r>
        <w:rPr>
          <w:rStyle w:val="WW8Num3z0"/>
          <w:rFonts w:ascii="Verdana" w:hAnsi="Verdana"/>
          <w:color w:val="000000"/>
          <w:sz w:val="18"/>
          <w:szCs w:val="18"/>
        </w:rPr>
        <w:t> </w:t>
      </w:r>
      <w:r>
        <w:rPr>
          <w:rFonts w:ascii="Verdana" w:hAnsi="Verdana"/>
          <w:color w:val="000000"/>
          <w:sz w:val="18"/>
          <w:szCs w:val="18"/>
        </w:rPr>
        <w:t>форма защиты прав // СГИП,1983.</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Матиевский</w:t>
      </w:r>
      <w:r>
        <w:rPr>
          <w:rStyle w:val="WW8Num3z0"/>
          <w:rFonts w:ascii="Verdana" w:hAnsi="Verdana"/>
          <w:color w:val="000000"/>
          <w:sz w:val="18"/>
          <w:szCs w:val="18"/>
        </w:rPr>
        <w:t> </w:t>
      </w:r>
      <w:r>
        <w:rPr>
          <w:rFonts w:ascii="Verdana" w:hAnsi="Verdana"/>
          <w:color w:val="000000"/>
          <w:sz w:val="18"/>
          <w:szCs w:val="18"/>
        </w:rPr>
        <w:t>М. Состязательная форма советского гражданского процесса // Советская юстиция. 1984. - № 21.</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Процессуальный статус личности в гражданском судопроизводстве // Сб.:</w:t>
      </w:r>
      <w:r>
        <w:rPr>
          <w:rStyle w:val="WW8Num3z0"/>
          <w:rFonts w:ascii="Verdana" w:hAnsi="Verdana"/>
          <w:color w:val="000000"/>
          <w:sz w:val="18"/>
          <w:szCs w:val="18"/>
        </w:rPr>
        <w:t> </w:t>
      </w:r>
      <w:r>
        <w:rPr>
          <w:rStyle w:val="WW8Num4z0"/>
          <w:rFonts w:ascii="Verdana" w:hAnsi="Verdana"/>
          <w:color w:val="4682B4"/>
          <w:sz w:val="18"/>
          <w:szCs w:val="18"/>
        </w:rPr>
        <w:t>Цивилистические</w:t>
      </w:r>
      <w:r>
        <w:rPr>
          <w:rStyle w:val="WW8Num3z0"/>
          <w:rFonts w:ascii="Verdana" w:hAnsi="Verdana"/>
          <w:color w:val="000000"/>
          <w:sz w:val="18"/>
          <w:szCs w:val="18"/>
        </w:rPr>
        <w:t> </w:t>
      </w:r>
      <w:r>
        <w:rPr>
          <w:rFonts w:ascii="Verdana" w:hAnsi="Verdana"/>
          <w:color w:val="000000"/>
          <w:sz w:val="18"/>
          <w:szCs w:val="18"/>
        </w:rPr>
        <w:t>проблемы правового статуса личности в социалистическом обществе. Саратов, 1982.</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Нечаева</w:t>
      </w:r>
      <w:r>
        <w:rPr>
          <w:rStyle w:val="WW8Num3z0"/>
          <w:rFonts w:ascii="Verdana" w:hAnsi="Verdana"/>
          <w:color w:val="000000"/>
          <w:sz w:val="18"/>
          <w:szCs w:val="18"/>
        </w:rPr>
        <w:t> </w:t>
      </w:r>
      <w:r>
        <w:rPr>
          <w:rFonts w:ascii="Verdana" w:hAnsi="Verdana"/>
          <w:color w:val="000000"/>
          <w:sz w:val="18"/>
          <w:szCs w:val="18"/>
        </w:rPr>
        <w:t>A.M. Исполнение решений суда по делам, связанным с воспитанием детей // Российская юстиция. 1998. - № 5.</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Никитин</w:t>
      </w:r>
      <w:r>
        <w:rPr>
          <w:rStyle w:val="WW8Num3z0"/>
          <w:rFonts w:ascii="Verdana" w:hAnsi="Verdana"/>
          <w:color w:val="000000"/>
          <w:sz w:val="18"/>
          <w:szCs w:val="18"/>
        </w:rPr>
        <w:t> </w:t>
      </w:r>
      <w:r>
        <w:rPr>
          <w:rFonts w:ascii="Verdana" w:hAnsi="Verdana"/>
          <w:color w:val="000000"/>
          <w:sz w:val="18"/>
          <w:szCs w:val="18"/>
        </w:rPr>
        <w:t>Ю.М. Органы и учреждения внутренних дел как субъекты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правоотношений // В кн.: Труды Ташкентской высшей школы. МВД СССР. Ташкент, 1975.</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Пелевин</w:t>
      </w:r>
      <w:r>
        <w:rPr>
          <w:rStyle w:val="WW8Num3z0"/>
          <w:rFonts w:ascii="Verdana" w:hAnsi="Verdana"/>
          <w:color w:val="000000"/>
          <w:sz w:val="18"/>
          <w:szCs w:val="18"/>
        </w:rPr>
        <w:t> </w:t>
      </w:r>
      <w:r>
        <w:rPr>
          <w:rFonts w:ascii="Verdana" w:hAnsi="Verdana"/>
          <w:color w:val="000000"/>
          <w:sz w:val="18"/>
          <w:szCs w:val="18"/>
        </w:rPr>
        <w:t>С.М. Участники гражданского процесса и проект нового</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 Правоведение. 1994. - № 4.</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Пергамент</w:t>
      </w:r>
      <w:r>
        <w:rPr>
          <w:rStyle w:val="WW8Num3z0"/>
          <w:rFonts w:ascii="Verdana" w:hAnsi="Verdana"/>
          <w:color w:val="000000"/>
          <w:sz w:val="18"/>
          <w:szCs w:val="18"/>
        </w:rPr>
        <w:t> </w:t>
      </w:r>
      <w:r>
        <w:rPr>
          <w:rFonts w:ascii="Verdana" w:hAnsi="Verdana"/>
          <w:color w:val="000000"/>
          <w:sz w:val="18"/>
          <w:szCs w:val="18"/>
        </w:rPr>
        <w:t>Е.А. Родительские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 Советская юстиция. 1975. - № 1.</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Перепелкина</w:t>
      </w:r>
      <w:r>
        <w:rPr>
          <w:rStyle w:val="WW8Num3z0"/>
          <w:rFonts w:ascii="Verdana" w:hAnsi="Verdana"/>
          <w:color w:val="000000"/>
          <w:sz w:val="18"/>
          <w:szCs w:val="18"/>
        </w:rPr>
        <w:t> </w:t>
      </w:r>
      <w:r>
        <w:rPr>
          <w:rFonts w:ascii="Verdana" w:hAnsi="Verdana"/>
          <w:color w:val="000000"/>
          <w:sz w:val="18"/>
          <w:szCs w:val="18"/>
        </w:rPr>
        <w:t>Ю.Г. Применение ОВД административного законодательства в целях</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и пресечения безнадзорности и</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несовершеннолетних // Вестник СГАП, научный журнал. -2002. № 1 (30).</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Защита прав неопределенного круга в гражданском процессе // Сб.: Судебная реформа: проблема гражданской юстиции. Екатеринбург, 1996.</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Рештникова И.В. Право общественного интереса и гражданский процесс // Российская юстиция. 1997. - № 11.</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А.К. Процессуальная правоспособность и правосубъектность (в литературе и в ГПК) // Вопросы науки советского гражданского процессуального права. М., 1975.</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Тадевосян</w:t>
      </w:r>
      <w:r>
        <w:rPr>
          <w:rStyle w:val="WW8Num3z0"/>
          <w:rFonts w:ascii="Verdana" w:hAnsi="Verdana"/>
          <w:color w:val="000000"/>
          <w:sz w:val="18"/>
          <w:szCs w:val="18"/>
        </w:rPr>
        <w:t> </w:t>
      </w:r>
      <w:r>
        <w:rPr>
          <w:rFonts w:ascii="Verdana" w:hAnsi="Verdana"/>
          <w:color w:val="000000"/>
          <w:sz w:val="18"/>
          <w:szCs w:val="18"/>
        </w:rPr>
        <w:t>B.C. Гражданско-процессуальные нормы в законодательстве о браке и семье // Советское государство и право. 1970. -№ 3. - С.58;</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Ченцов</w:t>
      </w:r>
      <w:r>
        <w:rPr>
          <w:rStyle w:val="WW8Num3z0"/>
          <w:rFonts w:ascii="Verdana" w:hAnsi="Verdana"/>
          <w:color w:val="000000"/>
          <w:sz w:val="18"/>
          <w:szCs w:val="18"/>
        </w:rPr>
        <w:t> </w:t>
      </w:r>
      <w:r>
        <w:rPr>
          <w:rFonts w:ascii="Verdana" w:hAnsi="Verdana"/>
          <w:color w:val="000000"/>
          <w:sz w:val="18"/>
          <w:szCs w:val="18"/>
        </w:rPr>
        <w:t>Н.В. Государственный интерес в гражданском процессе // Теория и практика субъективных прав и процессуальные формы их защиты. Сб. научных статей. Тверь, 2000. С. 128.</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Черномырдина</w:t>
      </w:r>
      <w:r>
        <w:rPr>
          <w:rStyle w:val="WW8Num3z0"/>
          <w:rFonts w:ascii="Verdana" w:hAnsi="Verdana"/>
          <w:color w:val="000000"/>
          <w:sz w:val="18"/>
          <w:szCs w:val="18"/>
        </w:rPr>
        <w:t> </w:t>
      </w:r>
      <w:r>
        <w:rPr>
          <w:rFonts w:ascii="Verdana" w:hAnsi="Verdana"/>
          <w:color w:val="000000"/>
          <w:sz w:val="18"/>
          <w:szCs w:val="18"/>
        </w:rPr>
        <w:t>Е.В. Проблемы судебной формы защиты прав // Вестник Волжского ун-та им. В.Н.Татищева. Тольятти. 1999. - № 7.</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Проблемы гражданского процессуального права // Правоведение. 1975. - № 6.</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Возбуждение гражданского дела в защиту чужих прав // Советская юстиция. 1971. - № 13.</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Принять новый ГПК или подправить старый? // Российская юстиция. 1999. - № 2.</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Как долго будет «</w:t>
      </w:r>
      <w:r>
        <w:rPr>
          <w:rStyle w:val="WW8Num4z0"/>
          <w:rFonts w:ascii="Verdana" w:hAnsi="Verdana"/>
          <w:color w:val="4682B4"/>
          <w:sz w:val="18"/>
          <w:szCs w:val="18"/>
        </w:rPr>
        <w:t>улучшаться</w:t>
      </w:r>
      <w:r>
        <w:rPr>
          <w:rFonts w:ascii="Verdana" w:hAnsi="Verdana"/>
          <w:color w:val="000000"/>
          <w:sz w:val="18"/>
          <w:szCs w:val="18"/>
        </w:rPr>
        <w:t>» ГПК? // Российская юстиция. 2001. - № 2.</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Шерстнева</w:t>
      </w:r>
      <w:r>
        <w:rPr>
          <w:rStyle w:val="WW8Num3z0"/>
          <w:rFonts w:ascii="Verdana" w:hAnsi="Verdana"/>
          <w:color w:val="000000"/>
          <w:sz w:val="18"/>
          <w:szCs w:val="18"/>
        </w:rPr>
        <w:t> </w:t>
      </w:r>
      <w:r>
        <w:rPr>
          <w:rFonts w:ascii="Verdana" w:hAnsi="Verdana"/>
          <w:color w:val="000000"/>
          <w:sz w:val="18"/>
          <w:szCs w:val="18"/>
        </w:rPr>
        <w:t>Н.С. Споры о детях и защита их интересов // Советская юстиция. 1982. - № 8.</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О совершенствовании гражданско-процессуального законодательства // Государство и право. 1992. - № 2.1. Диссертации</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Аболонин</w:t>
      </w:r>
      <w:r>
        <w:rPr>
          <w:rStyle w:val="WW8Num3z0"/>
          <w:rFonts w:ascii="Verdana" w:hAnsi="Verdana"/>
          <w:color w:val="000000"/>
          <w:sz w:val="18"/>
          <w:szCs w:val="18"/>
        </w:rPr>
        <w:t> </w:t>
      </w:r>
      <w:r>
        <w:rPr>
          <w:rFonts w:ascii="Verdana" w:hAnsi="Verdana"/>
          <w:color w:val="000000"/>
          <w:sz w:val="18"/>
          <w:szCs w:val="18"/>
        </w:rPr>
        <w:t>Г.О. Групповые иски в гражданском процессе. Дисс.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Екатеринбург, 1999.</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Алиева</w:t>
      </w:r>
      <w:r>
        <w:rPr>
          <w:rStyle w:val="WW8Num3z0"/>
          <w:rFonts w:ascii="Verdana" w:hAnsi="Verdana"/>
          <w:color w:val="000000"/>
          <w:sz w:val="18"/>
          <w:szCs w:val="18"/>
        </w:rPr>
        <w:t> </w:t>
      </w:r>
      <w:r>
        <w:rPr>
          <w:rFonts w:ascii="Verdana" w:hAnsi="Verdana"/>
          <w:color w:val="000000"/>
          <w:sz w:val="18"/>
          <w:szCs w:val="18"/>
        </w:rPr>
        <w:t>И.Д. Гражданско-процессуальная защита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других лиц по законодательству РФ. Автореф. дисс. . канд. юрид. наук. М., 2000.</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188.</w:t>
      </w:r>
      <w:r>
        <w:rPr>
          <w:rStyle w:val="WW8Num3z0"/>
          <w:rFonts w:ascii="Verdana" w:hAnsi="Verdana"/>
          <w:color w:val="000000"/>
          <w:sz w:val="18"/>
          <w:szCs w:val="18"/>
        </w:rPr>
        <w:t> </w:t>
      </w:r>
      <w:r>
        <w:rPr>
          <w:rStyle w:val="WW8Num4z0"/>
          <w:rFonts w:ascii="Verdana" w:hAnsi="Verdana"/>
          <w:color w:val="4682B4"/>
          <w:sz w:val="18"/>
          <w:szCs w:val="18"/>
        </w:rPr>
        <w:t>Батаева</w:t>
      </w:r>
      <w:r>
        <w:rPr>
          <w:rStyle w:val="WW8Num3z0"/>
          <w:rFonts w:ascii="Verdana" w:hAnsi="Verdana"/>
          <w:color w:val="000000"/>
          <w:sz w:val="18"/>
          <w:szCs w:val="18"/>
        </w:rPr>
        <w:t> </w:t>
      </w:r>
      <w:r>
        <w:rPr>
          <w:rFonts w:ascii="Verdana" w:hAnsi="Verdana"/>
          <w:color w:val="000000"/>
          <w:sz w:val="18"/>
          <w:szCs w:val="18"/>
        </w:rPr>
        <w:t>Н.С. Судебная защита прав и интереса неопределенного круга лиц. Автореф. дисс. . канд. юрид. наук. М., 1999.</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Васильчикова</w:t>
      </w:r>
      <w:r>
        <w:rPr>
          <w:rStyle w:val="WW8Num3z0"/>
          <w:rFonts w:ascii="Verdana" w:hAnsi="Verdana"/>
          <w:color w:val="000000"/>
          <w:sz w:val="18"/>
          <w:szCs w:val="18"/>
        </w:rPr>
        <w:t> </w:t>
      </w:r>
      <w:r>
        <w:rPr>
          <w:rFonts w:ascii="Verdana" w:hAnsi="Verdana"/>
          <w:color w:val="000000"/>
          <w:sz w:val="18"/>
          <w:szCs w:val="18"/>
        </w:rPr>
        <w:t>Н.А. Права иностранных; граждан в гражданском судопроизводстве. Автореф. дисс. . канд. юрид. наук. СПб. ЮИ, 1996.</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Васильчикова</w:t>
      </w:r>
      <w:r>
        <w:rPr>
          <w:rStyle w:val="WW8Num3z0"/>
          <w:rFonts w:ascii="Verdana" w:hAnsi="Verdana"/>
          <w:color w:val="000000"/>
          <w:sz w:val="18"/>
          <w:szCs w:val="18"/>
        </w:rPr>
        <w:t> </w:t>
      </w:r>
      <w:r>
        <w:rPr>
          <w:rFonts w:ascii="Verdana" w:hAnsi="Verdana"/>
          <w:color w:val="000000"/>
          <w:sz w:val="18"/>
          <w:szCs w:val="18"/>
        </w:rPr>
        <w:t>Н.А. Производство по делам с участием иностранных лиц в российских судах: теория и практика. Дисс. д-ра юрид. наук. СПб., 2003.</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Участие третьих лиц в гражданском процессе. Автореф. дисс. . канд. юрид. наук. М., 1953.</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Проблемы судебной защиты</w:t>
      </w:r>
      <w:r>
        <w:rPr>
          <w:rStyle w:val="WW8Num3z0"/>
          <w:rFonts w:ascii="Verdana" w:hAnsi="Verdana"/>
          <w:color w:val="000000"/>
          <w:sz w:val="18"/>
          <w:szCs w:val="18"/>
        </w:rPr>
        <w:t> </w:t>
      </w:r>
      <w:r>
        <w:rPr>
          <w:rStyle w:val="WW8Num4z0"/>
          <w:rFonts w:ascii="Verdana" w:hAnsi="Verdana"/>
          <w:color w:val="4682B4"/>
          <w:sz w:val="18"/>
          <w:szCs w:val="18"/>
        </w:rPr>
        <w:t>чести</w:t>
      </w:r>
      <w:r>
        <w:rPr>
          <w:rFonts w:ascii="Verdana" w:hAnsi="Verdana"/>
          <w:color w:val="000000"/>
          <w:sz w:val="18"/>
          <w:szCs w:val="18"/>
        </w:rPr>
        <w:t>, достоинства иделовой репутации. Автореф. дисс. . канд. юрид. наук. М., 2000.128</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Проблемы осуществления и защиты гражданских прав. Автореф. дисс. . канд. юрид. наукМ., 1970.</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В.Г. Гражданская процессуальная правоспособность. Дисс. . канд. юрид. наук. Саратов, 1996.</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Гусева</w:t>
      </w:r>
      <w:r>
        <w:rPr>
          <w:rStyle w:val="WW8Num3z0"/>
          <w:rFonts w:ascii="Verdana" w:hAnsi="Verdana"/>
          <w:color w:val="000000"/>
          <w:sz w:val="18"/>
          <w:szCs w:val="18"/>
        </w:rPr>
        <w:t> </w:t>
      </w:r>
      <w:r>
        <w:rPr>
          <w:rFonts w:ascii="Verdana" w:hAnsi="Verdana"/>
          <w:color w:val="000000"/>
          <w:sz w:val="18"/>
          <w:szCs w:val="18"/>
        </w:rPr>
        <w:t>М.А. Процессуальные особенности рассмотрения в судах дел о</w:t>
      </w:r>
      <w:r>
        <w:rPr>
          <w:rStyle w:val="WW8Num3z0"/>
          <w:rFonts w:ascii="Verdana" w:hAnsi="Verdana"/>
          <w:color w:val="000000"/>
          <w:sz w:val="18"/>
          <w:szCs w:val="18"/>
        </w:rPr>
        <w:t> </w:t>
      </w:r>
      <w:r>
        <w:rPr>
          <w:rStyle w:val="WW8Num4z0"/>
          <w:rFonts w:ascii="Verdana" w:hAnsi="Verdana"/>
          <w:color w:val="4682B4"/>
          <w:sz w:val="18"/>
          <w:szCs w:val="18"/>
        </w:rPr>
        <w:t>лишении</w:t>
      </w:r>
      <w:r>
        <w:rPr>
          <w:rStyle w:val="WW8Num3z0"/>
          <w:rFonts w:ascii="Verdana" w:hAnsi="Verdana"/>
          <w:color w:val="000000"/>
          <w:sz w:val="18"/>
          <w:szCs w:val="18"/>
        </w:rPr>
        <w:t> </w:t>
      </w:r>
      <w:r>
        <w:rPr>
          <w:rFonts w:ascii="Verdana" w:hAnsi="Verdana"/>
          <w:color w:val="000000"/>
          <w:sz w:val="18"/>
          <w:szCs w:val="18"/>
        </w:rPr>
        <w:t>родительских прав. Автореф. дисс. канд. юрид. наук. Свердловск, 19.83.</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Джалилов</w:t>
      </w:r>
      <w:r>
        <w:rPr>
          <w:rStyle w:val="WW8Num3z0"/>
          <w:rFonts w:ascii="Verdana" w:hAnsi="Verdana"/>
          <w:color w:val="000000"/>
          <w:sz w:val="18"/>
          <w:szCs w:val="18"/>
        </w:rPr>
        <w:t> </w:t>
      </w:r>
      <w:r>
        <w:rPr>
          <w:rFonts w:ascii="Verdana" w:hAnsi="Verdana"/>
          <w:color w:val="000000"/>
          <w:sz w:val="18"/>
          <w:szCs w:val="18"/>
        </w:rPr>
        <w:t>Д.Р. Лица, участвующие в гражданских делах искового производства. Автореф. дисс. . канд. юрид. наук. М., 1964.</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Жильцова</w:t>
      </w:r>
      <w:r>
        <w:rPr>
          <w:rStyle w:val="WW8Num3z0"/>
          <w:rFonts w:ascii="Verdana" w:hAnsi="Verdana"/>
          <w:color w:val="000000"/>
          <w:sz w:val="18"/>
          <w:szCs w:val="18"/>
        </w:rPr>
        <w:t> </w:t>
      </w:r>
      <w:r>
        <w:rPr>
          <w:rFonts w:ascii="Verdana" w:hAnsi="Verdana"/>
          <w:color w:val="000000"/>
          <w:sz w:val="18"/>
          <w:szCs w:val="18"/>
        </w:rPr>
        <w:t>Н.А. Проблемы участия органов милиции общественной безопасности в гражданском судопроизводстве. Дисс. . канд. юрид. наук. Саратов, 1998.</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Ильинская</w:t>
      </w:r>
      <w:r>
        <w:rPr>
          <w:rStyle w:val="WW8Num3z0"/>
          <w:rFonts w:ascii="Verdana" w:hAnsi="Verdana"/>
          <w:color w:val="000000"/>
          <w:sz w:val="18"/>
          <w:szCs w:val="18"/>
        </w:rPr>
        <w:t> </w:t>
      </w:r>
      <w:r>
        <w:rPr>
          <w:rFonts w:ascii="Verdana" w:hAnsi="Verdana"/>
          <w:color w:val="000000"/>
          <w:sz w:val="18"/>
          <w:szCs w:val="18"/>
        </w:rPr>
        <w:t>Й.М. Участие третьих лиц в советском гражданском процессе. Автореф. дисс. канд. юрид. наук. М., 1952.</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Ионченкова В.Г. Процессуальный порядок установления</w:t>
      </w:r>
      <w:r>
        <w:rPr>
          <w:rStyle w:val="WW8Num3z0"/>
          <w:rFonts w:ascii="Verdana" w:hAnsi="Verdana"/>
          <w:color w:val="000000"/>
          <w:sz w:val="18"/>
          <w:szCs w:val="18"/>
        </w:rPr>
        <w:t> </w:t>
      </w:r>
      <w:r>
        <w:rPr>
          <w:rStyle w:val="WW8Num4z0"/>
          <w:rFonts w:ascii="Verdana" w:hAnsi="Verdana"/>
          <w:color w:val="4682B4"/>
          <w:sz w:val="18"/>
          <w:szCs w:val="18"/>
        </w:rPr>
        <w:t>усыновления</w:t>
      </w:r>
      <w:r>
        <w:rPr>
          <w:rStyle w:val="WW8Num3z0"/>
          <w:rFonts w:ascii="Verdana" w:hAnsi="Verdana"/>
          <w:color w:val="000000"/>
          <w:sz w:val="18"/>
          <w:szCs w:val="18"/>
        </w:rPr>
        <w:t> </w:t>
      </w:r>
      <w:r>
        <w:rPr>
          <w:rFonts w:ascii="Verdana" w:hAnsi="Verdana"/>
          <w:color w:val="000000"/>
          <w:sz w:val="18"/>
          <w:szCs w:val="18"/>
        </w:rPr>
        <w:t>(удочерения) детей в Российской Федерации. Дисс. . канд. юрид. наук. СПб., 2000.</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Киреева</w:t>
      </w:r>
      <w:r>
        <w:rPr>
          <w:rStyle w:val="WW8Num3z0"/>
          <w:rFonts w:ascii="Verdana" w:hAnsi="Verdana"/>
          <w:color w:val="000000"/>
          <w:sz w:val="18"/>
          <w:szCs w:val="18"/>
        </w:rPr>
        <w:t> </w:t>
      </w:r>
      <w:r>
        <w:rPr>
          <w:rFonts w:ascii="Verdana" w:hAnsi="Verdana"/>
          <w:color w:val="000000"/>
          <w:sz w:val="18"/>
          <w:szCs w:val="18"/>
        </w:rPr>
        <w:t>Н.А. Участие органов опеки и попечительства в советском гражданском процессе. Автореф. дисс. . канд. юрид. наук. М., 1985.</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Кострова</w:t>
      </w:r>
      <w:r>
        <w:rPr>
          <w:rStyle w:val="WW8Num3z0"/>
          <w:rFonts w:ascii="Verdana" w:hAnsi="Verdana"/>
          <w:color w:val="000000"/>
          <w:sz w:val="18"/>
          <w:szCs w:val="18"/>
        </w:rPr>
        <w:t> </w:t>
      </w:r>
      <w:r>
        <w:rPr>
          <w:rFonts w:ascii="Verdana" w:hAnsi="Verdana"/>
          <w:color w:val="000000"/>
          <w:sz w:val="18"/>
          <w:szCs w:val="18"/>
        </w:rPr>
        <w:t>Н.М. Право на обращение в суд за судебной защитой в советском гражданском процессе. Автореф. дисс. . канд. юрид. наук. Саратов, 1970.</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Лилуашвили</w:t>
      </w:r>
      <w:r>
        <w:rPr>
          <w:rStyle w:val="WW8Num3z0"/>
          <w:rFonts w:ascii="Verdana" w:hAnsi="Verdana"/>
          <w:color w:val="000000"/>
          <w:sz w:val="18"/>
          <w:szCs w:val="18"/>
        </w:rPr>
        <w:t> </w:t>
      </w:r>
      <w:r>
        <w:rPr>
          <w:rFonts w:ascii="Verdana" w:hAnsi="Verdana"/>
          <w:color w:val="000000"/>
          <w:sz w:val="18"/>
          <w:szCs w:val="18"/>
        </w:rPr>
        <w:t>Т.А. Применение специальных познаний в советском гражданском процессе. Дисс. . канд. юрид. наук. М., 1970.</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Лутченко</w:t>
      </w:r>
      <w:r>
        <w:rPr>
          <w:rStyle w:val="WW8Num3z0"/>
          <w:rFonts w:ascii="Verdana" w:hAnsi="Verdana"/>
          <w:color w:val="000000"/>
          <w:sz w:val="18"/>
          <w:szCs w:val="18"/>
        </w:rPr>
        <w:t> </w:t>
      </w:r>
      <w:r>
        <w:rPr>
          <w:rFonts w:ascii="Verdana" w:hAnsi="Verdana"/>
          <w:color w:val="000000"/>
          <w:sz w:val="18"/>
          <w:szCs w:val="18"/>
        </w:rPr>
        <w:t>Ю.И. Участие прокурора в суде первой и</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 по гражданским делам. Автореф. дисс. . канд. юрид. наук. М., 1974.</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Нечаева</w:t>
      </w:r>
      <w:r>
        <w:rPr>
          <w:rStyle w:val="WW8Num3z0"/>
          <w:rFonts w:ascii="Verdana" w:hAnsi="Verdana"/>
          <w:color w:val="000000"/>
          <w:sz w:val="18"/>
          <w:szCs w:val="18"/>
        </w:rPr>
        <w:t> </w:t>
      </w:r>
      <w:r>
        <w:rPr>
          <w:rFonts w:ascii="Verdana" w:hAnsi="Verdana"/>
          <w:color w:val="000000"/>
          <w:sz w:val="18"/>
          <w:szCs w:val="18"/>
        </w:rPr>
        <w:t>A.M. Правовые формы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опеки</w:t>
      </w:r>
      <w:r>
        <w:rPr>
          <w:rStyle w:val="WW8Num3z0"/>
          <w:rFonts w:ascii="Verdana" w:hAnsi="Verdana"/>
          <w:color w:val="000000"/>
          <w:sz w:val="18"/>
          <w:szCs w:val="18"/>
        </w:rPr>
        <w:t> </w:t>
      </w:r>
      <w:r>
        <w:rPr>
          <w:rFonts w:ascii="Verdana" w:hAnsi="Verdana"/>
          <w:color w:val="000000"/>
          <w:sz w:val="18"/>
          <w:szCs w:val="18"/>
        </w:rPr>
        <w:t>и попечительства по воспитанию несовершеннолетних в семье. Автореф. дисс. . канд. юрид. наук. М., 1969.</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Нечаева</w:t>
      </w:r>
      <w:r>
        <w:rPr>
          <w:rStyle w:val="WW8Num3z0"/>
          <w:rFonts w:ascii="Verdana" w:hAnsi="Verdana"/>
          <w:color w:val="000000"/>
          <w:sz w:val="18"/>
          <w:szCs w:val="18"/>
        </w:rPr>
        <w:t> </w:t>
      </w:r>
      <w:r>
        <w:rPr>
          <w:rFonts w:ascii="Verdana" w:hAnsi="Verdana"/>
          <w:color w:val="000000"/>
          <w:sz w:val="18"/>
          <w:szCs w:val="18"/>
        </w:rPr>
        <w:t>A.M. Проблемы охраны прав несовершеннолетних в РФ. Дисс. докт. юрид. наук. М., 1995.</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Розова</w:t>
      </w:r>
      <w:r>
        <w:rPr>
          <w:rStyle w:val="WW8Num3z0"/>
          <w:rFonts w:ascii="Verdana" w:hAnsi="Verdana"/>
          <w:color w:val="000000"/>
          <w:sz w:val="18"/>
          <w:szCs w:val="18"/>
        </w:rPr>
        <w:t> </w:t>
      </w:r>
      <w:r>
        <w:rPr>
          <w:rFonts w:ascii="Verdana" w:hAnsi="Verdana"/>
          <w:color w:val="000000"/>
          <w:sz w:val="18"/>
          <w:szCs w:val="18"/>
        </w:rPr>
        <w:t>М.Ю. Обращение за судебной защитой по советскому гражданскому процессу. Автореф. дисс. . канд. юрид. наук. Свердловск, 1983.</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Ручкина</w:t>
      </w:r>
      <w:r>
        <w:rPr>
          <w:rStyle w:val="WW8Num3z0"/>
          <w:rFonts w:ascii="Verdana" w:hAnsi="Verdana"/>
          <w:color w:val="000000"/>
          <w:sz w:val="18"/>
          <w:szCs w:val="18"/>
        </w:rPr>
        <w:t> </w:t>
      </w:r>
      <w:r>
        <w:rPr>
          <w:rFonts w:ascii="Verdana" w:hAnsi="Verdana"/>
          <w:color w:val="000000"/>
          <w:sz w:val="18"/>
          <w:szCs w:val="18"/>
        </w:rPr>
        <w:t>Г.Ф. Гражданская правосубъектность ОВД РФ. Автореф. дисс. канд. юрид. наук. М., 1997.</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Садовщикова А.И. Судебная защита ОВД прав, свобод и законных интересов других лиц. СПб., 2003.</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Тарусина</w:t>
      </w:r>
      <w:r>
        <w:rPr>
          <w:rStyle w:val="WW8Num3z0"/>
          <w:rFonts w:ascii="Verdana" w:hAnsi="Verdana"/>
          <w:color w:val="000000"/>
          <w:sz w:val="18"/>
          <w:szCs w:val="18"/>
        </w:rPr>
        <w:t> </w:t>
      </w:r>
      <w:r>
        <w:rPr>
          <w:rFonts w:ascii="Verdana" w:hAnsi="Verdana"/>
          <w:color w:val="000000"/>
          <w:sz w:val="18"/>
          <w:szCs w:val="18"/>
        </w:rPr>
        <w:t>Н.Н. Спор о праве в семейном гражданском процессе: Автореф. дисс. . канд. юрид. наук. JL, 1983.1. Судебная практика</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от 27.05.1998 № 10 «О применении судами законодательства при разрешении споров, связанных с воспитанием детей»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1998. - № 11.</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Архив Эжвинского федерального районного суда. 2002. - Дело № 2-726.</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Архив Эжвинского федерального районного суда. 2003. - Дело № 2-576.</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Архив Эжвинского федерального районного суда. 2003. - Дело №2-100.</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Архив Эжвинского федерального районного суда. 2003. - Дело №2-561.</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Архив Эжвинского федерального районного суда. 2004. - Дело № 2-354.</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Архив Эжвинского федерального районного суда. 2004. - Дело №2-831.</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217. Архив Эжвинского федерального районного суда. 2005. - Дело № 2-472.</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Архив Эжвинского федерального районного суда. 2005. - Дело № 2-346.</w:t>
      </w:r>
    </w:p>
    <w:p w:rsidR="00715A06" w:rsidRDefault="00715A06" w:rsidP="0071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Архив Эжвинского федерального районного суда. 2005. - Дело № 2-555.</w:t>
      </w:r>
    </w:p>
    <w:p w:rsidR="008150A8" w:rsidRDefault="00715A06" w:rsidP="00715A06">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ED1762" w:rsidP="00D66164">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3C8" w:rsidRDefault="001163C8">
      <w:r>
        <w:separator/>
      </w:r>
    </w:p>
  </w:endnote>
  <w:endnote w:type="continuationSeparator" w:id="0">
    <w:p w:rsidR="001163C8" w:rsidRDefault="0011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3C8" w:rsidRDefault="001163C8">
      <w:r>
        <w:separator/>
      </w:r>
    </w:p>
  </w:footnote>
  <w:footnote w:type="continuationSeparator" w:id="0">
    <w:p w:rsidR="001163C8" w:rsidRDefault="00116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3C8"/>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B3F"/>
    <w:rsid w:val="002941EF"/>
    <w:rsid w:val="002948C7"/>
    <w:rsid w:val="00294D46"/>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365"/>
    <w:rsid w:val="003D5831"/>
    <w:rsid w:val="003D58DB"/>
    <w:rsid w:val="003D657A"/>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2B6C9-D896-4098-87B5-42BC41E48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10440</TotalTime>
  <Pages>12</Pages>
  <Words>6108</Words>
  <Characters>34816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40843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2755</cp:revision>
  <cp:lastPrinted>2009-02-06T08:36:00Z</cp:lastPrinted>
  <dcterms:created xsi:type="dcterms:W3CDTF">2015-03-22T11:10:00Z</dcterms:created>
  <dcterms:modified xsi:type="dcterms:W3CDTF">2015-09-30T10:16:00Z</dcterms:modified>
</cp:coreProperties>
</file>