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74440" w14:textId="77777777" w:rsidR="00661253" w:rsidRDefault="00661253" w:rsidP="00661253">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доходности банка</w:t>
      </w:r>
    </w:p>
    <w:p w14:paraId="0E9FF54A" w14:textId="77777777" w:rsidR="00661253" w:rsidRDefault="00661253" w:rsidP="00661253">
      <w:pPr>
        <w:rPr>
          <w:rFonts w:ascii="Verdana" w:hAnsi="Verdana"/>
          <w:color w:val="000000"/>
          <w:sz w:val="18"/>
          <w:szCs w:val="18"/>
          <w:shd w:val="clear" w:color="auto" w:fill="FFFFFF"/>
        </w:rPr>
      </w:pPr>
    </w:p>
    <w:p w14:paraId="6CA30122" w14:textId="77777777" w:rsidR="00661253" w:rsidRDefault="00661253" w:rsidP="0066125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Хохлова, Наталия Борисовна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46F5F01" w14:textId="77777777" w:rsidR="00661253" w:rsidRDefault="00661253" w:rsidP="00661253">
      <w:pPr>
        <w:spacing w:line="270" w:lineRule="atLeast"/>
        <w:rPr>
          <w:rFonts w:ascii="Verdana" w:hAnsi="Verdana"/>
          <w:color w:val="000000"/>
          <w:sz w:val="18"/>
          <w:szCs w:val="18"/>
        </w:rPr>
      </w:pPr>
      <w:r>
        <w:rPr>
          <w:rFonts w:ascii="Verdana" w:hAnsi="Verdana"/>
          <w:color w:val="000000"/>
          <w:sz w:val="18"/>
          <w:szCs w:val="18"/>
        </w:rPr>
        <w:t>2006</w:t>
      </w:r>
    </w:p>
    <w:p w14:paraId="7F9C7842" w14:textId="77777777" w:rsidR="00661253" w:rsidRDefault="00661253" w:rsidP="0066125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0BE8672" w14:textId="77777777" w:rsidR="00661253" w:rsidRDefault="00661253" w:rsidP="00661253">
      <w:pPr>
        <w:spacing w:line="270" w:lineRule="atLeast"/>
        <w:rPr>
          <w:rFonts w:ascii="Verdana" w:hAnsi="Verdana"/>
          <w:color w:val="000000"/>
          <w:sz w:val="18"/>
          <w:szCs w:val="18"/>
        </w:rPr>
      </w:pPr>
      <w:r>
        <w:rPr>
          <w:rFonts w:ascii="Verdana" w:hAnsi="Verdana"/>
          <w:color w:val="000000"/>
          <w:sz w:val="18"/>
          <w:szCs w:val="18"/>
        </w:rPr>
        <w:t>Хохлова, Наталия Борисовна</w:t>
      </w:r>
    </w:p>
    <w:p w14:paraId="183890AB" w14:textId="77777777" w:rsidR="00661253" w:rsidRDefault="00661253" w:rsidP="0066125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D12AE03" w14:textId="77777777" w:rsidR="00661253" w:rsidRDefault="00661253" w:rsidP="0066125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0AA8447" w14:textId="77777777" w:rsidR="00661253" w:rsidRDefault="00661253" w:rsidP="0066125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8A173CF" w14:textId="77777777" w:rsidR="00661253" w:rsidRDefault="00661253" w:rsidP="00661253">
      <w:pPr>
        <w:spacing w:line="270" w:lineRule="atLeast"/>
        <w:rPr>
          <w:rFonts w:ascii="Verdana" w:hAnsi="Verdana"/>
          <w:color w:val="000000"/>
          <w:sz w:val="18"/>
          <w:szCs w:val="18"/>
        </w:rPr>
      </w:pPr>
      <w:r>
        <w:rPr>
          <w:rFonts w:ascii="Verdana" w:hAnsi="Verdana"/>
          <w:color w:val="000000"/>
          <w:sz w:val="18"/>
          <w:szCs w:val="18"/>
        </w:rPr>
        <w:t>Чебоксары</w:t>
      </w:r>
    </w:p>
    <w:p w14:paraId="34E481C6" w14:textId="77777777" w:rsidR="00661253" w:rsidRDefault="00661253" w:rsidP="0066125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D535DE6" w14:textId="77777777" w:rsidR="00661253" w:rsidRDefault="00661253" w:rsidP="00661253">
      <w:pPr>
        <w:spacing w:line="270" w:lineRule="atLeast"/>
        <w:rPr>
          <w:rFonts w:ascii="Verdana" w:hAnsi="Verdana"/>
          <w:color w:val="000000"/>
          <w:sz w:val="18"/>
          <w:szCs w:val="18"/>
        </w:rPr>
      </w:pPr>
      <w:r>
        <w:rPr>
          <w:rFonts w:ascii="Verdana" w:hAnsi="Verdana"/>
          <w:color w:val="000000"/>
          <w:sz w:val="18"/>
          <w:szCs w:val="18"/>
        </w:rPr>
        <w:t>08.00.12</w:t>
      </w:r>
    </w:p>
    <w:p w14:paraId="424619A5" w14:textId="77777777" w:rsidR="00661253" w:rsidRDefault="00661253" w:rsidP="0066125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652A7A9" w14:textId="77777777" w:rsidR="00661253" w:rsidRDefault="00661253" w:rsidP="0066125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BF6B444" w14:textId="77777777" w:rsidR="00661253" w:rsidRDefault="00661253" w:rsidP="0066125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26E858C" w14:textId="77777777" w:rsidR="00661253" w:rsidRDefault="00661253" w:rsidP="00661253">
      <w:pPr>
        <w:spacing w:line="270" w:lineRule="atLeast"/>
        <w:rPr>
          <w:rFonts w:ascii="Verdana" w:hAnsi="Verdana"/>
          <w:color w:val="000000"/>
          <w:sz w:val="18"/>
          <w:szCs w:val="18"/>
        </w:rPr>
      </w:pPr>
      <w:r>
        <w:rPr>
          <w:rFonts w:ascii="Verdana" w:hAnsi="Verdana"/>
          <w:color w:val="000000"/>
          <w:sz w:val="18"/>
          <w:szCs w:val="18"/>
        </w:rPr>
        <w:t>272</w:t>
      </w:r>
    </w:p>
    <w:p w14:paraId="2506149E" w14:textId="77777777" w:rsidR="00661253" w:rsidRDefault="00661253" w:rsidP="0066125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Хохлова, Наталия Борисовна</w:t>
      </w:r>
    </w:p>
    <w:p w14:paraId="7551B32F"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A53FE5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банка как объект управленческого учета</w:t>
      </w:r>
    </w:p>
    <w:p w14:paraId="635161F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деятельности банков России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банковской системы.</w:t>
      </w:r>
    </w:p>
    <w:p w14:paraId="44272A93"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как условие обеспечения доходности</w:t>
      </w:r>
      <w:r>
        <w:rPr>
          <w:rStyle w:val="WW8Num2z0"/>
          <w:rFonts w:ascii="Verdana" w:hAnsi="Verdana"/>
          <w:color w:val="000000"/>
          <w:sz w:val="18"/>
          <w:szCs w:val="18"/>
        </w:rPr>
        <w:t> </w:t>
      </w:r>
      <w:r>
        <w:rPr>
          <w:rStyle w:val="WW8Num3z0"/>
          <w:rFonts w:ascii="Verdana" w:hAnsi="Verdana"/>
          <w:color w:val="4682B4"/>
          <w:sz w:val="18"/>
          <w:szCs w:val="18"/>
        </w:rPr>
        <w:t>банка</w:t>
      </w:r>
      <w:r>
        <w:rPr>
          <w:rFonts w:ascii="Verdana" w:hAnsi="Verdana"/>
          <w:color w:val="000000"/>
          <w:sz w:val="18"/>
          <w:szCs w:val="18"/>
        </w:rPr>
        <w:t>.</w:t>
      </w:r>
    </w:p>
    <w:p w14:paraId="2D9922F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Экономическая информация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доходности банка</w:t>
      </w:r>
    </w:p>
    <w:p w14:paraId="66DE53B6"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доходов и расходов банка</w:t>
      </w:r>
    </w:p>
    <w:p w14:paraId="7A3E56F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в информационном обеспечении управления</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банка</w:t>
      </w:r>
    </w:p>
    <w:p w14:paraId="449C1B0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ее использование в управлении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деятельностью.</w:t>
      </w:r>
    </w:p>
    <w:p w14:paraId="33C4A8D7"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информации о доходах и расходах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банка.</w:t>
      </w:r>
    </w:p>
    <w:p w14:paraId="1A8E11C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доходов и расходов банка.</w:t>
      </w:r>
    </w:p>
    <w:p w14:paraId="574CD8AE"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Внутрибанковский</w:t>
      </w:r>
      <w:r>
        <w:rPr>
          <w:rStyle w:val="WW8Num2z0"/>
          <w:rFonts w:ascii="Verdana" w:hAnsi="Verdana"/>
          <w:color w:val="000000"/>
          <w:sz w:val="18"/>
          <w:szCs w:val="18"/>
        </w:rPr>
        <w:t> </w:t>
      </w:r>
      <w:r>
        <w:rPr>
          <w:rFonts w:ascii="Verdana" w:hAnsi="Verdana"/>
          <w:color w:val="000000"/>
          <w:sz w:val="18"/>
          <w:szCs w:val="18"/>
        </w:rPr>
        <w:t>контроль показателей доходности в системе управленческого учета</w:t>
      </w:r>
    </w:p>
    <w:p w14:paraId="3A217FC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системе банковского</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w:t>
      </w:r>
    </w:p>
    <w:p w14:paraId="3230A73A"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Управленческий анализ</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банка.</w:t>
      </w:r>
    </w:p>
    <w:p w14:paraId="0F8C280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Контрольные процедуры в управленческом учете в банках.</w:t>
      </w:r>
    </w:p>
    <w:p w14:paraId="0EE9353F" w14:textId="77777777" w:rsidR="00661253" w:rsidRDefault="00661253" w:rsidP="0066125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доходности банка"</w:t>
      </w:r>
    </w:p>
    <w:p w14:paraId="23AC600B"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отечественной банковской системы является одним из приоритетов рыночных преобразований в России.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коммерческий банк не может стабильно работать без роста</w:t>
      </w:r>
      <w:r>
        <w:rPr>
          <w:rStyle w:val="WW8Num2z0"/>
          <w:rFonts w:ascii="Verdana" w:hAnsi="Verdana"/>
          <w:color w:val="000000"/>
          <w:sz w:val="18"/>
          <w:szCs w:val="18"/>
        </w:rPr>
        <w:t> </w:t>
      </w:r>
      <w:r>
        <w:rPr>
          <w:rStyle w:val="WW8Num3z0"/>
          <w:rFonts w:ascii="Verdana" w:hAnsi="Verdana"/>
          <w:color w:val="4682B4"/>
          <w:sz w:val="18"/>
          <w:szCs w:val="18"/>
        </w:rPr>
        <w:t>клиентуры</w:t>
      </w:r>
      <w:r>
        <w:rPr>
          <w:rFonts w:ascii="Verdana" w:hAnsi="Verdana"/>
          <w:color w:val="000000"/>
          <w:sz w:val="18"/>
          <w:szCs w:val="18"/>
        </w:rPr>
        <w:t xml:space="preserve">. В связи с этим банк должен постоянно создавать новые более эффективные продукты, обеспечивающие надежность, стабильность и способность банка оперативно реагировать на изменения </w:t>
      </w:r>
      <w:r>
        <w:rPr>
          <w:rFonts w:ascii="Verdana" w:hAnsi="Verdana"/>
          <w:color w:val="000000"/>
          <w:sz w:val="18"/>
          <w:szCs w:val="18"/>
        </w:rPr>
        <w:lastRenderedPageBreak/>
        <w:t>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w:t>
      </w:r>
    </w:p>
    <w:p w14:paraId="26ED5BA4"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Качественные изменения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 страны заставляют банки уделять больше внимания эффективному управлению имеющимися ресурсами для повышения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Рост объемов и видов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и других операций, необходимость их согласования для обеспечения доходности банка предъявляют жесткие требования к системе управления.</w:t>
      </w:r>
    </w:p>
    <w:p w14:paraId="7AE16DA7"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нерешенных вопросов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ресурсами выделяются такие как создание эффективных экономических механизмов в целях повышения доходности и снижения расходов, оценка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построение финансовых взаимоотношений между ними, обеспечение контроля использования ресурсов, расчет</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отдельных структурных единиц.</w:t>
      </w:r>
    </w:p>
    <w:p w14:paraId="3538A005"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менеджмента требуется управленческая информация, формируемая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Практика показывает, что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коммерческих банках уделяется недостаточно внимания. Полагаем, одной из причин является значительная детализация финансового учета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Тем не менее, учитывая различия задач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 нашему мнению, необходимо создание соответствующего методического обеспечения организации и ведения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w:t>
      </w:r>
    </w:p>
    <w:p w14:paraId="585FBF80"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важнейших объектов управленческого учета в банке является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 В рекомендациях Базельского комитета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надзору (Базель II) не рассматриваются непосредственно вопросы обеспечения доходности банков. При этом значительное внимание уделяется проблемам</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банковского капитала. Показатели капитализации и доходности банков тесно взаимосвязаны: с одной стороны,</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является финансовой базой развития банка, а, следовательно, обеспечения его доходности, с другой -увеличение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банковского капитала -важнейший путь повышения</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банков. Улучшение показателей доходности банковской деятельности позволит, по нашему мнению, активно привлекать в банки</w:t>
      </w:r>
      <w:r>
        <w:rPr>
          <w:rStyle w:val="WW8Num2z0"/>
          <w:rFonts w:ascii="Verdana" w:hAnsi="Verdana"/>
          <w:color w:val="000000"/>
          <w:sz w:val="18"/>
          <w:szCs w:val="18"/>
        </w:rPr>
        <w:t> </w:t>
      </w:r>
      <w:r>
        <w:rPr>
          <w:rStyle w:val="WW8Num3z0"/>
          <w:rFonts w:ascii="Verdana" w:hAnsi="Verdana"/>
          <w:color w:val="4682B4"/>
          <w:sz w:val="18"/>
          <w:szCs w:val="18"/>
        </w:rPr>
        <w:t>капиталы</w:t>
      </w:r>
      <w:r>
        <w:rPr>
          <w:rStyle w:val="WW8Num2z0"/>
          <w:rFonts w:ascii="Verdana" w:hAnsi="Verdana"/>
          <w:color w:val="000000"/>
          <w:sz w:val="18"/>
          <w:szCs w:val="18"/>
        </w:rPr>
        <w:t> </w:t>
      </w:r>
      <w:r>
        <w:rPr>
          <w:rFonts w:ascii="Verdana" w:hAnsi="Verdana"/>
          <w:color w:val="000000"/>
          <w:sz w:val="18"/>
          <w:szCs w:val="18"/>
        </w:rPr>
        <w:t>из других отраслей экономики.</w:t>
      </w:r>
    </w:p>
    <w:p w14:paraId="6C42699D"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вопросы организации управленческого учета доходности банка являются актуальными, что определило выбор темы диссертационного исследования.</w:t>
      </w:r>
    </w:p>
    <w:p w14:paraId="4ADA9D40"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Разработанность темы исследования. Управленческому учету посвятили труды отечественные и зарубежные ученые: Е.В.</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П.С. Безруких, М.А. Бахрушина, Н.Д.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В.Б. Ивашкевич, О.Д. Каверина, Т.П.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В.Э. Керимов, Е.А. Мизиковский, И.Е.</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О.А. Миронова, В.Ф. Палий, Я.В.Соколов, Л.П.</w:t>
      </w:r>
      <w:r>
        <w:rPr>
          <w:rStyle w:val="WW8Num2z0"/>
          <w:rFonts w:ascii="Verdana" w:hAnsi="Verdana"/>
          <w:color w:val="000000"/>
          <w:sz w:val="18"/>
          <w:szCs w:val="18"/>
        </w:rPr>
        <w:t> </w:t>
      </w:r>
      <w:r>
        <w:rPr>
          <w:rStyle w:val="WW8Num3z0"/>
          <w:rFonts w:ascii="Verdana" w:hAnsi="Verdana"/>
          <w:color w:val="4682B4"/>
          <w:sz w:val="18"/>
          <w:szCs w:val="18"/>
        </w:rPr>
        <w:t>Солодко</w:t>
      </w:r>
      <w:r>
        <w:rPr>
          <w:rFonts w:ascii="Verdana" w:hAnsi="Verdana"/>
          <w:color w:val="000000"/>
          <w:sz w:val="18"/>
          <w:szCs w:val="18"/>
        </w:rPr>
        <w:t>, В.А. Терехова, М.Ю.Шадиева, А.Д.Шеремет, А.Апчерч,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Д.Миддлтон, Р.Энтони и другие.</w:t>
      </w:r>
    </w:p>
    <w:p w14:paraId="3FCF8BC6"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управленческого учета в коммерческих банках исследованы в меньшей степени и нашли отражение в работах И.А.</w:t>
      </w:r>
      <w:r>
        <w:rPr>
          <w:rStyle w:val="WW8Num2z0"/>
          <w:rFonts w:ascii="Verdana" w:hAnsi="Verdana"/>
          <w:color w:val="000000"/>
          <w:sz w:val="18"/>
          <w:szCs w:val="18"/>
        </w:rPr>
        <w:t> </w:t>
      </w:r>
      <w:r>
        <w:rPr>
          <w:rStyle w:val="WW8Num3z0"/>
          <w:rFonts w:ascii="Verdana" w:hAnsi="Verdana"/>
          <w:color w:val="4682B4"/>
          <w:sz w:val="18"/>
          <w:szCs w:val="18"/>
        </w:rPr>
        <w:t>Клочкова</w:t>
      </w:r>
      <w:r>
        <w:rPr>
          <w:rFonts w:ascii="Verdana" w:hAnsi="Verdana"/>
          <w:color w:val="000000"/>
          <w:sz w:val="18"/>
          <w:szCs w:val="18"/>
        </w:rPr>
        <w:t>, Ю.В. Скуратова, А.Г. Терехова, О.В.</w:t>
      </w:r>
      <w:r>
        <w:rPr>
          <w:rStyle w:val="WW8Num2z0"/>
          <w:rFonts w:ascii="Verdana" w:hAnsi="Verdana"/>
          <w:color w:val="000000"/>
          <w:sz w:val="18"/>
          <w:szCs w:val="18"/>
        </w:rPr>
        <w:t> </w:t>
      </w:r>
      <w:r>
        <w:rPr>
          <w:rStyle w:val="WW8Num3z0"/>
          <w:rFonts w:ascii="Verdana" w:hAnsi="Verdana"/>
          <w:color w:val="4682B4"/>
          <w:sz w:val="18"/>
          <w:szCs w:val="18"/>
        </w:rPr>
        <w:t>Шустровой</w:t>
      </w:r>
      <w:r>
        <w:rPr>
          <w:rFonts w:ascii="Verdana" w:hAnsi="Verdana"/>
          <w:color w:val="000000"/>
          <w:sz w:val="18"/>
          <w:szCs w:val="18"/>
        </w:rPr>
        <w:t>, Ю.Н. Юденкова, где разработаны отдельные его направления. Методическое обеспечение управленческого учета в банковской деятельности по различным объектам нуждается в более углубленном исследовании.</w:t>
      </w:r>
    </w:p>
    <w:p w14:paraId="1831F782"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раскрытия аналитической функции управленческого учета исследованы работы в области анализа банковской деятельности, авторами которых, в частности, являются,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Л.Г. Батракова, С.Ю. Буевич, Е.Б.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JI.T. Гиляровская, М.В. Ключников, О.Г. Королёв, С.Н.</w:t>
      </w:r>
      <w:r>
        <w:rPr>
          <w:rStyle w:val="WW8Num2z0"/>
          <w:rFonts w:ascii="Verdana" w:hAnsi="Verdana"/>
          <w:color w:val="000000"/>
          <w:sz w:val="18"/>
          <w:szCs w:val="18"/>
        </w:rPr>
        <w:t> </w:t>
      </w:r>
      <w:r>
        <w:rPr>
          <w:rStyle w:val="WW8Num3z0"/>
          <w:rFonts w:ascii="Verdana" w:hAnsi="Verdana"/>
          <w:color w:val="4682B4"/>
          <w:sz w:val="18"/>
          <w:szCs w:val="18"/>
        </w:rPr>
        <w:t>Паневина</w:t>
      </w:r>
      <w:r>
        <w:rPr>
          <w:rFonts w:ascii="Verdana" w:hAnsi="Verdana"/>
          <w:color w:val="000000"/>
          <w:sz w:val="18"/>
          <w:szCs w:val="18"/>
        </w:rPr>
        <w:t>, А.В. Суворов, А.Д. Шеремет, Г.Н.</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w:t>
      </w:r>
    </w:p>
    <w:p w14:paraId="4FF10221"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диссертации является исследование и уточнение теоретических положений управленческого учета в коммерческих банках, разработка рекомендаций по совершенствованию методики организации и ведения управленческого учета доходности банка.</w:t>
      </w:r>
    </w:p>
    <w:p w14:paraId="6BEB85E6"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были поставлены следующие задачи:</w:t>
      </w:r>
    </w:p>
    <w:p w14:paraId="457CC78F"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функционирования российских банков 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отечественной банковской системы, определяющие основные направления развития коммерческих банков;</w:t>
      </w:r>
    </w:p>
    <w:p w14:paraId="5F008E4A"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исследовать концептуальные особенности управленческого учета в коммерческих банках, </w:t>
      </w:r>
      <w:r>
        <w:rPr>
          <w:rFonts w:ascii="Verdana" w:hAnsi="Verdana"/>
          <w:color w:val="000000"/>
          <w:sz w:val="18"/>
          <w:szCs w:val="18"/>
        </w:rPr>
        <w:lastRenderedPageBreak/>
        <w:t>отразить роль и значение экономической информации в управленческом учете;</w:t>
      </w:r>
    </w:p>
    <w:p w14:paraId="335FA8D1"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правомерность применения категории "доходность" в системе управленческого учета банковской деятельности;</w:t>
      </w:r>
    </w:p>
    <w:p w14:paraId="77DC1E08"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организации управленческого учета доходов и расходов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52791D61"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действующую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банка и определить пути ее совершенствования как информационной базы для принятия обоснованных решений по управлению</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банка;</w:t>
      </w:r>
    </w:p>
    <w:p w14:paraId="0B68F17A"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и обобщить подходы к понятию "</w:t>
      </w:r>
      <w:r>
        <w:rPr>
          <w:rStyle w:val="WW8Num3z0"/>
          <w:rFonts w:ascii="Verdana" w:hAnsi="Verdana"/>
          <w:color w:val="4682B4"/>
          <w:sz w:val="18"/>
          <w:szCs w:val="18"/>
        </w:rPr>
        <w:t>контроллинг</w:t>
      </w:r>
      <w:r>
        <w:rPr>
          <w:rFonts w:ascii="Verdana" w:hAnsi="Verdana"/>
          <w:color w:val="000000"/>
          <w:sz w:val="18"/>
          <w:szCs w:val="18"/>
        </w:rPr>
        <w:t>" и предложить авторскую концепцию сущности банковского</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и места в нем управленческого учета;</w:t>
      </w:r>
    </w:p>
    <w:p w14:paraId="540483A0"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внутренний контроль как элемент управленческого учета доходности банка, необходимый для повышения эффективности управления банком и его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4C3A74B4"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конкретизировать методику управленческого анализа доходности банка в системе управленческого учета.</w:t>
      </w:r>
    </w:p>
    <w:p w14:paraId="799C0696"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доходности банка. Объектом исследования служат</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в деятельности российских коммерческих банков и их подразделений.</w:t>
      </w:r>
    </w:p>
    <w:p w14:paraId="71B5A997"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диссертации.</w:t>
      </w:r>
    </w:p>
    <w:p w14:paraId="613804DB"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зарубежных авторов в области банковского дела,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законодательные и нормативные акты, инструктивные и методические материалы.</w:t>
      </w:r>
    </w:p>
    <w:p w14:paraId="3D1F4144"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основана на использовании системного подхода к изучению финансово-хозяйственной деятельности банков, приемах анализа и синтеза, дедукции и индукции. В ходе исследования использовались специальные приемы и методы экономического анализа: метод сравнения, метод группировки, метод коэффициентов, факторный анализ.</w:t>
      </w:r>
    </w:p>
    <w:p w14:paraId="7317A345"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 08.00.12 "Бухгалтерский учет, статистика" (п. 1.3 "Методология учета, контроля и анализа финансовых результатов", п. 1.8 "Бухгалтерский учет в организациях различных организационно-правовых форм, всех сфер и отраслей").</w:t>
      </w:r>
    </w:p>
    <w:p w14:paraId="6CDF7889"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теоретическом обосновании основных положений управленческого учета доходности банка и методической разработке рекомендаций по совершенствованию организации и ведения управленческого учета в коммерческом банке.</w:t>
      </w:r>
    </w:p>
    <w:p w14:paraId="54202451"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научной новизны содержат следующие результаты исследования:</w:t>
      </w:r>
    </w:p>
    <w:p w14:paraId="701E1DB3"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определения "управленческий учет" и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контроллинг";</w:t>
      </w:r>
    </w:p>
    <w:p w14:paraId="4E6659E8"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определение "доходность банка", необходимое для оценки эффективности банковской деятельности, и предложено его использование в качестве объекта управленческого учета;</w:t>
      </w:r>
    </w:p>
    <w:p w14:paraId="4793F91D"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рекомендована методика организации управленческого учета доходов и расходов коммерческого банка, включающая порядок учета по центрам ответственности и направлениям деятельности на основе финансовой структуры банка.</w:t>
      </w:r>
    </w:p>
    <w:p w14:paraId="12C8B397"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определения</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цены, основанная на сочетании рыночного и</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методов ценообразования в коммерческом банке;</w:t>
      </w:r>
    </w:p>
    <w:p w14:paraId="389E6A78"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формы регистров управленческого учета доходности банка;</w:t>
      </w:r>
    </w:p>
    <w:p w14:paraId="3067436E"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показатели оценки доходности банковской деятельности в управленческом анализе и контрольные процедуры в системе управленческого учета.</w:t>
      </w:r>
    </w:p>
    <w:p w14:paraId="04929188"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разработанное методическое обеспечение управленческого учета служит информационной базой управления доходностью банка, и, соответственно, позволит существенно повысить эффективность банковского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05E5B539"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Рекомендованная методика организации управленческого учета доходов и расходов банка, </w:t>
      </w:r>
      <w:r>
        <w:rPr>
          <w:rFonts w:ascii="Verdana" w:hAnsi="Verdana"/>
          <w:color w:val="000000"/>
          <w:sz w:val="18"/>
          <w:szCs w:val="18"/>
        </w:rPr>
        <w:lastRenderedPageBreak/>
        <w:t>включающая порядок учета по центрам ответственности и направлениям деятельности на основе предложенной финансовой структуры позволит проводить оценку эффективности деятельности отдельных подразделений банка, исследовать доходность различных направлений банковской деятельности.</w:t>
      </w:r>
    </w:p>
    <w:p w14:paraId="586602A1"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основанная на сочетании рыночного и затратного методов, учитывая рыночную</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Fonts w:ascii="Verdana" w:hAnsi="Verdana"/>
          <w:color w:val="000000"/>
          <w:sz w:val="18"/>
          <w:szCs w:val="18"/>
        </w:rPr>
        <w:t>, одновременно ориентирована на внутрибанковские процессы. Это способствует совершенствованию процесса распределения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между подразделениями банка. В отличие от существующего рыночного метода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исключается необходимость поиска на рынке альтернативных источников, что упрощает возможности применения предлагаемой методики на практике.</w:t>
      </w:r>
    </w:p>
    <w:p w14:paraId="5C7FB9CC"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системы показателей оценки доходности банка в управленческом учете, учитывающей особенности классификации доходов и расходов банка по форме их получения, экономическому содержанию, видам деятельности и другим признакам, способствует принятию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B07A2C0"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контрольных процедур в управленческом учете банковской деятельности во взаимосвязи с аналитическими процедурами позволит своевременно обеспечивать лиц, принимающих</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достоверной аналитической информацией об отклонениях от регламентированных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процессов и запланированных показателей.</w:t>
      </w:r>
    </w:p>
    <w:p w14:paraId="5EFB58D8"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практической работе коммерческих банков РФ, в системе обучения и повышении квалификации финансовых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бухгалтерских работников, при преподавании курсов "Бухгалтерский (управленческий) учет в банках", "Экономический анализ деятельности коммерческого банка".</w:t>
      </w:r>
    </w:p>
    <w:p w14:paraId="6B8C400A"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Основные положения и выводы проведенного научного исследования докладывались и обсуждались на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Fonts w:ascii="Verdana" w:hAnsi="Verdana"/>
          <w:color w:val="000000"/>
          <w:sz w:val="18"/>
          <w:szCs w:val="18"/>
        </w:rPr>
        <w:t>, межвузовских научно-практических конференциях и опубликованы в печати.</w:t>
      </w:r>
    </w:p>
    <w:p w14:paraId="7E81BD36"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организации управленческого учета доходов и расходов коммерческого банка, разработанная в диссертации, внедрена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КБ "Мегаполис" (г. Чебоксары), Марийском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ОАО "АК БАРС" БАНК (г.Йошкар-Ола), что подтверждено официальными справками.</w:t>
      </w:r>
    </w:p>
    <w:p w14:paraId="5244AAF1"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научного исследования нашли практическое применение в учебном процессе Чебоксарского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института Российского университета кооперации, что подтверждено справкой о внедрении. В частности, результаты исследования в области учета доходов и расходов банка применяются при чтении курса лекций по дисциплине "Особенности бухгалтерского учета в кредитных учреждениях". Предложенная методика анализа доходности банка используется при преподавании дисциплины "Финансовый анализ".</w:t>
      </w:r>
    </w:p>
    <w:p w14:paraId="2F5EAFCD"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выводы диссертационной работы нашли свое отражение в учебном пособии "Доходность банковских операций", изданного в рамках президентской программы подготовки управленческих кадров. По результатам исследования опубликовано 11 работ общим объемом 13,38 п.л., в том числе авторских 7,9 п.л., из них в центральной печати - 3 работы общим объемом 1,8 п.л. (в том числе авторских - 1,35 п.л.).</w:t>
      </w:r>
    </w:p>
    <w:p w14:paraId="5E8B138D"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использованной литературы, включающего 191 наименование. Работа изложена на 190 страницах машинописного текста, содержит 23 таблицы, 23 рисунка, 32 приложения.</w:t>
      </w:r>
    </w:p>
    <w:p w14:paraId="1879FE63" w14:textId="77777777" w:rsidR="00661253" w:rsidRDefault="00661253" w:rsidP="0066125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Хохлова, Наталия Борисовна</w:t>
      </w:r>
    </w:p>
    <w:p w14:paraId="1B20E09A"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состоят в уточнении теоретических положений и практическом решении отдельных вопросов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доходности банка.</w:t>
      </w:r>
    </w:p>
    <w:p w14:paraId="5755361B"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следующие выводы:</w:t>
      </w:r>
    </w:p>
    <w:p w14:paraId="7B09928E"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Банки России осуществляют свою деятельность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банковской системы, направленного на решение существующих проблем,</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ее развитие:</w:t>
      </w:r>
    </w:p>
    <w:p w14:paraId="39484F3E"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несовершенства законодательной базы;</w:t>
      </w:r>
    </w:p>
    <w:p w14:paraId="2614C887"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ограниченности источников пополнения</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ресурсной базы и повышения уровня</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банков;</w:t>
      </w:r>
    </w:p>
    <w:p w14:paraId="065DB611"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слабого развития систем</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Fonts w:ascii="Verdana" w:hAnsi="Verdana"/>
          <w:color w:val="000000"/>
          <w:sz w:val="18"/>
          <w:szCs w:val="18"/>
        </w:rPr>
        <w:t>;</w:t>
      </w:r>
    </w:p>
    <w:p w14:paraId="541E678B"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высоких рисков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w:t>
      </w:r>
    </w:p>
    <w:p w14:paraId="2D771045"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слабой юридической защиты законных прав и интересов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w:t>
      </w:r>
    </w:p>
    <w:p w14:paraId="4BB7F990"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чрезмерного надзора и высокого уровня зарегулированное™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6BEDE2A0"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значительных затрат и низкой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банковской деятельности;</w:t>
      </w:r>
    </w:p>
    <w:p w14:paraId="201C01BF"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неразвитости</w:t>
      </w:r>
      <w:r>
        <w:rPr>
          <w:rStyle w:val="WW8Num2z0"/>
          <w:rFonts w:ascii="Verdana" w:hAnsi="Verdana"/>
          <w:color w:val="000000"/>
          <w:sz w:val="18"/>
          <w:szCs w:val="18"/>
        </w:rPr>
        <w:t> </w:t>
      </w:r>
      <w:r>
        <w:rPr>
          <w:rFonts w:ascii="Verdana" w:hAnsi="Verdana"/>
          <w:color w:val="000000"/>
          <w:sz w:val="18"/>
          <w:szCs w:val="18"/>
        </w:rPr>
        <w:t>систем управления и ряда других.</w:t>
      </w:r>
    </w:p>
    <w:p w14:paraId="6D7BCC55"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Изучение современных проблем обеспечения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банка позволило сделать вывод о том, что повышение доходности банковской деятельности в условиях растущей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невозможно без гибкой и</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системы управления банком.</w:t>
      </w:r>
    </w:p>
    <w:p w14:paraId="415AD1D0"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предложено рассматривать</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как обобщающий показатель оценки эффективности деятельности банка в целом, отдельных направлений деятельности,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структурных подразделений.</w:t>
      </w:r>
    </w:p>
    <w:p w14:paraId="542FF8FF"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Усиление конкуренции на внутреннем и международном финансовом рынках, развитие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необходимость снижения рисков банковских операций вынуждают банки</w:t>
      </w:r>
      <w:r>
        <w:rPr>
          <w:rStyle w:val="WW8Num2z0"/>
          <w:rFonts w:ascii="Verdana" w:hAnsi="Verdana"/>
          <w:color w:val="000000"/>
          <w:sz w:val="18"/>
          <w:szCs w:val="18"/>
        </w:rPr>
        <w:t> </w:t>
      </w:r>
      <w:r>
        <w:rPr>
          <w:rStyle w:val="WW8Num3z0"/>
          <w:rFonts w:ascii="Verdana" w:hAnsi="Verdana"/>
          <w:color w:val="4682B4"/>
          <w:sz w:val="18"/>
          <w:szCs w:val="18"/>
        </w:rPr>
        <w:t>диверсифицировать</w:t>
      </w:r>
      <w:r>
        <w:rPr>
          <w:rStyle w:val="WW8Num2z0"/>
          <w:rFonts w:ascii="Verdana" w:hAnsi="Verdana"/>
          <w:color w:val="000000"/>
          <w:sz w:val="18"/>
          <w:szCs w:val="18"/>
        </w:rPr>
        <w:t> </w:t>
      </w:r>
      <w:r>
        <w:rPr>
          <w:rFonts w:ascii="Verdana" w:hAnsi="Verdana"/>
          <w:color w:val="000000"/>
          <w:sz w:val="18"/>
          <w:szCs w:val="18"/>
        </w:rPr>
        <w:t>свою деятельность с целью увеличения ее доходности путем использования различных видов</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(горизонтальной, концентрической, конгломеративной), а также ее форм (</w:t>
      </w:r>
      <w:r>
        <w:rPr>
          <w:rStyle w:val="WW8Num3z0"/>
          <w:rFonts w:ascii="Verdana" w:hAnsi="Verdana"/>
          <w:color w:val="4682B4"/>
          <w:sz w:val="18"/>
          <w:szCs w:val="18"/>
        </w:rPr>
        <w:t>территориальной</w:t>
      </w:r>
      <w:r>
        <w:rPr>
          <w:rFonts w:ascii="Verdana" w:hAnsi="Verdana"/>
          <w:color w:val="000000"/>
          <w:sz w:val="18"/>
          <w:szCs w:val="18"/>
        </w:rPr>
        <w:t>, отраслевой, ассортиментной).</w:t>
      </w:r>
    </w:p>
    <w:p w14:paraId="4F701FB5"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Исследование нормативных и методических основ учета показало, что управление банковской деятельностью не представляется возможным без подготовки соответствующей информации, в основе которой лежит учетно-аналитическое обеспечение.</w:t>
      </w:r>
    </w:p>
    <w:p w14:paraId="1B7D5120"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роли экономической информации в процессе управления</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банковской деятельности, нами предложено использовать понятие "информационное обеспечение управления доходностью банка". По нашему мнению, оно представляет собой совокупность учетно-аналитических материалов, включающую необходимый и достаточный объем информации о существенных направлениях деятельности банка и осуществляемых банковских операциях, позволяющую оценить их доходность и обеспечить принятие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19E0175"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 существенных направлениях деятельности банка и осуществляемых банковских операциях формируется в финансовом,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и налоговом учете.</w:t>
      </w:r>
    </w:p>
    <w:p w14:paraId="15AAAE43"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учет предназначен для выполнения нормативных требований и обеспечения оперативно-хозяйственной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-для полного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При этом финансовый учет служит информационной базой для формирования управленческого учета. Налоговый учет осуществляется в целях формирования полной и достоверной информации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хозяйственных операций, осуществленных налогоплательщиком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а также обеспечения информацией внутренних и внешних пользователей для контроля за правильностью</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полнотой и своевременностью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бюджет.</w:t>
      </w:r>
    </w:p>
    <w:p w14:paraId="4FEC0220"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Исследование концептуальных особенностей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позволило уточнить понятие управленческого учета применительно к банковской сфере.</w:t>
      </w:r>
    </w:p>
    <w:p w14:paraId="2C1A71E6"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управленческий учет в банках можно определить как систему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оперативных и стратегических управленческих решений в процессе управления банком, отдельными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направлениями деятельности и операциями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Управленческий учет нацелен на подготовку внутренней информации о банковских ресурсах, их использовании и результатах банковской деятельности, необходимой</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в управлении банком.</w:t>
      </w:r>
    </w:p>
    <w:p w14:paraId="0D904A17"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Применяемые на практике конкретной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организацией приемы и методы учета, технология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документооборот закрепляются в учетной политике. В работе предложено рассматривать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 xml:space="preserve">политику как совокупность способов </w:t>
      </w:r>
      <w:r>
        <w:rPr>
          <w:rFonts w:ascii="Verdana" w:hAnsi="Verdana"/>
          <w:color w:val="000000"/>
          <w:sz w:val="18"/>
          <w:szCs w:val="18"/>
        </w:rPr>
        <w:lastRenderedPageBreak/>
        <w:t>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выбранную из различных вариантов, допускаемых законодательством, в целях обеспечения эффективного функционирования организации.</w:t>
      </w:r>
    </w:p>
    <w:p w14:paraId="73771D68"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различных аспектов учетной политики позволило сделать вывод о том, что роль учетной политики в управлении доходностью банка состоит в следующем:</w:t>
      </w:r>
    </w:p>
    <w:p w14:paraId="3BB022CE"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максимально возможное сближение различных видов учета посредством учетной политики позволяет минимизировать затраты непосредственно на ведение учета;</w:t>
      </w:r>
    </w:p>
    <w:p w14:paraId="6F3414C5"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позволяет определить способы подготовки и представления информации о банковских операциях, доходах и расходах, необходимой для управления;</w:t>
      </w:r>
    </w:p>
    <w:p w14:paraId="3C0DC4E6"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учетная политика в определенных пределах позволяет корректировать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следовательно, является важнейшим инструментом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Минимизация налоговых платежей позволяет оптимизировать доходность банка.</w:t>
      </w:r>
    </w:p>
    <w:p w14:paraId="774784CB"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Исследование форм банковской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точки зрения отражения в них информации о доходах и расходах показало следующее.</w:t>
      </w:r>
    </w:p>
    <w:p w14:paraId="0DBE4667"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отчетность призвана быть источником достоверной, полной и оперативной экономической информации о деятельности банка. Она служит информационной базой управленческого и финансового анализа деятельности банка.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формируется с целью создания необходимой базы данных, позволяющей более реально оценить показатели доходности банков.</w:t>
      </w:r>
    </w:p>
    <w:p w14:paraId="579F8B33"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Используемыми формами официальной отчетности в значительной степени определяется алгоритм формирования показателей финансовых результатов коммерческих банков.</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баланс отражает масштаб работы 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активов банка, а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-результативность и эффективность его деятельности.</w:t>
      </w:r>
    </w:p>
    <w:p w14:paraId="1EABFCB2"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Аналитические модели, построенные на основе данных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являются важным инструментом стратегического и оперативного управления доходами и расходами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4709F1FC"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 убытках, содержащих</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информацию о доходах и расходах банка, сведения о показателях, оказывающих влияние на доходность банковской деятельности, содержит ряд других форм отчетности, формирующих информацию о</w:t>
      </w:r>
      <w:r>
        <w:rPr>
          <w:rStyle w:val="WW8Num2z0"/>
          <w:rFonts w:ascii="Verdana" w:hAnsi="Verdana"/>
          <w:color w:val="000000"/>
          <w:sz w:val="18"/>
          <w:szCs w:val="18"/>
        </w:rPr>
        <w:t> </w:t>
      </w:r>
      <w:r>
        <w:rPr>
          <w:rStyle w:val="WW8Num3z0"/>
          <w:rFonts w:ascii="Verdana" w:hAnsi="Verdana"/>
          <w:color w:val="4682B4"/>
          <w:sz w:val="18"/>
          <w:szCs w:val="18"/>
        </w:rPr>
        <w:t>средневзвешенных</w:t>
      </w:r>
      <w:r>
        <w:rPr>
          <w:rStyle w:val="WW8Num2z0"/>
          <w:rFonts w:ascii="Verdana" w:hAnsi="Verdana"/>
          <w:color w:val="000000"/>
          <w:sz w:val="18"/>
          <w:szCs w:val="18"/>
        </w:rPr>
        <w:t> </w:t>
      </w:r>
      <w:r>
        <w:rPr>
          <w:rFonts w:ascii="Verdana" w:hAnsi="Verdana"/>
          <w:color w:val="000000"/>
          <w:sz w:val="18"/>
          <w:szCs w:val="18"/>
        </w:rPr>
        <w:t>процентных ставках, сведения об</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пассивах по срокам</w:t>
      </w:r>
      <w:r>
        <w:rPr>
          <w:rStyle w:val="WW8Num2z0"/>
          <w:rFonts w:ascii="Verdana" w:hAnsi="Verdana"/>
          <w:color w:val="000000"/>
          <w:sz w:val="18"/>
          <w:szCs w:val="18"/>
        </w:rPr>
        <w:t> </w:t>
      </w:r>
      <w:r>
        <w:rPr>
          <w:rStyle w:val="WW8Num3z0"/>
          <w:rFonts w:ascii="Verdana" w:hAnsi="Verdana"/>
          <w:color w:val="4682B4"/>
          <w:sz w:val="18"/>
          <w:szCs w:val="18"/>
        </w:rPr>
        <w:t>востребования</w:t>
      </w:r>
      <w:r>
        <w:rPr>
          <w:rStyle w:val="WW8Num2z0"/>
          <w:rFonts w:ascii="Verdana" w:hAnsi="Verdana"/>
          <w:color w:val="000000"/>
          <w:sz w:val="18"/>
          <w:szCs w:val="18"/>
        </w:rPr>
        <w:t> </w:t>
      </w:r>
      <w:r>
        <w:rPr>
          <w:rFonts w:ascii="Verdana" w:hAnsi="Verdana"/>
          <w:color w:val="000000"/>
          <w:sz w:val="18"/>
          <w:szCs w:val="18"/>
        </w:rPr>
        <w:t>и погашения и другие. Для управления доходностью банковской деятельности кроме данных официальной отчетности требуется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удовлетворяющая внутренним потребностям банка, позволяющая исследовать эффективность деятельности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банковских продуктов и услуг. Для ее построения необходимо внедрение управленческого учета.</w:t>
      </w:r>
    </w:p>
    <w:p w14:paraId="639528A9"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Процесс организации управленческого учета находится под действием множества внешних и внутренних факторов. Среди внутренних факторов особо сильное влияние оказывают</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факторы, определяющие вопросы централизации и</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w:t>
      </w:r>
    </w:p>
    <w:p w14:paraId="6C45CC9C"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в банках целесообразно осуществлять по центрам ответственности. Система учета по центрам ответственности позволяет определять и отслеживать затраты по отдельным продуктам и видам деятельности, право контролировать которые принадлежит руководителю, ответственному за работу конкретного центра. Такая система дает возможность оценить вклад в общую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банка, как отдельных подразделений, так и конкретных банковских услуг.</w:t>
      </w:r>
    </w:p>
    <w:p w14:paraId="4CC7681E"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предложено выделение центров ответственности с учетом особенностей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кредитных учреждений, т.е. по реальным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классифицируя их на центры доходов, центры расходов, центры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центры инвестиций.</w:t>
      </w:r>
    </w:p>
    <w:p w14:paraId="18F23306"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построения финансовой структуры в разрезе центров ответственности предложено определять направления деятельности, осуществляемой отделением банка.</w:t>
      </w:r>
    </w:p>
    <w:p w14:paraId="1E9C24C7"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 xml:space="preserve">в количестве пяти знаков, предусмотренный схемой обозначения лицевых счетов и их </w:t>
      </w:r>
      <w:r>
        <w:rPr>
          <w:rFonts w:ascii="Verdana" w:hAnsi="Verdana"/>
          <w:color w:val="000000"/>
          <w:sz w:val="18"/>
          <w:szCs w:val="18"/>
        </w:rPr>
        <w:lastRenderedPageBreak/>
        <w:t>нумерации (Приложение 1 к Правилам 205-П), по нашему мнению, можно применять в целях управленческого учета. Для этого в работе предложено три знака использовать для кодирования центров ответственности, а оставшиеся два знака-для кодирования направлений деятельности.</w:t>
      </w:r>
    </w:p>
    <w:p w14:paraId="673BB797"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соответствующих группировок предоставит возможность формирования регистров управленческого учета, отражающих доходы и расходы каждого центра ответственности.</w:t>
      </w:r>
    </w:p>
    <w:p w14:paraId="78FEF8C3"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Реализация банковских продуктов и услуг требует участия в этом процессе нескольких структурных подразделений коммерческого банка. Поэтому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банка в значительной степени связано с оценкой эффективности деятельности этих подразделений на основе</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w:t>
      </w:r>
    </w:p>
    <w:p w14:paraId="689A5A08"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различных вариантов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работе разработана методика расчета</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цены, сочетающая в себе элементы рыночного и</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методов ценообразования в коммерческом банке.</w:t>
      </w:r>
    </w:p>
    <w:p w14:paraId="047CD53A"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предлагаемой методики основано на учете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поскольку в расчете используются данные о</w:t>
      </w:r>
      <w:r>
        <w:rPr>
          <w:rStyle w:val="WW8Num2z0"/>
          <w:rFonts w:ascii="Verdana" w:hAnsi="Verdana"/>
          <w:color w:val="000000"/>
          <w:sz w:val="18"/>
          <w:szCs w:val="18"/>
        </w:rPr>
        <w:t> </w:t>
      </w:r>
      <w:r>
        <w:rPr>
          <w:rStyle w:val="WW8Num3z0"/>
          <w:rFonts w:ascii="Verdana" w:hAnsi="Verdana"/>
          <w:color w:val="4682B4"/>
          <w:sz w:val="18"/>
          <w:szCs w:val="18"/>
        </w:rPr>
        <w:t>ставках</w:t>
      </w:r>
      <w:r>
        <w:rPr>
          <w:rFonts w:ascii="Verdana" w:hAnsi="Verdana"/>
          <w:color w:val="000000"/>
          <w:sz w:val="18"/>
          <w:szCs w:val="18"/>
        </w:rPr>
        <w:t>, установленных на внешнем рынке с учетом рыночной ситуации.</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данной методики является простота расчета трансфертной цены. Кроме того, применение подобного расчета</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стимулирует привлечение долгосрочных ресурсов.</w:t>
      </w:r>
    </w:p>
    <w:p w14:paraId="440CD043"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Являясь составной частью</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контроллинга, управленческий учет обеспечивает качество и эффективность принимаемых управленческих решений. Мы придерживаемся управленческой концепции в определении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В соответствии с этим</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определен в работе как обособленная часть экономической работы кредитной организации, в рамках проведения банковского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целях подготовки и принятия оперативных и перспективных управленческих решений. Основная цель контроллинга - ориентация управленческого процесса на достижение целей, стоящих перед организацией. Считаем, что контроллинг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а управленческий учет лежит в основе информационной поддержки управления.</w:t>
      </w:r>
    </w:p>
    <w:p w14:paraId="3A9E6B0A"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На основе исследования подходов отечественных и зарубежных авторов к методическому обеспечению анализа деятельности банков, в работе конкретизирована методика управленческого анализа в системе управленческого учета доходности банка, систематизированы показатели оценки доходности банковской деятельности. В соответствии с рекомендованной методикой предложено проводить управленческий анализ доходности банка по следующим направлениям:</w:t>
      </w:r>
    </w:p>
    <w:p w14:paraId="6A7D2A29"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доходности отдельных услуг и направлений банковской деятельности;</w:t>
      </w:r>
    </w:p>
    <w:p w14:paraId="5EC74454"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доходности центров ответственности;</w:t>
      </w:r>
    </w:p>
    <w:p w14:paraId="1D9537C3"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доходности операций банка с отдельными клиентами;</w:t>
      </w:r>
    </w:p>
    <w:p w14:paraId="0089073D"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доходности банка в целом.</w:t>
      </w:r>
    </w:p>
    <w:p w14:paraId="23E76902"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Ее реализация на практике позволит своевременно выявлять положительные и отрицательные тенденции в управлении доходностью коммерческого банка.</w:t>
      </w:r>
    </w:p>
    <w:p w14:paraId="7FB42DE4"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Произведенный в работе расчет коэффициентов корреляции свидетельствует о тесной взаимосвязи показателей доходов и прибыли от величины</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собственного капитала банков. На финансовый результат банковской деятельности значительное влияние оказывают как активные, так и пассивные операции. Подтверждением служит расчет коэффициентов корреляции финансового результата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от объема привлеченных банковских вкладов (</w:t>
      </w:r>
      <w:r>
        <w:rPr>
          <w:rStyle w:val="WW8Num3z0"/>
          <w:rFonts w:ascii="Verdana" w:hAnsi="Verdana"/>
          <w:color w:val="4682B4"/>
          <w:sz w:val="18"/>
          <w:szCs w:val="18"/>
        </w:rPr>
        <w:t>депозитов</w:t>
      </w:r>
      <w:r>
        <w:rPr>
          <w:rFonts w:ascii="Verdana" w:hAnsi="Verdana"/>
          <w:color w:val="000000"/>
          <w:sz w:val="18"/>
          <w:szCs w:val="18"/>
        </w:rPr>
        <w:t>) юридических и физических лиц, а также от объема</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выданным кредитам.</w:t>
      </w:r>
    </w:p>
    <w:p w14:paraId="3E518A10"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банка совокупности результатов аналитических методов</w:t>
      </w:r>
      <w:r>
        <w:rPr>
          <w:rStyle w:val="WW8Num2z0"/>
          <w:rFonts w:ascii="Verdana" w:hAnsi="Verdana"/>
          <w:color w:val="000000"/>
          <w:sz w:val="18"/>
          <w:szCs w:val="18"/>
        </w:rPr>
        <w:t> </w:t>
      </w:r>
      <w:r>
        <w:rPr>
          <w:rStyle w:val="WW8Num3z0"/>
          <w:rFonts w:ascii="Verdana" w:hAnsi="Verdana"/>
          <w:color w:val="4682B4"/>
          <w:sz w:val="18"/>
          <w:szCs w:val="18"/>
        </w:rPr>
        <w:t>текущего</w:t>
      </w:r>
      <w:r>
        <w:rPr>
          <w:rFonts w:ascii="Verdana" w:hAnsi="Verdana"/>
          <w:color w:val="000000"/>
          <w:sz w:val="18"/>
          <w:szCs w:val="18"/>
        </w:rPr>
        <w:t>, оперативного и прогнозного анализа позволит обосновать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направленные на повышение эффективности деятельности банка, реализацию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оценить механизмы воздействия на результаты деятельности банка.</w:t>
      </w:r>
    </w:p>
    <w:p w14:paraId="592A5E34"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 Изучение внутреннего контроля как элемента управленческого учета доходности банка показало следующее. Внутренний контроль как функция управления представлен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контроллинге.</w:t>
      </w:r>
    </w:p>
    <w:p w14:paraId="496CDB4A"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формирования соответствующей информации о соблюдении банковских процессов, отклонениях от технологии проведения банковских операций и</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о ходе выполнения принимаемых управленческих решений необходимы контрольные процедуры в системе управленческого учета.</w:t>
      </w:r>
    </w:p>
    <w:p w14:paraId="70257D06"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Создание действенной системы внутреннего контроля невозможно без соответствующего методологического обеспечения, важнейшими составляющими которого являются:</w:t>
      </w:r>
    </w:p>
    <w:p w14:paraId="693A3288"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своевременное обеспечение лиц, принимающих управленческие решения, достоверной аналитической информацией об отклонениях от регламентированных банковских процессов;</w:t>
      </w:r>
    </w:p>
    <w:p w14:paraId="78B18636"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методов управленческого анализа, позволяющих определять причины обнаруженных отклонений, и, следовательно, принимать решения по совершенствованию контрольных процедур в рамках системы внутреннего контроля.</w:t>
      </w:r>
    </w:p>
    <w:p w14:paraId="4D76BAA8"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и сформулированные по ним выводы позволяют выдвинуть следующие предложения:</w:t>
      </w:r>
    </w:p>
    <w:p w14:paraId="5EE38E61"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качестве объекта управленческого учета определять доходность банка как способность создавать уровень доходов, позволяющий покрывать расходы и приносить прибыль, необходимую для дальнейшего развития банковской деятельности, а также обеспечивать высокую</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банковской деятельности.</w:t>
      </w:r>
    </w:p>
    <w:p w14:paraId="5ADA06CA"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целях эффективного управления доходностью банковской деятельности применять рекомендованную методику организации управленческого учета доходов и расходов коммерческого банка, основанную на построении финансовой структуры банка с выделением центров ответственности и направлений банковской деятельности.</w:t>
      </w:r>
    </w:p>
    <w:p w14:paraId="79434E45"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целях оценки доходности отдельных подразделений банка и направлений деятельности использовать разработанную методику расчета трансфертной цены, сочетающую в себе элементы рыночного и затратного методов ценообразования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w:t>
      </w:r>
    </w:p>
    <w:p w14:paraId="261E9392"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Для принятия обоснованных управленческих решений внедрять систему контроллинга с использованием рекомендованной методики управленческого анализа доходности банковской деятельности и системы показателей оценки доходности банковской деятельности.</w:t>
      </w:r>
    </w:p>
    <w:p w14:paraId="7E100E18"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внутрибанковского контроля показателей доходности в системе управленческого учета шире использовать взаимосвязь внутреннего контроля доходов и расходов с экономическим анализом.</w:t>
      </w:r>
    </w:p>
    <w:p w14:paraId="48F9A88D" w14:textId="77777777" w:rsidR="00661253" w:rsidRDefault="00661253" w:rsidP="006612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диссертационном исследовании уточнены теоретические положения управленческого учета в коммерческих банках и разработаны рекомендации по совершенствованию методического обеспечения управленческого учета доходности банка. Предложенная методика создает необходимую базу для принятия обоснованных управленческих решений и направлена на обеспечение стабильного уровня доходности, финансовой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конкурентоспособности банков.</w:t>
      </w:r>
    </w:p>
    <w:p w14:paraId="2CC4108D" w14:textId="77777777" w:rsidR="00661253" w:rsidRDefault="00661253" w:rsidP="006612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BBB734" w14:textId="77777777" w:rsidR="00661253" w:rsidRDefault="00661253" w:rsidP="0066125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Хохлова, Наталия Борисовна, 2006 год</w:t>
      </w:r>
    </w:p>
    <w:p w14:paraId="547038C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(части первая, вторая, третья) (с изм. и доп.).</w:t>
      </w:r>
    </w:p>
    <w:p w14:paraId="703E2F7C"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(части первая и вторая) (с изм. и доп.).</w:t>
      </w:r>
    </w:p>
    <w:p w14:paraId="1CB08D0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03 февраля 1996 года № 17-ФЗ (с изм. и доп.).</w:t>
      </w:r>
    </w:p>
    <w:p w14:paraId="3C1FFFDE"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от 10 июля 2002 года № 86-ФЗ "О Центральном банке Российской Федерации (Банке России)" (с изм. и доп.).</w:t>
      </w:r>
    </w:p>
    <w:p w14:paraId="32A7C0D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 ноября 1996 года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w:t>
      </w:r>
    </w:p>
    <w:p w14:paraId="689CCB3E"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от 25 февраля 1999 года № 40-ФЗ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 (с изм. и доп.).</w:t>
      </w:r>
    </w:p>
    <w:p w14:paraId="622E080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от 23 декабря 2003 года № 177-ФЗ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 xml:space="preserve">вкладов </w:t>
      </w:r>
      <w:r>
        <w:rPr>
          <w:rFonts w:ascii="Verdana" w:hAnsi="Verdana"/>
          <w:color w:val="000000"/>
          <w:sz w:val="18"/>
          <w:szCs w:val="18"/>
        </w:rPr>
        <w:lastRenderedPageBreak/>
        <w:t>физических лиц в банках Российской Федерации" (с изм. и доп.).</w:t>
      </w:r>
    </w:p>
    <w:p w14:paraId="1AF5D93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Центрального Банка России от 5 декабря 2002 года № 205-П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(с изм. и доп.).</w:t>
      </w:r>
    </w:p>
    <w:p w14:paraId="649AFE6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Центрального Банка России от 9 июля 2003 года № 232-П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(с изм. и доп.).</w:t>
      </w:r>
    </w:p>
    <w:p w14:paraId="291F879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Ю.Положение Центрального Банка России от 26 марта 2004 года № 254-П "О порядке формирования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(с изм. и доп.).</w:t>
      </w:r>
    </w:p>
    <w:p w14:paraId="39A0BC1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9 декабря 1998 года № 60н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665B8B5A"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Инструкция Центрального Банка России от 1 октября 1997 года № 17 "О составлении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0FDD7D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Инструкция от 16 января 2004 года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w:t>
      </w:r>
    </w:p>
    <w:p w14:paraId="054ED67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Информация ЦБР от 4 августа 2004 года "О Новом соглашении по оценке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Базельского комитета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надзору176и перспективах его реализации в России"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w:t>
      </w:r>
    </w:p>
    <w:p w14:paraId="3C852D0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Указание Центрального Банка России от 14 апреля 2003 года № 1270-У "О публикуемой отчетности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 банковских/консолидированн ых групп".</w:t>
      </w:r>
    </w:p>
    <w:p w14:paraId="5C1E258F"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Указание Центрального Банка России от 16 января 2004 года № 1376-У "О перечне, формах и порядке составления и представления форм отчетности кредитных организаций в Центральный банк Российской Федерации".</w:t>
      </w:r>
    </w:p>
    <w:p w14:paraId="0B93D6F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года № 180).</w:t>
      </w:r>
    </w:p>
    <w:p w14:paraId="41AB5AF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приложение к заявлению Правительства Российской Федерации и Центрального банка Российской Федерации от 30 декабря 2001 года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2002. - № 1.- с.4-20.</w:t>
      </w:r>
    </w:p>
    <w:p w14:paraId="65CC7769"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 Выбор учетной политики предприятия: Принципы и практические рекомендации./ Р.А. Алборов. М.: ИНФРА-М, 1995. - 296с.</w:t>
      </w:r>
    </w:p>
    <w:p w14:paraId="700DE94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Пер. с англ./ А. Апчерч;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2002.- 952с.</w:t>
      </w:r>
    </w:p>
    <w:p w14:paraId="60BA7B5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Ашкинадзе, А.В. Финансовое управление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банке. Технология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банках. /А.В. Ашкинадзе //www.iso.ru/company/public/arb/2003l 6.html.</w:t>
      </w:r>
    </w:p>
    <w:p w14:paraId="6D19B37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Баландин, Б.М. Информационно 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банка/ Б.М. Баландин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 10.-С.40-42.</w:t>
      </w:r>
    </w:p>
    <w:p w14:paraId="0E0671F7"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Банина, Ю.</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от философии к практике/ Ю. Банина // Компьютер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2003.- №2. - с.59-61.</w:t>
      </w:r>
    </w:p>
    <w:p w14:paraId="284EB7E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Банки и их роль в развитии регионов (по материалам конференций).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2003. - №3.</w:t>
      </w:r>
    </w:p>
    <w:p w14:paraId="6EF28C2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реформа. Взгляд из государственной думы // Банковское дело.-2001.-№ ll.-c.2-3.</w:t>
      </w:r>
    </w:p>
    <w:p w14:paraId="69F6E56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контроль и аудит: Учебное пособие / Н.В.</w:t>
      </w:r>
      <w:r>
        <w:rPr>
          <w:rStyle w:val="WW8Num2z0"/>
          <w:rFonts w:ascii="Verdana" w:hAnsi="Verdana"/>
          <w:color w:val="000000"/>
          <w:sz w:val="18"/>
          <w:szCs w:val="18"/>
        </w:rPr>
        <w:t> </w:t>
      </w:r>
      <w:r>
        <w:rPr>
          <w:rStyle w:val="WW8Num3z0"/>
          <w:rFonts w:ascii="Verdana" w:hAnsi="Verdana"/>
          <w:color w:val="4682B4"/>
          <w:sz w:val="18"/>
          <w:szCs w:val="18"/>
        </w:rPr>
        <w:t>Фадейкина</w:t>
      </w:r>
      <w:r>
        <w:rPr>
          <w:rFonts w:ascii="Verdana" w:hAnsi="Verdana"/>
          <w:color w:val="000000"/>
          <w:sz w:val="18"/>
          <w:szCs w:val="18"/>
        </w:rPr>
        <w:t>, Е.К. Болгова, М.Н. Скурихин, А.В.</w:t>
      </w:r>
      <w:r>
        <w:rPr>
          <w:rStyle w:val="WW8Num2z0"/>
          <w:rFonts w:ascii="Verdana" w:hAnsi="Verdana"/>
          <w:color w:val="000000"/>
          <w:sz w:val="18"/>
          <w:szCs w:val="18"/>
        </w:rPr>
        <w:t> </w:t>
      </w:r>
      <w:r>
        <w:rPr>
          <w:rStyle w:val="WW8Num3z0"/>
          <w:rFonts w:ascii="Verdana" w:hAnsi="Verdana"/>
          <w:color w:val="4682B4"/>
          <w:sz w:val="18"/>
          <w:szCs w:val="18"/>
        </w:rPr>
        <w:t>Брыкин</w:t>
      </w:r>
      <w:r>
        <w:rPr>
          <w:rFonts w:ascii="Verdana" w:hAnsi="Verdana"/>
          <w:color w:val="000000"/>
          <w:sz w:val="18"/>
          <w:szCs w:val="18"/>
        </w:rPr>
        <w:t>; Под общей ред. Н.В.</w:t>
      </w:r>
      <w:r>
        <w:rPr>
          <w:rStyle w:val="WW8Num2z0"/>
          <w:rFonts w:ascii="Verdana" w:hAnsi="Verdana"/>
          <w:color w:val="000000"/>
          <w:sz w:val="18"/>
          <w:szCs w:val="18"/>
        </w:rPr>
        <w:t> </w:t>
      </w:r>
      <w:r>
        <w:rPr>
          <w:rStyle w:val="WW8Num3z0"/>
          <w:rFonts w:ascii="Verdana" w:hAnsi="Verdana"/>
          <w:color w:val="4682B4"/>
          <w:sz w:val="18"/>
          <w:szCs w:val="18"/>
        </w:rPr>
        <w:t>Фадейкиной</w:t>
      </w:r>
      <w:r>
        <w:rPr>
          <w:rStyle w:val="WW8Num2z0"/>
          <w:rFonts w:ascii="Verdana" w:hAnsi="Verdana"/>
          <w:color w:val="000000"/>
          <w:sz w:val="18"/>
          <w:szCs w:val="18"/>
        </w:rPr>
        <w:t> </w:t>
      </w:r>
      <w:r>
        <w:rPr>
          <w:rFonts w:ascii="Verdana" w:hAnsi="Verdana"/>
          <w:color w:val="000000"/>
          <w:sz w:val="18"/>
          <w:szCs w:val="18"/>
        </w:rPr>
        <w:t>М.: Финансы и статистика, 2002.- 496с.</w:t>
      </w:r>
    </w:p>
    <w:p w14:paraId="3FCC177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Банковское дело: дополнительные операции для</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Учебник / Под ред. A.M.</w:t>
      </w:r>
      <w:r>
        <w:rPr>
          <w:rStyle w:val="WW8Num2z0"/>
          <w:rFonts w:ascii="Verdana" w:hAnsi="Verdana"/>
          <w:color w:val="000000"/>
          <w:sz w:val="18"/>
          <w:szCs w:val="18"/>
        </w:rPr>
        <w:t> </w:t>
      </w:r>
      <w:r>
        <w:rPr>
          <w:rStyle w:val="WW8Num3z0"/>
          <w:rFonts w:ascii="Verdana" w:hAnsi="Verdana"/>
          <w:color w:val="4682B4"/>
          <w:sz w:val="18"/>
          <w:szCs w:val="18"/>
        </w:rPr>
        <w:t>Тавасиева</w:t>
      </w:r>
      <w:r>
        <w:rPr>
          <w:rFonts w:ascii="Verdana" w:hAnsi="Verdana"/>
          <w:color w:val="000000"/>
          <w:sz w:val="18"/>
          <w:szCs w:val="18"/>
        </w:rPr>
        <w:t>. М.: Финансы и статистика, 2005. - 416с.</w:t>
      </w:r>
    </w:p>
    <w:p w14:paraId="13ACB853"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Банковское дело: управление и технологии: Учебное пособие для вузов / Под ред. Проф. A.M. Тавасиева. М.: ЮНИТИ-ДАНА, 2001. - 863с.</w:t>
      </w:r>
    </w:p>
    <w:p w14:paraId="6428134E"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субъекта:учеб.пособие / С.Б. Барнгольц,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Финансы и статистика, 2003.</w:t>
      </w:r>
    </w:p>
    <w:p w14:paraId="7079784A"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Батракова, Л.Г. Анализ</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 xml:space="preserve">политики коммерческого банка: Учебное пособие. /Л.Г. </w:t>
      </w:r>
      <w:r>
        <w:rPr>
          <w:rFonts w:ascii="Verdana" w:hAnsi="Verdana"/>
          <w:color w:val="000000"/>
          <w:sz w:val="18"/>
          <w:szCs w:val="18"/>
        </w:rPr>
        <w:lastRenderedPageBreak/>
        <w:t>Батракова. М.: Логос, 2002. - 152с.</w:t>
      </w:r>
    </w:p>
    <w:p w14:paraId="7F08B0B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Батракова, 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Л.Г. Батракова. М.: Логос, 1998. - 396с.</w:t>
      </w:r>
    </w:p>
    <w:p w14:paraId="0B70EDE6"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Белоусова, И.А. Контроллинг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И.А. Белоусова/ Развитие бухгалтерского учета и контроля в контексте европейской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Монография. Житомир-Краматорск: ЧП "Рута", 2005. - 588с.</w:t>
      </w:r>
    </w:p>
    <w:p w14:paraId="06633CB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Березнев, А. Изучаем азы</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А.Березнев // Бухгалтерия и банки. 2004. - №3. - с.35-39.</w:t>
      </w:r>
    </w:p>
    <w:p w14:paraId="281C054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Бобылева, М.П.</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система документооборота и корпоративная культура банка / М.П. Бобылева // Деньги и кредит. 2001. -№5.- с.20-26.</w:t>
      </w:r>
    </w:p>
    <w:p w14:paraId="560255DE"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Бобылева, М.П.</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регулирование документационного обеспечения управления в банке / М.П. Бобылева // Деньги и кредит. 2002. -№3.-с. 18-26.</w:t>
      </w:r>
    </w:p>
    <w:p w14:paraId="32A51BE3"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Борзунова, О.А. Изменения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законодательстве действуют /О.А. Борзунова // Банковское дело. № 2003. - № 2.- с.33-37, № 3 - с.38 - 43.</w:t>
      </w:r>
    </w:p>
    <w:p w14:paraId="032B9F1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Братко, А.Г. Банковское право: каким ему быть / А.Г. Братко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банки.-2003.-№34.-с. 1-5.</w:t>
      </w:r>
    </w:p>
    <w:p w14:paraId="3B82339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Буевич</w:t>
      </w:r>
      <w:r>
        <w:rPr>
          <w:rFonts w:ascii="Verdana" w:hAnsi="Verdana"/>
          <w:color w:val="000000"/>
          <w:sz w:val="18"/>
          <w:szCs w:val="18"/>
        </w:rPr>
        <w:t>, С.Ю. Анализ финансовых результатов банковской деятельности. / С.Ю. Буевич, О.Г. Королёв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- 160с.</w:t>
      </w:r>
    </w:p>
    <w:p w14:paraId="0D019DE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П.С. Безруких,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В.Ф. Палий и др-М.: Бухгалтерский учет, 1994. -432с.</w:t>
      </w:r>
    </w:p>
    <w:p w14:paraId="12131E9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Бахрушина, М.А. Управленческий анализ: Учеб.пособие / М.А. Бахрушина. М.: Омега-Jl, 2005. - 432с.</w:t>
      </w:r>
    </w:p>
    <w:p w14:paraId="0289CD9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Бахрушина, М.А. Бухгалтерский управленческий учет / М.А. Бахрушина. -М.: Омега-Jl, 2005.</w:t>
      </w:r>
    </w:p>
    <w:p w14:paraId="7BA0026C"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Верников, А.В. К вопросу о банковской системе в России / А.В.</w:t>
      </w:r>
      <w:r>
        <w:rPr>
          <w:rStyle w:val="WW8Num2z0"/>
          <w:rFonts w:ascii="Verdana" w:hAnsi="Verdana"/>
          <w:color w:val="000000"/>
          <w:sz w:val="18"/>
          <w:szCs w:val="18"/>
        </w:rPr>
        <w:t> </w:t>
      </w:r>
      <w:r>
        <w:rPr>
          <w:rStyle w:val="WW8Num3z0"/>
          <w:rFonts w:ascii="Verdana" w:hAnsi="Verdana"/>
          <w:color w:val="4682B4"/>
          <w:sz w:val="18"/>
          <w:szCs w:val="18"/>
        </w:rPr>
        <w:t>Берников</w:t>
      </w:r>
      <w:r>
        <w:rPr>
          <w:rStyle w:val="WW8Num2z0"/>
          <w:rFonts w:ascii="Verdana" w:hAnsi="Verdana"/>
          <w:color w:val="000000"/>
          <w:sz w:val="18"/>
          <w:szCs w:val="18"/>
        </w:rPr>
        <w:t> </w:t>
      </w:r>
      <w:r>
        <w:rPr>
          <w:rFonts w:ascii="Verdana" w:hAnsi="Verdana"/>
          <w:color w:val="000000"/>
          <w:sz w:val="18"/>
          <w:szCs w:val="18"/>
        </w:rPr>
        <w:t>// Деньги и кредит. 2003. - № 10. - с.19-23.</w:t>
      </w:r>
    </w:p>
    <w:p w14:paraId="4489E5C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Вигдорович, М.В. Некоторые аспекты современного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банке / М.В. Вигдорович // http:www.iteam.ru/publications/finances/sectionl l/article976/</w:t>
      </w:r>
    </w:p>
    <w:p w14:paraId="79407CC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Врублевский, Н.Д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себестоимости продукции в отраслях экономики: Учеб.пособие // Н.Д. Врублевский. М.: Изд-во "Бухгалтерский учет", 2004. - 376с.</w:t>
      </w:r>
    </w:p>
    <w:p w14:paraId="39FF9956"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Галиуллина, Г.Р. Методика внутреннего контроля за операциями банка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денежных средств / Г.Р. Галиулина // Бухгалтерский учет в кредитных организациях. 2003. - № 12. - с.35-47.</w:t>
      </w:r>
    </w:p>
    <w:p w14:paraId="1DAA572E"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Гамза</w:t>
      </w:r>
      <w:r>
        <w:rPr>
          <w:rFonts w:ascii="Verdana" w:hAnsi="Verdana"/>
          <w:color w:val="000000"/>
          <w:sz w:val="18"/>
          <w:szCs w:val="18"/>
        </w:rPr>
        <w:t>, В.А. Основные элементы стратегии развития банковской системы России / В.А. Гамза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2004. - №13. - с.2-5.</w:t>
      </w:r>
    </w:p>
    <w:p w14:paraId="2ADF388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Гвелесиани, Т.В.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применение в кредитных организациях: Методическое пособие./ Т.В. Гвелесиани. М.: Издательская группа "Издательская группа "БДЦ-пресс", 2005. - 379с.</w:t>
      </w:r>
    </w:p>
    <w:p w14:paraId="5087A0E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J1.T. Комплексный анализ финансово-экономических результатов деятельности банка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/J1.T. Гиляровская, С.Н. Паневина. СПб.: Питер, 2003. - 240с.</w:t>
      </w:r>
    </w:p>
    <w:p w14:paraId="7E358BCC"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Голубев, С.А. Актуальные вопросы правового регулирования банковской деятельности / С.А. Голубев// Деньги и кредит. 2005.- № 3.-C.3-13.</w:t>
      </w:r>
    </w:p>
    <w:p w14:paraId="6740F9EF"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Грядовая, О.В. Некоторые проблемы деятельности коммерческого банка/ О.В. Грядовая // Деньги и кредит. 2003. - № 3. - с.51-52.</w:t>
      </w:r>
    </w:p>
    <w:p w14:paraId="42C12429"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Гусев, А.А.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специфика регионального банка. /А.А. Гусев // http: www.bankclub.ru/seminar-article.htm?seminarid=2&amp;articleid=22.</w:t>
      </w:r>
    </w:p>
    <w:p w14:paraId="069506A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Дайле</w:t>
      </w:r>
      <w:r>
        <w:rPr>
          <w:rFonts w:ascii="Verdana" w:hAnsi="Verdana"/>
          <w:color w:val="000000"/>
          <w:sz w:val="18"/>
          <w:szCs w:val="18"/>
        </w:rPr>
        <w:t>, А. Практика контроллинга: Пер. с немецкого / А. Дайле; Под ред. и с предисл. M.JI. Лукашевича, Е.Н.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2003. - 336с.</w:t>
      </w:r>
    </w:p>
    <w:p w14:paraId="1E2DBCC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Н. Контроллинг сервисная служба для</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 Н. Данилочкина // Управление компанией. - 2003. - с. 16-24.</w:t>
      </w:r>
    </w:p>
    <w:p w14:paraId="5BB07616"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Учебное пособие / Под ред. А.В.</w:t>
      </w:r>
      <w:r>
        <w:rPr>
          <w:rStyle w:val="WW8Num2z0"/>
          <w:rFonts w:ascii="Verdana" w:hAnsi="Verdana"/>
          <w:color w:val="000000"/>
          <w:sz w:val="18"/>
          <w:szCs w:val="18"/>
        </w:rPr>
        <w:t> </w:t>
      </w:r>
      <w:r>
        <w:rPr>
          <w:rStyle w:val="WW8Num3z0"/>
          <w:rFonts w:ascii="Verdana" w:hAnsi="Verdana"/>
          <w:color w:val="4682B4"/>
          <w:sz w:val="18"/>
          <w:szCs w:val="18"/>
        </w:rPr>
        <w:t>Калтырина</w:t>
      </w:r>
      <w:r>
        <w:rPr>
          <w:rFonts w:ascii="Verdana" w:hAnsi="Verdana"/>
          <w:color w:val="000000"/>
          <w:sz w:val="18"/>
          <w:szCs w:val="18"/>
        </w:rPr>
        <w:t>. Ростов н/Д: "Феникс", 2004. - 384 с.</w:t>
      </w:r>
    </w:p>
    <w:p w14:paraId="1BAF08A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 Дискин, И. Управленческий учет и бюджетирование в банке / И. Дискин // http:www.bankir.ru/analytics /Ьи/86/5221.</w:t>
      </w:r>
    </w:p>
    <w:p w14:paraId="24EACBC7"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Внедрение в управленческий и производственный учет: пер. с англ. / К. Друри.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ЮНИТИ,1997. - 560с.</w:t>
      </w:r>
    </w:p>
    <w:p w14:paraId="5E98491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Друри, К. Управленческий учёт для принятия бизнес решений: Учебник: Пер.с англ. / К. Друри .- М.: ЮНИТИ-ДАНА, 2003. - 655с.</w:t>
      </w:r>
    </w:p>
    <w:p w14:paraId="1339C3BE"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В.Н. Анализ подходов к классификации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 В.Н. Едронова, О.А.</w:t>
      </w:r>
      <w:r>
        <w:rPr>
          <w:rStyle w:val="WW8Num2z0"/>
          <w:rFonts w:ascii="Verdana" w:hAnsi="Verdana"/>
          <w:color w:val="000000"/>
          <w:sz w:val="18"/>
          <w:szCs w:val="18"/>
        </w:rPr>
        <w:t> </w:t>
      </w:r>
      <w:r>
        <w:rPr>
          <w:rStyle w:val="WW8Num3z0"/>
          <w:rFonts w:ascii="Verdana" w:hAnsi="Verdana"/>
          <w:color w:val="4682B4"/>
          <w:sz w:val="18"/>
          <w:szCs w:val="18"/>
        </w:rPr>
        <w:t>Крючков</w:t>
      </w:r>
      <w:r>
        <w:rPr>
          <w:rStyle w:val="WW8Num2z0"/>
          <w:rFonts w:ascii="Verdana" w:hAnsi="Verdana"/>
          <w:color w:val="000000"/>
          <w:sz w:val="18"/>
          <w:szCs w:val="18"/>
        </w:rPr>
        <w:t> </w:t>
      </w:r>
      <w:r>
        <w:rPr>
          <w:rFonts w:ascii="Verdana" w:hAnsi="Verdana"/>
          <w:color w:val="000000"/>
          <w:sz w:val="18"/>
          <w:szCs w:val="18"/>
        </w:rPr>
        <w:t>// Финансы и кредит. 2004. - № 26. - с.2-6.</w:t>
      </w:r>
    </w:p>
    <w:p w14:paraId="2A16FA36"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В.Н. Стимулирование повышения спроса на</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услуги банков: направления маркетинговых усилий по оптимизации</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базы / В.Н. Едронова, Д.В.</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 Финансы и кредит. 2004. - № 12.-c.3-12.</w:t>
      </w:r>
    </w:p>
    <w:p w14:paraId="4E89A73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Емельянов, А.П. Контроль расходов коммерческого банка в системе бюджетирования / А.П. Емельянов // Финансы и кредит. 2004.-№ 10.-C.33-39.</w:t>
      </w:r>
    </w:p>
    <w:p w14:paraId="11E081EF"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Емельянов, А.П. Методы экономического анализа доходов и расходов коммерческого банка в системе внутреннего контроля / А.П. Емельянов // Бухгалтерский учет в кредитных организациях. 2004. - № 4. - с.80-87.</w:t>
      </w:r>
    </w:p>
    <w:p w14:paraId="6CE573F4"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Ершов, М. Банковская система и развитие российской экономики / М. Ершов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2005.- №3. -с.28-34.</w:t>
      </w:r>
    </w:p>
    <w:p w14:paraId="399E587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Жеглов, А.В. Методика оценки стоимости банка, основанная на его официальной отчетности /А.В. Жеглов // Финансы и кредит. 2003. - № 17. -с.57-69.</w:t>
      </w:r>
    </w:p>
    <w:p w14:paraId="0AB3CA2F"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В.Б. Ивашкевич. М.: Юристъ, 2003. - 618с.</w:t>
      </w:r>
    </w:p>
    <w:p w14:paraId="2E602C77"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Ивашкевич, В.Б. Контроллинг сущность и назначение / В.Б. Ивашкевич // Бухгалтерский учет. - 1991. - № 7. - с.8-12.</w:t>
      </w:r>
    </w:p>
    <w:p w14:paraId="3A969E5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Контроллинг на предприятиях Федеративной Республики Германии / В.Б. Ивашкевич, С.Н.</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 Бухгалтерский учет. -1996. -№ 10.-с.76-80.</w:t>
      </w:r>
    </w:p>
    <w:p w14:paraId="3F44F93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Контроллинг экзотика или необходимость? / В.Б. Ивашкевич, А.И. Ивашкевич // Бухгалтерский учет. - 1996. - № 7.- с.28-29.</w:t>
      </w:r>
    </w:p>
    <w:p w14:paraId="5418D69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Исаков, О.Р. Состояние и перспективы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России (правовой аспект) /О.Р. Исаков // Банковское право. 2004. - № 2. -с.5-11.</w:t>
      </w:r>
    </w:p>
    <w:p w14:paraId="57ED607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Каверина, О.Д. Управленческий учет: системы, методы, процедуры. / О.Д. Каверина. М.: Финансы и статистика, 2004. - 352с.</w:t>
      </w:r>
    </w:p>
    <w:p w14:paraId="489B31AA"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Казьмин, А.И.</w:t>
      </w:r>
      <w:r>
        <w:rPr>
          <w:rStyle w:val="WW8Num2z0"/>
          <w:rFonts w:ascii="Verdana" w:hAnsi="Verdana"/>
          <w:color w:val="000000"/>
          <w:sz w:val="18"/>
          <w:szCs w:val="18"/>
        </w:rPr>
        <w:t> </w:t>
      </w:r>
      <w:r>
        <w:rPr>
          <w:rStyle w:val="WW8Num3z0"/>
          <w:rFonts w:ascii="Verdana" w:hAnsi="Verdana"/>
          <w:color w:val="4682B4"/>
          <w:sz w:val="18"/>
          <w:szCs w:val="18"/>
        </w:rPr>
        <w:t>Сбербанк</w:t>
      </w:r>
      <w:r>
        <w:rPr>
          <w:rStyle w:val="WW8Num2z0"/>
          <w:rFonts w:ascii="Verdana" w:hAnsi="Verdana"/>
          <w:color w:val="000000"/>
          <w:sz w:val="18"/>
          <w:szCs w:val="18"/>
        </w:rPr>
        <w:t> </w:t>
      </w:r>
      <w:r>
        <w:rPr>
          <w:rFonts w:ascii="Verdana" w:hAnsi="Verdana"/>
          <w:color w:val="000000"/>
          <w:sz w:val="18"/>
          <w:szCs w:val="18"/>
        </w:rPr>
        <w:t>России сегодня / А.И. Казьмин // Деньги икредит.-2002.- №7.-с. 12-19.</w:t>
      </w:r>
    </w:p>
    <w:p w14:paraId="04CD1E94"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Карпова, Т.П. Управленческий учет: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- 350с.</w:t>
      </w:r>
    </w:p>
    <w:p w14:paraId="4C1AC2BF"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Кашафетдинов, Ш.В. Метод оценки</w:t>
      </w:r>
      <w:r>
        <w:rPr>
          <w:rStyle w:val="WW8Num2z0"/>
          <w:rFonts w:ascii="Verdana" w:hAnsi="Verdana"/>
          <w:color w:val="000000"/>
          <w:sz w:val="18"/>
          <w:szCs w:val="18"/>
        </w:rPr>
        <w:t> </w:t>
      </w:r>
      <w:r>
        <w:rPr>
          <w:rStyle w:val="WW8Num3z0"/>
          <w:rFonts w:ascii="Verdana" w:hAnsi="Verdana"/>
          <w:color w:val="4682B4"/>
          <w:sz w:val="18"/>
          <w:szCs w:val="18"/>
        </w:rPr>
        <w:t>процентными</w:t>
      </w:r>
      <w:r>
        <w:rPr>
          <w:rStyle w:val="WW8Num2z0"/>
          <w:rFonts w:ascii="Verdana" w:hAnsi="Verdana"/>
          <w:color w:val="000000"/>
          <w:sz w:val="18"/>
          <w:szCs w:val="18"/>
        </w:rPr>
        <w:t> </w:t>
      </w:r>
      <w:r>
        <w:rPr>
          <w:rFonts w:ascii="Verdana" w:hAnsi="Verdana"/>
          <w:color w:val="000000"/>
          <w:sz w:val="18"/>
          <w:szCs w:val="18"/>
        </w:rPr>
        <w:t>рисками / Ш.В. Кашафетдинов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2003. - № 1.-е. 13-16.</w:t>
      </w:r>
    </w:p>
    <w:p w14:paraId="39ADEEF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Керимов, В.Э. Управленческий учёт: Учебник.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2003.-416с.</w:t>
      </w:r>
    </w:p>
    <w:p w14:paraId="60B4F11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Киселёва, И.А.</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модели и информационные технологии в процедурах принятия решений / И.А. Киселёва. М.: Едиториал УРСС, 2002.-400с.</w:t>
      </w:r>
    </w:p>
    <w:p w14:paraId="1892C3A6"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Клочков, И.А.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Практическое пособие / И.А. клочков, А.Г.</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Ю.Н. Юденков; Под ред. С.М.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М.: ИД ФБК-ПРЕСС, 2002. 192с.</w:t>
      </w:r>
    </w:p>
    <w:p w14:paraId="5168702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Ключников, М.В. Анализ показателей, характеризующих финансовую деятельность коммерческих банков / М.В. Ключников // Финансы и кредит. -2003. № 20. - с.41-45.</w:t>
      </w:r>
    </w:p>
    <w:p w14:paraId="2EA4430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Ключников, М.В. Российские банки как отражение</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банковских систем / М.В. Ключников // Финансы и кредит. 2004. - № 13. - с.6-9.</w:t>
      </w:r>
    </w:p>
    <w:p w14:paraId="6EABD40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Ключников, М.В. С чем подошли банки к 2004 году / М.В. Ключников // Финансы и кредит. 2004. - № 6. - с. 19-21.</w:t>
      </w:r>
    </w:p>
    <w:p w14:paraId="50F2201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Ключников, М.В. Четыре этапа развития банковской системы Российской Федерации / М.В. Ключников // Финансы и кредит. 2004.- № 7. -с.32-39.</w:t>
      </w:r>
    </w:p>
    <w:p w14:paraId="73C6868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Ключников</w:t>
      </w:r>
      <w:r>
        <w:rPr>
          <w:rFonts w:ascii="Verdana" w:hAnsi="Verdana"/>
          <w:color w:val="000000"/>
          <w:sz w:val="18"/>
          <w:szCs w:val="18"/>
        </w:rPr>
        <w:t>, М.В. Коммерческие банки: экономико-статистический анализ /М.В. Ключников, Р.А.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М.: ООО "Маркет ДС</w:t>
      </w:r>
      <w:r>
        <w:rPr>
          <w:rStyle w:val="WW8Num2z0"/>
          <w:rFonts w:ascii="Verdana" w:hAnsi="Verdana"/>
          <w:color w:val="000000"/>
          <w:sz w:val="18"/>
          <w:szCs w:val="18"/>
        </w:rPr>
        <w:t> </w:t>
      </w:r>
      <w:r>
        <w:rPr>
          <w:rStyle w:val="WW8Num3z0"/>
          <w:rFonts w:ascii="Verdana" w:hAnsi="Verdana"/>
          <w:color w:val="4682B4"/>
          <w:sz w:val="18"/>
          <w:szCs w:val="18"/>
        </w:rPr>
        <w:t>Корпорейшн</w:t>
      </w:r>
      <w:r>
        <w:rPr>
          <w:rFonts w:ascii="Verdana" w:hAnsi="Verdana"/>
          <w:color w:val="000000"/>
          <w:sz w:val="18"/>
          <w:szCs w:val="18"/>
        </w:rPr>
        <w:t>", 2004. - 248с.</w:t>
      </w:r>
    </w:p>
    <w:p w14:paraId="2224816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Ковзанадзе</w:t>
      </w:r>
      <w:r>
        <w:rPr>
          <w:rFonts w:ascii="Verdana" w:hAnsi="Verdana"/>
          <w:color w:val="000000"/>
          <w:sz w:val="18"/>
          <w:szCs w:val="18"/>
        </w:rPr>
        <w:t>, И. Особенности развития банковских систем бывших социалистических стран / И. Ковзанадзе // Вопросы экономики. 2004. - № 5. -с.135-140.</w:t>
      </w:r>
    </w:p>
    <w:p w14:paraId="6D86010C"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Козлов, А.А. Вопросы модернизации банковской системы России / А.А. Козлов // Деньги и кредит. 2002. - №6. - с. 4-12.</w:t>
      </w:r>
    </w:p>
    <w:p w14:paraId="48E30A04"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Козлов, А.А. Некоторые актуальные вопросы развития банковского сектора России / А.А. Козлов // Деньги и кредит. 2004. - № 2. - с.3-6.</w:t>
      </w:r>
    </w:p>
    <w:p w14:paraId="4904219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А.А. Качество кредитной организации / А.А. Козлов, А.О.</w:t>
      </w:r>
      <w:r>
        <w:rPr>
          <w:rStyle w:val="WW8Num2z0"/>
          <w:rFonts w:ascii="Verdana" w:hAnsi="Verdana"/>
          <w:color w:val="000000"/>
          <w:sz w:val="18"/>
          <w:szCs w:val="18"/>
        </w:rPr>
        <w:t> </w:t>
      </w:r>
      <w:r>
        <w:rPr>
          <w:rStyle w:val="WW8Num3z0"/>
          <w:rFonts w:ascii="Verdana" w:hAnsi="Verdana"/>
          <w:color w:val="4682B4"/>
          <w:sz w:val="18"/>
          <w:szCs w:val="18"/>
        </w:rPr>
        <w:t>Хмелев</w:t>
      </w:r>
      <w:r>
        <w:rPr>
          <w:rStyle w:val="WW8Num2z0"/>
          <w:rFonts w:ascii="Verdana" w:hAnsi="Verdana"/>
          <w:color w:val="000000"/>
          <w:sz w:val="18"/>
          <w:szCs w:val="18"/>
        </w:rPr>
        <w:t> </w:t>
      </w:r>
      <w:r>
        <w:rPr>
          <w:rFonts w:ascii="Verdana" w:hAnsi="Verdana"/>
          <w:color w:val="000000"/>
          <w:sz w:val="18"/>
          <w:szCs w:val="18"/>
        </w:rPr>
        <w:t>// Деньги и кредит. 2003. - № 2. - с. 14-26.</w:t>
      </w:r>
    </w:p>
    <w:p w14:paraId="3E891AB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Козменков</w:t>
      </w:r>
      <w:r>
        <w:rPr>
          <w:rFonts w:ascii="Verdana" w:hAnsi="Verdana"/>
          <w:color w:val="000000"/>
          <w:sz w:val="18"/>
          <w:szCs w:val="18"/>
        </w:rPr>
        <w:t>, В.В. Управление банковским кредитом: оформление, пользование,</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ссуды.: Монография /В.В. Козменков, С.В.</w:t>
      </w:r>
      <w:r>
        <w:rPr>
          <w:rStyle w:val="WW8Num2z0"/>
          <w:rFonts w:ascii="Verdana" w:hAnsi="Verdana"/>
          <w:color w:val="000000"/>
          <w:sz w:val="18"/>
          <w:szCs w:val="18"/>
        </w:rPr>
        <w:t> </w:t>
      </w:r>
      <w:r>
        <w:rPr>
          <w:rStyle w:val="WW8Num3z0"/>
          <w:rFonts w:ascii="Verdana" w:hAnsi="Verdana"/>
          <w:color w:val="4682B4"/>
          <w:sz w:val="18"/>
          <w:szCs w:val="18"/>
        </w:rPr>
        <w:t>Козменкова</w:t>
      </w:r>
      <w:r>
        <w:rPr>
          <w:rFonts w:ascii="Verdana" w:hAnsi="Verdana"/>
          <w:color w:val="000000"/>
          <w:sz w:val="18"/>
          <w:szCs w:val="18"/>
        </w:rPr>
        <w:t>, П.И. Жарский, С.М. Ягуткин;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Нижний Новгород: ННГУ, 2002.- 160с.</w:t>
      </w:r>
    </w:p>
    <w:p w14:paraId="2CD279D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Кондратюк, Е.А. Понятие банковских рисков и их классификация / Е.А. Кондратюк // Деньги и кредит. 2004. - № 6. - с.43-50.</w:t>
      </w:r>
    </w:p>
    <w:p w14:paraId="21989F5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2002. - 256 с.</w:t>
      </w:r>
    </w:p>
    <w:p w14:paraId="7724D67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ЮНИТИ-ДАНА, 2004 - 279с.</w:t>
      </w:r>
    </w:p>
    <w:p w14:paraId="5B439C1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Концептуальные вопросы развития банковской системы Российской Федерации // Деньги и кредит. 2001. - № 1. - с.3-14.</w:t>
      </w:r>
    </w:p>
    <w:p w14:paraId="4BC8260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Красавина, J1.H. Швейцарский стиль банковской системы / J1.H. Красавина // Деньги и кредит. 2003. - №3.</w:t>
      </w:r>
    </w:p>
    <w:p w14:paraId="586898B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Кубатаев, М.Г. Банковское законодательство в России / М.Г. Кубатаев // Банковское право. 2003. - № 4. - с.2-3.</w:t>
      </w:r>
    </w:p>
    <w:p w14:paraId="3FB67B3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Левченко, Д. Перспективы развития банковского законодательства и его кодификации /Д.Левченко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2005.- № 9. - с.30-33.</w:t>
      </w:r>
    </w:p>
    <w:p w14:paraId="56A1E0A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Лунтовский</w:t>
      </w:r>
      <w:r>
        <w:rPr>
          <w:rFonts w:ascii="Verdana" w:hAnsi="Verdana"/>
          <w:color w:val="000000"/>
          <w:sz w:val="18"/>
          <w:szCs w:val="18"/>
        </w:rPr>
        <w:t>, Г.И. Банковский сектор России: совершенствование условий банковской деятельности / Г.И. Лунтовский // Деньги и кредит. 2003. -№ 5.-с. 17-22.</w:t>
      </w:r>
    </w:p>
    <w:p w14:paraId="1B34EB59"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Лунтовский, Г.И. Проблемы и перспективы развития банковского сектора России / Г.И. Лунтовский //Деньги и кредит. 2004. - № 5. - С.3-7.</w:t>
      </w:r>
    </w:p>
    <w:p w14:paraId="58356609"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для вузов / Н.П. Любушин. 2-е изд., перераб. и доп. - М.: ЮНИТИ-ДАНА, 2005. - 445с.</w:t>
      </w:r>
    </w:p>
    <w:p w14:paraId="139843A9"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Л.Г. Экономический анализ (базовый курс): учебно-методическая разработка / Л.Г.Макарова, А.С.</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И.Е. Мизиковский. -Нижний Новгород: Налоговые известия Нижегородской области, 2001. 160с.</w:t>
      </w:r>
    </w:p>
    <w:p w14:paraId="53685C7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Майер Э. Контроллинг как система мышления и управления: пер. с нем. -М.: Финансы и статистика, 1992.</w:t>
      </w:r>
    </w:p>
    <w:p w14:paraId="65AF6824"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Максютов, АЛ. Банковский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Учебно-практическое пособие / А.А. Максютов. М.: Издательство "Альфа-Пресс", 2005. - 368с.</w:t>
      </w:r>
    </w:p>
    <w:p w14:paraId="153B080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О.М. Коммерческие банки и их операции: Учебное пособие /О.М. Маркова, J1.C. Сахарова, В.Н.</w:t>
      </w:r>
      <w:r>
        <w:rPr>
          <w:rStyle w:val="WW8Num2z0"/>
          <w:rFonts w:ascii="Verdana" w:hAnsi="Verdana"/>
          <w:color w:val="000000"/>
          <w:sz w:val="18"/>
          <w:szCs w:val="18"/>
        </w:rPr>
        <w:t> </w:t>
      </w:r>
      <w:r>
        <w:rPr>
          <w:rStyle w:val="WW8Num3z0"/>
          <w:rFonts w:ascii="Verdana" w:hAnsi="Verdana"/>
          <w:color w:val="4682B4"/>
          <w:sz w:val="18"/>
          <w:szCs w:val="18"/>
        </w:rPr>
        <w:t>Сидоров</w:t>
      </w:r>
      <w:r>
        <w:rPr>
          <w:rFonts w:ascii="Verdana" w:hAnsi="Verdana"/>
          <w:color w:val="000000"/>
          <w:sz w:val="18"/>
          <w:szCs w:val="18"/>
        </w:rPr>
        <w:t>. М.: Банки и биржи, ЮНИТИ, 1995.-288с.</w:t>
      </w:r>
    </w:p>
    <w:p w14:paraId="14B0551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Fonts w:ascii="Verdana" w:hAnsi="Verdana"/>
          <w:color w:val="000000"/>
          <w:sz w:val="18"/>
          <w:szCs w:val="18"/>
        </w:rPr>
        <w:t>, Ю.С. Финансовый менеджмент банка: Учеб. пособие для вузов / Ю.С. Масленченков. М.: ЮНИТИ - ДАНА, 2003. - 399с.</w:t>
      </w:r>
    </w:p>
    <w:p w14:paraId="4BBDAEBF"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Миддлтон, Д. Бухгалтерский учет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 Миддлтон,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w:t>
      </w:r>
    </w:p>
    <w:p w14:paraId="46E5A93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 А. Международные стандарты финансовой отчетности и бухгалтерский учет в России: учебное пособие для вузов/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Дружиловская. М.: Бухгалтерский учет, 2004. - 303с.</w:t>
      </w:r>
    </w:p>
    <w:p w14:paraId="739A2016"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Мизиковский, Е.А. Управленческий учет: необходимость и действительность/ Е.А. Мизиковский // Бухгалтерский учет. 1995. - № 8. -с.50-52.</w:t>
      </w:r>
    </w:p>
    <w:p w14:paraId="7ACDDC2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Управленческий и бухгалтерский учет расчетов с</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 Е.А. Мизиковский, С.А.</w:t>
      </w:r>
      <w:r>
        <w:rPr>
          <w:rStyle w:val="WW8Num2z0"/>
          <w:rFonts w:ascii="Verdana" w:hAnsi="Verdana"/>
          <w:color w:val="000000"/>
          <w:sz w:val="18"/>
          <w:szCs w:val="18"/>
        </w:rPr>
        <w:t> </w:t>
      </w:r>
      <w:r>
        <w:rPr>
          <w:rStyle w:val="WW8Num3z0"/>
          <w:rFonts w:ascii="Verdana" w:hAnsi="Verdana"/>
          <w:color w:val="4682B4"/>
          <w:sz w:val="18"/>
          <w:szCs w:val="18"/>
        </w:rPr>
        <w:t>Кемаева</w:t>
      </w:r>
      <w:r>
        <w:rPr>
          <w:rStyle w:val="WW8Num2z0"/>
          <w:rFonts w:ascii="Verdana" w:hAnsi="Verdana"/>
          <w:color w:val="000000"/>
          <w:sz w:val="18"/>
          <w:szCs w:val="18"/>
        </w:rPr>
        <w:t> </w:t>
      </w:r>
      <w:r>
        <w:rPr>
          <w:rFonts w:ascii="Verdana" w:hAnsi="Verdana"/>
          <w:color w:val="000000"/>
          <w:sz w:val="18"/>
          <w:szCs w:val="18"/>
        </w:rPr>
        <w:t>// Бухгалтерский учет. 2003. - № 9. - с.61-63.</w:t>
      </w:r>
    </w:p>
    <w:p w14:paraId="4683E796"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Мизиковский, И.Е. Бухгалтерский управленческий учет: учебное пособие / И.Е. Мизиковский. Нижний Новгород: Издательство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2005. -65с.</w:t>
      </w:r>
    </w:p>
    <w:p w14:paraId="4D58457A"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Мизиковский, И.Е. Генезис управленческого учета на отечественных предприятиях: монография / И.Е. Мизиковский.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2006. - 199с.</w:t>
      </w:r>
    </w:p>
    <w:p w14:paraId="4E6E26F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Мизиковский, И.Е. Проблема семантической идентификации альтернативных затрат в современном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кредитных учреждений / И.Е. Мизиковский // Финансы и кредит. 2006. - № 1. - с.26-28.</w:t>
      </w:r>
    </w:p>
    <w:p w14:paraId="72D8F2A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Мизиковский, И.Е. Развитие управленческого учета в России //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-2005.- № 8. -с.34-37.</w:t>
      </w:r>
    </w:p>
    <w:p w14:paraId="07E190E4"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Миловидов, В.Д. Современное банковское дело. Опыт организации функционирования банков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В.Д. Миловидов. М.: Издательство Московского университета, 1992. - 174с.</w:t>
      </w:r>
    </w:p>
    <w:p w14:paraId="7380327F"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Миронова, О.А. Концепция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ее взаимодействие с показателями бухгалтерского и налогового учета / О.А. Миронова / Перспективы развития организаций в современных условиях: Межвузовский сборник научных статей. Йошкр-Ола: MAP</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2005. - с.7-13.</w:t>
      </w:r>
    </w:p>
    <w:p w14:paraId="181E30C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О.А. Организация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организациях /О.А.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 Материалы межвузовской научно-практической конференции 26-27 января 2005 года, часть 1. -Чебоксары: Руссика, 2005. с. 19-23.</w:t>
      </w:r>
    </w:p>
    <w:p w14:paraId="5941A824"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Моисеев, С.Р. Проблема достаточности банковского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С.Р. Моисеев // Банковское дело. 2005. -№ 11. - с. 12-13.</w:t>
      </w:r>
    </w:p>
    <w:p w14:paraId="46DC5E3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Мурычев</w:t>
      </w:r>
      <w:r>
        <w:rPr>
          <w:rFonts w:ascii="Verdana" w:hAnsi="Verdana"/>
          <w:color w:val="000000"/>
          <w:sz w:val="18"/>
          <w:szCs w:val="18"/>
        </w:rPr>
        <w:t>, А.В. О путях укрепления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российских коммерческих банков / А.В. Мурычев // Деньги и кредит. 2003. - № 11. -с.48-52.</w:t>
      </w:r>
    </w:p>
    <w:p w14:paraId="0F176ED3"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Мушенко, Н.Ф. Организация эффективного</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управленческого учета по местам возникновения затрат и центрам ответственности / Н.Ф. Мушенко // Экономический анализ. 2003. - № 10. -с.81-86.</w:t>
      </w:r>
    </w:p>
    <w:p w14:paraId="11035E63"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Никишев, Ю.Ю. Международные стандарты финансовой отчетности как основа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банка / Ю.Ю. Никишев // Деньги и кредит. 2003. - № 1. - с.53-56.</w:t>
      </w:r>
    </w:p>
    <w:p w14:paraId="4948A54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Николаева, С.А. Управленческий учет: учеб.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w:t>
      </w:r>
    </w:p>
    <w:p w14:paraId="02F8655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Новикова, Т.А.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организаций, как инструмент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Т.А. Новикова // Финансы. 2003. - №5. -с.29-33.</w:t>
      </w:r>
    </w:p>
    <w:p w14:paraId="0E53787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Организация деятельности коммерческих банков. Учебник / Г.И.</w:t>
      </w:r>
      <w:r>
        <w:rPr>
          <w:rStyle w:val="WW8Num2z0"/>
          <w:rFonts w:ascii="Verdana" w:hAnsi="Verdana"/>
          <w:color w:val="000000"/>
          <w:sz w:val="18"/>
          <w:szCs w:val="18"/>
        </w:rPr>
        <w:t> </w:t>
      </w:r>
      <w:r>
        <w:rPr>
          <w:rStyle w:val="WW8Num3z0"/>
          <w:rFonts w:ascii="Verdana" w:hAnsi="Verdana"/>
          <w:color w:val="4682B4"/>
          <w:sz w:val="18"/>
          <w:szCs w:val="18"/>
        </w:rPr>
        <w:t>Кравцова</w:t>
      </w:r>
      <w:r>
        <w:rPr>
          <w:rFonts w:ascii="Verdana" w:hAnsi="Verdana"/>
          <w:color w:val="000000"/>
          <w:sz w:val="18"/>
          <w:szCs w:val="18"/>
        </w:rPr>
        <w:t>, Н.К. Василенко, И.К. Козлова и др.; Под общ.ред. Г.И. Кравцовой. Мн.: БГЭУ, 2001. - 512с.</w:t>
      </w:r>
    </w:p>
    <w:p w14:paraId="3341553C"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Основы банковской деятельности / Под ред.</w:t>
      </w:r>
      <w:r>
        <w:rPr>
          <w:rStyle w:val="WW8Num2z0"/>
          <w:rFonts w:ascii="Verdana" w:hAnsi="Verdana"/>
          <w:color w:val="000000"/>
          <w:sz w:val="18"/>
          <w:szCs w:val="18"/>
        </w:rPr>
        <w:t> </w:t>
      </w:r>
      <w:r>
        <w:rPr>
          <w:rStyle w:val="WW8Num3z0"/>
          <w:rFonts w:ascii="Verdana" w:hAnsi="Verdana"/>
          <w:color w:val="4682B4"/>
          <w:sz w:val="18"/>
          <w:szCs w:val="18"/>
        </w:rPr>
        <w:t>Тагирбекова</w:t>
      </w:r>
      <w:r>
        <w:rPr>
          <w:rStyle w:val="WW8Num2z0"/>
          <w:rFonts w:ascii="Verdana" w:hAnsi="Verdana"/>
          <w:color w:val="000000"/>
          <w:sz w:val="18"/>
          <w:szCs w:val="18"/>
        </w:rPr>
        <w:t> </w:t>
      </w:r>
      <w:r>
        <w:rPr>
          <w:rFonts w:ascii="Verdana" w:hAnsi="Verdana"/>
          <w:color w:val="000000"/>
          <w:sz w:val="18"/>
          <w:szCs w:val="18"/>
        </w:rPr>
        <w:t>К.Р. М.: Издательский дом "ИНФРА-М", Издательство "Весь мир", 2001. - 720с.</w:t>
      </w:r>
    </w:p>
    <w:p w14:paraId="6C6FADC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Официальный сайт Центрального банка России: www.cbr.ru.</w:t>
      </w:r>
    </w:p>
    <w:p w14:paraId="136A49A4"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Организация управленского учета / В.Ф. Палий.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 Пресс, 2003. - 224с.</w:t>
      </w:r>
    </w:p>
    <w:p w14:paraId="6F97E1C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 Бухгалтерский учет. - 2003. - № 2. - с.57-59.</w:t>
      </w:r>
    </w:p>
    <w:p w14:paraId="30BDA14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Палий, В.Ф.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отчетность / В.Ф. Палий // Бухгалтерский учет. 2003. - № 13.- с. 62-64.</w:t>
      </w:r>
    </w:p>
    <w:p w14:paraId="75E00E2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Перехожев</w:t>
      </w:r>
      <w:r>
        <w:rPr>
          <w:rFonts w:ascii="Verdana" w:hAnsi="Verdana"/>
          <w:color w:val="000000"/>
          <w:sz w:val="18"/>
          <w:szCs w:val="18"/>
        </w:rPr>
        <w:t>, В.А. Анализ доходности банковских продуктов: методология и методика / В.А. Перехожев // Банковские услуги. 2003. - № 4. -с.23-30.</w:t>
      </w:r>
    </w:p>
    <w:p w14:paraId="2F8C02A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Перехожев, В.А. Методика анализа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клиентский групп и банковских продуктов / В.А. Перехожев // Экономический анализ: теория и практика. 2003. - № 3. - с.36-41.</w:t>
      </w:r>
    </w:p>
    <w:p w14:paraId="294F814A"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Писчасов</w:t>
      </w:r>
      <w:r>
        <w:rPr>
          <w:rFonts w:ascii="Verdana" w:hAnsi="Verdana"/>
          <w:color w:val="000000"/>
          <w:sz w:val="18"/>
          <w:szCs w:val="18"/>
        </w:rPr>
        <w:t>, Ф. Инструментарий контроллинга предприятия / Ф.Писчасов, Е.Попов // Проблемы теории и практики управления. 2003.- № 5. - с.92-98.</w:t>
      </w:r>
    </w:p>
    <w:p w14:paraId="6A1FB093"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Пич, Г. Уточнение содержания контроллинга как функции управления и его</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Г. Пич, Э.</w:t>
      </w:r>
      <w:r>
        <w:rPr>
          <w:rStyle w:val="WW8Num2z0"/>
          <w:rFonts w:ascii="Verdana" w:hAnsi="Verdana"/>
          <w:color w:val="000000"/>
          <w:sz w:val="18"/>
          <w:szCs w:val="18"/>
        </w:rPr>
        <w:t> </w:t>
      </w:r>
      <w:r>
        <w:rPr>
          <w:rStyle w:val="WW8Num3z0"/>
          <w:rFonts w:ascii="Verdana" w:hAnsi="Verdana"/>
          <w:color w:val="4682B4"/>
          <w:sz w:val="18"/>
          <w:szCs w:val="18"/>
        </w:rPr>
        <w:t>Шерм</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2001. - № 3. - с. 102-107.</w:t>
      </w:r>
    </w:p>
    <w:p w14:paraId="5CC5D62F"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w:t>
      </w:r>
      <w:r>
        <w:rPr>
          <w:rStyle w:val="WW8Num2z0"/>
          <w:rFonts w:ascii="Verdana" w:hAnsi="Verdana"/>
          <w:color w:val="000000"/>
          <w:sz w:val="18"/>
          <w:szCs w:val="18"/>
        </w:rPr>
        <w:t> </w:t>
      </w:r>
      <w:r>
        <w:rPr>
          <w:rStyle w:val="WW8Num3z0"/>
          <w:rFonts w:ascii="Verdana" w:hAnsi="Verdana"/>
          <w:color w:val="4682B4"/>
          <w:sz w:val="18"/>
          <w:szCs w:val="18"/>
        </w:rPr>
        <w:t>Поморина</w:t>
      </w:r>
      <w:r>
        <w:rPr>
          <w:rFonts w:ascii="Verdana" w:hAnsi="Verdana"/>
          <w:color w:val="000000"/>
          <w:sz w:val="18"/>
          <w:szCs w:val="18"/>
        </w:rPr>
        <w:t>, М.А. Планирование как основа управления деятельностью банка / М.А. Поморина. М.: Финансы и статистика, 2002. -384с.</w:t>
      </w:r>
    </w:p>
    <w:p w14:paraId="2CB6C0A9"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Поморина, М. Управление эффективностью деятельности банка через систему центров</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сильные и слабые стороны/ M.noMopHHa//http:www.bankclub.ru/serninararticle.htm?seminarjd=2&amp;articleid=18</w:t>
      </w:r>
    </w:p>
    <w:p w14:paraId="7A09E956"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Контроллинг: учебное пособие / Л.В. Попова, Р.Е.</w:t>
      </w:r>
      <w:r>
        <w:rPr>
          <w:rStyle w:val="WW8Num2z0"/>
          <w:rFonts w:ascii="Verdana" w:hAnsi="Verdana"/>
          <w:color w:val="000000"/>
          <w:sz w:val="18"/>
          <w:szCs w:val="18"/>
        </w:rPr>
        <w:t> </w:t>
      </w:r>
      <w:r>
        <w:rPr>
          <w:rStyle w:val="WW8Num3z0"/>
          <w:rFonts w:ascii="Verdana" w:hAnsi="Verdana"/>
          <w:color w:val="4682B4"/>
          <w:sz w:val="18"/>
          <w:szCs w:val="18"/>
        </w:rPr>
        <w:t>Исакова</w:t>
      </w:r>
      <w:r>
        <w:rPr>
          <w:rFonts w:ascii="Verdana" w:hAnsi="Verdana"/>
          <w:color w:val="000000"/>
          <w:sz w:val="18"/>
          <w:szCs w:val="18"/>
        </w:rPr>
        <w:t>, Т.А. Головина-М.: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192с.</w:t>
      </w:r>
    </w:p>
    <w:p w14:paraId="69496F3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Пупшис</w:t>
      </w:r>
      <w:r>
        <w:rPr>
          <w:rFonts w:ascii="Verdana" w:hAnsi="Verdana"/>
          <w:color w:val="000000"/>
          <w:sz w:val="18"/>
          <w:szCs w:val="18"/>
        </w:rPr>
        <w:t>, Т.Ф. Учетная политика: отечественная и международная практика / Т.Ф.</w:t>
      </w:r>
      <w:r>
        <w:rPr>
          <w:rStyle w:val="WW8Num2z0"/>
          <w:rFonts w:ascii="Verdana" w:hAnsi="Verdana"/>
          <w:color w:val="000000"/>
          <w:sz w:val="18"/>
          <w:szCs w:val="18"/>
        </w:rPr>
        <w:t> </w:t>
      </w:r>
      <w:r>
        <w:rPr>
          <w:rStyle w:val="WW8Num3z0"/>
          <w:rFonts w:ascii="Verdana" w:hAnsi="Verdana"/>
          <w:color w:val="4682B4"/>
          <w:sz w:val="18"/>
          <w:szCs w:val="18"/>
        </w:rPr>
        <w:t>Пупшис</w:t>
      </w:r>
      <w:r>
        <w:rPr>
          <w:rFonts w:ascii="Verdana" w:hAnsi="Verdana"/>
          <w:color w:val="000000"/>
          <w:sz w:val="18"/>
          <w:szCs w:val="18"/>
        </w:rPr>
        <w:t>, Е.Б. Кузнецова //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2004. -№2.- с.3-9.</w:t>
      </w:r>
    </w:p>
    <w:p w14:paraId="413B9AD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Пути развития банковского сектора в ближайшие пять лет (по материалам конференций) // Банковское дело. 2001. - № 12. - с.32-35.</w:t>
      </w:r>
    </w:p>
    <w:p w14:paraId="26AF32F9"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Райхманн</w:t>
      </w:r>
      <w:r>
        <w:rPr>
          <w:rFonts w:ascii="Verdana" w:hAnsi="Verdana"/>
          <w:color w:val="000000"/>
          <w:sz w:val="18"/>
          <w:szCs w:val="18"/>
        </w:rPr>
        <w:t>, Т. Менеджмент и контроллинг / Т. Райхманн // Международный бухгалтерский учет. 1999. - № 4. - с.30-39, № 5 . - с.40-51.</w:t>
      </w:r>
    </w:p>
    <w:p w14:paraId="2A433547"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Рахимов, З.А. Об одном методе анализа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риска, ликвидности / З.А. Рахимов // Финансы и кредит. 2003. -№ 14. - с.41-46.</w:t>
      </w:r>
    </w:p>
    <w:p w14:paraId="6F5FAED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Реструктурирование</w:t>
      </w:r>
      <w:r>
        <w:rPr>
          <w:rStyle w:val="WW8Num2z0"/>
          <w:rFonts w:ascii="Verdana" w:hAnsi="Verdana"/>
          <w:color w:val="000000"/>
          <w:sz w:val="18"/>
          <w:szCs w:val="18"/>
        </w:rPr>
        <w:t> </w:t>
      </w:r>
      <w:r>
        <w:rPr>
          <w:rFonts w:ascii="Verdana" w:hAnsi="Verdana"/>
          <w:color w:val="000000"/>
          <w:sz w:val="18"/>
          <w:szCs w:val="18"/>
        </w:rPr>
        <w:t>кредитных организаций в зарубежных странах: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В.М. Новикова. М.: Финансы и статистика, 2000. - 416с.</w:t>
      </w:r>
    </w:p>
    <w:p w14:paraId="44C299D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Рожнова, О.В. Международные стандарты бухгалтерского учета и финансовой отчетности: Учебное пособие для вузов / О.В. Рожнова. М.: Издательство "Экзамен", 2003. - 256с.</w:t>
      </w:r>
    </w:p>
    <w:p w14:paraId="78938D36"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Россия в цифрах: Краткий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Издательский цент</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1997. - 414с.</w:t>
      </w:r>
    </w:p>
    <w:p w14:paraId="4F9D49DA"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Россия в цифрах: Краткий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2005.-477с.</w:t>
      </w:r>
    </w:p>
    <w:p w14:paraId="60270623"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Роуз, Питер С. Банковский менеджмент: Пер. с англ. / Питер С. Роуз. М.: "Дело ЛТД", 1995. - 768с.</w:t>
      </w:r>
    </w:p>
    <w:p w14:paraId="542353AA"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Сагитдинов</w:t>
      </w:r>
      <w:r>
        <w:rPr>
          <w:rFonts w:ascii="Verdana" w:hAnsi="Verdana"/>
          <w:color w:val="000000"/>
          <w:sz w:val="18"/>
          <w:szCs w:val="18"/>
        </w:rPr>
        <w:t>, М.Ш. О необходимости системного подхода к разработке концепции развития банковской системы России / М.Ш.</w:t>
      </w:r>
      <w:r>
        <w:rPr>
          <w:rStyle w:val="WW8Num2z0"/>
          <w:rFonts w:ascii="Verdana" w:hAnsi="Verdana"/>
          <w:color w:val="000000"/>
          <w:sz w:val="18"/>
          <w:szCs w:val="18"/>
        </w:rPr>
        <w:t> </w:t>
      </w:r>
      <w:r>
        <w:rPr>
          <w:rStyle w:val="WW8Num3z0"/>
          <w:rFonts w:ascii="Verdana" w:hAnsi="Verdana"/>
          <w:color w:val="4682B4"/>
          <w:sz w:val="18"/>
          <w:szCs w:val="18"/>
        </w:rPr>
        <w:t>Сагитдинов</w:t>
      </w:r>
      <w:r>
        <w:rPr>
          <w:rFonts w:ascii="Verdana" w:hAnsi="Verdana"/>
          <w:color w:val="000000"/>
          <w:sz w:val="18"/>
          <w:szCs w:val="18"/>
        </w:rPr>
        <w:t>, Р.Х. Марданов, И.Р. Кощегулова // Деньги и кредит. 2001. - № 7. - с.20-26.</w:t>
      </w:r>
    </w:p>
    <w:p w14:paraId="6A4D90A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Селезнева, В.Ю. Механизм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многофилиальном коммерческом банке / В.Ю. Селезнева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 № 1. - с.68-84.</w:t>
      </w:r>
    </w:p>
    <w:p w14:paraId="3CB22B3C"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Семенов, С.К.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кредитных организаций: Учебное пособие / С.К. Семенов. М.: Издательство "Экзамен",2004.-480с.</w:t>
      </w:r>
    </w:p>
    <w:p w14:paraId="1A315FDC"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Скуратов, Ю.В. Методика управленческого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деятельности коммерческого банка: Автореферат дис.канд.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Рос. гос.</w:t>
      </w:r>
      <w:r>
        <w:rPr>
          <w:rStyle w:val="WW8Num2z0"/>
          <w:rFonts w:ascii="Verdana" w:hAnsi="Verdana"/>
          <w:color w:val="000000"/>
          <w:sz w:val="18"/>
          <w:szCs w:val="18"/>
        </w:rPr>
        <w:t> </w:t>
      </w:r>
      <w:r>
        <w:rPr>
          <w:rStyle w:val="WW8Num3z0"/>
          <w:rFonts w:ascii="Verdana" w:hAnsi="Verdana"/>
          <w:color w:val="4682B4"/>
          <w:sz w:val="18"/>
          <w:szCs w:val="18"/>
        </w:rPr>
        <w:t>торгово</w:t>
      </w:r>
      <w:r>
        <w:rPr>
          <w:rStyle w:val="WW8Num2z0"/>
          <w:rFonts w:ascii="Verdana" w:hAnsi="Verdana"/>
          <w:color w:val="000000"/>
          <w:sz w:val="18"/>
          <w:szCs w:val="18"/>
        </w:rPr>
        <w:t> </w:t>
      </w:r>
      <w:r>
        <w:rPr>
          <w:rFonts w:ascii="Verdana" w:hAnsi="Verdana"/>
          <w:color w:val="000000"/>
          <w:sz w:val="18"/>
          <w:szCs w:val="18"/>
        </w:rPr>
        <w:t>эконом, ун-т / Ю.В. Скуратов. - М.,2004.</w:t>
      </w:r>
    </w:p>
    <w:p w14:paraId="73374433"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Смирнов, А.В. Управление ресурсами и финансово-аналитическая работа в коммерческом банке / А.В. Смирнов. М.: Издательская группа "БДЦ -пресс", 2002.-176с.</w:t>
      </w:r>
    </w:p>
    <w:p w14:paraId="2A404B1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Смирнова, JI.P. Бухгалтерский учет в коммерческих банках / JI.P. Смирнова. М. - Финансы и статистика, 2003. - 688с.</w:t>
      </w:r>
    </w:p>
    <w:p w14:paraId="7F8DA737"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учет для руководителя: учеб,-практ.пособие. / Я.В. Соколов, M.JI.</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ТК Велби, Изд-во Проспект, 2006.-232с.</w:t>
      </w:r>
    </w:p>
    <w:p w14:paraId="7854DE77"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Соколов, Я.В. Бухгалтерский учет: от истоков до наших дней: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w:t>
      </w:r>
    </w:p>
    <w:p w14:paraId="6AE7743D"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Степанова, С.В. Практические примеры создания системы управленческого учета в коммерческом банке / С.В. Степанова // Деньги и кредит. 2004. - 4. - с.23-26.</w:t>
      </w:r>
    </w:p>
    <w:p w14:paraId="4C632F7C"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Стратегия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национальной банковской системы РФ // http: www.arb.ru</w:t>
      </w:r>
    </w:p>
    <w:p w14:paraId="14219479"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Суворов, А.В. Анализ банковской деятельности / А.В. Суворов // Финансы и кредит. 2003. - № 21. - с.19-25.</w:t>
      </w:r>
    </w:p>
    <w:p w14:paraId="67499310"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Суворов, А.В. Определение надежности банка в соответствии с требованиями МСФО / А.В. Сувовров // Финансы и кредит. 2003. - № 20. -с.47-51.</w:t>
      </w:r>
    </w:p>
    <w:p w14:paraId="0C9BB3FE"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Суворов, А.В. Учетная политика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А.В. Суворов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 6. - с.55-58.</w:t>
      </w:r>
    </w:p>
    <w:p w14:paraId="4C54CF5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153. Суходоева, Л.Ф. Анализ стратегии развития предприятий (организаций) / Л.Ф. Суходоева // Экономический анализ: теория и практика.2005. № 22. - с.42-45.</w:t>
      </w:r>
    </w:p>
    <w:p w14:paraId="6CA2518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Теория бухгалтерского учета / под ред. Е.А. Мизиковского. М.: Юристъ, 2001.</w:t>
      </w:r>
    </w:p>
    <w:p w14:paraId="2A1EB8F5"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Терехова, В.А. Зарубежные концепции управленческого учета и российская практика / В.А. Терехова // Экономический анализ: теория и практика. 2003. - № 1. - с.35-36.</w:t>
      </w:r>
    </w:p>
    <w:p w14:paraId="77AA4DDE"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Трегубова, А.В. Особенности стратегии управления в российском банке / А.В. Трегубова // Финансовый бизнес. 2003. - № 3. - с. 57-65.</w:t>
      </w:r>
    </w:p>
    <w:p w14:paraId="5B7A26B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Тютюнник, А.В.</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кредитных организаций. Управленческая аналитическая разработка / А.В. Тютюнник. М.: Издательская группа "БДЦ - пресс", 2003. - 312 с.</w:t>
      </w:r>
    </w:p>
    <w:p w14:paraId="782B6DFA"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Управление деятельностью коммерческого банка (банковский менеджмент)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Юристъ, 2002. - 688с.</w:t>
      </w:r>
    </w:p>
    <w:p w14:paraId="3526FE9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Управленческий учёт: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 Пресс, 2001 - 512с.</w:t>
      </w:r>
    </w:p>
    <w:p w14:paraId="3400C623"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Управленческий учет: Учебно-практическое пособие / Е.В.</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Л.П. Солодко, А.В. Казин. М.: ТК Велби, Изд-во Проспект, 2004. -480с.</w:t>
      </w:r>
    </w:p>
    <w:p w14:paraId="1CBDEECE"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Уткин, Э.А. Контроллинг: российская практика / Э.А. Уткин., И.В.</w:t>
      </w:r>
      <w:r>
        <w:rPr>
          <w:rStyle w:val="WW8Num2z0"/>
          <w:rFonts w:ascii="Verdana" w:hAnsi="Verdana"/>
          <w:color w:val="000000"/>
          <w:sz w:val="18"/>
          <w:szCs w:val="18"/>
        </w:rPr>
        <w:t> </w:t>
      </w:r>
      <w:r>
        <w:rPr>
          <w:rStyle w:val="WW8Num3z0"/>
          <w:rFonts w:ascii="Verdana" w:hAnsi="Verdana"/>
          <w:color w:val="4682B4"/>
          <w:sz w:val="18"/>
          <w:szCs w:val="18"/>
        </w:rPr>
        <w:t>Марынюк</w:t>
      </w:r>
      <w:r>
        <w:rPr>
          <w:rFonts w:ascii="Verdana" w:hAnsi="Verdana"/>
          <w:color w:val="000000"/>
          <w:sz w:val="18"/>
          <w:szCs w:val="18"/>
        </w:rPr>
        <w:t>. М.: Финансы и статистика, 1999. - 272с.</w:t>
      </w:r>
    </w:p>
    <w:p w14:paraId="3D7F1041"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Федоров, П.И. К вопросу о банковском</w:t>
      </w:r>
      <w:r>
        <w:rPr>
          <w:rStyle w:val="WW8Num2z0"/>
          <w:rFonts w:ascii="Verdana" w:hAnsi="Verdana"/>
          <w:color w:val="000000"/>
          <w:sz w:val="18"/>
          <w:szCs w:val="18"/>
        </w:rPr>
        <w:t> </w:t>
      </w:r>
      <w:r>
        <w:rPr>
          <w:rStyle w:val="WW8Num3z0"/>
          <w:rFonts w:ascii="Verdana" w:hAnsi="Verdana"/>
          <w:color w:val="4682B4"/>
          <w:sz w:val="18"/>
          <w:szCs w:val="18"/>
        </w:rPr>
        <w:t>контроллинге</w:t>
      </w:r>
      <w:r>
        <w:rPr>
          <w:rStyle w:val="WW8Num2z0"/>
          <w:rFonts w:ascii="Verdana" w:hAnsi="Verdana"/>
          <w:color w:val="000000"/>
          <w:sz w:val="18"/>
          <w:szCs w:val="18"/>
        </w:rPr>
        <w:t> </w:t>
      </w:r>
      <w:r>
        <w:rPr>
          <w:rFonts w:ascii="Verdana" w:hAnsi="Verdana"/>
          <w:color w:val="000000"/>
          <w:sz w:val="18"/>
          <w:szCs w:val="18"/>
        </w:rPr>
        <w:t>/ П.И. Федоров // Бизнес и банки.- 2003. № 20. - с. 1-5.</w:t>
      </w:r>
    </w:p>
    <w:p w14:paraId="4E9F6906"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Фетисов</w:t>
      </w:r>
      <w:r>
        <w:rPr>
          <w:rFonts w:ascii="Verdana" w:hAnsi="Verdana"/>
          <w:color w:val="000000"/>
          <w:sz w:val="18"/>
          <w:szCs w:val="18"/>
        </w:rPr>
        <w:t>, Г.Г. Организационные аспекты формирования устойчивой банковской системы / Г.Г. Фетисов, Ю.Н.</w:t>
      </w:r>
      <w:r>
        <w:rPr>
          <w:rStyle w:val="WW8Num2z0"/>
          <w:rFonts w:ascii="Verdana" w:hAnsi="Verdana"/>
          <w:color w:val="000000"/>
          <w:sz w:val="18"/>
          <w:szCs w:val="18"/>
        </w:rPr>
        <w:t> </w:t>
      </w:r>
      <w:r>
        <w:rPr>
          <w:rStyle w:val="WW8Num3z0"/>
          <w:rFonts w:ascii="Verdana" w:hAnsi="Verdana"/>
          <w:color w:val="4682B4"/>
          <w:sz w:val="18"/>
          <w:szCs w:val="18"/>
        </w:rPr>
        <w:t>Юденков</w:t>
      </w:r>
      <w:r>
        <w:rPr>
          <w:rStyle w:val="WW8Num2z0"/>
          <w:rFonts w:ascii="Verdana" w:hAnsi="Verdana"/>
          <w:color w:val="000000"/>
          <w:sz w:val="18"/>
          <w:szCs w:val="18"/>
        </w:rPr>
        <w:t> </w:t>
      </w:r>
      <w:r>
        <w:rPr>
          <w:rFonts w:ascii="Verdana" w:hAnsi="Verdana"/>
          <w:color w:val="000000"/>
          <w:sz w:val="18"/>
          <w:szCs w:val="18"/>
        </w:rPr>
        <w:t>// Деньги и кредит. 2002. - № 8. - с.32-37.</w:t>
      </w:r>
    </w:p>
    <w:p w14:paraId="548CFC1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Финансовый словарь АФИ "МЗ-медиа" // http: www.m3m.ru/dictionary.</w:t>
      </w:r>
    </w:p>
    <w:p w14:paraId="3FB01AA8"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Финансы России 2002: Статистический сборник / Росстат. М., 2002.- 301с.</w:t>
      </w:r>
    </w:p>
    <w:p w14:paraId="61FB751F"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Финансы России 2004: Статистический сборник / Росстат. М., 2004.- 332с.</w:t>
      </w:r>
    </w:p>
    <w:p w14:paraId="06C91B27"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Хан, Д.П. Планирование и контроль: Концепция контроллинга: пер. с. нем. / Д.П. Хан. -М.: Финансы и статистика, 1997.</w:t>
      </w:r>
    </w:p>
    <w:p w14:paraId="6C23686E"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пер. с англ./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Дж.Фостер.; под ред. Я.В. Соколова. М.: Финансы и статистика, 1995.</w:t>
      </w:r>
    </w:p>
    <w:p w14:paraId="256A25D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Царьков, В.А. Аналитическое исследование зависимости прибыли от величины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банка / В.А. Царьков // Бизнес и банки. 2004. - № 5. - с.7-8.</w:t>
      </w:r>
    </w:p>
    <w:p w14:paraId="7439A574"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Цурова, JI.A К вопросу о совершенствовании методики расчета достаточности капитала банка / J1.A. Цурова // Финансы и кредит. 2003. - № 1.-С.27-30.</w:t>
      </w:r>
    </w:p>
    <w:p w14:paraId="628D4DDF"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Чекмарев</w:t>
      </w:r>
      <w:r>
        <w:rPr>
          <w:rFonts w:ascii="Verdana" w:hAnsi="Verdana"/>
          <w:color w:val="000000"/>
          <w:sz w:val="18"/>
          <w:szCs w:val="18"/>
        </w:rPr>
        <w:t>, Е.А. Учет доходов и расходов будущих периодов / Е.А. Чекмарев // Бухгалтерский учет в кредитных организациях. 2003. - № 12. -с.58-70.</w:t>
      </w:r>
    </w:p>
    <w:p w14:paraId="61F1523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Шадиева, М.Ю. Управленческий учет как неотъемлемая часть управления / М.Ю. Шадиева // Экономический анализ: теория и практика. -2003. № 9. - с.44-46.</w:t>
      </w:r>
    </w:p>
    <w:p w14:paraId="01EC82B2"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Уильям Ф., Александер Дж., Джеффри</w:t>
      </w:r>
      <w:r>
        <w:rPr>
          <w:rStyle w:val="WW8Num2z0"/>
          <w:rFonts w:ascii="Verdana" w:hAnsi="Verdana"/>
          <w:color w:val="000000"/>
          <w:sz w:val="18"/>
          <w:szCs w:val="18"/>
        </w:rPr>
        <w:t> </w:t>
      </w:r>
      <w:r>
        <w:rPr>
          <w:rStyle w:val="WW8Num3z0"/>
          <w:rFonts w:ascii="Verdana" w:hAnsi="Verdana"/>
          <w:color w:val="4682B4"/>
          <w:sz w:val="18"/>
          <w:szCs w:val="18"/>
        </w:rPr>
        <w:t>Бейли</w:t>
      </w:r>
      <w:r>
        <w:rPr>
          <w:rStyle w:val="WW8Num2z0"/>
          <w:rFonts w:ascii="Verdana" w:hAnsi="Verdana"/>
          <w:color w:val="000000"/>
          <w:sz w:val="18"/>
          <w:szCs w:val="18"/>
        </w:rPr>
        <w:t> </w:t>
      </w:r>
      <w:r>
        <w:rPr>
          <w:rFonts w:ascii="Verdana" w:hAnsi="Verdana"/>
          <w:color w:val="000000"/>
          <w:sz w:val="18"/>
          <w:szCs w:val="18"/>
        </w:rPr>
        <w:t>В. Инвестиции: учебник / Уильям Ф. Шарп, Дж. Александр, Бейли В. Джеффри. М.: Издательский дом "ИНФРА-М", 1997. - 1024с.</w:t>
      </w:r>
    </w:p>
    <w:p w14:paraId="695E914C"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Финансовый анализ в коммерческом банке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Г.Н. Щербакова. М.: Финансы и статистика, 2002. - 256с.</w:t>
      </w:r>
    </w:p>
    <w:p w14:paraId="6BF8F803"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Ширинская</w:t>
      </w:r>
      <w:r>
        <w:rPr>
          <w:rFonts w:ascii="Verdana" w:hAnsi="Verdana"/>
          <w:color w:val="000000"/>
          <w:sz w:val="18"/>
          <w:szCs w:val="18"/>
        </w:rPr>
        <w:t>, Е.Б., Пономарева Н.А., Купчинский В.А. Финансово -аналитическая служба в банке: практическое пособие / Е.Б. Ширинская, Н.А.</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В.А. Купчинский. -М.: ФБК-ПРЕСС, 1998.</w:t>
      </w:r>
    </w:p>
    <w:p w14:paraId="494F6F0B"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Шустрова, О.В. Организация управленческого учета в коммерческом банке: Автореферат дис.канд. экон. наук: 08.00.12. Моск. гос. ун-т им. М.В. Ломоносова / О.В. Шустрова. М., 2005.</w:t>
      </w:r>
    </w:p>
    <w:p w14:paraId="0763DED4"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Щербаков, В.В. Система информационного обеспечения внутреннего контроля в коммерческом банке / В.В. Щербаков // http: www.cfin.ru/press/afa/2000-4/21 sher.shtml</w:t>
      </w:r>
    </w:p>
    <w:p w14:paraId="1D6818B9"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Щербакова, Г.Н. Банковские системы развитых стран / Г.Н. Щербакова. М.: Экзамен, 2001. - 224с.</w:t>
      </w:r>
    </w:p>
    <w:p w14:paraId="3D894367"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Экономическая энциклопедия // http: fmanali.valuehost.ru/index.php?enc.</w:t>
      </w:r>
    </w:p>
    <w:p w14:paraId="55EBAA39" w14:textId="77777777" w:rsidR="00661253" w:rsidRDefault="00661253" w:rsidP="006612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Энтони, Р. Учет: ситуации и примеры / Р. Энтони, Дж.Рис;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327CDCEB" w14:textId="66F91E26" w:rsidR="0003283D" w:rsidRPr="00661253" w:rsidRDefault="00661253" w:rsidP="00661253">
      <w:r>
        <w:rPr>
          <w:rFonts w:ascii="Verdana" w:hAnsi="Verdana"/>
          <w:color w:val="000000"/>
          <w:sz w:val="18"/>
          <w:szCs w:val="18"/>
        </w:rPr>
        <w:lastRenderedPageBreak/>
        <w:br/>
      </w:r>
      <w:bookmarkStart w:id="0" w:name="_GoBack"/>
      <w:bookmarkEnd w:id="0"/>
    </w:p>
    <w:sectPr w:rsidR="0003283D" w:rsidRPr="0066125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A8B4D" w14:textId="77777777" w:rsidR="00DC23A7" w:rsidRDefault="00DC23A7">
      <w:pPr>
        <w:spacing w:after="0" w:line="240" w:lineRule="auto"/>
      </w:pPr>
      <w:r>
        <w:separator/>
      </w:r>
    </w:p>
  </w:endnote>
  <w:endnote w:type="continuationSeparator" w:id="0">
    <w:p w14:paraId="69D79EE1" w14:textId="77777777" w:rsidR="00DC23A7" w:rsidRDefault="00DC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A0021" w14:textId="77777777" w:rsidR="00DC23A7" w:rsidRDefault="00DC23A7">
      <w:pPr>
        <w:spacing w:after="0" w:line="240" w:lineRule="auto"/>
      </w:pPr>
      <w:r>
        <w:separator/>
      </w:r>
    </w:p>
  </w:footnote>
  <w:footnote w:type="continuationSeparator" w:id="0">
    <w:p w14:paraId="266A423D" w14:textId="77777777" w:rsidR="00DC23A7" w:rsidRDefault="00DC2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3A7"/>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4A326-46BA-45B5-BA60-D973C74E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11788</TotalTime>
  <Pages>16</Pages>
  <Words>7962</Words>
  <Characters>45385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1112</cp:revision>
  <cp:lastPrinted>2009-02-06T05:36:00Z</cp:lastPrinted>
  <dcterms:created xsi:type="dcterms:W3CDTF">2016-05-04T14:28:00Z</dcterms:created>
  <dcterms:modified xsi:type="dcterms:W3CDTF">2016-07-25T13:00:00Z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