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0099E" w14:textId="77777777" w:rsidR="00DB7384" w:rsidRPr="00DB7384" w:rsidRDefault="00DB7384" w:rsidP="00DB7384">
      <w:pPr>
        <w:pStyle w:val="1"/>
        <w:shd w:val="clear" w:color="auto" w:fill="F3F3F3"/>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Организационно-методические аспекты учета затрат по центрам ответственности в организациях по производству молочной продукции</w:t>
      </w:r>
    </w:p>
    <w:p w14:paraId="31E46802" w14:textId="77777777" w:rsidR="00DB7384" w:rsidRPr="00DB7384" w:rsidRDefault="00DB7384" w:rsidP="00DB7384">
      <w:pPr>
        <w:pStyle w:val="1"/>
        <w:shd w:val="clear" w:color="auto" w:fill="F3F3F3"/>
        <w:spacing w:before="0" w:after="0" w:line="288" w:lineRule="atLeast"/>
        <w:rPr>
          <w:rFonts w:ascii="Tahoma" w:hAnsi="Tahoma" w:cs="Tahoma"/>
          <w:b w:val="0"/>
          <w:bCs w:val="0"/>
          <w:color w:val="535353"/>
          <w:kern w:val="36"/>
          <w:sz w:val="29"/>
          <w:szCs w:val="29"/>
          <w:lang w:eastAsia="ru-RU"/>
        </w:rPr>
      </w:pPr>
    </w:p>
    <w:p w14:paraId="2276D637" w14:textId="77777777" w:rsidR="00DB7384" w:rsidRPr="00DB7384" w:rsidRDefault="00DB7384" w:rsidP="00DB7384">
      <w:pPr>
        <w:pStyle w:val="1"/>
        <w:shd w:val="clear" w:color="auto" w:fill="F3F3F3"/>
        <w:spacing w:before="0" w:after="0" w:line="288" w:lineRule="atLeast"/>
        <w:rPr>
          <w:rFonts w:ascii="Tahoma" w:hAnsi="Tahoma" w:cs="Tahoma"/>
          <w:b w:val="0"/>
          <w:bCs w:val="0"/>
          <w:color w:val="535353"/>
          <w:kern w:val="36"/>
          <w:sz w:val="29"/>
          <w:szCs w:val="29"/>
          <w:lang w:eastAsia="ru-RU"/>
        </w:rPr>
      </w:pPr>
    </w:p>
    <w:p w14:paraId="4404CC61" w14:textId="77777777" w:rsidR="00DB7384" w:rsidRPr="00DB7384" w:rsidRDefault="00DB7384" w:rsidP="00DB7384">
      <w:pPr>
        <w:pStyle w:val="1"/>
        <w:shd w:val="clear" w:color="auto" w:fill="F3F3F3"/>
        <w:spacing w:before="0" w:after="0" w:line="288" w:lineRule="atLeast"/>
        <w:rPr>
          <w:rFonts w:ascii="Tahoma" w:hAnsi="Tahoma" w:cs="Tahoma"/>
          <w:b w:val="0"/>
          <w:bCs w:val="0"/>
          <w:color w:val="535353"/>
          <w:kern w:val="36"/>
          <w:sz w:val="29"/>
          <w:szCs w:val="29"/>
          <w:lang w:eastAsia="ru-RU"/>
        </w:rPr>
      </w:pPr>
    </w:p>
    <w:p w14:paraId="07217B42" w14:textId="77777777" w:rsidR="00DB7384" w:rsidRPr="00DB7384" w:rsidRDefault="00DB7384" w:rsidP="00DB7384">
      <w:pPr>
        <w:pStyle w:val="1"/>
        <w:shd w:val="clear" w:color="auto" w:fill="F3F3F3"/>
        <w:spacing w:before="0" w:after="0" w:line="288" w:lineRule="atLeast"/>
        <w:rPr>
          <w:rFonts w:ascii="Tahoma" w:hAnsi="Tahoma" w:cs="Tahoma"/>
          <w:b w:val="0"/>
          <w:bCs w:val="0"/>
          <w:color w:val="535353"/>
          <w:kern w:val="36"/>
          <w:sz w:val="29"/>
          <w:szCs w:val="29"/>
          <w:lang w:eastAsia="ru-RU"/>
        </w:rPr>
      </w:pPr>
    </w:p>
    <w:p w14:paraId="594308A8" w14:textId="2B6DE484" w:rsidR="00DB7384" w:rsidRDefault="00DB7384" w:rsidP="00DB7384">
      <w:pPr>
        <w:pStyle w:val="1"/>
        <w:shd w:val="clear" w:color="auto" w:fill="F3F3F3"/>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Ливенская, Галина Николаевна</w:t>
      </w:r>
    </w:p>
    <w:p w14:paraId="7BC36BAC" w14:textId="3B4ECE09" w:rsidR="00EB54BA" w:rsidRDefault="00EB54BA" w:rsidP="00DB7384"/>
    <w:p w14:paraId="0C869A53" w14:textId="77777777" w:rsidR="00DB7384" w:rsidRDefault="00DB7384" w:rsidP="00DB738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2DB2344" w14:textId="77777777" w:rsidR="00DB7384" w:rsidRDefault="00DB7384" w:rsidP="00DB7384">
      <w:pPr>
        <w:spacing w:line="270" w:lineRule="atLeast"/>
        <w:rPr>
          <w:rFonts w:ascii="Verdana" w:hAnsi="Verdana"/>
          <w:color w:val="000000"/>
          <w:sz w:val="18"/>
          <w:szCs w:val="18"/>
        </w:rPr>
      </w:pPr>
      <w:r>
        <w:rPr>
          <w:rFonts w:ascii="Verdana" w:hAnsi="Verdana"/>
          <w:color w:val="000000"/>
          <w:sz w:val="18"/>
          <w:szCs w:val="18"/>
        </w:rPr>
        <w:t>2010</w:t>
      </w:r>
    </w:p>
    <w:p w14:paraId="4BE4BB9F" w14:textId="77777777" w:rsidR="00DB7384" w:rsidRDefault="00DB7384" w:rsidP="00DB738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0FEAD63" w14:textId="77777777" w:rsidR="00DB7384" w:rsidRDefault="00DB7384" w:rsidP="00DB7384">
      <w:pPr>
        <w:spacing w:line="270" w:lineRule="atLeast"/>
        <w:rPr>
          <w:rFonts w:ascii="Verdana" w:hAnsi="Verdana"/>
          <w:color w:val="000000"/>
          <w:sz w:val="18"/>
          <w:szCs w:val="18"/>
        </w:rPr>
      </w:pPr>
      <w:r>
        <w:rPr>
          <w:rFonts w:ascii="Verdana" w:hAnsi="Verdana"/>
          <w:color w:val="000000"/>
          <w:sz w:val="18"/>
          <w:szCs w:val="18"/>
        </w:rPr>
        <w:t>Ливенская, Галина Николаевна</w:t>
      </w:r>
    </w:p>
    <w:p w14:paraId="654E74A5" w14:textId="77777777" w:rsidR="00DB7384" w:rsidRDefault="00DB7384" w:rsidP="00DB738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DDDDB4D" w14:textId="77777777" w:rsidR="00DB7384" w:rsidRDefault="00DB7384" w:rsidP="00DB738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332C808" w14:textId="77777777" w:rsidR="00DB7384" w:rsidRDefault="00DB7384" w:rsidP="00DB738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E309115" w14:textId="77777777" w:rsidR="00DB7384" w:rsidRDefault="00DB7384" w:rsidP="00DB7384">
      <w:pPr>
        <w:spacing w:line="270" w:lineRule="atLeast"/>
        <w:rPr>
          <w:rFonts w:ascii="Verdana" w:hAnsi="Verdana"/>
          <w:color w:val="000000"/>
          <w:sz w:val="18"/>
          <w:szCs w:val="18"/>
        </w:rPr>
      </w:pPr>
      <w:r>
        <w:rPr>
          <w:rFonts w:ascii="Verdana" w:hAnsi="Verdana"/>
          <w:color w:val="000000"/>
          <w:sz w:val="18"/>
          <w:szCs w:val="18"/>
        </w:rPr>
        <w:t>Ижевск</w:t>
      </w:r>
    </w:p>
    <w:p w14:paraId="483A929E" w14:textId="77777777" w:rsidR="00DB7384" w:rsidRDefault="00DB7384" w:rsidP="00DB738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A1795E3" w14:textId="77777777" w:rsidR="00DB7384" w:rsidRDefault="00DB7384" w:rsidP="00DB7384">
      <w:pPr>
        <w:spacing w:line="270" w:lineRule="atLeast"/>
        <w:rPr>
          <w:rFonts w:ascii="Verdana" w:hAnsi="Verdana"/>
          <w:color w:val="000000"/>
          <w:sz w:val="18"/>
          <w:szCs w:val="18"/>
        </w:rPr>
      </w:pPr>
      <w:r>
        <w:rPr>
          <w:rFonts w:ascii="Verdana" w:hAnsi="Verdana"/>
          <w:color w:val="000000"/>
          <w:sz w:val="18"/>
          <w:szCs w:val="18"/>
        </w:rPr>
        <w:t>08.00.12</w:t>
      </w:r>
    </w:p>
    <w:p w14:paraId="45DDDAD0" w14:textId="77777777" w:rsidR="00DB7384" w:rsidRDefault="00DB7384" w:rsidP="00DB738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B2043FD" w14:textId="77777777" w:rsidR="00DB7384" w:rsidRDefault="00DB7384" w:rsidP="00DB738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FDD265D" w14:textId="77777777" w:rsidR="00DB7384" w:rsidRDefault="00DB7384" w:rsidP="00DB738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2159586" w14:textId="77777777" w:rsidR="00DB7384" w:rsidRDefault="00DB7384" w:rsidP="00DB7384">
      <w:pPr>
        <w:spacing w:line="270" w:lineRule="atLeast"/>
        <w:rPr>
          <w:rFonts w:ascii="Verdana" w:hAnsi="Verdana"/>
          <w:color w:val="000000"/>
          <w:sz w:val="18"/>
          <w:szCs w:val="18"/>
        </w:rPr>
      </w:pPr>
      <w:r>
        <w:rPr>
          <w:rFonts w:ascii="Verdana" w:hAnsi="Verdana"/>
          <w:color w:val="000000"/>
          <w:sz w:val="18"/>
          <w:szCs w:val="18"/>
        </w:rPr>
        <w:t>166</w:t>
      </w:r>
    </w:p>
    <w:p w14:paraId="41162A6B" w14:textId="77777777" w:rsidR="00DB7384" w:rsidRDefault="00DB7384" w:rsidP="00DB738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Ливенская, Галина Николаевна</w:t>
      </w:r>
    </w:p>
    <w:p w14:paraId="0A6624B7"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B9B2BCB"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И 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В ОРГАНИЗАЦИЯХ ПО</w:t>
      </w:r>
      <w:r>
        <w:rPr>
          <w:rStyle w:val="WW8Num2z0"/>
          <w:rFonts w:ascii="Verdana" w:hAnsi="Verdana"/>
          <w:color w:val="000000"/>
          <w:sz w:val="18"/>
          <w:szCs w:val="18"/>
        </w:rPr>
        <w:t> </w:t>
      </w:r>
      <w:r>
        <w:rPr>
          <w:rStyle w:val="WW8Num3z0"/>
          <w:rFonts w:ascii="Verdana" w:hAnsi="Verdana"/>
          <w:color w:val="4682B4"/>
          <w:sz w:val="18"/>
          <w:szCs w:val="18"/>
        </w:rPr>
        <w:t>ПРОИЗВОДСТВУ</w:t>
      </w:r>
      <w:r>
        <w:rPr>
          <w:rStyle w:val="WW8Num2z0"/>
          <w:rFonts w:ascii="Verdana" w:hAnsi="Verdana"/>
          <w:color w:val="000000"/>
          <w:sz w:val="18"/>
          <w:szCs w:val="18"/>
        </w:rPr>
        <w:t> </w:t>
      </w:r>
      <w:r>
        <w:rPr>
          <w:rFonts w:ascii="Verdana" w:hAnsi="Verdana"/>
          <w:color w:val="000000"/>
          <w:sz w:val="18"/>
          <w:szCs w:val="18"/>
        </w:rPr>
        <w:t>МОЛОЧНОЙ ПРОДУКЦИИЙ.</w:t>
      </w:r>
    </w:p>
    <w:p w14:paraId="5AEBBDC5"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молокоперерабатывающих предприятий на центры</w:t>
      </w:r>
      <w:r>
        <w:rPr>
          <w:rStyle w:val="WW8Num2z0"/>
          <w:rFonts w:ascii="Verdana" w:hAnsi="Verdana"/>
          <w:color w:val="000000"/>
          <w:sz w:val="18"/>
          <w:szCs w:val="18"/>
        </w:rPr>
        <w:t> </w:t>
      </w:r>
      <w:r>
        <w:rPr>
          <w:rStyle w:val="WW8Num3z0"/>
          <w:rFonts w:ascii="Verdana" w:hAnsi="Verdana"/>
          <w:color w:val="4682B4"/>
          <w:sz w:val="18"/>
          <w:szCs w:val="18"/>
        </w:rPr>
        <w:t>ответственности</w:t>
      </w:r>
      <w:r>
        <w:rPr>
          <w:rStyle w:val="WW8Num2z0"/>
          <w:rFonts w:ascii="Verdana" w:hAnsi="Verdana"/>
          <w:color w:val="000000"/>
          <w:sz w:val="18"/>
          <w:szCs w:val="18"/>
        </w:rPr>
        <w:t> </w:t>
      </w:r>
      <w:r>
        <w:rPr>
          <w:rFonts w:ascii="Verdana" w:hAnsi="Verdana"/>
          <w:color w:val="000000"/>
          <w:sz w:val="18"/>
          <w:szCs w:val="18"/>
        </w:rPr>
        <w:t>и необходимость организации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их деятельности.</w:t>
      </w:r>
    </w:p>
    <w:p w14:paraId="20DC2328"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Сущность, содержание и предпосылки необходимости организации управленческого учета деятельности центров ответственности в</w:t>
      </w:r>
      <w:r>
        <w:rPr>
          <w:rStyle w:val="WW8Num2z0"/>
          <w:rFonts w:ascii="Verdana" w:hAnsi="Verdana"/>
          <w:color w:val="000000"/>
          <w:sz w:val="18"/>
          <w:szCs w:val="18"/>
        </w:rPr>
        <w:t> </w:t>
      </w:r>
      <w:r>
        <w:rPr>
          <w:rStyle w:val="WW8Num3z0"/>
          <w:rFonts w:ascii="Verdana" w:hAnsi="Verdana"/>
          <w:color w:val="4682B4"/>
          <w:sz w:val="18"/>
          <w:szCs w:val="18"/>
        </w:rPr>
        <w:t>молокоперерабатывающих</w:t>
      </w:r>
      <w:r>
        <w:rPr>
          <w:rStyle w:val="WW8Num2z0"/>
          <w:rFonts w:ascii="Verdana" w:hAnsi="Verdana"/>
          <w:color w:val="000000"/>
          <w:sz w:val="18"/>
          <w:szCs w:val="18"/>
        </w:rPr>
        <w:t> </w:t>
      </w:r>
      <w:r>
        <w:rPr>
          <w:rFonts w:ascii="Verdana" w:hAnsi="Verdana"/>
          <w:color w:val="000000"/>
          <w:sz w:val="18"/>
          <w:szCs w:val="18"/>
        </w:rPr>
        <w:t>организациях.</w:t>
      </w:r>
    </w:p>
    <w:p w14:paraId="383D8149"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Основополагающие принципы и функции управленческого учета в системе управления деятельностью центров ответственности молокоперерабатывающих организаций.</w:t>
      </w:r>
    </w:p>
    <w:p w14:paraId="2A959980"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Экономическая оценка состояния и тенденций развития производства</w:t>
      </w:r>
      <w:r>
        <w:rPr>
          <w:rStyle w:val="WW8Num2z0"/>
          <w:rFonts w:ascii="Verdana" w:hAnsi="Verdana"/>
          <w:color w:val="000000"/>
          <w:sz w:val="18"/>
          <w:szCs w:val="18"/>
        </w:rPr>
        <w:t> </w:t>
      </w:r>
      <w:r>
        <w:rPr>
          <w:rStyle w:val="WW8Num3z0"/>
          <w:rFonts w:ascii="Verdana" w:hAnsi="Verdana"/>
          <w:color w:val="4682B4"/>
          <w:sz w:val="18"/>
          <w:szCs w:val="18"/>
        </w:rPr>
        <w:t>молочной</w:t>
      </w:r>
      <w:r>
        <w:rPr>
          <w:rStyle w:val="WW8Num2z0"/>
          <w:rFonts w:ascii="Verdana" w:hAnsi="Verdana"/>
          <w:color w:val="000000"/>
          <w:sz w:val="18"/>
          <w:szCs w:val="18"/>
        </w:rPr>
        <w:t> </w:t>
      </w:r>
      <w:r>
        <w:rPr>
          <w:rFonts w:ascii="Verdana" w:hAnsi="Verdana"/>
          <w:color w:val="000000"/>
          <w:sz w:val="18"/>
          <w:szCs w:val="18"/>
        </w:rPr>
        <w:t>продукции в молокоперерабатывающих организациях.</w:t>
      </w:r>
    </w:p>
    <w:p w14:paraId="482E7E05"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 МЕТОДОВ И СИСТЕМ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И ВОЗМОЖНОСТЕЙ ИХ ИСПОЛЬЗОВАНИЯ</w:t>
      </w:r>
    </w:p>
    <w:p w14:paraId="3AA55A56"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 МОЛОКОПЕРЕРАБАТЫВАЮЩИХ</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Fonts w:ascii="Verdana" w:hAnsi="Verdana"/>
          <w:color w:val="000000"/>
          <w:sz w:val="18"/>
          <w:szCs w:val="18"/>
        </w:rPr>
        <w:t>.</w:t>
      </w:r>
    </w:p>
    <w:p w14:paraId="74876AE2"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методов производственного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 xml:space="preserve">себестоимости </w:t>
      </w:r>
      <w:r>
        <w:rPr>
          <w:rFonts w:ascii="Verdana" w:hAnsi="Verdana"/>
          <w:color w:val="000000"/>
          <w:sz w:val="18"/>
          <w:szCs w:val="18"/>
        </w:rPr>
        <w:lastRenderedPageBreak/>
        <w:t>продукции.</w:t>
      </w:r>
    </w:p>
    <w:p w14:paraId="0A1C518C"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систем управленческого учета затрат и</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продукции.</w:t>
      </w:r>
    </w:p>
    <w:p w14:paraId="7B711BA2"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Возможности применения методов производственного учета и систем управленческого учета затрат по</w:t>
      </w:r>
      <w:r>
        <w:rPr>
          <w:rStyle w:val="WW8Num2z0"/>
          <w:rFonts w:ascii="Verdana" w:hAnsi="Verdana"/>
          <w:color w:val="000000"/>
          <w:sz w:val="18"/>
          <w:szCs w:val="18"/>
        </w:rPr>
        <w:t> </w:t>
      </w:r>
      <w:r>
        <w:rPr>
          <w:rStyle w:val="WW8Num3z0"/>
          <w:rFonts w:ascii="Verdana" w:hAnsi="Verdana"/>
          <w:color w:val="4682B4"/>
          <w:sz w:val="18"/>
          <w:szCs w:val="18"/>
        </w:rPr>
        <w:t>центрам</w:t>
      </w:r>
      <w:r>
        <w:rPr>
          <w:rStyle w:val="WW8Num2z0"/>
          <w:rFonts w:ascii="Verdana" w:hAnsi="Verdana"/>
          <w:color w:val="000000"/>
          <w:sz w:val="18"/>
          <w:szCs w:val="18"/>
        </w:rPr>
        <w:t> </w:t>
      </w:r>
      <w:r>
        <w:rPr>
          <w:rFonts w:ascii="Verdana" w:hAnsi="Verdana"/>
          <w:color w:val="000000"/>
          <w:sz w:val="18"/>
          <w:szCs w:val="18"/>
        </w:rPr>
        <w:t>ответственности.</w:t>
      </w:r>
    </w:p>
    <w:p w14:paraId="3D3E0366"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Классификация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молокоперерабатывающих организаций.</w:t>
      </w:r>
    </w:p>
    <w:p w14:paraId="0F15291D"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УПРАВЛЕНЧЕСКОГО УЧЕТА И АНАЛИЗА ЗАТРАТ ПО ЦЕНТРАМ ОТВЕТСТВЕННОТИ В МОЛОКОПЕРЕРАБАТЫВАЮЩИХ ОРГАНИЗАЦИЯХ.</w:t>
      </w:r>
    </w:p>
    <w:p w14:paraId="39D6F4D5"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Объекты и статьи учета затрат, методы автоматизированного отнесения косвенных расходов на производство</w:t>
      </w:r>
      <w:r>
        <w:rPr>
          <w:rStyle w:val="WW8Num2z0"/>
          <w:rFonts w:ascii="Verdana" w:hAnsi="Verdana"/>
          <w:color w:val="000000"/>
          <w:sz w:val="18"/>
          <w:szCs w:val="18"/>
        </w:rPr>
        <w:t> </w:t>
      </w:r>
      <w:r>
        <w:rPr>
          <w:rStyle w:val="WW8Num3z0"/>
          <w:rFonts w:ascii="Verdana" w:hAnsi="Verdana"/>
          <w:color w:val="4682B4"/>
          <w:sz w:val="18"/>
          <w:szCs w:val="18"/>
        </w:rPr>
        <w:t>продукции</w:t>
      </w:r>
      <w:r>
        <w:rPr>
          <w:rStyle w:val="WW8Num2z0"/>
          <w:rFonts w:ascii="Verdana" w:hAnsi="Verdana"/>
          <w:color w:val="000000"/>
          <w:sz w:val="18"/>
          <w:szCs w:val="18"/>
        </w:rPr>
        <w:t> </w:t>
      </w:r>
      <w:r>
        <w:rPr>
          <w:rFonts w:ascii="Verdana" w:hAnsi="Verdana"/>
          <w:color w:val="000000"/>
          <w:sz w:val="18"/>
          <w:szCs w:val="18"/>
        </w:rPr>
        <w:t>и калькулирования ее себестоимости в молокоперерабатывающих организациях.</w:t>
      </w:r>
    </w:p>
    <w:p w14:paraId="067B6B2B"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Совершенствование аналитического, синтетического учета затрат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на производство продукции</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молока.</w:t>
      </w:r>
    </w:p>
    <w:p w14:paraId="47CB17A7"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Методические</w:t>
      </w:r>
      <w:r>
        <w:rPr>
          <w:rStyle w:val="WW8Num2z0"/>
          <w:rFonts w:ascii="Verdana" w:hAnsi="Verdana"/>
          <w:color w:val="000000"/>
          <w:sz w:val="18"/>
          <w:szCs w:val="18"/>
        </w:rPr>
        <w:t> </w:t>
      </w:r>
      <w:r>
        <w:rPr>
          <w:rStyle w:val="WW8Num3z0"/>
          <w:rFonts w:ascii="Verdana" w:hAnsi="Verdana"/>
          <w:color w:val="4682B4"/>
          <w:sz w:val="18"/>
          <w:szCs w:val="18"/>
        </w:rPr>
        <w:t>аспекты</w:t>
      </w:r>
      <w:r>
        <w:rPr>
          <w:rStyle w:val="WW8Num2z0"/>
          <w:rFonts w:ascii="Verdana" w:hAnsi="Verdana"/>
          <w:color w:val="000000"/>
          <w:sz w:val="18"/>
          <w:szCs w:val="18"/>
        </w:rPr>
        <w:t> </w:t>
      </w:r>
      <w:r>
        <w:rPr>
          <w:rFonts w:ascii="Verdana" w:hAnsi="Verdana"/>
          <w:color w:val="000000"/>
          <w:sz w:val="18"/>
          <w:szCs w:val="18"/>
        </w:rPr>
        <w:t>анализа производства продукции переработки молока по центрам ответственности.</w:t>
      </w:r>
    </w:p>
    <w:p w14:paraId="55574300" w14:textId="77777777" w:rsidR="00DB7384" w:rsidRDefault="00DB7384" w:rsidP="00DB738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"Организационно-методические аспекты учета затрат по центрам ответственности в организациях по производству молочной продукции"</w:t>
      </w:r>
    </w:p>
    <w:p w14:paraId="0FB22EF8"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Становление и развитие рыночных отношений, действие многообразных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различных видов хозяйствования в</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предполагают широкое использование экономических методов управления производством продукции в</w:t>
      </w:r>
      <w:r>
        <w:rPr>
          <w:rStyle w:val="WW8Num2z0"/>
          <w:rFonts w:ascii="Verdana" w:hAnsi="Verdana"/>
          <w:color w:val="000000"/>
          <w:sz w:val="18"/>
          <w:szCs w:val="18"/>
        </w:rPr>
        <w:t> </w:t>
      </w:r>
      <w:r>
        <w:rPr>
          <w:rStyle w:val="WW8Num3z0"/>
          <w:rFonts w:ascii="Verdana" w:hAnsi="Verdana"/>
          <w:color w:val="4682B4"/>
          <w:sz w:val="18"/>
          <w:szCs w:val="18"/>
        </w:rPr>
        <w:t>молокоперерабатывающих</w:t>
      </w:r>
      <w:r>
        <w:rPr>
          <w:rStyle w:val="WW8Num2z0"/>
          <w:rFonts w:ascii="Verdana" w:hAnsi="Verdana"/>
          <w:color w:val="000000"/>
          <w:sz w:val="18"/>
          <w:szCs w:val="18"/>
        </w:rPr>
        <w:t> </w:t>
      </w:r>
      <w:r>
        <w:rPr>
          <w:rFonts w:ascii="Verdana" w:hAnsi="Verdana"/>
          <w:color w:val="000000"/>
          <w:sz w:val="18"/>
          <w:szCs w:val="18"/>
        </w:rPr>
        <w:t>организациях. Производство молочной продукции остается одной из самых важных и сложных проблем</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отрасли. Решение указанной проблемы, существенное повышение эффективности производства продукции</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молока, улучшение ее структуры, качества и снижения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возможно на основе модернизации данной перерабатывающей отрасли, перевода ее на</w:t>
      </w:r>
      <w:r>
        <w:rPr>
          <w:rStyle w:val="WW8Num2z0"/>
          <w:rFonts w:ascii="Verdana" w:hAnsi="Verdana"/>
          <w:color w:val="000000"/>
          <w:sz w:val="18"/>
          <w:szCs w:val="18"/>
        </w:rPr>
        <w:t> </w:t>
      </w:r>
      <w:r>
        <w:rPr>
          <w:rStyle w:val="WW8Num3z0"/>
          <w:rFonts w:ascii="Verdana" w:hAnsi="Verdana"/>
          <w:color w:val="4682B4"/>
          <w:sz w:val="18"/>
          <w:szCs w:val="18"/>
        </w:rPr>
        <w:t>высокотехнологическую</w:t>
      </w:r>
      <w:r>
        <w:rPr>
          <w:rStyle w:val="WW8Num2z0"/>
          <w:rFonts w:ascii="Verdana" w:hAnsi="Verdana"/>
          <w:color w:val="000000"/>
          <w:sz w:val="18"/>
          <w:szCs w:val="18"/>
        </w:rPr>
        <w:t> </w:t>
      </w:r>
      <w:r>
        <w:rPr>
          <w:rFonts w:ascii="Verdana" w:hAnsi="Verdana"/>
          <w:color w:val="000000"/>
          <w:sz w:val="18"/>
          <w:szCs w:val="18"/>
        </w:rPr>
        <w:t>основу. Формирование надежной и устойчивой материально-технической базы на основе достижения современной науки и передового опыта может стать гарантией значительного роста производства высококачественной, экологически</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молочной продукции за счет собственного</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продовольственной независимости страны в обеспечении населения продуктами питания.</w:t>
      </w:r>
    </w:p>
    <w:p w14:paraId="41C09D03"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успешном решении этих задач важная роль принадлежит</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управления производством, усилению действенности его экономических методов и рачительному использованию материальных, трудовых и финансовых ресурсов в молокоперерабатывающих организациях. Осуществление этих мероприятий в свою очередь требует совершенствования организации производства, труда и его</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в конкретных подразделениях организаций, а также учетно-аналитического обеспечения управления с целью принятия оперативных,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для регулирования хозяйственных процессов, изыскания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всемерного повышения эффективности деятельности молокоперерабатывающих организаций.</w:t>
      </w:r>
    </w:p>
    <w:p w14:paraId="1554496B"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Основополагающей для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является информация управленческого учета, которая должна обладать определенными свойствами (</w:t>
      </w:r>
      <w:r>
        <w:rPr>
          <w:rStyle w:val="WW8Num3z0"/>
          <w:rFonts w:ascii="Verdana" w:hAnsi="Verdana"/>
          <w:color w:val="4682B4"/>
          <w:sz w:val="18"/>
          <w:szCs w:val="18"/>
        </w:rPr>
        <w:t>оперативность</w:t>
      </w:r>
      <w:r>
        <w:rPr>
          <w:rFonts w:ascii="Verdana" w:hAnsi="Verdana"/>
          <w:color w:val="000000"/>
          <w:sz w:val="18"/>
          <w:szCs w:val="18"/>
        </w:rPr>
        <w:t>, сопоставимость и др.) и качественными характеристиками (релевантность,</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и др.) для эффективного управления деятельностью молокоперерабатывающих организаций и их центрами ответственности. Отсюда возникает необходимость изменения методов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ее содержания, способов и форм представления</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аппарату организации. Все это требует сделать более активные шаги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повышению его контрольно-аналитических функций в системе управления производством молочной продукции.</w:t>
      </w:r>
    </w:p>
    <w:p w14:paraId="5D9152BB"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требованиям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(1.9.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методы ее статистического анализа;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w:t>
      </w:r>
    </w:p>
    <w:p w14:paraId="2B1FA700"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Проблемы развития теории, методологии и организации информационно-аналитической системы управления эффективностью деятельности экономических субъектов освещены в трудах отечественных ученых-экономистов: С.Б.</w:t>
      </w:r>
      <w:r>
        <w:rPr>
          <w:rStyle w:val="WW8Num2z0"/>
          <w:rFonts w:ascii="Verdana" w:hAnsi="Verdana"/>
          <w:color w:val="000000"/>
          <w:sz w:val="18"/>
          <w:szCs w:val="18"/>
        </w:rPr>
        <w:t> </w:t>
      </w:r>
      <w:r>
        <w:rPr>
          <w:rStyle w:val="WW8Num3z0"/>
          <w:rFonts w:ascii="Verdana" w:hAnsi="Verdana"/>
          <w:color w:val="4682B4"/>
          <w:sz w:val="18"/>
          <w:szCs w:val="18"/>
        </w:rPr>
        <w:t>Бернгольца</w:t>
      </w:r>
      <w:r>
        <w:rPr>
          <w:rFonts w:ascii="Verdana" w:hAnsi="Verdana"/>
          <w:color w:val="000000"/>
          <w:sz w:val="18"/>
          <w:szCs w:val="18"/>
        </w:rPr>
        <w:t xml:space="preserve">, В.А. Добрынина, </w:t>
      </w:r>
      <w:r>
        <w:rPr>
          <w:rFonts w:ascii="Verdana" w:hAnsi="Verdana"/>
          <w:color w:val="000000"/>
          <w:sz w:val="18"/>
          <w:szCs w:val="18"/>
        </w:rPr>
        <w:lastRenderedPageBreak/>
        <w:t>А.П. Зин-ченко, В.Э.</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В.В. Ковалева, Ю.Б. Королева,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М.Р. Са-фиуллина, A.A. Сергеева, А.Д.</w:t>
      </w:r>
      <w:r>
        <w:rPr>
          <w:rStyle w:val="WW8Num3z0"/>
          <w:rFonts w:ascii="Verdana" w:hAnsi="Verdana"/>
          <w:color w:val="4682B4"/>
          <w:sz w:val="18"/>
          <w:szCs w:val="18"/>
        </w:rPr>
        <w:t>Шеремета</w:t>
      </w:r>
      <w:r>
        <w:rPr>
          <w:rFonts w:ascii="Verdana" w:hAnsi="Verdana"/>
          <w:color w:val="000000"/>
          <w:sz w:val="18"/>
          <w:szCs w:val="18"/>
        </w:rPr>
        <w:t>, К.В. Щиборща и др.</w:t>
      </w:r>
    </w:p>
    <w:p w14:paraId="78568762"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Общие вопросы</w:t>
      </w:r>
      <w:r>
        <w:rPr>
          <w:rStyle w:val="WW8Num2z0"/>
          <w:rFonts w:ascii="Verdana" w:hAnsi="Verdana"/>
          <w:color w:val="000000"/>
          <w:sz w:val="18"/>
          <w:szCs w:val="18"/>
        </w:rPr>
        <w:t> </w:t>
      </w:r>
      <w:r>
        <w:rPr>
          <w:rStyle w:val="WW8Num3z0"/>
          <w:rFonts w:ascii="Verdana" w:hAnsi="Verdana"/>
          <w:color w:val="4682B4"/>
          <w:sz w:val="18"/>
          <w:szCs w:val="18"/>
        </w:rPr>
        <w:t>учетно</w:t>
      </w:r>
      <w:r>
        <w:rPr>
          <w:rStyle w:val="WW8Num2z0"/>
          <w:rFonts w:ascii="Verdana" w:hAnsi="Verdana"/>
          <w:color w:val="000000"/>
          <w:sz w:val="18"/>
          <w:szCs w:val="18"/>
        </w:rPr>
        <w:t> </w:t>
      </w:r>
      <w:r>
        <w:rPr>
          <w:rFonts w:ascii="Verdana" w:hAnsi="Verdana"/>
          <w:color w:val="000000"/>
          <w:sz w:val="18"/>
          <w:szCs w:val="18"/>
        </w:rPr>
        <w:t>- аналитического обеспечения управления деятельностью организаций, в том числе АПК, нашли отражение в работах отечественных и зарубежных ученых: P.A.</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М. Альберта, И. Ансоффа, П. Арнольда,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Н.Г. Белова, С.М. Бычковой, А .Я. Бажова, М.В.</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В.Б. Ивашкевича, К. Друри, Т.П.</w:t>
      </w:r>
      <w:r>
        <w:rPr>
          <w:rStyle w:val="WW8Num2z0"/>
          <w:rFonts w:ascii="Verdana" w:hAnsi="Verdana"/>
          <w:color w:val="000000"/>
          <w:sz w:val="18"/>
          <w:szCs w:val="18"/>
        </w:rPr>
        <w:t> </w:t>
      </w:r>
      <w:r>
        <w:rPr>
          <w:rStyle w:val="WW8Num3z0"/>
          <w:rFonts w:ascii="Verdana" w:hAnsi="Verdana"/>
          <w:color w:val="4682B4"/>
          <w:sz w:val="18"/>
          <w:szCs w:val="18"/>
        </w:rPr>
        <w:t>Карповой</w:t>
      </w:r>
      <w:r>
        <w:rPr>
          <w:rFonts w:ascii="Verdana" w:hAnsi="Verdana"/>
          <w:color w:val="000000"/>
          <w:sz w:val="18"/>
          <w:szCs w:val="18"/>
        </w:rPr>
        <w:t>, H.A. Кокорева, Д. Кол-лдуэла, O.E.</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С.А. Николаевой, М.Ф. Овсийчук, А.И.</w:t>
      </w:r>
      <w:r>
        <w:rPr>
          <w:rStyle w:val="WW8Num2z0"/>
          <w:rFonts w:ascii="Verdana" w:hAnsi="Verdana"/>
          <w:color w:val="000000"/>
          <w:sz w:val="18"/>
          <w:szCs w:val="18"/>
        </w:rPr>
        <w:t> </w:t>
      </w:r>
      <w:r>
        <w:rPr>
          <w:rStyle w:val="WW8Num3z0"/>
          <w:rFonts w:ascii="Verdana" w:hAnsi="Verdana"/>
          <w:color w:val="4682B4"/>
          <w:sz w:val="18"/>
          <w:szCs w:val="18"/>
        </w:rPr>
        <w:t>Павлычева</w:t>
      </w:r>
      <w:r>
        <w:rPr>
          <w:rFonts w:ascii="Verdana" w:hAnsi="Verdana"/>
          <w:color w:val="000000"/>
          <w:sz w:val="18"/>
          <w:szCs w:val="18"/>
        </w:rPr>
        <w:t>, В.Ф. Палия, М.З. Пизенгольца,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Ч.Т. Хорнгрена, Л.И. Хоружий, H.H.</w:t>
      </w:r>
      <w:r>
        <w:rPr>
          <w:rStyle w:val="WW8Num2z0"/>
          <w:rFonts w:ascii="Verdana" w:hAnsi="Verdana"/>
          <w:color w:val="000000"/>
          <w:sz w:val="18"/>
          <w:szCs w:val="18"/>
        </w:rPr>
        <w:t> </w:t>
      </w:r>
      <w:r>
        <w:rPr>
          <w:rStyle w:val="WW8Num3z0"/>
          <w:rFonts w:ascii="Verdana" w:hAnsi="Verdana"/>
          <w:color w:val="4682B4"/>
          <w:sz w:val="18"/>
          <w:szCs w:val="18"/>
        </w:rPr>
        <w:t>Хорохордина</w:t>
      </w:r>
      <w:r>
        <w:rPr>
          <w:rFonts w:ascii="Verdana" w:hAnsi="Verdana"/>
          <w:color w:val="000000"/>
          <w:sz w:val="18"/>
          <w:szCs w:val="18"/>
        </w:rPr>
        <w:t>, В.Г. Широбокова, Ф. Шмаунца, Н.Г.</w:t>
      </w:r>
      <w:r>
        <w:rPr>
          <w:rStyle w:val="WW8Num2z0"/>
          <w:rFonts w:ascii="Verdana" w:hAnsi="Verdana"/>
          <w:color w:val="000000"/>
          <w:sz w:val="18"/>
          <w:szCs w:val="18"/>
        </w:rPr>
        <w:t> </w:t>
      </w:r>
      <w:r>
        <w:rPr>
          <w:rStyle w:val="WW8Num3z0"/>
          <w:rFonts w:ascii="Verdana" w:hAnsi="Verdana"/>
          <w:color w:val="4682B4"/>
          <w:sz w:val="18"/>
          <w:szCs w:val="18"/>
        </w:rPr>
        <w:t>Чумаченко</w:t>
      </w:r>
      <w:r>
        <w:rPr>
          <w:rFonts w:ascii="Verdana" w:hAnsi="Verdana"/>
          <w:color w:val="000000"/>
          <w:sz w:val="18"/>
          <w:szCs w:val="18"/>
        </w:rPr>
        <w:t>, Р. Энтони и др.</w:t>
      </w:r>
    </w:p>
    <w:p w14:paraId="2A94B962"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Существенные достижения в теории и практике проектирования системы управления деятельностью организаций вызвали необходимость обоснования места и роли управленческого учета в современных информационных технологиях и решения целого ряда теоретических и методологических проблем его развития. Вместе с тем, вопросы организации управленческого учета, усиления его контрольно-аналитических функций применительно к деятельности моло-коперерабатывающих организаций не получили достаточно полного решения. В частности, недостаточно разработаны вопросы организации и методики управленческого учета затрат на производство молочной продукции по центрам ответственности и местам возникновения</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Требуется более глубокое изучение и совершенствование вопросов</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Fonts w:ascii="Verdana" w:hAnsi="Verdana"/>
          <w:color w:val="000000"/>
          <w:sz w:val="18"/>
          <w:szCs w:val="18"/>
        </w:rPr>
        <w:t>ценообразования, формирования сегментарной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оценки деятельности центров ответственности организаций по производству молочной продукции.</w:t>
      </w:r>
    </w:p>
    <w:p w14:paraId="2698A4F8"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указанных вопросов, а также практическая важность повышения эффективности производства молочной продукции в</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организациях обусловили выбор темы диссертации, ее цель, задачи и последовательность научного исследования.</w:t>
      </w:r>
    </w:p>
    <w:p w14:paraId="48FD72B1" w14:textId="77777777" w:rsidR="00DB7384" w:rsidRDefault="00DB7384" w:rsidP="00DB73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Основной целью диссертации является обоснование теоретических положений и разработка рекомендаций по совершенствованию управленческого учета затрат на производство молочной продукции с использованием прогрессивных методов и развития его контрольно-оценочных функций в системе управления молокоперерабатывающих организаций.</w:t>
      </w:r>
    </w:p>
    <w:p w14:paraId="3E25DDC5" w14:textId="77777777" w:rsidR="00DB7384" w:rsidRDefault="00DB7384" w:rsidP="00DB73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определены основные задачи диссертации:</w:t>
      </w:r>
    </w:p>
    <w:p w14:paraId="4DB9B6DE"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исследование состояния молочного</w:t>
      </w:r>
      <w:r>
        <w:rPr>
          <w:rStyle w:val="WW8Num2z0"/>
          <w:rFonts w:ascii="Verdana" w:hAnsi="Verdana"/>
          <w:color w:val="000000"/>
          <w:sz w:val="18"/>
          <w:szCs w:val="18"/>
        </w:rPr>
        <w:t> </w:t>
      </w:r>
      <w:r>
        <w:rPr>
          <w:rStyle w:val="WW8Num3z0"/>
          <w:rFonts w:ascii="Verdana" w:hAnsi="Verdana"/>
          <w:color w:val="4682B4"/>
          <w:sz w:val="18"/>
          <w:szCs w:val="18"/>
        </w:rPr>
        <w:t>подкомплекса</w:t>
      </w:r>
      <w:r>
        <w:rPr>
          <w:rStyle w:val="WW8Num2z0"/>
          <w:rFonts w:ascii="Verdana" w:hAnsi="Verdana"/>
          <w:color w:val="000000"/>
          <w:sz w:val="18"/>
          <w:szCs w:val="18"/>
        </w:rPr>
        <w:t> </w:t>
      </w:r>
      <w:r>
        <w:rPr>
          <w:rFonts w:ascii="Verdana" w:hAnsi="Verdana"/>
          <w:color w:val="000000"/>
          <w:sz w:val="18"/>
          <w:szCs w:val="18"/>
        </w:rPr>
        <w:t>АПК и определение предпосылок необходимости</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молокоперерабатывающих организаций на центры финансовой ответственности как объектов производства,</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деятельности и управления одновременно;</w:t>
      </w:r>
    </w:p>
    <w:p w14:paraId="68A9367E"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обоснование теоретических положений, уточняющих принципы, функции и содержание управленческого учета затрат и</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методические аспекты его моделирования по центрам ответственности в молокоперерабатывающих организациях;</w:t>
      </w:r>
    </w:p>
    <w:p w14:paraId="3E9C636E" w14:textId="77777777" w:rsidR="00DB7384" w:rsidRDefault="00DB7384" w:rsidP="00DB73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проведение анализа слабых и сильных сторон методов производственного и систем управленческого учета затрат, определение оптимальных вариантов их сочетания и практического использования в молокоперерабатывающих организациях;</w:t>
      </w:r>
    </w:p>
    <w:p w14:paraId="109F3CC5" w14:textId="77777777" w:rsidR="00DB7384" w:rsidRDefault="00DB7384" w:rsidP="00DB73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уточнение классификации издержек производства, объектов и статей затрат в системе управленческого учета по центрам ответственности по производству продукции переработки молока;</w:t>
      </w:r>
    </w:p>
    <w:p w14:paraId="47EB01D2" w14:textId="77777777" w:rsidR="00DB7384" w:rsidRDefault="00DB7384" w:rsidP="00DB73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организационно-методических рекомендаций по рационализации управленческого учета затрат по центрам ответственности, местам возникновения издержек и их носителям в молокоперерабатывающих организациях;</w:t>
      </w:r>
    </w:p>
    <w:p w14:paraId="1DB1AE3B" w14:textId="77777777" w:rsidR="00DB7384" w:rsidRDefault="00DB7384" w:rsidP="00DB73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совершенствование производственно-управленческой отчетности центров ответственности и методики оценки эффективности их деятельности в системе управления производством продукции переработки молока.</w:t>
      </w:r>
    </w:p>
    <w:p w14:paraId="4475D836" w14:textId="77777777" w:rsidR="00DB7384" w:rsidRDefault="00DB7384" w:rsidP="00DB73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Предмет и объект исследования. Предметом исследования являются теоретические и организационно-методические проблемы управленческого учета затрат на производство продукции переработки молока. Объектом исследования являются организации по производству молочной </w:t>
      </w:r>
      <w:r>
        <w:rPr>
          <w:rFonts w:ascii="Verdana" w:hAnsi="Verdana"/>
          <w:color w:val="000000"/>
          <w:sz w:val="18"/>
          <w:szCs w:val="18"/>
        </w:rPr>
        <w:lastRenderedPageBreak/>
        <w:t>продукции Удмуртской Республики.</w:t>
      </w:r>
    </w:p>
    <w:p w14:paraId="77F47418"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фундаментальные труды отечественных и зарубежных ученых по теории и методологии управления, управленческого учета, экономического анализа и другим экономическим и</w:t>
      </w:r>
      <w:r>
        <w:rPr>
          <w:rStyle w:val="WW8Num2z0"/>
          <w:rFonts w:ascii="Verdana" w:hAnsi="Verdana"/>
          <w:color w:val="000000"/>
          <w:sz w:val="18"/>
          <w:szCs w:val="18"/>
        </w:rPr>
        <w:t> </w:t>
      </w:r>
      <w:r>
        <w:rPr>
          <w:rStyle w:val="WW8Num3z0"/>
          <w:rFonts w:ascii="Verdana" w:hAnsi="Verdana"/>
          <w:color w:val="4682B4"/>
          <w:sz w:val="18"/>
          <w:szCs w:val="18"/>
        </w:rPr>
        <w:t>аграрным</w:t>
      </w:r>
      <w:r>
        <w:rPr>
          <w:rStyle w:val="WW8Num2z0"/>
          <w:rFonts w:ascii="Verdana" w:hAnsi="Verdana"/>
          <w:color w:val="000000"/>
          <w:sz w:val="18"/>
          <w:szCs w:val="18"/>
        </w:rPr>
        <w:t> </w:t>
      </w:r>
      <w:r>
        <w:rPr>
          <w:rFonts w:ascii="Verdana" w:hAnsi="Verdana"/>
          <w:color w:val="000000"/>
          <w:sz w:val="18"/>
          <w:szCs w:val="18"/>
        </w:rPr>
        <w:t>наукам. В процессе исследования применялись системный и</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подходы к изучаемым проблемам, общенаучные и специальные методы: анализ, синтез, моделирование и абстрагирование, рас-четно-конструктивный, экономико-статистический, приемы апробирования, систематизация изучаемого теоретического и практического материала. При разработке вопросов диссертации использовались данные организаций по</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молока Удмуртской Республики, материалы органов статистики, научных учреждений, а также результаты личных наблюдений автора работы.</w:t>
      </w:r>
    </w:p>
    <w:p w14:paraId="7816ACCF" w14:textId="77777777" w:rsidR="00DB7384" w:rsidRDefault="00DB7384" w:rsidP="00DB73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состоит в обосновании теоретических положений и разработке организационно-методических рекомендаций по совершенствованию управленческого учета затрат и оценки эффективности деятельности центров ответственности в молокоперерабатываю-щих организациях. В процессе исследования получены следующие основные результаты, выносимые на защиту:</w:t>
      </w:r>
    </w:p>
    <w:p w14:paraId="18F07737"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предпосылки необходимости реструктуризации молокопе-рерабатывающих организаций на центры ответственности,</w:t>
      </w:r>
      <w:r>
        <w:rPr>
          <w:rStyle w:val="WW8Num2z0"/>
          <w:rFonts w:ascii="Verdana" w:hAnsi="Verdana"/>
          <w:color w:val="000000"/>
          <w:sz w:val="18"/>
          <w:szCs w:val="18"/>
        </w:rPr>
        <w:t> </w:t>
      </w:r>
      <w:r>
        <w:rPr>
          <w:rStyle w:val="WW8Num3z0"/>
          <w:rFonts w:ascii="Verdana" w:hAnsi="Verdana"/>
          <w:color w:val="4682B4"/>
          <w:sz w:val="18"/>
          <w:szCs w:val="18"/>
        </w:rPr>
        <w:t>децентрализации</w:t>
      </w:r>
      <w:r>
        <w:rPr>
          <w:rStyle w:val="WW8Num2z0"/>
          <w:rFonts w:ascii="Verdana" w:hAnsi="Verdana"/>
          <w:color w:val="000000"/>
          <w:sz w:val="18"/>
          <w:szCs w:val="18"/>
        </w:rPr>
        <w:t> </w:t>
      </w:r>
      <w:r>
        <w:rPr>
          <w:rFonts w:ascii="Verdana" w:hAnsi="Verdana"/>
          <w:color w:val="000000"/>
          <w:sz w:val="18"/>
          <w:szCs w:val="18"/>
        </w:rPr>
        <w:t>по ним основных функций системы управления производством, в том числе управленческого учета;</w:t>
      </w:r>
    </w:p>
    <w:p w14:paraId="5C1A2FC0" w14:textId="77777777" w:rsidR="00DB7384" w:rsidRDefault="00DB7384" w:rsidP="00DB73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-обоснованы теоретические положения, уточняющие принципы, функции и содержание управленческого учета затрат и концептуальные решения его моделирования по центрам ответственности в молокоперерабатывающих организациях;</w:t>
      </w:r>
    </w:p>
    <w:p w14:paraId="73A6D07C" w14:textId="77777777" w:rsidR="00DB7384" w:rsidRDefault="00DB7384" w:rsidP="00DB73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рекомендации по практическому использованию в оптимальном сочетании методов производственного и систем управленческого учета затрат по центрам ответственности организаций по производству продукции переработки молока;</w:t>
      </w:r>
    </w:p>
    <w:p w14:paraId="619908ED"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 классификация производственных затрат,</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их калькуляционных статей и объектов обобщения в системе управленческого учета деятельности центров ответственности по производству молочной продукции;</w:t>
      </w:r>
    </w:p>
    <w:p w14:paraId="46F84AE2" w14:textId="77777777" w:rsidR="00DB7384" w:rsidRDefault="00DB7384" w:rsidP="00DB73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организационно-методические рекомендации по рационализации управленческого учета затрат по центрам ответственности, местам возникновения издержек и их носителям в молокоперерабатывающих организациях;</w:t>
      </w:r>
    </w:p>
    <w:p w14:paraId="3E5D9153"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допущения, требования и методические аспекты совершенствования производственно-управленческой отчетности центров ответственности, трансфертного</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и оценки эффективности их деятельности в системе управления производством продукции переработки молока;</w:t>
      </w:r>
    </w:p>
    <w:p w14:paraId="269CF319" w14:textId="77777777" w:rsidR="00DB7384" w:rsidRDefault="00DB7384" w:rsidP="00DB73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разработанные положения и рекомендации направлены на совершенствование и повышение эффективности функционирования системы управленческого учета затрат на производство молочной продукции в молокоперерабатывающих организациях. Практическое применение полученных результатов позволит: создать в организациях по переработке молока рациональную информационную базу управления эффективностью производства молочной продукции; усилить взаимосвязь и взаимодействие всех функций управления деятельностью организаций по переработке молока; обеспечить комплексный подход к оценке использования ресурсов организаций, оптимизации принятия управленческих решений по регулированию производственных процессов и мобилизации внутренних резервов повышения эффективности деятельности молокоперерабатывающих организаций.</w:t>
      </w:r>
    </w:p>
    <w:p w14:paraId="6E26C6AB" w14:textId="77777777" w:rsidR="00DB7384" w:rsidRDefault="00DB7384" w:rsidP="00DB73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практическая реализация результатов исследования.</w:t>
      </w:r>
    </w:p>
    <w:p w14:paraId="60A07DFD"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представлялись в форме научных докладов, рекомендаций и получили положительную оценку на научно-практических и научно-методических конференциях Ижевской</w:t>
      </w:r>
      <w:r>
        <w:rPr>
          <w:rStyle w:val="WW8Num2z0"/>
          <w:rFonts w:ascii="Verdana" w:hAnsi="Verdana"/>
          <w:color w:val="000000"/>
          <w:sz w:val="18"/>
          <w:szCs w:val="18"/>
        </w:rPr>
        <w:t> </w:t>
      </w:r>
      <w:r>
        <w:rPr>
          <w:rStyle w:val="WW8Num3z0"/>
          <w:rFonts w:ascii="Verdana" w:hAnsi="Verdana"/>
          <w:color w:val="4682B4"/>
          <w:sz w:val="18"/>
          <w:szCs w:val="18"/>
        </w:rPr>
        <w:t>ГСХА</w:t>
      </w:r>
      <w:r>
        <w:rPr>
          <w:rStyle w:val="WW8Num2z0"/>
          <w:rFonts w:ascii="Verdana" w:hAnsi="Verdana"/>
          <w:color w:val="000000"/>
          <w:sz w:val="18"/>
          <w:szCs w:val="18"/>
        </w:rPr>
        <w:t> </w:t>
      </w:r>
      <w:r>
        <w:rPr>
          <w:rFonts w:ascii="Verdana" w:hAnsi="Verdana"/>
          <w:color w:val="000000"/>
          <w:sz w:val="18"/>
          <w:szCs w:val="18"/>
        </w:rPr>
        <w:t xml:space="preserve">(2008-20 Югг), Удмуртского ТИПЕ (2007-2009гг), Удмуртского ГУ (2008-20 Югг). Основные научные результаты диссертации были приняты к практическому внедрению </w:t>
      </w:r>
      <w:r>
        <w:rPr>
          <w:rFonts w:ascii="Verdana" w:hAnsi="Verdana"/>
          <w:color w:val="000000"/>
          <w:sz w:val="18"/>
          <w:szCs w:val="18"/>
        </w:rPr>
        <w:lastRenderedPageBreak/>
        <w:t>Министерством сельского хозяйства и</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Удмуртской Республики, а также внедрены в производство</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Воткинскмолоко</w:t>
      </w:r>
      <w:r>
        <w:rPr>
          <w:rFonts w:ascii="Verdana" w:hAnsi="Verdana"/>
          <w:color w:val="000000"/>
          <w:sz w:val="18"/>
          <w:szCs w:val="18"/>
        </w:rPr>
        <w:t>». Теоретические положения и методические аспекты, выдвинутые в диссертации, могут быть использованы в учебном процессе высших учебных заведений при подготовке специалистов экономического профиля. По теме диссертации опубликованы 18 научных работ общим объемом 5,27 пл., в том числе авторских 5,01 пл.</w:t>
      </w:r>
    </w:p>
    <w:p w14:paraId="080E3419" w14:textId="77777777" w:rsidR="00DB7384" w:rsidRDefault="00DB7384" w:rsidP="00DB73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списка литературы, приложений (16). Основное содержание работы изложено на 153 страницах машинописного текста, содержит 26 таблиц, 21 схему и рисунок.</w:t>
      </w:r>
    </w:p>
    <w:p w14:paraId="23F146C0" w14:textId="77777777" w:rsidR="00DB7384" w:rsidRDefault="00DB7384" w:rsidP="00DB738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Ливенская, Галина Николаевна</w:t>
      </w:r>
    </w:p>
    <w:p w14:paraId="7A33F8E8" w14:textId="77777777" w:rsidR="00DB7384" w:rsidRDefault="00DB7384" w:rsidP="00DB73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6E0CF39"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исследования теоретических и методологических аспектов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разработанных его организационно-методических механизмов функционирования в</w:t>
      </w:r>
      <w:r>
        <w:rPr>
          <w:rStyle w:val="WW8Num2z0"/>
          <w:rFonts w:ascii="Verdana" w:hAnsi="Verdana"/>
          <w:color w:val="000000"/>
          <w:sz w:val="18"/>
          <w:szCs w:val="18"/>
        </w:rPr>
        <w:t> </w:t>
      </w:r>
      <w:r>
        <w:rPr>
          <w:rStyle w:val="WW8Num3z0"/>
          <w:rFonts w:ascii="Verdana" w:hAnsi="Verdana"/>
          <w:color w:val="4682B4"/>
          <w:sz w:val="18"/>
          <w:szCs w:val="18"/>
        </w:rPr>
        <w:t>молокоперерабатывающих</w:t>
      </w:r>
      <w:r>
        <w:rPr>
          <w:rStyle w:val="WW8Num2z0"/>
          <w:rFonts w:ascii="Verdana" w:hAnsi="Verdana"/>
          <w:color w:val="000000"/>
          <w:sz w:val="18"/>
          <w:szCs w:val="18"/>
        </w:rPr>
        <w:t> </w:t>
      </w:r>
      <w:r>
        <w:rPr>
          <w:rFonts w:ascii="Verdana" w:hAnsi="Verdana"/>
          <w:color w:val="000000"/>
          <w:sz w:val="18"/>
          <w:szCs w:val="18"/>
        </w:rPr>
        <w:t>организациях можно сделать следующие выводы и предложения:</w:t>
      </w:r>
    </w:p>
    <w:p w14:paraId="697A89C2"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w:t>
      </w:r>
      <w:r>
        <w:rPr>
          <w:rStyle w:val="WW8Num3z0"/>
          <w:rFonts w:ascii="Verdana" w:hAnsi="Verdana"/>
          <w:color w:val="4682B4"/>
          <w:sz w:val="18"/>
          <w:szCs w:val="18"/>
        </w:rPr>
        <w:t>Перерабатывающий</w:t>
      </w:r>
      <w:r>
        <w:rPr>
          <w:rStyle w:val="WW8Num2z0"/>
          <w:rFonts w:ascii="Verdana" w:hAnsi="Verdana"/>
          <w:color w:val="000000"/>
          <w:sz w:val="18"/>
          <w:szCs w:val="18"/>
        </w:rPr>
        <w:t> </w:t>
      </w:r>
      <w:r>
        <w:rPr>
          <w:rFonts w:ascii="Verdana" w:hAnsi="Verdana"/>
          <w:color w:val="000000"/>
          <w:sz w:val="18"/>
          <w:szCs w:val="18"/>
        </w:rPr>
        <w:t>комплекс АПК представляет собой сложную систему, воздействие на которую факторов внешней среды привело к дестабилизации производственных процессов, особенно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Поэтому возникает объективная необходимость поиска путей обретения экономической устойчивости развития</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организаций, в том числе по производству молочной продукции. Это достигается, прежде всего, путем совершенствования организационно-экономического механизма управления на основе широкого использования принципов и форм</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и коммерческого расчета посредством</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организации на соответствующие центры ответственности и</w:t>
      </w:r>
      <w:r>
        <w:rPr>
          <w:rStyle w:val="WW8Num2z0"/>
          <w:rFonts w:ascii="Verdana" w:hAnsi="Verdana"/>
          <w:color w:val="000000"/>
          <w:sz w:val="18"/>
          <w:szCs w:val="18"/>
        </w:rPr>
        <w:t> </w:t>
      </w:r>
      <w:r>
        <w:rPr>
          <w:rStyle w:val="WW8Num3z0"/>
          <w:rFonts w:ascii="Verdana" w:hAnsi="Verdana"/>
          <w:color w:val="4682B4"/>
          <w:sz w:val="18"/>
          <w:szCs w:val="18"/>
        </w:rPr>
        <w:t>сегменты</w:t>
      </w:r>
      <w:r>
        <w:rPr>
          <w:rStyle w:val="WW8Num2z0"/>
          <w:rFonts w:ascii="Verdana" w:hAnsi="Verdana"/>
          <w:color w:val="000000"/>
          <w:sz w:val="18"/>
          <w:szCs w:val="18"/>
        </w:rPr>
        <w:t> </w:t>
      </w:r>
      <w:r>
        <w:rPr>
          <w:rFonts w:ascii="Verdana" w:hAnsi="Verdana"/>
          <w:color w:val="000000"/>
          <w:sz w:val="18"/>
          <w:szCs w:val="18"/>
        </w:rPr>
        <w:t>деятельности.</w:t>
      </w:r>
    </w:p>
    <w:p w14:paraId="1D03BF54"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2.В молокоперерабатывающих организациях можно выделить следующие центры ответственности, с учетом</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Fonts w:ascii="Verdana" w:hAnsi="Verdana"/>
          <w:color w:val="000000"/>
          <w:sz w:val="18"/>
          <w:szCs w:val="18"/>
        </w:rPr>
        <w:t>, управленческих, технологических, кадровых и других особенностей: центры затрат; центры доходов; центры</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В диссертации определены организационные формы, показатели оценки и материального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работников центров ответственности. Решение проблем управления центрами ответственности, формирования указанных показателей для принятия экономических решений возможно в рамках рациональной организации управленческого учета затрат, объемов продукции (работ, услуг) и результатов деятельности каждого центра ответственности.</w:t>
      </w:r>
    </w:p>
    <w:p w14:paraId="33CFC9EA"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представляет собой подсистему</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отражения хозяйственных операций с их ориентацией на будущее, путей измерения и интерпретации информации об управляемых объектах и передачи ее в управляющую систему посредством использования различных методов учета, оценки, контроля, анализа 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В диссертации разработана модель управленческого учета затрат, сочетающая различные методы и системы учета затрат по центрам ответственности, местам возникновения и носителям</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Для практической реализации данной модели управленческого учета затрат по центрам ответственности определены его принципы, функции и требования, предъявляемые к</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 системе управления моло-коперерабатывающими организациями.</w:t>
      </w:r>
    </w:p>
    <w:p w14:paraId="4581EC07"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4.Мол очная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одновременно считается отраслью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подкомплексом АПК, объединяет предприятия по выработке из молока различных молочных продуктов. Поэтому в диссертации проведен анализ современного состояния производства молока в сельскохозяйственных организациях и в организациях по производству молочной продукции, то есть перерабатывающих организациях. На основании такого комплексного анализа сделан вывод о том, что молочная промышленность является достаточно крупным</w:t>
      </w:r>
      <w:r>
        <w:rPr>
          <w:rStyle w:val="WW8Num2z0"/>
          <w:rFonts w:ascii="Verdana" w:hAnsi="Verdana"/>
          <w:color w:val="000000"/>
          <w:sz w:val="18"/>
          <w:szCs w:val="18"/>
        </w:rPr>
        <w:t> </w:t>
      </w:r>
      <w:r>
        <w:rPr>
          <w:rStyle w:val="WW8Num3z0"/>
          <w:rFonts w:ascii="Verdana" w:hAnsi="Verdana"/>
          <w:color w:val="4682B4"/>
          <w:sz w:val="18"/>
          <w:szCs w:val="18"/>
        </w:rPr>
        <w:t>подкомплексом</w:t>
      </w:r>
      <w:r>
        <w:rPr>
          <w:rStyle w:val="WW8Num2z0"/>
          <w:rFonts w:ascii="Verdana" w:hAnsi="Verdana"/>
          <w:color w:val="000000"/>
          <w:sz w:val="18"/>
          <w:szCs w:val="18"/>
        </w:rPr>
        <w:t> </w:t>
      </w:r>
      <w:r>
        <w:rPr>
          <w:rFonts w:ascii="Verdana" w:hAnsi="Verdana"/>
          <w:color w:val="000000"/>
          <w:sz w:val="18"/>
          <w:szCs w:val="18"/>
        </w:rPr>
        <w:t>АПК, представленным организациями с интенсивной технологией производства молочной продукции, требующими соответствующего эффективного управления и развития в них управленческого учета.</w:t>
      </w:r>
    </w:p>
    <w:p w14:paraId="2448901A"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5.Анализ методов производственного учета и систем учета затрат, проведенный в диссертации показал, что в перерабатывающих организациях по производству молочной продукции учет затрат можно организовать по попере-дельному, нормативному методу, по центрам ответственности и </w:t>
      </w:r>
      <w:r>
        <w:rPr>
          <w:rFonts w:ascii="Verdana" w:hAnsi="Verdana"/>
          <w:color w:val="000000"/>
          <w:sz w:val="18"/>
          <w:szCs w:val="18"/>
        </w:rPr>
        <w:lastRenderedPageBreak/>
        <w:t>местам возникновения издержек. Наиболее эффективными методами здесь являются методы учета затрат по центрам ответственности и местам возникновения издержек в сочетании с нормативным методом учета затрат. Эти методы рекомендовано использовать с системой «директ-костинг»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переменной себестоимости молочной продукции и принятия оперативных решений, или с традиционной системой учета и исчисления полной производственной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с целью принятия решений на</w:t>
      </w:r>
      <w:r>
        <w:rPr>
          <w:rStyle w:val="WW8Num2z0"/>
          <w:rFonts w:ascii="Verdana" w:hAnsi="Verdana"/>
          <w:color w:val="000000"/>
          <w:sz w:val="18"/>
          <w:szCs w:val="18"/>
        </w:rPr>
        <w:t> </w:t>
      </w:r>
      <w:r>
        <w:rPr>
          <w:rStyle w:val="WW8Num3z0"/>
          <w:rFonts w:ascii="Verdana" w:hAnsi="Verdana"/>
          <w:color w:val="4682B4"/>
          <w:sz w:val="18"/>
          <w:szCs w:val="18"/>
        </w:rPr>
        <w:t>долгосрочную</w:t>
      </w:r>
      <w:r>
        <w:rPr>
          <w:rFonts w:ascii="Verdana" w:hAnsi="Verdana"/>
          <w:color w:val="000000"/>
          <w:sz w:val="18"/>
          <w:szCs w:val="18"/>
        </w:rPr>
        <w:t>перспективу. Поэтому предлагается вести учет затрат по центрам ответственности и</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учет затрат по этим центрам по обеим системам одновременно.</w:t>
      </w:r>
    </w:p>
    <w:p w14:paraId="0ECCFAD5"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6.Для организации управленческого учета затрат по центрам ответственности, местам их возникновения, а также контроля, анализа издержек производства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молокоперерабатывающим</w:t>
      </w:r>
      <w:r>
        <w:rPr>
          <w:rStyle w:val="WW8Num2z0"/>
          <w:rFonts w:ascii="Verdana" w:hAnsi="Verdana"/>
          <w:color w:val="000000"/>
          <w:sz w:val="18"/>
          <w:szCs w:val="18"/>
        </w:rPr>
        <w:t> </w:t>
      </w:r>
      <w:r>
        <w:rPr>
          <w:rFonts w:ascii="Verdana" w:hAnsi="Verdana"/>
          <w:color w:val="000000"/>
          <w:sz w:val="18"/>
          <w:szCs w:val="18"/>
        </w:rPr>
        <w:t>организациям уточнена классификация производственных затрат путем добавления к традиционным группировкам такие, как: по месту возникновения издержек;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управленческом учете и др.</w:t>
      </w:r>
    </w:p>
    <w:p w14:paraId="68BF787F"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повышения контрольно-аналитических функций управленческого учета затрат в молокоперерабатывающих организациях предложены модели для выбора объектов учета затрат и организации по ним управленческого учета на примере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Воткинскмолоко</w:t>
      </w:r>
      <w:r>
        <w:rPr>
          <w:rFonts w:ascii="Verdana" w:hAnsi="Verdana"/>
          <w:color w:val="000000"/>
          <w:sz w:val="18"/>
          <w:szCs w:val="18"/>
        </w:rPr>
        <w:t>».</w:t>
      </w:r>
    </w:p>
    <w:p w14:paraId="147E860B"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детализации информации управленческого учета затрат, должной организации их контроля, анализа, исчисления себестоимости продукции центров ответственности и в целом по организации, разработана</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элементов и статей учета затрат на производство продукции</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молока. Эти рекомендации и разработки позволяют вести управленческий учет затрат как по традиционной системе, так и по другим системам и методам (ди-рект-костинг, стандарт-костинг, нормативный метод и др.).</w:t>
      </w:r>
    </w:p>
    <w:p w14:paraId="54E908AB"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7.При полной автоматизации учета в молокоперерабатывающих организациях предложено все места возникновения издержек каждого центра ответственности подразделить на основные и вспомогательные. При этом между основными и вспомогательными местами возникновения затрат может существовать линейный или комплексный образец связей. В диссертации разработаны модели этих связей, а также цифровые коды аналитических счетов учета затрат по местам их возникновения, видам и носителям. По этим кодам автоматически, при полной автоматизации учета, косвенные и</w:t>
      </w:r>
      <w:r>
        <w:rPr>
          <w:rStyle w:val="WW8Num2z0"/>
          <w:rFonts w:ascii="Verdana" w:hAnsi="Verdana"/>
          <w:color w:val="000000"/>
          <w:sz w:val="18"/>
          <w:szCs w:val="18"/>
        </w:rPr>
        <w:t> </w:t>
      </w:r>
      <w:r>
        <w:rPr>
          <w:rStyle w:val="WW8Num3z0"/>
          <w:rFonts w:ascii="Verdana" w:hAnsi="Verdana"/>
          <w:color w:val="4682B4"/>
          <w:sz w:val="18"/>
          <w:szCs w:val="18"/>
        </w:rPr>
        <w:t>накладные</w:t>
      </w:r>
      <w:r>
        <w:rPr>
          <w:rStyle w:val="WW8Num2z0"/>
          <w:rFonts w:ascii="Verdana" w:hAnsi="Verdana"/>
          <w:color w:val="000000"/>
          <w:sz w:val="18"/>
          <w:szCs w:val="18"/>
        </w:rPr>
        <w:t> </w:t>
      </w:r>
      <w:r>
        <w:rPr>
          <w:rFonts w:ascii="Verdana" w:hAnsi="Verdana"/>
          <w:color w:val="000000"/>
          <w:sz w:val="18"/>
          <w:szCs w:val="18"/>
        </w:rPr>
        <w:t>затраты от вспомогательных мест возникновения издержек относятся на соответствующие основные места издержек и носители затрат. Для этого в диссертации разработаны модели ступенчатого и блочного методов учета и отнесения затрат</w:t>
      </w:r>
      <w:r>
        <w:rPr>
          <w:rStyle w:val="WW8Num2z0"/>
          <w:rFonts w:ascii="Verdana" w:hAnsi="Verdana"/>
          <w:color w:val="000000"/>
          <w:sz w:val="18"/>
          <w:szCs w:val="18"/>
        </w:rPr>
        <w:t> </w:t>
      </w:r>
      <w:r>
        <w:rPr>
          <w:rStyle w:val="WW8Num3z0"/>
          <w:rFonts w:ascii="Verdana" w:hAnsi="Verdana"/>
          <w:color w:val="4682B4"/>
          <w:sz w:val="18"/>
          <w:szCs w:val="18"/>
        </w:rPr>
        <w:t>ВМИ</w:t>
      </w:r>
      <w:r>
        <w:rPr>
          <w:rStyle w:val="WW8Num2z0"/>
          <w:rFonts w:ascii="Verdana" w:hAnsi="Verdana"/>
          <w:color w:val="000000"/>
          <w:sz w:val="18"/>
          <w:szCs w:val="18"/>
        </w:rPr>
        <w:t> </w:t>
      </w:r>
      <w:r>
        <w:rPr>
          <w:rFonts w:ascii="Verdana" w:hAnsi="Verdana"/>
          <w:color w:val="000000"/>
          <w:sz w:val="18"/>
          <w:szCs w:val="18"/>
        </w:rPr>
        <w:t>на ОМИ. При использовании любого из этих методов учета затрат по местам их возникновения требуется в первичных документах по учету затрат каждого центра ответственности ввести дополнительные реквизиты: код счета МИ и затрат для автоматизированного отклонения косвенных и</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на соответствующие основные места возникновения издержек. Такая постановка учета затрат позволяет избавиться от условного распределения и</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косвенных и накладных расходов на объекты учета 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Все это существенно повышает уровень точности информации о затратах и релевантности себестоимости продукции переработки молока.</w:t>
      </w:r>
    </w:p>
    <w:p w14:paraId="0AFE7C90"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8.В диссертации предложены формы</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итогового подсчета затрат и результатов производства продукции переработки молока для принятия</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Style w:val="WW8Num2z0"/>
          <w:rFonts w:ascii="Verdana" w:hAnsi="Verdana"/>
          <w:color w:val="000000"/>
          <w:sz w:val="18"/>
          <w:szCs w:val="18"/>
        </w:rPr>
        <w:t> </w:t>
      </w:r>
      <w:r>
        <w:rPr>
          <w:rFonts w:ascii="Verdana" w:hAnsi="Verdana"/>
          <w:color w:val="000000"/>
          <w:sz w:val="18"/>
          <w:szCs w:val="18"/>
        </w:rPr>
        <w:t>обоснованных управленческих решений по регулированию издержек,</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продукции, ее продажи и др.</w:t>
      </w:r>
    </w:p>
    <w:p w14:paraId="5FFD5E20"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более объективного исчисления себестоимости продукции переработки молока были проанализированы методы калькуляции и методы распределения общих затрат на виды продукции в каждом</w:t>
      </w:r>
      <w:r>
        <w:rPr>
          <w:rStyle w:val="WW8Num2z0"/>
          <w:rFonts w:ascii="Verdana" w:hAnsi="Verdana"/>
          <w:color w:val="000000"/>
          <w:sz w:val="18"/>
          <w:szCs w:val="18"/>
        </w:rPr>
        <w:t> </w:t>
      </w:r>
      <w:r>
        <w:rPr>
          <w:rStyle w:val="WW8Num3z0"/>
          <w:rFonts w:ascii="Verdana" w:hAnsi="Verdana"/>
          <w:color w:val="4682B4"/>
          <w:sz w:val="18"/>
          <w:szCs w:val="18"/>
        </w:rPr>
        <w:t>цехе</w:t>
      </w:r>
      <w:r>
        <w:rPr>
          <w:rFonts w:ascii="Verdana" w:hAnsi="Verdana"/>
          <w:color w:val="000000"/>
          <w:sz w:val="18"/>
          <w:szCs w:val="18"/>
        </w:rPr>
        <w:t>, центре ответственности. В результате предложено</w:t>
      </w:r>
      <w:r>
        <w:rPr>
          <w:rStyle w:val="WW8Num2z0"/>
          <w:rFonts w:ascii="Verdana" w:hAnsi="Verdana"/>
          <w:color w:val="000000"/>
          <w:sz w:val="18"/>
          <w:szCs w:val="18"/>
        </w:rPr>
        <w:t> </w:t>
      </w:r>
      <w:r>
        <w:rPr>
          <w:rStyle w:val="WW8Num3z0"/>
          <w:rFonts w:ascii="Verdana" w:hAnsi="Verdana"/>
          <w:color w:val="4682B4"/>
          <w:sz w:val="18"/>
          <w:szCs w:val="18"/>
        </w:rPr>
        <w:t>калькулировать</w:t>
      </w:r>
      <w:r>
        <w:rPr>
          <w:rStyle w:val="WW8Num2z0"/>
          <w:rFonts w:ascii="Verdana" w:hAnsi="Verdana"/>
          <w:color w:val="000000"/>
          <w:sz w:val="18"/>
          <w:szCs w:val="18"/>
        </w:rPr>
        <w:t> </w:t>
      </w:r>
      <w:r>
        <w:rPr>
          <w:rFonts w:ascii="Verdana" w:hAnsi="Verdana"/>
          <w:color w:val="000000"/>
          <w:sz w:val="18"/>
          <w:szCs w:val="18"/>
        </w:rPr>
        <w:t>себестоимость продукции переработки молока с учетом ее</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свойств и качеств. Предлагаемые в диссертации методы калькуляции себестоимости продукции переработки молока позволяют выбрать из них для конкретной организации наиболее приемлемый с учетом влияния метода расчета себестоимости продукции на показатели ее эффективности производства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(себестоимости, прибыльности и др.). Все приведенные методы исчисления себестоимости могут быть использованы на практике для различных целей учета и управления: оценки</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готовой продукции и полуфабриката; установления</w:t>
      </w:r>
      <w:r>
        <w:rPr>
          <w:rStyle w:val="WW8Num2z0"/>
          <w:rFonts w:ascii="Verdana" w:hAnsi="Verdana"/>
          <w:color w:val="000000"/>
          <w:sz w:val="18"/>
          <w:szCs w:val="18"/>
        </w:rPr>
        <w:t> </w:t>
      </w:r>
      <w:r>
        <w:rPr>
          <w:rStyle w:val="WW8Num3z0"/>
          <w:rFonts w:ascii="Verdana" w:hAnsi="Verdana"/>
          <w:color w:val="4682B4"/>
          <w:sz w:val="18"/>
          <w:szCs w:val="18"/>
        </w:rPr>
        <w:t>продажных</w:t>
      </w:r>
      <w:r>
        <w:rPr>
          <w:rStyle w:val="WW8Num2z0"/>
          <w:rFonts w:ascii="Verdana" w:hAnsi="Verdana"/>
          <w:color w:val="000000"/>
          <w:sz w:val="18"/>
          <w:szCs w:val="18"/>
        </w:rPr>
        <w:t> </w:t>
      </w:r>
      <w:r>
        <w:rPr>
          <w:rFonts w:ascii="Verdana" w:hAnsi="Verdana"/>
          <w:color w:val="000000"/>
          <w:sz w:val="18"/>
          <w:szCs w:val="18"/>
        </w:rPr>
        <w:t>цен на продукцию; оценки эффективности производства продукции и т.д.</w:t>
      </w:r>
    </w:p>
    <w:p w14:paraId="1610EC36" w14:textId="77777777" w:rsidR="00DB7384" w:rsidRDefault="00DB7384" w:rsidP="00DB73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9.В диссертации проведен критический анализ действующей практики учета затрат в перерабатывающих организациях и выявлены его слабые и сильные стороны.</w:t>
      </w:r>
    </w:p>
    <w:p w14:paraId="22428D64"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изучения теории и практики учета разработаны рекомендации по совершенствованию учета затрат по центрам ответственности на предлагаемых объектах и производственно-управленческой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E36EA86"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определены требования и допущения при учете затрат и формирования производственно-управленческой отчетности центра ответственности. Предлагаемая форма производственно-управленческой отчетности одновременно является регистром аналитического учета затрат, отражения выхода продукции, ее себестоимости и анализа</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Style w:val="WW8Num2z0"/>
          <w:rFonts w:ascii="Verdana" w:hAnsi="Verdana"/>
          <w:color w:val="000000"/>
          <w:sz w:val="18"/>
          <w:szCs w:val="18"/>
        </w:rPr>
        <w:t> </w:t>
      </w:r>
      <w:r>
        <w:rPr>
          <w:rFonts w:ascii="Verdana" w:hAnsi="Verdana"/>
          <w:color w:val="000000"/>
          <w:sz w:val="18"/>
          <w:szCs w:val="18"/>
        </w:rPr>
        <w:t>издержек, маржинального дохода и прибыли</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Это позволяет принимать оперативные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на уровне каждого центра ответственности по регулированию производственных процессов.</w:t>
      </w:r>
    </w:p>
    <w:p w14:paraId="4BD01588"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10.Для оценки и анализа эффективности деятельности центров ответственности разработаны методы определения</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цен на продукцию переработки молока и работ центров затрат. В основе их разработки положена справедливая стоимость продукции, технологическая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и коэффициент премирования центра затрат.</w:t>
      </w:r>
    </w:p>
    <w:p w14:paraId="08D6F02E" w14:textId="77777777" w:rsidR="00DB7384" w:rsidRDefault="00DB7384" w:rsidP="00DB73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этих методов</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 можно проводить анализ окупаемости затрат центров ответственности, а также оценивать эффективность их деятельности по системе показателей. При этом для анализа рекомендуется использовать два варианта:</w:t>
      </w:r>
      <w:r>
        <w:rPr>
          <w:rStyle w:val="WW8Num2z0"/>
          <w:rFonts w:ascii="Verdana" w:hAnsi="Verdana"/>
          <w:color w:val="000000"/>
          <w:sz w:val="18"/>
          <w:szCs w:val="18"/>
        </w:rPr>
        <w:t> </w:t>
      </w:r>
      <w:r>
        <w:rPr>
          <w:rStyle w:val="WW8Num3z0"/>
          <w:rFonts w:ascii="Verdana" w:hAnsi="Verdana"/>
          <w:color w:val="4682B4"/>
          <w:sz w:val="18"/>
          <w:szCs w:val="18"/>
        </w:rPr>
        <w:t>доходный</w:t>
      </w:r>
      <w:r>
        <w:rPr>
          <w:rStyle w:val="WW8Num2z0"/>
          <w:rFonts w:ascii="Verdana" w:hAnsi="Verdana"/>
          <w:color w:val="000000"/>
          <w:sz w:val="18"/>
          <w:szCs w:val="18"/>
        </w:rPr>
        <w:t> </w:t>
      </w:r>
      <w:r>
        <w:rPr>
          <w:rFonts w:ascii="Verdana" w:hAnsi="Verdana"/>
          <w:color w:val="000000"/>
          <w:sz w:val="18"/>
          <w:szCs w:val="18"/>
        </w:rPr>
        <w:t>анализ при традиционной системе учета;</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анализ при использовании системы «директ-костинг». Такой анализ окупаемости затрат продукцией и анализ эффективности деятельности каждого центра ответственности позволяет регулировать ход процесса производства, влиять на конечные результаты центра ответственности путем контроля затрат и выпуска продукции.</w:t>
      </w:r>
    </w:p>
    <w:p w14:paraId="38C8CC29" w14:textId="77777777" w:rsidR="00DB7384" w:rsidRDefault="00DB7384" w:rsidP="00DB738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Ливенская, Галина Николаевна, 2010 год</w:t>
      </w:r>
    </w:p>
    <w:p w14:paraId="0A4D0442"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1996г. № 129-ФЗ.</w:t>
      </w:r>
    </w:p>
    <w:p w14:paraId="47A916C4"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РФ от 9 декабря 1998г. № 60н.</w:t>
      </w:r>
    </w:p>
    <w:p w14:paraId="3CDB3F49"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6 июля 1999г. № 43н.с</w:t>
      </w:r>
    </w:p>
    <w:p w14:paraId="4217A471"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бухгалтерскому учету «Учет материально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 РФ от 9 июня 2001г. №44н.</w:t>
      </w:r>
    </w:p>
    <w:p w14:paraId="200C637C"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утверждено приказом Минфина РФ от 30 марта 2001г. № 26н.</w:t>
      </w:r>
    </w:p>
    <w:p w14:paraId="16515D1F"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РФ от 6 мая 1999г. № 32н.</w:t>
      </w:r>
    </w:p>
    <w:p w14:paraId="4A6E3644"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от 6 мая 1999г. №33н.</w:t>
      </w:r>
    </w:p>
    <w:p w14:paraId="0124BDE7"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утверждено приказом Минфина РФ от 27 января 200г. № 11н.</w:t>
      </w:r>
    </w:p>
    <w:p w14:paraId="7995E94F"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Аскери-АССА, 1998.-890с.</w:t>
      </w:r>
    </w:p>
    <w:p w14:paraId="072463DB"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Методические рекомендации по бухгалтерскому 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сельскохозяйственных организациях,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6 июня 2003г. М.:</w:t>
      </w:r>
      <w:r>
        <w:rPr>
          <w:rStyle w:val="WW8Num2z0"/>
          <w:rFonts w:ascii="Verdana" w:hAnsi="Verdana"/>
          <w:color w:val="000000"/>
          <w:sz w:val="18"/>
          <w:szCs w:val="18"/>
        </w:rPr>
        <w:t> </w:t>
      </w:r>
      <w:r>
        <w:rPr>
          <w:rStyle w:val="WW8Num3z0"/>
          <w:rFonts w:ascii="Verdana" w:hAnsi="Verdana"/>
          <w:color w:val="4682B4"/>
          <w:sz w:val="18"/>
          <w:szCs w:val="18"/>
        </w:rPr>
        <w:t>Минсельхоз</w:t>
      </w:r>
      <w:r>
        <w:rPr>
          <w:rFonts w:ascii="Verdana" w:hAnsi="Verdana"/>
          <w:color w:val="000000"/>
          <w:sz w:val="18"/>
          <w:szCs w:val="18"/>
        </w:rPr>
        <w:t>, 2003. - 205с.</w:t>
      </w:r>
    </w:p>
    <w:p w14:paraId="1A1773A5"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Адамов Н./ Внутренняя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принципы, виды и методы составления. Адамов Н., Адамова Г. //</w:t>
      </w:r>
      <w:r>
        <w:rPr>
          <w:rStyle w:val="WW8Num2z0"/>
          <w:rFonts w:ascii="Verdana" w:hAnsi="Verdana"/>
          <w:color w:val="000000"/>
          <w:sz w:val="18"/>
          <w:szCs w:val="18"/>
        </w:rPr>
        <w:t> </w:t>
      </w:r>
      <w:r>
        <w:rPr>
          <w:rStyle w:val="WW8Num3z0"/>
          <w:rFonts w:ascii="Verdana" w:hAnsi="Verdana"/>
          <w:color w:val="4682B4"/>
          <w:sz w:val="18"/>
          <w:szCs w:val="18"/>
        </w:rPr>
        <w:t>Финанс</w:t>
      </w:r>
      <w:r>
        <w:rPr>
          <w:rFonts w:ascii="Verdana" w:hAnsi="Verdana"/>
          <w:color w:val="000000"/>
          <w:sz w:val="18"/>
          <w:szCs w:val="18"/>
        </w:rPr>
        <w:t>. газ. Регион, вып. -2007. № 30.</w:t>
      </w:r>
    </w:p>
    <w:p w14:paraId="10BC456E"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P.А . Бухгалтерский управленческий учет(теория и практика). / Р.А.Алборов,-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 285с.</w:t>
      </w:r>
    </w:p>
    <w:p w14:paraId="21C04130"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Развитие учета и контроля в системе управления сельскохозяйственным производством / P.A. Алборов // Автореферат диссертации д.э.н. Казань, 2004. - 53с.</w:t>
      </w:r>
    </w:p>
    <w:p w14:paraId="67919910"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 xml:space="preserve">P.A. Учет затрат и контроль эффективности производства продукции в сельском </w:t>
      </w:r>
      <w:r>
        <w:rPr>
          <w:rFonts w:ascii="Verdana" w:hAnsi="Verdana"/>
          <w:color w:val="000000"/>
          <w:sz w:val="18"/>
          <w:szCs w:val="18"/>
        </w:rPr>
        <w:lastRenderedPageBreak/>
        <w:t>хозяйстве / P.A. Алборов, И.А.</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И.П. Селезнева. Ижевск: Шеп («</w:t>
      </w:r>
      <w:r>
        <w:rPr>
          <w:rStyle w:val="WW8Num3z0"/>
          <w:rFonts w:ascii="Verdana" w:hAnsi="Verdana"/>
          <w:color w:val="4682B4"/>
          <w:sz w:val="18"/>
          <w:szCs w:val="18"/>
        </w:rPr>
        <w:t>Колос</w:t>
      </w:r>
      <w:r>
        <w:rPr>
          <w:rFonts w:ascii="Verdana" w:hAnsi="Verdana"/>
          <w:color w:val="000000"/>
          <w:sz w:val="18"/>
          <w:szCs w:val="18"/>
        </w:rPr>
        <w:t>»), 2000.</w:t>
      </w:r>
    </w:p>
    <w:p w14:paraId="57A9F7B8"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Анализ объема молочного рынка России. Электронный ресурс. Режим доступа: http:// www.moloko.cc/viewnews.php?id=1087</w:t>
      </w:r>
    </w:p>
    <w:p w14:paraId="2E911FD1"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Анализ организации управления в современных условиях. // Экономический анализ. Теория и практика. 2006. - № 3.- с. 10.</w:t>
      </w:r>
    </w:p>
    <w:p w14:paraId="107E63D4"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Анализ проявления риска в молочно-продуктовом</w:t>
      </w:r>
      <w:r>
        <w:rPr>
          <w:rStyle w:val="WW8Num2z0"/>
          <w:rFonts w:ascii="Verdana" w:hAnsi="Verdana"/>
          <w:color w:val="000000"/>
          <w:sz w:val="18"/>
          <w:szCs w:val="18"/>
        </w:rPr>
        <w:t> </w:t>
      </w:r>
      <w:r>
        <w:rPr>
          <w:rStyle w:val="WW8Num3z0"/>
          <w:rFonts w:ascii="Verdana" w:hAnsi="Verdana"/>
          <w:color w:val="4682B4"/>
          <w:sz w:val="18"/>
          <w:szCs w:val="18"/>
        </w:rPr>
        <w:t>подкомплексе</w:t>
      </w:r>
      <w:r>
        <w:rPr>
          <w:rFonts w:ascii="Verdana" w:hAnsi="Verdana"/>
          <w:color w:val="000000"/>
          <w:sz w:val="18"/>
          <w:szCs w:val="18"/>
        </w:rPr>
        <w:t>. Тенденции развития молочного скотоводства и рынка молока. Электронный ресурс. Режим доступа: http:// www.risk-manage.ru/research/ milk /part2/</w:t>
      </w:r>
    </w:p>
    <w:p w14:paraId="5BC879C1"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организации управления. Экономический анализ. - 2003. - №12. - С.50-54.</w:t>
      </w:r>
    </w:p>
    <w:p w14:paraId="34F3D4BB"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Андросов</w:t>
      </w:r>
      <w:r>
        <w:rPr>
          <w:rStyle w:val="WW8Num2z0"/>
          <w:rFonts w:ascii="Verdana" w:hAnsi="Verdana"/>
          <w:color w:val="000000"/>
          <w:sz w:val="18"/>
          <w:szCs w:val="18"/>
        </w:rPr>
        <w:t> </w:t>
      </w:r>
      <w:r>
        <w:rPr>
          <w:rFonts w:ascii="Verdana" w:hAnsi="Verdana"/>
          <w:color w:val="000000"/>
          <w:sz w:val="18"/>
          <w:szCs w:val="18"/>
        </w:rPr>
        <w:t>A.M. Бухгалтерский учет./ М.А.Андросов, Е.В.Викулова. -М.: 2000.1024с</w:t>
      </w:r>
    </w:p>
    <w:p w14:paraId="0934C7D4"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Атаманов</w:t>
      </w:r>
      <w:r>
        <w:rPr>
          <w:rStyle w:val="WW8Num2z0"/>
          <w:rFonts w:ascii="Verdana" w:hAnsi="Verdana"/>
          <w:color w:val="000000"/>
          <w:sz w:val="18"/>
          <w:szCs w:val="18"/>
        </w:rPr>
        <w:t> </w:t>
      </w:r>
      <w:r>
        <w:rPr>
          <w:rFonts w:ascii="Verdana" w:hAnsi="Verdana"/>
          <w:color w:val="000000"/>
          <w:sz w:val="18"/>
          <w:szCs w:val="18"/>
        </w:rPr>
        <w:t>Д.Ю., Распределение затрат при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традиционным и операционно-ориентированным методом.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в России и за рубежом». 2003 .-№3</w:t>
      </w:r>
    </w:p>
    <w:p w14:paraId="48E2C4D7"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Аубекерова</w:t>
      </w:r>
      <w:r>
        <w:rPr>
          <w:rStyle w:val="WW8Num2z0"/>
          <w:rFonts w:ascii="Verdana" w:hAnsi="Verdana"/>
          <w:color w:val="000000"/>
          <w:sz w:val="18"/>
          <w:szCs w:val="18"/>
        </w:rPr>
        <w:t> </w:t>
      </w:r>
      <w:r>
        <w:rPr>
          <w:rFonts w:ascii="Verdana" w:hAnsi="Verdana"/>
          <w:color w:val="000000"/>
          <w:sz w:val="18"/>
          <w:szCs w:val="18"/>
        </w:rPr>
        <w:t>Г.Х. Структурированная управленческая отчетность на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АПК. Г.Х.Аубекерова // Экономика сельскохозяйственных и перерабатывающих предприятий. 2006. — № 9. — С. 33-35</w:t>
      </w:r>
    </w:p>
    <w:p w14:paraId="3EA6481E"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Теория бухгалтерского учета: Учебник для вузов./ Ю.А.Бабаев.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1999. 391с.</w:t>
      </w:r>
    </w:p>
    <w:p w14:paraId="0C2982D7"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Калькулирование себестоимости промышленной продукции / И.А. Басманов-Минск: Вышейшая школа, 1973.</w:t>
      </w:r>
    </w:p>
    <w:p w14:paraId="2F8D20B6"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Методы учета 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 И.А. Басманов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1968. — № 2.</w:t>
      </w:r>
    </w:p>
    <w:p w14:paraId="542CBF35"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 И.А. Басманов: Под ред. профессора В.А. Новака.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1970.</w:t>
      </w:r>
    </w:p>
    <w:p w14:paraId="53B02CF8"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затрат и калькулирование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(Вопросы теории, методологии и организации) / П.С. Безруких, А.Н.</w:t>
      </w:r>
      <w:r>
        <w:rPr>
          <w:rStyle w:val="WW8Num2z0"/>
          <w:rFonts w:ascii="Verdana" w:hAnsi="Verdana"/>
          <w:color w:val="000000"/>
          <w:sz w:val="18"/>
          <w:szCs w:val="18"/>
        </w:rPr>
        <w:t> </w:t>
      </w:r>
      <w:r>
        <w:rPr>
          <w:rStyle w:val="WW8Num3z0"/>
          <w:rFonts w:ascii="Verdana" w:hAnsi="Verdana"/>
          <w:color w:val="4682B4"/>
          <w:sz w:val="18"/>
          <w:szCs w:val="18"/>
        </w:rPr>
        <w:t>Кашаев</w:t>
      </w:r>
      <w:r>
        <w:rPr>
          <w:rFonts w:ascii="Verdana" w:hAnsi="Verdana"/>
          <w:color w:val="000000"/>
          <w:sz w:val="18"/>
          <w:szCs w:val="18"/>
        </w:rPr>
        <w:t>, И.П. Комиссаров. -М.: Финансы и статистика, 1989.</w:t>
      </w:r>
    </w:p>
    <w:p w14:paraId="28BA0255"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Управление и общественные отношения / Н.Г. Белов. — М.: Мысль, 1985.-173с</w:t>
      </w:r>
    </w:p>
    <w:p w14:paraId="02F8415D"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Белый</w:t>
      </w:r>
      <w:r>
        <w:rPr>
          <w:rStyle w:val="WW8Num2z0"/>
          <w:rFonts w:ascii="Verdana" w:hAnsi="Verdana"/>
          <w:color w:val="000000"/>
          <w:sz w:val="18"/>
          <w:szCs w:val="18"/>
        </w:rPr>
        <w:t> </w:t>
      </w:r>
      <w:r>
        <w:rPr>
          <w:rFonts w:ascii="Verdana" w:hAnsi="Verdana"/>
          <w:color w:val="000000"/>
          <w:sz w:val="18"/>
          <w:szCs w:val="18"/>
        </w:rPr>
        <w:t>И.Н. Учет и калькуляция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условиях межхозяйственного</w:t>
      </w:r>
      <w:r>
        <w:rPr>
          <w:rStyle w:val="WW8Num2z0"/>
          <w:rFonts w:ascii="Verdana" w:hAnsi="Verdana"/>
          <w:color w:val="000000"/>
          <w:sz w:val="18"/>
          <w:szCs w:val="18"/>
        </w:rPr>
        <w:t> </w:t>
      </w:r>
      <w:r>
        <w:rPr>
          <w:rStyle w:val="WW8Num3z0"/>
          <w:rFonts w:ascii="Verdana" w:hAnsi="Verdana"/>
          <w:color w:val="4682B4"/>
          <w:sz w:val="18"/>
          <w:szCs w:val="18"/>
        </w:rPr>
        <w:t>кооперирования</w:t>
      </w:r>
      <w:r>
        <w:rPr>
          <w:rStyle w:val="WW8Num2z0"/>
          <w:rFonts w:ascii="Verdana" w:hAnsi="Verdana"/>
          <w:color w:val="000000"/>
          <w:sz w:val="18"/>
          <w:szCs w:val="18"/>
        </w:rPr>
        <w:t> </w:t>
      </w:r>
      <w:r>
        <w:rPr>
          <w:rFonts w:ascii="Verdana" w:hAnsi="Verdana"/>
          <w:color w:val="000000"/>
          <w:sz w:val="18"/>
          <w:szCs w:val="18"/>
        </w:rPr>
        <w:t>/ И.Н. Белый. М.: Урожай, 1978.</w:t>
      </w:r>
    </w:p>
    <w:p w14:paraId="08F02F08"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A.C. Проблемы учета в управлении научно-техническим прогрессом / A.C. Бородкин. М.: Финансы, 1980</w:t>
      </w:r>
    </w:p>
    <w:p w14:paraId="0148F9C3"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Управленческая отчетность: классификация, идентификация, императивы. / Н.А.Бреславцева, О.Ф.Сверчкова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2010. - № 1.</w:t>
      </w:r>
    </w:p>
    <w:p w14:paraId="67A26C9E"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Бухгалтерский учет: Учебник /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В.Б. Ивашкевич, Н.П. Кондраков и др.: Под ред. П.С. Безруких. 2-е изд. перераб. и доп. - М.: Бухгалтерский учет, 1996.</w:t>
      </w:r>
    </w:p>
    <w:p w14:paraId="5D2DE296"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Бухгалтерский учет: Учебник /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Н.П. Кондраков и др.,/ Под ред. П.С. Безруких. М.: Бухгалтерский учет, 1994. - 528с.</w:t>
      </w:r>
    </w:p>
    <w:p w14:paraId="445A7633"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Быкадоров</w:t>
      </w:r>
      <w:r>
        <w:rPr>
          <w:rStyle w:val="WW8Num2z0"/>
          <w:rFonts w:ascii="Verdana" w:hAnsi="Verdana"/>
          <w:color w:val="000000"/>
          <w:sz w:val="18"/>
          <w:szCs w:val="18"/>
        </w:rPr>
        <w:t> </w:t>
      </w:r>
      <w:r>
        <w:rPr>
          <w:rFonts w:ascii="Verdana" w:hAnsi="Verdana"/>
          <w:color w:val="000000"/>
          <w:sz w:val="18"/>
          <w:szCs w:val="18"/>
        </w:rPr>
        <w:t>И.А. Нормативный метод учета и калькулирования себестоимости продукции / И.А. Быкадоров. М.: Финансы, 1974.</w:t>
      </w:r>
    </w:p>
    <w:p w14:paraId="5D7556F8"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Важов</w:t>
      </w:r>
      <w:r>
        <w:rPr>
          <w:rStyle w:val="WW8Num2z0"/>
          <w:rFonts w:ascii="Verdana" w:hAnsi="Verdana"/>
          <w:color w:val="000000"/>
          <w:sz w:val="18"/>
          <w:szCs w:val="18"/>
        </w:rPr>
        <w:t> </w:t>
      </w:r>
      <w:r>
        <w:rPr>
          <w:rFonts w:ascii="Verdana" w:hAnsi="Verdana"/>
          <w:color w:val="000000"/>
          <w:sz w:val="18"/>
          <w:szCs w:val="18"/>
        </w:rPr>
        <w:t>А.Я. Учет производства и контроль использования кормов в сельскохозяйственных предприятиях / А.Я. Важов. М.: Финансы и статистика, 1984.</w:t>
      </w:r>
    </w:p>
    <w:p w14:paraId="79965D21"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Д.Г. Бухгалтерский учет в сельскохозяйственных предприятиях / Д.Г. Васильев. М.: Сельхозиздат, 1963.</w:t>
      </w:r>
    </w:p>
    <w:p w14:paraId="187FB08E"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Васильева JI.С. Бухгалтерский управленческий учет (порядок постановки и основные направления развития). / Л.С.васильева, Д.И.Ряховский, М.В.Петровская. -М.: Эксмо, 2008. 314с.</w:t>
      </w:r>
    </w:p>
    <w:p w14:paraId="75A4EAE9"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О методах учета затрат по производству.// Бухгалтерский учет. 1994 г. - №7.- С. 40-42.</w:t>
      </w:r>
    </w:p>
    <w:p w14:paraId="52D4D6BE"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Управленческий учет: Учебное пособие / Ф.П. Васин. -М.: Финансовая академия при Правительстве РФ, 1997. — 98с.</w:t>
      </w:r>
    </w:p>
    <w:p w14:paraId="4A3F18A8"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Ф.П. Изменения в исчислении себестоимости продукции / Ф.И. Васькин //</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учет в с.-х. предприятиях. 1987.</w:t>
      </w:r>
    </w:p>
    <w:p w14:paraId="71A1B281"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М.А.Вахрушина. М .:</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- 2000. - 533с.</w:t>
      </w:r>
    </w:p>
    <w:p w14:paraId="6349F805"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(сборник задач и методических материалов) /О.Н.Волкова. М.: Проспект, - 2008. - 192с.</w:t>
      </w:r>
    </w:p>
    <w:p w14:paraId="27BCCD15"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учеб./ О.Н.Волкова. М.: ТК Велби, Изд-во Проспект, - 2007 . - 472 с.</w:t>
      </w:r>
    </w:p>
    <w:p w14:paraId="11145C5F"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Управленческий учет на предприятии:-учеб. пособие/ Е.Ю.Воронова, Г.В.Улина. М.: ТК Велби, Изд-во Проспект, - 2006. - 248с.</w:t>
      </w:r>
    </w:p>
    <w:p w14:paraId="552875C3"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Гаррисон Р. Управленческий аспект — перспектива / Р.Гаррисон //</w:t>
      </w:r>
      <w:r>
        <w:rPr>
          <w:rStyle w:val="WW8Num2z0"/>
          <w:rFonts w:ascii="Verdana" w:hAnsi="Verdana"/>
          <w:color w:val="000000"/>
          <w:sz w:val="18"/>
          <w:szCs w:val="18"/>
        </w:rPr>
        <w:t> </w:t>
      </w:r>
      <w:r>
        <w:rPr>
          <w:rStyle w:val="WW8Num3z0"/>
          <w:rFonts w:ascii="Verdana" w:hAnsi="Verdana"/>
          <w:color w:val="4682B4"/>
          <w:sz w:val="18"/>
          <w:szCs w:val="18"/>
        </w:rPr>
        <w:t>Контролинг</w:t>
      </w:r>
      <w:r>
        <w:rPr>
          <w:rFonts w:ascii="Verdana" w:hAnsi="Verdana"/>
          <w:color w:val="000000"/>
          <w:sz w:val="18"/>
          <w:szCs w:val="18"/>
        </w:rPr>
        <w:t>. 1992. - №3. - С.36-92.</w:t>
      </w:r>
    </w:p>
    <w:p w14:paraId="0C3A9E19"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Голованов</w:t>
      </w:r>
      <w:r>
        <w:rPr>
          <w:rStyle w:val="WW8Num2z0"/>
          <w:rFonts w:ascii="Verdana" w:hAnsi="Verdana"/>
          <w:color w:val="000000"/>
          <w:sz w:val="18"/>
          <w:szCs w:val="18"/>
        </w:rPr>
        <w:t> </w:t>
      </w:r>
      <w:r>
        <w:rPr>
          <w:rFonts w:ascii="Verdana" w:hAnsi="Verdana"/>
          <w:color w:val="000000"/>
          <w:sz w:val="18"/>
          <w:szCs w:val="18"/>
        </w:rPr>
        <w:t>A.A. Особенности организации бухгалтерского учета затрат на производство, доходов и финансовых результатов на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A.A. Голованов // Экономика сельскохозяйственных и перерабатывающих предприятий. 1997. - № 12.</w:t>
      </w:r>
    </w:p>
    <w:p w14:paraId="3FCFD9E8"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Гостехнадзор</w:t>
      </w:r>
      <w:r>
        <w:rPr>
          <w:rFonts w:ascii="Verdana" w:hAnsi="Verdana"/>
          <w:color w:val="000000"/>
          <w:sz w:val="18"/>
          <w:szCs w:val="18"/>
        </w:rPr>
        <w:t>. Электронный ресурс. Режим доступа: http:// ru.wikipedia.org/wiki/</w:t>
      </w:r>
    </w:p>
    <w:p w14:paraId="23E7754C"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Грищенко</w:t>
      </w:r>
      <w:r>
        <w:rPr>
          <w:rStyle w:val="WW8Num2z0"/>
          <w:rFonts w:ascii="Verdana" w:hAnsi="Verdana"/>
          <w:color w:val="000000"/>
          <w:sz w:val="18"/>
          <w:szCs w:val="18"/>
        </w:rPr>
        <w:t> </w:t>
      </w:r>
      <w:r>
        <w:rPr>
          <w:rFonts w:ascii="Verdana" w:hAnsi="Verdana"/>
          <w:color w:val="000000"/>
          <w:sz w:val="18"/>
          <w:szCs w:val="18"/>
        </w:rPr>
        <w:t>О.В. Анализ и диагностика финансово-хозяйственной деятельности предприятия. Учебное пособие. Таганрог: Изд-во</w:t>
      </w:r>
      <w:r>
        <w:rPr>
          <w:rStyle w:val="WW8Num2z0"/>
          <w:rFonts w:ascii="Verdana" w:hAnsi="Verdana"/>
          <w:color w:val="000000"/>
          <w:sz w:val="18"/>
          <w:szCs w:val="18"/>
        </w:rPr>
        <w:t> </w:t>
      </w:r>
      <w:r>
        <w:rPr>
          <w:rStyle w:val="WW8Num3z0"/>
          <w:rFonts w:ascii="Verdana" w:hAnsi="Verdana"/>
          <w:color w:val="4682B4"/>
          <w:sz w:val="18"/>
          <w:szCs w:val="18"/>
        </w:rPr>
        <w:t>ТРТУ</w:t>
      </w:r>
      <w:r>
        <w:rPr>
          <w:rStyle w:val="WW8Num2z0"/>
          <w:rFonts w:ascii="Verdana" w:hAnsi="Verdana"/>
          <w:color w:val="000000"/>
          <w:sz w:val="18"/>
          <w:szCs w:val="18"/>
        </w:rPr>
        <w:t> </w:t>
      </w:r>
      <w:r>
        <w:rPr>
          <w:rFonts w:ascii="Verdana" w:hAnsi="Verdana"/>
          <w:color w:val="000000"/>
          <w:sz w:val="18"/>
          <w:szCs w:val="18"/>
        </w:rPr>
        <w:t>, 2000.112 с. Электронный ресурс. Режим доступа: http://www.tsure.ru/</w:t>
      </w:r>
    </w:p>
    <w:p w14:paraId="018B9A30"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Гринман</w:t>
      </w:r>
      <w:r>
        <w:rPr>
          <w:rStyle w:val="WW8Num2z0"/>
          <w:rFonts w:ascii="Verdana" w:hAnsi="Verdana"/>
          <w:color w:val="000000"/>
          <w:sz w:val="18"/>
          <w:szCs w:val="18"/>
        </w:rPr>
        <w:t> </w:t>
      </w:r>
      <w:r>
        <w:rPr>
          <w:rFonts w:ascii="Verdana" w:hAnsi="Verdana"/>
          <w:color w:val="000000"/>
          <w:sz w:val="18"/>
          <w:szCs w:val="18"/>
        </w:rPr>
        <w:t>Г.И. Учет затрат на производство в сельскохозяйственных предприятиях / Г.И.</w:t>
      </w:r>
      <w:r>
        <w:rPr>
          <w:rStyle w:val="WW8Num2z0"/>
          <w:rFonts w:ascii="Verdana" w:hAnsi="Verdana"/>
          <w:color w:val="000000"/>
          <w:sz w:val="18"/>
          <w:szCs w:val="18"/>
        </w:rPr>
        <w:t> </w:t>
      </w:r>
      <w:r>
        <w:rPr>
          <w:rStyle w:val="WW8Num3z0"/>
          <w:rFonts w:ascii="Verdana" w:hAnsi="Verdana"/>
          <w:color w:val="4682B4"/>
          <w:sz w:val="18"/>
          <w:szCs w:val="18"/>
        </w:rPr>
        <w:t>Гринман</w:t>
      </w:r>
      <w:r>
        <w:rPr>
          <w:rStyle w:val="WW8Num2z0"/>
          <w:rFonts w:ascii="Verdana" w:hAnsi="Verdana"/>
          <w:color w:val="000000"/>
          <w:sz w:val="18"/>
          <w:szCs w:val="18"/>
        </w:rPr>
        <w:t> </w:t>
      </w:r>
      <w:r>
        <w:rPr>
          <w:rFonts w:ascii="Verdana" w:hAnsi="Verdana"/>
          <w:color w:val="000000"/>
          <w:sz w:val="18"/>
          <w:szCs w:val="18"/>
        </w:rPr>
        <w:t>// Учет и финансы в колхозах и совхозах. 1977. -№2.</w:t>
      </w:r>
    </w:p>
    <w:p w14:paraId="63A6D20B"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К.Друри.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11D4C917"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П.Д. Чековая форма в системе учета и контроля себестоимости сельскохозяйственной продукции / П.Д. Егоров // Нормативно-чековая система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и контроля затрат в АПК: Сб. науч. тр. ЛСХИ. JI, 1988.</w:t>
      </w:r>
    </w:p>
    <w:p w14:paraId="2B33352C"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A.A. Способы калькулирования себестоимости продукции // Справочник</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2003.- №5</w:t>
      </w:r>
    </w:p>
    <w:p w14:paraId="668BAD34"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/В.Б.Ивашкевич.-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2003. 618с.</w:t>
      </w:r>
    </w:p>
    <w:p w14:paraId="17808407"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учета с применением</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 В.Б. Ивашкевич. М.: Финансы и статистика, 1988.</w:t>
      </w:r>
    </w:p>
    <w:p w14:paraId="3855B5BE"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 калькулирования себестоимости продукции / В.Б. Ивашкевич. М.: Финансы, 1974. - 160с.</w:t>
      </w:r>
    </w:p>
    <w:p w14:paraId="4B2A1283"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О.Д.Каверина. — М.: Финансы и статистика, 2004. 350с.</w:t>
      </w:r>
    </w:p>
    <w:p w14:paraId="28151949"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ву-зов./Т.П.карпова. М .: Аудит , ЮНИТИ, 1998,- 350с.</w:t>
      </w:r>
    </w:p>
    <w:p w14:paraId="4C77DC5C"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Т.П.Учет затрат и калькулирование себестоимости</w:t>
      </w:r>
      <w:r>
        <w:rPr>
          <w:rStyle w:val="WW8Num2z0"/>
          <w:rFonts w:ascii="Verdana" w:hAnsi="Verdana"/>
          <w:color w:val="000000"/>
          <w:sz w:val="18"/>
          <w:szCs w:val="18"/>
        </w:rPr>
        <w:t> </w:t>
      </w:r>
      <w:r>
        <w:rPr>
          <w:rStyle w:val="WW8Num3z0"/>
          <w:rFonts w:ascii="Verdana" w:hAnsi="Verdana"/>
          <w:color w:val="4682B4"/>
          <w:sz w:val="18"/>
          <w:szCs w:val="18"/>
        </w:rPr>
        <w:t>ремонтов</w:t>
      </w:r>
      <w:r>
        <w:rPr>
          <w:rStyle w:val="WW8Num2z0"/>
          <w:rFonts w:ascii="Verdana" w:hAnsi="Verdana"/>
          <w:color w:val="000000"/>
          <w:sz w:val="18"/>
          <w:szCs w:val="18"/>
        </w:rPr>
        <w:t> </w:t>
      </w:r>
      <w:r>
        <w:rPr>
          <w:rFonts w:ascii="Verdana" w:hAnsi="Verdana"/>
          <w:color w:val="000000"/>
          <w:sz w:val="18"/>
          <w:szCs w:val="18"/>
        </w:rPr>
        <w:t>основных средств / Т.П. Карпова, Л.И.</w:t>
      </w:r>
      <w:r>
        <w:rPr>
          <w:rStyle w:val="WW8Num2z0"/>
          <w:rFonts w:ascii="Verdana" w:hAnsi="Verdana"/>
          <w:color w:val="000000"/>
          <w:sz w:val="18"/>
          <w:szCs w:val="18"/>
        </w:rPr>
        <w:t> </w:t>
      </w:r>
      <w:r>
        <w:rPr>
          <w:rStyle w:val="WW8Num3z0"/>
          <w:rFonts w:ascii="Verdana" w:hAnsi="Verdana"/>
          <w:color w:val="4682B4"/>
          <w:sz w:val="18"/>
          <w:szCs w:val="18"/>
        </w:rPr>
        <w:t>Плешкова</w:t>
      </w:r>
      <w:r>
        <w:rPr>
          <w:rFonts w:ascii="Verdana" w:hAnsi="Verdana"/>
          <w:color w:val="000000"/>
          <w:sz w:val="18"/>
          <w:szCs w:val="18"/>
        </w:rPr>
        <w:t>. — М.: Финансы и статистика, 1983.</w:t>
      </w:r>
    </w:p>
    <w:p w14:paraId="2D4DA345"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трат на производство, доходов и финансовых резуль-иятиях и строителО группировках затрат в производственном учете / А.Н. Кашаев // Бухгалтерский учет. 1994. - № 9.</w:t>
      </w:r>
    </w:p>
    <w:p w14:paraId="167D4C7C"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управленческий учет: Учеб-ник./В.Э.Керимов. 5-е изд., изм. И доп.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Ко</w:t>
      </w:r>
      <w:r>
        <w:rPr>
          <w:rFonts w:ascii="Verdana" w:hAnsi="Verdana"/>
          <w:color w:val="000000"/>
          <w:sz w:val="18"/>
          <w:szCs w:val="18"/>
        </w:rPr>
        <w:t>», 2007. - 460с.</w:t>
      </w:r>
    </w:p>
    <w:p w14:paraId="5FEBF049"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учет на производственных предприятиях: Учебное пособие / В.Э. Керимов. Издат.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2001. -348с.</w:t>
      </w:r>
    </w:p>
    <w:p w14:paraId="796E060B"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А.Н. Бухгалтерский (управленческий) учет: учебное пособие / А.Н.Кизилов, М.Н.Карасева. М.: Эксмо, 2006. - 320 с.</w:t>
      </w:r>
    </w:p>
    <w:p w14:paraId="0CEAD8EC"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Кириллова</w:t>
      </w:r>
      <w:r>
        <w:rPr>
          <w:rStyle w:val="WW8Num2z0"/>
          <w:rFonts w:ascii="Verdana" w:hAnsi="Verdana"/>
          <w:color w:val="000000"/>
          <w:sz w:val="18"/>
          <w:szCs w:val="18"/>
        </w:rPr>
        <w:t> </w:t>
      </w:r>
      <w:r>
        <w:rPr>
          <w:rFonts w:ascii="Verdana" w:hAnsi="Verdana"/>
          <w:color w:val="000000"/>
          <w:sz w:val="18"/>
          <w:szCs w:val="18"/>
        </w:rPr>
        <w:t>A.A. Совершенствование информационного обеспечения управления основным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организации. Управленческий учет.-2009. - №2.-с. 10-17.</w:t>
      </w:r>
    </w:p>
    <w:p w14:paraId="28909234"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Клачева Е.А.</w:t>
      </w:r>
      <w:r>
        <w:rPr>
          <w:rStyle w:val="WW8Num2z0"/>
          <w:rFonts w:ascii="Verdana" w:hAnsi="Verdana"/>
          <w:color w:val="000000"/>
          <w:sz w:val="18"/>
          <w:szCs w:val="18"/>
        </w:rPr>
        <w:t> </w:t>
      </w:r>
      <w:r>
        <w:rPr>
          <w:rStyle w:val="WW8Num3z0"/>
          <w:rFonts w:ascii="Verdana" w:hAnsi="Verdana"/>
          <w:color w:val="4682B4"/>
          <w:sz w:val="18"/>
          <w:szCs w:val="18"/>
        </w:rPr>
        <w:t>Чековая</w:t>
      </w:r>
      <w:r>
        <w:rPr>
          <w:rStyle w:val="WW8Num2z0"/>
          <w:rFonts w:ascii="Verdana" w:hAnsi="Verdana"/>
          <w:color w:val="000000"/>
          <w:sz w:val="18"/>
          <w:szCs w:val="18"/>
        </w:rPr>
        <w:t> </w:t>
      </w:r>
      <w:r>
        <w:rPr>
          <w:rFonts w:ascii="Verdana" w:hAnsi="Verdana"/>
          <w:color w:val="000000"/>
          <w:sz w:val="18"/>
          <w:szCs w:val="18"/>
        </w:rPr>
        <w:t>форма контроля производственных затрат / Е.А. Клачева, Е.М. Невмывайченко. -М.: Россельхозиздат, 1986.</w:t>
      </w:r>
    </w:p>
    <w:p w14:paraId="4D459EC5"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О.П. Моделирование управления и его информационно-контрольных функций по центрам ответственности в</w:t>
      </w:r>
      <w:r>
        <w:rPr>
          <w:rStyle w:val="WW8Num2z0"/>
          <w:rFonts w:ascii="Verdana" w:hAnsi="Verdana"/>
          <w:color w:val="000000"/>
          <w:sz w:val="18"/>
          <w:szCs w:val="18"/>
        </w:rPr>
        <w:t> </w:t>
      </w:r>
      <w:r>
        <w:rPr>
          <w:rStyle w:val="WW8Num3z0"/>
          <w:rFonts w:ascii="Verdana" w:hAnsi="Verdana"/>
          <w:color w:val="4682B4"/>
          <w:sz w:val="18"/>
          <w:szCs w:val="18"/>
        </w:rPr>
        <w:t>свиноводстве</w:t>
      </w:r>
      <w:r>
        <w:rPr>
          <w:rFonts w:ascii="Verdana" w:hAnsi="Verdana"/>
          <w:color w:val="000000"/>
          <w:sz w:val="18"/>
          <w:szCs w:val="18"/>
        </w:rPr>
        <w:t xml:space="preserve">/ О.П.Князева// Автореферат диссертации к.э.н. Ижевск, </w:t>
      </w:r>
      <w:r>
        <w:rPr>
          <w:rFonts w:ascii="Verdana" w:hAnsi="Verdana"/>
          <w:color w:val="000000"/>
          <w:sz w:val="18"/>
          <w:szCs w:val="18"/>
        </w:rPr>
        <w:lastRenderedPageBreak/>
        <w:t>2007. - 24 с.</w:t>
      </w:r>
    </w:p>
    <w:p w14:paraId="02E8C928"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Финансовые исследования.- 2001.-№3. Электронный ресурс. Режим доступа: http://www.bizeducation.ru/library/fm/man acc/man асс contents.htm</w:t>
      </w:r>
    </w:p>
    <w:p w14:paraId="3779B1FD"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Ю.С. Нормативный метод планирования, учета и контроля затрат в</w:t>
      </w:r>
      <w:r>
        <w:rPr>
          <w:rStyle w:val="WW8Num2z0"/>
          <w:rFonts w:ascii="Verdana" w:hAnsi="Verdana"/>
          <w:color w:val="000000"/>
          <w:sz w:val="18"/>
          <w:szCs w:val="18"/>
        </w:rPr>
        <w:t> </w:t>
      </w:r>
      <w:r>
        <w:rPr>
          <w:rStyle w:val="WW8Num3z0"/>
          <w:rFonts w:ascii="Verdana" w:hAnsi="Verdana"/>
          <w:color w:val="4682B4"/>
          <w:sz w:val="18"/>
          <w:szCs w:val="18"/>
        </w:rPr>
        <w:t>животноводстве</w:t>
      </w:r>
      <w:r>
        <w:rPr>
          <w:rStyle w:val="WW8Num2z0"/>
          <w:rFonts w:ascii="Verdana" w:hAnsi="Verdana"/>
          <w:color w:val="000000"/>
          <w:sz w:val="18"/>
          <w:szCs w:val="18"/>
        </w:rPr>
        <w:t> </w:t>
      </w:r>
      <w:r>
        <w:rPr>
          <w:rFonts w:ascii="Verdana" w:hAnsi="Verdana"/>
          <w:color w:val="000000"/>
          <w:sz w:val="18"/>
          <w:szCs w:val="18"/>
        </w:rPr>
        <w:t>/ Ю.С. Коваленко, В.Г.</w:t>
      </w:r>
      <w:r>
        <w:rPr>
          <w:rStyle w:val="WW8Num2z0"/>
          <w:rFonts w:ascii="Verdana" w:hAnsi="Verdana"/>
          <w:color w:val="000000"/>
          <w:sz w:val="18"/>
          <w:szCs w:val="18"/>
        </w:rPr>
        <w:t> </w:t>
      </w:r>
      <w:r>
        <w:rPr>
          <w:rStyle w:val="WW8Num3z0"/>
          <w:rFonts w:ascii="Verdana" w:hAnsi="Verdana"/>
          <w:color w:val="4682B4"/>
          <w:sz w:val="18"/>
          <w:szCs w:val="18"/>
        </w:rPr>
        <w:t>Линник</w:t>
      </w:r>
      <w:r>
        <w:rPr>
          <w:rFonts w:ascii="Verdana" w:hAnsi="Verdana"/>
          <w:color w:val="000000"/>
          <w:sz w:val="18"/>
          <w:szCs w:val="18"/>
        </w:rPr>
        <w:t>. М.: Агропром-издат, 1990.</w:t>
      </w:r>
    </w:p>
    <w:p w14:paraId="52AE0211"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Козин</w:t>
      </w:r>
      <w:r>
        <w:rPr>
          <w:rStyle w:val="WW8Num2z0"/>
          <w:rFonts w:ascii="Verdana" w:hAnsi="Verdana"/>
          <w:color w:val="000000"/>
          <w:sz w:val="18"/>
          <w:szCs w:val="18"/>
        </w:rPr>
        <w:t> </w:t>
      </w:r>
      <w:r>
        <w:rPr>
          <w:rFonts w:ascii="Verdana" w:hAnsi="Verdana"/>
          <w:color w:val="000000"/>
          <w:sz w:val="18"/>
          <w:szCs w:val="18"/>
        </w:rPr>
        <w:t>Е.Б. Бухгалтерский управленческий учет на пищевых предприятиях./ Е.Б.Козин, Т.А.Козина. М.: Колос, 2000. - 224с.</w:t>
      </w:r>
    </w:p>
    <w:p w14:paraId="789217C5"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Комментарий к новому Плану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A.C. Бакаев, Л.Г.</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Е.А. Мизиковский и др.; / Под ред. A.C. Бакаева. М.: Инфор. агенство «ИПБ-БИНФА», 2001. - 435с.</w:t>
      </w:r>
    </w:p>
    <w:p w14:paraId="17A6D95B"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управленческий учет/ учебное пособие. / Н.П.Кондраков, М.А.Иванова.- М.: Инфра-М, 2008. 368с.</w:t>
      </w:r>
    </w:p>
    <w:p w14:paraId="76ED240A"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(финансовый, управленческий учет). / Н.П.Кондраков.-М.: Проспект, 2009. 442с.</w:t>
      </w:r>
    </w:p>
    <w:p w14:paraId="028C8561"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 Н.П. Кондраков.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1999. - 584с.</w:t>
      </w:r>
    </w:p>
    <w:p w14:paraId="63E58386"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Учебное пособие./ И.Г.Кондратова. -М.: Финансы и статистика, 2000. 157с.</w:t>
      </w:r>
    </w:p>
    <w:p w14:paraId="76F388BD"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логистика: 300 ответов на вопросы профессионалов. / В.И.Сергеев, Л.Б.Белов, В.В.Дыбская и др.; Под общ. ред. В.И.Сергеева. -М.: ИНФРА-М, 2004. 930с.</w:t>
      </w:r>
    </w:p>
    <w:p w14:paraId="77D1C26D"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П.А. Калькуляция себестоимости продукции сельского хозяйства / П.А. Костюк. Минск: Вышейшая школа, 1976.</w:t>
      </w:r>
    </w:p>
    <w:p w14:paraId="451CD4E5"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Котов</w:t>
      </w:r>
      <w:r>
        <w:rPr>
          <w:rStyle w:val="WW8Num2z0"/>
          <w:rFonts w:ascii="Verdana" w:hAnsi="Verdana"/>
          <w:color w:val="000000"/>
          <w:sz w:val="18"/>
          <w:szCs w:val="18"/>
        </w:rPr>
        <w:t> </w:t>
      </w:r>
      <w:r>
        <w:rPr>
          <w:rFonts w:ascii="Verdana" w:hAnsi="Verdana"/>
          <w:color w:val="000000"/>
          <w:sz w:val="18"/>
          <w:szCs w:val="18"/>
        </w:rPr>
        <w:t>В.Ф. Стоимостные категории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промышленного производства: Вопросы методологии / В.Ф. Котов. М.: Экономика, 1980.</w:t>
      </w:r>
    </w:p>
    <w:p w14:paraId="7E20346C"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Кубышкин И. Разделяй и управляй: Управленческая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операционным сегментам // Управление компанией. 2003. - № 3. - С. 54-58.</w:t>
      </w:r>
    </w:p>
    <w:p w14:paraId="34880E45"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Кэмпбелл</w:t>
      </w:r>
      <w:r>
        <w:rPr>
          <w:rStyle w:val="WW8Num2z0"/>
          <w:rFonts w:ascii="Verdana" w:hAnsi="Verdana"/>
          <w:color w:val="000000"/>
          <w:sz w:val="18"/>
          <w:szCs w:val="18"/>
        </w:rPr>
        <w:t> </w:t>
      </w:r>
      <w:r>
        <w:rPr>
          <w:rFonts w:ascii="Verdana" w:hAnsi="Verdana"/>
          <w:color w:val="000000"/>
          <w:sz w:val="18"/>
          <w:szCs w:val="18"/>
        </w:rPr>
        <w:t>Дж. Промышленное производство молока / Дж.Кэмпбелл, Р.Маршал.- М., 1981</w:t>
      </w:r>
    </w:p>
    <w:p w14:paraId="62982A6E"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Учет затрат и калькуляция сельскохозяйственной продукции / И.А.</w:t>
      </w:r>
      <w:r>
        <w:rPr>
          <w:rStyle w:val="WW8Num2z0"/>
          <w:rFonts w:ascii="Verdana" w:hAnsi="Verdana"/>
          <w:color w:val="000000"/>
          <w:sz w:val="18"/>
          <w:szCs w:val="18"/>
        </w:rPr>
        <w:t> </w:t>
      </w:r>
      <w:r>
        <w:rPr>
          <w:rStyle w:val="WW8Num3z0"/>
          <w:rFonts w:ascii="Verdana" w:hAnsi="Verdana"/>
          <w:color w:val="4682B4"/>
          <w:sz w:val="18"/>
          <w:szCs w:val="18"/>
        </w:rPr>
        <w:t>Ламыкин</w:t>
      </w:r>
      <w:r>
        <w:rPr>
          <w:rFonts w:ascii="Verdana" w:hAnsi="Verdana"/>
          <w:color w:val="000000"/>
          <w:sz w:val="18"/>
          <w:szCs w:val="18"/>
        </w:rPr>
        <w:t>. М.: Статистика, 1980.</w:t>
      </w:r>
    </w:p>
    <w:p w14:paraId="02A0B51A"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Учет производства в</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формированиях / И.А. Ламыкин, А.И.</w:t>
      </w:r>
      <w:r>
        <w:rPr>
          <w:rStyle w:val="WW8Num2z0"/>
          <w:rFonts w:ascii="Verdana" w:hAnsi="Verdana"/>
          <w:color w:val="000000"/>
          <w:sz w:val="18"/>
          <w:szCs w:val="18"/>
        </w:rPr>
        <w:t> </w:t>
      </w:r>
      <w:r>
        <w:rPr>
          <w:rStyle w:val="WW8Num3z0"/>
          <w:rFonts w:ascii="Verdana" w:hAnsi="Verdana"/>
          <w:color w:val="4682B4"/>
          <w:sz w:val="18"/>
          <w:szCs w:val="18"/>
        </w:rPr>
        <w:t>Малышкин</w:t>
      </w:r>
      <w:r>
        <w:rPr>
          <w:rFonts w:ascii="Verdana" w:hAnsi="Verdana"/>
          <w:color w:val="000000"/>
          <w:sz w:val="18"/>
          <w:szCs w:val="18"/>
        </w:rPr>
        <w:t>. М.: Агропромиздат, 1987.</w:t>
      </w:r>
    </w:p>
    <w:p w14:paraId="6A505293"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Нормативный метод учета: сущность, опыт и проблемы внедрения / А.Д.Ларионов. ЛДНТП, 1986.</w:t>
      </w:r>
    </w:p>
    <w:p w14:paraId="267CD116"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Линник</w:t>
      </w:r>
      <w:r>
        <w:rPr>
          <w:rStyle w:val="WW8Num2z0"/>
          <w:rFonts w:ascii="Verdana" w:hAnsi="Verdana"/>
          <w:color w:val="000000"/>
          <w:sz w:val="18"/>
          <w:szCs w:val="18"/>
        </w:rPr>
        <w:t> </w:t>
      </w:r>
      <w:r>
        <w:rPr>
          <w:rFonts w:ascii="Verdana" w:hAnsi="Verdana"/>
          <w:color w:val="000000"/>
          <w:sz w:val="18"/>
          <w:szCs w:val="18"/>
        </w:rPr>
        <w:t>В.Г. Калькуляция себестоимости продукции сельскохозяйственных предприятий / В.Г. Линник. Киев: Выща школа, 1986.</w:t>
      </w:r>
    </w:p>
    <w:p w14:paraId="1D6DF0E4"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Бухгалтерский учёт и аудит. 500 вопросов и ответов, -Учебное пособие / Г.М.Лисович.- Р/н/Д: "Феникс", 1999. 448с.</w:t>
      </w:r>
    </w:p>
    <w:p w14:paraId="1DBF21A3"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Бухгалтерский управленческий учет в сельском хозяйстве и на перерабатывающих предприятиях АПК / Г.М.Лисович, И.Ю.Ткаченко.- Ростов н/Д.: Март , 2000. 354с.</w:t>
      </w:r>
    </w:p>
    <w:p w14:paraId="487A36A4"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Б.М. Учет затрат и калькулирование себестоимости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 Б.М. Литвин, М.С.</w:t>
      </w:r>
      <w:r>
        <w:rPr>
          <w:rStyle w:val="WW8Num2z0"/>
          <w:rFonts w:ascii="Verdana" w:hAnsi="Verdana"/>
          <w:color w:val="000000"/>
          <w:sz w:val="18"/>
          <w:szCs w:val="18"/>
        </w:rPr>
        <w:t> </w:t>
      </w:r>
      <w:r>
        <w:rPr>
          <w:rStyle w:val="WW8Num3z0"/>
          <w:rFonts w:ascii="Verdana" w:hAnsi="Verdana"/>
          <w:color w:val="4682B4"/>
          <w:sz w:val="18"/>
          <w:szCs w:val="18"/>
        </w:rPr>
        <w:t>Пушкарев</w:t>
      </w:r>
      <w:r>
        <w:rPr>
          <w:rFonts w:ascii="Verdana" w:hAnsi="Verdana"/>
          <w:color w:val="000000"/>
          <w:sz w:val="18"/>
          <w:szCs w:val="18"/>
        </w:rPr>
        <w:t>, A.C. Наринский. М.: Финансы и статистика, 1984.</w:t>
      </w:r>
    </w:p>
    <w:p w14:paraId="138F15E9"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Ю.А. Нормативный учет затрат на производство в</w:t>
      </w:r>
      <w:r>
        <w:rPr>
          <w:rStyle w:val="WW8Num2z0"/>
          <w:rFonts w:ascii="Verdana" w:hAnsi="Verdana"/>
          <w:color w:val="000000"/>
          <w:sz w:val="18"/>
          <w:szCs w:val="18"/>
        </w:rPr>
        <w:t> </w:t>
      </w:r>
      <w:r>
        <w:rPr>
          <w:rStyle w:val="WW8Num3z0"/>
          <w:rFonts w:ascii="Verdana" w:hAnsi="Verdana"/>
          <w:color w:val="4682B4"/>
          <w:sz w:val="18"/>
          <w:szCs w:val="18"/>
        </w:rPr>
        <w:t>растениеводстве</w:t>
      </w:r>
      <w:r>
        <w:rPr>
          <w:rStyle w:val="WW8Num2z0"/>
          <w:rFonts w:ascii="Verdana" w:hAnsi="Verdana"/>
          <w:color w:val="000000"/>
          <w:sz w:val="18"/>
          <w:szCs w:val="18"/>
        </w:rPr>
        <w:t> </w:t>
      </w:r>
      <w:r>
        <w:rPr>
          <w:rFonts w:ascii="Verdana" w:hAnsi="Verdana"/>
          <w:color w:val="000000"/>
          <w:sz w:val="18"/>
          <w:szCs w:val="18"/>
        </w:rPr>
        <w:t>и животноводстве / Ю.А. Литвин. Киев: 1969.</w:t>
      </w:r>
    </w:p>
    <w:p w14:paraId="7348476F"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Ю.А. Теоретические основы нормативного метода учета затрат на производство в сельском хозяйстве / Ю.А. Литвин. Киев, 1970.</w:t>
      </w:r>
    </w:p>
    <w:p w14:paraId="36E96B94"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Лихачева</w:t>
      </w:r>
      <w:r>
        <w:rPr>
          <w:rStyle w:val="WW8Num2z0"/>
          <w:rFonts w:ascii="Verdana" w:hAnsi="Verdana"/>
          <w:color w:val="000000"/>
          <w:sz w:val="18"/>
          <w:szCs w:val="18"/>
        </w:rPr>
        <w:t> </w:t>
      </w:r>
      <w:r>
        <w:rPr>
          <w:rFonts w:ascii="Verdana" w:hAnsi="Verdana"/>
          <w:color w:val="000000"/>
          <w:sz w:val="18"/>
          <w:szCs w:val="18"/>
        </w:rPr>
        <w:t>О.Н. Долгосрочная и краткосрочная финансовая политика предприятия: Учебное пособие / О.Н.Лихачева, С.А.Щуров. -М.: Вузовский учебник, 2008. 288с.</w:t>
      </w:r>
    </w:p>
    <w:p w14:paraId="33D0E927"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Луценко</w:t>
      </w:r>
      <w:r>
        <w:rPr>
          <w:rStyle w:val="WW8Num2z0"/>
          <w:rFonts w:ascii="Verdana" w:hAnsi="Verdana"/>
          <w:color w:val="000000"/>
          <w:sz w:val="18"/>
          <w:szCs w:val="18"/>
        </w:rPr>
        <w:t> </w:t>
      </w:r>
      <w:r>
        <w:rPr>
          <w:rFonts w:ascii="Verdana" w:hAnsi="Verdana"/>
          <w:color w:val="000000"/>
          <w:sz w:val="18"/>
          <w:szCs w:val="18"/>
        </w:rPr>
        <w:t>Е.В. Семантические информационные модели управления</w:t>
      </w:r>
      <w:r>
        <w:rPr>
          <w:rStyle w:val="WW8Num2z0"/>
          <w:rFonts w:ascii="Verdana" w:hAnsi="Verdana"/>
          <w:color w:val="000000"/>
          <w:sz w:val="18"/>
          <w:szCs w:val="18"/>
        </w:rPr>
        <w:t> </w:t>
      </w:r>
      <w:r>
        <w:rPr>
          <w:rStyle w:val="WW8Num3z0"/>
          <w:rFonts w:ascii="Verdana" w:hAnsi="Verdana"/>
          <w:color w:val="4682B4"/>
          <w:sz w:val="18"/>
          <w:szCs w:val="18"/>
        </w:rPr>
        <w:t>агропромышленным</w:t>
      </w:r>
      <w:r>
        <w:rPr>
          <w:rStyle w:val="WW8Num2z0"/>
          <w:rFonts w:ascii="Verdana" w:hAnsi="Verdana"/>
          <w:color w:val="000000"/>
          <w:sz w:val="18"/>
          <w:szCs w:val="18"/>
        </w:rPr>
        <w:t> </w:t>
      </w:r>
      <w:r>
        <w:rPr>
          <w:rFonts w:ascii="Verdana" w:hAnsi="Verdana"/>
          <w:color w:val="000000"/>
          <w:sz w:val="18"/>
          <w:szCs w:val="18"/>
        </w:rPr>
        <w:t>комплексом /Е.В.Луценко, В.И.Лойко/ Монография. — Краснодар: КубГАУ. 2005.-480 с. Электронный ресурс. Режим доступа: http://www.lc.kubagro.rU/aidos/aidos05/3.2.htm</w:t>
      </w:r>
    </w:p>
    <w:p w14:paraId="708D5595"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 xml:space="preserve">В.Г. Пути улучшения бухгалтерского учета в промышленности / В.Г. Макаров, А.П. </w:t>
      </w:r>
      <w:r>
        <w:rPr>
          <w:rFonts w:ascii="Verdana" w:hAnsi="Verdana"/>
          <w:color w:val="000000"/>
          <w:sz w:val="18"/>
          <w:szCs w:val="18"/>
        </w:rPr>
        <w:lastRenderedPageBreak/>
        <w:t>Задулин. -М.: Финансы, 1971.</w:t>
      </w:r>
    </w:p>
    <w:p w14:paraId="79191BDA"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Мартынов</w:t>
      </w:r>
      <w:r>
        <w:rPr>
          <w:rStyle w:val="WW8Num2z0"/>
          <w:rFonts w:ascii="Verdana" w:hAnsi="Verdana"/>
          <w:color w:val="000000"/>
          <w:sz w:val="18"/>
          <w:szCs w:val="18"/>
        </w:rPr>
        <w:t> </w:t>
      </w:r>
      <w:r>
        <w:rPr>
          <w:rFonts w:ascii="Verdana" w:hAnsi="Verdana"/>
          <w:color w:val="000000"/>
          <w:sz w:val="18"/>
          <w:szCs w:val="18"/>
        </w:rPr>
        <w:t>Н.М. Чековая форма контроля в системе</w:t>
      </w:r>
      <w:r>
        <w:rPr>
          <w:rStyle w:val="WW8Num2z0"/>
          <w:rFonts w:ascii="Verdana" w:hAnsi="Verdana"/>
          <w:color w:val="000000"/>
          <w:sz w:val="18"/>
          <w:szCs w:val="18"/>
        </w:rPr>
        <w:t> </w:t>
      </w:r>
      <w:r>
        <w:rPr>
          <w:rStyle w:val="WW8Num3z0"/>
          <w:rFonts w:ascii="Verdana" w:hAnsi="Verdana"/>
          <w:color w:val="4682B4"/>
          <w:sz w:val="18"/>
          <w:szCs w:val="18"/>
        </w:rPr>
        <w:t>хозрасчетных</w:t>
      </w:r>
      <w:r>
        <w:rPr>
          <w:rStyle w:val="WW8Num2z0"/>
          <w:rFonts w:ascii="Verdana" w:hAnsi="Verdana"/>
          <w:color w:val="000000"/>
          <w:sz w:val="18"/>
          <w:szCs w:val="18"/>
        </w:rPr>
        <w:t> </w:t>
      </w:r>
      <w:r>
        <w:rPr>
          <w:rFonts w:ascii="Verdana" w:hAnsi="Verdana"/>
          <w:color w:val="000000"/>
          <w:sz w:val="18"/>
          <w:szCs w:val="18"/>
        </w:rPr>
        <w:t>отношений / Н.М. Мартынов, М.И.</w:t>
      </w:r>
      <w:r>
        <w:rPr>
          <w:rStyle w:val="WW8Num2z0"/>
          <w:rFonts w:ascii="Verdana" w:hAnsi="Verdana"/>
          <w:color w:val="000000"/>
          <w:sz w:val="18"/>
          <w:szCs w:val="18"/>
        </w:rPr>
        <w:t> </w:t>
      </w:r>
      <w:r>
        <w:rPr>
          <w:rStyle w:val="WW8Num3z0"/>
          <w:rFonts w:ascii="Verdana" w:hAnsi="Verdana"/>
          <w:color w:val="4682B4"/>
          <w:sz w:val="18"/>
          <w:szCs w:val="18"/>
        </w:rPr>
        <w:t>Сигарев</w:t>
      </w:r>
      <w:r>
        <w:rPr>
          <w:rFonts w:ascii="Verdana" w:hAnsi="Verdana"/>
          <w:color w:val="000000"/>
          <w:sz w:val="18"/>
          <w:szCs w:val="18"/>
        </w:rPr>
        <w:t>, В.В. Радостовец. Алма-Ата: Кай-нар, 1989.</w:t>
      </w:r>
    </w:p>
    <w:p w14:paraId="534E7B98"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Мезенцева</w:t>
      </w:r>
      <w:r>
        <w:rPr>
          <w:rStyle w:val="WW8Num2z0"/>
          <w:rFonts w:ascii="Verdana" w:hAnsi="Verdana"/>
          <w:color w:val="000000"/>
          <w:sz w:val="18"/>
          <w:szCs w:val="18"/>
        </w:rPr>
        <w:t> </w:t>
      </w:r>
      <w:r>
        <w:rPr>
          <w:rFonts w:ascii="Verdana" w:hAnsi="Verdana"/>
          <w:color w:val="000000"/>
          <w:sz w:val="18"/>
          <w:szCs w:val="18"/>
        </w:rPr>
        <w:t>М.А. Учет и анализ</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производства в колхозах и совхозах / М.А. Мезенцева. М.: Финансы и статистика, 1984.</w:t>
      </w:r>
    </w:p>
    <w:p w14:paraId="04E86ABC"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Методы учета затрат:</w:t>
      </w:r>
      <w:r>
        <w:rPr>
          <w:rStyle w:val="WW8Num2z0"/>
          <w:rFonts w:ascii="Verdana" w:hAnsi="Verdana"/>
          <w:color w:val="000000"/>
          <w:sz w:val="18"/>
          <w:szCs w:val="18"/>
        </w:rPr>
        <w:t> </w:t>
      </w:r>
      <w:r>
        <w:rPr>
          <w:rStyle w:val="WW8Num3z0"/>
          <w:rFonts w:ascii="Verdana" w:hAnsi="Verdana"/>
          <w:color w:val="4682B4"/>
          <w:sz w:val="18"/>
          <w:szCs w:val="18"/>
        </w:rPr>
        <w:t>позаказный</w:t>
      </w:r>
      <w:r>
        <w:rPr>
          <w:rStyle w:val="WW8Num2z0"/>
          <w:rFonts w:ascii="Verdana" w:hAnsi="Verdana"/>
          <w:color w:val="000000"/>
          <w:sz w:val="18"/>
          <w:szCs w:val="18"/>
        </w:rPr>
        <w:t> </w:t>
      </w:r>
      <w:r>
        <w:rPr>
          <w:rFonts w:ascii="Verdana" w:hAnsi="Verdana"/>
          <w:color w:val="000000"/>
          <w:sz w:val="18"/>
          <w:szCs w:val="18"/>
        </w:rPr>
        <w:t>и котловой. «Учёт. Налоги. Право» 2002г. Электронный ресурс. Режим доступа: http://www.gazeta-unp.ru/ reader.htm?id= 1352</w:t>
      </w:r>
    </w:p>
    <w:p w14:paraId="63537314"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Управленческий учет: необходимость и действительность /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 Бухгалтерский учет. 1995. - № 8.94. «</w:t>
      </w:r>
      <w:r>
        <w:rPr>
          <w:rStyle w:val="WW8Num3z0"/>
          <w:rFonts w:ascii="Verdana" w:hAnsi="Verdana"/>
          <w:color w:val="4682B4"/>
          <w:sz w:val="18"/>
          <w:szCs w:val="18"/>
        </w:rPr>
        <w:t>Молочный рынок</w:t>
      </w:r>
      <w:r>
        <w:rPr>
          <w:rFonts w:ascii="Verdana" w:hAnsi="Verdana"/>
          <w:color w:val="000000"/>
          <w:sz w:val="18"/>
          <w:szCs w:val="18"/>
        </w:rPr>
        <w:t>». Электронный ресурс. Режим доступа: http:// agro.innocom.ru/news/molochnyii-rynok.html</w:t>
      </w:r>
    </w:p>
    <w:p w14:paraId="1372BCBB"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Миневский</w:t>
      </w:r>
      <w:r>
        <w:rPr>
          <w:rStyle w:val="WW8Num2z0"/>
          <w:rFonts w:ascii="Verdana" w:hAnsi="Verdana"/>
          <w:color w:val="000000"/>
          <w:sz w:val="18"/>
          <w:szCs w:val="18"/>
        </w:rPr>
        <w:t> </w:t>
      </w:r>
      <w:r>
        <w:rPr>
          <w:rFonts w:ascii="Verdana" w:hAnsi="Verdana"/>
          <w:color w:val="000000"/>
          <w:sz w:val="18"/>
          <w:szCs w:val="18"/>
        </w:rPr>
        <w:t>А.И. Методика определения комплексных затрат предприятий / А.И.</w:t>
      </w:r>
      <w:r>
        <w:rPr>
          <w:rStyle w:val="WW8Num2z0"/>
          <w:rFonts w:ascii="Verdana" w:hAnsi="Verdana"/>
          <w:color w:val="000000"/>
          <w:sz w:val="18"/>
          <w:szCs w:val="18"/>
        </w:rPr>
        <w:t> </w:t>
      </w:r>
      <w:r>
        <w:rPr>
          <w:rStyle w:val="WW8Num3z0"/>
          <w:rFonts w:ascii="Verdana" w:hAnsi="Verdana"/>
          <w:color w:val="4682B4"/>
          <w:sz w:val="18"/>
          <w:szCs w:val="18"/>
        </w:rPr>
        <w:t>Миневский</w:t>
      </w:r>
      <w:r>
        <w:rPr>
          <w:rFonts w:ascii="Verdana" w:hAnsi="Verdana"/>
          <w:color w:val="000000"/>
          <w:sz w:val="18"/>
          <w:szCs w:val="18"/>
        </w:rPr>
        <w:t>. М.: Экономика, 1971.</w:t>
      </w:r>
    </w:p>
    <w:p w14:paraId="33BF0C14"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Производственный учет. Снижение и контроль</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Обеспечение их рациональной структуры / Р. Мюллендорф, М. Кар-ренбауэр: Перевод с немецкого М.И. Корсакова.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ФБК ПРЕСС</w:t>
      </w:r>
      <w:r>
        <w:rPr>
          <w:rFonts w:ascii="Verdana" w:hAnsi="Verdana"/>
          <w:color w:val="000000"/>
          <w:sz w:val="18"/>
          <w:szCs w:val="18"/>
        </w:rPr>
        <w:t>», 1996.- 160 с.</w:t>
      </w:r>
    </w:p>
    <w:p w14:paraId="433F334E"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Управленческий учет/ О.Е.Николаева,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Эдиториал УРСС, 2002. - 315с.</w:t>
      </w:r>
    </w:p>
    <w:p w14:paraId="6AA02195"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 С.А. Николаева. М.: Финансы и статистика, 1993. - 128с.</w:t>
      </w:r>
    </w:p>
    <w:p w14:paraId="1C3540B3"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Учет готовой продукции и ее реализации / П.П. Новиченко. -М.: Финансы, 1975.</w:t>
      </w:r>
    </w:p>
    <w:p w14:paraId="41FFD843"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Новый экономический словарь / Под редакцией</w:t>
      </w:r>
      <w:r>
        <w:rPr>
          <w:rStyle w:val="WW8Num2z0"/>
          <w:rFonts w:ascii="Verdana" w:hAnsi="Verdana"/>
          <w:color w:val="000000"/>
          <w:sz w:val="18"/>
          <w:szCs w:val="18"/>
        </w:rPr>
        <w:t> </w:t>
      </w:r>
      <w:r>
        <w:rPr>
          <w:rStyle w:val="WW8Num3z0"/>
          <w:rFonts w:ascii="Verdana" w:hAnsi="Verdana"/>
          <w:color w:val="4682B4"/>
          <w:sz w:val="18"/>
          <w:szCs w:val="18"/>
        </w:rPr>
        <w:t>Азрилияна</w:t>
      </w:r>
      <w:r>
        <w:rPr>
          <w:rStyle w:val="WW8Num2z0"/>
          <w:rFonts w:ascii="Verdana" w:hAnsi="Verdana"/>
          <w:color w:val="000000"/>
          <w:sz w:val="18"/>
          <w:szCs w:val="18"/>
        </w:rPr>
        <w:t> </w:t>
      </w:r>
      <w:r>
        <w:rPr>
          <w:rFonts w:ascii="Verdana" w:hAnsi="Verdana"/>
          <w:color w:val="000000"/>
          <w:sz w:val="18"/>
          <w:szCs w:val="18"/>
        </w:rPr>
        <w:t>А.Н. -М.: Институт новой экономики, 2008. 1088с.</w:t>
      </w:r>
    </w:p>
    <w:p w14:paraId="0F1855E3"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Style w:val="WW8Num2z0"/>
          <w:rFonts w:ascii="Verdana" w:hAnsi="Verdana"/>
          <w:color w:val="000000"/>
          <w:sz w:val="18"/>
          <w:szCs w:val="18"/>
        </w:rPr>
        <w:t> </w:t>
      </w:r>
      <w:r>
        <w:rPr>
          <w:rFonts w:ascii="Verdana" w:hAnsi="Verdana"/>
          <w:color w:val="000000"/>
          <w:sz w:val="18"/>
          <w:szCs w:val="18"/>
        </w:rPr>
        <w:t>C.B. Управление бюджетным финансированием сельскохозяйственного производства региона/ С.В.Овчинникова, А.К.Осипов. -Ижевск 2005. -194с.</w:t>
      </w:r>
    </w:p>
    <w:p w14:paraId="33A3AD3F"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Ок. 57000 слов./Под ред. Н.Ю.Шведовой. — М.: Русский язык, 1985.</w:t>
      </w:r>
    </w:p>
    <w:p w14:paraId="293A242D"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Оралу С.С. Учет затрат и калькуляция себестоимости продукции в сельскохозяйственном севообороте: Лекция / С.С. Оралу. Кишинев: КСХИ, 1980.</w:t>
      </w:r>
    </w:p>
    <w:p w14:paraId="368AA778"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В.И. Информационная структура учета затрат / В.И. Осипов. Саранск: Изд-во Мордовского университета, 1991.</w:t>
      </w:r>
    </w:p>
    <w:p w14:paraId="00476743"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Особенности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Российских предприятиях Электронный ресурс. Режим доступа: www.lexgroup.ru/rus/bibl-ourp/moifmans. ru/2008/10/normativno-chekovaya-sistema-planirovaniya/</w:t>
      </w:r>
    </w:p>
    <w:p w14:paraId="4E511F73"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Официальный сайт</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Электронный ресурс. Режим доступа: www.gks.ru</w:t>
      </w:r>
    </w:p>
    <w:p w14:paraId="19305BC4"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 М.: Финансы и статистика. 1987.</w:t>
      </w:r>
    </w:p>
    <w:p w14:paraId="6F3D4006"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издержек и доходов с элементами финансового учета/ В.Ф.Палий. М. : Инфра -М, 2006.</w:t>
      </w:r>
    </w:p>
    <w:p w14:paraId="1BCE0D82"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Системы управленческого учета и анализа/ Г.И.Пашигорева, О.С.Савченко. СПб.: Питер, 2003. - 176с.</w:t>
      </w:r>
    </w:p>
    <w:p w14:paraId="4AE8FA49"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 М.З.</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А.П. Варава. 4.2. - 2-е изд., перераб. и доп. - М.: Агропромиз-дат, 1987.</w:t>
      </w:r>
    </w:p>
    <w:p w14:paraId="66D695FD"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Поклад</w:t>
      </w:r>
      <w:r>
        <w:rPr>
          <w:rStyle w:val="WW8Num2z0"/>
          <w:rFonts w:ascii="Verdana" w:hAnsi="Verdana"/>
          <w:color w:val="000000"/>
          <w:sz w:val="18"/>
          <w:szCs w:val="18"/>
        </w:rPr>
        <w:t> </w:t>
      </w:r>
      <w:r>
        <w:rPr>
          <w:rFonts w:ascii="Verdana" w:hAnsi="Verdana"/>
          <w:color w:val="000000"/>
          <w:sz w:val="18"/>
          <w:szCs w:val="18"/>
        </w:rPr>
        <w:t>И.И. Учет, калькулирование и анализ себестоимости промышленной продукции / И.И. Поклад. М.: Финансы, 1966.</w:t>
      </w:r>
    </w:p>
    <w:p w14:paraId="5144F216"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Радостовец</w:t>
      </w:r>
      <w:r>
        <w:rPr>
          <w:rStyle w:val="WW8Num2z0"/>
          <w:rFonts w:ascii="Verdana" w:hAnsi="Verdana"/>
          <w:color w:val="000000"/>
          <w:sz w:val="18"/>
          <w:szCs w:val="18"/>
        </w:rPr>
        <w:t> </w:t>
      </w:r>
      <w:r>
        <w:rPr>
          <w:rFonts w:ascii="Verdana" w:hAnsi="Verdana"/>
          <w:color w:val="000000"/>
          <w:sz w:val="18"/>
          <w:szCs w:val="18"/>
        </w:rPr>
        <w:t>В.К. Калькуляция себестоимости в сельскохозяйственных предприятиях: Учебное пособие / В.К.</w:t>
      </w:r>
      <w:r>
        <w:rPr>
          <w:rStyle w:val="WW8Num2z0"/>
          <w:rFonts w:ascii="Verdana" w:hAnsi="Verdana"/>
          <w:color w:val="000000"/>
          <w:sz w:val="18"/>
          <w:szCs w:val="18"/>
        </w:rPr>
        <w:t> </w:t>
      </w:r>
      <w:r>
        <w:rPr>
          <w:rStyle w:val="WW8Num3z0"/>
          <w:rFonts w:ascii="Verdana" w:hAnsi="Verdana"/>
          <w:color w:val="4682B4"/>
          <w:sz w:val="18"/>
          <w:szCs w:val="18"/>
        </w:rPr>
        <w:t>Радостовец</w:t>
      </w:r>
      <w:r>
        <w:rPr>
          <w:rFonts w:ascii="Verdana" w:hAnsi="Verdana"/>
          <w:color w:val="000000"/>
          <w:sz w:val="18"/>
          <w:szCs w:val="18"/>
        </w:rPr>
        <w:t>. 2-е изд., перераб и доп. -М.: Финансы и статистика, 1986.</w:t>
      </w:r>
    </w:p>
    <w:p w14:paraId="5D081466"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Раметов</w:t>
      </w:r>
      <w:r>
        <w:rPr>
          <w:rStyle w:val="WW8Num2z0"/>
          <w:rFonts w:ascii="Verdana" w:hAnsi="Verdana"/>
          <w:color w:val="000000"/>
          <w:sz w:val="18"/>
          <w:szCs w:val="18"/>
        </w:rPr>
        <w:t> </w:t>
      </w:r>
      <w:r>
        <w:rPr>
          <w:rFonts w:ascii="Verdana" w:hAnsi="Verdana"/>
          <w:color w:val="000000"/>
          <w:sz w:val="18"/>
          <w:szCs w:val="18"/>
        </w:rPr>
        <w:t>А.Х. // «</w:t>
      </w:r>
      <w:r>
        <w:rPr>
          <w:rStyle w:val="WW8Num3z0"/>
          <w:rFonts w:ascii="Verdana" w:hAnsi="Verdana"/>
          <w:color w:val="4682B4"/>
          <w:sz w:val="18"/>
          <w:szCs w:val="18"/>
        </w:rPr>
        <w:t>Бухгалтерский учет</w:t>
      </w:r>
      <w:r>
        <w:rPr>
          <w:rFonts w:ascii="Verdana" w:hAnsi="Verdana"/>
          <w:color w:val="000000"/>
          <w:sz w:val="18"/>
          <w:szCs w:val="18"/>
        </w:rPr>
        <w:t>».- 2007. -№ 3.- М. 79с.</w:t>
      </w:r>
    </w:p>
    <w:p w14:paraId="1A03882A"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Рафикова Н. Об анализе себестоимости сельскохозяйственной продукции / Н. Рафикова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1996. - № 5. - С.92-94.</w:t>
      </w:r>
    </w:p>
    <w:p w14:paraId="148B7772"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Рекомендации по нормативно-чековой системе планирования, учета и контроля затрат на сельскохозяйственных предприятиях 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при внутрихозяйственном расчете. -М., 1987.</w:t>
      </w:r>
    </w:p>
    <w:p w14:paraId="45720F21"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115. Российский рынок молочной продукции.</w:t>
      </w:r>
      <w:r>
        <w:rPr>
          <w:rStyle w:val="WW8Num2z0"/>
          <w:rFonts w:ascii="Verdana" w:hAnsi="Verdana"/>
          <w:color w:val="000000"/>
          <w:sz w:val="18"/>
          <w:szCs w:val="18"/>
        </w:rPr>
        <w:t> </w:t>
      </w:r>
      <w:r>
        <w:rPr>
          <w:rStyle w:val="WW8Num3z0"/>
          <w:rFonts w:ascii="Verdana" w:hAnsi="Verdana"/>
          <w:color w:val="4682B4"/>
          <w:sz w:val="18"/>
          <w:szCs w:val="18"/>
        </w:rPr>
        <w:t>Маркетинговое</w:t>
      </w:r>
      <w:r>
        <w:rPr>
          <w:rStyle w:val="WW8Num2z0"/>
          <w:rFonts w:ascii="Verdana" w:hAnsi="Verdana"/>
          <w:color w:val="000000"/>
          <w:sz w:val="18"/>
          <w:szCs w:val="18"/>
        </w:rPr>
        <w:t> </w:t>
      </w:r>
      <w:r>
        <w:rPr>
          <w:rFonts w:ascii="Verdana" w:hAnsi="Verdana"/>
          <w:color w:val="000000"/>
          <w:sz w:val="18"/>
          <w:szCs w:val="18"/>
        </w:rPr>
        <w:t>исследование и анализ рынка. Электронный ресурс. Режим доступа: http://www. marketbaza.ru/product906/productinfo.html</w:t>
      </w:r>
    </w:p>
    <w:p w14:paraId="43BB401A"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Русак</w:t>
      </w:r>
      <w:r>
        <w:rPr>
          <w:rStyle w:val="WW8Num2z0"/>
          <w:rFonts w:ascii="Verdana" w:hAnsi="Verdana"/>
          <w:color w:val="000000"/>
          <w:sz w:val="18"/>
          <w:szCs w:val="18"/>
        </w:rPr>
        <w:t> </w:t>
      </w:r>
      <w:r>
        <w:rPr>
          <w:rFonts w:ascii="Verdana" w:hAnsi="Verdana"/>
          <w:color w:val="000000"/>
          <w:sz w:val="18"/>
          <w:szCs w:val="18"/>
        </w:rPr>
        <w:t>Е.С. Экономика предприятия: Курс лекций. / Е.С.Русак; Академия управления при Президенте Республики Беларусь. -2-е изд. -Мн., 2004. -44с.</w:t>
      </w:r>
    </w:p>
    <w:p w14:paraId="0196FA7E"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В.Д. Учет при коллективном подряде / В.Д. Смирнов // Планирование и учет в с.-х. предприятиях . 1984. - № 2.</w:t>
      </w:r>
    </w:p>
    <w:p w14:paraId="18146D79"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Основы формирования внутренней сегментарной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Аудитор. 2004. — № 11. - С. 22-26.</w:t>
      </w:r>
    </w:p>
    <w:p w14:paraId="62B86930"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Основы теории бухгалтерского учета/ Я.В.Соколов. М.: Финансы и статистика, 2000. 496с.</w:t>
      </w:r>
    </w:p>
    <w:p w14:paraId="57A83E8D"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вузов/Я.В.Соколов. -М.: Аудит, ЮНИТИ, 1996.-638с.</w:t>
      </w:r>
    </w:p>
    <w:p w14:paraId="6C747CCA"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/Я.В. Соколов. -М.: Финансы и статистика, 1991. 400с.</w:t>
      </w:r>
    </w:p>
    <w:p w14:paraId="4BE43BDB"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Сук</w:t>
      </w:r>
      <w:r>
        <w:rPr>
          <w:rStyle w:val="WW8Num2z0"/>
          <w:rFonts w:ascii="Verdana" w:hAnsi="Verdana"/>
          <w:color w:val="000000"/>
          <w:sz w:val="18"/>
          <w:szCs w:val="18"/>
        </w:rPr>
        <w:t> </w:t>
      </w:r>
      <w:r>
        <w:rPr>
          <w:rFonts w:ascii="Verdana" w:hAnsi="Verdana"/>
          <w:color w:val="000000"/>
          <w:sz w:val="18"/>
          <w:szCs w:val="18"/>
        </w:rPr>
        <w:t>Ф.Я. Учет затрат и калькуляция себестоимости сельскохозяйственной продукции / Ф.Я. Сук, С.Ш.</w:t>
      </w:r>
      <w:r>
        <w:rPr>
          <w:rStyle w:val="WW8Num2z0"/>
          <w:rFonts w:ascii="Verdana" w:hAnsi="Verdana"/>
          <w:color w:val="000000"/>
          <w:sz w:val="18"/>
          <w:szCs w:val="18"/>
        </w:rPr>
        <w:t> </w:t>
      </w:r>
      <w:r>
        <w:rPr>
          <w:rStyle w:val="WW8Num3z0"/>
          <w:rFonts w:ascii="Verdana" w:hAnsi="Verdana"/>
          <w:color w:val="4682B4"/>
          <w:sz w:val="18"/>
          <w:szCs w:val="18"/>
        </w:rPr>
        <w:t>Шергалиев</w:t>
      </w:r>
      <w:r>
        <w:rPr>
          <w:rFonts w:ascii="Verdana" w:hAnsi="Verdana"/>
          <w:color w:val="000000"/>
          <w:sz w:val="18"/>
          <w:szCs w:val="18"/>
        </w:rPr>
        <w:t>. Алма-Ата: Кайнар, 1975.</w:t>
      </w:r>
    </w:p>
    <w:p w14:paraId="0DD91EBF"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Турецкий</w:t>
      </w:r>
      <w:r>
        <w:rPr>
          <w:rStyle w:val="WW8Num2z0"/>
          <w:rFonts w:ascii="Verdana" w:hAnsi="Verdana"/>
          <w:color w:val="000000"/>
          <w:sz w:val="18"/>
          <w:szCs w:val="18"/>
        </w:rPr>
        <w:t> </w:t>
      </w:r>
      <w:r>
        <w:rPr>
          <w:rFonts w:ascii="Verdana" w:hAnsi="Verdana"/>
          <w:color w:val="000000"/>
          <w:sz w:val="18"/>
          <w:szCs w:val="18"/>
        </w:rPr>
        <w:t>Ш.Я. Себестоимость, цена и</w:t>
      </w:r>
      <w:r>
        <w:rPr>
          <w:rStyle w:val="WW8Num2z0"/>
          <w:rFonts w:ascii="Verdana" w:hAnsi="Verdana"/>
          <w:color w:val="000000"/>
          <w:sz w:val="18"/>
          <w:szCs w:val="18"/>
        </w:rPr>
        <w:t> </w:t>
      </w:r>
      <w:r>
        <w:rPr>
          <w:rStyle w:val="WW8Num3z0"/>
          <w:rFonts w:ascii="Verdana" w:hAnsi="Verdana"/>
          <w:color w:val="4682B4"/>
          <w:sz w:val="18"/>
          <w:szCs w:val="18"/>
        </w:rPr>
        <w:t>хозрасчет</w:t>
      </w:r>
      <w:r>
        <w:rPr>
          <w:rStyle w:val="WW8Num2z0"/>
          <w:rFonts w:ascii="Verdana" w:hAnsi="Verdana"/>
          <w:color w:val="000000"/>
          <w:sz w:val="18"/>
          <w:szCs w:val="18"/>
        </w:rPr>
        <w:t> </w:t>
      </w:r>
      <w:r>
        <w:rPr>
          <w:rFonts w:ascii="Verdana" w:hAnsi="Verdana"/>
          <w:color w:val="000000"/>
          <w:sz w:val="18"/>
          <w:szCs w:val="18"/>
        </w:rPr>
        <w:t>/ Ш.Я. Турецкий. -М.: Знание, 1959.- 174с.</w:t>
      </w:r>
    </w:p>
    <w:p w14:paraId="5D7D4539"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Тяпкин</w:t>
      </w:r>
      <w:r>
        <w:rPr>
          <w:rStyle w:val="WW8Num2z0"/>
          <w:rFonts w:ascii="Verdana" w:hAnsi="Verdana"/>
          <w:color w:val="000000"/>
          <w:sz w:val="18"/>
          <w:szCs w:val="18"/>
        </w:rPr>
        <w:t> </w:t>
      </w:r>
      <w:r>
        <w:rPr>
          <w:rFonts w:ascii="Verdana" w:hAnsi="Verdana"/>
          <w:color w:val="000000"/>
          <w:sz w:val="18"/>
          <w:szCs w:val="18"/>
        </w:rPr>
        <w:t>Н.Т. Нормативный метод учета в промышленности/ Н.Т.Тяпкин. — М.: Финансы и статистика. 1983. - 224 с.</w:t>
      </w:r>
    </w:p>
    <w:p w14:paraId="29D5929F"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Управление затратами на предприятии: Учебник /</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В.Г., Дроздова Т.Г., Кустарев В.П., и др.; Под общей редакцией</w:t>
      </w:r>
      <w:r>
        <w:rPr>
          <w:rStyle w:val="WW8Num2z0"/>
          <w:rFonts w:ascii="Verdana" w:hAnsi="Verdana"/>
          <w:color w:val="000000"/>
          <w:sz w:val="18"/>
          <w:szCs w:val="18"/>
        </w:rPr>
        <w:t> </w:t>
      </w:r>
      <w:r>
        <w:rPr>
          <w:rStyle w:val="WW8Num3z0"/>
          <w:rFonts w:ascii="Verdana" w:hAnsi="Verdana"/>
          <w:color w:val="4682B4"/>
          <w:sz w:val="18"/>
          <w:szCs w:val="18"/>
        </w:rPr>
        <w:t>Краюхина</w:t>
      </w:r>
      <w:r>
        <w:rPr>
          <w:rStyle w:val="WW8Num2z0"/>
          <w:rFonts w:ascii="Verdana" w:hAnsi="Verdana"/>
          <w:color w:val="000000"/>
          <w:sz w:val="18"/>
          <w:szCs w:val="18"/>
        </w:rPr>
        <w:t> </w:t>
      </w:r>
      <w:r>
        <w:rPr>
          <w:rFonts w:ascii="Verdana" w:hAnsi="Verdana"/>
          <w:color w:val="000000"/>
          <w:sz w:val="18"/>
          <w:szCs w:val="18"/>
        </w:rPr>
        <w:t>Г.А. -СПб.: Бизнес-пресса, 2000. -277с.</w:t>
      </w:r>
    </w:p>
    <w:p w14:paraId="01669B5B"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Управленческий учет/ Под редакцией</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М.: ФБК-ПРЕСС, 1999. -512с.</w:t>
      </w:r>
    </w:p>
    <w:p w14:paraId="5862B15F"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Учет производства и калькуляция в промышленности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Пер. с англ. / Под ред. А.Ш. Маргулиса. М.: Финансы, 1966.</w:t>
      </w:r>
    </w:p>
    <w:p w14:paraId="5D3B7602"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Фролова</w:t>
      </w:r>
      <w:r>
        <w:rPr>
          <w:rStyle w:val="WW8Num2z0"/>
          <w:rFonts w:ascii="Verdana" w:hAnsi="Verdana"/>
          <w:color w:val="000000"/>
          <w:sz w:val="18"/>
          <w:szCs w:val="18"/>
        </w:rPr>
        <w:t> </w:t>
      </w:r>
      <w:r>
        <w:rPr>
          <w:rFonts w:ascii="Verdana" w:hAnsi="Verdana"/>
          <w:color w:val="000000"/>
          <w:sz w:val="18"/>
          <w:szCs w:val="18"/>
        </w:rPr>
        <w:t>Т.А. Экономика предприятия: конспект лекций/ Т.А.Фролова.- Тагангрог.:ТРГУ, 2005. 386с.</w:t>
      </w:r>
    </w:p>
    <w:p w14:paraId="4D2B10A1"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Хогнгрен Ч. Управленческий учет/ Ч.Хогнгрен , Дж.Фостер, Ш.Датар . Спб .: Питер, 2008. -1008с.</w:t>
      </w:r>
    </w:p>
    <w:p w14:paraId="0829CB88"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Методы учета и калькулирования себестоимости промышленной продукции / Н.Г. Чумаченко. М.: Финансы. 1965.</w:t>
      </w:r>
    </w:p>
    <w:p w14:paraId="4671C81E"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 США / Н.Г. Чумаченко. М., 1971. - С. 121.</w:t>
      </w:r>
    </w:p>
    <w:p w14:paraId="16170B15"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Чурсин</w:t>
      </w:r>
      <w:r>
        <w:rPr>
          <w:rStyle w:val="WW8Num2z0"/>
          <w:rFonts w:ascii="Verdana" w:hAnsi="Verdana"/>
          <w:color w:val="000000"/>
          <w:sz w:val="18"/>
          <w:szCs w:val="18"/>
        </w:rPr>
        <w:t> </w:t>
      </w:r>
      <w:r>
        <w:rPr>
          <w:rFonts w:ascii="Verdana" w:hAnsi="Verdana"/>
          <w:color w:val="000000"/>
          <w:sz w:val="18"/>
          <w:szCs w:val="18"/>
        </w:rPr>
        <w:t>A.B. В себестоимость продукции реальные затраты / A.B. Чурсин// Экономика сельского хозяйства. — 1977. — № 2.</w:t>
      </w:r>
    </w:p>
    <w:p w14:paraId="0D10D27D"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Шингерой М.Н.</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аспекты бухгалтерского учета затрат на производство продукции</w:t>
      </w:r>
      <w:r>
        <w:rPr>
          <w:rStyle w:val="WW8Num2z0"/>
          <w:rFonts w:ascii="Verdana" w:hAnsi="Verdana"/>
          <w:color w:val="000000"/>
          <w:sz w:val="18"/>
          <w:szCs w:val="18"/>
        </w:rPr>
        <w:t> </w:t>
      </w:r>
      <w:r>
        <w:rPr>
          <w:rStyle w:val="WW8Num3z0"/>
          <w:rFonts w:ascii="Verdana" w:hAnsi="Verdana"/>
          <w:color w:val="4682B4"/>
          <w:sz w:val="18"/>
          <w:szCs w:val="18"/>
        </w:rPr>
        <w:t>скотоводства</w:t>
      </w:r>
      <w:r>
        <w:rPr>
          <w:rStyle w:val="WW8Num2z0"/>
          <w:rFonts w:ascii="Verdana" w:hAnsi="Verdana"/>
          <w:color w:val="000000"/>
          <w:sz w:val="18"/>
          <w:szCs w:val="18"/>
        </w:rPr>
        <w:t> </w:t>
      </w:r>
      <w:r>
        <w:rPr>
          <w:rFonts w:ascii="Verdana" w:hAnsi="Verdana"/>
          <w:color w:val="000000"/>
          <w:sz w:val="18"/>
          <w:szCs w:val="18"/>
        </w:rPr>
        <w:t>/ М.Н. Шингерой // Дис. к.э.н. -Санкт-Петербург, 1999. 177с.</w:t>
      </w:r>
    </w:p>
    <w:p w14:paraId="5967BF2E"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Ширшов</w:t>
      </w:r>
      <w:r>
        <w:rPr>
          <w:rStyle w:val="WW8Num2z0"/>
          <w:rFonts w:ascii="Verdana" w:hAnsi="Verdana"/>
          <w:color w:val="000000"/>
          <w:sz w:val="18"/>
          <w:szCs w:val="18"/>
        </w:rPr>
        <w:t> </w:t>
      </w:r>
      <w:r>
        <w:rPr>
          <w:rFonts w:ascii="Verdana" w:hAnsi="Verdana"/>
          <w:color w:val="000000"/>
          <w:sz w:val="18"/>
          <w:szCs w:val="18"/>
        </w:rPr>
        <w:t>А.Ф. Бухгалтерский учет в совхозах и колхозах / А.Ф. Ширшов, А.П.</w:t>
      </w:r>
      <w:r>
        <w:rPr>
          <w:rStyle w:val="WW8Num2z0"/>
          <w:rFonts w:ascii="Verdana" w:hAnsi="Verdana"/>
          <w:color w:val="000000"/>
          <w:sz w:val="18"/>
          <w:szCs w:val="18"/>
        </w:rPr>
        <w:t> </w:t>
      </w:r>
      <w:r>
        <w:rPr>
          <w:rStyle w:val="WW8Num3z0"/>
          <w:rFonts w:ascii="Verdana" w:hAnsi="Verdana"/>
          <w:color w:val="4682B4"/>
          <w:sz w:val="18"/>
          <w:szCs w:val="18"/>
        </w:rPr>
        <w:t>Добровольский</w:t>
      </w:r>
      <w:r>
        <w:rPr>
          <w:rFonts w:ascii="Verdana" w:hAnsi="Verdana"/>
          <w:color w:val="000000"/>
          <w:sz w:val="18"/>
          <w:szCs w:val="18"/>
        </w:rPr>
        <w:t>. М.: Статистика, 1975. - 320с.</w:t>
      </w:r>
    </w:p>
    <w:p w14:paraId="7C1E2345"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Щенков</w:t>
      </w:r>
      <w:r>
        <w:rPr>
          <w:rStyle w:val="WW8Num2z0"/>
          <w:rFonts w:ascii="Verdana" w:hAnsi="Verdana"/>
          <w:color w:val="000000"/>
          <w:sz w:val="18"/>
          <w:szCs w:val="18"/>
        </w:rPr>
        <w:t> </w:t>
      </w:r>
      <w:r>
        <w:rPr>
          <w:rFonts w:ascii="Verdana" w:hAnsi="Verdana"/>
          <w:color w:val="000000"/>
          <w:sz w:val="18"/>
          <w:szCs w:val="18"/>
        </w:rPr>
        <w:t>С.А. Система счетов и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предприятий / С.А. Щенков. М.: Финансы, 1973.</w:t>
      </w:r>
    </w:p>
    <w:p w14:paraId="2B3C0CEC"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Электронный ресурс. Режим доступа: www.cfin.ru /press/management/2000-6/05. shtml</w:t>
      </w:r>
    </w:p>
    <w:p w14:paraId="39C88124"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Щур JT.C. Учет затрат, калькуляция себестоимости и анализ</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производства молока / JI.C. Щур // Автореф.дис.канд.экон.наук. -Харьков, 1974. -21с.</w:t>
      </w:r>
    </w:p>
    <w:p w14:paraId="5C0F1FE3"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Экономика организаций (предприятий): Учебник для вузов. / Под ред.: В.Я.Горфинкеля, В.А.Швапдара. -М.: ЮНИТИ-ДАНА, 2003. -608с.</w:t>
      </w:r>
    </w:p>
    <w:p w14:paraId="4B473130"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Энтони Р. Учет: ситуация и примеры: / Р.Энтони, Дж.Рис. Пер. с англ./ Под редакцией</w:t>
      </w:r>
      <w:r>
        <w:rPr>
          <w:rStyle w:val="WW8Num2z0"/>
          <w:rFonts w:ascii="Verdana" w:hAnsi="Verdana"/>
          <w:color w:val="000000"/>
          <w:sz w:val="18"/>
          <w:szCs w:val="18"/>
        </w:rPr>
        <w:t> </w:t>
      </w:r>
      <w:r>
        <w:rPr>
          <w:rStyle w:val="WW8Num3z0"/>
          <w:rFonts w:ascii="Verdana" w:hAnsi="Verdana"/>
          <w:color w:val="4682B4"/>
          <w:sz w:val="18"/>
          <w:szCs w:val="18"/>
        </w:rPr>
        <w:t>Петрачкова</w:t>
      </w:r>
      <w:r>
        <w:rPr>
          <w:rStyle w:val="WW8Num2z0"/>
          <w:rFonts w:ascii="Verdana" w:hAnsi="Verdana"/>
          <w:color w:val="000000"/>
          <w:sz w:val="18"/>
          <w:szCs w:val="18"/>
        </w:rPr>
        <w:t> </w:t>
      </w:r>
      <w:r>
        <w:rPr>
          <w:rFonts w:ascii="Verdana" w:hAnsi="Verdana"/>
          <w:color w:val="000000"/>
          <w:sz w:val="18"/>
          <w:szCs w:val="18"/>
        </w:rPr>
        <w:t>A.M. М.: Финансы и статистика, 1993.-560с.</w:t>
      </w:r>
    </w:p>
    <w:p w14:paraId="0536E398"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Юдина</w:t>
      </w:r>
      <w:r>
        <w:rPr>
          <w:rStyle w:val="WW8Num2z0"/>
          <w:rFonts w:ascii="Verdana" w:hAnsi="Verdana"/>
          <w:color w:val="000000"/>
          <w:sz w:val="18"/>
          <w:szCs w:val="18"/>
        </w:rPr>
        <w:t> </w:t>
      </w:r>
      <w:r>
        <w:rPr>
          <w:rFonts w:ascii="Verdana" w:hAnsi="Verdana"/>
          <w:color w:val="000000"/>
          <w:sz w:val="18"/>
          <w:szCs w:val="18"/>
        </w:rPr>
        <w:t>И.В. Управленческая отчетность организации // Экономический анализ: теория и практика. 2007. - № 15. - С. 7-17.</w:t>
      </w:r>
    </w:p>
    <w:p w14:paraId="25C5F9F0"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Яргутова 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/А.Яргутова. Пер.с польск.</w:t>
      </w:r>
      <w:r>
        <w:rPr>
          <w:rStyle w:val="WW8Num2z0"/>
          <w:rFonts w:ascii="Verdana" w:hAnsi="Verdana"/>
          <w:color w:val="000000"/>
          <w:sz w:val="18"/>
          <w:szCs w:val="18"/>
        </w:rPr>
        <w:t> </w:t>
      </w:r>
      <w:r>
        <w:rPr>
          <w:rStyle w:val="WW8Num3z0"/>
          <w:rFonts w:ascii="Verdana" w:hAnsi="Verdana"/>
          <w:color w:val="4682B4"/>
          <w:sz w:val="18"/>
          <w:szCs w:val="18"/>
        </w:rPr>
        <w:t>Предисловие</w:t>
      </w:r>
      <w:r>
        <w:rPr>
          <w:rStyle w:val="WW8Num2z0"/>
          <w:rFonts w:ascii="Verdana" w:hAnsi="Verdana"/>
          <w:color w:val="000000"/>
          <w:sz w:val="18"/>
          <w:szCs w:val="18"/>
        </w:rPr>
        <w:t> </w:t>
      </w:r>
      <w:r>
        <w:rPr>
          <w:rFonts w:ascii="Verdana" w:hAnsi="Verdana"/>
          <w:color w:val="000000"/>
          <w:sz w:val="18"/>
          <w:szCs w:val="18"/>
        </w:rPr>
        <w:t>Я.В. Соколова. М.: Финансы и статистика, 1991.-240с.</w:t>
      </w:r>
    </w:p>
    <w:p w14:paraId="37123D1C"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142. Arnold J., Hope T. Accounting for management decisions. New York: Prentice. - Hall International, Lfd., 1990.</w:t>
      </w:r>
    </w:p>
    <w:p w14:paraId="51BF3B9B"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Brunei A. La normalisation comptable. Paris: Dunad, 1951.</w:t>
      </w:r>
    </w:p>
    <w:p w14:paraId="305E7A62"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Debits, Yreclits, Finance and Profits / Harold Edey, B.S. Yamey. London Sweet and Maxwell, 1974. - 160c.</w:t>
      </w:r>
    </w:p>
    <w:p w14:paraId="3389C99C"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Killough L.N., Leiniger W.E. Cost Management. New York: West Publishing Company, 1987.</w:t>
      </w:r>
    </w:p>
    <w:p w14:paraId="48082E81"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Previts C. J., Merino B.D.A. History of Accounting in America. 1979.- №4.</w:t>
      </w:r>
    </w:p>
    <w:p w14:paraId="7CECD39E"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Raiborn C.A., Barfield J.T., Kinney M.R. Managerial accounting. New York: West Publishing Company, 1993.</w:t>
      </w:r>
    </w:p>
    <w:p w14:paraId="247F3C8D"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Schellenberg A.C/ Rechnungswesen: Crundlagen, Zusammenhänge, Interpretationen/Aldo C.Schellenberg. Zeichn.: Gabriele Menzer.-3., Überarb und erw. Aufl. Zürich: Versus, 2000.</w:t>
      </w:r>
    </w:p>
    <w:p w14:paraId="4042B348"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Solomons D. Economic and Accounting concepts of Income. Accounting Theory and Policy. SanDiego, 1987.</w:t>
      </w:r>
    </w:p>
    <w:p w14:paraId="59E4A4A0"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Solomonos. D. Economic and Accouting concepts of Income. Therory and Policy. San Diego</w:t>
      </w:r>
    </w:p>
    <w:p w14:paraId="338C754D"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Stevelinck E. La Veritable histoire des plan comptable // Revue belge de la comptabilité.-1988,- № 2.</w:t>
      </w:r>
    </w:p>
    <w:p w14:paraId="2E7CE962"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ДИНАМИКА ПРОИЗВОДСТВА ПРОДУКЦИИ СЕЛЬСКОГО ХОЗЯЙСТВА1. ПО КАТЕГОРИЯМ ХОЗЯЙСТВв сопоставимых ценах; в</w:t>
      </w:r>
      <w:r>
        <w:rPr>
          <w:rStyle w:val="WW8Num2z0"/>
          <w:rFonts w:ascii="Verdana" w:hAnsi="Verdana"/>
          <w:color w:val="000000"/>
          <w:sz w:val="18"/>
          <w:szCs w:val="18"/>
        </w:rPr>
        <w:t> </w:t>
      </w:r>
      <w:r>
        <w:rPr>
          <w:rStyle w:val="WW8Num3z0"/>
          <w:rFonts w:ascii="Verdana" w:hAnsi="Verdana"/>
          <w:color w:val="4682B4"/>
          <w:sz w:val="18"/>
          <w:szCs w:val="18"/>
        </w:rPr>
        <w:t>процентах</w:t>
      </w:r>
      <w:r>
        <w:rPr>
          <w:rStyle w:val="WW8Num2z0"/>
          <w:rFonts w:ascii="Verdana" w:hAnsi="Verdana"/>
          <w:color w:val="000000"/>
          <w:sz w:val="18"/>
          <w:szCs w:val="18"/>
        </w:rPr>
        <w:t> </w:t>
      </w:r>
      <w:r>
        <w:rPr>
          <w:rFonts w:ascii="Verdana" w:hAnsi="Verdana"/>
          <w:color w:val="000000"/>
          <w:sz w:val="18"/>
          <w:szCs w:val="18"/>
        </w:rPr>
        <w:t>к предыдущему году)</w:t>
      </w:r>
    </w:p>
    <w:p w14:paraId="09122959" w14:textId="77777777" w:rsidR="00DB7384" w:rsidRDefault="00DB7384" w:rsidP="00DB73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Годы Хозяйства всех категорий Из них</w:t>
      </w:r>
    </w:p>
    <w:p w14:paraId="65D7FF27" w14:textId="71FF5007" w:rsidR="00DB7384" w:rsidRPr="00DB7384" w:rsidRDefault="00DB7384" w:rsidP="00DB7384">
      <w:r>
        <w:rPr>
          <w:rFonts w:ascii="Verdana" w:hAnsi="Verdana"/>
          <w:color w:val="000000"/>
          <w:sz w:val="18"/>
          <w:szCs w:val="18"/>
        </w:rPr>
        <w:br/>
      </w:r>
      <w:bookmarkStart w:id="0" w:name="_GoBack"/>
      <w:bookmarkEnd w:id="0"/>
    </w:p>
    <w:sectPr w:rsidR="00DB7384" w:rsidRPr="00DB738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74B49" w14:textId="77777777" w:rsidR="00185544" w:rsidRDefault="00185544">
      <w:pPr>
        <w:spacing w:after="0" w:line="240" w:lineRule="auto"/>
      </w:pPr>
      <w:r>
        <w:separator/>
      </w:r>
    </w:p>
  </w:endnote>
  <w:endnote w:type="continuationSeparator" w:id="0">
    <w:p w14:paraId="6281EA53" w14:textId="77777777" w:rsidR="00185544" w:rsidRDefault="00185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AC986" w14:textId="77777777" w:rsidR="00185544" w:rsidRDefault="00185544">
      <w:pPr>
        <w:spacing w:after="0" w:line="240" w:lineRule="auto"/>
      </w:pPr>
      <w:r>
        <w:separator/>
      </w:r>
    </w:p>
  </w:footnote>
  <w:footnote w:type="continuationSeparator" w:id="0">
    <w:p w14:paraId="2B5E431C" w14:textId="77777777" w:rsidR="00185544" w:rsidRDefault="001855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544"/>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7879</TotalTime>
  <Pages>13</Pages>
  <Words>6573</Words>
  <Characters>37472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705</cp:revision>
  <cp:lastPrinted>2009-02-06T05:36:00Z</cp:lastPrinted>
  <dcterms:created xsi:type="dcterms:W3CDTF">2016-05-04T14:28:00Z</dcterms:created>
  <dcterms:modified xsi:type="dcterms:W3CDTF">2016-06-30T13:34:00Z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