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51A" w:rsidRDefault="007F551A" w:rsidP="007F551A">
      <w:pPr>
        <w:spacing w:after="0" w:line="240" w:lineRule="auto"/>
        <w:rPr>
          <w:rFonts w:ascii="Verdana" w:hAnsi="Verdana"/>
          <w:b/>
          <w:color w:val="000000"/>
          <w:shd w:val="clear" w:color="auto" w:fill="FFFFFF"/>
        </w:rPr>
      </w:pPr>
      <w:r w:rsidRPr="007F551A">
        <w:rPr>
          <w:rFonts w:ascii="Verdana" w:hAnsi="Verdana"/>
          <w:b/>
          <w:color w:val="000000"/>
          <w:shd w:val="clear" w:color="auto" w:fill="FFFFFF"/>
        </w:rPr>
        <w:t>Подготовка студентов вузов к информатизации управления дошкольным образовательным учреждением</w:t>
      </w:r>
    </w:p>
    <w:p w:rsidR="007F551A" w:rsidRDefault="007F551A" w:rsidP="007F551A">
      <w:pPr>
        <w:spacing w:after="0" w:line="240" w:lineRule="auto"/>
        <w:rPr>
          <w:rFonts w:ascii="Verdana" w:hAnsi="Verdana"/>
          <w:b/>
          <w:color w:val="000000"/>
          <w:shd w:val="clear" w:color="auto" w:fill="FFFFFF"/>
        </w:rPr>
      </w:pPr>
    </w:p>
    <w:p w:rsidR="007F551A" w:rsidRDefault="007F551A" w:rsidP="007F551A">
      <w:pPr>
        <w:spacing w:after="0" w:line="240" w:lineRule="auto"/>
        <w:rPr>
          <w:rFonts w:ascii="Verdana" w:hAnsi="Verdana"/>
          <w:b/>
          <w:bCs/>
          <w:color w:val="000000"/>
          <w:sz w:val="12"/>
          <w:szCs w:val="12"/>
        </w:rPr>
      </w:pPr>
      <w:r w:rsidRPr="007F551A">
        <w:rPr>
          <w:rFonts w:ascii="Verdana" w:hAnsi="Verdana"/>
          <w:b/>
          <w:color w:val="000000"/>
          <w:shd w:val="clear" w:color="auto" w:fill="FFFFFF"/>
        </w:rPr>
        <w:t>тема диссертации и автореферата по ВАК 13.00.07, кандидат педагогических наук Сурова, Ольга Александровна</w:t>
      </w:r>
      <w:r w:rsidRPr="007F551A">
        <w:rPr>
          <w:rFonts w:ascii="Verdana" w:hAnsi="Verdana"/>
          <w:b/>
          <w:color w:val="000000"/>
          <w:shd w:val="clear" w:color="auto" w:fill="FFFFFF"/>
        </w:rPr>
        <w:br/>
      </w:r>
      <w:r w:rsidRPr="007F551A">
        <w:rPr>
          <w:rFonts w:ascii="Verdana" w:hAnsi="Verdana"/>
          <w:b/>
          <w:color w:val="000000"/>
          <w:shd w:val="clear" w:color="auto" w:fill="FFFFFF"/>
        </w:rPr>
        <w:br/>
      </w:r>
      <w:r w:rsidR="00B704A4" w:rsidRPr="00B704A4">
        <w:rPr>
          <w:rFonts w:ascii="Verdana" w:hAnsi="Verdana"/>
          <w:b/>
          <w:color w:val="000000"/>
          <w:shd w:val="clear" w:color="auto" w:fill="FFFFFF"/>
        </w:rPr>
        <w:br/>
      </w:r>
      <w:r w:rsidR="009D3AF1">
        <w:rPr>
          <w:rFonts w:ascii="Verdana" w:hAnsi="Verdana"/>
          <w:b/>
          <w:bCs/>
          <w:color w:val="000000"/>
          <w:sz w:val="12"/>
          <w:szCs w:val="12"/>
        </w:rPr>
        <w:t xml:space="preserve">             </w:t>
      </w:r>
      <w:r>
        <w:rPr>
          <w:rFonts w:ascii="Verdana" w:hAnsi="Verdana"/>
          <w:b/>
          <w:bCs/>
          <w:color w:val="000000"/>
          <w:sz w:val="12"/>
          <w:szCs w:val="12"/>
        </w:rPr>
        <w:t>Год: </w:t>
      </w:r>
    </w:p>
    <w:p w:rsidR="007F551A" w:rsidRDefault="007F551A" w:rsidP="007F551A">
      <w:pPr>
        <w:spacing w:after="0" w:line="240" w:lineRule="auto"/>
        <w:rPr>
          <w:rFonts w:ascii="Verdana" w:hAnsi="Verdana"/>
          <w:color w:val="000000"/>
          <w:sz w:val="12"/>
          <w:szCs w:val="12"/>
        </w:rPr>
      </w:pPr>
      <w:r>
        <w:rPr>
          <w:rFonts w:ascii="Verdana" w:hAnsi="Verdana"/>
          <w:color w:val="000000"/>
          <w:sz w:val="12"/>
          <w:szCs w:val="12"/>
        </w:rPr>
        <w:t>2008</w:t>
      </w:r>
    </w:p>
    <w:p w:rsidR="007F551A" w:rsidRDefault="007F551A" w:rsidP="007F551A">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7F551A" w:rsidRDefault="007F551A" w:rsidP="007F551A">
      <w:pPr>
        <w:spacing w:after="0" w:line="240" w:lineRule="auto"/>
        <w:rPr>
          <w:rFonts w:ascii="Verdana" w:hAnsi="Verdana"/>
          <w:color w:val="000000"/>
          <w:sz w:val="12"/>
          <w:szCs w:val="12"/>
        </w:rPr>
      </w:pPr>
      <w:r>
        <w:rPr>
          <w:rFonts w:ascii="Verdana" w:hAnsi="Verdana"/>
          <w:color w:val="000000"/>
          <w:sz w:val="12"/>
          <w:szCs w:val="12"/>
        </w:rPr>
        <w:t>Сурова, Ольга Александровна</w:t>
      </w:r>
    </w:p>
    <w:p w:rsidR="007F551A" w:rsidRDefault="007F551A" w:rsidP="007F551A">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7F551A" w:rsidRDefault="007F551A" w:rsidP="007F551A">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7F551A" w:rsidRDefault="007F551A" w:rsidP="007F551A">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7F551A" w:rsidRDefault="007F551A" w:rsidP="007F551A">
      <w:pPr>
        <w:spacing w:after="0" w:line="240" w:lineRule="auto"/>
        <w:rPr>
          <w:rFonts w:ascii="Verdana" w:hAnsi="Verdana"/>
          <w:color w:val="000000"/>
          <w:sz w:val="12"/>
          <w:szCs w:val="12"/>
        </w:rPr>
      </w:pPr>
      <w:r>
        <w:rPr>
          <w:rFonts w:ascii="Verdana" w:hAnsi="Verdana"/>
          <w:color w:val="000000"/>
          <w:sz w:val="12"/>
          <w:szCs w:val="12"/>
        </w:rPr>
        <w:t>Москва</w:t>
      </w:r>
    </w:p>
    <w:p w:rsidR="007F551A" w:rsidRDefault="007F551A" w:rsidP="007F551A">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7F551A" w:rsidRDefault="007F551A" w:rsidP="007F551A">
      <w:pPr>
        <w:spacing w:after="0" w:line="240" w:lineRule="auto"/>
        <w:rPr>
          <w:rFonts w:ascii="Verdana" w:hAnsi="Verdana"/>
          <w:color w:val="000000"/>
          <w:sz w:val="12"/>
          <w:szCs w:val="12"/>
        </w:rPr>
      </w:pPr>
      <w:r>
        <w:rPr>
          <w:rFonts w:ascii="Verdana" w:hAnsi="Verdana"/>
          <w:color w:val="000000"/>
          <w:sz w:val="12"/>
          <w:szCs w:val="12"/>
        </w:rPr>
        <w:t>13.00.07</w:t>
      </w:r>
    </w:p>
    <w:p w:rsidR="007F551A" w:rsidRDefault="007F551A" w:rsidP="007F551A">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7F551A" w:rsidRDefault="007F551A" w:rsidP="007F551A">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7F551A" w:rsidRDefault="007F551A" w:rsidP="007F551A">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7F551A" w:rsidRDefault="007F551A" w:rsidP="007F551A">
      <w:pPr>
        <w:spacing w:after="0" w:line="240" w:lineRule="auto"/>
        <w:rPr>
          <w:rFonts w:ascii="Verdana" w:hAnsi="Verdana"/>
          <w:color w:val="000000"/>
          <w:sz w:val="12"/>
          <w:szCs w:val="12"/>
        </w:rPr>
      </w:pPr>
      <w:r>
        <w:rPr>
          <w:rFonts w:ascii="Verdana" w:hAnsi="Verdana"/>
          <w:color w:val="000000"/>
          <w:sz w:val="12"/>
          <w:szCs w:val="12"/>
        </w:rPr>
        <w:t>207</w:t>
      </w:r>
    </w:p>
    <w:p w:rsidR="007F551A" w:rsidRDefault="007F551A" w:rsidP="007F551A">
      <w:pPr>
        <w:spacing w:after="0" w:line="240" w:lineRule="auto"/>
        <w:rPr>
          <w:rFonts w:ascii="Verdana" w:hAnsi="Verdana"/>
          <w:color w:val="000000"/>
          <w:sz w:val="12"/>
          <w:szCs w:val="12"/>
        </w:rPr>
      </w:pPr>
    </w:p>
    <w:p w:rsidR="007F551A" w:rsidRDefault="007F551A" w:rsidP="007F551A">
      <w:pPr>
        <w:spacing w:after="0" w:line="240" w:lineRule="auto"/>
        <w:rPr>
          <w:rFonts w:ascii="Verdana" w:hAnsi="Verdana"/>
          <w:color w:val="000000"/>
          <w:sz w:val="12"/>
          <w:szCs w:val="12"/>
        </w:rPr>
      </w:pPr>
    </w:p>
    <w:p w:rsidR="007F551A" w:rsidRDefault="007F551A" w:rsidP="007F551A">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Сурова, Ольга Александровна</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Теоретические основы подготовки</w:t>
      </w:r>
      <w:r>
        <w:rPr>
          <w:rStyle w:val="WW8Num2z0"/>
          <w:rFonts w:ascii="Verdana" w:hAnsi="Verdana"/>
          <w:color w:val="000000"/>
          <w:sz w:val="12"/>
          <w:szCs w:val="12"/>
        </w:rPr>
        <w:t> </w:t>
      </w:r>
      <w:r>
        <w:rPr>
          <w:rStyle w:val="WW8Num3z0"/>
          <w:rFonts w:ascii="Verdana" w:hAnsi="Verdana"/>
          <w:color w:val="4682B4"/>
          <w:sz w:val="12"/>
          <w:szCs w:val="12"/>
        </w:rPr>
        <w:t>студентов</w:t>
      </w:r>
      <w:r>
        <w:rPr>
          <w:rStyle w:val="WW8Num2z0"/>
          <w:rFonts w:ascii="Verdana" w:hAnsi="Verdana"/>
          <w:color w:val="000000"/>
          <w:sz w:val="12"/>
          <w:szCs w:val="12"/>
        </w:rPr>
        <w:t> </w:t>
      </w:r>
      <w:r>
        <w:rPr>
          <w:rFonts w:ascii="Verdana" w:hAnsi="Verdana"/>
          <w:color w:val="000000"/>
          <w:sz w:val="12"/>
          <w:szCs w:val="12"/>
        </w:rPr>
        <w:t>к информатизации управления дошкольным</w:t>
      </w:r>
      <w:r>
        <w:rPr>
          <w:rStyle w:val="WW8Num2z0"/>
          <w:rFonts w:ascii="Verdana" w:hAnsi="Verdana"/>
          <w:color w:val="000000"/>
          <w:sz w:val="12"/>
          <w:szCs w:val="12"/>
        </w:rPr>
        <w:t> </w:t>
      </w:r>
      <w:r>
        <w:rPr>
          <w:rStyle w:val="WW8Num3z0"/>
          <w:rFonts w:ascii="Verdana" w:hAnsi="Verdana"/>
          <w:color w:val="4682B4"/>
          <w:sz w:val="12"/>
          <w:szCs w:val="12"/>
        </w:rPr>
        <w:t>образовательным</w:t>
      </w:r>
      <w:r>
        <w:rPr>
          <w:rStyle w:val="WW8Num2z0"/>
          <w:rFonts w:ascii="Verdana" w:hAnsi="Verdana"/>
          <w:color w:val="000000"/>
          <w:sz w:val="12"/>
          <w:szCs w:val="12"/>
        </w:rPr>
        <w:t> </w:t>
      </w:r>
      <w:r>
        <w:rPr>
          <w:rFonts w:ascii="Verdana" w:hAnsi="Verdana"/>
          <w:color w:val="000000"/>
          <w:sz w:val="12"/>
          <w:szCs w:val="12"/>
        </w:rPr>
        <w:t>учреждением в вузе.</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Информатизация</w:t>
      </w:r>
      <w:r>
        <w:rPr>
          <w:rStyle w:val="WW8Num2z0"/>
          <w:rFonts w:ascii="Verdana" w:hAnsi="Verdana"/>
          <w:color w:val="000000"/>
          <w:sz w:val="12"/>
          <w:szCs w:val="12"/>
        </w:rPr>
        <w:t> </w:t>
      </w:r>
      <w:r>
        <w:rPr>
          <w:rFonts w:ascii="Verdana" w:hAnsi="Verdana"/>
          <w:color w:val="000000"/>
          <w:sz w:val="12"/>
          <w:szCs w:val="12"/>
        </w:rPr>
        <w:t>образования как фактор социального ! i 1 ' ) развития '.'.</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Сущность и содержание</w:t>
      </w:r>
      <w:r>
        <w:rPr>
          <w:rStyle w:val="WW8Num2z0"/>
          <w:rFonts w:ascii="Verdana" w:hAnsi="Verdana"/>
          <w:color w:val="000000"/>
          <w:sz w:val="12"/>
          <w:szCs w:val="12"/>
        </w:rPr>
        <w:t> </w:t>
      </w:r>
      <w:r>
        <w:rPr>
          <w:rStyle w:val="WW8Num3z0"/>
          <w:rFonts w:ascii="Verdana" w:hAnsi="Verdana"/>
          <w:color w:val="4682B4"/>
          <w:sz w:val="12"/>
          <w:szCs w:val="12"/>
        </w:rPr>
        <w:t>информатизации</w:t>
      </w:r>
      <w:r>
        <w:rPr>
          <w:rStyle w:val="WW8Num2z0"/>
          <w:rFonts w:ascii="Verdana" w:hAnsi="Verdana"/>
          <w:color w:val="000000"/>
          <w:sz w:val="12"/>
          <w:szCs w:val="12"/>
        </w:rPr>
        <w:t> </w:t>
      </w:r>
      <w:r>
        <w:rPr>
          <w:rFonts w:ascii="Verdana" w:hAnsi="Verdana"/>
          <w:color w:val="000000"/>
          <w:sz w:val="12"/>
          <w:szCs w:val="12"/>
        </w:rPr>
        <w:t>управления дошкольным образовательным учреждением.</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Система подготовки студентов к информатизации</w:t>
      </w:r>
      <w:r>
        <w:rPr>
          <w:rStyle w:val="WW8Num2z0"/>
          <w:rFonts w:ascii="Verdana" w:hAnsi="Verdana"/>
          <w:color w:val="000000"/>
          <w:sz w:val="12"/>
          <w:szCs w:val="12"/>
        </w:rPr>
        <w:t> </w:t>
      </w:r>
      <w:r>
        <w:rPr>
          <w:rStyle w:val="WW8Num3z0"/>
          <w:rFonts w:ascii="Verdana" w:hAnsi="Verdana"/>
          <w:color w:val="4682B4"/>
          <w:sz w:val="12"/>
          <w:szCs w:val="12"/>
        </w:rPr>
        <w:t>управления</w:t>
      </w:r>
      <w:r>
        <w:rPr>
          <w:rStyle w:val="WW8Num2z0"/>
          <w:rFonts w:ascii="Verdana" w:hAnsi="Verdana"/>
          <w:color w:val="000000"/>
          <w:sz w:val="12"/>
          <w:szCs w:val="12"/>
        </w:rPr>
        <w:t> </w:t>
      </w:r>
      <w:r>
        <w:rPr>
          <w:rFonts w:ascii="Verdana" w:hAnsi="Verdana"/>
          <w:color w:val="000000"/>
          <w:sz w:val="12"/>
          <w:szCs w:val="12"/>
        </w:rPr>
        <w:t>дошкольным образовательным учреждением.</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Экспериментальное исследование подготовки студентов</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к информатизации управления дошкольным образовательным</w:t>
      </w:r>
      <w:r>
        <w:rPr>
          <w:rStyle w:val="WW8Num2z0"/>
          <w:rFonts w:ascii="Verdana" w:hAnsi="Verdana"/>
          <w:color w:val="000000"/>
          <w:sz w:val="12"/>
          <w:szCs w:val="12"/>
        </w:rPr>
        <w:t> </w:t>
      </w:r>
      <w:r>
        <w:rPr>
          <w:rStyle w:val="WW8Num3z0"/>
          <w:rFonts w:ascii="Verdana" w:hAnsi="Verdana"/>
          <w:color w:val="4682B4"/>
          <w:sz w:val="12"/>
          <w:szCs w:val="12"/>
        </w:rPr>
        <w:t>учреждением</w:t>
      </w:r>
      <w:r>
        <w:rPr>
          <w:rFonts w:ascii="Verdana" w:hAnsi="Verdana"/>
          <w:color w:val="000000"/>
          <w:sz w:val="12"/>
          <w:szCs w:val="12"/>
        </w:rPr>
        <w:t>.</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Диагностика</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специалистов и студентов к информатизации управления</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образовательным учреждением.</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Организация подготовки</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специалистов к информатизации управления дошкольным образовательным учреждением.</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Результаты экспериментальной работы по подготовке студентов к информатизации управления дошкольным образовательным учреждением.</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w:t>
      </w:r>
    </w:p>
    <w:p w:rsidR="007F551A" w:rsidRDefault="007F551A" w:rsidP="007F551A">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"Подготовка студентов вузов к информатизации управления дошкольным образовательным учреждением"</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Становление нового типа социальной организации - информационного общества - оказывает существенное влияние на различные аспекты жизнедеятельности человека. В контексте модернизации экономических, политических и информационно-технических отношений закономерно проникновение</w:t>
      </w:r>
      <w:r>
        <w:rPr>
          <w:rStyle w:val="WW8Num2z0"/>
          <w:rFonts w:ascii="Verdana" w:hAnsi="Verdana"/>
          <w:color w:val="000000"/>
          <w:sz w:val="12"/>
          <w:szCs w:val="12"/>
        </w:rPr>
        <w:t> </w:t>
      </w:r>
      <w:r>
        <w:rPr>
          <w:rStyle w:val="WW8Num3z0"/>
          <w:rFonts w:ascii="Verdana" w:hAnsi="Verdana"/>
          <w:color w:val="4682B4"/>
          <w:sz w:val="12"/>
          <w:szCs w:val="12"/>
        </w:rPr>
        <w:t>информатизации</w:t>
      </w:r>
      <w:r>
        <w:rPr>
          <w:rStyle w:val="WW8Num2z0"/>
          <w:rFonts w:ascii="Verdana" w:hAnsi="Verdana"/>
          <w:color w:val="000000"/>
          <w:sz w:val="12"/>
          <w:szCs w:val="12"/>
        </w:rPr>
        <w:t> </w:t>
      </w:r>
      <w:r>
        <w:rPr>
          <w:rFonts w:ascii="Verdana" w:hAnsi="Verdana"/>
          <w:color w:val="000000"/>
          <w:sz w:val="12"/>
          <w:szCs w:val="12"/>
        </w:rPr>
        <w:t>в образовательное пространство.</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Обусловленный современными реалиями, процесс информатизации образования предполагает расширение диапазона использования информационных ресурсов и технологий в ходе подготовки к полноценной жизни в информационном обществе. Одна из его сторон, активно развивающаяся в последние годы, связана с внедрением средств информационных и коммуникационных технологий (</w:t>
      </w:r>
      <w:r>
        <w:rPr>
          <w:rStyle w:val="WW8Num3z0"/>
          <w:rFonts w:ascii="Verdana" w:hAnsi="Verdana"/>
          <w:color w:val="4682B4"/>
          <w:sz w:val="12"/>
          <w:szCs w:val="12"/>
        </w:rPr>
        <w:t>ИКТ</w:t>
      </w:r>
      <w:r>
        <w:rPr>
          <w:rFonts w:ascii="Verdana" w:hAnsi="Verdana"/>
          <w:color w:val="000000"/>
          <w:sz w:val="12"/>
          <w:szCs w:val="12"/>
        </w:rPr>
        <w:t>) в управление педагогическими системами. В этой связи, как отмечается в Концепции информатизации образования, Концепции модернизации российского образования на период до 2010 года, Федеральной целевой программе «Развитие единой образовательной информационной среды (2001-2005 годы)», повышение квалификации административно-управленческого персонала в области информационных технологий является приоритетным направлением реформирования всех уровней образования.</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Информатизация</w:t>
      </w:r>
      <w:r>
        <w:rPr>
          <w:rStyle w:val="WW8Num2z0"/>
          <w:rFonts w:ascii="Verdana" w:hAnsi="Verdana"/>
          <w:color w:val="000000"/>
          <w:sz w:val="12"/>
          <w:szCs w:val="12"/>
        </w:rPr>
        <w:t> </w:t>
      </w:r>
      <w:r>
        <w:rPr>
          <w:rFonts w:ascii="Verdana" w:hAnsi="Verdana"/>
          <w:color w:val="000000"/>
          <w:sz w:val="12"/>
          <w:szCs w:val="12"/>
        </w:rPr>
        <w:t>управления дошкольным образовательным учреждением (</w:t>
      </w:r>
      <w:r>
        <w:rPr>
          <w:rStyle w:val="WW8Num3z0"/>
          <w:rFonts w:ascii="Verdana" w:hAnsi="Verdana"/>
          <w:color w:val="4682B4"/>
          <w:sz w:val="12"/>
          <w:szCs w:val="12"/>
        </w:rPr>
        <w:t>ДОУ</w:t>
      </w:r>
      <w:r>
        <w:rPr>
          <w:rFonts w:ascii="Verdana" w:hAnsi="Verdana"/>
          <w:color w:val="000000"/>
          <w:sz w:val="12"/>
          <w:szCs w:val="12"/>
        </w:rPr>
        <w:t>) ведет к интенсификации менеджмента, обеспечивая более качественное взаимодействие окружающей среды, управляющей и управляемой подсистем на основе ИКТ, как следствие способствует оптимизации функционирования педагогической системы, развитию ее потенциала и возможностей реализации социального заказа. Однако процесс нередко характеризуется возникновением проблем (технических, психолого-педагогических, эргономических и т.д.). В настоящее время центральное место среди них занимает проблема подготовки</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3 менеджеров к информатизации управления ДОУ, что позволяет говорить об актуальности и своевременности организации научных исследований в данной области.</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современной науке сложились общие подходы к подготовке педагогических кадров высшей квалификации (О.А.</w:t>
      </w:r>
      <w:r>
        <w:rPr>
          <w:rStyle w:val="WW8Num2z0"/>
          <w:rFonts w:ascii="Verdana" w:hAnsi="Verdana"/>
          <w:color w:val="000000"/>
          <w:sz w:val="12"/>
          <w:szCs w:val="12"/>
        </w:rPr>
        <w:t> </w:t>
      </w:r>
      <w:r>
        <w:rPr>
          <w:rStyle w:val="WW8Num3z0"/>
          <w:rFonts w:ascii="Verdana" w:hAnsi="Verdana"/>
          <w:color w:val="4682B4"/>
          <w:sz w:val="12"/>
          <w:szCs w:val="12"/>
        </w:rPr>
        <w:t>Абдуллина</w:t>
      </w:r>
      <w:r>
        <w:rPr>
          <w:rFonts w:ascii="Verdana" w:hAnsi="Verdana"/>
          <w:color w:val="000000"/>
          <w:sz w:val="12"/>
          <w:szCs w:val="12"/>
        </w:rPr>
        <w:t>, С.И. Архангельский, Ю.К. Бабанский, А.А.</w:t>
      </w:r>
      <w:r>
        <w:rPr>
          <w:rStyle w:val="WW8Num2z0"/>
          <w:rFonts w:ascii="Verdana" w:hAnsi="Verdana"/>
          <w:color w:val="000000"/>
          <w:sz w:val="12"/>
          <w:szCs w:val="12"/>
        </w:rPr>
        <w:t> </w:t>
      </w:r>
      <w:r>
        <w:rPr>
          <w:rStyle w:val="WW8Num3z0"/>
          <w:rFonts w:ascii="Verdana" w:hAnsi="Verdana"/>
          <w:color w:val="4682B4"/>
          <w:sz w:val="12"/>
          <w:szCs w:val="12"/>
        </w:rPr>
        <w:t>Вербицкий</w:t>
      </w:r>
      <w:r>
        <w:rPr>
          <w:rFonts w:ascii="Verdana" w:hAnsi="Verdana"/>
          <w:color w:val="000000"/>
          <w:sz w:val="12"/>
          <w:szCs w:val="12"/>
        </w:rPr>
        <w:t>, К.М. Дурай-Новакова, Г.Л. Ильин, В.В.</w:t>
      </w:r>
      <w:r>
        <w:rPr>
          <w:rStyle w:val="WW8Num2z0"/>
          <w:rFonts w:ascii="Verdana" w:hAnsi="Verdana"/>
          <w:color w:val="000000"/>
          <w:sz w:val="12"/>
          <w:szCs w:val="12"/>
        </w:rPr>
        <w:t> </w:t>
      </w:r>
      <w:r>
        <w:rPr>
          <w:rStyle w:val="WW8Num3z0"/>
          <w:rFonts w:ascii="Verdana" w:hAnsi="Verdana"/>
          <w:color w:val="4682B4"/>
          <w:sz w:val="12"/>
          <w:szCs w:val="12"/>
        </w:rPr>
        <w:t>Краевский</w:t>
      </w:r>
      <w:r>
        <w:rPr>
          <w:rFonts w:ascii="Verdana" w:hAnsi="Verdana"/>
          <w:color w:val="000000"/>
          <w:sz w:val="12"/>
          <w:szCs w:val="12"/>
        </w:rPr>
        <w:t>, Н.В. Кузьмина, В.Г. Максимов,</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A.В.</w:t>
      </w:r>
      <w:r>
        <w:rPr>
          <w:rStyle w:val="WW8Num2z0"/>
          <w:rFonts w:ascii="Verdana" w:hAnsi="Verdana"/>
          <w:color w:val="000000"/>
          <w:sz w:val="12"/>
          <w:szCs w:val="12"/>
        </w:rPr>
        <w:t> </w:t>
      </w:r>
      <w:r>
        <w:rPr>
          <w:rStyle w:val="WW8Num3z0"/>
          <w:rFonts w:ascii="Verdana" w:hAnsi="Verdana"/>
          <w:color w:val="4682B4"/>
          <w:sz w:val="12"/>
          <w:szCs w:val="12"/>
        </w:rPr>
        <w:t>Мудрик</w:t>
      </w:r>
      <w:r>
        <w:rPr>
          <w:rFonts w:ascii="Verdana" w:hAnsi="Verdana"/>
          <w:color w:val="000000"/>
          <w:sz w:val="12"/>
          <w:szCs w:val="12"/>
        </w:rPr>
        <w:t>, В.А. Сластенин, А.И. Щербаков и др.). Вместе с тем особую значимость для нас приобретают исследования по подготовке будущих специалистов</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профиля к воспитательно-образовательной и управленческой деятельности (Р.С.</w:t>
      </w:r>
      <w:r>
        <w:rPr>
          <w:rStyle w:val="WW8Num2z0"/>
          <w:rFonts w:ascii="Verdana" w:hAnsi="Verdana"/>
          <w:color w:val="000000"/>
          <w:sz w:val="12"/>
          <w:szCs w:val="12"/>
        </w:rPr>
        <w:t> </w:t>
      </w:r>
      <w:r>
        <w:rPr>
          <w:rStyle w:val="WW8Num3z0"/>
          <w:rFonts w:ascii="Verdana" w:hAnsi="Verdana"/>
          <w:color w:val="4682B4"/>
          <w:sz w:val="12"/>
          <w:szCs w:val="12"/>
        </w:rPr>
        <w:t>Буре</w:t>
      </w:r>
      <w:r>
        <w:rPr>
          <w:rFonts w:ascii="Verdana" w:hAnsi="Verdana"/>
          <w:color w:val="000000"/>
          <w:sz w:val="12"/>
          <w:szCs w:val="12"/>
        </w:rPr>
        <w:t>, Е.В. Давыткина, М.Ю. Дерябина, Ю.А.</w:t>
      </w:r>
      <w:r>
        <w:rPr>
          <w:rStyle w:val="WW8Num2z0"/>
          <w:rFonts w:ascii="Verdana" w:hAnsi="Verdana"/>
          <w:color w:val="000000"/>
          <w:sz w:val="12"/>
          <w:szCs w:val="12"/>
        </w:rPr>
        <w:t> </w:t>
      </w:r>
      <w:r>
        <w:rPr>
          <w:rStyle w:val="WW8Num3z0"/>
          <w:rFonts w:ascii="Verdana" w:hAnsi="Verdana"/>
          <w:color w:val="4682B4"/>
          <w:sz w:val="12"/>
          <w:szCs w:val="12"/>
        </w:rPr>
        <w:t>Дмитриев</w:t>
      </w:r>
      <w:r>
        <w:rPr>
          <w:rFonts w:ascii="Verdana" w:hAnsi="Verdana"/>
          <w:color w:val="000000"/>
          <w:sz w:val="12"/>
          <w:szCs w:val="12"/>
        </w:rPr>
        <w:t>, О.В. Драгунова, С.А. Езопова, Е.В.</w:t>
      </w:r>
      <w:r>
        <w:rPr>
          <w:rStyle w:val="WW8Num2z0"/>
          <w:rFonts w:ascii="Verdana" w:hAnsi="Verdana"/>
          <w:color w:val="000000"/>
          <w:sz w:val="12"/>
          <w:szCs w:val="12"/>
        </w:rPr>
        <w:t> </w:t>
      </w:r>
      <w:r>
        <w:rPr>
          <w:rStyle w:val="WW8Num3z0"/>
          <w:rFonts w:ascii="Verdana" w:hAnsi="Verdana"/>
          <w:color w:val="4682B4"/>
          <w:sz w:val="12"/>
          <w:szCs w:val="12"/>
        </w:rPr>
        <w:t>Клюева</w:t>
      </w:r>
      <w:r>
        <w:rPr>
          <w:rFonts w:ascii="Verdana" w:hAnsi="Verdana"/>
          <w:color w:val="000000"/>
          <w:sz w:val="12"/>
          <w:szCs w:val="12"/>
        </w:rPr>
        <w:t>, М.А. Ковардакова, М.Б. Кожанова Н.В.</w:t>
      </w:r>
      <w:r>
        <w:rPr>
          <w:rStyle w:val="WW8Num2z0"/>
          <w:rFonts w:ascii="Verdana" w:hAnsi="Verdana"/>
          <w:color w:val="000000"/>
          <w:sz w:val="12"/>
          <w:szCs w:val="12"/>
        </w:rPr>
        <w:t> </w:t>
      </w:r>
      <w:r>
        <w:rPr>
          <w:rStyle w:val="WW8Num3z0"/>
          <w:rFonts w:ascii="Verdana" w:hAnsi="Verdana"/>
          <w:color w:val="4682B4"/>
          <w:sz w:val="12"/>
          <w:szCs w:val="12"/>
        </w:rPr>
        <w:t>Колосова</w:t>
      </w:r>
      <w:r>
        <w:rPr>
          <w:rFonts w:ascii="Verdana" w:hAnsi="Verdana"/>
          <w:color w:val="000000"/>
          <w:sz w:val="12"/>
          <w:szCs w:val="12"/>
        </w:rPr>
        <w:t>, О.В. Никифорова, JI.B. Поздняк, Л.Г.</w:t>
      </w:r>
      <w:r>
        <w:rPr>
          <w:rStyle w:val="WW8Num2z0"/>
          <w:rFonts w:ascii="Verdana" w:hAnsi="Verdana"/>
          <w:color w:val="000000"/>
          <w:sz w:val="12"/>
          <w:szCs w:val="12"/>
        </w:rPr>
        <w:t> </w:t>
      </w:r>
      <w:r>
        <w:rPr>
          <w:rStyle w:val="WW8Num3z0"/>
          <w:rFonts w:ascii="Verdana" w:hAnsi="Verdana"/>
          <w:color w:val="4682B4"/>
          <w:sz w:val="12"/>
          <w:szCs w:val="12"/>
        </w:rPr>
        <w:t>Семушина</w:t>
      </w:r>
      <w:r>
        <w:rPr>
          <w:rFonts w:ascii="Verdana" w:hAnsi="Verdana"/>
          <w:color w:val="000000"/>
          <w:sz w:val="12"/>
          <w:szCs w:val="12"/>
        </w:rPr>
        <w:t>, В.И. Ядэшко и др.).</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формирования</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студентов к применению ИКТ в профессиональной сфере рассматривалась в трудах В.П.</w:t>
      </w:r>
      <w:r>
        <w:rPr>
          <w:rStyle w:val="WW8Num2z0"/>
          <w:rFonts w:ascii="Verdana" w:hAnsi="Verdana"/>
          <w:color w:val="000000"/>
          <w:sz w:val="12"/>
          <w:szCs w:val="12"/>
        </w:rPr>
        <w:t> </w:t>
      </w:r>
      <w:r>
        <w:rPr>
          <w:rStyle w:val="WW8Num3z0"/>
          <w:rFonts w:ascii="Verdana" w:hAnsi="Verdana"/>
          <w:color w:val="4682B4"/>
          <w:sz w:val="12"/>
          <w:szCs w:val="12"/>
        </w:rPr>
        <w:t>Беспалько</w:t>
      </w:r>
      <w:r>
        <w:rPr>
          <w:rFonts w:ascii="Verdana" w:hAnsi="Verdana"/>
          <w:color w:val="000000"/>
          <w:sz w:val="12"/>
          <w:szCs w:val="12"/>
        </w:rPr>
        <w:t>, Ю.С. Брановского, Я.А. Ваграменко, А.П.</w:t>
      </w:r>
      <w:r>
        <w:rPr>
          <w:rStyle w:val="WW8Num2z0"/>
          <w:rFonts w:ascii="Verdana" w:hAnsi="Verdana"/>
          <w:color w:val="000000"/>
          <w:sz w:val="12"/>
          <w:szCs w:val="12"/>
        </w:rPr>
        <w:t> </w:t>
      </w:r>
      <w:r>
        <w:rPr>
          <w:rStyle w:val="WW8Num3z0"/>
          <w:rFonts w:ascii="Verdana" w:hAnsi="Verdana"/>
          <w:color w:val="4682B4"/>
          <w:sz w:val="12"/>
          <w:szCs w:val="12"/>
        </w:rPr>
        <w:t>Ершова</w:t>
      </w:r>
      <w:r>
        <w:rPr>
          <w:rFonts w:ascii="Verdana" w:hAnsi="Verdana"/>
          <w:color w:val="000000"/>
          <w:sz w:val="12"/>
          <w:szCs w:val="12"/>
        </w:rPr>
        <w:t>, С.А. Жданова,</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B.А.</w:t>
      </w:r>
      <w:r>
        <w:rPr>
          <w:rStyle w:val="WW8Num2z0"/>
          <w:rFonts w:ascii="Verdana" w:hAnsi="Verdana"/>
          <w:color w:val="000000"/>
          <w:sz w:val="12"/>
          <w:szCs w:val="12"/>
        </w:rPr>
        <w:t> </w:t>
      </w:r>
      <w:r>
        <w:rPr>
          <w:rStyle w:val="WW8Num3z0"/>
          <w:rFonts w:ascii="Verdana" w:hAnsi="Verdana"/>
          <w:color w:val="4682B4"/>
          <w:sz w:val="12"/>
          <w:szCs w:val="12"/>
        </w:rPr>
        <w:t>Извозчикова</w:t>
      </w:r>
      <w:r>
        <w:rPr>
          <w:rFonts w:ascii="Verdana" w:hAnsi="Verdana"/>
          <w:color w:val="000000"/>
          <w:sz w:val="12"/>
          <w:szCs w:val="12"/>
        </w:rPr>
        <w:t>, Т. А. Лавиной, М.П.</w:t>
      </w:r>
      <w:r>
        <w:rPr>
          <w:rStyle w:val="WW8Num2z0"/>
          <w:rFonts w:ascii="Verdana" w:hAnsi="Verdana"/>
          <w:color w:val="000000"/>
          <w:sz w:val="12"/>
          <w:szCs w:val="12"/>
        </w:rPr>
        <w:t> </w:t>
      </w:r>
      <w:r>
        <w:rPr>
          <w:rStyle w:val="WW8Num3z0"/>
          <w:rFonts w:ascii="Verdana" w:hAnsi="Verdana"/>
          <w:color w:val="4682B4"/>
          <w:sz w:val="12"/>
          <w:szCs w:val="12"/>
        </w:rPr>
        <w:t>Лапчика</w:t>
      </w:r>
      <w:r>
        <w:rPr>
          <w:rFonts w:ascii="Verdana" w:hAnsi="Verdana"/>
          <w:color w:val="000000"/>
          <w:sz w:val="12"/>
          <w:szCs w:val="12"/>
        </w:rPr>
        <w:t>, М.А. Лейбовского, К.Р. Овчинниковой, С.В.</w:t>
      </w:r>
      <w:r>
        <w:rPr>
          <w:rStyle w:val="WW8Num2z0"/>
          <w:rFonts w:ascii="Verdana" w:hAnsi="Verdana"/>
          <w:color w:val="000000"/>
          <w:sz w:val="12"/>
          <w:szCs w:val="12"/>
        </w:rPr>
        <w:t> </w:t>
      </w:r>
      <w:r>
        <w:rPr>
          <w:rStyle w:val="WW8Num3z0"/>
          <w:rFonts w:ascii="Verdana" w:hAnsi="Verdana"/>
          <w:color w:val="4682B4"/>
          <w:sz w:val="12"/>
          <w:szCs w:val="12"/>
        </w:rPr>
        <w:t>Панюковой</w:t>
      </w:r>
      <w:r>
        <w:rPr>
          <w:rFonts w:ascii="Verdana" w:hAnsi="Verdana"/>
          <w:color w:val="000000"/>
          <w:sz w:val="12"/>
          <w:szCs w:val="12"/>
        </w:rPr>
        <w:t>, Е.С. Полат, И.В. Роберт, С.Р.</w:t>
      </w:r>
      <w:r>
        <w:rPr>
          <w:rStyle w:val="WW8Num2z0"/>
          <w:rFonts w:ascii="Verdana" w:hAnsi="Verdana"/>
          <w:color w:val="000000"/>
          <w:sz w:val="12"/>
          <w:szCs w:val="12"/>
        </w:rPr>
        <w:t> </w:t>
      </w:r>
      <w:r>
        <w:rPr>
          <w:rStyle w:val="WW8Num3z0"/>
          <w:rFonts w:ascii="Verdana" w:hAnsi="Verdana"/>
          <w:color w:val="4682B4"/>
          <w:sz w:val="12"/>
          <w:szCs w:val="12"/>
        </w:rPr>
        <w:t>Удалова</w:t>
      </w:r>
      <w:r>
        <w:rPr>
          <w:rFonts w:ascii="Verdana" w:hAnsi="Verdana"/>
          <w:color w:val="000000"/>
          <w:sz w:val="12"/>
          <w:szCs w:val="12"/>
        </w:rPr>
        <w:t>, А.Е. Шухмана и др. Ими обоснованы цели и задачи подготовки, содержание и методика обучения использованию средств ИКТ в системе непрерывного образования, выявлены организационно-педагогические условия развития информационной культуры.</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Весомый вклад в изучение механизмов информатизации управления образованием и путей совершенствования ИКТ-компетентности руководителей школ, средних специальных и высших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внесли В.В. Анейчик, Н.В.</w:t>
      </w:r>
      <w:r>
        <w:rPr>
          <w:rStyle w:val="WW8Num2z0"/>
          <w:rFonts w:ascii="Verdana" w:hAnsi="Verdana"/>
          <w:color w:val="000000"/>
          <w:sz w:val="12"/>
          <w:szCs w:val="12"/>
        </w:rPr>
        <w:t> </w:t>
      </w:r>
      <w:r>
        <w:rPr>
          <w:rStyle w:val="WW8Num3z0"/>
          <w:rFonts w:ascii="Verdana" w:hAnsi="Verdana"/>
          <w:color w:val="4682B4"/>
          <w:sz w:val="12"/>
          <w:szCs w:val="12"/>
        </w:rPr>
        <w:t>Веревка</w:t>
      </w:r>
      <w:r>
        <w:rPr>
          <w:rFonts w:ascii="Verdana" w:hAnsi="Verdana"/>
          <w:color w:val="000000"/>
          <w:sz w:val="12"/>
          <w:szCs w:val="12"/>
        </w:rPr>
        <w:t>, М.Л. Гайнетдинов, Х.Н. Гогохия, Б.И.</w:t>
      </w:r>
      <w:r>
        <w:rPr>
          <w:rStyle w:val="WW8Num2z0"/>
          <w:rFonts w:ascii="Verdana" w:hAnsi="Verdana"/>
          <w:color w:val="000000"/>
          <w:sz w:val="12"/>
          <w:szCs w:val="12"/>
        </w:rPr>
        <w:t> </w:t>
      </w:r>
      <w:r>
        <w:rPr>
          <w:rStyle w:val="WW8Num3z0"/>
          <w:rFonts w:ascii="Verdana" w:hAnsi="Verdana"/>
          <w:color w:val="4682B4"/>
          <w:sz w:val="12"/>
          <w:szCs w:val="12"/>
        </w:rPr>
        <w:t>Канаев</w:t>
      </w:r>
      <w:r>
        <w:rPr>
          <w:rFonts w:ascii="Verdana" w:hAnsi="Verdana"/>
          <w:color w:val="000000"/>
          <w:sz w:val="12"/>
          <w:szCs w:val="12"/>
        </w:rPr>
        <w:t>, С.Д. Каракозов, В.К. Никишев, Г.И.</w:t>
      </w:r>
      <w:r>
        <w:rPr>
          <w:rStyle w:val="WW8Num2z0"/>
          <w:rFonts w:ascii="Verdana" w:hAnsi="Verdana"/>
          <w:color w:val="000000"/>
          <w:sz w:val="12"/>
          <w:szCs w:val="12"/>
        </w:rPr>
        <w:t> </w:t>
      </w:r>
      <w:r>
        <w:rPr>
          <w:rStyle w:val="WW8Num3z0"/>
          <w:rFonts w:ascii="Verdana" w:hAnsi="Verdana"/>
          <w:color w:val="4682B4"/>
          <w:sz w:val="12"/>
          <w:szCs w:val="12"/>
        </w:rPr>
        <w:t>Пантелейко</w:t>
      </w:r>
      <w:r>
        <w:rPr>
          <w:rFonts w:ascii="Verdana" w:hAnsi="Verdana"/>
          <w:color w:val="000000"/>
          <w:sz w:val="12"/>
          <w:szCs w:val="12"/>
        </w:rPr>
        <w:t>, Д.Ш. Матрос,</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C.М.</w:t>
      </w:r>
      <w:r>
        <w:rPr>
          <w:rStyle w:val="WW8Num2z0"/>
          <w:rFonts w:ascii="Verdana" w:hAnsi="Verdana"/>
          <w:color w:val="000000"/>
          <w:sz w:val="12"/>
          <w:szCs w:val="12"/>
        </w:rPr>
        <w:t> </w:t>
      </w:r>
      <w:r>
        <w:rPr>
          <w:rStyle w:val="WW8Num3z0"/>
          <w:rFonts w:ascii="Verdana" w:hAnsi="Verdana"/>
          <w:color w:val="4682B4"/>
          <w:sz w:val="12"/>
          <w:szCs w:val="12"/>
        </w:rPr>
        <w:t>Попов</w:t>
      </w:r>
      <w:r>
        <w:rPr>
          <w:rFonts w:ascii="Verdana" w:hAnsi="Verdana"/>
          <w:color w:val="000000"/>
          <w:sz w:val="12"/>
          <w:szCs w:val="12"/>
        </w:rPr>
        <w:t>, Т.А. Татукина и др. Между тем вопросы содержания и специфики информатизации управления</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образованием 4 затронуты лишь в отдельных работах (Ю.М.</w:t>
      </w:r>
      <w:r>
        <w:rPr>
          <w:rStyle w:val="WW8Num2z0"/>
          <w:rFonts w:ascii="Verdana" w:hAnsi="Verdana"/>
          <w:color w:val="000000"/>
          <w:sz w:val="12"/>
          <w:szCs w:val="12"/>
        </w:rPr>
        <w:t> </w:t>
      </w:r>
      <w:r>
        <w:rPr>
          <w:rStyle w:val="WW8Num3z0"/>
          <w:rFonts w:ascii="Verdana" w:hAnsi="Verdana"/>
          <w:color w:val="4682B4"/>
          <w:sz w:val="12"/>
          <w:szCs w:val="12"/>
        </w:rPr>
        <w:t>Горвиц</w:t>
      </w:r>
      <w:r>
        <w:rPr>
          <w:rFonts w:ascii="Verdana" w:hAnsi="Verdana"/>
          <w:color w:val="000000"/>
          <w:sz w:val="12"/>
          <w:szCs w:val="12"/>
        </w:rPr>
        <w:t>, Е.Ю. Иванова, Е.С. Комарова, С.В.</w:t>
      </w:r>
      <w:r>
        <w:rPr>
          <w:rStyle w:val="WW8Num2z0"/>
          <w:rFonts w:ascii="Verdana" w:hAnsi="Verdana"/>
          <w:color w:val="000000"/>
          <w:sz w:val="12"/>
          <w:szCs w:val="12"/>
        </w:rPr>
        <w:t> </w:t>
      </w:r>
      <w:r>
        <w:rPr>
          <w:rStyle w:val="WW8Num3z0"/>
          <w:rFonts w:ascii="Verdana" w:hAnsi="Verdana"/>
          <w:color w:val="4682B4"/>
          <w:sz w:val="12"/>
          <w:szCs w:val="12"/>
        </w:rPr>
        <w:t>Савинова</w:t>
      </w:r>
      <w:r>
        <w:rPr>
          <w:rFonts w:ascii="Verdana" w:hAnsi="Verdana"/>
          <w:color w:val="000000"/>
          <w:sz w:val="12"/>
          <w:szCs w:val="12"/>
        </w:rPr>
        <w:t>, О.А. Сафонова и др.).</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Кроме того, подготовка специалистов к информатизации управления ДОУ остается одним из малоизученных направлений профессионального образования. Слабо разработаны теоретические основы проблемы, не нашли должного отражения в исследованиях</w:t>
      </w:r>
      <w:r>
        <w:rPr>
          <w:rStyle w:val="WW8Num2z0"/>
          <w:rFonts w:ascii="Verdana" w:hAnsi="Verdana"/>
          <w:color w:val="000000"/>
          <w:sz w:val="12"/>
          <w:szCs w:val="12"/>
        </w:rPr>
        <w:t> </w:t>
      </w:r>
      <w:r>
        <w:rPr>
          <w:rStyle w:val="WW8Num3z0"/>
          <w:rFonts w:ascii="Verdana" w:hAnsi="Verdana"/>
          <w:color w:val="4682B4"/>
          <w:sz w:val="12"/>
          <w:szCs w:val="12"/>
        </w:rPr>
        <w:t>содержательные</w:t>
      </w:r>
      <w:r>
        <w:rPr>
          <w:rStyle w:val="WW8Num2z0"/>
          <w:rFonts w:ascii="Verdana" w:hAnsi="Verdana"/>
          <w:color w:val="000000"/>
          <w:sz w:val="12"/>
          <w:szCs w:val="12"/>
        </w:rPr>
        <w:t> </w:t>
      </w:r>
      <w:r>
        <w:rPr>
          <w:rFonts w:ascii="Verdana" w:hAnsi="Verdana"/>
          <w:color w:val="000000"/>
          <w:sz w:val="12"/>
          <w:szCs w:val="12"/>
        </w:rPr>
        <w:t>и организационные аспекты подготовки кадров к управлению ДОУ на базе ИКТ, где содержание интегрировало бы знания и умения, полученные студентами</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при изучении курсов информатики,</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психологии, менеджмента, управления дошкольным образованием, а технология подготовки позволяла бы формировать профессиональную</w:t>
      </w:r>
      <w:r>
        <w:rPr>
          <w:rStyle w:val="WW8Num2z0"/>
          <w:rFonts w:ascii="Verdana" w:hAnsi="Verdana"/>
          <w:color w:val="000000"/>
          <w:sz w:val="12"/>
          <w:szCs w:val="12"/>
        </w:rPr>
        <w:t> </w:t>
      </w: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к информатизации управления ДОУ.</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основе вышеизложенного, можно сделать вывод о существовании ряда противоречий между: необходимостью информатизации управления с целью оптимизации функционирования и дальнейшего устойчивого развития педагогических систем, с одной стороны, и недостаточной разработанностью этой проблемы по отношению к сфере дошкольного образования, с другой; потребностью педагогической практики в квалифицированных специалистах-менеджерах, способных к управлению дошкольным учреждением на основе ИКТ и отсутствием исследований по их подготовке в условиях существующей системы образования в</w:t>
      </w:r>
      <w:r>
        <w:rPr>
          <w:rStyle w:val="WW8Num2z0"/>
          <w:rFonts w:ascii="Verdana" w:hAnsi="Verdana"/>
          <w:color w:val="000000"/>
          <w:sz w:val="12"/>
          <w:szCs w:val="12"/>
        </w:rPr>
        <w:t> </w:t>
      </w:r>
      <w:r>
        <w:rPr>
          <w:rStyle w:val="WW8Num3z0"/>
          <w:rFonts w:ascii="Verdana" w:hAnsi="Verdana"/>
          <w:color w:val="4682B4"/>
          <w:sz w:val="12"/>
          <w:szCs w:val="12"/>
        </w:rPr>
        <w:t>вузе</w:t>
      </w:r>
      <w:r>
        <w:rPr>
          <w:rFonts w:ascii="Verdana" w:hAnsi="Verdana"/>
          <w:color w:val="000000"/>
          <w:sz w:val="12"/>
          <w:szCs w:val="12"/>
        </w:rPr>
        <w:t>.</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Выделенные противоречия определили выбор темы исследования: «Подготовка студентов вузов к информатизации управления дошкольным образовательным учреждением».</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исследования: каковы педагогические условия, обеспечивающие эффективность подготовки будущих специалистов к информатизации управления ДОУ? Выявление и экспериментальная проверка данных условий составляет цель настоящей работы.</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профессиональная подготовка студентов вузов к управлению дошкольным образованием.</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процесс подготовки студентов вузов к информатизации управления ДОУ.</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подготовка будущих специалистов к информатизации управления ДОУ будет более эффективной при следующих педагогических условиях:</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определении содержания и структуры готовности студентов вузов к информатизации управления ДОУ;</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реализации подготовки студентов к информатизации управления ДОУ на основе модели, включающей целевой,</w:t>
      </w:r>
      <w:r>
        <w:rPr>
          <w:rStyle w:val="WW8Num2z0"/>
          <w:rFonts w:ascii="Verdana" w:hAnsi="Verdana"/>
          <w:color w:val="000000"/>
          <w:sz w:val="12"/>
          <w:szCs w:val="12"/>
        </w:rPr>
        <w:t> </w:t>
      </w:r>
      <w:r>
        <w:rPr>
          <w:rStyle w:val="WW8Num3z0"/>
          <w:rFonts w:ascii="Verdana" w:hAnsi="Verdana"/>
          <w:color w:val="4682B4"/>
          <w:sz w:val="12"/>
          <w:szCs w:val="12"/>
        </w:rPr>
        <w:t>содержательный</w:t>
      </w:r>
      <w:r>
        <w:rPr>
          <w:rFonts w:ascii="Verdana" w:hAnsi="Verdana"/>
          <w:color w:val="000000"/>
          <w:sz w:val="12"/>
          <w:szCs w:val="12"/>
        </w:rPr>
        <w:t xml:space="preserve">, </w:t>
      </w:r>
      <w:r>
        <w:rPr>
          <w:rFonts w:ascii="Verdana" w:hAnsi="Verdana"/>
          <w:color w:val="000000"/>
          <w:sz w:val="12"/>
          <w:szCs w:val="12"/>
        </w:rPr>
        <w:lastRenderedPageBreak/>
        <w:t>организационный и результативный компоненты.</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Задачи исследования:</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Проанализировать основные направления исследований информатизации дошкольного образования, уточнить понятие «</w:t>
      </w:r>
      <w:r>
        <w:rPr>
          <w:rStyle w:val="WW8Num3z0"/>
          <w:rFonts w:ascii="Verdana" w:hAnsi="Verdana"/>
          <w:color w:val="4682B4"/>
          <w:sz w:val="12"/>
          <w:szCs w:val="12"/>
        </w:rPr>
        <w:t>информатизация управления ДОУ</w:t>
      </w:r>
      <w:r>
        <w:rPr>
          <w:rFonts w:ascii="Verdana" w:hAnsi="Verdana"/>
          <w:color w:val="000000"/>
          <w:sz w:val="12"/>
          <w:szCs w:val="12"/>
        </w:rPr>
        <w:t>».</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Обосновать содержание и структуру готовности студентов вузов к информатизации управления ДОУ.</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Разработать модель подготовки студентов к информатизации управления ДОУ в системе высшего профессионального образования.</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Выявить и апробировать педагогические условия совершенствования подготовки будущих специалистов к информатизации управления ДОУ.</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Теоретико-методологическую основу исследования составили философские положения о взаимосвязи теории и практики, обусловленности явлений реального мира; теория постиндустриального общества (Н.Н.</w:t>
      </w:r>
      <w:r>
        <w:rPr>
          <w:rStyle w:val="WW8Num2z0"/>
          <w:rFonts w:ascii="Verdana" w:hAnsi="Verdana"/>
          <w:color w:val="000000"/>
          <w:sz w:val="12"/>
          <w:szCs w:val="12"/>
        </w:rPr>
        <w:t> </w:t>
      </w:r>
      <w:r>
        <w:rPr>
          <w:rStyle w:val="WW8Num3z0"/>
          <w:rFonts w:ascii="Verdana" w:hAnsi="Verdana"/>
          <w:color w:val="4682B4"/>
          <w:sz w:val="12"/>
          <w:szCs w:val="12"/>
        </w:rPr>
        <w:t>Моисеев</w:t>
      </w:r>
      <w:r>
        <w:rPr>
          <w:rFonts w:ascii="Verdana" w:hAnsi="Verdana"/>
          <w:color w:val="000000"/>
          <w:sz w:val="12"/>
          <w:szCs w:val="12"/>
        </w:rPr>
        <w:t>, А.И. Ракитов, Л.Д. Рейман, Д. Бэлл, И. Масуда, А. Тоффлер и др.); системный подход как методологический принцип познания (В.Г.</w:t>
      </w:r>
      <w:r>
        <w:rPr>
          <w:rStyle w:val="WW8Num2z0"/>
          <w:rFonts w:ascii="Verdana" w:hAnsi="Verdana"/>
          <w:color w:val="000000"/>
          <w:sz w:val="12"/>
          <w:szCs w:val="12"/>
        </w:rPr>
        <w:t> </w:t>
      </w:r>
      <w:r>
        <w:rPr>
          <w:rStyle w:val="WW8Num3z0"/>
          <w:rFonts w:ascii="Verdana" w:hAnsi="Verdana"/>
          <w:color w:val="4682B4"/>
          <w:sz w:val="12"/>
          <w:szCs w:val="12"/>
        </w:rPr>
        <w:t>Афанасьев</w:t>
      </w:r>
      <w:r>
        <w:rPr>
          <w:rFonts w:ascii="Verdana" w:hAnsi="Verdana"/>
          <w:color w:val="000000"/>
          <w:sz w:val="12"/>
          <w:szCs w:val="12"/>
        </w:rPr>
        <w:t>, JI. Берталанфи, Д.М. Гвишиани, Э.Г.</w:t>
      </w:r>
      <w:r>
        <w:rPr>
          <w:rStyle w:val="WW8Num2z0"/>
          <w:rFonts w:ascii="Verdana" w:hAnsi="Verdana"/>
          <w:color w:val="000000"/>
          <w:sz w:val="12"/>
          <w:szCs w:val="12"/>
        </w:rPr>
        <w:t> </w:t>
      </w:r>
      <w:r>
        <w:rPr>
          <w:rStyle w:val="WW8Num3z0"/>
          <w:rFonts w:ascii="Verdana" w:hAnsi="Verdana"/>
          <w:color w:val="4682B4"/>
          <w:sz w:val="12"/>
          <w:szCs w:val="12"/>
        </w:rPr>
        <w:t>Юдин</w:t>
      </w:r>
      <w:r>
        <w:rPr>
          <w:rFonts w:ascii="Verdana" w:hAnsi="Verdana"/>
          <w:color w:val="000000"/>
          <w:sz w:val="12"/>
          <w:szCs w:val="12"/>
        </w:rPr>
        <w:t>,</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У. Эшби и др.); теории управления педагогическими системами (К.Ю.</w:t>
      </w:r>
      <w:r>
        <w:rPr>
          <w:rStyle w:val="WW8Num2z0"/>
          <w:rFonts w:ascii="Verdana" w:hAnsi="Verdana"/>
          <w:color w:val="000000"/>
          <w:sz w:val="12"/>
          <w:szCs w:val="12"/>
        </w:rPr>
        <w:t> </w:t>
      </w:r>
      <w:r>
        <w:rPr>
          <w:rStyle w:val="WW8Num3z0"/>
          <w:rFonts w:ascii="Verdana" w:hAnsi="Verdana"/>
          <w:color w:val="4682B4"/>
          <w:sz w:val="12"/>
          <w:szCs w:val="12"/>
        </w:rPr>
        <w:t>Белая</w:t>
      </w:r>
      <w:r>
        <w:rPr>
          <w:rFonts w:ascii="Verdana" w:hAnsi="Verdana"/>
          <w:color w:val="000000"/>
          <w:sz w:val="12"/>
          <w:szCs w:val="12"/>
        </w:rPr>
        <w:t>, Т.М. Давыденко, JI.B. Поздняк, П.И.</w:t>
      </w:r>
      <w:r>
        <w:rPr>
          <w:rStyle w:val="WW8Num2z0"/>
          <w:rFonts w:ascii="Verdana" w:hAnsi="Verdana"/>
          <w:color w:val="000000"/>
          <w:sz w:val="12"/>
          <w:szCs w:val="12"/>
        </w:rPr>
        <w:t> </w:t>
      </w:r>
      <w:r>
        <w:rPr>
          <w:rStyle w:val="WW8Num3z0"/>
          <w:rFonts w:ascii="Verdana" w:hAnsi="Verdana"/>
          <w:color w:val="4682B4"/>
          <w:sz w:val="12"/>
          <w:szCs w:val="12"/>
        </w:rPr>
        <w:t>Третьяков</w:t>
      </w:r>
      <w:r>
        <w:rPr>
          <w:rFonts w:ascii="Verdana" w:hAnsi="Verdana"/>
          <w:color w:val="000000"/>
          <w:sz w:val="12"/>
          <w:szCs w:val="12"/>
        </w:rPr>
        <w:t>, А.Н. Троян, Т.И. Шамова и др.); психологические концепции развития личности (JI.C.</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П.Я. Гальперин, В.В. Давыдов, А.Н.</w:t>
      </w:r>
      <w:r>
        <w:rPr>
          <w:rStyle w:val="WW8Num2z0"/>
          <w:rFonts w:ascii="Verdana" w:hAnsi="Verdana"/>
          <w:color w:val="000000"/>
          <w:sz w:val="12"/>
          <w:szCs w:val="12"/>
        </w:rPr>
        <w:t> </w:t>
      </w:r>
      <w:r>
        <w:rPr>
          <w:rStyle w:val="WW8Num3z0"/>
          <w:rFonts w:ascii="Verdana" w:hAnsi="Verdana"/>
          <w:color w:val="4682B4"/>
          <w:sz w:val="12"/>
          <w:szCs w:val="12"/>
        </w:rPr>
        <w:t>Леонтьев</w:t>
      </w:r>
      <w:r>
        <w:rPr>
          <w:rFonts w:ascii="Verdana" w:hAnsi="Verdana"/>
          <w:color w:val="000000"/>
          <w:sz w:val="12"/>
          <w:szCs w:val="12"/>
        </w:rPr>
        <w:t>, С.Л. Рубинштейн и др.); ключевые подходы к организации педагогического взаимодействия (В.И.</w:t>
      </w:r>
      <w:r>
        <w:rPr>
          <w:rStyle w:val="WW8Num2z0"/>
          <w:rFonts w:ascii="Verdana" w:hAnsi="Verdana"/>
          <w:color w:val="000000"/>
          <w:sz w:val="12"/>
          <w:szCs w:val="12"/>
        </w:rPr>
        <w:t> </w:t>
      </w:r>
      <w:r>
        <w:rPr>
          <w:rStyle w:val="WW8Num3z0"/>
          <w:rFonts w:ascii="Verdana" w:hAnsi="Verdana"/>
          <w:color w:val="4682B4"/>
          <w:sz w:val="12"/>
          <w:szCs w:val="12"/>
        </w:rPr>
        <w:t>Андреев</w:t>
      </w:r>
      <w:r>
        <w:rPr>
          <w:rFonts w:ascii="Verdana" w:hAnsi="Verdana"/>
          <w:color w:val="000000"/>
          <w:sz w:val="12"/>
          <w:szCs w:val="12"/>
        </w:rPr>
        <w:t>, Ю.К. Бабанский, В.П. Беспалько, А.А.</w:t>
      </w:r>
      <w:r>
        <w:rPr>
          <w:rStyle w:val="WW8Num2z0"/>
          <w:rFonts w:ascii="Verdana" w:hAnsi="Verdana"/>
          <w:color w:val="000000"/>
          <w:sz w:val="12"/>
          <w:szCs w:val="12"/>
        </w:rPr>
        <w:t> </w:t>
      </w:r>
      <w:r>
        <w:rPr>
          <w:rStyle w:val="WW8Num3z0"/>
          <w:rFonts w:ascii="Verdana" w:hAnsi="Verdana"/>
          <w:color w:val="4682B4"/>
          <w:sz w:val="12"/>
          <w:szCs w:val="12"/>
        </w:rPr>
        <w:t>Вербицкий</w:t>
      </w:r>
      <w:r>
        <w:rPr>
          <w:rFonts w:ascii="Verdana" w:hAnsi="Verdana"/>
          <w:color w:val="000000"/>
          <w:sz w:val="12"/>
          <w:szCs w:val="12"/>
        </w:rPr>
        <w:t>, Н.В. Кузьмина, Б.Т. Лихачев, В.А.</w:t>
      </w:r>
      <w:r>
        <w:rPr>
          <w:rStyle w:val="WW8Num2z0"/>
          <w:rFonts w:ascii="Verdana" w:hAnsi="Verdana"/>
          <w:color w:val="000000"/>
          <w:sz w:val="12"/>
          <w:szCs w:val="12"/>
        </w:rPr>
        <w:t> </w:t>
      </w:r>
      <w:r>
        <w:rPr>
          <w:rStyle w:val="WW8Num3z0"/>
          <w:rFonts w:ascii="Verdana" w:hAnsi="Verdana"/>
          <w:color w:val="4682B4"/>
          <w:sz w:val="12"/>
          <w:szCs w:val="12"/>
        </w:rPr>
        <w:t>Сластенин</w:t>
      </w:r>
      <w:r>
        <w:rPr>
          <w:rStyle w:val="WW8Num2z0"/>
          <w:rFonts w:ascii="Verdana" w:hAnsi="Verdana"/>
          <w:color w:val="000000"/>
          <w:sz w:val="12"/>
          <w:szCs w:val="12"/>
        </w:rPr>
        <w:t> </w:t>
      </w:r>
      <w:r>
        <w:rPr>
          <w:rFonts w:ascii="Verdana" w:hAnsi="Verdana"/>
          <w:color w:val="000000"/>
          <w:sz w:val="12"/>
          <w:szCs w:val="12"/>
        </w:rPr>
        <w:t>и др.); исследования в области подготовки студентов к использованию ИКТ в профессиональной деятельности (Н.В.</w:t>
      </w:r>
      <w:r>
        <w:rPr>
          <w:rStyle w:val="WW8Num2z0"/>
          <w:rFonts w:ascii="Verdana" w:hAnsi="Verdana"/>
          <w:color w:val="000000"/>
          <w:sz w:val="12"/>
          <w:szCs w:val="12"/>
        </w:rPr>
        <w:t> </w:t>
      </w:r>
      <w:r>
        <w:rPr>
          <w:rStyle w:val="WW8Num3z0"/>
          <w:rFonts w:ascii="Verdana" w:hAnsi="Verdana"/>
          <w:color w:val="4682B4"/>
          <w:sz w:val="12"/>
          <w:szCs w:val="12"/>
        </w:rPr>
        <w:t>Веревка</w:t>
      </w:r>
      <w:r>
        <w:rPr>
          <w:rFonts w:ascii="Verdana" w:hAnsi="Verdana"/>
          <w:color w:val="000000"/>
          <w:sz w:val="12"/>
          <w:szCs w:val="12"/>
        </w:rPr>
        <w:t>, С. А. Жданов, Л.Ю.</w:t>
      </w:r>
      <w:r>
        <w:rPr>
          <w:rStyle w:val="WW8Num2z0"/>
          <w:rFonts w:ascii="Verdana" w:hAnsi="Verdana"/>
          <w:color w:val="000000"/>
          <w:sz w:val="12"/>
          <w:szCs w:val="12"/>
        </w:rPr>
        <w:t> </w:t>
      </w:r>
      <w:r>
        <w:rPr>
          <w:rStyle w:val="WW8Num3z0"/>
          <w:rFonts w:ascii="Verdana" w:hAnsi="Verdana"/>
          <w:color w:val="4682B4"/>
          <w:sz w:val="12"/>
          <w:szCs w:val="12"/>
        </w:rPr>
        <w:t>Кравченко</w:t>
      </w:r>
      <w:r>
        <w:rPr>
          <w:rFonts w:ascii="Verdana" w:hAnsi="Verdana"/>
          <w:color w:val="000000"/>
          <w:sz w:val="12"/>
          <w:szCs w:val="12"/>
        </w:rPr>
        <w:t>, Т.А. Лавина, И.В. Роберт, А.Е.</w:t>
      </w:r>
      <w:r>
        <w:rPr>
          <w:rStyle w:val="WW8Num2z0"/>
          <w:rFonts w:ascii="Verdana" w:hAnsi="Verdana"/>
          <w:color w:val="000000"/>
          <w:sz w:val="12"/>
          <w:szCs w:val="12"/>
        </w:rPr>
        <w:t> </w:t>
      </w:r>
      <w:r>
        <w:rPr>
          <w:rStyle w:val="WW8Num3z0"/>
          <w:rFonts w:ascii="Verdana" w:hAnsi="Verdana"/>
          <w:color w:val="4682B4"/>
          <w:sz w:val="12"/>
          <w:szCs w:val="12"/>
        </w:rPr>
        <w:t>Шухман</w:t>
      </w:r>
      <w:r>
        <w:rPr>
          <w:rStyle w:val="WW8Num2z0"/>
          <w:rFonts w:ascii="Verdana" w:hAnsi="Verdana"/>
          <w:color w:val="000000"/>
          <w:sz w:val="12"/>
          <w:szCs w:val="12"/>
        </w:rPr>
        <w:t> </w:t>
      </w:r>
      <w:r>
        <w:rPr>
          <w:rFonts w:ascii="Verdana" w:hAnsi="Verdana"/>
          <w:color w:val="000000"/>
          <w:sz w:val="12"/>
          <w:szCs w:val="12"/>
        </w:rPr>
        <w:t>и др.); работы по подготовке специалистов сферы дошкольного образования (А.В.</w:t>
      </w:r>
      <w:r>
        <w:rPr>
          <w:rStyle w:val="WW8Num2z0"/>
          <w:rFonts w:ascii="Verdana" w:hAnsi="Verdana"/>
          <w:color w:val="000000"/>
          <w:sz w:val="12"/>
          <w:szCs w:val="12"/>
        </w:rPr>
        <w:t> </w:t>
      </w:r>
      <w:r>
        <w:rPr>
          <w:rStyle w:val="WW8Num3z0"/>
          <w:rFonts w:ascii="Verdana" w:hAnsi="Verdana"/>
          <w:color w:val="4682B4"/>
          <w:sz w:val="12"/>
          <w:szCs w:val="12"/>
        </w:rPr>
        <w:t>Антонова</w:t>
      </w:r>
      <w:r>
        <w:rPr>
          <w:rFonts w:ascii="Verdana" w:hAnsi="Verdana"/>
          <w:color w:val="000000"/>
          <w:sz w:val="12"/>
          <w:szCs w:val="12"/>
        </w:rPr>
        <w:t>, М.А. Ковардакова, Л.В. Поздняк, Л.Г.</w:t>
      </w:r>
      <w:r>
        <w:rPr>
          <w:rStyle w:val="WW8Num2z0"/>
          <w:rFonts w:ascii="Verdana" w:hAnsi="Verdana"/>
          <w:color w:val="000000"/>
          <w:sz w:val="12"/>
          <w:szCs w:val="12"/>
        </w:rPr>
        <w:t> </w:t>
      </w:r>
      <w:r>
        <w:rPr>
          <w:rStyle w:val="WW8Num3z0"/>
          <w:rFonts w:ascii="Verdana" w:hAnsi="Verdana"/>
          <w:color w:val="4682B4"/>
          <w:sz w:val="12"/>
          <w:szCs w:val="12"/>
        </w:rPr>
        <w:t>Семушина</w:t>
      </w:r>
      <w:r>
        <w:rPr>
          <w:rFonts w:ascii="Verdana" w:hAnsi="Verdana"/>
          <w:color w:val="000000"/>
          <w:sz w:val="12"/>
          <w:szCs w:val="12"/>
        </w:rPr>
        <w:t>, В.И. Ядэшко и др.); законодательные, нормативные и правовые акты Российской Федерации и Чувашской Республики.</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Методы исследования: теоретический анализ и обобщение литературных источников, нормативных, правовых и инструктивно-методических документов; наблюдение;</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Fonts w:ascii="Verdana" w:hAnsi="Verdana"/>
          <w:color w:val="000000"/>
          <w:sz w:val="12"/>
          <w:szCs w:val="12"/>
        </w:rPr>
        <w:t>; метод оценивания; тестирование; беседа; педагогический эксперимент (</w:t>
      </w:r>
      <w:r>
        <w:rPr>
          <w:rStyle w:val="WW8Num3z0"/>
          <w:rFonts w:ascii="Verdana" w:hAnsi="Verdana"/>
          <w:color w:val="4682B4"/>
          <w:sz w:val="12"/>
          <w:szCs w:val="12"/>
        </w:rPr>
        <w:t>констатирующий</w:t>
      </w:r>
      <w:r>
        <w:rPr>
          <w:rFonts w:ascii="Verdana" w:hAnsi="Verdana"/>
          <w:color w:val="000000"/>
          <w:sz w:val="12"/>
          <w:szCs w:val="12"/>
        </w:rPr>
        <w:t>, формирующий, контрольный этапы); моделирование; методы математической обработки данных.</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Организация исследования: экспериментальная работа проводилась на базе</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дошкольной и коррекционной педагогики и психологии, центра дополнительного образования</w:t>
      </w:r>
      <w:r>
        <w:rPr>
          <w:rStyle w:val="WW8Num2z0"/>
          <w:rFonts w:ascii="Verdana" w:hAnsi="Verdana"/>
          <w:color w:val="000000"/>
          <w:sz w:val="12"/>
          <w:szCs w:val="12"/>
        </w:rPr>
        <w:t> </w:t>
      </w:r>
      <w:r>
        <w:rPr>
          <w:rStyle w:val="WW8Num3z0"/>
          <w:rFonts w:ascii="Verdana" w:hAnsi="Verdana"/>
          <w:color w:val="4682B4"/>
          <w:sz w:val="12"/>
          <w:szCs w:val="12"/>
        </w:rPr>
        <w:t>ГОУ</w:t>
      </w:r>
      <w:r>
        <w:rPr>
          <w:rStyle w:val="WW8Num2z0"/>
          <w:rFonts w:ascii="Verdana" w:hAnsi="Verdana"/>
          <w:color w:val="000000"/>
          <w:sz w:val="12"/>
          <w:szCs w:val="12"/>
        </w:rPr>
        <w:t> </w:t>
      </w:r>
      <w:r>
        <w:rPr>
          <w:rFonts w:ascii="Verdana" w:hAnsi="Verdana"/>
          <w:color w:val="000000"/>
          <w:sz w:val="12"/>
          <w:szCs w:val="12"/>
        </w:rPr>
        <w:t>ВПО «Чувашский государственный педагогический университет им. И.Я. Яковлева», ДОУ г. Чебоксары, г. Новочебоксарск Чувашской Республики, ГОУ «</w:t>
      </w:r>
      <w:r>
        <w:rPr>
          <w:rStyle w:val="WW8Num3z0"/>
          <w:rFonts w:ascii="Verdana" w:hAnsi="Verdana"/>
          <w:color w:val="4682B4"/>
          <w:sz w:val="12"/>
          <w:szCs w:val="12"/>
        </w:rPr>
        <w:t>Чувашский республиканский институт образования</w:t>
      </w:r>
      <w:r>
        <w:rPr>
          <w:rFonts w:ascii="Verdana" w:hAnsi="Verdana"/>
          <w:color w:val="000000"/>
          <w:sz w:val="12"/>
          <w:szCs w:val="12"/>
        </w:rPr>
        <w:t>». На разных этапах исследования было охвачено 466 респондентов (руководители ДОУ, студенты, эксперты).</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Программа исследования включала три взаимосвязанных этапа.</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(2001-2003 г.г.) проводился анализ научной литературы по философии, социологии, психологии,</w:t>
      </w:r>
      <w:r>
        <w:rPr>
          <w:rStyle w:val="WW8Num2z0"/>
          <w:rFonts w:ascii="Verdana" w:hAnsi="Verdana"/>
          <w:color w:val="000000"/>
          <w:sz w:val="12"/>
          <w:szCs w:val="12"/>
        </w:rPr>
        <w:t> </w:t>
      </w:r>
      <w:r>
        <w:rPr>
          <w:rStyle w:val="WW8Num3z0"/>
          <w:rFonts w:ascii="Verdana" w:hAnsi="Verdana"/>
          <w:color w:val="4682B4"/>
          <w:sz w:val="12"/>
          <w:szCs w:val="12"/>
        </w:rPr>
        <w:t>педагогике</w:t>
      </w:r>
      <w:r>
        <w:rPr>
          <w:rFonts w:ascii="Verdana" w:hAnsi="Verdana"/>
          <w:color w:val="000000"/>
          <w:sz w:val="12"/>
          <w:szCs w:val="12"/>
        </w:rPr>
        <w:t>, 7 управлению; изучались нормативные, правовые и инструктивно-методические документы; определялись основные положения исследования (объект, предмет, гипотеза, цель, задачи, методология и методика экспериментальной работы), его терминологическое поле.</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втором этапе (2003-2006 г.г.) исследовалось состояние информатизации управления ДОУ, выявлялся уровень готовности специалистов и студентов к управлению ДОУ на базе ИКТ, разрабатывалась программа и</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обеспечение спецкурса «</w:t>
      </w:r>
      <w:r>
        <w:rPr>
          <w:rStyle w:val="WW8Num3z0"/>
          <w:rFonts w:ascii="Verdana" w:hAnsi="Verdana"/>
          <w:color w:val="4682B4"/>
          <w:sz w:val="12"/>
          <w:szCs w:val="12"/>
        </w:rPr>
        <w:t>Информатизация управления ДОУ</w:t>
      </w:r>
      <w:r>
        <w:rPr>
          <w:rFonts w:ascii="Verdana" w:hAnsi="Verdana"/>
          <w:color w:val="000000"/>
          <w:sz w:val="12"/>
          <w:szCs w:val="12"/>
        </w:rPr>
        <w:t>», проверялись педагогические условия подготовки будущих специалистов к информатизации управления ДОУ.</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третьем этапе (2006-2008 г.г.) осуществлялись обработка и систематизация результатов педагогического эксперимента, формулирование выводов, оформление диссертации, распространение опыта работы, определение перспектив научно-исследовательской деятельности.</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и обоснованность полученных результатов обеспечивается: \</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методологической доказательностью исходных теоретических позиций;</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применением комплекса научных методов, адекватных предмету, цели, задачам и логике диссертационного исследования;</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длительным характером и возможностью повторения экспериментальной работы;</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сочетанием количественного и качественного анализа полученных данных.</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заключается в том, что: определена специфика информатизации управления ДОУ;</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раскрыты сущность и структура профессиональной готовности студентов к данному виду деятельности;</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выявлены педагогические условия, обеспечивающие эффективность подготовки будущих специалистов к информатизации управления ДОУ.</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обусловлена тем, что:</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дана характеристика основных направлений информатизации дошкольного образования (педагогического, организационного);</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уточнено содержание понятия «</w:t>
      </w:r>
      <w:r>
        <w:rPr>
          <w:rStyle w:val="WW8Num3z0"/>
          <w:rFonts w:ascii="Verdana" w:hAnsi="Verdana"/>
          <w:color w:val="4682B4"/>
          <w:sz w:val="12"/>
          <w:szCs w:val="12"/>
        </w:rPr>
        <w:t>информатизация управления ДОУ</w:t>
      </w:r>
      <w:r>
        <w:rPr>
          <w:rFonts w:ascii="Verdana" w:hAnsi="Verdana"/>
          <w:color w:val="000000"/>
          <w:sz w:val="12"/>
          <w:szCs w:val="12"/>
        </w:rPr>
        <w:t>»;</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модель подготовки студентов вузов к решению задач управления ДОУ с использованием средств ИКТ;</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обосновано содержание подготовки будущих специалистов к информатизации управления ДОУ;</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выделены критерии оценки уровня готовности студентов к информатизации управления ДОУ.</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состоит в том, что содержащиеся в нем теоретические положения и выводы способствуют совершенствованию подготовки будущих специалистов к информатизации управления ДОУ. Создан и апробирован</w:t>
      </w:r>
      <w:r>
        <w:rPr>
          <w:rStyle w:val="WW8Num2z0"/>
          <w:rFonts w:ascii="Verdana" w:hAnsi="Verdana"/>
          <w:color w:val="000000"/>
          <w:sz w:val="12"/>
          <w:szCs w:val="12"/>
        </w:rPr>
        <w:t> </w:t>
      </w:r>
      <w:r>
        <w:rPr>
          <w:rStyle w:val="WW8Num3z0"/>
          <w:rFonts w:ascii="Verdana" w:hAnsi="Verdana"/>
          <w:color w:val="4682B4"/>
          <w:sz w:val="12"/>
          <w:szCs w:val="12"/>
        </w:rPr>
        <w:t>спецкурс</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Информатизация управления ДОУ</w:t>
      </w:r>
      <w:r>
        <w:rPr>
          <w:rFonts w:ascii="Verdana" w:hAnsi="Verdana"/>
          <w:color w:val="000000"/>
          <w:sz w:val="12"/>
          <w:szCs w:val="12"/>
        </w:rPr>
        <w:t>». Система включенных в его содержание</w:t>
      </w:r>
      <w:r>
        <w:rPr>
          <w:rStyle w:val="WW8Num2z0"/>
          <w:rFonts w:ascii="Verdana" w:hAnsi="Verdana"/>
          <w:color w:val="000000"/>
          <w:sz w:val="12"/>
          <w:szCs w:val="12"/>
        </w:rPr>
        <w:t> </w:t>
      </w:r>
      <w:r>
        <w:rPr>
          <w:rStyle w:val="WW8Num3z0"/>
          <w:rFonts w:ascii="Verdana" w:hAnsi="Verdana"/>
          <w:color w:val="4682B4"/>
          <w:sz w:val="12"/>
          <w:szCs w:val="12"/>
        </w:rPr>
        <w:t>дидактических</w:t>
      </w:r>
      <w:r>
        <w:rPr>
          <w:rStyle w:val="WW8Num2z0"/>
          <w:rFonts w:ascii="Verdana" w:hAnsi="Verdana"/>
          <w:color w:val="000000"/>
          <w:sz w:val="12"/>
          <w:szCs w:val="12"/>
        </w:rPr>
        <w:t> </w:t>
      </w:r>
      <w:r>
        <w:rPr>
          <w:rFonts w:ascii="Verdana" w:hAnsi="Verdana"/>
          <w:color w:val="000000"/>
          <w:sz w:val="12"/>
          <w:szCs w:val="12"/>
        </w:rPr>
        <w:t>единиц, учебно-исследовательских и практических</w:t>
      </w:r>
      <w:r>
        <w:rPr>
          <w:rStyle w:val="WW8Num2z0"/>
          <w:rFonts w:ascii="Verdana" w:hAnsi="Verdana"/>
          <w:color w:val="000000"/>
          <w:sz w:val="12"/>
          <w:szCs w:val="12"/>
        </w:rPr>
        <w:t> </w:t>
      </w:r>
      <w:r>
        <w:rPr>
          <w:rStyle w:val="WW8Num3z0"/>
          <w:rFonts w:ascii="Verdana" w:hAnsi="Verdana"/>
          <w:color w:val="4682B4"/>
          <w:sz w:val="12"/>
          <w:szCs w:val="12"/>
        </w:rPr>
        <w:t>заданий</w:t>
      </w:r>
      <w:r>
        <w:rPr>
          <w:rStyle w:val="WW8Num2z0"/>
          <w:rFonts w:ascii="Verdana" w:hAnsi="Verdana"/>
          <w:color w:val="000000"/>
          <w:sz w:val="12"/>
          <w:szCs w:val="12"/>
        </w:rPr>
        <w:t> </w:t>
      </w:r>
      <w:r>
        <w:rPr>
          <w:rFonts w:ascii="Verdana" w:hAnsi="Verdana"/>
          <w:color w:val="000000"/>
          <w:sz w:val="12"/>
          <w:szCs w:val="12"/>
        </w:rPr>
        <w:t>позволяет повысить уровень профессиональной</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Style w:val="WW8Num2z0"/>
          <w:rFonts w:ascii="Verdana" w:hAnsi="Verdana"/>
          <w:color w:val="000000"/>
          <w:sz w:val="12"/>
          <w:szCs w:val="12"/>
        </w:rPr>
        <w:t> </w:t>
      </w:r>
      <w:r>
        <w:rPr>
          <w:rFonts w:ascii="Verdana" w:hAnsi="Verdana"/>
          <w:color w:val="000000"/>
          <w:sz w:val="12"/>
          <w:szCs w:val="12"/>
        </w:rPr>
        <w:t>студентов вузов в области информатизации управления ДОУ.</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исследования могут быть использованы в целях оптимизации системы информационного обеспечения управления ДОУ, в качестве основы при разработке учебных планов, программ и пособий для студентов высших (средних) учебных заведений,</w:t>
      </w:r>
      <w:r>
        <w:rPr>
          <w:rStyle w:val="WW8Num2z0"/>
          <w:rFonts w:ascii="Verdana" w:hAnsi="Verdana"/>
          <w:color w:val="000000"/>
          <w:sz w:val="12"/>
          <w:szCs w:val="12"/>
        </w:rPr>
        <w:t> </w:t>
      </w:r>
      <w:r>
        <w:rPr>
          <w:rStyle w:val="WW8Num3z0"/>
          <w:rFonts w:ascii="Verdana" w:hAnsi="Verdana"/>
          <w:color w:val="4682B4"/>
          <w:sz w:val="12"/>
          <w:szCs w:val="12"/>
        </w:rPr>
        <w:t>слушателей</w:t>
      </w:r>
      <w:r>
        <w:rPr>
          <w:rStyle w:val="WW8Num2z0"/>
          <w:rFonts w:ascii="Verdana" w:hAnsi="Verdana"/>
          <w:color w:val="000000"/>
          <w:sz w:val="12"/>
          <w:szCs w:val="12"/>
        </w:rPr>
        <w:t> </w:t>
      </w:r>
      <w:r>
        <w:rPr>
          <w:rFonts w:ascii="Verdana" w:hAnsi="Verdana"/>
          <w:color w:val="000000"/>
          <w:sz w:val="12"/>
          <w:szCs w:val="12"/>
        </w:rPr>
        <w:t>курсов повышения квалификации работников дошкольного образования, а также для дополнения и уточнения</w:t>
      </w:r>
      <w:r>
        <w:rPr>
          <w:rStyle w:val="WW8Num2z0"/>
          <w:rFonts w:ascii="Verdana" w:hAnsi="Verdana"/>
          <w:color w:val="000000"/>
          <w:sz w:val="12"/>
          <w:szCs w:val="12"/>
        </w:rPr>
        <w:t> </w:t>
      </w:r>
      <w:r>
        <w:rPr>
          <w:rStyle w:val="WW8Num3z0"/>
          <w:rFonts w:ascii="Verdana" w:hAnsi="Verdana"/>
          <w:color w:val="4682B4"/>
          <w:sz w:val="12"/>
          <w:szCs w:val="12"/>
        </w:rPr>
        <w:t>профессиограммы</w:t>
      </w:r>
      <w:r>
        <w:rPr>
          <w:rStyle w:val="WW8Num2z0"/>
          <w:rFonts w:ascii="Verdana" w:hAnsi="Verdana"/>
          <w:color w:val="000000"/>
          <w:sz w:val="12"/>
          <w:szCs w:val="12"/>
        </w:rPr>
        <w:t> </w:t>
      </w:r>
      <w:r>
        <w:rPr>
          <w:rFonts w:ascii="Verdana" w:hAnsi="Verdana"/>
          <w:color w:val="000000"/>
          <w:sz w:val="12"/>
          <w:szCs w:val="12"/>
        </w:rPr>
        <w:t>руководителя ДОУ.</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материалы исследования прошли проверку и используются в работе факультета</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и коррекционной педагогики и психологии, центра дополнительного образования ГОУ</w:t>
      </w:r>
      <w:r>
        <w:rPr>
          <w:rStyle w:val="WW8Num2z0"/>
          <w:rFonts w:ascii="Verdana" w:hAnsi="Verdana"/>
          <w:color w:val="000000"/>
          <w:sz w:val="12"/>
          <w:szCs w:val="12"/>
        </w:rPr>
        <w:t> </w:t>
      </w:r>
      <w:r>
        <w:rPr>
          <w:rStyle w:val="WW8Num3z0"/>
          <w:rFonts w:ascii="Verdana" w:hAnsi="Verdana"/>
          <w:color w:val="4682B4"/>
          <w:sz w:val="12"/>
          <w:szCs w:val="12"/>
        </w:rPr>
        <w:t>ВПО</w:t>
      </w:r>
      <w:r>
        <w:rPr>
          <w:rStyle w:val="WW8Num2z0"/>
          <w:rFonts w:ascii="Verdana" w:hAnsi="Verdana"/>
          <w:color w:val="000000"/>
          <w:sz w:val="12"/>
          <w:szCs w:val="12"/>
        </w:rPr>
        <w:t> </w:t>
      </w:r>
      <w:r>
        <w:rPr>
          <w:rFonts w:ascii="Verdana" w:hAnsi="Verdana"/>
          <w:color w:val="000000"/>
          <w:sz w:val="12"/>
          <w:szCs w:val="12"/>
        </w:rPr>
        <w:t>«ЧГПУ им. И .Я. Яковлева», центра</w:t>
      </w:r>
      <w:r>
        <w:rPr>
          <w:rStyle w:val="WW8Num2z0"/>
          <w:rFonts w:ascii="Verdana" w:hAnsi="Verdana"/>
          <w:color w:val="000000"/>
          <w:sz w:val="12"/>
          <w:szCs w:val="12"/>
        </w:rPr>
        <w:t> </w:t>
      </w:r>
      <w:r>
        <w:rPr>
          <w:rStyle w:val="WW8Num3z0"/>
          <w:rFonts w:ascii="Verdana" w:hAnsi="Verdana"/>
          <w:color w:val="4682B4"/>
          <w:sz w:val="12"/>
          <w:szCs w:val="12"/>
        </w:rPr>
        <w:t>дистанционного</w:t>
      </w:r>
      <w:r>
        <w:rPr>
          <w:rStyle w:val="WW8Num2z0"/>
          <w:rFonts w:ascii="Verdana" w:hAnsi="Verdana"/>
          <w:color w:val="000000"/>
          <w:sz w:val="12"/>
          <w:szCs w:val="12"/>
        </w:rPr>
        <w:t> </w:t>
      </w:r>
      <w:r>
        <w:rPr>
          <w:rFonts w:ascii="Verdana" w:hAnsi="Verdana"/>
          <w:color w:val="000000"/>
          <w:sz w:val="12"/>
          <w:szCs w:val="12"/>
        </w:rPr>
        <w:t>обучения ГОУ «ЧРИО»; основные положения и результаты исследования обсуждались на заседаниях кафедр дошкольной педагогики ГОУ ВПО «</w:t>
      </w:r>
      <w:r>
        <w:rPr>
          <w:rStyle w:val="WW8Num3z0"/>
          <w:rFonts w:ascii="Verdana" w:hAnsi="Verdana"/>
          <w:color w:val="4682B4"/>
          <w:sz w:val="12"/>
          <w:szCs w:val="12"/>
        </w:rPr>
        <w:t>МПГУ</w:t>
      </w:r>
      <w:r>
        <w:rPr>
          <w:rFonts w:ascii="Verdana" w:hAnsi="Verdana"/>
          <w:color w:val="000000"/>
          <w:sz w:val="12"/>
          <w:szCs w:val="12"/>
        </w:rPr>
        <w:t>», ГОУ ВПО «ЧГПУ им. И.Я. Яковлева»</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2002-2007 г.г.), представлялись на научной сессии факультета дошкольной педагогики и психологии МПГУ (Москва, 2004 г.), Международной научно-практической конференции «</w:t>
      </w:r>
      <w:r>
        <w:rPr>
          <w:rStyle w:val="WW8Num3z0"/>
          <w:rFonts w:ascii="Verdana" w:hAnsi="Verdana"/>
          <w:color w:val="4682B4"/>
          <w:sz w:val="12"/>
          <w:szCs w:val="12"/>
        </w:rPr>
        <w:t>Стратегическое управление ресурсами предприятия</w:t>
      </w:r>
      <w:r>
        <w:rPr>
          <w:rFonts w:ascii="Verdana" w:hAnsi="Verdana"/>
          <w:color w:val="000000"/>
          <w:sz w:val="12"/>
          <w:szCs w:val="12"/>
        </w:rPr>
        <w:t>» (Челябинск, 2004 г.), Всероссийских научно-практических</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Интернет-конференциях «</w:t>
      </w:r>
      <w:r>
        <w:rPr>
          <w:rStyle w:val="WW8Num3z0"/>
          <w:rFonts w:ascii="Verdana" w:hAnsi="Verdana"/>
          <w:color w:val="4682B4"/>
          <w:sz w:val="12"/>
          <w:szCs w:val="12"/>
        </w:rPr>
        <w:t>Культурологические</w:t>
      </w:r>
      <w:r>
        <w:rPr>
          <w:rStyle w:val="WW8Num2z0"/>
          <w:rFonts w:ascii="Verdana" w:hAnsi="Verdana"/>
          <w:color w:val="000000"/>
          <w:sz w:val="12"/>
          <w:szCs w:val="12"/>
        </w:rPr>
        <w:t> </w:t>
      </w:r>
      <w:r>
        <w:rPr>
          <w:rFonts w:ascii="Verdana" w:hAnsi="Verdana"/>
          <w:color w:val="000000"/>
          <w:sz w:val="12"/>
          <w:szCs w:val="12"/>
        </w:rPr>
        <w:t>проблемы дошкольного образования в</w:t>
      </w:r>
      <w:r>
        <w:rPr>
          <w:rStyle w:val="WW8Num2z0"/>
          <w:rFonts w:ascii="Verdana" w:hAnsi="Verdana"/>
          <w:color w:val="000000"/>
          <w:sz w:val="12"/>
          <w:szCs w:val="12"/>
        </w:rPr>
        <w:t> </w:t>
      </w:r>
      <w:r>
        <w:rPr>
          <w:rStyle w:val="WW8Num3z0"/>
          <w:rFonts w:ascii="Verdana" w:hAnsi="Verdana"/>
          <w:color w:val="4682B4"/>
          <w:sz w:val="12"/>
          <w:szCs w:val="12"/>
        </w:rPr>
        <w:t>поликультурном</w:t>
      </w:r>
      <w:r>
        <w:rPr>
          <w:rStyle w:val="WW8Num2z0"/>
          <w:rFonts w:ascii="Verdana" w:hAnsi="Verdana"/>
          <w:color w:val="000000"/>
          <w:sz w:val="12"/>
          <w:szCs w:val="12"/>
        </w:rPr>
        <w:t> </w:t>
      </w:r>
      <w:r>
        <w:rPr>
          <w:rFonts w:ascii="Verdana" w:hAnsi="Verdana"/>
          <w:color w:val="000000"/>
          <w:sz w:val="12"/>
          <w:szCs w:val="12"/>
        </w:rPr>
        <w:t>регионе» (Чебоксары, 2004-2006 г.г.),</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Международной научно-практической конференции «</w:t>
      </w:r>
      <w:r>
        <w:rPr>
          <w:rStyle w:val="WW8Num3z0"/>
          <w:rFonts w:ascii="Verdana" w:hAnsi="Verdana"/>
          <w:color w:val="4682B4"/>
          <w:sz w:val="12"/>
          <w:szCs w:val="12"/>
        </w:rPr>
        <w:t>Проблемы и перспективы дошкольного образования</w:t>
      </w:r>
      <w:r>
        <w:rPr>
          <w:rFonts w:ascii="Verdana" w:hAnsi="Verdana"/>
          <w:color w:val="000000"/>
          <w:sz w:val="12"/>
          <w:szCs w:val="12"/>
        </w:rPr>
        <w:t>», посвященной 110-летию со дня рождения А.В.</w:t>
      </w:r>
      <w:r>
        <w:rPr>
          <w:rStyle w:val="WW8Num2z0"/>
          <w:rFonts w:ascii="Verdana" w:hAnsi="Verdana"/>
          <w:color w:val="000000"/>
          <w:sz w:val="12"/>
          <w:szCs w:val="12"/>
        </w:rPr>
        <w:t> </w:t>
      </w:r>
      <w:r>
        <w:rPr>
          <w:rStyle w:val="WW8Num3z0"/>
          <w:rFonts w:ascii="Verdana" w:hAnsi="Verdana"/>
          <w:color w:val="4682B4"/>
          <w:sz w:val="12"/>
          <w:szCs w:val="12"/>
        </w:rPr>
        <w:t>Кенеман</w:t>
      </w:r>
      <w:r>
        <w:rPr>
          <w:rStyle w:val="WW8Num2z0"/>
          <w:rFonts w:ascii="Verdana" w:hAnsi="Verdana"/>
          <w:color w:val="000000"/>
          <w:sz w:val="12"/>
          <w:szCs w:val="12"/>
        </w:rPr>
        <w:t> </w:t>
      </w:r>
      <w:r>
        <w:rPr>
          <w:rFonts w:ascii="Verdana" w:hAnsi="Verdana"/>
          <w:color w:val="000000"/>
          <w:sz w:val="12"/>
          <w:szCs w:val="12"/>
        </w:rPr>
        <w:t>(Москва, 2006 г.), Всероссийской научнопрактической конференции «</w:t>
      </w:r>
      <w:r>
        <w:rPr>
          <w:rStyle w:val="WW8Num3z0"/>
          <w:rFonts w:ascii="Verdana" w:hAnsi="Verdana"/>
          <w:color w:val="4682B4"/>
          <w:sz w:val="12"/>
          <w:szCs w:val="12"/>
        </w:rPr>
        <w:t>Актуальные проблемы специального и профессионального образования</w:t>
      </w:r>
      <w:r>
        <w:rPr>
          <w:rFonts w:ascii="Verdana" w:hAnsi="Verdana"/>
          <w:color w:val="000000"/>
          <w:sz w:val="12"/>
          <w:szCs w:val="12"/>
        </w:rPr>
        <w:t>» (Чебоксары, 2007 г.), Международной научно-практической конференции «</w:t>
      </w:r>
      <w:r>
        <w:rPr>
          <w:rStyle w:val="WW8Num3z0"/>
          <w:rFonts w:ascii="Verdana" w:hAnsi="Verdana"/>
          <w:color w:val="4682B4"/>
          <w:sz w:val="12"/>
          <w:szCs w:val="12"/>
        </w:rPr>
        <w:t>Диалог культур в современном образовательном пространстве</w:t>
      </w:r>
      <w:r>
        <w:rPr>
          <w:rFonts w:ascii="Verdana" w:hAnsi="Verdana"/>
          <w:color w:val="000000"/>
          <w:sz w:val="12"/>
          <w:szCs w:val="12"/>
        </w:rPr>
        <w:t>» (Ульяновск, 2007 г.), Международной научно-практической конференции «Традиции и инновации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образовании», посвященной 135-летию МПГУ (Москва, 2007 г.),</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Всероссийской научно-практической конференции «Совершенствование профессиональной подготовки студентов</w:t>
      </w:r>
      <w:r>
        <w:rPr>
          <w:rStyle w:val="WW8Num2z0"/>
          <w:rFonts w:ascii="Verdana" w:hAnsi="Verdana"/>
          <w:color w:val="000000"/>
          <w:sz w:val="12"/>
          <w:szCs w:val="12"/>
        </w:rPr>
        <w:t> </w:t>
      </w:r>
      <w:r>
        <w:rPr>
          <w:rStyle w:val="WW8Num3z0"/>
          <w:rFonts w:ascii="Verdana" w:hAnsi="Verdana"/>
          <w:color w:val="4682B4"/>
          <w:sz w:val="12"/>
          <w:szCs w:val="12"/>
        </w:rPr>
        <w:t>педвуза</w:t>
      </w:r>
      <w:r>
        <w:rPr>
          <w:rFonts w:ascii="Verdana" w:hAnsi="Verdana"/>
          <w:color w:val="000000"/>
          <w:sz w:val="12"/>
          <w:szCs w:val="12"/>
        </w:rPr>
        <w:t>» (Чебоксары, 2007 г.),</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XVII Международной конференции-выставке «</w:t>
      </w:r>
      <w:r>
        <w:rPr>
          <w:rStyle w:val="WW8Num3z0"/>
          <w:rFonts w:ascii="Verdana" w:hAnsi="Verdana"/>
          <w:color w:val="4682B4"/>
          <w:sz w:val="12"/>
          <w:szCs w:val="12"/>
        </w:rPr>
        <w:t>Информационные технологии в образовании</w:t>
      </w:r>
      <w:r>
        <w:rPr>
          <w:rFonts w:ascii="Verdana" w:hAnsi="Verdana"/>
          <w:color w:val="000000"/>
          <w:sz w:val="12"/>
          <w:szCs w:val="12"/>
        </w:rPr>
        <w:t>» (Москва, 2007 г.), Всероссийской научнопрактической Интернет-конференции «Культурологические проблемы дошкольного, специального и профессионального образования в поликультурном регионе» (Чебоксары, 2008 г.), VI Всероссийской научнопрактической конференции «Проблемы информатизации социальных</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10 систем: региональный аспект» (Чебоксары, 2008 г.), Международной научно-практической конференции «</w:t>
      </w:r>
      <w:r>
        <w:rPr>
          <w:rStyle w:val="WW8Num3z0"/>
          <w:rFonts w:ascii="Verdana" w:hAnsi="Verdana"/>
          <w:color w:val="4682B4"/>
          <w:sz w:val="12"/>
          <w:szCs w:val="12"/>
        </w:rPr>
        <w:t>Мир детства и образование</w:t>
      </w:r>
      <w:r>
        <w:rPr>
          <w:rFonts w:ascii="Verdana" w:hAnsi="Verdana"/>
          <w:color w:val="000000"/>
          <w:sz w:val="12"/>
          <w:szCs w:val="12"/>
        </w:rPr>
        <w:t>» (Магнитогорск, 2008).</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Ключевые аспекты и результаты диссертационного исследования нашли отражение в 17 публикациях (11,09 п. л.), в том числе в издании, рекомендованном</w:t>
      </w:r>
      <w:r>
        <w:rPr>
          <w:rStyle w:val="WW8Num2z0"/>
          <w:rFonts w:ascii="Verdana" w:hAnsi="Verdana"/>
          <w:color w:val="000000"/>
          <w:sz w:val="12"/>
          <w:szCs w:val="12"/>
        </w:rPr>
        <w:t> </w:t>
      </w:r>
      <w:r>
        <w:rPr>
          <w:rStyle w:val="WW8Num3z0"/>
          <w:rFonts w:ascii="Verdana" w:hAnsi="Verdana"/>
          <w:color w:val="4682B4"/>
          <w:sz w:val="12"/>
          <w:szCs w:val="12"/>
        </w:rPr>
        <w:t>ВАК</w:t>
      </w:r>
      <w:r>
        <w:rPr>
          <w:rStyle w:val="WW8Num2z0"/>
          <w:rFonts w:ascii="Verdana" w:hAnsi="Verdana"/>
          <w:color w:val="000000"/>
          <w:sz w:val="12"/>
          <w:szCs w:val="12"/>
        </w:rPr>
        <w:t> </w:t>
      </w:r>
      <w:r>
        <w:rPr>
          <w:rFonts w:ascii="Verdana" w:hAnsi="Verdana"/>
          <w:color w:val="000000"/>
          <w:sz w:val="12"/>
          <w:szCs w:val="12"/>
        </w:rPr>
        <w:t>Российской Федерации.</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Положения, выносимые на защиту:</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Информатизация управления ДОУ представляет собой процесс информационного обеспечения управленческой деятельности на основе современной вычислительной техники и средств связи с целью оптимизации функционирования педагогической системы, развития ее потенциала и расширения возможностей реализации социального заказа.</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Готовность к информатизации управления ДОУ есть динамично развивающееся</w:t>
      </w:r>
      <w:r>
        <w:rPr>
          <w:rStyle w:val="WW8Num2z0"/>
          <w:rFonts w:ascii="Verdana" w:hAnsi="Verdana"/>
          <w:color w:val="000000"/>
          <w:sz w:val="12"/>
          <w:szCs w:val="12"/>
        </w:rPr>
        <w:t> </w:t>
      </w:r>
      <w:r>
        <w:rPr>
          <w:rStyle w:val="WW8Num3z0"/>
          <w:rFonts w:ascii="Verdana" w:hAnsi="Verdana"/>
          <w:color w:val="4682B4"/>
          <w:sz w:val="12"/>
          <w:szCs w:val="12"/>
        </w:rPr>
        <w:t>интегративное</w:t>
      </w:r>
      <w:r>
        <w:rPr>
          <w:rStyle w:val="WW8Num2z0"/>
          <w:rFonts w:ascii="Verdana" w:hAnsi="Verdana"/>
          <w:color w:val="000000"/>
          <w:sz w:val="12"/>
          <w:szCs w:val="12"/>
        </w:rPr>
        <w:t> </w:t>
      </w:r>
      <w:r>
        <w:rPr>
          <w:rFonts w:ascii="Verdana" w:hAnsi="Verdana"/>
          <w:color w:val="000000"/>
          <w:sz w:val="12"/>
          <w:szCs w:val="12"/>
        </w:rPr>
        <w:t>образование, выражающее степень профессиональной ИКТ-компетентности специалиста. В его структуру входят мотивационно-ценностный, когнитивный и операционально-деятельностный компоненты, специфика которых определяется своеобразием управления ДОУ на базе ИКТ.</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Эффективность подготовки студентов к информатизации управления ДОУ в период их обучения в вузе определяется следующими педагогическими условиями: осуществление ее с учетом поликомпонентной структуры и содержания профессиональной готовности к информатизации управления ДОУ; внедрение разработанной модели подготовки будущих специалистов к информатизации управления ДОУ в образовательный процесс</w:t>
      </w:r>
      <w:r>
        <w:rPr>
          <w:rStyle w:val="WW8Num2z0"/>
          <w:rFonts w:ascii="Verdana" w:hAnsi="Verdana"/>
          <w:color w:val="000000"/>
          <w:sz w:val="12"/>
          <w:szCs w:val="12"/>
        </w:rPr>
        <w:t> </w:t>
      </w:r>
      <w:r>
        <w:rPr>
          <w:rStyle w:val="WW8Num3z0"/>
          <w:rFonts w:ascii="Verdana" w:hAnsi="Verdana"/>
          <w:color w:val="4682B4"/>
          <w:sz w:val="12"/>
          <w:szCs w:val="12"/>
        </w:rPr>
        <w:t>вуза</w:t>
      </w:r>
      <w:r>
        <w:rPr>
          <w:rFonts w:ascii="Verdana" w:hAnsi="Verdana"/>
          <w:color w:val="000000"/>
          <w:sz w:val="12"/>
          <w:szCs w:val="12"/>
        </w:rPr>
        <w:t>.</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обусловлена целью и задачами исследования. Работа состоит из введения, двух глав, выводов, списка литературы и приложений; содержит в основном тексте таблицы (17) и рисунки (8).</w:t>
      </w:r>
    </w:p>
    <w:p w:rsidR="007F551A" w:rsidRDefault="007F551A" w:rsidP="007F551A">
      <w:pPr>
        <w:pStyle w:val="20"/>
        <w:spacing w:before="0" w:after="0" w:line="240" w:lineRule="auto"/>
        <w:rPr>
          <w:rFonts w:ascii="Verdana" w:hAnsi="Verdana"/>
          <w:color w:val="535353"/>
          <w:sz w:val="15"/>
          <w:szCs w:val="15"/>
        </w:rPr>
      </w:pPr>
      <w:r>
        <w:rPr>
          <w:rFonts w:ascii="Verdana" w:hAnsi="Verdana"/>
          <w:color w:val="535353"/>
          <w:sz w:val="15"/>
          <w:szCs w:val="15"/>
        </w:rPr>
        <w:lastRenderedPageBreak/>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Сурова, Ольга Александровна</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Выполненное теоретико-экспериментальное исследование, посвященное изучению педагогических условий совершенствования процесса подготовки студентов</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к информатизации управления ДОУ, дает основание для следующих выводов:</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Информатизация</w:t>
      </w:r>
      <w:r>
        <w:rPr>
          <w:rStyle w:val="WW8Num2z0"/>
          <w:rFonts w:ascii="Verdana" w:hAnsi="Verdana"/>
          <w:color w:val="000000"/>
          <w:sz w:val="12"/>
          <w:szCs w:val="12"/>
        </w:rPr>
        <w:t> </w:t>
      </w:r>
      <w:r>
        <w:rPr>
          <w:rFonts w:ascii="Verdana" w:hAnsi="Verdana"/>
          <w:color w:val="000000"/>
          <w:sz w:val="12"/>
          <w:szCs w:val="12"/>
        </w:rPr>
        <w:t>дошкольного уровня отечественной системы образования выступает одной из тенденций развития информационного общества, ориентирована на создание оптимальных условий для использования информационных ресурсов и технологий в ходе взаимодействия субъектов педагогической деятельности.</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Информатизация</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осуществляется в нескольких направлениях: педагогическом и организационном, первое из которых способствует повышению эффективности воспитательно-образовательного процесса, а второе - модернизации управления посредством использования</w:t>
      </w:r>
      <w:r>
        <w:rPr>
          <w:rStyle w:val="WW8Num2z0"/>
          <w:rFonts w:ascii="Verdana" w:hAnsi="Verdana"/>
          <w:color w:val="000000"/>
          <w:sz w:val="12"/>
          <w:szCs w:val="12"/>
        </w:rPr>
        <w:t> </w:t>
      </w:r>
      <w:r>
        <w:rPr>
          <w:rStyle w:val="WW8Num3z0"/>
          <w:rFonts w:ascii="Verdana" w:hAnsi="Verdana"/>
          <w:color w:val="4682B4"/>
          <w:sz w:val="12"/>
          <w:szCs w:val="12"/>
        </w:rPr>
        <w:t>ИКТ</w:t>
      </w:r>
      <w:r>
        <w:rPr>
          <w:rFonts w:ascii="Verdana" w:hAnsi="Verdana"/>
          <w:color w:val="000000"/>
          <w:sz w:val="12"/>
          <w:szCs w:val="12"/>
        </w:rPr>
        <w:t>. Сущностью информатизации управления ДОУ является процесс информационного обеспечения управленческой деятельности на основе применения современной вычислительной техники и средств связи с целью оптимизации функционирования педагогической системы, развития ее потенциала и расширения возможностей реализации социального заказа.</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Изучение подготовки студентов вузов к</w:t>
      </w:r>
      <w:r>
        <w:rPr>
          <w:rStyle w:val="WW8Num2z0"/>
          <w:rFonts w:ascii="Verdana" w:hAnsi="Verdana"/>
          <w:color w:val="000000"/>
          <w:sz w:val="12"/>
          <w:szCs w:val="12"/>
        </w:rPr>
        <w:t> </w:t>
      </w:r>
      <w:r>
        <w:rPr>
          <w:rStyle w:val="WW8Num3z0"/>
          <w:rFonts w:ascii="Verdana" w:hAnsi="Verdana"/>
          <w:color w:val="4682B4"/>
          <w:sz w:val="12"/>
          <w:szCs w:val="12"/>
        </w:rPr>
        <w:t>информатизации</w:t>
      </w:r>
      <w:r>
        <w:rPr>
          <w:rStyle w:val="WW8Num2z0"/>
          <w:rFonts w:ascii="Verdana" w:hAnsi="Verdana"/>
          <w:color w:val="000000"/>
          <w:sz w:val="12"/>
          <w:szCs w:val="12"/>
        </w:rPr>
        <w:t> </w:t>
      </w:r>
      <w:r>
        <w:rPr>
          <w:rFonts w:ascii="Verdana" w:hAnsi="Verdana"/>
          <w:color w:val="000000"/>
          <w:sz w:val="12"/>
          <w:szCs w:val="12"/>
        </w:rPr>
        <w:t>управления ДОУ продиктовано необходимостью повышения уровня</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Style w:val="WW8Num2z0"/>
          <w:rFonts w:ascii="Verdana" w:hAnsi="Verdana"/>
          <w:color w:val="000000"/>
          <w:sz w:val="12"/>
          <w:szCs w:val="12"/>
        </w:rPr>
        <w:t> </w:t>
      </w:r>
      <w:r>
        <w:rPr>
          <w:rFonts w:ascii="Verdana" w:hAnsi="Verdana"/>
          <w:color w:val="000000"/>
          <w:sz w:val="12"/>
          <w:szCs w:val="12"/>
        </w:rPr>
        <w:t>специалистов дошкольного профиля, в вопросах организации профессиональной управленческой деятельности в условиях информации образования.</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к информатизации управления ДОУ есть динамично развивающееся,</w:t>
      </w:r>
      <w:r>
        <w:rPr>
          <w:rStyle w:val="WW8Num2z0"/>
          <w:rFonts w:ascii="Verdana" w:hAnsi="Verdana"/>
          <w:color w:val="000000"/>
          <w:sz w:val="12"/>
          <w:szCs w:val="12"/>
        </w:rPr>
        <w:t> </w:t>
      </w:r>
      <w:r>
        <w:rPr>
          <w:rStyle w:val="WW8Num3z0"/>
          <w:rFonts w:ascii="Verdana" w:hAnsi="Verdana"/>
          <w:color w:val="4682B4"/>
          <w:sz w:val="12"/>
          <w:szCs w:val="12"/>
        </w:rPr>
        <w:t>личностное</w:t>
      </w:r>
      <w:r>
        <w:rPr>
          <w:rStyle w:val="WW8Num2z0"/>
          <w:rFonts w:ascii="Verdana" w:hAnsi="Verdana"/>
          <w:color w:val="000000"/>
          <w:sz w:val="12"/>
          <w:szCs w:val="12"/>
        </w:rPr>
        <w:t> </w:t>
      </w:r>
      <w:r>
        <w:rPr>
          <w:rFonts w:ascii="Verdana" w:hAnsi="Verdana"/>
          <w:color w:val="000000"/>
          <w:sz w:val="12"/>
          <w:szCs w:val="12"/>
        </w:rPr>
        <w:t>образование, выражающее степень профессиональной ИКТ-компетентности. В ее структуру входят мотивационно-ценностный, когнитивный и операциональнодеятельностный компоненты, специфика которых определяется</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138 своеобразием управления ДОУ на базе ИКТ. Характеристика уровней</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готовности (начального, удовлетворительного, достаточного, оптимального) осуществляется на основе системы оценочных критериев: понимание включенности сферы</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в процессы информатизации и коммуникации; отношение к выполнению управленческих функций с использованием ИКТ; мотив на профессиональный рост и</w:t>
      </w:r>
      <w:r>
        <w:rPr>
          <w:rStyle w:val="WW8Num2z0"/>
          <w:rFonts w:ascii="Verdana" w:hAnsi="Verdana"/>
          <w:color w:val="000000"/>
          <w:sz w:val="12"/>
          <w:szCs w:val="12"/>
        </w:rPr>
        <w:t> </w:t>
      </w:r>
      <w:r>
        <w:rPr>
          <w:rStyle w:val="WW8Num3z0"/>
          <w:rFonts w:ascii="Verdana" w:hAnsi="Verdana"/>
          <w:color w:val="4682B4"/>
          <w:sz w:val="12"/>
          <w:szCs w:val="12"/>
        </w:rPr>
        <w:t>самообразование</w:t>
      </w:r>
      <w:r>
        <w:rPr>
          <w:rStyle w:val="WW8Num2z0"/>
          <w:rFonts w:ascii="Verdana" w:hAnsi="Verdana"/>
          <w:color w:val="000000"/>
          <w:sz w:val="12"/>
          <w:szCs w:val="12"/>
        </w:rPr>
        <w:t> </w:t>
      </w:r>
      <w:r>
        <w:rPr>
          <w:rFonts w:ascii="Verdana" w:hAnsi="Verdana"/>
          <w:color w:val="000000"/>
          <w:sz w:val="12"/>
          <w:szCs w:val="12"/>
        </w:rPr>
        <w:t>в области информатизации управления ДОУ; владение</w:t>
      </w:r>
      <w:r>
        <w:rPr>
          <w:rStyle w:val="WW8Num2z0"/>
          <w:rFonts w:ascii="Verdana" w:hAnsi="Verdana"/>
          <w:color w:val="000000"/>
          <w:sz w:val="12"/>
          <w:szCs w:val="12"/>
        </w:rPr>
        <w:t> </w:t>
      </w:r>
      <w:r>
        <w:rPr>
          <w:rStyle w:val="WW8Num3z0"/>
          <w:rFonts w:ascii="Verdana" w:hAnsi="Verdana"/>
          <w:color w:val="4682B4"/>
          <w:sz w:val="12"/>
          <w:szCs w:val="12"/>
        </w:rPr>
        <w:t>междисциплинарными</w:t>
      </w:r>
      <w:r>
        <w:rPr>
          <w:rStyle w:val="WW8Num2z0"/>
          <w:rFonts w:ascii="Verdana" w:hAnsi="Verdana"/>
          <w:color w:val="000000"/>
          <w:sz w:val="12"/>
          <w:szCs w:val="12"/>
        </w:rPr>
        <w:t> </w:t>
      </w:r>
      <w:r>
        <w:rPr>
          <w:rFonts w:ascii="Verdana" w:hAnsi="Verdana"/>
          <w:color w:val="000000"/>
          <w:sz w:val="12"/>
          <w:szCs w:val="12"/>
        </w:rPr>
        <w:t>знаниями, понятиями и терминами; наличие прогностических, аналитических,</w:t>
      </w:r>
      <w:r>
        <w:rPr>
          <w:rStyle w:val="WW8Num2z0"/>
          <w:rFonts w:ascii="Verdana" w:hAnsi="Verdana"/>
          <w:color w:val="000000"/>
          <w:sz w:val="12"/>
          <w:szCs w:val="12"/>
        </w:rPr>
        <w:t> </w:t>
      </w:r>
      <w:r>
        <w:rPr>
          <w:rStyle w:val="WW8Num3z0"/>
          <w:rFonts w:ascii="Verdana" w:hAnsi="Verdana"/>
          <w:color w:val="4682B4"/>
          <w:sz w:val="12"/>
          <w:szCs w:val="12"/>
        </w:rPr>
        <w:t>коммуникативных</w:t>
      </w:r>
      <w:r>
        <w:rPr>
          <w:rFonts w:ascii="Verdana" w:hAnsi="Verdana"/>
          <w:color w:val="000000"/>
          <w:sz w:val="12"/>
          <w:szCs w:val="12"/>
        </w:rPr>
        <w:t>, инструментальных, контролирующих умений и</w:t>
      </w:r>
      <w:r>
        <w:rPr>
          <w:rStyle w:val="WW8Num2z0"/>
          <w:rFonts w:ascii="Verdana" w:hAnsi="Verdana"/>
          <w:color w:val="000000"/>
          <w:sz w:val="12"/>
          <w:szCs w:val="12"/>
        </w:rPr>
        <w:t> </w:t>
      </w:r>
      <w:r>
        <w:rPr>
          <w:rStyle w:val="WW8Num3z0"/>
          <w:rFonts w:ascii="Verdana" w:hAnsi="Verdana"/>
          <w:color w:val="4682B4"/>
          <w:sz w:val="12"/>
          <w:szCs w:val="12"/>
        </w:rPr>
        <w:t>навыков</w:t>
      </w:r>
      <w:r>
        <w:rPr>
          <w:rFonts w:ascii="Verdana" w:hAnsi="Verdana"/>
          <w:color w:val="000000"/>
          <w:sz w:val="12"/>
          <w:szCs w:val="12"/>
        </w:rPr>
        <w:t>.</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Разработанная модель</w:t>
      </w:r>
      <w:r>
        <w:rPr>
          <w:rStyle w:val="WW8Num2z0"/>
          <w:rFonts w:ascii="Verdana" w:hAnsi="Verdana"/>
          <w:color w:val="000000"/>
          <w:sz w:val="12"/>
          <w:szCs w:val="12"/>
        </w:rPr>
        <w:t> </w:t>
      </w:r>
      <w:r>
        <w:rPr>
          <w:rStyle w:val="WW8Num3z0"/>
          <w:rFonts w:ascii="Verdana" w:hAnsi="Verdana"/>
          <w:color w:val="4682B4"/>
          <w:sz w:val="12"/>
          <w:szCs w:val="12"/>
        </w:rPr>
        <w:t>целостно</w:t>
      </w:r>
      <w:r>
        <w:rPr>
          <w:rStyle w:val="WW8Num2z0"/>
          <w:rFonts w:ascii="Verdana" w:hAnsi="Verdana"/>
          <w:color w:val="000000"/>
          <w:sz w:val="12"/>
          <w:szCs w:val="12"/>
        </w:rPr>
        <w:t> </w:t>
      </w:r>
      <w:r>
        <w:rPr>
          <w:rFonts w:ascii="Verdana" w:hAnsi="Verdana"/>
          <w:color w:val="000000"/>
          <w:sz w:val="12"/>
          <w:szCs w:val="12"/>
        </w:rPr>
        <w:t>отражает процесс подготовки студентов к информатизации управления ДОУ в период их обучения в</w:t>
      </w:r>
      <w:r>
        <w:rPr>
          <w:rStyle w:val="WW8Num2z0"/>
          <w:rFonts w:ascii="Verdana" w:hAnsi="Verdana"/>
          <w:color w:val="000000"/>
          <w:sz w:val="12"/>
          <w:szCs w:val="12"/>
        </w:rPr>
        <w:t> </w:t>
      </w:r>
      <w:r>
        <w:rPr>
          <w:rStyle w:val="WW8Num3z0"/>
          <w:rFonts w:ascii="Verdana" w:hAnsi="Verdana"/>
          <w:color w:val="4682B4"/>
          <w:sz w:val="12"/>
          <w:szCs w:val="12"/>
        </w:rPr>
        <w:t>вузе</w:t>
      </w:r>
      <w:r>
        <w:rPr>
          <w:rFonts w:ascii="Verdana" w:hAnsi="Verdana"/>
          <w:color w:val="000000"/>
          <w:sz w:val="12"/>
          <w:szCs w:val="12"/>
        </w:rPr>
        <w:t>, включает взаимосвязанные целевой, содержательный, организационный и результативный компоненты.</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Главным звеном модели выступает цель, которая заключается в оптимизации процесса подготовки студентов к информатизации управления ДОУ. Она конкретизируется рядом задач, как то: развитие мотивационно-ценностного отношения к информатизации управления</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ДОУ, расширение и углубление системы знаний о процессе информатизации, возможностях информационных технологий, новых подходах к управлению ДОУ; выработка умений и навыков применения средств ИКТ в управлении</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учреждением; интеллектуальных и творческих способностей</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менеджеров сферы дошкольного образования. Для обеспечения логической взаимосвязи и последовательности их реализации в профессиональной подготовке специалистов выделено два этапа. Каждый из них занимает определенное место в системе подготовки и базируется на принципах</w:t>
      </w:r>
      <w:r>
        <w:rPr>
          <w:rStyle w:val="WW8Num2z0"/>
          <w:rFonts w:ascii="Verdana" w:hAnsi="Verdana"/>
          <w:color w:val="000000"/>
          <w:sz w:val="12"/>
          <w:szCs w:val="12"/>
        </w:rPr>
        <w:t> </w:t>
      </w:r>
      <w:r>
        <w:rPr>
          <w:rStyle w:val="WW8Num3z0"/>
          <w:rFonts w:ascii="Verdana" w:hAnsi="Verdana"/>
          <w:color w:val="4682B4"/>
          <w:sz w:val="12"/>
          <w:szCs w:val="12"/>
        </w:rPr>
        <w:t>гуманистической</w:t>
      </w:r>
      <w:r>
        <w:rPr>
          <w:rStyle w:val="WW8Num2z0"/>
          <w:rFonts w:ascii="Verdana" w:hAnsi="Verdana"/>
          <w:color w:val="000000"/>
          <w:sz w:val="12"/>
          <w:szCs w:val="12"/>
        </w:rPr>
        <w:t> </w:t>
      </w:r>
      <w:r>
        <w:rPr>
          <w:rFonts w:ascii="Verdana" w:hAnsi="Verdana"/>
          <w:color w:val="000000"/>
          <w:sz w:val="12"/>
          <w:szCs w:val="12"/>
        </w:rPr>
        <w:t>направленности, научности, доступности, сочетания теории и практики, системности, сочетания форм организации учебного процесса, прочности и действенности результатов. При этом переход с одного этапа на другой не</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139 отрицает предыдущий, а основывается на нём. Информация переосмысливается в процессе педагогической практики и дальнейшего</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знаний, тем самым формируется более высокий уровень</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к решению задач управления ДОУ с использованием ИКТ. На заключительном этапе, как показали результаты обследования, целесообразно введение в программу подготовки</w:t>
      </w:r>
      <w:r>
        <w:rPr>
          <w:rStyle w:val="WW8Num2z0"/>
          <w:rFonts w:ascii="Verdana" w:hAnsi="Verdana"/>
          <w:color w:val="000000"/>
          <w:sz w:val="12"/>
          <w:szCs w:val="12"/>
        </w:rPr>
        <w:t> </w:t>
      </w:r>
      <w:r>
        <w:rPr>
          <w:rStyle w:val="WW8Num3z0"/>
          <w:rFonts w:ascii="Verdana" w:hAnsi="Verdana"/>
          <w:color w:val="4682B4"/>
          <w:sz w:val="12"/>
          <w:szCs w:val="12"/>
        </w:rPr>
        <w:t>выпускников</w:t>
      </w:r>
      <w:r>
        <w:rPr>
          <w:rStyle w:val="WW8Num2z0"/>
          <w:rFonts w:ascii="Verdana" w:hAnsi="Verdana"/>
          <w:color w:val="000000"/>
          <w:sz w:val="12"/>
          <w:szCs w:val="12"/>
        </w:rPr>
        <w:t> </w:t>
      </w:r>
      <w:r>
        <w:rPr>
          <w:rFonts w:ascii="Verdana" w:hAnsi="Verdana"/>
          <w:color w:val="000000"/>
          <w:sz w:val="12"/>
          <w:szCs w:val="12"/>
        </w:rPr>
        <w:t>специального курса «</w:t>
      </w:r>
      <w:r>
        <w:rPr>
          <w:rStyle w:val="WW8Num3z0"/>
          <w:rFonts w:ascii="Verdana" w:hAnsi="Verdana"/>
          <w:color w:val="4682B4"/>
          <w:sz w:val="12"/>
          <w:szCs w:val="12"/>
        </w:rPr>
        <w:t>Информатизация управления дошкольным образовательным учреждением</w:t>
      </w:r>
      <w:r>
        <w:rPr>
          <w:rFonts w:ascii="Verdana" w:hAnsi="Verdana"/>
          <w:color w:val="000000"/>
          <w:sz w:val="12"/>
          <w:szCs w:val="12"/>
        </w:rPr>
        <w:t>», который интегрирует знания, умения и</w:t>
      </w:r>
      <w:r>
        <w:rPr>
          <w:rStyle w:val="WW8Num2z0"/>
          <w:rFonts w:ascii="Verdana" w:hAnsi="Verdana"/>
          <w:color w:val="000000"/>
          <w:sz w:val="12"/>
          <w:szCs w:val="12"/>
        </w:rPr>
        <w:t> </w:t>
      </w:r>
      <w:r>
        <w:rPr>
          <w:rStyle w:val="WW8Num3z0"/>
          <w:rFonts w:ascii="Verdana" w:hAnsi="Verdana"/>
          <w:color w:val="4682B4"/>
          <w:sz w:val="12"/>
          <w:szCs w:val="12"/>
        </w:rPr>
        <w:t>навыки</w:t>
      </w:r>
      <w:r>
        <w:rPr>
          <w:rFonts w:ascii="Verdana" w:hAnsi="Verdana"/>
          <w:color w:val="000000"/>
          <w:sz w:val="12"/>
          <w:szCs w:val="12"/>
        </w:rPr>
        <w:t>, необходимые специалисту для организации управления ДОУ посредством ИКТ. Эффективность реализации представленной модели обеспечивается актуализацией</w:t>
      </w:r>
      <w:r>
        <w:rPr>
          <w:rStyle w:val="WW8Num2z0"/>
          <w:rFonts w:ascii="Verdana" w:hAnsi="Verdana"/>
          <w:color w:val="000000"/>
          <w:sz w:val="12"/>
          <w:szCs w:val="12"/>
        </w:rPr>
        <w:t> </w:t>
      </w:r>
      <w:r>
        <w:rPr>
          <w:rStyle w:val="WW8Num3z0"/>
          <w:rFonts w:ascii="Verdana" w:hAnsi="Verdana"/>
          <w:color w:val="4682B4"/>
          <w:sz w:val="12"/>
          <w:szCs w:val="12"/>
        </w:rPr>
        <w:t>междисциплинарных</w:t>
      </w:r>
      <w:r>
        <w:rPr>
          <w:rStyle w:val="WW8Num2z0"/>
          <w:rFonts w:ascii="Verdana" w:hAnsi="Verdana"/>
          <w:color w:val="000000"/>
          <w:sz w:val="12"/>
          <w:szCs w:val="12"/>
        </w:rPr>
        <w:t> </w:t>
      </w:r>
      <w:r>
        <w:rPr>
          <w:rFonts w:ascii="Verdana" w:hAnsi="Verdana"/>
          <w:color w:val="000000"/>
          <w:sz w:val="12"/>
          <w:szCs w:val="12"/>
        </w:rPr>
        <w:t>связей, включением в учебный план</w:t>
      </w:r>
      <w:r>
        <w:rPr>
          <w:rStyle w:val="WW8Num2z0"/>
          <w:rFonts w:ascii="Verdana" w:hAnsi="Verdana"/>
          <w:color w:val="000000"/>
          <w:sz w:val="12"/>
          <w:szCs w:val="12"/>
        </w:rPr>
        <w:t> </w:t>
      </w:r>
      <w:r>
        <w:rPr>
          <w:rStyle w:val="WW8Num3z0"/>
          <w:rFonts w:ascii="Verdana" w:hAnsi="Verdana"/>
          <w:color w:val="4682B4"/>
          <w:sz w:val="12"/>
          <w:szCs w:val="12"/>
        </w:rPr>
        <w:t>спецкурса</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Информатизация управления ДОУ</w:t>
      </w:r>
      <w:r>
        <w:rPr>
          <w:rFonts w:ascii="Verdana" w:hAnsi="Verdana"/>
          <w:color w:val="000000"/>
          <w:sz w:val="12"/>
          <w:szCs w:val="12"/>
        </w:rPr>
        <w:t>», развитием профессиональной ИКТ-компетентности будущих специалистов в деятельности, моделирующей профессиональную.</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Совершенствование процесса подготовки к информатизации управления ДОУ в системе высшего профессионального образования, как свидетельствуют результаты педагогического эксперимента, определяется соблюдением следующих педагогических условий:</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осуществление ее с учетом содержания и структуры готовности студентов вузов к информатизации управления ДОУ;</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внедрение разработанной модели подготовки будущих специалистов к информатизации управления ДОУ в образовательный процесс</w:t>
      </w:r>
      <w:r>
        <w:rPr>
          <w:rStyle w:val="WW8Num2z0"/>
          <w:rFonts w:ascii="Verdana" w:hAnsi="Verdana"/>
          <w:color w:val="000000"/>
          <w:sz w:val="12"/>
          <w:szCs w:val="12"/>
        </w:rPr>
        <w:t> </w:t>
      </w:r>
      <w:r>
        <w:rPr>
          <w:rStyle w:val="WW8Num3z0"/>
          <w:rFonts w:ascii="Verdana" w:hAnsi="Verdana"/>
          <w:color w:val="4682B4"/>
          <w:sz w:val="12"/>
          <w:szCs w:val="12"/>
        </w:rPr>
        <w:t>вуза</w:t>
      </w:r>
      <w:r>
        <w:rPr>
          <w:rFonts w:ascii="Verdana" w:hAnsi="Verdana"/>
          <w:color w:val="000000"/>
          <w:sz w:val="12"/>
          <w:szCs w:val="12"/>
        </w:rPr>
        <w:t>.</w:t>
      </w:r>
    </w:p>
    <w:p w:rsidR="007F551A" w:rsidRDefault="007F551A" w:rsidP="007F551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настоящее диссертационное исследование подтвердило первоначально выдвинутую гипотезу. Однако надо заметить, что оно не охватывает весь спектр вопросов, связанных с решением проблемы подготовки студентов вузов к информатизации управления ДОУ. Несомненный интерес представляет дальнейшее изучение возможных путей развития профессиональной ИКТ-компетентности будущих менеджеров дошкольного образования. Предметом новых научных исследований может стать разработка учебно-методических комплексов поддержки системы подготовки (в том числе</w:t>
      </w:r>
      <w:r>
        <w:rPr>
          <w:rStyle w:val="WW8Num2z0"/>
          <w:rFonts w:ascii="Verdana" w:hAnsi="Verdana"/>
          <w:color w:val="000000"/>
          <w:sz w:val="12"/>
          <w:szCs w:val="12"/>
        </w:rPr>
        <w:t> </w:t>
      </w:r>
      <w:r>
        <w:rPr>
          <w:rStyle w:val="WW8Num3z0"/>
          <w:rFonts w:ascii="Verdana" w:hAnsi="Verdana"/>
          <w:color w:val="4682B4"/>
          <w:sz w:val="12"/>
          <w:szCs w:val="12"/>
        </w:rPr>
        <w:t>дистанционной</w:t>
      </w:r>
      <w:r>
        <w:rPr>
          <w:rFonts w:ascii="Verdana" w:hAnsi="Verdana"/>
          <w:color w:val="000000"/>
          <w:sz w:val="12"/>
          <w:szCs w:val="12"/>
        </w:rPr>
        <w:t>), состоящих из учебных программ, учебно-методических пособий, рекомендаций,</w:t>
      </w:r>
      <w:r>
        <w:rPr>
          <w:rStyle w:val="WW8Num2z0"/>
          <w:rFonts w:ascii="Verdana" w:hAnsi="Verdana"/>
          <w:color w:val="000000"/>
          <w:sz w:val="12"/>
          <w:szCs w:val="12"/>
        </w:rPr>
        <w:t> </w:t>
      </w:r>
      <w:r>
        <w:rPr>
          <w:rStyle w:val="WW8Num3z0"/>
          <w:rFonts w:ascii="Verdana" w:hAnsi="Verdana"/>
          <w:color w:val="4682B4"/>
          <w:sz w:val="12"/>
          <w:szCs w:val="12"/>
        </w:rPr>
        <w:t>обучающих</w:t>
      </w:r>
      <w:r>
        <w:rPr>
          <w:rStyle w:val="WW8Num2z0"/>
          <w:rFonts w:ascii="Verdana" w:hAnsi="Verdana"/>
          <w:color w:val="000000"/>
          <w:sz w:val="12"/>
          <w:szCs w:val="12"/>
        </w:rPr>
        <w:t> </w:t>
      </w:r>
      <w:r>
        <w:rPr>
          <w:rFonts w:ascii="Verdana" w:hAnsi="Verdana"/>
          <w:color w:val="000000"/>
          <w:sz w:val="12"/>
          <w:szCs w:val="12"/>
        </w:rPr>
        <w:t>видеоматериалов, специализированных компьютерных программ и т. д., а также наблюдение за дальнейшим совершенствованием информационной культуры выпускников вуза в процессе их</w:t>
      </w:r>
      <w:r>
        <w:rPr>
          <w:rStyle w:val="WW8Num2z0"/>
          <w:rFonts w:ascii="Verdana" w:hAnsi="Verdana"/>
          <w:color w:val="000000"/>
          <w:sz w:val="12"/>
          <w:szCs w:val="12"/>
        </w:rPr>
        <w:t> </w:t>
      </w:r>
      <w:r>
        <w:rPr>
          <w:rStyle w:val="WW8Num3z0"/>
          <w:rFonts w:ascii="Verdana" w:hAnsi="Verdana"/>
          <w:color w:val="4682B4"/>
          <w:sz w:val="12"/>
          <w:szCs w:val="12"/>
        </w:rPr>
        <w:t>самостоятельной</w:t>
      </w:r>
      <w:r>
        <w:rPr>
          <w:rStyle w:val="WW8Num2z0"/>
          <w:rFonts w:ascii="Verdana" w:hAnsi="Verdana"/>
          <w:color w:val="000000"/>
          <w:sz w:val="12"/>
          <w:szCs w:val="12"/>
        </w:rPr>
        <w:t> </w:t>
      </w:r>
      <w:r>
        <w:rPr>
          <w:rFonts w:ascii="Verdana" w:hAnsi="Verdana"/>
          <w:color w:val="000000"/>
          <w:sz w:val="12"/>
          <w:szCs w:val="12"/>
        </w:rPr>
        <w:t>управленческой деятельности, в том числе с привлечением специалистов в области педагогического менеджмента,</w:t>
      </w:r>
      <w:r>
        <w:rPr>
          <w:rStyle w:val="WW8Num2z0"/>
          <w:rFonts w:ascii="Verdana" w:hAnsi="Verdana"/>
          <w:color w:val="000000"/>
          <w:sz w:val="12"/>
          <w:szCs w:val="12"/>
        </w:rPr>
        <w:t> </w:t>
      </w:r>
      <w:r>
        <w:rPr>
          <w:rStyle w:val="WW8Num3z0"/>
          <w:rFonts w:ascii="Verdana" w:hAnsi="Verdana"/>
          <w:color w:val="4682B4"/>
          <w:sz w:val="12"/>
          <w:szCs w:val="12"/>
        </w:rPr>
        <w:t>информатики</w:t>
      </w:r>
      <w:r>
        <w:rPr>
          <w:rFonts w:ascii="Verdana" w:hAnsi="Verdana"/>
          <w:color w:val="000000"/>
          <w:sz w:val="12"/>
          <w:szCs w:val="12"/>
        </w:rPr>
        <w:t>, психологии.</w:t>
      </w:r>
    </w:p>
    <w:p w:rsidR="007F551A" w:rsidRDefault="007F551A" w:rsidP="007F551A">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Сурова, Ольга Александровна, 2008 год</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Абдеев, Р. Ф. Философия информационной цивилизации / Р. Ф. Абдеев. - М. :</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1994. - 336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Абдуллина, О. А. Мониторинг качества профессиональной подготовки / О. А. Абдуллина // Высшее образование в России. 1998. - № 3. -С. 35-39.</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Абдуллина, О. А.</w:t>
      </w:r>
      <w:r>
        <w:rPr>
          <w:rStyle w:val="WW8Num2z0"/>
          <w:rFonts w:ascii="Verdana" w:hAnsi="Verdana"/>
          <w:color w:val="000000"/>
          <w:sz w:val="12"/>
          <w:szCs w:val="12"/>
        </w:rPr>
        <w:t> </w:t>
      </w:r>
      <w:r>
        <w:rPr>
          <w:rStyle w:val="WW8Num3z0"/>
          <w:rFonts w:ascii="Verdana" w:hAnsi="Verdana"/>
          <w:color w:val="4682B4"/>
          <w:sz w:val="12"/>
          <w:szCs w:val="12"/>
        </w:rPr>
        <w:t>Общепедагогическая</w:t>
      </w:r>
      <w:r>
        <w:rPr>
          <w:rStyle w:val="WW8Num2z0"/>
          <w:rFonts w:ascii="Verdana" w:hAnsi="Verdana"/>
          <w:color w:val="000000"/>
          <w:sz w:val="12"/>
          <w:szCs w:val="12"/>
        </w:rPr>
        <w:t> </w:t>
      </w:r>
      <w:r>
        <w:rPr>
          <w:rFonts w:ascii="Verdana" w:hAnsi="Verdana"/>
          <w:color w:val="000000"/>
          <w:sz w:val="12"/>
          <w:szCs w:val="12"/>
        </w:rPr>
        <w:t>подготовка учителя в системе высшего педагогического образования : для</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спец. высш. учеб. заведений / О. А. Абдуллина. М. : Просвещение, 1990. — 141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Абумова, Г. А. Информационные технологии как основа развития современной</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общеобразовательной</w:t>
      </w:r>
      <w:r>
        <w:rPr>
          <w:rStyle w:val="WW8Num2z0"/>
          <w:rFonts w:ascii="Verdana" w:hAnsi="Verdana"/>
          <w:color w:val="000000"/>
          <w:sz w:val="12"/>
          <w:szCs w:val="12"/>
        </w:rPr>
        <w:t> </w:t>
      </w:r>
      <w:r>
        <w:rPr>
          <w:rFonts w:ascii="Verdana" w:hAnsi="Verdana"/>
          <w:color w:val="000000"/>
          <w:sz w:val="12"/>
          <w:szCs w:val="12"/>
        </w:rPr>
        <w:t>школы : дис. . канд. пед. наук : 13.00.01/Г. А. Абумова.-М., 2001,- 143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Аванесов, В. С. Основы научной организации педагогического контроля в высшей школе / В. С. Аванесов. М. : Изд-во ин-та стали и сплавов, 1989. - 167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Аванесов, В. С. Теоретические основы разработки</w:t>
      </w:r>
      <w:r>
        <w:rPr>
          <w:rStyle w:val="WW8Num2z0"/>
          <w:rFonts w:ascii="Verdana" w:hAnsi="Verdana"/>
          <w:color w:val="000000"/>
          <w:sz w:val="12"/>
          <w:szCs w:val="12"/>
        </w:rPr>
        <w:t> </w:t>
      </w:r>
      <w:r>
        <w:rPr>
          <w:rStyle w:val="WW8Num3z0"/>
          <w:rFonts w:ascii="Verdana" w:hAnsi="Verdana"/>
          <w:color w:val="4682B4"/>
          <w:sz w:val="12"/>
          <w:szCs w:val="12"/>
        </w:rPr>
        <w:t>заданий</w:t>
      </w:r>
      <w:r>
        <w:rPr>
          <w:rStyle w:val="WW8Num2z0"/>
          <w:rFonts w:ascii="Verdana" w:hAnsi="Verdana"/>
          <w:color w:val="000000"/>
          <w:sz w:val="12"/>
          <w:szCs w:val="12"/>
        </w:rPr>
        <w:t> </w:t>
      </w:r>
      <w:r>
        <w:rPr>
          <w:rFonts w:ascii="Verdana" w:hAnsi="Verdana"/>
          <w:color w:val="000000"/>
          <w:sz w:val="12"/>
          <w:szCs w:val="12"/>
        </w:rPr>
        <w:t>в тестовой форме / В. С. Аванесов. М.: Высш. школа, 1995. - 56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Аванесов, Н. Г. Компьютер в управленческой деятельности / Н. Г. Аванесов // Советская</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1987. - № 1. — С. 40-43.</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Алферов, Ж. И. Наука и образование / Ж. И. Алферов // Мир образования образование в мире. - 2006. - № 2 (22). - С. 3-30.</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Андреев, А. А. Педагогика высшей школы (Прикладная педагогика) : учеб. пособие / А. А. Андреев. М. :</w:t>
      </w:r>
      <w:r>
        <w:rPr>
          <w:rStyle w:val="WW8Num2z0"/>
          <w:rFonts w:ascii="Verdana" w:hAnsi="Verdana"/>
          <w:color w:val="000000"/>
          <w:sz w:val="12"/>
          <w:szCs w:val="12"/>
        </w:rPr>
        <w:t> </w:t>
      </w:r>
      <w:r>
        <w:rPr>
          <w:rStyle w:val="WW8Num3z0"/>
          <w:rFonts w:ascii="Verdana" w:hAnsi="Verdana"/>
          <w:color w:val="4682B4"/>
          <w:sz w:val="12"/>
          <w:szCs w:val="12"/>
        </w:rPr>
        <w:t>МЭСИ</w:t>
      </w:r>
      <w:r>
        <w:rPr>
          <w:rFonts w:ascii="Verdana" w:hAnsi="Verdana"/>
          <w:color w:val="000000"/>
          <w:sz w:val="12"/>
          <w:szCs w:val="12"/>
        </w:rPr>
        <w:t>, 2000. - 156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Андреев, В. И. Педагогика : Учебный курс для творческого</w:t>
      </w:r>
      <w:r>
        <w:rPr>
          <w:rStyle w:val="WW8Num2z0"/>
          <w:rFonts w:ascii="Verdana" w:hAnsi="Verdana"/>
          <w:color w:val="000000"/>
          <w:sz w:val="12"/>
          <w:szCs w:val="12"/>
        </w:rPr>
        <w:t> </w:t>
      </w:r>
      <w:r>
        <w:rPr>
          <w:rStyle w:val="WW8Num3z0"/>
          <w:rFonts w:ascii="Verdana" w:hAnsi="Verdana"/>
          <w:color w:val="4682B4"/>
          <w:sz w:val="12"/>
          <w:szCs w:val="12"/>
        </w:rPr>
        <w:t>саморазвития</w:t>
      </w:r>
      <w:r>
        <w:rPr>
          <w:rStyle w:val="WW8Num2z0"/>
          <w:rFonts w:ascii="Verdana" w:hAnsi="Verdana"/>
          <w:color w:val="000000"/>
          <w:sz w:val="12"/>
          <w:szCs w:val="12"/>
        </w:rPr>
        <w:t> </w:t>
      </w:r>
      <w:r>
        <w:rPr>
          <w:rFonts w:ascii="Verdana" w:hAnsi="Verdana"/>
          <w:color w:val="000000"/>
          <w:sz w:val="12"/>
          <w:szCs w:val="12"/>
        </w:rPr>
        <w:t>/ В. И. Андреев. 2-е изд. - Казань : Центр инновац. технологий, 2000. - 608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Андриянова</w:t>
      </w:r>
      <w:r>
        <w:rPr>
          <w:rFonts w:ascii="Verdana" w:hAnsi="Verdana"/>
          <w:color w:val="000000"/>
          <w:sz w:val="12"/>
          <w:szCs w:val="12"/>
        </w:rPr>
        <w:t>, О. Г. Опыт повышения качества и эффективности</w:t>
      </w:r>
      <w:r>
        <w:rPr>
          <w:rStyle w:val="WW8Num2z0"/>
          <w:rFonts w:ascii="Verdana" w:hAnsi="Verdana"/>
          <w:color w:val="000000"/>
          <w:sz w:val="12"/>
          <w:szCs w:val="12"/>
        </w:rPr>
        <w:t> </w:t>
      </w:r>
      <w:r>
        <w:rPr>
          <w:rStyle w:val="WW8Num3z0"/>
          <w:rFonts w:ascii="Verdana" w:hAnsi="Verdana"/>
          <w:color w:val="4682B4"/>
          <w:sz w:val="12"/>
          <w:szCs w:val="12"/>
        </w:rPr>
        <w:t>внутришкольного</w:t>
      </w:r>
      <w:r>
        <w:rPr>
          <w:rStyle w:val="WW8Num2z0"/>
          <w:rFonts w:ascii="Verdana" w:hAnsi="Verdana"/>
          <w:color w:val="000000"/>
          <w:sz w:val="12"/>
          <w:szCs w:val="12"/>
        </w:rPr>
        <w:t> </w:t>
      </w:r>
      <w:r>
        <w:rPr>
          <w:rFonts w:ascii="Verdana" w:hAnsi="Verdana"/>
          <w:color w:val="000000"/>
          <w:sz w:val="12"/>
          <w:szCs w:val="12"/>
        </w:rPr>
        <w:t>управления на основе новых информационныхтехнологий / О. Г. Андриянова, 3. А. Пожидаева, Н. Н.</w:t>
      </w:r>
      <w:r>
        <w:rPr>
          <w:rStyle w:val="WW8Num2z0"/>
          <w:rFonts w:ascii="Verdana" w:hAnsi="Verdana"/>
          <w:color w:val="000000"/>
          <w:sz w:val="12"/>
          <w:szCs w:val="12"/>
        </w:rPr>
        <w:t> </w:t>
      </w:r>
      <w:r>
        <w:rPr>
          <w:rStyle w:val="WW8Num3z0"/>
          <w:rFonts w:ascii="Verdana" w:hAnsi="Verdana"/>
          <w:color w:val="4682B4"/>
          <w:sz w:val="12"/>
          <w:szCs w:val="12"/>
        </w:rPr>
        <w:t>Самылкина</w:t>
      </w:r>
      <w:r>
        <w:rPr>
          <w:rStyle w:val="WW8Num2z0"/>
          <w:rFonts w:ascii="Verdana" w:hAnsi="Verdana"/>
          <w:color w:val="000000"/>
          <w:sz w:val="12"/>
          <w:szCs w:val="12"/>
        </w:rPr>
        <w:t> </w:t>
      </w:r>
      <w:r>
        <w:rPr>
          <w:rFonts w:ascii="Verdana" w:hAnsi="Verdana"/>
          <w:color w:val="000000"/>
          <w:sz w:val="12"/>
          <w:szCs w:val="12"/>
        </w:rPr>
        <w:t>// Информатика и образование. 2002. - № 12. - С. 61-63.</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Андриянова, О. Г. Возможности и перспективы внедрения информационных технологий в процесс управления школой / О. Г. Андриянова // Менеджмент в образовании. 2003. - № 3. - С. 31—36.</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Анейчик, В. В. Повышение профессиональной компетенции руководителей школы по управлению процессом</w:t>
      </w:r>
      <w:r>
        <w:rPr>
          <w:rStyle w:val="WW8Num2z0"/>
          <w:rFonts w:ascii="Verdana" w:hAnsi="Verdana"/>
          <w:color w:val="000000"/>
          <w:sz w:val="12"/>
          <w:szCs w:val="12"/>
        </w:rPr>
        <w:t> </w:t>
      </w:r>
      <w:r>
        <w:rPr>
          <w:rStyle w:val="WW8Num3z0"/>
          <w:rFonts w:ascii="Verdana" w:hAnsi="Verdana"/>
          <w:color w:val="4682B4"/>
          <w:sz w:val="12"/>
          <w:szCs w:val="12"/>
        </w:rPr>
        <w:t>компьютеризации</w:t>
      </w:r>
      <w:r>
        <w:rPr>
          <w:rStyle w:val="WW8Num2z0"/>
          <w:rFonts w:ascii="Verdana" w:hAnsi="Verdana"/>
          <w:color w:val="000000"/>
          <w:sz w:val="12"/>
          <w:szCs w:val="12"/>
        </w:rPr>
        <w:t> </w:t>
      </w:r>
      <w:r>
        <w:rPr>
          <w:rFonts w:ascii="Verdana" w:hAnsi="Verdana"/>
          <w:color w:val="000000"/>
          <w:sz w:val="12"/>
          <w:szCs w:val="12"/>
        </w:rPr>
        <w:t>школы : дис. . канд. пед. наук : 13.00.01 / В. В. Анейчик. М., 1997. - 158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Антропова, Л. В. Теоретические основы формирования</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учителя к педагогической деятельности в адаптивной школе : монография / JI. В. Антропова. М. : Изд-во «</w:t>
      </w:r>
      <w:r>
        <w:rPr>
          <w:rStyle w:val="WW8Num3z0"/>
          <w:rFonts w:ascii="Verdana" w:hAnsi="Verdana"/>
          <w:color w:val="4682B4"/>
          <w:sz w:val="12"/>
          <w:szCs w:val="12"/>
        </w:rPr>
        <w:t>Прометей</w:t>
      </w: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МПГУ</w:t>
      </w:r>
      <w:r>
        <w:rPr>
          <w:rFonts w:ascii="Verdana" w:hAnsi="Verdana"/>
          <w:color w:val="000000"/>
          <w:sz w:val="12"/>
          <w:szCs w:val="12"/>
        </w:rPr>
        <w:t>, 2002. - 244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Апатова</w:t>
      </w:r>
      <w:r>
        <w:rPr>
          <w:rFonts w:ascii="Verdana" w:hAnsi="Verdana"/>
          <w:color w:val="000000"/>
          <w:sz w:val="12"/>
          <w:szCs w:val="12"/>
        </w:rPr>
        <w:t>, Н. В. Информационные технологии в</w:t>
      </w:r>
      <w:r>
        <w:rPr>
          <w:rStyle w:val="WW8Num2z0"/>
          <w:rFonts w:ascii="Verdana" w:hAnsi="Verdana"/>
          <w:color w:val="000000"/>
          <w:sz w:val="12"/>
          <w:szCs w:val="12"/>
        </w:rPr>
        <w:t> </w:t>
      </w:r>
      <w:r>
        <w:rPr>
          <w:rStyle w:val="WW8Num3z0"/>
          <w:rFonts w:ascii="Verdana" w:hAnsi="Verdana"/>
          <w:color w:val="4682B4"/>
          <w:sz w:val="12"/>
          <w:szCs w:val="12"/>
        </w:rPr>
        <w:t>школьном</w:t>
      </w:r>
      <w:r>
        <w:rPr>
          <w:rStyle w:val="WW8Num2z0"/>
          <w:rFonts w:ascii="Verdana" w:hAnsi="Verdana"/>
          <w:color w:val="000000"/>
          <w:sz w:val="12"/>
          <w:szCs w:val="12"/>
        </w:rPr>
        <w:t> </w:t>
      </w:r>
      <w:r>
        <w:rPr>
          <w:rFonts w:ascii="Verdana" w:hAnsi="Verdana"/>
          <w:color w:val="000000"/>
          <w:sz w:val="12"/>
          <w:szCs w:val="12"/>
        </w:rPr>
        <w:t>образовании / Н. В. Апатова. М. :</w:t>
      </w:r>
      <w:r>
        <w:rPr>
          <w:rStyle w:val="WW8Num2z0"/>
          <w:rFonts w:ascii="Verdana" w:hAnsi="Verdana"/>
          <w:color w:val="000000"/>
          <w:sz w:val="12"/>
          <w:szCs w:val="12"/>
        </w:rPr>
        <w:t> </w:t>
      </w:r>
      <w:r>
        <w:rPr>
          <w:rStyle w:val="WW8Num3z0"/>
          <w:rFonts w:ascii="Verdana" w:hAnsi="Verdana"/>
          <w:color w:val="4682B4"/>
          <w:sz w:val="12"/>
          <w:szCs w:val="12"/>
        </w:rPr>
        <w:t>РАО</w:t>
      </w:r>
      <w:r>
        <w:rPr>
          <w:rFonts w:ascii="Verdana" w:hAnsi="Verdana"/>
          <w:color w:val="000000"/>
          <w:sz w:val="12"/>
          <w:szCs w:val="12"/>
        </w:rPr>
        <w:t>, 1994. - 354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Архангельский, С. И. Лекции по теории обучения в высшей школе / С. И. Архангельский. М. : Высш. школа, 1974. - 382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Архангельский, С. И. Теоретические основы научной организации учебного процесса / С. И. Архангельский. М. : Знание, 1975. - 42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Архангельский, С. И. Учебный процесс в высшей школе, его закономерные основы и методы. М. : Высшая школа, 1980. - 368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Атемаскина</w:t>
      </w:r>
      <w:r>
        <w:rPr>
          <w:rFonts w:ascii="Verdana" w:hAnsi="Verdana"/>
          <w:color w:val="000000"/>
          <w:sz w:val="12"/>
          <w:szCs w:val="12"/>
        </w:rPr>
        <w:t>, Ю. В. Паблик рилейшнз</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учреждения / Ю. В. Атемаскина // Управление</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образовательным учреждением. 2004. - № 2. - С. 8-12.</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 Афанасьев, В. Г. Научно-техническая революция, управление, образование / В. Г. Афанасьев. М. : Политиздат, 1972. - 431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Афанасьев, В. Г. Обучение и образование в условиях научно-технической революции (социальные аспекты) / В. Г. Афанасьев. М. :</w:t>
      </w:r>
      <w:r>
        <w:rPr>
          <w:rStyle w:val="WW8Num2z0"/>
          <w:rFonts w:ascii="Verdana" w:hAnsi="Verdana"/>
          <w:color w:val="000000"/>
          <w:sz w:val="12"/>
          <w:szCs w:val="12"/>
        </w:rPr>
        <w:t> </w:t>
      </w:r>
      <w:r>
        <w:rPr>
          <w:rStyle w:val="WW8Num3z0"/>
          <w:rFonts w:ascii="Verdana" w:hAnsi="Verdana"/>
          <w:color w:val="4682B4"/>
          <w:sz w:val="12"/>
          <w:szCs w:val="12"/>
        </w:rPr>
        <w:t>ИСИ</w:t>
      </w:r>
      <w:r>
        <w:rPr>
          <w:rFonts w:ascii="Verdana" w:hAnsi="Verdana"/>
          <w:color w:val="000000"/>
          <w:sz w:val="12"/>
          <w:szCs w:val="12"/>
        </w:rPr>
        <w:t>, 1974.-20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Афанасьев, В. Г. Социальная информация и управление обществом / В. Г. Афанасьев. — М. : Политиздат, 1975. 408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Бабанский</w:t>
      </w:r>
      <w:r>
        <w:rPr>
          <w:rFonts w:ascii="Verdana" w:hAnsi="Verdana"/>
          <w:color w:val="000000"/>
          <w:sz w:val="12"/>
          <w:szCs w:val="12"/>
        </w:rPr>
        <w:t>, Ю. К. Оптимизация учебно-воспитательного процесса / Ю. К. Бабанский. М. : Просвещение, 1982. - 192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Бабенко, Т. И. Информационно-методическое обеспечение -важнейшее условие качественных преобразований в современных</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 Т. И. Бабенко // Качество дошкольного образования : состояние, проблемы, перспективы. М. : Изд-во «</w:t>
      </w:r>
      <w:r>
        <w:rPr>
          <w:rStyle w:val="WW8Num3z0"/>
          <w:rFonts w:ascii="Verdana" w:hAnsi="Verdana"/>
          <w:color w:val="4682B4"/>
          <w:sz w:val="12"/>
          <w:szCs w:val="12"/>
        </w:rPr>
        <w:t>ГНОМ и Д</w:t>
      </w:r>
      <w:r>
        <w:rPr>
          <w:rFonts w:ascii="Verdana" w:hAnsi="Verdana"/>
          <w:color w:val="000000"/>
          <w:sz w:val="12"/>
          <w:szCs w:val="12"/>
        </w:rPr>
        <w:t>», 2004. - С. 229-231.</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Баранов, В. П. Информационные технологии : учеб. пособие / В. П. Баранов. Тула : Изд-во</w:t>
      </w:r>
      <w:r>
        <w:rPr>
          <w:rStyle w:val="WW8Num2z0"/>
          <w:rFonts w:ascii="Verdana" w:hAnsi="Verdana"/>
          <w:color w:val="000000"/>
          <w:sz w:val="12"/>
          <w:szCs w:val="12"/>
        </w:rPr>
        <w:t> </w:t>
      </w:r>
      <w:r>
        <w:rPr>
          <w:rStyle w:val="WW8Num3z0"/>
          <w:rFonts w:ascii="Verdana" w:hAnsi="Verdana"/>
          <w:color w:val="4682B4"/>
          <w:sz w:val="12"/>
          <w:szCs w:val="12"/>
        </w:rPr>
        <w:t>ТГПУ</w:t>
      </w:r>
      <w:r>
        <w:rPr>
          <w:rStyle w:val="WW8Num2z0"/>
          <w:rFonts w:ascii="Verdana" w:hAnsi="Verdana"/>
          <w:color w:val="000000"/>
          <w:sz w:val="12"/>
          <w:szCs w:val="12"/>
        </w:rPr>
        <w:t> </w:t>
      </w:r>
      <w:r>
        <w:rPr>
          <w:rFonts w:ascii="Verdana" w:hAnsi="Verdana"/>
          <w:color w:val="000000"/>
          <w:sz w:val="12"/>
          <w:szCs w:val="12"/>
        </w:rPr>
        <w:t>им. JI. Н. Толстого, 2002. - 130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 Барцель, А. Значение технологической культуры и</w:t>
      </w:r>
      <w:r>
        <w:rPr>
          <w:rStyle w:val="WW8Num2z0"/>
          <w:rFonts w:ascii="Verdana" w:hAnsi="Verdana"/>
          <w:color w:val="000000"/>
          <w:sz w:val="12"/>
          <w:szCs w:val="12"/>
        </w:rPr>
        <w:t> </w:t>
      </w:r>
      <w:r>
        <w:rPr>
          <w:rStyle w:val="WW8Num3z0"/>
          <w:rFonts w:ascii="Verdana" w:hAnsi="Verdana"/>
          <w:color w:val="4682B4"/>
          <w:sz w:val="12"/>
          <w:szCs w:val="12"/>
        </w:rPr>
        <w:t>техноэтики</w:t>
      </w:r>
      <w:r>
        <w:rPr>
          <w:rStyle w:val="WW8Num2z0"/>
          <w:rFonts w:ascii="Verdana" w:hAnsi="Verdana"/>
          <w:color w:val="000000"/>
          <w:sz w:val="12"/>
          <w:szCs w:val="12"/>
        </w:rPr>
        <w:t> </w:t>
      </w:r>
      <w:r>
        <w:rPr>
          <w:rFonts w:ascii="Verdana" w:hAnsi="Verdana"/>
          <w:color w:val="000000"/>
          <w:sz w:val="12"/>
          <w:szCs w:val="12"/>
        </w:rPr>
        <w:t>/</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A. Барцель // Вестник высшей школы. 1991. - № 12. - С. 54-58.</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Безруков</w:t>
      </w:r>
      <w:r>
        <w:rPr>
          <w:rFonts w:ascii="Verdana" w:hAnsi="Verdana"/>
          <w:color w:val="000000"/>
          <w:sz w:val="12"/>
          <w:szCs w:val="12"/>
        </w:rPr>
        <w:t>, А. А. Формирование информационной культуры студентов</w:t>
      </w:r>
      <w:r>
        <w:rPr>
          <w:rStyle w:val="WW8Num2z0"/>
          <w:rFonts w:ascii="Verdana" w:hAnsi="Verdana"/>
          <w:color w:val="000000"/>
          <w:sz w:val="12"/>
          <w:szCs w:val="12"/>
        </w:rPr>
        <w:t> </w:t>
      </w:r>
      <w:r>
        <w:rPr>
          <w:rStyle w:val="WW8Num3z0"/>
          <w:rFonts w:ascii="Verdana" w:hAnsi="Verdana"/>
          <w:color w:val="4682B4"/>
          <w:sz w:val="12"/>
          <w:szCs w:val="12"/>
        </w:rPr>
        <w:t>естественнонаучных</w:t>
      </w:r>
      <w:r>
        <w:rPr>
          <w:rStyle w:val="WW8Num2z0"/>
          <w:rFonts w:ascii="Verdana" w:hAnsi="Verdana"/>
          <w:color w:val="000000"/>
          <w:sz w:val="12"/>
          <w:szCs w:val="12"/>
        </w:rPr>
        <w:t> </w:t>
      </w:r>
      <w:r>
        <w:rPr>
          <w:rFonts w:ascii="Verdana" w:hAnsi="Verdana"/>
          <w:color w:val="000000"/>
          <w:sz w:val="12"/>
          <w:szCs w:val="12"/>
        </w:rPr>
        <w:t>факультетов педагогического вуза / А. А. Безруков, Н. П.</w:t>
      </w:r>
      <w:r>
        <w:rPr>
          <w:rStyle w:val="WW8Num2z0"/>
          <w:rFonts w:ascii="Verdana" w:hAnsi="Verdana"/>
          <w:color w:val="000000"/>
          <w:sz w:val="12"/>
          <w:szCs w:val="12"/>
        </w:rPr>
        <w:t> </w:t>
      </w:r>
      <w:r>
        <w:rPr>
          <w:rStyle w:val="WW8Num3z0"/>
          <w:rFonts w:ascii="Verdana" w:hAnsi="Verdana"/>
          <w:color w:val="4682B4"/>
          <w:sz w:val="12"/>
          <w:szCs w:val="12"/>
        </w:rPr>
        <w:t>Безрукова</w:t>
      </w:r>
      <w:r>
        <w:rPr>
          <w:rStyle w:val="WW8Num2z0"/>
          <w:rFonts w:ascii="Verdana" w:hAnsi="Verdana"/>
          <w:color w:val="000000"/>
          <w:sz w:val="12"/>
          <w:szCs w:val="12"/>
        </w:rPr>
        <w:t> </w:t>
      </w:r>
      <w:r>
        <w:rPr>
          <w:rFonts w:ascii="Verdana" w:hAnsi="Verdana"/>
          <w:color w:val="000000"/>
          <w:sz w:val="12"/>
          <w:szCs w:val="12"/>
        </w:rPr>
        <w:t>// Информатика и образование. 2004. - № 2. - С. 86-94.</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Берг</w:t>
      </w:r>
      <w:r>
        <w:rPr>
          <w:rFonts w:ascii="Verdana" w:hAnsi="Verdana"/>
          <w:color w:val="000000"/>
          <w:sz w:val="12"/>
          <w:szCs w:val="12"/>
        </w:rPr>
        <w:t>, А. И. Информация и управление / А. И. Берг, Ю. И.</w:t>
      </w:r>
      <w:r>
        <w:rPr>
          <w:rStyle w:val="WW8Num2z0"/>
          <w:rFonts w:ascii="Verdana" w:hAnsi="Verdana"/>
          <w:color w:val="000000"/>
          <w:sz w:val="12"/>
          <w:szCs w:val="12"/>
        </w:rPr>
        <w:t> </w:t>
      </w:r>
      <w:r>
        <w:rPr>
          <w:rStyle w:val="WW8Num3z0"/>
          <w:rFonts w:ascii="Verdana" w:hAnsi="Verdana"/>
          <w:color w:val="4682B4"/>
          <w:sz w:val="12"/>
          <w:szCs w:val="12"/>
        </w:rPr>
        <w:t>Черняк</w:t>
      </w:r>
      <w:r>
        <w:rPr>
          <w:rFonts w:ascii="Verdana" w:hAnsi="Verdana"/>
          <w:color w:val="000000"/>
          <w:sz w:val="12"/>
          <w:szCs w:val="12"/>
        </w:rPr>
        <w:t>. -М. : Экономика, 1966. 64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30.</w:t>
      </w:r>
      <w:r>
        <w:rPr>
          <w:rStyle w:val="WW8Num2z0"/>
          <w:rFonts w:ascii="Verdana" w:hAnsi="Verdana"/>
          <w:color w:val="000000"/>
          <w:sz w:val="12"/>
          <w:szCs w:val="12"/>
        </w:rPr>
        <w:t> </w:t>
      </w:r>
      <w:r>
        <w:rPr>
          <w:rStyle w:val="WW8Num3z0"/>
          <w:rFonts w:ascii="Verdana" w:hAnsi="Verdana"/>
          <w:color w:val="4682B4"/>
          <w:sz w:val="12"/>
          <w:szCs w:val="12"/>
        </w:rPr>
        <w:t>Берг</w:t>
      </w:r>
      <w:r>
        <w:rPr>
          <w:rFonts w:ascii="Verdana" w:hAnsi="Verdana"/>
          <w:color w:val="000000"/>
          <w:sz w:val="12"/>
          <w:szCs w:val="12"/>
        </w:rPr>
        <w:t>, А. И. Управление, информация, интеллект / А. И. Берг, Ю. И.</w:t>
      </w:r>
      <w:r>
        <w:rPr>
          <w:rStyle w:val="WW8Num2z0"/>
          <w:rFonts w:ascii="Verdana" w:hAnsi="Verdana"/>
          <w:color w:val="000000"/>
          <w:sz w:val="12"/>
          <w:szCs w:val="12"/>
        </w:rPr>
        <w:t> </w:t>
      </w:r>
      <w:r>
        <w:rPr>
          <w:rStyle w:val="WW8Num3z0"/>
          <w:rFonts w:ascii="Verdana" w:hAnsi="Verdana"/>
          <w:color w:val="4682B4"/>
          <w:sz w:val="12"/>
          <w:szCs w:val="12"/>
        </w:rPr>
        <w:t>Черняк</w:t>
      </w:r>
      <w:r>
        <w:rPr>
          <w:rFonts w:ascii="Verdana" w:hAnsi="Verdana"/>
          <w:color w:val="000000"/>
          <w:sz w:val="12"/>
          <w:szCs w:val="12"/>
        </w:rPr>
        <w:t>. М. : Мысль, 1976. - 383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Беспалов, П. В. Компьютерная</w:t>
      </w:r>
      <w:r>
        <w:rPr>
          <w:rStyle w:val="WW8Num2z0"/>
          <w:rFonts w:ascii="Verdana" w:hAnsi="Verdana"/>
          <w:color w:val="000000"/>
          <w:sz w:val="12"/>
          <w:szCs w:val="12"/>
        </w:rPr>
        <w:t> </w:t>
      </w:r>
      <w:r>
        <w:rPr>
          <w:rStyle w:val="WW8Num3z0"/>
          <w:rFonts w:ascii="Verdana" w:hAnsi="Verdana"/>
          <w:color w:val="4682B4"/>
          <w:sz w:val="12"/>
          <w:szCs w:val="12"/>
        </w:rPr>
        <w:t>компетентность</w:t>
      </w:r>
      <w:r>
        <w:rPr>
          <w:rStyle w:val="WW8Num2z0"/>
          <w:rFonts w:ascii="Verdana" w:hAnsi="Verdana"/>
          <w:color w:val="000000"/>
          <w:sz w:val="12"/>
          <w:szCs w:val="12"/>
        </w:rPr>
        <w:t> </w:t>
      </w:r>
      <w:r>
        <w:rPr>
          <w:rFonts w:ascii="Verdana" w:hAnsi="Verdana"/>
          <w:color w:val="000000"/>
          <w:sz w:val="12"/>
          <w:szCs w:val="12"/>
        </w:rPr>
        <w:t>в контексте личностно ориентированного обучения / П. В. Беспалов // Педагогика. — 2003.-№4.-С. 41-45.</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Беспалъко</w:t>
      </w:r>
      <w:r>
        <w:rPr>
          <w:rFonts w:ascii="Verdana" w:hAnsi="Verdana"/>
          <w:color w:val="000000"/>
          <w:sz w:val="12"/>
          <w:szCs w:val="12"/>
        </w:rPr>
        <w:t>, В. П. Слагаемые педагогической технологии /</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B. П.</w:t>
      </w:r>
      <w:r>
        <w:rPr>
          <w:rStyle w:val="WW8Num2z0"/>
          <w:rFonts w:ascii="Verdana" w:hAnsi="Verdana"/>
          <w:color w:val="000000"/>
          <w:sz w:val="12"/>
          <w:szCs w:val="12"/>
        </w:rPr>
        <w:t> </w:t>
      </w:r>
      <w:r>
        <w:rPr>
          <w:rStyle w:val="WW8Num3z0"/>
          <w:rFonts w:ascii="Verdana" w:hAnsi="Verdana"/>
          <w:color w:val="4682B4"/>
          <w:sz w:val="12"/>
          <w:szCs w:val="12"/>
        </w:rPr>
        <w:t>Беспалько</w:t>
      </w:r>
      <w:r>
        <w:rPr>
          <w:rFonts w:ascii="Verdana" w:hAnsi="Verdana"/>
          <w:color w:val="000000"/>
          <w:sz w:val="12"/>
          <w:szCs w:val="12"/>
        </w:rPr>
        <w:t>. М. : Педагогика, 1989. - 190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Беспалъко, В. П.</w:t>
      </w:r>
      <w:r>
        <w:rPr>
          <w:rStyle w:val="WW8Num2z0"/>
          <w:rFonts w:ascii="Verdana" w:hAnsi="Verdana"/>
          <w:color w:val="000000"/>
          <w:sz w:val="12"/>
          <w:szCs w:val="12"/>
        </w:rPr>
        <w:t> </w:t>
      </w:r>
      <w:r>
        <w:rPr>
          <w:rStyle w:val="WW8Num3z0"/>
          <w:rFonts w:ascii="Verdana" w:hAnsi="Verdana"/>
          <w:color w:val="4682B4"/>
          <w:sz w:val="12"/>
          <w:szCs w:val="12"/>
        </w:rPr>
        <w:t>Дидактические</w:t>
      </w:r>
      <w:r>
        <w:rPr>
          <w:rStyle w:val="WW8Num2z0"/>
          <w:rFonts w:ascii="Verdana" w:hAnsi="Verdana"/>
          <w:color w:val="000000"/>
          <w:sz w:val="12"/>
          <w:szCs w:val="12"/>
        </w:rPr>
        <w:t> </w:t>
      </w:r>
      <w:r>
        <w:rPr>
          <w:rFonts w:ascii="Verdana" w:hAnsi="Verdana"/>
          <w:color w:val="000000"/>
          <w:sz w:val="12"/>
          <w:szCs w:val="12"/>
        </w:rPr>
        <w:t>основы программированного управления процессом обучения / В. П. Беспалько. М. : Высш. школа, 1990.-300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Бешенков</w:t>
      </w:r>
      <w:r>
        <w:rPr>
          <w:rFonts w:ascii="Verdana" w:hAnsi="Verdana"/>
          <w:color w:val="000000"/>
          <w:sz w:val="12"/>
          <w:szCs w:val="12"/>
        </w:rPr>
        <w:t>, С. А. Информация и информационные процессы /</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C. А.</w:t>
      </w:r>
      <w:r>
        <w:rPr>
          <w:rStyle w:val="WW8Num2z0"/>
          <w:rFonts w:ascii="Verdana" w:hAnsi="Verdana"/>
          <w:color w:val="000000"/>
          <w:sz w:val="12"/>
          <w:szCs w:val="12"/>
        </w:rPr>
        <w:t> </w:t>
      </w:r>
      <w:r>
        <w:rPr>
          <w:rStyle w:val="WW8Num3z0"/>
          <w:rFonts w:ascii="Verdana" w:hAnsi="Verdana"/>
          <w:color w:val="4682B4"/>
          <w:sz w:val="12"/>
          <w:szCs w:val="12"/>
        </w:rPr>
        <w:t>Бешенков</w:t>
      </w:r>
      <w:r>
        <w:rPr>
          <w:rFonts w:ascii="Verdana" w:hAnsi="Verdana"/>
          <w:color w:val="000000"/>
          <w:sz w:val="12"/>
          <w:szCs w:val="12"/>
        </w:rPr>
        <w:t>, В. Ю. Лыскова, Е. А.</w:t>
      </w:r>
      <w:r>
        <w:rPr>
          <w:rStyle w:val="WW8Num2z0"/>
          <w:rFonts w:ascii="Verdana" w:hAnsi="Verdana"/>
          <w:color w:val="000000"/>
          <w:sz w:val="12"/>
          <w:szCs w:val="12"/>
        </w:rPr>
        <w:t> </w:t>
      </w:r>
      <w:r>
        <w:rPr>
          <w:rStyle w:val="WW8Num3z0"/>
          <w:rFonts w:ascii="Verdana" w:hAnsi="Verdana"/>
          <w:color w:val="4682B4"/>
          <w:sz w:val="12"/>
          <w:szCs w:val="12"/>
        </w:rPr>
        <w:t>Ракитина</w:t>
      </w:r>
      <w:r>
        <w:rPr>
          <w:rFonts w:ascii="Verdana" w:hAnsi="Verdana"/>
          <w:color w:val="000000"/>
          <w:sz w:val="12"/>
          <w:szCs w:val="12"/>
        </w:rPr>
        <w:t>. Омск : Изд-во ОмГПУ, 1999. - 85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Блауберг</w:t>
      </w:r>
      <w:r>
        <w:rPr>
          <w:rFonts w:ascii="Verdana" w:hAnsi="Verdana"/>
          <w:color w:val="000000"/>
          <w:sz w:val="12"/>
          <w:szCs w:val="12"/>
        </w:rPr>
        <w:t>, И. В. Становление и сущность системного подхода / И. В. Блауберг, Э. Г.</w:t>
      </w:r>
      <w:r>
        <w:rPr>
          <w:rStyle w:val="WW8Num2z0"/>
          <w:rFonts w:ascii="Verdana" w:hAnsi="Verdana"/>
          <w:color w:val="000000"/>
          <w:sz w:val="12"/>
          <w:szCs w:val="12"/>
        </w:rPr>
        <w:t> </w:t>
      </w:r>
      <w:r>
        <w:rPr>
          <w:rStyle w:val="WW8Num3z0"/>
          <w:rFonts w:ascii="Verdana" w:hAnsi="Verdana"/>
          <w:color w:val="4682B4"/>
          <w:sz w:val="12"/>
          <w:szCs w:val="12"/>
        </w:rPr>
        <w:t>Юдин</w:t>
      </w:r>
      <w:r>
        <w:rPr>
          <w:rFonts w:ascii="Verdana" w:hAnsi="Verdana"/>
          <w:color w:val="000000"/>
          <w:sz w:val="12"/>
          <w:szCs w:val="12"/>
        </w:rPr>
        <w:t>. М. : Наука, 1973.-271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Болотов, Э. Проблемы</w:t>
      </w:r>
      <w:r>
        <w:rPr>
          <w:rStyle w:val="WW8Num2z0"/>
          <w:rFonts w:ascii="Verdana" w:hAnsi="Verdana"/>
          <w:color w:val="000000"/>
          <w:sz w:val="12"/>
          <w:szCs w:val="12"/>
        </w:rPr>
        <w:t> </w:t>
      </w:r>
      <w:r>
        <w:rPr>
          <w:rStyle w:val="WW8Num3z0"/>
          <w:rFonts w:ascii="Verdana" w:hAnsi="Verdana"/>
          <w:color w:val="4682B4"/>
          <w:sz w:val="12"/>
          <w:szCs w:val="12"/>
        </w:rPr>
        <w:t>информатизации</w:t>
      </w:r>
      <w:r>
        <w:rPr>
          <w:rStyle w:val="WW8Num2z0"/>
          <w:rFonts w:ascii="Verdana" w:hAnsi="Verdana"/>
          <w:color w:val="000000"/>
          <w:sz w:val="12"/>
          <w:szCs w:val="12"/>
        </w:rPr>
        <w:t> </w:t>
      </w:r>
      <w:r>
        <w:rPr>
          <w:rFonts w:ascii="Verdana" w:hAnsi="Verdana"/>
          <w:color w:val="000000"/>
          <w:sz w:val="12"/>
          <w:szCs w:val="12"/>
        </w:rPr>
        <w:t>/ Э. Болотов, В. Шумаев // Экономист. 2001. - № 2. - С. 64-68.</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Бондаренко</w:t>
      </w:r>
      <w:r>
        <w:rPr>
          <w:rFonts w:ascii="Verdana" w:hAnsi="Verdana"/>
          <w:color w:val="000000"/>
          <w:sz w:val="12"/>
          <w:szCs w:val="12"/>
        </w:rPr>
        <w:t>, А. К. Заведующий дошкольным учреждением : пособие для заведующих</w:t>
      </w:r>
      <w:r>
        <w:rPr>
          <w:rStyle w:val="WW8Num2z0"/>
          <w:rFonts w:ascii="Verdana" w:hAnsi="Verdana"/>
          <w:color w:val="000000"/>
          <w:sz w:val="12"/>
          <w:szCs w:val="12"/>
        </w:rPr>
        <w:t> </w:t>
      </w:r>
      <w:r>
        <w:rPr>
          <w:rStyle w:val="WW8Num3z0"/>
          <w:rFonts w:ascii="Verdana" w:hAnsi="Verdana"/>
          <w:color w:val="4682B4"/>
          <w:sz w:val="12"/>
          <w:szCs w:val="12"/>
        </w:rPr>
        <w:t>дошкольными</w:t>
      </w:r>
      <w:r>
        <w:rPr>
          <w:rStyle w:val="WW8Num2z0"/>
          <w:rFonts w:ascii="Verdana" w:hAnsi="Verdana"/>
          <w:color w:val="000000"/>
          <w:sz w:val="12"/>
          <w:szCs w:val="12"/>
        </w:rPr>
        <w:t> </w:t>
      </w:r>
      <w:r>
        <w:rPr>
          <w:rFonts w:ascii="Verdana" w:hAnsi="Verdana"/>
          <w:color w:val="000000"/>
          <w:sz w:val="12"/>
          <w:szCs w:val="12"/>
        </w:rPr>
        <w:t>учреждениями / А. К. Бондаренко, JL В.</w:t>
      </w:r>
      <w:r>
        <w:rPr>
          <w:rStyle w:val="WW8Num2z0"/>
          <w:rFonts w:ascii="Verdana" w:hAnsi="Verdana"/>
          <w:color w:val="000000"/>
          <w:sz w:val="12"/>
          <w:szCs w:val="12"/>
        </w:rPr>
        <w:t> </w:t>
      </w:r>
      <w:r>
        <w:rPr>
          <w:rStyle w:val="WW8Num3z0"/>
          <w:rFonts w:ascii="Verdana" w:hAnsi="Verdana"/>
          <w:color w:val="4682B4"/>
          <w:sz w:val="12"/>
          <w:szCs w:val="12"/>
        </w:rPr>
        <w:t>Поздняк</w:t>
      </w:r>
      <w:r>
        <w:rPr>
          <w:rFonts w:ascii="Verdana" w:hAnsi="Verdana"/>
          <w:color w:val="000000"/>
          <w:sz w:val="12"/>
          <w:szCs w:val="12"/>
        </w:rPr>
        <w:t>, В. И. Шкатулла. М. : Просвещение, 1984. - 223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Бордовский</w:t>
      </w:r>
      <w:r>
        <w:rPr>
          <w:rFonts w:ascii="Verdana" w:hAnsi="Verdana"/>
          <w:color w:val="000000"/>
          <w:sz w:val="12"/>
          <w:szCs w:val="12"/>
        </w:rPr>
        <w:t>, Г. А. Управление качеством образовательного процесса : монография / Г. А.</w:t>
      </w:r>
      <w:r>
        <w:rPr>
          <w:rStyle w:val="WW8Num2z0"/>
          <w:rFonts w:ascii="Verdana" w:hAnsi="Verdana"/>
          <w:color w:val="000000"/>
          <w:sz w:val="12"/>
          <w:szCs w:val="12"/>
        </w:rPr>
        <w:t> </w:t>
      </w:r>
      <w:r>
        <w:rPr>
          <w:rStyle w:val="WW8Num3z0"/>
          <w:rFonts w:ascii="Verdana" w:hAnsi="Verdana"/>
          <w:color w:val="4682B4"/>
          <w:sz w:val="12"/>
          <w:szCs w:val="12"/>
        </w:rPr>
        <w:t>Бордовский</w:t>
      </w:r>
      <w:r>
        <w:rPr>
          <w:rFonts w:ascii="Verdana" w:hAnsi="Verdana"/>
          <w:color w:val="000000"/>
          <w:sz w:val="12"/>
          <w:szCs w:val="12"/>
        </w:rPr>
        <w:t>, А. А. Нестеров, С. Ю.</w:t>
      </w:r>
      <w:r>
        <w:rPr>
          <w:rStyle w:val="WW8Num2z0"/>
          <w:rFonts w:ascii="Verdana" w:hAnsi="Verdana"/>
          <w:color w:val="000000"/>
          <w:sz w:val="12"/>
          <w:szCs w:val="12"/>
        </w:rPr>
        <w:t> </w:t>
      </w:r>
      <w:r>
        <w:rPr>
          <w:rStyle w:val="WW8Num3z0"/>
          <w:rFonts w:ascii="Verdana" w:hAnsi="Verdana"/>
          <w:color w:val="4682B4"/>
          <w:sz w:val="12"/>
          <w:szCs w:val="12"/>
        </w:rPr>
        <w:t>Трапицын</w:t>
      </w:r>
      <w:r>
        <w:rPr>
          <w:rStyle w:val="WW8Num2z0"/>
          <w:rFonts w:ascii="Verdana" w:hAnsi="Verdana"/>
          <w:color w:val="000000"/>
          <w:sz w:val="12"/>
          <w:szCs w:val="12"/>
        </w:rPr>
        <w:t> </w:t>
      </w:r>
      <w:r>
        <w:rPr>
          <w:rFonts w:ascii="Verdana" w:hAnsi="Verdana"/>
          <w:color w:val="000000"/>
          <w:sz w:val="12"/>
          <w:szCs w:val="12"/>
        </w:rPr>
        <w:t>— СПб. : Изд-во</w:t>
      </w:r>
      <w:r>
        <w:rPr>
          <w:rStyle w:val="WW8Num2z0"/>
          <w:rFonts w:ascii="Verdana" w:hAnsi="Verdana"/>
          <w:color w:val="000000"/>
          <w:sz w:val="12"/>
          <w:szCs w:val="12"/>
        </w:rPr>
        <w:t> </w:t>
      </w:r>
      <w:r>
        <w:rPr>
          <w:rStyle w:val="WW8Num3z0"/>
          <w:rFonts w:ascii="Verdana" w:hAnsi="Verdana"/>
          <w:color w:val="4682B4"/>
          <w:sz w:val="12"/>
          <w:szCs w:val="12"/>
        </w:rPr>
        <w:t>РГПУ</w:t>
      </w:r>
      <w:r>
        <w:rPr>
          <w:rStyle w:val="WW8Num2z0"/>
          <w:rFonts w:ascii="Verdana" w:hAnsi="Verdana"/>
          <w:color w:val="000000"/>
          <w:sz w:val="12"/>
          <w:szCs w:val="12"/>
        </w:rPr>
        <w:t> </w:t>
      </w:r>
      <w:r>
        <w:rPr>
          <w:rFonts w:ascii="Verdana" w:hAnsi="Verdana"/>
          <w:color w:val="000000"/>
          <w:sz w:val="12"/>
          <w:szCs w:val="12"/>
        </w:rPr>
        <w:t>им. А. И. Герцена, 2001.-359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Брюске, Д. Я. Социальный заказ системе непрерывного образования в условиях современной информационной среды / Д. Я. Брюске // Информационные технологии в образовании. М. :</w:t>
      </w:r>
      <w:r>
        <w:rPr>
          <w:rStyle w:val="WW8Num2z0"/>
          <w:rFonts w:ascii="Verdana" w:hAnsi="Verdana"/>
          <w:color w:val="000000"/>
          <w:sz w:val="12"/>
          <w:szCs w:val="12"/>
        </w:rPr>
        <w:t> </w:t>
      </w:r>
      <w:r>
        <w:rPr>
          <w:rStyle w:val="WW8Num3z0"/>
          <w:rFonts w:ascii="Verdana" w:hAnsi="Verdana"/>
          <w:color w:val="4682B4"/>
          <w:sz w:val="12"/>
          <w:szCs w:val="12"/>
        </w:rPr>
        <w:t>МИФИ</w:t>
      </w:r>
      <w:r>
        <w:rPr>
          <w:rFonts w:ascii="Verdana" w:hAnsi="Verdana"/>
          <w:color w:val="000000"/>
          <w:sz w:val="12"/>
          <w:szCs w:val="12"/>
        </w:rPr>
        <w:t>, 1998. -С. 18-19.</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Буланова-Топоркова, М. В. Педагогические технологии : учеб. пособие для студентов пед. спец. / М. В. Буланова-Топоркова,</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A. В.</w:t>
      </w:r>
      <w:r>
        <w:rPr>
          <w:rStyle w:val="WW8Num2z0"/>
          <w:rFonts w:ascii="Verdana" w:hAnsi="Verdana"/>
          <w:color w:val="000000"/>
          <w:sz w:val="12"/>
          <w:szCs w:val="12"/>
        </w:rPr>
        <w:t> </w:t>
      </w:r>
      <w:r>
        <w:rPr>
          <w:rStyle w:val="WW8Num3z0"/>
          <w:rFonts w:ascii="Verdana" w:hAnsi="Verdana"/>
          <w:color w:val="4682B4"/>
          <w:sz w:val="12"/>
          <w:szCs w:val="12"/>
        </w:rPr>
        <w:t>Духавнева</w:t>
      </w:r>
      <w:r>
        <w:rPr>
          <w:rFonts w:ascii="Verdana" w:hAnsi="Verdana"/>
          <w:color w:val="000000"/>
          <w:sz w:val="12"/>
          <w:szCs w:val="12"/>
        </w:rPr>
        <w:t>, В. С. Кукушин, Г. В.</w:t>
      </w:r>
      <w:r>
        <w:rPr>
          <w:rStyle w:val="WW8Num2z0"/>
          <w:rFonts w:ascii="Verdana" w:hAnsi="Verdana"/>
          <w:color w:val="000000"/>
          <w:sz w:val="12"/>
          <w:szCs w:val="12"/>
        </w:rPr>
        <w:t> </w:t>
      </w:r>
      <w:r>
        <w:rPr>
          <w:rStyle w:val="WW8Num3z0"/>
          <w:rFonts w:ascii="Verdana" w:hAnsi="Verdana"/>
          <w:color w:val="4682B4"/>
          <w:sz w:val="12"/>
          <w:szCs w:val="12"/>
        </w:rPr>
        <w:t>Сучков</w:t>
      </w:r>
      <w:r>
        <w:rPr>
          <w:rStyle w:val="WW8Num2z0"/>
          <w:rFonts w:ascii="Verdana" w:hAnsi="Verdana"/>
          <w:color w:val="000000"/>
          <w:sz w:val="12"/>
          <w:szCs w:val="12"/>
        </w:rPr>
        <w:t> </w:t>
      </w:r>
      <w:r>
        <w:rPr>
          <w:rFonts w:ascii="Verdana" w:hAnsi="Verdana"/>
          <w:color w:val="000000"/>
          <w:sz w:val="12"/>
          <w:szCs w:val="12"/>
        </w:rPr>
        <w:t>; под общ. ред.</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B. С.</w:t>
      </w:r>
      <w:r>
        <w:rPr>
          <w:rStyle w:val="WW8Num2z0"/>
          <w:rFonts w:ascii="Verdana" w:hAnsi="Verdana"/>
          <w:color w:val="000000"/>
          <w:sz w:val="12"/>
          <w:szCs w:val="12"/>
        </w:rPr>
        <w:t> </w:t>
      </w:r>
      <w:r>
        <w:rPr>
          <w:rStyle w:val="WW8Num3z0"/>
          <w:rFonts w:ascii="Verdana" w:hAnsi="Verdana"/>
          <w:color w:val="4682B4"/>
          <w:sz w:val="12"/>
          <w:szCs w:val="12"/>
        </w:rPr>
        <w:t>Кукушина</w:t>
      </w:r>
      <w:r>
        <w:rPr>
          <w:rFonts w:ascii="Verdana" w:hAnsi="Verdana"/>
          <w:color w:val="000000"/>
          <w:sz w:val="12"/>
          <w:szCs w:val="12"/>
        </w:rPr>
        <w:t>. Ростов н/Д : Март, 2002. - 320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Вайсман</w:t>
      </w:r>
      <w:r>
        <w:rPr>
          <w:rFonts w:ascii="Verdana" w:hAnsi="Verdana"/>
          <w:color w:val="000000"/>
          <w:sz w:val="12"/>
          <w:szCs w:val="12"/>
        </w:rPr>
        <w:t>, О. А. Развитие единого информационного пространства (на примере г. Москвы) / О. А. Вайсман, Е. И.</w:t>
      </w:r>
      <w:r>
        <w:rPr>
          <w:rStyle w:val="WW8Num2z0"/>
          <w:rFonts w:ascii="Verdana" w:hAnsi="Verdana"/>
          <w:color w:val="000000"/>
          <w:sz w:val="12"/>
          <w:szCs w:val="12"/>
        </w:rPr>
        <w:t> </w:t>
      </w:r>
      <w:r>
        <w:rPr>
          <w:rStyle w:val="WW8Num3z0"/>
          <w:rFonts w:ascii="Verdana" w:hAnsi="Verdana"/>
          <w:color w:val="4682B4"/>
          <w:sz w:val="12"/>
          <w:szCs w:val="12"/>
        </w:rPr>
        <w:t>Аксенова</w:t>
      </w:r>
      <w:r>
        <w:rPr>
          <w:rStyle w:val="WW8Num2z0"/>
          <w:rFonts w:ascii="Verdana" w:hAnsi="Verdana"/>
          <w:color w:val="000000"/>
          <w:sz w:val="12"/>
          <w:szCs w:val="12"/>
        </w:rPr>
        <w:t> </w:t>
      </w:r>
      <w:r>
        <w:rPr>
          <w:rFonts w:ascii="Verdana" w:hAnsi="Verdana"/>
          <w:color w:val="000000"/>
          <w:sz w:val="12"/>
          <w:szCs w:val="12"/>
        </w:rPr>
        <w:t>// Справочник руководителя образовательного учреждения. 2003. - № 1. — С. 82-88.</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Васильев, Ю. В. Информационное обеспечение управления общеобразовательной школой / Ю. В. Васильев. Воронеж : Изд-во Воронеж, ун-та, 1990. - 139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Введенский, В. Н. Компетентность</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как важное условие успешности его профессиональной деятельности / В. Н. Введенский // Инновации в образовании. 2003. - № 4. - С. 21-31.</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Введенский, В. Н. Моделирование профессиональной</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Style w:val="WW8Num2z0"/>
          <w:rFonts w:ascii="Verdana" w:hAnsi="Verdana"/>
          <w:color w:val="000000"/>
          <w:sz w:val="12"/>
          <w:szCs w:val="12"/>
        </w:rPr>
        <w:t> </w:t>
      </w:r>
      <w:r>
        <w:rPr>
          <w:rFonts w:ascii="Verdana" w:hAnsi="Verdana"/>
          <w:color w:val="000000"/>
          <w:sz w:val="12"/>
          <w:szCs w:val="12"/>
        </w:rPr>
        <w:t>педагога / В. Н. Введенский // Педагогика. 2003. - № 10. - С. 51-55.</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Вендров, Е. Е. Психологические проблемы управления / Е. Е. Вендров. -М. : Экономика, 1969. — 159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Вербицкий</w:t>
      </w:r>
      <w:r>
        <w:rPr>
          <w:rFonts w:ascii="Verdana" w:hAnsi="Verdana"/>
          <w:color w:val="000000"/>
          <w:sz w:val="12"/>
          <w:szCs w:val="12"/>
        </w:rPr>
        <w:t>, А. А. Активные методы обучения в высшей школе :</w:t>
      </w:r>
      <w:r>
        <w:rPr>
          <w:rStyle w:val="WW8Num2z0"/>
          <w:rFonts w:ascii="Verdana" w:hAnsi="Verdana"/>
          <w:color w:val="000000"/>
          <w:sz w:val="12"/>
          <w:szCs w:val="12"/>
        </w:rPr>
        <w:t> </w:t>
      </w:r>
      <w:r>
        <w:rPr>
          <w:rStyle w:val="WW8Num3z0"/>
          <w:rFonts w:ascii="Verdana" w:hAnsi="Verdana"/>
          <w:color w:val="4682B4"/>
          <w:sz w:val="12"/>
          <w:szCs w:val="12"/>
        </w:rPr>
        <w:t>контекстный</w:t>
      </w:r>
      <w:r>
        <w:rPr>
          <w:rStyle w:val="WW8Num2z0"/>
          <w:rFonts w:ascii="Verdana" w:hAnsi="Verdana"/>
          <w:color w:val="000000"/>
          <w:sz w:val="12"/>
          <w:szCs w:val="12"/>
        </w:rPr>
        <w:t> </w:t>
      </w:r>
      <w:r>
        <w:rPr>
          <w:rFonts w:ascii="Verdana" w:hAnsi="Verdana"/>
          <w:color w:val="000000"/>
          <w:sz w:val="12"/>
          <w:szCs w:val="12"/>
        </w:rPr>
        <w:t>подход / А. А. Вербицкий. — М.: Высш. школа, 1991. — 207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Веревка, Н. В. Совершенствование подготовки студентов</w:t>
      </w:r>
      <w:r>
        <w:rPr>
          <w:rStyle w:val="WW8Num2z0"/>
          <w:rFonts w:ascii="Verdana" w:hAnsi="Verdana"/>
          <w:color w:val="000000"/>
          <w:sz w:val="12"/>
          <w:szCs w:val="12"/>
        </w:rPr>
        <w:t> </w:t>
      </w:r>
      <w:r>
        <w:rPr>
          <w:rStyle w:val="WW8Num3z0"/>
          <w:rFonts w:ascii="Verdana" w:hAnsi="Verdana"/>
          <w:color w:val="4682B4"/>
          <w:sz w:val="12"/>
          <w:szCs w:val="12"/>
        </w:rPr>
        <w:t>педвузов</w:t>
      </w:r>
      <w:r>
        <w:rPr>
          <w:rStyle w:val="WW8Num2z0"/>
          <w:rFonts w:ascii="Verdana" w:hAnsi="Verdana"/>
          <w:color w:val="000000"/>
          <w:sz w:val="12"/>
          <w:szCs w:val="12"/>
        </w:rPr>
        <w:t> </w:t>
      </w:r>
      <w:r>
        <w:rPr>
          <w:rFonts w:ascii="Verdana" w:hAnsi="Verdana"/>
          <w:color w:val="000000"/>
          <w:sz w:val="12"/>
          <w:szCs w:val="12"/>
        </w:rPr>
        <w:t>в области управления образовательным процессом в школе на основе применения информационных технологий : дис. . канд. пед. наук : 13.00.02 /Н. В. Веревка. М., 2001. - 222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Веснин, В. Р. Менеджмент в вопросах и ответах : учеб. пособие / В. Р. Веснин. -М. : ТК Велби, Изд-во Проспект, 2003. 176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Виленский</w:t>
      </w:r>
      <w:r>
        <w:rPr>
          <w:rFonts w:ascii="Verdana" w:hAnsi="Verdana"/>
          <w:color w:val="000000"/>
          <w:sz w:val="12"/>
          <w:szCs w:val="12"/>
        </w:rPr>
        <w:t>, М. Я. Концепция общепедагогической подготовки учителя физической культуры / М. Я. Виленский, О. JI. Шабалина // Науч. труды МПГУ. Серия : Психолого-педагогические науки : сборник статей. -М. :</w:t>
      </w:r>
      <w:r>
        <w:rPr>
          <w:rStyle w:val="WW8Num2z0"/>
          <w:rFonts w:ascii="Verdana" w:hAnsi="Verdana"/>
          <w:color w:val="000000"/>
          <w:sz w:val="12"/>
          <w:szCs w:val="12"/>
        </w:rPr>
        <w:t> </w:t>
      </w:r>
      <w:r>
        <w:rPr>
          <w:rStyle w:val="WW8Num3z0"/>
          <w:rFonts w:ascii="Verdana" w:hAnsi="Verdana"/>
          <w:color w:val="4682B4"/>
          <w:sz w:val="12"/>
          <w:szCs w:val="12"/>
        </w:rPr>
        <w:t>ГНО</w:t>
      </w:r>
      <w:r>
        <w:rPr>
          <w:rStyle w:val="WW8Num2z0"/>
          <w:rFonts w:ascii="Verdana" w:hAnsi="Verdana"/>
          <w:color w:val="000000"/>
          <w:sz w:val="12"/>
          <w:szCs w:val="12"/>
        </w:rPr>
        <w:t> </w:t>
      </w:r>
      <w:r>
        <w:rPr>
          <w:rFonts w:ascii="Verdana" w:hAnsi="Verdana"/>
          <w:color w:val="000000"/>
          <w:sz w:val="12"/>
          <w:szCs w:val="12"/>
        </w:rPr>
        <w:t>Изд-во «</w:t>
      </w:r>
      <w:r>
        <w:rPr>
          <w:rStyle w:val="WW8Num3z0"/>
          <w:rFonts w:ascii="Verdana" w:hAnsi="Verdana"/>
          <w:color w:val="4682B4"/>
          <w:sz w:val="12"/>
          <w:szCs w:val="12"/>
        </w:rPr>
        <w:t>Прометей</w:t>
      </w:r>
      <w:r>
        <w:rPr>
          <w:rFonts w:ascii="Verdana" w:hAnsi="Verdana"/>
          <w:color w:val="000000"/>
          <w:sz w:val="12"/>
          <w:szCs w:val="12"/>
        </w:rPr>
        <w:t>» МПГУ, 2005. С. 52-67.</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Волков</w:t>
      </w:r>
      <w:r>
        <w:rPr>
          <w:rFonts w:ascii="Verdana" w:hAnsi="Verdana"/>
          <w:color w:val="000000"/>
          <w:sz w:val="12"/>
          <w:szCs w:val="12"/>
        </w:rPr>
        <w:t>, В. И. Информационно-аналитические методы экспертных оценок в системах управления и образования : учеб. пособие / В. И. Волков, В. А.</w:t>
      </w:r>
      <w:r>
        <w:rPr>
          <w:rStyle w:val="WW8Num2z0"/>
          <w:rFonts w:ascii="Verdana" w:hAnsi="Verdana"/>
          <w:color w:val="000000"/>
          <w:sz w:val="12"/>
          <w:szCs w:val="12"/>
        </w:rPr>
        <w:t> </w:t>
      </w:r>
      <w:r>
        <w:rPr>
          <w:rStyle w:val="WW8Num3z0"/>
          <w:rFonts w:ascii="Verdana" w:hAnsi="Verdana"/>
          <w:color w:val="4682B4"/>
          <w:sz w:val="12"/>
          <w:szCs w:val="12"/>
        </w:rPr>
        <w:t>Трайнев</w:t>
      </w:r>
      <w:r>
        <w:rPr>
          <w:rFonts w:ascii="Verdana" w:hAnsi="Verdana"/>
          <w:color w:val="000000"/>
          <w:sz w:val="12"/>
          <w:szCs w:val="12"/>
        </w:rPr>
        <w:t>. М. : ВИНИТИ, 1996. - 175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Воробьев, Г. Г. Информация в работе руководителя / Г. Г. Воробьев. -М.: Экономика, 1968. 54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Воробьев, Г. Г. Информационная культура управленческого труда / Г. Г. Воробьев.-М. : Экономика, 1971. 108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Воройский, Ф. С.</w:t>
      </w:r>
      <w:r>
        <w:rPr>
          <w:rStyle w:val="WW8Num2z0"/>
          <w:rFonts w:ascii="Verdana" w:hAnsi="Verdana"/>
          <w:color w:val="000000"/>
          <w:sz w:val="12"/>
          <w:szCs w:val="12"/>
        </w:rPr>
        <w:t> </w:t>
      </w:r>
      <w:r>
        <w:rPr>
          <w:rStyle w:val="WW8Num3z0"/>
          <w:rFonts w:ascii="Verdana" w:hAnsi="Verdana"/>
          <w:color w:val="4682B4"/>
          <w:sz w:val="12"/>
          <w:szCs w:val="12"/>
        </w:rPr>
        <w:t>Информатика</w:t>
      </w:r>
      <w:r>
        <w:rPr>
          <w:rFonts w:ascii="Verdana" w:hAnsi="Verdana"/>
          <w:color w:val="000000"/>
          <w:sz w:val="12"/>
          <w:szCs w:val="12"/>
        </w:rPr>
        <w:t>. Новый систематизированный толковый словарь-справочник / Ф. С. Воройский. 2-е изд., перераб. и доп. - М. : «</w:t>
      </w:r>
      <w:r>
        <w:rPr>
          <w:rStyle w:val="WW8Num3z0"/>
          <w:rFonts w:ascii="Verdana" w:hAnsi="Verdana"/>
          <w:color w:val="4682B4"/>
          <w:sz w:val="12"/>
          <w:szCs w:val="12"/>
        </w:rPr>
        <w:t>Издательство Либерия</w:t>
      </w:r>
      <w:r>
        <w:rPr>
          <w:rFonts w:ascii="Verdana" w:hAnsi="Verdana"/>
          <w:color w:val="000000"/>
          <w:sz w:val="12"/>
          <w:szCs w:val="12"/>
        </w:rPr>
        <w:t>», 2001. - 536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Воронцова, Е. В.</w:t>
      </w:r>
      <w:r>
        <w:rPr>
          <w:rStyle w:val="WW8Num2z0"/>
          <w:rFonts w:ascii="Verdana" w:hAnsi="Verdana"/>
          <w:color w:val="000000"/>
          <w:sz w:val="12"/>
          <w:szCs w:val="12"/>
        </w:rPr>
        <w:t> </w:t>
      </w:r>
      <w:r>
        <w:rPr>
          <w:rStyle w:val="WW8Num3z0"/>
          <w:rFonts w:ascii="Verdana" w:hAnsi="Verdana"/>
          <w:color w:val="4682B4"/>
          <w:sz w:val="12"/>
          <w:szCs w:val="12"/>
        </w:rPr>
        <w:t>Информатизация</w:t>
      </w:r>
      <w:r>
        <w:rPr>
          <w:rStyle w:val="WW8Num2z0"/>
          <w:rFonts w:ascii="Verdana" w:hAnsi="Verdana"/>
          <w:color w:val="000000"/>
          <w:sz w:val="12"/>
          <w:szCs w:val="12"/>
        </w:rPr>
        <w:t> </w:t>
      </w:r>
      <w:r>
        <w:rPr>
          <w:rFonts w:ascii="Verdana" w:hAnsi="Verdana"/>
          <w:color w:val="000000"/>
          <w:sz w:val="12"/>
          <w:szCs w:val="12"/>
        </w:rPr>
        <w:t>современного российского общества как инновационный процесс : социологический анализ : дис. . канд. социол. наук : 22.00.04 / Е. В. Воронцова. М., 2004. - 182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Л. С. Развитие высших психических функций : из неопубл. трудов. М. : Изд-во</w:t>
      </w:r>
      <w:r>
        <w:rPr>
          <w:rStyle w:val="WW8Num2z0"/>
          <w:rFonts w:ascii="Verdana" w:hAnsi="Verdana"/>
          <w:color w:val="000000"/>
          <w:sz w:val="12"/>
          <w:szCs w:val="12"/>
        </w:rPr>
        <w:t> </w:t>
      </w:r>
      <w:r>
        <w:rPr>
          <w:rStyle w:val="WW8Num3z0"/>
          <w:rFonts w:ascii="Verdana" w:hAnsi="Verdana"/>
          <w:color w:val="4682B4"/>
          <w:sz w:val="12"/>
          <w:szCs w:val="12"/>
        </w:rPr>
        <w:t>АПН</w:t>
      </w:r>
      <w:r>
        <w:rPr>
          <w:rFonts w:ascii="Verdana" w:hAnsi="Verdana"/>
          <w:color w:val="000000"/>
          <w:sz w:val="12"/>
          <w:szCs w:val="12"/>
        </w:rPr>
        <w:t>, 1960. - 500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Высокие технологии. Организация внедрения системы менеджмента качества на предприятии / JI. Д.</w:t>
      </w:r>
      <w:r>
        <w:rPr>
          <w:rStyle w:val="WW8Num2z0"/>
          <w:rFonts w:ascii="Verdana" w:hAnsi="Verdana"/>
          <w:color w:val="000000"/>
          <w:sz w:val="12"/>
          <w:szCs w:val="12"/>
        </w:rPr>
        <w:t> </w:t>
      </w:r>
      <w:r>
        <w:rPr>
          <w:rStyle w:val="WW8Num3z0"/>
          <w:rFonts w:ascii="Verdana" w:hAnsi="Verdana"/>
          <w:color w:val="4682B4"/>
          <w:sz w:val="12"/>
          <w:szCs w:val="12"/>
        </w:rPr>
        <w:t>Подлипаев</w:t>
      </w:r>
      <w:r>
        <w:rPr>
          <w:rFonts w:ascii="Verdana" w:hAnsi="Verdana"/>
          <w:color w:val="000000"/>
          <w:sz w:val="12"/>
          <w:szCs w:val="12"/>
        </w:rPr>
        <w:t>, Е. А. Бельтюкова, Н. И.</w:t>
      </w:r>
      <w:r>
        <w:rPr>
          <w:rStyle w:val="WW8Num2z0"/>
          <w:rFonts w:ascii="Verdana" w:hAnsi="Verdana"/>
          <w:color w:val="000000"/>
          <w:sz w:val="12"/>
          <w:szCs w:val="12"/>
        </w:rPr>
        <w:t> </w:t>
      </w:r>
      <w:r>
        <w:rPr>
          <w:rStyle w:val="WW8Num3z0"/>
          <w:rFonts w:ascii="Verdana" w:hAnsi="Verdana"/>
          <w:color w:val="4682B4"/>
          <w:sz w:val="12"/>
          <w:szCs w:val="12"/>
        </w:rPr>
        <w:t>Гордин</w:t>
      </w:r>
      <w:r>
        <w:rPr>
          <w:rStyle w:val="WW8Num2z0"/>
          <w:rFonts w:ascii="Verdana" w:hAnsi="Verdana"/>
          <w:color w:val="000000"/>
          <w:sz w:val="12"/>
          <w:szCs w:val="12"/>
        </w:rPr>
        <w:t> </w:t>
      </w:r>
      <w:r>
        <w:rPr>
          <w:rFonts w:ascii="Verdana" w:hAnsi="Verdana"/>
          <w:color w:val="000000"/>
          <w:sz w:val="12"/>
          <w:szCs w:val="12"/>
        </w:rPr>
        <w:t>и др. В 2-х томах. Том I. М. : Гелиос</w:t>
      </w:r>
      <w:r>
        <w:rPr>
          <w:rStyle w:val="WW8Num2z0"/>
          <w:rFonts w:ascii="Verdana" w:hAnsi="Verdana"/>
          <w:color w:val="000000"/>
          <w:sz w:val="12"/>
          <w:szCs w:val="12"/>
        </w:rPr>
        <w:t> </w:t>
      </w:r>
      <w:r>
        <w:rPr>
          <w:rStyle w:val="WW8Num3z0"/>
          <w:rFonts w:ascii="Verdana" w:hAnsi="Verdana"/>
          <w:color w:val="4682B4"/>
          <w:sz w:val="12"/>
          <w:szCs w:val="12"/>
        </w:rPr>
        <w:t>АРВ</w:t>
      </w:r>
      <w:r>
        <w:rPr>
          <w:rFonts w:ascii="Verdana" w:hAnsi="Verdana"/>
          <w:color w:val="000000"/>
          <w:sz w:val="12"/>
          <w:szCs w:val="12"/>
        </w:rPr>
        <w:t>, 2003. - 288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Гайнетдинов, М. Л. Организационно-педагогические условия применения</w:t>
      </w:r>
      <w:r>
        <w:rPr>
          <w:rStyle w:val="WW8Num2z0"/>
          <w:rFonts w:ascii="Verdana" w:hAnsi="Verdana"/>
          <w:color w:val="000000"/>
          <w:sz w:val="12"/>
          <w:szCs w:val="12"/>
        </w:rPr>
        <w:t> </w:t>
      </w:r>
      <w:r>
        <w:rPr>
          <w:rStyle w:val="WW8Num3z0"/>
          <w:rFonts w:ascii="Verdana" w:hAnsi="Verdana"/>
          <w:color w:val="4682B4"/>
          <w:sz w:val="12"/>
          <w:szCs w:val="12"/>
        </w:rPr>
        <w:t>ЭВМ</w:t>
      </w:r>
      <w:r>
        <w:rPr>
          <w:rStyle w:val="WW8Num2z0"/>
          <w:rFonts w:ascii="Verdana" w:hAnsi="Verdana"/>
          <w:color w:val="000000"/>
          <w:sz w:val="12"/>
          <w:szCs w:val="12"/>
        </w:rPr>
        <w:t> </w:t>
      </w:r>
      <w:r>
        <w:rPr>
          <w:rFonts w:ascii="Verdana" w:hAnsi="Verdana"/>
          <w:color w:val="000000"/>
          <w:sz w:val="12"/>
          <w:szCs w:val="12"/>
        </w:rPr>
        <w:t>в управлении народным образованием : дис. . канд. пед. наук : 13.00.01 /М. JI. Гайнетдинов. Казань, 1992.-234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Гаязов, А. С. Образование и</w:t>
      </w:r>
      <w:r>
        <w:rPr>
          <w:rStyle w:val="WW8Num2z0"/>
          <w:rFonts w:ascii="Verdana" w:hAnsi="Verdana"/>
          <w:color w:val="000000"/>
          <w:sz w:val="12"/>
          <w:szCs w:val="12"/>
        </w:rPr>
        <w:t> </w:t>
      </w:r>
      <w:r>
        <w:rPr>
          <w:rStyle w:val="WW8Num3z0"/>
          <w:rFonts w:ascii="Verdana" w:hAnsi="Verdana"/>
          <w:color w:val="4682B4"/>
          <w:sz w:val="12"/>
          <w:szCs w:val="12"/>
        </w:rPr>
        <w:t>образованность</w:t>
      </w:r>
      <w:r>
        <w:rPr>
          <w:rStyle w:val="WW8Num2z0"/>
          <w:rFonts w:ascii="Verdana" w:hAnsi="Verdana"/>
          <w:color w:val="000000"/>
          <w:sz w:val="12"/>
          <w:szCs w:val="12"/>
        </w:rPr>
        <w:t> </w:t>
      </w:r>
      <w:r>
        <w:rPr>
          <w:rFonts w:ascii="Verdana" w:hAnsi="Verdana"/>
          <w:color w:val="000000"/>
          <w:sz w:val="12"/>
          <w:szCs w:val="12"/>
        </w:rPr>
        <w:t>гражданина в современном мире / А. С. Гаязов. М. : Наука, 2003. - 255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Гвишиани, Д. М. Информатизация советского общества : сущность и основные задачи / Д. М: Гвишиани // Философские аспекты информатизации : труды семинара. М. : ВНИИСИ, 1989. - С. 4-8.</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Гершунский</w:t>
      </w:r>
      <w:r>
        <w:rPr>
          <w:rFonts w:ascii="Verdana" w:hAnsi="Verdana"/>
          <w:color w:val="000000"/>
          <w:sz w:val="12"/>
          <w:szCs w:val="12"/>
        </w:rPr>
        <w:t>, Б. С. Методологическое знание в</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 Б. С. Гершунский, Н. Д.</w:t>
      </w:r>
      <w:r>
        <w:rPr>
          <w:rStyle w:val="WW8Num2z0"/>
          <w:rFonts w:ascii="Verdana" w:hAnsi="Verdana"/>
          <w:color w:val="000000"/>
          <w:sz w:val="12"/>
          <w:szCs w:val="12"/>
        </w:rPr>
        <w:t> </w:t>
      </w:r>
      <w:r>
        <w:rPr>
          <w:rStyle w:val="WW8Num3z0"/>
          <w:rFonts w:ascii="Verdana" w:hAnsi="Verdana"/>
          <w:color w:val="4682B4"/>
          <w:sz w:val="12"/>
          <w:szCs w:val="12"/>
        </w:rPr>
        <w:t>Никандров</w:t>
      </w:r>
      <w:r>
        <w:rPr>
          <w:rFonts w:ascii="Verdana" w:hAnsi="Verdana"/>
          <w:color w:val="000000"/>
          <w:sz w:val="12"/>
          <w:szCs w:val="12"/>
        </w:rPr>
        <w:t>. -М. : Знание, 1986. 109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Гершунский, Б. С.</w:t>
      </w:r>
      <w:r>
        <w:rPr>
          <w:rStyle w:val="WW8Num2z0"/>
          <w:rFonts w:ascii="Verdana" w:hAnsi="Verdana"/>
          <w:color w:val="000000"/>
          <w:sz w:val="12"/>
          <w:szCs w:val="12"/>
        </w:rPr>
        <w:t> </w:t>
      </w:r>
      <w:r>
        <w:rPr>
          <w:rStyle w:val="WW8Num3z0"/>
          <w:rFonts w:ascii="Verdana" w:hAnsi="Verdana"/>
          <w:color w:val="4682B4"/>
          <w:sz w:val="12"/>
          <w:szCs w:val="12"/>
        </w:rPr>
        <w:t>Компьютеризация</w:t>
      </w:r>
      <w:r>
        <w:rPr>
          <w:rStyle w:val="WW8Num2z0"/>
          <w:rFonts w:ascii="Verdana" w:hAnsi="Verdana"/>
          <w:color w:val="000000"/>
          <w:sz w:val="12"/>
          <w:szCs w:val="12"/>
        </w:rPr>
        <w:t> </w:t>
      </w:r>
      <w:r>
        <w:rPr>
          <w:rFonts w:ascii="Verdana" w:hAnsi="Verdana"/>
          <w:color w:val="000000"/>
          <w:sz w:val="12"/>
          <w:szCs w:val="12"/>
        </w:rPr>
        <w:t>в сфере образования : проблемы и перспективы / Б. С. Гершунский. — М. : Педагогика, 1987. — 264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Гителъман, Л. Д. Преобразующий менеджмент / JI. Д. Гительман. -М.: Дело, 1999.-496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Глушкова</w:t>
      </w:r>
      <w:r>
        <w:rPr>
          <w:rFonts w:ascii="Verdana" w:hAnsi="Verdana"/>
          <w:color w:val="000000"/>
          <w:sz w:val="12"/>
          <w:szCs w:val="12"/>
        </w:rPr>
        <w:t>, Е. К. Гигиенические требования к</w:t>
      </w:r>
      <w:r>
        <w:rPr>
          <w:rStyle w:val="WW8Num2z0"/>
          <w:rFonts w:ascii="Verdana" w:hAnsi="Verdana"/>
          <w:color w:val="000000"/>
          <w:sz w:val="12"/>
          <w:szCs w:val="12"/>
        </w:rPr>
        <w:t> </w:t>
      </w:r>
      <w:r>
        <w:rPr>
          <w:rStyle w:val="WW8Num3z0"/>
          <w:rFonts w:ascii="Verdana" w:hAnsi="Verdana"/>
          <w:color w:val="4682B4"/>
          <w:sz w:val="12"/>
          <w:szCs w:val="12"/>
        </w:rPr>
        <w:t>занятиям</w:t>
      </w:r>
      <w:r>
        <w:rPr>
          <w:rStyle w:val="WW8Num2z0"/>
          <w:rFonts w:ascii="Verdana" w:hAnsi="Verdana"/>
          <w:color w:val="000000"/>
          <w:sz w:val="12"/>
          <w:szCs w:val="12"/>
        </w:rPr>
        <w:t> </w:t>
      </w:r>
      <w:r>
        <w:rPr>
          <w:rFonts w:ascii="Verdana" w:hAnsi="Verdana"/>
          <w:color w:val="000000"/>
          <w:sz w:val="12"/>
          <w:szCs w:val="12"/>
        </w:rPr>
        <w:t>для дошкольников / Е. К. Глушкова, JI. И. Леонова и др. // Информатика и образование. 1990. - № 6. - С. 102-104.</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Глушкова</w:t>
      </w:r>
      <w:r>
        <w:rPr>
          <w:rFonts w:ascii="Verdana" w:hAnsi="Verdana"/>
          <w:color w:val="000000"/>
          <w:sz w:val="12"/>
          <w:szCs w:val="12"/>
        </w:rPr>
        <w:t>, Е. К. Компьютер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 Е. К. Глушкова, Л. И.</w:t>
      </w:r>
      <w:r>
        <w:rPr>
          <w:rStyle w:val="WW8Num2z0"/>
          <w:rFonts w:ascii="Verdana" w:hAnsi="Verdana"/>
          <w:color w:val="000000"/>
          <w:sz w:val="12"/>
          <w:szCs w:val="12"/>
        </w:rPr>
        <w:t> </w:t>
      </w:r>
      <w:r>
        <w:rPr>
          <w:rStyle w:val="WW8Num3z0"/>
          <w:rFonts w:ascii="Verdana" w:hAnsi="Verdana"/>
          <w:color w:val="4682B4"/>
          <w:sz w:val="12"/>
          <w:szCs w:val="12"/>
        </w:rPr>
        <w:t>Леонова</w:t>
      </w:r>
      <w:r>
        <w:rPr>
          <w:rStyle w:val="WW8Num2z0"/>
          <w:rFonts w:ascii="Verdana" w:hAnsi="Verdana"/>
          <w:color w:val="000000"/>
          <w:sz w:val="12"/>
          <w:szCs w:val="12"/>
        </w:rPr>
        <w:t> </w:t>
      </w:r>
      <w:r>
        <w:rPr>
          <w:rFonts w:ascii="Verdana" w:hAnsi="Verdana"/>
          <w:color w:val="000000"/>
          <w:sz w:val="12"/>
          <w:szCs w:val="12"/>
        </w:rPr>
        <w:t>и др. // Дошкольное воспитание. 1990. - № 10. - С. 44-46.</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Горвиц</w:t>
      </w:r>
      <w:r>
        <w:rPr>
          <w:rFonts w:ascii="Verdana" w:hAnsi="Verdana"/>
          <w:color w:val="000000"/>
          <w:sz w:val="12"/>
          <w:szCs w:val="12"/>
        </w:rPr>
        <w:t>, Ю. М. Персональные компьютеры для детей : эргономический аспект / Ю. М. Горвиц // Техническая эстетика. 1990. -№2.-С. 13-16.</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Горвиц, Ю. М. Компьютер и детство / Ю. М. Горвиц // КомпьютерПресс. 1991. -№ 3. - С. 67-70.</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Горвиц</w:t>
      </w:r>
      <w:r>
        <w:rPr>
          <w:rFonts w:ascii="Verdana" w:hAnsi="Verdana"/>
          <w:color w:val="000000"/>
          <w:sz w:val="12"/>
          <w:szCs w:val="12"/>
        </w:rPr>
        <w:t>, Ю. М. Подготовка специалистов по применению информационных технологий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образовании / Ю. М. Горвиц, Л. В.</w:t>
      </w:r>
      <w:r>
        <w:rPr>
          <w:rStyle w:val="WW8Num2z0"/>
          <w:rFonts w:ascii="Verdana" w:hAnsi="Verdana"/>
          <w:color w:val="000000"/>
          <w:sz w:val="12"/>
          <w:szCs w:val="12"/>
        </w:rPr>
        <w:t> </w:t>
      </w:r>
      <w:r>
        <w:rPr>
          <w:rStyle w:val="WW8Num3z0"/>
          <w:rFonts w:ascii="Verdana" w:hAnsi="Verdana"/>
          <w:color w:val="4682B4"/>
          <w:sz w:val="12"/>
          <w:szCs w:val="12"/>
        </w:rPr>
        <w:t>Поздняк</w:t>
      </w:r>
      <w:r>
        <w:rPr>
          <w:rStyle w:val="WW8Num2z0"/>
          <w:rFonts w:ascii="Verdana" w:hAnsi="Verdana"/>
          <w:color w:val="000000"/>
          <w:sz w:val="12"/>
          <w:szCs w:val="12"/>
        </w:rPr>
        <w:t> </w:t>
      </w:r>
      <w:r>
        <w:rPr>
          <w:rFonts w:ascii="Verdana" w:hAnsi="Verdana"/>
          <w:color w:val="000000"/>
          <w:sz w:val="12"/>
          <w:szCs w:val="12"/>
        </w:rPr>
        <w:t>// Дошкольное воспитание. 1997. - № 5. - С. 92-95.</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Горвиц</w:t>
      </w:r>
      <w:r>
        <w:rPr>
          <w:rFonts w:ascii="Verdana" w:hAnsi="Verdana"/>
          <w:color w:val="000000"/>
          <w:sz w:val="12"/>
          <w:szCs w:val="12"/>
        </w:rPr>
        <w:t>, Ю. М. Новые информационные технологии в дошкольном образовании / Ю. М. Горвиц, Л. Д.</w:t>
      </w:r>
      <w:r>
        <w:rPr>
          <w:rStyle w:val="WW8Num2z0"/>
          <w:rFonts w:ascii="Verdana" w:hAnsi="Verdana"/>
          <w:color w:val="000000"/>
          <w:sz w:val="12"/>
          <w:szCs w:val="12"/>
        </w:rPr>
        <w:t> </w:t>
      </w:r>
      <w:r>
        <w:rPr>
          <w:rStyle w:val="WW8Num3z0"/>
          <w:rFonts w:ascii="Verdana" w:hAnsi="Verdana"/>
          <w:color w:val="4682B4"/>
          <w:sz w:val="12"/>
          <w:szCs w:val="12"/>
        </w:rPr>
        <w:t>Чайнова</w:t>
      </w:r>
      <w:r>
        <w:rPr>
          <w:rFonts w:ascii="Verdana" w:hAnsi="Verdana"/>
          <w:color w:val="000000"/>
          <w:sz w:val="12"/>
          <w:szCs w:val="12"/>
        </w:rPr>
        <w:t>, Н. Н. Поддьяков, Е. В.</w:t>
      </w:r>
      <w:r>
        <w:rPr>
          <w:rStyle w:val="WW8Num2z0"/>
          <w:rFonts w:ascii="Verdana" w:hAnsi="Verdana"/>
          <w:color w:val="000000"/>
          <w:sz w:val="12"/>
          <w:szCs w:val="12"/>
        </w:rPr>
        <w:t> </w:t>
      </w:r>
      <w:r>
        <w:rPr>
          <w:rStyle w:val="WW8Num3z0"/>
          <w:rFonts w:ascii="Verdana" w:hAnsi="Verdana"/>
          <w:color w:val="4682B4"/>
          <w:sz w:val="12"/>
          <w:szCs w:val="12"/>
        </w:rPr>
        <w:t>Зворыгина</w:t>
      </w:r>
      <w:r>
        <w:rPr>
          <w:rStyle w:val="WW8Num2z0"/>
          <w:rFonts w:ascii="Verdana" w:hAnsi="Verdana"/>
          <w:color w:val="000000"/>
          <w:sz w:val="12"/>
          <w:szCs w:val="12"/>
        </w:rPr>
        <w:t> </w:t>
      </w:r>
      <w:r>
        <w:rPr>
          <w:rFonts w:ascii="Verdana" w:hAnsi="Verdana"/>
          <w:color w:val="000000"/>
          <w:sz w:val="12"/>
          <w:szCs w:val="12"/>
        </w:rPr>
        <w:t>и др. М. : ЛИНКА-ПРЕСС, 1998. - 328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Государственный образовательный стандарт высшего профессионального образования. Специальность 030900.00 «</w:t>
      </w:r>
      <w:r>
        <w:rPr>
          <w:rStyle w:val="WW8Num3z0"/>
          <w:rFonts w:ascii="Verdana" w:hAnsi="Verdana"/>
          <w:color w:val="4682B4"/>
          <w:sz w:val="12"/>
          <w:szCs w:val="12"/>
        </w:rPr>
        <w:t>Дошкольная</w:t>
      </w:r>
      <w:r>
        <w:rPr>
          <w:rStyle w:val="WW8Num2z0"/>
          <w:rFonts w:ascii="Verdana" w:hAnsi="Verdana"/>
          <w:color w:val="000000"/>
          <w:sz w:val="12"/>
          <w:szCs w:val="12"/>
        </w:rPr>
        <w:t> </w:t>
      </w:r>
      <w:r>
        <w:rPr>
          <w:rFonts w:ascii="Verdana" w:hAnsi="Verdana"/>
          <w:color w:val="000000"/>
          <w:sz w:val="12"/>
          <w:szCs w:val="12"/>
        </w:rPr>
        <w:t>педагогика и психология с дополнительной специальностью». — М., 2000. -24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Гузеее, В. В. Методы и организационные формы обучения / В. В.</w:t>
      </w:r>
      <w:r>
        <w:rPr>
          <w:rStyle w:val="WW8Num2z0"/>
          <w:rFonts w:ascii="Verdana" w:hAnsi="Verdana"/>
          <w:color w:val="000000"/>
          <w:sz w:val="12"/>
          <w:szCs w:val="12"/>
        </w:rPr>
        <w:t> </w:t>
      </w:r>
      <w:r>
        <w:rPr>
          <w:rStyle w:val="WW8Num3z0"/>
          <w:rFonts w:ascii="Verdana" w:hAnsi="Verdana"/>
          <w:color w:val="4682B4"/>
          <w:sz w:val="12"/>
          <w:szCs w:val="12"/>
        </w:rPr>
        <w:t>Гузеев</w:t>
      </w:r>
      <w:r>
        <w:rPr>
          <w:rStyle w:val="WW8Num2z0"/>
          <w:rFonts w:ascii="Verdana" w:hAnsi="Verdana"/>
          <w:color w:val="000000"/>
          <w:sz w:val="12"/>
          <w:szCs w:val="12"/>
        </w:rPr>
        <w:t> </w:t>
      </w:r>
      <w:r>
        <w:rPr>
          <w:rFonts w:ascii="Verdana" w:hAnsi="Verdana"/>
          <w:color w:val="000000"/>
          <w:sz w:val="12"/>
          <w:szCs w:val="12"/>
        </w:rPr>
        <w:t>М. : Народное образование. - 2001. - 128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Гулак, И. В. Использование компьютера в управлении дошкольным образовательным учреждением / И. В. Гулак // Управление дошкольным образовательным учреждением. 2006. - № 8. - С. 36-50.</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Давыдов, В. В.</w:t>
      </w:r>
      <w:r>
        <w:rPr>
          <w:rStyle w:val="WW8Num2z0"/>
          <w:rFonts w:ascii="Verdana" w:hAnsi="Verdana"/>
          <w:color w:val="000000"/>
          <w:sz w:val="12"/>
          <w:szCs w:val="12"/>
        </w:rPr>
        <w:t> </w:t>
      </w:r>
      <w:r>
        <w:rPr>
          <w:rStyle w:val="WW8Num3z0"/>
          <w:rFonts w:ascii="Verdana" w:hAnsi="Verdana"/>
          <w:color w:val="4682B4"/>
          <w:sz w:val="12"/>
          <w:szCs w:val="12"/>
        </w:rPr>
        <w:t>Предметная</w:t>
      </w:r>
      <w:r>
        <w:rPr>
          <w:rStyle w:val="WW8Num2z0"/>
          <w:rFonts w:ascii="Verdana" w:hAnsi="Verdana"/>
          <w:color w:val="000000"/>
          <w:sz w:val="12"/>
          <w:szCs w:val="12"/>
        </w:rPr>
        <w:t> </w:t>
      </w:r>
      <w:r>
        <w:rPr>
          <w:rFonts w:ascii="Verdana" w:hAnsi="Verdana"/>
          <w:color w:val="000000"/>
          <w:sz w:val="12"/>
          <w:szCs w:val="12"/>
        </w:rPr>
        <w:t>деятельность и онтогенез познания /</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B. В.</w:t>
      </w:r>
      <w:r>
        <w:rPr>
          <w:rStyle w:val="WW8Num2z0"/>
          <w:rFonts w:ascii="Verdana" w:hAnsi="Verdana"/>
          <w:color w:val="000000"/>
          <w:sz w:val="12"/>
          <w:szCs w:val="12"/>
        </w:rPr>
        <w:t> </w:t>
      </w:r>
      <w:r>
        <w:rPr>
          <w:rStyle w:val="WW8Num3z0"/>
          <w:rFonts w:ascii="Verdana" w:hAnsi="Verdana"/>
          <w:color w:val="4682B4"/>
          <w:sz w:val="12"/>
          <w:szCs w:val="12"/>
        </w:rPr>
        <w:t>Давыдов</w:t>
      </w:r>
      <w:r>
        <w:rPr>
          <w:rFonts w:ascii="Verdana" w:hAnsi="Verdana"/>
          <w:color w:val="000000"/>
          <w:sz w:val="12"/>
          <w:szCs w:val="12"/>
        </w:rPr>
        <w:t>, В. П. Зинченко // Вопросы психологии. 1998. - № 5.1. C. 11-29.</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Давыткина, Е. В.</w:t>
      </w:r>
      <w:r>
        <w:rPr>
          <w:rStyle w:val="WW8Num2z0"/>
          <w:rFonts w:ascii="Verdana" w:hAnsi="Verdana"/>
          <w:color w:val="000000"/>
          <w:sz w:val="12"/>
          <w:szCs w:val="12"/>
        </w:rPr>
        <w:t> </w:t>
      </w:r>
      <w:r>
        <w:rPr>
          <w:rStyle w:val="WW8Num3z0"/>
          <w:rFonts w:ascii="Verdana" w:hAnsi="Verdana"/>
          <w:color w:val="4682B4"/>
          <w:sz w:val="12"/>
          <w:szCs w:val="12"/>
        </w:rPr>
        <w:t>Исследовательский</w:t>
      </w:r>
      <w:r>
        <w:rPr>
          <w:rStyle w:val="WW8Num2z0"/>
          <w:rFonts w:ascii="Verdana" w:hAnsi="Verdana"/>
          <w:color w:val="000000"/>
          <w:sz w:val="12"/>
          <w:szCs w:val="12"/>
        </w:rPr>
        <w:t> </w:t>
      </w:r>
      <w:r>
        <w:rPr>
          <w:rFonts w:ascii="Verdana" w:hAnsi="Verdana"/>
          <w:color w:val="000000"/>
          <w:sz w:val="12"/>
          <w:szCs w:val="12"/>
        </w:rPr>
        <w:t>подход в управленческой деятельности руководителя дошкольного образовательного учреждения : автореф. дис. . канд. пед. наук : 13.00.01 / Е. В. Давыткина. М., 2002. -16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Данилов</w:t>
      </w:r>
      <w:r>
        <w:rPr>
          <w:rFonts w:ascii="Verdana" w:hAnsi="Verdana"/>
          <w:color w:val="000000"/>
          <w:sz w:val="12"/>
          <w:szCs w:val="12"/>
        </w:rPr>
        <w:t>, Д. А. Формирование информационной основы деятельности специалиста в системе профессионального педагогического образования / Д. А. Данилов, Е. А.</w:t>
      </w:r>
      <w:r>
        <w:rPr>
          <w:rStyle w:val="WW8Num2z0"/>
          <w:rFonts w:ascii="Verdana" w:hAnsi="Verdana"/>
          <w:color w:val="000000"/>
          <w:sz w:val="12"/>
          <w:szCs w:val="12"/>
        </w:rPr>
        <w:t> </w:t>
      </w:r>
      <w:r>
        <w:rPr>
          <w:rStyle w:val="WW8Num3z0"/>
          <w:rFonts w:ascii="Verdana" w:hAnsi="Verdana"/>
          <w:color w:val="4682B4"/>
          <w:sz w:val="12"/>
          <w:szCs w:val="12"/>
        </w:rPr>
        <w:t>Барахсанова</w:t>
      </w:r>
      <w:r>
        <w:rPr>
          <w:rStyle w:val="WW8Num2z0"/>
          <w:rFonts w:ascii="Verdana" w:hAnsi="Verdana"/>
          <w:color w:val="000000"/>
          <w:sz w:val="12"/>
          <w:szCs w:val="12"/>
        </w:rPr>
        <w:t> </w:t>
      </w:r>
      <w:r>
        <w:rPr>
          <w:rFonts w:ascii="Verdana" w:hAnsi="Verdana"/>
          <w:color w:val="000000"/>
          <w:sz w:val="12"/>
          <w:szCs w:val="12"/>
        </w:rPr>
        <w:t>// Информатика и образование. 2003. -№7.-С. 102-104.</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Денисова, А. Л. Концептуальные основы организации системыуправления качеством образовательных услуг в условиях информатизации /148</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 A. Jl. Денисова, Н. В.</w:t>
      </w:r>
      <w:r>
        <w:rPr>
          <w:rStyle w:val="WW8Num2z0"/>
          <w:rFonts w:ascii="Verdana" w:hAnsi="Verdana"/>
          <w:color w:val="000000"/>
          <w:sz w:val="12"/>
          <w:szCs w:val="12"/>
        </w:rPr>
        <w:t> </w:t>
      </w:r>
      <w:r>
        <w:rPr>
          <w:rStyle w:val="WW8Num3z0"/>
          <w:rFonts w:ascii="Verdana" w:hAnsi="Verdana"/>
          <w:color w:val="4682B4"/>
          <w:sz w:val="12"/>
          <w:szCs w:val="12"/>
        </w:rPr>
        <w:t>Молоткова</w:t>
      </w:r>
      <w:r>
        <w:rPr>
          <w:rStyle w:val="WW8Num2z0"/>
          <w:rFonts w:ascii="Verdana" w:hAnsi="Verdana"/>
          <w:color w:val="000000"/>
          <w:sz w:val="12"/>
          <w:szCs w:val="12"/>
        </w:rPr>
        <w:t> </w:t>
      </w:r>
      <w:r>
        <w:rPr>
          <w:rFonts w:ascii="Verdana" w:hAnsi="Verdana"/>
          <w:color w:val="000000"/>
          <w:sz w:val="12"/>
          <w:szCs w:val="12"/>
        </w:rPr>
        <w:t>// Информатика и образование. 2003. — №2.- С. 124-127.</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Деникина, Л. М. Новые подходы к управленческой деятельности в дошкольном образовательном учреждении :</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 Л. М.</w:t>
      </w:r>
      <w:r>
        <w:rPr>
          <w:rStyle w:val="WW8Num2z0"/>
          <w:rFonts w:ascii="Verdana" w:hAnsi="Verdana"/>
          <w:color w:val="000000"/>
          <w:sz w:val="12"/>
          <w:szCs w:val="12"/>
        </w:rPr>
        <w:t> </w:t>
      </w:r>
      <w:r>
        <w:rPr>
          <w:rStyle w:val="WW8Num3z0"/>
          <w:rFonts w:ascii="Verdana" w:hAnsi="Verdana"/>
          <w:color w:val="4682B4"/>
          <w:sz w:val="12"/>
          <w:szCs w:val="12"/>
        </w:rPr>
        <w:t>Денякина</w:t>
      </w:r>
      <w:r>
        <w:rPr>
          <w:rFonts w:ascii="Verdana" w:hAnsi="Verdana"/>
          <w:color w:val="000000"/>
          <w:sz w:val="12"/>
          <w:szCs w:val="12"/>
        </w:rPr>
        <w:t>. М. : Новая школа, 1997. - 48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Денякина, Л. М. Руководитель образовательного учреждения.</w:t>
      </w:r>
      <w:r>
        <w:rPr>
          <w:rStyle w:val="WW8Num2z0"/>
          <w:rFonts w:ascii="Verdana" w:hAnsi="Verdana"/>
          <w:color w:val="000000"/>
          <w:sz w:val="12"/>
          <w:szCs w:val="12"/>
        </w:rPr>
        <w:t> </w:t>
      </w:r>
      <w:r>
        <w:rPr>
          <w:rStyle w:val="WW8Num3z0"/>
          <w:rFonts w:ascii="Verdana" w:hAnsi="Verdana"/>
          <w:color w:val="4682B4"/>
          <w:sz w:val="12"/>
          <w:szCs w:val="12"/>
        </w:rPr>
        <w:t>Профессия</w:t>
      </w:r>
      <w:r>
        <w:rPr>
          <w:rStyle w:val="WW8Num2z0"/>
          <w:rFonts w:ascii="Verdana" w:hAnsi="Verdana"/>
          <w:color w:val="000000"/>
          <w:sz w:val="12"/>
          <w:szCs w:val="12"/>
        </w:rPr>
        <w:t> </w:t>
      </w:r>
      <w:r>
        <w:rPr>
          <w:rFonts w:ascii="Verdana" w:hAnsi="Verdana"/>
          <w:color w:val="000000"/>
          <w:sz w:val="12"/>
          <w:szCs w:val="12"/>
        </w:rPr>
        <w:t>или призвание? / Л. М. Денякина Минск : Изд-во Квадро Плюс, 2001.-112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Дерябина, М. Ю. Подготовка студентов педагогического</w:t>
      </w:r>
      <w:r>
        <w:rPr>
          <w:rStyle w:val="WW8Num2z0"/>
          <w:rFonts w:ascii="Verdana" w:hAnsi="Verdana"/>
          <w:color w:val="000000"/>
          <w:sz w:val="12"/>
          <w:szCs w:val="12"/>
        </w:rPr>
        <w:t> </w:t>
      </w:r>
      <w:r>
        <w:rPr>
          <w:rStyle w:val="WW8Num3z0"/>
          <w:rFonts w:ascii="Verdana" w:hAnsi="Verdana"/>
          <w:color w:val="4682B4"/>
          <w:sz w:val="12"/>
          <w:szCs w:val="12"/>
        </w:rPr>
        <w:t>колледжа</w:t>
      </w:r>
      <w:r>
        <w:rPr>
          <w:rStyle w:val="WW8Num2z0"/>
          <w:rFonts w:ascii="Verdana" w:hAnsi="Verdana"/>
          <w:color w:val="000000"/>
          <w:sz w:val="12"/>
          <w:szCs w:val="12"/>
        </w:rPr>
        <w:t> </w:t>
      </w:r>
      <w:r>
        <w:rPr>
          <w:rFonts w:ascii="Verdana" w:hAnsi="Verdana"/>
          <w:color w:val="000000"/>
          <w:sz w:val="12"/>
          <w:szCs w:val="12"/>
        </w:rPr>
        <w:t>к профессионально-творческой деятельности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учреждениях : дис. . канд. пед. наук : 13.00.01 / М. Ю. Дерябина. — Чебоксары, 2000. 189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в условиях финансово-экономической и хозяйственной</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Style w:val="WW8Num2z0"/>
          <w:rFonts w:ascii="Verdana" w:hAnsi="Verdana"/>
          <w:color w:val="000000"/>
          <w:sz w:val="12"/>
          <w:szCs w:val="12"/>
        </w:rPr>
        <w:t> </w:t>
      </w:r>
      <w:r>
        <w:rPr>
          <w:rFonts w:ascii="Verdana" w:hAnsi="Verdana"/>
          <w:color w:val="000000"/>
          <w:sz w:val="12"/>
          <w:szCs w:val="12"/>
        </w:rPr>
        <w:t>: пособие для заведующей детским садом / Л. Я.</w:t>
      </w:r>
      <w:r>
        <w:rPr>
          <w:rStyle w:val="WW8Num2z0"/>
          <w:rFonts w:ascii="Verdana" w:hAnsi="Verdana"/>
          <w:color w:val="000000"/>
          <w:sz w:val="12"/>
          <w:szCs w:val="12"/>
        </w:rPr>
        <w:t> </w:t>
      </w:r>
      <w:r>
        <w:rPr>
          <w:rStyle w:val="WW8Num3z0"/>
          <w:rFonts w:ascii="Verdana" w:hAnsi="Verdana"/>
          <w:color w:val="4682B4"/>
          <w:sz w:val="12"/>
          <w:szCs w:val="12"/>
        </w:rPr>
        <w:t>Барсукова</w:t>
      </w:r>
      <w:r>
        <w:rPr>
          <w:rFonts w:ascii="Verdana" w:hAnsi="Verdana"/>
          <w:color w:val="000000"/>
          <w:sz w:val="12"/>
          <w:szCs w:val="12"/>
        </w:rPr>
        <w:t>, А. П. Галеева, Н. Н.</w:t>
      </w:r>
      <w:r>
        <w:rPr>
          <w:rStyle w:val="WW8Num2z0"/>
          <w:rFonts w:ascii="Verdana" w:hAnsi="Verdana"/>
          <w:color w:val="000000"/>
          <w:sz w:val="12"/>
          <w:szCs w:val="12"/>
        </w:rPr>
        <w:t> </w:t>
      </w:r>
      <w:r>
        <w:rPr>
          <w:rStyle w:val="WW8Num3z0"/>
          <w:rFonts w:ascii="Verdana" w:hAnsi="Verdana"/>
          <w:color w:val="4682B4"/>
          <w:sz w:val="12"/>
          <w:szCs w:val="12"/>
        </w:rPr>
        <w:t>Долматова</w:t>
      </w:r>
      <w:r>
        <w:rPr>
          <w:rStyle w:val="WW8Num2z0"/>
          <w:rFonts w:ascii="Verdana" w:hAnsi="Verdana"/>
          <w:color w:val="000000"/>
          <w:sz w:val="12"/>
          <w:szCs w:val="12"/>
        </w:rPr>
        <w:t> </w:t>
      </w:r>
      <w:r>
        <w:rPr>
          <w:rFonts w:ascii="Verdana" w:hAnsi="Verdana"/>
          <w:color w:val="000000"/>
          <w:sz w:val="12"/>
          <w:szCs w:val="12"/>
        </w:rPr>
        <w:t>и др. ; под ред. Е. С. Комаровой Златоуст, 1996. - 180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Диканская, Н. Н. Формирование готовности студентов педагогического</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к использованию новых информационных технологий в профессиональной деятельности : дис. . канд. пед. наук : 13.00.08 / Н. Н. Диканская Ставрополь, 2000. - 175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Драгунова, О. В. Формирование</w:t>
      </w:r>
      <w:r>
        <w:rPr>
          <w:rStyle w:val="WW8Num2z0"/>
          <w:rFonts w:ascii="Verdana" w:hAnsi="Verdana"/>
          <w:color w:val="000000"/>
          <w:sz w:val="12"/>
          <w:szCs w:val="12"/>
        </w:rPr>
        <w:t> </w:t>
      </w:r>
      <w:r>
        <w:rPr>
          <w:rStyle w:val="WW8Num3z0"/>
          <w:rFonts w:ascii="Verdana" w:hAnsi="Verdana"/>
          <w:color w:val="4682B4"/>
          <w:sz w:val="12"/>
          <w:szCs w:val="12"/>
        </w:rPr>
        <w:t>организаторских</w:t>
      </w:r>
      <w:r>
        <w:rPr>
          <w:rStyle w:val="WW8Num2z0"/>
          <w:rFonts w:ascii="Verdana" w:hAnsi="Verdana"/>
          <w:color w:val="000000"/>
          <w:sz w:val="12"/>
          <w:szCs w:val="12"/>
        </w:rPr>
        <w:t> </w:t>
      </w:r>
      <w:r>
        <w:rPr>
          <w:rFonts w:ascii="Verdana" w:hAnsi="Verdana"/>
          <w:color w:val="000000"/>
          <w:sz w:val="12"/>
          <w:szCs w:val="12"/>
        </w:rPr>
        <w:t>умений у учащихся дошкольных</w:t>
      </w:r>
      <w:r>
        <w:rPr>
          <w:rStyle w:val="WW8Num2z0"/>
          <w:rFonts w:ascii="Verdana" w:hAnsi="Verdana"/>
          <w:color w:val="000000"/>
          <w:sz w:val="12"/>
          <w:szCs w:val="12"/>
        </w:rPr>
        <w:t> </w:t>
      </w:r>
      <w:r>
        <w:rPr>
          <w:rStyle w:val="WW8Num3z0"/>
          <w:rFonts w:ascii="Verdana" w:hAnsi="Verdana"/>
          <w:color w:val="4682B4"/>
          <w:sz w:val="12"/>
          <w:szCs w:val="12"/>
        </w:rPr>
        <w:t>педучилищ</w:t>
      </w:r>
      <w:r>
        <w:rPr>
          <w:rStyle w:val="WW8Num2z0"/>
          <w:rFonts w:ascii="Verdana" w:hAnsi="Verdana"/>
          <w:color w:val="000000"/>
          <w:sz w:val="12"/>
          <w:szCs w:val="12"/>
        </w:rPr>
        <w:t> </w:t>
      </w:r>
      <w:r>
        <w:rPr>
          <w:rFonts w:ascii="Verdana" w:hAnsi="Verdana"/>
          <w:color w:val="000000"/>
          <w:sz w:val="12"/>
          <w:szCs w:val="12"/>
        </w:rPr>
        <w:t>во внеклассной работе : автореф. дис. . канд. пед. наук: 13.00.01/О. В. Драгунова. -М., 1990.- 17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Дубровский</w:t>
      </w:r>
      <w:r>
        <w:rPr>
          <w:rFonts w:ascii="Verdana" w:hAnsi="Verdana"/>
          <w:color w:val="000000"/>
          <w:sz w:val="12"/>
          <w:szCs w:val="12"/>
        </w:rPr>
        <w:t>, Е. Н. Основы социальной</w:t>
      </w:r>
      <w:r>
        <w:rPr>
          <w:rStyle w:val="WW8Num2z0"/>
          <w:rFonts w:ascii="Verdana" w:hAnsi="Verdana"/>
          <w:color w:val="000000"/>
          <w:sz w:val="12"/>
          <w:szCs w:val="12"/>
        </w:rPr>
        <w:t> </w:t>
      </w:r>
      <w:r>
        <w:rPr>
          <w:rStyle w:val="WW8Num3z0"/>
          <w:rFonts w:ascii="Verdana" w:hAnsi="Verdana"/>
          <w:color w:val="4682B4"/>
          <w:sz w:val="12"/>
          <w:szCs w:val="12"/>
        </w:rPr>
        <w:t>информатики</w:t>
      </w:r>
      <w:r>
        <w:rPr>
          <w:rStyle w:val="WW8Num2z0"/>
          <w:rFonts w:ascii="Verdana" w:hAnsi="Verdana"/>
          <w:color w:val="000000"/>
          <w:sz w:val="12"/>
          <w:szCs w:val="12"/>
        </w:rPr>
        <w:t> </w:t>
      </w:r>
      <w:r>
        <w:rPr>
          <w:rFonts w:ascii="Verdana" w:hAnsi="Verdana"/>
          <w:color w:val="000000"/>
          <w:sz w:val="12"/>
          <w:szCs w:val="12"/>
        </w:rPr>
        <w:t>: конспект лекций / Е. Н. Дубровский, И. В.</w:t>
      </w:r>
      <w:r>
        <w:rPr>
          <w:rStyle w:val="WW8Num2z0"/>
          <w:rFonts w:ascii="Verdana" w:hAnsi="Verdana"/>
          <w:color w:val="000000"/>
          <w:sz w:val="12"/>
          <w:szCs w:val="12"/>
        </w:rPr>
        <w:t> </w:t>
      </w:r>
      <w:r>
        <w:rPr>
          <w:rStyle w:val="WW8Num3z0"/>
          <w:rFonts w:ascii="Verdana" w:hAnsi="Verdana"/>
          <w:color w:val="4682B4"/>
          <w:sz w:val="12"/>
          <w:szCs w:val="12"/>
        </w:rPr>
        <w:t>Соколова</w:t>
      </w:r>
      <w:r>
        <w:rPr>
          <w:rFonts w:ascii="Verdana" w:hAnsi="Verdana"/>
          <w:color w:val="000000"/>
          <w:sz w:val="12"/>
          <w:szCs w:val="12"/>
        </w:rPr>
        <w:t>. М. : МГСУ, 1996. - 44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Дурай-Новакова, К. М. Формирование профессиональной готовности студентов к педагогической деятельности : автореф. дис. . докт. пед. наук : 13.00.01 / К. М. Дурай-Новакова. М., 1983. - 32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Дьяченко</w:t>
      </w:r>
      <w:r>
        <w:rPr>
          <w:rFonts w:ascii="Verdana" w:hAnsi="Verdana"/>
          <w:color w:val="000000"/>
          <w:sz w:val="12"/>
          <w:szCs w:val="12"/>
        </w:rPr>
        <w:t>, М. И. Психология : краткий психол. словарь : личность, образование,</w:t>
      </w:r>
      <w:r>
        <w:rPr>
          <w:rStyle w:val="WW8Num2z0"/>
          <w:rFonts w:ascii="Verdana" w:hAnsi="Verdana"/>
          <w:color w:val="000000"/>
          <w:sz w:val="12"/>
          <w:szCs w:val="12"/>
        </w:rPr>
        <w:t> </w:t>
      </w:r>
      <w:r>
        <w:rPr>
          <w:rStyle w:val="WW8Num3z0"/>
          <w:rFonts w:ascii="Verdana" w:hAnsi="Verdana"/>
          <w:color w:val="4682B4"/>
          <w:sz w:val="12"/>
          <w:szCs w:val="12"/>
        </w:rPr>
        <w:t>самообразование</w:t>
      </w:r>
      <w:r>
        <w:rPr>
          <w:rFonts w:ascii="Verdana" w:hAnsi="Verdana"/>
          <w:color w:val="000000"/>
          <w:sz w:val="12"/>
          <w:szCs w:val="12"/>
        </w:rPr>
        <w:t>, профессия / М. И. Дьяченко, JI. А.</w:t>
      </w:r>
      <w:r>
        <w:rPr>
          <w:rStyle w:val="WW8Num2z0"/>
          <w:rFonts w:ascii="Verdana" w:hAnsi="Verdana"/>
          <w:color w:val="000000"/>
          <w:sz w:val="12"/>
          <w:szCs w:val="12"/>
        </w:rPr>
        <w:t> </w:t>
      </w:r>
      <w:r>
        <w:rPr>
          <w:rStyle w:val="WW8Num3z0"/>
          <w:rFonts w:ascii="Verdana" w:hAnsi="Verdana"/>
          <w:color w:val="4682B4"/>
          <w:sz w:val="12"/>
          <w:szCs w:val="12"/>
        </w:rPr>
        <w:t>Кандыбович</w:t>
      </w:r>
      <w:r>
        <w:rPr>
          <w:rFonts w:ascii="Verdana" w:hAnsi="Verdana"/>
          <w:color w:val="000000"/>
          <w:sz w:val="12"/>
          <w:szCs w:val="12"/>
        </w:rPr>
        <w:t>. Минск : Хелтон, 1998. - 399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91. Дюк, В. А. Компьютерная психодиагностика / В. А. Дюк. СПб. : Братство, 1994. - 364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Еляков, А. Д. Современное информационное общество / А. Д. Еляков // Высшее образование в России. 2001. - № 4. - С. 77-85.</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Еремин</w:t>
      </w:r>
      <w:r>
        <w:rPr>
          <w:rFonts w:ascii="Verdana" w:hAnsi="Verdana"/>
          <w:color w:val="000000"/>
          <w:sz w:val="12"/>
          <w:szCs w:val="12"/>
        </w:rPr>
        <w:t>, С. Н. Наука и образование в структуре</w:t>
      </w:r>
      <w:r>
        <w:rPr>
          <w:rStyle w:val="WW8Num2z0"/>
          <w:rFonts w:ascii="Verdana" w:hAnsi="Verdana"/>
          <w:color w:val="000000"/>
          <w:sz w:val="12"/>
          <w:szCs w:val="12"/>
        </w:rPr>
        <w:t> </w:t>
      </w:r>
      <w:r>
        <w:rPr>
          <w:rStyle w:val="WW8Num3z0"/>
          <w:rFonts w:ascii="Verdana" w:hAnsi="Verdana"/>
          <w:color w:val="4682B4"/>
          <w:sz w:val="12"/>
          <w:szCs w:val="12"/>
        </w:rPr>
        <w:t>НТР</w:t>
      </w:r>
      <w:r>
        <w:rPr>
          <w:rStyle w:val="WW8Num2z0"/>
          <w:rFonts w:ascii="Verdana" w:hAnsi="Verdana"/>
          <w:color w:val="000000"/>
          <w:sz w:val="12"/>
          <w:szCs w:val="12"/>
        </w:rPr>
        <w:t> </w:t>
      </w:r>
      <w:r>
        <w:rPr>
          <w:rFonts w:ascii="Verdana" w:hAnsi="Verdana"/>
          <w:color w:val="000000"/>
          <w:sz w:val="12"/>
          <w:szCs w:val="12"/>
        </w:rPr>
        <w:t>/ С. Н. Еремин, Е. В.</w:t>
      </w:r>
      <w:r>
        <w:rPr>
          <w:rStyle w:val="WW8Num2z0"/>
          <w:rFonts w:ascii="Verdana" w:hAnsi="Verdana"/>
          <w:color w:val="000000"/>
          <w:sz w:val="12"/>
          <w:szCs w:val="12"/>
        </w:rPr>
        <w:t> </w:t>
      </w:r>
      <w:r>
        <w:rPr>
          <w:rStyle w:val="WW8Num3z0"/>
          <w:rFonts w:ascii="Verdana" w:hAnsi="Verdana"/>
          <w:color w:val="4682B4"/>
          <w:sz w:val="12"/>
          <w:szCs w:val="12"/>
        </w:rPr>
        <w:t>Семенов</w:t>
      </w:r>
      <w:r>
        <w:rPr>
          <w:rFonts w:ascii="Verdana" w:hAnsi="Verdana"/>
          <w:color w:val="000000"/>
          <w:sz w:val="12"/>
          <w:szCs w:val="12"/>
        </w:rPr>
        <w:t>. Новосибирск : Наука, 1986. — 168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Ермачков, Б. В. Современные технологии в делопроизводстве дошкольных образовательных учреждений / Б. В. Ермачков // Детский сад от А до Я. 2003. - № 1. - С. 32-33.</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Закон Российской Федерации «</w:t>
      </w:r>
      <w:r>
        <w:rPr>
          <w:rStyle w:val="WW8Num3z0"/>
          <w:rFonts w:ascii="Verdana" w:hAnsi="Verdana"/>
          <w:color w:val="4682B4"/>
          <w:sz w:val="12"/>
          <w:szCs w:val="12"/>
        </w:rPr>
        <w:t>Об образовании</w:t>
      </w:r>
      <w:r>
        <w:rPr>
          <w:rFonts w:ascii="Verdana" w:hAnsi="Verdana"/>
          <w:color w:val="000000"/>
          <w:sz w:val="12"/>
          <w:szCs w:val="12"/>
        </w:rPr>
        <w:t>». М. : ТЦ Сфера, 2006. - 48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Запорожец, А. В. Психология действия : избр. психол. труды. М. ; Воронеж : Моск. психол.-соц. инст. :</w:t>
      </w:r>
      <w:r>
        <w:rPr>
          <w:rStyle w:val="WW8Num2z0"/>
          <w:rFonts w:ascii="Verdana" w:hAnsi="Verdana"/>
          <w:color w:val="000000"/>
          <w:sz w:val="12"/>
          <w:szCs w:val="12"/>
        </w:rPr>
        <w:t> </w:t>
      </w:r>
      <w:r>
        <w:rPr>
          <w:rStyle w:val="WW8Num3z0"/>
          <w:rFonts w:ascii="Verdana" w:hAnsi="Verdana"/>
          <w:color w:val="4682B4"/>
          <w:sz w:val="12"/>
          <w:szCs w:val="12"/>
        </w:rPr>
        <w:t>МОДЭК</w:t>
      </w:r>
      <w:r>
        <w:rPr>
          <w:rFonts w:ascii="Verdana" w:hAnsi="Verdana"/>
          <w:color w:val="000000"/>
          <w:sz w:val="12"/>
          <w:szCs w:val="12"/>
        </w:rPr>
        <w:t>, 2000. — 732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Захарина, Т. Г. Технология моделирования диверсифицированных структур управления школой и их реализации в режиме текущего функционирования и развития : автореф. дис. . канд. пед. наук : 13.00.01 / Т. Г. Захарина. Ставрополь, 2002. - 24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Захарова, И. Г. Информационные технологии в образовании : учеб. пособие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высш. пед. учеб. заведений / И. Г. Захарова. — М. : Академия, 2007. 192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Зеер</w:t>
      </w:r>
      <w:r>
        <w:rPr>
          <w:rFonts w:ascii="Verdana" w:hAnsi="Verdana"/>
          <w:color w:val="000000"/>
          <w:sz w:val="12"/>
          <w:szCs w:val="12"/>
        </w:rPr>
        <w:t>, Э. Ф. Психология профессионального образования : учеб. пособие / Э. Ф. Зеер. М. - Воронеж :</w:t>
      </w:r>
      <w:r>
        <w:rPr>
          <w:rStyle w:val="WW8Num2z0"/>
          <w:rFonts w:ascii="Verdana" w:hAnsi="Verdana"/>
          <w:color w:val="000000"/>
          <w:sz w:val="12"/>
          <w:szCs w:val="12"/>
        </w:rPr>
        <w:t> </w:t>
      </w:r>
      <w:r>
        <w:rPr>
          <w:rStyle w:val="WW8Num3z0"/>
          <w:rFonts w:ascii="Verdana" w:hAnsi="Verdana"/>
          <w:color w:val="4682B4"/>
          <w:sz w:val="12"/>
          <w:szCs w:val="12"/>
        </w:rPr>
        <w:t>НПО</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МОДЭК</w:t>
      </w:r>
      <w:r>
        <w:rPr>
          <w:rFonts w:ascii="Verdana" w:hAnsi="Verdana"/>
          <w:color w:val="000000"/>
          <w:sz w:val="12"/>
          <w:szCs w:val="12"/>
        </w:rPr>
        <w:t>», 2003. - 478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Зияудиноеа, С. М. Содержание и организация информационной подготовки</w:t>
      </w:r>
      <w:r>
        <w:rPr>
          <w:rStyle w:val="WW8Num2z0"/>
          <w:rFonts w:ascii="Verdana" w:hAnsi="Verdana"/>
          <w:color w:val="000000"/>
          <w:sz w:val="12"/>
          <w:szCs w:val="12"/>
        </w:rPr>
        <w:t> </w:t>
      </w:r>
      <w:r>
        <w:rPr>
          <w:rStyle w:val="WW8Num3z0"/>
          <w:rFonts w:ascii="Verdana" w:hAnsi="Verdana"/>
          <w:color w:val="4682B4"/>
          <w:sz w:val="12"/>
          <w:szCs w:val="12"/>
        </w:rPr>
        <w:t>будущего</w:t>
      </w:r>
      <w:r>
        <w:rPr>
          <w:rStyle w:val="WW8Num2z0"/>
          <w:rFonts w:ascii="Verdana" w:hAnsi="Verdana"/>
          <w:color w:val="000000"/>
          <w:sz w:val="12"/>
          <w:szCs w:val="12"/>
        </w:rPr>
        <w:t> </w:t>
      </w:r>
      <w:r>
        <w:rPr>
          <w:rFonts w:ascii="Verdana" w:hAnsi="Verdana"/>
          <w:color w:val="000000"/>
          <w:sz w:val="12"/>
          <w:szCs w:val="12"/>
        </w:rPr>
        <w:t>учителя начальных классов : автореф. дис. . канд. пед. наук : 13.00.02 / С. М. Зияудинова. М., 2000. - 15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Иванова, Е. Ю. Информатизация образования. Системный проект информатизации региональной опорной зоны (крупный город) / Е. Ю. Иванова. М. : Центр «</w:t>
      </w:r>
      <w:r>
        <w:rPr>
          <w:rStyle w:val="WW8Num3z0"/>
          <w:rFonts w:ascii="Verdana" w:hAnsi="Verdana"/>
          <w:color w:val="4682B4"/>
          <w:sz w:val="12"/>
          <w:szCs w:val="12"/>
        </w:rPr>
        <w:t>Детство</w:t>
      </w:r>
      <w:r>
        <w:rPr>
          <w:rFonts w:ascii="Verdana" w:hAnsi="Verdana"/>
          <w:color w:val="000000"/>
          <w:sz w:val="12"/>
          <w:szCs w:val="12"/>
        </w:rPr>
        <w:t>» НИИИТ, 1994. - 68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Иванова, Е. Ю. Новые информационные технологии в дошкольном образовании и воспитании / Е. Ю. Иванова //</w:t>
      </w:r>
      <w:r>
        <w:rPr>
          <w:rStyle w:val="WW8Num2z0"/>
          <w:rFonts w:ascii="Verdana" w:hAnsi="Verdana"/>
          <w:color w:val="000000"/>
          <w:sz w:val="12"/>
          <w:szCs w:val="12"/>
        </w:rPr>
        <w:t> </w:t>
      </w:r>
      <w:r>
        <w:rPr>
          <w:rStyle w:val="WW8Num3z0"/>
          <w:rFonts w:ascii="Verdana" w:hAnsi="Verdana"/>
          <w:color w:val="4682B4"/>
          <w:sz w:val="12"/>
          <w:szCs w:val="12"/>
        </w:rPr>
        <w:t>Обруч</w:t>
      </w:r>
      <w:r>
        <w:rPr>
          <w:rFonts w:ascii="Verdana" w:hAnsi="Verdana"/>
          <w:color w:val="000000"/>
          <w:sz w:val="12"/>
          <w:szCs w:val="12"/>
        </w:rPr>
        <w:t>. 1996. - № 1. -С. 17-18.</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Извозчиков</w:t>
      </w:r>
      <w:r>
        <w:rPr>
          <w:rFonts w:ascii="Verdana" w:hAnsi="Verdana"/>
          <w:color w:val="000000"/>
          <w:sz w:val="12"/>
          <w:szCs w:val="12"/>
        </w:rPr>
        <w:t>, В. А. Межпредметные связи и информатика : метод, рекомендации / В. А. Извозчиков, JI. Н.</w:t>
      </w:r>
      <w:r>
        <w:rPr>
          <w:rStyle w:val="WW8Num2z0"/>
          <w:rFonts w:ascii="Verdana" w:hAnsi="Verdana"/>
          <w:color w:val="000000"/>
          <w:sz w:val="12"/>
          <w:szCs w:val="12"/>
        </w:rPr>
        <w:t> </w:t>
      </w:r>
      <w:r>
        <w:rPr>
          <w:rStyle w:val="WW8Num3z0"/>
          <w:rFonts w:ascii="Verdana" w:hAnsi="Verdana"/>
          <w:color w:val="4682B4"/>
          <w:sz w:val="12"/>
          <w:szCs w:val="12"/>
        </w:rPr>
        <w:t>Бережной</w:t>
      </w:r>
      <w:r>
        <w:rPr>
          <w:rFonts w:ascii="Verdana" w:hAnsi="Verdana"/>
          <w:color w:val="000000"/>
          <w:sz w:val="12"/>
          <w:szCs w:val="12"/>
        </w:rPr>
        <w:t>, А. М. Слуцкий. СПб. : СПбГУ педагогического</w:t>
      </w:r>
      <w:r>
        <w:rPr>
          <w:rStyle w:val="WW8Num2z0"/>
          <w:rFonts w:ascii="Verdana" w:hAnsi="Verdana"/>
          <w:color w:val="000000"/>
          <w:sz w:val="12"/>
          <w:szCs w:val="12"/>
        </w:rPr>
        <w:t> </w:t>
      </w:r>
      <w:r>
        <w:rPr>
          <w:rStyle w:val="WW8Num3z0"/>
          <w:rFonts w:ascii="Verdana" w:hAnsi="Verdana"/>
          <w:color w:val="4682B4"/>
          <w:sz w:val="12"/>
          <w:szCs w:val="12"/>
        </w:rPr>
        <w:t>мастерства</w:t>
      </w:r>
      <w:r>
        <w:rPr>
          <w:rFonts w:ascii="Verdana" w:hAnsi="Verdana"/>
          <w:color w:val="000000"/>
          <w:sz w:val="12"/>
          <w:szCs w:val="12"/>
        </w:rPr>
        <w:t>, 1992. - 44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Ильин, Г. Л. От педагогической парадигмы к образовательной / Г. JI. Ильин // Высшее образование в России. 2000. - № 1. - С. 64-69.</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Ильин, Г. Л. Проективное образование и становление личности / Г. JI. Ильин // Высшее образование в России. 2001. - № 4. - С. 85-92.</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Ильин, Г. Л. Философия образования : (Идея непрерывности) / Г. JI. Ильин. М. :</w:t>
      </w:r>
      <w:r>
        <w:rPr>
          <w:rStyle w:val="WW8Num2z0"/>
          <w:rFonts w:ascii="Verdana" w:hAnsi="Verdana"/>
          <w:color w:val="000000"/>
          <w:sz w:val="12"/>
          <w:szCs w:val="12"/>
        </w:rPr>
        <w:t> </w:t>
      </w:r>
      <w:r>
        <w:rPr>
          <w:rStyle w:val="WW8Num3z0"/>
          <w:rFonts w:ascii="Verdana" w:hAnsi="Verdana"/>
          <w:color w:val="4682B4"/>
          <w:sz w:val="12"/>
          <w:szCs w:val="12"/>
        </w:rPr>
        <w:t>Вузовская</w:t>
      </w:r>
      <w:r>
        <w:rPr>
          <w:rStyle w:val="WW8Num2z0"/>
          <w:rFonts w:ascii="Verdana" w:hAnsi="Verdana"/>
          <w:color w:val="000000"/>
          <w:sz w:val="12"/>
          <w:szCs w:val="12"/>
        </w:rPr>
        <w:t> </w:t>
      </w:r>
      <w:r>
        <w:rPr>
          <w:rFonts w:ascii="Verdana" w:hAnsi="Verdana"/>
          <w:color w:val="000000"/>
          <w:sz w:val="12"/>
          <w:szCs w:val="12"/>
        </w:rPr>
        <w:t>книга, 2002. - 224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Ильясов</w:t>
      </w:r>
      <w:r>
        <w:rPr>
          <w:rFonts w:ascii="Verdana" w:hAnsi="Verdana"/>
          <w:color w:val="000000"/>
          <w:sz w:val="12"/>
          <w:szCs w:val="12"/>
        </w:rPr>
        <w:t>, Б. Г. Информационные аспекты теории управления / Б. Г. Ильясов, JI. А.</w:t>
      </w:r>
      <w:r>
        <w:rPr>
          <w:rStyle w:val="WW8Num2z0"/>
          <w:rFonts w:ascii="Verdana" w:hAnsi="Verdana"/>
          <w:color w:val="000000"/>
          <w:sz w:val="12"/>
          <w:szCs w:val="12"/>
        </w:rPr>
        <w:t> </w:t>
      </w:r>
      <w:r>
        <w:rPr>
          <w:rStyle w:val="WW8Num3z0"/>
          <w:rFonts w:ascii="Verdana" w:hAnsi="Verdana"/>
          <w:color w:val="4682B4"/>
          <w:sz w:val="12"/>
          <w:szCs w:val="12"/>
        </w:rPr>
        <w:t>Болотовская</w:t>
      </w:r>
      <w:r>
        <w:rPr>
          <w:rFonts w:ascii="Verdana" w:hAnsi="Verdana"/>
          <w:color w:val="000000"/>
          <w:sz w:val="12"/>
          <w:szCs w:val="12"/>
        </w:rPr>
        <w:t>, Н. И. Юсупова Ю. С. Кабальнов Уфа : Изд-во УАИ, 1987.-90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Ильясов</w:t>
      </w:r>
      <w:r>
        <w:rPr>
          <w:rFonts w:ascii="Verdana" w:hAnsi="Verdana"/>
          <w:color w:val="000000"/>
          <w:sz w:val="12"/>
          <w:szCs w:val="12"/>
        </w:rPr>
        <w:t>, Д. Ф. Теория управления образованием : учеб. пособие / Д. Ф. Ильясов, Г. Н.</w:t>
      </w:r>
      <w:r>
        <w:rPr>
          <w:rStyle w:val="WW8Num2z0"/>
          <w:rFonts w:ascii="Verdana" w:hAnsi="Verdana"/>
          <w:color w:val="000000"/>
          <w:sz w:val="12"/>
          <w:szCs w:val="12"/>
        </w:rPr>
        <w:t> </w:t>
      </w:r>
      <w:r>
        <w:rPr>
          <w:rStyle w:val="WW8Num3z0"/>
          <w:rFonts w:ascii="Verdana" w:hAnsi="Verdana"/>
          <w:color w:val="4682B4"/>
          <w:sz w:val="12"/>
          <w:szCs w:val="12"/>
        </w:rPr>
        <w:t>Сериков</w:t>
      </w:r>
      <w:r>
        <w:rPr>
          <w:rFonts w:ascii="Verdana" w:hAnsi="Verdana"/>
          <w:color w:val="000000"/>
          <w:sz w:val="12"/>
          <w:szCs w:val="12"/>
        </w:rPr>
        <w:t>. М. : Владос, 2004. - 343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Иноземцев, В. Л. Современное постиндустриальное общество : природа, противоречия, перспективы / В. JI. Иноземцев. М. : Логос, 2000. - 304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Интернет в</w:t>
      </w:r>
      <w:r>
        <w:rPr>
          <w:rStyle w:val="WW8Num2z0"/>
          <w:rFonts w:ascii="Verdana" w:hAnsi="Verdana"/>
          <w:color w:val="000000"/>
          <w:sz w:val="12"/>
          <w:szCs w:val="12"/>
        </w:rPr>
        <w:t> </w:t>
      </w:r>
      <w:r>
        <w:rPr>
          <w:rStyle w:val="WW8Num3z0"/>
          <w:rFonts w:ascii="Verdana" w:hAnsi="Verdana"/>
          <w:color w:val="4682B4"/>
          <w:sz w:val="12"/>
          <w:szCs w:val="12"/>
        </w:rPr>
        <w:t>гуманитарном</w:t>
      </w:r>
      <w:r>
        <w:rPr>
          <w:rStyle w:val="WW8Num2z0"/>
          <w:rFonts w:ascii="Verdana" w:hAnsi="Verdana"/>
          <w:color w:val="000000"/>
          <w:sz w:val="12"/>
          <w:szCs w:val="12"/>
        </w:rPr>
        <w:t> </w:t>
      </w:r>
      <w:r>
        <w:rPr>
          <w:rFonts w:ascii="Verdana" w:hAnsi="Verdana"/>
          <w:color w:val="000000"/>
          <w:sz w:val="12"/>
          <w:szCs w:val="12"/>
        </w:rPr>
        <w:t>образовании : учеб. пособие для</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 под ред. Е. С.</w:t>
      </w:r>
      <w:r>
        <w:rPr>
          <w:rStyle w:val="WW8Num2z0"/>
          <w:rFonts w:ascii="Verdana" w:hAnsi="Verdana"/>
          <w:color w:val="000000"/>
          <w:sz w:val="12"/>
          <w:szCs w:val="12"/>
        </w:rPr>
        <w:t> </w:t>
      </w:r>
      <w:r>
        <w:rPr>
          <w:rStyle w:val="WW8Num3z0"/>
          <w:rFonts w:ascii="Verdana" w:hAnsi="Verdana"/>
          <w:color w:val="4682B4"/>
          <w:sz w:val="12"/>
          <w:szCs w:val="12"/>
        </w:rPr>
        <w:t>Полат</w:t>
      </w:r>
      <w:r>
        <w:rPr>
          <w:rFonts w:ascii="Verdana" w:hAnsi="Verdana"/>
          <w:color w:val="000000"/>
          <w:sz w:val="12"/>
          <w:szCs w:val="12"/>
        </w:rPr>
        <w:t>- М. : Владос, 2001.-271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Информатика в понятиях и терминах / Г. А.</w:t>
      </w:r>
      <w:r>
        <w:rPr>
          <w:rStyle w:val="WW8Num2z0"/>
          <w:rFonts w:ascii="Verdana" w:hAnsi="Verdana"/>
          <w:color w:val="000000"/>
          <w:sz w:val="12"/>
          <w:szCs w:val="12"/>
        </w:rPr>
        <w:t> </w:t>
      </w:r>
      <w:r>
        <w:rPr>
          <w:rStyle w:val="WW8Num3z0"/>
          <w:rFonts w:ascii="Verdana" w:hAnsi="Verdana"/>
          <w:color w:val="4682B4"/>
          <w:sz w:val="12"/>
          <w:szCs w:val="12"/>
        </w:rPr>
        <w:t>Бордовский</w:t>
      </w:r>
      <w:r>
        <w:rPr>
          <w:rFonts w:ascii="Verdana" w:hAnsi="Verdana"/>
          <w:color w:val="000000"/>
          <w:sz w:val="12"/>
          <w:szCs w:val="12"/>
        </w:rPr>
        <w:t>,</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B. А.</w:t>
      </w:r>
      <w:r>
        <w:rPr>
          <w:rStyle w:val="WW8Num2z0"/>
          <w:rFonts w:ascii="Verdana" w:hAnsi="Verdana"/>
          <w:color w:val="000000"/>
          <w:sz w:val="12"/>
          <w:szCs w:val="12"/>
        </w:rPr>
        <w:t> </w:t>
      </w:r>
      <w:r>
        <w:rPr>
          <w:rStyle w:val="WW8Num3z0"/>
          <w:rFonts w:ascii="Verdana" w:hAnsi="Verdana"/>
          <w:color w:val="4682B4"/>
          <w:sz w:val="12"/>
          <w:szCs w:val="12"/>
        </w:rPr>
        <w:t>Извозчиков</w:t>
      </w:r>
      <w:r>
        <w:rPr>
          <w:rFonts w:ascii="Verdana" w:hAnsi="Verdana"/>
          <w:color w:val="000000"/>
          <w:sz w:val="12"/>
          <w:szCs w:val="12"/>
        </w:rPr>
        <w:t>, Ю. В. Исаев, В. В.</w:t>
      </w:r>
      <w:r>
        <w:rPr>
          <w:rStyle w:val="WW8Num2z0"/>
          <w:rFonts w:ascii="Verdana" w:hAnsi="Verdana"/>
          <w:color w:val="000000"/>
          <w:sz w:val="12"/>
          <w:szCs w:val="12"/>
        </w:rPr>
        <w:t> </w:t>
      </w:r>
      <w:r>
        <w:rPr>
          <w:rStyle w:val="WW8Num3z0"/>
          <w:rFonts w:ascii="Verdana" w:hAnsi="Verdana"/>
          <w:color w:val="4682B4"/>
          <w:sz w:val="12"/>
          <w:szCs w:val="12"/>
        </w:rPr>
        <w:t>Морозов</w:t>
      </w:r>
      <w:r>
        <w:rPr>
          <w:rStyle w:val="WW8Num2z0"/>
          <w:rFonts w:ascii="Verdana" w:hAnsi="Verdana"/>
          <w:color w:val="000000"/>
          <w:sz w:val="12"/>
          <w:szCs w:val="12"/>
        </w:rPr>
        <w:t> </w:t>
      </w:r>
      <w:r>
        <w:rPr>
          <w:rFonts w:ascii="Verdana" w:hAnsi="Verdana"/>
          <w:color w:val="000000"/>
          <w:sz w:val="12"/>
          <w:szCs w:val="12"/>
        </w:rPr>
        <w:t>; под ред. В. А.</w:t>
      </w:r>
      <w:r>
        <w:rPr>
          <w:rStyle w:val="WW8Num2z0"/>
          <w:rFonts w:ascii="Verdana" w:hAnsi="Verdana"/>
          <w:color w:val="000000"/>
          <w:sz w:val="12"/>
          <w:szCs w:val="12"/>
        </w:rPr>
        <w:t> </w:t>
      </w:r>
      <w:r>
        <w:rPr>
          <w:rStyle w:val="WW8Num3z0"/>
          <w:rFonts w:ascii="Verdana" w:hAnsi="Verdana"/>
          <w:color w:val="4682B4"/>
          <w:sz w:val="12"/>
          <w:szCs w:val="12"/>
        </w:rPr>
        <w:t>Извозчикова</w:t>
      </w:r>
      <w:r>
        <w:rPr>
          <w:rFonts w:ascii="Verdana" w:hAnsi="Verdana"/>
          <w:color w:val="000000"/>
          <w:sz w:val="12"/>
          <w:szCs w:val="12"/>
        </w:rPr>
        <w:t>.- М. : Просвещение, 1991. 208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Информатика и компьютерная</w:t>
      </w:r>
      <w:r>
        <w:rPr>
          <w:rStyle w:val="WW8Num2z0"/>
          <w:rFonts w:ascii="Verdana" w:hAnsi="Verdana"/>
          <w:color w:val="000000"/>
          <w:sz w:val="12"/>
          <w:szCs w:val="12"/>
        </w:rPr>
        <w:t> </w:t>
      </w:r>
      <w:r>
        <w:rPr>
          <w:rStyle w:val="WW8Num3z0"/>
          <w:rFonts w:ascii="Verdana" w:hAnsi="Verdana"/>
          <w:color w:val="4682B4"/>
          <w:sz w:val="12"/>
          <w:szCs w:val="12"/>
        </w:rPr>
        <w:t>грамотность</w:t>
      </w:r>
      <w:r>
        <w:rPr>
          <w:rStyle w:val="WW8Num2z0"/>
          <w:rFonts w:ascii="Verdana" w:hAnsi="Verdana"/>
          <w:color w:val="000000"/>
          <w:sz w:val="12"/>
          <w:szCs w:val="12"/>
        </w:rPr>
        <w:t> </w:t>
      </w:r>
      <w:r>
        <w:rPr>
          <w:rFonts w:ascii="Verdana" w:hAnsi="Verdana"/>
          <w:color w:val="000000"/>
          <w:sz w:val="12"/>
          <w:szCs w:val="12"/>
        </w:rPr>
        <w:t>; под ред. Б. Н. Наумова.- М. : «</w:t>
      </w:r>
      <w:r>
        <w:rPr>
          <w:rStyle w:val="WW8Num3z0"/>
          <w:rFonts w:ascii="Verdana" w:hAnsi="Verdana"/>
          <w:color w:val="4682B4"/>
          <w:sz w:val="12"/>
          <w:szCs w:val="12"/>
        </w:rPr>
        <w:t>Наука</w:t>
      </w:r>
      <w:r>
        <w:rPr>
          <w:rFonts w:ascii="Verdana" w:hAnsi="Verdana"/>
          <w:color w:val="000000"/>
          <w:sz w:val="12"/>
          <w:szCs w:val="12"/>
        </w:rPr>
        <w:t>», 1988. 239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Информационное обеспечение управления бизнесом // Проблемы теории и практики управления. — 2002.- № 1.— С. 122—127.</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Информационное общество : Информационные войны. Информационное управление. Информационная безопасность /</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C. М.</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Fonts w:ascii="Verdana" w:hAnsi="Verdana"/>
          <w:color w:val="000000"/>
          <w:sz w:val="12"/>
          <w:szCs w:val="12"/>
        </w:rPr>
        <w:t>, Н. А. Войтович, М. А. Вус, В. В.</w:t>
      </w:r>
      <w:r>
        <w:rPr>
          <w:rStyle w:val="WW8Num2z0"/>
          <w:rFonts w:ascii="Verdana" w:hAnsi="Verdana"/>
          <w:color w:val="000000"/>
          <w:sz w:val="12"/>
          <w:szCs w:val="12"/>
        </w:rPr>
        <w:t> </w:t>
      </w:r>
      <w:r>
        <w:rPr>
          <w:rStyle w:val="WW8Num3z0"/>
          <w:rFonts w:ascii="Verdana" w:hAnsi="Verdana"/>
          <w:color w:val="4682B4"/>
          <w:sz w:val="12"/>
          <w:szCs w:val="12"/>
        </w:rPr>
        <w:t>Кульба</w:t>
      </w:r>
      <w:r>
        <w:rPr>
          <w:rFonts w:ascii="Verdana" w:hAnsi="Verdana"/>
          <w:color w:val="000000"/>
          <w:sz w:val="12"/>
          <w:szCs w:val="12"/>
        </w:rPr>
        <w:t>, В. Д. Малюгин и др. ; под ред. М. А. Вуса. СПб.: Изд-во СПбУ, 1999. -212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Информационные технологии в образовании : примерная программа для педагогических университетов. М. : «</w:t>
      </w:r>
      <w:r>
        <w:rPr>
          <w:rStyle w:val="WW8Num3z0"/>
          <w:rFonts w:ascii="Verdana" w:hAnsi="Verdana"/>
          <w:color w:val="4682B4"/>
          <w:sz w:val="12"/>
          <w:szCs w:val="12"/>
        </w:rPr>
        <w:t>Прометей</w:t>
      </w:r>
      <w:r>
        <w:rPr>
          <w:rFonts w:ascii="Verdana" w:hAnsi="Verdana"/>
          <w:color w:val="000000"/>
          <w:sz w:val="12"/>
          <w:szCs w:val="12"/>
        </w:rPr>
        <w:t>» МПГУ, 2003. — 27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Информационные технологии в системе непрерывного педагогического образования (Проблемы методологии и теории) : монография ; под общ. ред. В. А. Извозчикова. СПб. : Образование, 1996.- 224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Инфорлшция и управление. Философско-методологические аспекты ; под ред. JI. Г.</w:t>
      </w:r>
      <w:r>
        <w:rPr>
          <w:rStyle w:val="WW8Num2z0"/>
          <w:rFonts w:ascii="Verdana" w:hAnsi="Verdana"/>
          <w:color w:val="000000"/>
          <w:sz w:val="12"/>
          <w:szCs w:val="12"/>
        </w:rPr>
        <w:t> </w:t>
      </w:r>
      <w:r>
        <w:rPr>
          <w:rStyle w:val="WW8Num3z0"/>
          <w:rFonts w:ascii="Verdana" w:hAnsi="Verdana"/>
          <w:color w:val="4682B4"/>
          <w:sz w:val="12"/>
          <w:szCs w:val="12"/>
        </w:rPr>
        <w:t>Антипенко</w:t>
      </w:r>
      <w:r>
        <w:rPr>
          <w:rFonts w:ascii="Verdana" w:hAnsi="Verdana"/>
          <w:color w:val="000000"/>
          <w:sz w:val="12"/>
          <w:szCs w:val="12"/>
        </w:rPr>
        <w:t>, В. И. Кремянского. — М. : Наука, 1985. — 286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Кан-Кадик, В. А. Педагогическое творчество / В. А. Кан-Калик, Н. Д.</w:t>
      </w:r>
      <w:r>
        <w:rPr>
          <w:rStyle w:val="WW8Num2z0"/>
          <w:rFonts w:ascii="Verdana" w:hAnsi="Verdana"/>
          <w:color w:val="000000"/>
          <w:sz w:val="12"/>
          <w:szCs w:val="12"/>
        </w:rPr>
        <w:t> </w:t>
      </w:r>
      <w:r>
        <w:rPr>
          <w:rStyle w:val="WW8Num3z0"/>
          <w:rFonts w:ascii="Verdana" w:hAnsi="Verdana"/>
          <w:color w:val="4682B4"/>
          <w:sz w:val="12"/>
          <w:szCs w:val="12"/>
        </w:rPr>
        <w:t>Никандров</w:t>
      </w:r>
      <w:r>
        <w:rPr>
          <w:rFonts w:ascii="Verdana" w:hAnsi="Verdana"/>
          <w:color w:val="000000"/>
          <w:sz w:val="12"/>
          <w:szCs w:val="12"/>
        </w:rPr>
        <w:t>. М. : Педагогика, 1990. - 144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Каныгин, Ю. М. Информатизация управления : социальные аспекты / АН</w:t>
      </w:r>
      <w:r>
        <w:rPr>
          <w:rStyle w:val="WW8Num2z0"/>
          <w:rFonts w:ascii="Verdana" w:hAnsi="Verdana"/>
          <w:color w:val="000000"/>
          <w:sz w:val="12"/>
          <w:szCs w:val="12"/>
        </w:rPr>
        <w:t> </w:t>
      </w:r>
      <w:r>
        <w:rPr>
          <w:rStyle w:val="WW8Num3z0"/>
          <w:rFonts w:ascii="Verdana" w:hAnsi="Verdana"/>
          <w:color w:val="4682B4"/>
          <w:sz w:val="12"/>
          <w:szCs w:val="12"/>
        </w:rPr>
        <w:t>УССР</w:t>
      </w:r>
      <w:r>
        <w:rPr>
          <w:rStyle w:val="WW8Num2z0"/>
          <w:rFonts w:ascii="Verdana" w:hAnsi="Verdana"/>
          <w:color w:val="000000"/>
          <w:sz w:val="12"/>
          <w:szCs w:val="12"/>
        </w:rPr>
        <w:t> </w:t>
      </w:r>
      <w:r>
        <w:rPr>
          <w:rFonts w:ascii="Verdana" w:hAnsi="Verdana"/>
          <w:color w:val="000000"/>
          <w:sz w:val="12"/>
          <w:szCs w:val="12"/>
        </w:rPr>
        <w:t>Институт социологии ; Ю. М. Каныгин. — Киев : Наукова думка, 1991.- 156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Клюева, Е. В. Подготовка студентов дошкольного факультета</w:t>
      </w:r>
      <w:r>
        <w:rPr>
          <w:rStyle w:val="WW8Num2z0"/>
          <w:rFonts w:ascii="Verdana" w:hAnsi="Verdana"/>
          <w:color w:val="000000"/>
          <w:sz w:val="12"/>
          <w:szCs w:val="12"/>
        </w:rPr>
        <w:t> </w:t>
      </w:r>
      <w:r>
        <w:rPr>
          <w:rStyle w:val="WW8Num3z0"/>
          <w:rFonts w:ascii="Verdana" w:hAnsi="Verdana"/>
          <w:color w:val="4682B4"/>
          <w:sz w:val="12"/>
          <w:szCs w:val="12"/>
        </w:rPr>
        <w:t>педвуза</w:t>
      </w:r>
      <w:r>
        <w:rPr>
          <w:rStyle w:val="WW8Num2z0"/>
          <w:rFonts w:ascii="Verdana" w:hAnsi="Verdana"/>
          <w:color w:val="000000"/>
          <w:sz w:val="12"/>
          <w:szCs w:val="12"/>
        </w:rPr>
        <w:t> </w:t>
      </w:r>
      <w:r>
        <w:rPr>
          <w:rFonts w:ascii="Verdana" w:hAnsi="Verdana"/>
          <w:color w:val="000000"/>
          <w:sz w:val="12"/>
          <w:szCs w:val="12"/>
        </w:rPr>
        <w:t>к эстетическому воспитанию детей средствами</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природой : автореф. дис. . канд. пед. наук : 13.00.07 / Е. В. Клюева. М., 1996. - 18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Коджаспирова</w:t>
      </w:r>
      <w:r>
        <w:rPr>
          <w:rFonts w:ascii="Verdana" w:hAnsi="Verdana"/>
          <w:color w:val="000000"/>
          <w:sz w:val="12"/>
          <w:szCs w:val="12"/>
        </w:rPr>
        <w:t>, Г. М. Технические средства обучения и методика их использования : учеб. пособие для студ. высш. пед. учеб.</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 Г. М. Коджаспирова, К. В.</w:t>
      </w:r>
      <w:r>
        <w:rPr>
          <w:rStyle w:val="WW8Num2z0"/>
          <w:rFonts w:ascii="Verdana" w:hAnsi="Verdana"/>
          <w:color w:val="000000"/>
          <w:sz w:val="12"/>
          <w:szCs w:val="12"/>
        </w:rPr>
        <w:t> </w:t>
      </w:r>
      <w:r>
        <w:rPr>
          <w:rStyle w:val="WW8Num3z0"/>
          <w:rFonts w:ascii="Verdana" w:hAnsi="Verdana"/>
          <w:color w:val="4682B4"/>
          <w:sz w:val="12"/>
          <w:szCs w:val="12"/>
        </w:rPr>
        <w:t>Петров</w:t>
      </w:r>
      <w:r>
        <w:rPr>
          <w:rFonts w:ascii="Verdana" w:hAnsi="Verdana"/>
          <w:color w:val="000000"/>
          <w:sz w:val="12"/>
          <w:szCs w:val="12"/>
        </w:rPr>
        <w:t>. М. : Академия, 2002. - 256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Колесникова, Л. Г. Подготовка студентов</w:t>
      </w:r>
      <w:r>
        <w:rPr>
          <w:rStyle w:val="WW8Num2z0"/>
          <w:rFonts w:ascii="Verdana" w:hAnsi="Verdana"/>
          <w:color w:val="000000"/>
          <w:sz w:val="12"/>
          <w:szCs w:val="12"/>
        </w:rPr>
        <w:t> </w:t>
      </w:r>
      <w:r>
        <w:rPr>
          <w:rStyle w:val="WW8Num3z0"/>
          <w:rFonts w:ascii="Verdana" w:hAnsi="Verdana"/>
          <w:color w:val="4682B4"/>
          <w:sz w:val="12"/>
          <w:szCs w:val="12"/>
        </w:rPr>
        <w:t>вуза</w:t>
      </w:r>
      <w:r>
        <w:rPr>
          <w:rStyle w:val="WW8Num2z0"/>
          <w:rFonts w:ascii="Verdana" w:hAnsi="Verdana"/>
          <w:color w:val="000000"/>
          <w:sz w:val="12"/>
          <w:szCs w:val="12"/>
        </w:rPr>
        <w:t> </w:t>
      </w:r>
      <w:r>
        <w:rPr>
          <w:rFonts w:ascii="Verdana" w:hAnsi="Verdana"/>
          <w:color w:val="000000"/>
          <w:sz w:val="12"/>
          <w:szCs w:val="12"/>
        </w:rPr>
        <w:t>к осуществлению менеджмента как вида профессиональной деятельности : дис. . канд. пед. наук : 13.00.08 / JL Г. Колесникова. Челябинск, 2007. - 211с.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Колодяэюная, Т. П. Управление современным дошкольным образовательным учреждением. Часть 1. / Т. П. Колодяжная. — Ростов н/Д : «</w:t>
      </w:r>
      <w:r>
        <w:rPr>
          <w:rStyle w:val="WW8Num3z0"/>
          <w:rFonts w:ascii="Verdana" w:hAnsi="Verdana"/>
          <w:color w:val="4682B4"/>
          <w:sz w:val="12"/>
          <w:szCs w:val="12"/>
        </w:rPr>
        <w:t>УЧИТЕЛЬ</w:t>
      </w:r>
      <w:r>
        <w:rPr>
          <w:rFonts w:ascii="Verdana" w:hAnsi="Verdana"/>
          <w:color w:val="000000"/>
          <w:sz w:val="12"/>
          <w:szCs w:val="12"/>
        </w:rPr>
        <w:t>», 2002. 128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Колодяжная, Т. П. Современные информационно-методические технологии в практике управления дошкольным образованием / Т. П. Колодяжная // Качество дошкольного образования : состояние, проблемы, перспективы. М. : Изд-во «</w:t>
      </w:r>
      <w:r>
        <w:rPr>
          <w:rStyle w:val="WW8Num3z0"/>
          <w:rFonts w:ascii="Verdana" w:hAnsi="Verdana"/>
          <w:color w:val="4682B4"/>
          <w:sz w:val="12"/>
          <w:szCs w:val="12"/>
        </w:rPr>
        <w:t>ГНОМ и Д</w:t>
      </w:r>
      <w:r>
        <w:rPr>
          <w:rFonts w:ascii="Verdana" w:hAnsi="Verdana"/>
          <w:color w:val="000000"/>
          <w:sz w:val="12"/>
          <w:szCs w:val="12"/>
        </w:rPr>
        <w:t>», 2004. - С. 226-229.</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Колосова, Н. В. Подготовка студентов педагогических вузов к управлению образовательным процессом в дошкольном учреждении : дис. . канд. пед. наук : 13.00.01 ; 13.00.08 / Н. В. Колосова. Ставрополь, 2000. - 175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Комарова, Е. С. Условия совершенствования системы информационного обеспечения управления дошкольным образованием (на муниципальном уровне) : дис. . канд. пед. наук : 13.00.01 ; 13.00.07 / Е. С. Комарова. Магнитогорск, 2000. - 181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Компьютер в детском саду проблемы и решения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- 1989. - № 10. - С. 53-57.</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Конаржевский</w:t>
      </w:r>
      <w:r>
        <w:rPr>
          <w:rFonts w:ascii="Verdana" w:hAnsi="Verdana"/>
          <w:color w:val="000000"/>
          <w:sz w:val="12"/>
          <w:szCs w:val="12"/>
        </w:rPr>
        <w:t>, Ю. А. О путях совершенствования управления школой / Ю. А. Конаржевский. Магнитогорск :</w:t>
      </w:r>
      <w:r>
        <w:rPr>
          <w:rStyle w:val="WW8Num2z0"/>
          <w:rFonts w:ascii="Verdana" w:hAnsi="Verdana"/>
          <w:color w:val="000000"/>
          <w:sz w:val="12"/>
          <w:szCs w:val="12"/>
        </w:rPr>
        <w:t> </w:t>
      </w:r>
      <w:r>
        <w:rPr>
          <w:rStyle w:val="WW8Num3z0"/>
          <w:rFonts w:ascii="Verdana" w:hAnsi="Verdana"/>
          <w:color w:val="4682B4"/>
          <w:sz w:val="12"/>
          <w:szCs w:val="12"/>
        </w:rPr>
        <w:t>МГПИ</w:t>
      </w:r>
      <w:r>
        <w:rPr>
          <w:rFonts w:ascii="Verdana" w:hAnsi="Verdana"/>
          <w:color w:val="000000"/>
          <w:sz w:val="12"/>
          <w:szCs w:val="12"/>
        </w:rPr>
        <w:t>, 1975. - 56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Конаржевский, Ю. А. Педагогический анализ как основа управления школой : учеб. пособие / Ю. А. Конаржевский. — Челябинск : «</w:t>
      </w:r>
      <w:r>
        <w:rPr>
          <w:rStyle w:val="WW8Num3z0"/>
          <w:rFonts w:ascii="Verdana" w:hAnsi="Verdana"/>
          <w:color w:val="4682B4"/>
          <w:sz w:val="12"/>
          <w:szCs w:val="12"/>
        </w:rPr>
        <w:t>Челябинский рабочий</w:t>
      </w:r>
      <w:r>
        <w:rPr>
          <w:rFonts w:ascii="Verdana" w:hAnsi="Verdana"/>
          <w:color w:val="000000"/>
          <w:sz w:val="12"/>
          <w:szCs w:val="12"/>
        </w:rPr>
        <w:t>», 1978. 102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Конаржевский, Ю. А. Менеджмент и</w:t>
      </w:r>
      <w:r>
        <w:rPr>
          <w:rStyle w:val="WW8Num2z0"/>
          <w:rFonts w:ascii="Verdana" w:hAnsi="Verdana"/>
          <w:color w:val="000000"/>
          <w:sz w:val="12"/>
          <w:szCs w:val="12"/>
        </w:rPr>
        <w:t> </w:t>
      </w:r>
      <w:r>
        <w:rPr>
          <w:rStyle w:val="WW8Num3z0"/>
          <w:rFonts w:ascii="Verdana" w:hAnsi="Verdana"/>
          <w:color w:val="4682B4"/>
          <w:sz w:val="12"/>
          <w:szCs w:val="12"/>
        </w:rPr>
        <w:t>внутришкольное</w:t>
      </w:r>
      <w:r>
        <w:rPr>
          <w:rStyle w:val="WW8Num2z0"/>
          <w:rFonts w:ascii="Verdana" w:hAnsi="Verdana"/>
          <w:color w:val="000000"/>
          <w:sz w:val="12"/>
          <w:szCs w:val="12"/>
        </w:rPr>
        <w:t> </w:t>
      </w:r>
      <w:r>
        <w:rPr>
          <w:rFonts w:ascii="Verdana" w:hAnsi="Verdana"/>
          <w:color w:val="000000"/>
          <w:sz w:val="12"/>
          <w:szCs w:val="12"/>
        </w:rPr>
        <w:t>управление / Ю. А. Конаржевский. М. : Центр «</w:t>
      </w:r>
      <w:r>
        <w:rPr>
          <w:rStyle w:val="WW8Num3z0"/>
          <w:rFonts w:ascii="Verdana" w:hAnsi="Verdana"/>
          <w:color w:val="4682B4"/>
          <w:sz w:val="12"/>
          <w:szCs w:val="12"/>
        </w:rPr>
        <w:t>Педагогический поиск</w:t>
      </w:r>
      <w:r>
        <w:rPr>
          <w:rFonts w:ascii="Verdana" w:hAnsi="Verdana"/>
          <w:color w:val="000000"/>
          <w:sz w:val="12"/>
          <w:szCs w:val="12"/>
        </w:rPr>
        <w:t>», 2000. - 224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r>
        <w:rPr>
          <w:rStyle w:val="WW8Num3z0"/>
          <w:rFonts w:ascii="Verdana" w:hAnsi="Verdana"/>
          <w:color w:val="4682B4"/>
          <w:sz w:val="12"/>
          <w:szCs w:val="12"/>
        </w:rPr>
        <w:t>Кондратьев</w:t>
      </w:r>
      <w:r>
        <w:rPr>
          <w:rFonts w:ascii="Verdana" w:hAnsi="Verdana"/>
          <w:color w:val="000000"/>
          <w:sz w:val="12"/>
          <w:szCs w:val="12"/>
        </w:rPr>
        <w:t>, С. В. Информатизация общества : проблемы и решения / С. В. Кондратьев, В. В.</w:t>
      </w:r>
      <w:r>
        <w:rPr>
          <w:rStyle w:val="WW8Num2z0"/>
          <w:rFonts w:ascii="Verdana" w:hAnsi="Verdana"/>
          <w:color w:val="000000"/>
          <w:sz w:val="12"/>
          <w:szCs w:val="12"/>
        </w:rPr>
        <w:t> </w:t>
      </w:r>
      <w:r>
        <w:rPr>
          <w:rStyle w:val="WW8Num3z0"/>
          <w:rFonts w:ascii="Verdana" w:hAnsi="Verdana"/>
          <w:color w:val="4682B4"/>
          <w:sz w:val="12"/>
          <w:szCs w:val="12"/>
        </w:rPr>
        <w:t>Копьев</w:t>
      </w:r>
      <w:r>
        <w:rPr>
          <w:rFonts w:ascii="Verdana" w:hAnsi="Verdana"/>
          <w:color w:val="000000"/>
          <w:sz w:val="12"/>
          <w:szCs w:val="12"/>
        </w:rPr>
        <w:t>, В. Н. Лащинский. — М. : Общество «</w:t>
      </w:r>
      <w:r>
        <w:rPr>
          <w:rStyle w:val="WW8Num3z0"/>
          <w:rFonts w:ascii="Verdana" w:hAnsi="Verdana"/>
          <w:color w:val="4682B4"/>
          <w:sz w:val="12"/>
          <w:szCs w:val="12"/>
        </w:rPr>
        <w:t>Знание</w:t>
      </w: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1990. 40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Концепция государственной образовательной политики Чувашской Республики «</w:t>
      </w:r>
      <w:r>
        <w:rPr>
          <w:rStyle w:val="WW8Num3z0"/>
          <w:rFonts w:ascii="Verdana" w:hAnsi="Verdana"/>
          <w:color w:val="4682B4"/>
          <w:sz w:val="12"/>
          <w:szCs w:val="12"/>
        </w:rPr>
        <w:t>Человек и образование в современном мире</w:t>
      </w:r>
      <w:r>
        <w:rPr>
          <w:rFonts w:ascii="Verdana" w:hAnsi="Verdana"/>
          <w:color w:val="000000"/>
          <w:sz w:val="12"/>
          <w:szCs w:val="12"/>
        </w:rPr>
        <w:t>». — Чебоксары : Изд-во</w:t>
      </w:r>
      <w:r>
        <w:rPr>
          <w:rStyle w:val="WW8Num2z0"/>
          <w:rFonts w:ascii="Verdana" w:hAnsi="Verdana"/>
          <w:color w:val="000000"/>
          <w:sz w:val="12"/>
          <w:szCs w:val="12"/>
        </w:rPr>
        <w:t> </w:t>
      </w:r>
      <w:r>
        <w:rPr>
          <w:rStyle w:val="WW8Num3z0"/>
          <w:rFonts w:ascii="Verdana" w:hAnsi="Verdana"/>
          <w:color w:val="4682B4"/>
          <w:sz w:val="12"/>
          <w:szCs w:val="12"/>
        </w:rPr>
        <w:t>ЧРИО</w:t>
      </w:r>
      <w:r>
        <w:rPr>
          <w:rFonts w:ascii="Verdana" w:hAnsi="Verdana"/>
          <w:color w:val="000000"/>
          <w:sz w:val="12"/>
          <w:szCs w:val="12"/>
        </w:rPr>
        <w:t>, 1998. 11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Концепция информатизации образования // Информатика и образование. -1990. № 1. - С. 3-9.</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Концепция модернизации российского образования на период до 2010 года. Распоряжение правительства Российской Федерации // Официальные документы в образовании. 2002. - № 4 (175). - С. 3-31.</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Кравченко, JI. Ю. Подготовка</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учителей к применению компьютерных технологий в условиях</w:t>
      </w:r>
      <w:r>
        <w:rPr>
          <w:rStyle w:val="WW8Num2z0"/>
          <w:rFonts w:ascii="Verdana" w:hAnsi="Verdana"/>
          <w:color w:val="000000"/>
          <w:sz w:val="12"/>
          <w:szCs w:val="12"/>
        </w:rPr>
        <w:t> </w:t>
      </w:r>
      <w:r>
        <w:rPr>
          <w:rStyle w:val="WW8Num3z0"/>
          <w:rFonts w:ascii="Verdana" w:hAnsi="Verdana"/>
          <w:color w:val="4682B4"/>
          <w:sz w:val="12"/>
          <w:szCs w:val="12"/>
        </w:rPr>
        <w:t>личностно</w:t>
      </w:r>
      <w:r>
        <w:rPr>
          <w:rStyle w:val="WW8Num2z0"/>
          <w:rFonts w:ascii="Verdana" w:hAnsi="Verdana"/>
          <w:color w:val="000000"/>
          <w:sz w:val="12"/>
          <w:szCs w:val="12"/>
        </w:rPr>
        <w:t> </w:t>
      </w:r>
      <w:r>
        <w:rPr>
          <w:rFonts w:ascii="Verdana" w:hAnsi="Verdana"/>
          <w:color w:val="000000"/>
          <w:sz w:val="12"/>
          <w:szCs w:val="12"/>
        </w:rPr>
        <w:t>ориентированного образования : дис. . канд. пед. наук : 13.00.08 / Л. Ю. Кравченко. -Волгоград, 1998. 174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Краевский</w:t>
      </w:r>
      <w:r>
        <w:rPr>
          <w:rFonts w:ascii="Verdana" w:hAnsi="Verdana"/>
          <w:color w:val="000000"/>
          <w:sz w:val="12"/>
          <w:szCs w:val="12"/>
        </w:rPr>
        <w:t>, В. В. Содержание образования : вперед к прошлому / В. В. Краевский //</w:t>
      </w:r>
      <w:r>
        <w:rPr>
          <w:rStyle w:val="WW8Num2z0"/>
          <w:rFonts w:ascii="Verdana" w:hAnsi="Verdana"/>
          <w:color w:val="000000"/>
          <w:sz w:val="12"/>
          <w:szCs w:val="12"/>
        </w:rPr>
        <w:t> </w:t>
      </w:r>
      <w:r>
        <w:rPr>
          <w:rStyle w:val="WW8Num3z0"/>
          <w:rFonts w:ascii="Verdana" w:hAnsi="Verdana"/>
          <w:color w:val="4682B4"/>
          <w:sz w:val="12"/>
          <w:szCs w:val="12"/>
        </w:rPr>
        <w:t>Преподаватель</w:t>
      </w:r>
      <w:r>
        <w:rPr>
          <w:rFonts w:ascii="Verdana" w:hAnsi="Verdana"/>
          <w:color w:val="000000"/>
          <w:sz w:val="12"/>
          <w:szCs w:val="12"/>
        </w:rPr>
        <w:t>. 2000. - № 1. - С. 2-10.</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Краевский, В. В. Методология научного исследования / В. В. Краевский. СПб. : СПбГУД 2001.- 148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Красипъникова, В. А. Информатизация образования : понятийный аппарат / В. А. Красильникова // Информатика и образование. 2003. -№4. с. 21-27.</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Краткий словарь по социологии ; под общ. ред. Д. М.</w:t>
      </w:r>
      <w:r>
        <w:rPr>
          <w:rStyle w:val="WW8Num2z0"/>
          <w:rFonts w:ascii="Verdana" w:hAnsi="Verdana"/>
          <w:color w:val="000000"/>
          <w:sz w:val="12"/>
          <w:szCs w:val="12"/>
        </w:rPr>
        <w:t> </w:t>
      </w:r>
      <w:r>
        <w:rPr>
          <w:rStyle w:val="WW8Num3z0"/>
          <w:rFonts w:ascii="Verdana" w:hAnsi="Verdana"/>
          <w:color w:val="4682B4"/>
          <w:sz w:val="12"/>
          <w:szCs w:val="12"/>
        </w:rPr>
        <w:t>Гвишиани</w:t>
      </w:r>
      <w:r>
        <w:rPr>
          <w:rFonts w:ascii="Verdana" w:hAnsi="Verdana"/>
          <w:color w:val="000000"/>
          <w:sz w:val="12"/>
          <w:szCs w:val="12"/>
        </w:rPr>
        <w:t>, Н. И. Лапина. М. : Политиздат, 1989. - 479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Краткий словарь современных понятий и терминов. — 3-е изд., дор. и доп. / Н. Г.</w:t>
      </w:r>
      <w:r>
        <w:rPr>
          <w:rStyle w:val="WW8Num2z0"/>
          <w:rFonts w:ascii="Verdana" w:hAnsi="Verdana"/>
          <w:color w:val="000000"/>
          <w:sz w:val="12"/>
          <w:szCs w:val="12"/>
        </w:rPr>
        <w:t> </w:t>
      </w:r>
      <w:r>
        <w:rPr>
          <w:rStyle w:val="WW8Num3z0"/>
          <w:rFonts w:ascii="Verdana" w:hAnsi="Verdana"/>
          <w:color w:val="4682B4"/>
          <w:sz w:val="12"/>
          <w:szCs w:val="12"/>
        </w:rPr>
        <w:t>Бунимович</w:t>
      </w:r>
      <w:r>
        <w:rPr>
          <w:rFonts w:ascii="Verdana" w:hAnsi="Verdana"/>
          <w:color w:val="000000"/>
          <w:sz w:val="12"/>
          <w:szCs w:val="12"/>
        </w:rPr>
        <w:t>, Г. Г. Жаркова, Т. М.</w:t>
      </w:r>
      <w:r>
        <w:rPr>
          <w:rStyle w:val="WW8Num2z0"/>
          <w:rFonts w:ascii="Verdana" w:hAnsi="Verdana"/>
          <w:color w:val="000000"/>
          <w:sz w:val="12"/>
          <w:szCs w:val="12"/>
        </w:rPr>
        <w:t> </w:t>
      </w:r>
      <w:r>
        <w:rPr>
          <w:rStyle w:val="WW8Num3z0"/>
          <w:rFonts w:ascii="Verdana" w:hAnsi="Verdana"/>
          <w:color w:val="4682B4"/>
          <w:sz w:val="12"/>
          <w:szCs w:val="12"/>
        </w:rPr>
        <w:t>Корнилова</w:t>
      </w:r>
      <w:r>
        <w:rPr>
          <w:rStyle w:val="WW8Num2z0"/>
          <w:rFonts w:ascii="Verdana" w:hAnsi="Verdana"/>
          <w:color w:val="000000"/>
          <w:sz w:val="12"/>
          <w:szCs w:val="12"/>
        </w:rPr>
        <w:t> </w:t>
      </w:r>
      <w:r>
        <w:rPr>
          <w:rFonts w:ascii="Verdana" w:hAnsi="Verdana"/>
          <w:color w:val="000000"/>
          <w:sz w:val="12"/>
          <w:szCs w:val="12"/>
        </w:rPr>
        <w:t>и др. ; сост., общ. ред. В. А.</w:t>
      </w:r>
      <w:r>
        <w:rPr>
          <w:rStyle w:val="WW8Num2z0"/>
          <w:rFonts w:ascii="Verdana" w:hAnsi="Verdana"/>
          <w:color w:val="000000"/>
          <w:sz w:val="12"/>
          <w:szCs w:val="12"/>
        </w:rPr>
        <w:t> </w:t>
      </w:r>
      <w:r>
        <w:rPr>
          <w:rStyle w:val="WW8Num3z0"/>
          <w:rFonts w:ascii="Verdana" w:hAnsi="Verdana"/>
          <w:color w:val="4682B4"/>
          <w:sz w:val="12"/>
          <w:szCs w:val="12"/>
        </w:rPr>
        <w:t>Макаренко</w:t>
      </w:r>
      <w:r>
        <w:rPr>
          <w:rFonts w:ascii="Verdana" w:hAnsi="Verdana"/>
          <w:color w:val="000000"/>
          <w:sz w:val="12"/>
          <w:szCs w:val="12"/>
        </w:rPr>
        <w:t>. М. : Республика, 2000. - 670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Кузьмина, Н. В. Методы исследования педагогической деятельности / Н. В. Кузьмина. Л. : Изд-во</w:t>
      </w:r>
      <w:r>
        <w:rPr>
          <w:rStyle w:val="WW8Num2z0"/>
          <w:rFonts w:ascii="Verdana" w:hAnsi="Verdana"/>
          <w:color w:val="000000"/>
          <w:sz w:val="12"/>
          <w:szCs w:val="12"/>
        </w:rPr>
        <w:t> </w:t>
      </w:r>
      <w:r>
        <w:rPr>
          <w:rStyle w:val="WW8Num3z0"/>
          <w:rFonts w:ascii="Verdana" w:hAnsi="Verdana"/>
          <w:color w:val="4682B4"/>
          <w:sz w:val="12"/>
          <w:szCs w:val="12"/>
        </w:rPr>
        <w:t>ЛГУ</w:t>
      </w:r>
      <w:r>
        <w:rPr>
          <w:rFonts w:ascii="Verdana" w:hAnsi="Verdana"/>
          <w:color w:val="000000"/>
          <w:sz w:val="12"/>
          <w:szCs w:val="12"/>
        </w:rPr>
        <w:t>, 1970. - 114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Кукин, В. И. Информатика : организация и управление / В. И. Кукин. -М. : Экономика, 1991. 176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Кукушкина, О. И. Информационные технологии в специальном образовании : программа</w:t>
      </w:r>
      <w:r>
        <w:rPr>
          <w:rStyle w:val="WW8Num2z0"/>
          <w:rFonts w:ascii="Verdana" w:hAnsi="Verdana"/>
          <w:color w:val="000000"/>
          <w:sz w:val="12"/>
          <w:szCs w:val="12"/>
        </w:rPr>
        <w:t> </w:t>
      </w:r>
      <w:r>
        <w:rPr>
          <w:rStyle w:val="WW8Num3z0"/>
          <w:rFonts w:ascii="Verdana" w:hAnsi="Verdana"/>
          <w:color w:val="4682B4"/>
          <w:sz w:val="12"/>
          <w:szCs w:val="12"/>
        </w:rPr>
        <w:t>спецкурса</w:t>
      </w:r>
      <w:r>
        <w:rPr>
          <w:rStyle w:val="WW8Num2z0"/>
          <w:rFonts w:ascii="Verdana" w:hAnsi="Verdana"/>
          <w:color w:val="000000"/>
          <w:sz w:val="12"/>
          <w:szCs w:val="12"/>
        </w:rPr>
        <w:t> </w:t>
      </w:r>
      <w:r>
        <w:rPr>
          <w:rFonts w:ascii="Verdana" w:hAnsi="Verdana"/>
          <w:color w:val="000000"/>
          <w:sz w:val="12"/>
          <w:szCs w:val="12"/>
        </w:rPr>
        <w:t>/ О. И. Кукушкина. М. : Изд-во</w:t>
      </w:r>
      <w:r>
        <w:rPr>
          <w:rStyle w:val="WW8Num2z0"/>
          <w:rFonts w:ascii="Verdana" w:hAnsi="Verdana"/>
          <w:color w:val="000000"/>
          <w:sz w:val="12"/>
          <w:szCs w:val="12"/>
        </w:rPr>
        <w:t> </w:t>
      </w:r>
      <w:r>
        <w:rPr>
          <w:rStyle w:val="WW8Num3z0"/>
          <w:rFonts w:ascii="Verdana" w:hAnsi="Verdana"/>
          <w:color w:val="4682B4"/>
          <w:sz w:val="12"/>
          <w:szCs w:val="12"/>
        </w:rPr>
        <w:t>УРАО</w:t>
      </w:r>
      <w:r>
        <w:rPr>
          <w:rFonts w:ascii="Verdana" w:hAnsi="Verdana"/>
          <w:color w:val="000000"/>
          <w:sz w:val="12"/>
          <w:szCs w:val="12"/>
        </w:rPr>
        <w:t>, 2003.-32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Лавина, Т. А. Содержание подготовки студентов вузов к применению современных информационных технологий в</w:t>
      </w:r>
      <w:r>
        <w:rPr>
          <w:rStyle w:val="WW8Num2z0"/>
          <w:rFonts w:ascii="Verdana" w:hAnsi="Verdana"/>
          <w:color w:val="000000"/>
          <w:sz w:val="12"/>
          <w:szCs w:val="12"/>
        </w:rPr>
        <w:t> </w:t>
      </w:r>
      <w:r>
        <w:rPr>
          <w:rStyle w:val="WW8Num3z0"/>
          <w:rFonts w:ascii="Verdana" w:hAnsi="Verdana"/>
          <w:color w:val="4682B4"/>
          <w:sz w:val="12"/>
          <w:szCs w:val="12"/>
        </w:rPr>
        <w:t>будущей</w:t>
      </w:r>
      <w:r>
        <w:rPr>
          <w:rStyle w:val="WW8Num2z0"/>
          <w:rFonts w:ascii="Verdana" w:hAnsi="Verdana"/>
          <w:color w:val="000000"/>
          <w:sz w:val="12"/>
          <w:szCs w:val="12"/>
        </w:rPr>
        <w:t> </w:t>
      </w:r>
      <w:r>
        <w:rPr>
          <w:rFonts w:ascii="Verdana" w:hAnsi="Verdana"/>
          <w:color w:val="000000"/>
          <w:sz w:val="12"/>
          <w:szCs w:val="12"/>
        </w:rPr>
        <w:t>профессиональной деятельности : дис. . канд. пед. наук : 13.00.02 / Т. А. Лавина. М., 1996. -161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Лазарев</w:t>
      </w:r>
      <w:r>
        <w:rPr>
          <w:rFonts w:ascii="Verdana" w:hAnsi="Verdana"/>
          <w:color w:val="000000"/>
          <w:sz w:val="12"/>
          <w:szCs w:val="12"/>
        </w:rPr>
        <w:t>, В. С. Критерии и уровни готовности будущего педагога к</w:t>
      </w:r>
      <w:r>
        <w:rPr>
          <w:rStyle w:val="WW8Num2z0"/>
          <w:rFonts w:ascii="Verdana" w:hAnsi="Verdana"/>
          <w:color w:val="000000"/>
          <w:sz w:val="12"/>
          <w:szCs w:val="12"/>
        </w:rPr>
        <w:t> </w:t>
      </w:r>
      <w:r>
        <w:rPr>
          <w:rStyle w:val="WW8Num3z0"/>
          <w:rFonts w:ascii="Verdana" w:hAnsi="Verdana"/>
          <w:color w:val="4682B4"/>
          <w:sz w:val="12"/>
          <w:szCs w:val="12"/>
        </w:rPr>
        <w:t>исследовательской</w:t>
      </w:r>
      <w:r>
        <w:rPr>
          <w:rStyle w:val="WW8Num2z0"/>
          <w:rFonts w:ascii="Verdana" w:hAnsi="Verdana"/>
          <w:color w:val="000000"/>
          <w:sz w:val="12"/>
          <w:szCs w:val="12"/>
        </w:rPr>
        <w:t> </w:t>
      </w:r>
      <w:r>
        <w:rPr>
          <w:rFonts w:ascii="Verdana" w:hAnsi="Verdana"/>
          <w:color w:val="000000"/>
          <w:sz w:val="12"/>
          <w:szCs w:val="12"/>
        </w:rPr>
        <w:t>деятельности / В. С. Лазарев, Н. Н.</w:t>
      </w:r>
      <w:r>
        <w:rPr>
          <w:rStyle w:val="WW8Num2z0"/>
          <w:rFonts w:ascii="Verdana" w:hAnsi="Verdana"/>
          <w:color w:val="000000"/>
          <w:sz w:val="12"/>
          <w:szCs w:val="12"/>
        </w:rPr>
        <w:t> </w:t>
      </w:r>
      <w:r>
        <w:rPr>
          <w:rStyle w:val="WW8Num3z0"/>
          <w:rFonts w:ascii="Verdana" w:hAnsi="Verdana"/>
          <w:color w:val="4682B4"/>
          <w:sz w:val="12"/>
          <w:szCs w:val="12"/>
        </w:rPr>
        <w:t>Ставринова</w:t>
      </w:r>
      <w:r>
        <w:rPr>
          <w:rStyle w:val="WW8Num2z0"/>
          <w:rFonts w:ascii="Verdana" w:hAnsi="Verdana"/>
          <w:color w:val="000000"/>
          <w:sz w:val="12"/>
          <w:szCs w:val="12"/>
        </w:rPr>
        <w:t> </w:t>
      </w:r>
      <w:r>
        <w:rPr>
          <w:rFonts w:ascii="Verdana" w:hAnsi="Verdana"/>
          <w:color w:val="000000"/>
          <w:sz w:val="12"/>
          <w:szCs w:val="12"/>
        </w:rPr>
        <w:t>// Педагогика. 2006. - № 2. - С. 51-59.</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Лебедева</w:t>
      </w:r>
      <w:r>
        <w:rPr>
          <w:rFonts w:ascii="Verdana" w:hAnsi="Verdana"/>
          <w:color w:val="000000"/>
          <w:sz w:val="12"/>
          <w:szCs w:val="12"/>
        </w:rPr>
        <w:t>, М. Б. Что такое ИКТ-компетентность студентов педагогического университета и как ее формировать / М. Б. Лебедева, О. Н.</w:t>
      </w:r>
      <w:r>
        <w:rPr>
          <w:rStyle w:val="WW8Num2z0"/>
          <w:rFonts w:ascii="Verdana" w:hAnsi="Verdana"/>
          <w:color w:val="000000"/>
          <w:sz w:val="12"/>
          <w:szCs w:val="12"/>
        </w:rPr>
        <w:t> </w:t>
      </w:r>
      <w:r>
        <w:rPr>
          <w:rStyle w:val="WW8Num3z0"/>
          <w:rFonts w:ascii="Verdana" w:hAnsi="Verdana"/>
          <w:color w:val="4682B4"/>
          <w:sz w:val="12"/>
          <w:szCs w:val="12"/>
        </w:rPr>
        <w:t>Шилова</w:t>
      </w:r>
      <w:r>
        <w:rPr>
          <w:rStyle w:val="WW8Num2z0"/>
          <w:rFonts w:ascii="Verdana" w:hAnsi="Verdana"/>
          <w:color w:val="000000"/>
          <w:sz w:val="12"/>
          <w:szCs w:val="12"/>
        </w:rPr>
        <w:t> </w:t>
      </w:r>
      <w:r>
        <w:rPr>
          <w:rFonts w:ascii="Verdana" w:hAnsi="Verdana"/>
          <w:color w:val="000000"/>
          <w:sz w:val="12"/>
          <w:szCs w:val="12"/>
        </w:rPr>
        <w:t>// Информатика и образование. 2004. - № 3. - С. 95-100.</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Левина, М. М. Технологии профессионального педагогического образования : учеб. пособие для студ. высш. пед. учеб. заведений / М. М. Левина. -М. : Академия, 2001. 272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r>
        <w:rPr>
          <w:rStyle w:val="WW8Num3z0"/>
          <w:rFonts w:ascii="Verdana" w:hAnsi="Verdana"/>
          <w:color w:val="4682B4"/>
          <w:sz w:val="12"/>
          <w:szCs w:val="12"/>
        </w:rPr>
        <w:t>Левицкий</w:t>
      </w:r>
      <w:r>
        <w:rPr>
          <w:rFonts w:ascii="Verdana" w:hAnsi="Verdana"/>
          <w:color w:val="000000"/>
          <w:sz w:val="12"/>
          <w:szCs w:val="12"/>
        </w:rPr>
        <w:t>, М. Л. Обновление менеджмента образовательных учреждений / М. Л. Левицкий, Т. Н.</w:t>
      </w:r>
      <w:r>
        <w:rPr>
          <w:rStyle w:val="WW8Num2z0"/>
          <w:rFonts w:ascii="Verdana" w:hAnsi="Verdana"/>
          <w:color w:val="000000"/>
          <w:sz w:val="12"/>
          <w:szCs w:val="12"/>
        </w:rPr>
        <w:t> </w:t>
      </w:r>
      <w:r>
        <w:rPr>
          <w:rStyle w:val="WW8Num3z0"/>
          <w:rFonts w:ascii="Verdana" w:hAnsi="Verdana"/>
          <w:color w:val="4682B4"/>
          <w:sz w:val="12"/>
          <w:szCs w:val="12"/>
        </w:rPr>
        <w:t>Шевченко</w:t>
      </w:r>
      <w:r>
        <w:rPr>
          <w:rStyle w:val="WW8Num2z0"/>
          <w:rFonts w:ascii="Verdana" w:hAnsi="Verdana"/>
          <w:color w:val="000000"/>
          <w:sz w:val="12"/>
          <w:szCs w:val="12"/>
        </w:rPr>
        <w:t> </w:t>
      </w:r>
      <w:r>
        <w:rPr>
          <w:rFonts w:ascii="Verdana" w:hAnsi="Verdana"/>
          <w:color w:val="000000"/>
          <w:sz w:val="12"/>
          <w:szCs w:val="12"/>
        </w:rPr>
        <w:t>// Справочник руководителя образовательного учреждения. 2003. - № 1. - С. 6-12.</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Левшина, Н. И. Информационное обеспечение как средство повышения эффективности управления ДОУ / Н. И. Левшина // Управление дошкольным образовательным учреждением. 2007. - № 7. - С. 10-20.</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152.</w:t>
      </w:r>
      <w:r>
        <w:rPr>
          <w:rStyle w:val="WW8Num2z0"/>
          <w:rFonts w:ascii="Verdana" w:hAnsi="Verdana"/>
          <w:color w:val="000000"/>
          <w:sz w:val="12"/>
          <w:szCs w:val="12"/>
        </w:rPr>
        <w:t> </w:t>
      </w:r>
      <w:r>
        <w:rPr>
          <w:rStyle w:val="WW8Num3z0"/>
          <w:rFonts w:ascii="Verdana" w:hAnsi="Verdana"/>
          <w:color w:val="4682B4"/>
          <w:sz w:val="12"/>
          <w:szCs w:val="12"/>
        </w:rPr>
        <w:t>Лейбовский</w:t>
      </w:r>
      <w:r>
        <w:rPr>
          <w:rFonts w:ascii="Verdana" w:hAnsi="Verdana"/>
          <w:color w:val="000000"/>
          <w:sz w:val="12"/>
          <w:szCs w:val="12"/>
        </w:rPr>
        <w:t>, М. А. Формирование готовности студентов педагогических вузов к использованию средств вычислительной техники : метод, рекомендации для студ.</w:t>
      </w:r>
      <w:r>
        <w:rPr>
          <w:rStyle w:val="WW8Num2z0"/>
          <w:rFonts w:ascii="Verdana" w:hAnsi="Verdana"/>
          <w:color w:val="000000"/>
          <w:sz w:val="12"/>
          <w:szCs w:val="12"/>
        </w:rPr>
        <w:t> </w:t>
      </w:r>
      <w:r>
        <w:rPr>
          <w:rStyle w:val="WW8Num3z0"/>
          <w:rFonts w:ascii="Verdana" w:hAnsi="Verdana"/>
          <w:color w:val="4682B4"/>
          <w:sz w:val="12"/>
          <w:szCs w:val="12"/>
        </w:rPr>
        <w:t>гуманит</w:t>
      </w:r>
      <w:r>
        <w:rPr>
          <w:rFonts w:ascii="Verdana" w:hAnsi="Verdana"/>
          <w:color w:val="000000"/>
          <w:sz w:val="12"/>
          <w:szCs w:val="12"/>
        </w:rPr>
        <w:t>. спец. и слушателей ФПКП. М. : МГПИ им: В. И.</w:t>
      </w:r>
      <w:r>
        <w:rPr>
          <w:rStyle w:val="WW8Num2z0"/>
          <w:rFonts w:ascii="Verdana" w:hAnsi="Verdana"/>
          <w:color w:val="000000"/>
          <w:sz w:val="12"/>
          <w:szCs w:val="12"/>
        </w:rPr>
        <w:t> </w:t>
      </w:r>
      <w:r>
        <w:rPr>
          <w:rStyle w:val="WW8Num3z0"/>
          <w:rFonts w:ascii="Verdana" w:hAnsi="Verdana"/>
          <w:color w:val="4682B4"/>
          <w:sz w:val="12"/>
          <w:szCs w:val="12"/>
        </w:rPr>
        <w:t>Ленина</w:t>
      </w:r>
      <w:r>
        <w:rPr>
          <w:rFonts w:ascii="Verdana" w:hAnsi="Verdana"/>
          <w:color w:val="000000"/>
          <w:sz w:val="12"/>
          <w:szCs w:val="12"/>
        </w:rPr>
        <w:t>, 1987. - 62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Леонтьев, А. Н. Лекции по общей психологии : учеб. пособие для вузов ; под ред. Д. А.</w:t>
      </w:r>
      <w:r>
        <w:rPr>
          <w:rStyle w:val="WW8Num2z0"/>
          <w:rFonts w:ascii="Verdana" w:hAnsi="Verdana"/>
          <w:color w:val="000000"/>
          <w:sz w:val="12"/>
          <w:szCs w:val="12"/>
        </w:rPr>
        <w:t> </w:t>
      </w:r>
      <w:r>
        <w:rPr>
          <w:rStyle w:val="WW8Num3z0"/>
          <w:rFonts w:ascii="Verdana" w:hAnsi="Verdana"/>
          <w:color w:val="4682B4"/>
          <w:sz w:val="12"/>
          <w:szCs w:val="12"/>
        </w:rPr>
        <w:t>Леонтьева</w:t>
      </w:r>
      <w:r>
        <w:rPr>
          <w:rFonts w:ascii="Verdana" w:hAnsi="Verdana"/>
          <w:color w:val="000000"/>
          <w:sz w:val="12"/>
          <w:szCs w:val="12"/>
        </w:rPr>
        <w:t>, Е. Е. Соколовой. — М. : Смысл, 2000. 511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Лернер</w:t>
      </w:r>
      <w:r>
        <w:rPr>
          <w:rFonts w:ascii="Verdana" w:hAnsi="Verdana"/>
          <w:color w:val="000000"/>
          <w:sz w:val="12"/>
          <w:szCs w:val="12"/>
        </w:rPr>
        <w:t>, И. Я. Дидактические основы методов обучения / И. Я. Лернер. -М. : Просвещение, 1981. 186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Лигаев, В. К. Профессиональные решения в области информатизации образования / В. К. Лигаев // Справочник руководителя образовательного учреждения. 2003. - № 2. - С. 64-69.</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Логиновский, О. В. Управление и моделирование в социальных и экономических системах / О. В. Логиновский. Челябинск : Изд-во ЮжноУральского государственного университета, 1997.— 501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Ломов, Б. Ф. Методологические и теоретические проблемы психологии / Б. Ф. Ломов. М. : Наука, 1999. - 350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Лукьянова, М. И. Профессиональная компетентность педагога : теоретический анализ понятия / М. И. Лукьянова // Управление дошкольным образовательным учреждением. 2007. - № 1. - С. 15-21.</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Майер, А. А.</w:t>
      </w:r>
      <w:r>
        <w:rPr>
          <w:rStyle w:val="WW8Num2z0"/>
          <w:rFonts w:ascii="Verdana" w:hAnsi="Verdana"/>
          <w:color w:val="000000"/>
          <w:sz w:val="12"/>
          <w:szCs w:val="12"/>
        </w:rPr>
        <w:t> </w:t>
      </w:r>
      <w:r>
        <w:rPr>
          <w:rStyle w:val="WW8Num3z0"/>
          <w:rFonts w:ascii="Verdana" w:hAnsi="Verdana"/>
          <w:color w:val="4682B4"/>
          <w:sz w:val="12"/>
          <w:szCs w:val="12"/>
        </w:rPr>
        <w:t>Модель</w:t>
      </w:r>
      <w:r>
        <w:rPr>
          <w:rStyle w:val="WW8Num2z0"/>
          <w:rFonts w:ascii="Verdana" w:hAnsi="Verdana"/>
          <w:color w:val="000000"/>
          <w:sz w:val="12"/>
          <w:szCs w:val="12"/>
        </w:rPr>
        <w:t> </w:t>
      </w:r>
      <w:r>
        <w:rPr>
          <w:rFonts w:ascii="Verdana" w:hAnsi="Verdana"/>
          <w:color w:val="000000"/>
          <w:sz w:val="12"/>
          <w:szCs w:val="12"/>
        </w:rPr>
        <w:t>профессиональной компетентности педагога дошкольного образования / А. А. Майер // Управление дошкольным образовательным учреждением. 2007. - № 1. - С. 8-14.</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Максимов, В. Г. Технология формирования профессиональной личности учителя / В. Г. Максимов. Чебоксары : Чуваш,</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пед. ун-т им. И. Я.</w:t>
      </w:r>
      <w:r>
        <w:rPr>
          <w:rStyle w:val="WW8Num2z0"/>
          <w:rFonts w:ascii="Verdana" w:hAnsi="Verdana"/>
          <w:color w:val="000000"/>
          <w:sz w:val="12"/>
          <w:szCs w:val="12"/>
        </w:rPr>
        <w:t> </w:t>
      </w:r>
      <w:r>
        <w:rPr>
          <w:rStyle w:val="WW8Num3z0"/>
          <w:rFonts w:ascii="Verdana" w:hAnsi="Verdana"/>
          <w:color w:val="4682B4"/>
          <w:sz w:val="12"/>
          <w:szCs w:val="12"/>
        </w:rPr>
        <w:t>Яковлева</w:t>
      </w:r>
      <w:r>
        <w:rPr>
          <w:rFonts w:ascii="Verdana" w:hAnsi="Verdana"/>
          <w:color w:val="000000"/>
          <w:sz w:val="12"/>
          <w:szCs w:val="12"/>
        </w:rPr>
        <w:t>, 1996. - 227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Макашовская, М. А. Информационное управление школой / М. А. Максимовская // Информатика и образование. 2003. - № 11. -С. 76-78.</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Мальков</w:t>
      </w:r>
      <w:r>
        <w:rPr>
          <w:rFonts w:ascii="Verdana" w:hAnsi="Verdana"/>
          <w:color w:val="000000"/>
          <w:sz w:val="12"/>
          <w:szCs w:val="12"/>
        </w:rPr>
        <w:t>, В. И. Информация и связь в системах управления / В. И. Мальков, Ю. М.</w:t>
      </w:r>
      <w:r>
        <w:rPr>
          <w:rStyle w:val="WW8Num2z0"/>
          <w:rFonts w:ascii="Verdana" w:hAnsi="Verdana"/>
          <w:color w:val="000000"/>
          <w:sz w:val="12"/>
          <w:szCs w:val="12"/>
        </w:rPr>
        <w:t> </w:t>
      </w:r>
      <w:r>
        <w:rPr>
          <w:rStyle w:val="WW8Num3z0"/>
          <w:rFonts w:ascii="Verdana" w:hAnsi="Verdana"/>
          <w:color w:val="4682B4"/>
          <w:sz w:val="12"/>
          <w:szCs w:val="12"/>
        </w:rPr>
        <w:t>Мартынов</w:t>
      </w:r>
      <w:r>
        <w:rPr>
          <w:rFonts w:ascii="Verdana" w:hAnsi="Verdana"/>
          <w:color w:val="000000"/>
          <w:sz w:val="12"/>
          <w:szCs w:val="12"/>
        </w:rPr>
        <w:t>. М. : «</w:t>
      </w:r>
      <w:r>
        <w:rPr>
          <w:rStyle w:val="WW8Num3z0"/>
          <w:rFonts w:ascii="Verdana" w:hAnsi="Verdana"/>
          <w:color w:val="4682B4"/>
          <w:sz w:val="12"/>
          <w:szCs w:val="12"/>
        </w:rPr>
        <w:t>Московский рабочий</w:t>
      </w:r>
      <w:r>
        <w:rPr>
          <w:rFonts w:ascii="Verdana" w:hAnsi="Verdana"/>
          <w:color w:val="000000"/>
          <w:sz w:val="12"/>
          <w:szCs w:val="12"/>
        </w:rPr>
        <w:t>», 1973. — 216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Матрос</w:t>
      </w:r>
      <w:r>
        <w:rPr>
          <w:rFonts w:ascii="Verdana" w:hAnsi="Verdana"/>
          <w:color w:val="000000"/>
          <w:sz w:val="12"/>
          <w:szCs w:val="12"/>
        </w:rPr>
        <w:t>, Д. Ш. Управление качеством образования на основе новых информационных технологий и образовательного мониторинга / Д. Ш. Матрос, Д. М.</w:t>
      </w:r>
      <w:r>
        <w:rPr>
          <w:rStyle w:val="WW8Num2z0"/>
          <w:rFonts w:ascii="Verdana" w:hAnsi="Verdana"/>
          <w:color w:val="000000"/>
          <w:sz w:val="12"/>
          <w:szCs w:val="12"/>
        </w:rPr>
        <w:t> </w:t>
      </w:r>
      <w:r>
        <w:rPr>
          <w:rStyle w:val="WW8Num3z0"/>
          <w:rFonts w:ascii="Verdana" w:hAnsi="Verdana"/>
          <w:color w:val="4682B4"/>
          <w:sz w:val="12"/>
          <w:szCs w:val="12"/>
        </w:rPr>
        <w:t>Полев</w:t>
      </w:r>
      <w:r>
        <w:rPr>
          <w:rFonts w:ascii="Verdana" w:hAnsi="Verdana"/>
          <w:color w:val="000000"/>
          <w:sz w:val="12"/>
          <w:szCs w:val="12"/>
        </w:rPr>
        <w:t>, Н. Н. Мельникова. М. : Пед. общ. России, 1999.-95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Маханева</w:t>
      </w:r>
      <w:r>
        <w:rPr>
          <w:rFonts w:ascii="Verdana" w:hAnsi="Verdana"/>
          <w:color w:val="000000"/>
          <w:sz w:val="12"/>
          <w:szCs w:val="12"/>
        </w:rPr>
        <w:t>, М. Д. Компьютер в детском саду / М. Д. Маханева // Дошкольное воспитание. 1990. - № 10. - С. 46-49.</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Машбиц</w:t>
      </w:r>
      <w:r>
        <w:rPr>
          <w:rFonts w:ascii="Verdana" w:hAnsi="Verdana"/>
          <w:color w:val="000000"/>
          <w:sz w:val="12"/>
          <w:szCs w:val="12"/>
        </w:rPr>
        <w:t>, Е. И. Психолого-педагогические проблемы компьютеризации обучения / Е. И. Машбиц. М. : Педагогика, 1988. - 192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Мескон, М. Основы менеджмента : пер. с англ. / М. Мескон, М. Альберт, Ф. Хедоури М. : Дело, 2005. - 720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Мир на пороге XXI столетия ; под ред. В. И. Купцова. Чебоксары : «КЛИО», «КРЕДО - XXI», 1993. - 279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w:t>
      </w:r>
      <w:r>
        <w:rPr>
          <w:rStyle w:val="WW8Num2z0"/>
          <w:rFonts w:ascii="Verdana" w:hAnsi="Verdana"/>
          <w:color w:val="000000"/>
          <w:sz w:val="12"/>
          <w:szCs w:val="12"/>
        </w:rPr>
        <w:t> </w:t>
      </w:r>
      <w:r>
        <w:rPr>
          <w:rStyle w:val="WW8Num3z0"/>
          <w:rFonts w:ascii="Verdana" w:hAnsi="Verdana"/>
          <w:color w:val="4682B4"/>
          <w:sz w:val="12"/>
          <w:szCs w:val="12"/>
        </w:rPr>
        <w:t>Могилев</w:t>
      </w:r>
      <w:r>
        <w:rPr>
          <w:rFonts w:ascii="Verdana" w:hAnsi="Verdana"/>
          <w:color w:val="000000"/>
          <w:sz w:val="12"/>
          <w:szCs w:val="12"/>
        </w:rPr>
        <w:t>, А. В. Информатика : учеб. пособие для студ. пед. вузов / А. В. Могилев, Н. И.</w:t>
      </w:r>
      <w:r>
        <w:rPr>
          <w:rStyle w:val="WW8Num2z0"/>
          <w:rFonts w:ascii="Verdana" w:hAnsi="Verdana"/>
          <w:color w:val="000000"/>
          <w:sz w:val="12"/>
          <w:szCs w:val="12"/>
        </w:rPr>
        <w:t> </w:t>
      </w:r>
      <w:r>
        <w:rPr>
          <w:rStyle w:val="WW8Num3z0"/>
          <w:rFonts w:ascii="Verdana" w:hAnsi="Verdana"/>
          <w:color w:val="4682B4"/>
          <w:sz w:val="12"/>
          <w:szCs w:val="12"/>
        </w:rPr>
        <w:t>Пак</w:t>
      </w:r>
      <w:r>
        <w:rPr>
          <w:rFonts w:ascii="Verdana" w:hAnsi="Verdana"/>
          <w:color w:val="000000"/>
          <w:sz w:val="12"/>
          <w:szCs w:val="12"/>
        </w:rPr>
        <w:t>, Е. К. Хеннер ; под ред. Е. К.</w:t>
      </w:r>
      <w:r>
        <w:rPr>
          <w:rStyle w:val="WW8Num2z0"/>
          <w:rFonts w:ascii="Verdana" w:hAnsi="Verdana"/>
          <w:color w:val="000000"/>
          <w:sz w:val="12"/>
          <w:szCs w:val="12"/>
        </w:rPr>
        <w:t> </w:t>
      </w:r>
      <w:r>
        <w:rPr>
          <w:rStyle w:val="WW8Num3z0"/>
          <w:rFonts w:ascii="Verdana" w:hAnsi="Verdana"/>
          <w:color w:val="4682B4"/>
          <w:sz w:val="12"/>
          <w:szCs w:val="12"/>
        </w:rPr>
        <w:t>Хеннера</w:t>
      </w:r>
      <w:r>
        <w:rPr>
          <w:rFonts w:ascii="Verdana" w:hAnsi="Verdana"/>
          <w:color w:val="000000"/>
          <w:sz w:val="12"/>
          <w:szCs w:val="12"/>
        </w:rPr>
        <w:t>. 2-е изд., стер. - М. : Академия, 2003. - 816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Морозова, Т. 77. Педагогические основы управления развитием дошкольного образовательного учреждения : дис. . канд. пед. наук : 13.00.07/Т. П.Морозова Ростов н/Д, 2002.-216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Моторин, В. В.</w:t>
      </w:r>
      <w:r>
        <w:rPr>
          <w:rStyle w:val="WW8Num2z0"/>
          <w:rFonts w:ascii="Verdana" w:hAnsi="Verdana"/>
          <w:color w:val="000000"/>
          <w:sz w:val="12"/>
          <w:szCs w:val="12"/>
        </w:rPr>
        <w:t> </w:t>
      </w:r>
      <w:r>
        <w:rPr>
          <w:rStyle w:val="WW8Num3z0"/>
          <w:rFonts w:ascii="Verdana" w:hAnsi="Verdana"/>
          <w:color w:val="4682B4"/>
          <w:sz w:val="12"/>
          <w:szCs w:val="12"/>
        </w:rPr>
        <w:t>Воспитательные</w:t>
      </w:r>
      <w:r>
        <w:rPr>
          <w:rStyle w:val="WW8Num2z0"/>
          <w:rFonts w:ascii="Verdana" w:hAnsi="Verdana"/>
          <w:color w:val="000000"/>
          <w:sz w:val="12"/>
          <w:szCs w:val="12"/>
        </w:rPr>
        <w:t> </w:t>
      </w:r>
      <w:r>
        <w:rPr>
          <w:rFonts w:ascii="Verdana" w:hAnsi="Verdana"/>
          <w:color w:val="000000"/>
          <w:sz w:val="12"/>
          <w:szCs w:val="12"/>
        </w:rPr>
        <w:t>возможности компьютерных игр / В. В. Моторин // Дошкольное воспитание. 2000. - № 11. - С. 53-57.</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Моторин, В. В. Педагогические приемы формирования компьютерной</w:t>
      </w:r>
      <w:r>
        <w:rPr>
          <w:rStyle w:val="WW8Num2z0"/>
          <w:rFonts w:ascii="Verdana" w:hAnsi="Verdana"/>
          <w:color w:val="000000"/>
          <w:sz w:val="12"/>
          <w:szCs w:val="12"/>
        </w:rPr>
        <w:t> </w:t>
      </w:r>
      <w:r>
        <w:rPr>
          <w:rStyle w:val="WW8Num3z0"/>
          <w:rFonts w:ascii="Verdana" w:hAnsi="Verdana"/>
          <w:color w:val="4682B4"/>
          <w:sz w:val="12"/>
          <w:szCs w:val="12"/>
        </w:rPr>
        <w:t>грамотности</w:t>
      </w:r>
      <w:r>
        <w:rPr>
          <w:rStyle w:val="WW8Num2z0"/>
          <w:rFonts w:ascii="Verdana" w:hAnsi="Verdana"/>
          <w:color w:val="000000"/>
          <w:sz w:val="12"/>
          <w:szCs w:val="12"/>
        </w:rPr>
        <w:t> </w:t>
      </w:r>
      <w:r>
        <w:rPr>
          <w:rFonts w:ascii="Verdana" w:hAnsi="Verdana"/>
          <w:color w:val="000000"/>
          <w:sz w:val="12"/>
          <w:szCs w:val="12"/>
        </w:rPr>
        <w:t>дошкольника / В. В. Моторин // Детский сад от А до Я. 2003. - № 1. - С. 62-67.</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w:t>
      </w:r>
      <w:r>
        <w:rPr>
          <w:rStyle w:val="WW8Num2z0"/>
          <w:rFonts w:ascii="Verdana" w:hAnsi="Verdana"/>
          <w:color w:val="000000"/>
          <w:sz w:val="12"/>
          <w:szCs w:val="12"/>
        </w:rPr>
        <w:t> </w:t>
      </w:r>
      <w:r>
        <w:rPr>
          <w:rStyle w:val="WW8Num3z0"/>
          <w:rFonts w:ascii="Verdana" w:hAnsi="Verdana"/>
          <w:color w:val="4682B4"/>
          <w:sz w:val="12"/>
          <w:szCs w:val="12"/>
        </w:rPr>
        <w:t>Мудрик</w:t>
      </w:r>
      <w:r>
        <w:rPr>
          <w:rFonts w:ascii="Verdana" w:hAnsi="Verdana"/>
          <w:color w:val="000000"/>
          <w:sz w:val="12"/>
          <w:szCs w:val="12"/>
        </w:rPr>
        <w:t>, А. В. Учитель :</w:t>
      </w:r>
      <w:r>
        <w:rPr>
          <w:rStyle w:val="WW8Num2z0"/>
          <w:rFonts w:ascii="Verdana" w:hAnsi="Verdana"/>
          <w:color w:val="000000"/>
          <w:sz w:val="12"/>
          <w:szCs w:val="12"/>
        </w:rPr>
        <w:t> </w:t>
      </w:r>
      <w:r>
        <w:rPr>
          <w:rStyle w:val="WW8Num3z0"/>
          <w:rFonts w:ascii="Verdana" w:hAnsi="Verdana"/>
          <w:color w:val="4682B4"/>
          <w:sz w:val="12"/>
          <w:szCs w:val="12"/>
        </w:rPr>
        <w:t>мастерство</w:t>
      </w:r>
      <w:r>
        <w:rPr>
          <w:rStyle w:val="WW8Num2z0"/>
          <w:rFonts w:ascii="Verdana" w:hAnsi="Verdana"/>
          <w:color w:val="000000"/>
          <w:sz w:val="12"/>
          <w:szCs w:val="12"/>
        </w:rPr>
        <w:t> </w:t>
      </w:r>
      <w:r>
        <w:rPr>
          <w:rFonts w:ascii="Verdana" w:hAnsi="Verdana"/>
          <w:color w:val="000000"/>
          <w:sz w:val="12"/>
          <w:szCs w:val="12"/>
        </w:rPr>
        <w:t>и вдохновение / А. В. Мудрик. -М. : Просвещение, 1986. 150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Мудрик, А. В.</w:t>
      </w:r>
      <w:r>
        <w:rPr>
          <w:rStyle w:val="WW8Num2z0"/>
          <w:rFonts w:ascii="Verdana" w:hAnsi="Verdana"/>
          <w:color w:val="000000"/>
          <w:sz w:val="12"/>
          <w:szCs w:val="12"/>
        </w:rPr>
        <w:t> </w:t>
      </w:r>
      <w:r>
        <w:rPr>
          <w:rStyle w:val="WW8Num3z0"/>
          <w:rFonts w:ascii="Verdana" w:hAnsi="Verdana"/>
          <w:color w:val="4682B4"/>
          <w:sz w:val="12"/>
          <w:szCs w:val="12"/>
        </w:rPr>
        <w:t>Социализация</w:t>
      </w:r>
      <w:r>
        <w:rPr>
          <w:rStyle w:val="WW8Num2z0"/>
          <w:rFonts w:ascii="Verdana" w:hAnsi="Verdana"/>
          <w:color w:val="000000"/>
          <w:sz w:val="12"/>
          <w:szCs w:val="12"/>
        </w:rPr>
        <w:t> </w:t>
      </w:r>
      <w:r>
        <w:rPr>
          <w:rFonts w:ascii="Verdana" w:hAnsi="Verdana"/>
          <w:color w:val="000000"/>
          <w:sz w:val="12"/>
          <w:szCs w:val="12"/>
        </w:rPr>
        <w:t>человека : учеб. пособие для вузов / А. В. Мудрик. М. : Академия, 2006 - 304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Назарова, О. Л. Новые информационные технологии в управлении качеством образовательного процесса в</w:t>
      </w:r>
      <w:r>
        <w:rPr>
          <w:rStyle w:val="WW8Num2z0"/>
          <w:rFonts w:ascii="Verdana" w:hAnsi="Verdana"/>
          <w:color w:val="000000"/>
          <w:sz w:val="12"/>
          <w:szCs w:val="12"/>
        </w:rPr>
        <w:t> </w:t>
      </w:r>
      <w:r>
        <w:rPr>
          <w:rStyle w:val="WW8Num3z0"/>
          <w:rFonts w:ascii="Verdana" w:hAnsi="Verdana"/>
          <w:color w:val="4682B4"/>
          <w:sz w:val="12"/>
          <w:szCs w:val="12"/>
        </w:rPr>
        <w:t>колледже</w:t>
      </w:r>
      <w:r>
        <w:rPr>
          <w:rStyle w:val="WW8Num2z0"/>
          <w:rFonts w:ascii="Verdana" w:hAnsi="Verdana"/>
          <w:color w:val="000000"/>
          <w:sz w:val="12"/>
          <w:szCs w:val="12"/>
        </w:rPr>
        <w:t> </w:t>
      </w:r>
      <w:r>
        <w:rPr>
          <w:rFonts w:ascii="Verdana" w:hAnsi="Verdana"/>
          <w:color w:val="000000"/>
          <w:sz w:val="12"/>
          <w:szCs w:val="12"/>
        </w:rPr>
        <w:t>/ О. JI. Назарова // Информатика и образование. 2003. - № 11. - С. 79-83.</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Национальный проект «</w:t>
      </w:r>
      <w:r>
        <w:rPr>
          <w:rStyle w:val="WW8Num3z0"/>
          <w:rFonts w:ascii="Verdana" w:hAnsi="Verdana"/>
          <w:color w:val="4682B4"/>
          <w:sz w:val="12"/>
          <w:szCs w:val="12"/>
        </w:rPr>
        <w:t>Образование</w:t>
      </w:r>
      <w:r>
        <w:rPr>
          <w:rFonts w:ascii="Verdana" w:hAnsi="Verdana"/>
          <w:color w:val="000000"/>
          <w:sz w:val="12"/>
          <w:szCs w:val="12"/>
        </w:rPr>
        <w:t>». Нормативные правовые документы. М. : ТЦ Сфера, 2006. - 80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w:t>
      </w:r>
      <w:r>
        <w:rPr>
          <w:rStyle w:val="WW8Num2z0"/>
          <w:rFonts w:ascii="Verdana" w:hAnsi="Verdana"/>
          <w:color w:val="000000"/>
          <w:sz w:val="12"/>
          <w:szCs w:val="12"/>
        </w:rPr>
        <w:t> </w:t>
      </w:r>
      <w:r>
        <w:rPr>
          <w:rStyle w:val="WW8Num3z0"/>
          <w:rFonts w:ascii="Verdana" w:hAnsi="Verdana"/>
          <w:color w:val="4682B4"/>
          <w:sz w:val="12"/>
          <w:szCs w:val="12"/>
        </w:rPr>
        <w:t>Ненашева</w:t>
      </w:r>
      <w:r>
        <w:rPr>
          <w:rFonts w:ascii="Verdana" w:hAnsi="Verdana"/>
          <w:color w:val="000000"/>
          <w:sz w:val="12"/>
          <w:szCs w:val="12"/>
        </w:rPr>
        <w:t>, Л. А. Моделирование профессиональной деятельности в учебном процессе / JI. А. Ненашева, JI. Г.</w:t>
      </w:r>
      <w:r>
        <w:rPr>
          <w:rStyle w:val="WW8Num2z0"/>
          <w:rFonts w:ascii="Verdana" w:hAnsi="Verdana"/>
          <w:color w:val="000000"/>
          <w:sz w:val="12"/>
          <w:szCs w:val="12"/>
        </w:rPr>
        <w:t> </w:t>
      </w:r>
      <w:r>
        <w:rPr>
          <w:rStyle w:val="WW8Num3z0"/>
          <w:rFonts w:ascii="Verdana" w:hAnsi="Verdana"/>
          <w:color w:val="4682B4"/>
          <w:sz w:val="12"/>
          <w:szCs w:val="12"/>
        </w:rPr>
        <w:t>Семушина</w:t>
      </w:r>
      <w:r>
        <w:rPr>
          <w:rFonts w:ascii="Verdana" w:hAnsi="Verdana"/>
          <w:color w:val="000000"/>
          <w:sz w:val="12"/>
          <w:szCs w:val="12"/>
        </w:rPr>
        <w:t>. М. : МПГУ, 1989. -40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Никитенко, С. Г. Интернет для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дошкольных образовательных учреждений / С. Г. Никитенко // Детский сад от А до Я. — 2003.- № 1.- С. 166-171.</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Никифорова, О. В. Подготовка студентов вузов к управлению научно-методической деятельностью в дошкольном образовательном учреждении : автореф. дис. . канд. пед. наук : 13.00.07 / О. В. Никифорова. М., 2006. - 16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Никишев, В. К. Педагогическая кибернетика (Управление учебными</w:t>
      </w:r>
      <w:r>
        <w:rPr>
          <w:rStyle w:val="WW8Num2z0"/>
          <w:rFonts w:ascii="Verdana" w:hAnsi="Verdana"/>
          <w:color w:val="000000"/>
          <w:sz w:val="12"/>
          <w:szCs w:val="12"/>
        </w:rPr>
        <w:t> </w:t>
      </w:r>
      <w:r>
        <w:rPr>
          <w:rStyle w:val="WW8Num3z0"/>
          <w:rFonts w:ascii="Verdana" w:hAnsi="Verdana"/>
          <w:color w:val="4682B4"/>
          <w:sz w:val="12"/>
          <w:szCs w:val="12"/>
        </w:rPr>
        <w:t>заведениями</w:t>
      </w:r>
      <w:r>
        <w:rPr>
          <w:rStyle w:val="WW8Num2z0"/>
          <w:rFonts w:ascii="Verdana" w:hAnsi="Verdana"/>
          <w:color w:val="000000"/>
          <w:sz w:val="12"/>
          <w:szCs w:val="12"/>
        </w:rPr>
        <w:t> </w:t>
      </w:r>
      <w:r>
        <w:rPr>
          <w:rFonts w:ascii="Verdana" w:hAnsi="Verdana"/>
          <w:color w:val="000000"/>
          <w:sz w:val="12"/>
          <w:szCs w:val="12"/>
        </w:rPr>
        <w:t>с использованием ЭВМ) : монография / В. К. Никишев. -Чебоксары : Чувш. гос. пед. ун-т им. И. Я.</w:t>
      </w:r>
      <w:r>
        <w:rPr>
          <w:rStyle w:val="WW8Num2z0"/>
          <w:rFonts w:ascii="Verdana" w:hAnsi="Verdana"/>
          <w:color w:val="000000"/>
          <w:sz w:val="12"/>
          <w:szCs w:val="12"/>
        </w:rPr>
        <w:t> </w:t>
      </w:r>
      <w:r>
        <w:rPr>
          <w:rStyle w:val="WW8Num3z0"/>
          <w:rFonts w:ascii="Verdana" w:hAnsi="Verdana"/>
          <w:color w:val="4682B4"/>
          <w:sz w:val="12"/>
          <w:szCs w:val="12"/>
        </w:rPr>
        <w:t>Яковлева</w:t>
      </w:r>
      <w:r>
        <w:rPr>
          <w:rFonts w:ascii="Verdana" w:hAnsi="Verdana"/>
          <w:color w:val="000000"/>
          <w:sz w:val="12"/>
          <w:szCs w:val="12"/>
        </w:rPr>
        <w:t>, 1998. 350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Новоселова, С. Л. В чем проблема информатизации дошкольного образования? / С. JI. Новоселова // Детский сад от А до Я. 2003. - № 1. — С. 6-13.</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Новоселова, С. Л. Информатизация дошкольного уровня образования в России : начало положено в Москве / С. JI. Новоселова, JI. А. Парамонова // Дошкольное воспитание. 1998. — № 9. - С. 65-71.</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Новоселова, С. Л. Проблемы информатизации дошкольного образования / С. JI. Новоселова // Информатика и образование. 1990. -№ 2. - С. 93-96.</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 Новоселова, С. Новая информационная технология в работе с</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Fonts w:ascii="Verdana" w:hAnsi="Verdana"/>
          <w:color w:val="000000"/>
          <w:sz w:val="12"/>
          <w:szCs w:val="12"/>
        </w:rPr>
        <w:t>. Применима ли она? / С. Новоселова, Г. Петку, И. Пашелите // Дошкольное воспитание. 1989. - № 9. - С. 73-76.</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Новоселова, С. Приглашаем к сотрудничеству / С. Новоселова, Н. Реуцкая, Ю. Горвиц // Информатика и образование. 1990. - № 2. -С. 92-93.</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Овчинникова, К. Р. Педагогические условия формирования информационной культуры студента в процессе освоения компьютерных технологий : автореф. дис. . канд. пед. наук : 13.00.01 ; 13.00.08 / К. Р. Овчинникова. Челябинск, 1999. - 28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Остренко, Т. С. Управленческие условия использования информации в образовательном процессе дошкольного учреждения : дис. . канд. пед. наук : 13.00.01 ; 13.00.07 / Т. С. Остренко. Курган, 1999. - 141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 Пантелейко, Г. И. Использование информационных технологий в управлении развитием школы : дис. . канд. пед. наук : 13.00.01 / Г. И. Пантелейко. Ростов н/Д, 2005. - 204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w:t>
      </w:r>
      <w:r>
        <w:rPr>
          <w:rStyle w:val="WW8Num2z0"/>
          <w:rFonts w:ascii="Verdana" w:hAnsi="Verdana"/>
          <w:color w:val="000000"/>
          <w:sz w:val="12"/>
          <w:szCs w:val="12"/>
        </w:rPr>
        <w:t> </w:t>
      </w:r>
      <w:r>
        <w:rPr>
          <w:rStyle w:val="WW8Num3z0"/>
          <w:rFonts w:ascii="Verdana" w:hAnsi="Verdana"/>
          <w:color w:val="4682B4"/>
          <w:sz w:val="12"/>
          <w:szCs w:val="12"/>
        </w:rPr>
        <w:t>Панюкова</w:t>
      </w:r>
      <w:r>
        <w:rPr>
          <w:rFonts w:ascii="Verdana" w:hAnsi="Verdana"/>
          <w:color w:val="000000"/>
          <w:sz w:val="12"/>
          <w:szCs w:val="12"/>
        </w:rPr>
        <w:t>, С. В. Содержание подготовки учителя к использованию информационных технологий в своей профессиональной деятельности / С. В. Панюкова// Информатика и образование. 2003. - № 10. - С. 88-95.</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 Педагогика : j/чеб. пособие для студ. пед. учеб. заведений / В. А.</w:t>
      </w:r>
      <w:r>
        <w:rPr>
          <w:rStyle w:val="WW8Num2z0"/>
          <w:rFonts w:ascii="Verdana" w:hAnsi="Verdana"/>
          <w:color w:val="000000"/>
          <w:sz w:val="12"/>
          <w:szCs w:val="12"/>
        </w:rPr>
        <w:t> </w:t>
      </w:r>
      <w:r>
        <w:rPr>
          <w:rStyle w:val="WW8Num3z0"/>
          <w:rFonts w:ascii="Verdana" w:hAnsi="Verdana"/>
          <w:color w:val="4682B4"/>
          <w:sz w:val="12"/>
          <w:szCs w:val="12"/>
        </w:rPr>
        <w:t>Сластенин</w:t>
      </w:r>
      <w:r>
        <w:rPr>
          <w:rFonts w:ascii="Verdana" w:hAnsi="Verdana"/>
          <w:color w:val="000000"/>
          <w:sz w:val="12"/>
          <w:szCs w:val="12"/>
        </w:rPr>
        <w:t>, И. Ф. Исаев, А. И.</w:t>
      </w:r>
      <w:r>
        <w:rPr>
          <w:rStyle w:val="WW8Num2z0"/>
          <w:rFonts w:ascii="Verdana" w:hAnsi="Verdana"/>
          <w:color w:val="000000"/>
          <w:sz w:val="12"/>
          <w:szCs w:val="12"/>
        </w:rPr>
        <w:t> </w:t>
      </w:r>
      <w:r>
        <w:rPr>
          <w:rStyle w:val="WW8Num3z0"/>
          <w:rFonts w:ascii="Verdana" w:hAnsi="Verdana"/>
          <w:color w:val="4682B4"/>
          <w:sz w:val="12"/>
          <w:szCs w:val="12"/>
        </w:rPr>
        <w:t>Мищенко</w:t>
      </w:r>
      <w:r>
        <w:rPr>
          <w:rFonts w:ascii="Verdana" w:hAnsi="Verdana"/>
          <w:color w:val="000000"/>
          <w:sz w:val="12"/>
          <w:szCs w:val="12"/>
        </w:rPr>
        <w:t>, Е. Н. Шиянов. — М. : Школа-Пресс, 1997. 512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 Петровский, В. А. Личность в психологии : парадигма</w:t>
      </w:r>
      <w:r>
        <w:rPr>
          <w:rStyle w:val="WW8Num2z0"/>
          <w:rFonts w:ascii="Verdana" w:hAnsi="Verdana"/>
          <w:color w:val="000000"/>
          <w:sz w:val="12"/>
          <w:szCs w:val="12"/>
        </w:rPr>
        <w:t> </w:t>
      </w:r>
      <w:r>
        <w:rPr>
          <w:rStyle w:val="WW8Num3z0"/>
          <w:rFonts w:ascii="Verdana" w:hAnsi="Verdana"/>
          <w:color w:val="4682B4"/>
          <w:sz w:val="12"/>
          <w:szCs w:val="12"/>
        </w:rPr>
        <w:t>субъектности</w:t>
      </w:r>
      <w:r>
        <w:rPr>
          <w:rStyle w:val="WW8Num2z0"/>
          <w:rFonts w:ascii="Verdana" w:hAnsi="Verdana"/>
          <w:color w:val="000000"/>
          <w:sz w:val="12"/>
          <w:szCs w:val="12"/>
        </w:rPr>
        <w:t> </w:t>
      </w:r>
      <w:r>
        <w:rPr>
          <w:rFonts w:ascii="Verdana" w:hAnsi="Verdana"/>
          <w:color w:val="000000"/>
          <w:sz w:val="12"/>
          <w:szCs w:val="12"/>
        </w:rPr>
        <w:t>: учеб. пособие для студ. вузов / В. А. Петровский. — Ростов н/Д : Феникс, 1996. 509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В. А. Основы теоретической психологии : учеб. пособие для вузов / В. А. Петровский, М. Г.</w:t>
      </w:r>
      <w:r>
        <w:rPr>
          <w:rStyle w:val="WW8Num2z0"/>
          <w:rFonts w:ascii="Verdana" w:hAnsi="Verdana"/>
          <w:color w:val="000000"/>
          <w:sz w:val="12"/>
          <w:szCs w:val="12"/>
        </w:rPr>
        <w:t> </w:t>
      </w:r>
      <w:r>
        <w:rPr>
          <w:rStyle w:val="WW8Num3z0"/>
          <w:rFonts w:ascii="Verdana" w:hAnsi="Verdana"/>
          <w:color w:val="4682B4"/>
          <w:sz w:val="12"/>
          <w:szCs w:val="12"/>
        </w:rPr>
        <w:t>Ярошевский</w:t>
      </w:r>
      <w:r>
        <w:rPr>
          <w:rFonts w:ascii="Verdana" w:hAnsi="Verdana"/>
          <w:color w:val="000000"/>
          <w:sz w:val="12"/>
          <w:szCs w:val="12"/>
        </w:rPr>
        <w:t>. М. : Инфра, 1998. - 526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 Пилиджанян, К. Б. Информатизация общества как фактор его демократизации : Социально-философский анализ : дис. . канд. филос. наук : 09.00.11 / К. Б. Пилиджанян. Ростов н/Д., 2004. - 121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 Пискунов, А. И. Педагогическое образование : цель, задачи и содержание / А. И. Пискунов//Педагогика. 1995.- №4.- С. 59-63.</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 Письмо Министерства образования Российской Федерации от2505.2001 г. №753/23-16 «</w:t>
      </w:r>
      <w:r>
        <w:rPr>
          <w:rStyle w:val="WW8Num3z0"/>
          <w:rFonts w:ascii="Verdana" w:hAnsi="Verdana"/>
          <w:color w:val="4682B4"/>
          <w:sz w:val="12"/>
          <w:szCs w:val="12"/>
        </w:rPr>
        <w:t>Об информатизации системы дошкольного образования в России</w:t>
      </w:r>
      <w:r>
        <w:rPr>
          <w:rFonts w:ascii="Verdana" w:hAnsi="Verdana"/>
          <w:color w:val="000000"/>
          <w:sz w:val="12"/>
          <w:szCs w:val="12"/>
        </w:rPr>
        <w:t>» // Официальные документы в образовании. 2001. -№29.-С. 36-38.</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 Письмо Министерства образования Российской Федерации от2803.2002 г. № 199/13 «</w:t>
      </w:r>
      <w:r>
        <w:rPr>
          <w:rStyle w:val="WW8Num3z0"/>
          <w:rFonts w:ascii="Verdana" w:hAnsi="Verdana"/>
          <w:color w:val="4682B4"/>
          <w:sz w:val="12"/>
          <w:szCs w:val="12"/>
        </w:rPr>
        <w:t>Рекомендации по использованию компьютеров в начальной школе</w:t>
      </w:r>
      <w:r>
        <w:rPr>
          <w:rFonts w:ascii="Verdana" w:hAnsi="Verdana"/>
          <w:color w:val="000000"/>
          <w:sz w:val="12"/>
          <w:szCs w:val="12"/>
        </w:rPr>
        <w:t>» // Вестник образования. 2002. - № 10. - С. 52-60.</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 Подготовка студента-исследователя в системе</w:t>
      </w:r>
      <w:r>
        <w:rPr>
          <w:rStyle w:val="WW8Num2z0"/>
          <w:rFonts w:ascii="Verdana" w:hAnsi="Verdana"/>
          <w:color w:val="000000"/>
          <w:sz w:val="12"/>
          <w:szCs w:val="12"/>
        </w:rPr>
        <w:t> </w:t>
      </w:r>
      <w:r>
        <w:rPr>
          <w:rStyle w:val="WW8Num3z0"/>
          <w:rFonts w:ascii="Verdana" w:hAnsi="Verdana"/>
          <w:color w:val="4682B4"/>
          <w:sz w:val="12"/>
          <w:szCs w:val="12"/>
        </w:rPr>
        <w:t>вузовского</w:t>
      </w:r>
      <w:r>
        <w:rPr>
          <w:rStyle w:val="WW8Num2z0"/>
          <w:rFonts w:ascii="Verdana" w:hAnsi="Verdana"/>
          <w:color w:val="000000"/>
          <w:sz w:val="12"/>
          <w:szCs w:val="12"/>
        </w:rPr>
        <w:t> </w:t>
      </w:r>
      <w:r>
        <w:rPr>
          <w:rFonts w:ascii="Verdana" w:hAnsi="Verdana"/>
          <w:color w:val="000000"/>
          <w:sz w:val="12"/>
          <w:szCs w:val="12"/>
        </w:rPr>
        <w:t>обучения : учеб. пособие для студ. факульт.</w:t>
      </w:r>
      <w:r>
        <w:rPr>
          <w:rStyle w:val="WW8Num2z0"/>
          <w:rFonts w:ascii="Verdana" w:hAnsi="Verdana"/>
          <w:color w:val="000000"/>
          <w:sz w:val="12"/>
          <w:szCs w:val="12"/>
        </w:rPr>
        <w:t> </w:t>
      </w:r>
      <w:r>
        <w:rPr>
          <w:rStyle w:val="WW8Num3z0"/>
          <w:rFonts w:ascii="Verdana" w:hAnsi="Verdana"/>
          <w:color w:val="4682B4"/>
          <w:sz w:val="12"/>
          <w:szCs w:val="12"/>
        </w:rPr>
        <w:t>дошк</w:t>
      </w:r>
      <w:r>
        <w:rPr>
          <w:rFonts w:ascii="Verdana" w:hAnsi="Verdana"/>
          <w:color w:val="000000"/>
          <w:sz w:val="12"/>
          <w:szCs w:val="12"/>
        </w:rPr>
        <w:t>. воспит., препод, пед. унив. и инст. ; под ред. В. И.</w:t>
      </w:r>
      <w:r>
        <w:rPr>
          <w:rStyle w:val="WW8Num2z0"/>
          <w:rFonts w:ascii="Verdana" w:hAnsi="Verdana"/>
          <w:color w:val="000000"/>
          <w:sz w:val="12"/>
          <w:szCs w:val="12"/>
        </w:rPr>
        <w:t> </w:t>
      </w:r>
      <w:r>
        <w:rPr>
          <w:rStyle w:val="WW8Num3z0"/>
          <w:rFonts w:ascii="Verdana" w:hAnsi="Verdana"/>
          <w:color w:val="4682B4"/>
          <w:sz w:val="12"/>
          <w:szCs w:val="12"/>
        </w:rPr>
        <w:t>Ядэшко</w:t>
      </w:r>
      <w:r>
        <w:rPr>
          <w:rFonts w:ascii="Verdana" w:hAnsi="Verdana"/>
          <w:color w:val="000000"/>
          <w:sz w:val="12"/>
          <w:szCs w:val="12"/>
        </w:rPr>
        <w:t>, В. И. Яшиной. М., 1996. - 172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 Поздняк, Л. В. Заведующий в системе управления дошкольным учреждением / J1. В. Поздняк // Дошкольное воспитание. — 1993. № 1. — С. 55-58.</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Поздняк, Л. В. Основы управления дошкольным образовательным учреждением / Л. В. Поздняк. М. : А.П.О., 1996. - 77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w:t>
      </w:r>
      <w:r>
        <w:rPr>
          <w:rStyle w:val="WW8Num2z0"/>
          <w:rFonts w:ascii="Verdana" w:hAnsi="Verdana"/>
          <w:color w:val="000000"/>
          <w:sz w:val="12"/>
          <w:szCs w:val="12"/>
        </w:rPr>
        <w:t> </w:t>
      </w:r>
      <w:r>
        <w:rPr>
          <w:rStyle w:val="WW8Num3z0"/>
          <w:rFonts w:ascii="Verdana" w:hAnsi="Verdana"/>
          <w:color w:val="4682B4"/>
          <w:sz w:val="12"/>
          <w:szCs w:val="12"/>
        </w:rPr>
        <w:t>Поздняк</w:t>
      </w:r>
      <w:r>
        <w:rPr>
          <w:rFonts w:ascii="Verdana" w:hAnsi="Verdana"/>
          <w:color w:val="000000"/>
          <w:sz w:val="12"/>
          <w:szCs w:val="12"/>
        </w:rPr>
        <w:t>, Л. В. Управление дошкольным образованием : учеб. пособие для вузов / Л. В. Поздняк, П. Н.</w:t>
      </w:r>
      <w:r>
        <w:rPr>
          <w:rStyle w:val="WW8Num2z0"/>
          <w:rFonts w:ascii="Verdana" w:hAnsi="Verdana"/>
          <w:color w:val="000000"/>
          <w:sz w:val="12"/>
          <w:szCs w:val="12"/>
        </w:rPr>
        <w:t> </w:t>
      </w:r>
      <w:r>
        <w:rPr>
          <w:rStyle w:val="WW8Num3z0"/>
          <w:rFonts w:ascii="Verdana" w:hAnsi="Verdana"/>
          <w:color w:val="4682B4"/>
          <w:sz w:val="12"/>
          <w:szCs w:val="12"/>
        </w:rPr>
        <w:t>Лященко</w:t>
      </w:r>
      <w:r>
        <w:rPr>
          <w:rFonts w:ascii="Verdana" w:hAnsi="Verdana"/>
          <w:color w:val="000000"/>
          <w:sz w:val="12"/>
          <w:szCs w:val="12"/>
        </w:rPr>
        <w:t>. М. : Академия, 2001. -432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w:t>
      </w:r>
      <w:r>
        <w:rPr>
          <w:rStyle w:val="WW8Num2z0"/>
          <w:rFonts w:ascii="Verdana" w:hAnsi="Verdana"/>
          <w:color w:val="000000"/>
          <w:sz w:val="12"/>
          <w:szCs w:val="12"/>
        </w:rPr>
        <w:t> </w:t>
      </w:r>
      <w:r>
        <w:rPr>
          <w:rStyle w:val="WW8Num3z0"/>
          <w:rFonts w:ascii="Verdana" w:hAnsi="Verdana"/>
          <w:color w:val="4682B4"/>
          <w:sz w:val="12"/>
          <w:szCs w:val="12"/>
        </w:rPr>
        <w:t>Поздняк</w:t>
      </w:r>
      <w:r>
        <w:rPr>
          <w:rFonts w:ascii="Verdana" w:hAnsi="Verdana"/>
          <w:color w:val="000000"/>
          <w:sz w:val="12"/>
          <w:szCs w:val="12"/>
        </w:rPr>
        <w:t>, Л. В. Содержание и технология подготовки специалистов к работе с информацией в ДОУ / Л. В. Поздняк, С. В.</w:t>
      </w:r>
      <w:r>
        <w:rPr>
          <w:rStyle w:val="WW8Num2z0"/>
          <w:rFonts w:ascii="Verdana" w:hAnsi="Verdana"/>
          <w:color w:val="000000"/>
          <w:sz w:val="12"/>
          <w:szCs w:val="12"/>
        </w:rPr>
        <w:t> </w:t>
      </w:r>
      <w:r>
        <w:rPr>
          <w:rStyle w:val="WW8Num3z0"/>
          <w:rFonts w:ascii="Verdana" w:hAnsi="Verdana"/>
          <w:color w:val="4682B4"/>
          <w:sz w:val="12"/>
          <w:szCs w:val="12"/>
        </w:rPr>
        <w:t>Савинова</w:t>
      </w:r>
      <w:r>
        <w:rPr>
          <w:rStyle w:val="WW8Num2z0"/>
          <w:rFonts w:ascii="Verdana" w:hAnsi="Verdana"/>
          <w:color w:val="000000"/>
          <w:sz w:val="12"/>
          <w:szCs w:val="12"/>
        </w:rPr>
        <w:t> </w:t>
      </w:r>
      <w:r>
        <w:rPr>
          <w:rFonts w:ascii="Verdana" w:hAnsi="Verdana"/>
          <w:color w:val="000000"/>
          <w:sz w:val="12"/>
          <w:szCs w:val="12"/>
        </w:rPr>
        <w:t>// Управление дошкольным образовательным учреждением. 2005. - № 2. - С. 26-31.</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 Политика в области образования и новых информационных" технологий. Национальный доклад Российской Федерации на Втором Международном конгрессе</w:t>
      </w:r>
      <w:r>
        <w:rPr>
          <w:rStyle w:val="WW8Num2z0"/>
          <w:rFonts w:ascii="Verdana" w:hAnsi="Verdana"/>
          <w:color w:val="000000"/>
          <w:sz w:val="12"/>
          <w:szCs w:val="12"/>
        </w:rPr>
        <w:t> </w:t>
      </w:r>
      <w:r>
        <w:rPr>
          <w:rStyle w:val="WW8Num3z0"/>
          <w:rFonts w:ascii="Verdana" w:hAnsi="Verdana"/>
          <w:color w:val="4682B4"/>
          <w:sz w:val="12"/>
          <w:szCs w:val="12"/>
        </w:rPr>
        <w:t>ЮНЕСКО</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Образование и информатика</w:t>
      </w:r>
      <w:r>
        <w:rPr>
          <w:rFonts w:ascii="Verdana" w:hAnsi="Verdana"/>
          <w:color w:val="000000"/>
          <w:sz w:val="12"/>
          <w:szCs w:val="12"/>
        </w:rPr>
        <w:t>» //• Информатика и образование. — 1996. № 5. - С. 1—20.</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 Попов, С. М.</w:t>
      </w:r>
      <w:r>
        <w:rPr>
          <w:rStyle w:val="WW8Num2z0"/>
          <w:rFonts w:ascii="Verdana" w:hAnsi="Verdana"/>
          <w:color w:val="000000"/>
          <w:sz w:val="12"/>
          <w:szCs w:val="12"/>
        </w:rPr>
        <w:t> </w:t>
      </w:r>
      <w:r>
        <w:rPr>
          <w:rStyle w:val="WW8Num3z0"/>
          <w:rFonts w:ascii="Verdana" w:hAnsi="Verdana"/>
          <w:color w:val="4682B4"/>
          <w:sz w:val="12"/>
          <w:szCs w:val="12"/>
        </w:rPr>
        <w:t>Модель</w:t>
      </w:r>
      <w:r>
        <w:rPr>
          <w:rStyle w:val="WW8Num2z0"/>
          <w:rFonts w:ascii="Verdana" w:hAnsi="Verdana"/>
          <w:color w:val="000000"/>
          <w:sz w:val="12"/>
          <w:szCs w:val="12"/>
        </w:rPr>
        <w:t> </w:t>
      </w:r>
      <w:r>
        <w:rPr>
          <w:rFonts w:ascii="Verdana" w:hAnsi="Verdana"/>
          <w:color w:val="000000"/>
          <w:sz w:val="12"/>
          <w:szCs w:val="12"/>
        </w:rPr>
        <w:t>информатизации школы : теоретическая концепция и методика реализации : дис. . канд. пед. наук : 13.00.02 / С. М. Попов. СПб., 1997. - 212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 Поспелов, Д: А. Ситуационное управление : теория и практика / Д. А. Поспелов. М. : Наука, 1986. - 288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 Примерные программы</w:t>
      </w:r>
      <w:r>
        <w:rPr>
          <w:rStyle w:val="WW8Num2z0"/>
          <w:rFonts w:ascii="Verdana" w:hAnsi="Verdana"/>
          <w:color w:val="000000"/>
          <w:sz w:val="12"/>
          <w:szCs w:val="12"/>
        </w:rPr>
        <w:t> </w:t>
      </w:r>
      <w:r>
        <w:rPr>
          <w:rStyle w:val="WW8Num3z0"/>
          <w:rFonts w:ascii="Verdana" w:hAnsi="Verdana"/>
          <w:color w:val="4682B4"/>
          <w:sz w:val="12"/>
          <w:szCs w:val="12"/>
        </w:rPr>
        <w:t>дисциплин</w:t>
      </w:r>
      <w:r>
        <w:rPr>
          <w:rStyle w:val="WW8Num2z0"/>
          <w:rFonts w:ascii="Verdana" w:hAnsi="Verdana"/>
          <w:color w:val="000000"/>
          <w:sz w:val="12"/>
          <w:szCs w:val="12"/>
        </w:rPr>
        <w:t> </w:t>
      </w:r>
      <w:r>
        <w:rPr>
          <w:rFonts w:ascii="Verdana" w:hAnsi="Verdana"/>
          <w:color w:val="000000"/>
          <w:sz w:val="12"/>
          <w:szCs w:val="12"/>
        </w:rPr>
        <w:t>предметной подготовки по специальностям педагогического образования. — М. : «</w:t>
      </w:r>
      <w:r>
        <w:rPr>
          <w:rStyle w:val="WW8Num3z0"/>
          <w:rFonts w:ascii="Verdana" w:hAnsi="Verdana"/>
          <w:color w:val="4682B4"/>
          <w:sz w:val="12"/>
          <w:szCs w:val="12"/>
        </w:rPr>
        <w:t>Прометей</w:t>
      </w:r>
      <w:r>
        <w:rPr>
          <w:rFonts w:ascii="Verdana" w:hAnsi="Verdana"/>
          <w:color w:val="000000"/>
          <w:sz w:val="12"/>
          <w:szCs w:val="12"/>
        </w:rPr>
        <w:t>» МПГУ, 2004.-720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 Проблемы повышения профессиональной квалификации руководителей школ ; под ред. Е. П.</w:t>
      </w:r>
      <w:r>
        <w:rPr>
          <w:rStyle w:val="WW8Num2z0"/>
          <w:rFonts w:ascii="Verdana" w:hAnsi="Verdana"/>
          <w:color w:val="000000"/>
          <w:sz w:val="12"/>
          <w:szCs w:val="12"/>
        </w:rPr>
        <w:t> </w:t>
      </w:r>
      <w:r>
        <w:rPr>
          <w:rStyle w:val="WW8Num3z0"/>
          <w:rFonts w:ascii="Verdana" w:hAnsi="Verdana"/>
          <w:color w:val="4682B4"/>
          <w:sz w:val="12"/>
          <w:szCs w:val="12"/>
        </w:rPr>
        <w:t>Тонконогой</w:t>
      </w:r>
      <w:r>
        <w:rPr>
          <w:rFonts w:ascii="Verdana" w:hAnsi="Verdana"/>
          <w:color w:val="000000"/>
          <w:sz w:val="12"/>
          <w:szCs w:val="12"/>
        </w:rPr>
        <w:t>. — М. : Педагогика, 1987. 168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 Программа модернизации педагогического образования // Общее образование России : сб. нормативных и</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документов 20032004 г.г. М. : ПРО-ПРЕСС, 2003. - С. 294-299.</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207. Программа развития педагогического образования в России на 20012010 г.г. // Педагогическое образование и наука. 2000. - № 1. - С. 14-17.</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 Психология. Словарь ; под общ. ред. А. В.</w:t>
      </w:r>
      <w:r>
        <w:rPr>
          <w:rStyle w:val="WW8Num2z0"/>
          <w:rFonts w:ascii="Verdana" w:hAnsi="Verdana"/>
          <w:color w:val="000000"/>
          <w:sz w:val="12"/>
          <w:szCs w:val="12"/>
        </w:rPr>
        <w:t> </w:t>
      </w:r>
      <w:r>
        <w:rPr>
          <w:rStyle w:val="WW8Num3z0"/>
          <w:rFonts w:ascii="Verdana" w:hAnsi="Verdana"/>
          <w:color w:val="4682B4"/>
          <w:sz w:val="12"/>
          <w:szCs w:val="12"/>
        </w:rPr>
        <w:t>Петровского</w:t>
      </w:r>
      <w:r>
        <w:rPr>
          <w:rFonts w:ascii="Verdana" w:hAnsi="Verdana"/>
          <w:color w:val="000000"/>
          <w:sz w:val="12"/>
          <w:szCs w:val="12"/>
        </w:rPr>
        <w:t>, М. Г. Ярошевского. 2-е изд., испр. и доп. - М. : Политиздат, 1990. — 494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 Развитие</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учащихся средствами информационных технологий. Программа Intel «</w:t>
      </w:r>
      <w:r>
        <w:rPr>
          <w:rStyle w:val="WW8Num3z0"/>
          <w:rFonts w:ascii="Verdana" w:hAnsi="Verdana"/>
          <w:color w:val="4682B4"/>
          <w:sz w:val="12"/>
          <w:szCs w:val="12"/>
        </w:rPr>
        <w:t>Обучение для будущего</w:t>
      </w:r>
      <w:r>
        <w:rPr>
          <w:rFonts w:ascii="Verdana" w:hAnsi="Verdana"/>
          <w:color w:val="000000"/>
          <w:sz w:val="12"/>
          <w:szCs w:val="12"/>
        </w:rPr>
        <w:t>» : учебно-методическое пособие ; под общ. ред. Е. Н.</w:t>
      </w:r>
      <w:r>
        <w:rPr>
          <w:rStyle w:val="WW8Num2z0"/>
          <w:rFonts w:ascii="Verdana" w:hAnsi="Verdana"/>
          <w:color w:val="000000"/>
          <w:sz w:val="12"/>
          <w:szCs w:val="12"/>
        </w:rPr>
        <w:t> </w:t>
      </w:r>
      <w:r>
        <w:rPr>
          <w:rStyle w:val="WW8Num3z0"/>
          <w:rFonts w:ascii="Verdana" w:hAnsi="Verdana"/>
          <w:color w:val="4682B4"/>
          <w:sz w:val="12"/>
          <w:szCs w:val="12"/>
        </w:rPr>
        <w:t>Ястребцова</w:t>
      </w:r>
      <w:r>
        <w:rPr>
          <w:rFonts w:ascii="Verdana" w:hAnsi="Verdana"/>
          <w:color w:val="000000"/>
          <w:sz w:val="12"/>
          <w:szCs w:val="12"/>
        </w:rPr>
        <w:t>. — М. : Изд-во Интуит.ру, 2006. 163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 Разинкина, Е. М. Формирование готовности будущих учителей к использованию компьютерных информационных технологий в профессиональной деятельности : дис. . канд. пед. наук : 13.00.08' / Е. М. Разинкина. Магнитогорск, 2000. - 200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 Ракитов, А. И. Философия компьютерной революции / А. И. Ракитов.- М. : Политиздат, 1991.-287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w:t>
      </w:r>
      <w:r>
        <w:rPr>
          <w:rStyle w:val="WW8Num2z0"/>
          <w:rFonts w:ascii="Verdana" w:hAnsi="Verdana"/>
          <w:color w:val="000000"/>
          <w:sz w:val="12"/>
          <w:szCs w:val="12"/>
        </w:rPr>
        <w:t> </w:t>
      </w:r>
      <w:r>
        <w:rPr>
          <w:rStyle w:val="WW8Num3z0"/>
          <w:rFonts w:ascii="Verdana" w:hAnsi="Verdana"/>
          <w:color w:val="4682B4"/>
          <w:sz w:val="12"/>
          <w:szCs w:val="12"/>
        </w:rPr>
        <w:t>Ратанова</w:t>
      </w:r>
      <w:r>
        <w:rPr>
          <w:rFonts w:ascii="Verdana" w:hAnsi="Verdana"/>
          <w:color w:val="000000"/>
          <w:sz w:val="12"/>
          <w:szCs w:val="12"/>
        </w:rPr>
        <w:t>, Т. А. Психодиагностические методы изучения личности : учеб. пособие / Т. А. Ратанова, Н. Ф.</w:t>
      </w:r>
      <w:r>
        <w:rPr>
          <w:rStyle w:val="WW8Num2z0"/>
          <w:rFonts w:ascii="Verdana" w:hAnsi="Verdana"/>
          <w:color w:val="000000"/>
          <w:sz w:val="12"/>
          <w:szCs w:val="12"/>
        </w:rPr>
        <w:t> </w:t>
      </w:r>
      <w:r>
        <w:rPr>
          <w:rStyle w:val="WW8Num3z0"/>
          <w:rFonts w:ascii="Verdana" w:hAnsi="Verdana"/>
          <w:color w:val="4682B4"/>
          <w:sz w:val="12"/>
          <w:szCs w:val="12"/>
        </w:rPr>
        <w:t>Шляхта</w:t>
      </w:r>
      <w:r>
        <w:rPr>
          <w:rFonts w:ascii="Verdana" w:hAnsi="Verdana"/>
          <w:color w:val="000000"/>
          <w:sz w:val="12"/>
          <w:szCs w:val="12"/>
        </w:rPr>
        <w:t>. М. : МПСИ Флинта, 1998.- 264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 Рейман, Л. Д. Информационное общество и роль телекоммуникаций в его становлении / JT. Д. Рейман // Вопросы философии. 2001. - № 3. -С. 3-9.</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 Республиканская целевая программа развития образования в Чувашской Республике на 2006-2010 годы. Чебоксары : Порядок, 2005. -67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 Роберт, И. В. Современные информационные технологии в образовании : дидактические проблемы, перспективы использования / И. В. Роберт. М. : «Школа-пресс», 1994. - 206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 Роберт, И. В. Информатика, информационные и коммуникационные технологии : учеб.-метод. пособие / И. В. Роберт. — М. : Изд-во УРАО, 2001. 30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 Роберт, И. В. О понятийном аппарате информатизации образования / И. В. Роберт // Информатика и образование. 2002. - № 12. - С. 2-6.</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 Роберт, И. В. О понятийном аппарате информатизации образования / И. В. Роберт // Информатика и образование. 2003. - № 2. - С. 8-14.</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 Роберт, И. В. Толкование слов и словосочетаний понятийного аппарата информатизации образования / И. В. Роберт // Информатика и образование. 2004. - № 5. - С. 22-29 ; № 6. - С. 63-70.</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 Роговский, Е. А. Развитие информационного сектора</w:t>
      </w:r>
      <w:r>
        <w:rPr>
          <w:rStyle w:val="WW8Num2z0"/>
          <w:rFonts w:ascii="Verdana" w:hAnsi="Verdana"/>
          <w:color w:val="000000"/>
          <w:sz w:val="12"/>
          <w:szCs w:val="12"/>
        </w:rPr>
        <w:t> </w:t>
      </w:r>
      <w:r>
        <w:rPr>
          <w:rStyle w:val="WW8Num3z0"/>
          <w:rFonts w:ascii="Verdana" w:hAnsi="Verdana"/>
          <w:color w:val="4682B4"/>
          <w:sz w:val="12"/>
          <w:szCs w:val="12"/>
        </w:rPr>
        <w:t>США</w:t>
      </w:r>
      <w:r>
        <w:rPr>
          <w:rStyle w:val="WW8Num2z0"/>
          <w:rFonts w:ascii="Verdana" w:hAnsi="Verdana"/>
          <w:color w:val="000000"/>
          <w:sz w:val="12"/>
          <w:szCs w:val="12"/>
        </w:rPr>
        <w:t> </w:t>
      </w:r>
      <w:r>
        <w:rPr>
          <w:rFonts w:ascii="Verdana" w:hAnsi="Verdana"/>
          <w:color w:val="000000"/>
          <w:sz w:val="12"/>
          <w:szCs w:val="12"/>
        </w:rPr>
        <w:t>к началу XXI века / Е. А. Роговский // США Канада : экономика, политика, культура. - 2002. - № 4. - С. 69-86.</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 Рожина, Л. В. Дидактические основы подготовки пользователей новых информационных технологий в высшей школе : автореф. дис. . канд. пед. наук : 13.00.01 / JI. В. Рожина. Улан-Удэ, 2000. - 22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 Романов, В. С. Социально-педагогическая система как объект педагогического менеджмента / В. С. Романов. Чебоксары : Изд-во «Полиэл - Сервис», 2000. - 251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С. Л. Основы общей психологии / С. JI. Рубинштейн. -СПб. : Питер, 2007.-712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 Савинова, С. В. Информационное обеспечение управления дошкольным образовательным учреждением : дис. . канд. пед. наук : 13.00.07 / С. В. Савинова. М., 1999. - 239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w:t>
      </w:r>
      <w:r>
        <w:rPr>
          <w:rStyle w:val="WW8Num2z0"/>
          <w:rFonts w:ascii="Verdana" w:hAnsi="Verdana"/>
          <w:color w:val="000000"/>
          <w:sz w:val="12"/>
          <w:szCs w:val="12"/>
        </w:rPr>
        <w:t> </w:t>
      </w:r>
      <w:r>
        <w:rPr>
          <w:rStyle w:val="WW8Num3z0"/>
          <w:rFonts w:ascii="Verdana" w:hAnsi="Verdana"/>
          <w:color w:val="4682B4"/>
          <w:sz w:val="12"/>
          <w:szCs w:val="12"/>
        </w:rPr>
        <w:t>Сафонова</w:t>
      </w:r>
      <w:r>
        <w:rPr>
          <w:rFonts w:ascii="Verdana" w:hAnsi="Verdana"/>
          <w:color w:val="000000"/>
          <w:sz w:val="12"/>
          <w:szCs w:val="12"/>
        </w:rPr>
        <w:t>, О. А. Компьютер как управленческий ресурс в деятельности руководителя ДОУ / О. А. Сафонова, И. В.</w:t>
      </w:r>
      <w:r>
        <w:rPr>
          <w:rStyle w:val="WW8Num2z0"/>
          <w:rFonts w:ascii="Verdana" w:hAnsi="Verdana"/>
          <w:color w:val="000000"/>
          <w:sz w:val="12"/>
          <w:szCs w:val="12"/>
        </w:rPr>
        <w:t> </w:t>
      </w:r>
      <w:r>
        <w:rPr>
          <w:rStyle w:val="WW8Num3z0"/>
          <w:rFonts w:ascii="Verdana" w:hAnsi="Verdana"/>
          <w:color w:val="4682B4"/>
          <w:sz w:val="12"/>
          <w:szCs w:val="12"/>
        </w:rPr>
        <w:t>Панова</w:t>
      </w:r>
      <w:r>
        <w:rPr>
          <w:rStyle w:val="WW8Num2z0"/>
          <w:rFonts w:ascii="Verdana" w:hAnsi="Verdana"/>
          <w:color w:val="000000"/>
          <w:sz w:val="12"/>
          <w:szCs w:val="12"/>
        </w:rPr>
        <w:t> </w:t>
      </w:r>
      <w:r>
        <w:rPr>
          <w:rFonts w:ascii="Verdana" w:hAnsi="Verdana"/>
          <w:color w:val="000000"/>
          <w:sz w:val="12"/>
          <w:szCs w:val="12"/>
        </w:rPr>
        <w:t>// Управление дошкольным образовательным учреждением. — 2006. — № 7. — С. 8-14.</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 Северова, Т. С. Опыт информатизации адаптивной школы /</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 Т. С. Северова // Информатика и образование. 2003. - № 11. - С. 68-75.163</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 Семушина, Л. Г. Исследование профессиональных функций</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дошкольного учреждения : автореф. дис. . канд. пед. наук : 13.00.01 / Л. Г. Семушина. М., 1979. - 17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 Семушина, Л. Г. Определение профессиональных умений / JI. Г. Семушина // Дошкольное образование. 1980. - № 11. - С. 61-65.</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230.</w:t>
      </w:r>
      <w:r>
        <w:rPr>
          <w:rStyle w:val="WW8Num2z0"/>
          <w:rFonts w:ascii="Verdana" w:hAnsi="Verdana"/>
          <w:color w:val="000000"/>
          <w:sz w:val="12"/>
          <w:szCs w:val="12"/>
        </w:rPr>
        <w:t> </w:t>
      </w:r>
      <w:r>
        <w:rPr>
          <w:rStyle w:val="WW8Num3z0"/>
          <w:rFonts w:ascii="Verdana" w:hAnsi="Verdana"/>
          <w:color w:val="4682B4"/>
          <w:sz w:val="12"/>
          <w:szCs w:val="12"/>
        </w:rPr>
        <w:t>Семушина</w:t>
      </w:r>
      <w:r>
        <w:rPr>
          <w:rFonts w:ascii="Verdana" w:hAnsi="Verdana"/>
          <w:color w:val="000000"/>
          <w:sz w:val="12"/>
          <w:szCs w:val="12"/>
        </w:rPr>
        <w:t>, Л. Г. Содержание и технология обучения в средних специальных учебных</w:t>
      </w:r>
      <w:r>
        <w:rPr>
          <w:rStyle w:val="WW8Num2z0"/>
          <w:rFonts w:ascii="Verdana" w:hAnsi="Verdana"/>
          <w:color w:val="000000"/>
          <w:sz w:val="12"/>
          <w:szCs w:val="12"/>
        </w:rPr>
        <w:t> </w:t>
      </w:r>
      <w:r>
        <w:rPr>
          <w:rStyle w:val="WW8Num3z0"/>
          <w:rFonts w:ascii="Verdana" w:hAnsi="Verdana"/>
          <w:color w:val="4682B4"/>
          <w:sz w:val="12"/>
          <w:szCs w:val="12"/>
        </w:rPr>
        <w:t>заведениях</w:t>
      </w:r>
      <w:r>
        <w:rPr>
          <w:rStyle w:val="WW8Num2z0"/>
          <w:rFonts w:ascii="Verdana" w:hAnsi="Verdana"/>
          <w:color w:val="000000"/>
          <w:sz w:val="12"/>
          <w:szCs w:val="12"/>
        </w:rPr>
        <w:t> </w:t>
      </w:r>
      <w:r>
        <w:rPr>
          <w:rFonts w:ascii="Verdana" w:hAnsi="Verdana"/>
          <w:color w:val="000000"/>
          <w:sz w:val="12"/>
          <w:szCs w:val="12"/>
        </w:rPr>
        <w:t>/ JI. Г. Семушина, Н. Г.</w:t>
      </w:r>
      <w:r>
        <w:rPr>
          <w:rStyle w:val="WW8Num2z0"/>
          <w:rFonts w:ascii="Verdana" w:hAnsi="Verdana"/>
          <w:color w:val="000000"/>
          <w:sz w:val="12"/>
          <w:szCs w:val="12"/>
        </w:rPr>
        <w:t> </w:t>
      </w:r>
      <w:r>
        <w:rPr>
          <w:rStyle w:val="WW8Num3z0"/>
          <w:rFonts w:ascii="Verdana" w:hAnsi="Verdana"/>
          <w:color w:val="4682B4"/>
          <w:sz w:val="12"/>
          <w:szCs w:val="12"/>
        </w:rPr>
        <w:t>Ярошенко</w:t>
      </w:r>
      <w:r>
        <w:rPr>
          <w:rFonts w:ascii="Verdana" w:hAnsi="Verdana"/>
          <w:color w:val="000000"/>
          <w:sz w:val="12"/>
          <w:szCs w:val="12"/>
        </w:rPr>
        <w:t>. М. : Мастерство, 2001. -271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231. Сергеева, В. С. Подготовка студентов педвузов к оценочной деятельности с использованием информационных и коммуникационных технологий : дис. канд. пед. наук : 13.00.08 / В. С. Сергеева. Омск, 2003. - 185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232.</w:t>
      </w:r>
      <w:r>
        <w:rPr>
          <w:rStyle w:val="WW8Num2z0"/>
          <w:rFonts w:ascii="Verdana" w:hAnsi="Verdana"/>
          <w:color w:val="000000"/>
          <w:sz w:val="12"/>
          <w:szCs w:val="12"/>
        </w:rPr>
        <w:t> </w:t>
      </w:r>
      <w:r>
        <w:rPr>
          <w:rStyle w:val="WW8Num3z0"/>
          <w:rFonts w:ascii="Verdana" w:hAnsi="Verdana"/>
          <w:color w:val="4682B4"/>
          <w:sz w:val="12"/>
          <w:szCs w:val="12"/>
        </w:rPr>
        <w:t>Скаткин</w:t>
      </w:r>
      <w:r>
        <w:rPr>
          <w:rFonts w:ascii="Verdana" w:hAnsi="Verdana"/>
          <w:color w:val="000000"/>
          <w:sz w:val="12"/>
          <w:szCs w:val="12"/>
        </w:rPr>
        <w:t>, М. Н. Проблемы современной</w:t>
      </w:r>
      <w:r>
        <w:rPr>
          <w:rStyle w:val="WW8Num2z0"/>
          <w:rFonts w:ascii="Verdana" w:hAnsi="Verdana"/>
          <w:color w:val="000000"/>
          <w:sz w:val="12"/>
          <w:szCs w:val="12"/>
        </w:rPr>
        <w:t> </w:t>
      </w:r>
      <w:r>
        <w:rPr>
          <w:rStyle w:val="WW8Num3z0"/>
          <w:rFonts w:ascii="Verdana" w:hAnsi="Verdana"/>
          <w:color w:val="4682B4"/>
          <w:sz w:val="12"/>
          <w:szCs w:val="12"/>
        </w:rPr>
        <w:t>дидактики</w:t>
      </w:r>
      <w:r>
        <w:rPr>
          <w:rStyle w:val="WW8Num2z0"/>
          <w:rFonts w:ascii="Verdana" w:hAnsi="Verdana"/>
          <w:color w:val="000000"/>
          <w:sz w:val="12"/>
          <w:szCs w:val="12"/>
        </w:rPr>
        <w:t> </w:t>
      </w:r>
      <w:r>
        <w:rPr>
          <w:rFonts w:ascii="Verdana" w:hAnsi="Verdana"/>
          <w:color w:val="000000"/>
          <w:sz w:val="12"/>
          <w:szCs w:val="12"/>
        </w:rPr>
        <w:t>/ М. Н. Скаткин. -М. : Просвещение, 1984. 342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 Сластенин, В. А. Формирование личности учителя советской школы в процессе профессиональной подготовки / В. А. Сластенин. М. : Просвещение, 1976. - 160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w:t>
      </w:r>
      <w:r>
        <w:rPr>
          <w:rStyle w:val="WW8Num2z0"/>
          <w:rFonts w:ascii="Verdana" w:hAnsi="Verdana"/>
          <w:color w:val="000000"/>
          <w:sz w:val="12"/>
          <w:szCs w:val="12"/>
        </w:rPr>
        <w:t> </w:t>
      </w:r>
      <w:r>
        <w:rPr>
          <w:rStyle w:val="WW8Num3z0"/>
          <w:rFonts w:ascii="Verdana" w:hAnsi="Verdana"/>
          <w:color w:val="4682B4"/>
          <w:sz w:val="12"/>
          <w:szCs w:val="12"/>
        </w:rPr>
        <w:t>Сластенин</w:t>
      </w:r>
      <w:r>
        <w:rPr>
          <w:rFonts w:ascii="Verdana" w:hAnsi="Verdana"/>
          <w:color w:val="000000"/>
          <w:sz w:val="12"/>
          <w:szCs w:val="12"/>
        </w:rPr>
        <w:t>, В. А. Педагогика : Инновационная деятельность / В. А. Сластенин, JI. С.</w:t>
      </w:r>
      <w:r>
        <w:rPr>
          <w:rStyle w:val="WW8Num2z0"/>
          <w:rFonts w:ascii="Verdana" w:hAnsi="Verdana"/>
          <w:color w:val="000000"/>
          <w:sz w:val="12"/>
          <w:szCs w:val="12"/>
        </w:rPr>
        <w:t> </w:t>
      </w:r>
      <w:r>
        <w:rPr>
          <w:rStyle w:val="WW8Num3z0"/>
          <w:rFonts w:ascii="Verdana" w:hAnsi="Verdana"/>
          <w:color w:val="4682B4"/>
          <w:sz w:val="12"/>
          <w:szCs w:val="12"/>
        </w:rPr>
        <w:t>Подымова</w:t>
      </w:r>
      <w:r>
        <w:rPr>
          <w:rFonts w:ascii="Verdana" w:hAnsi="Verdana"/>
          <w:color w:val="000000"/>
          <w:sz w:val="12"/>
          <w:szCs w:val="12"/>
        </w:rPr>
        <w:t>. М. : ИЧП «</w:t>
      </w:r>
      <w:r>
        <w:rPr>
          <w:rStyle w:val="WW8Num3z0"/>
          <w:rFonts w:ascii="Verdana" w:hAnsi="Verdana"/>
          <w:color w:val="4682B4"/>
          <w:sz w:val="12"/>
          <w:szCs w:val="12"/>
        </w:rPr>
        <w:t>Издательство Магистр</w:t>
      </w:r>
      <w:r>
        <w:rPr>
          <w:rFonts w:ascii="Verdana" w:hAnsi="Verdana"/>
          <w:color w:val="000000"/>
          <w:sz w:val="12"/>
          <w:szCs w:val="12"/>
        </w:rPr>
        <w:t>», 1997. - 224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235. Сластенин, В. А. О проектировании содержания высшего педагогического образования / В. А. Сластенин // Преподаватель. 1999. -№ 5. - С. 3-9.</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236. Сластенин, В. А. Основные тенденции модернизации высшего образования / В. А. Сластенин // Педагогическое образование и наука. —2004.-№ 1. С. 43-49.</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237. Сластенин, В. А. Основные тенденции развития современной образовательной политики в Российской Федерации / В. А. Сластенин // Педагогическое образование и наука. 2005. — № 3. — С. 20-28.</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238. Смольникова, И. А. Информационные технологии и образование / И. А. Смольникова. М., 2003. - 30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239. Софронова, Ю. Л. Информатизация российского общества : социокультурный анализ : дис. . канд. социол. наук : 22.00.04 / Ю. Л. Софронова. М., 2004. - 216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240. Степанова, М. И. Компьютер и самочувствие</w:t>
      </w:r>
      <w:r>
        <w:rPr>
          <w:rStyle w:val="WW8Num2z0"/>
          <w:rFonts w:ascii="Verdana" w:hAnsi="Verdana"/>
          <w:color w:val="000000"/>
          <w:sz w:val="12"/>
          <w:szCs w:val="12"/>
        </w:rPr>
        <w:t> </w:t>
      </w:r>
      <w:r>
        <w:rPr>
          <w:rStyle w:val="WW8Num3z0"/>
          <w:rFonts w:ascii="Verdana" w:hAnsi="Verdana"/>
          <w:color w:val="4682B4"/>
          <w:sz w:val="12"/>
          <w:szCs w:val="12"/>
        </w:rPr>
        <w:t>школьника</w:t>
      </w:r>
      <w:r>
        <w:rPr>
          <w:rStyle w:val="WW8Num2z0"/>
          <w:rFonts w:ascii="Verdana" w:hAnsi="Verdana"/>
          <w:color w:val="000000"/>
          <w:sz w:val="12"/>
          <w:szCs w:val="12"/>
        </w:rPr>
        <w:t> </w:t>
      </w:r>
      <w:r>
        <w:rPr>
          <w:rFonts w:ascii="Verdana" w:hAnsi="Verdana"/>
          <w:color w:val="000000"/>
          <w:sz w:val="12"/>
          <w:szCs w:val="12"/>
        </w:rPr>
        <w:t>/ М. И. Степанова // Информатика и образование. 1989. - № 5. - С. 76-79.</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241. Степанова, М. И. Правила безопасного</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с компьютером / М. И. Степанова // Детский сад от А до Я. 2003. - № 1. - С. 40-50.</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242. Сурова, О. А. Информатизация управления дошкольным образовательным учреждением : учеб.-метод. пособие / О. А. Сурова. -Чебоксары : Чуваш, гос. пед. ун-т, 2005. 25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243. Суханов, А. 77. Информация и прогресс / А. П. Суханов. -Новосибирск : Изд-во «</w:t>
      </w:r>
      <w:r>
        <w:rPr>
          <w:rStyle w:val="WW8Num3z0"/>
          <w:rFonts w:ascii="Verdana" w:hAnsi="Verdana"/>
          <w:color w:val="4682B4"/>
          <w:sz w:val="12"/>
          <w:szCs w:val="12"/>
        </w:rPr>
        <w:t>Наука</w:t>
      </w:r>
      <w:r>
        <w:rPr>
          <w:rFonts w:ascii="Verdana" w:hAnsi="Verdana"/>
          <w:color w:val="000000"/>
          <w:sz w:val="12"/>
          <w:szCs w:val="12"/>
        </w:rPr>
        <w:t>», 1988. 192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244. Сухина, В. Ф. Человек в мире информатики / В. Ф. Сухина. — М. : Радио и связь, 1992. — 112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245.</w:t>
      </w:r>
      <w:r>
        <w:rPr>
          <w:rStyle w:val="WW8Num2z0"/>
          <w:rFonts w:ascii="Verdana" w:hAnsi="Verdana"/>
          <w:color w:val="000000"/>
          <w:sz w:val="12"/>
          <w:szCs w:val="12"/>
        </w:rPr>
        <w:t> </w:t>
      </w:r>
      <w:r>
        <w:rPr>
          <w:rStyle w:val="WW8Num3z0"/>
          <w:rFonts w:ascii="Verdana" w:hAnsi="Verdana"/>
          <w:color w:val="4682B4"/>
          <w:sz w:val="12"/>
          <w:szCs w:val="12"/>
        </w:rPr>
        <w:t>Талызина</w:t>
      </w:r>
      <w:r>
        <w:rPr>
          <w:rFonts w:ascii="Verdana" w:hAnsi="Verdana"/>
          <w:color w:val="000000"/>
          <w:sz w:val="12"/>
          <w:szCs w:val="12"/>
        </w:rPr>
        <w:t>, Н. Ф. Управление процессом</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знаний / Н. Ф. Талызина. М. :</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1984. - 343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246.</w:t>
      </w:r>
      <w:r>
        <w:rPr>
          <w:rStyle w:val="WW8Num2z0"/>
          <w:rFonts w:ascii="Verdana" w:hAnsi="Verdana"/>
          <w:color w:val="000000"/>
          <w:sz w:val="12"/>
          <w:szCs w:val="12"/>
        </w:rPr>
        <w:t> </w:t>
      </w:r>
      <w:r>
        <w:rPr>
          <w:rStyle w:val="WW8Num3z0"/>
          <w:rFonts w:ascii="Verdana" w:hAnsi="Verdana"/>
          <w:color w:val="4682B4"/>
          <w:sz w:val="12"/>
          <w:szCs w:val="12"/>
        </w:rPr>
        <w:t>Тангян</w:t>
      </w:r>
      <w:r>
        <w:rPr>
          <w:rFonts w:ascii="Verdana" w:hAnsi="Verdana"/>
          <w:color w:val="000000"/>
          <w:sz w:val="12"/>
          <w:szCs w:val="12"/>
        </w:rPr>
        <w:t>, С. А. Высшее образование в перспективе XXI столетия / С. А. Тангян // Педагогика. 2000. - № 2. - С. 3-10.</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247.</w:t>
      </w:r>
      <w:r>
        <w:rPr>
          <w:rStyle w:val="WW8Num2z0"/>
          <w:rFonts w:ascii="Verdana" w:hAnsi="Verdana"/>
          <w:color w:val="000000"/>
          <w:sz w:val="12"/>
          <w:szCs w:val="12"/>
        </w:rPr>
        <w:t> </w:t>
      </w:r>
      <w:r>
        <w:rPr>
          <w:rStyle w:val="WW8Num3z0"/>
          <w:rFonts w:ascii="Verdana" w:hAnsi="Verdana"/>
          <w:color w:val="4682B4"/>
          <w:sz w:val="12"/>
          <w:szCs w:val="12"/>
        </w:rPr>
        <w:t>Татукина</w:t>
      </w:r>
      <w:r>
        <w:rPr>
          <w:rFonts w:ascii="Verdana" w:hAnsi="Verdana"/>
          <w:color w:val="000000"/>
          <w:sz w:val="12"/>
          <w:szCs w:val="12"/>
        </w:rPr>
        <w:t>, Т. А. Информатизация управления научно-методической работой среднего профессионального образовательного учреждения : автореф. дис. . канд. пед. наук : 13.00.08 / Т. А. Татукина. — Барнаул, 2002. 21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248. Теплое, Б. М. Психология и психофизиология индивидуальных различий : избр. психол. труды ; под ред. М. Г. Ярошевского. — М. ; Воронеж : Моск. психол.-соц. инст. : МОДЭК, 2004. 639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249. Тимофеева, И. В. Оценка управленческой деятельности руководителя дошкольным образовательным учреждением : автореф. дис. . канд. пед. наук : 13.00.07 / И. В. Тимофеева. М., 2004. - 20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250. Тоффлер, А. Шок будущего / А. Тоффлер. М. : ACT, 2001. - 557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251.</w:t>
      </w:r>
      <w:r>
        <w:rPr>
          <w:rStyle w:val="WW8Num2z0"/>
          <w:rFonts w:ascii="Verdana" w:hAnsi="Verdana"/>
          <w:color w:val="000000"/>
          <w:sz w:val="12"/>
          <w:szCs w:val="12"/>
        </w:rPr>
        <w:t> </w:t>
      </w:r>
      <w:r>
        <w:rPr>
          <w:rStyle w:val="WW8Num3z0"/>
          <w:rFonts w:ascii="Verdana" w:hAnsi="Verdana"/>
          <w:color w:val="4682B4"/>
          <w:sz w:val="12"/>
          <w:szCs w:val="12"/>
        </w:rPr>
        <w:t>Трайнев</w:t>
      </w:r>
      <w:r>
        <w:rPr>
          <w:rFonts w:ascii="Verdana" w:hAnsi="Verdana"/>
          <w:color w:val="000000"/>
          <w:sz w:val="12"/>
          <w:szCs w:val="12"/>
        </w:rPr>
        <w:t>, В. А. Информационные коммуникационные педагогические технологии (обобщения и рекомендации) : учеб. пособие / В. А. Трайнев, И. В. Трайнев. 2-е изд. - М. : «</w:t>
      </w:r>
      <w:r>
        <w:rPr>
          <w:rStyle w:val="WW8Num3z0"/>
          <w:rFonts w:ascii="Verdana" w:hAnsi="Verdana"/>
          <w:color w:val="4682B4"/>
          <w:sz w:val="12"/>
          <w:szCs w:val="12"/>
        </w:rPr>
        <w:t>Дашков и К</w:t>
      </w:r>
      <w:r>
        <w:rPr>
          <w:rFonts w:ascii="Verdana" w:hAnsi="Verdana"/>
          <w:color w:val="000000"/>
          <w:sz w:val="12"/>
          <w:szCs w:val="12"/>
        </w:rPr>
        <w:t>», 2006. - 279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252. Третьяков, П. И. Управление школой по результатам : Практика педагогического менеджмента / П. И. Третьяков. М. : Новая школа, 1998.- 288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253.</w:t>
      </w:r>
      <w:r>
        <w:rPr>
          <w:rStyle w:val="WW8Num2z0"/>
          <w:rFonts w:ascii="Verdana" w:hAnsi="Verdana"/>
          <w:color w:val="000000"/>
          <w:sz w:val="12"/>
          <w:szCs w:val="12"/>
        </w:rPr>
        <w:t> </w:t>
      </w:r>
      <w:r>
        <w:rPr>
          <w:rStyle w:val="WW8Num3z0"/>
          <w:rFonts w:ascii="Verdana" w:hAnsi="Verdana"/>
          <w:color w:val="4682B4"/>
          <w:sz w:val="12"/>
          <w:szCs w:val="12"/>
        </w:rPr>
        <w:t>Третьяков</w:t>
      </w:r>
      <w:r>
        <w:rPr>
          <w:rFonts w:ascii="Verdana" w:hAnsi="Verdana"/>
          <w:color w:val="000000"/>
          <w:sz w:val="12"/>
          <w:szCs w:val="12"/>
        </w:rPr>
        <w:t>, П. И. Дошкольное образовательное учреждение : управление по результатам / П. И. Третьяков, К. Ю.</w:t>
      </w:r>
      <w:r>
        <w:rPr>
          <w:rStyle w:val="WW8Num2z0"/>
          <w:rFonts w:ascii="Verdana" w:hAnsi="Verdana"/>
          <w:color w:val="000000"/>
          <w:sz w:val="12"/>
          <w:szCs w:val="12"/>
        </w:rPr>
        <w:t> </w:t>
      </w:r>
      <w:r>
        <w:rPr>
          <w:rStyle w:val="WW8Num3z0"/>
          <w:rFonts w:ascii="Verdana" w:hAnsi="Verdana"/>
          <w:color w:val="4682B4"/>
          <w:sz w:val="12"/>
          <w:szCs w:val="12"/>
        </w:rPr>
        <w:t>Белая</w:t>
      </w:r>
      <w:r>
        <w:rPr>
          <w:rFonts w:ascii="Verdana" w:hAnsi="Verdana"/>
          <w:color w:val="000000"/>
          <w:sz w:val="12"/>
          <w:szCs w:val="12"/>
        </w:rPr>
        <w:t>. М. : ТЦ Сфера, 2007. - 240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254. Троян, А. Н. Управление дошкольным образованием : учеб. пособие / А. Н. Троян. М. : ТЦ Сфера, 2006. - 160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255.</w:t>
      </w:r>
      <w:r>
        <w:rPr>
          <w:rStyle w:val="WW8Num2z0"/>
          <w:rFonts w:ascii="Verdana" w:hAnsi="Verdana"/>
          <w:color w:val="000000"/>
          <w:sz w:val="12"/>
          <w:szCs w:val="12"/>
        </w:rPr>
        <w:t> </w:t>
      </w:r>
      <w:r>
        <w:rPr>
          <w:rStyle w:val="WW8Num3z0"/>
          <w:rFonts w:ascii="Verdana" w:hAnsi="Verdana"/>
          <w:color w:val="4682B4"/>
          <w:sz w:val="12"/>
          <w:szCs w:val="12"/>
        </w:rPr>
        <w:t>Трубина</w:t>
      </w:r>
      <w:r>
        <w:rPr>
          <w:rFonts w:ascii="Verdana" w:hAnsi="Verdana"/>
          <w:color w:val="000000"/>
          <w:sz w:val="12"/>
          <w:szCs w:val="12"/>
        </w:rPr>
        <w:t>, И. И. Информационная основа управления образовательным учреждением / И. И. Трубина, В. В.</w:t>
      </w:r>
      <w:r>
        <w:rPr>
          <w:rStyle w:val="WW8Num2z0"/>
          <w:rFonts w:ascii="Verdana" w:hAnsi="Verdana"/>
          <w:color w:val="000000"/>
          <w:sz w:val="12"/>
          <w:szCs w:val="12"/>
        </w:rPr>
        <w:t> </w:t>
      </w:r>
      <w:r>
        <w:rPr>
          <w:rStyle w:val="WW8Num3z0"/>
          <w:rFonts w:ascii="Verdana" w:hAnsi="Verdana"/>
          <w:color w:val="4682B4"/>
          <w:sz w:val="12"/>
          <w:szCs w:val="12"/>
        </w:rPr>
        <w:t>Липатов</w:t>
      </w:r>
      <w:r>
        <w:rPr>
          <w:rFonts w:ascii="Verdana" w:hAnsi="Verdana"/>
          <w:color w:val="000000"/>
          <w:sz w:val="12"/>
          <w:szCs w:val="12"/>
        </w:rPr>
        <w:t>, Ю. И. Рогозин // Информатика и образование. 2003.— №2.— С. 128.</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256. Удалое, С. Р. Подготовка будущего учителя к использованию средств информатизации и информационных технологий в педагогической деятельности / С. Р. Удалов // Информатика и образование. — 2003. — № 12.- С. 105-107.</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257.</w:t>
      </w:r>
      <w:r>
        <w:rPr>
          <w:rStyle w:val="WW8Num2z0"/>
          <w:rFonts w:ascii="Verdana" w:hAnsi="Verdana"/>
          <w:color w:val="000000"/>
          <w:sz w:val="12"/>
          <w:szCs w:val="12"/>
        </w:rPr>
        <w:t> </w:t>
      </w:r>
      <w:r>
        <w:rPr>
          <w:rStyle w:val="WW8Num3z0"/>
          <w:rFonts w:ascii="Verdana" w:hAnsi="Verdana"/>
          <w:color w:val="4682B4"/>
          <w:sz w:val="12"/>
          <w:szCs w:val="12"/>
        </w:rPr>
        <w:t>Узнадзе</w:t>
      </w:r>
      <w:r>
        <w:rPr>
          <w:rFonts w:ascii="Verdana" w:hAnsi="Verdana"/>
          <w:color w:val="000000"/>
          <w:sz w:val="12"/>
          <w:szCs w:val="12"/>
        </w:rPr>
        <w:t>, Д. Н. Психология установки / Д. Н. Узнадзе. СПб. : Питер, 2001.-416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258. Управление школой : теоретические основы и методы : учеб. пособие ; под ред. В. С. Лазарева. М. : ЦС и ЭИ, 1997. - 336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259.</w:t>
      </w:r>
      <w:r>
        <w:rPr>
          <w:rStyle w:val="WW8Num2z0"/>
          <w:rFonts w:ascii="Verdana" w:hAnsi="Verdana"/>
          <w:color w:val="000000"/>
          <w:sz w:val="12"/>
          <w:szCs w:val="12"/>
        </w:rPr>
        <w:t> </w:t>
      </w:r>
      <w:r>
        <w:rPr>
          <w:rStyle w:val="WW8Num3z0"/>
          <w:rFonts w:ascii="Verdana" w:hAnsi="Verdana"/>
          <w:color w:val="4682B4"/>
          <w:sz w:val="12"/>
          <w:szCs w:val="12"/>
        </w:rPr>
        <w:t>Ушаков</w:t>
      </w:r>
      <w:r>
        <w:rPr>
          <w:rFonts w:ascii="Verdana" w:hAnsi="Verdana"/>
          <w:color w:val="000000"/>
          <w:sz w:val="12"/>
          <w:szCs w:val="12"/>
        </w:rPr>
        <w:t>, И. В. Информационные технологии. Методы и средства обработки информации : учеб. пособие / И. В. Ушаков, О. А.</w:t>
      </w:r>
      <w:r>
        <w:rPr>
          <w:rStyle w:val="WW8Num2z0"/>
          <w:rFonts w:ascii="Verdana" w:hAnsi="Verdana"/>
          <w:color w:val="000000"/>
          <w:sz w:val="12"/>
          <w:szCs w:val="12"/>
        </w:rPr>
        <w:t> </w:t>
      </w:r>
      <w:r>
        <w:rPr>
          <w:rStyle w:val="WW8Num3z0"/>
          <w:rFonts w:ascii="Verdana" w:hAnsi="Verdana"/>
          <w:color w:val="4682B4"/>
          <w:sz w:val="12"/>
          <w:szCs w:val="12"/>
        </w:rPr>
        <w:t>Мексичев</w:t>
      </w:r>
      <w:r>
        <w:rPr>
          <w:rFonts w:ascii="Verdana" w:hAnsi="Verdana"/>
          <w:color w:val="000000"/>
          <w:sz w:val="12"/>
          <w:szCs w:val="12"/>
        </w:rPr>
        <w:t>, Т. Н. Плужникова. Тамбов : Изд-во</w:t>
      </w:r>
      <w:r>
        <w:rPr>
          <w:rStyle w:val="WW8Num2z0"/>
          <w:rFonts w:ascii="Verdana" w:hAnsi="Verdana"/>
          <w:color w:val="000000"/>
          <w:sz w:val="12"/>
          <w:szCs w:val="12"/>
        </w:rPr>
        <w:t> </w:t>
      </w:r>
      <w:r>
        <w:rPr>
          <w:rStyle w:val="WW8Num3z0"/>
          <w:rFonts w:ascii="Verdana" w:hAnsi="Verdana"/>
          <w:color w:val="4682B4"/>
          <w:sz w:val="12"/>
          <w:szCs w:val="12"/>
        </w:rPr>
        <w:t>ТГУ</w:t>
      </w:r>
      <w:r>
        <w:rPr>
          <w:rStyle w:val="WW8Num2z0"/>
          <w:rFonts w:ascii="Verdana" w:hAnsi="Verdana"/>
          <w:color w:val="000000"/>
          <w:sz w:val="12"/>
          <w:szCs w:val="12"/>
        </w:rPr>
        <w:t> </w:t>
      </w:r>
      <w:r>
        <w:rPr>
          <w:rFonts w:ascii="Verdana" w:hAnsi="Verdana"/>
          <w:color w:val="000000"/>
          <w:sz w:val="12"/>
          <w:szCs w:val="12"/>
        </w:rPr>
        <w:t>им. Г. Р. Державина, 1998. - 56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260. Ушаков, К. М. Подготовка управленческих кадров образования / К. М. Ушаков. М. : Сентябрь, 1997. - 176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261. Федеральная целевая программа «Развитие единой образовательной информационной среды (2001-2005 годы)» // Народное образование. — 2001.-№1.-С. 286-305.</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262. Федеральная целевая программа развития образования на 2006-2010 годы. М. : ТЦ Сфера, 2005. - 176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263. Федеральный закон «</w:t>
      </w:r>
      <w:r>
        <w:rPr>
          <w:rStyle w:val="WW8Num3z0"/>
          <w:rFonts w:ascii="Verdana" w:hAnsi="Verdana"/>
          <w:color w:val="4682B4"/>
          <w:sz w:val="12"/>
          <w:szCs w:val="12"/>
        </w:rPr>
        <w:t>Об информации, информатизации и защите информации</w:t>
      </w:r>
      <w:r>
        <w:rPr>
          <w:rFonts w:ascii="Verdana" w:hAnsi="Verdana"/>
          <w:color w:val="000000"/>
          <w:sz w:val="12"/>
          <w:szCs w:val="12"/>
        </w:rPr>
        <w:t>» от 20.02.1995 № 24-ФЗ (в ред. от 10.01.2003г.) // Российская газета. 1995. - 22 февраля.</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264. Фридланд, А. Я. Основные понятия информатики : информация — информационный процесс информационная культура / А. Я. Фридланд // Информатика и образование. - 2003. - № 7. - С. 120-124.</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265. Харитонова, Л. А. Формирование готовности будущих учителей иностранного языка к использованию информационных технологий в профессиональной деятельности : автореф. дис. . канд. пед. наук : 13.00.08 / JI. А. Харитонова. Чебоксары, 2005. - 23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266.</w:t>
      </w:r>
      <w:r>
        <w:rPr>
          <w:rStyle w:val="WW8Num2z0"/>
          <w:rFonts w:ascii="Verdana" w:hAnsi="Verdana"/>
          <w:color w:val="000000"/>
          <w:sz w:val="12"/>
          <w:szCs w:val="12"/>
        </w:rPr>
        <w:t> </w:t>
      </w:r>
      <w:r>
        <w:rPr>
          <w:rStyle w:val="WW8Num3z0"/>
          <w:rFonts w:ascii="Verdana" w:hAnsi="Verdana"/>
          <w:color w:val="4682B4"/>
          <w:sz w:val="12"/>
          <w:szCs w:val="12"/>
        </w:rPr>
        <w:t>Чайнова</w:t>
      </w:r>
      <w:r>
        <w:rPr>
          <w:rFonts w:ascii="Verdana" w:hAnsi="Verdana"/>
          <w:color w:val="000000"/>
          <w:sz w:val="12"/>
          <w:szCs w:val="12"/>
        </w:rPr>
        <w:t>, Л. Д. Ассоциация КИД действует / JI. Д. Чайнова, Ю. М.</w:t>
      </w:r>
      <w:r>
        <w:rPr>
          <w:rStyle w:val="WW8Num2z0"/>
          <w:rFonts w:ascii="Verdana" w:hAnsi="Verdana"/>
          <w:color w:val="000000"/>
          <w:sz w:val="12"/>
          <w:szCs w:val="12"/>
        </w:rPr>
        <w:t> </w:t>
      </w:r>
      <w:r>
        <w:rPr>
          <w:rStyle w:val="WW8Num3z0"/>
          <w:rFonts w:ascii="Verdana" w:hAnsi="Verdana"/>
          <w:color w:val="4682B4"/>
          <w:sz w:val="12"/>
          <w:szCs w:val="12"/>
        </w:rPr>
        <w:t>Горвиц</w:t>
      </w:r>
      <w:r>
        <w:rPr>
          <w:rStyle w:val="WW8Num2z0"/>
          <w:rFonts w:ascii="Verdana" w:hAnsi="Verdana"/>
          <w:color w:val="000000"/>
          <w:sz w:val="12"/>
          <w:szCs w:val="12"/>
        </w:rPr>
        <w:t> </w:t>
      </w:r>
      <w:r>
        <w:rPr>
          <w:rFonts w:ascii="Verdana" w:hAnsi="Verdana"/>
          <w:color w:val="000000"/>
          <w:sz w:val="12"/>
          <w:szCs w:val="12"/>
        </w:rPr>
        <w:t>// Техническая эстетика. 1992.- №5.- С. 24-25.</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267.</w:t>
      </w:r>
      <w:r>
        <w:rPr>
          <w:rStyle w:val="WW8Num2z0"/>
          <w:rFonts w:ascii="Verdana" w:hAnsi="Verdana"/>
          <w:color w:val="000000"/>
          <w:sz w:val="12"/>
          <w:szCs w:val="12"/>
        </w:rPr>
        <w:t> </w:t>
      </w:r>
      <w:r>
        <w:rPr>
          <w:rStyle w:val="WW8Num3z0"/>
          <w:rFonts w:ascii="Verdana" w:hAnsi="Verdana"/>
          <w:color w:val="4682B4"/>
          <w:sz w:val="12"/>
          <w:szCs w:val="12"/>
        </w:rPr>
        <w:t>Чайнова</w:t>
      </w:r>
      <w:r>
        <w:rPr>
          <w:rFonts w:ascii="Verdana" w:hAnsi="Verdana"/>
          <w:color w:val="000000"/>
          <w:sz w:val="12"/>
          <w:szCs w:val="12"/>
        </w:rPr>
        <w:t>, Л. Д. Компьютеры для детей : психологические проблемы безопасности и комфорта / JI. Д. Чайнова, Ю. М.</w:t>
      </w:r>
      <w:r>
        <w:rPr>
          <w:rStyle w:val="WW8Num2z0"/>
          <w:rFonts w:ascii="Verdana" w:hAnsi="Verdana"/>
          <w:color w:val="000000"/>
          <w:sz w:val="12"/>
          <w:szCs w:val="12"/>
        </w:rPr>
        <w:t> </w:t>
      </w:r>
      <w:r>
        <w:rPr>
          <w:rStyle w:val="WW8Num3z0"/>
          <w:rFonts w:ascii="Verdana" w:hAnsi="Verdana"/>
          <w:color w:val="4682B4"/>
          <w:sz w:val="12"/>
          <w:szCs w:val="12"/>
        </w:rPr>
        <w:t>Горвиц</w:t>
      </w:r>
      <w:r>
        <w:rPr>
          <w:rStyle w:val="WW8Num2z0"/>
          <w:rFonts w:ascii="Verdana" w:hAnsi="Verdana"/>
          <w:color w:val="000000"/>
          <w:sz w:val="12"/>
          <w:szCs w:val="12"/>
        </w:rPr>
        <w:t> </w:t>
      </w:r>
      <w:r>
        <w:rPr>
          <w:rFonts w:ascii="Verdana" w:hAnsi="Verdana"/>
          <w:color w:val="000000"/>
          <w:sz w:val="12"/>
          <w:szCs w:val="12"/>
        </w:rPr>
        <w:t>// Психологический журнал. 1994. - № 4. - С. 63-73.</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268. Чайнова, Л. Д. Развитие личности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компьютерно-игровой среде / JI. Д. Чайнова // Детский сад от А до Я. 2003. - № 1. - С. 14-22.</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269. Чернов, Ю. В. Информационное обеспечение управления учебновоспитательным процессом в средней общеобразовательной школе :167автореф. дис. . канд. пед. наук : 13.00.01 / Ю. В. Чернов. Новосибирск, 1980.- 16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270.</w:t>
      </w:r>
      <w:r>
        <w:rPr>
          <w:rStyle w:val="WW8Num2z0"/>
          <w:rFonts w:ascii="Verdana" w:hAnsi="Verdana"/>
          <w:color w:val="000000"/>
          <w:sz w:val="12"/>
          <w:szCs w:val="12"/>
        </w:rPr>
        <w:t> </w:t>
      </w:r>
      <w:r>
        <w:rPr>
          <w:rStyle w:val="WW8Num3z0"/>
          <w:rFonts w:ascii="Verdana" w:hAnsi="Verdana"/>
          <w:color w:val="4682B4"/>
          <w:sz w:val="12"/>
          <w:szCs w:val="12"/>
        </w:rPr>
        <w:t>Шамова</w:t>
      </w:r>
      <w:r>
        <w:rPr>
          <w:rFonts w:ascii="Verdana" w:hAnsi="Verdana"/>
          <w:color w:val="000000"/>
          <w:sz w:val="12"/>
          <w:szCs w:val="12"/>
        </w:rPr>
        <w:t>, Т. И. Управление образовательными системами / Т. И.</w:t>
      </w:r>
      <w:r>
        <w:rPr>
          <w:rStyle w:val="WW8Num2z0"/>
          <w:rFonts w:ascii="Verdana" w:hAnsi="Verdana"/>
          <w:color w:val="000000"/>
          <w:sz w:val="12"/>
          <w:szCs w:val="12"/>
        </w:rPr>
        <w:t> </w:t>
      </w:r>
      <w:r>
        <w:rPr>
          <w:rStyle w:val="WW8Num3z0"/>
          <w:rFonts w:ascii="Verdana" w:hAnsi="Verdana"/>
          <w:color w:val="4682B4"/>
          <w:sz w:val="12"/>
          <w:szCs w:val="12"/>
        </w:rPr>
        <w:t>Шамова</w:t>
      </w:r>
      <w:r>
        <w:rPr>
          <w:rFonts w:ascii="Verdana" w:hAnsi="Verdana"/>
          <w:color w:val="000000"/>
          <w:sz w:val="12"/>
          <w:szCs w:val="12"/>
        </w:rPr>
        <w:t>, Т. М. Давыденко, Г. Н.</w:t>
      </w:r>
      <w:r>
        <w:rPr>
          <w:rStyle w:val="WW8Num2z0"/>
          <w:rFonts w:ascii="Verdana" w:hAnsi="Verdana"/>
          <w:color w:val="000000"/>
          <w:sz w:val="12"/>
          <w:szCs w:val="12"/>
        </w:rPr>
        <w:t> </w:t>
      </w:r>
      <w:r>
        <w:rPr>
          <w:rStyle w:val="WW8Num3z0"/>
          <w:rFonts w:ascii="Verdana" w:hAnsi="Verdana"/>
          <w:color w:val="4682B4"/>
          <w:sz w:val="12"/>
          <w:szCs w:val="12"/>
        </w:rPr>
        <w:t>Шибанова</w:t>
      </w:r>
      <w:r>
        <w:rPr>
          <w:rStyle w:val="WW8Num2z0"/>
          <w:rFonts w:ascii="Verdana" w:hAnsi="Verdana"/>
          <w:color w:val="000000"/>
          <w:sz w:val="12"/>
          <w:szCs w:val="12"/>
        </w:rPr>
        <w:t> </w:t>
      </w:r>
      <w:r>
        <w:rPr>
          <w:rFonts w:ascii="Verdana" w:hAnsi="Verdana"/>
          <w:color w:val="000000"/>
          <w:sz w:val="12"/>
          <w:szCs w:val="12"/>
        </w:rPr>
        <w:t>; под ред. Т. И.</w:t>
      </w:r>
      <w:r>
        <w:rPr>
          <w:rStyle w:val="WW8Num2z0"/>
          <w:rFonts w:ascii="Verdana" w:hAnsi="Verdana"/>
          <w:color w:val="000000"/>
          <w:sz w:val="12"/>
          <w:szCs w:val="12"/>
        </w:rPr>
        <w:t> </w:t>
      </w:r>
      <w:r>
        <w:rPr>
          <w:rStyle w:val="WW8Num3z0"/>
          <w:rFonts w:ascii="Verdana" w:hAnsi="Verdana"/>
          <w:color w:val="4682B4"/>
          <w:sz w:val="12"/>
          <w:szCs w:val="12"/>
        </w:rPr>
        <w:t>Шамовой</w:t>
      </w:r>
      <w:r>
        <w:rPr>
          <w:rFonts w:ascii="Verdana" w:hAnsi="Verdana"/>
          <w:color w:val="000000"/>
          <w:sz w:val="12"/>
          <w:szCs w:val="12"/>
        </w:rPr>
        <w:t>.- М. : Академия, 2002. 384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271.</w:t>
      </w:r>
      <w:r>
        <w:rPr>
          <w:rStyle w:val="WW8Num2z0"/>
          <w:rFonts w:ascii="Verdana" w:hAnsi="Verdana"/>
          <w:color w:val="000000"/>
          <w:sz w:val="12"/>
          <w:szCs w:val="12"/>
        </w:rPr>
        <w:t> </w:t>
      </w:r>
      <w:r>
        <w:rPr>
          <w:rStyle w:val="WW8Num3z0"/>
          <w:rFonts w:ascii="Verdana" w:hAnsi="Verdana"/>
          <w:color w:val="4682B4"/>
          <w:sz w:val="12"/>
          <w:szCs w:val="12"/>
        </w:rPr>
        <w:t>Шамова</w:t>
      </w:r>
      <w:r>
        <w:rPr>
          <w:rFonts w:ascii="Verdana" w:hAnsi="Verdana"/>
          <w:color w:val="000000"/>
          <w:sz w:val="12"/>
          <w:szCs w:val="12"/>
        </w:rPr>
        <w:t>, Т. И. Управление образовательными системами : учеб. пособие для студ. высш. учеб.</w:t>
      </w:r>
      <w:r>
        <w:rPr>
          <w:rStyle w:val="WW8Num2z0"/>
          <w:rFonts w:ascii="Verdana" w:hAnsi="Verdana"/>
          <w:color w:val="000000"/>
          <w:sz w:val="12"/>
          <w:szCs w:val="12"/>
        </w:rPr>
        <w:t> </w:t>
      </w:r>
      <w:r>
        <w:rPr>
          <w:rStyle w:val="WW8Num3z0"/>
          <w:rFonts w:ascii="Verdana" w:hAnsi="Verdana"/>
          <w:color w:val="4682B4"/>
          <w:sz w:val="12"/>
          <w:szCs w:val="12"/>
        </w:rPr>
        <w:t>завед</w:t>
      </w:r>
      <w:r>
        <w:rPr>
          <w:rFonts w:ascii="Verdana" w:hAnsi="Verdana"/>
          <w:color w:val="000000"/>
          <w:sz w:val="12"/>
          <w:szCs w:val="12"/>
        </w:rPr>
        <w:t>. / Т. И. Шамова, П. И.</w:t>
      </w:r>
      <w:r>
        <w:rPr>
          <w:rStyle w:val="WW8Num2z0"/>
          <w:rFonts w:ascii="Verdana" w:hAnsi="Verdana"/>
          <w:color w:val="000000"/>
          <w:sz w:val="12"/>
          <w:szCs w:val="12"/>
        </w:rPr>
        <w:t> </w:t>
      </w:r>
      <w:r>
        <w:rPr>
          <w:rStyle w:val="WW8Num3z0"/>
          <w:rFonts w:ascii="Verdana" w:hAnsi="Verdana"/>
          <w:color w:val="4682B4"/>
          <w:sz w:val="12"/>
          <w:szCs w:val="12"/>
        </w:rPr>
        <w:t>Третьяков</w:t>
      </w:r>
      <w:r>
        <w:rPr>
          <w:rFonts w:ascii="Verdana" w:hAnsi="Verdana"/>
          <w:color w:val="000000"/>
          <w:sz w:val="12"/>
          <w:szCs w:val="12"/>
        </w:rPr>
        <w:t>, Н. П. Капустин ; под ред. Т. И. Шамовой. М. : ВЛАДОС, 2002. - 320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272. Шергинев, Е. С. Информатизация общества и экономика США / Е. С. Шершнев // США Канада : экономика, политика, культура. - 2002. — № 1. - С. 18-33.</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273. Шестаков, В. Н. Информатизация образования, ее мера и границы : дис. . канд. филос. наук : 09.00.11 / В. Н. Шестаков. — Красноярск, 2006. — 180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274. Широкова, Н. Г. Содержание подготовки учащихся к применению технологий компьютерной графики (на примере</w:t>
      </w:r>
      <w:r>
        <w:rPr>
          <w:rStyle w:val="WW8Num2z0"/>
          <w:rFonts w:ascii="Verdana" w:hAnsi="Verdana"/>
          <w:color w:val="000000"/>
          <w:sz w:val="12"/>
          <w:szCs w:val="12"/>
        </w:rPr>
        <w:t> </w:t>
      </w:r>
      <w:r>
        <w:rPr>
          <w:rStyle w:val="WW8Num3z0"/>
          <w:rFonts w:ascii="Verdana" w:hAnsi="Verdana"/>
          <w:color w:val="4682B4"/>
          <w:sz w:val="12"/>
          <w:szCs w:val="12"/>
        </w:rPr>
        <w:t>профильного</w:t>
      </w:r>
      <w:r>
        <w:rPr>
          <w:rStyle w:val="WW8Num2z0"/>
          <w:rFonts w:ascii="Verdana" w:hAnsi="Verdana"/>
          <w:color w:val="000000"/>
          <w:sz w:val="12"/>
          <w:szCs w:val="12"/>
        </w:rPr>
        <w:t> </w:t>
      </w:r>
      <w:r>
        <w:rPr>
          <w:rFonts w:ascii="Verdana" w:hAnsi="Verdana"/>
          <w:color w:val="000000"/>
          <w:sz w:val="12"/>
          <w:szCs w:val="12"/>
        </w:rPr>
        <w:t>курса информатики): автореф. дис. . канд. пед. наук : 13.00.02 /Н. Г. Широкова.- М., 2000. 17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275.</w:t>
      </w:r>
      <w:r>
        <w:rPr>
          <w:rStyle w:val="WW8Num2z0"/>
          <w:rFonts w:ascii="Verdana" w:hAnsi="Verdana"/>
          <w:color w:val="000000"/>
          <w:sz w:val="12"/>
          <w:szCs w:val="12"/>
        </w:rPr>
        <w:t> </w:t>
      </w:r>
      <w:r>
        <w:rPr>
          <w:rStyle w:val="WW8Num3z0"/>
          <w:rFonts w:ascii="Verdana" w:hAnsi="Verdana"/>
          <w:color w:val="4682B4"/>
          <w:sz w:val="12"/>
          <w:szCs w:val="12"/>
        </w:rPr>
        <w:t>Штофф</w:t>
      </w:r>
      <w:r>
        <w:rPr>
          <w:rFonts w:ascii="Verdana" w:hAnsi="Verdana"/>
          <w:color w:val="000000"/>
          <w:sz w:val="12"/>
          <w:szCs w:val="12"/>
        </w:rPr>
        <w:t>, В. А. Моделирование и философия / В. А. Штофф. М. -Л. : «</w:t>
      </w:r>
      <w:r>
        <w:rPr>
          <w:rStyle w:val="WW8Num3z0"/>
          <w:rFonts w:ascii="Verdana" w:hAnsi="Verdana"/>
          <w:color w:val="4682B4"/>
          <w:sz w:val="12"/>
          <w:szCs w:val="12"/>
        </w:rPr>
        <w:t>Наука</w:t>
      </w:r>
      <w:r>
        <w:rPr>
          <w:rFonts w:ascii="Verdana" w:hAnsi="Verdana"/>
          <w:color w:val="000000"/>
          <w:sz w:val="12"/>
          <w:szCs w:val="12"/>
        </w:rPr>
        <w:t>». - 1966. - 301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276. Штофф, В. А. Современные проблемы методологии научного познания / В. А. Штофф. Л. : Знание, 1975. - 40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277. Шухман, А. Е. Совершенствование содержания подготовки педагогических кадров к применению информационных и компьютерных технологий в профессиональной деятельности : автореф. дис. . канд. пед. наук : 13.00.02 / А. Е. Шухман. М., 2000. - 19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278. Шухман, А. Е. Дополнительное образование учителей информатики в области информационного менеджмента / А. Е. Шухман // Менеджмент, маркетинг, информатизация образования : Теория и практика : материалы</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279. Российской науч.-практ. конф. Оренбург : Изд-во</w:t>
      </w:r>
      <w:r>
        <w:rPr>
          <w:rStyle w:val="WW8Num2z0"/>
          <w:rFonts w:ascii="Verdana" w:hAnsi="Verdana"/>
          <w:color w:val="000000"/>
          <w:sz w:val="12"/>
          <w:szCs w:val="12"/>
        </w:rPr>
        <w:t> </w:t>
      </w:r>
      <w:r>
        <w:rPr>
          <w:rStyle w:val="WW8Num3z0"/>
          <w:rFonts w:ascii="Verdana" w:hAnsi="Verdana"/>
          <w:color w:val="4682B4"/>
          <w:sz w:val="12"/>
          <w:szCs w:val="12"/>
        </w:rPr>
        <w:t>ОГПУ</w:t>
      </w:r>
      <w:r>
        <w:rPr>
          <w:rFonts w:ascii="Verdana" w:hAnsi="Verdana"/>
          <w:color w:val="000000"/>
          <w:sz w:val="12"/>
          <w:szCs w:val="12"/>
        </w:rPr>
        <w:t>, 2002. -С. 159-161.</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280. Щербаков, А. И. Психологические основы формирования личности советского учителя в системе высшего педагогического образования / А. И. Щербаков. Л. :</w:t>
      </w:r>
      <w:r>
        <w:rPr>
          <w:rStyle w:val="WW8Num2z0"/>
          <w:rFonts w:ascii="Verdana" w:hAnsi="Verdana"/>
          <w:color w:val="000000"/>
          <w:sz w:val="12"/>
          <w:szCs w:val="12"/>
        </w:rPr>
        <w:t> </w:t>
      </w:r>
      <w:r>
        <w:rPr>
          <w:rStyle w:val="WW8Num3z0"/>
          <w:rFonts w:ascii="Verdana" w:hAnsi="Verdana"/>
          <w:color w:val="4682B4"/>
          <w:sz w:val="12"/>
          <w:szCs w:val="12"/>
        </w:rPr>
        <w:t>ЛГПИ</w:t>
      </w:r>
      <w:r>
        <w:rPr>
          <w:rFonts w:ascii="Verdana" w:hAnsi="Verdana"/>
          <w:color w:val="000000"/>
          <w:sz w:val="12"/>
          <w:szCs w:val="12"/>
        </w:rPr>
        <w:t>, 1967. - 266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281. Юдин, Э. Г. Системный подход и принципы деятельности / Э. Г. Юдин. М. : Наука, 1978. - 391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282. Янг, С. Системное управление организацией : перевод с англ. / С. Янг. -М. : Советское радио, 1972. 456 с.</w:t>
      </w:r>
    </w:p>
    <w:p w:rsidR="007F551A" w:rsidRDefault="007F551A" w:rsidP="007F551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283. Янгель, Л. Б. Информатизация в глобализирующемся мире : философский анализ : дис. . канд. филос. наук : 09.00.08 ; 09.00.11 / Л. Б. Янгель. М., 2004. - 146 с.</w:t>
      </w:r>
    </w:p>
    <w:p w:rsidR="000C1092" w:rsidRPr="006349DD" w:rsidRDefault="007F551A" w:rsidP="007F551A">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0C1092" w:rsidRPr="006349D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5713"/>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81"/>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9229</TotalTime>
  <Pages>8</Pages>
  <Words>9882</Words>
  <Characters>56331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66081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61</cp:revision>
  <cp:lastPrinted>2009-02-06T05:36:00Z</cp:lastPrinted>
  <dcterms:created xsi:type="dcterms:W3CDTF">2016-09-19T15:12:00Z</dcterms:created>
  <dcterms:modified xsi:type="dcterms:W3CDTF">2017-01-12T08:43:00Z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