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EE" w:rsidRDefault="009A66EE" w:rsidP="009A66EE">
      <w:pPr>
        <w:spacing w:after="0" w:line="240" w:lineRule="auto"/>
        <w:rPr>
          <w:rFonts w:ascii="Verdana" w:hAnsi="Verdana"/>
          <w:color w:val="000000"/>
          <w:sz w:val="24"/>
          <w:szCs w:val="24"/>
          <w:shd w:val="clear" w:color="auto" w:fill="FFFFFF"/>
          <w:lang w:val="en-US"/>
        </w:rPr>
      </w:pPr>
      <w:r w:rsidRPr="009A66EE">
        <w:rPr>
          <w:rFonts w:ascii="Verdana" w:hAnsi="Verdana"/>
          <w:color w:val="000000"/>
          <w:sz w:val="24"/>
          <w:szCs w:val="24"/>
          <w:shd w:val="clear" w:color="auto" w:fill="FFFFFF"/>
        </w:rPr>
        <w:t>Экологическое образование детей старшего дошкольного возраста :На материале ознакомления с комнатными растениями</w:t>
      </w:r>
    </w:p>
    <w:p w:rsidR="009A66EE" w:rsidRDefault="009A66EE" w:rsidP="009A66EE">
      <w:pPr>
        <w:spacing w:after="0" w:line="240" w:lineRule="auto"/>
        <w:rPr>
          <w:rFonts w:ascii="Verdana" w:hAnsi="Verdana"/>
          <w:color w:val="000000"/>
          <w:sz w:val="24"/>
          <w:szCs w:val="24"/>
          <w:shd w:val="clear" w:color="auto" w:fill="FFFFFF"/>
          <w:lang w:val="en-US"/>
        </w:rPr>
      </w:pPr>
    </w:p>
    <w:p w:rsidR="00AC25E7" w:rsidRPr="00092850" w:rsidRDefault="009A66EE" w:rsidP="009A66EE">
      <w:pPr>
        <w:spacing w:after="0" w:line="240" w:lineRule="auto"/>
        <w:rPr>
          <w:rFonts w:ascii="Verdana" w:hAnsi="Verdana"/>
          <w:color w:val="000000"/>
          <w:sz w:val="24"/>
          <w:szCs w:val="24"/>
          <w:shd w:val="clear" w:color="auto" w:fill="FFFFFF"/>
        </w:rPr>
      </w:pPr>
      <w:r w:rsidRPr="009A66EE">
        <w:rPr>
          <w:rFonts w:ascii="Verdana" w:hAnsi="Verdana"/>
          <w:color w:val="000000"/>
          <w:sz w:val="24"/>
          <w:szCs w:val="24"/>
          <w:shd w:val="clear" w:color="auto" w:fill="FFFFFF"/>
        </w:rPr>
        <w:t>тема диссертации и автореферата по ВАК 13.00.07, кандидат педагогических наук Попова, Марина Юрьевна</w:t>
      </w:r>
      <w:r w:rsidRPr="009A66EE">
        <w:rPr>
          <w:rFonts w:ascii="Verdana" w:hAnsi="Verdana"/>
          <w:color w:val="000000"/>
          <w:sz w:val="24"/>
          <w:szCs w:val="24"/>
          <w:shd w:val="clear" w:color="auto" w:fill="FFFFFF"/>
        </w:rPr>
        <w:br/>
        <w:t xml:space="preserve"> </w:t>
      </w:r>
      <w:r w:rsidR="00092850" w:rsidRPr="00092850">
        <w:rPr>
          <w:rFonts w:ascii="Verdana" w:hAnsi="Verdana"/>
          <w:color w:val="000000"/>
          <w:sz w:val="24"/>
          <w:szCs w:val="24"/>
          <w:shd w:val="clear" w:color="auto" w:fill="FFFFFF"/>
        </w:rPr>
        <w:br/>
        <w:t xml:space="preserve"> </w:t>
      </w:r>
    </w:p>
    <w:p w:rsidR="00092850" w:rsidRPr="00092850" w:rsidRDefault="00092850" w:rsidP="009A66EE">
      <w:pPr>
        <w:spacing w:after="0" w:line="240" w:lineRule="auto"/>
        <w:rPr>
          <w:rFonts w:ascii="Verdana" w:hAnsi="Verdana"/>
          <w:color w:val="000000"/>
          <w:sz w:val="15"/>
          <w:szCs w:val="15"/>
        </w:rPr>
      </w:pPr>
    </w:p>
    <w:p w:rsidR="009A66EE" w:rsidRDefault="009A66EE" w:rsidP="009A66EE">
      <w:pPr>
        <w:spacing w:after="0" w:line="240" w:lineRule="auto"/>
        <w:rPr>
          <w:rFonts w:ascii="Verdana" w:hAnsi="Verdana"/>
          <w:b/>
          <w:bCs/>
          <w:color w:val="000000"/>
          <w:sz w:val="15"/>
          <w:szCs w:val="15"/>
        </w:rPr>
      </w:pPr>
      <w:r>
        <w:rPr>
          <w:rFonts w:ascii="Verdana" w:hAnsi="Verdana"/>
          <w:b/>
          <w:bCs/>
          <w:color w:val="000000"/>
          <w:sz w:val="15"/>
          <w:szCs w:val="15"/>
        </w:rPr>
        <w:t>Год: </w:t>
      </w:r>
    </w:p>
    <w:p w:rsidR="009A66EE" w:rsidRDefault="009A66EE" w:rsidP="009A66EE">
      <w:pPr>
        <w:spacing w:after="0" w:line="240" w:lineRule="auto"/>
        <w:rPr>
          <w:rFonts w:ascii="Verdana" w:hAnsi="Verdana"/>
          <w:color w:val="000000"/>
          <w:sz w:val="15"/>
          <w:szCs w:val="15"/>
        </w:rPr>
      </w:pPr>
      <w:r>
        <w:rPr>
          <w:rFonts w:ascii="Verdana" w:hAnsi="Verdana"/>
          <w:color w:val="000000"/>
          <w:sz w:val="15"/>
          <w:szCs w:val="15"/>
        </w:rPr>
        <w:t>2001</w:t>
      </w:r>
    </w:p>
    <w:p w:rsidR="009A66EE" w:rsidRDefault="009A66EE" w:rsidP="009A66EE">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9A66EE" w:rsidRDefault="009A66EE" w:rsidP="009A66EE">
      <w:pPr>
        <w:spacing w:after="0" w:line="240" w:lineRule="auto"/>
        <w:rPr>
          <w:rFonts w:ascii="Verdana" w:hAnsi="Verdana"/>
          <w:color w:val="000000"/>
          <w:sz w:val="15"/>
          <w:szCs w:val="15"/>
        </w:rPr>
      </w:pPr>
      <w:r>
        <w:rPr>
          <w:rFonts w:ascii="Verdana" w:hAnsi="Verdana"/>
          <w:color w:val="000000"/>
          <w:sz w:val="15"/>
          <w:szCs w:val="15"/>
        </w:rPr>
        <w:t>Попова, Марина Юрьевна</w:t>
      </w:r>
    </w:p>
    <w:p w:rsidR="009A66EE" w:rsidRDefault="009A66EE" w:rsidP="009A66EE">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9A66EE" w:rsidRDefault="009A66EE" w:rsidP="009A66EE">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9A66EE" w:rsidRDefault="009A66EE" w:rsidP="009A66EE">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9A66EE" w:rsidRDefault="009A66EE" w:rsidP="009A66EE">
      <w:pPr>
        <w:spacing w:after="0" w:line="240" w:lineRule="auto"/>
        <w:rPr>
          <w:rFonts w:ascii="Verdana" w:hAnsi="Verdana"/>
          <w:color w:val="000000"/>
          <w:sz w:val="15"/>
          <w:szCs w:val="15"/>
        </w:rPr>
      </w:pPr>
      <w:r>
        <w:rPr>
          <w:rFonts w:ascii="Verdana" w:hAnsi="Verdana"/>
          <w:color w:val="000000"/>
          <w:sz w:val="15"/>
          <w:szCs w:val="15"/>
        </w:rPr>
        <w:t>Москва</w:t>
      </w:r>
    </w:p>
    <w:p w:rsidR="009A66EE" w:rsidRDefault="009A66EE" w:rsidP="009A66EE">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9A66EE" w:rsidRDefault="009A66EE" w:rsidP="009A66EE">
      <w:pPr>
        <w:spacing w:after="0" w:line="240" w:lineRule="auto"/>
        <w:rPr>
          <w:rFonts w:ascii="Verdana" w:hAnsi="Verdana"/>
          <w:color w:val="000000"/>
          <w:sz w:val="15"/>
          <w:szCs w:val="15"/>
        </w:rPr>
      </w:pPr>
      <w:r>
        <w:rPr>
          <w:rFonts w:ascii="Verdana" w:hAnsi="Verdana"/>
          <w:color w:val="000000"/>
          <w:sz w:val="15"/>
          <w:szCs w:val="15"/>
        </w:rPr>
        <w:t>13.00.07</w:t>
      </w:r>
    </w:p>
    <w:p w:rsidR="009A66EE" w:rsidRDefault="009A66EE" w:rsidP="009A66EE">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9A66EE" w:rsidRDefault="009A66EE" w:rsidP="009A66EE">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9A66EE" w:rsidRDefault="009A66EE" w:rsidP="009A66EE">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9A66EE" w:rsidRDefault="009A66EE" w:rsidP="009A66EE">
      <w:pPr>
        <w:spacing w:after="0" w:line="240" w:lineRule="auto"/>
        <w:rPr>
          <w:rFonts w:ascii="Verdana" w:hAnsi="Verdana"/>
          <w:color w:val="000000"/>
          <w:sz w:val="15"/>
          <w:szCs w:val="15"/>
        </w:rPr>
      </w:pPr>
      <w:r>
        <w:rPr>
          <w:rFonts w:ascii="Verdana" w:hAnsi="Verdana"/>
          <w:color w:val="000000"/>
          <w:sz w:val="15"/>
          <w:szCs w:val="15"/>
        </w:rPr>
        <w:t>186</w:t>
      </w:r>
    </w:p>
    <w:p w:rsidR="009A66EE" w:rsidRDefault="009A66EE" w:rsidP="009A66EE">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Попова, Марина Юрьевна</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ИССЛЕДОВАНИЯ</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ПРОБЛЕМА ЭКОЛОГИЧЕСКОГО ОБРАЗОВАНИЯ В ФИЛОСОФСКОЙ И</w:t>
      </w:r>
      <w:r>
        <w:rPr>
          <w:rStyle w:val="WW8Num2z0"/>
          <w:rFonts w:ascii="Verdana" w:hAnsi="Verdana"/>
          <w:color w:val="000000"/>
          <w:sz w:val="15"/>
          <w:szCs w:val="15"/>
        </w:rPr>
        <w:t> </w:t>
      </w:r>
      <w:r>
        <w:rPr>
          <w:rStyle w:val="WW8Num3z0"/>
          <w:rFonts w:ascii="Verdana" w:hAnsi="Verdana"/>
          <w:color w:val="4682B4"/>
          <w:sz w:val="15"/>
          <w:szCs w:val="15"/>
        </w:rPr>
        <w:t>ПСИХОЛОГО</w:t>
      </w:r>
      <w:r>
        <w:rPr>
          <w:rStyle w:val="WW8Num2z0"/>
          <w:rFonts w:ascii="Verdana" w:hAnsi="Verdana"/>
          <w:color w:val="000000"/>
          <w:sz w:val="15"/>
          <w:szCs w:val="15"/>
        </w:rPr>
        <w:t> </w:t>
      </w:r>
      <w:r>
        <w:rPr>
          <w:rFonts w:ascii="Verdana" w:hAnsi="Verdana"/>
          <w:color w:val="000000"/>
          <w:sz w:val="15"/>
          <w:szCs w:val="15"/>
        </w:rPr>
        <w:t>- ПЕДАГОГИЧЕСКОЙ ЛИТЕРАТУРЕ.</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КОМНАТНЫЕ РАСТЕНИЯ КАК ОБЪЕКТ ИЗУЧЕНИЯ</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БИОЛОГИЧЕСКОЙ НАУКИ.</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ДОШКОЛЬНИКОВ С КОМНАТНЫМИ I</w:t>
      </w:r>
      <w:r>
        <w:rPr>
          <w:rStyle w:val="WW8Num2z0"/>
          <w:rFonts w:ascii="Verdana" w:hAnsi="Verdana"/>
          <w:color w:val="000000"/>
          <w:sz w:val="15"/>
          <w:szCs w:val="15"/>
        </w:rPr>
        <w:t> </w:t>
      </w:r>
      <w:r>
        <w:rPr>
          <w:rStyle w:val="WW8Num3z0"/>
          <w:rFonts w:ascii="Verdana" w:hAnsi="Verdana"/>
          <w:color w:val="4682B4"/>
          <w:sz w:val="15"/>
          <w:szCs w:val="15"/>
        </w:rPr>
        <w:t>РАСТЕНИЯМИ</w:t>
      </w:r>
      <w:r>
        <w:rPr>
          <w:rStyle w:val="WW8Num2z0"/>
          <w:rFonts w:ascii="Verdana" w:hAnsi="Verdana"/>
          <w:color w:val="000000"/>
          <w:sz w:val="15"/>
          <w:szCs w:val="15"/>
        </w:rPr>
        <w:t> </w:t>
      </w:r>
      <w:r>
        <w:rPr>
          <w:rFonts w:ascii="Verdana" w:hAnsi="Verdana"/>
          <w:color w:val="000000"/>
          <w:sz w:val="15"/>
          <w:szCs w:val="15"/>
        </w:rPr>
        <w:t>В ОПЫТЕ РАБОТЫ ДОШКОЛЬНЫХ</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УЧРЕЖДЕНИЙ.</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ПЕДАГОГИЧЕСКИЕ УСЛОВИЯ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w:t>
      </w:r>
    </w:p>
    <w:p w:rsidR="009A66EE" w:rsidRDefault="009A66EE" w:rsidP="009A66EE">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ВОЗРАСТА</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ОСОБЕННОСТИ ПРЕДСТАВЛЕНИЙ ДЕТЕЙ О РАСТЕНИЯХ И ОТНОШЕНИЯ К НИМ.</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ПУТИ И СРЕДСТВА ЭКОЛОГИЧЕСКОГО ОБРАЗОВАНИЯ ДЕТЕЙ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КОМНАТНЫМИ РАСТЕНИЯМИ.</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АНАЛИЗ РЕЗУЛЬТАТОВ.</w:t>
      </w:r>
    </w:p>
    <w:p w:rsidR="009A66EE" w:rsidRDefault="009A66EE" w:rsidP="009A66EE">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"Экологическое образование детей старшего дошкольного возраста :На материале ознакомления с комнатными растениями"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наши дни проблема окружающей среды чрезвычайно актуальна и привлекает к себе все больше внимания. Трудовая деятельность и образ жизни современного общества превратились в мощную преобразующую силу, которая воздействует на биосферу и нарушает ход ее естественной эволюции. Выход из экологического кризиса, отмечают ученые, техническими средствами невозможен. Экологическое образование выступает необходимым условием преодоления негативных последствий антропогенного влияния на окружающую среду и фактором формирования экологической культуры личности как регулятора отношений в системе «человек - окружающая среда». Экологическое образование признано международным экологическим движением</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важнейшим направлением педагогических исследований и совершенствования образовательных систем (201).</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Экологическое образование как комплексная проблема современности стала объектом внимания философско-социологических исследований, рассматривающих экологические проблемы как</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(Э.В. Гирусов, 10.1 \ Марков, Д.Ж.</w:t>
      </w:r>
      <w:r>
        <w:rPr>
          <w:rStyle w:val="WW8Num2z0"/>
          <w:rFonts w:ascii="Verdana" w:hAnsi="Verdana"/>
          <w:color w:val="000000"/>
          <w:sz w:val="15"/>
          <w:szCs w:val="15"/>
        </w:rPr>
        <w:t> </w:t>
      </w:r>
      <w:r>
        <w:rPr>
          <w:rStyle w:val="WW8Num3z0"/>
          <w:rFonts w:ascii="Verdana" w:hAnsi="Verdana"/>
          <w:color w:val="4682B4"/>
          <w:sz w:val="15"/>
          <w:szCs w:val="15"/>
        </w:rPr>
        <w:t>Маркович</w:t>
      </w:r>
      <w:r>
        <w:rPr>
          <w:rFonts w:ascii="Verdana" w:hAnsi="Verdana"/>
          <w:color w:val="000000"/>
          <w:sz w:val="15"/>
          <w:szCs w:val="15"/>
        </w:rPr>
        <w:t>, I I.И. Моисеев и др.). Первостепенную важность для развития экологического образования приобрели основные положения Концепции устойчивого развития (Конференция</w:t>
      </w:r>
      <w:r>
        <w:rPr>
          <w:rStyle w:val="WW8Num2z0"/>
          <w:rFonts w:ascii="Verdana" w:hAnsi="Verdana"/>
          <w:color w:val="000000"/>
          <w:sz w:val="15"/>
          <w:szCs w:val="15"/>
        </w:rPr>
        <w:t> </w:t>
      </w:r>
      <w:r>
        <w:rPr>
          <w:rStyle w:val="WW8Num3z0"/>
          <w:rFonts w:ascii="Verdana" w:hAnsi="Verdana"/>
          <w:color w:val="4682B4"/>
          <w:sz w:val="15"/>
          <w:szCs w:val="15"/>
        </w:rPr>
        <w:t>ООН</w:t>
      </w:r>
      <w:r>
        <w:rPr>
          <w:rStyle w:val="WW8Num2z0"/>
          <w:rFonts w:ascii="Verdana" w:hAnsi="Verdana"/>
          <w:color w:val="000000"/>
          <w:sz w:val="15"/>
          <w:szCs w:val="15"/>
        </w:rPr>
        <w:t> </w:t>
      </w:r>
      <w:r>
        <w:rPr>
          <w:rFonts w:ascii="Verdana" w:hAnsi="Verdana"/>
          <w:color w:val="000000"/>
          <w:sz w:val="15"/>
          <w:szCs w:val="15"/>
        </w:rPr>
        <w:t>по окружающей среде в Рио-де-Женейро 1992), Концепции образования в области окружающей среды (межправительственная конференции в Тбилиси 1977), Концепции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РАО</w:t>
      </w:r>
      <w:r>
        <w:rPr>
          <w:rStyle w:val="WW8Num2z0"/>
          <w:rFonts w:ascii="Verdana" w:hAnsi="Verdana"/>
          <w:color w:val="000000"/>
          <w:sz w:val="15"/>
          <w:szCs w:val="15"/>
        </w:rPr>
        <w:t> </w:t>
      </w:r>
      <w:r>
        <w:rPr>
          <w:rFonts w:ascii="Verdana" w:hAnsi="Verdana"/>
          <w:color w:val="000000"/>
          <w:sz w:val="15"/>
          <w:szCs w:val="15"/>
        </w:rPr>
        <w:t>(1994).</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Проблемы экологического образования были предметом исследований А.Н.</w:t>
      </w:r>
      <w:r>
        <w:rPr>
          <w:rStyle w:val="WW8Num2z0"/>
          <w:rFonts w:ascii="Verdana" w:hAnsi="Verdana"/>
          <w:color w:val="000000"/>
          <w:sz w:val="15"/>
          <w:szCs w:val="15"/>
        </w:rPr>
        <w:t> </w:t>
      </w:r>
      <w:r>
        <w:rPr>
          <w:rStyle w:val="WW8Num3z0"/>
          <w:rFonts w:ascii="Verdana" w:hAnsi="Verdana"/>
          <w:color w:val="4682B4"/>
          <w:sz w:val="15"/>
          <w:szCs w:val="15"/>
        </w:rPr>
        <w:t>Захлебного</w:t>
      </w:r>
      <w:r>
        <w:rPr>
          <w:rFonts w:ascii="Verdana" w:hAnsi="Verdana"/>
          <w:color w:val="000000"/>
          <w:sz w:val="15"/>
          <w:szCs w:val="15"/>
        </w:rPr>
        <w:t>, И.Д. Зверева, Б.Г. Иоганзена, Н.Н.</w:t>
      </w:r>
      <w:r>
        <w:rPr>
          <w:rStyle w:val="WW8Num2z0"/>
          <w:rFonts w:ascii="Verdana" w:hAnsi="Verdana"/>
          <w:color w:val="000000"/>
          <w:sz w:val="15"/>
          <w:szCs w:val="15"/>
        </w:rPr>
        <w:t> </w:t>
      </w:r>
      <w:r>
        <w:rPr>
          <w:rStyle w:val="WW8Num3z0"/>
          <w:rFonts w:ascii="Verdana" w:hAnsi="Verdana"/>
          <w:color w:val="4682B4"/>
          <w:sz w:val="15"/>
          <w:szCs w:val="15"/>
        </w:rPr>
        <w:t>Моисеева</w:t>
      </w:r>
      <w:r>
        <w:rPr>
          <w:rFonts w:ascii="Verdana" w:hAnsi="Verdana"/>
          <w:color w:val="000000"/>
          <w:sz w:val="15"/>
          <w:szCs w:val="15"/>
        </w:rPr>
        <w:t>, И.Т. Суравегиной, А.П. Сидельковского и др., которые разработали общетеоретические и методологические аспекты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педагогической науке существуют два разных термина: «</w:t>
      </w:r>
      <w:r>
        <w:rPr>
          <w:rStyle w:val="WW8Num3z0"/>
          <w:rFonts w:ascii="Verdana" w:hAnsi="Verdana"/>
          <w:color w:val="4682B4"/>
          <w:sz w:val="15"/>
          <w:szCs w:val="15"/>
        </w:rPr>
        <w:t>экологическое воспитание</w:t>
      </w:r>
      <w:r>
        <w:rPr>
          <w:rFonts w:ascii="Verdana" w:hAnsi="Verdana"/>
          <w:color w:val="000000"/>
          <w:sz w:val="15"/>
          <w:szCs w:val="15"/>
        </w:rPr>
        <w:t>» и «</w:t>
      </w:r>
      <w:r>
        <w:rPr>
          <w:rStyle w:val="WW8Num3z0"/>
          <w:rFonts w:ascii="Verdana" w:hAnsi="Verdana"/>
          <w:color w:val="4682B4"/>
          <w:sz w:val="15"/>
          <w:szCs w:val="15"/>
        </w:rPr>
        <w:t>экологическое образование</w:t>
      </w:r>
      <w:r>
        <w:rPr>
          <w:rFonts w:ascii="Verdana" w:hAnsi="Verdana"/>
          <w:color w:val="000000"/>
          <w:sz w:val="15"/>
          <w:szCs w:val="15"/>
        </w:rPr>
        <w:t>». Первое невозможно без второго, и поэтому образование должно развиваться в контексте второго, тем более, что знания сами по себе еще не определяют</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деятельности человека. Сущность экологического образования и воспитания заключается в обретении каждым человеком чувства природы, умения вникать в ее мир, в ничем незаменимую ценность и красоту; понимании, что природа есть основа жизни и существования всего живого на земле; диалектической неразрывности и взаимообусловленности природы и человека.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таких условиях особую важность приобретает экологическое образование, которое рассматривается рядом ученых как важнейший фактор</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формирования личности. По мнению И.Л.</w:t>
      </w:r>
      <w:r>
        <w:rPr>
          <w:rStyle w:val="WW8Num2z0"/>
          <w:rFonts w:ascii="Verdana" w:hAnsi="Verdana"/>
          <w:color w:val="000000"/>
          <w:sz w:val="15"/>
          <w:szCs w:val="15"/>
        </w:rPr>
        <w:t> </w:t>
      </w:r>
      <w:r>
        <w:rPr>
          <w:rStyle w:val="WW8Num3z0"/>
          <w:rFonts w:ascii="Verdana" w:hAnsi="Verdana"/>
          <w:color w:val="4682B4"/>
          <w:sz w:val="15"/>
          <w:szCs w:val="15"/>
        </w:rPr>
        <w:t>Бондаренко</w:t>
      </w:r>
      <w:r>
        <w:rPr>
          <w:rFonts w:ascii="Verdana" w:hAnsi="Verdana"/>
          <w:color w:val="000000"/>
          <w:sz w:val="15"/>
          <w:szCs w:val="15"/>
        </w:rPr>
        <w:t>, Н.Н. Достовалова, М.С. Каган, Н.В.</w:t>
      </w:r>
      <w:r>
        <w:rPr>
          <w:rStyle w:val="WW8Num2z0"/>
          <w:rFonts w:ascii="Verdana" w:hAnsi="Verdana"/>
          <w:color w:val="000000"/>
          <w:sz w:val="15"/>
          <w:szCs w:val="15"/>
        </w:rPr>
        <w:t> </w:t>
      </w:r>
      <w:r>
        <w:rPr>
          <w:rStyle w:val="WW8Num3z0"/>
          <w:rFonts w:ascii="Verdana" w:hAnsi="Verdana"/>
          <w:color w:val="4682B4"/>
          <w:sz w:val="15"/>
          <w:szCs w:val="15"/>
        </w:rPr>
        <w:t>Картомышева</w:t>
      </w:r>
      <w:r>
        <w:rPr>
          <w:rFonts w:ascii="Verdana" w:hAnsi="Verdana"/>
          <w:color w:val="000000"/>
          <w:sz w:val="15"/>
          <w:szCs w:val="15"/>
        </w:rPr>
        <w:t>, воспитание подрастающего поколения с высокой экологической культурой позволит преодолеть целый ряд негативных явлений в жизни общества, гармонизировать отношения человека с другими людьми, с природой, с самим собой как частью природы.</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экологического образования - формирование нравственно-ценностных отношений к природе и людям, способности к самоограничению, чувства личной ответственности за состояние окружающей среды, практического участия в возрождении нарушенного равновесия между человеком и природой.</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Экологическое образование представляет</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систему, охватывающую всю жизнь человека, и должно начинаться с раннего детства, когда закладываются первые основы миропонимания и</w:t>
      </w:r>
      <w:r>
        <w:rPr>
          <w:rStyle w:val="WW8Num2z0"/>
          <w:rFonts w:ascii="Verdana" w:hAnsi="Verdana"/>
          <w:color w:val="000000"/>
          <w:sz w:val="15"/>
          <w:szCs w:val="15"/>
        </w:rPr>
        <w:t> </w:t>
      </w:r>
      <w:r>
        <w:rPr>
          <w:rStyle w:val="WW8Num3z0"/>
          <w:rFonts w:ascii="Verdana" w:hAnsi="Verdana"/>
          <w:color w:val="4682B4"/>
          <w:sz w:val="15"/>
          <w:szCs w:val="15"/>
        </w:rPr>
        <w:t>нравственно</w:t>
      </w:r>
      <w:r>
        <w:rPr>
          <w:rStyle w:val="WW8Num2z0"/>
          <w:rFonts w:ascii="Verdana" w:hAnsi="Verdana"/>
          <w:color w:val="000000"/>
          <w:sz w:val="15"/>
          <w:szCs w:val="15"/>
        </w:rPr>
        <w:t> </w:t>
      </w:r>
      <w:r>
        <w:rPr>
          <w:rFonts w:ascii="Verdana" w:hAnsi="Verdana"/>
          <w:color w:val="000000"/>
          <w:sz w:val="15"/>
          <w:szCs w:val="15"/>
        </w:rPr>
        <w:t xml:space="preserve">ценностного опыта </w:t>
      </w:r>
      <w:r>
        <w:rPr>
          <w:rFonts w:ascii="Verdana" w:hAnsi="Verdana"/>
          <w:color w:val="000000"/>
          <w:sz w:val="15"/>
          <w:szCs w:val="15"/>
        </w:rPr>
        <w:lastRenderedPageBreak/>
        <w:t>взаимодействия с</w:t>
      </w:r>
      <w:r>
        <w:rPr>
          <w:rStyle w:val="WW8Num2z0"/>
          <w:rFonts w:ascii="Verdana" w:hAnsi="Verdana"/>
          <w:color w:val="000000"/>
          <w:sz w:val="15"/>
          <w:szCs w:val="15"/>
        </w:rPr>
        <w:t> </w:t>
      </w:r>
      <w:r>
        <w:rPr>
          <w:rStyle w:val="WW8Num3z0"/>
          <w:rFonts w:ascii="Verdana" w:hAnsi="Verdana"/>
          <w:color w:val="4682B4"/>
          <w:sz w:val="15"/>
          <w:szCs w:val="15"/>
        </w:rPr>
        <w:t>предметно</w:t>
      </w:r>
      <w:r>
        <w:rPr>
          <w:rStyle w:val="WW8Num2z0"/>
          <w:rFonts w:ascii="Verdana" w:hAnsi="Verdana"/>
          <w:color w:val="000000"/>
          <w:sz w:val="15"/>
          <w:szCs w:val="15"/>
        </w:rPr>
        <w:t> </w:t>
      </w:r>
      <w:r>
        <w:rPr>
          <w:rFonts w:ascii="Verdana" w:hAnsi="Verdana"/>
          <w:color w:val="000000"/>
          <w:sz w:val="15"/>
          <w:szCs w:val="15"/>
        </w:rPr>
        <w:t>- природной средой. Недостаточная устойчивость положительного и</w:t>
      </w:r>
      <w:r>
        <w:rPr>
          <w:rStyle w:val="WW8Num2z0"/>
          <w:rFonts w:ascii="Verdana" w:hAnsi="Verdana"/>
          <w:color w:val="000000"/>
          <w:sz w:val="15"/>
          <w:szCs w:val="15"/>
        </w:rPr>
        <w:t> </w:t>
      </w:r>
      <w:r>
        <w:rPr>
          <w:rStyle w:val="WW8Num3z0"/>
          <w:rFonts w:ascii="Verdana" w:hAnsi="Verdana"/>
          <w:color w:val="4682B4"/>
          <w:sz w:val="15"/>
          <w:szCs w:val="15"/>
        </w:rPr>
        <w:t>бережного</w:t>
      </w:r>
      <w:r>
        <w:rPr>
          <w:rStyle w:val="WW8Num2z0"/>
          <w:rFonts w:ascii="Verdana" w:hAnsi="Verdana"/>
          <w:color w:val="000000"/>
          <w:sz w:val="15"/>
          <w:szCs w:val="15"/>
        </w:rPr>
        <w:t> </w:t>
      </w:r>
      <w:r>
        <w:rPr>
          <w:rFonts w:ascii="Verdana" w:hAnsi="Verdana"/>
          <w:color w:val="000000"/>
          <w:sz w:val="15"/>
          <w:szCs w:val="15"/>
        </w:rPr>
        <w:t>отношения детей к природе связана с небольшим опытом</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 природой. Это должно стать потребностью детей, источником радости, непрерывного обогащения их новыми впечатлениями.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Специфической чертой экологического образования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является непосредственный контакт ребенка с объектами природы, «</w:t>
      </w:r>
      <w:r>
        <w:rPr>
          <w:rStyle w:val="WW8Num3z0"/>
          <w:rFonts w:ascii="Verdana" w:hAnsi="Verdana"/>
          <w:color w:val="4682B4"/>
          <w:sz w:val="15"/>
          <w:szCs w:val="15"/>
        </w:rPr>
        <w:t>живое</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растениями, которые являются частью развивающей экологической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Растительный мир - главный компонент биосферы, собственно, и возникший - то только тогда, когда появились растительные организмы, способные преобразовывать солнечную энергию и осуществлять синтез биооргапического вещества на Земле. Любое зеленое растение прежде всего выполняет свою космическую роль, заключающуюся в том, что, используя энергию солнечного луча и такие широко распространенные элементы, как вода и углекислый газ, создает органическое вещество своего тела и выделяет в атмосферу кислород. Человек дышит воздухом, содержащим кислород, который за миллионы лет накопил в атмосфере растительный мир. Это, можно сказать, ведущая функция зеленого растения, основа для поддержания природной среды в</w:t>
      </w:r>
      <w:r>
        <w:rPr>
          <w:rStyle w:val="WW8Num2z0"/>
          <w:rFonts w:ascii="Verdana" w:hAnsi="Verdana"/>
          <w:color w:val="000000"/>
          <w:sz w:val="15"/>
          <w:szCs w:val="15"/>
        </w:rPr>
        <w:t> </w:t>
      </w:r>
      <w:r>
        <w:rPr>
          <w:rStyle w:val="WW8Num3z0"/>
          <w:rFonts w:ascii="Verdana" w:hAnsi="Verdana"/>
          <w:color w:val="4682B4"/>
          <w:sz w:val="15"/>
          <w:szCs w:val="15"/>
        </w:rPr>
        <w:t>жизнепригодном</w:t>
      </w:r>
      <w:r>
        <w:rPr>
          <w:rStyle w:val="WW8Num2z0"/>
          <w:rFonts w:ascii="Verdana" w:hAnsi="Verdana"/>
          <w:color w:val="000000"/>
          <w:sz w:val="15"/>
          <w:szCs w:val="15"/>
        </w:rPr>
        <w:t> </w:t>
      </w:r>
      <w:r>
        <w:rPr>
          <w:rFonts w:ascii="Verdana" w:hAnsi="Verdana"/>
          <w:color w:val="000000"/>
          <w:sz w:val="15"/>
          <w:szCs w:val="15"/>
        </w:rPr>
        <w:t>состоянии. Немаловажна и эстетическая сторона использования растений. Культивирование их позволяет людям приблизить к себе мир живой природы, тягу к которому все в большей мере испытывают горожане. Природная красота была и остается «</w:t>
      </w:r>
      <w:r>
        <w:rPr>
          <w:rStyle w:val="WW8Num3z0"/>
          <w:rFonts w:ascii="Verdana" w:hAnsi="Verdana"/>
          <w:color w:val="4682B4"/>
          <w:sz w:val="15"/>
          <w:szCs w:val="15"/>
        </w:rPr>
        <w:t>вечной ценностью</w:t>
      </w:r>
      <w:r>
        <w:rPr>
          <w:rFonts w:ascii="Verdana" w:hAnsi="Verdana"/>
          <w:color w:val="000000"/>
          <w:sz w:val="15"/>
          <w:szCs w:val="15"/>
        </w:rPr>
        <w:t>» человеческого бытия, понятие это стало этической категорией философии и культуры.</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Комнатные растения выходцы из разных мест обитания: пустыни, влажных тропических лесов и сухих субтропиков, горных лесов, альпийских лугов. Они находятся в уголке природы в условиях, соответствующих потребностям и эволюционно сложившейся приспособленности живых организмов к среде обитания, что наглядно представлено в особенностях их строения и функционирования и доступно пониманию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Это позволяет использовать комнатные растения для формирования экологических понятий. Некоторые из комнатных растений являются лекарственными, другие ядовитыми, некоторые выделяют фитонциды. Эти факты можно использовать для</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ролью растений и их влиянием на человека и животных.</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Мир растений является той областью природы, в которой проявляются основные закономерности: целостность, взаимообусловленность явлений, их изменение и развитие. Центральная связь, определяющая все явления растительного мира и частные связи, зависимости ярко выражены во внешних проявлениях. Дети старшего дошкольного возраста могут</w:t>
      </w:r>
      <w:r>
        <w:rPr>
          <w:rStyle w:val="WW8Num2z0"/>
          <w:rFonts w:ascii="Verdana" w:hAnsi="Verdana"/>
          <w:color w:val="000000"/>
          <w:sz w:val="15"/>
          <w:szCs w:val="15"/>
        </w:rPr>
        <w:t> </w:t>
      </w:r>
      <w:r>
        <w:rPr>
          <w:rStyle w:val="WW8Num3z0"/>
          <w:rFonts w:ascii="Verdana" w:hAnsi="Verdana"/>
          <w:color w:val="4682B4"/>
          <w:sz w:val="15"/>
          <w:szCs w:val="15"/>
        </w:rPr>
        <w:t>усваивать</w:t>
      </w:r>
      <w:r>
        <w:rPr>
          <w:rStyle w:val="WW8Num2z0"/>
          <w:rFonts w:ascii="Verdana" w:hAnsi="Verdana"/>
          <w:color w:val="000000"/>
          <w:sz w:val="15"/>
          <w:szCs w:val="15"/>
        </w:rPr>
        <w:t> </w:t>
      </w:r>
      <w:r>
        <w:rPr>
          <w:rFonts w:ascii="Verdana" w:hAnsi="Verdana"/>
          <w:color w:val="000000"/>
          <w:sz w:val="15"/>
          <w:szCs w:val="15"/>
        </w:rPr>
        <w:t>закономерные связи живых организмов с окружающей средой и понимать правила общения с живыми существами,</w:t>
      </w:r>
      <w:r>
        <w:rPr>
          <w:rStyle w:val="WW8Num2z0"/>
          <w:rFonts w:ascii="Verdana" w:hAnsi="Verdana"/>
          <w:color w:val="000000"/>
          <w:sz w:val="15"/>
          <w:szCs w:val="15"/>
        </w:rPr>
        <w:t> </w:t>
      </w:r>
      <w:r>
        <w:rPr>
          <w:rStyle w:val="WW8Num3z0"/>
          <w:rFonts w:ascii="Verdana" w:hAnsi="Verdana"/>
          <w:color w:val="4682B4"/>
          <w:sz w:val="15"/>
          <w:szCs w:val="15"/>
        </w:rPr>
        <w:t>гуманно</w:t>
      </w:r>
      <w:r>
        <w:rPr>
          <w:rFonts w:ascii="Verdana" w:hAnsi="Verdana"/>
          <w:color w:val="000000"/>
          <w:sz w:val="15"/>
          <w:szCs w:val="15"/>
        </w:rPr>
        <w:t>, бережно относиться к природе.</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комнатными растениями дает возможность наглядно показать детям дошкольного возраста зависимости, существующие в мире растений, связь организма и окружающей среды.</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Комнатные растения являются частичкой живой природы и постоянными объектами уголков природы, тем</w:t>
      </w:r>
      <w:r>
        <w:rPr>
          <w:rStyle w:val="WW8Num2z0"/>
          <w:rFonts w:ascii="Verdana" w:hAnsi="Verdana"/>
          <w:color w:val="000000"/>
          <w:sz w:val="15"/>
          <w:szCs w:val="15"/>
        </w:rPr>
        <w:t> </w:t>
      </w:r>
      <w:r>
        <w:rPr>
          <w:rStyle w:val="WW8Num3z0"/>
          <w:rFonts w:ascii="Verdana" w:hAnsi="Verdana"/>
          <w:color w:val="4682B4"/>
          <w:sz w:val="15"/>
          <w:szCs w:val="15"/>
        </w:rPr>
        <w:t>дидактическим</w:t>
      </w:r>
      <w:r>
        <w:rPr>
          <w:rStyle w:val="WW8Num2z0"/>
          <w:rFonts w:ascii="Verdana" w:hAnsi="Verdana"/>
          <w:color w:val="000000"/>
          <w:sz w:val="15"/>
          <w:szCs w:val="15"/>
        </w:rPr>
        <w:t> </w:t>
      </w:r>
      <w:r>
        <w:rPr>
          <w:rFonts w:ascii="Verdana" w:hAnsi="Verdana"/>
          <w:color w:val="000000"/>
          <w:sz w:val="15"/>
          <w:szCs w:val="15"/>
        </w:rPr>
        <w:t>материалом, на котором решаются задачи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Fonts w:ascii="Verdana" w:hAnsi="Verdana"/>
          <w:color w:val="000000"/>
          <w:sz w:val="15"/>
          <w:szCs w:val="15"/>
        </w:rPr>
        <w:t>, нравственного, эстетического и трудового воспитания детей. При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растениями обогащается кругозор детей, они получают представление о богатстве мира природы. Наряду с этим развивается интерес детей к природе,</w:t>
      </w:r>
      <w:r>
        <w:rPr>
          <w:rStyle w:val="WW8Num2z0"/>
          <w:rFonts w:ascii="Verdana" w:hAnsi="Verdana"/>
          <w:color w:val="000000"/>
          <w:sz w:val="15"/>
          <w:szCs w:val="15"/>
        </w:rPr>
        <w:t> </w:t>
      </w:r>
      <w:r>
        <w:rPr>
          <w:rStyle w:val="WW8Num3z0"/>
          <w:rFonts w:ascii="Verdana" w:hAnsi="Verdana"/>
          <w:color w:val="4682B4"/>
          <w:sz w:val="15"/>
          <w:szCs w:val="15"/>
        </w:rPr>
        <w:t>наблюдательность</w:t>
      </w:r>
      <w:r>
        <w:rPr>
          <w:rFonts w:ascii="Verdana" w:hAnsi="Verdana"/>
          <w:color w:val="000000"/>
          <w:sz w:val="15"/>
          <w:szCs w:val="15"/>
        </w:rPr>
        <w:t>, любознательность, речь. Многообразие форм, красок, запахов, присущее комнатным растениям, влияет на чувства</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обучает его понимать и оценивать красивое.</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Б.Н. Боневой, В.Г.</w:t>
      </w:r>
      <w:r>
        <w:rPr>
          <w:rStyle w:val="WW8Num2z0"/>
          <w:rFonts w:ascii="Verdana" w:hAnsi="Verdana"/>
          <w:color w:val="000000"/>
          <w:sz w:val="15"/>
          <w:szCs w:val="15"/>
        </w:rPr>
        <w:t> </w:t>
      </w:r>
      <w:r>
        <w:rPr>
          <w:rStyle w:val="WW8Num3z0"/>
          <w:rFonts w:ascii="Verdana" w:hAnsi="Verdana"/>
          <w:color w:val="4682B4"/>
          <w:sz w:val="15"/>
          <w:szCs w:val="15"/>
        </w:rPr>
        <w:t>Грецовой</w:t>
      </w:r>
      <w:r>
        <w:rPr>
          <w:rFonts w:ascii="Verdana" w:hAnsi="Verdana"/>
          <w:color w:val="000000"/>
          <w:sz w:val="15"/>
          <w:szCs w:val="15"/>
        </w:rPr>
        <w:t>, Л.Ф. Захаревич, Р.Н. Мурсагудовой, Н.К Постниковой, И.А.</w:t>
      </w:r>
      <w:r>
        <w:rPr>
          <w:rStyle w:val="WW8Num2z0"/>
          <w:rFonts w:ascii="Verdana" w:hAnsi="Verdana"/>
          <w:color w:val="000000"/>
          <w:sz w:val="15"/>
          <w:szCs w:val="15"/>
        </w:rPr>
        <w:t> </w:t>
      </w:r>
      <w:r>
        <w:rPr>
          <w:rStyle w:val="WW8Num3z0"/>
          <w:rFonts w:ascii="Verdana" w:hAnsi="Verdana"/>
          <w:color w:val="4682B4"/>
          <w:sz w:val="15"/>
          <w:szCs w:val="15"/>
        </w:rPr>
        <w:t>Хайдуровой</w:t>
      </w:r>
      <w:r>
        <w:rPr>
          <w:rFonts w:ascii="Verdana" w:hAnsi="Verdana"/>
          <w:color w:val="000000"/>
          <w:sz w:val="15"/>
          <w:szCs w:val="15"/>
        </w:rPr>
        <w:t>, Н.Е. Хрипач, Т.В. Христовской и др. раскрывается значение растений в</w:t>
      </w:r>
      <w:r>
        <w:rPr>
          <w:rStyle w:val="WW8Num2z0"/>
          <w:rFonts w:ascii="Verdana" w:hAnsi="Verdana"/>
          <w:color w:val="000000"/>
          <w:sz w:val="15"/>
          <w:szCs w:val="15"/>
        </w:rPr>
        <w:t> </w:t>
      </w:r>
      <w:r>
        <w:rPr>
          <w:rStyle w:val="WW8Num3z0"/>
          <w:rFonts w:ascii="Verdana" w:hAnsi="Verdana"/>
          <w:color w:val="4682B4"/>
          <w:sz w:val="15"/>
          <w:szCs w:val="15"/>
        </w:rPr>
        <w:t>воспитательно</w:t>
      </w:r>
      <w:r>
        <w:rPr>
          <w:rStyle w:val="WW8Num2z0"/>
          <w:rFonts w:ascii="Verdana" w:hAnsi="Verdana"/>
          <w:color w:val="000000"/>
          <w:sz w:val="15"/>
          <w:szCs w:val="15"/>
        </w:rPr>
        <w:t> </w:t>
      </w:r>
      <w:r>
        <w:rPr>
          <w:rFonts w:ascii="Verdana" w:hAnsi="Verdana"/>
          <w:color w:val="000000"/>
          <w:sz w:val="15"/>
          <w:szCs w:val="15"/>
        </w:rPr>
        <w:t>-образовательной работе с дошкольниками (17, 58, 71, 154, 188, 189).</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работах Р.Н. Мурсагуловой, Н.А.</w:t>
      </w:r>
      <w:r>
        <w:rPr>
          <w:rStyle w:val="WW8Num2z0"/>
          <w:rFonts w:ascii="Verdana" w:hAnsi="Verdana"/>
          <w:color w:val="000000"/>
          <w:sz w:val="15"/>
          <w:szCs w:val="15"/>
        </w:rPr>
        <w:t> </w:t>
      </w:r>
      <w:r>
        <w:rPr>
          <w:rStyle w:val="WW8Num3z0"/>
          <w:rFonts w:ascii="Verdana" w:hAnsi="Verdana"/>
          <w:color w:val="4682B4"/>
          <w:sz w:val="15"/>
          <w:szCs w:val="15"/>
        </w:rPr>
        <w:t>Хайдуровой</w:t>
      </w:r>
      <w:r>
        <w:rPr>
          <w:rStyle w:val="WW8Num2z0"/>
          <w:rFonts w:ascii="Verdana" w:hAnsi="Verdana"/>
          <w:color w:val="000000"/>
          <w:sz w:val="15"/>
          <w:szCs w:val="15"/>
        </w:rPr>
        <w:t> </w:t>
      </w:r>
      <w:r>
        <w:rPr>
          <w:rFonts w:ascii="Verdana" w:hAnsi="Verdana"/>
          <w:color w:val="000000"/>
          <w:sz w:val="15"/>
          <w:szCs w:val="15"/>
        </w:rPr>
        <w:t>отражена роль комнатных растений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воспитании детей (138, 188). Они считают что, комнатные растения могут использоваться для развития интеллектуальных умений, так как представляют обширный материал для сравнения, установления причинно-следственных связей, применения знаний в новой ситуации. Детям старшего дошкольного возраста доступны знания о строении, внешних признаках растений, зависимости состояния растений от удовлетворения потребностей в свете, тепле, влаге и почвенном питании.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 Хрипач (186) исследовала роль комнатных растений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дошкольников. Она показала что,</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в процессе труда идет от ощущения и восприятия простейших различий красок, форм к более тонкому и активному</w:t>
      </w:r>
      <w:r>
        <w:rPr>
          <w:rStyle w:val="WW8Num2z0"/>
          <w:rFonts w:ascii="Verdana" w:hAnsi="Verdana"/>
          <w:color w:val="000000"/>
          <w:sz w:val="15"/>
          <w:szCs w:val="15"/>
        </w:rPr>
        <w:t> </w:t>
      </w:r>
      <w:r>
        <w:rPr>
          <w:rStyle w:val="WW8Num3z0"/>
          <w:rFonts w:ascii="Verdana" w:hAnsi="Verdana"/>
          <w:color w:val="4682B4"/>
          <w:sz w:val="15"/>
          <w:szCs w:val="15"/>
        </w:rPr>
        <w:t>осознанию</w:t>
      </w:r>
      <w:r>
        <w:rPr>
          <w:rFonts w:ascii="Verdana" w:hAnsi="Verdana"/>
          <w:color w:val="000000"/>
          <w:sz w:val="15"/>
          <w:szCs w:val="15"/>
        </w:rPr>
        <w:t>гармонических отношений, нюансов цветовой гаммы.</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 воспитания положительного отношения к растениям раскрывается В.Г. Грецовой (58). По мнению автора, основой формирования положительного отношения является наличие знаний о растениях как живых существах, деятельность детей и опора на такие моральные качества личности, как доброта, отзывчивость, стремление оказать свое покровительство более слабым живым существам.</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литературе (С.А. Веретенникова, Э.И.</w:t>
      </w:r>
      <w:r>
        <w:rPr>
          <w:rStyle w:val="WW8Num2z0"/>
          <w:rFonts w:ascii="Verdana" w:hAnsi="Verdana"/>
          <w:color w:val="000000"/>
          <w:sz w:val="15"/>
          <w:szCs w:val="15"/>
        </w:rPr>
        <w:t> </w:t>
      </w:r>
      <w:r>
        <w:rPr>
          <w:rStyle w:val="WW8Num3z0"/>
          <w:rFonts w:ascii="Verdana" w:hAnsi="Verdana"/>
          <w:color w:val="4682B4"/>
          <w:sz w:val="15"/>
          <w:szCs w:val="15"/>
        </w:rPr>
        <w:t>Залкинд</w:t>
      </w:r>
      <w:r>
        <w:rPr>
          <w:rFonts w:ascii="Verdana" w:hAnsi="Verdana"/>
          <w:color w:val="000000"/>
          <w:sz w:val="15"/>
          <w:szCs w:val="15"/>
        </w:rPr>
        <w:t>, М.М. Марковская, П.Г. Саморукова и др.) традиционно советуют использовать комнатные растения для формирования практических умений по уходу за растениями.</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этими умениями, несомненно, важно для подготовки детей к трудовой деятельности (29, 74,132, 168). При решении</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задач в процессе труда создаются условия, благоприятные для развития</w:t>
      </w:r>
      <w:r>
        <w:rPr>
          <w:rStyle w:val="WW8Num2z0"/>
          <w:rFonts w:ascii="Verdana" w:hAnsi="Verdana"/>
          <w:color w:val="000000"/>
          <w:sz w:val="15"/>
          <w:szCs w:val="15"/>
        </w:rPr>
        <w:t> </w:t>
      </w:r>
      <w:r>
        <w:rPr>
          <w:rStyle w:val="WW8Num3z0"/>
          <w:rFonts w:ascii="Verdana" w:hAnsi="Verdana"/>
          <w:color w:val="4682B4"/>
          <w:sz w:val="15"/>
          <w:szCs w:val="15"/>
        </w:rPr>
        <w:t>наблюдательности</w:t>
      </w:r>
      <w:r>
        <w:rPr>
          <w:rFonts w:ascii="Verdana" w:hAnsi="Verdana"/>
          <w:color w:val="000000"/>
          <w:sz w:val="15"/>
          <w:szCs w:val="15"/>
        </w:rPr>
        <w:t>, речевой деятельности, формируется умение дать словесное объяснение, спланировать работу и рассказать о предстоящей деятельности. В процессе выращивания растений воспитывается положительное отношение к труду,</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Fonts w:ascii="Verdana" w:hAnsi="Verdana"/>
          <w:color w:val="000000"/>
          <w:sz w:val="15"/>
          <w:szCs w:val="15"/>
        </w:rPr>
        <w:t>, настойчивость в достижении результата.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остается не исследованным вопрос о</w:t>
      </w:r>
      <w:r>
        <w:rPr>
          <w:rStyle w:val="WW8Num2z0"/>
          <w:rFonts w:ascii="Verdana" w:hAnsi="Verdana"/>
          <w:color w:val="000000"/>
          <w:sz w:val="15"/>
          <w:szCs w:val="15"/>
        </w:rPr>
        <w:t> </w:t>
      </w:r>
      <w:r>
        <w:rPr>
          <w:rStyle w:val="WW8Num3z0"/>
          <w:rFonts w:ascii="Verdana" w:hAnsi="Verdana"/>
          <w:color w:val="4682B4"/>
          <w:sz w:val="15"/>
          <w:szCs w:val="15"/>
        </w:rPr>
        <w:t>целостном</w:t>
      </w:r>
      <w:r>
        <w:rPr>
          <w:rStyle w:val="WW8Num2z0"/>
          <w:rFonts w:ascii="Verdana" w:hAnsi="Verdana"/>
          <w:color w:val="000000"/>
          <w:sz w:val="15"/>
          <w:szCs w:val="15"/>
        </w:rPr>
        <w:t> </w:t>
      </w:r>
      <w:r>
        <w:rPr>
          <w:rFonts w:ascii="Verdana" w:hAnsi="Verdana"/>
          <w:color w:val="000000"/>
          <w:sz w:val="15"/>
          <w:szCs w:val="15"/>
        </w:rPr>
        <w:t>процессе экологического образования детей старшего дошкольного возраста на основе ознакомления с комнатными растениями. Таким образом, наблюдается противоречие между объективно возросшими требованиями общества к экологическому образованию детей дошкольного возраста и недостаточным использованием комнатных растений в эколого-педагогической работе</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недостаточной теоретической разработанностью вопроса.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этого была определена проблема исследования: при каких педагогических условиях возможно экологическое образование детей старшего дошкольного возраста на материале ознакомления с комнатными растениями. Решение данной проблемы составило .цель исследования.</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экологическое образование детей старшего дошкольного возраста.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процесс экологического образования детей на материале ознакомления с комнатными растениями.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цели исследования, анализа психолого-педагогической литературы, практики работы дошкольных учреждений была сформулирована гипотеза: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Экологическое образование детей старшего дошкольного возраста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с комнатными растениями реализуется на основе:</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организации</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эколого-педагогического процесса с учетом интеграции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Fonts w:ascii="Verdana" w:hAnsi="Verdana"/>
          <w:color w:val="000000"/>
          <w:sz w:val="15"/>
          <w:szCs w:val="15"/>
        </w:rPr>
        <w:t>, гуманистической, эмоциональной его направленности;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формирования системы знаний о комнатных растениях, включающей представления о многообразии факторов среды, связи растений со средой (выражающейся в потребности в различных факторах), морфофункциональной адаптации растений к взаимодействию с внешней средой, приспособленности строения растений к количеству фактора;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включения детей в экологически ориентированную практическую деятельность по созданию оптимальных условий для нормальной жизнедеятельности растений с учетом их происхождения, принадлежности к определенной экологической группе, роста и развития, сезонных изменений в их жизни и т.д.</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проблемой, целью и предметом исследования поставлены следующие задачи: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уровень экологических знаний о комнатных растениях и особенности отношения к ним детей старшего дошкольного возраста.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доступную систему знаний для детей старшего дошкольного возраста о комнатных растениях.</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и экспериментально обосновать педагогические условия экологического образования в процессе ознакомления с комнатными растениями.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педагогические рекомендации по использованию комнатных растений в экологическом образовании детей старшего дошкольного возраста.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ГУ! етодоло гн ческой основой исследования являются положения философии о развитии, всеобщей связи, взаимообусловленности явлений, предметов действительности, об отношении как одной из форм отражения человеком окружающей действительности, учение о единстве человека, природы и общества, о непреходящей</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всего живого (В.И. Вернадский, Э.В.</w:t>
      </w:r>
      <w:r>
        <w:rPr>
          <w:rStyle w:val="WW8Num2z0"/>
          <w:rFonts w:ascii="Verdana" w:hAnsi="Verdana"/>
          <w:color w:val="000000"/>
          <w:sz w:val="15"/>
          <w:szCs w:val="15"/>
        </w:rPr>
        <w:t> </w:t>
      </w:r>
      <w:r>
        <w:rPr>
          <w:rStyle w:val="WW8Num3z0"/>
          <w:rFonts w:ascii="Verdana" w:hAnsi="Verdana"/>
          <w:color w:val="4682B4"/>
          <w:sz w:val="15"/>
          <w:szCs w:val="15"/>
        </w:rPr>
        <w:t>Гирусов</w:t>
      </w:r>
      <w:r>
        <w:rPr>
          <w:rFonts w:ascii="Verdana" w:hAnsi="Verdana"/>
          <w:color w:val="000000"/>
          <w:sz w:val="15"/>
          <w:szCs w:val="15"/>
        </w:rPr>
        <w:t>, Н.Н. Моисеев, Н.М. Мамедов, И.Т.</w:t>
      </w:r>
      <w:r>
        <w:rPr>
          <w:rStyle w:val="WW8Num2z0"/>
          <w:rFonts w:ascii="Verdana" w:hAnsi="Verdana"/>
          <w:color w:val="000000"/>
          <w:sz w:val="15"/>
          <w:szCs w:val="15"/>
        </w:rPr>
        <w:t> </w:t>
      </w:r>
      <w:r>
        <w:rPr>
          <w:rStyle w:val="WW8Num3z0"/>
          <w:rFonts w:ascii="Verdana" w:hAnsi="Verdana"/>
          <w:color w:val="4682B4"/>
          <w:sz w:val="15"/>
          <w:szCs w:val="15"/>
        </w:rPr>
        <w:t>Фролов</w:t>
      </w:r>
      <w:r>
        <w:rPr>
          <w:rFonts w:ascii="Verdana" w:hAnsi="Verdana"/>
          <w:color w:val="000000"/>
          <w:sz w:val="15"/>
          <w:szCs w:val="15"/>
        </w:rPr>
        <w:t>, А.Л. Леонтьев, В.Н. Мясищев, 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А. Щвейцер и др.). Положения современной экологической психологии 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о необходимости формирования экологического сознания и экологической культуры (С.Д.</w:t>
      </w:r>
      <w:r>
        <w:rPr>
          <w:rStyle w:val="WW8Num2z0"/>
          <w:rFonts w:ascii="Verdana" w:hAnsi="Verdana"/>
          <w:color w:val="000000"/>
          <w:sz w:val="15"/>
          <w:szCs w:val="15"/>
        </w:rPr>
        <w:t> </w:t>
      </w:r>
      <w:r>
        <w:rPr>
          <w:rStyle w:val="WW8Num3z0"/>
          <w:rFonts w:ascii="Verdana" w:hAnsi="Verdana"/>
          <w:color w:val="4682B4"/>
          <w:sz w:val="15"/>
          <w:szCs w:val="15"/>
        </w:rPr>
        <w:t>Дерябо</w:t>
      </w:r>
      <w:r>
        <w:rPr>
          <w:rFonts w:ascii="Verdana" w:hAnsi="Verdana"/>
          <w:color w:val="000000"/>
          <w:sz w:val="15"/>
          <w:szCs w:val="15"/>
        </w:rPr>
        <w:t>, А.Н. Захлебный, И.Д. Зверев, Б.Т.</w:t>
      </w:r>
      <w:r>
        <w:rPr>
          <w:rStyle w:val="WW8Num2z0"/>
          <w:rFonts w:ascii="Verdana" w:hAnsi="Verdana"/>
          <w:color w:val="000000"/>
          <w:sz w:val="15"/>
          <w:szCs w:val="15"/>
        </w:rPr>
        <w:t> </w:t>
      </w:r>
      <w:r>
        <w:rPr>
          <w:rStyle w:val="WW8Num3z0"/>
          <w:rFonts w:ascii="Verdana" w:hAnsi="Verdana"/>
          <w:color w:val="4682B4"/>
          <w:sz w:val="15"/>
          <w:szCs w:val="15"/>
        </w:rPr>
        <w:t>Лихачев</w:t>
      </w:r>
      <w:r>
        <w:rPr>
          <w:rFonts w:ascii="Verdana" w:hAnsi="Verdana"/>
          <w:color w:val="000000"/>
          <w:sz w:val="15"/>
          <w:szCs w:val="15"/>
        </w:rPr>
        <w:t>, В.А. Ясвин и др.).</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Теоретическую основу составили положения психологии и педагогики о развитии личности ребенка, о роли деятельности в ее становлении, о возможности и необходимости формирования системных знаний,</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норм, ценностных ориентации, концепции построения предметно-развивающей среды, положения аутэкологии об особенностях жизни отдельно взятого организма, зависимости его существования от среды обитания.</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исследования, для проверки выдвинутых предположений, решения поставленных задач использовались теоретический анализ философской, биолого-экологической, психолого-педагогической литературы; педагогический эксперимент; наблюдения за деятельностью детей,</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качественный и количественный анализ экспериментальных данных; статистическая обработка результатов эксперимента.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осуществлялось в три этапа. Экспериментальной базой были</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№1 и №36 г. Благовещенска Амурской области.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(1996 - 1997 гг.) осуществлялось изучение и сравнительный анализ философской, психолого-педагогической, биологической литературы по проблеме исследования; разрабатывались идеи, гипотеза, задачи исследования, основные теоретические положения.</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(1997 1999 гг.) были изучены особенности экологических представлений детей старшего дошкольного возраста и выявлен уровень их экологической</w:t>
      </w:r>
      <w:r>
        <w:rPr>
          <w:rStyle w:val="WW8Num2z0"/>
          <w:rFonts w:ascii="Verdana" w:hAnsi="Verdana"/>
          <w:color w:val="000000"/>
          <w:sz w:val="15"/>
          <w:szCs w:val="15"/>
        </w:rPr>
        <w:t> </w:t>
      </w:r>
      <w:r>
        <w:rPr>
          <w:rStyle w:val="WW8Num3z0"/>
          <w:rFonts w:ascii="Verdana" w:hAnsi="Verdana"/>
          <w:color w:val="4682B4"/>
          <w:sz w:val="15"/>
          <w:szCs w:val="15"/>
        </w:rPr>
        <w:t>воспитанности</w:t>
      </w:r>
      <w:r>
        <w:rPr>
          <w:rFonts w:ascii="Verdana" w:hAnsi="Verdana"/>
          <w:color w:val="000000"/>
          <w:sz w:val="15"/>
          <w:szCs w:val="15"/>
        </w:rPr>
        <w:t>; разработаны план и методика экспериментальной работы, ее</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обеспечение. На этом этапе была реализована основная программа экспериментальной работы.</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(1999 - 2000 гг.) была проведена статистическая обработка данных, полученных в ходе исследования, теоретически осмыслены, обобщены и оформлены результаты, сформулированы выводы и рекомендации по совершенствованию процесса экологического образования детей дошкольного возраста.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теоретически и экспериментально доказана необходимость экологического образования детей старшего дошкольного возраста в процессе ознакомления с комнатными растениями. Показаны</w:t>
      </w:r>
      <w:r>
        <w:rPr>
          <w:rStyle w:val="WW8Num2z0"/>
          <w:rFonts w:ascii="Verdana" w:hAnsi="Verdana"/>
          <w:color w:val="000000"/>
          <w:sz w:val="15"/>
          <w:szCs w:val="15"/>
        </w:rPr>
        <w:t> </w:t>
      </w:r>
      <w:r>
        <w:rPr>
          <w:rStyle w:val="WW8Num3z0"/>
          <w:rFonts w:ascii="Verdana" w:hAnsi="Verdana"/>
          <w:color w:val="4682B4"/>
          <w:sz w:val="15"/>
          <w:szCs w:val="15"/>
        </w:rPr>
        <w:t>воспитательные</w:t>
      </w:r>
      <w:r>
        <w:rPr>
          <w:rStyle w:val="WW8Num2z0"/>
          <w:rFonts w:ascii="Verdana" w:hAnsi="Verdana"/>
          <w:color w:val="000000"/>
          <w:sz w:val="15"/>
          <w:szCs w:val="15"/>
        </w:rPr>
        <w:t> </w:t>
      </w:r>
      <w:r>
        <w:rPr>
          <w:rFonts w:ascii="Verdana" w:hAnsi="Verdana"/>
          <w:color w:val="000000"/>
          <w:sz w:val="15"/>
          <w:szCs w:val="15"/>
        </w:rPr>
        <w:t>и развивающие возможности создания в дошкольном образовательном учреждении природной среды, которая позволяет накопить эмоционально-чувственный опыт во взаимодействии с живыми существами уголка природы. Определены педагогические условия экологического образования дошкольников: программа знаний о морфологии растений, условиях жизни, приспособленности к среде обитания; экологически целесообразная деятельность по созданию оптимальных условий для жизни растений; система методов обучения, обеспечивающая формирование экологических представлений о комнатных растениях и</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ориентации личности ребенка.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разработана и экспериментально апробирована программа знаний о комнатных растениях для детей старшего дошкольного возраста и методика ее реализации, подготовлены и внедрены</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использованию комнатных растений в экологическом образовании, что способствовало совершенствованию эколого-педагогической работы в дошкольных учреждениях. Материалы исследования могут быть использованы при разработке программы экологического образования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в подготовке специалистов дошкольного профиля и повышении их квалификации.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исследования обеспечивается теоретической обоснованностью рассматриваемой проблемы, исходными методологическими позициями, использованием комплексной методики, адекватной предмету и задачам исследуемой проблемы, всесторонним анализом данных разных этапов эксперимента, сочетанием количественной и качественной обработки данных, положительными результатами эксперимента, апробацией основных положений работы в дошкольных учреждениях.</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работы. Основные положения и результаты исследования были обсуждены на заседаниях кафедры методики дошкольного воспитания и обучения</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Материалы исследования докладывались на межвузовских и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Fonts w:ascii="Verdana" w:hAnsi="Verdana"/>
          <w:color w:val="000000"/>
          <w:sz w:val="15"/>
          <w:szCs w:val="15"/>
        </w:rPr>
        <w:t>Благовещенского педагогического государственного университета (1996, 1997, 1998, 1999, 2000 гг.) и отражены в публикациях.</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Формированию гуманно-ценностного отношения к растениям как живым существам, развитию</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Fonts w:ascii="Verdana" w:hAnsi="Verdana"/>
          <w:color w:val="000000"/>
          <w:sz w:val="15"/>
          <w:szCs w:val="15"/>
        </w:rPr>
        <w:t>, эмоционально-действенного компонентов, составляющих основу экологического образования, способствует организация целостного эколого-педагогического процесса и природной среды в дошкольном образовательном учреждении.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Программа знаний о комнатных растениях детей старшего дошкольного возраста должна включать доступные представления о многообразии факторов среды, морфофункциональной адаптации растений к взаимодействию с внешней средой, приспособленности строения растений к количеству фактора и способствовать накоплению фактических знаний, раскрывающих единство и взаимосвязь организма с окружающей средой.</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Освоение детьми старшего дошкольного возраста практических умений по созданию оптимальных условий для жизни живых существ стимулирует</w:t>
      </w:r>
      <w:r>
        <w:rPr>
          <w:rStyle w:val="WW8Num2z0"/>
          <w:rFonts w:ascii="Verdana" w:hAnsi="Verdana"/>
          <w:color w:val="000000"/>
          <w:sz w:val="15"/>
          <w:szCs w:val="15"/>
        </w:rPr>
        <w:t> </w:t>
      </w:r>
      <w:r>
        <w:rPr>
          <w:rStyle w:val="WW8Num3z0"/>
          <w:rFonts w:ascii="Verdana" w:hAnsi="Verdana"/>
          <w:color w:val="4682B4"/>
          <w:sz w:val="15"/>
          <w:szCs w:val="15"/>
        </w:rPr>
        <w:t>самостоятельную</w:t>
      </w:r>
      <w:r>
        <w:rPr>
          <w:rStyle w:val="WW8Num2z0"/>
          <w:rFonts w:ascii="Verdana" w:hAnsi="Verdana"/>
          <w:color w:val="000000"/>
          <w:sz w:val="15"/>
          <w:szCs w:val="15"/>
        </w:rPr>
        <w:t> </w:t>
      </w:r>
      <w:r>
        <w:rPr>
          <w:rFonts w:ascii="Verdana" w:hAnsi="Verdana"/>
          <w:color w:val="000000"/>
          <w:sz w:val="15"/>
          <w:szCs w:val="15"/>
        </w:rPr>
        <w:t xml:space="preserve">эколого-ориентированную деятельность, накопление </w:t>
      </w:r>
      <w:r>
        <w:rPr>
          <w:rFonts w:ascii="Verdana" w:hAnsi="Verdana"/>
          <w:color w:val="000000"/>
          <w:sz w:val="15"/>
          <w:szCs w:val="15"/>
        </w:rPr>
        <w:lastRenderedPageBreak/>
        <w:t>положительного нравственно-ценностного опыта взаимодействия с растениями, развитие</w:t>
      </w:r>
      <w:r>
        <w:rPr>
          <w:rStyle w:val="WW8Num3z0"/>
          <w:rFonts w:ascii="Verdana" w:hAnsi="Verdana"/>
          <w:color w:val="4682B4"/>
          <w:sz w:val="15"/>
          <w:szCs w:val="15"/>
        </w:rPr>
        <w:t>субъектной</w:t>
      </w:r>
      <w:r>
        <w:rPr>
          <w:rStyle w:val="WW8Num2z0"/>
          <w:rFonts w:ascii="Verdana" w:hAnsi="Verdana"/>
          <w:color w:val="000000"/>
          <w:sz w:val="15"/>
          <w:szCs w:val="15"/>
        </w:rPr>
        <w:t> </w:t>
      </w:r>
      <w:r>
        <w:rPr>
          <w:rFonts w:ascii="Verdana" w:hAnsi="Verdana"/>
          <w:color w:val="000000"/>
          <w:sz w:val="15"/>
          <w:szCs w:val="15"/>
        </w:rPr>
        <w:t>позиции ребенка в деятельности.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двух глав, заключения, библиографии (208 источников), приложения.</w:t>
      </w:r>
    </w:p>
    <w:p w:rsidR="009A66EE" w:rsidRDefault="009A66EE" w:rsidP="009A66EE">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Попова, Марина Юрьевна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состояния проблемы экологического образования показал, что в большинстве современных исследований оно рассматривается как интегральное обучение, воспитание и развитие личности, сориентированное на формирование системы экологических представлений, понятий, умений природоохранительной деятельности, гражданскую ответственность за разумное использование природных ресурсов и защиту природы от негативного влияния человека в процессе хозяйственной деятельности.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философской литературы позволяет говорить о том, что в ряде исследований все более прочно утверждается понимание экологической проблемы как проблемы воспитания экологической культуры, сознания и формирования личности в активной деятельности. При этом философия выполняет методологическую функцию исследования проблемы, поскольку представляет собой систему требований к мыслящему и действующему субъекту, перевод всеобщих законов движения и развития в принципы метода познания и преобразования действительности.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анализа психолого-педагогической литературы по проблеме было установлено, что психологи главное внимание в проблеме экологического образования уделяют формированию личности в системе ее отношений и деятельности. Особо подчеркивают исследователи социокультурный смысл экологического образования, который следует рассматривать в контексте процесса</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Под гуманизацией подразумевается поворот к человеку как части биосферы. Опираясь на современное экологическое познание в это понятие включили природную, экологическую составляющую. И человек стал «</w:t>
      </w:r>
      <w:r>
        <w:rPr>
          <w:rStyle w:val="WW8Num3z0"/>
          <w:rFonts w:ascii="Verdana" w:hAnsi="Verdana"/>
          <w:color w:val="4682B4"/>
          <w:sz w:val="15"/>
          <w:szCs w:val="15"/>
        </w:rPr>
        <w:t>точкой</w:t>
      </w:r>
      <w:r>
        <w:rPr>
          <w:rFonts w:ascii="Verdana" w:hAnsi="Verdana"/>
          <w:color w:val="000000"/>
          <w:sz w:val="15"/>
          <w:szCs w:val="15"/>
        </w:rPr>
        <w:t>» пересечения экологии и гуманизма, «</w:t>
      </w:r>
      <w:r>
        <w:rPr>
          <w:rStyle w:val="WW8Num3z0"/>
          <w:rFonts w:ascii="Verdana" w:hAnsi="Verdana"/>
          <w:color w:val="4682B4"/>
          <w:sz w:val="15"/>
          <w:szCs w:val="15"/>
        </w:rPr>
        <w:t>точкой</w:t>
      </w:r>
      <w:r>
        <w:rPr>
          <w:rFonts w:ascii="Verdana" w:hAnsi="Verdana"/>
          <w:color w:val="000000"/>
          <w:sz w:val="15"/>
          <w:szCs w:val="15"/>
        </w:rPr>
        <w:t>», где экология переходит в гуманизм, а гуманизм в экологию.</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анализа педагогических подходов к экологическому образованию, мы пришли к выводу, что однозначного и общеприемлемого определения главной цели экологического образования нет. Мы в своей работе опирались на исследования А.Н.</w:t>
      </w:r>
      <w:r>
        <w:rPr>
          <w:rStyle w:val="WW8Num2z0"/>
          <w:rFonts w:ascii="Verdana" w:hAnsi="Verdana"/>
          <w:color w:val="000000"/>
          <w:sz w:val="15"/>
          <w:szCs w:val="15"/>
        </w:rPr>
        <w:t> </w:t>
      </w:r>
      <w:r>
        <w:rPr>
          <w:rStyle w:val="WW8Num3z0"/>
          <w:rFonts w:ascii="Verdana" w:hAnsi="Verdana"/>
          <w:color w:val="4682B4"/>
          <w:sz w:val="15"/>
          <w:szCs w:val="15"/>
        </w:rPr>
        <w:t>Захлебного</w:t>
      </w:r>
      <w:r>
        <w:rPr>
          <w:rFonts w:ascii="Verdana" w:hAnsi="Verdana"/>
          <w:color w:val="000000"/>
          <w:sz w:val="15"/>
          <w:szCs w:val="15"/>
        </w:rPr>
        <w:t>, И.Д. Зверева, И. Т.</w:t>
      </w:r>
      <w:r>
        <w:rPr>
          <w:rStyle w:val="WW8Num2z0"/>
          <w:rFonts w:ascii="Verdana" w:hAnsi="Verdana"/>
          <w:color w:val="000000"/>
          <w:sz w:val="15"/>
          <w:szCs w:val="15"/>
        </w:rPr>
        <w:t> </w:t>
      </w:r>
      <w:r>
        <w:rPr>
          <w:rStyle w:val="WW8Num3z0"/>
          <w:rFonts w:ascii="Verdana" w:hAnsi="Verdana"/>
          <w:color w:val="4682B4"/>
          <w:sz w:val="15"/>
          <w:szCs w:val="15"/>
        </w:rPr>
        <w:t>Суравегиной</w:t>
      </w:r>
      <w:r>
        <w:rPr>
          <w:rStyle w:val="WW8Num2z0"/>
          <w:rFonts w:ascii="Verdana" w:hAnsi="Verdana"/>
          <w:color w:val="000000"/>
          <w:sz w:val="15"/>
          <w:szCs w:val="15"/>
        </w:rPr>
        <w:t> </w:t>
      </w:r>
      <w:r>
        <w:rPr>
          <w:rFonts w:ascii="Verdana" w:hAnsi="Verdana"/>
          <w:color w:val="000000"/>
          <w:sz w:val="15"/>
          <w:szCs w:val="15"/>
        </w:rPr>
        <w:t>и других ученых, где цель экологического образования и воспитания является формирование системы научных знаний, взглядов и убеждений, обеспечение становления ответственного отношения к природе во всех видах деятельности.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мнению большинства исследователей, экологическое образование и воспитание должно представлять</w:t>
      </w:r>
      <w:r>
        <w:rPr>
          <w:rStyle w:val="WW8Num2z0"/>
          <w:rFonts w:ascii="Verdana" w:hAnsi="Verdana"/>
          <w:color w:val="000000"/>
          <w:sz w:val="15"/>
          <w:szCs w:val="15"/>
        </w:rPr>
        <w:t> </w:t>
      </w:r>
      <w:r>
        <w:rPr>
          <w:rStyle w:val="WW8Num3z0"/>
          <w:rFonts w:ascii="Verdana" w:hAnsi="Verdana"/>
          <w:color w:val="4682B4"/>
          <w:sz w:val="15"/>
          <w:szCs w:val="15"/>
        </w:rPr>
        <w:t>целостную</w:t>
      </w:r>
      <w:r>
        <w:rPr>
          <w:rStyle w:val="WW8Num2z0"/>
          <w:rFonts w:ascii="Verdana" w:hAnsi="Verdana"/>
          <w:color w:val="000000"/>
          <w:sz w:val="15"/>
          <w:szCs w:val="15"/>
        </w:rPr>
        <w:t> </w:t>
      </w:r>
      <w:r>
        <w:rPr>
          <w:rFonts w:ascii="Verdana" w:hAnsi="Verdana"/>
          <w:color w:val="000000"/>
          <w:sz w:val="15"/>
          <w:szCs w:val="15"/>
        </w:rPr>
        <w:t>систему, охватывающую всю жизнь человека.</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является периодом первичной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 приобщения ребенка к миру</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временем установления правильных отношений с миром природы, людьми.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Ученые отмечают, что содержание экологического образования включает два аспекта: передачу экологических знаний и их трансформацию в отношение (знания - отношение - поведение).</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проведенного исследования в основном подтвердили выдвинутую гипотезу и позволили сделать следующие выводы.</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выявил довольно низкий уровень знаний о потребностях растений, процессах ухода за ними у большинства детей экспериментальной и контрольной групп. Не обнаружили дети также достаточных умений и желания выполнять работу по уходу за комнатными растениями. Уровень экологических знаний и особенности отношения к растениям показали реальные возможнолсти экологического образования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при организации целостного эколого-педагогического процесса.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Формирующий эксперимент доказал, что детям старшего дошкольного возраста доступно освоение системы знаний о комнатных растениях, включающей знания о многообразии факторов среды, морфофункциональной адаптации растений к взаимодействию с внешней средой, приспособленности строения растений к количеству фактора. В процессе освоения экспериментальной программы дети</w:t>
      </w:r>
      <w:r>
        <w:rPr>
          <w:rStyle w:val="WW8Num2z0"/>
          <w:rFonts w:ascii="Verdana" w:hAnsi="Verdana"/>
          <w:color w:val="000000"/>
          <w:sz w:val="15"/>
          <w:szCs w:val="15"/>
        </w:rPr>
        <w:t> </w:t>
      </w:r>
      <w:r>
        <w:rPr>
          <w:rStyle w:val="WW8Num3z0"/>
          <w:rFonts w:ascii="Verdana" w:hAnsi="Verdana"/>
          <w:color w:val="4682B4"/>
          <w:sz w:val="15"/>
          <w:szCs w:val="15"/>
        </w:rPr>
        <w:t>овладели</w:t>
      </w:r>
      <w:r>
        <w:rPr>
          <w:rStyle w:val="WW8Num2z0"/>
          <w:rFonts w:ascii="Verdana" w:hAnsi="Verdana"/>
          <w:color w:val="000000"/>
          <w:sz w:val="15"/>
          <w:szCs w:val="15"/>
        </w:rPr>
        <w:t> </w:t>
      </w:r>
      <w:r>
        <w:rPr>
          <w:rFonts w:ascii="Verdana" w:hAnsi="Verdana"/>
          <w:color w:val="000000"/>
          <w:sz w:val="15"/>
          <w:szCs w:val="15"/>
        </w:rPr>
        <w:t>достаточно полной и обобщенной системой первоначальных знаний о комнатных растениях как живых существах (росте, развитии, размножении, питании, дыхании), условиях жизни, потребностях живых организмов и способах их удовлетворения, приспособленности к условиям существования; о некоторых объективно существующих зависимостях в растительном мире. При этом они освоили центральную связь как общую закономерность, а остальные зависимости как ее проявления. Полученные результаты подтвердили выдвинутую гипотезу о доступности такой программы для детей старшего дошкольного возраста.</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процесса освоения детьми системы знаний показал, что потребность растений в том или ином условии среды осознается детьми постепенно. Решающую роль в этом процессе играют наблюдения за изменением состояния растений в связи с изменением данного условия, активное участие детей в преобразовании условия, фиксация наблюдений за состоянием растений, организация практической деятельности, требующей</w:t>
      </w:r>
      <w:r>
        <w:rPr>
          <w:rStyle w:val="WW8Num2z0"/>
          <w:rFonts w:ascii="Verdana" w:hAnsi="Verdana"/>
          <w:color w:val="000000"/>
          <w:sz w:val="15"/>
          <w:szCs w:val="15"/>
        </w:rPr>
        <w:t> </w:t>
      </w:r>
      <w:r>
        <w:rPr>
          <w:rStyle w:val="WW8Num3z0"/>
          <w:rFonts w:ascii="Verdana" w:hAnsi="Verdana"/>
          <w:color w:val="4682B4"/>
          <w:sz w:val="15"/>
          <w:szCs w:val="15"/>
        </w:rPr>
        <w:t>оперирования</w:t>
      </w:r>
      <w:r>
        <w:rPr>
          <w:rStyle w:val="WW8Num2z0"/>
          <w:rFonts w:ascii="Verdana" w:hAnsi="Verdana"/>
          <w:color w:val="000000"/>
          <w:sz w:val="15"/>
          <w:szCs w:val="15"/>
        </w:rPr>
        <w:t> </w:t>
      </w:r>
      <w:r>
        <w:rPr>
          <w:rFonts w:ascii="Verdana" w:hAnsi="Verdana"/>
          <w:color w:val="000000"/>
          <w:sz w:val="15"/>
          <w:szCs w:val="15"/>
        </w:rPr>
        <w:t>полученными знаниями.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системы знаний о комнатных растениях является результатом</w:t>
      </w:r>
      <w:r>
        <w:rPr>
          <w:rStyle w:val="WW8Num2z0"/>
          <w:rFonts w:ascii="Verdana" w:hAnsi="Verdana"/>
          <w:color w:val="000000"/>
          <w:sz w:val="15"/>
          <w:szCs w:val="15"/>
        </w:rPr>
        <w:t> </w:t>
      </w:r>
      <w:r>
        <w:rPr>
          <w:rStyle w:val="WW8Num3z0"/>
          <w:rFonts w:ascii="Verdana" w:hAnsi="Verdana"/>
          <w:color w:val="4682B4"/>
          <w:sz w:val="15"/>
          <w:szCs w:val="15"/>
        </w:rPr>
        <w:t>целенаправленных</w:t>
      </w:r>
      <w:r>
        <w:rPr>
          <w:rStyle w:val="WW8Num2z0"/>
          <w:rFonts w:ascii="Verdana" w:hAnsi="Verdana"/>
          <w:color w:val="000000"/>
          <w:sz w:val="15"/>
          <w:szCs w:val="15"/>
        </w:rPr>
        <w:t> </w:t>
      </w:r>
      <w:r>
        <w:rPr>
          <w:rFonts w:ascii="Verdana" w:hAnsi="Verdana"/>
          <w:color w:val="000000"/>
          <w:sz w:val="15"/>
          <w:szCs w:val="15"/>
        </w:rPr>
        <w:t>педагогических воздействий и системы методов обучения, обеспечиващих накопление детьми эмоционально-чувственного опыта во взаимодействии с растениями и вхождение их в мир связи, отношений живых организмов, единство познаний, переживаний и действий.</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Освоение системы знаний о комнатных растениях оказало влияние на формирование гуманно-ценностного отношения к ним. Особое значение имели знания об индивидуальной неповторимости и</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каждого растения, о взаимосвязи растений со средой обитания и деятельности человека. Многообразные и яркие впечатления, полученные при</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 комнатными растениями, создали благоприятную основу для развития эмоционально-чувственной и</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сторон личности ребенка. Отношение к растениям приобрело характер ответственного в его конкретном действенном выражении.</w:t>
      </w:r>
    </w:p>
    <w:p w:rsidR="009A66EE" w:rsidRDefault="009A66EE" w:rsidP="009A66E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результате проведенной работы изменилась позиция детей во взаимодействии с природой, которая характеризуется</w:t>
      </w:r>
      <w:r>
        <w:rPr>
          <w:rStyle w:val="WW8Num2z0"/>
          <w:rFonts w:ascii="Verdana" w:hAnsi="Verdana"/>
          <w:color w:val="000000"/>
          <w:sz w:val="15"/>
          <w:szCs w:val="15"/>
        </w:rPr>
        <w:t> </w:t>
      </w:r>
      <w:r>
        <w:rPr>
          <w:rStyle w:val="WW8Num3z0"/>
          <w:rFonts w:ascii="Verdana" w:hAnsi="Verdana"/>
          <w:color w:val="4682B4"/>
          <w:sz w:val="15"/>
          <w:szCs w:val="15"/>
        </w:rPr>
        <w:t>доброжелательностью</w:t>
      </w:r>
      <w:r>
        <w:rPr>
          <w:rStyle w:val="WW8Num2z0"/>
          <w:rFonts w:ascii="Verdana" w:hAnsi="Verdana"/>
          <w:color w:val="000000"/>
          <w:sz w:val="15"/>
          <w:szCs w:val="15"/>
        </w:rPr>
        <w:t> </w:t>
      </w:r>
      <w:r>
        <w:rPr>
          <w:rFonts w:ascii="Verdana" w:hAnsi="Verdana"/>
          <w:color w:val="000000"/>
          <w:sz w:val="15"/>
          <w:szCs w:val="15"/>
        </w:rPr>
        <w:t>и эмоциональной отзывчивостью, интересом к растениям, желанием и</w:t>
      </w:r>
      <w:r>
        <w:rPr>
          <w:rStyle w:val="WW8Num2z0"/>
          <w:rFonts w:ascii="Verdana" w:hAnsi="Verdana"/>
          <w:color w:val="000000"/>
          <w:sz w:val="15"/>
          <w:szCs w:val="15"/>
        </w:rPr>
        <w:t> </w:t>
      </w:r>
      <w:r>
        <w:rPr>
          <w:rStyle w:val="WW8Num3z0"/>
          <w:rFonts w:ascii="Verdana" w:hAnsi="Verdana"/>
          <w:color w:val="4682B4"/>
          <w:sz w:val="15"/>
          <w:szCs w:val="15"/>
        </w:rPr>
        <w:t>готовностью</w:t>
      </w:r>
      <w:r>
        <w:rPr>
          <w:rStyle w:val="WW8Num2z0"/>
          <w:rFonts w:ascii="Verdana" w:hAnsi="Verdana"/>
          <w:color w:val="000000"/>
          <w:sz w:val="15"/>
          <w:szCs w:val="15"/>
        </w:rPr>
        <w:t> </w:t>
      </w:r>
      <w:r>
        <w:rPr>
          <w:rFonts w:ascii="Verdana" w:hAnsi="Verdana"/>
          <w:color w:val="000000"/>
          <w:sz w:val="15"/>
          <w:szCs w:val="15"/>
        </w:rPr>
        <w:t>осуществлять деятельность на гуманной основе. В связи с этим необходима организация экологическо-развивающей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основным компонентом которой являются комнатные растения. Это будет способствовать установлению эмоциональных связей</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объектами природы, развитию нравственно-ценностного отношения.</w:t>
      </w:r>
    </w:p>
    <w:p w:rsidR="009A66EE" w:rsidRDefault="009A66EE" w:rsidP="009A66EE">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Попова, Марина Юрьевна, 2001 год</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Абрамов</w:t>
      </w:r>
      <w:r>
        <w:rPr>
          <w:rStyle w:val="WW8Num2z0"/>
          <w:rFonts w:ascii="Verdana" w:hAnsi="Verdana"/>
          <w:color w:val="000000"/>
          <w:sz w:val="15"/>
          <w:szCs w:val="15"/>
        </w:rPr>
        <w:t> </w:t>
      </w:r>
      <w:r>
        <w:rPr>
          <w:rFonts w:ascii="Verdana" w:hAnsi="Verdana"/>
          <w:color w:val="000000"/>
          <w:sz w:val="15"/>
          <w:szCs w:val="15"/>
        </w:rPr>
        <w:t>И.И. Введение в ботаническую географию. - JL, 1974. - 123с.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 xml:space="preserve">С.В. Формирование системы экологических знаний на разных этапах непрерывного образования. // </w:t>
      </w:r>
      <w:r>
        <w:rPr>
          <w:rFonts w:ascii="Verdana" w:hAnsi="Verdana"/>
          <w:color w:val="000000"/>
          <w:sz w:val="15"/>
          <w:szCs w:val="15"/>
        </w:rPr>
        <w:lastRenderedPageBreak/>
        <w:t>Экология и культура, сб. докл. науч. прак. конф. Красноярск, 1991. - С. 42 - 44.</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w:t>
      </w:r>
      <w:r>
        <w:rPr>
          <w:rStyle w:val="WW8Num2z0"/>
          <w:rFonts w:ascii="Verdana" w:hAnsi="Verdana"/>
          <w:color w:val="000000"/>
          <w:sz w:val="15"/>
          <w:szCs w:val="15"/>
        </w:rPr>
        <w:t> </w:t>
      </w:r>
      <w:r>
        <w:rPr>
          <w:rFonts w:ascii="Verdana" w:hAnsi="Verdana"/>
          <w:color w:val="000000"/>
          <w:sz w:val="15"/>
          <w:szCs w:val="15"/>
        </w:rPr>
        <w:t>С.В. Экология: наука и область образования. СПб., 1994. 56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Алексашина</w:t>
      </w:r>
      <w:r>
        <w:rPr>
          <w:rStyle w:val="WW8Num2z0"/>
          <w:rFonts w:ascii="Verdana" w:hAnsi="Verdana"/>
          <w:color w:val="000000"/>
          <w:sz w:val="15"/>
          <w:szCs w:val="15"/>
        </w:rPr>
        <w:t> </w:t>
      </w:r>
      <w:r>
        <w:rPr>
          <w:rFonts w:ascii="Verdana" w:hAnsi="Verdana"/>
          <w:color w:val="000000"/>
          <w:sz w:val="15"/>
          <w:szCs w:val="15"/>
        </w:rPr>
        <w:t>И.Ю. Глобальное образование: идеи, концепции, перспективы. СПб., 1995. - 104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Андриевская</w:t>
      </w:r>
      <w:r>
        <w:rPr>
          <w:rStyle w:val="WW8Num2z0"/>
          <w:rFonts w:ascii="Verdana" w:hAnsi="Verdana"/>
          <w:color w:val="000000"/>
          <w:sz w:val="15"/>
          <w:szCs w:val="15"/>
        </w:rPr>
        <w:t> </w:t>
      </w:r>
      <w:r>
        <w:rPr>
          <w:rFonts w:ascii="Verdana" w:hAnsi="Verdana"/>
          <w:color w:val="000000"/>
          <w:sz w:val="15"/>
          <w:szCs w:val="15"/>
        </w:rPr>
        <w:t>З.Я. Формирование ответственного отношения к природе и природоохранительной деятельности у учащихся IV-VIII классов. Автореф. дис. . кан.</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Минск, 1981. - 22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Асмолова</w:t>
      </w:r>
      <w:r>
        <w:rPr>
          <w:rStyle w:val="WW8Num2z0"/>
          <w:rFonts w:ascii="Verdana" w:hAnsi="Verdana"/>
          <w:color w:val="000000"/>
          <w:sz w:val="15"/>
          <w:szCs w:val="15"/>
        </w:rPr>
        <w:t> </w:t>
      </w:r>
      <w:r>
        <w:rPr>
          <w:rFonts w:ascii="Verdana" w:hAnsi="Verdana"/>
          <w:color w:val="000000"/>
          <w:sz w:val="15"/>
          <w:szCs w:val="15"/>
        </w:rPr>
        <w:t>А.Г. От экологических знаний к картине мира //Вестник образования. 1993. - № 1- С. 21- 40.</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Арсентьева</w:t>
      </w:r>
      <w:r>
        <w:rPr>
          <w:rStyle w:val="WW8Num2z0"/>
          <w:rFonts w:ascii="Verdana" w:hAnsi="Verdana"/>
          <w:color w:val="000000"/>
          <w:sz w:val="15"/>
          <w:szCs w:val="15"/>
        </w:rPr>
        <w:t> </w:t>
      </w:r>
      <w:r>
        <w:rPr>
          <w:rFonts w:ascii="Verdana" w:hAnsi="Verdana"/>
          <w:color w:val="000000"/>
          <w:sz w:val="15"/>
          <w:szCs w:val="15"/>
        </w:rPr>
        <w:t>В.П. Формирование представлений о биоценозе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(на примере луга). Автореф. дис. . кан. пед. наук. Москва, 1998. - 17с.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Проблемы целостности в философии и биологии. М., 1964.-416с.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Бабинцева</w:t>
      </w:r>
      <w:r>
        <w:rPr>
          <w:rStyle w:val="WW8Num2z0"/>
          <w:rFonts w:ascii="Verdana" w:hAnsi="Verdana"/>
          <w:color w:val="000000"/>
          <w:sz w:val="15"/>
          <w:szCs w:val="15"/>
        </w:rPr>
        <w:t> </w:t>
      </w:r>
      <w:r>
        <w:rPr>
          <w:rFonts w:ascii="Verdana" w:hAnsi="Verdana"/>
          <w:color w:val="000000"/>
          <w:sz w:val="15"/>
          <w:szCs w:val="15"/>
        </w:rPr>
        <w:t>Л.И. Труд и наблюдения в уголке природы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1961. - № 1. - С. 46 -48.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Байда</w:t>
      </w:r>
      <w:r>
        <w:rPr>
          <w:rStyle w:val="WW8Num2z0"/>
          <w:rFonts w:ascii="Verdana" w:hAnsi="Verdana"/>
          <w:color w:val="000000"/>
          <w:sz w:val="15"/>
          <w:szCs w:val="15"/>
        </w:rPr>
        <w:t> </w:t>
      </w:r>
      <w:r>
        <w:rPr>
          <w:rFonts w:ascii="Verdana" w:hAnsi="Verdana"/>
          <w:color w:val="000000"/>
          <w:sz w:val="15"/>
          <w:szCs w:val="15"/>
        </w:rPr>
        <w:t>Х.С. Опыты с культурными растениями в</w:t>
      </w:r>
      <w:r>
        <w:rPr>
          <w:rStyle w:val="WW8Num2z0"/>
          <w:rFonts w:ascii="Verdana" w:hAnsi="Verdana"/>
          <w:color w:val="000000"/>
          <w:sz w:val="15"/>
          <w:szCs w:val="15"/>
        </w:rPr>
        <w:t> </w:t>
      </w:r>
      <w:r>
        <w:rPr>
          <w:rStyle w:val="WW8Num3z0"/>
          <w:rFonts w:ascii="Verdana" w:hAnsi="Verdana"/>
          <w:color w:val="4682B4"/>
          <w:sz w:val="15"/>
          <w:szCs w:val="15"/>
        </w:rPr>
        <w:t>школьном</w:t>
      </w:r>
      <w:r>
        <w:rPr>
          <w:rStyle w:val="WW8Num2z0"/>
          <w:rFonts w:ascii="Verdana" w:hAnsi="Verdana"/>
          <w:color w:val="000000"/>
          <w:sz w:val="15"/>
          <w:szCs w:val="15"/>
        </w:rPr>
        <w:t> </w:t>
      </w:r>
      <w:r>
        <w:rPr>
          <w:rFonts w:ascii="Verdana" w:hAnsi="Verdana"/>
          <w:color w:val="000000"/>
          <w:sz w:val="15"/>
          <w:szCs w:val="15"/>
        </w:rPr>
        <w:t>уголке природы. М., 1955. - 87с.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И. БариноваМ. Использование комнатных растений в качестве</w:t>
      </w:r>
      <w:r>
        <w:rPr>
          <w:rStyle w:val="WW8Num2z0"/>
          <w:rFonts w:ascii="Verdana" w:hAnsi="Verdana"/>
          <w:color w:val="000000"/>
          <w:sz w:val="15"/>
          <w:szCs w:val="15"/>
        </w:rPr>
        <w:t> </w:t>
      </w:r>
      <w:r>
        <w:rPr>
          <w:rStyle w:val="WW8Num3z0"/>
          <w:rFonts w:ascii="Verdana" w:hAnsi="Verdana"/>
          <w:color w:val="4682B4"/>
          <w:sz w:val="15"/>
          <w:szCs w:val="15"/>
        </w:rPr>
        <w:t>демонстрационного</w:t>
      </w:r>
      <w:r>
        <w:rPr>
          <w:rStyle w:val="WW8Num2z0"/>
          <w:rFonts w:ascii="Verdana" w:hAnsi="Verdana"/>
          <w:color w:val="000000"/>
          <w:sz w:val="15"/>
          <w:szCs w:val="15"/>
        </w:rPr>
        <w:t> </w:t>
      </w:r>
      <w:r>
        <w:rPr>
          <w:rFonts w:ascii="Verdana" w:hAnsi="Verdana"/>
          <w:color w:val="000000"/>
          <w:sz w:val="15"/>
          <w:szCs w:val="15"/>
        </w:rPr>
        <w:t>материала при изучении разнообразия органов растения. // Биология. Приложение к газете «</w:t>
      </w:r>
      <w:r>
        <w:rPr>
          <w:rStyle w:val="WW8Num3z0"/>
          <w:rFonts w:ascii="Verdana" w:hAnsi="Verdana"/>
          <w:color w:val="4682B4"/>
          <w:sz w:val="15"/>
          <w:szCs w:val="15"/>
        </w:rPr>
        <w:t>Первое сентября</w:t>
      </w:r>
      <w:r>
        <w:rPr>
          <w:rFonts w:ascii="Verdana" w:hAnsi="Verdana"/>
          <w:color w:val="000000"/>
          <w:sz w:val="15"/>
          <w:szCs w:val="15"/>
        </w:rPr>
        <w:t>». 1997. -№3.- С. 5.</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БганбаВ.Р. Экологическая проблема: социально-философское обоснование и пути решения. Автореф. дис. док. фил. наук. М., 1992. -46с.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Благосклонов</w:t>
      </w:r>
      <w:r>
        <w:rPr>
          <w:rStyle w:val="WW8Num2z0"/>
          <w:rFonts w:ascii="Verdana" w:hAnsi="Verdana"/>
          <w:color w:val="000000"/>
          <w:sz w:val="15"/>
          <w:szCs w:val="15"/>
        </w:rPr>
        <w:t> </w:t>
      </w:r>
      <w:r>
        <w:rPr>
          <w:rFonts w:ascii="Verdana" w:hAnsi="Verdana"/>
          <w:color w:val="000000"/>
          <w:sz w:val="15"/>
          <w:szCs w:val="15"/>
        </w:rPr>
        <w:t>К.Н., Иноземцев А.Н. Из истории охраны природы в нашей стране. /Охрана природы. М., 1967. - 442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Бобылева</w:t>
      </w:r>
      <w:r>
        <w:rPr>
          <w:rStyle w:val="WW8Num2z0"/>
          <w:rFonts w:ascii="Verdana" w:hAnsi="Verdana"/>
          <w:color w:val="000000"/>
          <w:sz w:val="15"/>
          <w:szCs w:val="15"/>
        </w:rPr>
        <w:t> </w:t>
      </w:r>
      <w:r>
        <w:rPr>
          <w:rFonts w:ascii="Verdana" w:hAnsi="Verdana"/>
          <w:color w:val="000000"/>
          <w:sz w:val="15"/>
          <w:szCs w:val="15"/>
        </w:rPr>
        <w:t>Л.Д. Совместная работа семьи и школы по воспитанию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бережного отношения к природе. Автореф. дис. кан. пед. наук. -М, 1983. 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Большакова</w:t>
      </w:r>
      <w:r>
        <w:rPr>
          <w:rStyle w:val="WW8Num2z0"/>
          <w:rFonts w:ascii="Verdana" w:hAnsi="Verdana"/>
          <w:color w:val="000000"/>
          <w:sz w:val="15"/>
          <w:szCs w:val="15"/>
        </w:rPr>
        <w:t> </w:t>
      </w:r>
      <w:r>
        <w:rPr>
          <w:rFonts w:ascii="Verdana" w:hAnsi="Verdana"/>
          <w:color w:val="000000"/>
          <w:sz w:val="15"/>
          <w:szCs w:val="15"/>
        </w:rPr>
        <w:t>М.Д., Рубушкина Н.К. Обучение детей</w:t>
      </w:r>
      <w:r>
        <w:rPr>
          <w:rStyle w:val="WW8Num2z0"/>
          <w:rFonts w:ascii="Verdana" w:hAnsi="Verdana"/>
          <w:color w:val="000000"/>
          <w:sz w:val="15"/>
          <w:szCs w:val="15"/>
        </w:rPr>
        <w:t> </w:t>
      </w:r>
      <w:r>
        <w:rPr>
          <w:rStyle w:val="WW8Num3z0"/>
          <w:rFonts w:ascii="Verdana" w:hAnsi="Verdana"/>
          <w:color w:val="4682B4"/>
          <w:sz w:val="15"/>
          <w:szCs w:val="15"/>
        </w:rPr>
        <w:t>умственным</w:t>
      </w:r>
      <w:r>
        <w:rPr>
          <w:rStyle w:val="WW8Num2z0"/>
          <w:rFonts w:ascii="Verdana" w:hAnsi="Verdana"/>
          <w:color w:val="000000"/>
          <w:sz w:val="15"/>
          <w:szCs w:val="15"/>
        </w:rPr>
        <w:t> </w:t>
      </w:r>
      <w:r>
        <w:rPr>
          <w:rFonts w:ascii="Verdana" w:hAnsi="Verdana"/>
          <w:color w:val="000000"/>
          <w:sz w:val="15"/>
          <w:szCs w:val="15"/>
        </w:rPr>
        <w:t>операциям в процессе ознакомления с комнатными растениями /Пути совершенствования</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воспитания дошкольников. Ульяновск, 1986.-С. 132-139.</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Бондарева</w:t>
      </w:r>
      <w:r>
        <w:rPr>
          <w:rStyle w:val="WW8Num2z0"/>
          <w:rFonts w:ascii="Verdana" w:hAnsi="Verdana"/>
          <w:color w:val="000000"/>
          <w:sz w:val="15"/>
          <w:szCs w:val="15"/>
        </w:rPr>
        <w:t> </w:t>
      </w:r>
      <w:r>
        <w:rPr>
          <w:rFonts w:ascii="Verdana" w:hAnsi="Verdana"/>
          <w:color w:val="000000"/>
          <w:sz w:val="15"/>
          <w:szCs w:val="15"/>
        </w:rPr>
        <w:t>В.А. Образцова Л.Е. Приемы активизации интереса к природе у детей 6-7 лет //Совершенствование воспитательно-образовательной работы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Ростов на Дону, 1977. - С. 19-27.</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Бонева</w:t>
      </w:r>
      <w:r>
        <w:rPr>
          <w:rStyle w:val="WW8Num2z0"/>
          <w:rFonts w:ascii="Verdana" w:hAnsi="Verdana"/>
          <w:color w:val="000000"/>
          <w:sz w:val="15"/>
          <w:szCs w:val="15"/>
        </w:rPr>
        <w:t> </w:t>
      </w:r>
      <w:r>
        <w:rPr>
          <w:rFonts w:ascii="Verdana" w:hAnsi="Verdana"/>
          <w:color w:val="000000"/>
          <w:sz w:val="15"/>
          <w:szCs w:val="15"/>
        </w:rPr>
        <w:t>Б.Н. Формирование представлений и понятий о сезонных явлениях в жизни растений у детей старшего дошкольного возраста. Автореф. дис.кан. пед. наук. -М., 1973. 16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Борисова 3. Влияние труда в уголке природы на</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детей. //Дошкольное воспитание. 1986. - № 6. - С. 16 - 18.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Ботаническая география с основами экологии растений. / Под ред. В.Г. Хржановского. М., 1986. - 96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Бреслов</w:t>
      </w:r>
      <w:r>
        <w:rPr>
          <w:rStyle w:val="WW8Num2z0"/>
          <w:rFonts w:ascii="Verdana" w:hAnsi="Verdana"/>
          <w:color w:val="000000"/>
          <w:sz w:val="15"/>
          <w:szCs w:val="15"/>
        </w:rPr>
        <w:t> </w:t>
      </w:r>
      <w:r>
        <w:rPr>
          <w:rFonts w:ascii="Verdana" w:hAnsi="Verdana"/>
          <w:color w:val="000000"/>
          <w:sz w:val="15"/>
          <w:szCs w:val="15"/>
        </w:rPr>
        <w:t>Г.М. Эмоциональные особенности формирования личности в детстве. М., 1980. - 144с.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Быстров</w:t>
      </w:r>
      <w:r>
        <w:rPr>
          <w:rStyle w:val="WW8Num2z0"/>
          <w:rFonts w:ascii="Verdana" w:hAnsi="Verdana"/>
          <w:color w:val="000000"/>
          <w:sz w:val="15"/>
          <w:szCs w:val="15"/>
        </w:rPr>
        <w:t> </w:t>
      </w:r>
      <w:r>
        <w:rPr>
          <w:rFonts w:ascii="Verdana" w:hAnsi="Verdana"/>
          <w:color w:val="000000"/>
          <w:sz w:val="15"/>
          <w:szCs w:val="15"/>
        </w:rPr>
        <w:t>А.А. Природоведение в дошкольных учреждениях. М.-Л., 1934.-96с.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Вавилов</w:t>
      </w:r>
      <w:r>
        <w:rPr>
          <w:rStyle w:val="WW8Num2z0"/>
          <w:rFonts w:ascii="Verdana" w:hAnsi="Verdana"/>
          <w:color w:val="000000"/>
          <w:sz w:val="15"/>
          <w:szCs w:val="15"/>
        </w:rPr>
        <w:t> </w:t>
      </w:r>
      <w:r>
        <w:rPr>
          <w:rFonts w:ascii="Verdana" w:hAnsi="Verdana"/>
          <w:color w:val="000000"/>
          <w:sz w:val="15"/>
          <w:szCs w:val="15"/>
        </w:rPr>
        <w:t>Н.И. Пять континентов /отв. ред. Л.Е. Родина / Л., 1987. - 165</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Вальковский</w:t>
      </w:r>
      <w:r>
        <w:rPr>
          <w:rStyle w:val="WW8Num2z0"/>
          <w:rFonts w:ascii="Verdana" w:hAnsi="Verdana"/>
          <w:color w:val="000000"/>
          <w:sz w:val="15"/>
          <w:szCs w:val="15"/>
        </w:rPr>
        <w:t> </w:t>
      </w:r>
      <w:r>
        <w:rPr>
          <w:rFonts w:ascii="Verdana" w:hAnsi="Verdana"/>
          <w:color w:val="000000"/>
          <w:sz w:val="15"/>
          <w:szCs w:val="15"/>
        </w:rPr>
        <w:t>В.В. Ценность природы //Философия и общество. 1998. -№6.- С. 118.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Ванькова</w:t>
      </w:r>
      <w:r>
        <w:rPr>
          <w:rStyle w:val="WW8Num2z0"/>
          <w:rFonts w:ascii="Verdana" w:hAnsi="Verdana"/>
          <w:color w:val="000000"/>
          <w:sz w:val="15"/>
          <w:szCs w:val="15"/>
        </w:rPr>
        <w:t> </w:t>
      </w:r>
      <w:r>
        <w:rPr>
          <w:rFonts w:ascii="Verdana" w:hAnsi="Verdana"/>
          <w:color w:val="000000"/>
          <w:sz w:val="15"/>
          <w:szCs w:val="15"/>
        </w:rPr>
        <w:t>О.С., Суслова Е.Г. Цветы в вашем доме. М., 1992. - 79с.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Ванходло Г.А. Воспитание детей в старшей группе в связи с работой в уголке природы.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труд в детском саду. М., 1961. - С. 69-78.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Развитие наблюдения у детей старшего дошкольного возраста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природой). Автореф. дис. кан. пед. наук. Минск, 1972. - 26с.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А.А. Основы концепции развития непрерывного экологического образования. //</w:t>
      </w:r>
      <w:r>
        <w:rPr>
          <w:rStyle w:val="WW8Num3z0"/>
          <w:rFonts w:ascii="Verdana" w:hAnsi="Verdana"/>
          <w:color w:val="4682B4"/>
          <w:sz w:val="15"/>
          <w:szCs w:val="15"/>
        </w:rPr>
        <w:t>Педагогика</w:t>
      </w:r>
      <w:r>
        <w:rPr>
          <w:rFonts w:ascii="Verdana" w:hAnsi="Verdana"/>
          <w:color w:val="000000"/>
          <w:sz w:val="15"/>
          <w:szCs w:val="15"/>
        </w:rPr>
        <w:t>. 1997. - № 6. - С.31 - 37.</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Н.Н. Психологический анализ условий формирования основ экологического сознания. Автореф. дис. кан.пед.наук. М., 1991. - 16с.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Веретенникова</w:t>
      </w:r>
      <w:r>
        <w:rPr>
          <w:rStyle w:val="WW8Num2z0"/>
          <w:rFonts w:ascii="Verdana" w:hAnsi="Verdana"/>
          <w:color w:val="000000"/>
          <w:sz w:val="15"/>
          <w:szCs w:val="15"/>
        </w:rPr>
        <w:t> </w:t>
      </w:r>
      <w:r>
        <w:rPr>
          <w:rFonts w:ascii="Verdana" w:hAnsi="Verdana"/>
          <w:color w:val="000000"/>
          <w:sz w:val="15"/>
          <w:szCs w:val="15"/>
        </w:rPr>
        <w:t>С.А. Ознакомление дошкольников с природой. М., 1984.-252с.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Верзилин</w:t>
      </w:r>
      <w:r>
        <w:rPr>
          <w:rStyle w:val="WW8Num2z0"/>
          <w:rFonts w:ascii="Verdana" w:hAnsi="Verdana"/>
          <w:color w:val="000000"/>
          <w:sz w:val="15"/>
          <w:szCs w:val="15"/>
        </w:rPr>
        <w:t> </w:t>
      </w:r>
      <w:r>
        <w:rPr>
          <w:rFonts w:ascii="Verdana" w:hAnsi="Verdana"/>
          <w:color w:val="000000"/>
          <w:sz w:val="15"/>
          <w:szCs w:val="15"/>
        </w:rPr>
        <w:t>Н.М. Как ухаживать за комнатными растениями. M.-JL, 1952.- 28с.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Верзилин</w:t>
      </w:r>
      <w:r>
        <w:rPr>
          <w:rStyle w:val="WW8Num2z0"/>
          <w:rFonts w:ascii="Verdana" w:hAnsi="Verdana"/>
          <w:color w:val="000000"/>
          <w:sz w:val="15"/>
          <w:szCs w:val="15"/>
        </w:rPr>
        <w:t> </w:t>
      </w:r>
      <w:r>
        <w:rPr>
          <w:rFonts w:ascii="Verdana" w:hAnsi="Verdana"/>
          <w:color w:val="000000"/>
          <w:sz w:val="15"/>
          <w:szCs w:val="15"/>
        </w:rPr>
        <w:t>Н.М. Растения в жизни человека. Л., 1954. - 190с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Верзилин</w:t>
      </w:r>
      <w:r>
        <w:rPr>
          <w:rStyle w:val="WW8Num2z0"/>
          <w:rFonts w:ascii="Verdana" w:hAnsi="Verdana"/>
          <w:color w:val="000000"/>
          <w:sz w:val="15"/>
          <w:szCs w:val="15"/>
        </w:rPr>
        <w:t> </w:t>
      </w:r>
      <w:r>
        <w:rPr>
          <w:rFonts w:ascii="Verdana" w:hAnsi="Verdana"/>
          <w:color w:val="000000"/>
          <w:sz w:val="15"/>
          <w:szCs w:val="15"/>
        </w:rPr>
        <w:t>Н.М. Путешествие с домашними растениями. Л., 1970. -307с.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Вернадский</w:t>
      </w:r>
      <w:r>
        <w:rPr>
          <w:rStyle w:val="WW8Num2z0"/>
          <w:rFonts w:ascii="Verdana" w:hAnsi="Verdana"/>
          <w:color w:val="000000"/>
          <w:sz w:val="15"/>
          <w:szCs w:val="15"/>
        </w:rPr>
        <w:t> </w:t>
      </w:r>
      <w:r>
        <w:rPr>
          <w:rFonts w:ascii="Verdana" w:hAnsi="Verdana"/>
          <w:color w:val="000000"/>
          <w:sz w:val="15"/>
          <w:szCs w:val="15"/>
        </w:rPr>
        <w:t>В.Н. Биосфера, ноосфера. / Отв. ред.</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Б.С. М., 1989.-250с.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Вернадский</w:t>
      </w:r>
      <w:r>
        <w:rPr>
          <w:rStyle w:val="WW8Num2z0"/>
          <w:rFonts w:ascii="Verdana" w:hAnsi="Verdana"/>
          <w:color w:val="000000"/>
          <w:sz w:val="15"/>
          <w:szCs w:val="15"/>
        </w:rPr>
        <w:t> </w:t>
      </w:r>
      <w:r>
        <w:rPr>
          <w:rFonts w:ascii="Verdana" w:hAnsi="Verdana"/>
          <w:color w:val="000000"/>
          <w:sz w:val="15"/>
          <w:szCs w:val="15"/>
        </w:rPr>
        <w:t>В.Н. Научная мысль как планетарное явление. М., 1991. -271с.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Ветрова</w:t>
      </w:r>
      <w:r>
        <w:rPr>
          <w:rStyle w:val="WW8Num2z0"/>
          <w:rFonts w:ascii="Verdana" w:hAnsi="Verdana"/>
          <w:color w:val="000000"/>
          <w:sz w:val="15"/>
          <w:szCs w:val="15"/>
        </w:rPr>
        <w:t> </w:t>
      </w:r>
      <w:r>
        <w:rPr>
          <w:rFonts w:ascii="Verdana" w:hAnsi="Verdana"/>
          <w:color w:val="000000"/>
          <w:sz w:val="15"/>
          <w:szCs w:val="15"/>
        </w:rPr>
        <w:t>Н.И. Формирование деятельности наблюдения и</w:t>
      </w:r>
      <w:r>
        <w:rPr>
          <w:rStyle w:val="WW8Num2z0"/>
          <w:rFonts w:ascii="Verdana" w:hAnsi="Verdana"/>
          <w:color w:val="000000"/>
          <w:sz w:val="15"/>
          <w:szCs w:val="15"/>
        </w:rPr>
        <w:t> </w:t>
      </w:r>
      <w:r>
        <w:rPr>
          <w:rStyle w:val="WW8Num3z0"/>
          <w:rFonts w:ascii="Verdana" w:hAnsi="Verdana"/>
          <w:color w:val="4682B4"/>
          <w:sz w:val="15"/>
          <w:szCs w:val="15"/>
        </w:rPr>
        <w:t>наблюдательности</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Автореф. дис. .кан. пед. наук. Рига, 1974. - 25с.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Взаимодействие общества и природы: философско-методологические аспекты экологической проблемы. /Отв. ред. Е.Т. Фаддеев. М., 1986. -349с.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Развитие связной речи детей старшего дошкольного возраста на основе ознакомления с природой. Автореф. дис. кан. пед. наук.-М., 1972.-25с.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Воспитание положительного отношения к природе. // Дошкольное воспитание. 1981. - № 5. - С. 24 - 27.</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Умственное воспитание в процессе ознакомления с природой. М., 1982. - 112с.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Винтер</w:t>
      </w:r>
      <w:r>
        <w:rPr>
          <w:rStyle w:val="WW8Num2z0"/>
          <w:rFonts w:ascii="Verdana" w:hAnsi="Verdana"/>
          <w:color w:val="000000"/>
          <w:sz w:val="15"/>
          <w:szCs w:val="15"/>
        </w:rPr>
        <w:t> </w:t>
      </w:r>
      <w:r>
        <w:rPr>
          <w:rFonts w:ascii="Verdana" w:hAnsi="Verdana"/>
          <w:color w:val="000000"/>
          <w:sz w:val="15"/>
          <w:szCs w:val="15"/>
        </w:rPr>
        <w:t>Н.А., Каминский Н.Г. Растения для уголков живой природы. М.-Л., 1937.- 136с.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Возрастные возможности</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знаний. /Под ред. В.В.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Д.Б. Эльконина. М., 1966. - 442с.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Волошина О. Природа в воспитании добрых чувств у детей // Дошкольное воспитание. 1981. - №2. - С.63-64.</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Воронович</w:t>
      </w:r>
      <w:r>
        <w:rPr>
          <w:rStyle w:val="WW8Num2z0"/>
          <w:rFonts w:ascii="Verdana" w:hAnsi="Verdana"/>
          <w:color w:val="000000"/>
          <w:sz w:val="15"/>
          <w:szCs w:val="15"/>
        </w:rPr>
        <w:t> </w:t>
      </w:r>
      <w:r>
        <w:rPr>
          <w:rFonts w:ascii="Verdana" w:hAnsi="Verdana"/>
          <w:color w:val="000000"/>
          <w:sz w:val="15"/>
          <w:szCs w:val="15"/>
        </w:rPr>
        <w:t>Б.А. Философские проблемы взаимодействия общества и природы. М., 1982. - 72с.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Воспитание</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у детей /Под ред. Л.П.</w:t>
      </w:r>
      <w:r>
        <w:rPr>
          <w:rStyle w:val="WW8Num2z0"/>
          <w:rFonts w:ascii="Verdana" w:hAnsi="Verdana"/>
          <w:color w:val="000000"/>
          <w:sz w:val="15"/>
          <w:szCs w:val="15"/>
        </w:rPr>
        <w:t> </w:t>
      </w:r>
      <w:r>
        <w:rPr>
          <w:rStyle w:val="WW8Num3z0"/>
          <w:rFonts w:ascii="Verdana" w:hAnsi="Verdana"/>
          <w:color w:val="4682B4"/>
          <w:sz w:val="15"/>
          <w:szCs w:val="15"/>
        </w:rPr>
        <w:t>Прокопенко</w:t>
      </w:r>
      <w:r>
        <w:rPr>
          <w:rFonts w:ascii="Verdana" w:hAnsi="Verdana"/>
          <w:color w:val="000000"/>
          <w:sz w:val="15"/>
          <w:szCs w:val="15"/>
        </w:rPr>
        <w:t>, В.Н. Котырло. Киев, 1987. - 172с.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Воспитание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труде. /Под ред. В.Г. Нечаевой. М., 1983. -207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/Под ред. A.M. Виноградовой. М., 1989. - 96с.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Временный государственный образовательный стандарт //Педагогика. -1997. -№ 6.-С. 31-37.</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Развитие эмоционального поведения //Педагогическая психология. -М., 1991.-С. 128 144.</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Гачев</w:t>
      </w:r>
      <w:r>
        <w:rPr>
          <w:rStyle w:val="WW8Num2z0"/>
          <w:rFonts w:ascii="Verdana" w:hAnsi="Verdana"/>
          <w:color w:val="000000"/>
          <w:sz w:val="15"/>
          <w:szCs w:val="15"/>
        </w:rPr>
        <w:t> </w:t>
      </w:r>
      <w:r>
        <w:rPr>
          <w:rFonts w:ascii="Verdana" w:hAnsi="Verdana"/>
          <w:color w:val="000000"/>
          <w:sz w:val="15"/>
          <w:szCs w:val="15"/>
        </w:rPr>
        <w:t>В.А. Книга удивления, или</w:t>
      </w:r>
      <w:r>
        <w:rPr>
          <w:rStyle w:val="WW8Num2z0"/>
          <w:rFonts w:ascii="Verdana" w:hAnsi="Verdana"/>
          <w:color w:val="000000"/>
          <w:sz w:val="15"/>
          <w:szCs w:val="15"/>
        </w:rPr>
        <w:t> </w:t>
      </w:r>
      <w:r>
        <w:rPr>
          <w:rStyle w:val="WW8Num3z0"/>
          <w:rFonts w:ascii="Verdana" w:hAnsi="Verdana"/>
          <w:color w:val="4682B4"/>
          <w:sz w:val="15"/>
          <w:szCs w:val="15"/>
        </w:rPr>
        <w:t>естествознание</w:t>
      </w:r>
      <w:r>
        <w:rPr>
          <w:rStyle w:val="WW8Num2z0"/>
          <w:rFonts w:ascii="Verdana" w:hAnsi="Verdana"/>
          <w:color w:val="000000"/>
          <w:sz w:val="15"/>
          <w:szCs w:val="15"/>
        </w:rPr>
        <w:t> </w:t>
      </w:r>
      <w:r>
        <w:rPr>
          <w:rFonts w:ascii="Verdana" w:hAnsi="Verdana"/>
          <w:color w:val="000000"/>
          <w:sz w:val="15"/>
          <w:szCs w:val="15"/>
        </w:rPr>
        <w:t>глазами гуманитария, или образы в науке. М., 1991.-С. 12-13.</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Герасимов</w:t>
      </w:r>
      <w:r>
        <w:rPr>
          <w:rStyle w:val="WW8Num2z0"/>
          <w:rFonts w:ascii="Verdana" w:hAnsi="Verdana"/>
          <w:color w:val="000000"/>
          <w:sz w:val="15"/>
          <w:szCs w:val="15"/>
        </w:rPr>
        <w:t> </w:t>
      </w:r>
      <w:r>
        <w:rPr>
          <w:rFonts w:ascii="Verdana" w:hAnsi="Verdana"/>
          <w:color w:val="000000"/>
          <w:sz w:val="15"/>
          <w:szCs w:val="15"/>
        </w:rPr>
        <w:t>С.О. Журавлев И.Л. Редкие комнатные растения. М., 1990. -204с.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Гиренок</w:t>
      </w:r>
      <w:r>
        <w:rPr>
          <w:rStyle w:val="WW8Num2z0"/>
          <w:rFonts w:ascii="Verdana" w:hAnsi="Verdana"/>
          <w:color w:val="000000"/>
          <w:sz w:val="15"/>
          <w:szCs w:val="15"/>
        </w:rPr>
        <w:t> </w:t>
      </w:r>
      <w:r>
        <w:rPr>
          <w:rFonts w:ascii="Verdana" w:hAnsi="Verdana"/>
          <w:color w:val="000000"/>
          <w:sz w:val="15"/>
          <w:szCs w:val="15"/>
        </w:rPr>
        <w:t>Ф.И. Экология. Цивилизация. Ноосфера. М., 1987. - 96с.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 Система «</w:t>
      </w:r>
      <w:r>
        <w:rPr>
          <w:rStyle w:val="WW8Num3z0"/>
          <w:rFonts w:ascii="Verdana" w:hAnsi="Verdana"/>
          <w:color w:val="4682B4"/>
          <w:sz w:val="15"/>
          <w:szCs w:val="15"/>
        </w:rPr>
        <w:t>Общество природа</w:t>
      </w:r>
      <w:r>
        <w:rPr>
          <w:rFonts w:ascii="Verdana" w:hAnsi="Verdana"/>
          <w:color w:val="000000"/>
          <w:sz w:val="15"/>
          <w:szCs w:val="15"/>
        </w:rPr>
        <w:t>»: (Проблемы социальной экологии). - М., 1976.- 167с.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 От экологического знания к экологическому сознанию. //Взаимодействие общества и природы. М., 1986. - С. 144-158.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Гирусов</w:t>
      </w:r>
      <w:r>
        <w:rPr>
          <w:rStyle w:val="WW8Num2z0"/>
          <w:rFonts w:ascii="Verdana" w:hAnsi="Verdana"/>
          <w:color w:val="000000"/>
          <w:sz w:val="15"/>
          <w:szCs w:val="15"/>
        </w:rPr>
        <w:t> </w:t>
      </w:r>
      <w:r>
        <w:rPr>
          <w:rFonts w:ascii="Verdana" w:hAnsi="Verdana"/>
          <w:color w:val="000000"/>
          <w:sz w:val="15"/>
          <w:szCs w:val="15"/>
        </w:rPr>
        <w:t>Э.В. Опасность «дыр» в экологическом воспитании //Народное образование. 1989. - № 4. - С. 23.</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Гладышева</w:t>
      </w:r>
      <w:r>
        <w:rPr>
          <w:rStyle w:val="WW8Num2z0"/>
          <w:rFonts w:ascii="Verdana" w:hAnsi="Verdana"/>
          <w:color w:val="000000"/>
          <w:sz w:val="15"/>
          <w:szCs w:val="15"/>
        </w:rPr>
        <w:t> </w:t>
      </w:r>
      <w:r>
        <w:rPr>
          <w:rFonts w:ascii="Verdana" w:hAnsi="Verdana"/>
          <w:color w:val="000000"/>
          <w:sz w:val="15"/>
          <w:szCs w:val="15"/>
        </w:rPr>
        <w:t>А.В. Дети наблюдают за растениями и животными. /Опыт</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работы детского сада. М., 1958. - С. 71 - 79.</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56.</w:t>
      </w:r>
      <w:r>
        <w:rPr>
          <w:rStyle w:val="WW8Num2z0"/>
          <w:rFonts w:ascii="Verdana" w:hAnsi="Verdana"/>
          <w:color w:val="000000"/>
          <w:sz w:val="15"/>
          <w:szCs w:val="15"/>
        </w:rPr>
        <w:t> </w:t>
      </w:r>
      <w:r>
        <w:rPr>
          <w:rStyle w:val="WW8Num3z0"/>
          <w:rFonts w:ascii="Verdana" w:hAnsi="Verdana"/>
          <w:color w:val="4682B4"/>
          <w:sz w:val="15"/>
          <w:szCs w:val="15"/>
        </w:rPr>
        <w:t>Горелов</w:t>
      </w:r>
      <w:r>
        <w:rPr>
          <w:rStyle w:val="WW8Num2z0"/>
          <w:rFonts w:ascii="Verdana" w:hAnsi="Verdana"/>
          <w:color w:val="000000"/>
          <w:sz w:val="15"/>
          <w:szCs w:val="15"/>
        </w:rPr>
        <w:t> </w:t>
      </w:r>
      <w:r>
        <w:rPr>
          <w:rFonts w:ascii="Verdana" w:hAnsi="Verdana"/>
          <w:color w:val="000000"/>
          <w:sz w:val="15"/>
          <w:szCs w:val="15"/>
        </w:rPr>
        <w:t>А.А. Человек гармония - природа. - М., 1990. - 186с.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Горелов</w:t>
      </w:r>
      <w:r>
        <w:rPr>
          <w:rStyle w:val="WW8Num2z0"/>
          <w:rFonts w:ascii="Verdana" w:hAnsi="Verdana"/>
          <w:color w:val="000000"/>
          <w:sz w:val="15"/>
          <w:szCs w:val="15"/>
        </w:rPr>
        <w:t> </w:t>
      </w:r>
      <w:r>
        <w:rPr>
          <w:rFonts w:ascii="Verdana" w:hAnsi="Verdana"/>
          <w:color w:val="000000"/>
          <w:sz w:val="15"/>
          <w:szCs w:val="15"/>
        </w:rPr>
        <w:t>А.А. Экологическая идеология и</w:t>
      </w:r>
      <w:r>
        <w:rPr>
          <w:rStyle w:val="WW8Num2z0"/>
          <w:rFonts w:ascii="Verdana" w:hAnsi="Verdana"/>
          <w:color w:val="000000"/>
          <w:sz w:val="15"/>
          <w:szCs w:val="15"/>
        </w:rPr>
        <w:t> </w:t>
      </w:r>
      <w:r>
        <w:rPr>
          <w:rStyle w:val="WW8Num3z0"/>
          <w:rFonts w:ascii="Verdana" w:hAnsi="Verdana"/>
          <w:color w:val="4682B4"/>
          <w:sz w:val="15"/>
          <w:szCs w:val="15"/>
        </w:rPr>
        <w:t>будущее</w:t>
      </w:r>
      <w:r>
        <w:rPr>
          <w:rStyle w:val="WW8Num2z0"/>
          <w:rFonts w:ascii="Verdana" w:hAnsi="Verdana"/>
          <w:color w:val="000000"/>
          <w:sz w:val="15"/>
          <w:szCs w:val="15"/>
        </w:rPr>
        <w:t> </w:t>
      </w:r>
      <w:r>
        <w:rPr>
          <w:rFonts w:ascii="Verdana" w:hAnsi="Verdana"/>
          <w:color w:val="000000"/>
          <w:sz w:val="15"/>
          <w:szCs w:val="15"/>
        </w:rPr>
        <w:t>России //Свободная мысль. 1995.-№ 1.-С. 50.</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Грецова</w:t>
      </w:r>
      <w:r>
        <w:rPr>
          <w:rStyle w:val="WW8Num2z0"/>
          <w:rFonts w:ascii="Verdana" w:hAnsi="Verdana"/>
          <w:color w:val="000000"/>
          <w:sz w:val="15"/>
          <w:szCs w:val="15"/>
        </w:rPr>
        <w:t> </w:t>
      </w:r>
      <w:r>
        <w:rPr>
          <w:rFonts w:ascii="Verdana" w:hAnsi="Verdana"/>
          <w:color w:val="000000"/>
          <w:sz w:val="15"/>
          <w:szCs w:val="15"/>
        </w:rPr>
        <w:t>В.Г. Влияние знаний о природе на воспитание положительного отношения к ней. Дис. . кан. пед. наук. М., 1969. - 286с.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Гусев</w:t>
      </w:r>
      <w:r>
        <w:rPr>
          <w:rStyle w:val="WW8Num2z0"/>
          <w:rFonts w:ascii="Verdana" w:hAnsi="Verdana"/>
          <w:color w:val="000000"/>
          <w:sz w:val="15"/>
          <w:szCs w:val="15"/>
        </w:rPr>
        <w:t> </w:t>
      </w:r>
      <w:r>
        <w:rPr>
          <w:rFonts w:ascii="Verdana" w:hAnsi="Verdana"/>
          <w:color w:val="000000"/>
          <w:sz w:val="15"/>
          <w:szCs w:val="15"/>
        </w:rPr>
        <w:t>М.В. К обсуждению вопроса об антропоцентризме и биоцентризме // Вест. Моск. Ун-та .сер. 16, биология. 1999. - №1. - С. 3-5.</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Гэлстон А и др. Жизнь зеленого растения. М., 1983. - 549с.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Двораковский М.С. Экология растений. М., 1983. - 190с.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Психологические особенности восприятия и природных объектов</w:t>
      </w:r>
      <w:r>
        <w:rPr>
          <w:rStyle w:val="WW8Num2z0"/>
          <w:rFonts w:ascii="Verdana" w:hAnsi="Verdana"/>
          <w:color w:val="000000"/>
          <w:sz w:val="15"/>
          <w:szCs w:val="15"/>
        </w:rPr>
        <w:t> </w:t>
      </w:r>
      <w:r>
        <w:rPr>
          <w:rStyle w:val="WW8Num3z0"/>
          <w:rFonts w:ascii="Verdana" w:hAnsi="Verdana"/>
          <w:color w:val="4682B4"/>
          <w:sz w:val="15"/>
          <w:szCs w:val="15"/>
        </w:rPr>
        <w:t>школьниками</w:t>
      </w:r>
      <w:r>
        <w:rPr>
          <w:rStyle w:val="WW8Num2z0"/>
          <w:rFonts w:ascii="Verdana" w:hAnsi="Verdana"/>
          <w:color w:val="000000"/>
          <w:sz w:val="15"/>
          <w:szCs w:val="15"/>
        </w:rPr>
        <w:t> </w:t>
      </w:r>
      <w:r>
        <w:rPr>
          <w:rFonts w:ascii="Verdana" w:hAnsi="Verdana"/>
          <w:color w:val="000000"/>
          <w:sz w:val="15"/>
          <w:szCs w:val="15"/>
        </w:rPr>
        <w:t>и студентами. Автореф. дис.кан. псих. наук. -М., 1993.-26с.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Антропоморфизация природных объектов. //Психологич. жур. Т. 16. 1995. - № 3. - С. 86.</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Левин В.А. Экологическая педагогика и психология. -Ростов на Дону, 1996. 305с.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Детство: Программа развития и воспитания в детском саду. /Под ред. Т.Н.</w:t>
      </w:r>
      <w:r>
        <w:rPr>
          <w:rStyle w:val="WW8Num2z0"/>
          <w:rFonts w:ascii="Verdana" w:hAnsi="Verdana"/>
          <w:color w:val="000000"/>
          <w:sz w:val="15"/>
          <w:szCs w:val="15"/>
        </w:rPr>
        <w:t> </w:t>
      </w:r>
      <w:r>
        <w:rPr>
          <w:rStyle w:val="WW8Num3z0"/>
          <w:rFonts w:ascii="Verdana" w:hAnsi="Verdana"/>
          <w:color w:val="4682B4"/>
          <w:sz w:val="15"/>
          <w:szCs w:val="15"/>
        </w:rPr>
        <w:t>Бабаевой</w:t>
      </w:r>
      <w:r>
        <w:rPr>
          <w:rFonts w:ascii="Verdana" w:hAnsi="Verdana"/>
          <w:color w:val="000000"/>
          <w:sz w:val="15"/>
          <w:szCs w:val="15"/>
        </w:rPr>
        <w:t>, З.А. Михайловой, J1.M. Гурович. Спб., 1996. - 224с.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Дорст Ж. До того как умрет природа. М., 1968. - 408с.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Достовалова</w:t>
      </w:r>
      <w:r>
        <w:rPr>
          <w:rStyle w:val="WW8Num2z0"/>
          <w:rFonts w:ascii="Verdana" w:hAnsi="Verdana"/>
          <w:color w:val="000000"/>
          <w:sz w:val="15"/>
          <w:szCs w:val="15"/>
        </w:rPr>
        <w:t> </w:t>
      </w:r>
      <w:r>
        <w:rPr>
          <w:rFonts w:ascii="Verdana" w:hAnsi="Verdana"/>
          <w:color w:val="000000"/>
          <w:sz w:val="15"/>
          <w:szCs w:val="15"/>
        </w:rPr>
        <w:t>Н.А. Формирование экологической культуры населения в современный условиях. Автор. дис.кан. пед. наук. М., 1991. - 22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Дуброва В. Обучение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уходу за комнатными растениями. // Дошкольное воспитание. 1985. - № 9. - С. 14-16.</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Ельникова</w:t>
      </w:r>
      <w:r>
        <w:rPr>
          <w:rStyle w:val="WW8Num2z0"/>
          <w:rFonts w:ascii="Verdana" w:hAnsi="Verdana"/>
          <w:color w:val="000000"/>
          <w:sz w:val="15"/>
          <w:szCs w:val="15"/>
        </w:rPr>
        <w:t> </w:t>
      </w:r>
      <w:r>
        <w:rPr>
          <w:rFonts w:ascii="Verdana" w:hAnsi="Verdana"/>
          <w:color w:val="000000"/>
          <w:sz w:val="15"/>
          <w:szCs w:val="15"/>
        </w:rPr>
        <w:t>К.Ф. Незаслуженно забытые. //Дошкольное воспитание. -1991.-№ 1.-С. 76-80.</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Закон России об охране окружающей природной среды. М., 1991,- 27с.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Захаревич</w:t>
      </w:r>
      <w:r>
        <w:rPr>
          <w:rStyle w:val="WW8Num2z0"/>
          <w:rFonts w:ascii="Verdana" w:hAnsi="Verdana"/>
          <w:color w:val="000000"/>
          <w:sz w:val="15"/>
          <w:szCs w:val="15"/>
        </w:rPr>
        <w:t> </w:t>
      </w:r>
      <w:r>
        <w:rPr>
          <w:rFonts w:ascii="Verdana" w:hAnsi="Verdana"/>
          <w:color w:val="000000"/>
          <w:sz w:val="15"/>
          <w:szCs w:val="15"/>
        </w:rPr>
        <w:t>Л.Ф. Особенности возникновения и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познавательного</w:t>
      </w:r>
      <w:r>
        <w:rPr>
          <w:rStyle w:val="WW8Num2z0"/>
          <w:rFonts w:ascii="Verdana" w:hAnsi="Verdana"/>
          <w:color w:val="000000"/>
          <w:sz w:val="15"/>
          <w:szCs w:val="15"/>
        </w:rPr>
        <w:t> </w:t>
      </w:r>
      <w:r>
        <w:rPr>
          <w:rFonts w:ascii="Verdana" w:hAnsi="Verdana"/>
          <w:color w:val="000000"/>
          <w:sz w:val="15"/>
          <w:szCs w:val="15"/>
        </w:rPr>
        <w:t>интереса к сезонным изменениям в жизни растений у детей среднего и старшего дошкольного возраста. Автореф. дис. кан. пед. наук. М., 1970.-21с.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Общее и экологическое образование: единство и целей и принципы реализации. //Советская педагогика. 1984. - № 9. - С. 16-18.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Захлебный</w:t>
      </w:r>
      <w:r>
        <w:rPr>
          <w:rStyle w:val="WW8Num2z0"/>
          <w:rFonts w:ascii="Verdana" w:hAnsi="Verdana"/>
          <w:color w:val="000000"/>
          <w:sz w:val="15"/>
          <w:szCs w:val="15"/>
        </w:rPr>
        <w:t> </w:t>
      </w:r>
      <w:r>
        <w:rPr>
          <w:rFonts w:ascii="Verdana" w:hAnsi="Verdana"/>
          <w:color w:val="000000"/>
          <w:sz w:val="15"/>
          <w:szCs w:val="15"/>
        </w:rPr>
        <w:t>А.Н. Содержание экологического образования в средней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теоретическое обоснование и пути реализации. Автореф. дис. . док. пед. наук. М, 1986. - 32с.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Залкинд</w:t>
      </w:r>
      <w:r>
        <w:rPr>
          <w:rStyle w:val="WW8Num2z0"/>
          <w:rFonts w:ascii="Verdana" w:hAnsi="Verdana"/>
          <w:color w:val="000000"/>
          <w:sz w:val="15"/>
          <w:szCs w:val="15"/>
        </w:rPr>
        <w:t> </w:t>
      </w:r>
      <w:r>
        <w:rPr>
          <w:rFonts w:ascii="Verdana" w:hAnsi="Verdana"/>
          <w:color w:val="000000"/>
          <w:sz w:val="15"/>
          <w:szCs w:val="15"/>
        </w:rPr>
        <w:t>Э.И. Природа в детском саду. М., 1947. - 236с.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Залкинд</w:t>
      </w:r>
      <w:r>
        <w:rPr>
          <w:rStyle w:val="WW8Num2z0"/>
          <w:rFonts w:ascii="Verdana" w:hAnsi="Verdana"/>
          <w:color w:val="000000"/>
          <w:sz w:val="15"/>
          <w:szCs w:val="15"/>
        </w:rPr>
        <w:t> </w:t>
      </w:r>
      <w:r>
        <w:rPr>
          <w:rFonts w:ascii="Verdana" w:hAnsi="Verdana"/>
          <w:color w:val="000000"/>
          <w:sz w:val="15"/>
          <w:szCs w:val="15"/>
        </w:rPr>
        <w:t>Э.И. Руководство образованием представлений и понятий детей на основе наблюдений. Автореф. дис. кан. пед. наук. М., 1951. - 35с.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Залкинд</w:t>
      </w:r>
      <w:r>
        <w:rPr>
          <w:rStyle w:val="WW8Num2z0"/>
          <w:rFonts w:ascii="Verdana" w:hAnsi="Verdana"/>
          <w:color w:val="000000"/>
          <w:sz w:val="15"/>
          <w:szCs w:val="15"/>
        </w:rPr>
        <w:t> </w:t>
      </w:r>
      <w:r>
        <w:rPr>
          <w:rFonts w:ascii="Verdana" w:hAnsi="Verdana"/>
          <w:color w:val="000000"/>
          <w:sz w:val="15"/>
          <w:szCs w:val="15"/>
        </w:rPr>
        <w:t>Э.И. Природа как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и эстетического воспитания детей. /Ученые зап.</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Ленина. М., 1963. - С. 171214.</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Теоретические основы природоохранительного просвещения в школе. //Советская педагогика. 1973. - № 2. - С. 15-18.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Экология в школьном обучении. М., 1980. - 96с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Формирование ответственного отношения к природе // Советская педагогика. 1983. - № 12. - С. 12-19.</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Зверев</w:t>
      </w:r>
      <w:r>
        <w:rPr>
          <w:rStyle w:val="WW8Num2z0"/>
          <w:rFonts w:ascii="Verdana" w:hAnsi="Verdana"/>
          <w:color w:val="000000"/>
          <w:sz w:val="15"/>
          <w:szCs w:val="15"/>
        </w:rPr>
        <w:t> </w:t>
      </w:r>
      <w:r>
        <w:rPr>
          <w:rFonts w:ascii="Verdana" w:hAnsi="Verdana"/>
          <w:color w:val="000000"/>
          <w:sz w:val="15"/>
          <w:szCs w:val="15"/>
        </w:rPr>
        <w:t>И.Д. Экогласность и образование. //Советская педагогика. 1991. -№1. - С. 9-12.</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детей с природой. /Под ред. Е.И. Волковой. М., 1948. - 93с.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Золотова</w:t>
      </w:r>
      <w:r>
        <w:rPr>
          <w:rStyle w:val="WW8Num2z0"/>
          <w:rFonts w:ascii="Verdana" w:hAnsi="Verdana"/>
          <w:color w:val="000000"/>
          <w:sz w:val="15"/>
          <w:szCs w:val="15"/>
        </w:rPr>
        <w:t> </w:t>
      </w:r>
      <w:r>
        <w:rPr>
          <w:rFonts w:ascii="Verdana" w:hAnsi="Verdana"/>
          <w:color w:val="000000"/>
          <w:sz w:val="15"/>
          <w:szCs w:val="15"/>
        </w:rPr>
        <w:t>Е.И. Использование сравнения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дошкольников с природой. Автореф. дис. кан. пед. наук. М., 1973. -21с.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Зубков</w:t>
      </w:r>
      <w:r>
        <w:rPr>
          <w:rStyle w:val="WW8Num2z0"/>
          <w:rFonts w:ascii="Verdana" w:hAnsi="Verdana"/>
          <w:color w:val="000000"/>
          <w:sz w:val="15"/>
          <w:szCs w:val="15"/>
        </w:rPr>
        <w:t> </w:t>
      </w:r>
      <w:r>
        <w:rPr>
          <w:rFonts w:ascii="Verdana" w:hAnsi="Verdana"/>
          <w:color w:val="000000"/>
          <w:sz w:val="15"/>
          <w:szCs w:val="15"/>
        </w:rPr>
        <w:t>В.А. Куда идем: к экокатастрофе или экореволюции? // Философия и общество. 1999. - №1.- С. 81 - 88.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Ибраимова</w:t>
      </w:r>
      <w:r>
        <w:rPr>
          <w:rStyle w:val="WW8Num2z0"/>
          <w:rFonts w:ascii="Verdana" w:hAnsi="Verdana"/>
          <w:color w:val="000000"/>
          <w:sz w:val="15"/>
          <w:szCs w:val="15"/>
        </w:rPr>
        <w:t> </w:t>
      </w:r>
      <w:r>
        <w:rPr>
          <w:rFonts w:ascii="Verdana" w:hAnsi="Verdana"/>
          <w:color w:val="000000"/>
          <w:sz w:val="15"/>
          <w:szCs w:val="15"/>
        </w:rPr>
        <w:t>М.К. Педагогические условия воспитания у детей старшего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к животным. Автореф. дис. кан. пед. наук. -М., 1990.- 17с.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Игра и</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дошкольников с растениями / сост. И.А. Комарова. -Могилев, 1989.-78с.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Иоганзен</w:t>
      </w:r>
      <w:r>
        <w:rPr>
          <w:rStyle w:val="WW8Num2z0"/>
          <w:rFonts w:ascii="Verdana" w:hAnsi="Verdana"/>
          <w:color w:val="000000"/>
          <w:sz w:val="15"/>
          <w:szCs w:val="15"/>
        </w:rPr>
        <w:t> </w:t>
      </w:r>
      <w:r>
        <w:rPr>
          <w:rFonts w:ascii="Verdana" w:hAnsi="Verdana"/>
          <w:color w:val="000000"/>
          <w:sz w:val="15"/>
          <w:szCs w:val="15"/>
        </w:rPr>
        <w:t>Б.Г. К постановке экологического обучения и воспитания в средней школе. // Проблемы экологического образования в школе. М., 1979.-c.6-8.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Иоганзен</w:t>
      </w:r>
      <w:r>
        <w:rPr>
          <w:rStyle w:val="WW8Num2z0"/>
          <w:rFonts w:ascii="Verdana" w:hAnsi="Verdana"/>
          <w:color w:val="000000"/>
          <w:sz w:val="15"/>
          <w:szCs w:val="15"/>
        </w:rPr>
        <w:t> </w:t>
      </w:r>
      <w:r>
        <w:rPr>
          <w:rFonts w:ascii="Verdana" w:hAnsi="Verdana"/>
          <w:color w:val="000000"/>
          <w:sz w:val="15"/>
          <w:szCs w:val="15"/>
        </w:rPr>
        <w:t>Б.Г. Экологическое образование и воспитание: содержание, проблемы, методы // Материалы Всесоюзной научной конфер. Иваново, 1989.-С. 72-76.</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Кавтарадзе</w:t>
      </w:r>
      <w:r>
        <w:rPr>
          <w:rStyle w:val="WW8Num2z0"/>
          <w:rFonts w:ascii="Verdana" w:hAnsi="Verdana"/>
          <w:color w:val="000000"/>
          <w:sz w:val="15"/>
          <w:szCs w:val="15"/>
        </w:rPr>
        <w:t> </w:t>
      </w:r>
      <w:r>
        <w:rPr>
          <w:rFonts w:ascii="Verdana" w:hAnsi="Verdana"/>
          <w:color w:val="000000"/>
          <w:sz w:val="15"/>
          <w:szCs w:val="15"/>
        </w:rPr>
        <w:t>Д.Н., Брудный А.А. Основы экологического мировоззрения как задача народного образования. //Вестник народного образования. -1993.-№3.-С. 3-25.</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Канашина</w:t>
      </w:r>
      <w:r>
        <w:rPr>
          <w:rStyle w:val="WW8Num2z0"/>
          <w:rFonts w:ascii="Verdana" w:hAnsi="Verdana"/>
          <w:color w:val="000000"/>
          <w:sz w:val="15"/>
          <w:szCs w:val="15"/>
        </w:rPr>
        <w:t> </w:t>
      </w:r>
      <w:r>
        <w:rPr>
          <w:rFonts w:ascii="Verdana" w:hAnsi="Verdana"/>
          <w:color w:val="000000"/>
          <w:sz w:val="15"/>
          <w:szCs w:val="15"/>
        </w:rPr>
        <w:t>Е.И. Еще раз о выращивании цветов. //Дошкольное воспитание. 1957. - № 8. - С. 48-50.</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Каплинский Я. Информационная среда человека //Экологические исследования. 1998. - № 1. - С. 12 - 14.</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Капранова</w:t>
      </w:r>
      <w:r>
        <w:rPr>
          <w:rStyle w:val="WW8Num2z0"/>
          <w:rFonts w:ascii="Verdana" w:hAnsi="Verdana"/>
          <w:color w:val="000000"/>
          <w:sz w:val="15"/>
          <w:szCs w:val="15"/>
        </w:rPr>
        <w:t> </w:t>
      </w:r>
      <w:r>
        <w:rPr>
          <w:rFonts w:ascii="Verdana" w:hAnsi="Verdana"/>
          <w:color w:val="000000"/>
          <w:sz w:val="15"/>
          <w:szCs w:val="15"/>
        </w:rPr>
        <w:t>Н.Н., Порубинская Г.В. Декоративные растения в комнате и на балконе. М., 1993.- 105с.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Каропа</w:t>
      </w:r>
      <w:r>
        <w:rPr>
          <w:rStyle w:val="WW8Num2z0"/>
          <w:rFonts w:ascii="Verdana" w:hAnsi="Verdana"/>
          <w:color w:val="000000"/>
          <w:sz w:val="15"/>
          <w:szCs w:val="15"/>
        </w:rPr>
        <w:t> </w:t>
      </w:r>
      <w:r>
        <w:rPr>
          <w:rFonts w:ascii="Verdana" w:hAnsi="Verdana"/>
          <w:color w:val="000000"/>
          <w:sz w:val="15"/>
          <w:szCs w:val="15"/>
        </w:rPr>
        <w:t>Г.Н. Экологическое образование и воспитание учащихся VI-VIII классов сельских школ. Автореф. дис. кан. пед. наук. Минск, 1990. -16с.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Р.С. Биология и мировоззрение. М., 1980. - 208с.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Картамышева</w:t>
      </w:r>
      <w:r>
        <w:rPr>
          <w:rStyle w:val="WW8Num2z0"/>
          <w:rFonts w:ascii="Verdana" w:hAnsi="Verdana"/>
          <w:color w:val="000000"/>
          <w:sz w:val="15"/>
          <w:szCs w:val="15"/>
        </w:rPr>
        <w:t> </w:t>
      </w:r>
      <w:r>
        <w:rPr>
          <w:rFonts w:ascii="Verdana" w:hAnsi="Verdana"/>
          <w:color w:val="000000"/>
          <w:sz w:val="15"/>
          <w:szCs w:val="15"/>
        </w:rPr>
        <w:t>Н.В. Социально-философский аспект проблемы экологического образования. Автореф. дис. кан. фил. наук. М., 1992. -16с.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Кирикэ</w:t>
      </w:r>
      <w:r>
        <w:rPr>
          <w:rStyle w:val="WW8Num2z0"/>
          <w:rFonts w:ascii="Verdana" w:hAnsi="Verdana"/>
          <w:color w:val="000000"/>
          <w:sz w:val="15"/>
          <w:szCs w:val="15"/>
        </w:rPr>
        <w:t> </w:t>
      </w:r>
      <w:r>
        <w:rPr>
          <w:rFonts w:ascii="Verdana" w:hAnsi="Verdana"/>
          <w:color w:val="000000"/>
          <w:sz w:val="15"/>
          <w:szCs w:val="15"/>
        </w:rPr>
        <w:t>Г.В. Экологическое воспитание детей 6-го года жизни (на материале ознакомления с птицами). Автореф. дис. кан. пед. наук. М., 1993.- 16с.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Киселев</w:t>
      </w:r>
      <w:r>
        <w:rPr>
          <w:rStyle w:val="WW8Num2z0"/>
          <w:rFonts w:ascii="Verdana" w:hAnsi="Verdana"/>
          <w:color w:val="000000"/>
          <w:sz w:val="15"/>
          <w:szCs w:val="15"/>
        </w:rPr>
        <w:t> </w:t>
      </w:r>
      <w:r>
        <w:rPr>
          <w:rFonts w:ascii="Verdana" w:hAnsi="Verdana"/>
          <w:color w:val="000000"/>
          <w:sz w:val="15"/>
          <w:szCs w:val="15"/>
        </w:rPr>
        <w:t>Н.И. Эволюция экологического отношения «</w:t>
      </w:r>
      <w:r>
        <w:rPr>
          <w:rStyle w:val="WW8Num3z0"/>
          <w:rFonts w:ascii="Verdana" w:hAnsi="Verdana"/>
          <w:color w:val="4682B4"/>
          <w:sz w:val="15"/>
          <w:szCs w:val="15"/>
        </w:rPr>
        <w:t>организм среда</w:t>
      </w:r>
      <w:r>
        <w:rPr>
          <w:rFonts w:ascii="Verdana" w:hAnsi="Verdana"/>
          <w:color w:val="000000"/>
          <w:sz w:val="15"/>
          <w:szCs w:val="15"/>
        </w:rPr>
        <w:t>» в современной науке (философско-методологический аспект). - Киев, 1977. - 246с.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Киселев</w:t>
      </w:r>
      <w:r>
        <w:rPr>
          <w:rStyle w:val="WW8Num2z0"/>
          <w:rFonts w:ascii="Verdana" w:hAnsi="Verdana"/>
          <w:color w:val="000000"/>
          <w:sz w:val="15"/>
          <w:szCs w:val="15"/>
        </w:rPr>
        <w:t> </w:t>
      </w:r>
      <w:r>
        <w:rPr>
          <w:rFonts w:ascii="Verdana" w:hAnsi="Verdana"/>
          <w:color w:val="000000"/>
          <w:sz w:val="15"/>
          <w:szCs w:val="15"/>
        </w:rPr>
        <w:t>Н.И. Мировоззрение и экология. Киев, 1990. - 216с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Кишкурно</w:t>
      </w:r>
      <w:r>
        <w:rPr>
          <w:rStyle w:val="WW8Num2z0"/>
          <w:rFonts w:ascii="Verdana" w:hAnsi="Verdana"/>
          <w:color w:val="000000"/>
          <w:sz w:val="15"/>
          <w:szCs w:val="15"/>
        </w:rPr>
        <w:t> </w:t>
      </w:r>
      <w:r>
        <w:rPr>
          <w:rFonts w:ascii="Verdana" w:hAnsi="Verdana"/>
          <w:color w:val="000000"/>
          <w:sz w:val="15"/>
          <w:szCs w:val="15"/>
        </w:rPr>
        <w:t>Г.Ф. Воспитание у детей наблюдательности в связи с уходом за растениями и животными. /</w:t>
      </w:r>
      <w:r>
        <w:rPr>
          <w:rStyle w:val="WW8Num3z0"/>
          <w:rFonts w:ascii="Verdana" w:hAnsi="Verdana"/>
          <w:color w:val="4682B4"/>
          <w:sz w:val="15"/>
          <w:szCs w:val="15"/>
        </w:rPr>
        <w:t>Воспитательная</w:t>
      </w:r>
      <w:r>
        <w:rPr>
          <w:rStyle w:val="WW8Num2z0"/>
          <w:rFonts w:ascii="Verdana" w:hAnsi="Verdana"/>
          <w:color w:val="000000"/>
          <w:sz w:val="15"/>
          <w:szCs w:val="15"/>
        </w:rPr>
        <w:t> </w:t>
      </w:r>
      <w:r>
        <w:rPr>
          <w:rFonts w:ascii="Verdana" w:hAnsi="Verdana"/>
          <w:color w:val="000000"/>
          <w:sz w:val="15"/>
          <w:szCs w:val="15"/>
        </w:rPr>
        <w:t>работа в детском саду. -Минск, 1962.-С. 44-48.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Клешнин</w:t>
      </w:r>
      <w:r>
        <w:rPr>
          <w:rStyle w:val="WW8Num2z0"/>
          <w:rFonts w:ascii="Verdana" w:hAnsi="Verdana"/>
          <w:color w:val="000000"/>
          <w:sz w:val="15"/>
          <w:szCs w:val="15"/>
        </w:rPr>
        <w:t> </w:t>
      </w:r>
      <w:r>
        <w:rPr>
          <w:rFonts w:ascii="Verdana" w:hAnsi="Verdana"/>
          <w:color w:val="000000"/>
          <w:sz w:val="15"/>
          <w:szCs w:val="15"/>
        </w:rPr>
        <w:t>А.Ф. Растения и свет. М., 1954. - 98с.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Клинковская</w:t>
      </w:r>
      <w:r>
        <w:rPr>
          <w:rStyle w:val="WW8Num2z0"/>
          <w:rFonts w:ascii="Verdana" w:hAnsi="Verdana"/>
          <w:color w:val="000000"/>
          <w:sz w:val="15"/>
          <w:szCs w:val="15"/>
        </w:rPr>
        <w:t> </w:t>
      </w:r>
      <w:r>
        <w:rPr>
          <w:rFonts w:ascii="Verdana" w:hAnsi="Verdana"/>
          <w:color w:val="000000"/>
          <w:sz w:val="15"/>
          <w:szCs w:val="15"/>
        </w:rPr>
        <w:t>Н.И., Пасечник В.В. Комнатные растения в школах. М., 1986.- 143с.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Ковальчук</w:t>
      </w:r>
      <w:r>
        <w:rPr>
          <w:rStyle w:val="WW8Num2z0"/>
          <w:rFonts w:ascii="Verdana" w:hAnsi="Verdana"/>
          <w:color w:val="000000"/>
          <w:sz w:val="15"/>
          <w:szCs w:val="15"/>
        </w:rPr>
        <w:t> </w:t>
      </w:r>
      <w:r>
        <w:rPr>
          <w:rFonts w:ascii="Verdana" w:hAnsi="Verdana"/>
          <w:color w:val="000000"/>
          <w:sz w:val="15"/>
          <w:szCs w:val="15"/>
        </w:rPr>
        <w:t>Т.А. Формирование основ материалистического понимания природы у детей 6-7 лет (в плане</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между детским садом и школой). Автореф. дис. кан. пед. наук. Л., 1975. -21с.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Коган</w:t>
      </w:r>
      <w:r>
        <w:rPr>
          <w:rStyle w:val="WW8Num2z0"/>
          <w:rFonts w:ascii="Verdana" w:hAnsi="Verdana"/>
          <w:color w:val="000000"/>
          <w:sz w:val="15"/>
          <w:szCs w:val="15"/>
        </w:rPr>
        <w:t> </w:t>
      </w:r>
      <w:r>
        <w:rPr>
          <w:rFonts w:ascii="Verdana" w:hAnsi="Verdana"/>
          <w:color w:val="000000"/>
          <w:sz w:val="15"/>
          <w:szCs w:val="15"/>
        </w:rPr>
        <w:t>М.Е. Философская теория ценности. СПб., 1997. - 205с.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И.А. Игра как средство формирования осознанного отношения к природе у детей среднего дошкольного возраста. Автореф. дис. кан. пед. наук. -М., 1991. 17с.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Комов</w:t>
      </w:r>
      <w:r>
        <w:rPr>
          <w:rStyle w:val="WW8Num2z0"/>
          <w:rFonts w:ascii="Verdana" w:hAnsi="Verdana"/>
          <w:color w:val="000000"/>
          <w:sz w:val="15"/>
          <w:szCs w:val="15"/>
        </w:rPr>
        <w:t> </w:t>
      </w:r>
      <w:r>
        <w:rPr>
          <w:rFonts w:ascii="Verdana" w:hAnsi="Verdana"/>
          <w:color w:val="000000"/>
          <w:sz w:val="15"/>
          <w:szCs w:val="15"/>
        </w:rPr>
        <w:t>С.В. Экологическое образование и воспитание /Тезисы докладов. М., 1987. - С. 5.</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Формирование системы знаний и живом организме у детей старшего дошкольного возраста. Дис. кан. пед. наук. Л., 1985. -225с.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106.</w:t>
      </w:r>
      <w:r>
        <w:rPr>
          <w:rStyle w:val="WW8Num2z0"/>
          <w:rFonts w:ascii="Verdana" w:hAnsi="Verdana"/>
          <w:color w:val="000000"/>
          <w:sz w:val="15"/>
          <w:szCs w:val="15"/>
        </w:rPr>
        <w:t> </w:t>
      </w:r>
      <w:r>
        <w:rPr>
          <w:rStyle w:val="WW8Num3z0"/>
          <w:rFonts w:ascii="Verdana" w:hAnsi="Verdana"/>
          <w:color w:val="4682B4"/>
          <w:sz w:val="15"/>
          <w:szCs w:val="15"/>
        </w:rPr>
        <w:t>Кондратьева</w:t>
      </w:r>
      <w:r>
        <w:rPr>
          <w:rStyle w:val="WW8Num2z0"/>
          <w:rFonts w:ascii="Verdana" w:hAnsi="Verdana"/>
          <w:color w:val="000000"/>
          <w:sz w:val="15"/>
          <w:szCs w:val="15"/>
        </w:rPr>
        <w:t> </w:t>
      </w:r>
      <w:r>
        <w:rPr>
          <w:rFonts w:ascii="Verdana" w:hAnsi="Verdana"/>
          <w:color w:val="000000"/>
          <w:sz w:val="15"/>
          <w:szCs w:val="15"/>
        </w:rPr>
        <w:t>Н.Н., Шиленок Т.А., Маркова Т.А.,</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Т.А. Программа экологического образования дошкольников «Мы». СПб., 1996.-96с.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Концепция и программа деятельности общеобразовательной средней школы по экологическому образованию /Под ред. И.Д. Зверева. М., 1991.-25с.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Котляков В. Жить по законам природы //Наука и жизнь, 1996. № 9. -С. 5.</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Кочергин</w:t>
      </w:r>
      <w:r>
        <w:rPr>
          <w:rStyle w:val="WW8Num2z0"/>
          <w:rFonts w:ascii="Verdana" w:hAnsi="Verdana"/>
          <w:color w:val="000000"/>
          <w:sz w:val="15"/>
          <w:szCs w:val="15"/>
        </w:rPr>
        <w:t> </w:t>
      </w:r>
      <w:r>
        <w:rPr>
          <w:rFonts w:ascii="Verdana" w:hAnsi="Verdana"/>
          <w:color w:val="000000"/>
          <w:sz w:val="15"/>
          <w:szCs w:val="15"/>
        </w:rPr>
        <w:t>А.Н., Марков Ю.Г., Васильев И.О. Экологическое знание и сознание. Новосибирск, 1987. - 221с.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Круть</w:t>
      </w:r>
      <w:r>
        <w:rPr>
          <w:rStyle w:val="WW8Num2z0"/>
          <w:rFonts w:ascii="Verdana" w:hAnsi="Verdana"/>
          <w:color w:val="000000"/>
          <w:sz w:val="15"/>
          <w:szCs w:val="15"/>
        </w:rPr>
        <w:t> </w:t>
      </w:r>
      <w:r>
        <w:rPr>
          <w:rFonts w:ascii="Verdana" w:hAnsi="Verdana"/>
          <w:color w:val="000000"/>
          <w:sz w:val="15"/>
          <w:szCs w:val="15"/>
        </w:rPr>
        <w:t>И.В., Забелин И.М. Очерки истории представлений о взаимоотношении природы и общества. М., 1988. - 416с.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И.А. Дестабилизация социально-экологической обстановки в России /Философия и общество. М., 1999. - №1. - С. 96.</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Култаисов Н.М. Экология растений. М., 1982. - 84с.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Лавренко</w:t>
      </w:r>
      <w:r>
        <w:rPr>
          <w:rStyle w:val="WW8Num2z0"/>
          <w:rFonts w:ascii="Verdana" w:hAnsi="Verdana"/>
          <w:color w:val="000000"/>
          <w:sz w:val="15"/>
          <w:szCs w:val="15"/>
        </w:rPr>
        <w:t> </w:t>
      </w:r>
      <w:r>
        <w:rPr>
          <w:rFonts w:ascii="Verdana" w:hAnsi="Verdana"/>
          <w:color w:val="000000"/>
          <w:sz w:val="15"/>
          <w:szCs w:val="15"/>
        </w:rPr>
        <w:t>Л.Я. Развитие экологического воспитания старших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в условиях учебно-воспитательного комплекса. Автореф. дис.кан. пед. наук. -М., 1996. 19с.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Лаптев</w:t>
      </w:r>
      <w:r>
        <w:rPr>
          <w:rStyle w:val="WW8Num2z0"/>
          <w:rFonts w:ascii="Verdana" w:hAnsi="Verdana"/>
          <w:color w:val="000000"/>
          <w:sz w:val="15"/>
          <w:szCs w:val="15"/>
        </w:rPr>
        <w:t> </w:t>
      </w:r>
      <w:r>
        <w:rPr>
          <w:rFonts w:ascii="Verdana" w:hAnsi="Verdana"/>
          <w:color w:val="000000"/>
          <w:sz w:val="15"/>
          <w:szCs w:val="15"/>
        </w:rPr>
        <w:t>И.Д. Экологическая культура: сущность и проблемы формирования // Теория и практика идеологической работы. М., 1984. -С. 246-263.</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Лархер В. Экология растений. М., 1978. - 98с.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Липицкий</w:t>
      </w:r>
      <w:r>
        <w:rPr>
          <w:rStyle w:val="WW8Num2z0"/>
          <w:rFonts w:ascii="Verdana" w:hAnsi="Verdana"/>
          <w:color w:val="000000"/>
          <w:sz w:val="15"/>
          <w:szCs w:val="15"/>
        </w:rPr>
        <w:t> </w:t>
      </w:r>
      <w:r>
        <w:rPr>
          <w:rFonts w:ascii="Verdana" w:hAnsi="Verdana"/>
          <w:color w:val="000000"/>
          <w:sz w:val="15"/>
          <w:szCs w:val="15"/>
        </w:rPr>
        <w:t>B.C. Некоторые вопросы нравственного воспитания в связи с экологической проблемой //Вестник МУ. Теория научного коммунизма. 1976. -№ 6. -С. 58-65.</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Экология личности //Педагогика. 1993. - №2. - С. 19-23.</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О критериях оценки знаний детей дошкольного возраста. /Содержание знаний и умений в обучении детей дошкольного возраста. М., 1984. - С. 3-11.</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Матвеева А.К., Саморукова П.Г. Развитие наблюдения у детей дошкольного возраста. // Дошкольное воспитание. 1970. - № 6. -с.23-31.</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Логинов</w:t>
      </w:r>
      <w:r>
        <w:rPr>
          <w:rStyle w:val="WW8Num2z0"/>
          <w:rFonts w:ascii="Verdana" w:hAnsi="Verdana"/>
          <w:color w:val="000000"/>
          <w:sz w:val="15"/>
          <w:szCs w:val="15"/>
        </w:rPr>
        <w:t> </w:t>
      </w:r>
      <w:r>
        <w:rPr>
          <w:rFonts w:ascii="Verdana" w:hAnsi="Verdana"/>
          <w:color w:val="000000"/>
          <w:sz w:val="15"/>
          <w:szCs w:val="15"/>
        </w:rPr>
        <w:t>С.В. Опыт в детском саду. // Дошкольное воспитание. 1987.- № 6. С. 12-13.</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Логунов</w:t>
      </w:r>
      <w:r>
        <w:rPr>
          <w:rStyle w:val="WW8Num2z0"/>
          <w:rFonts w:ascii="Verdana" w:hAnsi="Verdana"/>
          <w:color w:val="000000"/>
          <w:sz w:val="15"/>
          <w:szCs w:val="15"/>
        </w:rPr>
        <w:t> </w:t>
      </w:r>
      <w:r>
        <w:rPr>
          <w:rFonts w:ascii="Verdana" w:hAnsi="Verdana"/>
          <w:color w:val="000000"/>
          <w:sz w:val="15"/>
          <w:szCs w:val="15"/>
        </w:rPr>
        <w:t>А.А. Соколов В.Е. и др. Современные проблемы экологического образования // Вестник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1981. - №11. - С.77.</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Методологические и теоретические проблемы психологии.- М.,1984. 265с.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Лось</w:t>
      </w:r>
      <w:r>
        <w:rPr>
          <w:rStyle w:val="WW8Num2z0"/>
          <w:rFonts w:ascii="Verdana" w:hAnsi="Verdana"/>
          <w:color w:val="000000"/>
          <w:sz w:val="15"/>
          <w:szCs w:val="15"/>
        </w:rPr>
        <w:t> </w:t>
      </w:r>
      <w:r>
        <w:rPr>
          <w:rFonts w:ascii="Verdana" w:hAnsi="Verdana"/>
          <w:color w:val="000000"/>
          <w:sz w:val="15"/>
          <w:szCs w:val="15"/>
        </w:rPr>
        <w:t>В.А. Человек и природа. М., 1978. - 126с.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Лось</w:t>
      </w:r>
      <w:r>
        <w:rPr>
          <w:rStyle w:val="WW8Num2z0"/>
          <w:rFonts w:ascii="Verdana" w:hAnsi="Verdana"/>
          <w:color w:val="000000"/>
          <w:sz w:val="15"/>
          <w:szCs w:val="15"/>
        </w:rPr>
        <w:t> </w:t>
      </w:r>
      <w:r>
        <w:rPr>
          <w:rFonts w:ascii="Verdana" w:hAnsi="Verdana"/>
          <w:color w:val="000000"/>
          <w:sz w:val="15"/>
          <w:szCs w:val="15"/>
        </w:rPr>
        <w:t>В.А. Взаимоотношение между человеком и природой как глобальная проблема. //Вопросы философии. 1982. - №5. - С. 128-135.</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Лось</w:t>
      </w:r>
      <w:r>
        <w:rPr>
          <w:rStyle w:val="WW8Num2z0"/>
          <w:rFonts w:ascii="Verdana" w:hAnsi="Verdana"/>
          <w:color w:val="000000"/>
          <w:sz w:val="15"/>
          <w:szCs w:val="15"/>
        </w:rPr>
        <w:t> </w:t>
      </w:r>
      <w:r>
        <w:rPr>
          <w:rFonts w:ascii="Verdana" w:hAnsi="Verdana"/>
          <w:color w:val="000000"/>
          <w:sz w:val="15"/>
          <w:szCs w:val="15"/>
        </w:rPr>
        <w:t>В.А. Экологическое образование цели и основные принципы. //Экологическое образование в СССР (научно-аналитический обзор). -М., 1990.-С. 18.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Луценко</w:t>
      </w:r>
      <w:r>
        <w:rPr>
          <w:rStyle w:val="WW8Num2z0"/>
          <w:rFonts w:ascii="Verdana" w:hAnsi="Verdana"/>
          <w:color w:val="000000"/>
          <w:sz w:val="15"/>
          <w:szCs w:val="15"/>
        </w:rPr>
        <w:t> </w:t>
      </w:r>
      <w:r>
        <w:rPr>
          <w:rFonts w:ascii="Verdana" w:hAnsi="Verdana"/>
          <w:color w:val="000000"/>
          <w:sz w:val="15"/>
          <w:szCs w:val="15"/>
        </w:rPr>
        <w:t>Е.А. Работа и наблюдения детей в уголке природы и на огороде //Дошкольное воспитание. 1953. - №2. - С. 43 - 46.</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Лысенко</w:t>
      </w:r>
      <w:r>
        <w:rPr>
          <w:rStyle w:val="WW8Num2z0"/>
          <w:rFonts w:ascii="Verdana" w:hAnsi="Verdana"/>
          <w:color w:val="000000"/>
          <w:sz w:val="15"/>
          <w:szCs w:val="15"/>
        </w:rPr>
        <w:t> </w:t>
      </w:r>
      <w:r>
        <w:rPr>
          <w:rFonts w:ascii="Verdana" w:hAnsi="Verdana"/>
          <w:color w:val="000000"/>
          <w:sz w:val="15"/>
          <w:szCs w:val="15"/>
        </w:rPr>
        <w:t>В.Д. Осуществление связи познавательной и трудовой деятельности в процессе</w:t>
      </w:r>
      <w:r>
        <w:rPr>
          <w:rStyle w:val="WW8Num2z0"/>
          <w:rFonts w:ascii="Verdana" w:hAnsi="Verdana"/>
          <w:color w:val="000000"/>
          <w:sz w:val="15"/>
          <w:szCs w:val="15"/>
        </w:rPr>
        <w:t> </w:t>
      </w:r>
      <w:r>
        <w:rPr>
          <w:rStyle w:val="WW8Num3z0"/>
          <w:rFonts w:ascii="Verdana" w:hAnsi="Verdana"/>
          <w:color w:val="4682B4"/>
          <w:sz w:val="15"/>
          <w:szCs w:val="15"/>
        </w:rPr>
        <w:t>знакомства</w:t>
      </w:r>
      <w:r>
        <w:rPr>
          <w:rStyle w:val="WW8Num2z0"/>
          <w:rFonts w:ascii="Verdana" w:hAnsi="Verdana"/>
          <w:color w:val="000000"/>
          <w:sz w:val="15"/>
          <w:szCs w:val="15"/>
        </w:rPr>
        <w:t> </w:t>
      </w:r>
      <w:r>
        <w:rPr>
          <w:rFonts w:ascii="Verdana" w:hAnsi="Verdana"/>
          <w:color w:val="000000"/>
          <w:sz w:val="15"/>
          <w:szCs w:val="15"/>
        </w:rPr>
        <w:t>детей с природой. /Комплексный подход в воспитании и обучении дошкольников. Минск, 1983. - С. 416.</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Проблемы экологии: некоторые актуальные аспекты. -М., 1989.- 123с.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Экологический контекст современного образования. /Педагогическое образование. М., 1993. - Вып. 7-10. - С. 39 - 42.</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Экология: новые направления в традиционной науке. /Педагогическое образование. М., 1993. - Вып. 7-10. - С. 261 - 269.</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Мамедов</w:t>
      </w:r>
      <w:r>
        <w:rPr>
          <w:rStyle w:val="WW8Num2z0"/>
          <w:rFonts w:ascii="Verdana" w:hAnsi="Verdana"/>
          <w:color w:val="000000"/>
          <w:sz w:val="15"/>
          <w:szCs w:val="15"/>
        </w:rPr>
        <w:t> </w:t>
      </w:r>
      <w:r>
        <w:rPr>
          <w:rFonts w:ascii="Verdana" w:hAnsi="Verdana"/>
          <w:color w:val="000000"/>
          <w:sz w:val="15"/>
          <w:szCs w:val="15"/>
        </w:rPr>
        <w:t>Н.М., Суравегина И.Т. Экологическое образование: проблемы базовых знаний. // Биология в школе. 1997. - № 1. - С. 17.</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Марковская</w:t>
      </w:r>
      <w:r>
        <w:rPr>
          <w:rStyle w:val="WW8Num2z0"/>
          <w:rFonts w:ascii="Verdana" w:hAnsi="Verdana"/>
          <w:color w:val="000000"/>
          <w:sz w:val="15"/>
          <w:szCs w:val="15"/>
        </w:rPr>
        <w:t> </w:t>
      </w:r>
      <w:r>
        <w:rPr>
          <w:rFonts w:ascii="Verdana" w:hAnsi="Verdana"/>
          <w:color w:val="000000"/>
          <w:sz w:val="15"/>
          <w:szCs w:val="15"/>
        </w:rPr>
        <w:t>М.М. Уголок природы детском саду. М., 1984. - 96с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Матвеева</w:t>
      </w:r>
      <w:r>
        <w:rPr>
          <w:rStyle w:val="WW8Num2z0"/>
          <w:rFonts w:ascii="Verdana" w:hAnsi="Verdana"/>
          <w:color w:val="000000"/>
          <w:sz w:val="15"/>
          <w:szCs w:val="15"/>
        </w:rPr>
        <w:t> </w:t>
      </w:r>
      <w:r>
        <w:rPr>
          <w:rFonts w:ascii="Verdana" w:hAnsi="Verdana"/>
          <w:color w:val="000000"/>
          <w:sz w:val="15"/>
          <w:szCs w:val="15"/>
        </w:rPr>
        <w:t>А.К. Особенности и значение развития наблюдения у детей 3-го жизни. Автореф. дис. кан. пед. наук. Д., 1967. - 16с.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указания к «</w:t>
      </w:r>
      <w:r>
        <w:rPr>
          <w:rStyle w:val="WW8Num3z0"/>
          <w:rFonts w:ascii="Verdana" w:hAnsi="Verdana"/>
          <w:color w:val="4682B4"/>
          <w:sz w:val="15"/>
          <w:szCs w:val="15"/>
        </w:rPr>
        <w:t>Программе воспитания в детском саду</w:t>
      </w:r>
      <w:r>
        <w:rPr>
          <w:rFonts w:ascii="Verdana" w:hAnsi="Verdana"/>
          <w:color w:val="000000"/>
          <w:sz w:val="15"/>
          <w:szCs w:val="15"/>
        </w:rPr>
        <w:t>». -М., 1964.-271с.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Человек, среда, общество. М., 1982. - 240с.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Моисеев</w:t>
      </w:r>
      <w:r>
        <w:rPr>
          <w:rStyle w:val="WW8Num2z0"/>
          <w:rFonts w:ascii="Verdana" w:hAnsi="Verdana"/>
          <w:color w:val="000000"/>
          <w:sz w:val="15"/>
          <w:szCs w:val="15"/>
        </w:rPr>
        <w:t> </w:t>
      </w:r>
      <w:r>
        <w:rPr>
          <w:rFonts w:ascii="Verdana" w:hAnsi="Verdana"/>
          <w:color w:val="000000"/>
          <w:sz w:val="15"/>
          <w:szCs w:val="15"/>
        </w:rPr>
        <w:t>Н.Н. Экологическое образование и экологизация образования // Биология в школе. 1996. - № 3. - С. 29.</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Моисеева JI.B. Экологическая педагогика: понятийно-терминологический словарь для учителя. Екатеринбург, 1996. - 60с.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Мурсагулова Р.Н. Роль ознакомления с комнатными растениями и садовыми растениями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воспитании детей. Автореф. дис. . кан. пед. наук. Баку, 1974. - 19с.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Личность и неврозы. М., 1960. - 320с.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Концепция экологического воспитания детей дошкольного возраста. /Методика экологического воспитания дошкольников. М., 1999. - С. 153-159.</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Юный эколог: Программа и условия ее реализации в детском саду. М., 1999. - 224с.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Новиков Ю. Природа и общество. М., 1986. - 132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Образование в области окружающей среды. М., 1980. - 248с.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Образцова</w:t>
      </w:r>
      <w:r>
        <w:rPr>
          <w:rStyle w:val="WW8Num2z0"/>
          <w:rFonts w:ascii="Verdana" w:hAnsi="Verdana"/>
          <w:color w:val="000000"/>
          <w:sz w:val="15"/>
          <w:szCs w:val="15"/>
        </w:rPr>
        <w:t> </w:t>
      </w:r>
      <w:r>
        <w:rPr>
          <w:rFonts w:ascii="Verdana" w:hAnsi="Verdana"/>
          <w:color w:val="000000"/>
          <w:sz w:val="15"/>
          <w:szCs w:val="15"/>
        </w:rPr>
        <w:t>Л.Е. Воспитание трудолюбия у детей старшего дошкольного возраста. Автореф. дис. кан. пед. наук. -М., 1962. 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Овсянникова</w:t>
      </w:r>
      <w:r>
        <w:rPr>
          <w:rStyle w:val="WW8Num2z0"/>
          <w:rFonts w:ascii="Verdana" w:hAnsi="Verdana"/>
          <w:color w:val="000000"/>
          <w:sz w:val="15"/>
          <w:szCs w:val="15"/>
        </w:rPr>
        <w:t> </w:t>
      </w:r>
      <w:r>
        <w:rPr>
          <w:rFonts w:ascii="Verdana" w:hAnsi="Verdana"/>
          <w:color w:val="000000"/>
          <w:sz w:val="15"/>
          <w:szCs w:val="15"/>
        </w:rPr>
        <w:t>О.Н. Социально-экологическое воспитание ребенка в семье и</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Дис. кан.пед.наук. Орел, 1997. -157с.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Организация экологического образования в школе. /Под ред.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И.Т. Суравегиной. Пермь, 1990. - 84с.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Островская</w:t>
      </w:r>
      <w:r>
        <w:rPr>
          <w:rStyle w:val="WW8Num2z0"/>
          <w:rFonts w:ascii="Verdana" w:hAnsi="Verdana"/>
          <w:color w:val="000000"/>
          <w:sz w:val="15"/>
          <w:szCs w:val="15"/>
        </w:rPr>
        <w:t> </w:t>
      </w:r>
      <w:r>
        <w:rPr>
          <w:rFonts w:ascii="Verdana" w:hAnsi="Verdana"/>
          <w:color w:val="000000"/>
          <w:sz w:val="15"/>
          <w:szCs w:val="15"/>
        </w:rPr>
        <w:t>Г.Н. Формирование экологического сознания детей старшего дошкольного возраста средствами художественно-образного освоения природы. Автореф. дис. кан. пед. наук. Екатеринбург, 1998. -22с.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Отношение школьников к природе /Под ред.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И.Т. Суравегиной. М., 1988. - 99с.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Подготовительная</w:t>
      </w:r>
      <w:r>
        <w:rPr>
          <w:rStyle w:val="WW8Num2z0"/>
          <w:rFonts w:ascii="Verdana" w:hAnsi="Verdana"/>
          <w:color w:val="000000"/>
          <w:sz w:val="15"/>
          <w:szCs w:val="15"/>
        </w:rPr>
        <w:t> </w:t>
      </w:r>
      <w:r>
        <w:rPr>
          <w:rFonts w:ascii="Verdana" w:hAnsi="Verdana"/>
          <w:color w:val="000000"/>
          <w:sz w:val="15"/>
          <w:szCs w:val="15"/>
        </w:rPr>
        <w:t>к школе группа в детском саду. /Под ред. М.В. Залужской. М., 1972. - 319с.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Поддьяков</w:t>
      </w:r>
      <w:r>
        <w:rPr>
          <w:rStyle w:val="WW8Num2z0"/>
          <w:rFonts w:ascii="Verdana" w:hAnsi="Verdana"/>
          <w:color w:val="000000"/>
          <w:sz w:val="15"/>
          <w:szCs w:val="15"/>
        </w:rPr>
        <w:t> </w:t>
      </w:r>
      <w:r>
        <w:rPr>
          <w:rFonts w:ascii="Verdana" w:hAnsi="Verdana"/>
          <w:color w:val="000000"/>
          <w:sz w:val="15"/>
          <w:szCs w:val="15"/>
        </w:rPr>
        <w:t>Н.Н. О содержании умственного воспитания детей старшего дошкольного возраста. // Воспитание и обучение старшего дошкольника в детском саду. Тезисы Всесоюзной научной конференции. -М., 1971.-С. 42-48.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Экология растений с основами биогеоценоза. М., 1975.-65с.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И.Н. Основные концептуальные положения к проблеме экологического образования и воспитания. СПб., 1993. - 11с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Пономарева</w:t>
      </w:r>
      <w:r>
        <w:rPr>
          <w:rStyle w:val="WW8Num2z0"/>
          <w:rFonts w:ascii="Verdana" w:hAnsi="Verdana"/>
          <w:color w:val="000000"/>
          <w:sz w:val="15"/>
          <w:szCs w:val="15"/>
        </w:rPr>
        <w:t> </w:t>
      </w:r>
      <w:r>
        <w:rPr>
          <w:rFonts w:ascii="Verdana" w:hAnsi="Verdana"/>
          <w:color w:val="000000"/>
          <w:sz w:val="15"/>
          <w:szCs w:val="15"/>
        </w:rPr>
        <w:t xml:space="preserve">Л.И. Формирование представлений о взаимодействии человека и природы в процессе </w:t>
      </w:r>
      <w:r>
        <w:rPr>
          <w:rFonts w:ascii="Verdana" w:hAnsi="Verdana"/>
          <w:color w:val="000000"/>
          <w:sz w:val="15"/>
          <w:szCs w:val="15"/>
        </w:rPr>
        <w:lastRenderedPageBreak/>
        <w:t>экологического образования дошкольников. Автореф. дис. кан. пед. н. Екатеринбург, 1998. - 18с.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Постникова</w:t>
      </w:r>
      <w:r>
        <w:rPr>
          <w:rStyle w:val="WW8Num2z0"/>
          <w:rFonts w:ascii="Verdana" w:hAnsi="Verdana"/>
          <w:color w:val="000000"/>
          <w:sz w:val="15"/>
          <w:szCs w:val="15"/>
        </w:rPr>
        <w:t> </w:t>
      </w:r>
      <w:r>
        <w:rPr>
          <w:rFonts w:ascii="Verdana" w:hAnsi="Verdana"/>
          <w:color w:val="000000"/>
          <w:sz w:val="15"/>
          <w:szCs w:val="15"/>
        </w:rPr>
        <w:t>Н.К. Развитие познавательных интересов у старших дошкольников (в процессе труда по выращиванию растений). Автореф. дис. кан. пед. наук. Л., 1961. -21с.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Программа воспитания в детском саду. М., 1964. - 189с.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Программа воспитания и обучения в детском саду. / отв. ред. М.А. Васильева. М., 1985. - 174с.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Психолого-педагогические исследования содержания и методов</w:t>
      </w:r>
      <w:r>
        <w:rPr>
          <w:rStyle w:val="WW8Num2z0"/>
          <w:rFonts w:ascii="Verdana" w:hAnsi="Verdana"/>
          <w:color w:val="000000"/>
          <w:sz w:val="15"/>
          <w:szCs w:val="15"/>
        </w:rPr>
        <w:t> </w:t>
      </w:r>
      <w:r>
        <w:rPr>
          <w:rStyle w:val="WW8Num3z0"/>
          <w:rFonts w:ascii="Verdana" w:hAnsi="Verdana"/>
          <w:color w:val="4682B4"/>
          <w:sz w:val="15"/>
          <w:szCs w:val="15"/>
        </w:rPr>
        <w:t>уметь</w:t>
      </w:r>
      <w:r>
        <w:rPr>
          <w:rStyle w:val="WW8Num2z0"/>
          <w:rFonts w:ascii="Verdana" w:hAnsi="Verdana"/>
          <w:color w:val="000000"/>
          <w:sz w:val="15"/>
          <w:szCs w:val="15"/>
        </w:rPr>
        <w:t> </w:t>
      </w:r>
      <w:r>
        <w:rPr>
          <w:rFonts w:ascii="Verdana" w:hAnsi="Verdana"/>
          <w:color w:val="000000"/>
          <w:sz w:val="15"/>
          <w:szCs w:val="15"/>
        </w:rPr>
        <w:t>умственного воспитания,/ Содержание и методы умственного воспитания дошкольников / Под ред. Н.Н.</w:t>
      </w:r>
      <w:r>
        <w:rPr>
          <w:rStyle w:val="WW8Num2z0"/>
          <w:rFonts w:ascii="Verdana" w:hAnsi="Verdana"/>
          <w:color w:val="000000"/>
          <w:sz w:val="15"/>
          <w:szCs w:val="15"/>
        </w:rPr>
        <w:t> </w:t>
      </w:r>
      <w:r>
        <w:rPr>
          <w:rStyle w:val="WW8Num3z0"/>
          <w:rFonts w:ascii="Verdana" w:hAnsi="Verdana"/>
          <w:color w:val="4682B4"/>
          <w:sz w:val="15"/>
          <w:szCs w:val="15"/>
        </w:rPr>
        <w:t>Поддъякова</w:t>
      </w:r>
      <w:r>
        <w:rPr>
          <w:rFonts w:ascii="Verdana" w:hAnsi="Verdana"/>
          <w:color w:val="000000"/>
          <w:sz w:val="15"/>
          <w:szCs w:val="15"/>
        </w:rPr>
        <w:t>. М., 1980. - с.5-25.</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Развитие социальных эмоций у детей дошкольного возраста /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-М., 1986. 176с.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Райнботе X. Тайна растений. М., 1984. - 65с.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Регель Э. Содержание и воспитание растений в комнате. СПб., 1871.- 165с.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Реймерс</w:t>
      </w:r>
      <w:r>
        <w:rPr>
          <w:rStyle w:val="WW8Num2z0"/>
          <w:rFonts w:ascii="Verdana" w:hAnsi="Verdana"/>
          <w:color w:val="000000"/>
          <w:sz w:val="15"/>
          <w:szCs w:val="15"/>
        </w:rPr>
        <w:t> </w:t>
      </w:r>
      <w:r>
        <w:rPr>
          <w:rFonts w:ascii="Verdana" w:hAnsi="Verdana"/>
          <w:color w:val="000000"/>
          <w:sz w:val="15"/>
          <w:szCs w:val="15"/>
        </w:rPr>
        <w:t>Н.Ф. Охрана природы и окружающей человека среды. Словарь-справочник. М., 1992. - 115с.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Реймерс</w:t>
      </w:r>
      <w:r>
        <w:rPr>
          <w:rStyle w:val="WW8Num2z0"/>
          <w:rFonts w:ascii="Verdana" w:hAnsi="Verdana"/>
          <w:color w:val="000000"/>
          <w:sz w:val="15"/>
          <w:szCs w:val="15"/>
        </w:rPr>
        <w:t> </w:t>
      </w:r>
      <w:r>
        <w:rPr>
          <w:rFonts w:ascii="Verdana" w:hAnsi="Verdana"/>
          <w:color w:val="000000"/>
          <w:sz w:val="15"/>
          <w:szCs w:val="15"/>
        </w:rPr>
        <w:t>Н.Ф. Теоремы экологии. //Наука и жизнь. 1992. - №10. -С.130.</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Родина</w:t>
      </w:r>
      <w:r>
        <w:rPr>
          <w:rStyle w:val="WW8Num2z0"/>
          <w:rFonts w:ascii="Verdana" w:hAnsi="Verdana"/>
          <w:color w:val="000000"/>
          <w:sz w:val="15"/>
          <w:szCs w:val="15"/>
        </w:rPr>
        <w:t> </w:t>
      </w:r>
      <w:r>
        <w:rPr>
          <w:rFonts w:ascii="Verdana" w:hAnsi="Verdana"/>
          <w:color w:val="000000"/>
          <w:sz w:val="15"/>
          <w:szCs w:val="15"/>
        </w:rPr>
        <w:t>В.А. Цветоводство в школе. М., 1958. - 78с.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Родионов</w:t>
      </w:r>
      <w:r>
        <w:rPr>
          <w:rStyle w:val="WW8Num2z0"/>
          <w:rFonts w:ascii="Verdana" w:hAnsi="Verdana"/>
          <w:color w:val="000000"/>
          <w:sz w:val="15"/>
          <w:szCs w:val="15"/>
        </w:rPr>
        <w:t> </w:t>
      </w:r>
      <w:r>
        <w:rPr>
          <w:rFonts w:ascii="Verdana" w:hAnsi="Verdana"/>
          <w:color w:val="000000"/>
          <w:sz w:val="15"/>
          <w:szCs w:val="15"/>
        </w:rPr>
        <w:t>Т.П. Экологическое сознание народов Севера: состояние и проблемы. // Философия и общество. 1998. - С. 106 - 116.</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Руководство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М., 1950, - 186с.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Салеева</w:t>
      </w:r>
      <w:r>
        <w:rPr>
          <w:rStyle w:val="WW8Num2z0"/>
          <w:rFonts w:ascii="Verdana" w:hAnsi="Verdana"/>
          <w:color w:val="000000"/>
          <w:sz w:val="15"/>
          <w:szCs w:val="15"/>
        </w:rPr>
        <w:t> </w:t>
      </w:r>
      <w:r>
        <w:rPr>
          <w:rFonts w:ascii="Verdana" w:hAnsi="Verdana"/>
          <w:color w:val="000000"/>
          <w:sz w:val="15"/>
          <w:szCs w:val="15"/>
        </w:rPr>
        <w:t>Л.П. Формирование бережного отношения младших школьников к природе. Дис. кан.пед.н. -М., 1978. 135с.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Роль деятельности и руководство ею в развитии наблюдений у детей старшего дошкольного возраста. / Ученые зап.</w:t>
      </w:r>
      <w:r>
        <w:rPr>
          <w:rStyle w:val="WW8Num2z0"/>
          <w:rFonts w:ascii="Verdana" w:hAnsi="Verdana"/>
          <w:color w:val="000000"/>
          <w:sz w:val="15"/>
          <w:szCs w:val="15"/>
        </w:rPr>
        <w:t> </w:t>
      </w:r>
      <w:r>
        <w:rPr>
          <w:rStyle w:val="WW8Num3z0"/>
          <w:rFonts w:ascii="Verdana" w:hAnsi="Verdana"/>
          <w:color w:val="4682B4"/>
          <w:sz w:val="15"/>
          <w:szCs w:val="15"/>
        </w:rPr>
        <w:t>ЛГПУ</w:t>
      </w:r>
      <w:r>
        <w:rPr>
          <w:rStyle w:val="WW8Num2z0"/>
          <w:rFonts w:ascii="Verdana" w:hAnsi="Verdana"/>
          <w:color w:val="000000"/>
          <w:sz w:val="15"/>
          <w:szCs w:val="15"/>
        </w:rPr>
        <w:t> </w:t>
      </w:r>
      <w:r>
        <w:rPr>
          <w:rFonts w:ascii="Verdana" w:hAnsi="Verdana"/>
          <w:color w:val="000000"/>
          <w:sz w:val="15"/>
          <w:szCs w:val="15"/>
        </w:rPr>
        <w:t>им. Герцена: дошкольное воспитание. Л., 1967. - т. 319. - С. 17-23.</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Формирование у детей старшего дошкольного возраста умения видеть существенные признаки наблюдаемые предметов // Тезисы докладов Всесоюзной конференции. М., 1970. - С. 36 - 39.</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Саморукова</w:t>
      </w:r>
      <w:r>
        <w:rPr>
          <w:rStyle w:val="WW8Num2z0"/>
          <w:rFonts w:ascii="Verdana" w:hAnsi="Verdana"/>
          <w:color w:val="000000"/>
          <w:sz w:val="15"/>
          <w:szCs w:val="15"/>
        </w:rPr>
        <w:t> </w:t>
      </w:r>
      <w:r>
        <w:rPr>
          <w:rFonts w:ascii="Verdana" w:hAnsi="Verdana"/>
          <w:color w:val="000000"/>
          <w:sz w:val="15"/>
          <w:szCs w:val="15"/>
        </w:rPr>
        <w:t>П.Г. Уголок природы в детском саду. // Дошкольное воспитание. М., 1974. - № 7. - С. 12 - 18.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Сенкевич</w:t>
      </w:r>
      <w:r>
        <w:rPr>
          <w:rStyle w:val="WW8Num2z0"/>
          <w:rFonts w:ascii="Verdana" w:hAnsi="Verdana"/>
          <w:color w:val="000000"/>
          <w:sz w:val="15"/>
          <w:szCs w:val="15"/>
        </w:rPr>
        <w:t> </w:t>
      </w:r>
      <w:r>
        <w:rPr>
          <w:rFonts w:ascii="Verdana" w:hAnsi="Verdana"/>
          <w:color w:val="000000"/>
          <w:sz w:val="15"/>
          <w:szCs w:val="15"/>
        </w:rPr>
        <w:t>В.М. Экологическое образование: интеграция научных знаний и образных представлений. // Советская педагогика. 1989. - №5.- С.15-19.</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Style w:val="WW8Num2z0"/>
          <w:rFonts w:ascii="Verdana" w:hAnsi="Verdana"/>
          <w:color w:val="000000"/>
          <w:sz w:val="15"/>
          <w:szCs w:val="15"/>
        </w:rPr>
        <w:t> </w:t>
      </w:r>
      <w:r>
        <w:rPr>
          <w:rFonts w:ascii="Verdana" w:hAnsi="Verdana"/>
          <w:color w:val="000000"/>
          <w:sz w:val="15"/>
          <w:szCs w:val="15"/>
        </w:rPr>
        <w:t>А.Р. Человек и природа: Формирование отношений. -Ставрополь, 1975. 209с.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Сизенко 3. Природа и дети. М., 1968. - 96с.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Г.С. Экологизация сознания и ее роль в оптимизации взаимодействия общества и * природы /Экологическое сознание во взаимодействии общества и природы. Иваново, 1984. - С. 31 - 38.</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Соминская</w:t>
      </w:r>
      <w:r>
        <w:rPr>
          <w:rStyle w:val="WW8Num2z0"/>
          <w:rFonts w:ascii="Verdana" w:hAnsi="Verdana"/>
          <w:color w:val="000000"/>
          <w:sz w:val="15"/>
          <w:szCs w:val="15"/>
        </w:rPr>
        <w:t> </w:t>
      </w:r>
      <w:r>
        <w:rPr>
          <w:rFonts w:ascii="Verdana" w:hAnsi="Verdana"/>
          <w:color w:val="000000"/>
          <w:sz w:val="15"/>
          <w:szCs w:val="15"/>
        </w:rPr>
        <w:t>Н.И. Комнатные растения в воспитательной работе с детьми. //Дошкольное воспитание. 1960. - №8. - С. 63 - 67.</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Междисциплинарный характер экологических знаний //Советская педагогика. 1984. - №2. - С. 21-26.</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Суравегина</w:t>
      </w:r>
      <w:r>
        <w:rPr>
          <w:rStyle w:val="WW8Num2z0"/>
          <w:rFonts w:ascii="Verdana" w:hAnsi="Verdana"/>
          <w:color w:val="000000"/>
          <w:sz w:val="15"/>
          <w:szCs w:val="15"/>
        </w:rPr>
        <w:t> </w:t>
      </w:r>
      <w:r>
        <w:rPr>
          <w:rFonts w:ascii="Verdana" w:hAnsi="Verdana"/>
          <w:color w:val="000000"/>
          <w:sz w:val="15"/>
          <w:szCs w:val="15"/>
        </w:rPr>
        <w:t>И.Т. Теория и практика формирования ответственного отношения школьников к природе. Дис. док. пед. наук. М., 1986. -315с.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Творческий поиск в экологическом воспитании.: опыт работы</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Москвы (сост. С.Н. Николаева. Часть 1,2. М., 1996.- 126с.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Тереньтева</w:t>
      </w:r>
      <w:r>
        <w:rPr>
          <w:rStyle w:val="WW8Num2z0"/>
          <w:rFonts w:ascii="Verdana" w:hAnsi="Verdana"/>
          <w:color w:val="000000"/>
          <w:sz w:val="15"/>
          <w:szCs w:val="15"/>
        </w:rPr>
        <w:t> </w:t>
      </w:r>
      <w:r>
        <w:rPr>
          <w:rFonts w:ascii="Verdana" w:hAnsi="Verdana"/>
          <w:color w:val="000000"/>
          <w:sz w:val="15"/>
          <w:szCs w:val="15"/>
        </w:rPr>
        <w:t>Е.Т. Формирование у детей 6 лет первоначальных знаний о единстве организма и среды. Автореф. дис. кан. пед. наук. Л., 1980. -24с.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Труд и наблюдения в природе, (сост. А.Ф.Мазурина. М., 1960. - 206с.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Уголок природы в детском саду (Сб. статей). М., 1957. - 68с.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Урсул</w:t>
      </w:r>
      <w:r>
        <w:rPr>
          <w:rStyle w:val="WW8Num2z0"/>
          <w:rFonts w:ascii="Verdana" w:hAnsi="Verdana"/>
          <w:color w:val="000000"/>
          <w:sz w:val="15"/>
          <w:szCs w:val="15"/>
        </w:rPr>
        <w:t> </w:t>
      </w:r>
      <w:r>
        <w:rPr>
          <w:rFonts w:ascii="Verdana" w:hAnsi="Verdana"/>
          <w:color w:val="000000"/>
          <w:sz w:val="15"/>
          <w:szCs w:val="15"/>
        </w:rPr>
        <w:t>А.Д. Перспективы экоразвития. М., 1990. - 271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Федорова</w:t>
      </w:r>
      <w:r>
        <w:rPr>
          <w:rStyle w:val="WW8Num2z0"/>
          <w:rFonts w:ascii="Verdana" w:hAnsi="Verdana"/>
          <w:color w:val="000000"/>
          <w:sz w:val="15"/>
          <w:szCs w:val="15"/>
        </w:rPr>
        <w:t> </w:t>
      </w:r>
      <w:r>
        <w:rPr>
          <w:rFonts w:ascii="Verdana" w:hAnsi="Verdana"/>
          <w:color w:val="000000"/>
          <w:sz w:val="15"/>
          <w:szCs w:val="15"/>
        </w:rPr>
        <w:t>Т. А. Воспитание у детей старшего дошкольного культуры взаимодействия с природой. Автореф. дис. .кан. пед. наук. М., 1990 -17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Д.Н. Психология становления личности. М., 1994. -192с.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В.Г. О воспитании умственной активности детей старшего дошкольного возраста при ознакомлении с природой. // Умственное воспитание детей дошкольного возраста. Сборник научных трудов. М., 1980.-С. 77-83.</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Фокина В.Г К вопросу о воспитании социальной активности у детей старшего дошкольного возраста в процессе труда в природе.</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Межвузовский сборник научных трудов. Формирование первоначальных основ социальной активности у детей дошкольного возраста. М., 1984. -С.132-140.</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Фокина</w:t>
      </w:r>
      <w:r>
        <w:rPr>
          <w:rStyle w:val="WW8Num2z0"/>
          <w:rFonts w:ascii="Verdana" w:hAnsi="Verdana"/>
          <w:color w:val="000000"/>
          <w:sz w:val="15"/>
          <w:szCs w:val="15"/>
        </w:rPr>
        <w:t> </w:t>
      </w:r>
      <w:r>
        <w:rPr>
          <w:rFonts w:ascii="Verdana" w:hAnsi="Verdana"/>
          <w:color w:val="000000"/>
          <w:sz w:val="15"/>
          <w:szCs w:val="15"/>
        </w:rPr>
        <w:t>В.Г. Экологическое воспитание это воспитание нравственности, духовности и интеллекта. //Дошкольное воспитание. -1995.-№ 7.-С. 11-14.</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Фролов</w:t>
      </w:r>
      <w:r>
        <w:rPr>
          <w:rStyle w:val="WW8Num2z0"/>
          <w:rFonts w:ascii="Verdana" w:hAnsi="Verdana"/>
          <w:color w:val="000000"/>
          <w:sz w:val="15"/>
          <w:szCs w:val="15"/>
        </w:rPr>
        <w:t> </w:t>
      </w:r>
      <w:r>
        <w:rPr>
          <w:rFonts w:ascii="Verdana" w:hAnsi="Verdana"/>
          <w:color w:val="000000"/>
          <w:sz w:val="15"/>
          <w:szCs w:val="15"/>
        </w:rPr>
        <w:t>И.Т. Перспективы человека. М., 1983. - 153с.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Хайдурова</w:t>
      </w:r>
      <w:r>
        <w:rPr>
          <w:rStyle w:val="WW8Num2z0"/>
          <w:rFonts w:ascii="Verdana" w:hAnsi="Verdana"/>
          <w:color w:val="000000"/>
          <w:sz w:val="15"/>
          <w:szCs w:val="15"/>
        </w:rPr>
        <w:t> </w:t>
      </w:r>
      <w:r>
        <w:rPr>
          <w:rFonts w:ascii="Verdana" w:hAnsi="Verdana"/>
          <w:color w:val="000000"/>
          <w:sz w:val="15"/>
          <w:szCs w:val="15"/>
        </w:rPr>
        <w:t>И.А. Формирование у детей старшего дошкольного возраста системы первоначального знания о некоторых существенных зависимостях в растительном мире. Автореф. дис. кан. пед. наук. Л., 1974.-16 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Хрипач</w:t>
      </w:r>
      <w:r>
        <w:rPr>
          <w:rStyle w:val="WW8Num2z0"/>
          <w:rFonts w:ascii="Verdana" w:hAnsi="Verdana"/>
          <w:color w:val="000000"/>
          <w:sz w:val="15"/>
          <w:szCs w:val="15"/>
        </w:rPr>
        <w:t> </w:t>
      </w:r>
      <w:r>
        <w:rPr>
          <w:rFonts w:ascii="Verdana" w:hAnsi="Verdana"/>
          <w:color w:val="000000"/>
          <w:sz w:val="15"/>
          <w:szCs w:val="15"/>
        </w:rPr>
        <w:t>Н.Е. Эстетическое воспитание старших дошкольников в процессе труда в природе. //Пути совершенствования педагогического процесса в старших группах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Сборник научных трудов. -Минск, 1985.-С. 59-67.</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Хрипач</w:t>
      </w:r>
      <w:r>
        <w:rPr>
          <w:rStyle w:val="WW8Num2z0"/>
          <w:rFonts w:ascii="Verdana" w:hAnsi="Verdana"/>
          <w:color w:val="000000"/>
          <w:sz w:val="15"/>
          <w:szCs w:val="15"/>
        </w:rPr>
        <w:t> </w:t>
      </w:r>
      <w:r>
        <w:rPr>
          <w:rFonts w:ascii="Verdana" w:hAnsi="Verdana"/>
          <w:color w:val="000000"/>
          <w:sz w:val="15"/>
          <w:szCs w:val="15"/>
        </w:rPr>
        <w:t>Н.Е. Уход за комнатными растениями. //Дошкольное воспитание. 1988. - № 12. - С. 32 - 34.</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Христовская</w:t>
      </w:r>
      <w:r>
        <w:rPr>
          <w:rStyle w:val="WW8Num2z0"/>
          <w:rFonts w:ascii="Verdana" w:hAnsi="Verdana"/>
          <w:color w:val="000000"/>
          <w:sz w:val="15"/>
          <w:szCs w:val="15"/>
        </w:rPr>
        <w:t> </w:t>
      </w:r>
      <w:r>
        <w:rPr>
          <w:rFonts w:ascii="Verdana" w:hAnsi="Verdana"/>
          <w:color w:val="000000"/>
          <w:sz w:val="15"/>
          <w:szCs w:val="15"/>
        </w:rPr>
        <w:t>Т.В. Формирование у дошкольников динамических представлений о росте и развитии растений //Особенности обучения и воспитания детей дошкольного возраста. М., 1987. - С. 25 - 32.</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Цуканова</w:t>
      </w:r>
      <w:r>
        <w:rPr>
          <w:rStyle w:val="WW8Num2z0"/>
          <w:rFonts w:ascii="Verdana" w:hAnsi="Verdana"/>
          <w:color w:val="000000"/>
          <w:sz w:val="15"/>
          <w:szCs w:val="15"/>
        </w:rPr>
        <w:t> </w:t>
      </w:r>
      <w:r>
        <w:rPr>
          <w:rFonts w:ascii="Verdana" w:hAnsi="Verdana"/>
          <w:color w:val="000000"/>
          <w:sz w:val="15"/>
          <w:szCs w:val="15"/>
        </w:rPr>
        <w:t>Н.И. Формирование опыта и привычек</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поведения у детей старшего дошкольного возраста. Автореф. дис. кан. пед. наук. -Брянск, 1994. -20с.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Человек и мир растений / Под ред. Д.Д Брежнева. М., 1992. - 92с.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Шагун Г. и др. Исследование экологического сознания детей и подростков // Психологически журнал. 1999. - № 1. - т. 15. - С. 18-24.</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Швейцер А. Культура и этика. М., 1973. - 315с.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Шенников</w:t>
      </w:r>
      <w:r>
        <w:rPr>
          <w:rStyle w:val="WW8Num2z0"/>
          <w:rFonts w:ascii="Verdana" w:hAnsi="Verdana"/>
          <w:color w:val="000000"/>
          <w:sz w:val="15"/>
          <w:szCs w:val="15"/>
        </w:rPr>
        <w:t> </w:t>
      </w:r>
      <w:r>
        <w:rPr>
          <w:rFonts w:ascii="Verdana" w:hAnsi="Verdana"/>
          <w:color w:val="000000"/>
          <w:sz w:val="15"/>
          <w:szCs w:val="15"/>
        </w:rPr>
        <w:t>А.Н. Экология растений. М., 1950. - 442с.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Ширяева</w:t>
      </w:r>
      <w:r>
        <w:rPr>
          <w:rStyle w:val="WW8Num2z0"/>
          <w:rFonts w:ascii="Verdana" w:hAnsi="Verdana"/>
          <w:color w:val="000000"/>
          <w:sz w:val="15"/>
          <w:szCs w:val="15"/>
        </w:rPr>
        <w:t> </w:t>
      </w:r>
      <w:r>
        <w:rPr>
          <w:rFonts w:ascii="Verdana" w:hAnsi="Verdana"/>
          <w:color w:val="000000"/>
          <w:sz w:val="15"/>
          <w:szCs w:val="15"/>
        </w:rPr>
        <w:t>А.С. Принципы, формы и содержание экологического воспитания и образование на современном этапе. / О</w:t>
      </w:r>
      <w:r>
        <w:rPr>
          <w:rStyle w:val="WW8Num2z0"/>
          <w:rFonts w:ascii="Verdana" w:hAnsi="Verdana"/>
          <w:color w:val="000000"/>
          <w:sz w:val="15"/>
          <w:szCs w:val="15"/>
        </w:rPr>
        <w:t> </w:t>
      </w:r>
      <w:r>
        <w:rPr>
          <w:rStyle w:val="WW8Num3z0"/>
          <w:rFonts w:ascii="Verdana" w:hAnsi="Verdana"/>
          <w:color w:val="4682B4"/>
          <w:sz w:val="15"/>
          <w:szCs w:val="15"/>
        </w:rPr>
        <w:t>ценностном</w:t>
      </w:r>
      <w:r>
        <w:rPr>
          <w:rStyle w:val="WW8Num2z0"/>
          <w:rFonts w:ascii="Verdana" w:hAnsi="Verdana"/>
          <w:color w:val="000000"/>
          <w:sz w:val="15"/>
          <w:szCs w:val="15"/>
        </w:rPr>
        <w:t> </w:t>
      </w:r>
      <w:r>
        <w:rPr>
          <w:rFonts w:ascii="Verdana" w:hAnsi="Verdana"/>
          <w:color w:val="000000"/>
          <w:sz w:val="15"/>
          <w:szCs w:val="15"/>
        </w:rPr>
        <w:t>подходе к изучению жизнедеятельности человека. М., 1985. - С.36-42.</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Шмитхюзен И. Общая география растительности. М., 1966. - 225с.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Экологическое воспитание. /Школа защиты природы. /Под ред.</w:t>
      </w:r>
      <w:r>
        <w:rPr>
          <w:rStyle w:val="WW8Num2z0"/>
          <w:rFonts w:ascii="Verdana" w:hAnsi="Verdana"/>
          <w:color w:val="000000"/>
          <w:sz w:val="15"/>
          <w:szCs w:val="15"/>
        </w:rPr>
        <w:t> </w:t>
      </w:r>
      <w:r>
        <w:rPr>
          <w:rStyle w:val="WW8Num3z0"/>
          <w:rFonts w:ascii="Verdana" w:hAnsi="Verdana"/>
          <w:color w:val="4682B4"/>
          <w:sz w:val="15"/>
          <w:szCs w:val="15"/>
        </w:rPr>
        <w:t>Чижова</w:t>
      </w:r>
      <w:r>
        <w:rPr>
          <w:rStyle w:val="WW8Num2z0"/>
          <w:rFonts w:ascii="Verdana" w:hAnsi="Verdana"/>
          <w:color w:val="000000"/>
          <w:sz w:val="15"/>
          <w:szCs w:val="15"/>
        </w:rPr>
        <w:t> </w:t>
      </w:r>
      <w:r>
        <w:rPr>
          <w:rFonts w:ascii="Verdana" w:hAnsi="Verdana"/>
          <w:color w:val="000000"/>
          <w:sz w:val="15"/>
          <w:szCs w:val="15"/>
        </w:rPr>
        <w:t>В.П. М., 1982.- 87с.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Экологическое воспитание детей дошкольного возраста. Ниж. Новгород, 1991.- 40с.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Экологическое образование и устойчивое развитие. М., 1996. - 256с.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Экологическое образование школьников / Под ред. И.Д.</w:t>
      </w:r>
      <w:r>
        <w:rPr>
          <w:rStyle w:val="WW8Num2z0"/>
          <w:rFonts w:ascii="Verdana" w:hAnsi="Verdana"/>
          <w:color w:val="000000"/>
          <w:sz w:val="15"/>
          <w:szCs w:val="15"/>
        </w:rPr>
        <w:t> </w:t>
      </w:r>
      <w:r>
        <w:rPr>
          <w:rStyle w:val="WW8Num3z0"/>
          <w:rFonts w:ascii="Verdana" w:hAnsi="Verdana"/>
          <w:color w:val="4682B4"/>
          <w:sz w:val="15"/>
          <w:szCs w:val="15"/>
        </w:rPr>
        <w:t>Зверева</w:t>
      </w:r>
      <w:r>
        <w:rPr>
          <w:rFonts w:ascii="Verdana" w:hAnsi="Verdana"/>
          <w:color w:val="000000"/>
          <w:sz w:val="15"/>
          <w:szCs w:val="15"/>
        </w:rPr>
        <w:t>, И.Т. Суравегиной. М., 1983. - 160с.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204. Эмоциональное развитие дошкольника. / Под. ред. А.С. Кошелевой. -М., 1987.- 176с.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Юсупова Л., Формирование начал материалистического понимания у старших дошкольников в процессе ознакомления их с растениями в условиях Узбекистана. Автореф. дис. кан. пед. наук. Ташкент. - 1980. - 16с.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Личностное отношение к природе у школьников. Автореф. дис. кан. псих. наук. Даугавтилс. - 1993. - 18с.</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Исследование структурных характеристик</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отношения к природе // Психологический журнал. 1995. - № 3. - Т. 16 . -С. 70-76.</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Психолого-педагогическая коррекция субъективного отношения к природе в процессе экологического образования // Вопросы психологии. 1998. - № 4. - С.З</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Die Natur erlebt und beobachtet mit Vorschulkinder. Berlin, 1978. - 293 s.</w:t>
      </w:r>
    </w:p>
    <w:p w:rsidR="009A66EE" w:rsidRDefault="009A66EE" w:rsidP="009A66E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Haage Walthter Schone Kakteen richtig pflegen. Leipzig, Radebeut, 1979. -88 s.</w:t>
      </w:r>
    </w:p>
    <w:p w:rsidR="0015624C" w:rsidRPr="009A66EE" w:rsidRDefault="009A66EE" w:rsidP="009A66EE">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9A66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820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82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9470</TotalTime>
  <Pages>9</Pages>
  <Words>7417</Words>
  <Characters>42277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241</cp:revision>
  <cp:lastPrinted>2009-02-06T05:36:00Z</cp:lastPrinted>
  <dcterms:created xsi:type="dcterms:W3CDTF">2016-09-19T15:12:00Z</dcterms:created>
  <dcterms:modified xsi:type="dcterms:W3CDTF">2017-01-16T10:42:00Z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